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B0" w:rsidRPr="00EF0AB4"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EF0AB4">
        <w:rPr>
          <w:rFonts w:ascii="Franklin Gothic Book" w:hAnsi="Franklin Gothic Book"/>
          <w:noProof/>
        </w:rPr>
        <w:drawing>
          <wp:inline distT="0" distB="0" distL="0" distR="0" wp14:anchorId="295B17EB" wp14:editId="26B159A1">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EF0AB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EF0AB4" w:rsidRDefault="005D354A" w:rsidP="005D354A">
      <w:pPr>
        <w:widowControl w:val="0"/>
        <w:suppressAutoHyphens/>
        <w:ind w:right="-284"/>
        <w:jc w:val="center"/>
        <w:rPr>
          <w:rFonts w:ascii="Franklin Gothic Book" w:eastAsia="Tahoma" w:hAnsi="Franklin Gothic Book"/>
          <w:b/>
          <w:kern w:val="144"/>
          <w:sz w:val="40"/>
          <w:szCs w:val="40"/>
        </w:rPr>
      </w:pPr>
      <w:r w:rsidRPr="00EF0AB4">
        <w:rPr>
          <w:rFonts w:ascii="Franklin Gothic Book" w:eastAsia="Tahoma" w:hAnsi="Franklin Gothic Book"/>
          <w:b/>
          <w:kern w:val="144"/>
          <w:sz w:val="40"/>
          <w:szCs w:val="40"/>
        </w:rPr>
        <w:t xml:space="preserve">Документация </w:t>
      </w:r>
      <w:r w:rsidR="004B612B" w:rsidRPr="00EF0AB4">
        <w:rPr>
          <w:rFonts w:ascii="Franklin Gothic Book" w:eastAsia="Tahoma" w:hAnsi="Franklin Gothic Book"/>
          <w:b/>
          <w:kern w:val="144"/>
          <w:sz w:val="40"/>
          <w:szCs w:val="40"/>
        </w:rPr>
        <w:t>о закупке</w:t>
      </w:r>
    </w:p>
    <w:p w:rsidR="004859D4" w:rsidRPr="00EF0AB4" w:rsidRDefault="004859D4" w:rsidP="005D354A">
      <w:pPr>
        <w:widowControl w:val="0"/>
        <w:suppressAutoHyphens/>
        <w:ind w:right="-284"/>
        <w:jc w:val="center"/>
        <w:rPr>
          <w:rFonts w:ascii="Franklin Gothic Book" w:eastAsia="Tahoma" w:hAnsi="Franklin Gothic Book"/>
          <w:b/>
          <w:kern w:val="144"/>
          <w:sz w:val="40"/>
          <w:szCs w:val="40"/>
        </w:rPr>
      </w:pPr>
    </w:p>
    <w:p w:rsidR="00990FD4" w:rsidRPr="00EF0AB4" w:rsidRDefault="00F444B9" w:rsidP="005D354A">
      <w:pPr>
        <w:widowControl w:val="0"/>
        <w:suppressAutoHyphens/>
        <w:ind w:right="-284"/>
        <w:jc w:val="center"/>
        <w:rPr>
          <w:rFonts w:ascii="Franklin Gothic Book" w:eastAsia="Tahoma" w:hAnsi="Franklin Gothic Book"/>
          <w:b/>
          <w:kern w:val="144"/>
          <w:sz w:val="40"/>
          <w:szCs w:val="40"/>
        </w:rPr>
      </w:pPr>
      <w:r w:rsidRPr="00F444B9">
        <w:rPr>
          <w:rFonts w:ascii="Franklin Gothic Book" w:eastAsia="Tahoma" w:hAnsi="Franklin Gothic Book"/>
          <w:b/>
          <w:kern w:val="144"/>
          <w:sz w:val="40"/>
          <w:szCs w:val="40"/>
        </w:rPr>
        <w:t xml:space="preserve">поставка Сменно-запасных частей (СЗЧ) для техобслуживания инструментов </w:t>
      </w:r>
      <w:proofErr w:type="spellStart"/>
      <w:r w:rsidRPr="00F444B9">
        <w:rPr>
          <w:rFonts w:ascii="Franklin Gothic Book" w:eastAsia="Tahoma" w:hAnsi="Franklin Gothic Book"/>
          <w:b/>
          <w:kern w:val="144"/>
          <w:sz w:val="40"/>
          <w:szCs w:val="40"/>
        </w:rPr>
        <w:t>Сигнод</w:t>
      </w:r>
      <w:proofErr w:type="spellEnd"/>
    </w:p>
    <w:p w:rsidR="00C861FB" w:rsidRPr="00EF0AB4" w:rsidRDefault="00E67109" w:rsidP="009437B6">
      <w:pPr>
        <w:widowControl w:val="0"/>
        <w:suppressAutoHyphens/>
        <w:ind w:right="-284"/>
        <w:jc w:val="center"/>
        <w:rPr>
          <w:rFonts w:ascii="Franklin Gothic Book" w:eastAsia="Tahoma" w:hAnsi="Franklin Gothic Book"/>
          <w:b/>
          <w:color w:val="FFFFFF" w:themeColor="background1"/>
          <w:spacing w:val="-40"/>
          <w:kern w:val="1"/>
          <w:sz w:val="48"/>
          <w:szCs w:val="48"/>
        </w:rPr>
      </w:pPr>
      <w:r w:rsidRPr="00EF0AB4">
        <w:rPr>
          <w:rFonts w:ascii="Franklin Gothic Book" w:eastAsia="Tahoma" w:hAnsi="Franklin Gothic Book"/>
          <w:b/>
          <w:noProof/>
          <w:kern w:val="1"/>
          <w:sz w:val="48"/>
          <w:szCs w:val="48"/>
        </w:rPr>
        <mc:AlternateContent>
          <mc:Choice Requires="wpg">
            <w:drawing>
              <wp:anchor distT="0" distB="0" distL="114300" distR="114300" simplePos="0" relativeHeight="251656704" behindDoc="0" locked="0" layoutInCell="1" allowOverlap="1" wp14:anchorId="7CC8455C" wp14:editId="2A19CC64">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Pr="00EF0AB4" w:rsidRDefault="00DE0AF4" w:rsidP="00DE0AF4">
      <w:pPr>
        <w:widowControl w:val="0"/>
        <w:tabs>
          <w:tab w:val="left" w:pos="0"/>
        </w:tabs>
        <w:suppressAutoHyphens/>
        <w:jc w:val="center"/>
        <w:rPr>
          <w:rFonts w:ascii="Franklin Gothic Book" w:eastAsia="Tahoma" w:hAnsi="Franklin Gothic Book"/>
          <w:b/>
          <w:kern w:val="36"/>
          <w:sz w:val="48"/>
          <w:szCs w:val="48"/>
          <w:u w:val="single"/>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b/>
          <w:kern w:val="20"/>
          <w:sz w:val="52"/>
          <w:szCs w:val="5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32"/>
          <w:szCs w:val="3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УТВЕРЖДАЮ</w:t>
      </w: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Заместитель председателя Конкурсной комиссии</w:t>
      </w: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___________________И.В. Терентьев</w:t>
      </w: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4B612B" w:rsidRPr="00EF0AB4"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Pr="00EF0AB4"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 xml:space="preserve">ОТКРЫТОЕ АКЦИОНЕРНОЕ </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ОБЩЕСТВО «НОВОРОССИЙСКИЙ</w:t>
      </w:r>
    </w:p>
    <w:p w:rsidR="00C861FB" w:rsidRPr="00EF0AB4" w:rsidRDefault="00C861FB" w:rsidP="00C861FB">
      <w:pPr>
        <w:widowControl w:val="0"/>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МОРСКОЙ ТОРГОВЫЙ ПОРТ»</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353901, Россия,</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Краснодарский край,</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г. Новороссийск,</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Портовая ул., 14</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Тел.: (8617) 60-46-30</w:t>
      </w:r>
    </w:p>
    <w:p w:rsidR="004B612B" w:rsidRPr="00EF0AB4"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sidRPr="00EF0AB4">
        <w:rPr>
          <w:rFonts w:ascii="Franklin Gothic Book" w:eastAsia="Tahoma" w:hAnsi="Franklin Gothic Book"/>
          <w:kern w:val="20"/>
          <w:sz w:val="22"/>
          <w:szCs w:val="22"/>
        </w:rPr>
        <w:t xml:space="preserve">Факс: (8617) 60-22-03  </w:t>
      </w: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Pr="00EF0AB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sidRPr="00EF0AB4">
        <w:rPr>
          <w:rFonts w:ascii="Franklin Gothic Book" w:eastAsia="Tahoma" w:hAnsi="Franklin Gothic Book"/>
          <w:kern w:val="20"/>
          <w:sz w:val="22"/>
          <w:szCs w:val="22"/>
        </w:rPr>
        <w:t>НОВОРОССИЙСК, 201</w:t>
      </w:r>
      <w:r w:rsidR="00E81182" w:rsidRPr="00EF0AB4">
        <w:rPr>
          <w:rFonts w:ascii="Franklin Gothic Book" w:eastAsia="Tahoma" w:hAnsi="Franklin Gothic Book"/>
          <w:kern w:val="20"/>
          <w:sz w:val="22"/>
          <w:szCs w:val="22"/>
        </w:rPr>
        <w:t>5</w:t>
      </w:r>
      <w:r w:rsidR="00C861FB" w:rsidRPr="00EF0AB4">
        <w:rPr>
          <w:rFonts w:ascii="Franklin Gothic Book" w:eastAsia="Tahoma" w:hAnsi="Franklin Gothic Book"/>
          <w:kern w:val="20"/>
          <w:sz w:val="22"/>
          <w:szCs w:val="22"/>
        </w:rPr>
        <w:t xml:space="preserve"> г.</w:t>
      </w:r>
    </w:p>
    <w:p w:rsidR="009C3DA9" w:rsidRPr="00EF0AB4" w:rsidRDefault="009C3DA9" w:rsidP="00B60B9C">
      <w:pPr>
        <w:pStyle w:val="afff6"/>
        <w:numPr>
          <w:ilvl w:val="0"/>
          <w:numId w:val="15"/>
        </w:numPr>
        <w:spacing w:before="60" w:after="60"/>
        <w:jc w:val="both"/>
        <w:rPr>
          <w:rFonts w:ascii="Franklin Gothic Book" w:hAnsi="Franklin Gothic Book"/>
          <w:b/>
        </w:rPr>
      </w:pPr>
      <w:r w:rsidRPr="00EF0AB4">
        <w:rPr>
          <w:rFonts w:ascii="Franklin Gothic Book" w:hAnsi="Franklin Gothic Book"/>
          <w:b/>
        </w:rPr>
        <w:lastRenderedPageBreak/>
        <w:t>Общие положения</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 xml:space="preserve">Предметом закупки является право заключения договора для ОАО «НМТП» согласно </w:t>
      </w:r>
      <w:r w:rsidR="00773030" w:rsidRPr="00EF0AB4">
        <w:rPr>
          <w:rFonts w:ascii="Franklin Gothic Book" w:hAnsi="Franklin Gothic Book"/>
        </w:rPr>
        <w:t>и</w:t>
      </w:r>
      <w:r w:rsidR="00773030" w:rsidRPr="00EF0AB4">
        <w:rPr>
          <w:rFonts w:ascii="Franklin Gothic Book" w:hAnsi="Franklin Gothic Book"/>
        </w:rPr>
        <w:t>з</w:t>
      </w:r>
      <w:r w:rsidR="00773030" w:rsidRPr="00EF0AB4">
        <w:rPr>
          <w:rFonts w:ascii="Franklin Gothic Book" w:hAnsi="Franklin Gothic Book"/>
        </w:rPr>
        <w:t>вещению о закупке</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 ОАО «НМТП»</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sidRPr="00EF0AB4">
        <w:rPr>
          <w:rFonts w:ascii="Franklin Gothic Book" w:hAnsi="Franklin Gothic Book"/>
        </w:rPr>
        <w:t>извещении о закупке</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изменения (продления) сроков пред</w:t>
      </w:r>
      <w:r w:rsidRPr="00EF0AB4">
        <w:rPr>
          <w:rFonts w:ascii="Franklin Gothic Book" w:hAnsi="Franklin Gothic Book"/>
        </w:rPr>
        <w:t>о</w:t>
      </w:r>
      <w:r w:rsidRPr="00EF0AB4">
        <w:rPr>
          <w:rFonts w:ascii="Franklin Gothic Book" w:hAnsi="Franklin Gothic Book"/>
        </w:rPr>
        <w:t>ставления документации о закупке, внесения изменений в документацию о закупке, изменения сроков проведения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отказаться от проведения закупки (отм</w:t>
      </w:r>
      <w:r w:rsidRPr="00EF0AB4">
        <w:rPr>
          <w:rFonts w:ascii="Franklin Gothic Book" w:hAnsi="Franklin Gothic Book"/>
        </w:rPr>
        <w:t>е</w:t>
      </w:r>
      <w:r w:rsidRPr="00EF0AB4">
        <w:rPr>
          <w:rFonts w:ascii="Franklin Gothic Book" w:hAnsi="Franklin Gothic Book"/>
        </w:rPr>
        <w:t>нить закупку) в любое время.</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вправе осуществить проверку организации, выразившей намер</w:t>
      </w:r>
      <w:r w:rsidRPr="00EF0AB4">
        <w:rPr>
          <w:rFonts w:ascii="Franklin Gothic Book" w:hAnsi="Franklin Gothic Book"/>
        </w:rPr>
        <w:t>е</w:t>
      </w:r>
      <w:r w:rsidRPr="00EF0AB4">
        <w:rPr>
          <w:rFonts w:ascii="Franklin Gothic Book" w:hAnsi="Franklin Gothic Book"/>
        </w:rPr>
        <w:t>ние участвовать в закупке, с выездом в места ее базирования, на предмет организац</w:t>
      </w:r>
      <w:r w:rsidRPr="00EF0AB4">
        <w:rPr>
          <w:rFonts w:ascii="Franklin Gothic Book" w:hAnsi="Franklin Gothic Book"/>
        </w:rPr>
        <w:t>и</w:t>
      </w:r>
      <w:r w:rsidRPr="00EF0AB4">
        <w:rPr>
          <w:rFonts w:ascii="Franklin Gothic Book" w:hAnsi="Franklin Gothic Book"/>
        </w:rPr>
        <w:t>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Pr="00EF0AB4" w:rsidRDefault="009C3DA9" w:rsidP="00B60B9C">
      <w:pPr>
        <w:pStyle w:val="afff6"/>
        <w:numPr>
          <w:ilvl w:val="0"/>
          <w:numId w:val="15"/>
        </w:numPr>
        <w:spacing w:before="60" w:after="60"/>
        <w:jc w:val="both"/>
        <w:rPr>
          <w:rFonts w:ascii="Franklin Gothic Book" w:hAnsi="Franklin Gothic Book"/>
          <w:b/>
        </w:rPr>
      </w:pPr>
      <w:r w:rsidRPr="00EF0AB4">
        <w:rPr>
          <w:rFonts w:ascii="Franklin Gothic Book" w:hAnsi="Franklin Gothic Book"/>
          <w:b/>
        </w:rPr>
        <w:t>Условия и порядок проведения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Законодательная база проводимой закупки</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К правоотношениям в рамках настояще</w:t>
      </w:r>
      <w:r w:rsidR="00C44945" w:rsidRPr="00EF0AB4">
        <w:rPr>
          <w:rFonts w:ascii="Franklin Gothic Book" w:hAnsi="Franklin Gothic Book"/>
        </w:rPr>
        <w:t>й закупки</w:t>
      </w:r>
      <w:r w:rsidRPr="00EF0AB4">
        <w:rPr>
          <w:rFonts w:ascii="Franklin Gothic Book" w:hAnsi="Franklin Gothic Book"/>
        </w:rPr>
        <w:t xml:space="preserve"> последовательно применяются сл</w:t>
      </w:r>
      <w:r w:rsidRPr="00EF0AB4">
        <w:rPr>
          <w:rFonts w:ascii="Franklin Gothic Book" w:hAnsi="Franklin Gothic Book"/>
        </w:rPr>
        <w:t>е</w:t>
      </w:r>
      <w:r w:rsidRPr="00EF0AB4">
        <w:rPr>
          <w:rFonts w:ascii="Franklin Gothic Book" w:hAnsi="Franklin Gothic Book"/>
        </w:rPr>
        <w:t>дующие нормативные правовые акты и иные документы:</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Конституция Российской Федерации;</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 xml:space="preserve">Гражданский кодекс Российской Федерации </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Положение о закупке товаров, работ, услуг ОАО «НМТП».</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 xml:space="preserve">Настоящая документация о закупке </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w:t>
      </w:r>
      <w:r w:rsidRPr="00EF0AB4">
        <w:rPr>
          <w:rFonts w:ascii="Franklin Gothic Book" w:hAnsi="Franklin Gothic Book"/>
        </w:rPr>
        <w:t>о</w:t>
      </w:r>
      <w:r w:rsidRPr="00EF0AB4">
        <w:rPr>
          <w:rFonts w:ascii="Franklin Gothic Book" w:hAnsi="Franklin Gothic Book"/>
        </w:rPr>
        <w:t>цедуры пошагового понижения стоимости заявок на участие в закупке).</w:t>
      </w:r>
    </w:p>
    <w:p w:rsidR="00513CA7"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Срок действия заявки</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Заявки на участие в закупке должн</w:t>
      </w:r>
      <w:r w:rsidR="00773030" w:rsidRPr="00EF0AB4">
        <w:rPr>
          <w:rFonts w:ascii="Franklin Gothic Book" w:hAnsi="Franklin Gothic Book"/>
        </w:rPr>
        <w:t>ы быть действительны в течение 9</w:t>
      </w:r>
      <w:r w:rsidRPr="00EF0AB4">
        <w:rPr>
          <w:rFonts w:ascii="Franklin Gothic Book" w:hAnsi="Franklin Gothic Book"/>
        </w:rPr>
        <w:t>0 дней с даты, вскрытия заявок на участие в закупке указанной в извещении о закупке.</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Право собственности на документацию и конфиденциальность</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w:t>
      </w:r>
      <w:r w:rsidRPr="00EF0AB4">
        <w:rPr>
          <w:rFonts w:ascii="Franklin Gothic Book" w:hAnsi="Franklin Gothic Book"/>
        </w:rPr>
        <w:t>и</w:t>
      </w:r>
      <w:r w:rsidRPr="00EF0AB4">
        <w:rPr>
          <w:rFonts w:ascii="Franklin Gothic Book" w:hAnsi="Franklin Gothic Book"/>
        </w:rPr>
        <w:t>тельного письменного согласия организатора закупки (при реализации документ</w:t>
      </w:r>
      <w:r w:rsidRPr="00EF0AB4">
        <w:rPr>
          <w:rFonts w:ascii="Franklin Gothic Book" w:hAnsi="Franklin Gothic Book"/>
        </w:rPr>
        <w:t>а</w:t>
      </w:r>
      <w:r w:rsidRPr="00EF0AB4">
        <w:rPr>
          <w:rFonts w:ascii="Franklin Gothic Book" w:hAnsi="Franklin Gothic Book"/>
        </w:rPr>
        <w:t>ции о закупке участникам).</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обязан соблюдать конфиденциальность информации, соде</w:t>
      </w:r>
      <w:r w:rsidRPr="00EF0AB4">
        <w:rPr>
          <w:rFonts w:ascii="Franklin Gothic Book" w:hAnsi="Franklin Gothic Book"/>
        </w:rPr>
        <w:t>р</w:t>
      </w:r>
      <w:r w:rsidRPr="00EF0AB4">
        <w:rPr>
          <w:rFonts w:ascii="Franklin Gothic Book" w:hAnsi="Franklin Gothic Book"/>
        </w:rPr>
        <w:t>жащейся в заявках на участие в закупке участника.</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В случае отзыва заявки на участие в закупке участником (или участниками) до и</w:t>
      </w:r>
      <w:r w:rsidRPr="00EF0AB4">
        <w:rPr>
          <w:rFonts w:ascii="Franklin Gothic Book" w:hAnsi="Franklin Gothic Book"/>
        </w:rPr>
        <w:t>с</w:t>
      </w:r>
      <w:r w:rsidRPr="00EF0AB4">
        <w:rPr>
          <w:rFonts w:ascii="Franklin Gothic Book" w:hAnsi="Franklin Gothic Book"/>
        </w:rPr>
        <w:t xml:space="preserve">течения срока представления заявок на участие в закупке или заявка на участие в </w:t>
      </w:r>
      <w:r w:rsidRPr="00EF0AB4">
        <w:rPr>
          <w:rFonts w:ascii="Franklin Gothic Book" w:hAnsi="Franklin Gothic Book"/>
        </w:rPr>
        <w:lastRenderedPageBreak/>
        <w:t>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 Участники закупки, получившие нормативны</w:t>
      </w:r>
      <w:r w:rsidR="00513CA7" w:rsidRPr="00EF0AB4">
        <w:rPr>
          <w:rFonts w:ascii="Franklin Gothic Book" w:hAnsi="Franklin Gothic Book"/>
        </w:rPr>
        <w:t>е документы ОАО «НМТП»</w:t>
      </w:r>
      <w:r w:rsidRPr="00EF0AB4">
        <w:rPr>
          <w:rFonts w:ascii="Franklin Gothic Book" w:hAnsi="Franklin Gothic Book"/>
        </w:rPr>
        <w:t>, незав</w:t>
      </w:r>
      <w:r w:rsidRPr="00EF0AB4">
        <w:rPr>
          <w:rFonts w:ascii="Franklin Gothic Book" w:hAnsi="Franklin Gothic Book"/>
        </w:rPr>
        <w:t>и</w:t>
      </w:r>
      <w:r w:rsidRPr="00EF0AB4">
        <w:rPr>
          <w:rFonts w:ascii="Franklin Gothic Book" w:hAnsi="Franklin Gothic Book"/>
        </w:rPr>
        <w:t>симо от того, представляют они заявку на участие в закупе или нет, должны обр</w:t>
      </w:r>
      <w:r w:rsidRPr="00EF0AB4">
        <w:rPr>
          <w:rFonts w:ascii="Franklin Gothic Book" w:hAnsi="Franklin Gothic Book"/>
        </w:rPr>
        <w:t>а</w:t>
      </w:r>
      <w:r w:rsidRPr="00EF0AB4">
        <w:rPr>
          <w:rFonts w:ascii="Franklin Gothic Book" w:hAnsi="Franklin Gothic Book"/>
        </w:rPr>
        <w:t>щаться с ними как с конфиденциальными документами, и не имеют права разгл</w:t>
      </w:r>
      <w:r w:rsidRPr="00EF0AB4">
        <w:rPr>
          <w:rFonts w:ascii="Franklin Gothic Book" w:hAnsi="Franklin Gothic Book"/>
        </w:rPr>
        <w:t>а</w:t>
      </w:r>
      <w:r w:rsidRPr="00EF0AB4">
        <w:rPr>
          <w:rFonts w:ascii="Franklin Gothic Book" w:hAnsi="Franklin Gothic Book"/>
        </w:rPr>
        <w:t>шать информацию, содержащуюся в них, какой-либо третьей стороне без получ</w:t>
      </w:r>
      <w:r w:rsidRPr="00EF0AB4">
        <w:rPr>
          <w:rFonts w:ascii="Franklin Gothic Book" w:hAnsi="Franklin Gothic Book"/>
        </w:rPr>
        <w:t>е</w:t>
      </w:r>
      <w:r w:rsidRPr="00EF0AB4">
        <w:rPr>
          <w:rFonts w:ascii="Franklin Gothic Book" w:hAnsi="Franklin Gothic Book"/>
        </w:rPr>
        <w:t xml:space="preserve">ния на это предварительного письменного согласия ОАО </w:t>
      </w:r>
      <w:r w:rsidR="00513CA7" w:rsidRPr="00EF0AB4">
        <w:rPr>
          <w:rFonts w:ascii="Franklin Gothic Book" w:hAnsi="Franklin Gothic Book"/>
        </w:rPr>
        <w:t>«НМТП».</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w:t>
      </w:r>
      <w:r w:rsidRPr="00EF0AB4">
        <w:rPr>
          <w:rFonts w:ascii="Franklin Gothic Book" w:hAnsi="Franklin Gothic Book"/>
        </w:rPr>
        <w:t>о</w:t>
      </w:r>
      <w:r w:rsidRPr="00EF0AB4">
        <w:rPr>
          <w:rFonts w:ascii="Franklin Gothic Book" w:hAnsi="Franklin Gothic Book"/>
        </w:rPr>
        <w:t>ответствия заявки на участие в закупке требованиям документации о закупке, О</w:t>
      </w:r>
      <w:r w:rsidRPr="00EF0AB4">
        <w:rPr>
          <w:rFonts w:ascii="Franklin Gothic Book" w:hAnsi="Franklin Gothic Book"/>
        </w:rPr>
        <w:t>р</w:t>
      </w:r>
      <w:r w:rsidRPr="00EF0AB4">
        <w:rPr>
          <w:rFonts w:ascii="Franklin Gothic Book" w:hAnsi="Franklin Gothic Book"/>
        </w:rPr>
        <w:t>ганизатор закупки вправе не допустить к участию в закупке лицо, подавшее заявку на участие в закупке.</w:t>
      </w:r>
    </w:p>
    <w:p w:rsidR="00C76999" w:rsidRPr="00EF0AB4" w:rsidRDefault="00C76999" w:rsidP="00C76999">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 Требования, предъявляемые к участникам закупки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b/>
        </w:rPr>
        <w:t xml:space="preserve"> </w:t>
      </w:r>
      <w:r w:rsidRPr="00EF0AB4">
        <w:rPr>
          <w:rFonts w:ascii="Franklin Gothic Book" w:hAnsi="Franklin Gothic Book"/>
        </w:rPr>
        <w:t>Отсутствие сведений об участнике закупки в реестре недобросовестных поста</w:t>
      </w:r>
      <w:r w:rsidRPr="00EF0AB4">
        <w:rPr>
          <w:rFonts w:ascii="Franklin Gothic Book" w:hAnsi="Franklin Gothic Book"/>
        </w:rPr>
        <w:t>в</w:t>
      </w:r>
      <w:r w:rsidRPr="00EF0AB4">
        <w:rPr>
          <w:rFonts w:ascii="Franklin Gothic Book" w:hAnsi="Franklin Gothic Book"/>
        </w:rPr>
        <w:t>щиков, предусмотренном законодательством Российской Федерации;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Правомочность участника закупки заключать договор;</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предметом закупки;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w:t>
      </w:r>
      <w:proofErr w:type="spellStart"/>
      <w:r w:rsidRPr="00EF0AB4">
        <w:rPr>
          <w:rFonts w:ascii="Franklin Gothic Book" w:hAnsi="Franklin Gothic Book"/>
        </w:rPr>
        <w:t>Непроведение</w:t>
      </w:r>
      <w:proofErr w:type="spellEnd"/>
      <w:r w:rsidRPr="00EF0AB4">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w:t>
      </w:r>
      <w:r w:rsidRPr="00EF0AB4">
        <w:rPr>
          <w:rFonts w:ascii="Franklin Gothic Book" w:hAnsi="Franklin Gothic Book"/>
        </w:rPr>
        <w:t>ы</w:t>
      </w:r>
      <w:r w:rsidRPr="00EF0AB4">
        <w:rPr>
          <w:rFonts w:ascii="Franklin Gothic Book" w:hAnsi="Franklin Gothic Book"/>
        </w:rPr>
        <w:t>тии конкурсного производства;</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w:t>
      </w:r>
      <w:proofErr w:type="spellStart"/>
      <w:r w:rsidRPr="00EF0AB4">
        <w:rPr>
          <w:rFonts w:ascii="Franklin Gothic Book" w:hAnsi="Franklin Gothic Book"/>
        </w:rPr>
        <w:t>Неприостановление</w:t>
      </w:r>
      <w:proofErr w:type="spellEnd"/>
      <w:r w:rsidRPr="00EF0AB4">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Отсутствие выявленных фактов предоставления участником закупки недостове</w:t>
      </w:r>
      <w:r w:rsidRPr="00EF0AB4">
        <w:rPr>
          <w:rFonts w:ascii="Franklin Gothic Book" w:hAnsi="Franklin Gothic Book"/>
        </w:rPr>
        <w:t>р</w:t>
      </w:r>
      <w:r w:rsidRPr="00EF0AB4">
        <w:rPr>
          <w:rFonts w:ascii="Franklin Gothic Book" w:hAnsi="Franklin Gothic Book"/>
        </w:rPr>
        <w:t>ных сведений и документов несоответствующих действительности.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Разъяснение положений документации о закупке и внесение в нее изменений</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w:t>
      </w:r>
      <w:r w:rsidRPr="00EF0AB4">
        <w:rPr>
          <w:rFonts w:ascii="Franklin Gothic Book" w:hAnsi="Franklin Gothic Book"/>
        </w:rPr>
        <w:t>у</w:t>
      </w:r>
      <w:r w:rsidRPr="00EF0AB4">
        <w:rPr>
          <w:rFonts w:ascii="Franklin Gothic Book" w:hAnsi="Franklin Gothic Book"/>
        </w:rPr>
        <w:t>ментации о закупке. В течение 2 рабочих дней со дня поступления указанного з</w:t>
      </w:r>
      <w:r w:rsidRPr="00EF0AB4">
        <w:rPr>
          <w:rFonts w:ascii="Franklin Gothic Book" w:hAnsi="Franklin Gothic Book"/>
        </w:rPr>
        <w:t>а</w:t>
      </w:r>
      <w:r w:rsidR="000E0227" w:rsidRPr="00EF0AB4">
        <w:rPr>
          <w:rFonts w:ascii="Franklin Gothic Book" w:hAnsi="Franklin Gothic Book"/>
        </w:rPr>
        <w:t>проса</w:t>
      </w:r>
      <w:r w:rsidRPr="00EF0AB4">
        <w:rPr>
          <w:rFonts w:ascii="Franklin Gothic Book" w:hAnsi="Franklin Gothic Book"/>
        </w:rPr>
        <w:t xml:space="preserve"> организатор закупки размещает на официальном сайте разъяснения пол</w:t>
      </w:r>
      <w:r w:rsidRPr="00EF0AB4">
        <w:rPr>
          <w:rFonts w:ascii="Franklin Gothic Book" w:hAnsi="Franklin Gothic Book"/>
        </w:rPr>
        <w:t>о</w:t>
      </w:r>
      <w:r w:rsidRPr="00EF0AB4">
        <w:rPr>
          <w:rFonts w:ascii="Franklin Gothic Book" w:hAnsi="Franklin Gothic Book"/>
        </w:rPr>
        <w:t>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Разъяснение положений документации о закупке не должно изменять ее суть.</w:t>
      </w:r>
    </w:p>
    <w:p w:rsidR="00BB6D31" w:rsidRPr="00EF0AB4" w:rsidRDefault="00BB6D31"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w:t>
      </w:r>
      <w:r w:rsidRPr="00EF0AB4">
        <w:rPr>
          <w:rFonts w:ascii="Franklin Gothic Book" w:hAnsi="Franklin Gothic Book"/>
        </w:rPr>
        <w:t>я</w:t>
      </w:r>
      <w:r w:rsidRPr="00EF0AB4">
        <w:rPr>
          <w:rFonts w:ascii="Franklin Gothic Book" w:hAnsi="Franklin Gothic Book"/>
        </w:rPr>
        <w:t>тия решения о внесении изменений.</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Дата, время и место предоставления заявок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EF0AB4" w:rsidRDefault="006B51BD"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подп</w:t>
      </w:r>
      <w:r w:rsidRPr="00EF0AB4">
        <w:rPr>
          <w:rFonts w:ascii="Franklin Gothic Book" w:hAnsi="Franklin Gothic Book"/>
        </w:rPr>
        <w:t>и</w:t>
      </w:r>
      <w:r w:rsidRPr="00EF0AB4">
        <w:rPr>
          <w:rFonts w:ascii="Franklin Gothic Book" w:hAnsi="Franklin Gothic Book"/>
        </w:rPr>
        <w:t>сью руководителя) на бумажном носителе (в запечатанном конверте), 1 копию з</w:t>
      </w:r>
      <w:r w:rsidRPr="00EF0AB4">
        <w:rPr>
          <w:rFonts w:ascii="Franklin Gothic Book" w:hAnsi="Franklin Gothic Book"/>
        </w:rPr>
        <w:t>а</w:t>
      </w:r>
      <w:r w:rsidRPr="00EF0AB4">
        <w:rPr>
          <w:rFonts w:ascii="Franklin Gothic Book" w:hAnsi="Franklin Gothic Book"/>
        </w:rPr>
        <w:t xml:space="preserve">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EF0AB4">
        <w:rPr>
          <w:rFonts w:ascii="Franklin Gothic Book" w:hAnsi="Franklin Gothic Book"/>
        </w:rPr>
        <w:t>pdf</w:t>
      </w:r>
      <w:proofErr w:type="spellEnd"/>
      <w:r w:rsidRPr="00EF0AB4">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w:t>
      </w:r>
      <w:r w:rsidRPr="00EF0AB4">
        <w:rPr>
          <w:rFonts w:ascii="Franklin Gothic Book" w:hAnsi="Franklin Gothic Book"/>
        </w:rPr>
        <w:t>е</w:t>
      </w:r>
      <w:r w:rsidRPr="00EF0AB4">
        <w:rPr>
          <w:rFonts w:ascii="Franklin Gothic Book" w:hAnsi="Franklin Gothic Book"/>
        </w:rPr>
        <w:t>рения печатью.</w:t>
      </w:r>
    </w:p>
    <w:p w:rsidR="009812DE" w:rsidRPr="00EF0AB4" w:rsidRDefault="009812DE" w:rsidP="00B60B9C">
      <w:pPr>
        <w:numPr>
          <w:ilvl w:val="2"/>
          <w:numId w:val="15"/>
        </w:numPr>
        <w:jc w:val="both"/>
        <w:rPr>
          <w:rFonts w:ascii="Franklin Gothic Book" w:hAnsi="Franklin Gothic Book"/>
        </w:rPr>
      </w:pPr>
      <w:r w:rsidRPr="00EF0AB4">
        <w:rPr>
          <w:rFonts w:ascii="Franklin Gothic Book" w:hAnsi="Franklin Gothic Book"/>
        </w:rPr>
        <w:lastRenderedPageBreak/>
        <w:t>Перед подачей заявка на участие в закупке и ее копия должны быть надежно з</w:t>
      </w:r>
      <w:r w:rsidRPr="00EF0AB4">
        <w:rPr>
          <w:rFonts w:ascii="Franklin Gothic Book" w:hAnsi="Franklin Gothic Book"/>
        </w:rPr>
        <w:t>а</w:t>
      </w:r>
      <w:r w:rsidRPr="00EF0AB4">
        <w:rPr>
          <w:rFonts w:ascii="Franklin Gothic Book" w:hAnsi="Franklin Gothic Book"/>
        </w:rPr>
        <w:t>печатаны в конверты (пакеты, ящики и т.п.). Заявка на участие в закупке запеч</w:t>
      </w:r>
      <w:r w:rsidRPr="00EF0AB4">
        <w:rPr>
          <w:rFonts w:ascii="Franklin Gothic Book" w:hAnsi="Franklin Gothic Book"/>
        </w:rPr>
        <w:t>а</w:t>
      </w:r>
      <w:r w:rsidRPr="00EF0AB4">
        <w:rPr>
          <w:rFonts w:ascii="Franklin Gothic Book" w:hAnsi="Franklin Gothic Book"/>
        </w:rPr>
        <w:t>тывается в конверт, обозначаемый словами «Заявка на участие в закупке». Копия заявки запечатывается в конверт, обозначаемый словами «Копия».</w:t>
      </w:r>
    </w:p>
    <w:p w:rsidR="009812DE" w:rsidRPr="00EF0AB4" w:rsidRDefault="009812DE" w:rsidP="009812DE">
      <w:pPr>
        <w:ind w:left="1224"/>
        <w:jc w:val="both"/>
        <w:rPr>
          <w:rFonts w:ascii="Franklin Gothic Book" w:hAnsi="Franklin Gothic Book"/>
        </w:rPr>
      </w:pPr>
      <w:r w:rsidRPr="00EF0AB4">
        <w:rPr>
          <w:rFonts w:ascii="Franklin Gothic Book" w:hAnsi="Franklin Gothic Book"/>
        </w:rPr>
        <w:t>На каждом из этих конвертов необходимо указать следующие сведения:</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 xml:space="preserve">Наименование и адрес Организатора </w:t>
      </w:r>
      <w:r w:rsidR="00C44945" w:rsidRPr="00EF0AB4">
        <w:rPr>
          <w:rFonts w:ascii="Franklin Gothic Book" w:hAnsi="Franklin Gothic Book"/>
        </w:rPr>
        <w:t>закупки</w:t>
      </w:r>
      <w:r w:rsidRPr="00EF0AB4">
        <w:rPr>
          <w:rFonts w:ascii="Franklin Gothic Book" w:hAnsi="Franklin Gothic Book"/>
        </w:rPr>
        <w:t xml:space="preserve"> в соответствии с извещен</w:t>
      </w:r>
      <w:r w:rsidRPr="00EF0AB4">
        <w:rPr>
          <w:rFonts w:ascii="Franklin Gothic Book" w:hAnsi="Franklin Gothic Book"/>
        </w:rPr>
        <w:t>и</w:t>
      </w:r>
      <w:r w:rsidRPr="00EF0AB4">
        <w:rPr>
          <w:rFonts w:ascii="Franklin Gothic Book" w:hAnsi="Franklin Gothic Book"/>
        </w:rPr>
        <w:t>ем о закупке;</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Номер лота и наименование закупки в соответствии с извещением о з</w:t>
      </w:r>
      <w:r w:rsidRPr="00EF0AB4">
        <w:rPr>
          <w:rFonts w:ascii="Franklin Gothic Book" w:hAnsi="Franklin Gothic Book"/>
        </w:rPr>
        <w:t>а</w:t>
      </w:r>
      <w:r w:rsidRPr="00EF0AB4">
        <w:rPr>
          <w:rFonts w:ascii="Franklin Gothic Book" w:hAnsi="Franklin Gothic Book"/>
        </w:rPr>
        <w:t>купке;</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Полное фирменное наименование участника закупки и его почтовый а</w:t>
      </w:r>
      <w:r w:rsidRPr="00EF0AB4">
        <w:rPr>
          <w:rFonts w:ascii="Franklin Gothic Book" w:hAnsi="Franklin Gothic Book"/>
        </w:rPr>
        <w:t>д</w:t>
      </w:r>
      <w:r w:rsidRPr="00EF0AB4">
        <w:rPr>
          <w:rFonts w:ascii="Franklin Gothic Book" w:hAnsi="Franklin Gothic Book"/>
        </w:rPr>
        <w:t>рес;</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Запечатанные конверты с заявкой на участие в закупке и ее копией п</w:t>
      </w:r>
      <w:r w:rsidRPr="00EF0AB4">
        <w:rPr>
          <w:rFonts w:ascii="Franklin Gothic Book" w:hAnsi="Franklin Gothic Book"/>
        </w:rPr>
        <w:t>о</w:t>
      </w:r>
      <w:r w:rsidRPr="00EF0AB4">
        <w:rPr>
          <w:rFonts w:ascii="Franklin Gothic Book" w:hAnsi="Franklin Gothic Book"/>
        </w:rPr>
        <w:t xml:space="preserve">мещаются в один внешний конверт, который также должен быть надежно запечатан. На внешнем конверте указывается следующая информация: </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Наименование и адрес Организатора </w:t>
      </w:r>
      <w:r w:rsidR="00C44945" w:rsidRPr="00EF0AB4">
        <w:rPr>
          <w:rFonts w:ascii="Franklin Gothic Book" w:hAnsi="Franklin Gothic Book"/>
        </w:rPr>
        <w:t>закупки</w:t>
      </w:r>
      <w:r w:rsidRPr="00EF0AB4">
        <w:rPr>
          <w:rFonts w:ascii="Franklin Gothic Book" w:hAnsi="Franklin Gothic Book"/>
        </w:rPr>
        <w:t xml:space="preserve"> в соответствии с </w:t>
      </w:r>
      <w:r w:rsidR="006E4248" w:rsidRPr="00EF0AB4">
        <w:rPr>
          <w:rFonts w:ascii="Franklin Gothic Book" w:hAnsi="Franklin Gothic Book"/>
        </w:rPr>
        <w:t>и</w:t>
      </w:r>
      <w:r w:rsidR="006E4248" w:rsidRPr="00EF0AB4">
        <w:rPr>
          <w:rFonts w:ascii="Franklin Gothic Book" w:hAnsi="Franklin Gothic Book"/>
        </w:rPr>
        <w:t>з</w:t>
      </w:r>
      <w:r w:rsidR="006E4248" w:rsidRPr="00EF0AB4">
        <w:rPr>
          <w:rFonts w:ascii="Franklin Gothic Book" w:hAnsi="Franklin Gothic Book"/>
        </w:rPr>
        <w:t>вещением о закупке</w:t>
      </w:r>
      <w:r w:rsidRPr="00EF0AB4">
        <w:rPr>
          <w:rFonts w:ascii="Franklin Gothic Book" w:hAnsi="Franklin Gothic Book"/>
        </w:rPr>
        <w:t>;</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Полное фирменное наименование участника </w:t>
      </w:r>
      <w:r w:rsidR="006E4248" w:rsidRPr="00EF0AB4">
        <w:rPr>
          <w:rFonts w:ascii="Franklin Gothic Book" w:hAnsi="Franklin Gothic Book"/>
        </w:rPr>
        <w:t>закупки;</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Наименование </w:t>
      </w:r>
      <w:r w:rsidR="006E4248" w:rsidRPr="00EF0AB4">
        <w:rPr>
          <w:rFonts w:ascii="Franklin Gothic Book" w:hAnsi="Franklin Gothic Book"/>
        </w:rPr>
        <w:t>закупки</w:t>
      </w:r>
      <w:r w:rsidRPr="00EF0AB4">
        <w:rPr>
          <w:rFonts w:ascii="Franklin Gothic Book" w:hAnsi="Franklin Gothic Book"/>
        </w:rPr>
        <w:t xml:space="preserve"> в соответствии с извещением о </w:t>
      </w:r>
      <w:r w:rsidR="006E4248" w:rsidRPr="00EF0AB4">
        <w:rPr>
          <w:rFonts w:ascii="Franklin Gothic Book" w:hAnsi="Franklin Gothic Book"/>
        </w:rPr>
        <w:t>закупке;</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Слова «Не вскрывать до 15 часов 00 минут </w:t>
      </w:r>
      <w:r w:rsidR="00C737A1" w:rsidRPr="00EF0AB4">
        <w:rPr>
          <w:rFonts w:ascii="Franklin Gothic Book" w:hAnsi="Franklin Gothic Book"/>
        </w:rPr>
        <w:t xml:space="preserve"> </w:t>
      </w:r>
      <w:r w:rsidR="00F444B9">
        <w:rPr>
          <w:rFonts w:ascii="Franklin Gothic Book" w:hAnsi="Franklin Gothic Book"/>
        </w:rPr>
        <w:t>2</w:t>
      </w:r>
      <w:r w:rsidR="004A6E0A">
        <w:rPr>
          <w:rFonts w:ascii="Franklin Gothic Book" w:hAnsi="Franklin Gothic Book"/>
        </w:rPr>
        <w:t>2</w:t>
      </w:r>
      <w:bookmarkStart w:id="0" w:name="_GoBack"/>
      <w:bookmarkEnd w:id="0"/>
      <w:r w:rsidR="00F30647" w:rsidRPr="00EF0AB4">
        <w:rPr>
          <w:rFonts w:ascii="Franklin Gothic Book" w:hAnsi="Franklin Gothic Book"/>
        </w:rPr>
        <w:t xml:space="preserve"> апреля</w:t>
      </w:r>
      <w:r w:rsidRPr="00EF0AB4">
        <w:rPr>
          <w:rFonts w:ascii="Franklin Gothic Book" w:hAnsi="Franklin Gothic Book"/>
          <w:b/>
        </w:rPr>
        <w:t xml:space="preserve"> </w:t>
      </w:r>
      <w:r w:rsidR="006E4248" w:rsidRPr="00EF0AB4">
        <w:rPr>
          <w:rFonts w:ascii="Franklin Gothic Book" w:hAnsi="Franklin Gothic Book"/>
        </w:rPr>
        <w:t>2015</w:t>
      </w:r>
      <w:r w:rsidRPr="00EF0AB4">
        <w:rPr>
          <w:rFonts w:ascii="Franklin Gothic Book" w:hAnsi="Franklin Gothic Book"/>
        </w:rPr>
        <w:t xml:space="preserve"> года».</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Участники </w:t>
      </w:r>
      <w:r w:rsidR="006E4248" w:rsidRPr="00EF0AB4">
        <w:rPr>
          <w:rFonts w:ascii="Franklin Gothic Book" w:hAnsi="Franklin Gothic Book"/>
        </w:rPr>
        <w:t>закупки</w:t>
      </w:r>
      <w:r w:rsidRPr="00EF0AB4">
        <w:rPr>
          <w:rFonts w:ascii="Franklin Gothic Book" w:hAnsi="Franklin Gothic Book"/>
        </w:rPr>
        <w:t xml:space="preserve"> должны обеспечить доставку своих заявок по а</w:t>
      </w:r>
      <w:r w:rsidRPr="00EF0AB4">
        <w:rPr>
          <w:rFonts w:ascii="Franklin Gothic Book" w:hAnsi="Franklin Gothic Book"/>
        </w:rPr>
        <w:t>д</w:t>
      </w:r>
      <w:r w:rsidRPr="00EF0AB4">
        <w:rPr>
          <w:rFonts w:ascii="Franklin Gothic Book" w:hAnsi="Franklin Gothic Book"/>
        </w:rPr>
        <w:t xml:space="preserve">ресу Организатора </w:t>
      </w:r>
      <w:r w:rsidR="006E4248" w:rsidRPr="00EF0AB4">
        <w:rPr>
          <w:rFonts w:ascii="Franklin Gothic Book" w:hAnsi="Franklin Gothic Book"/>
        </w:rPr>
        <w:t>закупки</w:t>
      </w:r>
      <w:r w:rsidRPr="00EF0AB4">
        <w:rPr>
          <w:rFonts w:ascii="Franklin Gothic Book" w:hAnsi="Franklin Gothic Book"/>
        </w:rPr>
        <w:t xml:space="preserve">: 353900, г. Новороссийск, ул. Мира, дом 2, подъезд 2, </w:t>
      </w:r>
      <w:proofErr w:type="spellStart"/>
      <w:r w:rsidRPr="00EF0AB4">
        <w:rPr>
          <w:rFonts w:ascii="Franklin Gothic Book" w:hAnsi="Franklin Gothic Book"/>
        </w:rPr>
        <w:t>каб</w:t>
      </w:r>
      <w:proofErr w:type="spellEnd"/>
      <w:r w:rsidRPr="00EF0AB4">
        <w:rPr>
          <w:rFonts w:ascii="Franklin Gothic Book" w:hAnsi="Franklin Gothic Book"/>
        </w:rPr>
        <w:t>. 203Д;</w:t>
      </w:r>
    </w:p>
    <w:p w:rsidR="009812DE" w:rsidRPr="00EF0AB4" w:rsidRDefault="009812DE" w:rsidP="00B60B9C">
      <w:pPr>
        <w:pStyle w:val="a1"/>
        <w:numPr>
          <w:ilvl w:val="2"/>
          <w:numId w:val="15"/>
        </w:numPr>
        <w:tabs>
          <w:tab w:val="left" w:pos="180"/>
          <w:tab w:val="left" w:pos="1276"/>
        </w:tabs>
        <w:spacing w:line="240" w:lineRule="auto"/>
        <w:rPr>
          <w:rFonts w:ascii="Franklin Gothic Book" w:hAnsi="Franklin Gothic Book"/>
          <w:sz w:val="24"/>
          <w:szCs w:val="24"/>
        </w:rPr>
      </w:pPr>
      <w:r w:rsidRPr="00EF0AB4">
        <w:rPr>
          <w:rFonts w:ascii="Franklin Gothic Book" w:hAnsi="Franklin Gothic Book"/>
          <w:sz w:val="24"/>
          <w:szCs w:val="24"/>
        </w:rPr>
        <w:t xml:space="preserve">Ответственный за прием заявок на участие в </w:t>
      </w:r>
      <w:r w:rsidR="00C44945" w:rsidRPr="00EF0AB4">
        <w:rPr>
          <w:rFonts w:ascii="Franklin Gothic Book" w:hAnsi="Franklin Gothic Book"/>
          <w:sz w:val="24"/>
          <w:szCs w:val="24"/>
        </w:rPr>
        <w:t>закупке</w:t>
      </w:r>
      <w:r w:rsidRPr="00EF0AB4">
        <w:rPr>
          <w:rFonts w:ascii="Franklin Gothic Book" w:hAnsi="Franklin Gothic Book"/>
          <w:sz w:val="24"/>
          <w:szCs w:val="24"/>
        </w:rPr>
        <w:t>: Зайцев Владимир Алекса</w:t>
      </w:r>
      <w:r w:rsidRPr="00EF0AB4">
        <w:rPr>
          <w:rFonts w:ascii="Franklin Gothic Book" w:hAnsi="Franklin Gothic Book"/>
          <w:sz w:val="24"/>
          <w:szCs w:val="24"/>
        </w:rPr>
        <w:t>н</w:t>
      </w:r>
      <w:r w:rsidRPr="00EF0AB4">
        <w:rPr>
          <w:rFonts w:ascii="Franklin Gothic Book" w:hAnsi="Franklin Gothic Book"/>
          <w:sz w:val="24"/>
          <w:szCs w:val="24"/>
        </w:rPr>
        <w:t>дрович – Отдел тендеров и экспертиз ОАО «НМТП» тел.: (8617) 60-49-38.</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 В приеме заявки на участие в закупке, составленно</w:t>
      </w:r>
      <w:r w:rsidR="006B51BD" w:rsidRPr="00EF0AB4">
        <w:rPr>
          <w:rFonts w:ascii="Franklin Gothic Book" w:hAnsi="Franklin Gothic Book"/>
        </w:rPr>
        <w:t>й</w:t>
      </w:r>
      <w:r w:rsidRPr="00EF0AB4">
        <w:rPr>
          <w:rFonts w:ascii="Franklin Gothic Book" w:hAnsi="Franklin Gothic Book"/>
        </w:rPr>
        <w:t xml:space="preserve"> или оформленно</w:t>
      </w:r>
      <w:r w:rsidR="006B51BD" w:rsidRPr="00EF0AB4">
        <w:rPr>
          <w:rFonts w:ascii="Franklin Gothic Book" w:hAnsi="Franklin Gothic Book"/>
        </w:rPr>
        <w:t>й</w:t>
      </w:r>
      <w:r w:rsidRPr="00EF0AB4">
        <w:rPr>
          <w:rFonts w:ascii="Franklin Gothic Book" w:hAnsi="Franklin Gothic Book"/>
        </w:rPr>
        <w:t xml:space="preserve"> не в с</w:t>
      </w:r>
      <w:r w:rsidRPr="00EF0AB4">
        <w:rPr>
          <w:rFonts w:ascii="Franklin Gothic Book" w:hAnsi="Franklin Gothic Book"/>
        </w:rPr>
        <w:t>о</w:t>
      </w:r>
      <w:r w:rsidRPr="00EF0AB4">
        <w:rPr>
          <w:rFonts w:ascii="Franklin Gothic Book" w:hAnsi="Franklin Gothic Book"/>
        </w:rPr>
        <w:t>ответствии с требованиями документации о закупке, может быть отказано.</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w:t>
      </w:r>
      <w:r w:rsidRPr="00EF0AB4">
        <w:rPr>
          <w:rFonts w:ascii="Franklin Gothic Book" w:hAnsi="Franklin Gothic Book"/>
        </w:rPr>
        <w:t>а</w:t>
      </w:r>
      <w:r w:rsidRPr="00EF0AB4">
        <w:rPr>
          <w:rFonts w:ascii="Franklin Gothic Book" w:hAnsi="Franklin Gothic Book"/>
        </w:rPr>
        <w:t>купке забрать ранее представленную заявку на участие в закупке и после этого представить новою заявку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Изменения, дополнения или варианты заявки на участие в закупке, представле</w:t>
      </w:r>
      <w:r w:rsidRPr="00EF0AB4">
        <w:rPr>
          <w:rFonts w:ascii="Franklin Gothic Book" w:hAnsi="Franklin Gothic Book"/>
        </w:rPr>
        <w:t>н</w:t>
      </w:r>
      <w:r w:rsidRPr="00EF0AB4">
        <w:rPr>
          <w:rFonts w:ascii="Franklin Gothic Book" w:hAnsi="Franklin Gothic Book"/>
        </w:rPr>
        <w:t>ные после вскрытия конвертов с заявками на участие в закупке, если эти измен</w:t>
      </w:r>
      <w:r w:rsidRPr="00EF0AB4">
        <w:rPr>
          <w:rFonts w:ascii="Franklin Gothic Book" w:hAnsi="Franklin Gothic Book"/>
        </w:rPr>
        <w:t>е</w:t>
      </w:r>
      <w:r w:rsidRPr="00EF0AB4">
        <w:rPr>
          <w:rFonts w:ascii="Franklin Gothic Book" w:hAnsi="Franklin Gothic Book"/>
        </w:rPr>
        <w:t>ния и дополнения не инициировались организатором закупки, не учитываются.</w:t>
      </w:r>
    </w:p>
    <w:p w:rsidR="0021788C"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Продление срока предоставления заявки на участие в закупке</w:t>
      </w:r>
    </w:p>
    <w:p w:rsidR="0021788C" w:rsidRPr="00EF0AB4" w:rsidRDefault="0021788C" w:rsidP="0021788C">
      <w:pPr>
        <w:pStyle w:val="afff6"/>
        <w:spacing w:before="60" w:after="60"/>
        <w:ind w:left="1224"/>
        <w:jc w:val="both"/>
        <w:rPr>
          <w:rFonts w:ascii="Franklin Gothic Book" w:hAnsi="Franklin Gothic Book"/>
          <w:b/>
        </w:rPr>
      </w:pPr>
      <w:r w:rsidRPr="00EF0AB4">
        <w:rPr>
          <w:rFonts w:ascii="Franklin Gothic Book" w:hAnsi="Franklin Gothic Book"/>
        </w:rPr>
        <w:t>Продление срока представления заявок на участие в закупке может быть осущест</w:t>
      </w:r>
      <w:r w:rsidRPr="00EF0AB4">
        <w:rPr>
          <w:rFonts w:ascii="Franklin Gothic Book" w:hAnsi="Franklin Gothic Book"/>
        </w:rPr>
        <w:t>в</w:t>
      </w:r>
      <w:r w:rsidRPr="00EF0AB4">
        <w:rPr>
          <w:rFonts w:ascii="Franklin Gothic Book" w:hAnsi="Franklin Gothic Book"/>
        </w:rPr>
        <w:t>лено по усмотрению организатора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Дата и место вскрытия конвертов с заявками на участие в закупке</w:t>
      </w:r>
    </w:p>
    <w:p w:rsidR="0021788C" w:rsidRPr="00EF0AB4" w:rsidRDefault="0021788C" w:rsidP="0021788C">
      <w:pPr>
        <w:pStyle w:val="afff6"/>
        <w:spacing w:before="60" w:after="60"/>
        <w:ind w:left="1224"/>
        <w:jc w:val="both"/>
        <w:rPr>
          <w:rFonts w:ascii="Franklin Gothic Book" w:hAnsi="Franklin Gothic Book"/>
          <w:b/>
        </w:rPr>
      </w:pPr>
      <w:r w:rsidRPr="00EF0AB4">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w:t>
      </w:r>
      <w:r w:rsidRPr="00EF0AB4">
        <w:rPr>
          <w:rFonts w:ascii="Franklin Gothic Book" w:hAnsi="Franklin Gothic Book"/>
        </w:rPr>
        <w:t>е</w:t>
      </w:r>
      <w:r w:rsidRPr="00EF0AB4">
        <w:rPr>
          <w:rFonts w:ascii="Franklin Gothic Book" w:hAnsi="Franklin Gothic Book"/>
        </w:rPr>
        <w:t>ния процедуры вскрытия участники будут извещены дополнительно.</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Рассмотрение заявок на участие в закупке </w:t>
      </w:r>
      <w:r w:rsidR="0021788C" w:rsidRPr="00EF0AB4">
        <w:rPr>
          <w:rFonts w:ascii="Franklin Gothic Book" w:hAnsi="Franklin Gothic Book"/>
          <w:b/>
        </w:rPr>
        <w:t>и допуск их к участию в закупке</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Основными критериями допуска являются:</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способность лица стать субъектом правоотношений с заказчиком (быть правосп</w:t>
      </w:r>
      <w:r w:rsidRPr="00EF0AB4">
        <w:rPr>
          <w:rFonts w:ascii="Franklin Gothic Book" w:hAnsi="Franklin Gothic Book"/>
        </w:rPr>
        <w:t>о</w:t>
      </w:r>
      <w:r w:rsidRPr="00EF0AB4">
        <w:rPr>
          <w:rFonts w:ascii="Franklin Gothic Book" w:hAnsi="Franklin Gothic Book"/>
        </w:rPr>
        <w:t>собным, созданным и зарегистрированным в установленном порядке);</w:t>
      </w:r>
    </w:p>
    <w:p w:rsidR="00B13811" w:rsidRPr="00EF0AB4" w:rsidRDefault="00B13811" w:rsidP="00B13811">
      <w:pPr>
        <w:pStyle w:val="afff6"/>
        <w:numPr>
          <w:ilvl w:val="0"/>
          <w:numId w:val="17"/>
        </w:numPr>
        <w:jc w:val="both"/>
        <w:rPr>
          <w:rFonts w:ascii="Franklin Gothic Book" w:hAnsi="Franklin Gothic Book"/>
        </w:rPr>
      </w:pPr>
      <w:proofErr w:type="spellStart"/>
      <w:r w:rsidRPr="00EF0AB4">
        <w:rPr>
          <w:rFonts w:ascii="Franklin Gothic Book" w:hAnsi="Franklin Gothic Book"/>
        </w:rPr>
        <w:t>непревышение</w:t>
      </w:r>
      <w:proofErr w:type="spellEnd"/>
      <w:r w:rsidRPr="00EF0AB4">
        <w:rPr>
          <w:rFonts w:ascii="Franklin Gothic Book" w:hAnsi="Franklin Gothic Book"/>
        </w:rPr>
        <w:t xml:space="preserve"> стоимости заявки на участие в закупке начальной (максимальной) цены лота;</w:t>
      </w:r>
    </w:p>
    <w:p w:rsidR="00B13811" w:rsidRPr="00EF0AB4" w:rsidRDefault="00B13811" w:rsidP="00B13811">
      <w:pPr>
        <w:pStyle w:val="afff6"/>
        <w:numPr>
          <w:ilvl w:val="0"/>
          <w:numId w:val="17"/>
        </w:numPr>
        <w:jc w:val="both"/>
        <w:rPr>
          <w:rFonts w:ascii="Franklin Gothic Book" w:hAnsi="Franklin Gothic Book"/>
        </w:rPr>
      </w:pPr>
      <w:proofErr w:type="spellStart"/>
      <w:r w:rsidRPr="00EF0AB4">
        <w:rPr>
          <w:rFonts w:ascii="Franklin Gothic Book" w:hAnsi="Franklin Gothic Book"/>
        </w:rPr>
        <w:t>непревышение</w:t>
      </w:r>
      <w:proofErr w:type="spellEnd"/>
      <w:r w:rsidRPr="00EF0AB4">
        <w:rPr>
          <w:rFonts w:ascii="Franklin Gothic Book" w:hAnsi="Franklin Gothic Book"/>
        </w:rPr>
        <w:t xml:space="preserve"> попозиционной цены заявки на участие в закупке начальной (максимальной) цены лота;</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w:t>
      </w:r>
      <w:r w:rsidRPr="00EF0AB4">
        <w:rPr>
          <w:rFonts w:ascii="Franklin Gothic Book" w:hAnsi="Franklin Gothic Book"/>
        </w:rPr>
        <w:t>а</w:t>
      </w:r>
      <w:r w:rsidRPr="00EF0AB4">
        <w:rPr>
          <w:rFonts w:ascii="Franklin Gothic Book" w:hAnsi="Franklin Gothic Book"/>
        </w:rPr>
        <w:t>ве заявки на участие в закупке, согласно требованиям документации о закупке, отсутствие недостоверных сведений об участнике закупке;</w:t>
      </w:r>
    </w:p>
    <w:p w:rsidR="00C76999" w:rsidRPr="00EF0AB4" w:rsidRDefault="00B13811" w:rsidP="00C76999">
      <w:pPr>
        <w:pStyle w:val="afff6"/>
        <w:numPr>
          <w:ilvl w:val="0"/>
          <w:numId w:val="17"/>
        </w:numPr>
        <w:jc w:val="both"/>
        <w:rPr>
          <w:rFonts w:ascii="Franklin Gothic Book" w:hAnsi="Franklin Gothic Book"/>
        </w:rPr>
      </w:pPr>
      <w:r w:rsidRPr="00EF0AB4">
        <w:rPr>
          <w:rFonts w:ascii="Franklin Gothic Book" w:hAnsi="Franklin Gothic Book"/>
        </w:rPr>
        <w:lastRenderedPageBreak/>
        <w:t>наличие соответствующих лицензий и/или сертификатов производителей, госуда</w:t>
      </w:r>
      <w:r w:rsidRPr="00EF0AB4">
        <w:rPr>
          <w:rFonts w:ascii="Franklin Gothic Book" w:hAnsi="Franklin Gothic Book"/>
        </w:rPr>
        <w:t>р</w:t>
      </w:r>
      <w:r w:rsidRPr="00EF0AB4">
        <w:rPr>
          <w:rFonts w:ascii="Franklin Gothic Book" w:hAnsi="Franklin Gothic Book"/>
        </w:rPr>
        <w:t>ственных органов (при необходимости);</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недостоверность сведений и недействительности документов, приведенных в з</w:t>
      </w:r>
      <w:r w:rsidRPr="00EF0AB4">
        <w:rPr>
          <w:rFonts w:ascii="Franklin Gothic Book" w:hAnsi="Franklin Gothic Book"/>
        </w:rPr>
        <w:t>а</w:t>
      </w:r>
      <w:r w:rsidRPr="00EF0AB4">
        <w:rPr>
          <w:rFonts w:ascii="Franklin Gothic Book" w:hAnsi="Franklin Gothic Book"/>
        </w:rPr>
        <w:t>явке;</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несоответствие участника закупки требованиям, установленным документацией о закупке;</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 xml:space="preserve">надежность (подтвержденные сведения о </w:t>
      </w:r>
      <w:proofErr w:type="spellStart"/>
      <w:r w:rsidRPr="00EF0AB4">
        <w:rPr>
          <w:rFonts w:ascii="Franklin Gothic Book" w:hAnsi="Franklin Gothic Book"/>
        </w:rPr>
        <w:t>непроведении</w:t>
      </w:r>
      <w:proofErr w:type="spellEnd"/>
      <w:r w:rsidRPr="00EF0AB4">
        <w:rPr>
          <w:rFonts w:ascii="Franklin Gothic Book" w:hAnsi="Franklin Gothic Book"/>
        </w:rPr>
        <w:t xml:space="preserve"> процедуры ликвидации или банкротства, не признан в судебном порядке банкротом, в отношении учас</w:t>
      </w:r>
      <w:r w:rsidRPr="00EF0AB4">
        <w:rPr>
          <w:rFonts w:ascii="Franklin Gothic Book" w:hAnsi="Franklin Gothic Book"/>
        </w:rPr>
        <w:t>т</w:t>
      </w:r>
      <w:r w:rsidRPr="00EF0AB4">
        <w:rPr>
          <w:rFonts w:ascii="Franklin Gothic Book" w:hAnsi="Franklin Gothic Book"/>
        </w:rPr>
        <w:t xml:space="preserve">ника не открыто конкурсное производство, о </w:t>
      </w:r>
      <w:proofErr w:type="spellStart"/>
      <w:r w:rsidRPr="00EF0AB4">
        <w:rPr>
          <w:rFonts w:ascii="Franklin Gothic Book" w:hAnsi="Franklin Gothic Book"/>
        </w:rPr>
        <w:t>неназначении</w:t>
      </w:r>
      <w:proofErr w:type="spellEnd"/>
      <w:r w:rsidRPr="00EF0AB4">
        <w:rPr>
          <w:rFonts w:ascii="Franklin Gothic Book" w:hAnsi="Franklin Gothic Book"/>
        </w:rPr>
        <w:t xml:space="preserve"> в отношении участн</w:t>
      </w:r>
      <w:r w:rsidRPr="00EF0AB4">
        <w:rPr>
          <w:rFonts w:ascii="Franklin Gothic Book" w:hAnsi="Franklin Gothic Book"/>
        </w:rPr>
        <w:t>и</w:t>
      </w:r>
      <w:r w:rsidRPr="00EF0AB4">
        <w:rPr>
          <w:rFonts w:ascii="Franklin Gothic Book" w:hAnsi="Franklin Gothic Book"/>
        </w:rPr>
        <w:t>ка административного приостановления деятельности, об отсутствии ареста им</w:t>
      </w:r>
      <w:r w:rsidRPr="00EF0AB4">
        <w:rPr>
          <w:rFonts w:ascii="Franklin Gothic Book" w:hAnsi="Franklin Gothic Book"/>
        </w:rPr>
        <w:t>у</w:t>
      </w:r>
      <w:r w:rsidRPr="00EF0AB4">
        <w:rPr>
          <w:rFonts w:ascii="Franklin Gothic Book" w:hAnsi="Franklin Gothic Book"/>
        </w:rPr>
        <w:t>щества);</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отсутствие уголовных дел, возбужденных в отношении учредителей и руководит</w:t>
      </w:r>
      <w:r w:rsidRPr="00EF0AB4">
        <w:rPr>
          <w:rFonts w:ascii="Franklin Gothic Book" w:hAnsi="Franklin Gothic Book"/>
        </w:rPr>
        <w:t>е</w:t>
      </w:r>
      <w:r w:rsidRPr="00EF0AB4">
        <w:rPr>
          <w:rFonts w:ascii="Franklin Gothic Book" w:hAnsi="Franklin Gothic Book"/>
        </w:rPr>
        <w:t>лей участника,  не должны быть возбуждены уголовные дела по основаниям, св</w:t>
      </w:r>
      <w:r w:rsidRPr="00EF0AB4">
        <w:rPr>
          <w:rFonts w:ascii="Franklin Gothic Book" w:hAnsi="Franklin Gothic Book"/>
        </w:rPr>
        <w:t>я</w:t>
      </w:r>
      <w:r w:rsidRPr="00EF0AB4">
        <w:rPr>
          <w:rFonts w:ascii="Franklin Gothic Book" w:hAnsi="Franklin Gothic Book"/>
        </w:rPr>
        <w:t>занным с производственной деятельностью, имеющей отношение к предмету з</w:t>
      </w:r>
      <w:r w:rsidRPr="00EF0AB4">
        <w:rPr>
          <w:rFonts w:ascii="Franklin Gothic Book" w:hAnsi="Franklin Gothic Book"/>
        </w:rPr>
        <w:t>а</w:t>
      </w:r>
      <w:r w:rsidRPr="00EF0AB4">
        <w:rPr>
          <w:rFonts w:ascii="Franklin Gothic Book" w:hAnsi="Franklin Gothic Book"/>
        </w:rPr>
        <w:t>купки;</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наличие вступивших в законную силу неисполненных судебных решений об уд</w:t>
      </w:r>
      <w:r w:rsidRPr="00EF0AB4">
        <w:rPr>
          <w:rFonts w:ascii="Franklin Gothic Book" w:hAnsi="Franklin Gothic Book"/>
        </w:rPr>
        <w:t>о</w:t>
      </w:r>
      <w:r w:rsidRPr="00EF0AB4">
        <w:rPr>
          <w:rFonts w:ascii="Franklin Gothic Book" w:hAnsi="Franklin Gothic Book"/>
        </w:rPr>
        <w:t>влетворении (в полном объеме, частично) исковых требований (имущественного или неимущественного характера), по которым участник закупки выступал отве</w:t>
      </w:r>
      <w:r w:rsidRPr="00EF0AB4">
        <w:rPr>
          <w:rFonts w:ascii="Franklin Gothic Book" w:hAnsi="Franklin Gothic Book"/>
        </w:rPr>
        <w:t>т</w:t>
      </w:r>
      <w:r w:rsidRPr="00EF0AB4">
        <w:rPr>
          <w:rFonts w:ascii="Franklin Gothic Book" w:hAnsi="Franklin Gothic Book"/>
        </w:rPr>
        <w:t xml:space="preserve">чиком перед ОАО «НМТП» либо предприятиями группы ОАО «НМТП»; </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w:t>
      </w:r>
      <w:r w:rsidRPr="00EF0AB4">
        <w:rPr>
          <w:rFonts w:ascii="Franklin Gothic Book" w:hAnsi="Franklin Gothic Book"/>
        </w:rPr>
        <w:t>е</w:t>
      </w:r>
      <w:r w:rsidRPr="00EF0AB4">
        <w:rPr>
          <w:rFonts w:ascii="Franklin Gothic Book" w:hAnsi="Franklin Gothic Book"/>
        </w:rPr>
        <w:t>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несоответствие предлагаемых участником закупки товаров, работ, услуг и дог</w:t>
      </w:r>
      <w:r w:rsidRPr="00EF0AB4">
        <w:rPr>
          <w:rFonts w:ascii="Franklin Gothic Book" w:hAnsi="Franklin Gothic Book"/>
        </w:rPr>
        <w:t>о</w:t>
      </w:r>
      <w:r w:rsidRPr="00EF0AB4">
        <w:rPr>
          <w:rFonts w:ascii="Franklin Gothic Book" w:hAnsi="Franklin Gothic Book"/>
        </w:rPr>
        <w:t>ворных условий требованиям документации о закупке;</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отсутствие в реестре недобросовестных поставщиков.</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w:t>
      </w:r>
      <w:r w:rsidRPr="00EF0AB4">
        <w:rPr>
          <w:rFonts w:ascii="Franklin Gothic Book" w:hAnsi="Franklin Gothic Book"/>
        </w:rPr>
        <w:t>з</w:t>
      </w:r>
      <w:r w:rsidRPr="00EF0AB4">
        <w:rPr>
          <w:rFonts w:ascii="Franklin Gothic Book" w:hAnsi="Franklin Gothic Book"/>
        </w:rPr>
        <w:t>водителем (официальным представителем, дилером) продукции по предмету заку</w:t>
      </w:r>
      <w:r w:rsidRPr="00EF0AB4">
        <w:rPr>
          <w:rFonts w:ascii="Franklin Gothic Book" w:hAnsi="Franklin Gothic Book"/>
        </w:rPr>
        <w:t>п</w:t>
      </w:r>
      <w:r w:rsidRPr="00EF0AB4">
        <w:rPr>
          <w:rFonts w:ascii="Franklin Gothic Book" w:hAnsi="Franklin Gothic Book"/>
        </w:rPr>
        <w:t>ки, включенной в состав лота. Участник закупки, являющийся официальным пре</w:t>
      </w:r>
      <w:r w:rsidRPr="00EF0AB4">
        <w:rPr>
          <w:rFonts w:ascii="Franklin Gothic Book" w:hAnsi="Franklin Gothic Book"/>
        </w:rPr>
        <w:t>д</w:t>
      </w:r>
      <w:r w:rsidRPr="00EF0AB4">
        <w:rPr>
          <w:rFonts w:ascii="Franklin Gothic Book" w:hAnsi="Franklin Gothic Book"/>
        </w:rPr>
        <w:t>ставителем или дилером производителя продукции по данному лоту, обязан пред</w:t>
      </w:r>
      <w:r w:rsidRPr="00EF0AB4">
        <w:rPr>
          <w:rFonts w:ascii="Franklin Gothic Book" w:hAnsi="Franklin Gothic Book"/>
        </w:rPr>
        <w:t>о</w:t>
      </w:r>
      <w:r w:rsidRPr="00EF0AB4">
        <w:rPr>
          <w:rFonts w:ascii="Franklin Gothic Book" w:hAnsi="Franklin Gothic Book"/>
        </w:rPr>
        <w:t>ставить соответствующие подтверждения. Участник закупки, не являющийся пр</w:t>
      </w:r>
      <w:r w:rsidRPr="00EF0AB4">
        <w:rPr>
          <w:rFonts w:ascii="Franklin Gothic Book" w:hAnsi="Franklin Gothic Book"/>
        </w:rPr>
        <w:t>о</w:t>
      </w:r>
      <w:r w:rsidRPr="00EF0AB4">
        <w:rPr>
          <w:rFonts w:ascii="Franklin Gothic Book" w:hAnsi="Franklin Gothic Book"/>
        </w:rPr>
        <w:t>изводителем (официальным представителем, дилером), в качестве подтверждения поставки товаров, оказания услуг, обязан предоставить прямые договоры с прои</w:t>
      </w:r>
      <w:r w:rsidRPr="00EF0AB4">
        <w:rPr>
          <w:rFonts w:ascii="Franklin Gothic Book" w:hAnsi="Franklin Gothic Book"/>
        </w:rPr>
        <w:t>з</w:t>
      </w:r>
      <w:r w:rsidRPr="00EF0AB4">
        <w:rPr>
          <w:rFonts w:ascii="Franklin Gothic Book" w:hAnsi="Franklin Gothic Book"/>
        </w:rPr>
        <w:t>водителями (официальными представителями, дилерами) продукции по предмету закупки, включенной в состав лота (или другие документы, гарантирующие во</w:t>
      </w:r>
      <w:r w:rsidRPr="00EF0AB4">
        <w:rPr>
          <w:rFonts w:ascii="Franklin Gothic Book" w:hAnsi="Franklin Gothic Book"/>
        </w:rPr>
        <w:t>з</w:t>
      </w:r>
      <w:r w:rsidRPr="00EF0AB4">
        <w:rPr>
          <w:rFonts w:ascii="Franklin Gothic Book" w:hAnsi="Franklin Gothic Book"/>
        </w:rPr>
        <w:t>можность размещения заказа, оказания услуг).</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w:t>
      </w:r>
      <w:r w:rsidRPr="00EF0AB4">
        <w:rPr>
          <w:rFonts w:ascii="Franklin Gothic Book" w:hAnsi="Franklin Gothic Book"/>
        </w:rPr>
        <w:t>т</w:t>
      </w:r>
      <w:r w:rsidRPr="00EF0AB4">
        <w:rPr>
          <w:rFonts w:ascii="Franklin Gothic Book" w:hAnsi="Franklin Gothic Book"/>
        </w:rPr>
        <w:t>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не ведет какие-либо переговоры по предмету закупки с л</w:t>
      </w:r>
      <w:r w:rsidRPr="00EF0AB4">
        <w:rPr>
          <w:rFonts w:ascii="Franklin Gothic Book" w:hAnsi="Franklin Gothic Book"/>
        </w:rPr>
        <w:t>ю</w:t>
      </w:r>
      <w:r w:rsidRPr="00EF0AB4">
        <w:rPr>
          <w:rFonts w:ascii="Franklin Gothic Book" w:hAnsi="Franklin Gothic Book"/>
        </w:rPr>
        <w:t>бым участником закупки, которые могли бы дать односторонние преимущества о</w:t>
      </w:r>
      <w:r w:rsidRPr="00EF0AB4">
        <w:rPr>
          <w:rFonts w:ascii="Franklin Gothic Book" w:hAnsi="Franklin Gothic Book"/>
        </w:rPr>
        <w:t>т</w:t>
      </w:r>
      <w:r w:rsidRPr="00EF0AB4">
        <w:rPr>
          <w:rFonts w:ascii="Franklin Gothic Book" w:hAnsi="Franklin Gothic Book"/>
        </w:rPr>
        <w:t>дельным участникам.</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w:t>
      </w:r>
      <w:r w:rsidRPr="00EF0AB4">
        <w:rPr>
          <w:rFonts w:ascii="Franklin Gothic Book" w:hAnsi="Franklin Gothic Book"/>
        </w:rPr>
        <w:t>о</w:t>
      </w:r>
      <w:r w:rsidRPr="00EF0AB4">
        <w:rPr>
          <w:rFonts w:ascii="Franklin Gothic Book" w:hAnsi="Franklin Gothic Book"/>
        </w:rPr>
        <w:t>нения от дальнейшего рассмотрения заявки на участие в закупке участника.</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lastRenderedPageBreak/>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w:t>
      </w:r>
      <w:r w:rsidRPr="00EF0AB4">
        <w:rPr>
          <w:rFonts w:ascii="Franklin Gothic Book" w:hAnsi="Franklin Gothic Book"/>
        </w:rPr>
        <w:t>а</w:t>
      </w:r>
      <w:r w:rsidRPr="00EF0AB4">
        <w:rPr>
          <w:rFonts w:ascii="Franklin Gothic Book" w:hAnsi="Franklin Gothic Book"/>
        </w:rPr>
        <w:t>купки, в том числе с направлением аудиторской группы.</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Оценка заявок на участие в закупке</w:t>
      </w:r>
      <w:r w:rsidRPr="00EF0AB4">
        <w:rPr>
          <w:rFonts w:ascii="Franklin Gothic Book" w:hAnsi="Franklin Gothic Book"/>
          <w:b/>
          <w:i/>
        </w:rPr>
        <w:t>.</w:t>
      </w:r>
    </w:p>
    <w:p w:rsidR="00E972F9" w:rsidRPr="00EF0AB4" w:rsidRDefault="00E972F9" w:rsidP="00E972F9">
      <w:pPr>
        <w:pStyle w:val="OP111"/>
        <w:numPr>
          <w:ilvl w:val="2"/>
          <w:numId w:val="15"/>
        </w:numPr>
      </w:pPr>
      <w:r w:rsidRPr="00EF0AB4">
        <w:t xml:space="preserve">Победителем </w:t>
      </w:r>
      <w:r w:rsidR="00C44945" w:rsidRPr="00EF0AB4">
        <w:t>закупки</w:t>
      </w:r>
      <w:r w:rsidRPr="00EF0AB4">
        <w:t xml:space="preserve"> признается участник закупки, предложивший наименьшую цену.</w:t>
      </w:r>
    </w:p>
    <w:p w:rsidR="00103C0C" w:rsidRPr="00EF0AB4" w:rsidRDefault="00103C0C" w:rsidP="00E972F9">
      <w:pPr>
        <w:pStyle w:val="OP111"/>
        <w:numPr>
          <w:ilvl w:val="2"/>
          <w:numId w:val="15"/>
        </w:numPr>
      </w:pPr>
      <w:r w:rsidRPr="00EF0AB4">
        <w:t>Организатор производит оценку заявок исходя из стоимости без учета НДС.</w:t>
      </w:r>
    </w:p>
    <w:p w:rsidR="00E972F9" w:rsidRPr="00EF0AB4" w:rsidRDefault="00E972F9" w:rsidP="00E972F9">
      <w:pPr>
        <w:pStyle w:val="OP111"/>
        <w:numPr>
          <w:ilvl w:val="2"/>
          <w:numId w:val="15"/>
        </w:numPr>
      </w:pPr>
      <w:r w:rsidRPr="00EF0AB4">
        <w:t xml:space="preserve">В случае, если наименьшая цена договора содержится в нескольких заявках на участие в закупке, победителем </w:t>
      </w:r>
      <w:r w:rsidR="00C44945" w:rsidRPr="00EF0AB4">
        <w:t>закупки</w:t>
      </w:r>
      <w:r w:rsidRPr="00EF0AB4">
        <w:t xml:space="preserve"> признается участник закупки, заявка к</w:t>
      </w:r>
      <w:r w:rsidRPr="00EF0AB4">
        <w:t>о</w:t>
      </w:r>
      <w:r w:rsidRPr="00EF0AB4">
        <w:t>торого поступила ранее других из заявок на участие в закупке с наименьшей ц</w:t>
      </w:r>
      <w:r w:rsidRPr="00EF0AB4">
        <w:t>е</w:t>
      </w:r>
      <w:r w:rsidRPr="00EF0AB4">
        <w:t>ной.</w:t>
      </w:r>
    </w:p>
    <w:p w:rsidR="00952474" w:rsidRPr="00EF0AB4" w:rsidRDefault="006656E1"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Действия в случае применения процедуры пошагового понижения стоимости заявок.</w:t>
      </w:r>
    </w:p>
    <w:p w:rsidR="006656E1" w:rsidRPr="00EF0AB4" w:rsidRDefault="00C61F26"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w:t>
      </w:r>
      <w:r w:rsidRPr="00EF0AB4">
        <w:rPr>
          <w:rFonts w:ascii="Franklin Gothic Book" w:hAnsi="Franklin Gothic Book"/>
        </w:rPr>
        <w:t>у</w:t>
      </w:r>
      <w:r w:rsidRPr="00EF0AB4">
        <w:rPr>
          <w:rFonts w:ascii="Franklin Gothic Book" w:hAnsi="Franklin Gothic Book"/>
        </w:rPr>
        <w:t>ментации о закупке и определяет минимальный размер шага понижения.</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w:t>
      </w:r>
      <w:r w:rsidRPr="00EF0AB4">
        <w:rPr>
          <w:rFonts w:ascii="Franklin Gothic Book" w:hAnsi="Franklin Gothic Book"/>
        </w:rPr>
        <w:t>п</w:t>
      </w:r>
      <w:r w:rsidRPr="00EF0AB4">
        <w:rPr>
          <w:rFonts w:ascii="Franklin Gothic Book" w:hAnsi="Franklin Gothic Book"/>
        </w:rPr>
        <w:t>ки новой стоимости, сниженной на величину не менее установленного организ</w:t>
      </w:r>
      <w:r w:rsidRPr="00EF0AB4">
        <w:rPr>
          <w:rFonts w:ascii="Franklin Gothic Book" w:hAnsi="Franklin Gothic Book"/>
        </w:rPr>
        <w:t>а</w:t>
      </w:r>
      <w:r w:rsidRPr="00EF0AB4">
        <w:rPr>
          <w:rFonts w:ascii="Franklin Gothic Book" w:hAnsi="Franklin Gothic Book"/>
        </w:rPr>
        <w:t>тором закупки шага.</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Процедура пошагового понижения стоимости заявок на участие в закупке  пр</w:t>
      </w:r>
      <w:r w:rsidRPr="00EF0AB4">
        <w:rPr>
          <w:rFonts w:ascii="Franklin Gothic Book" w:hAnsi="Franklin Gothic Book"/>
        </w:rPr>
        <w:t>о</w:t>
      </w:r>
      <w:r w:rsidRPr="00EF0AB4">
        <w:rPr>
          <w:rFonts w:ascii="Franklin Gothic Book" w:hAnsi="Franklin Gothic Book"/>
        </w:rPr>
        <w:t>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EF0AB4" w:rsidRDefault="009C3DA9" w:rsidP="00B60B9C">
      <w:pPr>
        <w:pStyle w:val="afff6"/>
        <w:numPr>
          <w:ilvl w:val="1"/>
          <w:numId w:val="15"/>
        </w:numPr>
        <w:spacing w:before="60" w:after="60"/>
        <w:jc w:val="both"/>
        <w:rPr>
          <w:rFonts w:ascii="Franklin Gothic Book" w:hAnsi="Franklin Gothic Book"/>
        </w:rPr>
      </w:pPr>
      <w:r w:rsidRPr="00EF0AB4">
        <w:rPr>
          <w:rFonts w:ascii="Franklin Gothic Book" w:hAnsi="Franklin Gothic Book"/>
          <w:b/>
        </w:rPr>
        <w:t>Действия по итогам закупки</w:t>
      </w:r>
    </w:p>
    <w:p w:rsidR="009C3DA9" w:rsidRPr="00EF0AB4" w:rsidRDefault="009C3DA9" w:rsidP="00877204">
      <w:pPr>
        <w:pStyle w:val="afff6"/>
        <w:numPr>
          <w:ilvl w:val="2"/>
          <w:numId w:val="15"/>
        </w:numPr>
        <w:spacing w:before="60" w:after="60"/>
        <w:ind w:left="1224"/>
        <w:jc w:val="both"/>
        <w:rPr>
          <w:rFonts w:ascii="Franklin Gothic Book" w:hAnsi="Franklin Gothic Book"/>
        </w:rPr>
      </w:pPr>
      <w:r w:rsidRPr="00EF0AB4">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EF0AB4">
        <w:rPr>
          <w:rFonts w:ascii="Franklin Gothic Book" w:hAnsi="Franklin Gothic Book"/>
        </w:rPr>
        <w:t>соответствующего требован</w:t>
      </w:r>
      <w:r w:rsidR="00773030" w:rsidRPr="00EF0AB4">
        <w:rPr>
          <w:rFonts w:ascii="Franklin Gothic Book" w:hAnsi="Franklin Gothic Book"/>
        </w:rPr>
        <w:t>и</w:t>
      </w:r>
      <w:r w:rsidR="00773030" w:rsidRPr="00EF0AB4">
        <w:rPr>
          <w:rFonts w:ascii="Franklin Gothic Book" w:hAnsi="Franklin Gothic Book"/>
        </w:rPr>
        <w:t>ям установленным  к банкам-гарантам в информационной карте</w:t>
      </w:r>
      <w:r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 случае, если победитель закупки уклоняется от заключения договора, орган</w:t>
      </w:r>
      <w:r w:rsidRPr="00EF0AB4">
        <w:rPr>
          <w:rFonts w:ascii="Franklin Gothic Book" w:hAnsi="Franklin Gothic Book"/>
        </w:rPr>
        <w:t>и</w:t>
      </w:r>
      <w:r w:rsidRPr="00EF0AB4">
        <w:rPr>
          <w:rFonts w:ascii="Franklin Gothic Book" w:hAnsi="Franklin Gothic Book"/>
        </w:rPr>
        <w:t>затор закупки вправе обратиться в суд с иском о требовании о понуждении поб</w:t>
      </w:r>
      <w:r w:rsidRPr="00EF0AB4">
        <w:rPr>
          <w:rFonts w:ascii="Franklin Gothic Book" w:hAnsi="Franklin Gothic Book"/>
        </w:rPr>
        <w:t>е</w:t>
      </w:r>
      <w:r w:rsidRPr="00EF0AB4">
        <w:rPr>
          <w:rFonts w:ascii="Franklin Gothic Book" w:hAnsi="Franklin Gothic Book"/>
        </w:rPr>
        <w:t>дителя закупки заключить договор или о возмещении убытков, причиненных укл</w:t>
      </w:r>
      <w:r w:rsidRPr="00EF0AB4">
        <w:rPr>
          <w:rFonts w:ascii="Franklin Gothic Book" w:hAnsi="Franklin Gothic Book"/>
        </w:rPr>
        <w:t>о</w:t>
      </w:r>
      <w:r w:rsidRPr="00EF0AB4">
        <w:rPr>
          <w:rFonts w:ascii="Franklin Gothic Book" w:hAnsi="Franklin Gothic Book"/>
        </w:rPr>
        <w:t>нением от заключения договора.</w:t>
      </w:r>
    </w:p>
    <w:p w:rsidR="009C3DA9" w:rsidRPr="00EF0AB4" w:rsidRDefault="009C3DA9" w:rsidP="00877204">
      <w:pPr>
        <w:pStyle w:val="afff6"/>
        <w:spacing w:before="60" w:after="60"/>
        <w:ind w:left="1224"/>
        <w:jc w:val="both"/>
        <w:rPr>
          <w:rFonts w:ascii="Franklin Gothic Book" w:hAnsi="Franklin Gothic Book"/>
          <w:color w:val="FF0000"/>
        </w:rPr>
      </w:pPr>
      <w:r w:rsidRPr="00EF0AB4">
        <w:rPr>
          <w:rFonts w:ascii="Franklin Gothic Book" w:hAnsi="Franklin Gothic Book"/>
        </w:rPr>
        <w:t xml:space="preserve">В случае если участник, подавший </w:t>
      </w:r>
      <w:r w:rsidRPr="00EF0AB4">
        <w:rPr>
          <w:rFonts w:ascii="Franklin Gothic Book" w:hAnsi="Franklin Gothic Book"/>
          <w:snapToGrid w:val="0"/>
        </w:rPr>
        <w:t>заявку на участие в закупке</w:t>
      </w:r>
      <w:r w:rsidRPr="00EF0AB4">
        <w:rPr>
          <w:rFonts w:ascii="Franklin Gothic Book" w:hAnsi="Franklin Gothic Book"/>
        </w:rPr>
        <w:t>, признан единстве</w:t>
      </w:r>
      <w:r w:rsidRPr="00EF0AB4">
        <w:rPr>
          <w:rFonts w:ascii="Franklin Gothic Book" w:hAnsi="Franklin Gothic Book"/>
        </w:rPr>
        <w:t>н</w:t>
      </w:r>
      <w:r w:rsidRPr="00EF0AB4">
        <w:rPr>
          <w:rFonts w:ascii="Franklin Gothic Book" w:hAnsi="Franklin Gothic Book"/>
        </w:rPr>
        <w:t>ным участником закупки, организатор закупки вправе принять решение о заключ</w:t>
      </w:r>
      <w:r w:rsidRPr="00EF0AB4">
        <w:rPr>
          <w:rFonts w:ascii="Franklin Gothic Book" w:hAnsi="Franklin Gothic Book"/>
        </w:rPr>
        <w:t>е</w:t>
      </w:r>
      <w:r w:rsidRPr="00EF0AB4">
        <w:rPr>
          <w:rFonts w:ascii="Franklin Gothic Book" w:hAnsi="Franklin Gothic Book"/>
        </w:rPr>
        <w:t>нии договора с единственным участником закупки. При этом заключение договора для такого участника закупки является обязательным.</w:t>
      </w:r>
    </w:p>
    <w:p w:rsidR="009C3DA9" w:rsidRPr="00EF0AB4" w:rsidRDefault="00877204"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w:t>
      </w:r>
      <w:r w:rsidR="009C3DA9" w:rsidRPr="00EF0AB4">
        <w:rPr>
          <w:rFonts w:ascii="Franklin Gothic Book" w:hAnsi="Franklin Gothic Book"/>
        </w:rPr>
        <w:t xml:space="preserve">ротокол </w:t>
      </w:r>
      <w:r w:rsidRPr="00EF0AB4">
        <w:rPr>
          <w:rFonts w:ascii="Franklin Gothic Book" w:hAnsi="Franklin Gothic Book"/>
        </w:rPr>
        <w:t>подведения итогов закупки</w:t>
      </w:r>
      <w:r w:rsidR="009C3DA9" w:rsidRPr="00EF0AB4">
        <w:rPr>
          <w:rFonts w:ascii="Franklin Gothic Book" w:hAnsi="Franklin Gothic Book"/>
        </w:rPr>
        <w:t xml:space="preserve"> размещается на официальном сай</w:t>
      </w:r>
      <w:r w:rsidRPr="00EF0AB4">
        <w:rPr>
          <w:rFonts w:ascii="Franklin Gothic Book" w:hAnsi="Franklin Gothic Book"/>
        </w:rPr>
        <w:t>те</w:t>
      </w:r>
      <w:r w:rsidR="00E972F9" w:rsidRPr="00EF0AB4">
        <w:rPr>
          <w:rFonts w:ascii="Franklin Gothic Book" w:hAnsi="Franklin Gothic Book"/>
        </w:rPr>
        <w:t xml:space="preserve"> ОАО «НМТП»</w:t>
      </w:r>
      <w:r w:rsidRPr="00EF0AB4">
        <w:rPr>
          <w:rFonts w:ascii="Franklin Gothic Book" w:hAnsi="Franklin Gothic Book"/>
        </w:rPr>
        <w:t>, на</w:t>
      </w:r>
      <w:r w:rsidR="009C3DA9" w:rsidRPr="00EF0AB4">
        <w:rPr>
          <w:rFonts w:ascii="Franklin Gothic Book" w:hAnsi="Franklin Gothic Book"/>
        </w:rPr>
        <w:t xml:space="preserve"> котором участник может получить подробную информацию о результ</w:t>
      </w:r>
      <w:r w:rsidR="009C3DA9" w:rsidRPr="00EF0AB4">
        <w:rPr>
          <w:rFonts w:ascii="Franklin Gothic Book" w:hAnsi="Franklin Gothic Book"/>
        </w:rPr>
        <w:t>а</w:t>
      </w:r>
      <w:r w:rsidR="009C3DA9" w:rsidRPr="00EF0AB4">
        <w:rPr>
          <w:rFonts w:ascii="Franklin Gothic Book" w:hAnsi="Franklin Gothic Book"/>
        </w:rPr>
        <w:t>тах проведенной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Организатор закупки не обязан мотивировать свое решение перед участниками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После проведения процедуры пошагового понижения стоимости заявок на уч</w:t>
      </w:r>
      <w:r w:rsidRPr="00EF0AB4">
        <w:rPr>
          <w:rFonts w:ascii="Franklin Gothic Book" w:hAnsi="Franklin Gothic Book"/>
        </w:rPr>
        <w:t>а</w:t>
      </w:r>
      <w:r w:rsidRPr="00EF0AB4">
        <w:rPr>
          <w:rFonts w:ascii="Franklin Gothic Book" w:hAnsi="Franklin Gothic Book"/>
        </w:rPr>
        <w:t>стие в закупке участники обязаны не позднее двух рабочих дней с момента прин</w:t>
      </w:r>
      <w:r w:rsidRPr="00EF0AB4">
        <w:rPr>
          <w:rFonts w:ascii="Franklin Gothic Book" w:hAnsi="Franklin Gothic Book"/>
        </w:rPr>
        <w:t>я</w:t>
      </w:r>
      <w:r w:rsidRPr="00EF0AB4">
        <w:rPr>
          <w:rFonts w:ascii="Franklin Gothic Book" w:hAnsi="Franklin Gothic Book"/>
        </w:rPr>
        <w:t xml:space="preserve">тия решения предоставить организатору закупки </w:t>
      </w:r>
      <w:proofErr w:type="spellStart"/>
      <w:r w:rsidRPr="00EF0AB4">
        <w:rPr>
          <w:rFonts w:ascii="Franklin Gothic Book" w:hAnsi="Franklin Gothic Book"/>
        </w:rPr>
        <w:t>попозиционно</w:t>
      </w:r>
      <w:proofErr w:type="spellEnd"/>
      <w:r w:rsidRPr="00EF0AB4">
        <w:rPr>
          <w:rFonts w:ascii="Franklin Gothic Book" w:hAnsi="Franklin Gothic Book"/>
        </w:rPr>
        <w:t xml:space="preserve"> откорректирова</w:t>
      </w:r>
      <w:r w:rsidRPr="00EF0AB4">
        <w:rPr>
          <w:rFonts w:ascii="Franklin Gothic Book" w:hAnsi="Franklin Gothic Book"/>
        </w:rPr>
        <w:t>н</w:t>
      </w:r>
      <w:r w:rsidRPr="00EF0AB4">
        <w:rPr>
          <w:rFonts w:ascii="Franklin Gothic Book" w:hAnsi="Franklin Gothic Book"/>
        </w:rPr>
        <w:t>ные заявки, скорректированные по всем позициям лота пропорционально пон</w:t>
      </w:r>
      <w:r w:rsidRPr="00EF0AB4">
        <w:rPr>
          <w:rFonts w:ascii="Franklin Gothic Book" w:hAnsi="Franklin Gothic Book"/>
        </w:rPr>
        <w:t>и</w:t>
      </w:r>
      <w:r w:rsidRPr="00EF0AB4">
        <w:rPr>
          <w:rFonts w:ascii="Franklin Gothic Book" w:hAnsi="Franklin Gothic Book"/>
        </w:rPr>
        <w:t>жения стоимости всего лота в бумажном и электронном виде (если принято реш</w:t>
      </w:r>
      <w:r w:rsidRPr="00EF0AB4">
        <w:rPr>
          <w:rFonts w:ascii="Franklin Gothic Book" w:hAnsi="Franklin Gothic Book"/>
        </w:rPr>
        <w:t>е</w:t>
      </w:r>
      <w:r w:rsidRPr="00EF0AB4">
        <w:rPr>
          <w:rFonts w:ascii="Franklin Gothic Book" w:hAnsi="Franklin Gothic Book"/>
        </w:rPr>
        <w:lastRenderedPageBreak/>
        <w:t>ние организатора закупки о проведении процедуры пошагового понижения сто</w:t>
      </w:r>
      <w:r w:rsidRPr="00EF0AB4">
        <w:rPr>
          <w:rFonts w:ascii="Franklin Gothic Book" w:hAnsi="Franklin Gothic Book"/>
        </w:rPr>
        <w:t>и</w:t>
      </w:r>
      <w:r w:rsidRPr="00EF0AB4">
        <w:rPr>
          <w:rFonts w:ascii="Franklin Gothic Book" w:hAnsi="Franklin Gothic Book"/>
        </w:rPr>
        <w:t>мости заявок на участие в закупке).</w:t>
      </w:r>
    </w:p>
    <w:p w:rsidR="009C3DA9" w:rsidRPr="00EF0AB4" w:rsidRDefault="009C3DA9" w:rsidP="00B60B9C">
      <w:pPr>
        <w:pStyle w:val="afff6"/>
        <w:numPr>
          <w:ilvl w:val="0"/>
          <w:numId w:val="15"/>
        </w:numPr>
        <w:spacing w:before="60" w:after="60"/>
        <w:jc w:val="both"/>
        <w:rPr>
          <w:rFonts w:ascii="Franklin Gothic Book" w:hAnsi="Franklin Gothic Book"/>
          <w:color w:val="FF0000"/>
        </w:rPr>
      </w:pPr>
      <w:r w:rsidRPr="00EF0AB4">
        <w:rPr>
          <w:rFonts w:ascii="Franklin Gothic Book" w:hAnsi="Franklin Gothic Book"/>
          <w:b/>
        </w:rPr>
        <w:t>Требования к заявке на участие в закупке</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Официальный язык и денежные единицы заявки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Все документы, имеющие отношение к заявкам на участие в закупке, и вся пер</w:t>
      </w:r>
      <w:r w:rsidRPr="00EF0AB4">
        <w:rPr>
          <w:rFonts w:ascii="Franklin Gothic Book" w:hAnsi="Franklin Gothic Book"/>
        </w:rPr>
        <w:t>е</w:t>
      </w:r>
      <w:r w:rsidRPr="00EF0AB4">
        <w:rPr>
          <w:rFonts w:ascii="Franklin Gothic Book" w:hAnsi="Franklin Gothic Book"/>
        </w:rPr>
        <w:t>писка по процедурам закупки ведутся на русском языке.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Все денежные документы должны быть представлены в </w:t>
      </w:r>
      <w:r w:rsidR="00877204" w:rsidRPr="00EF0AB4">
        <w:rPr>
          <w:rFonts w:ascii="Franklin Gothic Book" w:hAnsi="Franklin Gothic Book"/>
        </w:rPr>
        <w:t>валюте указанной в пр</w:t>
      </w:r>
      <w:r w:rsidR="00877204" w:rsidRPr="00EF0AB4">
        <w:rPr>
          <w:rFonts w:ascii="Franklin Gothic Book" w:hAnsi="Franklin Gothic Book"/>
        </w:rPr>
        <w:t>о</w:t>
      </w:r>
      <w:r w:rsidR="00877204" w:rsidRPr="00EF0AB4">
        <w:rPr>
          <w:rFonts w:ascii="Franklin Gothic Book" w:hAnsi="Franklin Gothic Book"/>
        </w:rPr>
        <w:t>екте договора</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Требования к оформлению и подписанию заявки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Документы и заявка на участие в закупке должна быть подписана лицом, име</w:t>
      </w:r>
      <w:r w:rsidRPr="00EF0AB4">
        <w:rPr>
          <w:rFonts w:ascii="Franklin Gothic Book" w:hAnsi="Franklin Gothic Book"/>
        </w:rPr>
        <w:t>ю</w:t>
      </w:r>
      <w:r w:rsidRPr="00EF0AB4">
        <w:rPr>
          <w:rFonts w:ascii="Franklin Gothic Book" w:hAnsi="Franklin Gothic Book"/>
        </w:rPr>
        <w:t>щим право подписи от имени участника (в случае подписи заявки не первым л</w:t>
      </w:r>
      <w:r w:rsidRPr="00EF0AB4">
        <w:rPr>
          <w:rFonts w:ascii="Franklin Gothic Book" w:hAnsi="Franklin Gothic Book"/>
        </w:rPr>
        <w:t>и</w:t>
      </w:r>
      <w:r w:rsidRPr="00EF0AB4">
        <w:rPr>
          <w:rFonts w:ascii="Franklin Gothic Book" w:hAnsi="Franklin Gothic Book"/>
        </w:rPr>
        <w:t xml:space="preserve">цом – представляется заверенная копия доверенности) и сопровождаться описью представленных документов с указанием номеров страниц. </w:t>
      </w:r>
      <w:r w:rsidRPr="00EF0AB4">
        <w:rPr>
          <w:rFonts w:ascii="Franklin Gothic Book" w:hAnsi="Franklin Gothic Book"/>
          <w:b/>
          <w:u w:val="single"/>
        </w:rPr>
        <w:t>Факсимильное во</w:t>
      </w:r>
      <w:r w:rsidRPr="00EF0AB4">
        <w:rPr>
          <w:rFonts w:ascii="Franklin Gothic Book" w:hAnsi="Franklin Gothic Book"/>
          <w:b/>
          <w:u w:val="single"/>
        </w:rPr>
        <w:t>с</w:t>
      </w:r>
      <w:r w:rsidRPr="00EF0AB4">
        <w:rPr>
          <w:rFonts w:ascii="Franklin Gothic Book" w:hAnsi="Franklin Gothic Book"/>
          <w:b/>
          <w:u w:val="single"/>
        </w:rPr>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Участник закупки в соответствии с условиями закупки должен дать достаточно и</w:t>
      </w:r>
      <w:r w:rsidRPr="00EF0AB4">
        <w:rPr>
          <w:rFonts w:ascii="Franklin Gothic Book" w:hAnsi="Franklin Gothic Book"/>
        </w:rPr>
        <w:t>н</w:t>
      </w:r>
      <w:r w:rsidRPr="00EF0AB4">
        <w:rPr>
          <w:rFonts w:ascii="Franklin Gothic Book" w:hAnsi="Franklin Gothic Book"/>
        </w:rPr>
        <w:t>формации, свидетельствующей о том, что он представляет себе объем и условия осуществления сотрудничества, являющиеся предметом закупки.</w:t>
      </w:r>
    </w:p>
    <w:p w:rsidR="000F4FE2" w:rsidRPr="00EF0AB4" w:rsidRDefault="000F4FE2"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При подготовке заявки на участие в закупке и коммерческого предложения дол</w:t>
      </w:r>
      <w:r w:rsidRPr="00EF0AB4">
        <w:rPr>
          <w:rFonts w:ascii="Franklin Gothic Book" w:hAnsi="Franklin Gothic Book"/>
        </w:rPr>
        <w:t>ж</w:t>
      </w:r>
      <w:r w:rsidRPr="00EF0AB4">
        <w:rPr>
          <w:rFonts w:ascii="Franklin Gothic Book" w:hAnsi="Franklin Gothic Book"/>
        </w:rPr>
        <w:t>но быть учтено что стоимость заявки указывается с расшифровкой прописью, при разночтении учитывается сумма прописью.</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sidRPr="00EF0AB4">
        <w:rPr>
          <w:rFonts w:ascii="Franklin Gothic Book" w:hAnsi="Franklin Gothic Book"/>
        </w:rPr>
        <w:t xml:space="preserve"> информации в отдельных графах форм должна быть объяснена.</w:t>
      </w:r>
    </w:p>
    <w:p w:rsidR="009C3DA9" w:rsidRPr="00EF0AB4" w:rsidRDefault="009C3DA9" w:rsidP="00176A29">
      <w:pPr>
        <w:pStyle w:val="afff6"/>
        <w:spacing w:before="60" w:after="60"/>
        <w:ind w:left="1224"/>
        <w:jc w:val="both"/>
        <w:rPr>
          <w:rFonts w:ascii="Franklin Gothic Book" w:hAnsi="Franklin Gothic Book"/>
        </w:rPr>
      </w:pPr>
      <w:r w:rsidRPr="00EF0AB4">
        <w:rPr>
          <w:rFonts w:ascii="Franklin Gothic Book" w:hAnsi="Franklin Gothic Book"/>
        </w:rPr>
        <w:t>В случае отсутствия информации в графе «Страна происх</w:t>
      </w:r>
      <w:r w:rsidR="00773030" w:rsidRPr="00EF0AB4">
        <w:rPr>
          <w:rFonts w:ascii="Franklin Gothic Book" w:hAnsi="Franklin Gothic Book"/>
        </w:rPr>
        <w:t>ождения товара» Формы 2 «Коммерческое предложение</w:t>
      </w:r>
      <w:r w:rsidRPr="00EF0AB4">
        <w:rPr>
          <w:rFonts w:ascii="Franklin Gothic Book" w:hAnsi="Franklin Gothic Book"/>
        </w:rPr>
        <w:t>», участник может быть отстранен от дальнейшего уч</w:t>
      </w:r>
      <w:r w:rsidRPr="00EF0AB4">
        <w:rPr>
          <w:rFonts w:ascii="Franklin Gothic Book" w:hAnsi="Franklin Gothic Book"/>
        </w:rPr>
        <w:t>а</w:t>
      </w:r>
      <w:r w:rsidRPr="00EF0AB4">
        <w:rPr>
          <w:rFonts w:ascii="Franklin Gothic Book" w:hAnsi="Franklin Gothic Book"/>
        </w:rPr>
        <w:t>стия в закупке решением организатора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sidRPr="00EF0AB4">
        <w:rPr>
          <w:rFonts w:ascii="Franklin Gothic Book" w:hAnsi="Franklin Gothic Book"/>
        </w:rPr>
        <w:t>2.9.</w:t>
      </w:r>
      <w:r w:rsidR="004859D4" w:rsidRPr="00EF0AB4">
        <w:rPr>
          <w:rFonts w:ascii="Franklin Gothic Book" w:hAnsi="Franklin Gothic Book"/>
        </w:rPr>
        <w:t>5</w:t>
      </w:r>
      <w:r w:rsidR="00BC416C"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Все расходы, связанные с подготовкой и представлением заявки на участие в з</w:t>
      </w:r>
      <w:r w:rsidRPr="00EF0AB4">
        <w:rPr>
          <w:rFonts w:ascii="Franklin Gothic Book" w:hAnsi="Franklin Gothic Book"/>
        </w:rPr>
        <w:t>а</w:t>
      </w:r>
      <w:r w:rsidRPr="00EF0AB4">
        <w:rPr>
          <w:rFonts w:ascii="Franklin Gothic Book" w:hAnsi="Franklin Gothic Book"/>
        </w:rPr>
        <w:t>купке, несет участник закупки.</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Документы, составляющие заявку на участие в закупке:</w:t>
      </w:r>
    </w:p>
    <w:p w:rsidR="007C1579" w:rsidRPr="00EF0AB4" w:rsidRDefault="001E1661" w:rsidP="001E1661">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з</w:t>
      </w:r>
      <w:r w:rsidR="001256C3" w:rsidRPr="00EF0AB4">
        <w:rPr>
          <w:rFonts w:ascii="Franklin Gothic Book" w:hAnsi="Franklin Gothic Book"/>
        </w:rPr>
        <w:t>аявка на участие в закупке</w:t>
      </w:r>
      <w:r w:rsidR="007C1579" w:rsidRPr="00EF0AB4">
        <w:rPr>
          <w:rFonts w:ascii="Franklin Gothic Book" w:hAnsi="Franklin Gothic Book"/>
        </w:rPr>
        <w:t xml:space="preserve"> (форма №1);</w:t>
      </w:r>
    </w:p>
    <w:p w:rsidR="007C1579" w:rsidRPr="00EF0AB4" w:rsidRDefault="007C1579" w:rsidP="000B6170">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коммерческое предложение (</w:t>
      </w:r>
      <w:r w:rsidR="00A33314" w:rsidRPr="00EF0AB4">
        <w:rPr>
          <w:rFonts w:ascii="Franklin Gothic Book" w:hAnsi="Franklin Gothic Book"/>
        </w:rPr>
        <w:t>форма №2</w:t>
      </w:r>
      <w:r w:rsidRPr="00EF0AB4">
        <w:rPr>
          <w:rFonts w:ascii="Franklin Gothic Book" w:hAnsi="Franklin Gothic Book"/>
        </w:rPr>
        <w:t>);</w:t>
      </w:r>
    </w:p>
    <w:p w:rsidR="00A33314" w:rsidRPr="00EF0AB4" w:rsidRDefault="00A33314" w:rsidP="009C1C85">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подтверждение согласия с условиями договора (форма №3);</w:t>
      </w:r>
    </w:p>
    <w:p w:rsidR="007C1579" w:rsidRPr="00EF0AB4" w:rsidRDefault="007C1579" w:rsidP="009C1C85">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 xml:space="preserve">анкета участника </w:t>
      </w:r>
      <w:r w:rsidR="00C44945" w:rsidRPr="00EF0AB4">
        <w:rPr>
          <w:rFonts w:ascii="Franklin Gothic Book" w:hAnsi="Franklin Gothic Book"/>
        </w:rPr>
        <w:t>закупки</w:t>
      </w:r>
      <w:r w:rsidRPr="00EF0AB4">
        <w:rPr>
          <w:rFonts w:ascii="Franklin Gothic Book" w:hAnsi="Franklin Gothic Book"/>
        </w:rPr>
        <w:t xml:space="preserve"> (форма </w:t>
      </w:r>
      <w:r w:rsidR="00A33314" w:rsidRPr="00EF0AB4">
        <w:rPr>
          <w:rFonts w:ascii="Franklin Gothic Book" w:hAnsi="Franklin Gothic Book"/>
        </w:rPr>
        <w:t>№4</w:t>
      </w:r>
      <w:r w:rsidRPr="00EF0AB4">
        <w:rPr>
          <w:rFonts w:ascii="Franklin Gothic Book" w:hAnsi="Franklin Gothic Book"/>
        </w:rPr>
        <w:t>)</w:t>
      </w:r>
      <w:r w:rsidR="00A33314" w:rsidRPr="00EF0AB4">
        <w:rPr>
          <w:rFonts w:ascii="Franklin Gothic Book" w:hAnsi="Franklin Gothic Book"/>
        </w:rPr>
        <w:t>;</w:t>
      </w:r>
    </w:p>
    <w:p w:rsidR="000B6170" w:rsidRPr="00EF0AB4" w:rsidRDefault="000B6170" w:rsidP="00160C18">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 (форма №5);</w:t>
      </w:r>
    </w:p>
    <w:p w:rsidR="005D549A" w:rsidRPr="00EF0AB4" w:rsidRDefault="005D549A" w:rsidP="00F444B9">
      <w:pPr>
        <w:pStyle w:val="afff6"/>
        <w:numPr>
          <w:ilvl w:val="0"/>
          <w:numId w:val="41"/>
        </w:numPr>
        <w:ind w:left="1276" w:hanging="566"/>
        <w:jc w:val="both"/>
        <w:rPr>
          <w:rFonts w:ascii="Franklin Gothic Book" w:hAnsi="Franklin Gothic Book"/>
        </w:rPr>
      </w:pPr>
      <w:r w:rsidRPr="00EF0AB4">
        <w:rPr>
          <w:rFonts w:ascii="Franklin Gothic Book" w:hAnsi="Franklin Gothic Book"/>
        </w:rPr>
        <w:t xml:space="preserve"> </w:t>
      </w:r>
      <w:r w:rsidR="001366A8" w:rsidRPr="00EF0AB4">
        <w:rPr>
          <w:rFonts w:ascii="Franklin Gothic Book" w:hAnsi="Franklin Gothic Book"/>
        </w:rPr>
        <w:t xml:space="preserve">справку об опыте </w:t>
      </w:r>
      <w:r w:rsidR="001F168C">
        <w:rPr>
          <w:rFonts w:ascii="Franklin Gothic Book" w:hAnsi="Franklin Gothic Book"/>
        </w:rPr>
        <w:t xml:space="preserve">поставок </w:t>
      </w:r>
      <w:r w:rsidR="001F168C" w:rsidRPr="008002B7">
        <w:rPr>
          <w:rFonts w:ascii="Franklin Gothic Book" w:hAnsi="Franklin Gothic Book"/>
        </w:rPr>
        <w:t xml:space="preserve">за </w:t>
      </w:r>
      <w:r w:rsidR="001F168C">
        <w:rPr>
          <w:rFonts w:ascii="Franklin Gothic Book" w:hAnsi="Franklin Gothic Book"/>
        </w:rPr>
        <w:t xml:space="preserve">2012-2014гг., и период 2015 г. </w:t>
      </w:r>
      <w:r w:rsidR="00F444B9">
        <w:rPr>
          <w:rFonts w:ascii="Franklin Gothic Book" w:hAnsi="Franklin Gothic Book"/>
        </w:rPr>
        <w:t xml:space="preserve"> </w:t>
      </w:r>
      <w:r w:rsidRPr="00EF0AB4">
        <w:rPr>
          <w:rFonts w:ascii="Franklin Gothic Book" w:hAnsi="Franklin Gothic Book"/>
        </w:rPr>
        <w:t>(форма №6)</w:t>
      </w:r>
      <w:r w:rsidR="00DF7779" w:rsidRPr="00EF0AB4">
        <w:rPr>
          <w:rFonts w:ascii="Franklin Gothic Book" w:hAnsi="Franklin Gothic Book"/>
        </w:rPr>
        <w:t>;</w:t>
      </w:r>
    </w:p>
    <w:p w:rsidR="00516778" w:rsidRPr="00EF0AB4" w:rsidRDefault="009A5B84" w:rsidP="00160C18">
      <w:pPr>
        <w:pStyle w:val="afff6"/>
        <w:numPr>
          <w:ilvl w:val="0"/>
          <w:numId w:val="41"/>
        </w:numPr>
        <w:ind w:left="1276" w:hanging="567"/>
        <w:jc w:val="both"/>
        <w:rPr>
          <w:rFonts w:ascii="Franklin Gothic Book" w:hAnsi="Franklin Gothic Book"/>
        </w:rPr>
      </w:pPr>
      <w:r w:rsidRPr="00EF0AB4">
        <w:rPr>
          <w:rFonts w:ascii="Franklin Gothic Book" w:hAnsi="Franklin Gothic Book"/>
        </w:rPr>
        <w:t>копия выписки из единого госуд</w:t>
      </w:r>
      <w:r w:rsidR="00516778" w:rsidRPr="00EF0AB4">
        <w:rPr>
          <w:rFonts w:ascii="Franklin Gothic Book" w:hAnsi="Franklin Gothic Book"/>
        </w:rPr>
        <w:t>арственного реестра юридических</w:t>
      </w:r>
    </w:p>
    <w:p w:rsidR="009A5B84" w:rsidRPr="00EF0AB4" w:rsidRDefault="009A5B84" w:rsidP="00160C18">
      <w:pPr>
        <w:ind w:left="709"/>
        <w:jc w:val="both"/>
        <w:rPr>
          <w:rFonts w:ascii="Franklin Gothic Book" w:hAnsi="Franklin Gothic Book"/>
        </w:rPr>
      </w:pPr>
      <w:r w:rsidRPr="00EF0AB4">
        <w:rPr>
          <w:rFonts w:ascii="Franklin Gothic Book" w:hAnsi="Franklin Gothic Book"/>
        </w:rPr>
        <w:t>лиц/индивидуальных предпринимателей, содержащая информацию о юридическом л</w:t>
      </w:r>
      <w:r w:rsidRPr="00EF0AB4">
        <w:rPr>
          <w:rFonts w:ascii="Franklin Gothic Book" w:hAnsi="Franklin Gothic Book"/>
        </w:rPr>
        <w:t>и</w:t>
      </w:r>
      <w:r w:rsidRPr="00EF0AB4">
        <w:rPr>
          <w:rFonts w:ascii="Franklin Gothic Book" w:hAnsi="Franklin Gothic Book"/>
        </w:rPr>
        <w:t xml:space="preserve">це/индивидуальном предпринимателе, </w:t>
      </w:r>
      <w:r w:rsidR="009C1C85" w:rsidRPr="00EF0AB4">
        <w:rPr>
          <w:rFonts w:ascii="Franklin Gothic Book" w:hAnsi="Franklin Gothic Book"/>
        </w:rPr>
        <w:t>заверенная участником закупки и</w:t>
      </w:r>
      <w:r w:rsidRPr="00EF0AB4">
        <w:rPr>
          <w:rFonts w:ascii="Franklin Gothic Book" w:hAnsi="Franklin Gothic Book"/>
        </w:rPr>
        <w:t xml:space="preserve"> полученная не ранее чем за три</w:t>
      </w:r>
      <w:r w:rsidR="009C1C85" w:rsidRPr="00EF0AB4">
        <w:rPr>
          <w:rFonts w:ascii="Franklin Gothic Book" w:hAnsi="Franklin Gothic Book"/>
        </w:rPr>
        <w:t xml:space="preserve">дцать календарных дней до даты </w:t>
      </w:r>
      <w:r w:rsidRPr="00EF0AB4">
        <w:rPr>
          <w:rFonts w:ascii="Franklin Gothic Book" w:hAnsi="Franklin Gothic Book"/>
        </w:rPr>
        <w:t>размещения на официальном сайте извещения о проведении закупки;</w:t>
      </w:r>
    </w:p>
    <w:p w:rsidR="009A5B84" w:rsidRPr="00EF0AB4" w:rsidRDefault="009A5B84" w:rsidP="00160C18">
      <w:pPr>
        <w:pStyle w:val="afff6"/>
        <w:numPr>
          <w:ilvl w:val="0"/>
          <w:numId w:val="41"/>
        </w:numPr>
        <w:ind w:left="709" w:firstLine="0"/>
        <w:jc w:val="both"/>
        <w:rPr>
          <w:rFonts w:ascii="Franklin Gothic Book" w:hAnsi="Franklin Gothic Book"/>
        </w:rPr>
      </w:pPr>
      <w:r w:rsidRPr="00EF0AB4">
        <w:rPr>
          <w:rFonts w:ascii="Franklin Gothic Book" w:hAnsi="Franklin Gothic Book"/>
        </w:rPr>
        <w:t xml:space="preserve">копия документа о </w:t>
      </w:r>
      <w:r w:rsidR="009C1C85" w:rsidRPr="00EF0AB4">
        <w:rPr>
          <w:rFonts w:ascii="Franklin Gothic Book" w:hAnsi="Franklin Gothic Book"/>
        </w:rPr>
        <w:t>государственной регистрации</w:t>
      </w:r>
      <w:r w:rsidRPr="00EF0AB4">
        <w:rPr>
          <w:rFonts w:ascii="Franklin Gothic Book" w:hAnsi="Franklin Gothic Book"/>
        </w:rPr>
        <w:t xml:space="preserve"> юридичес</w:t>
      </w:r>
      <w:r w:rsidR="00160C18" w:rsidRPr="00EF0AB4">
        <w:rPr>
          <w:rFonts w:ascii="Franklin Gothic Book" w:hAnsi="Franklin Gothic Book"/>
        </w:rPr>
        <w:t>кого л</w:t>
      </w:r>
      <w:r w:rsidR="00160C18" w:rsidRPr="00EF0AB4">
        <w:rPr>
          <w:rFonts w:ascii="Franklin Gothic Book" w:hAnsi="Franklin Gothic Book"/>
        </w:rPr>
        <w:t>и</w:t>
      </w:r>
      <w:r w:rsidRPr="00EF0AB4">
        <w:rPr>
          <w:rFonts w:ascii="Franklin Gothic Book" w:hAnsi="Franklin Gothic Book"/>
        </w:rPr>
        <w:t>ца/индивидуального предпринимателя (свидетельство о  регистрации в ЕГРЮЛ/ЕГРИП), заверенная участником закупки;</w:t>
      </w:r>
    </w:p>
    <w:p w:rsidR="009A5B84" w:rsidRPr="00EF0AB4" w:rsidRDefault="009A5B84" w:rsidP="00160C18">
      <w:pPr>
        <w:pStyle w:val="afff6"/>
        <w:numPr>
          <w:ilvl w:val="0"/>
          <w:numId w:val="41"/>
        </w:numPr>
        <w:ind w:left="709" w:firstLine="0"/>
        <w:jc w:val="both"/>
        <w:rPr>
          <w:rFonts w:ascii="Franklin Gothic Book" w:hAnsi="Franklin Gothic Book"/>
        </w:rPr>
      </w:pPr>
      <w:r w:rsidRPr="00EF0AB4">
        <w:rPr>
          <w:rFonts w:ascii="Franklin Gothic Book" w:hAnsi="Franklin Gothic Book"/>
        </w:rPr>
        <w:t>копия свидетельства о постановке участни</w:t>
      </w:r>
      <w:r w:rsidR="00160C18" w:rsidRPr="00EF0AB4">
        <w:rPr>
          <w:rFonts w:ascii="Franklin Gothic Book" w:hAnsi="Franklin Gothic Book"/>
        </w:rPr>
        <w:t>ка закупки на налоговый учет,  за</w:t>
      </w:r>
      <w:r w:rsidRPr="00EF0AB4">
        <w:rPr>
          <w:rFonts w:ascii="Franklin Gothic Book" w:hAnsi="Franklin Gothic Book"/>
        </w:rPr>
        <w:t>вере</w:t>
      </w:r>
      <w:r w:rsidRPr="00EF0AB4">
        <w:rPr>
          <w:rFonts w:ascii="Franklin Gothic Book" w:hAnsi="Franklin Gothic Book"/>
        </w:rPr>
        <w:t>н</w:t>
      </w:r>
      <w:r w:rsidRPr="00EF0AB4">
        <w:rPr>
          <w:rFonts w:ascii="Franklin Gothic Book" w:hAnsi="Franklin Gothic Book"/>
        </w:rPr>
        <w:t>ная участником закупки;</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9A5B84" w:rsidRPr="00EF0AB4" w:rsidRDefault="009A5B84" w:rsidP="001E1661">
      <w:pPr>
        <w:pStyle w:val="afff6"/>
        <w:ind w:left="1276"/>
        <w:jc w:val="both"/>
        <w:rPr>
          <w:rFonts w:ascii="Franklin Gothic Book" w:hAnsi="Franklin Gothic Book"/>
        </w:rPr>
      </w:pPr>
      <w:r w:rsidRPr="00EF0AB4">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9A5B84" w:rsidRPr="00EF0AB4" w:rsidRDefault="009A5B84" w:rsidP="001E1661">
      <w:pPr>
        <w:pStyle w:val="afff6"/>
        <w:numPr>
          <w:ilvl w:val="0"/>
          <w:numId w:val="41"/>
        </w:numPr>
        <w:ind w:left="1276" w:hanging="567"/>
        <w:jc w:val="both"/>
        <w:rPr>
          <w:rFonts w:ascii="Franklin Gothic Book" w:hAnsi="Franklin Gothic Book"/>
          <w:u w:val="single"/>
        </w:rPr>
      </w:pPr>
      <w:r w:rsidRPr="00EF0AB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w:t>
      </w:r>
      <w:r w:rsidRPr="00EF0AB4">
        <w:rPr>
          <w:rFonts w:ascii="Franklin Gothic Book" w:hAnsi="Franklin Gothic Book"/>
          <w:u w:val="single"/>
        </w:rPr>
        <w:t xml:space="preserve"> </w:t>
      </w:r>
      <w:r w:rsidRPr="00EF0AB4">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EF0AB4">
        <w:rPr>
          <w:rFonts w:ascii="Franklin Gothic Book" w:hAnsi="Franklin Gothic Book"/>
          <w:u w:val="single"/>
        </w:rPr>
        <w:t xml:space="preserve">. </w:t>
      </w:r>
    </w:p>
    <w:p w:rsidR="00894C34" w:rsidRPr="00EF0AB4" w:rsidRDefault="00894C34" w:rsidP="00340C71">
      <w:pPr>
        <w:spacing w:before="60" w:after="60"/>
        <w:ind w:left="851" w:hanging="142"/>
        <w:jc w:val="both"/>
        <w:rPr>
          <w:rFonts w:ascii="Franklin Gothic Book" w:hAnsi="Franklin Gothic Book"/>
        </w:rPr>
      </w:pPr>
    </w:p>
    <w:p w:rsidR="00FD2947" w:rsidRPr="00EF0AB4" w:rsidRDefault="007C1579" w:rsidP="007C1579">
      <w:pPr>
        <w:spacing w:before="60" w:after="60"/>
        <w:jc w:val="both"/>
        <w:rPr>
          <w:rFonts w:ascii="Franklin Gothic Book" w:hAnsi="Franklin Gothic Book"/>
          <w:b/>
        </w:rPr>
      </w:pPr>
      <w:r w:rsidRPr="00EF0AB4">
        <w:rPr>
          <w:rFonts w:ascii="Franklin Gothic Book" w:hAnsi="Franklin Gothic Book"/>
          <w:b/>
        </w:rPr>
        <w:t xml:space="preserve">4. </w:t>
      </w:r>
      <w:r w:rsidR="00FD2947" w:rsidRPr="00EF0AB4">
        <w:rPr>
          <w:rFonts w:ascii="Franklin Gothic Book" w:hAnsi="Franklin Gothic Book"/>
          <w:b/>
        </w:rPr>
        <w:t xml:space="preserve">Объем </w:t>
      </w:r>
      <w:r w:rsidR="00DF77BE" w:rsidRPr="00EF0AB4">
        <w:rPr>
          <w:rFonts w:ascii="Franklin Gothic Book" w:hAnsi="Franklin Gothic Book"/>
          <w:b/>
        </w:rPr>
        <w:t>поставки</w:t>
      </w:r>
    </w:p>
    <w:p w:rsidR="009C1C85" w:rsidRPr="00EF0AB4" w:rsidRDefault="009C1C85" w:rsidP="009C1C85">
      <w:pPr>
        <w:jc w:val="center"/>
        <w:rPr>
          <w:rFonts w:ascii="Franklin Gothic Book" w:eastAsiaTheme="minorHAnsi" w:hAnsi="Franklin Gothic Book"/>
          <w:b/>
          <w:sz w:val="20"/>
          <w:szCs w:val="20"/>
          <w:lang w:eastAsia="en-US"/>
        </w:rPr>
      </w:pPr>
    </w:p>
    <w:p w:rsidR="001F168C" w:rsidRPr="001F168C" w:rsidRDefault="001F168C" w:rsidP="001F168C">
      <w:pPr>
        <w:jc w:val="center"/>
        <w:rPr>
          <w:rFonts w:ascii="Franklin Gothic Book" w:eastAsiaTheme="minorHAnsi" w:hAnsi="Franklin Gothic Book"/>
          <w:b/>
          <w:lang w:eastAsia="en-US"/>
        </w:rPr>
      </w:pPr>
      <w:r w:rsidRPr="001F168C">
        <w:rPr>
          <w:rFonts w:ascii="Franklin Gothic Book" w:eastAsiaTheme="minorHAnsi" w:hAnsi="Franklin Gothic Book"/>
          <w:b/>
          <w:lang w:eastAsia="en-US"/>
        </w:rPr>
        <w:t xml:space="preserve">ТЕХНИЧЕСКОЕ ЗАДАНИЕ </w:t>
      </w:r>
    </w:p>
    <w:p w:rsidR="001F168C" w:rsidRPr="001F168C" w:rsidRDefault="001F168C" w:rsidP="001F168C">
      <w:pPr>
        <w:jc w:val="center"/>
        <w:rPr>
          <w:rFonts w:ascii="Franklin Gothic Book" w:eastAsiaTheme="minorHAnsi" w:hAnsi="Franklin Gothic Book"/>
          <w:b/>
          <w:lang w:eastAsia="en-US"/>
        </w:rPr>
      </w:pPr>
      <w:r w:rsidRPr="001F168C">
        <w:rPr>
          <w:rFonts w:ascii="Franklin Gothic Book" w:eastAsiaTheme="minorHAnsi" w:hAnsi="Franklin Gothic Book"/>
          <w:b/>
          <w:lang w:eastAsia="en-US"/>
        </w:rPr>
        <w:t xml:space="preserve">На поставку сменно-запасных частей (СЗЧ) для техобслуживания инструментов </w:t>
      </w:r>
      <w:proofErr w:type="spellStart"/>
      <w:r w:rsidRPr="001F168C">
        <w:rPr>
          <w:rFonts w:ascii="Franklin Gothic Book" w:eastAsiaTheme="minorHAnsi" w:hAnsi="Franklin Gothic Book"/>
          <w:b/>
          <w:lang w:eastAsia="en-US"/>
        </w:rPr>
        <w:t>Сигнод</w:t>
      </w:r>
      <w:proofErr w:type="spellEnd"/>
      <w:r w:rsidRPr="001F168C">
        <w:rPr>
          <w:rFonts w:ascii="Franklin Gothic Book" w:eastAsiaTheme="minorHAnsi" w:hAnsi="Franklin Gothic Book"/>
          <w:b/>
          <w:lang w:eastAsia="en-US"/>
        </w:rPr>
        <w:t xml:space="preserve">. </w:t>
      </w:r>
    </w:p>
    <w:p w:rsidR="001F168C" w:rsidRPr="001F168C" w:rsidRDefault="001F168C" w:rsidP="001F168C">
      <w:pPr>
        <w:jc w:val="center"/>
        <w:rPr>
          <w:rFonts w:ascii="Franklin Gothic Book" w:eastAsiaTheme="minorHAnsi" w:hAnsi="Franklin Gothic Book"/>
          <w:b/>
          <w:lang w:eastAsia="en-US"/>
        </w:rPr>
      </w:pPr>
    </w:p>
    <w:tbl>
      <w:tblPr>
        <w:tblStyle w:val="102"/>
        <w:tblpPr w:leftFromText="180" w:rightFromText="180" w:vertAnchor="text" w:horzAnchor="margin" w:tblpXSpec="center" w:tblpY="167"/>
        <w:tblW w:w="9606" w:type="dxa"/>
        <w:tblLayout w:type="fixed"/>
        <w:tblLook w:val="04A0" w:firstRow="1" w:lastRow="0" w:firstColumn="1" w:lastColumn="0" w:noHBand="0" w:noVBand="1"/>
      </w:tblPr>
      <w:tblGrid>
        <w:gridCol w:w="534"/>
        <w:gridCol w:w="26"/>
        <w:gridCol w:w="2667"/>
        <w:gridCol w:w="3118"/>
        <w:gridCol w:w="1843"/>
        <w:gridCol w:w="709"/>
        <w:gridCol w:w="709"/>
      </w:tblGrid>
      <w:tr w:rsidR="001F168C" w:rsidRPr="001F168C" w:rsidTr="00475D8D">
        <w:tc>
          <w:tcPr>
            <w:tcW w:w="560" w:type="dxa"/>
            <w:gridSpan w:val="2"/>
            <w:vAlign w:val="center"/>
          </w:tcPr>
          <w:p w:rsidR="001F168C" w:rsidRPr="001F168C" w:rsidRDefault="001F168C" w:rsidP="001F168C">
            <w:pPr>
              <w:jc w:val="center"/>
              <w:rPr>
                <w:rFonts w:ascii="Franklin Gothic Book" w:hAnsi="Franklin Gothic Book"/>
                <w:b/>
              </w:rPr>
            </w:pPr>
            <w:r w:rsidRPr="001F168C">
              <w:rPr>
                <w:rFonts w:ascii="Franklin Gothic Book" w:hAnsi="Franklin Gothic Book"/>
                <w:b/>
              </w:rPr>
              <w:t>№ п/п</w:t>
            </w:r>
          </w:p>
        </w:tc>
        <w:tc>
          <w:tcPr>
            <w:tcW w:w="2667" w:type="dxa"/>
            <w:vAlign w:val="center"/>
          </w:tcPr>
          <w:p w:rsidR="001F168C" w:rsidRPr="001F168C" w:rsidRDefault="001F168C" w:rsidP="001F168C">
            <w:pPr>
              <w:jc w:val="center"/>
              <w:rPr>
                <w:rFonts w:ascii="Franklin Gothic Book" w:hAnsi="Franklin Gothic Book"/>
                <w:b/>
              </w:rPr>
            </w:pPr>
            <w:r w:rsidRPr="001F168C">
              <w:rPr>
                <w:rFonts w:ascii="Franklin Gothic Book" w:hAnsi="Franklin Gothic Book"/>
                <w:b/>
              </w:rPr>
              <w:t>Наименование данных</w:t>
            </w:r>
          </w:p>
        </w:tc>
        <w:tc>
          <w:tcPr>
            <w:tcW w:w="6379" w:type="dxa"/>
            <w:gridSpan w:val="4"/>
            <w:vAlign w:val="center"/>
          </w:tcPr>
          <w:p w:rsidR="001F168C" w:rsidRPr="001F168C" w:rsidRDefault="001F168C" w:rsidP="001F168C">
            <w:pPr>
              <w:jc w:val="center"/>
              <w:rPr>
                <w:rFonts w:ascii="Franklin Gothic Book" w:hAnsi="Franklin Gothic Book"/>
                <w:b/>
              </w:rPr>
            </w:pPr>
            <w:r w:rsidRPr="001F168C">
              <w:rPr>
                <w:rFonts w:ascii="Franklin Gothic Book" w:hAnsi="Franklin Gothic Book"/>
                <w:b/>
              </w:rPr>
              <w:t>Основные данные и требования</w:t>
            </w:r>
          </w:p>
        </w:tc>
      </w:tr>
      <w:tr w:rsidR="001F168C" w:rsidRPr="001F168C" w:rsidTr="00475D8D">
        <w:tc>
          <w:tcPr>
            <w:tcW w:w="560" w:type="dxa"/>
            <w:gridSpan w:val="2"/>
            <w:vAlign w:val="center"/>
          </w:tcPr>
          <w:p w:rsidR="001F168C" w:rsidRPr="001F168C" w:rsidRDefault="001F168C" w:rsidP="001F168C">
            <w:pPr>
              <w:jc w:val="center"/>
              <w:rPr>
                <w:rFonts w:ascii="Franklin Gothic Book" w:hAnsi="Franklin Gothic Book"/>
              </w:rPr>
            </w:pPr>
            <w:r w:rsidRPr="001F168C">
              <w:rPr>
                <w:rFonts w:ascii="Franklin Gothic Book" w:hAnsi="Franklin Gothic Book"/>
              </w:rPr>
              <w:t>1</w:t>
            </w:r>
          </w:p>
        </w:tc>
        <w:tc>
          <w:tcPr>
            <w:tcW w:w="2667" w:type="dxa"/>
            <w:vAlign w:val="center"/>
          </w:tcPr>
          <w:p w:rsidR="001F168C" w:rsidRPr="001F168C" w:rsidRDefault="001F168C" w:rsidP="001F168C">
            <w:pPr>
              <w:rPr>
                <w:rFonts w:ascii="Franklin Gothic Book" w:hAnsi="Franklin Gothic Book"/>
              </w:rPr>
            </w:pPr>
            <w:r w:rsidRPr="001F168C">
              <w:rPr>
                <w:rFonts w:ascii="Franklin Gothic Book" w:hAnsi="Franklin Gothic Book"/>
              </w:rPr>
              <w:t>Заказчик</w:t>
            </w:r>
          </w:p>
        </w:tc>
        <w:tc>
          <w:tcPr>
            <w:tcW w:w="6379" w:type="dxa"/>
            <w:gridSpan w:val="4"/>
            <w:vAlign w:val="center"/>
          </w:tcPr>
          <w:p w:rsidR="001F168C" w:rsidRPr="001F168C" w:rsidRDefault="001F168C" w:rsidP="001F168C">
            <w:pPr>
              <w:rPr>
                <w:rFonts w:ascii="Franklin Gothic Book" w:hAnsi="Franklin Gothic Book"/>
              </w:rPr>
            </w:pPr>
            <w:r w:rsidRPr="001F168C">
              <w:rPr>
                <w:rFonts w:ascii="Franklin Gothic Book" w:hAnsi="Franklin Gothic Book"/>
              </w:rPr>
              <w:t>Открытое акционерное общество                                         «Новороссийский морской торговый порт»</w:t>
            </w:r>
          </w:p>
          <w:p w:rsidR="001F168C" w:rsidRPr="001F168C" w:rsidRDefault="001F168C" w:rsidP="001F168C">
            <w:pPr>
              <w:rPr>
                <w:rFonts w:ascii="Franklin Gothic Book" w:hAnsi="Franklin Gothic Book"/>
              </w:rPr>
            </w:pPr>
            <w:r w:rsidRPr="001F168C">
              <w:rPr>
                <w:rFonts w:ascii="Franklin Gothic Book" w:hAnsi="Franklin Gothic Book"/>
              </w:rPr>
              <w:t>Заявка Управления технологии  № 2560-16/ 381                                                от 01.12.2014г.</w:t>
            </w:r>
          </w:p>
        </w:tc>
      </w:tr>
      <w:tr w:rsidR="001F168C" w:rsidRPr="001F168C" w:rsidTr="00475D8D">
        <w:trPr>
          <w:trHeight w:val="539"/>
        </w:trPr>
        <w:tc>
          <w:tcPr>
            <w:tcW w:w="560" w:type="dxa"/>
            <w:gridSpan w:val="2"/>
            <w:vAlign w:val="center"/>
          </w:tcPr>
          <w:p w:rsidR="001F168C" w:rsidRPr="001F168C" w:rsidRDefault="001F168C" w:rsidP="001F168C">
            <w:pPr>
              <w:jc w:val="center"/>
              <w:rPr>
                <w:rFonts w:ascii="Franklin Gothic Book" w:hAnsi="Franklin Gothic Book"/>
              </w:rPr>
            </w:pPr>
            <w:r w:rsidRPr="001F168C">
              <w:rPr>
                <w:rFonts w:ascii="Franklin Gothic Book" w:hAnsi="Franklin Gothic Book"/>
              </w:rPr>
              <w:t>2</w:t>
            </w:r>
          </w:p>
        </w:tc>
        <w:tc>
          <w:tcPr>
            <w:tcW w:w="2667" w:type="dxa"/>
            <w:vAlign w:val="center"/>
          </w:tcPr>
          <w:p w:rsidR="001F168C" w:rsidRPr="001F168C" w:rsidRDefault="001F168C" w:rsidP="001F168C">
            <w:pPr>
              <w:rPr>
                <w:rFonts w:ascii="Franklin Gothic Book" w:hAnsi="Franklin Gothic Book"/>
              </w:rPr>
            </w:pPr>
            <w:r w:rsidRPr="001F168C">
              <w:rPr>
                <w:rFonts w:ascii="Franklin Gothic Book" w:hAnsi="Franklin Gothic Book"/>
              </w:rPr>
              <w:t>Вид услуг</w:t>
            </w:r>
          </w:p>
        </w:tc>
        <w:tc>
          <w:tcPr>
            <w:tcW w:w="6379" w:type="dxa"/>
            <w:gridSpan w:val="4"/>
            <w:vAlign w:val="center"/>
          </w:tcPr>
          <w:p w:rsidR="001F168C" w:rsidRPr="001F168C" w:rsidRDefault="001F168C" w:rsidP="001F168C">
            <w:pPr>
              <w:rPr>
                <w:rFonts w:ascii="Franklin Gothic Book" w:hAnsi="Franklin Gothic Book"/>
              </w:rPr>
            </w:pPr>
            <w:r w:rsidRPr="001F168C">
              <w:rPr>
                <w:rFonts w:ascii="Franklin Gothic Book" w:hAnsi="Franklin Gothic Book"/>
              </w:rPr>
              <w:t xml:space="preserve">Поставка СЗЧ для техобслуживания инструментов </w:t>
            </w:r>
            <w:proofErr w:type="spellStart"/>
            <w:r w:rsidRPr="001F168C">
              <w:rPr>
                <w:rFonts w:ascii="Franklin Gothic Book" w:hAnsi="Franklin Gothic Book"/>
              </w:rPr>
              <w:t>Сигнод</w:t>
            </w:r>
            <w:proofErr w:type="spellEnd"/>
          </w:p>
        </w:tc>
      </w:tr>
      <w:tr w:rsidR="001F168C" w:rsidRPr="001F168C" w:rsidTr="00475D8D">
        <w:tc>
          <w:tcPr>
            <w:tcW w:w="560" w:type="dxa"/>
            <w:gridSpan w:val="2"/>
            <w:vAlign w:val="center"/>
          </w:tcPr>
          <w:p w:rsidR="001F168C" w:rsidRPr="001F168C" w:rsidRDefault="001F168C" w:rsidP="001F168C">
            <w:pPr>
              <w:jc w:val="center"/>
              <w:rPr>
                <w:rFonts w:ascii="Franklin Gothic Book" w:hAnsi="Franklin Gothic Book"/>
                <w:lang w:val="en-US"/>
              </w:rPr>
            </w:pPr>
            <w:r w:rsidRPr="001F168C">
              <w:rPr>
                <w:rFonts w:ascii="Franklin Gothic Book" w:hAnsi="Franklin Gothic Book"/>
                <w:lang w:val="en-US"/>
              </w:rPr>
              <w:t>4</w:t>
            </w:r>
          </w:p>
        </w:tc>
        <w:tc>
          <w:tcPr>
            <w:tcW w:w="2667" w:type="dxa"/>
            <w:vAlign w:val="center"/>
          </w:tcPr>
          <w:p w:rsidR="001F168C" w:rsidRPr="001F168C" w:rsidRDefault="001F168C" w:rsidP="001F168C">
            <w:pPr>
              <w:rPr>
                <w:rFonts w:ascii="Franklin Gothic Book" w:hAnsi="Franklin Gothic Book"/>
              </w:rPr>
            </w:pPr>
            <w:r w:rsidRPr="001F168C">
              <w:rPr>
                <w:rFonts w:ascii="Franklin Gothic Book" w:hAnsi="Franklin Gothic Book"/>
              </w:rPr>
              <w:t>Требования к участникам конкурентных мероприятий при подаче заявки</w:t>
            </w:r>
          </w:p>
        </w:tc>
        <w:tc>
          <w:tcPr>
            <w:tcW w:w="6379" w:type="dxa"/>
            <w:gridSpan w:val="4"/>
            <w:vAlign w:val="center"/>
          </w:tcPr>
          <w:p w:rsidR="001F168C" w:rsidRPr="001F168C" w:rsidRDefault="001F168C" w:rsidP="001F168C">
            <w:pPr>
              <w:rPr>
                <w:rFonts w:ascii="Franklin Gothic Book" w:hAnsi="Franklin Gothic Book"/>
              </w:rPr>
            </w:pPr>
            <w:r w:rsidRPr="001F168C">
              <w:rPr>
                <w:rFonts w:ascii="Franklin Gothic Book" w:hAnsi="Franklin Gothic Book"/>
              </w:rPr>
              <w:t>Наличие опыта выполнения поставок.</w:t>
            </w:r>
          </w:p>
        </w:tc>
      </w:tr>
      <w:tr w:rsidR="001F168C" w:rsidRPr="001F168C" w:rsidTr="00475D8D">
        <w:trPr>
          <w:trHeight w:val="105"/>
        </w:trPr>
        <w:tc>
          <w:tcPr>
            <w:tcW w:w="534" w:type="dxa"/>
            <w:vMerge w:val="restart"/>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5</w:t>
            </w:r>
          </w:p>
        </w:tc>
        <w:tc>
          <w:tcPr>
            <w:tcW w:w="2693" w:type="dxa"/>
            <w:gridSpan w:val="2"/>
            <w:vMerge w:val="restart"/>
            <w:vAlign w:val="center"/>
          </w:tcPr>
          <w:p w:rsidR="001F168C" w:rsidRPr="001F168C" w:rsidRDefault="001F168C" w:rsidP="001F168C">
            <w:pPr>
              <w:autoSpaceDE w:val="0"/>
              <w:autoSpaceDN w:val="0"/>
              <w:adjustRightInd w:val="0"/>
              <w:rPr>
                <w:rFonts w:ascii="Franklin Gothic Book" w:hAnsi="Franklin Gothic Book"/>
                <w:b/>
              </w:rPr>
            </w:pPr>
            <w:r w:rsidRPr="001F168C">
              <w:rPr>
                <w:rFonts w:ascii="Franklin Gothic Book" w:hAnsi="Franklin Gothic Book"/>
              </w:rPr>
              <w:t>Объем поставляемых товаров:</w:t>
            </w:r>
          </w:p>
          <w:p w:rsidR="001F168C" w:rsidRPr="001F168C" w:rsidRDefault="001F168C" w:rsidP="001F168C">
            <w:pPr>
              <w:jc w:val="center"/>
              <w:rPr>
                <w:rFonts w:ascii="Franklin Gothic Book" w:hAnsi="Franklin Gothic Book"/>
                <w:color w:val="000000"/>
              </w:rPr>
            </w:pPr>
          </w:p>
        </w:tc>
        <w:tc>
          <w:tcPr>
            <w:tcW w:w="3118" w:type="dxa"/>
            <w:vAlign w:val="center"/>
          </w:tcPr>
          <w:p w:rsidR="001F168C" w:rsidRPr="001F168C" w:rsidRDefault="001F168C" w:rsidP="001F168C">
            <w:pPr>
              <w:rPr>
                <w:rFonts w:ascii="Franklin Gothic Book" w:hAnsi="Franklin Gothic Book"/>
                <w:color w:val="000000"/>
              </w:rPr>
            </w:pPr>
            <w:r w:rsidRPr="001F168C">
              <w:rPr>
                <w:rFonts w:ascii="Franklin Gothic Book" w:hAnsi="Franklin Gothic Book"/>
                <w:color w:val="000000"/>
              </w:rPr>
              <w:t>Верхнее лезвие ножа</w:t>
            </w:r>
            <w:r w:rsidRPr="001F168C">
              <w:rPr>
                <w:rFonts w:ascii="Franklin Gothic Book" w:hAnsi="Franklin Gothic Book"/>
                <w:color w:val="000000"/>
              </w:rPr>
              <w:tab/>
            </w:r>
          </w:p>
        </w:tc>
        <w:tc>
          <w:tcPr>
            <w:tcW w:w="1843"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кат. № 005744</w:t>
            </w:r>
            <w:r w:rsidRPr="001F168C">
              <w:rPr>
                <w:rFonts w:ascii="Franklin Gothic Book" w:hAnsi="Franklin Gothic Book"/>
                <w:color w:val="000000"/>
              </w:rPr>
              <w:tab/>
            </w:r>
          </w:p>
        </w:tc>
        <w:tc>
          <w:tcPr>
            <w:tcW w:w="709"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10</w:t>
            </w:r>
          </w:p>
        </w:tc>
      </w:tr>
      <w:tr w:rsidR="001F168C" w:rsidRPr="001F168C" w:rsidTr="00475D8D">
        <w:trPr>
          <w:trHeight w:val="105"/>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vAlign w:val="center"/>
          </w:tcPr>
          <w:p w:rsidR="001F168C" w:rsidRPr="001F168C" w:rsidRDefault="001F168C" w:rsidP="001F168C">
            <w:pPr>
              <w:rPr>
                <w:rFonts w:ascii="Franklin Gothic Book" w:hAnsi="Franklin Gothic Book"/>
                <w:color w:val="000000"/>
              </w:rPr>
            </w:pPr>
            <w:r w:rsidRPr="001F168C">
              <w:rPr>
                <w:rFonts w:ascii="Franklin Gothic Book" w:hAnsi="Franklin Gothic Book"/>
                <w:color w:val="000000"/>
              </w:rPr>
              <w:t>Шарнир</w:t>
            </w:r>
          </w:p>
        </w:tc>
        <w:tc>
          <w:tcPr>
            <w:tcW w:w="1843"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кат. № 005745</w:t>
            </w:r>
          </w:p>
        </w:tc>
        <w:tc>
          <w:tcPr>
            <w:tcW w:w="709"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6</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vAlign w:val="center"/>
          </w:tcPr>
          <w:p w:rsidR="001F168C" w:rsidRPr="001F168C" w:rsidRDefault="001F168C" w:rsidP="001F168C">
            <w:pPr>
              <w:rPr>
                <w:rFonts w:ascii="Franklin Gothic Book" w:hAnsi="Franklin Gothic Book"/>
                <w:color w:val="000000"/>
              </w:rPr>
            </w:pPr>
            <w:r w:rsidRPr="001F168C">
              <w:rPr>
                <w:rFonts w:ascii="Franklin Gothic Book" w:hAnsi="Franklin Gothic Book"/>
                <w:color w:val="000000"/>
              </w:rPr>
              <w:t>Рычаг лезвия</w:t>
            </w:r>
          </w:p>
        </w:tc>
        <w:tc>
          <w:tcPr>
            <w:tcW w:w="1843"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кат. №  005746</w:t>
            </w:r>
          </w:p>
        </w:tc>
        <w:tc>
          <w:tcPr>
            <w:tcW w:w="709"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3</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vAlign w:val="center"/>
          </w:tcPr>
          <w:p w:rsidR="001F168C" w:rsidRPr="001F168C" w:rsidRDefault="001F168C" w:rsidP="001F168C">
            <w:pPr>
              <w:rPr>
                <w:rFonts w:ascii="Franklin Gothic Book" w:hAnsi="Franklin Gothic Book"/>
                <w:color w:val="000000"/>
              </w:rPr>
            </w:pPr>
            <w:r w:rsidRPr="001F168C">
              <w:rPr>
                <w:rFonts w:ascii="Franklin Gothic Book" w:hAnsi="Franklin Gothic Book"/>
                <w:color w:val="000000"/>
              </w:rPr>
              <w:t>Нижняя рукоятка</w:t>
            </w:r>
          </w:p>
        </w:tc>
        <w:tc>
          <w:tcPr>
            <w:tcW w:w="1843"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кат. №  005741</w:t>
            </w:r>
            <w:r w:rsidRPr="001F168C">
              <w:rPr>
                <w:rFonts w:ascii="Franklin Gothic Book" w:hAnsi="Franklin Gothic Book"/>
                <w:color w:val="000000"/>
              </w:rPr>
              <w:tab/>
            </w:r>
          </w:p>
        </w:tc>
        <w:tc>
          <w:tcPr>
            <w:tcW w:w="709"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4</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vAlign w:val="center"/>
          </w:tcPr>
          <w:p w:rsidR="001F168C" w:rsidRPr="001F168C" w:rsidRDefault="001F168C" w:rsidP="001F168C">
            <w:pPr>
              <w:rPr>
                <w:rFonts w:ascii="Franklin Gothic Book" w:hAnsi="Franklin Gothic Book"/>
                <w:color w:val="000000"/>
              </w:rPr>
            </w:pPr>
            <w:r w:rsidRPr="001F168C">
              <w:rPr>
                <w:rFonts w:ascii="Franklin Gothic Book" w:hAnsi="Franklin Gothic Book"/>
                <w:color w:val="000000"/>
              </w:rPr>
              <w:t>Болт</w:t>
            </w:r>
          </w:p>
        </w:tc>
        <w:tc>
          <w:tcPr>
            <w:tcW w:w="1843"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кат. №  005747</w:t>
            </w:r>
            <w:r w:rsidRPr="001F168C">
              <w:rPr>
                <w:rFonts w:ascii="Franklin Gothic Book" w:hAnsi="Franklin Gothic Book"/>
                <w:color w:val="000000"/>
              </w:rPr>
              <w:tab/>
            </w:r>
          </w:p>
        </w:tc>
        <w:tc>
          <w:tcPr>
            <w:tcW w:w="709"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20</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vAlign w:val="center"/>
          </w:tcPr>
          <w:p w:rsidR="001F168C" w:rsidRPr="001F168C" w:rsidRDefault="001F168C" w:rsidP="001F168C">
            <w:pPr>
              <w:rPr>
                <w:rFonts w:ascii="Franklin Gothic Book" w:hAnsi="Franklin Gothic Book"/>
                <w:color w:val="000000"/>
              </w:rPr>
            </w:pPr>
            <w:r w:rsidRPr="001F168C">
              <w:rPr>
                <w:rFonts w:ascii="Franklin Gothic Book" w:hAnsi="Franklin Gothic Book"/>
                <w:color w:val="000000"/>
              </w:rPr>
              <w:t>Винт</w:t>
            </w:r>
            <w:r w:rsidRPr="001F168C">
              <w:rPr>
                <w:rFonts w:ascii="Franklin Gothic Book" w:hAnsi="Franklin Gothic Book"/>
                <w:color w:val="000000"/>
              </w:rPr>
              <w:tab/>
            </w:r>
          </w:p>
        </w:tc>
        <w:tc>
          <w:tcPr>
            <w:tcW w:w="1843"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кат. №  005749</w:t>
            </w:r>
          </w:p>
        </w:tc>
        <w:tc>
          <w:tcPr>
            <w:tcW w:w="709"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vAlign w:val="center"/>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20</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autoSpaceDE w:val="0"/>
              <w:autoSpaceDN w:val="0"/>
              <w:adjustRightInd w:val="0"/>
              <w:rPr>
                <w:rFonts w:ascii="Franklin Gothic Book" w:hAnsi="Franklin Gothic Book"/>
                <w:color w:val="000000"/>
              </w:rPr>
            </w:pPr>
            <w:r w:rsidRPr="001F168C">
              <w:rPr>
                <w:rFonts w:ascii="Franklin Gothic Book" w:hAnsi="Franklin Gothic Book"/>
                <w:color w:val="000000"/>
              </w:rPr>
              <w:t>Гайка зажимная</w:t>
            </w:r>
          </w:p>
        </w:tc>
        <w:tc>
          <w:tcPr>
            <w:tcW w:w="1843" w:type="dxa"/>
          </w:tcPr>
          <w:p w:rsidR="001F168C" w:rsidRPr="001F168C" w:rsidRDefault="001F168C" w:rsidP="001F168C">
            <w:pPr>
              <w:autoSpaceDE w:val="0"/>
              <w:autoSpaceDN w:val="0"/>
              <w:adjustRightInd w:val="0"/>
              <w:jc w:val="center"/>
              <w:rPr>
                <w:rFonts w:ascii="Franklin Gothic Book" w:hAnsi="Franklin Gothic Book"/>
                <w:color w:val="000000"/>
              </w:rPr>
            </w:pPr>
            <w:r w:rsidRPr="001F168C">
              <w:rPr>
                <w:rFonts w:ascii="Franklin Gothic Book" w:hAnsi="Franklin Gothic Book"/>
                <w:color w:val="000000"/>
              </w:rPr>
              <w:t>кат. № 003911</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20</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autoSpaceDE w:val="0"/>
              <w:autoSpaceDN w:val="0"/>
              <w:adjustRightInd w:val="0"/>
              <w:rPr>
                <w:rFonts w:ascii="Franklin Gothic Book" w:hAnsi="Franklin Gothic Book"/>
                <w:color w:val="000000"/>
              </w:rPr>
            </w:pPr>
            <w:r w:rsidRPr="001F168C">
              <w:rPr>
                <w:rFonts w:ascii="Franklin Gothic Book" w:hAnsi="Franklin Gothic Book"/>
                <w:color w:val="000000"/>
              </w:rPr>
              <w:t>Рукоятка верхняя</w:t>
            </w:r>
          </w:p>
        </w:tc>
        <w:tc>
          <w:tcPr>
            <w:tcW w:w="1843" w:type="dxa"/>
          </w:tcPr>
          <w:p w:rsidR="001F168C" w:rsidRPr="001F168C" w:rsidRDefault="001F168C" w:rsidP="001F168C">
            <w:pPr>
              <w:autoSpaceDE w:val="0"/>
              <w:autoSpaceDN w:val="0"/>
              <w:adjustRightInd w:val="0"/>
              <w:jc w:val="center"/>
              <w:rPr>
                <w:rFonts w:ascii="Franklin Gothic Book" w:hAnsi="Franklin Gothic Book"/>
                <w:color w:val="000000"/>
              </w:rPr>
            </w:pPr>
            <w:r w:rsidRPr="001F168C">
              <w:rPr>
                <w:rFonts w:ascii="Franklin Gothic Book" w:hAnsi="Franklin Gothic Book"/>
                <w:color w:val="000000"/>
              </w:rPr>
              <w:t>кат. № 005742</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6</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autoSpaceDE w:val="0"/>
              <w:autoSpaceDN w:val="0"/>
              <w:adjustRightInd w:val="0"/>
              <w:rPr>
                <w:rFonts w:ascii="Franklin Gothic Book" w:hAnsi="Franklin Gothic Book"/>
                <w:color w:val="000000"/>
              </w:rPr>
            </w:pPr>
            <w:r w:rsidRPr="001F168C">
              <w:rPr>
                <w:rFonts w:ascii="Franklin Gothic Book" w:hAnsi="Franklin Gothic Book"/>
                <w:color w:val="000000"/>
              </w:rPr>
              <w:t>Болт</w:t>
            </w:r>
          </w:p>
        </w:tc>
        <w:tc>
          <w:tcPr>
            <w:tcW w:w="1843" w:type="dxa"/>
          </w:tcPr>
          <w:p w:rsidR="001F168C" w:rsidRPr="001F168C" w:rsidRDefault="001F168C" w:rsidP="001F168C">
            <w:pPr>
              <w:autoSpaceDE w:val="0"/>
              <w:autoSpaceDN w:val="0"/>
              <w:adjustRightInd w:val="0"/>
              <w:jc w:val="center"/>
              <w:rPr>
                <w:rFonts w:ascii="Franklin Gothic Book" w:hAnsi="Franklin Gothic Book"/>
                <w:color w:val="000000"/>
              </w:rPr>
            </w:pPr>
            <w:r w:rsidRPr="001F168C">
              <w:rPr>
                <w:rFonts w:ascii="Franklin Gothic Book" w:hAnsi="Franklin Gothic Book"/>
                <w:color w:val="000000"/>
              </w:rPr>
              <w:t>кат. № 005753</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20</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autoSpaceDE w:val="0"/>
              <w:autoSpaceDN w:val="0"/>
              <w:adjustRightInd w:val="0"/>
              <w:rPr>
                <w:rFonts w:ascii="Franklin Gothic Book" w:hAnsi="Franklin Gothic Book"/>
                <w:color w:val="000000"/>
              </w:rPr>
            </w:pPr>
            <w:r w:rsidRPr="001F168C">
              <w:rPr>
                <w:rFonts w:ascii="Franklin Gothic Book" w:hAnsi="Franklin Gothic Book"/>
                <w:color w:val="000000"/>
              </w:rPr>
              <w:t>Кнопка</w:t>
            </w:r>
          </w:p>
        </w:tc>
        <w:tc>
          <w:tcPr>
            <w:tcW w:w="1843" w:type="dxa"/>
          </w:tcPr>
          <w:p w:rsidR="001F168C" w:rsidRPr="001F168C" w:rsidRDefault="001F168C" w:rsidP="001F168C">
            <w:pPr>
              <w:autoSpaceDE w:val="0"/>
              <w:autoSpaceDN w:val="0"/>
              <w:adjustRightInd w:val="0"/>
              <w:jc w:val="center"/>
              <w:rPr>
                <w:rFonts w:ascii="Franklin Gothic Book" w:hAnsi="Franklin Gothic Book"/>
                <w:color w:val="000000"/>
              </w:rPr>
            </w:pPr>
            <w:r w:rsidRPr="001F168C">
              <w:rPr>
                <w:rFonts w:ascii="Franklin Gothic Book" w:hAnsi="Franklin Gothic Book"/>
                <w:color w:val="000000"/>
              </w:rPr>
              <w:t>кат. № 005748</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10</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autoSpaceDE w:val="0"/>
              <w:autoSpaceDN w:val="0"/>
              <w:adjustRightInd w:val="0"/>
              <w:rPr>
                <w:rFonts w:ascii="Franklin Gothic Book" w:hAnsi="Franklin Gothic Book"/>
                <w:color w:val="000000"/>
              </w:rPr>
            </w:pPr>
            <w:r w:rsidRPr="001F168C">
              <w:rPr>
                <w:rFonts w:ascii="Franklin Gothic Book" w:hAnsi="Franklin Gothic Book"/>
                <w:color w:val="000000"/>
              </w:rPr>
              <w:t>Нижнее лезвие</w:t>
            </w:r>
          </w:p>
        </w:tc>
        <w:tc>
          <w:tcPr>
            <w:tcW w:w="1843" w:type="dxa"/>
          </w:tcPr>
          <w:p w:rsidR="001F168C" w:rsidRPr="001F168C" w:rsidRDefault="001F168C" w:rsidP="001F168C">
            <w:pPr>
              <w:autoSpaceDE w:val="0"/>
              <w:autoSpaceDN w:val="0"/>
              <w:adjustRightInd w:val="0"/>
              <w:jc w:val="center"/>
              <w:rPr>
                <w:rFonts w:ascii="Franklin Gothic Book" w:hAnsi="Franklin Gothic Book"/>
                <w:color w:val="000000"/>
              </w:rPr>
            </w:pPr>
            <w:r w:rsidRPr="001F168C">
              <w:rPr>
                <w:rFonts w:ascii="Franklin Gothic Book" w:hAnsi="Franklin Gothic Book"/>
                <w:color w:val="000000"/>
              </w:rPr>
              <w:t>кат. № 005743</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6</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autoSpaceDE w:val="0"/>
              <w:autoSpaceDN w:val="0"/>
              <w:adjustRightInd w:val="0"/>
              <w:rPr>
                <w:rFonts w:ascii="Franklin Gothic Book" w:hAnsi="Franklin Gothic Book"/>
                <w:color w:val="000000"/>
              </w:rPr>
            </w:pPr>
            <w:r w:rsidRPr="001F168C">
              <w:rPr>
                <w:rFonts w:ascii="Franklin Gothic Book" w:hAnsi="Franklin Gothic Book"/>
                <w:color w:val="000000"/>
              </w:rPr>
              <w:t>Цилиндрический штифт</w:t>
            </w:r>
          </w:p>
        </w:tc>
        <w:tc>
          <w:tcPr>
            <w:tcW w:w="1843" w:type="dxa"/>
          </w:tcPr>
          <w:p w:rsidR="001F168C" w:rsidRPr="001F168C" w:rsidRDefault="001F168C" w:rsidP="001F168C">
            <w:pPr>
              <w:autoSpaceDE w:val="0"/>
              <w:autoSpaceDN w:val="0"/>
              <w:adjustRightInd w:val="0"/>
              <w:jc w:val="center"/>
              <w:rPr>
                <w:rFonts w:ascii="Franklin Gothic Book" w:hAnsi="Franklin Gothic Book"/>
                <w:color w:val="000000"/>
              </w:rPr>
            </w:pPr>
            <w:r w:rsidRPr="001F168C">
              <w:rPr>
                <w:rFonts w:ascii="Franklin Gothic Book" w:hAnsi="Franklin Gothic Book"/>
                <w:color w:val="000000"/>
              </w:rPr>
              <w:t>кат. № 014809</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5</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Пружина</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017946</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5</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Ведущая шестерня</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017925</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3</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Шестерня</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017926</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3</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Втулка</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017929</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5</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Винт</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041912</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5</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Шайба</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184501</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5</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 xml:space="preserve">Предохранитель </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017943</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6</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Пружина</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017944</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6</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Шарнир пальца</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017937</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3</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Подъёмный рычаг</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017941</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5</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Винт</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007878</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6</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Заглушка</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017939</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3</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Фиксирующее кольцо</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017952</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3</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Пружина</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017942</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3</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Втулка</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424035</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3</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Ролик</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 xml:space="preserve">ролик </w:t>
            </w:r>
            <w:proofErr w:type="spellStart"/>
            <w:r w:rsidRPr="001F168C">
              <w:rPr>
                <w:rFonts w:ascii="Franklin Gothic Book" w:hAnsi="Franklin Gothic Book"/>
              </w:rPr>
              <w:t>поз.А</w:t>
            </w:r>
            <w:proofErr w:type="spellEnd"/>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10</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Винт</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020370</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9</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Штифт</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020366</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9</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Прокладка</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020368</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3</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Зажим</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020365</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32</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Переключатель</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020361</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6</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Пружина</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020357</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3</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Пружина</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020354</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3</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Защёлка</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020351</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3</w:t>
            </w:r>
          </w:p>
        </w:tc>
      </w:tr>
      <w:tr w:rsidR="001F168C" w:rsidRPr="001F168C" w:rsidTr="00475D8D">
        <w:trPr>
          <w:trHeight w:val="20"/>
        </w:trPr>
        <w:tc>
          <w:tcPr>
            <w:tcW w:w="534" w:type="dxa"/>
            <w:vMerge/>
            <w:vAlign w:val="center"/>
          </w:tcPr>
          <w:p w:rsidR="001F168C" w:rsidRPr="001F168C" w:rsidRDefault="001F168C" w:rsidP="001F168C">
            <w:pPr>
              <w:jc w:val="center"/>
              <w:rPr>
                <w:rFonts w:ascii="Franklin Gothic Book" w:hAnsi="Franklin Gothic Book"/>
                <w:color w:val="000000"/>
              </w:rPr>
            </w:pPr>
          </w:p>
        </w:tc>
        <w:tc>
          <w:tcPr>
            <w:tcW w:w="2693" w:type="dxa"/>
            <w:gridSpan w:val="2"/>
            <w:vMerge/>
            <w:vAlign w:val="center"/>
          </w:tcPr>
          <w:p w:rsidR="001F168C" w:rsidRPr="001F168C" w:rsidRDefault="001F168C" w:rsidP="001F168C">
            <w:pPr>
              <w:jc w:val="center"/>
              <w:rPr>
                <w:rFonts w:ascii="Franklin Gothic Book" w:hAnsi="Franklin Gothic Book"/>
                <w:color w:val="000000"/>
              </w:rPr>
            </w:pPr>
          </w:p>
        </w:tc>
        <w:tc>
          <w:tcPr>
            <w:tcW w:w="3118" w:type="dxa"/>
          </w:tcPr>
          <w:p w:rsidR="001F168C" w:rsidRPr="001F168C" w:rsidRDefault="001F168C" w:rsidP="001F168C">
            <w:pPr>
              <w:rPr>
                <w:rFonts w:ascii="Franklin Gothic Book" w:hAnsi="Franklin Gothic Book"/>
              </w:rPr>
            </w:pPr>
            <w:r w:rsidRPr="001F168C">
              <w:rPr>
                <w:rFonts w:ascii="Franklin Gothic Book" w:hAnsi="Franklin Gothic Book"/>
              </w:rPr>
              <w:t>Гайка</w:t>
            </w:r>
          </w:p>
        </w:tc>
        <w:tc>
          <w:tcPr>
            <w:tcW w:w="1843" w:type="dxa"/>
          </w:tcPr>
          <w:p w:rsidR="001F168C" w:rsidRPr="001F168C" w:rsidRDefault="001F168C" w:rsidP="001F168C">
            <w:pPr>
              <w:rPr>
                <w:rFonts w:ascii="Franklin Gothic Book" w:hAnsi="Franklin Gothic Book"/>
              </w:rPr>
            </w:pPr>
            <w:r w:rsidRPr="001F168C">
              <w:rPr>
                <w:rFonts w:ascii="Franklin Gothic Book" w:hAnsi="Franklin Gothic Book"/>
              </w:rPr>
              <w:t>кат. №  003911</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шт.</w:t>
            </w:r>
          </w:p>
        </w:tc>
        <w:tc>
          <w:tcPr>
            <w:tcW w:w="709" w:type="dxa"/>
          </w:tcPr>
          <w:p w:rsidR="001F168C" w:rsidRPr="001F168C" w:rsidRDefault="001F168C" w:rsidP="001F168C">
            <w:pPr>
              <w:jc w:val="center"/>
              <w:rPr>
                <w:rFonts w:ascii="Franklin Gothic Book" w:hAnsi="Franklin Gothic Book"/>
                <w:color w:val="000000"/>
              </w:rPr>
            </w:pPr>
            <w:r w:rsidRPr="001F168C">
              <w:rPr>
                <w:rFonts w:ascii="Franklin Gothic Book" w:hAnsi="Franklin Gothic Book"/>
                <w:color w:val="000000"/>
              </w:rPr>
              <w:t>9</w:t>
            </w:r>
          </w:p>
        </w:tc>
      </w:tr>
      <w:tr w:rsidR="001F168C" w:rsidRPr="001F168C" w:rsidTr="00475D8D">
        <w:trPr>
          <w:trHeight w:val="864"/>
        </w:trPr>
        <w:tc>
          <w:tcPr>
            <w:tcW w:w="560" w:type="dxa"/>
            <w:gridSpan w:val="2"/>
            <w:vAlign w:val="center"/>
          </w:tcPr>
          <w:p w:rsidR="001F168C" w:rsidRPr="001F168C" w:rsidRDefault="001F168C" w:rsidP="001F168C">
            <w:pPr>
              <w:jc w:val="center"/>
              <w:rPr>
                <w:rFonts w:ascii="Franklin Gothic Book" w:hAnsi="Franklin Gothic Book"/>
                <w:lang w:val="en-US"/>
              </w:rPr>
            </w:pPr>
            <w:r w:rsidRPr="001F168C">
              <w:rPr>
                <w:rFonts w:ascii="Franklin Gothic Book" w:hAnsi="Franklin Gothic Book"/>
                <w:lang w:val="en-US"/>
              </w:rPr>
              <w:t>6</w:t>
            </w:r>
          </w:p>
        </w:tc>
        <w:tc>
          <w:tcPr>
            <w:tcW w:w="2667" w:type="dxa"/>
            <w:vAlign w:val="center"/>
          </w:tcPr>
          <w:p w:rsidR="001F168C" w:rsidRPr="001F168C" w:rsidRDefault="001F168C" w:rsidP="001F168C">
            <w:pPr>
              <w:rPr>
                <w:rFonts w:ascii="Franklin Gothic Book" w:hAnsi="Franklin Gothic Book"/>
              </w:rPr>
            </w:pPr>
            <w:r w:rsidRPr="001F168C">
              <w:rPr>
                <w:rFonts w:ascii="Franklin Gothic Book" w:hAnsi="Franklin Gothic Book"/>
              </w:rPr>
              <w:t>Обязанность контрагента</w:t>
            </w:r>
          </w:p>
        </w:tc>
        <w:tc>
          <w:tcPr>
            <w:tcW w:w="6379" w:type="dxa"/>
            <w:gridSpan w:val="4"/>
            <w:tcBorders>
              <w:bottom w:val="nil"/>
            </w:tcBorders>
            <w:vAlign w:val="center"/>
          </w:tcPr>
          <w:p w:rsidR="001F168C" w:rsidRPr="001F168C" w:rsidRDefault="001F168C" w:rsidP="001F168C">
            <w:pPr>
              <w:rPr>
                <w:rFonts w:ascii="Franklin Gothic Book" w:hAnsi="Franklin Gothic Book"/>
                <w:color w:val="000000"/>
              </w:rPr>
            </w:pPr>
            <w:r w:rsidRPr="001F168C">
              <w:rPr>
                <w:rFonts w:ascii="Franklin Gothic Book" w:hAnsi="Franklin Gothic Book"/>
              </w:rPr>
              <w:t xml:space="preserve">Поставка  осуществляется путем доставки заказанного Товара  по адресу Покупателя   г. Новороссийск   ул. Портовая, 14.  </w:t>
            </w:r>
          </w:p>
        </w:tc>
      </w:tr>
      <w:tr w:rsidR="001F168C" w:rsidRPr="001F168C" w:rsidTr="00475D8D">
        <w:trPr>
          <w:trHeight w:val="274"/>
        </w:trPr>
        <w:tc>
          <w:tcPr>
            <w:tcW w:w="560" w:type="dxa"/>
            <w:gridSpan w:val="2"/>
            <w:vAlign w:val="center"/>
          </w:tcPr>
          <w:p w:rsidR="001F168C" w:rsidRPr="001F168C" w:rsidRDefault="001F168C" w:rsidP="001F168C">
            <w:pPr>
              <w:jc w:val="center"/>
              <w:rPr>
                <w:rFonts w:ascii="Franklin Gothic Book" w:hAnsi="Franklin Gothic Book"/>
                <w:lang w:val="en-US"/>
              </w:rPr>
            </w:pPr>
            <w:r w:rsidRPr="001F168C">
              <w:rPr>
                <w:rFonts w:ascii="Franklin Gothic Book" w:hAnsi="Franklin Gothic Book"/>
                <w:lang w:val="en-US"/>
              </w:rPr>
              <w:t>7</w:t>
            </w:r>
          </w:p>
        </w:tc>
        <w:tc>
          <w:tcPr>
            <w:tcW w:w="2667" w:type="dxa"/>
            <w:vAlign w:val="center"/>
          </w:tcPr>
          <w:p w:rsidR="001F168C" w:rsidRPr="001F168C" w:rsidRDefault="001F168C" w:rsidP="001F168C">
            <w:pPr>
              <w:ind w:right="175"/>
              <w:rPr>
                <w:rFonts w:ascii="Franklin Gothic Book" w:hAnsi="Franklin Gothic Book"/>
              </w:rPr>
            </w:pPr>
            <w:proofErr w:type="spellStart"/>
            <w:r w:rsidRPr="001F168C">
              <w:rPr>
                <w:rFonts w:ascii="Franklin Gothic Book" w:hAnsi="Franklin Gothic Book"/>
                <w:lang w:val="en-US"/>
              </w:rPr>
              <w:t>Срок</w:t>
            </w:r>
            <w:proofErr w:type="spellEnd"/>
            <w:r w:rsidRPr="001F168C">
              <w:rPr>
                <w:rFonts w:ascii="Franklin Gothic Book" w:hAnsi="Franklin Gothic Book"/>
              </w:rPr>
              <w:t xml:space="preserve"> </w:t>
            </w:r>
            <w:proofErr w:type="spellStart"/>
            <w:r w:rsidRPr="001F168C">
              <w:rPr>
                <w:rFonts w:ascii="Franklin Gothic Book" w:hAnsi="Franklin Gothic Book"/>
                <w:lang w:val="en-US"/>
              </w:rPr>
              <w:t>поставки</w:t>
            </w:r>
            <w:proofErr w:type="spellEnd"/>
            <w:r w:rsidRPr="001F168C">
              <w:rPr>
                <w:rFonts w:ascii="Franklin Gothic Book" w:hAnsi="Franklin Gothic Book"/>
                <w:lang w:val="en-US"/>
              </w:rPr>
              <w:t xml:space="preserve"> </w:t>
            </w:r>
          </w:p>
        </w:tc>
        <w:tc>
          <w:tcPr>
            <w:tcW w:w="6379" w:type="dxa"/>
            <w:gridSpan w:val="4"/>
            <w:vAlign w:val="center"/>
          </w:tcPr>
          <w:p w:rsidR="001F168C" w:rsidRPr="001F168C" w:rsidRDefault="001F168C" w:rsidP="001F168C">
            <w:pPr>
              <w:rPr>
                <w:rFonts w:ascii="Franklin Gothic Book" w:hAnsi="Franklin Gothic Book"/>
              </w:rPr>
            </w:pPr>
            <w:r w:rsidRPr="001F168C">
              <w:rPr>
                <w:rFonts w:ascii="Franklin Gothic Book" w:hAnsi="Franklin Gothic Book"/>
              </w:rPr>
              <w:t xml:space="preserve"> Не  более  55 (пятидесяти пяти) рабочих дней с момента подписания договора.</w:t>
            </w:r>
          </w:p>
        </w:tc>
      </w:tr>
    </w:tbl>
    <w:p w:rsidR="00990FD4" w:rsidRPr="00EF0AB4" w:rsidRDefault="00990FD4" w:rsidP="00990FD4">
      <w:pPr>
        <w:rPr>
          <w:rFonts w:ascii="Franklin Gothic Book" w:hAnsi="Franklin Gothic Book"/>
          <w:sz w:val="22"/>
          <w:szCs w:val="22"/>
        </w:rPr>
      </w:pPr>
    </w:p>
    <w:p w:rsidR="00DF77BE" w:rsidRPr="00EF0AB4" w:rsidRDefault="00DF77BE" w:rsidP="007C1579">
      <w:pPr>
        <w:spacing w:before="60" w:after="60"/>
        <w:jc w:val="both"/>
        <w:rPr>
          <w:rFonts w:ascii="Franklin Gothic Book" w:hAnsi="Franklin Gothic Book"/>
        </w:rPr>
      </w:pPr>
    </w:p>
    <w:p w:rsidR="001E6610" w:rsidRPr="00EF0AB4" w:rsidRDefault="007C1579" w:rsidP="009C1C85">
      <w:pPr>
        <w:spacing w:before="60" w:after="60"/>
        <w:jc w:val="both"/>
        <w:rPr>
          <w:rFonts w:ascii="Franklin Gothic Book" w:eastAsia="Calibri" w:hAnsi="Franklin Gothic Book"/>
          <w:b/>
          <w:lang w:eastAsia="en-US"/>
        </w:rPr>
      </w:pPr>
      <w:r w:rsidRPr="00EF0AB4">
        <w:rPr>
          <w:rFonts w:ascii="Franklin Gothic Book" w:hAnsi="Franklin Gothic Book"/>
          <w:b/>
        </w:rPr>
        <w:t xml:space="preserve">5. </w:t>
      </w:r>
      <w:r w:rsidR="00FD2947" w:rsidRPr="00EF0AB4">
        <w:rPr>
          <w:rFonts w:ascii="Franklin Gothic Book" w:hAnsi="Franklin Gothic Book"/>
          <w:b/>
        </w:rPr>
        <w:t>Проект договора</w:t>
      </w:r>
    </w:p>
    <w:p w:rsidR="00160C18" w:rsidRPr="00EF0AB4" w:rsidRDefault="00160C18" w:rsidP="00160C18">
      <w:pPr>
        <w:tabs>
          <w:tab w:val="left" w:pos="850"/>
        </w:tabs>
        <w:suppressAutoHyphens/>
        <w:rPr>
          <w:rFonts w:ascii="Franklin Gothic Book" w:hAnsi="Franklin Gothic Book"/>
          <w:sz w:val="22"/>
          <w:szCs w:val="22"/>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rsidR="0030702F" w:rsidRPr="00EF0AB4" w:rsidRDefault="0030702F" w:rsidP="0030702F">
      <w:pPr>
        <w:rPr>
          <w:rFonts w:ascii="Franklin Gothic Book" w:hAnsi="Franklin Gothic Book"/>
          <w:b/>
          <w:szCs w:val="20"/>
          <w:lang w:eastAsia="ar-SA"/>
        </w:rPr>
      </w:pPr>
    </w:p>
    <w:p w:rsidR="00475D8D" w:rsidRPr="00475D8D" w:rsidRDefault="00475D8D" w:rsidP="00475D8D">
      <w:pPr>
        <w:suppressAutoHyphens/>
        <w:jc w:val="center"/>
        <w:rPr>
          <w:rFonts w:ascii="Franklin Gothic Book" w:hAnsi="Franklin Gothic Book"/>
          <w:b/>
          <w:lang w:eastAsia="ar-SA"/>
        </w:rPr>
      </w:pPr>
      <w:r w:rsidRPr="00475D8D">
        <w:rPr>
          <w:rFonts w:ascii="Franklin Gothic Book" w:hAnsi="Franklin Gothic Book"/>
          <w:b/>
          <w:szCs w:val="20"/>
          <w:lang w:eastAsia="ar-SA"/>
        </w:rPr>
        <w:t>Д</w:t>
      </w:r>
      <w:r w:rsidRPr="00475D8D">
        <w:rPr>
          <w:rFonts w:ascii="Franklin Gothic Book" w:hAnsi="Franklin Gothic Book"/>
          <w:b/>
          <w:lang w:eastAsia="ar-SA"/>
        </w:rPr>
        <w:t xml:space="preserve">ОГОВОР  №___________  </w:t>
      </w:r>
    </w:p>
    <w:p w:rsidR="00475D8D" w:rsidRPr="00475D8D" w:rsidRDefault="00475D8D" w:rsidP="00475D8D">
      <w:pPr>
        <w:suppressAutoHyphens/>
        <w:jc w:val="center"/>
        <w:rPr>
          <w:rFonts w:ascii="Franklin Gothic Book" w:hAnsi="Franklin Gothic Book"/>
          <w:lang w:eastAsia="ar-SA"/>
        </w:rPr>
      </w:pPr>
      <w:r w:rsidRPr="00475D8D">
        <w:rPr>
          <w:rFonts w:ascii="Franklin Gothic Book" w:hAnsi="Franklin Gothic Book"/>
          <w:b/>
          <w:lang w:eastAsia="ar-SA"/>
        </w:rPr>
        <w:t>между  ОАО «Новороссийский морской торговый порт» и  _____________________</w:t>
      </w:r>
    </w:p>
    <w:p w:rsidR="00475D8D" w:rsidRPr="00475D8D" w:rsidRDefault="00475D8D" w:rsidP="00475D8D">
      <w:pPr>
        <w:rPr>
          <w:rFonts w:ascii="Franklin Gothic Book" w:hAnsi="Franklin Gothic Book"/>
          <w:b/>
        </w:rPr>
      </w:pPr>
      <w:r w:rsidRPr="00475D8D">
        <w:rPr>
          <w:rFonts w:ascii="Franklin Gothic Book" w:hAnsi="Franklin Gothic Book"/>
          <w:b/>
        </w:rPr>
        <w:t xml:space="preserve">                                                                на поставку продукции</w:t>
      </w:r>
    </w:p>
    <w:p w:rsidR="00475D8D" w:rsidRPr="00475D8D" w:rsidRDefault="00475D8D" w:rsidP="00475D8D">
      <w:pPr>
        <w:tabs>
          <w:tab w:val="left" w:pos="1980"/>
        </w:tabs>
        <w:rPr>
          <w:rFonts w:ascii="Franklin Gothic Book" w:hAnsi="Franklin Gothic Book"/>
          <w:b/>
        </w:rPr>
      </w:pPr>
      <w:r w:rsidRPr="00475D8D">
        <w:rPr>
          <w:rFonts w:ascii="Franklin Gothic Book" w:hAnsi="Franklin Gothic Book"/>
          <w:b/>
        </w:rPr>
        <w:tab/>
      </w:r>
    </w:p>
    <w:p w:rsidR="00475D8D" w:rsidRPr="00475D8D" w:rsidRDefault="00475D8D" w:rsidP="00475D8D">
      <w:pPr>
        <w:jc w:val="center"/>
        <w:rPr>
          <w:rFonts w:ascii="Franklin Gothic Book" w:hAnsi="Franklin Gothic Book"/>
          <w:b/>
        </w:rPr>
      </w:pPr>
    </w:p>
    <w:p w:rsidR="00475D8D" w:rsidRPr="00475D8D" w:rsidRDefault="00475D8D" w:rsidP="00475D8D">
      <w:pPr>
        <w:rPr>
          <w:rFonts w:ascii="Franklin Gothic Book" w:hAnsi="Franklin Gothic Book"/>
        </w:rPr>
      </w:pPr>
      <w:r w:rsidRPr="00475D8D">
        <w:rPr>
          <w:rFonts w:ascii="Franklin Gothic Book" w:hAnsi="Franklin Gothic Book"/>
        </w:rPr>
        <w:t>г. Новороссийск                                                                  «        » ______________ 2015  г.</w:t>
      </w:r>
    </w:p>
    <w:p w:rsidR="00475D8D" w:rsidRPr="00475D8D" w:rsidRDefault="00475D8D" w:rsidP="00475D8D">
      <w:pPr>
        <w:rPr>
          <w:rFonts w:ascii="Franklin Gothic Book" w:hAnsi="Franklin Gothic Book"/>
        </w:rPr>
      </w:pPr>
    </w:p>
    <w:p w:rsidR="00475D8D" w:rsidRPr="00475D8D" w:rsidRDefault="00475D8D" w:rsidP="00475D8D">
      <w:pPr>
        <w:jc w:val="both"/>
        <w:rPr>
          <w:rFonts w:ascii="Franklin Gothic Book" w:hAnsi="Franklin Gothic Book"/>
        </w:rPr>
      </w:pPr>
      <w:r w:rsidRPr="00475D8D">
        <w:rPr>
          <w:rFonts w:ascii="Franklin Gothic Book" w:hAnsi="Franklin Gothic Book"/>
        </w:rPr>
        <w:t xml:space="preserve">               </w:t>
      </w:r>
      <w:r w:rsidRPr="00475D8D">
        <w:rPr>
          <w:rFonts w:ascii="Franklin Gothic Book" w:hAnsi="Franklin Gothic Book"/>
          <w:b/>
        </w:rPr>
        <w:t>ОАО «Новороссийский морской торговый порт»,</w:t>
      </w:r>
      <w:r w:rsidRPr="00475D8D">
        <w:rPr>
          <w:rFonts w:ascii="Franklin Gothic Book" w:hAnsi="Franklin Gothic Book"/>
        </w:rPr>
        <w:t xml:space="preserve"> именуемое в дальнейшем «Покупатель», в лице Первого зам. технического  директора  </w:t>
      </w:r>
      <w:proofErr w:type="spellStart"/>
      <w:r w:rsidRPr="00475D8D">
        <w:rPr>
          <w:rFonts w:ascii="Franklin Gothic Book" w:hAnsi="Franklin Gothic Book"/>
        </w:rPr>
        <w:t>Фофонова</w:t>
      </w:r>
      <w:proofErr w:type="spellEnd"/>
      <w:r w:rsidRPr="00475D8D">
        <w:rPr>
          <w:rFonts w:ascii="Franklin Gothic Book" w:hAnsi="Franklin Gothic Book"/>
        </w:rPr>
        <w:t xml:space="preserve"> Ивана Михайловича, действующего на основании доверенности №2110-07/118 от 24.06.2014 г. с одной стороны, и _________________, именуемое в дальнейшем «Поставщик», в лице __________________________, действующего на основании Устава, с другой стороны, заключили настоящий Договор о нижеследующем:</w:t>
      </w:r>
    </w:p>
    <w:p w:rsidR="00475D8D" w:rsidRPr="00475D8D" w:rsidRDefault="00475D8D" w:rsidP="00475D8D">
      <w:pPr>
        <w:jc w:val="both"/>
        <w:rPr>
          <w:rFonts w:ascii="Franklin Gothic Book" w:hAnsi="Franklin Gothic Book"/>
        </w:rPr>
      </w:pPr>
    </w:p>
    <w:p w:rsidR="00475D8D" w:rsidRPr="00475D8D" w:rsidRDefault="00475D8D" w:rsidP="00475D8D">
      <w:pPr>
        <w:numPr>
          <w:ilvl w:val="0"/>
          <w:numId w:val="31"/>
        </w:numPr>
        <w:jc w:val="both"/>
        <w:rPr>
          <w:rFonts w:ascii="Franklin Gothic Book" w:hAnsi="Franklin Gothic Book"/>
          <w:b/>
          <w:caps/>
        </w:rPr>
      </w:pPr>
      <w:r w:rsidRPr="00475D8D">
        <w:rPr>
          <w:rFonts w:ascii="Franklin Gothic Book" w:hAnsi="Franklin Gothic Book"/>
          <w:b/>
          <w:caps/>
        </w:rPr>
        <w:t>Предмет Договора</w:t>
      </w:r>
    </w:p>
    <w:p w:rsidR="00475D8D" w:rsidRPr="00475D8D" w:rsidRDefault="00475D8D" w:rsidP="00475D8D">
      <w:pPr>
        <w:ind w:left="426" w:hanging="426"/>
        <w:jc w:val="both"/>
        <w:rPr>
          <w:rFonts w:ascii="Franklin Gothic Book" w:hAnsi="Franklin Gothic Book"/>
          <w:b/>
        </w:rPr>
      </w:pPr>
    </w:p>
    <w:p w:rsidR="00475D8D" w:rsidRPr="00475D8D" w:rsidRDefault="00475D8D" w:rsidP="00475D8D">
      <w:pPr>
        <w:numPr>
          <w:ilvl w:val="1"/>
          <w:numId w:val="31"/>
        </w:numPr>
        <w:contextualSpacing/>
        <w:rPr>
          <w:rFonts w:ascii="Franklin Gothic Book" w:hAnsi="Franklin Gothic Book"/>
        </w:rPr>
      </w:pPr>
      <w:r w:rsidRPr="00475D8D">
        <w:rPr>
          <w:rFonts w:ascii="Franklin Gothic Book" w:hAnsi="Franklin Gothic Book"/>
        </w:rPr>
        <w:t>Поставщик обязуется поставить Покупателю</w:t>
      </w:r>
      <w:r w:rsidRPr="00475D8D">
        <w:rPr>
          <w:rFonts w:ascii="Franklin Gothic Book" w:hAnsi="Franklin Gothic Book"/>
          <w:b/>
        </w:rPr>
        <w:t xml:space="preserve"> сменно-запасные части для технического обслуживания инструмента производства фирмы «</w:t>
      </w:r>
      <w:proofErr w:type="spellStart"/>
      <w:r w:rsidRPr="00475D8D">
        <w:rPr>
          <w:rFonts w:ascii="Franklin Gothic Book" w:hAnsi="Franklin Gothic Book"/>
          <w:b/>
        </w:rPr>
        <w:t>Signode</w:t>
      </w:r>
      <w:proofErr w:type="spellEnd"/>
      <w:r w:rsidRPr="00475D8D">
        <w:rPr>
          <w:rFonts w:ascii="Franklin Gothic Book" w:hAnsi="Franklin Gothic Book"/>
          <w:b/>
        </w:rPr>
        <w:t>»</w:t>
      </w:r>
      <w:r w:rsidRPr="00475D8D">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Общая стоимость договора составляет________ у.е., в том числе НДС18% - ________, 1 у.е.(одна условная единица) соответствует 1 Евро (одному Евро).</w:t>
      </w:r>
    </w:p>
    <w:p w:rsidR="00475D8D" w:rsidRPr="00475D8D" w:rsidRDefault="00475D8D" w:rsidP="00475D8D">
      <w:pPr>
        <w:numPr>
          <w:ilvl w:val="1"/>
          <w:numId w:val="31"/>
        </w:numPr>
        <w:suppressAutoHyphens/>
        <w:ind w:left="709" w:hanging="709"/>
        <w:jc w:val="both"/>
        <w:rPr>
          <w:rFonts w:ascii="Franklin Gothic Book" w:hAnsi="Franklin Gothic Book"/>
        </w:rPr>
      </w:pPr>
      <w:r w:rsidRPr="00475D8D">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475D8D" w:rsidRPr="00475D8D" w:rsidRDefault="00475D8D" w:rsidP="00475D8D">
      <w:pPr>
        <w:numPr>
          <w:ilvl w:val="1"/>
          <w:numId w:val="31"/>
        </w:numPr>
        <w:suppressAutoHyphens/>
        <w:ind w:left="709" w:hanging="709"/>
        <w:jc w:val="both"/>
        <w:rPr>
          <w:rFonts w:ascii="Franklin Gothic Book" w:hAnsi="Franklin Gothic Book"/>
        </w:rPr>
      </w:pPr>
      <w:r w:rsidRPr="00475D8D">
        <w:rPr>
          <w:rFonts w:ascii="Franklin Gothic Book" w:hAnsi="Franklin Gothic Book"/>
        </w:rPr>
        <w:t>Приложение №1 является неотъемлемой частью данного Договора.</w:t>
      </w:r>
    </w:p>
    <w:p w:rsidR="00475D8D" w:rsidRPr="00475D8D" w:rsidRDefault="00475D8D" w:rsidP="00475D8D">
      <w:pPr>
        <w:numPr>
          <w:ilvl w:val="1"/>
          <w:numId w:val="31"/>
        </w:numPr>
        <w:suppressAutoHyphens/>
        <w:ind w:left="709" w:hanging="709"/>
        <w:jc w:val="both"/>
        <w:rPr>
          <w:rFonts w:ascii="Franklin Gothic Book" w:hAnsi="Franklin Gothic Book"/>
        </w:rPr>
      </w:pPr>
      <w:r w:rsidRPr="00475D8D">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475D8D" w:rsidRPr="00475D8D" w:rsidRDefault="00475D8D" w:rsidP="00475D8D">
      <w:pPr>
        <w:suppressAutoHyphens/>
        <w:jc w:val="both"/>
        <w:rPr>
          <w:rFonts w:ascii="Franklin Gothic Book" w:hAnsi="Franklin Gothic Book"/>
          <w:lang w:eastAsia="ar-SA"/>
        </w:rPr>
      </w:pPr>
    </w:p>
    <w:p w:rsidR="00475D8D" w:rsidRPr="00475D8D" w:rsidRDefault="00475D8D" w:rsidP="00475D8D">
      <w:pPr>
        <w:numPr>
          <w:ilvl w:val="0"/>
          <w:numId w:val="31"/>
        </w:numPr>
        <w:jc w:val="both"/>
        <w:rPr>
          <w:rFonts w:ascii="Franklin Gothic Book" w:hAnsi="Franklin Gothic Book"/>
          <w:b/>
          <w:caps/>
        </w:rPr>
      </w:pPr>
      <w:r w:rsidRPr="00475D8D">
        <w:rPr>
          <w:rFonts w:ascii="Franklin Gothic Book" w:hAnsi="Franklin Gothic Book"/>
          <w:b/>
          <w:caps/>
        </w:rPr>
        <w:t>Качество и комплектность</w:t>
      </w:r>
    </w:p>
    <w:p w:rsidR="00475D8D" w:rsidRPr="00475D8D" w:rsidRDefault="00475D8D" w:rsidP="00475D8D">
      <w:pPr>
        <w:ind w:left="240"/>
        <w:jc w:val="both"/>
        <w:rPr>
          <w:rFonts w:ascii="Franklin Gothic Book" w:hAnsi="Franklin Gothic Book"/>
          <w:b/>
        </w:rPr>
      </w:pPr>
    </w:p>
    <w:p w:rsidR="00475D8D" w:rsidRPr="00475D8D" w:rsidRDefault="00475D8D" w:rsidP="00475D8D">
      <w:pPr>
        <w:numPr>
          <w:ilvl w:val="1"/>
          <w:numId w:val="32"/>
        </w:numPr>
        <w:jc w:val="both"/>
        <w:rPr>
          <w:rFonts w:ascii="Franklin Gothic Book" w:hAnsi="Franklin Gothic Book"/>
          <w:lang w:eastAsia="ar-SA"/>
        </w:rPr>
      </w:pPr>
      <w:r w:rsidRPr="00475D8D">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rsidR="00475D8D" w:rsidRPr="00475D8D" w:rsidRDefault="00475D8D" w:rsidP="00475D8D">
      <w:pPr>
        <w:numPr>
          <w:ilvl w:val="1"/>
          <w:numId w:val="32"/>
        </w:numPr>
        <w:jc w:val="both"/>
        <w:rPr>
          <w:rFonts w:ascii="Franklin Gothic Book" w:hAnsi="Franklin Gothic Book"/>
          <w:lang w:eastAsia="ar-SA"/>
        </w:rPr>
      </w:pPr>
      <w:r w:rsidRPr="00475D8D">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(штраф, пеню) в размере 0,1% от стоимости недоброкачественного Товара за каждый день просрочки. Гарантийный срок на Товар составляет - и устанавливается с момента приёмки  его на складе покупателя.</w:t>
      </w:r>
    </w:p>
    <w:p w:rsidR="00475D8D" w:rsidRPr="00475D8D" w:rsidRDefault="00475D8D" w:rsidP="00475D8D">
      <w:pPr>
        <w:numPr>
          <w:ilvl w:val="1"/>
          <w:numId w:val="32"/>
        </w:numPr>
        <w:jc w:val="both"/>
        <w:rPr>
          <w:rFonts w:ascii="Franklin Gothic Book" w:hAnsi="Franklin Gothic Book"/>
          <w:lang w:eastAsia="ar-SA"/>
        </w:rPr>
      </w:pPr>
      <w:r w:rsidRPr="00475D8D">
        <w:rPr>
          <w:rFonts w:ascii="Franklin Gothic Book" w:hAnsi="Franklin Gothic Book"/>
          <w:lang w:eastAsia="ar-SA"/>
        </w:rPr>
        <w:t xml:space="preserve">Товар должен быть </w:t>
      </w:r>
      <w:proofErr w:type="spellStart"/>
      <w:r w:rsidRPr="00475D8D">
        <w:rPr>
          <w:rFonts w:ascii="Franklin Gothic Book" w:hAnsi="Franklin Gothic Book"/>
          <w:lang w:eastAsia="ar-SA"/>
        </w:rPr>
        <w:t>затарен</w:t>
      </w:r>
      <w:proofErr w:type="spellEnd"/>
      <w:r w:rsidRPr="00475D8D">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475D8D" w:rsidRPr="00475D8D" w:rsidRDefault="00475D8D" w:rsidP="00475D8D">
      <w:pPr>
        <w:numPr>
          <w:ilvl w:val="1"/>
          <w:numId w:val="32"/>
        </w:numPr>
        <w:jc w:val="both"/>
        <w:rPr>
          <w:rFonts w:ascii="Franklin Gothic Book" w:hAnsi="Franklin Gothic Book"/>
          <w:lang w:eastAsia="ar-SA"/>
        </w:rPr>
      </w:pPr>
      <w:r w:rsidRPr="00475D8D">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475D8D">
        <w:rPr>
          <w:rFonts w:ascii="Franklin Gothic Book" w:hAnsi="Franklin Gothic Book"/>
          <w:lang w:eastAsia="ar-SA"/>
        </w:rPr>
        <w:tab/>
      </w:r>
    </w:p>
    <w:p w:rsidR="00475D8D" w:rsidRPr="00475D8D" w:rsidRDefault="00475D8D" w:rsidP="00475D8D">
      <w:pPr>
        <w:rPr>
          <w:rFonts w:ascii="Franklin Gothic Book" w:hAnsi="Franklin Gothic Book"/>
        </w:rPr>
      </w:pPr>
    </w:p>
    <w:p w:rsidR="00475D8D" w:rsidRPr="00475D8D" w:rsidRDefault="00475D8D" w:rsidP="00475D8D">
      <w:pPr>
        <w:numPr>
          <w:ilvl w:val="0"/>
          <w:numId w:val="33"/>
        </w:numPr>
        <w:rPr>
          <w:rFonts w:ascii="Franklin Gothic Book" w:hAnsi="Franklin Gothic Book"/>
          <w:b/>
          <w:caps/>
          <w:lang w:eastAsia="ar-SA"/>
        </w:rPr>
      </w:pPr>
      <w:r w:rsidRPr="00475D8D">
        <w:rPr>
          <w:rFonts w:ascii="Franklin Gothic Book" w:hAnsi="Franklin Gothic Book"/>
          <w:b/>
          <w:caps/>
          <w:lang w:eastAsia="ar-SA"/>
        </w:rPr>
        <w:t>Сроки и порядок поставки</w:t>
      </w:r>
    </w:p>
    <w:p w:rsidR="00475D8D" w:rsidRPr="00475D8D" w:rsidRDefault="00475D8D" w:rsidP="00475D8D">
      <w:pPr>
        <w:suppressAutoHyphens/>
        <w:ind w:left="360"/>
        <w:rPr>
          <w:rFonts w:ascii="Franklin Gothic Book" w:hAnsi="Franklin Gothic Book"/>
          <w:b/>
          <w:lang w:eastAsia="ar-SA"/>
        </w:rPr>
      </w:pPr>
    </w:p>
    <w:p w:rsidR="00475D8D" w:rsidRPr="00475D8D" w:rsidRDefault="00475D8D" w:rsidP="00475D8D">
      <w:pPr>
        <w:numPr>
          <w:ilvl w:val="1"/>
          <w:numId w:val="34"/>
        </w:numPr>
        <w:jc w:val="both"/>
        <w:rPr>
          <w:rFonts w:ascii="Franklin Gothic Book" w:hAnsi="Franklin Gothic Book"/>
          <w:lang w:eastAsia="ar-SA"/>
        </w:rPr>
      </w:pPr>
      <w:r w:rsidRPr="00475D8D">
        <w:rPr>
          <w:rFonts w:ascii="Franklin Gothic Book" w:hAnsi="Franklin Gothic Book"/>
          <w:lang w:eastAsia="ar-SA"/>
        </w:rPr>
        <w:t>Поставка Товара осуществляется на склад Покупателя по адресу: г. Новороссийск                   ул. Портовая, 14.</w:t>
      </w:r>
    </w:p>
    <w:p w:rsidR="00475D8D" w:rsidRPr="00475D8D" w:rsidRDefault="00475D8D" w:rsidP="00475D8D">
      <w:pPr>
        <w:numPr>
          <w:ilvl w:val="1"/>
          <w:numId w:val="34"/>
        </w:numPr>
        <w:jc w:val="both"/>
        <w:rPr>
          <w:rFonts w:ascii="Franklin Gothic Book" w:hAnsi="Franklin Gothic Book"/>
          <w:b/>
          <w:lang w:eastAsia="ar-SA"/>
        </w:rPr>
      </w:pPr>
      <w:r w:rsidRPr="00475D8D">
        <w:rPr>
          <w:rFonts w:ascii="Franklin Gothic Book" w:hAnsi="Franklin Gothic Book"/>
          <w:lang w:eastAsia="ar-SA"/>
        </w:rPr>
        <w:t>Поставщик вправе отгружать Товар отдельными частями по согласованию с Покупателем.</w:t>
      </w:r>
    </w:p>
    <w:p w:rsidR="00475D8D" w:rsidRPr="00475D8D" w:rsidRDefault="00475D8D" w:rsidP="00475D8D">
      <w:pPr>
        <w:numPr>
          <w:ilvl w:val="1"/>
          <w:numId w:val="34"/>
        </w:numPr>
        <w:jc w:val="both"/>
        <w:rPr>
          <w:rFonts w:ascii="Franklin Gothic Book" w:hAnsi="Franklin Gothic Book"/>
          <w:b/>
          <w:lang w:eastAsia="ar-SA"/>
        </w:rPr>
      </w:pPr>
      <w:r w:rsidRPr="00475D8D">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475D8D" w:rsidRPr="00475D8D" w:rsidRDefault="00475D8D" w:rsidP="00475D8D">
      <w:pPr>
        <w:numPr>
          <w:ilvl w:val="1"/>
          <w:numId w:val="34"/>
        </w:numPr>
        <w:jc w:val="both"/>
        <w:rPr>
          <w:rFonts w:ascii="Franklin Gothic Book" w:hAnsi="Franklin Gothic Book"/>
          <w:b/>
          <w:lang w:eastAsia="ar-SA"/>
        </w:rPr>
      </w:pPr>
      <w:r w:rsidRPr="00475D8D">
        <w:rPr>
          <w:rFonts w:ascii="Franklin Gothic Book" w:hAnsi="Franklin Gothic Book"/>
          <w:lang w:eastAsia="ar-SA"/>
        </w:rPr>
        <w:t xml:space="preserve">Поставщик обязан подготовить Товар к передаче Покупателю: </w:t>
      </w:r>
      <w:proofErr w:type="spellStart"/>
      <w:r w:rsidRPr="00475D8D">
        <w:rPr>
          <w:rFonts w:ascii="Franklin Gothic Book" w:hAnsi="Franklin Gothic Book"/>
          <w:lang w:eastAsia="ar-SA"/>
        </w:rPr>
        <w:t>затарить</w:t>
      </w:r>
      <w:proofErr w:type="spellEnd"/>
      <w:r w:rsidRPr="00475D8D">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475D8D" w:rsidRPr="00475D8D" w:rsidRDefault="00475D8D" w:rsidP="00475D8D">
      <w:pPr>
        <w:numPr>
          <w:ilvl w:val="1"/>
          <w:numId w:val="34"/>
        </w:numPr>
        <w:jc w:val="both"/>
        <w:rPr>
          <w:rFonts w:ascii="Franklin Gothic Book" w:hAnsi="Franklin Gothic Book"/>
          <w:b/>
          <w:lang w:eastAsia="ar-SA"/>
        </w:rPr>
      </w:pPr>
      <w:r w:rsidRPr="00475D8D">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475D8D">
        <w:rPr>
          <w:rFonts w:ascii="Franklin Gothic Book" w:hAnsi="Franklin Gothic Book"/>
        </w:rPr>
        <w:t>Оформление приемки–передачи Товара осуществляется путем подписания сторонами накладной.</w:t>
      </w:r>
    </w:p>
    <w:p w:rsidR="00475D8D" w:rsidRPr="00475D8D" w:rsidRDefault="00475D8D" w:rsidP="00475D8D">
      <w:pPr>
        <w:numPr>
          <w:ilvl w:val="1"/>
          <w:numId w:val="34"/>
        </w:numPr>
        <w:jc w:val="both"/>
        <w:rPr>
          <w:rFonts w:ascii="Franklin Gothic Book" w:hAnsi="Franklin Gothic Book"/>
          <w:b/>
          <w:lang w:eastAsia="ar-SA"/>
        </w:rPr>
      </w:pPr>
      <w:r w:rsidRPr="00475D8D">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475D8D">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475D8D" w:rsidRPr="00475D8D" w:rsidRDefault="00475D8D" w:rsidP="00475D8D">
      <w:pPr>
        <w:numPr>
          <w:ilvl w:val="1"/>
          <w:numId w:val="34"/>
        </w:numPr>
        <w:jc w:val="both"/>
        <w:rPr>
          <w:rFonts w:ascii="Franklin Gothic Book" w:hAnsi="Franklin Gothic Book"/>
          <w:b/>
          <w:lang w:eastAsia="ar-SA"/>
        </w:rPr>
      </w:pPr>
      <w:r w:rsidRPr="00475D8D">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475D8D">
        <w:rPr>
          <w:rFonts w:ascii="Franklin Gothic Book" w:hAnsi="Franklin Gothic Book"/>
          <w:lang w:eastAsia="ar-SA"/>
        </w:rPr>
        <w:t xml:space="preserve"> трех </w:t>
      </w:r>
      <w:r w:rsidRPr="00475D8D">
        <w:rPr>
          <w:rFonts w:ascii="Franklin Gothic Book" w:hAnsi="Franklin Gothic Book"/>
          <w:bCs/>
          <w:lang w:eastAsia="ar-SA"/>
        </w:rPr>
        <w:t>дней информирует об этом Поставщика</w:t>
      </w:r>
      <w:r w:rsidRPr="00475D8D">
        <w:rPr>
          <w:rFonts w:ascii="Franklin Gothic Book" w:hAnsi="Franklin Gothic Book"/>
          <w:lang w:eastAsia="ar-SA"/>
        </w:rPr>
        <w:t xml:space="preserve"> почтовым отправлением</w:t>
      </w:r>
      <w:r w:rsidRPr="00475D8D">
        <w:rPr>
          <w:rFonts w:ascii="Franklin Gothic Book" w:hAnsi="Franklin Gothic Book"/>
          <w:iCs/>
          <w:lang w:eastAsia="ar-SA"/>
        </w:rPr>
        <w:t xml:space="preserve"> с уведомлением о вручении или факсимильной связью</w:t>
      </w:r>
      <w:r w:rsidRPr="00475D8D">
        <w:rPr>
          <w:rFonts w:ascii="Franklin Gothic Book" w:hAnsi="Franklin Gothic Book"/>
          <w:lang w:eastAsia="ar-SA"/>
        </w:rPr>
        <w:t xml:space="preserve">. </w:t>
      </w:r>
      <w:r w:rsidRPr="00475D8D">
        <w:rPr>
          <w:rFonts w:ascii="Franklin Gothic Book" w:hAnsi="Franklin Gothic Book"/>
          <w:bCs/>
          <w:lang w:eastAsia="ar-SA"/>
        </w:rPr>
        <w:t>В течение</w:t>
      </w:r>
      <w:r w:rsidRPr="00475D8D">
        <w:rPr>
          <w:rFonts w:ascii="Franklin Gothic Book" w:hAnsi="Franklin Gothic Book"/>
          <w:lang w:eastAsia="ar-SA"/>
        </w:rPr>
        <w:t xml:space="preserve"> согласованного сторонами срока </w:t>
      </w:r>
      <w:r w:rsidRPr="00475D8D">
        <w:rPr>
          <w:rFonts w:ascii="Franklin Gothic Book" w:hAnsi="Franklin Gothic Book"/>
          <w:bCs/>
          <w:lang w:eastAsia="ar-SA"/>
        </w:rPr>
        <w:t>после получения претензии, Поставщик обязуется за свой счет</w:t>
      </w:r>
      <w:r w:rsidRPr="00475D8D">
        <w:rPr>
          <w:rFonts w:ascii="Franklin Gothic Book" w:hAnsi="Franklin Gothic Book"/>
          <w:iCs/>
          <w:lang w:eastAsia="ar-SA"/>
        </w:rPr>
        <w:t xml:space="preserve"> </w:t>
      </w:r>
      <w:proofErr w:type="spellStart"/>
      <w:r w:rsidRPr="00475D8D">
        <w:rPr>
          <w:rFonts w:ascii="Franklin Gothic Book" w:hAnsi="Franklin Gothic Book"/>
          <w:iCs/>
          <w:lang w:eastAsia="ar-SA"/>
        </w:rPr>
        <w:t>допоставить</w:t>
      </w:r>
      <w:proofErr w:type="spellEnd"/>
      <w:r w:rsidRPr="00475D8D">
        <w:rPr>
          <w:rFonts w:ascii="Franklin Gothic Book" w:hAnsi="Franklin Gothic Book"/>
          <w:iCs/>
          <w:lang w:eastAsia="ar-SA"/>
        </w:rPr>
        <w:t xml:space="preserve"> </w:t>
      </w:r>
      <w:r w:rsidRPr="00475D8D">
        <w:rPr>
          <w:rFonts w:ascii="Franklin Gothic Book" w:hAnsi="Franklin Gothic Book"/>
          <w:bCs/>
          <w:lang w:eastAsia="ar-SA"/>
        </w:rPr>
        <w:t>Товар Покупателю</w:t>
      </w:r>
      <w:r w:rsidRPr="00475D8D">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штрафа в размере 0,1% от стоимости не поставленного в срок Товара за каждый день просрочки.</w:t>
      </w:r>
    </w:p>
    <w:p w:rsidR="00475D8D" w:rsidRPr="00475D8D" w:rsidRDefault="00475D8D" w:rsidP="00475D8D">
      <w:pPr>
        <w:numPr>
          <w:ilvl w:val="1"/>
          <w:numId w:val="34"/>
        </w:numPr>
        <w:jc w:val="both"/>
        <w:rPr>
          <w:rFonts w:ascii="Franklin Gothic Book" w:hAnsi="Franklin Gothic Book"/>
          <w:b/>
          <w:lang w:eastAsia="ar-SA"/>
        </w:rPr>
      </w:pPr>
      <w:r w:rsidRPr="00475D8D">
        <w:rPr>
          <w:rFonts w:ascii="Franklin Gothic Book" w:hAnsi="Franklin Gothic Book"/>
          <w:lang w:eastAsia="ar-SA"/>
        </w:rPr>
        <w:t xml:space="preserve">Право собственности на Товар переходит к Покупателю  </w:t>
      </w:r>
      <w:r w:rsidRPr="00475D8D">
        <w:rPr>
          <w:rFonts w:ascii="Franklin Gothic Book" w:hAnsi="Franklin Gothic Book"/>
          <w:bCs/>
          <w:lang w:eastAsia="ar-SA"/>
        </w:rPr>
        <w:t>при передаче Товара Покупателю по накладной.</w:t>
      </w:r>
    </w:p>
    <w:p w:rsidR="00475D8D" w:rsidRPr="00475D8D" w:rsidRDefault="00475D8D" w:rsidP="00475D8D">
      <w:pPr>
        <w:numPr>
          <w:ilvl w:val="1"/>
          <w:numId w:val="34"/>
        </w:numPr>
        <w:jc w:val="both"/>
        <w:rPr>
          <w:rFonts w:ascii="Franklin Gothic Book" w:hAnsi="Franklin Gothic Book"/>
          <w:b/>
          <w:lang w:eastAsia="ar-SA"/>
        </w:rPr>
      </w:pPr>
      <w:r w:rsidRPr="00475D8D">
        <w:rPr>
          <w:rFonts w:ascii="Franklin Gothic Book" w:hAnsi="Franklin Gothic Book"/>
          <w:lang w:eastAsia="ar-SA"/>
        </w:rPr>
        <w:t xml:space="preserve">Риск случайной гибели или случайного повреждения Товара переходит к Покупателю </w:t>
      </w:r>
      <w:r w:rsidRPr="00475D8D">
        <w:rPr>
          <w:rFonts w:ascii="Franklin Gothic Book" w:hAnsi="Franklin Gothic Book"/>
          <w:bCs/>
          <w:lang w:eastAsia="ar-SA"/>
        </w:rPr>
        <w:t>при передаче Товара Покупателю.</w:t>
      </w:r>
    </w:p>
    <w:p w:rsidR="00475D8D" w:rsidRPr="00475D8D" w:rsidRDefault="00475D8D" w:rsidP="00475D8D">
      <w:pPr>
        <w:numPr>
          <w:ilvl w:val="1"/>
          <w:numId w:val="34"/>
        </w:numPr>
        <w:jc w:val="both"/>
        <w:rPr>
          <w:rFonts w:ascii="Franklin Gothic Book" w:hAnsi="Franklin Gothic Book"/>
          <w:b/>
          <w:lang w:eastAsia="ar-SA"/>
        </w:rPr>
      </w:pPr>
      <w:r w:rsidRPr="00475D8D">
        <w:rPr>
          <w:rFonts w:ascii="Franklin Gothic Book" w:hAnsi="Franklin Gothic Book"/>
          <w:lang w:eastAsia="ar-SA"/>
        </w:rPr>
        <w:t xml:space="preserve">Товар поставляется </w:t>
      </w:r>
      <w:r w:rsidRPr="00475D8D">
        <w:rPr>
          <w:rFonts w:ascii="Franklin Gothic Book" w:hAnsi="Franklin Gothic Book"/>
          <w:bCs/>
          <w:lang w:eastAsia="ar-SA"/>
        </w:rPr>
        <w:t>в таре (упаковке), остающейся в распоряжении Покупателя.</w:t>
      </w:r>
    </w:p>
    <w:p w:rsidR="00475D8D" w:rsidRPr="00475D8D" w:rsidRDefault="00475D8D" w:rsidP="00475D8D">
      <w:pPr>
        <w:jc w:val="both"/>
        <w:rPr>
          <w:rFonts w:ascii="Franklin Gothic Book" w:hAnsi="Franklin Gothic Book"/>
          <w:b/>
          <w:lang w:eastAsia="ar-SA"/>
        </w:rPr>
      </w:pPr>
    </w:p>
    <w:p w:rsidR="00475D8D" w:rsidRPr="00475D8D" w:rsidRDefault="00475D8D" w:rsidP="00475D8D">
      <w:pPr>
        <w:numPr>
          <w:ilvl w:val="0"/>
          <w:numId w:val="33"/>
        </w:numPr>
        <w:jc w:val="both"/>
        <w:rPr>
          <w:rFonts w:ascii="Franklin Gothic Book" w:hAnsi="Franklin Gothic Book"/>
          <w:b/>
          <w:caps/>
        </w:rPr>
      </w:pPr>
      <w:r w:rsidRPr="00475D8D">
        <w:rPr>
          <w:rFonts w:ascii="Franklin Gothic Book" w:hAnsi="Franklin Gothic Book"/>
          <w:b/>
          <w:caps/>
        </w:rPr>
        <w:t>Цены и порядок расчетов</w:t>
      </w:r>
    </w:p>
    <w:p w:rsidR="00475D8D" w:rsidRPr="00475D8D" w:rsidRDefault="00475D8D" w:rsidP="00475D8D">
      <w:pPr>
        <w:ind w:left="284"/>
        <w:jc w:val="both"/>
        <w:rPr>
          <w:rFonts w:ascii="Franklin Gothic Book" w:hAnsi="Franklin Gothic Book"/>
          <w:b/>
          <w:caps/>
        </w:rPr>
      </w:pPr>
    </w:p>
    <w:p w:rsidR="00475D8D" w:rsidRPr="00475D8D" w:rsidRDefault="00475D8D" w:rsidP="00475D8D">
      <w:pPr>
        <w:numPr>
          <w:ilvl w:val="1"/>
          <w:numId w:val="35"/>
        </w:numPr>
        <w:tabs>
          <w:tab w:val="num" w:pos="709"/>
        </w:tabs>
        <w:ind w:left="709" w:hanging="709"/>
        <w:jc w:val="both"/>
        <w:rPr>
          <w:rFonts w:ascii="Franklin Gothic Book" w:hAnsi="Franklin Gothic Book"/>
        </w:rPr>
      </w:pPr>
      <w:r w:rsidRPr="00475D8D">
        <w:rPr>
          <w:rFonts w:ascii="Franklin Gothic Book" w:hAnsi="Franklin Gothic Book"/>
        </w:rPr>
        <w:t xml:space="preserve">     Покупатель производит оплату поставленного Товара  в срок не позднее 30 (тридцати) календарных  дней  с момента поступления Товара на  склад Покупателя. Оплата производится Покупателем на основании накладной, счета, счета-фактуры выставленного Поставщиком.</w:t>
      </w:r>
    </w:p>
    <w:p w:rsidR="00475D8D" w:rsidRPr="00475D8D" w:rsidRDefault="00475D8D" w:rsidP="00475D8D">
      <w:pPr>
        <w:numPr>
          <w:ilvl w:val="1"/>
          <w:numId w:val="35"/>
        </w:numPr>
        <w:tabs>
          <w:tab w:val="num" w:pos="709"/>
        </w:tabs>
        <w:ind w:left="709" w:hanging="709"/>
        <w:jc w:val="both"/>
        <w:rPr>
          <w:rFonts w:ascii="Franklin Gothic Book" w:hAnsi="Franklin Gothic Book"/>
        </w:rPr>
      </w:pPr>
      <w:r w:rsidRPr="00475D8D">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rsidR="00475D8D" w:rsidRPr="00475D8D" w:rsidRDefault="00475D8D" w:rsidP="00475D8D">
      <w:pPr>
        <w:numPr>
          <w:ilvl w:val="1"/>
          <w:numId w:val="35"/>
        </w:numPr>
        <w:tabs>
          <w:tab w:val="num" w:pos="709"/>
        </w:tabs>
        <w:ind w:left="709" w:hanging="709"/>
        <w:jc w:val="both"/>
        <w:rPr>
          <w:rFonts w:ascii="Franklin Gothic Book" w:hAnsi="Franklin Gothic Book"/>
        </w:rPr>
      </w:pPr>
      <w:r w:rsidRPr="00475D8D">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корреспондентского счета банка Покупателя.</w:t>
      </w:r>
    </w:p>
    <w:p w:rsidR="00475D8D" w:rsidRPr="00475D8D" w:rsidRDefault="00475D8D" w:rsidP="00475D8D">
      <w:pPr>
        <w:jc w:val="both"/>
        <w:rPr>
          <w:rFonts w:ascii="Franklin Gothic Book" w:hAnsi="Franklin Gothic Book"/>
          <w:b/>
        </w:rPr>
      </w:pPr>
    </w:p>
    <w:p w:rsidR="00475D8D" w:rsidRPr="00475D8D" w:rsidRDefault="00475D8D" w:rsidP="00475D8D">
      <w:pPr>
        <w:jc w:val="both"/>
        <w:rPr>
          <w:rFonts w:ascii="Franklin Gothic Book" w:hAnsi="Franklin Gothic Book"/>
          <w:b/>
        </w:rPr>
      </w:pPr>
    </w:p>
    <w:p w:rsidR="00475D8D" w:rsidRPr="00475D8D" w:rsidRDefault="00475D8D" w:rsidP="00475D8D">
      <w:pPr>
        <w:numPr>
          <w:ilvl w:val="0"/>
          <w:numId w:val="33"/>
        </w:numPr>
        <w:jc w:val="both"/>
        <w:rPr>
          <w:rFonts w:ascii="Franklin Gothic Book" w:hAnsi="Franklin Gothic Book"/>
          <w:b/>
          <w:caps/>
        </w:rPr>
      </w:pPr>
      <w:r w:rsidRPr="00475D8D">
        <w:rPr>
          <w:rFonts w:ascii="Franklin Gothic Book" w:hAnsi="Franklin Gothic Book"/>
          <w:b/>
          <w:caps/>
        </w:rPr>
        <w:t>Ответственность Сторон</w:t>
      </w:r>
    </w:p>
    <w:p w:rsidR="00475D8D" w:rsidRPr="00475D8D" w:rsidRDefault="00475D8D" w:rsidP="00475D8D">
      <w:pPr>
        <w:ind w:left="284"/>
        <w:jc w:val="both"/>
        <w:rPr>
          <w:rFonts w:ascii="Franklin Gothic Book" w:hAnsi="Franklin Gothic Book"/>
          <w:b/>
          <w:caps/>
        </w:rPr>
      </w:pPr>
    </w:p>
    <w:p w:rsidR="00475D8D" w:rsidRPr="00475D8D" w:rsidRDefault="00475D8D" w:rsidP="00475D8D">
      <w:pPr>
        <w:numPr>
          <w:ilvl w:val="1"/>
          <w:numId w:val="36"/>
        </w:numPr>
        <w:jc w:val="both"/>
        <w:rPr>
          <w:rFonts w:ascii="Franklin Gothic Book" w:hAnsi="Franklin Gothic Book"/>
          <w:lang w:eastAsia="ar-SA"/>
        </w:rPr>
      </w:pPr>
      <w:r w:rsidRPr="00475D8D">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475D8D" w:rsidRPr="00475D8D" w:rsidRDefault="00475D8D" w:rsidP="00475D8D">
      <w:pPr>
        <w:numPr>
          <w:ilvl w:val="1"/>
          <w:numId w:val="36"/>
        </w:numPr>
        <w:jc w:val="both"/>
        <w:rPr>
          <w:rFonts w:ascii="Franklin Gothic Book" w:hAnsi="Franklin Gothic Book"/>
        </w:rPr>
      </w:pPr>
      <w:r w:rsidRPr="00475D8D">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475D8D" w:rsidRPr="00475D8D" w:rsidRDefault="00475D8D" w:rsidP="00475D8D">
      <w:pPr>
        <w:numPr>
          <w:ilvl w:val="1"/>
          <w:numId w:val="36"/>
        </w:numPr>
        <w:contextualSpacing/>
        <w:rPr>
          <w:rFonts w:ascii="Franklin Gothic Book" w:hAnsi="Franklin Gothic Book"/>
          <w:lang w:eastAsia="ar-SA"/>
        </w:rPr>
      </w:pPr>
      <w:r w:rsidRPr="00475D8D">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475D8D" w:rsidRPr="00475D8D" w:rsidRDefault="00475D8D" w:rsidP="00475D8D">
      <w:pPr>
        <w:numPr>
          <w:ilvl w:val="1"/>
          <w:numId w:val="36"/>
        </w:numPr>
        <w:jc w:val="both"/>
        <w:rPr>
          <w:rFonts w:ascii="Franklin Gothic Book" w:hAnsi="Franklin Gothic Book"/>
        </w:rPr>
      </w:pPr>
      <w:r w:rsidRPr="00475D8D">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штрафа в размере 0,1% от стоимости неоплаченного Товара за каждый день просрочки.</w:t>
      </w:r>
    </w:p>
    <w:p w:rsidR="00475D8D" w:rsidRPr="00475D8D" w:rsidRDefault="00475D8D" w:rsidP="00475D8D">
      <w:pPr>
        <w:jc w:val="both"/>
        <w:rPr>
          <w:rFonts w:ascii="Franklin Gothic Book" w:hAnsi="Franklin Gothic Book"/>
        </w:rPr>
      </w:pPr>
    </w:p>
    <w:p w:rsidR="00475D8D" w:rsidRPr="00475D8D" w:rsidRDefault="00475D8D" w:rsidP="00475D8D">
      <w:pPr>
        <w:numPr>
          <w:ilvl w:val="0"/>
          <w:numId w:val="33"/>
        </w:numPr>
        <w:autoSpaceDE w:val="0"/>
        <w:autoSpaceDN w:val="0"/>
        <w:adjustRightInd w:val="0"/>
        <w:spacing w:after="200" w:line="276" w:lineRule="auto"/>
        <w:contextualSpacing/>
        <w:rPr>
          <w:rFonts w:ascii="Franklin Gothic Book" w:eastAsia="Calibri" w:hAnsi="Franklin Gothic Book"/>
          <w:b/>
          <w:bCs/>
          <w:lang w:eastAsia="en-US"/>
        </w:rPr>
      </w:pPr>
      <w:r w:rsidRPr="00475D8D">
        <w:rPr>
          <w:rFonts w:ascii="Franklin Gothic Book" w:eastAsia="Calibri" w:hAnsi="Franklin Gothic Book"/>
          <w:b/>
          <w:bCs/>
          <w:lang w:eastAsia="en-US"/>
        </w:rPr>
        <w:t>СРОК ДЕЙСТВИЯ, ИЗМЕНЕНИЕ И ДОСРОЧНОЕ РАСТОРЖЕНИЕ ДОГОВОРА</w:t>
      </w:r>
    </w:p>
    <w:p w:rsidR="00475D8D" w:rsidRPr="00475D8D" w:rsidRDefault="00475D8D" w:rsidP="00475D8D">
      <w:pPr>
        <w:numPr>
          <w:ilvl w:val="1"/>
          <w:numId w:val="33"/>
        </w:numPr>
        <w:autoSpaceDE w:val="0"/>
        <w:autoSpaceDN w:val="0"/>
        <w:adjustRightInd w:val="0"/>
        <w:ind w:left="709" w:right="-1" w:hanging="709"/>
        <w:contextualSpacing/>
        <w:jc w:val="both"/>
        <w:rPr>
          <w:rFonts w:ascii="Franklin Gothic Book" w:eastAsia="Calibri" w:hAnsi="Franklin Gothic Book"/>
          <w:bCs/>
          <w:lang w:eastAsia="en-US"/>
        </w:rPr>
      </w:pPr>
      <w:r w:rsidRPr="00475D8D">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rsidR="00475D8D" w:rsidRPr="00475D8D" w:rsidRDefault="00475D8D" w:rsidP="00475D8D">
      <w:pPr>
        <w:numPr>
          <w:ilvl w:val="1"/>
          <w:numId w:val="33"/>
        </w:numPr>
        <w:autoSpaceDE w:val="0"/>
        <w:autoSpaceDN w:val="0"/>
        <w:adjustRightInd w:val="0"/>
        <w:ind w:left="709" w:right="-1" w:hanging="709"/>
        <w:contextualSpacing/>
        <w:jc w:val="both"/>
        <w:rPr>
          <w:rFonts w:ascii="Franklin Gothic Book" w:eastAsia="Calibri" w:hAnsi="Franklin Gothic Book"/>
          <w:bCs/>
          <w:lang w:eastAsia="en-US"/>
        </w:rPr>
      </w:pPr>
      <w:r w:rsidRPr="00475D8D">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475D8D" w:rsidRPr="00475D8D" w:rsidRDefault="00475D8D" w:rsidP="00475D8D">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475D8D">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475D8D" w:rsidRPr="00475D8D" w:rsidRDefault="00475D8D" w:rsidP="00475D8D">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475D8D">
        <w:rPr>
          <w:rFonts w:ascii="Franklin Gothic Book" w:eastAsia="Calibri" w:hAnsi="Franklin Gothic Book"/>
          <w:bCs/>
          <w:lang w:eastAsia="en-US"/>
        </w:rPr>
        <w:t xml:space="preserve"> </w:t>
      </w:r>
      <w:r w:rsidRPr="00475D8D">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475D8D" w:rsidRPr="00475D8D" w:rsidRDefault="00475D8D" w:rsidP="00475D8D">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475D8D">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475D8D" w:rsidRPr="00475D8D" w:rsidRDefault="00475D8D" w:rsidP="00475D8D">
      <w:pPr>
        <w:autoSpaceDE w:val="0"/>
        <w:autoSpaceDN w:val="0"/>
        <w:adjustRightInd w:val="0"/>
        <w:ind w:left="709" w:right="-1"/>
        <w:contextualSpacing/>
        <w:jc w:val="both"/>
        <w:rPr>
          <w:rFonts w:ascii="Franklin Gothic Book" w:eastAsia="Calibri" w:hAnsi="Franklin Gothic Book"/>
          <w:lang w:eastAsia="en-US"/>
        </w:rPr>
      </w:pPr>
      <w:r w:rsidRPr="00475D8D">
        <w:rPr>
          <w:rFonts w:ascii="Franklin Gothic Book" w:eastAsia="Calibri" w:hAnsi="Franklin Gothic Book"/>
          <w:lang w:eastAsia="en-US"/>
        </w:rPr>
        <w:t>-  отказ Поставщика от передачи Покупателю товара;</w:t>
      </w:r>
    </w:p>
    <w:p w:rsidR="00475D8D" w:rsidRPr="00475D8D" w:rsidRDefault="00475D8D" w:rsidP="00475D8D">
      <w:pPr>
        <w:autoSpaceDE w:val="0"/>
        <w:autoSpaceDN w:val="0"/>
        <w:adjustRightInd w:val="0"/>
        <w:ind w:left="708" w:right="-1"/>
        <w:jc w:val="both"/>
        <w:outlineLvl w:val="1"/>
        <w:rPr>
          <w:rFonts w:ascii="Franklin Gothic Book" w:eastAsia="Calibri" w:hAnsi="Franklin Gothic Book"/>
          <w:lang w:eastAsia="en-US"/>
        </w:rPr>
      </w:pPr>
      <w:r w:rsidRPr="00475D8D">
        <w:rPr>
          <w:rFonts w:ascii="Franklin Gothic Book" w:eastAsia="Calibri" w:hAnsi="Franklin Gothic Book"/>
          <w:lang w:eastAsia="en-US"/>
        </w:rPr>
        <w:t>- невыполнение в разумный срок Поставщиком  требований Покупателя о доукомплектовании товара;</w:t>
      </w:r>
    </w:p>
    <w:p w:rsidR="00475D8D" w:rsidRPr="00475D8D" w:rsidRDefault="00475D8D" w:rsidP="00475D8D">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475D8D">
        <w:rPr>
          <w:rFonts w:ascii="Franklin Gothic Book" w:eastAsia="Calibri" w:hAnsi="Franklin Gothic Book"/>
          <w:lang w:eastAsia="en-US"/>
        </w:rPr>
        <w:t>-</w:t>
      </w:r>
      <w:r w:rsidRPr="00475D8D">
        <w:rPr>
          <w:rFonts w:ascii="Franklin Gothic Book" w:hAnsi="Franklin Gothic Book"/>
        </w:rPr>
        <w:t xml:space="preserve">  </w:t>
      </w:r>
      <w:r w:rsidRPr="00475D8D">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475D8D" w:rsidRPr="00475D8D" w:rsidRDefault="00475D8D" w:rsidP="00475D8D">
      <w:pPr>
        <w:autoSpaceDE w:val="0"/>
        <w:autoSpaceDN w:val="0"/>
        <w:adjustRightInd w:val="0"/>
        <w:ind w:left="708" w:right="-1"/>
        <w:jc w:val="both"/>
        <w:outlineLvl w:val="1"/>
        <w:rPr>
          <w:rFonts w:ascii="Franklin Gothic Book" w:eastAsia="Calibri" w:hAnsi="Franklin Gothic Book"/>
          <w:lang w:eastAsia="en-US"/>
        </w:rPr>
      </w:pPr>
      <w:r w:rsidRPr="00475D8D">
        <w:rPr>
          <w:rFonts w:ascii="Franklin Gothic Book" w:eastAsia="Calibri" w:hAnsi="Franklin Gothic Book"/>
          <w:lang w:eastAsia="en-US"/>
        </w:rPr>
        <w:t>- неоднократное нарушение Поставщиком сроков поставки товаров.</w:t>
      </w:r>
    </w:p>
    <w:p w:rsidR="00475D8D" w:rsidRPr="00475D8D" w:rsidRDefault="00475D8D" w:rsidP="00475D8D">
      <w:pPr>
        <w:autoSpaceDE w:val="0"/>
        <w:autoSpaceDN w:val="0"/>
        <w:adjustRightInd w:val="0"/>
        <w:ind w:left="644" w:right="-1" w:hanging="785"/>
        <w:jc w:val="both"/>
        <w:outlineLvl w:val="1"/>
        <w:rPr>
          <w:rFonts w:ascii="Franklin Gothic Book" w:eastAsia="Calibri" w:hAnsi="Franklin Gothic Book"/>
          <w:lang w:eastAsia="en-US"/>
        </w:rPr>
      </w:pPr>
      <w:r w:rsidRPr="00475D8D">
        <w:rPr>
          <w:rFonts w:ascii="Franklin Gothic Book" w:eastAsia="Calibri" w:hAnsi="Franklin Gothic Book"/>
          <w:lang w:eastAsia="en-US"/>
        </w:rPr>
        <w:t xml:space="preserve">6.6. </w:t>
      </w:r>
      <w:r w:rsidRPr="00475D8D">
        <w:rPr>
          <w:rFonts w:ascii="Franklin Gothic Book" w:eastAsia="Calibri" w:hAnsi="Franklin Gothic Book"/>
          <w:lang w:eastAsia="en-US"/>
        </w:rPr>
        <w:tab/>
      </w:r>
      <w:r w:rsidRPr="00475D8D">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475D8D" w:rsidRPr="00475D8D" w:rsidRDefault="00475D8D" w:rsidP="00475D8D">
      <w:pPr>
        <w:rPr>
          <w:rFonts w:ascii="Franklin Gothic Book" w:hAnsi="Franklin Gothic Book"/>
        </w:rPr>
      </w:pPr>
    </w:p>
    <w:p w:rsidR="00475D8D" w:rsidRPr="00475D8D" w:rsidRDefault="00475D8D" w:rsidP="00475D8D">
      <w:pPr>
        <w:numPr>
          <w:ilvl w:val="0"/>
          <w:numId w:val="37"/>
        </w:numPr>
        <w:spacing w:after="200" w:line="276" w:lineRule="auto"/>
        <w:contextualSpacing/>
        <w:jc w:val="both"/>
        <w:rPr>
          <w:rFonts w:ascii="Franklin Gothic Book" w:eastAsia="Calibri" w:hAnsi="Franklin Gothic Book"/>
          <w:b/>
          <w:caps/>
          <w:lang w:eastAsia="en-US"/>
        </w:rPr>
      </w:pPr>
      <w:r w:rsidRPr="00475D8D">
        <w:rPr>
          <w:rFonts w:ascii="Franklin Gothic Book" w:eastAsia="Calibri" w:hAnsi="Franklin Gothic Book"/>
          <w:b/>
          <w:caps/>
          <w:lang w:eastAsia="en-US"/>
        </w:rPr>
        <w:t>Заключительные условия</w:t>
      </w:r>
    </w:p>
    <w:p w:rsidR="00475D8D" w:rsidRPr="00475D8D" w:rsidRDefault="00475D8D" w:rsidP="00475D8D">
      <w:pPr>
        <w:numPr>
          <w:ilvl w:val="1"/>
          <w:numId w:val="37"/>
        </w:numPr>
        <w:ind w:hanging="644"/>
        <w:jc w:val="both"/>
        <w:rPr>
          <w:rFonts w:ascii="Franklin Gothic Book" w:hAnsi="Franklin Gothic Book"/>
          <w:lang w:eastAsia="ar-SA"/>
        </w:rPr>
      </w:pPr>
      <w:r w:rsidRPr="00475D8D">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475D8D" w:rsidRPr="00475D8D" w:rsidRDefault="00475D8D" w:rsidP="00475D8D">
      <w:pPr>
        <w:numPr>
          <w:ilvl w:val="1"/>
          <w:numId w:val="37"/>
        </w:numPr>
        <w:ind w:hanging="644"/>
        <w:jc w:val="both"/>
        <w:rPr>
          <w:rFonts w:ascii="Franklin Gothic Book" w:hAnsi="Franklin Gothic Book"/>
          <w:lang w:eastAsia="ar-SA"/>
        </w:rPr>
      </w:pPr>
      <w:r w:rsidRPr="00475D8D">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475D8D" w:rsidRPr="00475D8D" w:rsidRDefault="00475D8D" w:rsidP="00475D8D">
      <w:pPr>
        <w:numPr>
          <w:ilvl w:val="1"/>
          <w:numId w:val="37"/>
        </w:numPr>
        <w:ind w:hanging="644"/>
        <w:jc w:val="both"/>
        <w:rPr>
          <w:rFonts w:ascii="Franklin Gothic Book" w:hAnsi="Franklin Gothic Book"/>
          <w:lang w:eastAsia="ar-SA"/>
        </w:rPr>
      </w:pPr>
      <w:r w:rsidRPr="00475D8D">
        <w:rPr>
          <w:rFonts w:ascii="Franklin Gothic Book" w:hAnsi="Franklin Gothic Book"/>
          <w:lang w:eastAsia="ar-SA"/>
        </w:rPr>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475D8D" w:rsidRPr="00475D8D" w:rsidRDefault="00475D8D" w:rsidP="00475D8D">
      <w:pPr>
        <w:numPr>
          <w:ilvl w:val="1"/>
          <w:numId w:val="37"/>
        </w:numPr>
        <w:ind w:hanging="644"/>
        <w:jc w:val="both"/>
        <w:rPr>
          <w:rFonts w:ascii="Franklin Gothic Book" w:hAnsi="Franklin Gothic Book"/>
          <w:lang w:eastAsia="ar-SA"/>
        </w:rPr>
      </w:pPr>
      <w:r w:rsidRPr="00475D8D">
        <w:rPr>
          <w:rFonts w:ascii="Franklin Gothic Book" w:hAnsi="Franklin Gothic Book"/>
          <w:lang w:eastAsia="ar-SA"/>
        </w:rPr>
        <w:t>В соответствии с Приложением № 2, Поставщик  информирует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475D8D" w:rsidRPr="00475D8D" w:rsidRDefault="00475D8D" w:rsidP="00475D8D">
      <w:pPr>
        <w:jc w:val="both"/>
        <w:rPr>
          <w:rFonts w:ascii="Franklin Gothic Book" w:hAnsi="Franklin Gothic Book"/>
          <w:lang w:eastAsia="ar-SA"/>
        </w:rPr>
      </w:pPr>
    </w:p>
    <w:p w:rsidR="00475D8D" w:rsidRPr="00475D8D" w:rsidRDefault="00475D8D" w:rsidP="00475D8D">
      <w:pPr>
        <w:jc w:val="both"/>
        <w:rPr>
          <w:rFonts w:ascii="Franklin Gothic Book" w:hAnsi="Franklin Gothic Book"/>
          <w:b/>
        </w:rPr>
      </w:pPr>
      <w:r w:rsidRPr="00475D8D">
        <w:rPr>
          <w:rFonts w:ascii="Franklin Gothic Book" w:hAnsi="Franklin Gothic Book"/>
          <w:b/>
        </w:rPr>
        <w:t xml:space="preserve">     8. </w:t>
      </w:r>
      <w:r w:rsidRPr="00475D8D">
        <w:rPr>
          <w:rFonts w:ascii="Franklin Gothic Book" w:hAnsi="Franklin Gothic Book"/>
          <w:b/>
          <w:caps/>
        </w:rPr>
        <w:t>Юридические адреса и банковские реквизиты Сторон</w:t>
      </w:r>
    </w:p>
    <w:p w:rsidR="00475D8D" w:rsidRPr="00475D8D" w:rsidRDefault="00475D8D" w:rsidP="00475D8D">
      <w:pPr>
        <w:jc w:val="both"/>
        <w:rPr>
          <w:rFonts w:ascii="Franklin Gothic Book" w:hAnsi="Franklin Gothic Book"/>
          <w:b/>
        </w:rPr>
      </w:pPr>
    </w:p>
    <w:p w:rsidR="00475D8D" w:rsidRPr="00475D8D" w:rsidRDefault="00475D8D" w:rsidP="00475D8D">
      <w:pPr>
        <w:keepNext/>
        <w:suppressAutoHyphens/>
        <w:ind w:left="360"/>
        <w:outlineLvl w:val="0"/>
        <w:rPr>
          <w:rFonts w:ascii="Franklin Gothic Book" w:hAnsi="Franklin Gothic Book"/>
          <w:b/>
          <w:lang w:eastAsia="ar-SA"/>
        </w:rPr>
      </w:pPr>
      <w:r w:rsidRPr="00475D8D">
        <w:rPr>
          <w:rFonts w:ascii="Franklin Gothic Book" w:hAnsi="Franklin Gothic Book"/>
          <w:b/>
          <w:lang w:eastAsia="ar-SA"/>
        </w:rPr>
        <w:t>ПОСТАВЩИК:                                                            ПОКУПАТЕЛЬ:</w:t>
      </w:r>
    </w:p>
    <w:p w:rsidR="00475D8D" w:rsidRPr="00475D8D" w:rsidRDefault="00475D8D" w:rsidP="00475D8D">
      <w:pPr>
        <w:rPr>
          <w:rFonts w:ascii="Franklin Gothic Book" w:hAnsi="Franklin Gothic Book"/>
        </w:rPr>
      </w:pPr>
    </w:p>
    <w:tbl>
      <w:tblPr>
        <w:tblW w:w="0" w:type="auto"/>
        <w:tblInd w:w="80" w:type="dxa"/>
        <w:tblLayout w:type="fixed"/>
        <w:tblLook w:val="04A0" w:firstRow="1" w:lastRow="0" w:firstColumn="1" w:lastColumn="0" w:noHBand="0" w:noVBand="1"/>
      </w:tblPr>
      <w:tblGrid>
        <w:gridCol w:w="4717"/>
        <w:gridCol w:w="4687"/>
      </w:tblGrid>
      <w:tr w:rsidR="00475D8D" w:rsidRPr="00475D8D" w:rsidTr="00475D8D">
        <w:trPr>
          <w:trHeight w:val="3226"/>
        </w:trPr>
        <w:tc>
          <w:tcPr>
            <w:tcW w:w="4717" w:type="dxa"/>
          </w:tcPr>
          <w:p w:rsidR="00475D8D" w:rsidRPr="00475D8D" w:rsidRDefault="00475D8D" w:rsidP="00475D8D">
            <w:pPr>
              <w:suppressAutoHyphens/>
              <w:rPr>
                <w:rFonts w:ascii="Franklin Gothic Book" w:eastAsia="Arial" w:hAnsi="Franklin Gothic Book"/>
                <w:b/>
                <w:lang w:eastAsia="ar-SA"/>
              </w:rPr>
            </w:pPr>
          </w:p>
        </w:tc>
        <w:tc>
          <w:tcPr>
            <w:tcW w:w="4687" w:type="dxa"/>
            <w:hideMark/>
          </w:tcPr>
          <w:p w:rsidR="00475D8D" w:rsidRPr="00475D8D" w:rsidRDefault="00475D8D" w:rsidP="00475D8D">
            <w:pPr>
              <w:tabs>
                <w:tab w:val="left" w:pos="4651"/>
              </w:tabs>
              <w:suppressAutoHyphens/>
              <w:snapToGrid w:val="0"/>
              <w:ind w:right="255"/>
              <w:rPr>
                <w:rFonts w:ascii="Franklin Gothic Book" w:hAnsi="Franklin Gothic Book"/>
                <w:b/>
                <w:bCs/>
                <w:lang w:eastAsia="ar-SA"/>
              </w:rPr>
            </w:pPr>
            <w:r w:rsidRPr="00475D8D">
              <w:rPr>
                <w:rFonts w:ascii="Franklin Gothic Book" w:hAnsi="Franklin Gothic Book"/>
                <w:b/>
                <w:bCs/>
                <w:lang w:eastAsia="ar-SA"/>
              </w:rPr>
              <w:t>ОАО «НОВОРОССИЙСКИЙ МОРСКОЙ ТОРГОВЫЙ ПОРТ»</w:t>
            </w:r>
          </w:p>
          <w:p w:rsidR="00475D8D" w:rsidRPr="00475D8D" w:rsidRDefault="00475D8D" w:rsidP="00475D8D">
            <w:pPr>
              <w:tabs>
                <w:tab w:val="left" w:pos="4651"/>
              </w:tabs>
              <w:ind w:right="255"/>
              <w:rPr>
                <w:rFonts w:ascii="Franklin Gothic Book" w:hAnsi="Franklin Gothic Book"/>
              </w:rPr>
            </w:pPr>
            <w:r w:rsidRPr="00475D8D">
              <w:rPr>
                <w:rFonts w:ascii="Franklin Gothic Book" w:hAnsi="Franklin Gothic Book"/>
              </w:rPr>
              <w:t>353901, г. Новороссийск,                                        ул. Портовая,14</w:t>
            </w:r>
          </w:p>
          <w:p w:rsidR="00475D8D" w:rsidRPr="00475D8D" w:rsidRDefault="00475D8D" w:rsidP="00475D8D">
            <w:pPr>
              <w:keepNext/>
              <w:tabs>
                <w:tab w:val="left" w:pos="4651"/>
              </w:tabs>
              <w:suppressAutoHyphens/>
              <w:ind w:right="255"/>
              <w:outlineLvl w:val="1"/>
              <w:rPr>
                <w:rFonts w:ascii="Franklin Gothic Book" w:hAnsi="Franklin Gothic Book"/>
                <w:lang w:eastAsia="ar-SA"/>
              </w:rPr>
            </w:pPr>
            <w:r w:rsidRPr="00475D8D">
              <w:rPr>
                <w:rFonts w:ascii="Franklin Gothic Book" w:hAnsi="Franklin Gothic Book"/>
                <w:lang w:eastAsia="ar-SA"/>
              </w:rPr>
              <w:t>ИНН 2315004404, КПП 997650001</w:t>
            </w:r>
          </w:p>
          <w:p w:rsidR="00475D8D" w:rsidRPr="00475D8D" w:rsidRDefault="00475D8D" w:rsidP="00475D8D">
            <w:pPr>
              <w:keepNext/>
              <w:tabs>
                <w:tab w:val="left" w:pos="4651"/>
              </w:tabs>
              <w:suppressAutoHyphens/>
              <w:ind w:right="255"/>
              <w:outlineLvl w:val="1"/>
              <w:rPr>
                <w:rFonts w:ascii="Franklin Gothic Book" w:hAnsi="Franklin Gothic Book"/>
                <w:lang w:eastAsia="ar-SA"/>
              </w:rPr>
            </w:pPr>
            <w:r w:rsidRPr="00475D8D">
              <w:rPr>
                <w:rFonts w:ascii="Franklin Gothic Book" w:hAnsi="Franklin Gothic Book"/>
                <w:lang w:eastAsia="ar-SA"/>
              </w:rPr>
              <w:t>Тел.: (861 7) 602131 / 602965</w:t>
            </w:r>
          </w:p>
          <w:p w:rsidR="00475D8D" w:rsidRPr="00475D8D" w:rsidRDefault="00475D8D" w:rsidP="00475D8D">
            <w:pPr>
              <w:keepNext/>
              <w:tabs>
                <w:tab w:val="left" w:pos="4651"/>
              </w:tabs>
              <w:suppressAutoHyphens/>
              <w:ind w:right="255"/>
              <w:outlineLvl w:val="1"/>
              <w:rPr>
                <w:rFonts w:ascii="Franklin Gothic Book" w:hAnsi="Franklin Gothic Book"/>
                <w:lang w:eastAsia="ar-SA"/>
              </w:rPr>
            </w:pPr>
            <w:r w:rsidRPr="00475D8D">
              <w:rPr>
                <w:rFonts w:ascii="Franklin Gothic Book" w:hAnsi="Franklin Gothic Book"/>
                <w:lang w:eastAsia="ar-SA"/>
              </w:rPr>
              <w:t xml:space="preserve">Факс: (861 7) 602203 / 604213 / 602212 </w:t>
            </w:r>
          </w:p>
          <w:p w:rsidR="00475D8D" w:rsidRPr="00475D8D" w:rsidRDefault="00475D8D" w:rsidP="00475D8D">
            <w:pPr>
              <w:rPr>
                <w:rFonts w:ascii="Franklin Gothic Book" w:hAnsi="Franklin Gothic Book"/>
              </w:rPr>
            </w:pPr>
            <w:r w:rsidRPr="00475D8D">
              <w:rPr>
                <w:rFonts w:ascii="Franklin Gothic Book" w:hAnsi="Franklin Gothic Book"/>
              </w:rPr>
              <w:t>р/с 40702810952460102191</w:t>
            </w:r>
          </w:p>
          <w:p w:rsidR="00475D8D" w:rsidRPr="00475D8D" w:rsidRDefault="00475D8D" w:rsidP="00475D8D">
            <w:pPr>
              <w:suppressAutoHyphens/>
              <w:rPr>
                <w:rFonts w:ascii="Franklin Gothic Book" w:hAnsi="Franklin Gothic Book"/>
                <w:lang w:eastAsia="ar-SA"/>
              </w:rPr>
            </w:pPr>
            <w:r w:rsidRPr="00475D8D">
              <w:rPr>
                <w:rFonts w:ascii="Franklin Gothic Book" w:hAnsi="Franklin Gothic Book"/>
                <w:lang w:eastAsia="ar-SA"/>
              </w:rPr>
              <w:t>Отделение № 8619 Сбербанка России                         г. Краснодар</w:t>
            </w:r>
          </w:p>
          <w:p w:rsidR="00475D8D" w:rsidRPr="00475D8D" w:rsidRDefault="00475D8D" w:rsidP="00475D8D">
            <w:pPr>
              <w:suppressAutoHyphens/>
              <w:rPr>
                <w:rFonts w:ascii="Franklin Gothic Book" w:hAnsi="Franklin Gothic Book"/>
                <w:lang w:eastAsia="ar-SA"/>
              </w:rPr>
            </w:pPr>
            <w:r w:rsidRPr="00475D8D">
              <w:rPr>
                <w:rFonts w:ascii="Franklin Gothic Book" w:hAnsi="Franklin Gothic Book"/>
                <w:lang w:eastAsia="ar-SA"/>
              </w:rPr>
              <w:t>к/с 30101810100000000602</w:t>
            </w:r>
          </w:p>
          <w:p w:rsidR="00475D8D" w:rsidRPr="00475D8D" w:rsidRDefault="00475D8D" w:rsidP="00475D8D">
            <w:pPr>
              <w:rPr>
                <w:rFonts w:ascii="Franklin Gothic Book" w:hAnsi="Franklin Gothic Book"/>
              </w:rPr>
            </w:pPr>
            <w:r w:rsidRPr="00475D8D">
              <w:rPr>
                <w:rFonts w:ascii="Franklin Gothic Book" w:hAnsi="Franklin Gothic Book"/>
                <w:lang w:eastAsia="ar-SA"/>
              </w:rPr>
              <w:t>БИК 040349602</w:t>
            </w:r>
          </w:p>
        </w:tc>
      </w:tr>
    </w:tbl>
    <w:p w:rsidR="00475D8D" w:rsidRPr="00475D8D" w:rsidRDefault="00475D8D" w:rsidP="00475D8D">
      <w:pPr>
        <w:keepNext/>
        <w:suppressAutoHyphens/>
        <w:outlineLvl w:val="0"/>
        <w:rPr>
          <w:rFonts w:ascii="Franklin Gothic Book" w:hAnsi="Franklin Gothic Book"/>
          <w:b/>
          <w:lang w:eastAsia="ar-SA"/>
        </w:rPr>
      </w:pPr>
    </w:p>
    <w:p w:rsidR="00475D8D" w:rsidRPr="00475D8D" w:rsidRDefault="00475D8D" w:rsidP="00475D8D">
      <w:pPr>
        <w:keepNext/>
        <w:suppressAutoHyphens/>
        <w:outlineLvl w:val="0"/>
        <w:rPr>
          <w:rFonts w:ascii="Franklin Gothic Book" w:hAnsi="Franklin Gothic Book"/>
          <w:b/>
          <w:lang w:eastAsia="ar-SA"/>
        </w:rPr>
      </w:pPr>
      <w:r w:rsidRPr="00475D8D">
        <w:rPr>
          <w:rFonts w:ascii="Franklin Gothic Book" w:hAnsi="Franklin Gothic Book"/>
          <w:b/>
          <w:lang w:eastAsia="ar-SA"/>
        </w:rPr>
        <w:t xml:space="preserve">    </w:t>
      </w:r>
    </w:p>
    <w:p w:rsidR="00475D8D" w:rsidRPr="00475D8D" w:rsidRDefault="00475D8D" w:rsidP="00475D8D">
      <w:pPr>
        <w:keepNext/>
        <w:suppressAutoHyphens/>
        <w:outlineLvl w:val="0"/>
        <w:rPr>
          <w:rFonts w:ascii="Franklin Gothic Book" w:hAnsi="Franklin Gothic Book"/>
          <w:b/>
          <w:lang w:eastAsia="ar-SA"/>
        </w:rPr>
      </w:pPr>
    </w:p>
    <w:p w:rsidR="00475D8D" w:rsidRPr="00475D8D" w:rsidRDefault="00475D8D" w:rsidP="00475D8D">
      <w:pPr>
        <w:keepNext/>
        <w:suppressAutoHyphens/>
        <w:outlineLvl w:val="0"/>
        <w:rPr>
          <w:rFonts w:ascii="Franklin Gothic Book" w:hAnsi="Franklin Gothic Book"/>
          <w:b/>
          <w:lang w:eastAsia="ar-SA"/>
        </w:rPr>
      </w:pPr>
      <w:r w:rsidRPr="00475D8D">
        <w:rPr>
          <w:rFonts w:ascii="Franklin Gothic Book" w:hAnsi="Franklin Gothic Book"/>
          <w:b/>
          <w:lang w:eastAsia="ar-SA"/>
        </w:rPr>
        <w:t>ОТ ПОСТАВЩИКА                                             ОТ ПОКУПАТЕЛЯ</w:t>
      </w:r>
    </w:p>
    <w:p w:rsidR="00475D8D" w:rsidRPr="00475D8D" w:rsidRDefault="00475D8D" w:rsidP="00475D8D">
      <w:pPr>
        <w:keepNext/>
        <w:tabs>
          <w:tab w:val="left" w:pos="4890"/>
        </w:tabs>
        <w:suppressAutoHyphens/>
        <w:outlineLvl w:val="1"/>
        <w:rPr>
          <w:rFonts w:ascii="Franklin Gothic Book" w:hAnsi="Franklin Gothic Book"/>
          <w:lang w:eastAsia="ar-SA"/>
        </w:rPr>
      </w:pPr>
      <w:r w:rsidRPr="00475D8D">
        <w:rPr>
          <w:rFonts w:ascii="Franklin Gothic Book" w:hAnsi="Franklin Gothic Book"/>
          <w:lang w:eastAsia="ar-SA"/>
        </w:rPr>
        <w:t xml:space="preserve">                                                                                   Первый зам. технического директора              </w:t>
      </w:r>
    </w:p>
    <w:p w:rsidR="00475D8D" w:rsidRPr="00475D8D" w:rsidRDefault="00475D8D" w:rsidP="00475D8D">
      <w:pPr>
        <w:keepNext/>
        <w:tabs>
          <w:tab w:val="left" w:pos="4890"/>
        </w:tabs>
        <w:suppressAutoHyphens/>
        <w:ind w:left="360"/>
        <w:outlineLvl w:val="1"/>
        <w:rPr>
          <w:rFonts w:ascii="Franklin Gothic Book" w:hAnsi="Franklin Gothic Book"/>
          <w:lang w:eastAsia="ar-SA"/>
        </w:rPr>
      </w:pPr>
      <w:r w:rsidRPr="00475D8D">
        <w:rPr>
          <w:rFonts w:ascii="Franklin Gothic Book" w:hAnsi="Franklin Gothic Book"/>
          <w:lang w:eastAsia="ar-SA"/>
        </w:rPr>
        <w:t xml:space="preserve">                                                                             ОАО «Новороссийский морской </w:t>
      </w:r>
    </w:p>
    <w:p w:rsidR="00475D8D" w:rsidRPr="00475D8D" w:rsidRDefault="00475D8D" w:rsidP="00475D8D">
      <w:pPr>
        <w:tabs>
          <w:tab w:val="left" w:pos="3617"/>
        </w:tabs>
        <w:rPr>
          <w:rFonts w:ascii="Franklin Gothic Book" w:hAnsi="Franklin Gothic Book"/>
          <w:b/>
        </w:rPr>
      </w:pPr>
      <w:r w:rsidRPr="00475D8D">
        <w:rPr>
          <w:rFonts w:ascii="Franklin Gothic Book" w:hAnsi="Franklin Gothic Book"/>
          <w:lang w:eastAsia="ar-SA"/>
        </w:rPr>
        <w:t xml:space="preserve">                                                                                   торговый порт»</w:t>
      </w:r>
    </w:p>
    <w:p w:rsidR="00475D8D" w:rsidRPr="00475D8D" w:rsidRDefault="00475D8D" w:rsidP="00475D8D">
      <w:pPr>
        <w:rPr>
          <w:rFonts w:ascii="Franklin Gothic Book" w:hAnsi="Franklin Gothic Book"/>
          <w:b/>
        </w:rPr>
      </w:pPr>
    </w:p>
    <w:p w:rsidR="00475D8D" w:rsidRPr="00475D8D" w:rsidRDefault="00475D8D" w:rsidP="00475D8D">
      <w:pPr>
        <w:jc w:val="center"/>
        <w:rPr>
          <w:rFonts w:ascii="Franklin Gothic Book" w:hAnsi="Franklin Gothic Book"/>
          <w:b/>
        </w:rPr>
      </w:pPr>
    </w:p>
    <w:p w:rsidR="00475D8D" w:rsidRPr="00475D8D" w:rsidRDefault="00475D8D" w:rsidP="00475D8D">
      <w:pPr>
        <w:rPr>
          <w:rFonts w:ascii="Franklin Gothic Book" w:hAnsi="Franklin Gothic Book"/>
          <w:b/>
        </w:rPr>
      </w:pPr>
      <w:r w:rsidRPr="00475D8D">
        <w:rPr>
          <w:rFonts w:ascii="Franklin Gothic Book" w:hAnsi="Franklin Gothic Book"/>
        </w:rPr>
        <w:t xml:space="preserve"> ______________________                        </w:t>
      </w:r>
      <w:r w:rsidRPr="00475D8D">
        <w:rPr>
          <w:rFonts w:ascii="Franklin Gothic Book" w:hAnsi="Franklin Gothic Book"/>
        </w:rPr>
        <w:tab/>
        <w:t xml:space="preserve">          _______________________ И.М. Фофонов</w:t>
      </w:r>
      <w:r w:rsidRPr="00475D8D">
        <w:rPr>
          <w:rFonts w:ascii="Franklin Gothic Book" w:hAnsi="Franklin Gothic Book"/>
          <w:lang w:eastAsia="ar-SA"/>
        </w:rPr>
        <w:t xml:space="preserve">                                               </w:t>
      </w:r>
    </w:p>
    <w:p w:rsidR="00475D8D" w:rsidRPr="00475D8D" w:rsidRDefault="00475D8D" w:rsidP="00475D8D">
      <w:pPr>
        <w:rPr>
          <w:rFonts w:ascii="Franklin Gothic Book" w:hAnsi="Franklin Gothic Book"/>
        </w:rPr>
      </w:pPr>
    </w:p>
    <w:p w:rsidR="00475D8D" w:rsidRPr="00475D8D" w:rsidRDefault="00475D8D" w:rsidP="00475D8D">
      <w:pPr>
        <w:rPr>
          <w:rFonts w:ascii="Franklin Gothic Book" w:hAnsi="Franklin Gothic Book"/>
        </w:rPr>
      </w:pPr>
    </w:p>
    <w:p w:rsidR="00475D8D" w:rsidRPr="00475D8D" w:rsidRDefault="00475D8D" w:rsidP="00475D8D">
      <w:pPr>
        <w:keepNext/>
        <w:tabs>
          <w:tab w:val="left" w:pos="4890"/>
        </w:tabs>
        <w:suppressAutoHyphens/>
        <w:outlineLvl w:val="1"/>
        <w:rPr>
          <w:rFonts w:ascii="Franklin Gothic Book" w:hAnsi="Franklin Gothic Book"/>
          <w:lang w:eastAsia="ar-SA"/>
        </w:rPr>
      </w:pPr>
      <w:r w:rsidRPr="00475D8D">
        <w:rPr>
          <w:rFonts w:ascii="Franklin Gothic Book" w:hAnsi="Franklin Gothic Book"/>
          <w:lang w:eastAsia="ar-SA"/>
        </w:rPr>
        <w:t>«_____»_______________ 2015 г.                        «_____» ____________________ 2015 г.</w:t>
      </w:r>
    </w:p>
    <w:p w:rsidR="00475D8D" w:rsidRPr="00475D8D" w:rsidRDefault="00475D8D" w:rsidP="00475D8D">
      <w:pPr>
        <w:rPr>
          <w:rFonts w:ascii="Franklin Gothic Book" w:hAnsi="Franklin Gothic Book"/>
          <w:b/>
        </w:rPr>
      </w:pPr>
      <w:r w:rsidRPr="00475D8D">
        <w:rPr>
          <w:rFonts w:ascii="Franklin Gothic Book" w:hAnsi="Franklin Gothic Book"/>
          <w:b/>
        </w:rPr>
        <w:t xml:space="preserve">                                                                                                              </w:t>
      </w:r>
    </w:p>
    <w:p w:rsidR="00475D8D" w:rsidRPr="00475D8D" w:rsidRDefault="00475D8D" w:rsidP="00475D8D">
      <w:pPr>
        <w:ind w:left="-709"/>
        <w:jc w:val="center"/>
        <w:rPr>
          <w:rFonts w:ascii="Franklin Gothic Book" w:hAnsi="Franklin Gothic Book"/>
          <w:b/>
        </w:rPr>
      </w:pPr>
      <w:r w:rsidRPr="00475D8D">
        <w:rPr>
          <w:rFonts w:ascii="Franklin Gothic Book" w:hAnsi="Franklin Gothic Book"/>
          <w:b/>
        </w:rPr>
        <w:t xml:space="preserve">                                                              </w:t>
      </w:r>
    </w:p>
    <w:p w:rsidR="00475D8D" w:rsidRPr="00475D8D" w:rsidRDefault="00475D8D" w:rsidP="00475D8D">
      <w:pPr>
        <w:ind w:left="-709"/>
        <w:jc w:val="center"/>
        <w:rPr>
          <w:rFonts w:ascii="Franklin Gothic Book" w:hAnsi="Franklin Gothic Book"/>
          <w:b/>
        </w:rPr>
      </w:pPr>
      <w:r w:rsidRPr="00475D8D">
        <w:rPr>
          <w:rFonts w:ascii="Franklin Gothic Book" w:hAnsi="Franklin Gothic Book"/>
          <w:b/>
        </w:rPr>
        <w:t xml:space="preserve">                                         </w:t>
      </w:r>
    </w:p>
    <w:p w:rsidR="00475D8D" w:rsidRPr="00475D8D" w:rsidRDefault="00475D8D" w:rsidP="00475D8D">
      <w:pPr>
        <w:ind w:left="-709"/>
        <w:jc w:val="center"/>
        <w:rPr>
          <w:rFonts w:ascii="Franklin Gothic Book" w:hAnsi="Franklin Gothic Book"/>
          <w:b/>
        </w:rPr>
      </w:pPr>
    </w:p>
    <w:p w:rsidR="00475D8D" w:rsidRPr="00475D8D" w:rsidRDefault="00475D8D" w:rsidP="00475D8D">
      <w:pPr>
        <w:ind w:left="-709"/>
        <w:jc w:val="center"/>
        <w:rPr>
          <w:rFonts w:ascii="Franklin Gothic Book" w:hAnsi="Franklin Gothic Book"/>
          <w:b/>
        </w:rPr>
      </w:pPr>
      <w:r w:rsidRPr="00475D8D">
        <w:rPr>
          <w:rFonts w:ascii="Franklin Gothic Book" w:hAnsi="Franklin Gothic Book"/>
          <w:b/>
        </w:rPr>
        <w:t xml:space="preserve">                                         Приложение 1 к Договору № ____________ «____» _________ 2015 г.</w:t>
      </w:r>
    </w:p>
    <w:p w:rsidR="00475D8D" w:rsidRPr="00475D8D" w:rsidRDefault="00475D8D" w:rsidP="00475D8D">
      <w:pPr>
        <w:rPr>
          <w:rFonts w:ascii="Franklin Gothic Book" w:hAnsi="Franklin Gothic Book"/>
        </w:rPr>
      </w:pPr>
    </w:p>
    <w:p w:rsidR="00475D8D" w:rsidRPr="00475D8D" w:rsidRDefault="00475D8D" w:rsidP="00475D8D">
      <w:pPr>
        <w:ind w:left="-709"/>
        <w:jc w:val="center"/>
        <w:rPr>
          <w:rFonts w:ascii="Franklin Gothic Book" w:hAnsi="Franklin Gothic Book"/>
          <w:b/>
        </w:rPr>
      </w:pPr>
      <w:r w:rsidRPr="00475D8D">
        <w:rPr>
          <w:rFonts w:ascii="Franklin Gothic Book" w:hAnsi="Franklin Gothic Book"/>
          <w:b/>
        </w:rPr>
        <w:t>СПЕЦИФИКАЦИЯ НА ПОСТАВЛЯЕМЫЙ ТОВАР</w:t>
      </w:r>
    </w:p>
    <w:p w:rsidR="00475D8D" w:rsidRPr="00475D8D" w:rsidRDefault="00475D8D" w:rsidP="00475D8D">
      <w:pPr>
        <w:ind w:left="-709"/>
        <w:jc w:val="center"/>
        <w:rPr>
          <w:rFonts w:ascii="Franklin Gothic Book" w:hAnsi="Franklin Gothic Book"/>
          <w:b/>
        </w:rPr>
      </w:pPr>
    </w:p>
    <w:tbl>
      <w:tblPr>
        <w:tblpPr w:leftFromText="180" w:rightFromText="180" w:vertAnchor="text" w:tblpX="-738" w:tblpY="1"/>
        <w:tblOverlap w:val="never"/>
        <w:tblW w:w="10599" w:type="dxa"/>
        <w:tblLook w:val="0000" w:firstRow="0" w:lastRow="0" w:firstColumn="0" w:lastColumn="0" w:noHBand="0" w:noVBand="0"/>
      </w:tblPr>
      <w:tblGrid>
        <w:gridCol w:w="575"/>
        <w:gridCol w:w="4182"/>
        <w:gridCol w:w="1536"/>
        <w:gridCol w:w="778"/>
        <w:gridCol w:w="850"/>
        <w:gridCol w:w="1276"/>
        <w:gridCol w:w="1417"/>
      </w:tblGrid>
      <w:tr w:rsidR="00475D8D" w:rsidRPr="00475D8D" w:rsidTr="00475D8D">
        <w:trPr>
          <w:trHeight w:val="510"/>
        </w:trPr>
        <w:tc>
          <w:tcPr>
            <w:tcW w:w="560" w:type="dxa"/>
            <w:tcBorders>
              <w:top w:val="single" w:sz="4" w:space="0" w:color="auto"/>
              <w:left w:val="single" w:sz="4" w:space="0" w:color="auto"/>
              <w:bottom w:val="nil"/>
              <w:right w:val="single" w:sz="4" w:space="0" w:color="auto"/>
            </w:tcBorders>
            <w:shd w:val="clear" w:color="auto" w:fill="auto"/>
            <w:vAlign w:val="center"/>
          </w:tcPr>
          <w:p w:rsidR="00475D8D" w:rsidRPr="00475D8D" w:rsidRDefault="00475D8D" w:rsidP="00475D8D">
            <w:pPr>
              <w:jc w:val="center"/>
              <w:rPr>
                <w:rFonts w:ascii="Franklin Gothic Book" w:hAnsi="Franklin Gothic Book"/>
                <w:b/>
                <w:color w:val="000000"/>
              </w:rPr>
            </w:pPr>
            <w:r w:rsidRPr="00475D8D">
              <w:rPr>
                <w:rFonts w:ascii="Franklin Gothic Book" w:hAnsi="Franklin Gothic Book"/>
                <w:b/>
                <w:color w:val="000000"/>
              </w:rPr>
              <w:t>№ п/п</w:t>
            </w:r>
          </w:p>
        </w:tc>
        <w:tc>
          <w:tcPr>
            <w:tcW w:w="4182" w:type="dxa"/>
            <w:tcBorders>
              <w:top w:val="single" w:sz="4" w:space="0" w:color="auto"/>
              <w:left w:val="nil"/>
              <w:bottom w:val="nil"/>
              <w:right w:val="single" w:sz="4" w:space="0" w:color="auto"/>
            </w:tcBorders>
            <w:shd w:val="clear" w:color="auto" w:fill="auto"/>
            <w:vAlign w:val="center"/>
          </w:tcPr>
          <w:p w:rsidR="00475D8D" w:rsidRPr="00475D8D" w:rsidRDefault="00475D8D" w:rsidP="00475D8D">
            <w:pPr>
              <w:jc w:val="center"/>
              <w:rPr>
                <w:rFonts w:ascii="Franklin Gothic Book" w:hAnsi="Franklin Gothic Book"/>
                <w:b/>
                <w:color w:val="000000"/>
              </w:rPr>
            </w:pPr>
            <w:r w:rsidRPr="00475D8D">
              <w:rPr>
                <w:rFonts w:ascii="Franklin Gothic Book" w:hAnsi="Franklin Gothic Book"/>
                <w:b/>
                <w:color w:val="000000"/>
              </w:rPr>
              <w:t>Наименование товара</w:t>
            </w:r>
          </w:p>
        </w:tc>
        <w:tc>
          <w:tcPr>
            <w:tcW w:w="1536" w:type="dxa"/>
            <w:tcBorders>
              <w:top w:val="single" w:sz="4" w:space="0" w:color="auto"/>
              <w:left w:val="nil"/>
              <w:bottom w:val="nil"/>
              <w:right w:val="single" w:sz="4" w:space="0" w:color="auto"/>
            </w:tcBorders>
            <w:shd w:val="clear" w:color="auto" w:fill="auto"/>
            <w:vAlign w:val="center"/>
          </w:tcPr>
          <w:p w:rsidR="00475D8D" w:rsidRPr="00475D8D" w:rsidRDefault="00475D8D" w:rsidP="00475D8D">
            <w:pPr>
              <w:jc w:val="center"/>
              <w:rPr>
                <w:rFonts w:ascii="Franklin Gothic Book" w:hAnsi="Franklin Gothic Book"/>
                <w:b/>
                <w:color w:val="000000"/>
              </w:rPr>
            </w:pPr>
            <w:r w:rsidRPr="00475D8D">
              <w:rPr>
                <w:rFonts w:ascii="Franklin Gothic Book" w:hAnsi="Franklin Gothic Book"/>
                <w:b/>
                <w:color w:val="000000"/>
              </w:rPr>
              <w:t>Кат. №</w:t>
            </w:r>
          </w:p>
        </w:tc>
        <w:tc>
          <w:tcPr>
            <w:tcW w:w="778" w:type="dxa"/>
            <w:tcBorders>
              <w:top w:val="single" w:sz="4" w:space="0" w:color="auto"/>
              <w:left w:val="nil"/>
              <w:bottom w:val="nil"/>
              <w:right w:val="single" w:sz="4" w:space="0" w:color="auto"/>
            </w:tcBorders>
            <w:shd w:val="clear" w:color="auto" w:fill="auto"/>
            <w:vAlign w:val="center"/>
          </w:tcPr>
          <w:p w:rsidR="00475D8D" w:rsidRPr="00475D8D" w:rsidRDefault="00475D8D" w:rsidP="00475D8D">
            <w:pPr>
              <w:ind w:right="-106"/>
              <w:jc w:val="center"/>
              <w:rPr>
                <w:rFonts w:ascii="Franklin Gothic Book" w:hAnsi="Franklin Gothic Book"/>
                <w:b/>
                <w:color w:val="000000"/>
              </w:rPr>
            </w:pPr>
            <w:r w:rsidRPr="00475D8D">
              <w:rPr>
                <w:rFonts w:ascii="Franklin Gothic Book" w:hAnsi="Franklin Gothic Book"/>
                <w:b/>
                <w:color w:val="000000"/>
              </w:rPr>
              <w:t>Ед.</w:t>
            </w:r>
          </w:p>
          <w:p w:rsidR="00475D8D" w:rsidRPr="00475D8D" w:rsidRDefault="00475D8D" w:rsidP="00475D8D">
            <w:pPr>
              <w:ind w:right="-106"/>
              <w:jc w:val="center"/>
              <w:rPr>
                <w:rFonts w:ascii="Franklin Gothic Book" w:hAnsi="Franklin Gothic Book"/>
                <w:b/>
                <w:color w:val="000000"/>
              </w:rPr>
            </w:pPr>
            <w:proofErr w:type="spellStart"/>
            <w:r w:rsidRPr="00475D8D">
              <w:rPr>
                <w:rFonts w:ascii="Franklin Gothic Book" w:hAnsi="Franklin Gothic Book"/>
                <w:b/>
                <w:color w:val="000000"/>
              </w:rPr>
              <w:t>изм</w:t>
            </w:r>
            <w:proofErr w:type="spellEnd"/>
            <w:r w:rsidRPr="00475D8D">
              <w:rPr>
                <w:rFonts w:ascii="Franklin Gothic Book" w:hAnsi="Franklin Gothic Book"/>
                <w:b/>
                <w:color w:val="000000"/>
              </w:rPr>
              <w:t>-я</w:t>
            </w:r>
          </w:p>
        </w:tc>
        <w:tc>
          <w:tcPr>
            <w:tcW w:w="850" w:type="dxa"/>
            <w:tcBorders>
              <w:top w:val="single" w:sz="4" w:space="0" w:color="auto"/>
              <w:left w:val="nil"/>
              <w:bottom w:val="nil"/>
              <w:right w:val="single" w:sz="4" w:space="0" w:color="auto"/>
            </w:tcBorders>
            <w:shd w:val="clear" w:color="auto" w:fill="auto"/>
            <w:vAlign w:val="center"/>
          </w:tcPr>
          <w:p w:rsidR="00475D8D" w:rsidRPr="00475D8D" w:rsidRDefault="00475D8D" w:rsidP="00475D8D">
            <w:pPr>
              <w:jc w:val="center"/>
              <w:rPr>
                <w:rFonts w:ascii="Franklin Gothic Book" w:hAnsi="Franklin Gothic Book"/>
                <w:b/>
                <w:color w:val="000000"/>
              </w:rPr>
            </w:pPr>
            <w:r w:rsidRPr="00475D8D">
              <w:rPr>
                <w:rFonts w:ascii="Franklin Gothic Book" w:hAnsi="Franklin Gothic Book"/>
                <w:b/>
                <w:color w:val="000000"/>
              </w:rPr>
              <w:t>Кол-во,</w:t>
            </w:r>
          </w:p>
        </w:tc>
        <w:tc>
          <w:tcPr>
            <w:tcW w:w="1276"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b/>
                <w:highlight w:val="yellow"/>
              </w:rPr>
            </w:pPr>
            <w:r w:rsidRPr="00475D8D">
              <w:rPr>
                <w:rFonts w:ascii="Franklin Gothic Book" w:hAnsi="Franklin Gothic Book"/>
                <w:b/>
              </w:rPr>
              <w:t>Цена, без НДС у.е.</w:t>
            </w:r>
          </w:p>
        </w:tc>
        <w:tc>
          <w:tcPr>
            <w:tcW w:w="1417"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b/>
              </w:rPr>
            </w:pPr>
            <w:r w:rsidRPr="00475D8D">
              <w:rPr>
                <w:rFonts w:ascii="Franklin Gothic Book" w:hAnsi="Franklin Gothic Book"/>
                <w:b/>
              </w:rPr>
              <w:t>Сумма, без НДС у.е.</w:t>
            </w:r>
          </w:p>
        </w:tc>
      </w:tr>
      <w:tr w:rsidR="00475D8D" w:rsidRPr="00475D8D" w:rsidTr="00475D8D">
        <w:trPr>
          <w:trHeight w:val="273"/>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Верхнее лезвие ножа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005744</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10</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78"/>
        </w:trPr>
        <w:tc>
          <w:tcPr>
            <w:tcW w:w="560" w:type="dxa"/>
            <w:tcBorders>
              <w:top w:val="single" w:sz="4" w:space="0" w:color="auto"/>
              <w:left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Шарнир</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005745</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7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Рычаг лезвия</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005746</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189"/>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4</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Нижняя рукоятка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005741</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4</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2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5</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Болт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005747</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20</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6</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Винт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005749</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20</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311"/>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7</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Гайка зажимная</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003911</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20</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3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8</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Рукоятка верхняя</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xml:space="preserve"> № 005742</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9</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Болт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005753</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20</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6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10</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Кнопка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005748</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10</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11</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Нижнее лезвие</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005743</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12</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Цилиндрический штифт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014809</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13</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Пружина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017946</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14</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Ведущая шестерня</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017925</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15</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Шестерня</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017926</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16</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Втулка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017929</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17</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Винт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041912</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18</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Шайба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184501</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19</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 xml:space="preserve">Предохранитель </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017943</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20</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Пружина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017944</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21</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Шарнир пальца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017937</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22</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Подъёмный рычаг</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017941</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23</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Винт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007878</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24</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Заглушка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017939</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25</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Фиксирующее кольцо</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017952</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26</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Пружина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017942</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27</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Втулка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424035</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28</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Ролик</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ролик поз. А</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10</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29</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Винт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020370</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9</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30</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Штифт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020366</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9</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31</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Прокладка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020368</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32</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Зажим</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020365</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32</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33</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Переключатель</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020361</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34</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Пружина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020357</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35</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Пружина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020354</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36</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Защёлка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020351</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37</w:t>
            </w:r>
          </w:p>
        </w:tc>
        <w:tc>
          <w:tcPr>
            <w:tcW w:w="4182"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Гайка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003911</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9</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r>
      <w:tr w:rsidR="00475D8D" w:rsidRPr="00475D8D" w:rsidTr="00475D8D">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rsidR="00475D8D" w:rsidRPr="00475D8D" w:rsidRDefault="00475D8D" w:rsidP="00475D8D">
            <w:pPr>
              <w:rPr>
                <w:rFonts w:ascii="Franklin Gothic Book" w:hAnsi="Franklin Gothic Book"/>
              </w:rPr>
            </w:pPr>
          </w:p>
        </w:tc>
        <w:tc>
          <w:tcPr>
            <w:tcW w:w="6496" w:type="dxa"/>
            <w:gridSpan w:val="3"/>
            <w:tcBorders>
              <w:top w:val="single" w:sz="4" w:space="0" w:color="auto"/>
              <w:left w:val="nil"/>
              <w:bottom w:val="single" w:sz="4" w:space="0" w:color="auto"/>
              <w:right w:val="nil"/>
            </w:tcBorders>
            <w:shd w:val="clear" w:color="auto" w:fill="auto"/>
            <w:noWrap/>
            <w:vAlign w:val="bottom"/>
          </w:tcPr>
          <w:p w:rsidR="00475D8D" w:rsidRPr="00475D8D" w:rsidRDefault="00475D8D" w:rsidP="00475D8D">
            <w:pPr>
              <w:rPr>
                <w:rFonts w:ascii="Franklin Gothic Book" w:hAnsi="Franklin Gothic Book"/>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rsidR="00475D8D" w:rsidRPr="00475D8D" w:rsidRDefault="00475D8D" w:rsidP="00475D8D">
            <w:pPr>
              <w:rPr>
                <w:rFonts w:ascii="Franklin Gothic Book" w:hAnsi="Franklin Gothic Book"/>
              </w:rPr>
            </w:pPr>
            <w:r w:rsidRPr="00475D8D">
              <w:rPr>
                <w:rFonts w:ascii="Franklin Gothic Book" w:hAnsi="Franklin Gothic Book"/>
              </w:rPr>
              <w:t>Итого:</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b/>
              </w:rPr>
            </w:pPr>
          </w:p>
        </w:tc>
      </w:tr>
      <w:tr w:rsidR="00475D8D" w:rsidRPr="00475D8D" w:rsidTr="00475D8D">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rsidR="00475D8D" w:rsidRPr="00475D8D" w:rsidRDefault="00475D8D" w:rsidP="00475D8D">
            <w:pPr>
              <w:rPr>
                <w:rFonts w:ascii="Franklin Gothic Book" w:hAnsi="Franklin Gothic Book"/>
              </w:rPr>
            </w:pPr>
          </w:p>
        </w:tc>
        <w:tc>
          <w:tcPr>
            <w:tcW w:w="6496" w:type="dxa"/>
            <w:gridSpan w:val="3"/>
            <w:tcBorders>
              <w:top w:val="single" w:sz="4" w:space="0" w:color="auto"/>
              <w:left w:val="nil"/>
              <w:bottom w:val="single" w:sz="4" w:space="0" w:color="auto"/>
              <w:right w:val="nil"/>
            </w:tcBorders>
            <w:shd w:val="clear" w:color="auto" w:fill="auto"/>
            <w:noWrap/>
            <w:vAlign w:val="bottom"/>
          </w:tcPr>
          <w:p w:rsidR="00475D8D" w:rsidRPr="00475D8D" w:rsidRDefault="00475D8D" w:rsidP="00475D8D">
            <w:pPr>
              <w:rPr>
                <w:rFonts w:ascii="Franklin Gothic Book" w:hAnsi="Franklin Gothic Book"/>
              </w:rPr>
            </w:pPr>
          </w:p>
        </w:tc>
        <w:tc>
          <w:tcPr>
            <w:tcW w:w="212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75D8D" w:rsidRPr="00475D8D" w:rsidRDefault="00475D8D" w:rsidP="00475D8D">
            <w:pPr>
              <w:rPr>
                <w:rFonts w:ascii="Franklin Gothic Book" w:hAnsi="Franklin Gothic Book"/>
              </w:rPr>
            </w:pPr>
            <w:r w:rsidRPr="00475D8D">
              <w:rPr>
                <w:rFonts w:ascii="Franklin Gothic Book" w:hAnsi="Franklin Gothic Book"/>
              </w:rPr>
              <w:t xml:space="preserve"> НДС 18%:</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b/>
              </w:rPr>
            </w:pPr>
          </w:p>
        </w:tc>
      </w:tr>
      <w:tr w:rsidR="00475D8D" w:rsidRPr="00475D8D" w:rsidTr="00475D8D">
        <w:trPr>
          <w:trHeight w:val="255"/>
        </w:trPr>
        <w:tc>
          <w:tcPr>
            <w:tcW w:w="560" w:type="dxa"/>
            <w:tcBorders>
              <w:top w:val="single" w:sz="4" w:space="0" w:color="auto"/>
              <w:left w:val="single" w:sz="4" w:space="0" w:color="auto"/>
              <w:bottom w:val="single" w:sz="4" w:space="0" w:color="auto"/>
              <w:right w:val="nil"/>
            </w:tcBorders>
            <w:shd w:val="clear" w:color="auto" w:fill="auto"/>
            <w:noWrap/>
            <w:vAlign w:val="bottom"/>
          </w:tcPr>
          <w:p w:rsidR="00475D8D" w:rsidRPr="00475D8D" w:rsidRDefault="00475D8D" w:rsidP="00475D8D">
            <w:pPr>
              <w:rPr>
                <w:rFonts w:ascii="Franklin Gothic Book" w:hAnsi="Franklin Gothic Book"/>
              </w:rPr>
            </w:pPr>
          </w:p>
        </w:tc>
        <w:tc>
          <w:tcPr>
            <w:tcW w:w="6496" w:type="dxa"/>
            <w:gridSpan w:val="3"/>
            <w:tcBorders>
              <w:top w:val="single" w:sz="4" w:space="0" w:color="auto"/>
              <w:left w:val="nil"/>
              <w:bottom w:val="single" w:sz="4" w:space="0" w:color="auto"/>
              <w:right w:val="nil"/>
            </w:tcBorders>
            <w:shd w:val="clear" w:color="auto" w:fill="auto"/>
            <w:noWrap/>
            <w:vAlign w:val="bottom"/>
          </w:tcPr>
          <w:p w:rsidR="00475D8D" w:rsidRPr="00475D8D" w:rsidRDefault="00475D8D" w:rsidP="00475D8D">
            <w:pPr>
              <w:rPr>
                <w:rFonts w:ascii="Franklin Gothic Book" w:hAnsi="Franklin Gothic Book"/>
              </w:rPr>
            </w:pPr>
          </w:p>
        </w:tc>
        <w:tc>
          <w:tcPr>
            <w:tcW w:w="212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75D8D" w:rsidRPr="00475D8D" w:rsidRDefault="00475D8D" w:rsidP="00475D8D">
            <w:pPr>
              <w:rPr>
                <w:rFonts w:ascii="Franklin Gothic Book" w:hAnsi="Franklin Gothic Book"/>
                <w:b/>
              </w:rPr>
            </w:pPr>
            <w:r w:rsidRPr="00475D8D">
              <w:rPr>
                <w:rFonts w:ascii="Franklin Gothic Book" w:hAnsi="Franklin Gothic Book"/>
                <w:b/>
              </w:rPr>
              <w:t>Всего к оплате: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b/>
              </w:rPr>
            </w:pPr>
          </w:p>
        </w:tc>
      </w:tr>
    </w:tbl>
    <w:p w:rsidR="00475D8D" w:rsidRPr="00475D8D" w:rsidRDefault="00475D8D" w:rsidP="00475D8D">
      <w:pPr>
        <w:rPr>
          <w:rFonts w:ascii="Franklin Gothic Book" w:hAnsi="Franklin Gothic Book"/>
        </w:rPr>
      </w:pPr>
      <w:r w:rsidRPr="00475D8D">
        <w:rPr>
          <w:rFonts w:ascii="Franklin Gothic Book" w:hAnsi="Franklin Gothic Book"/>
        </w:rPr>
        <w:t>1 у.е.(одна условная единица) соответствует 1 Евро (одному Евро).</w:t>
      </w:r>
    </w:p>
    <w:p w:rsidR="00475D8D" w:rsidRPr="00475D8D" w:rsidRDefault="00475D8D" w:rsidP="00475D8D">
      <w:pPr>
        <w:rPr>
          <w:rFonts w:ascii="Franklin Gothic Book" w:hAnsi="Franklin Gothic Book"/>
        </w:rPr>
      </w:pPr>
      <w:r w:rsidRPr="00475D8D">
        <w:rPr>
          <w:rFonts w:ascii="Franklin Gothic Book" w:hAnsi="Franklin Gothic Book"/>
        </w:rPr>
        <w:t>Сумма к оплате: ________  евро. (________  , ___ ) евро,  в том числе НДС 18%: ________ евро.</w:t>
      </w:r>
    </w:p>
    <w:p w:rsidR="00475D8D" w:rsidRPr="00475D8D" w:rsidRDefault="00475D8D" w:rsidP="00475D8D">
      <w:pPr>
        <w:rPr>
          <w:rFonts w:ascii="Franklin Gothic Book" w:hAnsi="Franklin Gothic Book"/>
        </w:rPr>
      </w:pPr>
      <w:r w:rsidRPr="00475D8D">
        <w:rPr>
          <w:rFonts w:ascii="Franklin Gothic Book" w:hAnsi="Franklin Gothic Book"/>
        </w:rPr>
        <w:t>Стоимость товаров в рублях определяется по курсу ЦБ РФ на дату выставления счета.</w:t>
      </w:r>
    </w:p>
    <w:p w:rsidR="00475D8D" w:rsidRPr="00475D8D" w:rsidRDefault="00475D8D" w:rsidP="00475D8D">
      <w:pPr>
        <w:rPr>
          <w:rFonts w:ascii="Franklin Gothic Book" w:hAnsi="Franklin Gothic Book"/>
        </w:rPr>
      </w:pPr>
      <w:r w:rsidRPr="00475D8D">
        <w:rPr>
          <w:rFonts w:ascii="Franklin Gothic Book" w:hAnsi="Franklin Gothic Book"/>
        </w:rPr>
        <w:t>Дата выставления счета соответствует дате отправки Товара со склада Поставщика.</w:t>
      </w:r>
    </w:p>
    <w:p w:rsidR="00475D8D" w:rsidRPr="00475D8D" w:rsidRDefault="00475D8D" w:rsidP="00475D8D">
      <w:pPr>
        <w:rPr>
          <w:rFonts w:ascii="Franklin Gothic Book" w:hAnsi="Franklin Gothic Book"/>
        </w:rPr>
      </w:pPr>
      <w:r w:rsidRPr="00475D8D">
        <w:rPr>
          <w:rFonts w:ascii="Franklin Gothic Book" w:hAnsi="Franklin Gothic Book"/>
        </w:rPr>
        <w:t>Условия финансирования:  оплата в течение 30 (тридцати) календарных дней с момента  получения Товара.</w:t>
      </w:r>
    </w:p>
    <w:p w:rsidR="00475D8D" w:rsidRPr="00475D8D" w:rsidRDefault="00475D8D" w:rsidP="00475D8D">
      <w:pPr>
        <w:rPr>
          <w:rFonts w:ascii="Franklin Gothic Book" w:hAnsi="Franklin Gothic Book"/>
        </w:rPr>
      </w:pPr>
      <w:r w:rsidRPr="00475D8D">
        <w:rPr>
          <w:rFonts w:ascii="Franklin Gothic Book" w:hAnsi="Franklin Gothic Book"/>
        </w:rPr>
        <w:t>Сроки поставки:   дней от даты двустороннего подписания настоящего договора и Приложения №1 и №2.</w:t>
      </w:r>
    </w:p>
    <w:p w:rsidR="00475D8D" w:rsidRPr="00475D8D" w:rsidRDefault="00475D8D" w:rsidP="00475D8D">
      <w:pPr>
        <w:keepNext/>
        <w:outlineLvl w:val="5"/>
        <w:rPr>
          <w:rFonts w:ascii="Franklin Gothic Book" w:hAnsi="Franklin Gothic Book"/>
        </w:rPr>
      </w:pPr>
    </w:p>
    <w:p w:rsidR="00475D8D" w:rsidRPr="00475D8D" w:rsidRDefault="00475D8D" w:rsidP="00475D8D">
      <w:pPr>
        <w:keepNext/>
        <w:outlineLvl w:val="5"/>
        <w:rPr>
          <w:rFonts w:ascii="Franklin Gothic Book" w:hAnsi="Franklin Gothic Book"/>
        </w:rPr>
      </w:pPr>
    </w:p>
    <w:p w:rsidR="00475D8D" w:rsidRPr="00475D8D" w:rsidRDefault="00475D8D" w:rsidP="00475D8D">
      <w:pPr>
        <w:keepNext/>
        <w:outlineLvl w:val="5"/>
        <w:rPr>
          <w:rFonts w:ascii="Franklin Gothic Book" w:hAnsi="Franklin Gothic Book"/>
          <w:b/>
        </w:rPr>
      </w:pPr>
    </w:p>
    <w:p w:rsidR="00475D8D" w:rsidRPr="00475D8D" w:rsidRDefault="00475D8D" w:rsidP="00475D8D">
      <w:pPr>
        <w:keepNext/>
        <w:outlineLvl w:val="5"/>
        <w:rPr>
          <w:rFonts w:ascii="Franklin Gothic Book" w:hAnsi="Franklin Gothic Book"/>
          <w:b/>
        </w:rPr>
      </w:pPr>
    </w:p>
    <w:p w:rsidR="00475D8D" w:rsidRPr="00475D8D" w:rsidRDefault="00475D8D" w:rsidP="00475D8D">
      <w:pPr>
        <w:keepNext/>
        <w:outlineLvl w:val="5"/>
        <w:rPr>
          <w:rFonts w:ascii="Franklin Gothic Book" w:hAnsi="Franklin Gothic Book"/>
          <w:b/>
        </w:rPr>
      </w:pPr>
      <w:r w:rsidRPr="00475D8D">
        <w:rPr>
          <w:rFonts w:ascii="Franklin Gothic Book" w:hAnsi="Franklin Gothic Book"/>
          <w:b/>
        </w:rPr>
        <w:t>От Поставщика:                                                        От Покупателя:</w:t>
      </w:r>
    </w:p>
    <w:p w:rsidR="00475D8D" w:rsidRPr="00475D8D" w:rsidRDefault="00475D8D" w:rsidP="00475D8D">
      <w:pPr>
        <w:rPr>
          <w:rFonts w:ascii="Franklin Gothic Book" w:hAnsi="Franklin Gothic Book"/>
          <w:b/>
        </w:rPr>
      </w:pPr>
      <w:r w:rsidRPr="00475D8D">
        <w:rPr>
          <w:rFonts w:ascii="Franklin Gothic Book" w:hAnsi="Franklin Gothic Book"/>
          <w:b/>
        </w:rPr>
        <w:t xml:space="preserve">                                                                                       Первый зам. технического директора                 </w:t>
      </w:r>
    </w:p>
    <w:p w:rsidR="00475D8D" w:rsidRPr="00475D8D" w:rsidRDefault="00475D8D" w:rsidP="00475D8D">
      <w:pPr>
        <w:rPr>
          <w:rFonts w:ascii="Franklin Gothic Book" w:hAnsi="Franklin Gothic Book"/>
          <w:b/>
        </w:rPr>
      </w:pPr>
      <w:r w:rsidRPr="00475D8D">
        <w:rPr>
          <w:rFonts w:ascii="Franklin Gothic Book" w:hAnsi="Franklin Gothic Book"/>
          <w:b/>
        </w:rPr>
        <w:t xml:space="preserve">                                                                                       ОАО «Новороссийский морской                                   </w:t>
      </w:r>
    </w:p>
    <w:p w:rsidR="00475D8D" w:rsidRPr="00475D8D" w:rsidRDefault="00475D8D" w:rsidP="00475D8D">
      <w:pPr>
        <w:rPr>
          <w:rFonts w:ascii="Franklin Gothic Book" w:hAnsi="Franklin Gothic Book"/>
          <w:b/>
        </w:rPr>
      </w:pPr>
      <w:r w:rsidRPr="00475D8D">
        <w:rPr>
          <w:rFonts w:ascii="Franklin Gothic Book" w:hAnsi="Franklin Gothic Book"/>
          <w:b/>
        </w:rPr>
        <w:t xml:space="preserve">                                                                                       торговый порт»                                                                       </w:t>
      </w:r>
    </w:p>
    <w:p w:rsidR="00475D8D" w:rsidRPr="00475D8D" w:rsidRDefault="00475D8D" w:rsidP="00475D8D">
      <w:pPr>
        <w:rPr>
          <w:rFonts w:ascii="Franklin Gothic Book" w:hAnsi="Franklin Gothic Book"/>
          <w:b/>
        </w:rPr>
      </w:pPr>
    </w:p>
    <w:p w:rsidR="00475D8D" w:rsidRPr="00475D8D" w:rsidRDefault="00475D8D" w:rsidP="00475D8D">
      <w:pPr>
        <w:rPr>
          <w:rFonts w:ascii="Franklin Gothic Book" w:hAnsi="Franklin Gothic Book"/>
          <w:b/>
        </w:rPr>
      </w:pPr>
      <w:r w:rsidRPr="00475D8D">
        <w:rPr>
          <w:rFonts w:ascii="Franklin Gothic Book" w:hAnsi="Franklin Gothic Book"/>
          <w:b/>
        </w:rPr>
        <w:t>____________________                                                 _________________ И.М. Фофонов</w:t>
      </w:r>
    </w:p>
    <w:p w:rsidR="00475D8D" w:rsidRPr="00475D8D" w:rsidRDefault="00475D8D" w:rsidP="00475D8D">
      <w:pPr>
        <w:rPr>
          <w:rFonts w:ascii="Franklin Gothic Book" w:hAnsi="Franklin Gothic Book"/>
          <w:b/>
        </w:rPr>
      </w:pPr>
      <w:r w:rsidRPr="00475D8D">
        <w:rPr>
          <w:rFonts w:ascii="Franklin Gothic Book" w:hAnsi="Franklin Gothic Book"/>
          <w:b/>
        </w:rPr>
        <w:t xml:space="preserve">           </w:t>
      </w:r>
    </w:p>
    <w:p w:rsidR="00475D8D" w:rsidRPr="00475D8D" w:rsidRDefault="00475D8D" w:rsidP="00475D8D">
      <w:pPr>
        <w:rPr>
          <w:rFonts w:ascii="Franklin Gothic Book" w:hAnsi="Franklin Gothic Book"/>
          <w:b/>
        </w:rPr>
      </w:pPr>
      <w:r w:rsidRPr="00475D8D">
        <w:rPr>
          <w:rFonts w:ascii="Franklin Gothic Book" w:hAnsi="Franklin Gothic Book"/>
          <w:b/>
        </w:rPr>
        <w:t>«____» ___________ 2015 г.                                         «____» ________________ 2015 г.</w:t>
      </w:r>
    </w:p>
    <w:p w:rsidR="0030702F" w:rsidRPr="00EF0AB4" w:rsidRDefault="0030702F" w:rsidP="0030702F">
      <w:pPr>
        <w:rPr>
          <w:rFonts w:ascii="Franklin Gothic Book" w:hAnsi="Franklin Gothic Book"/>
          <w:color w:val="000000" w:themeColor="text1"/>
        </w:rPr>
      </w:pPr>
    </w:p>
    <w:p w:rsidR="0030702F" w:rsidRPr="00EF0AB4" w:rsidRDefault="0030702F" w:rsidP="0030702F">
      <w:pPr>
        <w:rPr>
          <w:rFonts w:ascii="Franklin Gothic Book" w:hAnsi="Franklin Gothic Book"/>
        </w:rPr>
      </w:pPr>
    </w:p>
    <w:p w:rsidR="0030702F" w:rsidRPr="00EF0AB4" w:rsidRDefault="0030702F" w:rsidP="0030702F">
      <w:pPr>
        <w:ind w:firstLine="567"/>
        <w:jc w:val="center"/>
        <w:rPr>
          <w:rFonts w:ascii="Franklin Gothic Book" w:eastAsia="Calibri" w:hAnsi="Franklin Gothic Book"/>
          <w:lang w:eastAsia="en-US"/>
        </w:rPr>
      </w:pPr>
      <w:r w:rsidRPr="00EF0AB4">
        <w:rPr>
          <w:rFonts w:ascii="Franklin Gothic Book" w:eastAsia="Calibri" w:hAnsi="Franklin Gothic Book"/>
          <w:lang w:eastAsia="en-US"/>
        </w:rPr>
        <w:t>Приложение № 2</w:t>
      </w:r>
    </w:p>
    <w:p w:rsidR="0030702F" w:rsidRPr="00EF0AB4" w:rsidRDefault="0030702F" w:rsidP="0030702F">
      <w:pPr>
        <w:ind w:firstLine="567"/>
        <w:jc w:val="center"/>
        <w:rPr>
          <w:rFonts w:ascii="Franklin Gothic Book" w:eastAsia="Calibri" w:hAnsi="Franklin Gothic Book"/>
          <w:lang w:eastAsia="en-US"/>
        </w:rPr>
      </w:pPr>
      <w:r w:rsidRPr="00EF0AB4">
        <w:rPr>
          <w:rFonts w:ascii="Franklin Gothic Book" w:eastAsia="Calibri" w:hAnsi="Franklin Gothic Book"/>
          <w:lang w:eastAsia="en-US"/>
        </w:rPr>
        <w:t>к договору № НМТП___________ от ______________ 2015г.</w:t>
      </w:r>
    </w:p>
    <w:p w:rsidR="0030702F" w:rsidRPr="00EF0AB4" w:rsidRDefault="0030702F" w:rsidP="0030702F">
      <w:pPr>
        <w:jc w:val="center"/>
        <w:rPr>
          <w:rFonts w:ascii="Franklin Gothic Book" w:eastAsia="Calibri" w:hAnsi="Franklin Gothic Book"/>
          <w:lang w:eastAsia="en-US"/>
        </w:rPr>
      </w:pPr>
    </w:p>
    <w:p w:rsidR="0030702F" w:rsidRPr="00EF0AB4" w:rsidRDefault="0030702F" w:rsidP="0030702F">
      <w:pPr>
        <w:jc w:val="center"/>
        <w:rPr>
          <w:rFonts w:ascii="Franklin Gothic Book" w:eastAsia="Calibri" w:hAnsi="Franklin Gothic Book"/>
          <w:u w:val="single"/>
          <w:lang w:eastAsia="en-US"/>
        </w:rPr>
      </w:pPr>
    </w:p>
    <w:p w:rsidR="0030702F" w:rsidRPr="00EF0AB4" w:rsidRDefault="0030702F" w:rsidP="0030702F">
      <w:pPr>
        <w:jc w:val="center"/>
        <w:rPr>
          <w:rFonts w:ascii="Franklin Gothic Book" w:eastAsia="Calibri" w:hAnsi="Franklin Gothic Book"/>
          <w:lang w:eastAsia="en-US"/>
        </w:rPr>
      </w:pPr>
    </w:p>
    <w:p w:rsidR="0030702F" w:rsidRPr="00EF0AB4" w:rsidRDefault="0030702F" w:rsidP="0030702F">
      <w:pPr>
        <w:jc w:val="both"/>
        <w:rPr>
          <w:rFonts w:ascii="Franklin Gothic Book" w:eastAsia="Calibri" w:hAnsi="Franklin Gothic Book"/>
          <w:lang w:eastAsia="en-US"/>
        </w:rPr>
      </w:pPr>
      <w:r w:rsidRPr="00EF0AB4">
        <w:rPr>
          <w:rFonts w:ascii="Franklin Gothic Book" w:eastAsia="Calibri" w:hAnsi="Franklin Gothic Book"/>
          <w:lang w:eastAsia="en-US"/>
        </w:rPr>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2" w:history="1">
        <w:r w:rsidRPr="00EF0AB4">
          <w:rPr>
            <w:rFonts w:ascii="Franklin Gothic Book" w:eastAsia="Calibri" w:hAnsi="Franklin Gothic Book"/>
            <w:color w:val="0000FF"/>
            <w:u w:val="single"/>
            <w:lang w:val="en-US" w:eastAsia="en-US"/>
          </w:rPr>
          <w:t>www</w:t>
        </w:r>
        <w:r w:rsidRPr="00EF0AB4">
          <w:rPr>
            <w:rFonts w:ascii="Franklin Gothic Book" w:eastAsia="Calibri" w:hAnsi="Franklin Gothic Book"/>
            <w:color w:val="0000FF"/>
            <w:u w:val="single"/>
            <w:lang w:eastAsia="en-US"/>
          </w:rPr>
          <w:t>.</w:t>
        </w:r>
        <w:proofErr w:type="spellStart"/>
        <w:r w:rsidRPr="00EF0AB4">
          <w:rPr>
            <w:rFonts w:ascii="Franklin Gothic Book" w:eastAsia="Calibri" w:hAnsi="Franklin Gothic Book"/>
            <w:color w:val="0000FF"/>
            <w:u w:val="single"/>
            <w:lang w:val="en-US" w:eastAsia="en-US"/>
          </w:rPr>
          <w:t>nmtp</w:t>
        </w:r>
        <w:proofErr w:type="spellEnd"/>
        <w:r w:rsidRPr="00EF0AB4">
          <w:rPr>
            <w:rFonts w:ascii="Franklin Gothic Book" w:eastAsia="Calibri" w:hAnsi="Franklin Gothic Book"/>
            <w:color w:val="0000FF"/>
            <w:u w:val="single"/>
            <w:lang w:eastAsia="en-US"/>
          </w:rPr>
          <w:t>.</w:t>
        </w:r>
        <w:r w:rsidRPr="00EF0AB4">
          <w:rPr>
            <w:rFonts w:ascii="Franklin Gothic Book" w:eastAsia="Calibri" w:hAnsi="Franklin Gothic Book"/>
            <w:color w:val="0000FF"/>
            <w:u w:val="single"/>
            <w:lang w:val="en-US" w:eastAsia="en-US"/>
          </w:rPr>
          <w:t>info</w:t>
        </w:r>
      </w:hyperlink>
      <w:r w:rsidRPr="00EF0AB4">
        <w:rPr>
          <w:rFonts w:ascii="Franklin Gothic Book" w:eastAsia="Calibri" w:hAnsi="Franklin Gothic Book"/>
          <w:lang w:eastAsia="en-US"/>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30702F" w:rsidRPr="00EF0AB4" w:rsidRDefault="0030702F" w:rsidP="0030702F">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980"/>
      </w:tblGrid>
      <w:tr w:rsidR="0030702F" w:rsidRPr="00EF0AB4" w:rsidTr="0030702F">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Признаки связанных сторон</w:t>
            </w:r>
          </w:p>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Признаки не связанных сторон</w:t>
            </w:r>
          </w:p>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(отметить нужное):</w:t>
            </w:r>
          </w:p>
        </w:tc>
      </w:tr>
      <w:tr w:rsidR="0030702F" w:rsidRPr="00EF0AB4" w:rsidTr="0030702F">
        <w:trPr>
          <w:trHeight w:val="6935"/>
        </w:trPr>
        <w:tc>
          <w:tcPr>
            <w:tcW w:w="4811" w:type="dxa"/>
            <w:tcBorders>
              <w:top w:val="single" w:sz="4" w:space="0" w:color="auto"/>
              <w:left w:val="single" w:sz="4" w:space="0" w:color="auto"/>
              <w:bottom w:val="single" w:sz="4" w:space="0" w:color="auto"/>
              <w:right w:val="single" w:sz="4" w:space="0" w:color="auto"/>
            </w:tcBorders>
          </w:tcPr>
          <w:p w:rsidR="0030702F" w:rsidRPr="00EF0AB4" w:rsidRDefault="0030702F" w:rsidP="0030702F">
            <w:pPr>
              <w:numPr>
                <w:ilvl w:val="0"/>
                <w:numId w:val="30"/>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 xml:space="preserve">Поставщик, </w:t>
            </w:r>
            <w:r w:rsidRPr="00EF0AB4">
              <w:rPr>
                <w:rFonts w:ascii="Franklin Gothic Book" w:hAnsi="Franklin Gothic Book"/>
                <w:b/>
                <w:iCs/>
                <w:sz w:val="20"/>
                <w:szCs w:val="20"/>
                <w:lang w:eastAsia="en-US"/>
              </w:rPr>
              <w:t>прямо или косвенно, через одного или нескольких посредников:</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(а) </w:t>
            </w:r>
            <w:r w:rsidRPr="00EF0AB4">
              <w:rPr>
                <w:rFonts w:ascii="Franklin Gothic Book" w:eastAsia="Calibri" w:hAnsi="Franklin Gothic Book"/>
                <w:iCs/>
                <w:sz w:val="20"/>
                <w:szCs w:val="20"/>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соответствующий признак связанности.</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b</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имеет долю в организации, обеспечивающую ей значительное влияние на ОАО «НМТП»;</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долю, обеспечивающую значительное влияние на ОАО «НМТП».</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c</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осуществляет совместный контроль над ОАО «НМТП»;</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организации, с которыми осуществляется совместный контроль над ОАО «НМТП».</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d</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является ассоциированной организацией.</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какой инвестор и как именно он оказывает существенное влияние.</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2.Физическое лицо</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b/>
                <w:iCs/>
                <w:sz w:val="20"/>
                <w:szCs w:val="20"/>
                <w:lang w:eastAsia="en-US"/>
              </w:rPr>
              <w:t>входит в состав старшего руководящего персонала ОАО «НМТП» или его материнской организации:</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a</w:t>
            </w:r>
            <w:r w:rsidRPr="00EF0AB4">
              <w:rPr>
                <w:rFonts w:ascii="Franklin Gothic Book" w:eastAsia="Calibri" w:hAnsi="Franklin Gothic Book"/>
                <w:sz w:val="20"/>
                <w:szCs w:val="20"/>
                <w:lang w:eastAsia="en-US"/>
              </w:rPr>
              <w:t>) член Совета директоров (наблюдательного совета)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Совета директоров</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b</w:t>
            </w:r>
            <w:r w:rsidRPr="00EF0AB4">
              <w:rPr>
                <w:rFonts w:ascii="Franklin Gothic Book" w:eastAsia="Calibri" w:hAnsi="Franklin Gothic Book"/>
                <w:sz w:val="20"/>
                <w:szCs w:val="20"/>
                <w:lang w:eastAsia="en-US"/>
              </w:rPr>
              <w:t>) член коллегиального органа управления;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коллегиального органа управления.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(с) лицо, осуществляющее полномочия единоличного исполнительного органа.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единоличного исполнительного органа.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autoSpaceDE w:val="0"/>
              <w:autoSpaceDN w:val="0"/>
              <w:adjustRightInd w:val="0"/>
              <w:spacing w:line="276" w:lineRule="auto"/>
              <w:ind w:firstLine="25"/>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30702F" w:rsidRPr="00EF0AB4" w:rsidRDefault="0030702F" w:rsidP="0030702F">
            <w:pPr>
              <w:widowControl w:val="0"/>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 (a) дети, а также супруг (супруга) или гражданский супруг (супруга)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(b) дети супруга (супруги) или гражданского супруга (супруги)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 (c) иждивенцы такого лица, супруга (супруги) или гражданского супруга (супруги)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ind w:firstLine="25"/>
              <w:jc w:val="both"/>
              <w:rPr>
                <w:rFonts w:ascii="Franklin Gothic Book" w:eastAsia="Calibri" w:hAnsi="Franklin Gothic Book"/>
                <w:sz w:val="20"/>
                <w:szCs w:val="20"/>
                <w:lang w:eastAsia="en-US"/>
              </w:rPr>
            </w:pPr>
          </w:p>
        </w:tc>
        <w:tc>
          <w:tcPr>
            <w:tcW w:w="4980" w:type="dxa"/>
            <w:tcBorders>
              <w:top w:val="single" w:sz="4" w:space="0" w:color="auto"/>
              <w:left w:val="single" w:sz="4" w:space="0" w:color="auto"/>
              <w:bottom w:val="single" w:sz="4" w:space="0" w:color="auto"/>
              <w:right w:val="single" w:sz="4" w:space="0" w:color="auto"/>
            </w:tcBorders>
          </w:tcPr>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и ФИО.</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spacing w:line="276" w:lineRule="auto"/>
              <w:rPr>
                <w:rFonts w:ascii="Franklin Gothic Book" w:eastAsia="Calibri" w:hAnsi="Franklin Gothic Book"/>
                <w:sz w:val="20"/>
                <w:szCs w:val="20"/>
                <w:lang w:eastAsia="en-US"/>
              </w:rPr>
            </w:pPr>
          </w:p>
        </w:tc>
      </w:tr>
    </w:tbl>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Поставщик должен сделать письменный вывод о признании или не признании себя связанной стороной ОАО «НМТП».</w:t>
      </w:r>
    </w:p>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tabs>
          <w:tab w:val="left" w:pos="7965"/>
        </w:tabs>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Должность подписанта                              Подпись                                    ФИО</w:t>
      </w:r>
    </w:p>
    <w:p w:rsidR="0030702F" w:rsidRPr="00EF0AB4" w:rsidRDefault="0030702F" w:rsidP="0030702F">
      <w:pPr>
        <w:tabs>
          <w:tab w:val="left" w:pos="7965"/>
        </w:tabs>
        <w:rPr>
          <w:rFonts w:ascii="Franklin Gothic Book" w:eastAsia="Calibri" w:hAnsi="Franklin Gothic Book"/>
          <w:sz w:val="20"/>
          <w:szCs w:val="20"/>
          <w:lang w:eastAsia="en-US"/>
        </w:rPr>
      </w:pPr>
    </w:p>
    <w:p w:rsidR="0030702F" w:rsidRPr="00EF0AB4" w:rsidRDefault="0030702F" w:rsidP="0030702F">
      <w:pPr>
        <w:tabs>
          <w:tab w:val="left" w:pos="7965"/>
        </w:tabs>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М.П.</w:t>
      </w:r>
    </w:p>
    <w:p w:rsidR="0030702F" w:rsidRPr="00EF0AB4" w:rsidRDefault="0030702F" w:rsidP="0030702F">
      <w:pP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Дата</w:t>
      </w: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jc w:val="both"/>
        <w:rPr>
          <w:rFonts w:ascii="Franklin Gothic Book" w:hAnsi="Franklin Gothic Book"/>
          <w:sz w:val="20"/>
          <w:szCs w:val="20"/>
          <w:lang w:eastAsia="ar-SA"/>
        </w:rPr>
      </w:pPr>
      <w:r w:rsidRPr="00EF0AB4">
        <w:rPr>
          <w:rFonts w:ascii="Franklin Gothic Book" w:hAnsi="Franklin Gothic Book"/>
          <w:b/>
          <w:sz w:val="20"/>
          <w:szCs w:val="20"/>
          <w:lang w:eastAsia="ar-SA"/>
        </w:rPr>
        <w:t>ПРИМЕЧАНИЕ:</w:t>
      </w:r>
      <w:r w:rsidRPr="00EF0AB4">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30702F" w:rsidRPr="00EF0AB4" w:rsidRDefault="0030702F" w:rsidP="0030702F">
      <w:pPr>
        <w:jc w:val="center"/>
        <w:rPr>
          <w:rFonts w:ascii="Franklin Gothic Book" w:hAnsi="Franklin Gothic Book"/>
          <w:sz w:val="20"/>
          <w:szCs w:val="20"/>
        </w:rPr>
      </w:pPr>
      <w:r w:rsidRPr="00EF0AB4">
        <w:rPr>
          <w:rFonts w:ascii="Franklin Gothic Book" w:hAnsi="Franklin Gothic Book"/>
          <w:b/>
          <w:sz w:val="20"/>
          <w:szCs w:val="20"/>
          <w:lang w:eastAsia="ar-SA"/>
        </w:rPr>
        <w:t xml:space="preserve">АНКЕТА </w:t>
      </w:r>
      <w:r w:rsidRPr="00EF0AB4">
        <w:rPr>
          <w:rFonts w:ascii="Franklin Gothic Book" w:hAnsi="Franklin Gothic Book"/>
          <w:sz w:val="20"/>
          <w:szCs w:val="20"/>
          <w:lang w:eastAsia="ar-SA"/>
        </w:rPr>
        <w:t>должна быть заполнена и возвращена Поставщиком в адрес ОАО «НМТП».</w:t>
      </w:r>
    </w:p>
    <w:p w:rsidR="00990FD4" w:rsidRPr="00EF0AB4" w:rsidRDefault="00990FD4" w:rsidP="00990FD4">
      <w:pPr>
        <w:rPr>
          <w:rFonts w:ascii="Franklin Gothic Book" w:hAnsi="Franklin Gothic Book"/>
          <w:b/>
          <w:sz w:val="20"/>
          <w:szCs w:val="20"/>
          <w:lang w:eastAsia="ar-SA"/>
        </w:rPr>
      </w:pPr>
    </w:p>
    <w:p w:rsidR="00083E72" w:rsidRPr="00EF0AB4" w:rsidRDefault="00083E72" w:rsidP="00083E72">
      <w:pPr>
        <w:rPr>
          <w:rFonts w:ascii="Franklin Gothic Book" w:hAnsi="Franklin Gothic Book"/>
          <w:b/>
        </w:rPr>
      </w:pPr>
    </w:p>
    <w:p w:rsidR="006E4248" w:rsidRPr="00EF0AB4" w:rsidRDefault="002E69E9" w:rsidP="002E69E9">
      <w:pPr>
        <w:spacing w:before="60" w:after="60"/>
        <w:jc w:val="both"/>
        <w:rPr>
          <w:rFonts w:ascii="Franklin Gothic Book" w:hAnsi="Franklin Gothic Book"/>
          <w:color w:val="FF0000"/>
        </w:rPr>
      </w:pPr>
      <w:r w:rsidRPr="00EF0AB4">
        <w:rPr>
          <w:rFonts w:ascii="Franklin Gothic Book" w:hAnsi="Franklin Gothic Book"/>
          <w:b/>
          <w:kern w:val="28"/>
        </w:rPr>
        <w:t xml:space="preserve">6. </w:t>
      </w:r>
      <w:r w:rsidR="00DE005B" w:rsidRPr="00EF0AB4">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EF0AB4">
        <w:rPr>
          <w:rFonts w:ascii="Franklin Gothic Book" w:hAnsi="Franklin Gothic Book"/>
          <w:b/>
          <w:kern w:val="28"/>
        </w:rPr>
        <w:t xml:space="preserve">заявку на участие в </w:t>
      </w:r>
      <w:r w:rsidR="006E4248" w:rsidRPr="00EF0AB4">
        <w:rPr>
          <w:rFonts w:ascii="Franklin Gothic Book" w:hAnsi="Franklin Gothic Book"/>
          <w:b/>
          <w:kern w:val="28"/>
        </w:rPr>
        <w:t>закупке</w:t>
      </w:r>
      <w:r w:rsidR="00DE005B" w:rsidRPr="00EF0AB4">
        <w:rPr>
          <w:rFonts w:ascii="Franklin Gothic Book" w:hAnsi="Franklin Gothic Book"/>
          <w:b/>
          <w:kern w:val="28"/>
        </w:rPr>
        <w:t>.</w:t>
      </w:r>
    </w:p>
    <w:p w:rsidR="000B65F6" w:rsidRPr="00EF0AB4" w:rsidRDefault="002E69E9" w:rsidP="002E69E9">
      <w:pPr>
        <w:pStyle w:val="afff6"/>
        <w:spacing w:before="60" w:after="60"/>
        <w:ind w:left="792"/>
        <w:jc w:val="both"/>
        <w:rPr>
          <w:rFonts w:ascii="Franklin Gothic Book" w:hAnsi="Franklin Gothic Book"/>
          <w:color w:val="FF0000"/>
        </w:rPr>
      </w:pPr>
      <w:r w:rsidRPr="00EF0AB4">
        <w:rPr>
          <w:rFonts w:ascii="Franklin Gothic Book" w:hAnsi="Franklin Gothic Book"/>
          <w:b/>
          <w:kern w:val="28"/>
        </w:rPr>
        <w:t>6.1</w:t>
      </w:r>
      <w:r w:rsidR="00DE005B" w:rsidRPr="00EF0AB4">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sidRPr="00EF0AB4">
        <w:rPr>
          <w:rFonts w:ascii="Franklin Gothic Book" w:hAnsi="Franklin Gothic Book"/>
          <w:b/>
          <w:snapToGrid w:val="0"/>
        </w:rPr>
        <w:t xml:space="preserve">Заявка на участие в закупке </w:t>
      </w:r>
      <w:r w:rsidR="003D2450" w:rsidRPr="00EF0AB4">
        <w:rPr>
          <w:rFonts w:ascii="Franklin Gothic Book" w:hAnsi="Franklin Gothic Book"/>
          <w:b/>
          <w:snapToGrid w:val="0"/>
        </w:rPr>
        <w:t xml:space="preserve">(форма </w:t>
      </w:r>
      <w:r w:rsidR="000B6170" w:rsidRPr="00EF0AB4">
        <w:rPr>
          <w:rFonts w:ascii="Franklin Gothic Book" w:hAnsi="Franklin Gothic Book"/>
          <w:b/>
          <w:snapToGrid w:val="0"/>
        </w:rPr>
        <w:t>№</w:t>
      </w:r>
      <w:r w:rsidR="003D2450" w:rsidRPr="00EF0AB4">
        <w:rPr>
          <w:rFonts w:ascii="Franklin Gothic Book" w:hAnsi="Franklin Gothic Book"/>
          <w:b/>
          <w:snapToGrid w:val="0"/>
        </w:rPr>
        <w:fldChar w:fldCharType="begin"/>
      </w:r>
      <w:r w:rsidR="003D2450" w:rsidRPr="00EF0AB4">
        <w:rPr>
          <w:rFonts w:ascii="Franklin Gothic Book" w:hAnsi="Franklin Gothic Book"/>
          <w:b/>
          <w:snapToGrid w:val="0"/>
        </w:rPr>
        <w:instrText xml:space="preserve"> SEQ Форма_№ \* ARABIC </w:instrText>
      </w:r>
      <w:r w:rsidR="003D2450" w:rsidRPr="00EF0AB4">
        <w:rPr>
          <w:rFonts w:ascii="Franklin Gothic Book" w:hAnsi="Franklin Gothic Book"/>
          <w:b/>
          <w:snapToGrid w:val="0"/>
        </w:rPr>
        <w:fldChar w:fldCharType="separate"/>
      </w:r>
      <w:r w:rsidR="008118BC">
        <w:rPr>
          <w:rFonts w:ascii="Franklin Gothic Book" w:hAnsi="Franklin Gothic Book"/>
          <w:b/>
          <w:noProof/>
          <w:snapToGrid w:val="0"/>
        </w:rPr>
        <w:t>1</w:t>
      </w:r>
      <w:r w:rsidR="003D2450" w:rsidRPr="00EF0AB4">
        <w:rPr>
          <w:rFonts w:ascii="Franklin Gothic Book" w:hAnsi="Franklin Gothic Book"/>
          <w:b/>
          <w:snapToGrid w:val="0"/>
        </w:rPr>
        <w:fldChar w:fldCharType="end"/>
      </w:r>
      <w:r w:rsidR="003D2450" w:rsidRPr="00EF0AB4">
        <w:rPr>
          <w:rFonts w:ascii="Franklin Gothic Book" w:hAnsi="Franklin Gothic Book"/>
          <w:b/>
          <w:snapToGrid w:val="0"/>
        </w:rPr>
        <w:t>)</w:t>
      </w:r>
    </w:p>
    <w:p w:rsidR="000B65F6" w:rsidRPr="00EF0AB4" w:rsidRDefault="000B65F6" w:rsidP="000B65F6">
      <w:pPr>
        <w:numPr>
          <w:ilvl w:val="12"/>
          <w:numId w:val="0"/>
        </w:numPr>
        <w:jc w:val="right"/>
        <w:rPr>
          <w:rFonts w:ascii="Franklin Gothic Book" w:hAnsi="Franklin Gothic Book"/>
        </w:rPr>
      </w:pPr>
    </w:p>
    <w:p w:rsidR="000B65F6" w:rsidRPr="00EF0AB4" w:rsidRDefault="000B65F6" w:rsidP="000B65F6">
      <w:pPr>
        <w:numPr>
          <w:ilvl w:val="12"/>
          <w:numId w:val="0"/>
        </w:numPr>
        <w:jc w:val="right"/>
        <w:rPr>
          <w:rFonts w:ascii="Franklin Gothic Book" w:hAnsi="Franklin Gothic Book"/>
        </w:rPr>
      </w:pPr>
      <w:r w:rsidRPr="00EF0AB4">
        <w:rPr>
          <w:rFonts w:ascii="Franklin Gothic Book" w:hAnsi="Franklin Gothic Book"/>
        </w:rPr>
        <w:t xml:space="preserve">Председателю Конкурсной комиссии ОАО «НМТП» </w:t>
      </w:r>
    </w:p>
    <w:p w:rsidR="000B65F6" w:rsidRPr="00EF0AB4" w:rsidRDefault="00FA112D" w:rsidP="000B65F6">
      <w:pPr>
        <w:numPr>
          <w:ilvl w:val="12"/>
          <w:numId w:val="0"/>
        </w:numPr>
        <w:jc w:val="right"/>
        <w:rPr>
          <w:rFonts w:ascii="Franklin Gothic Book" w:hAnsi="Franklin Gothic Book"/>
        </w:rPr>
      </w:pPr>
      <w:proofErr w:type="spellStart"/>
      <w:r w:rsidRPr="00EF0AB4">
        <w:rPr>
          <w:rFonts w:ascii="Franklin Gothic Book" w:hAnsi="Franklin Gothic Book"/>
        </w:rPr>
        <w:t>Батову</w:t>
      </w:r>
      <w:proofErr w:type="spellEnd"/>
      <w:r w:rsidRPr="00EF0AB4">
        <w:rPr>
          <w:rFonts w:ascii="Franklin Gothic Book" w:hAnsi="Franklin Gothic Book"/>
        </w:rPr>
        <w:t xml:space="preserve"> С</w:t>
      </w:r>
      <w:r w:rsidR="000B65F6" w:rsidRPr="00EF0AB4">
        <w:rPr>
          <w:rFonts w:ascii="Franklin Gothic Book" w:hAnsi="Franklin Gothic Book"/>
        </w:rPr>
        <w:t>.</w:t>
      </w:r>
      <w:r w:rsidRPr="00EF0AB4">
        <w:rPr>
          <w:rFonts w:ascii="Franklin Gothic Book" w:hAnsi="Franklin Gothic Book"/>
        </w:rPr>
        <w:t>Х.</w:t>
      </w:r>
    </w:p>
    <w:p w:rsidR="000B65F6" w:rsidRPr="00EF0AB4" w:rsidRDefault="000B65F6" w:rsidP="000B65F6">
      <w:pPr>
        <w:numPr>
          <w:ilvl w:val="12"/>
          <w:numId w:val="0"/>
        </w:numPr>
        <w:jc w:val="right"/>
        <w:rPr>
          <w:rFonts w:ascii="Franklin Gothic Book" w:hAnsi="Franklin Gothic Book"/>
        </w:rPr>
      </w:pPr>
    </w:p>
    <w:p w:rsidR="000B65F6" w:rsidRPr="00EF0AB4" w:rsidRDefault="000B65F6" w:rsidP="009E6DB2">
      <w:pPr>
        <w:widowControl w:val="0"/>
        <w:numPr>
          <w:ilvl w:val="12"/>
          <w:numId w:val="0"/>
        </w:numPr>
        <w:jc w:val="right"/>
        <w:rPr>
          <w:rFonts w:ascii="Franklin Gothic Book" w:hAnsi="Franklin Gothic Book"/>
        </w:rPr>
      </w:pPr>
    </w:p>
    <w:p w:rsidR="000B65F6" w:rsidRPr="00EF0AB4" w:rsidRDefault="000B65F6" w:rsidP="009E6DB2">
      <w:pPr>
        <w:pStyle w:val="a9"/>
        <w:widowControl w:val="0"/>
        <w:jc w:val="center"/>
        <w:rPr>
          <w:rFonts w:ascii="Franklin Gothic Book" w:hAnsi="Franklin Gothic Book"/>
          <w:b/>
          <w:sz w:val="24"/>
          <w:szCs w:val="24"/>
        </w:rPr>
      </w:pPr>
      <w:r w:rsidRPr="00EF0AB4">
        <w:rPr>
          <w:rFonts w:ascii="Franklin Gothic Book" w:hAnsi="Franklin Gothic Book"/>
          <w:b/>
          <w:sz w:val="24"/>
          <w:szCs w:val="24"/>
        </w:rPr>
        <w:t>Заявка на участие в закупке</w:t>
      </w:r>
    </w:p>
    <w:p w:rsidR="000B65F6" w:rsidRPr="00EF0AB4" w:rsidRDefault="000B65F6" w:rsidP="009E6DB2">
      <w:pPr>
        <w:widowControl w:val="0"/>
        <w:tabs>
          <w:tab w:val="left" w:pos="0"/>
          <w:tab w:val="left" w:pos="180"/>
        </w:tabs>
        <w:ind w:right="5243"/>
        <w:rPr>
          <w:rFonts w:ascii="Franklin Gothic Book" w:hAnsi="Franklin Gothic Book"/>
        </w:rPr>
      </w:pPr>
      <w:r w:rsidRPr="00EF0AB4">
        <w:rPr>
          <w:rFonts w:ascii="Franklin Gothic Book" w:hAnsi="Franklin Gothic Book"/>
        </w:rPr>
        <w:t>«_____»______________ года</w:t>
      </w:r>
    </w:p>
    <w:p w:rsidR="000B65F6" w:rsidRPr="00EF0AB4" w:rsidRDefault="000B65F6" w:rsidP="009E6DB2">
      <w:pPr>
        <w:widowControl w:val="0"/>
        <w:tabs>
          <w:tab w:val="left" w:pos="0"/>
          <w:tab w:val="left" w:pos="180"/>
        </w:tabs>
        <w:ind w:right="5243"/>
        <w:rPr>
          <w:rFonts w:ascii="Franklin Gothic Book" w:hAnsi="Franklin Gothic Book"/>
        </w:rPr>
      </w:pPr>
      <w:r w:rsidRPr="00EF0AB4">
        <w:rPr>
          <w:rFonts w:ascii="Franklin Gothic Book" w:hAnsi="Franklin Gothic Book"/>
        </w:rPr>
        <w:t>№________________________</w:t>
      </w:r>
    </w:p>
    <w:p w:rsidR="000B65F6" w:rsidRPr="00EF0AB4" w:rsidRDefault="000B65F6" w:rsidP="009E6DB2">
      <w:pPr>
        <w:widowControl w:val="0"/>
        <w:tabs>
          <w:tab w:val="left" w:pos="0"/>
          <w:tab w:val="left" w:pos="180"/>
        </w:tabs>
        <w:jc w:val="both"/>
        <w:rPr>
          <w:rFonts w:ascii="Franklin Gothic Book" w:hAnsi="Franklin Gothic Book"/>
        </w:rPr>
      </w:pP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C44945" w:rsidRPr="00EF0AB4">
        <w:rPr>
          <w:rFonts w:ascii="Franklin Gothic Book" w:hAnsi="Franklin Gothic Book"/>
        </w:rPr>
        <w:t>закупки</w:t>
      </w:r>
      <w:r w:rsidRPr="00EF0AB4">
        <w:rPr>
          <w:rFonts w:ascii="Franklin Gothic Book" w:hAnsi="Franklin Gothic Book"/>
        </w:rPr>
        <w:t xml:space="preserve"> договора, мы</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(полное наименование и юридический адрес Участника)</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 xml:space="preserve">предлагаем заключить договор на условиях, установленных в документации о закупке </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(краткое описание предмета договора)</w:t>
      </w:r>
    </w:p>
    <w:p w:rsidR="000B65F6" w:rsidRPr="00EF0AB4" w:rsidRDefault="000B65F6" w:rsidP="000B65F6">
      <w:pPr>
        <w:tabs>
          <w:tab w:val="left" w:pos="0"/>
          <w:tab w:val="left" w:pos="180"/>
          <w:tab w:val="left" w:pos="309"/>
        </w:tabs>
        <w:ind w:left="34"/>
        <w:jc w:val="both"/>
        <w:rPr>
          <w:rFonts w:ascii="Franklin Gothic Book" w:hAnsi="Franklin Gothic Book"/>
        </w:rPr>
      </w:pPr>
      <w:r w:rsidRPr="00EF0AB4">
        <w:rPr>
          <w:rFonts w:ascii="Franklin Gothic Book" w:hAnsi="Franklin Gothic Book"/>
        </w:rPr>
        <w:t xml:space="preserve">в соответствии с коммерческим  предложением , являющимся неотъемлемым приложением к настоящей заявке на участие в закупке на общую сумму </w:t>
      </w:r>
    </w:p>
    <w:p w:rsidR="000B65F6" w:rsidRPr="00EF0AB4" w:rsidRDefault="000B65F6" w:rsidP="000B65F6">
      <w:pPr>
        <w:tabs>
          <w:tab w:val="left" w:pos="0"/>
          <w:tab w:val="left" w:pos="180"/>
        </w:tabs>
        <w:jc w:val="center"/>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 xml:space="preserve">(общая стоимость </w:t>
      </w:r>
      <w:r w:rsidR="001F1BC5" w:rsidRPr="00EF0AB4">
        <w:rPr>
          <w:rFonts w:ascii="Franklin Gothic Book" w:hAnsi="Franklin Gothic Book"/>
          <w:vertAlign w:val="superscript"/>
        </w:rPr>
        <w:t>поставки</w:t>
      </w:r>
      <w:r w:rsidRPr="00EF0AB4">
        <w:rPr>
          <w:rFonts w:ascii="Franklin Gothic Book" w:hAnsi="Franklin Gothic Book"/>
          <w:vertAlign w:val="superscript"/>
        </w:rPr>
        <w:t xml:space="preserve">; </w:t>
      </w:r>
      <w:r w:rsidR="00475D8D">
        <w:rPr>
          <w:rFonts w:ascii="Franklin Gothic Book" w:hAnsi="Franklin Gothic Book"/>
          <w:vertAlign w:val="superscript"/>
        </w:rPr>
        <w:t>евро</w:t>
      </w:r>
      <w:r w:rsidR="001F1BC5" w:rsidRPr="00EF0AB4">
        <w:rPr>
          <w:rFonts w:ascii="Franklin Gothic Book" w:hAnsi="Franklin Gothic Book"/>
          <w:vertAlign w:val="superscript"/>
        </w:rPr>
        <w:t xml:space="preserve"> </w:t>
      </w:r>
      <w:r w:rsidRPr="00EF0AB4">
        <w:rPr>
          <w:rFonts w:ascii="Franklin Gothic Book" w:hAnsi="Franklin Gothic Book"/>
          <w:vertAlign w:val="superscript"/>
        </w:rPr>
        <w:t>с учетом НДС/без НДС)</w:t>
      </w:r>
    </w:p>
    <w:p w:rsidR="000B65F6" w:rsidRPr="00EF0AB4" w:rsidRDefault="000B65F6" w:rsidP="000B65F6">
      <w:pPr>
        <w:tabs>
          <w:tab w:val="left" w:pos="0"/>
          <w:tab w:val="left" w:pos="180"/>
          <w:tab w:val="left" w:pos="309"/>
        </w:tabs>
        <w:ind w:left="34"/>
        <w:jc w:val="center"/>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3780"/>
        </w:tabs>
        <w:ind w:left="34"/>
        <w:jc w:val="center"/>
        <w:rPr>
          <w:rFonts w:ascii="Franklin Gothic Book" w:hAnsi="Franklin Gothic Book"/>
          <w:vertAlign w:val="superscript"/>
        </w:rPr>
      </w:pPr>
      <w:r w:rsidRPr="00EF0AB4">
        <w:rPr>
          <w:rFonts w:ascii="Franklin Gothic Book" w:hAnsi="Franklin Gothic Book"/>
          <w:vertAlign w:val="superscript"/>
        </w:rPr>
        <w:t xml:space="preserve">(срок </w:t>
      </w:r>
      <w:r w:rsidR="001F1BC5" w:rsidRPr="00EF0AB4">
        <w:rPr>
          <w:rFonts w:ascii="Franklin Gothic Book" w:hAnsi="Franklin Gothic Book"/>
          <w:vertAlign w:val="superscript"/>
        </w:rPr>
        <w:t>поставки</w:t>
      </w:r>
      <w:r w:rsidRPr="00EF0AB4">
        <w:rPr>
          <w:rFonts w:ascii="Franklin Gothic Book" w:hAnsi="Franklin Gothic Book"/>
          <w:vertAlign w:val="superscript"/>
        </w:rPr>
        <w:t xml:space="preserve">, </w:t>
      </w:r>
      <w:r w:rsidR="00475D8D">
        <w:rPr>
          <w:rFonts w:ascii="Franklin Gothic Book" w:hAnsi="Franklin Gothic Book"/>
          <w:vertAlign w:val="superscript"/>
        </w:rPr>
        <w:t>календарных дней</w:t>
      </w:r>
      <w:r w:rsidRPr="00EF0AB4">
        <w:rPr>
          <w:rFonts w:ascii="Franklin Gothic Book" w:hAnsi="Franklin Gothic Book"/>
          <w:vertAlign w:val="superscript"/>
        </w:rPr>
        <w:t>)</w:t>
      </w:r>
    </w:p>
    <w:p w:rsidR="0030702F" w:rsidRPr="00EF0AB4" w:rsidRDefault="0030702F" w:rsidP="000B65F6">
      <w:pPr>
        <w:tabs>
          <w:tab w:val="left" w:pos="0"/>
          <w:tab w:val="left" w:pos="3780"/>
        </w:tabs>
        <w:ind w:left="34"/>
        <w:jc w:val="center"/>
        <w:rPr>
          <w:rFonts w:ascii="Franklin Gothic Book" w:hAnsi="Franklin Gothic Book"/>
          <w:vertAlign w:val="superscript"/>
        </w:rPr>
      </w:pP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Настоящей заявкой подтверждаем, что:</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xml:space="preserve"> </w:t>
      </w:r>
      <w:r w:rsidRPr="00EF0AB4">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EF0AB4">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2)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3) против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 проводится процедура ликвидации, отсутствует решения арбитражного суда о признании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несостоятельным (банкротом) и об открытии конкурсного производства;</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4) деятельность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5) у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по данным бухгалтерской отчетности за последний отчетный период;</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EF0AB4">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EF0AB4">
        <w:rPr>
          <w:rFonts w:ascii="Franklin Gothic Book" w:hAnsi="Franklin Gothic Book"/>
        </w:rPr>
        <w:t>;</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7) отсутствие в отношении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8) у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отсутствуют</w:t>
      </w:r>
      <w:r w:rsidRPr="00EF0AB4">
        <w:rPr>
          <w:rFonts w:ascii="Franklin Gothic Book" w:hAnsi="Franklin Gothic Book"/>
          <w:b/>
          <w:bCs/>
        </w:rPr>
        <w:t xml:space="preserve"> </w:t>
      </w:r>
      <w:r w:rsidRPr="00EF0AB4">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EF0AB4">
        <w:rPr>
          <w:rFonts w:ascii="Franklin Gothic Book" w:hAnsi="Franklin Gothic Book"/>
          <w:bCs/>
        </w:rPr>
        <w:t xml:space="preserve"> </w:t>
      </w:r>
      <w:r w:rsidRPr="00EF0AB4">
        <w:rPr>
          <w:rFonts w:ascii="Franklin Gothic Book" w:hAnsi="Franklin Gothic Book"/>
          <w:i/>
        </w:rPr>
        <w:t>отсутствует</w:t>
      </w:r>
      <w:r w:rsidRPr="00EF0AB4">
        <w:rPr>
          <w:rFonts w:ascii="Franklin Gothic Book" w:hAnsi="Franklin Gothic Book"/>
          <w:bCs/>
        </w:rPr>
        <w:t xml:space="preserve"> кредиторская задолженность</w:t>
      </w:r>
      <w:r w:rsidRPr="00EF0AB4">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0B65F6" w:rsidRPr="00EF0AB4" w:rsidRDefault="000B65F6" w:rsidP="000B65F6">
      <w:pPr>
        <w:tabs>
          <w:tab w:val="left" w:pos="0"/>
          <w:tab w:val="left" w:pos="180"/>
          <w:tab w:val="left" w:pos="309"/>
        </w:tabs>
        <w:ind w:left="34" w:firstLine="425"/>
        <w:jc w:val="both"/>
        <w:rPr>
          <w:rFonts w:ascii="Franklin Gothic Book" w:hAnsi="Franklin Gothic Book"/>
          <w:i/>
        </w:rPr>
      </w:pPr>
      <w:r w:rsidRPr="00EF0AB4">
        <w:rPr>
          <w:rFonts w:ascii="Franklin Gothic Book" w:hAnsi="Franklin Gothic Book"/>
        </w:rPr>
        <w:t xml:space="preserve">10) вся представленная информация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11) если по итогам проведения закупки с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12) если заявке на участие в закупке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0B65F6" w:rsidRPr="00EF0AB4" w:rsidRDefault="00F30647"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13</w:t>
      </w:r>
      <w:r w:rsidR="000B65F6" w:rsidRPr="00EF0AB4">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EF0AB4">
        <w:rPr>
          <w:rFonts w:ascii="Franklin Gothic Book" w:hAnsi="Franklin Gothic Book"/>
          <w:i/>
        </w:rPr>
        <w:t>(</w:t>
      </w:r>
      <w:r w:rsidR="000B65F6" w:rsidRPr="00EF0AB4">
        <w:rPr>
          <w:rFonts w:ascii="Franklin Gothic Book" w:hAnsi="Franklin Gothic Book"/>
          <w:i/>
          <w:u w:val="single"/>
        </w:rPr>
        <w:t>указывается наименование участника закупки</w:t>
      </w:r>
      <w:r w:rsidR="000B65F6" w:rsidRPr="00EF0AB4">
        <w:rPr>
          <w:rFonts w:ascii="Franklin Gothic Book" w:hAnsi="Franklin Gothic Book"/>
          <w:i/>
        </w:rPr>
        <w:t>)</w:t>
      </w:r>
      <w:r w:rsidR="000B65F6" w:rsidRPr="00EF0AB4">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Коммерческое предложение (форма 2) — на ____ л;</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w:t>
      </w:r>
    </w:p>
    <w:p w:rsidR="000B65F6" w:rsidRPr="00EF0AB4" w:rsidRDefault="000B58CC" w:rsidP="000B58CC">
      <w:pPr>
        <w:tabs>
          <w:tab w:val="left" w:pos="0"/>
          <w:tab w:val="left" w:pos="180"/>
        </w:tabs>
        <w:jc w:val="both"/>
        <w:rPr>
          <w:rFonts w:ascii="Franklin Gothic Book" w:hAnsi="Franklin Gothic Book"/>
          <w:snapToGrid w:val="0"/>
        </w:rPr>
      </w:pPr>
      <w:r w:rsidRPr="00EF0AB4">
        <w:rPr>
          <w:rFonts w:ascii="Franklin Gothic Book" w:hAnsi="Franklin Gothic Book"/>
          <w:snapToGrid w:val="0"/>
        </w:rPr>
        <w:tab/>
      </w:r>
      <w:r w:rsidR="000B65F6" w:rsidRPr="00EF0AB4">
        <w:rPr>
          <w:rFonts w:ascii="Franklin Gothic Book" w:hAnsi="Franklin Gothic Book"/>
          <w:snapToGrid w:val="0"/>
        </w:rPr>
        <w:t>____</w:t>
      </w:r>
      <w:r w:rsidR="007D121F" w:rsidRPr="00EF0AB4">
        <w:rPr>
          <w:rFonts w:ascii="Franklin Gothic Book" w:hAnsi="Franklin Gothic Book"/>
          <w:snapToGrid w:val="0"/>
        </w:rPr>
        <w:t>______________________________</w:t>
      </w:r>
      <w:r w:rsidRPr="00EF0AB4">
        <w:rPr>
          <w:rFonts w:ascii="Franklin Gothic Book" w:hAnsi="Franklin Gothic Book"/>
          <w:snapToGrid w:val="0"/>
        </w:rPr>
        <w:t>_</w:t>
      </w:r>
    </w:p>
    <w:p w:rsidR="000B65F6" w:rsidRPr="00EF0AB4" w:rsidRDefault="000B58CC" w:rsidP="000B65F6">
      <w:pPr>
        <w:widowControl w:val="0"/>
        <w:tabs>
          <w:tab w:val="left" w:pos="0"/>
          <w:tab w:val="left" w:pos="180"/>
        </w:tabs>
        <w:ind w:right="3684"/>
        <w:rPr>
          <w:rFonts w:ascii="Franklin Gothic Book" w:hAnsi="Franklin Gothic Book"/>
          <w:vertAlign w:val="superscript"/>
        </w:rPr>
      </w:pPr>
      <w:r w:rsidRPr="00EF0AB4">
        <w:rPr>
          <w:rFonts w:ascii="Franklin Gothic Book" w:hAnsi="Franklin Gothic Book"/>
          <w:vertAlign w:val="superscript"/>
        </w:rPr>
        <w:tab/>
      </w:r>
      <w:r w:rsidRPr="00EF0AB4">
        <w:rPr>
          <w:rFonts w:ascii="Franklin Gothic Book" w:hAnsi="Franklin Gothic Book"/>
          <w:vertAlign w:val="superscript"/>
        </w:rPr>
        <w:tab/>
      </w:r>
      <w:r w:rsidRPr="00EF0AB4">
        <w:rPr>
          <w:rFonts w:ascii="Franklin Gothic Book" w:hAnsi="Franklin Gothic Book"/>
          <w:vertAlign w:val="superscript"/>
        </w:rPr>
        <w:tab/>
      </w:r>
      <w:r w:rsidR="000B65F6" w:rsidRPr="00EF0AB4">
        <w:rPr>
          <w:rFonts w:ascii="Franklin Gothic Book" w:hAnsi="Franklin Gothic Book"/>
          <w:vertAlign w:val="superscript"/>
        </w:rPr>
        <w:t>(подпись, М.П.)</w:t>
      </w:r>
    </w:p>
    <w:p w:rsidR="000B65F6" w:rsidRPr="00EF0AB4" w:rsidRDefault="000B58CC" w:rsidP="000B65F6">
      <w:pPr>
        <w:widowControl w:val="0"/>
        <w:tabs>
          <w:tab w:val="left" w:pos="0"/>
          <w:tab w:val="left" w:pos="180"/>
        </w:tabs>
        <w:rPr>
          <w:rFonts w:ascii="Franklin Gothic Book" w:hAnsi="Franklin Gothic Book"/>
        </w:rPr>
      </w:pP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000B65F6" w:rsidRPr="00EF0AB4">
        <w:rPr>
          <w:rFonts w:ascii="Franklin Gothic Book" w:hAnsi="Franklin Gothic Book"/>
        </w:rPr>
        <w:t>___</w:t>
      </w:r>
      <w:r w:rsidRPr="00EF0AB4">
        <w:rPr>
          <w:rFonts w:ascii="Franklin Gothic Book" w:hAnsi="Franklin Gothic Book"/>
        </w:rPr>
        <w:t>________________________________</w:t>
      </w:r>
    </w:p>
    <w:p w:rsidR="000B65F6" w:rsidRPr="00EF0AB4" w:rsidRDefault="000B58CC" w:rsidP="000B65F6">
      <w:pPr>
        <w:widowControl w:val="0"/>
        <w:tabs>
          <w:tab w:val="left" w:pos="0"/>
          <w:tab w:val="left" w:pos="180"/>
        </w:tabs>
        <w:ind w:right="3684"/>
        <w:rPr>
          <w:rFonts w:ascii="Franklin Gothic Book" w:hAnsi="Franklin Gothic Book"/>
          <w:vertAlign w:val="superscript"/>
        </w:rPr>
      </w:pPr>
      <w:r w:rsidRPr="00EF0AB4">
        <w:rPr>
          <w:rFonts w:ascii="Franklin Gothic Book" w:hAnsi="Franklin Gothic Book"/>
          <w:vertAlign w:val="superscript"/>
        </w:rPr>
        <w:tab/>
      </w:r>
      <w:r w:rsidR="000B65F6" w:rsidRPr="00EF0AB4">
        <w:rPr>
          <w:rFonts w:ascii="Franklin Gothic Book" w:hAnsi="Franklin Gothic Book"/>
          <w:vertAlign w:val="superscript"/>
        </w:rPr>
        <w:t xml:space="preserve"> (фамилия, имя, отчество подписавшего, должность</w:t>
      </w:r>
      <w:r w:rsidR="007D121F" w:rsidRPr="00EF0AB4">
        <w:rPr>
          <w:rFonts w:ascii="Franklin Gothic Book" w:hAnsi="Franklin Gothic Book"/>
          <w:vertAlign w:val="superscript"/>
        </w:rPr>
        <w:t>)</w:t>
      </w:r>
    </w:p>
    <w:p w:rsidR="003D2450" w:rsidRDefault="003D2450" w:rsidP="000B65F6">
      <w:pPr>
        <w:pStyle w:val="afff6"/>
        <w:spacing w:before="60" w:after="60"/>
        <w:ind w:left="792"/>
        <w:jc w:val="both"/>
        <w:rPr>
          <w:rFonts w:ascii="Franklin Gothic Book" w:hAnsi="Franklin Gothic Book"/>
        </w:rPr>
      </w:pPr>
    </w:p>
    <w:p w:rsidR="00475D8D" w:rsidRPr="00EF0AB4" w:rsidRDefault="00475D8D" w:rsidP="000B65F6">
      <w:pPr>
        <w:pStyle w:val="afff6"/>
        <w:spacing w:before="60" w:after="60"/>
        <w:ind w:left="792"/>
        <w:jc w:val="both"/>
        <w:rPr>
          <w:rFonts w:ascii="Franklin Gothic Book" w:hAnsi="Franklin Gothic Book"/>
        </w:rPr>
      </w:pPr>
    </w:p>
    <w:p w:rsidR="007D121F" w:rsidRPr="00EF0AB4" w:rsidRDefault="002E69E9" w:rsidP="00476C5B">
      <w:pPr>
        <w:pStyle w:val="afff6"/>
        <w:spacing w:before="60" w:after="60"/>
        <w:ind w:left="567"/>
        <w:jc w:val="both"/>
        <w:rPr>
          <w:rFonts w:ascii="Franklin Gothic Book" w:hAnsi="Franklin Gothic Book"/>
          <w:b/>
        </w:rPr>
      </w:pPr>
      <w:r w:rsidRPr="00EF0AB4">
        <w:rPr>
          <w:rFonts w:ascii="Franklin Gothic Book" w:hAnsi="Franklin Gothic Book"/>
          <w:b/>
        </w:rPr>
        <w:t xml:space="preserve">6.2 </w:t>
      </w:r>
      <w:r w:rsidR="007D121F" w:rsidRPr="00EF0AB4">
        <w:rPr>
          <w:rFonts w:ascii="Franklin Gothic Book" w:hAnsi="Franklin Gothic Book"/>
          <w:b/>
        </w:rPr>
        <w:t xml:space="preserve">Коммерческое предложение (форма </w:t>
      </w:r>
      <w:r w:rsidR="000B6170" w:rsidRPr="00EF0AB4">
        <w:rPr>
          <w:rFonts w:ascii="Franklin Gothic Book" w:hAnsi="Franklin Gothic Book"/>
          <w:b/>
        </w:rPr>
        <w:t>№</w:t>
      </w:r>
      <w:r w:rsidR="007D121F" w:rsidRPr="00EF0AB4">
        <w:rPr>
          <w:rFonts w:ascii="Franklin Gothic Book" w:hAnsi="Franklin Gothic Book"/>
          <w:b/>
        </w:rPr>
        <w:t xml:space="preserve">2) </w:t>
      </w:r>
    </w:p>
    <w:p w:rsidR="007D121F" w:rsidRPr="00EF0AB4"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EF0AB4">
        <w:rPr>
          <w:rFonts w:ascii="Franklin Gothic Book" w:hAnsi="Franklin Gothic Book"/>
          <w:sz w:val="24"/>
          <w:szCs w:val="24"/>
        </w:rPr>
        <w:t>от «____»_____________ г. №__________</w:t>
      </w:r>
      <w:bookmarkEnd w:id="18"/>
      <w:bookmarkEnd w:id="19"/>
    </w:p>
    <w:p w:rsidR="007D121F" w:rsidRPr="00EF0AB4" w:rsidRDefault="007D121F" w:rsidP="007D121F">
      <w:pPr>
        <w:rPr>
          <w:rFonts w:ascii="Franklin Gothic Book" w:hAnsi="Franklin Gothic Book"/>
        </w:rPr>
      </w:pPr>
    </w:p>
    <w:p w:rsidR="00525563" w:rsidRPr="00EF0AB4" w:rsidRDefault="00601C12" w:rsidP="007D121F">
      <w:pPr>
        <w:rPr>
          <w:rFonts w:ascii="Franklin Gothic Book" w:hAnsi="Franklin Gothic Book"/>
          <w:b/>
        </w:rPr>
      </w:pPr>
      <w:r w:rsidRPr="00EF0AB4">
        <w:rPr>
          <w:rFonts w:ascii="Franklin Gothic Book" w:hAnsi="Franklin Gothic Book"/>
          <w:b/>
        </w:rPr>
        <w:t>Таблица 1</w:t>
      </w:r>
    </w:p>
    <w:p w:rsidR="00475D8D" w:rsidRPr="00475D8D" w:rsidRDefault="00475D8D" w:rsidP="00475D8D">
      <w:pPr>
        <w:ind w:left="-709"/>
        <w:jc w:val="center"/>
        <w:rPr>
          <w:rFonts w:ascii="Franklin Gothic Book" w:hAnsi="Franklin Gothic Book"/>
          <w:b/>
        </w:rPr>
      </w:pPr>
    </w:p>
    <w:tbl>
      <w:tblPr>
        <w:tblpPr w:leftFromText="180" w:rightFromText="180" w:vertAnchor="text" w:tblpX="-738" w:tblpY="1"/>
        <w:tblOverlap w:val="never"/>
        <w:tblW w:w="10881" w:type="dxa"/>
        <w:tblLayout w:type="fixed"/>
        <w:tblLook w:val="0000" w:firstRow="0" w:lastRow="0" w:firstColumn="0" w:lastColumn="0" w:noHBand="0" w:noVBand="0"/>
      </w:tblPr>
      <w:tblGrid>
        <w:gridCol w:w="575"/>
        <w:gridCol w:w="3361"/>
        <w:gridCol w:w="1536"/>
        <w:gridCol w:w="778"/>
        <w:gridCol w:w="850"/>
        <w:gridCol w:w="1276"/>
        <w:gridCol w:w="1088"/>
        <w:gridCol w:w="1417"/>
      </w:tblGrid>
      <w:tr w:rsidR="00475D8D" w:rsidRPr="00475D8D" w:rsidTr="00475D8D">
        <w:trPr>
          <w:trHeight w:val="510"/>
        </w:trPr>
        <w:tc>
          <w:tcPr>
            <w:tcW w:w="575" w:type="dxa"/>
            <w:tcBorders>
              <w:top w:val="single" w:sz="4" w:space="0" w:color="auto"/>
              <w:left w:val="single" w:sz="4" w:space="0" w:color="auto"/>
              <w:bottom w:val="nil"/>
              <w:right w:val="single" w:sz="4" w:space="0" w:color="auto"/>
            </w:tcBorders>
            <w:shd w:val="clear" w:color="auto" w:fill="auto"/>
            <w:vAlign w:val="center"/>
          </w:tcPr>
          <w:p w:rsidR="00475D8D" w:rsidRPr="00475D8D" w:rsidRDefault="00475D8D" w:rsidP="00475D8D">
            <w:pPr>
              <w:jc w:val="center"/>
              <w:rPr>
                <w:rFonts w:ascii="Franklin Gothic Book" w:hAnsi="Franklin Gothic Book"/>
                <w:b/>
                <w:color w:val="000000"/>
              </w:rPr>
            </w:pPr>
            <w:r w:rsidRPr="00475D8D">
              <w:rPr>
                <w:rFonts w:ascii="Franklin Gothic Book" w:hAnsi="Franklin Gothic Book"/>
                <w:b/>
                <w:color w:val="000000"/>
              </w:rPr>
              <w:t>№ п/п</w:t>
            </w:r>
          </w:p>
        </w:tc>
        <w:tc>
          <w:tcPr>
            <w:tcW w:w="3361" w:type="dxa"/>
            <w:tcBorders>
              <w:top w:val="single" w:sz="4" w:space="0" w:color="auto"/>
              <w:left w:val="nil"/>
              <w:bottom w:val="nil"/>
              <w:right w:val="single" w:sz="4" w:space="0" w:color="auto"/>
            </w:tcBorders>
            <w:shd w:val="clear" w:color="auto" w:fill="auto"/>
            <w:vAlign w:val="center"/>
          </w:tcPr>
          <w:p w:rsidR="00475D8D" w:rsidRPr="00475D8D" w:rsidRDefault="00475D8D" w:rsidP="00475D8D">
            <w:pPr>
              <w:jc w:val="center"/>
              <w:rPr>
                <w:rFonts w:ascii="Franklin Gothic Book" w:hAnsi="Franklin Gothic Book"/>
                <w:b/>
                <w:color w:val="000000"/>
              </w:rPr>
            </w:pPr>
            <w:r w:rsidRPr="00475D8D">
              <w:rPr>
                <w:rFonts w:ascii="Franklin Gothic Book" w:hAnsi="Franklin Gothic Book"/>
                <w:b/>
                <w:color w:val="000000"/>
              </w:rPr>
              <w:t>Наименование товара</w:t>
            </w:r>
          </w:p>
        </w:tc>
        <w:tc>
          <w:tcPr>
            <w:tcW w:w="1536" w:type="dxa"/>
            <w:tcBorders>
              <w:top w:val="single" w:sz="4" w:space="0" w:color="auto"/>
              <w:left w:val="nil"/>
              <w:bottom w:val="nil"/>
              <w:right w:val="single" w:sz="4" w:space="0" w:color="auto"/>
            </w:tcBorders>
            <w:shd w:val="clear" w:color="auto" w:fill="auto"/>
            <w:vAlign w:val="center"/>
          </w:tcPr>
          <w:p w:rsidR="00475D8D" w:rsidRPr="00475D8D" w:rsidRDefault="00475D8D" w:rsidP="00475D8D">
            <w:pPr>
              <w:jc w:val="center"/>
              <w:rPr>
                <w:rFonts w:ascii="Franklin Gothic Book" w:hAnsi="Franklin Gothic Book"/>
                <w:b/>
                <w:color w:val="000000"/>
              </w:rPr>
            </w:pPr>
            <w:r w:rsidRPr="00475D8D">
              <w:rPr>
                <w:rFonts w:ascii="Franklin Gothic Book" w:hAnsi="Franklin Gothic Book"/>
                <w:b/>
                <w:color w:val="000000"/>
              </w:rPr>
              <w:t>Кат. №</w:t>
            </w:r>
          </w:p>
        </w:tc>
        <w:tc>
          <w:tcPr>
            <w:tcW w:w="778" w:type="dxa"/>
            <w:tcBorders>
              <w:top w:val="single" w:sz="4" w:space="0" w:color="auto"/>
              <w:left w:val="nil"/>
              <w:bottom w:val="nil"/>
              <w:right w:val="single" w:sz="4" w:space="0" w:color="auto"/>
            </w:tcBorders>
            <w:shd w:val="clear" w:color="auto" w:fill="auto"/>
            <w:vAlign w:val="center"/>
          </w:tcPr>
          <w:p w:rsidR="00475D8D" w:rsidRPr="00475D8D" w:rsidRDefault="00475D8D" w:rsidP="00475D8D">
            <w:pPr>
              <w:ind w:right="-106"/>
              <w:jc w:val="center"/>
              <w:rPr>
                <w:rFonts w:ascii="Franklin Gothic Book" w:hAnsi="Franklin Gothic Book"/>
                <w:b/>
                <w:color w:val="000000"/>
              </w:rPr>
            </w:pPr>
            <w:r w:rsidRPr="00475D8D">
              <w:rPr>
                <w:rFonts w:ascii="Franklin Gothic Book" w:hAnsi="Franklin Gothic Book"/>
                <w:b/>
                <w:color w:val="000000"/>
              </w:rPr>
              <w:t>Ед.</w:t>
            </w:r>
          </w:p>
          <w:p w:rsidR="00475D8D" w:rsidRPr="00475D8D" w:rsidRDefault="00475D8D" w:rsidP="00475D8D">
            <w:pPr>
              <w:ind w:right="-106"/>
              <w:jc w:val="center"/>
              <w:rPr>
                <w:rFonts w:ascii="Franklin Gothic Book" w:hAnsi="Franklin Gothic Book"/>
                <w:b/>
                <w:color w:val="000000"/>
              </w:rPr>
            </w:pPr>
            <w:proofErr w:type="spellStart"/>
            <w:r w:rsidRPr="00475D8D">
              <w:rPr>
                <w:rFonts w:ascii="Franklin Gothic Book" w:hAnsi="Franklin Gothic Book"/>
                <w:b/>
                <w:color w:val="000000"/>
              </w:rPr>
              <w:t>изм</w:t>
            </w:r>
            <w:proofErr w:type="spellEnd"/>
            <w:r w:rsidRPr="00475D8D">
              <w:rPr>
                <w:rFonts w:ascii="Franklin Gothic Book" w:hAnsi="Franklin Gothic Book"/>
                <w:b/>
                <w:color w:val="000000"/>
              </w:rPr>
              <w:t>-я</w:t>
            </w:r>
          </w:p>
        </w:tc>
        <w:tc>
          <w:tcPr>
            <w:tcW w:w="850" w:type="dxa"/>
            <w:tcBorders>
              <w:top w:val="single" w:sz="4" w:space="0" w:color="auto"/>
              <w:left w:val="nil"/>
              <w:bottom w:val="nil"/>
              <w:right w:val="single" w:sz="4" w:space="0" w:color="auto"/>
            </w:tcBorders>
            <w:shd w:val="clear" w:color="auto" w:fill="auto"/>
            <w:vAlign w:val="center"/>
          </w:tcPr>
          <w:p w:rsidR="00475D8D" w:rsidRPr="00475D8D" w:rsidRDefault="00475D8D" w:rsidP="00475D8D">
            <w:pPr>
              <w:jc w:val="center"/>
              <w:rPr>
                <w:rFonts w:ascii="Franklin Gothic Book" w:hAnsi="Franklin Gothic Book"/>
                <w:b/>
                <w:color w:val="000000"/>
              </w:rPr>
            </w:pPr>
            <w:r w:rsidRPr="00475D8D">
              <w:rPr>
                <w:rFonts w:ascii="Franklin Gothic Book" w:hAnsi="Franklin Gothic Book"/>
                <w:b/>
                <w:color w:val="000000"/>
              </w:rPr>
              <w:t>Кол-во,</w:t>
            </w:r>
          </w:p>
        </w:tc>
        <w:tc>
          <w:tcPr>
            <w:tcW w:w="1276"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b/>
                <w:highlight w:val="yellow"/>
              </w:rPr>
            </w:pPr>
            <w:r w:rsidRPr="00475D8D">
              <w:rPr>
                <w:rFonts w:ascii="Franklin Gothic Book" w:hAnsi="Franklin Gothic Book"/>
                <w:b/>
              </w:rPr>
              <w:t xml:space="preserve">Цена, без НДС </w:t>
            </w:r>
            <w:r>
              <w:rPr>
                <w:rFonts w:ascii="Franklin Gothic Book" w:hAnsi="Franklin Gothic Book"/>
                <w:b/>
              </w:rPr>
              <w:t>евро</w:t>
            </w:r>
          </w:p>
        </w:tc>
        <w:tc>
          <w:tcPr>
            <w:tcW w:w="108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b/>
              </w:rPr>
            </w:pPr>
            <w:r w:rsidRPr="00475D8D">
              <w:rPr>
                <w:rFonts w:ascii="Franklin Gothic Book" w:hAnsi="Franklin Gothic Book"/>
                <w:b/>
              </w:rPr>
              <w:t xml:space="preserve">Сумма, без НДС </w:t>
            </w:r>
            <w:r>
              <w:rPr>
                <w:rFonts w:ascii="Franklin Gothic Book" w:hAnsi="Franklin Gothic Book"/>
                <w:b/>
              </w:rPr>
              <w:t>евро</w:t>
            </w:r>
          </w:p>
        </w:tc>
        <w:tc>
          <w:tcPr>
            <w:tcW w:w="1417" w:type="dxa"/>
            <w:tcBorders>
              <w:top w:val="single" w:sz="4" w:space="0" w:color="auto"/>
              <w:left w:val="nil"/>
              <w:bottom w:val="single" w:sz="4" w:space="0" w:color="auto"/>
              <w:right w:val="single" w:sz="4" w:space="0" w:color="auto"/>
            </w:tcBorders>
          </w:tcPr>
          <w:p w:rsidR="00475D8D" w:rsidRPr="00475D8D" w:rsidRDefault="00475D8D" w:rsidP="00475D8D">
            <w:pPr>
              <w:jc w:val="center"/>
              <w:rPr>
                <w:rFonts w:ascii="Franklin Gothic Book" w:hAnsi="Franklin Gothic Book"/>
                <w:b/>
              </w:rPr>
            </w:pPr>
            <w:r>
              <w:rPr>
                <w:rFonts w:ascii="Franklin Gothic Book" w:hAnsi="Franklin Gothic Book"/>
                <w:b/>
              </w:rPr>
              <w:t>Страна происхождения товара</w:t>
            </w:r>
          </w:p>
        </w:tc>
      </w:tr>
      <w:tr w:rsidR="00475D8D" w:rsidRPr="00475D8D" w:rsidTr="00475D8D">
        <w:trPr>
          <w:trHeight w:val="273"/>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Верхнее лезвие ножа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005744</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10</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78"/>
        </w:trPr>
        <w:tc>
          <w:tcPr>
            <w:tcW w:w="575" w:type="dxa"/>
            <w:tcBorders>
              <w:top w:val="single" w:sz="4" w:space="0" w:color="auto"/>
              <w:left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Шарнир</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005745</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70"/>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Рычаг лезвия</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005746</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189"/>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4</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Нижняя рукоятка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005741</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4</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25"/>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5</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Болт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005747</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20</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75"/>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6</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Винт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005749</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20</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311"/>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7</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Гайка зажимная</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003911</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20</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3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8</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Рукоятка верхняя</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xml:space="preserve"> № 005742</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9</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Болт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005753</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20</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6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10</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Кнопка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005748</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10</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11</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Нижнее лезвие</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005743</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12</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Цилиндрический штифт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014809</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13</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Пружина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017946</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14</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Ведущая шестерня</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017925</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15</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Шестерня</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017926</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16</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Втулка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017929</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17</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Винт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041912</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18</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Шайба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184501</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19</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 xml:space="preserve">Предохранитель </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017943</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20</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Пружина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017944</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21</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Шарнир пальца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017937</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22</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Подъёмный рычаг</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017941</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5</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23</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Винт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007878</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24</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Заглушка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017939</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25</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Фиксирующее кольцо</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017952</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26</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Пружина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017942</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27</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Втулка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424035</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28</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Ролик</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ролик поз. А</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10</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29</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Винт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020370</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9</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30</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Штифт</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020366</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9</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31</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Прокладка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020368</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32</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Зажим</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020365</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32</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33</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Переключатель</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020361</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6</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34</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Пружина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020357</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35</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Пружина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020354</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36</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Защёлка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020351</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3</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475D8D">
        <w:trPr>
          <w:trHeight w:val="252"/>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color w:val="000000"/>
              </w:rPr>
            </w:pPr>
            <w:r w:rsidRPr="00475D8D">
              <w:rPr>
                <w:rFonts w:ascii="Franklin Gothic Book" w:hAnsi="Franklin Gothic Book"/>
                <w:color w:val="000000"/>
              </w:rPr>
              <w:t>37</w:t>
            </w:r>
          </w:p>
        </w:tc>
        <w:tc>
          <w:tcPr>
            <w:tcW w:w="3361"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rPr>
                <w:rFonts w:ascii="Franklin Gothic Book" w:hAnsi="Franklin Gothic Book"/>
                <w:color w:val="000000"/>
              </w:rPr>
            </w:pPr>
            <w:r w:rsidRPr="00475D8D">
              <w:rPr>
                <w:rFonts w:ascii="Franklin Gothic Book" w:hAnsi="Franklin Gothic Book"/>
                <w:color w:val="000000"/>
              </w:rPr>
              <w:t>Гайка</w:t>
            </w:r>
          </w:p>
        </w:tc>
        <w:tc>
          <w:tcPr>
            <w:tcW w:w="1536" w:type="dxa"/>
            <w:tcBorders>
              <w:top w:val="single" w:sz="4" w:space="0" w:color="auto"/>
              <w:left w:val="nil"/>
              <w:bottom w:val="single" w:sz="4" w:space="0" w:color="auto"/>
              <w:right w:val="single" w:sz="4" w:space="0" w:color="auto"/>
            </w:tcBorders>
            <w:shd w:val="clear" w:color="auto" w:fill="auto"/>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  003911</w:t>
            </w:r>
          </w:p>
        </w:tc>
        <w:tc>
          <w:tcPr>
            <w:tcW w:w="778" w:type="dxa"/>
            <w:tcBorders>
              <w:top w:val="single" w:sz="4" w:space="0" w:color="auto"/>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rPr>
            </w:pPr>
            <w:r w:rsidRPr="00475D8D">
              <w:rPr>
                <w:rFonts w:ascii="Franklin Gothic Book" w:hAnsi="Franklin Gothic Book"/>
              </w:rPr>
              <w:t>шт.</w:t>
            </w:r>
          </w:p>
        </w:tc>
        <w:tc>
          <w:tcPr>
            <w:tcW w:w="850" w:type="dxa"/>
            <w:tcBorders>
              <w:top w:val="single" w:sz="4" w:space="0" w:color="auto"/>
              <w:left w:val="nil"/>
              <w:bottom w:val="single" w:sz="4" w:space="0" w:color="auto"/>
              <w:right w:val="single" w:sz="4" w:space="0" w:color="auto"/>
            </w:tcBorders>
            <w:shd w:val="clear" w:color="auto" w:fill="auto"/>
            <w:noWrap/>
          </w:tcPr>
          <w:p w:rsidR="00475D8D" w:rsidRPr="00475D8D" w:rsidRDefault="00475D8D" w:rsidP="00475D8D">
            <w:pPr>
              <w:autoSpaceDE w:val="0"/>
              <w:autoSpaceDN w:val="0"/>
              <w:adjustRightInd w:val="0"/>
              <w:jc w:val="center"/>
              <w:rPr>
                <w:rFonts w:ascii="Franklin Gothic Book" w:hAnsi="Franklin Gothic Book"/>
                <w:color w:val="000000"/>
              </w:rPr>
            </w:pPr>
            <w:r w:rsidRPr="00475D8D">
              <w:rPr>
                <w:rFonts w:ascii="Franklin Gothic Book" w:hAnsi="Franklin Gothic Book"/>
                <w:color w:val="000000"/>
              </w:rPr>
              <w:t>9</w:t>
            </w:r>
          </w:p>
        </w:tc>
        <w:tc>
          <w:tcPr>
            <w:tcW w:w="1276"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088" w:type="dxa"/>
            <w:tcBorders>
              <w:top w:val="nil"/>
              <w:left w:val="nil"/>
              <w:bottom w:val="single" w:sz="4" w:space="0" w:color="auto"/>
              <w:right w:val="single" w:sz="4" w:space="0" w:color="auto"/>
            </w:tcBorders>
            <w:shd w:val="clear" w:color="auto" w:fill="auto"/>
            <w:vAlign w:val="center"/>
          </w:tcPr>
          <w:p w:rsidR="00475D8D" w:rsidRPr="00475D8D" w:rsidRDefault="00475D8D" w:rsidP="00475D8D">
            <w:pPr>
              <w:jc w:val="center"/>
              <w:rPr>
                <w:rFonts w:ascii="Franklin Gothic Book" w:hAnsi="Franklin Gothic Book"/>
                <w:color w:val="000000"/>
              </w:rPr>
            </w:pPr>
          </w:p>
        </w:tc>
        <w:tc>
          <w:tcPr>
            <w:tcW w:w="1417" w:type="dxa"/>
            <w:tcBorders>
              <w:top w:val="nil"/>
              <w:left w:val="nil"/>
              <w:bottom w:val="single" w:sz="4" w:space="0" w:color="auto"/>
              <w:right w:val="single" w:sz="4" w:space="0" w:color="auto"/>
            </w:tcBorders>
          </w:tcPr>
          <w:p w:rsidR="00475D8D" w:rsidRPr="00475D8D" w:rsidRDefault="00475D8D" w:rsidP="00475D8D">
            <w:pPr>
              <w:jc w:val="center"/>
              <w:rPr>
                <w:rFonts w:ascii="Franklin Gothic Book" w:hAnsi="Franklin Gothic Book"/>
                <w:color w:val="000000"/>
              </w:rPr>
            </w:pPr>
          </w:p>
        </w:tc>
      </w:tr>
      <w:tr w:rsidR="00475D8D" w:rsidRPr="00475D8D" w:rsidTr="008118BC">
        <w:trPr>
          <w:trHeight w:val="255"/>
        </w:trPr>
        <w:tc>
          <w:tcPr>
            <w:tcW w:w="575" w:type="dxa"/>
            <w:tcBorders>
              <w:top w:val="single" w:sz="4" w:space="0" w:color="auto"/>
              <w:left w:val="single" w:sz="4" w:space="0" w:color="auto"/>
              <w:bottom w:val="single" w:sz="4" w:space="0" w:color="auto"/>
              <w:right w:val="nil"/>
            </w:tcBorders>
            <w:shd w:val="clear" w:color="auto" w:fill="auto"/>
            <w:noWrap/>
            <w:vAlign w:val="bottom"/>
          </w:tcPr>
          <w:p w:rsidR="00475D8D" w:rsidRPr="00475D8D" w:rsidRDefault="00475D8D" w:rsidP="00475D8D">
            <w:pPr>
              <w:rPr>
                <w:rFonts w:ascii="Franklin Gothic Book" w:hAnsi="Franklin Gothic Book"/>
              </w:rPr>
            </w:pPr>
          </w:p>
        </w:tc>
        <w:tc>
          <w:tcPr>
            <w:tcW w:w="5675" w:type="dxa"/>
            <w:gridSpan w:val="3"/>
            <w:tcBorders>
              <w:top w:val="single" w:sz="4" w:space="0" w:color="auto"/>
              <w:left w:val="nil"/>
              <w:bottom w:val="single" w:sz="4" w:space="0" w:color="auto"/>
              <w:right w:val="nil"/>
            </w:tcBorders>
            <w:shd w:val="clear" w:color="auto" w:fill="auto"/>
            <w:noWrap/>
            <w:vAlign w:val="bottom"/>
          </w:tcPr>
          <w:p w:rsidR="00475D8D" w:rsidRPr="00475D8D" w:rsidRDefault="00475D8D" w:rsidP="00475D8D">
            <w:pPr>
              <w:rPr>
                <w:rFonts w:ascii="Franklin Gothic Book" w:hAnsi="Franklin Gothic Book"/>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rsidR="00475D8D" w:rsidRPr="00475D8D" w:rsidRDefault="00475D8D" w:rsidP="00475D8D">
            <w:pPr>
              <w:rPr>
                <w:rFonts w:ascii="Franklin Gothic Book" w:hAnsi="Franklin Gothic Book"/>
              </w:rPr>
            </w:pPr>
            <w:r w:rsidRPr="00475D8D">
              <w:rPr>
                <w:rFonts w:ascii="Franklin Gothic Book" w:hAnsi="Franklin Gothic Book"/>
              </w:rPr>
              <w:t>Итого:</w:t>
            </w:r>
          </w:p>
        </w:tc>
        <w:tc>
          <w:tcPr>
            <w:tcW w:w="1088" w:type="dxa"/>
            <w:tcBorders>
              <w:top w:val="single" w:sz="4" w:space="0" w:color="auto"/>
              <w:left w:val="nil"/>
              <w:bottom w:val="single" w:sz="4" w:space="0" w:color="auto"/>
              <w:right w:val="single" w:sz="4" w:space="0" w:color="auto"/>
            </w:tcBorders>
            <w:shd w:val="clear" w:color="auto" w:fill="auto"/>
            <w:noWrap/>
            <w:vAlign w:val="center"/>
          </w:tcPr>
          <w:p w:rsidR="00475D8D" w:rsidRPr="00475D8D" w:rsidRDefault="00475D8D" w:rsidP="00475D8D">
            <w:pPr>
              <w:jc w:val="center"/>
              <w:rPr>
                <w:rFonts w:ascii="Franklin Gothic Book" w:hAnsi="Franklin Gothic Book"/>
                <w:b/>
              </w:rPr>
            </w:pPr>
          </w:p>
        </w:tc>
        <w:tc>
          <w:tcPr>
            <w:tcW w:w="1417" w:type="dxa"/>
            <w:tcBorders>
              <w:top w:val="single" w:sz="4" w:space="0" w:color="auto"/>
              <w:left w:val="nil"/>
              <w:bottom w:val="nil"/>
            </w:tcBorders>
          </w:tcPr>
          <w:p w:rsidR="00475D8D" w:rsidRPr="00475D8D" w:rsidRDefault="00475D8D" w:rsidP="00475D8D">
            <w:pPr>
              <w:jc w:val="center"/>
              <w:rPr>
                <w:rFonts w:ascii="Franklin Gothic Book" w:hAnsi="Franklin Gothic Book"/>
                <w:b/>
              </w:rPr>
            </w:pPr>
          </w:p>
        </w:tc>
      </w:tr>
    </w:tbl>
    <w:p w:rsidR="00990FD4" w:rsidRPr="00EF0AB4" w:rsidRDefault="00990FD4" w:rsidP="007D121F">
      <w:pPr>
        <w:rPr>
          <w:rFonts w:ascii="Franklin Gothic Book" w:hAnsi="Franklin Gothic Book"/>
          <w:b/>
        </w:rPr>
      </w:pPr>
    </w:p>
    <w:p w:rsidR="0030702F" w:rsidRPr="00EF0AB4" w:rsidRDefault="0030702F" w:rsidP="007D121F">
      <w:pPr>
        <w:rPr>
          <w:rFonts w:ascii="Franklin Gothic Book" w:hAnsi="Franklin Gothic Book"/>
          <w:b/>
        </w:rPr>
      </w:pPr>
    </w:p>
    <w:p w:rsidR="00ED40C1" w:rsidRPr="00EF0AB4" w:rsidRDefault="00ED40C1" w:rsidP="00ED40C1">
      <w:pPr>
        <w:rPr>
          <w:rFonts w:ascii="Franklin Gothic Book" w:hAnsi="Franklin Gothic Book"/>
          <w:b/>
          <w:bCs/>
        </w:rPr>
      </w:pPr>
      <w:r w:rsidRPr="00EF0AB4">
        <w:rPr>
          <w:rFonts w:ascii="Franklin Gothic Book" w:hAnsi="Franklin Gothic Book"/>
          <w:b/>
          <w:bCs/>
        </w:rPr>
        <w:t>Таблица-2</w:t>
      </w:r>
    </w:p>
    <w:tbl>
      <w:tblPr>
        <w:tblW w:w="10332" w:type="dxa"/>
        <w:tblCellMar>
          <w:left w:w="0" w:type="dxa"/>
          <w:right w:w="0" w:type="dxa"/>
        </w:tblCellMar>
        <w:tblLook w:val="04A0" w:firstRow="1" w:lastRow="0" w:firstColumn="1" w:lastColumn="0" w:noHBand="0" w:noVBand="1"/>
      </w:tblPr>
      <w:tblGrid>
        <w:gridCol w:w="773"/>
        <w:gridCol w:w="6827"/>
        <w:gridCol w:w="2732"/>
      </w:tblGrid>
      <w:tr w:rsidR="00ED40C1" w:rsidRPr="00EF0AB4" w:rsidTr="00ED40C1">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525563">
            <w:pPr>
              <w:rPr>
                <w:rFonts w:ascii="Franklin Gothic Book" w:hAnsi="Franklin Gothic Book"/>
                <w:b/>
                <w:bCs/>
              </w:rPr>
            </w:pPr>
            <w:r w:rsidRPr="00EF0AB4">
              <w:rPr>
                <w:rFonts w:ascii="Franklin Gothic Book" w:hAnsi="Franklin Gothic Book"/>
                <w:b/>
                <w:bCs/>
              </w:rPr>
              <w:t xml:space="preserve">Стоимость, </w:t>
            </w:r>
            <w:r w:rsidR="0030702F" w:rsidRPr="00EF0AB4">
              <w:rPr>
                <w:rFonts w:ascii="Franklin Gothic Book" w:hAnsi="Franklin Gothic Book"/>
                <w:b/>
                <w:bCs/>
              </w:rPr>
              <w:t>евро</w:t>
            </w:r>
          </w:p>
        </w:tc>
      </w:tr>
      <w:tr w:rsidR="00ED40C1" w:rsidRPr="00EF0AB4"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r>
      <w:tr w:rsidR="00ED40C1" w:rsidRPr="00EF0AB4"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 xml:space="preserve">НДС </w:t>
            </w:r>
            <w:r w:rsidRPr="00EF0AB4">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 xml:space="preserve">ИТОГО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bl>
    <w:p w:rsidR="00ED40C1" w:rsidRPr="00EF0AB4" w:rsidRDefault="00ED40C1" w:rsidP="007D121F">
      <w:pPr>
        <w:widowControl w:val="0"/>
        <w:tabs>
          <w:tab w:val="left" w:pos="0"/>
          <w:tab w:val="left" w:pos="180"/>
        </w:tabs>
        <w:ind w:right="-179"/>
        <w:rPr>
          <w:rFonts w:ascii="Franklin Gothic Book" w:hAnsi="Franklin Gothic Book"/>
        </w:rPr>
      </w:pPr>
    </w:p>
    <w:p w:rsidR="007D121F" w:rsidRPr="00EF0AB4" w:rsidRDefault="000B58CC" w:rsidP="007D121F">
      <w:pPr>
        <w:widowControl w:val="0"/>
        <w:tabs>
          <w:tab w:val="left" w:pos="0"/>
          <w:tab w:val="left" w:pos="180"/>
        </w:tabs>
        <w:ind w:right="-179"/>
        <w:rPr>
          <w:rFonts w:ascii="Franklin Gothic Book" w:hAnsi="Franklin Gothic Book"/>
        </w:rPr>
      </w:pPr>
      <w:r w:rsidRPr="00EF0AB4">
        <w:rPr>
          <w:rFonts w:ascii="Franklin Gothic Book" w:hAnsi="Franklin Gothic Book"/>
        </w:rPr>
        <w:tab/>
      </w:r>
      <w:r w:rsidR="007D121F" w:rsidRPr="00EF0AB4">
        <w:rPr>
          <w:rFonts w:ascii="Franklin Gothic Book" w:hAnsi="Franklin Gothic Book"/>
        </w:rPr>
        <w:t>____</w:t>
      </w:r>
      <w:r w:rsidRPr="00EF0AB4">
        <w:rPr>
          <w:rFonts w:ascii="Franklin Gothic Book" w:hAnsi="Franklin Gothic Book"/>
        </w:rPr>
        <w:t>_______________________________</w:t>
      </w:r>
    </w:p>
    <w:p w:rsidR="007D121F" w:rsidRPr="00EF0AB4" w:rsidRDefault="000B58CC" w:rsidP="007D121F">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r>
      <w:r w:rsidR="007D121F" w:rsidRPr="00EF0AB4">
        <w:rPr>
          <w:rFonts w:ascii="Franklin Gothic Book" w:hAnsi="Franklin Gothic Book"/>
          <w:vertAlign w:val="superscript"/>
        </w:rPr>
        <w:t xml:space="preserve"> (подпись, М.П.)</w:t>
      </w:r>
    </w:p>
    <w:p w:rsidR="007D121F" w:rsidRPr="00EF0AB4" w:rsidRDefault="000B58CC" w:rsidP="007D121F">
      <w:pPr>
        <w:widowControl w:val="0"/>
        <w:tabs>
          <w:tab w:val="left" w:pos="0"/>
          <w:tab w:val="left" w:pos="180"/>
        </w:tabs>
        <w:ind w:right="-179"/>
        <w:rPr>
          <w:rFonts w:ascii="Franklin Gothic Book" w:hAnsi="Franklin Gothic Book"/>
        </w:rPr>
      </w:pPr>
      <w:r w:rsidRPr="00EF0AB4">
        <w:rPr>
          <w:rFonts w:ascii="Franklin Gothic Book" w:hAnsi="Franklin Gothic Book"/>
        </w:rPr>
        <w:tab/>
      </w:r>
      <w:r w:rsidR="007D121F" w:rsidRPr="00EF0AB4">
        <w:rPr>
          <w:rFonts w:ascii="Franklin Gothic Book" w:hAnsi="Franklin Gothic Book"/>
        </w:rPr>
        <w:t>___________________________________</w:t>
      </w:r>
    </w:p>
    <w:p w:rsidR="007D121F" w:rsidRPr="00EF0AB4" w:rsidRDefault="000B58CC" w:rsidP="007D121F">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w:t>
      </w:r>
      <w:r w:rsidR="007D121F" w:rsidRPr="00EF0AB4">
        <w:rPr>
          <w:rFonts w:ascii="Franklin Gothic Book" w:hAnsi="Franklin Gothic Book"/>
          <w:vertAlign w:val="superscript"/>
        </w:rPr>
        <w:t>фамилия, имя, отчество подписавшего, должность</w:t>
      </w:r>
      <w:r w:rsidRPr="00EF0AB4">
        <w:rPr>
          <w:rFonts w:ascii="Franklin Gothic Book" w:hAnsi="Franklin Gothic Book"/>
          <w:vertAlign w:val="superscript"/>
        </w:rPr>
        <w:t>)</w:t>
      </w:r>
    </w:p>
    <w:p w:rsidR="00FD67B4" w:rsidRPr="00EF0AB4" w:rsidRDefault="00FD67B4" w:rsidP="007D121F">
      <w:pPr>
        <w:widowControl w:val="0"/>
        <w:tabs>
          <w:tab w:val="left" w:pos="0"/>
          <w:tab w:val="left" w:pos="180"/>
        </w:tabs>
        <w:ind w:right="-179"/>
        <w:rPr>
          <w:rFonts w:ascii="Franklin Gothic Book" w:hAnsi="Franklin Gothic Book"/>
        </w:rPr>
      </w:pPr>
    </w:p>
    <w:p w:rsidR="003F4375" w:rsidRPr="00EF0AB4" w:rsidRDefault="002E69E9" w:rsidP="002E69E9">
      <w:pPr>
        <w:spacing w:before="60" w:after="60"/>
        <w:ind w:left="360"/>
        <w:jc w:val="both"/>
        <w:rPr>
          <w:rFonts w:ascii="Franklin Gothic Book" w:hAnsi="Franklin Gothic Book"/>
          <w:b/>
        </w:rPr>
      </w:pPr>
      <w:r w:rsidRPr="00EF0AB4">
        <w:rPr>
          <w:rFonts w:ascii="Franklin Gothic Book" w:hAnsi="Franklin Gothic Book"/>
          <w:b/>
        </w:rPr>
        <w:t xml:space="preserve">6.3 </w:t>
      </w:r>
      <w:r w:rsidR="003F4375" w:rsidRPr="00EF0AB4">
        <w:rPr>
          <w:rFonts w:ascii="Franklin Gothic Book" w:hAnsi="Franklin Gothic Book"/>
          <w:b/>
        </w:rPr>
        <w:t xml:space="preserve">Подтверждение согласия с условиями договора (форма </w:t>
      </w:r>
      <w:r w:rsidR="000B6170" w:rsidRPr="00EF0AB4">
        <w:rPr>
          <w:rFonts w:ascii="Franklin Gothic Book" w:hAnsi="Franklin Gothic Book"/>
          <w:b/>
        </w:rPr>
        <w:t>№</w:t>
      </w:r>
      <w:r w:rsidR="003F4375" w:rsidRPr="00EF0AB4">
        <w:rPr>
          <w:rFonts w:ascii="Franklin Gothic Book" w:hAnsi="Franklin Gothic Book"/>
          <w:b/>
        </w:rPr>
        <w:t>3)</w:t>
      </w:r>
    </w:p>
    <w:p w:rsidR="003F4375" w:rsidRPr="00EF0AB4" w:rsidRDefault="003F4375" w:rsidP="006C4F1A">
      <w:pPr>
        <w:pStyle w:val="afff6"/>
        <w:tabs>
          <w:tab w:val="left" w:pos="0"/>
        </w:tabs>
        <w:spacing w:before="60" w:after="60"/>
        <w:ind w:left="0"/>
        <w:jc w:val="both"/>
        <w:rPr>
          <w:rFonts w:ascii="Franklin Gothic Book" w:hAnsi="Franklin Gothic Book"/>
        </w:rPr>
      </w:pPr>
      <w:r w:rsidRPr="00EF0AB4">
        <w:rPr>
          <w:rFonts w:ascii="Franklin Gothic Book" w:hAnsi="Franklin Gothic Book"/>
        </w:rPr>
        <w:t>от «____»_____________ г. №__________</w:t>
      </w:r>
    </w:p>
    <w:p w:rsidR="003F4375" w:rsidRPr="00EF0AB4" w:rsidRDefault="003F4375" w:rsidP="006C4F1A">
      <w:pPr>
        <w:pStyle w:val="afff6"/>
        <w:tabs>
          <w:tab w:val="left" w:pos="0"/>
        </w:tabs>
        <w:spacing w:before="60" w:after="60"/>
        <w:ind w:left="0"/>
        <w:jc w:val="both"/>
        <w:rPr>
          <w:rFonts w:ascii="Franklin Gothic Book" w:hAnsi="Franklin Gothic Book"/>
        </w:rPr>
      </w:pPr>
      <w:r w:rsidRPr="00EF0AB4">
        <w:rPr>
          <w:rFonts w:ascii="Franklin Gothic Book" w:hAnsi="Franklin Gothic Book"/>
        </w:rPr>
        <w:t>Участник закупки ________________________________________</w:t>
      </w:r>
    </w:p>
    <w:p w:rsidR="003F4375" w:rsidRPr="00EF0AB4" w:rsidRDefault="003F4375" w:rsidP="003F4375">
      <w:pPr>
        <w:spacing w:before="60" w:after="60"/>
        <w:ind w:left="3" w:firstLine="1"/>
        <w:jc w:val="both"/>
        <w:rPr>
          <w:rFonts w:ascii="Franklin Gothic Book" w:hAnsi="Franklin Gothic Book"/>
        </w:rPr>
      </w:pPr>
      <w:r w:rsidRPr="00EF0AB4">
        <w:rPr>
          <w:rFonts w:ascii="Franklin Gothic Book" w:hAnsi="Franklin Gothic Book"/>
        </w:rPr>
        <w:t xml:space="preserve">Участник закупки ознакомился и изучил документацию о закупке, а также условия договора </w:t>
      </w:r>
      <w:r w:rsidR="00ED40C1" w:rsidRPr="00EF0AB4">
        <w:rPr>
          <w:rFonts w:ascii="Franklin Gothic Book" w:hAnsi="Franklin Gothic Book"/>
        </w:rPr>
        <w:t xml:space="preserve">на </w:t>
      </w:r>
      <w:r w:rsidR="001F168C">
        <w:rPr>
          <w:rFonts w:ascii="Franklin Gothic Book" w:hAnsi="Franklin Gothic Book"/>
        </w:rPr>
        <w:t>поставку с</w:t>
      </w:r>
      <w:r w:rsidR="001F168C" w:rsidRPr="001F168C">
        <w:rPr>
          <w:rFonts w:ascii="Franklin Gothic Book" w:hAnsi="Franklin Gothic Book"/>
        </w:rPr>
        <w:t xml:space="preserve">менно-запасных частей (СЗЧ) для техобслуживания инструментов </w:t>
      </w:r>
      <w:proofErr w:type="spellStart"/>
      <w:r w:rsidR="001F168C" w:rsidRPr="001F168C">
        <w:rPr>
          <w:rFonts w:ascii="Franklin Gothic Book" w:hAnsi="Franklin Gothic Book"/>
        </w:rPr>
        <w:t>Сигнод</w:t>
      </w:r>
      <w:proofErr w:type="spellEnd"/>
      <w:r w:rsidR="0030702F" w:rsidRPr="00EF0AB4">
        <w:rPr>
          <w:rFonts w:ascii="Franklin Gothic Book" w:hAnsi="Franklin Gothic Book"/>
        </w:rPr>
        <w:t xml:space="preserve"> </w:t>
      </w:r>
      <w:r w:rsidRPr="00EF0AB4">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Pr="00EF0AB4" w:rsidRDefault="003F4375" w:rsidP="003F4375">
      <w:pPr>
        <w:spacing w:before="60" w:after="60"/>
        <w:jc w:val="both"/>
        <w:rPr>
          <w:rFonts w:ascii="Franklin Gothic Book" w:hAnsi="Franklin Gothic Book"/>
        </w:rPr>
      </w:pPr>
      <w:r w:rsidRPr="00EF0AB4">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EF0AB4" w:rsidRDefault="003F4375" w:rsidP="003F4375">
      <w:pPr>
        <w:spacing w:before="60" w:after="60"/>
        <w:jc w:val="both"/>
        <w:rPr>
          <w:rFonts w:ascii="Franklin Gothic Book" w:hAnsi="Franklin Gothic Book"/>
          <w:sz w:val="10"/>
        </w:rPr>
      </w:pP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FD67B4" w:rsidRPr="00EF0AB4" w:rsidRDefault="00FD67B4" w:rsidP="003F4375">
      <w:pPr>
        <w:spacing w:before="60" w:after="60"/>
        <w:jc w:val="both"/>
        <w:rPr>
          <w:rFonts w:ascii="Franklin Gothic Book" w:hAnsi="Franklin Gothic Book"/>
        </w:rPr>
      </w:pPr>
    </w:p>
    <w:p w:rsidR="003F4375" w:rsidRPr="00EF0AB4" w:rsidRDefault="002E69E9" w:rsidP="00582804">
      <w:pPr>
        <w:pStyle w:val="afff6"/>
        <w:spacing w:before="60" w:after="60"/>
        <w:ind w:left="0"/>
        <w:jc w:val="both"/>
        <w:rPr>
          <w:rFonts w:ascii="Franklin Gothic Book" w:hAnsi="Franklin Gothic Book"/>
          <w:color w:val="FF0000"/>
        </w:rPr>
      </w:pPr>
      <w:r w:rsidRPr="00EF0AB4">
        <w:rPr>
          <w:rFonts w:ascii="Franklin Gothic Book" w:hAnsi="Franklin Gothic Book"/>
          <w:b/>
        </w:rPr>
        <w:t xml:space="preserve">6.4 </w:t>
      </w:r>
      <w:r w:rsidR="003F4375" w:rsidRPr="00EF0AB4">
        <w:rPr>
          <w:rFonts w:ascii="Franklin Gothic Book" w:hAnsi="Franklin Gothic Book"/>
          <w:b/>
        </w:rPr>
        <w:t xml:space="preserve">Анкета участника закупки (форма </w:t>
      </w:r>
      <w:r w:rsidR="000B6170" w:rsidRPr="00EF0AB4">
        <w:rPr>
          <w:rFonts w:ascii="Franklin Gothic Book" w:hAnsi="Franklin Gothic Book"/>
          <w:b/>
        </w:rPr>
        <w:t>№</w:t>
      </w:r>
      <w:r w:rsidR="003F4375" w:rsidRPr="00EF0AB4">
        <w:rPr>
          <w:rFonts w:ascii="Franklin Gothic Book" w:hAnsi="Franklin Gothic Book"/>
          <w:b/>
        </w:rPr>
        <w:t>4)</w:t>
      </w:r>
    </w:p>
    <w:p w:rsidR="003F4375" w:rsidRPr="00EF0AB4" w:rsidRDefault="003F4375" w:rsidP="006C4F1A">
      <w:pPr>
        <w:ind w:right="566"/>
        <w:jc w:val="both"/>
        <w:rPr>
          <w:rFonts w:ascii="Franklin Gothic Book" w:hAnsi="Franklin Gothic Book"/>
        </w:rPr>
      </w:pPr>
      <w:r w:rsidRPr="00EF0AB4">
        <w:rPr>
          <w:rFonts w:ascii="Franklin Gothic Book" w:hAnsi="Franklin Gothic Book"/>
        </w:rPr>
        <w:t>от «____»_____________ г. №__________</w:t>
      </w:r>
    </w:p>
    <w:p w:rsidR="00D4641C" w:rsidRPr="00EF0AB4" w:rsidRDefault="00D4641C" w:rsidP="006C4F1A">
      <w:pPr>
        <w:widowControl w:val="0"/>
        <w:ind w:left="720"/>
        <w:rPr>
          <w:rFonts w:ascii="Franklin Gothic Book" w:hAnsi="Franklin Gothic Book"/>
          <w:b/>
          <w:bCs/>
        </w:rPr>
      </w:pPr>
    </w:p>
    <w:p w:rsidR="003F4375" w:rsidRPr="00EF0AB4" w:rsidRDefault="003F4375" w:rsidP="00D4641C">
      <w:pPr>
        <w:widowControl w:val="0"/>
        <w:ind w:left="720"/>
        <w:rPr>
          <w:rFonts w:ascii="Franklin Gothic Book" w:hAnsi="Franklin Gothic Book"/>
          <w:bCs/>
        </w:rPr>
      </w:pPr>
      <w:r w:rsidRPr="00EF0A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651"/>
        <w:gridCol w:w="515"/>
        <w:gridCol w:w="515"/>
        <w:gridCol w:w="503"/>
        <w:gridCol w:w="118"/>
        <w:gridCol w:w="391"/>
        <w:gridCol w:w="514"/>
        <w:gridCol w:w="216"/>
        <w:gridCol w:w="346"/>
        <w:gridCol w:w="566"/>
        <w:gridCol w:w="503"/>
        <w:gridCol w:w="503"/>
        <w:gridCol w:w="522"/>
        <w:gridCol w:w="522"/>
        <w:gridCol w:w="13"/>
        <w:gridCol w:w="491"/>
        <w:gridCol w:w="787"/>
      </w:tblGrid>
      <w:tr w:rsidR="003F4375" w:rsidRPr="00EF0AB4" w:rsidTr="000B6170">
        <w:trPr>
          <w:trHeight w:val="292"/>
        </w:trPr>
        <w:tc>
          <w:tcPr>
            <w:tcW w:w="3043" w:type="dxa"/>
            <w:gridSpan w:val="3"/>
            <w:tcBorders>
              <w:top w:val="single" w:sz="12"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Полное наименование</w:t>
            </w:r>
          </w:p>
        </w:tc>
        <w:tc>
          <w:tcPr>
            <w:tcW w:w="7022" w:type="dxa"/>
            <w:gridSpan w:val="16"/>
            <w:tcBorders>
              <w:top w:val="single" w:sz="12" w:space="0" w:color="auto"/>
              <w:bottom w:val="single" w:sz="4" w:space="0" w:color="auto"/>
            </w:tcBorders>
            <w:vAlign w:val="center"/>
          </w:tcPr>
          <w:p w:rsidR="003F4375" w:rsidRPr="00EF0AB4" w:rsidRDefault="003F4375" w:rsidP="003F4375">
            <w:pPr>
              <w:pStyle w:val="af2"/>
              <w:rPr>
                <w:rFonts w:ascii="Franklin Gothic Book" w:hAnsi="Franklin Gothic Book"/>
                <w:bCs/>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14"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788"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r>
      <w:tr w:rsidR="003F4375" w:rsidRPr="00EF0AB4" w:rsidTr="000B6170">
        <w:trPr>
          <w:trHeight w:val="300"/>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ИНН</w:t>
            </w:r>
          </w:p>
        </w:tc>
        <w:tc>
          <w:tcPr>
            <w:tcW w:w="7022" w:type="dxa"/>
            <w:gridSpan w:val="16"/>
            <w:tcBorders>
              <w:top w:val="single" w:sz="4" w:space="0" w:color="auto"/>
              <w:bottom w:val="single" w:sz="4" w:space="0" w:color="auto"/>
            </w:tcBorders>
            <w:vAlign w:val="center"/>
          </w:tcPr>
          <w:p w:rsidR="003F4375" w:rsidRPr="00EF0AB4" w:rsidRDefault="003F4375" w:rsidP="003F4375">
            <w:pPr>
              <w:pStyle w:val="af2"/>
              <w:rPr>
                <w:rFonts w:ascii="Franklin Gothic Book" w:hAnsi="Franklin Gothic Book"/>
                <w:bCs/>
                <w:sz w:val="20"/>
                <w:szCs w:val="20"/>
              </w:rPr>
            </w:pPr>
          </w:p>
        </w:tc>
      </w:tr>
      <w:tr w:rsidR="000B6170" w:rsidRPr="00EF0AB4" w:rsidTr="000B6170">
        <w:trPr>
          <w:trHeight w:val="144"/>
        </w:trPr>
        <w:tc>
          <w:tcPr>
            <w:tcW w:w="3043" w:type="dxa"/>
            <w:gridSpan w:val="3"/>
            <w:tcBorders>
              <w:top w:val="single" w:sz="4" w:space="0" w:color="auto"/>
              <w:bottom w:val="single" w:sz="4" w:space="0" w:color="auto"/>
            </w:tcBorders>
            <w:vAlign w:val="center"/>
          </w:tcPr>
          <w:p w:rsidR="000B6170" w:rsidRPr="00EF0AB4" w:rsidRDefault="000B6170" w:rsidP="003F4375">
            <w:pPr>
              <w:rPr>
                <w:rFonts w:ascii="Franklin Gothic Book" w:hAnsi="Franklin Gothic Book"/>
                <w:sz w:val="20"/>
                <w:szCs w:val="20"/>
              </w:rPr>
            </w:pPr>
          </w:p>
        </w:tc>
        <w:tc>
          <w:tcPr>
            <w:tcW w:w="2556" w:type="dxa"/>
            <w:gridSpan w:val="6"/>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p>
        </w:tc>
        <w:tc>
          <w:tcPr>
            <w:tcW w:w="1128" w:type="dxa"/>
            <w:gridSpan w:val="3"/>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r w:rsidRPr="00EF0AB4">
              <w:rPr>
                <w:rFonts w:ascii="Franklin Gothic Book" w:hAnsi="Franklin Gothic Book"/>
                <w:bCs/>
                <w:sz w:val="20"/>
                <w:szCs w:val="20"/>
              </w:rPr>
              <w:t>ОКТМО</w:t>
            </w:r>
          </w:p>
        </w:tc>
        <w:tc>
          <w:tcPr>
            <w:tcW w:w="3338" w:type="dxa"/>
            <w:gridSpan w:val="7"/>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p>
        </w:tc>
      </w:tr>
      <w:tr w:rsidR="003F4375" w:rsidRPr="00EF0AB4" w:rsidTr="000B6170">
        <w:trPr>
          <w:trHeight w:val="454"/>
        </w:trPr>
        <w:tc>
          <w:tcPr>
            <w:tcW w:w="972" w:type="dxa"/>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БИК</w:t>
            </w:r>
          </w:p>
        </w:tc>
        <w:tc>
          <w:tcPr>
            <w:tcW w:w="2071"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КПП</w:t>
            </w:r>
          </w:p>
        </w:tc>
        <w:tc>
          <w:tcPr>
            <w:tcW w:w="1526" w:type="dxa"/>
            <w:gridSpan w:val="4"/>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EF0A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ОКПО</w:t>
            </w:r>
          </w:p>
        </w:tc>
        <w:tc>
          <w:tcPr>
            <w:tcW w:w="1279" w:type="dxa"/>
            <w:gridSpan w:val="2"/>
            <w:tcBorders>
              <w:top w:val="single" w:sz="4" w:space="0" w:color="auto"/>
              <w:left w:val="single" w:sz="4" w:space="0" w:color="000000"/>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Адрес местонахождения в соответствии с учредительными документами</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Фактический адрес</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Расчетный счет</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Корреспондентский счет</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1390"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Телефоны</w:t>
            </w:r>
          </w:p>
        </w:tc>
        <w:tc>
          <w:tcPr>
            <w:tcW w:w="3304" w:type="dxa"/>
            <w:gridSpan w:val="5"/>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Факс</w:t>
            </w:r>
          </w:p>
        </w:tc>
        <w:tc>
          <w:tcPr>
            <w:tcW w:w="4250" w:type="dxa"/>
            <w:gridSpan w:val="9"/>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1390" w:type="dxa"/>
            <w:gridSpan w:val="2"/>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WWW </w:t>
            </w:r>
          </w:p>
        </w:tc>
        <w:tc>
          <w:tcPr>
            <w:tcW w:w="3304" w:type="dxa"/>
            <w:gridSpan w:val="5"/>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E-</w:t>
            </w:r>
            <w:proofErr w:type="spellStart"/>
            <w:r w:rsidRPr="00EF0AB4">
              <w:rPr>
                <w:rFonts w:ascii="Franklin Gothic Book" w:hAnsi="Franklin Gothic Book"/>
                <w:sz w:val="20"/>
                <w:szCs w:val="20"/>
              </w:rPr>
              <w:t>mail</w:t>
            </w:r>
            <w:proofErr w:type="spellEnd"/>
          </w:p>
        </w:tc>
        <w:tc>
          <w:tcPr>
            <w:tcW w:w="4250" w:type="dxa"/>
            <w:gridSpan w:val="9"/>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
        </w:tc>
      </w:tr>
    </w:tbl>
    <w:p w:rsidR="003F4375" w:rsidRPr="00EF0A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EF0AB4" w:rsidTr="00FD67B4">
        <w:trPr>
          <w:trHeight w:val="454"/>
        </w:trPr>
        <w:tc>
          <w:tcPr>
            <w:tcW w:w="2943"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руководителя (полн.)</w:t>
            </w:r>
          </w:p>
        </w:tc>
        <w:tc>
          <w:tcPr>
            <w:tcW w:w="7122" w:type="dxa"/>
            <w:gridSpan w:val="2"/>
            <w:vAlign w:val="center"/>
          </w:tcPr>
          <w:p w:rsidR="003F4375" w:rsidRPr="00EF0AB4" w:rsidRDefault="003F4375" w:rsidP="003F4375">
            <w:pPr>
              <w:rPr>
                <w:rFonts w:ascii="Franklin Gothic Book" w:hAnsi="Franklin Gothic Book"/>
                <w:sz w:val="20"/>
                <w:szCs w:val="20"/>
              </w:rPr>
            </w:pPr>
          </w:p>
        </w:tc>
      </w:tr>
      <w:tr w:rsidR="003F4375" w:rsidRPr="00EF0AB4" w:rsidTr="00FD67B4">
        <w:trPr>
          <w:trHeight w:val="454"/>
        </w:trPr>
        <w:tc>
          <w:tcPr>
            <w:tcW w:w="2943"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главного бухгалтера (полн.)</w:t>
            </w:r>
          </w:p>
        </w:tc>
        <w:tc>
          <w:tcPr>
            <w:tcW w:w="7122" w:type="dxa"/>
            <w:gridSpan w:val="2"/>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restart"/>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Контактное лицо </w:t>
            </w: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(полн.)</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 рабочий</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 мобильный</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Факс</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E-</w:t>
            </w:r>
            <w:proofErr w:type="spellStart"/>
            <w:r w:rsidRPr="00EF0AB4">
              <w:rPr>
                <w:rFonts w:ascii="Franklin Gothic Book" w:hAnsi="Franklin Gothic Book"/>
                <w:sz w:val="20"/>
                <w:szCs w:val="20"/>
              </w:rPr>
              <w:t>mail</w:t>
            </w:r>
            <w:proofErr w:type="spellEnd"/>
          </w:p>
        </w:tc>
        <w:tc>
          <w:tcPr>
            <w:tcW w:w="5423" w:type="dxa"/>
            <w:vAlign w:val="center"/>
          </w:tcPr>
          <w:p w:rsidR="003F4375" w:rsidRPr="00EF0AB4" w:rsidRDefault="003F4375" w:rsidP="003F4375">
            <w:pPr>
              <w:rPr>
                <w:rFonts w:ascii="Franklin Gothic Book" w:hAnsi="Franklin Gothic Book"/>
                <w:sz w:val="20"/>
                <w:szCs w:val="20"/>
              </w:rPr>
            </w:pPr>
          </w:p>
        </w:tc>
      </w:tr>
    </w:tbl>
    <w:p w:rsidR="003F4375" w:rsidRPr="00EF0A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1837"/>
        <w:gridCol w:w="5752"/>
      </w:tblGrid>
      <w:tr w:rsidR="003F4375" w:rsidRPr="00EF0AB4" w:rsidTr="00FD67B4">
        <w:trPr>
          <w:trHeight w:val="442"/>
        </w:trPr>
        <w:tc>
          <w:tcPr>
            <w:tcW w:w="2476" w:type="dxa"/>
            <w:tcBorders>
              <w:top w:val="single" w:sz="12" w:space="0" w:color="auto"/>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621"/>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Организационно-правовая форма предприятия</w:t>
            </w:r>
          </w:p>
        </w:tc>
        <w:tc>
          <w:tcPr>
            <w:tcW w:w="7589" w:type="dxa"/>
            <w:gridSpan w:val="2"/>
            <w:tcBorders>
              <w:bottom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515"/>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360"/>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cantSplit/>
          <w:trHeight w:val="715"/>
        </w:trPr>
        <w:tc>
          <w:tcPr>
            <w:tcW w:w="2476" w:type="dxa"/>
            <w:vMerge w:val="restart"/>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Данные о лицах, имеющих право подписи</w:t>
            </w: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tc>
        <w:tc>
          <w:tcPr>
            <w:tcW w:w="1837" w:type="dxa"/>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Руководитель</w:t>
            </w:r>
          </w:p>
        </w:tc>
        <w:tc>
          <w:tcPr>
            <w:tcW w:w="5752" w:type="dxa"/>
            <w:tcBorders>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Должность__________________________________</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ФИО_______________________________________</w:t>
            </w:r>
          </w:p>
          <w:p w:rsidR="003F4375" w:rsidRPr="00EF0AB4" w:rsidRDefault="003F4375" w:rsidP="00F30647">
            <w:pPr>
              <w:rPr>
                <w:rFonts w:ascii="Franklin Gothic Book" w:hAnsi="Franklin Gothic Book"/>
                <w:sz w:val="2"/>
                <w:szCs w:val="2"/>
              </w:rPr>
            </w:pPr>
          </w:p>
        </w:tc>
      </w:tr>
      <w:tr w:rsidR="003F4375" w:rsidRPr="00EF0AB4" w:rsidTr="00FD67B4">
        <w:trPr>
          <w:cantSplit/>
          <w:trHeight w:val="803"/>
        </w:trPr>
        <w:tc>
          <w:tcPr>
            <w:tcW w:w="2476" w:type="dxa"/>
            <w:vMerge/>
            <w:tcBorders>
              <w:left w:val="single" w:sz="12" w:space="0" w:color="auto"/>
            </w:tcBorders>
          </w:tcPr>
          <w:p w:rsidR="003F4375" w:rsidRPr="00EF0AB4" w:rsidRDefault="003F4375" w:rsidP="003F4375">
            <w:pPr>
              <w:rPr>
                <w:rFonts w:ascii="Franklin Gothic Book" w:hAnsi="Franklin Gothic Book"/>
                <w:sz w:val="20"/>
                <w:szCs w:val="20"/>
              </w:rPr>
            </w:pPr>
          </w:p>
        </w:tc>
        <w:tc>
          <w:tcPr>
            <w:tcW w:w="1837" w:type="dxa"/>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Главный бухгалтер</w:t>
            </w:r>
          </w:p>
        </w:tc>
        <w:tc>
          <w:tcPr>
            <w:tcW w:w="5752" w:type="dxa"/>
            <w:tcBorders>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ФИО_______________________________________</w:t>
            </w: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tc>
      </w:tr>
      <w:tr w:rsidR="003F4375" w:rsidRPr="00EF0AB4" w:rsidTr="00FD67B4">
        <w:trPr>
          <w:cantSplit/>
          <w:trHeight w:val="802"/>
        </w:trPr>
        <w:tc>
          <w:tcPr>
            <w:tcW w:w="2476" w:type="dxa"/>
            <w:vMerge/>
            <w:tcBorders>
              <w:left w:val="single" w:sz="12" w:space="0" w:color="auto"/>
              <w:bottom w:val="single" w:sz="12" w:space="0" w:color="auto"/>
            </w:tcBorders>
          </w:tcPr>
          <w:p w:rsidR="003F4375" w:rsidRPr="00EF0AB4"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Должность_________________________________</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w:t>
            </w:r>
          </w:p>
          <w:p w:rsidR="003F4375" w:rsidRPr="00EF0AB4" w:rsidRDefault="003F4375" w:rsidP="003F4375">
            <w:pPr>
              <w:rPr>
                <w:rFonts w:ascii="Franklin Gothic Book" w:hAnsi="Franklin Gothic Book"/>
                <w:sz w:val="20"/>
                <w:szCs w:val="20"/>
              </w:rPr>
            </w:pPr>
          </w:p>
        </w:tc>
      </w:tr>
    </w:tbl>
    <w:p w:rsidR="003F4375" w:rsidRPr="00EF0AB4" w:rsidRDefault="003F4375" w:rsidP="00D4641C">
      <w:pPr>
        <w:ind w:left="720"/>
        <w:rPr>
          <w:rFonts w:ascii="Franklin Gothic Book" w:hAnsi="Franklin Gothic Book"/>
        </w:rPr>
      </w:pPr>
      <w:r w:rsidRPr="00EF0A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Год создания</w:t>
            </w:r>
          </w:p>
        </w:tc>
        <w:tc>
          <w:tcPr>
            <w:tcW w:w="596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EF0AB4" w:rsidRDefault="003F4375" w:rsidP="003F4375">
            <w:pPr>
              <w:rPr>
                <w:rFonts w:ascii="Franklin Gothic Book" w:hAnsi="Franklin Gothic Book"/>
                <w:bCs/>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Наличие разрешительной документации (разрешение на применение </w:t>
            </w:r>
            <w:proofErr w:type="spellStart"/>
            <w:r w:rsidRPr="00EF0AB4">
              <w:rPr>
                <w:rFonts w:ascii="Franklin Gothic Book" w:hAnsi="Franklin Gothic Book"/>
                <w:sz w:val="20"/>
                <w:szCs w:val="20"/>
              </w:rPr>
              <w:t>Ростехнадзора</w:t>
            </w:r>
            <w:proofErr w:type="spellEnd"/>
            <w:r w:rsidRPr="00EF0A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EF0AB4" w:rsidRDefault="003F4375" w:rsidP="003F4375">
            <w:pPr>
              <w:rPr>
                <w:rFonts w:ascii="Franklin Gothic Book" w:hAnsi="Franklin Gothic Book"/>
                <w:bCs/>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Постоянный штат (кол-во чел.)/ </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в </w:t>
            </w:r>
            <w:proofErr w:type="spellStart"/>
            <w:r w:rsidRPr="00EF0AB4">
              <w:rPr>
                <w:rFonts w:ascii="Franklin Gothic Book" w:hAnsi="Franklin Gothic Book"/>
                <w:sz w:val="20"/>
                <w:szCs w:val="20"/>
              </w:rPr>
              <w:t>т.ч</w:t>
            </w:r>
            <w:proofErr w:type="spellEnd"/>
            <w:r w:rsidRPr="00EF0AB4">
              <w:rPr>
                <w:rFonts w:ascii="Franklin Gothic Book" w:hAnsi="Franklin Gothic Book"/>
                <w:sz w:val="20"/>
                <w:szCs w:val="20"/>
              </w:rPr>
              <w:t>. администрация</w:t>
            </w:r>
          </w:p>
        </w:tc>
        <w:tc>
          <w:tcPr>
            <w:tcW w:w="5963" w:type="dxa"/>
            <w:vAlign w:val="center"/>
          </w:tcPr>
          <w:p w:rsidR="003F4375" w:rsidRPr="00EF0AB4" w:rsidRDefault="003F4375" w:rsidP="003F4375">
            <w:pPr>
              <w:rPr>
                <w:rFonts w:ascii="Franklin Gothic Book" w:hAnsi="Franklin Gothic Book"/>
                <w:bCs/>
                <w:sz w:val="20"/>
                <w:szCs w:val="20"/>
              </w:rPr>
            </w:pPr>
          </w:p>
        </w:tc>
      </w:tr>
    </w:tbl>
    <w:p w:rsidR="003F4375" w:rsidRPr="00EF0AB4" w:rsidRDefault="003F4375" w:rsidP="003F4375">
      <w:pPr>
        <w:spacing w:before="60" w:after="60"/>
        <w:jc w:val="both"/>
        <w:rPr>
          <w:rFonts w:ascii="Franklin Gothic Book" w:hAnsi="Franklin Gothic Book"/>
        </w:rPr>
      </w:pP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0B6170" w:rsidRPr="00EF0AB4" w:rsidRDefault="000B6170" w:rsidP="000B6170">
      <w:pPr>
        <w:rPr>
          <w:rFonts w:ascii="Franklin Gothic Book" w:eastAsia="Calibri" w:hAnsi="Franklin Gothic Book"/>
          <w:b/>
          <w:lang w:eastAsia="en-US"/>
        </w:rPr>
      </w:pPr>
      <w:r w:rsidRPr="00EF0AB4">
        <w:rPr>
          <w:rFonts w:ascii="Franklin Gothic Book" w:hAnsi="Franklin Gothic Book"/>
          <w:b/>
        </w:rPr>
        <w:t>6.5.</w:t>
      </w:r>
      <w:r w:rsidRPr="00EF0AB4">
        <w:rPr>
          <w:rFonts w:ascii="Franklin Gothic Book" w:eastAsia="Calibri" w:hAnsi="Franklin Gothic Book"/>
          <w:b/>
          <w:lang w:eastAsia="en-US"/>
        </w:rPr>
        <w:t xml:space="preserve"> Справка о соответствии участника закупки критериям отнесения к субъектам малого и среднего предпринимательства (форма №5)</w:t>
      </w:r>
    </w:p>
    <w:tbl>
      <w:tblPr>
        <w:tblpPr w:leftFromText="180" w:rightFromText="180" w:vertAnchor="text" w:tblpX="-67"/>
        <w:tblW w:w="10598" w:type="dxa"/>
        <w:tblCellMar>
          <w:left w:w="0" w:type="dxa"/>
          <w:right w:w="0" w:type="dxa"/>
        </w:tblCellMar>
        <w:tblLook w:val="04A0" w:firstRow="1" w:lastRow="0" w:firstColumn="1" w:lastColumn="0" w:noHBand="0" w:noVBand="1"/>
      </w:tblPr>
      <w:tblGrid>
        <w:gridCol w:w="6838"/>
        <w:gridCol w:w="3760"/>
      </w:tblGrid>
      <w:tr w:rsidR="000B6170" w:rsidRPr="00EF0AB4" w:rsidTr="009C1C85">
        <w:tc>
          <w:tcPr>
            <w:tcW w:w="6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center"/>
              <w:rPr>
                <w:rFonts w:ascii="Franklin Gothic Book" w:eastAsia="Calibri" w:hAnsi="Franklin Gothic Book"/>
                <w:lang w:eastAsia="en-US"/>
              </w:rPr>
            </w:pPr>
            <w:r w:rsidRPr="00EF0AB4">
              <w:rPr>
                <w:rFonts w:ascii="Franklin Gothic Book" w:eastAsia="Calibri" w:hAnsi="Franklin Gothic Book"/>
                <w:lang w:eastAsia="en-US"/>
              </w:rPr>
              <w:t>Показатель</w:t>
            </w:r>
          </w:p>
        </w:tc>
        <w:tc>
          <w:tcPr>
            <w:tcW w:w="3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center"/>
              <w:rPr>
                <w:rFonts w:ascii="Franklin Gothic Book" w:eastAsia="Calibri" w:hAnsi="Franklin Gothic Book"/>
                <w:lang w:eastAsia="en-US"/>
              </w:rPr>
            </w:pPr>
            <w:r w:rsidRPr="00EF0AB4">
              <w:rPr>
                <w:rFonts w:ascii="Franklin Gothic Book" w:eastAsia="Calibri" w:hAnsi="Franklin Gothic Book"/>
                <w:lang w:eastAsia="en-US"/>
              </w:rPr>
              <w:t>Значение</w:t>
            </w: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both"/>
              <w:rPr>
                <w:rFonts w:ascii="Franklin Gothic Book" w:eastAsia="Calibri" w:hAnsi="Franklin Gothic Book"/>
                <w:lang w:eastAsia="en-US"/>
              </w:rPr>
            </w:pPr>
            <w:r w:rsidRPr="00EF0AB4">
              <w:rPr>
                <w:rFonts w:ascii="Franklin Gothic Book" w:eastAsia="Calibri" w:hAnsi="Franklin Gothic Book"/>
                <w:lang w:eastAsia="en-US"/>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 xml:space="preserve">Средняя численность работников за предшествующий календарный год.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Выручка от реализации товаров (работ, услуг) без учета налога на добавленную стоимость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Балансовая стоимость активов (остаточная стоимость основных средств и нематериальных активов)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bl>
    <w:p w:rsidR="000B6170" w:rsidRPr="00EF0AB4" w:rsidRDefault="00F30647" w:rsidP="000B6170">
      <w:pPr>
        <w:widowControl w:val="0"/>
        <w:tabs>
          <w:tab w:val="left" w:pos="0"/>
          <w:tab w:val="left" w:pos="180"/>
        </w:tabs>
        <w:ind w:right="-179"/>
        <w:rPr>
          <w:rFonts w:ascii="Franklin Gothic Book" w:hAnsi="Franklin Gothic Book"/>
        </w:rPr>
      </w:pPr>
      <w:r w:rsidRPr="00EF0AB4">
        <w:rPr>
          <w:rFonts w:ascii="Franklin Gothic Book" w:hAnsi="Franklin Gothic Book"/>
          <w:i/>
          <w:u w:val="single"/>
        </w:rPr>
        <w:t>Подтверждаю, что (указывается наименование участника закупки)</w:t>
      </w:r>
      <w:r w:rsidRPr="00EF0AB4">
        <w:rPr>
          <w:rFonts w:ascii="Franklin Gothic Book" w:hAnsi="Franklin Gothic Book"/>
        </w:rPr>
        <w:t xml:space="preserve"> </w:t>
      </w:r>
      <w:r w:rsidRPr="00EF0AB4">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EF0AB4">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170" w:rsidRPr="00EF0AB4" w:rsidRDefault="000B6170" w:rsidP="000B6170">
      <w:pPr>
        <w:widowControl w:val="0"/>
        <w:tabs>
          <w:tab w:val="left" w:pos="0"/>
          <w:tab w:val="left" w:pos="180"/>
        </w:tabs>
        <w:ind w:right="-179"/>
        <w:rPr>
          <w:rFonts w:ascii="Franklin Gothic Book" w:hAnsi="Franklin Gothic Book"/>
        </w:rPr>
      </w:pPr>
      <w:r w:rsidRPr="00EF0AB4">
        <w:rPr>
          <w:rFonts w:ascii="Franklin Gothic Book" w:hAnsi="Franklin Gothic Book"/>
        </w:rPr>
        <w:t>___________________________________</w:t>
      </w:r>
    </w:p>
    <w:p w:rsidR="000B6170" w:rsidRPr="00EF0AB4" w:rsidRDefault="000B6170" w:rsidP="000B6170">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0B6170" w:rsidRPr="00EF0AB4" w:rsidRDefault="000B6170" w:rsidP="000B6170">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B6170" w:rsidRPr="00EF0AB4" w:rsidRDefault="000B6170" w:rsidP="000B6170">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0B6170" w:rsidRPr="00EF0AB4" w:rsidRDefault="000B6170" w:rsidP="000B6170">
      <w:pPr>
        <w:spacing w:before="60" w:after="60"/>
        <w:jc w:val="both"/>
        <w:rPr>
          <w:rFonts w:ascii="Franklin Gothic Book" w:hAnsi="Franklin Gothic Book"/>
        </w:rPr>
      </w:pPr>
    </w:p>
    <w:p w:rsidR="005D549A" w:rsidRPr="00EF0AB4" w:rsidRDefault="00DF7779" w:rsidP="005D549A">
      <w:pPr>
        <w:spacing w:before="60" w:after="60"/>
        <w:ind w:left="-142" w:firstLine="142"/>
        <w:jc w:val="both"/>
        <w:rPr>
          <w:rFonts w:ascii="Franklin Gothic Book" w:hAnsi="Franklin Gothic Book"/>
          <w:b/>
        </w:rPr>
      </w:pPr>
      <w:r w:rsidRPr="00EF0AB4">
        <w:rPr>
          <w:rFonts w:ascii="Franklin Gothic Book" w:hAnsi="Franklin Gothic Book"/>
          <w:b/>
        </w:rPr>
        <w:t>6.6. С</w:t>
      </w:r>
      <w:r w:rsidR="005D549A" w:rsidRPr="00EF0AB4">
        <w:rPr>
          <w:rFonts w:ascii="Franklin Gothic Book" w:hAnsi="Franklin Gothic Book"/>
          <w:b/>
        </w:rPr>
        <w:t>ведения о</w:t>
      </w:r>
      <w:r w:rsidR="001366A8" w:rsidRPr="00EF0AB4">
        <w:rPr>
          <w:rFonts w:ascii="Franklin Gothic Book" w:hAnsi="Franklin Gothic Book"/>
          <w:b/>
        </w:rPr>
        <w:t>б</w:t>
      </w:r>
      <w:r w:rsidRPr="00EF0AB4">
        <w:rPr>
          <w:rFonts w:ascii="Franklin Gothic Book" w:hAnsi="Franklin Gothic Book"/>
          <w:b/>
        </w:rPr>
        <w:t xml:space="preserve"> </w:t>
      </w:r>
      <w:r w:rsidR="001366A8" w:rsidRPr="00EF0AB4">
        <w:rPr>
          <w:rFonts w:ascii="Franklin Gothic Book" w:hAnsi="Franklin Gothic Book"/>
          <w:b/>
        </w:rPr>
        <w:t xml:space="preserve">опыте </w:t>
      </w:r>
      <w:r w:rsidR="001F168C" w:rsidRPr="001F168C">
        <w:rPr>
          <w:rFonts w:ascii="Franklin Gothic Book" w:hAnsi="Franklin Gothic Book"/>
          <w:b/>
        </w:rPr>
        <w:t>поставок за 2012-2014гг., и период 2015 г.</w:t>
      </w:r>
      <w:r w:rsidR="0030702F" w:rsidRPr="001F168C">
        <w:rPr>
          <w:rFonts w:ascii="Franklin Gothic Book" w:hAnsi="Franklin Gothic Book"/>
          <w:b/>
        </w:rPr>
        <w:t xml:space="preserve"> </w:t>
      </w:r>
      <w:r w:rsidR="005D549A" w:rsidRPr="00EF0AB4">
        <w:rPr>
          <w:rFonts w:ascii="Franklin Gothic Book" w:hAnsi="Franklin Gothic Book"/>
          <w:b/>
        </w:rPr>
        <w:t>(форма №6)</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441"/>
        <w:gridCol w:w="2277"/>
        <w:gridCol w:w="1900"/>
        <w:gridCol w:w="1246"/>
        <w:gridCol w:w="1641"/>
      </w:tblGrid>
      <w:tr w:rsidR="005D549A" w:rsidRPr="00EF0AB4" w:rsidTr="00C737A1">
        <w:tc>
          <w:tcPr>
            <w:tcW w:w="843"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t>№</w:t>
            </w:r>
          </w:p>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t>п/п</w:t>
            </w:r>
          </w:p>
        </w:tc>
        <w:tc>
          <w:tcPr>
            <w:tcW w:w="2441" w:type="dxa"/>
          </w:tcPr>
          <w:p w:rsidR="005D549A" w:rsidRPr="00EF0AB4" w:rsidRDefault="005D549A" w:rsidP="00DF7779">
            <w:pPr>
              <w:widowControl w:val="0"/>
              <w:jc w:val="both"/>
              <w:rPr>
                <w:rFonts w:ascii="Franklin Gothic Book" w:hAnsi="Franklin Gothic Book"/>
                <w:snapToGrid w:val="0"/>
              </w:rPr>
            </w:pPr>
            <w:r w:rsidRPr="00EF0AB4">
              <w:rPr>
                <w:rFonts w:ascii="Franklin Gothic Book" w:hAnsi="Franklin Gothic Book"/>
                <w:snapToGrid w:val="0"/>
              </w:rPr>
              <w:t>Наименование</w:t>
            </w:r>
            <w:r w:rsidR="00DF7779" w:rsidRPr="00EF0AB4">
              <w:rPr>
                <w:rFonts w:ascii="Franklin Gothic Book" w:hAnsi="Franklin Gothic Book"/>
                <w:snapToGrid w:val="0"/>
              </w:rPr>
              <w:t xml:space="preserve"> поставок</w:t>
            </w:r>
            <w:r w:rsidRPr="00EF0AB4">
              <w:rPr>
                <w:rFonts w:ascii="Franklin Gothic Book" w:hAnsi="Franklin Gothic Book"/>
                <w:snapToGrid w:val="0"/>
              </w:rPr>
              <w:t>, по тематике, со</w:t>
            </w:r>
            <w:r w:rsidR="00DF7779" w:rsidRPr="00EF0AB4">
              <w:rPr>
                <w:rFonts w:ascii="Franklin Gothic Book" w:hAnsi="Franklin Gothic Book"/>
                <w:snapToGrid w:val="0"/>
              </w:rPr>
              <w:t>ответ</w:t>
            </w:r>
            <w:r w:rsidRPr="00EF0AB4">
              <w:rPr>
                <w:rFonts w:ascii="Franklin Gothic Book" w:hAnsi="Franklin Gothic Book"/>
                <w:snapToGrid w:val="0"/>
              </w:rPr>
              <w:t>ствующей предмету закупки</w:t>
            </w:r>
          </w:p>
        </w:tc>
        <w:tc>
          <w:tcPr>
            <w:tcW w:w="2277"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t xml:space="preserve">Заказчик </w:t>
            </w:r>
            <w:r w:rsidRPr="00EF0AB4">
              <w:rPr>
                <w:rFonts w:ascii="Franklin Gothic Book" w:hAnsi="Franklin Gothic Book"/>
                <w:snapToGrid w:val="0"/>
              </w:rPr>
              <w:br/>
              <w:t>(наименование, адрес, контактное лицо с указанием должности, контактные телефоны)</w:t>
            </w:r>
          </w:p>
        </w:tc>
        <w:tc>
          <w:tcPr>
            <w:tcW w:w="1900" w:type="dxa"/>
          </w:tcPr>
          <w:p w:rsidR="005D549A" w:rsidRPr="00EF0AB4" w:rsidRDefault="005D549A" w:rsidP="00DF7779">
            <w:pPr>
              <w:widowControl w:val="0"/>
              <w:jc w:val="both"/>
              <w:rPr>
                <w:rFonts w:ascii="Franklin Gothic Book" w:hAnsi="Franklin Gothic Book"/>
                <w:snapToGrid w:val="0"/>
              </w:rPr>
            </w:pPr>
            <w:r w:rsidRPr="00EF0AB4">
              <w:rPr>
                <w:rFonts w:ascii="Franklin Gothic Book" w:hAnsi="Franklin Gothic Book"/>
                <w:snapToGrid w:val="0"/>
              </w:rPr>
              <w:t xml:space="preserve">Период выполнения </w:t>
            </w:r>
            <w:r w:rsidR="00DF7779" w:rsidRPr="00EF0AB4">
              <w:rPr>
                <w:rFonts w:ascii="Franklin Gothic Book" w:hAnsi="Franklin Gothic Book"/>
                <w:snapToGrid w:val="0"/>
              </w:rPr>
              <w:t>поставки</w:t>
            </w:r>
          </w:p>
        </w:tc>
        <w:tc>
          <w:tcPr>
            <w:tcW w:w="1246"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t>Сумма договора, рублей</w:t>
            </w:r>
          </w:p>
        </w:tc>
        <w:tc>
          <w:tcPr>
            <w:tcW w:w="1641" w:type="dxa"/>
          </w:tcPr>
          <w:p w:rsidR="005D549A" w:rsidRPr="00EF0AB4" w:rsidRDefault="005D549A" w:rsidP="005D549A">
            <w:pPr>
              <w:widowControl w:val="0"/>
              <w:jc w:val="both"/>
              <w:rPr>
                <w:rFonts w:ascii="Franklin Gothic Book" w:hAnsi="Franklin Gothic Book"/>
                <w:snapToGrid w:val="0"/>
              </w:rPr>
            </w:pPr>
            <w:r w:rsidRPr="00EF0AB4">
              <w:rPr>
                <w:rFonts w:ascii="Franklin Gothic Book" w:hAnsi="Franklin Gothic Book"/>
                <w:snapToGrid w:val="0"/>
              </w:rPr>
              <w:t>Сведения о рекламациях по перечисленным договорам</w:t>
            </w:r>
          </w:p>
        </w:tc>
      </w:tr>
      <w:tr w:rsidR="005D549A" w:rsidRPr="00EF0AB4" w:rsidTr="00C737A1">
        <w:tc>
          <w:tcPr>
            <w:tcW w:w="843" w:type="dxa"/>
          </w:tcPr>
          <w:p w:rsidR="005D549A" w:rsidRPr="00EF0AB4" w:rsidRDefault="005D549A" w:rsidP="005D549A">
            <w:pPr>
              <w:widowControl w:val="0"/>
              <w:numPr>
                <w:ilvl w:val="0"/>
                <w:numId w:val="3"/>
              </w:numPr>
              <w:ind w:left="0"/>
              <w:jc w:val="both"/>
              <w:rPr>
                <w:rFonts w:ascii="Franklin Gothic Book" w:hAnsi="Franklin Gothic Book"/>
              </w:rPr>
            </w:pPr>
          </w:p>
        </w:tc>
        <w:tc>
          <w:tcPr>
            <w:tcW w:w="2441" w:type="dxa"/>
          </w:tcPr>
          <w:p w:rsidR="005D549A" w:rsidRPr="00EF0AB4" w:rsidRDefault="005D549A" w:rsidP="005D549A">
            <w:pPr>
              <w:widowControl w:val="0"/>
              <w:jc w:val="both"/>
              <w:rPr>
                <w:rFonts w:ascii="Franklin Gothic Book" w:hAnsi="Franklin Gothic Book"/>
                <w:snapToGrid w:val="0"/>
              </w:rPr>
            </w:pPr>
          </w:p>
        </w:tc>
        <w:tc>
          <w:tcPr>
            <w:tcW w:w="2277" w:type="dxa"/>
          </w:tcPr>
          <w:p w:rsidR="005D549A" w:rsidRPr="00EF0AB4" w:rsidRDefault="005D549A" w:rsidP="005D549A">
            <w:pPr>
              <w:widowControl w:val="0"/>
              <w:jc w:val="both"/>
              <w:rPr>
                <w:rFonts w:ascii="Franklin Gothic Book" w:hAnsi="Franklin Gothic Book"/>
                <w:snapToGrid w:val="0"/>
              </w:rPr>
            </w:pPr>
          </w:p>
        </w:tc>
        <w:tc>
          <w:tcPr>
            <w:tcW w:w="1900" w:type="dxa"/>
          </w:tcPr>
          <w:p w:rsidR="005D549A" w:rsidRPr="00EF0AB4" w:rsidRDefault="005D549A" w:rsidP="005D549A">
            <w:pPr>
              <w:widowControl w:val="0"/>
              <w:jc w:val="both"/>
              <w:rPr>
                <w:rFonts w:ascii="Franklin Gothic Book" w:hAnsi="Franklin Gothic Book"/>
                <w:snapToGrid w:val="0"/>
              </w:rPr>
            </w:pP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r w:rsidR="005D549A" w:rsidRPr="00EF0AB4" w:rsidTr="00C737A1">
        <w:tc>
          <w:tcPr>
            <w:tcW w:w="843" w:type="dxa"/>
          </w:tcPr>
          <w:p w:rsidR="005D549A" w:rsidRPr="00EF0AB4" w:rsidRDefault="005D549A" w:rsidP="005D549A">
            <w:pPr>
              <w:widowControl w:val="0"/>
              <w:jc w:val="both"/>
              <w:rPr>
                <w:rFonts w:ascii="Franklin Gothic Book" w:hAnsi="Franklin Gothic Book"/>
                <w:snapToGrid w:val="0"/>
              </w:rPr>
            </w:pPr>
          </w:p>
        </w:tc>
        <w:tc>
          <w:tcPr>
            <w:tcW w:w="2441" w:type="dxa"/>
          </w:tcPr>
          <w:p w:rsidR="005D549A" w:rsidRPr="00EF0AB4" w:rsidRDefault="005D549A" w:rsidP="005D549A">
            <w:pPr>
              <w:widowControl w:val="0"/>
              <w:jc w:val="both"/>
              <w:rPr>
                <w:rFonts w:ascii="Franklin Gothic Book" w:hAnsi="Franklin Gothic Book"/>
                <w:snapToGrid w:val="0"/>
              </w:rPr>
            </w:pPr>
          </w:p>
        </w:tc>
        <w:tc>
          <w:tcPr>
            <w:tcW w:w="2277" w:type="dxa"/>
          </w:tcPr>
          <w:p w:rsidR="005D549A" w:rsidRPr="00EF0AB4" w:rsidRDefault="005D549A" w:rsidP="005D549A">
            <w:pPr>
              <w:widowControl w:val="0"/>
              <w:jc w:val="both"/>
              <w:rPr>
                <w:rFonts w:ascii="Franklin Gothic Book" w:hAnsi="Franklin Gothic Book"/>
                <w:snapToGrid w:val="0"/>
              </w:rPr>
            </w:pPr>
          </w:p>
        </w:tc>
        <w:tc>
          <w:tcPr>
            <w:tcW w:w="1900" w:type="dxa"/>
          </w:tcPr>
          <w:p w:rsidR="005D549A" w:rsidRPr="00EF0AB4" w:rsidRDefault="005D549A" w:rsidP="005D549A">
            <w:pPr>
              <w:widowControl w:val="0"/>
              <w:jc w:val="both"/>
              <w:rPr>
                <w:rFonts w:ascii="Franklin Gothic Book" w:hAnsi="Franklin Gothic Book"/>
                <w:snapToGrid w:val="0"/>
              </w:rPr>
            </w:pP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r w:rsidR="005D549A" w:rsidRPr="00EF0AB4" w:rsidTr="00C737A1">
        <w:tc>
          <w:tcPr>
            <w:tcW w:w="843" w:type="dxa"/>
          </w:tcPr>
          <w:p w:rsidR="005D549A" w:rsidRPr="00EF0AB4" w:rsidRDefault="005D549A" w:rsidP="005D549A">
            <w:pPr>
              <w:widowControl w:val="0"/>
              <w:jc w:val="both"/>
              <w:rPr>
                <w:rFonts w:ascii="Franklin Gothic Book" w:hAnsi="Franklin Gothic Book"/>
                <w:snapToGrid w:val="0"/>
              </w:rPr>
            </w:pPr>
          </w:p>
        </w:tc>
        <w:tc>
          <w:tcPr>
            <w:tcW w:w="2441" w:type="dxa"/>
          </w:tcPr>
          <w:p w:rsidR="005D549A" w:rsidRPr="00EF0AB4" w:rsidRDefault="005D549A" w:rsidP="005D549A">
            <w:pPr>
              <w:widowControl w:val="0"/>
              <w:jc w:val="both"/>
              <w:rPr>
                <w:rFonts w:ascii="Franklin Gothic Book" w:hAnsi="Franklin Gothic Book"/>
                <w:snapToGrid w:val="0"/>
              </w:rPr>
            </w:pPr>
          </w:p>
        </w:tc>
        <w:tc>
          <w:tcPr>
            <w:tcW w:w="2277" w:type="dxa"/>
          </w:tcPr>
          <w:p w:rsidR="005D549A" w:rsidRPr="00EF0AB4" w:rsidRDefault="005D549A" w:rsidP="005D549A">
            <w:pPr>
              <w:widowControl w:val="0"/>
              <w:jc w:val="both"/>
              <w:rPr>
                <w:rFonts w:ascii="Franklin Gothic Book" w:hAnsi="Franklin Gothic Book"/>
                <w:snapToGrid w:val="0"/>
              </w:rPr>
            </w:pPr>
          </w:p>
        </w:tc>
        <w:tc>
          <w:tcPr>
            <w:tcW w:w="1900" w:type="dxa"/>
          </w:tcPr>
          <w:p w:rsidR="005D549A" w:rsidRPr="00EF0AB4" w:rsidRDefault="005D549A" w:rsidP="005D549A">
            <w:pPr>
              <w:widowControl w:val="0"/>
              <w:jc w:val="both"/>
              <w:rPr>
                <w:rFonts w:ascii="Franklin Gothic Book" w:hAnsi="Franklin Gothic Book"/>
                <w:snapToGrid w:val="0"/>
              </w:rPr>
            </w:pP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r w:rsidR="005D549A" w:rsidRPr="00EF0AB4" w:rsidTr="00C737A1">
        <w:tc>
          <w:tcPr>
            <w:tcW w:w="7461" w:type="dxa"/>
            <w:gridSpan w:val="4"/>
          </w:tcPr>
          <w:p w:rsidR="005D549A" w:rsidRPr="00EF0AB4" w:rsidRDefault="005D549A" w:rsidP="005D549A">
            <w:pPr>
              <w:widowControl w:val="0"/>
              <w:jc w:val="right"/>
              <w:rPr>
                <w:rFonts w:ascii="Franklin Gothic Book" w:hAnsi="Franklin Gothic Book"/>
                <w:snapToGrid w:val="0"/>
              </w:rPr>
            </w:pPr>
            <w:r w:rsidRPr="00EF0AB4">
              <w:rPr>
                <w:rFonts w:ascii="Franklin Gothic Book" w:hAnsi="Franklin Gothic Book"/>
                <w:snapToGrid w:val="0"/>
              </w:rPr>
              <w:t xml:space="preserve">Итого </w:t>
            </w:r>
          </w:p>
        </w:tc>
        <w:tc>
          <w:tcPr>
            <w:tcW w:w="1246" w:type="dxa"/>
          </w:tcPr>
          <w:p w:rsidR="005D549A" w:rsidRPr="00EF0AB4" w:rsidRDefault="005D549A" w:rsidP="005D549A">
            <w:pPr>
              <w:widowControl w:val="0"/>
              <w:jc w:val="both"/>
              <w:rPr>
                <w:rFonts w:ascii="Franklin Gothic Book" w:hAnsi="Franklin Gothic Book"/>
                <w:snapToGrid w:val="0"/>
              </w:rPr>
            </w:pPr>
          </w:p>
        </w:tc>
        <w:tc>
          <w:tcPr>
            <w:tcW w:w="1641" w:type="dxa"/>
          </w:tcPr>
          <w:p w:rsidR="005D549A" w:rsidRPr="00EF0AB4" w:rsidRDefault="005D549A" w:rsidP="005D549A">
            <w:pPr>
              <w:widowControl w:val="0"/>
              <w:jc w:val="both"/>
              <w:rPr>
                <w:rFonts w:ascii="Franklin Gothic Book" w:hAnsi="Franklin Gothic Book"/>
                <w:snapToGrid w:val="0"/>
              </w:rPr>
            </w:pPr>
          </w:p>
        </w:tc>
      </w:tr>
    </w:tbl>
    <w:p w:rsidR="005D549A" w:rsidRPr="00EF0AB4" w:rsidRDefault="005D549A" w:rsidP="005D549A">
      <w:pPr>
        <w:tabs>
          <w:tab w:val="left" w:pos="360"/>
          <w:tab w:val="left" w:pos="993"/>
        </w:tabs>
        <w:rPr>
          <w:rFonts w:ascii="Franklin Gothic Book" w:hAnsi="Franklin Gothic Book"/>
          <w:b/>
          <w:i/>
        </w:rPr>
      </w:pPr>
    </w:p>
    <w:p w:rsidR="005D549A" w:rsidRPr="00EF0AB4" w:rsidRDefault="005D549A" w:rsidP="005D549A">
      <w:pPr>
        <w:tabs>
          <w:tab w:val="left" w:pos="360"/>
          <w:tab w:val="left" w:pos="993"/>
        </w:tabs>
        <w:ind w:left="709"/>
        <w:rPr>
          <w:rFonts w:ascii="Franklin Gothic Book" w:hAnsi="Franklin Gothic Book"/>
          <w:i/>
          <w:sz w:val="20"/>
          <w:szCs w:val="20"/>
        </w:rPr>
      </w:pPr>
      <w:r w:rsidRPr="00EF0AB4">
        <w:rPr>
          <w:rFonts w:ascii="Franklin Gothic Book" w:hAnsi="Franklin Gothic Book"/>
          <w:i/>
          <w:sz w:val="20"/>
          <w:szCs w:val="20"/>
        </w:rPr>
        <w:t>Примечание:</w:t>
      </w:r>
    </w:p>
    <w:p w:rsidR="005D549A" w:rsidRPr="00EF0AB4" w:rsidRDefault="005D549A" w:rsidP="005D549A">
      <w:pPr>
        <w:numPr>
          <w:ilvl w:val="0"/>
          <w:numId w:val="22"/>
        </w:numPr>
        <w:ind w:left="709" w:firstLine="0"/>
        <w:rPr>
          <w:rFonts w:ascii="Franklin Gothic Book" w:hAnsi="Franklin Gothic Book"/>
          <w:i/>
          <w:snapToGrid w:val="0"/>
          <w:sz w:val="20"/>
          <w:szCs w:val="20"/>
        </w:rPr>
      </w:pPr>
      <w:r w:rsidRPr="00EF0AB4">
        <w:rPr>
          <w:rFonts w:ascii="Franklin Gothic Book" w:hAnsi="Franklin Gothic Book"/>
          <w:i/>
          <w:snapToGrid w:val="0"/>
          <w:sz w:val="20"/>
          <w:szCs w:val="20"/>
        </w:rPr>
        <w:t>* в случае субподряда указывать организацию с кем непосредственно заключался договор и конечного получателя работ (услуг);</w:t>
      </w:r>
    </w:p>
    <w:p w:rsidR="005D549A" w:rsidRPr="00EF0AB4" w:rsidRDefault="005D549A" w:rsidP="005D549A">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5D549A" w:rsidRPr="00EF0AB4" w:rsidRDefault="005D549A" w:rsidP="005D549A">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5D549A" w:rsidRPr="00EF0AB4" w:rsidRDefault="005D549A" w:rsidP="005D549A">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5D549A" w:rsidRPr="00EF0AB4" w:rsidRDefault="005D549A" w:rsidP="005D549A">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5D549A" w:rsidRPr="00EF0AB4" w:rsidRDefault="005D549A" w:rsidP="005D549A">
      <w:pPr>
        <w:widowControl w:val="0"/>
        <w:tabs>
          <w:tab w:val="left" w:pos="0"/>
          <w:tab w:val="left" w:pos="180"/>
        </w:tabs>
        <w:ind w:right="-179"/>
        <w:rPr>
          <w:rFonts w:ascii="Franklin Gothic Book" w:hAnsi="Franklin Gothic Book"/>
          <w:vertAlign w:val="superscript"/>
        </w:rPr>
      </w:pPr>
    </w:p>
    <w:p w:rsidR="005D549A" w:rsidRPr="00EF0AB4" w:rsidRDefault="005D549A" w:rsidP="005D549A">
      <w:pPr>
        <w:widowControl w:val="0"/>
        <w:tabs>
          <w:tab w:val="left" w:pos="0"/>
          <w:tab w:val="left" w:pos="180"/>
        </w:tabs>
        <w:ind w:right="-179"/>
        <w:rPr>
          <w:rFonts w:ascii="Franklin Gothic Book" w:hAnsi="Franklin Gothic Book"/>
          <w:vertAlign w:val="superscript"/>
        </w:rPr>
      </w:pPr>
    </w:p>
    <w:p w:rsidR="003F4375" w:rsidRPr="00EF0AB4" w:rsidRDefault="003F4375" w:rsidP="003F4375">
      <w:pPr>
        <w:spacing w:before="60" w:after="60"/>
        <w:jc w:val="both"/>
        <w:rPr>
          <w:rFonts w:ascii="Franklin Gothic Book" w:hAnsi="Franklin Gothic Book"/>
        </w:rPr>
      </w:pPr>
    </w:p>
    <w:p w:rsidR="00B74FD7" w:rsidRPr="00EF0AB4" w:rsidRDefault="00C42EB3" w:rsidP="00476C5B">
      <w:pPr>
        <w:pageBreakBefore/>
        <w:jc w:val="center"/>
        <w:rPr>
          <w:rFonts w:ascii="Franklin Gothic Book" w:hAnsi="Franklin Gothic Book"/>
          <w:b/>
        </w:rPr>
      </w:pPr>
      <w:bookmarkStart w:id="20" w:name="_Ref34763774"/>
      <w:bookmarkEnd w:id="11"/>
      <w:bookmarkEnd w:id="12"/>
      <w:bookmarkEnd w:id="13"/>
      <w:bookmarkEnd w:id="14"/>
      <w:bookmarkEnd w:id="15"/>
      <w:r w:rsidRPr="00EF0AB4">
        <w:rPr>
          <w:rFonts w:ascii="Franklin Gothic Book" w:hAnsi="Franklin Gothic Book"/>
          <w:b/>
        </w:rPr>
        <w:t>7</w:t>
      </w:r>
      <w:r w:rsidR="000748A5" w:rsidRPr="00EF0AB4">
        <w:rPr>
          <w:rFonts w:ascii="Franklin Gothic Book" w:hAnsi="Franklin Gothic Book"/>
          <w:b/>
        </w:rPr>
        <w:t>.</w:t>
      </w:r>
      <w:r w:rsidRPr="00EF0AB4">
        <w:rPr>
          <w:rFonts w:ascii="Franklin Gothic Book" w:hAnsi="Franklin Gothic Book"/>
          <w:b/>
        </w:rPr>
        <w:tab/>
        <w:t xml:space="preserve"> </w:t>
      </w:r>
      <w:r w:rsidR="00B74FD7" w:rsidRPr="00EF0AB4">
        <w:rPr>
          <w:rFonts w:ascii="Franklin Gothic Book" w:hAnsi="Franklin Gothic Book"/>
          <w:b/>
        </w:rPr>
        <w:t xml:space="preserve">ИНФОРМАЦИОННАЯ КАРТА </w:t>
      </w:r>
      <w:r w:rsidR="00C44945" w:rsidRPr="00EF0AB4">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EF0AB4" w:rsidTr="00FD67B4">
        <w:trPr>
          <w:trHeight w:val="630"/>
        </w:trPr>
        <w:tc>
          <w:tcPr>
            <w:tcW w:w="10173" w:type="dxa"/>
            <w:vAlign w:val="center"/>
          </w:tcPr>
          <w:p w:rsidR="00FD67B4" w:rsidRPr="00EF0AB4" w:rsidRDefault="00FD67B4" w:rsidP="00F7558B">
            <w:pPr>
              <w:jc w:val="center"/>
              <w:rPr>
                <w:rFonts w:ascii="Franklin Gothic Book" w:hAnsi="Franklin Gothic Book"/>
              </w:rPr>
            </w:pPr>
            <w:r w:rsidRPr="00EF0AB4">
              <w:rPr>
                <w:rFonts w:ascii="Franklin Gothic Book" w:hAnsi="Franklin Gothic Book"/>
              </w:rPr>
              <w:t>Сведения</w:t>
            </w:r>
          </w:p>
        </w:tc>
      </w:tr>
      <w:tr w:rsidR="00FD67B4" w:rsidRPr="00EF0AB4" w:rsidTr="00FD67B4">
        <w:tc>
          <w:tcPr>
            <w:tcW w:w="10173" w:type="dxa"/>
          </w:tcPr>
          <w:p w:rsidR="00FD67B4" w:rsidRPr="00EF0AB4" w:rsidRDefault="00FD67B4" w:rsidP="00F7558B">
            <w:pPr>
              <w:rPr>
                <w:rFonts w:ascii="Franklin Gothic Book" w:hAnsi="Franklin Gothic Book"/>
              </w:rPr>
            </w:pPr>
            <w:r w:rsidRPr="00EF0AB4">
              <w:rPr>
                <w:rFonts w:ascii="Franklin Gothic Book" w:hAnsi="Franklin Gothic Book"/>
                <w:b/>
              </w:rPr>
              <w:t>Организатор</w:t>
            </w:r>
            <w:r w:rsidRPr="00EF0AB4">
              <w:rPr>
                <w:rFonts w:ascii="Franklin Gothic Book" w:hAnsi="Franklin Gothic Book"/>
              </w:rPr>
              <w:t xml:space="preserve"> – ОАО «Новороссийский морской торговый порт»;</w:t>
            </w:r>
          </w:p>
          <w:p w:rsidR="00FD67B4" w:rsidRPr="00EF0AB4" w:rsidRDefault="00FD67B4" w:rsidP="00F7558B">
            <w:pPr>
              <w:rPr>
                <w:rFonts w:ascii="Franklin Gothic Book" w:hAnsi="Franklin Gothic Book"/>
              </w:rPr>
            </w:pPr>
            <w:r w:rsidRPr="00EF0AB4">
              <w:rPr>
                <w:rFonts w:ascii="Franklin Gothic Book" w:hAnsi="Franklin Gothic Book"/>
                <w:b/>
              </w:rPr>
              <w:t>Ответственный исполнитель</w:t>
            </w:r>
            <w:r w:rsidRPr="00EF0AB4">
              <w:rPr>
                <w:rFonts w:ascii="Franklin Gothic Book" w:hAnsi="Franklin Gothic Book"/>
              </w:rPr>
              <w:t xml:space="preserve"> – начальник отдела тендеров и экспертиз Зайцев В.А.; </w:t>
            </w:r>
          </w:p>
          <w:p w:rsidR="00FD67B4" w:rsidRPr="00EF0AB4" w:rsidRDefault="00FD67B4" w:rsidP="008118BC">
            <w:pPr>
              <w:rPr>
                <w:rFonts w:ascii="Franklin Gothic Book" w:hAnsi="Franklin Gothic Book"/>
              </w:rPr>
            </w:pPr>
            <w:r w:rsidRPr="00EF0AB4">
              <w:rPr>
                <w:rFonts w:ascii="Franklin Gothic Book" w:hAnsi="Franklin Gothic Book"/>
                <w:b/>
              </w:rPr>
              <w:t>Телефон/факс</w:t>
            </w:r>
            <w:r w:rsidRPr="00EF0AB4">
              <w:rPr>
                <w:rFonts w:ascii="Franklin Gothic Book" w:hAnsi="Franklin Gothic Book"/>
              </w:rPr>
              <w:t>: (8617) 60-2</w:t>
            </w:r>
            <w:r w:rsidR="008118BC">
              <w:rPr>
                <w:rFonts w:ascii="Franklin Gothic Book" w:hAnsi="Franklin Gothic Book"/>
              </w:rPr>
              <w:t>5</w:t>
            </w:r>
            <w:r w:rsidRPr="00EF0AB4">
              <w:rPr>
                <w:rFonts w:ascii="Franklin Gothic Book" w:hAnsi="Franklin Gothic Book"/>
              </w:rPr>
              <w:t>-</w:t>
            </w:r>
            <w:r w:rsidR="008118BC">
              <w:rPr>
                <w:rFonts w:ascii="Franklin Gothic Book" w:hAnsi="Franklin Gothic Book"/>
              </w:rPr>
              <w:t>58</w:t>
            </w:r>
            <w:r w:rsidRPr="00EF0AB4">
              <w:rPr>
                <w:rFonts w:ascii="Franklin Gothic Book" w:hAnsi="Franklin Gothic Book"/>
              </w:rPr>
              <w:t>/60-29-36</w:t>
            </w:r>
          </w:p>
        </w:tc>
      </w:tr>
      <w:tr w:rsidR="00FD67B4" w:rsidRPr="00EF0AB4" w:rsidTr="00FD67B4">
        <w:tc>
          <w:tcPr>
            <w:tcW w:w="10173" w:type="dxa"/>
          </w:tcPr>
          <w:p w:rsidR="00FD67B4" w:rsidRPr="00EF0AB4" w:rsidRDefault="00FD67B4" w:rsidP="0030702F">
            <w:pPr>
              <w:tabs>
                <w:tab w:val="left" w:pos="6300"/>
              </w:tabs>
              <w:jc w:val="both"/>
              <w:rPr>
                <w:rFonts w:ascii="Franklin Gothic Book" w:hAnsi="Franklin Gothic Book"/>
              </w:rPr>
            </w:pPr>
            <w:r w:rsidRPr="00EF0AB4">
              <w:rPr>
                <w:rFonts w:ascii="Franklin Gothic Book" w:hAnsi="Franklin Gothic Book"/>
              </w:rPr>
              <w:t xml:space="preserve">Наименование лота: </w:t>
            </w:r>
            <w:r w:rsidR="008118BC" w:rsidRPr="008118BC">
              <w:rPr>
                <w:rFonts w:ascii="Franklin Gothic Book" w:hAnsi="Franklin Gothic Book"/>
              </w:rPr>
              <w:t xml:space="preserve">поставка Сменно-запасных частей (СЗЧ) для техобслуживания инструментов </w:t>
            </w:r>
            <w:proofErr w:type="spellStart"/>
            <w:r w:rsidR="008118BC" w:rsidRPr="008118BC">
              <w:rPr>
                <w:rFonts w:ascii="Franklin Gothic Book" w:hAnsi="Franklin Gothic Book"/>
              </w:rPr>
              <w:t>Сигнод</w:t>
            </w:r>
            <w:proofErr w:type="spellEnd"/>
          </w:p>
        </w:tc>
      </w:tr>
      <w:tr w:rsidR="00FD67B4" w:rsidRPr="00EF0AB4" w:rsidTr="00FD67B4">
        <w:tc>
          <w:tcPr>
            <w:tcW w:w="10173" w:type="dxa"/>
          </w:tcPr>
          <w:p w:rsidR="00FD67B4" w:rsidRPr="00EF0AB4" w:rsidRDefault="00FD67B4" w:rsidP="00A45F86">
            <w:pPr>
              <w:tabs>
                <w:tab w:val="left" w:pos="6300"/>
              </w:tabs>
              <w:jc w:val="both"/>
              <w:rPr>
                <w:rFonts w:ascii="Franklin Gothic Book" w:hAnsi="Franklin Gothic Book"/>
                <w:b/>
              </w:rPr>
            </w:pPr>
            <w:r w:rsidRPr="00EF0AB4">
              <w:rPr>
                <w:rFonts w:ascii="Franklin Gothic Book" w:hAnsi="Franklin Gothic Book"/>
                <w:b/>
              </w:rPr>
              <w:t xml:space="preserve">Заказчик - </w:t>
            </w:r>
            <w:r w:rsidRPr="00EF0AB4">
              <w:rPr>
                <w:rFonts w:ascii="Franklin Gothic Book" w:hAnsi="Franklin Gothic Book"/>
              </w:rPr>
              <w:t>ОАО «Новороссийский морской торговый порт»</w:t>
            </w:r>
          </w:p>
        </w:tc>
      </w:tr>
      <w:tr w:rsidR="00FD67B4" w:rsidRPr="00EF0AB4" w:rsidTr="00FD67B4">
        <w:trPr>
          <w:trHeight w:val="205"/>
        </w:trPr>
        <w:tc>
          <w:tcPr>
            <w:tcW w:w="10173" w:type="dxa"/>
          </w:tcPr>
          <w:p w:rsidR="00FD67B4" w:rsidRPr="00EF0AB4" w:rsidRDefault="00FD67B4" w:rsidP="00F7558B">
            <w:pPr>
              <w:rPr>
                <w:rFonts w:ascii="Franklin Gothic Book" w:hAnsi="Franklin Gothic Book"/>
              </w:rPr>
            </w:pPr>
            <w:r w:rsidRPr="00EF0AB4">
              <w:rPr>
                <w:rFonts w:ascii="Franklin Gothic Book" w:hAnsi="Franklin Gothic Book"/>
                <w:b/>
              </w:rPr>
              <w:t xml:space="preserve">Финансирование: </w:t>
            </w:r>
            <w:r w:rsidRPr="00EF0AB4">
              <w:rPr>
                <w:rFonts w:ascii="Franklin Gothic Book" w:hAnsi="Franklin Gothic Book"/>
              </w:rPr>
              <w:t xml:space="preserve">собственные средства Заказчика. </w:t>
            </w:r>
          </w:p>
        </w:tc>
      </w:tr>
      <w:tr w:rsidR="00FD67B4" w:rsidRPr="00EF0AB4" w:rsidTr="00FD67B4">
        <w:tc>
          <w:tcPr>
            <w:tcW w:w="10173" w:type="dxa"/>
          </w:tcPr>
          <w:p w:rsidR="00FD67B4" w:rsidRPr="00EF0AB4" w:rsidRDefault="00FD67B4" w:rsidP="00F7558B">
            <w:pPr>
              <w:jc w:val="both"/>
              <w:rPr>
                <w:rFonts w:ascii="Franklin Gothic Book" w:hAnsi="Franklin Gothic Book"/>
              </w:rPr>
            </w:pPr>
            <w:r w:rsidRPr="00EF0AB4">
              <w:rPr>
                <w:rFonts w:ascii="Franklin Gothic Book" w:hAnsi="Franklin Gothic Book"/>
                <w:b/>
              </w:rPr>
              <w:t>Приглашаются</w:t>
            </w:r>
            <w:r w:rsidRPr="00EF0AB4">
              <w:rPr>
                <w:rFonts w:ascii="Franklin Gothic Book" w:hAnsi="Franklin Gothic Book"/>
              </w:rPr>
              <w:t xml:space="preserve">: юридические лица, физические лица и индивидуальные предприниматели. </w:t>
            </w:r>
          </w:p>
        </w:tc>
      </w:tr>
      <w:tr w:rsidR="00FD67B4" w:rsidRPr="00EF0AB4" w:rsidTr="00FD67B4">
        <w:tc>
          <w:tcPr>
            <w:tcW w:w="10173" w:type="dxa"/>
          </w:tcPr>
          <w:p w:rsidR="00FD67B4" w:rsidRPr="00EF0AB4" w:rsidRDefault="00FD67B4" w:rsidP="00FD67B4">
            <w:pPr>
              <w:jc w:val="both"/>
              <w:rPr>
                <w:rFonts w:ascii="Franklin Gothic Book" w:hAnsi="Franklin Gothic Book"/>
                <w:b/>
              </w:rPr>
            </w:pPr>
            <w:r w:rsidRPr="00EF0AB4">
              <w:rPr>
                <w:rFonts w:ascii="Franklin Gothic Book" w:hAnsi="Franklin Gothic Book"/>
                <w:b/>
              </w:rPr>
              <w:t xml:space="preserve">Обеспечение заявки на участие в закупке: </w:t>
            </w:r>
            <w:r w:rsidRPr="00EF0AB4">
              <w:rPr>
                <w:rFonts w:ascii="Franklin Gothic Book" w:hAnsi="Franklin Gothic Book"/>
              </w:rPr>
              <w:t>не требуется</w:t>
            </w:r>
          </w:p>
        </w:tc>
      </w:tr>
      <w:tr w:rsidR="00FD67B4" w:rsidRPr="00EF0AB4" w:rsidTr="00FD67B4">
        <w:tc>
          <w:tcPr>
            <w:tcW w:w="10173" w:type="dxa"/>
          </w:tcPr>
          <w:p w:rsidR="00FD67B4" w:rsidRPr="00EF0AB4" w:rsidRDefault="00FD67B4" w:rsidP="00A25886">
            <w:pPr>
              <w:jc w:val="both"/>
              <w:rPr>
                <w:rFonts w:ascii="Franklin Gothic Book" w:hAnsi="Franklin Gothic Book"/>
                <w:b/>
              </w:rPr>
            </w:pPr>
            <w:r w:rsidRPr="00EF0AB4">
              <w:rPr>
                <w:rFonts w:ascii="Franklin Gothic Book" w:hAnsi="Franklin Gothic Book"/>
                <w:b/>
              </w:rPr>
              <w:t xml:space="preserve">Обеспечение исполнения контракта: </w:t>
            </w:r>
            <w:r w:rsidRPr="00EF0AB4">
              <w:rPr>
                <w:rFonts w:ascii="Franklin Gothic Book" w:hAnsi="Franklin Gothic Book"/>
              </w:rPr>
              <w:t>не требуется</w:t>
            </w:r>
          </w:p>
        </w:tc>
      </w:tr>
      <w:tr w:rsidR="00FD67B4" w:rsidRPr="00EF0AB4" w:rsidTr="00FD67B4">
        <w:tc>
          <w:tcPr>
            <w:tcW w:w="10173" w:type="dxa"/>
          </w:tcPr>
          <w:p w:rsidR="00FD67B4" w:rsidRPr="00EF0AB4" w:rsidRDefault="00FD67B4" w:rsidP="00430310">
            <w:pPr>
              <w:jc w:val="both"/>
              <w:rPr>
                <w:rFonts w:ascii="Franklin Gothic Book" w:hAnsi="Franklin Gothic Book"/>
              </w:rPr>
            </w:pPr>
            <w:r w:rsidRPr="00EF0AB4">
              <w:rPr>
                <w:rFonts w:ascii="Franklin Gothic Book" w:hAnsi="Franklin Gothic Book"/>
              </w:rPr>
              <w:t xml:space="preserve">Требования к банку-гаранту </w:t>
            </w:r>
            <w:r w:rsidR="0013278C" w:rsidRPr="00EF0AB4">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b/>
                    </w:rPr>
                  </w:pPr>
                  <w:r w:rsidRPr="00EF0AB4">
                    <w:rPr>
                      <w:rFonts w:ascii="Franklin Gothic Book" w:eastAsia="Calibri" w:hAnsi="Franklin Gothic Book"/>
                      <w:b/>
                      <w:lang w:val="en-US"/>
                    </w:rPr>
                    <w:t>Standard</w:t>
                  </w:r>
                  <w:r w:rsidRPr="00EF0AB4">
                    <w:rPr>
                      <w:rFonts w:ascii="Franklin Gothic Book" w:eastAsia="Calibri" w:hAnsi="Franklin Gothic Book"/>
                      <w:b/>
                    </w:rPr>
                    <w:t xml:space="preserve"> &amp;</w:t>
                  </w:r>
                  <w:r w:rsidRPr="00EF0AB4">
                    <w:rPr>
                      <w:rFonts w:ascii="Franklin Gothic Book" w:eastAsia="Calibri" w:hAnsi="Franklin Gothic Book"/>
                      <w:b/>
                      <w:lang w:val="en-US"/>
                    </w:rPr>
                    <w:t>Poor</w:t>
                  </w:r>
                  <w:r w:rsidRPr="00EF0AB4">
                    <w:rPr>
                      <w:rFonts w:ascii="Franklin Gothic Book" w:eastAsia="Calibri" w:hAnsi="Franklin Gothic Book"/>
                      <w:b/>
                    </w:rPr>
                    <w:t>’</w:t>
                  </w:r>
                  <w:r w:rsidRPr="00EF0A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lang w:val="en-US"/>
                    </w:rPr>
                    <w:t>Moody</w:t>
                  </w:r>
                  <w:r w:rsidRPr="00EF0AB4">
                    <w:rPr>
                      <w:rFonts w:ascii="Franklin Gothic Book" w:eastAsia="Calibri" w:hAnsi="Franklin Gothic Book"/>
                      <w:b/>
                    </w:rPr>
                    <w:t>’</w:t>
                  </w:r>
                  <w:r w:rsidRPr="00EF0A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rPr>
                    <w:t>Ограничения</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w:t>
                  </w:r>
                  <w:r w:rsidRPr="00EF0AB4">
                    <w:rPr>
                      <w:rFonts w:ascii="Franklin Gothic Book" w:eastAsia="Calibri" w:hAnsi="Franklin Gothic Book"/>
                    </w:rPr>
                    <w:t xml:space="preserve"> группа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ИНВЕСТИЦИОННЫЙ</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tabs>
                      <w:tab w:val="left" w:pos="1026"/>
                    </w:tabs>
                    <w:jc w:val="both"/>
                    <w:rPr>
                      <w:rFonts w:ascii="Franklin Gothic Book" w:eastAsia="Calibri" w:hAnsi="Franklin Gothic Book"/>
                    </w:rPr>
                  </w:pPr>
                  <w:r w:rsidRPr="00EF0A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w:t>
                  </w:r>
                  <w:proofErr w:type="spellStart"/>
                  <w:r w:rsidRPr="00EF0AB4">
                    <w:rPr>
                      <w:rFonts w:ascii="Franklin Gothic Book" w:eastAsia="Calibri" w:hAnsi="Franklin Gothic Book"/>
                    </w:rPr>
                    <w:t>Ааа</w:t>
                  </w:r>
                  <w:proofErr w:type="spellEnd"/>
                  <w:r w:rsidRPr="00EF0A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Соответствуют критерию банка-гаранта</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II</w:t>
                  </w:r>
                  <w:r w:rsidRPr="00EF0AB4">
                    <w:rPr>
                      <w:rFonts w:ascii="Franklin Gothic Book" w:eastAsia="Calibri" w:hAnsi="Franklin Gothic Book"/>
                    </w:rPr>
                    <w:t xml:space="preserve"> группа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Сумма принимаемой гарантии не более 10% от чистых активов банка</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III</w:t>
                  </w:r>
                  <w:r w:rsidRPr="00EF0AB4">
                    <w:rPr>
                      <w:rFonts w:ascii="Franklin Gothic Book" w:eastAsia="Calibri" w:hAnsi="Franklin Gothic Book"/>
                    </w:rPr>
                    <w:t xml:space="preserve"> РИСКОВАННЫЙ</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1. Кредитная организация РФ</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2. Банк последние 3 года является безубыточным;</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4. Предельная сумма гарантии - 1% от чистых активов банка.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 xml:space="preserve">5.В случае отсутствия рейтинга </w:t>
                  </w:r>
                  <w:r w:rsidRPr="00EF0AB4">
                    <w:rPr>
                      <w:rFonts w:ascii="Franklin Gothic Book" w:eastAsia="Calibri" w:hAnsi="Franklin Gothic Book"/>
                      <w:lang w:val="en-US"/>
                    </w:rPr>
                    <w:t>S</w:t>
                  </w:r>
                  <w:r w:rsidRPr="00EF0AB4">
                    <w:rPr>
                      <w:rFonts w:ascii="Franklin Gothic Book" w:eastAsia="Calibri" w:hAnsi="Franklin Gothic Book"/>
                    </w:rPr>
                    <w:t>&amp;</w:t>
                  </w:r>
                  <w:r w:rsidRPr="00EF0AB4">
                    <w:rPr>
                      <w:rFonts w:ascii="Franklin Gothic Book" w:eastAsia="Calibri" w:hAnsi="Franklin Gothic Book"/>
                      <w:lang w:val="en-US"/>
                    </w:rPr>
                    <w:t>P</w:t>
                  </w:r>
                  <w:r w:rsidRPr="00EF0AB4">
                    <w:rPr>
                      <w:rFonts w:ascii="Franklin Gothic Book" w:eastAsia="Calibri" w:hAnsi="Franklin Gothic Book"/>
                    </w:rPr>
                    <w:t xml:space="preserve">, </w:t>
                  </w:r>
                  <w:r w:rsidRPr="00EF0AB4">
                    <w:rPr>
                      <w:rFonts w:ascii="Franklin Gothic Book" w:eastAsia="Calibri" w:hAnsi="Franklin Gothic Book"/>
                      <w:lang w:val="en-US"/>
                    </w:rPr>
                    <w:t>Fitch</w:t>
                  </w:r>
                  <w:r w:rsidRPr="00EF0AB4">
                    <w:rPr>
                      <w:rFonts w:ascii="Franklin Gothic Book" w:eastAsia="Calibri" w:hAnsi="Franklin Gothic Book"/>
                    </w:rPr>
                    <w:t xml:space="preserve">, </w:t>
                  </w:r>
                  <w:r w:rsidRPr="00EF0AB4">
                    <w:rPr>
                      <w:rFonts w:ascii="Franklin Gothic Book" w:eastAsia="Calibri" w:hAnsi="Franklin Gothic Book"/>
                      <w:lang w:val="en-US"/>
                    </w:rPr>
                    <w:t>Moody</w:t>
                  </w:r>
                  <w:r w:rsidRPr="00EF0AB4">
                    <w:rPr>
                      <w:rFonts w:ascii="Franklin Gothic Book" w:eastAsia="Calibri" w:hAnsi="Franklin Gothic Book"/>
                    </w:rPr>
                    <w:t>’</w:t>
                  </w:r>
                  <w:r w:rsidRPr="00EF0AB4">
                    <w:rPr>
                      <w:rFonts w:ascii="Franklin Gothic Book" w:eastAsia="Calibri" w:hAnsi="Franklin Gothic Book"/>
                      <w:lang w:val="en-US"/>
                    </w:rPr>
                    <w:t>s</w:t>
                  </w:r>
                  <w:r w:rsidRPr="00EF0A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EF0AB4" w:rsidRDefault="00FD67B4" w:rsidP="00430310">
            <w:pPr>
              <w:jc w:val="both"/>
              <w:rPr>
                <w:rFonts w:ascii="Franklin Gothic Book" w:hAnsi="Franklin Gothic Book"/>
                <w:b/>
              </w:rPr>
            </w:pPr>
          </w:p>
        </w:tc>
      </w:tr>
      <w:bookmarkEnd w:id="6"/>
      <w:bookmarkEnd w:id="7"/>
      <w:bookmarkEnd w:id="8"/>
      <w:bookmarkEnd w:id="9"/>
      <w:bookmarkEnd w:id="10"/>
      <w:bookmarkEnd w:id="20"/>
    </w:tbl>
    <w:p w:rsidR="00047069" w:rsidRPr="00EF0AB4"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EF0AB4" w:rsidSect="00464457">
      <w:footerReference w:type="default" r:id="rId13"/>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D8D" w:rsidRDefault="00475D8D">
      <w:r>
        <w:separator/>
      </w:r>
    </w:p>
  </w:endnote>
  <w:endnote w:type="continuationSeparator" w:id="0">
    <w:p w:rsidR="00475D8D" w:rsidRDefault="0047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altName w:val="Corbel"/>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D8D" w:rsidRDefault="00475D8D">
    <w:pPr>
      <w:pStyle w:val="afa"/>
    </w:pPr>
  </w:p>
  <w:p w:rsidR="00475D8D" w:rsidRDefault="00475D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D8D" w:rsidRDefault="00475D8D">
      <w:r>
        <w:separator/>
      </w:r>
    </w:p>
  </w:footnote>
  <w:footnote w:type="continuationSeparator" w:id="0">
    <w:p w:rsidR="00475D8D" w:rsidRDefault="00475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08887D3D"/>
    <w:multiLevelType w:val="multilevel"/>
    <w:tmpl w:val="209428D8"/>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D286F64"/>
    <w:multiLevelType w:val="hybridMultilevel"/>
    <w:tmpl w:val="67A20F02"/>
    <w:lvl w:ilvl="0" w:tplc="6D8030B2">
      <w:start w:val="1"/>
      <w:numFmt w:val="decimal"/>
      <w:lvlText w:val="3.3.%1"/>
      <w:lvlJc w:val="left"/>
      <w:pPr>
        <w:ind w:left="1070" w:hanging="360"/>
      </w:pPr>
      <w:rPr>
        <w:rFonts w:hint="default"/>
        <w:b w:val="0"/>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nsid w:val="298C26C0"/>
    <w:multiLevelType w:val="multilevel"/>
    <w:tmpl w:val="8AB6D7F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8">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0">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4"/>
  </w:num>
  <w:num w:numId="3">
    <w:abstractNumId w:val="6"/>
  </w:num>
  <w:num w:numId="4">
    <w:abstractNumId w:val="38"/>
  </w:num>
  <w:num w:numId="5">
    <w:abstractNumId w:val="22"/>
  </w:num>
  <w:num w:numId="6">
    <w:abstractNumId w:val="29"/>
  </w:num>
  <w:num w:numId="7">
    <w:abstractNumId w:val="4"/>
  </w:num>
  <w:num w:numId="8">
    <w:abstractNumId w:val="25"/>
  </w:num>
  <w:num w:numId="9">
    <w:abstractNumId w:val="31"/>
  </w:num>
  <w:num w:numId="10">
    <w:abstractNumId w:val="28"/>
  </w:num>
  <w:num w:numId="11">
    <w:abstractNumId w:val="42"/>
  </w:num>
  <w:num w:numId="12">
    <w:abstractNumId w:val="13"/>
  </w:num>
  <w:num w:numId="13">
    <w:abstractNumId w:val="20"/>
  </w:num>
  <w:num w:numId="14">
    <w:abstractNumId w:val="8"/>
  </w:num>
  <w:num w:numId="15">
    <w:abstractNumId w:val="44"/>
  </w:num>
  <w:num w:numId="16">
    <w:abstractNumId w:val="32"/>
  </w:num>
  <w:num w:numId="17">
    <w:abstractNumId w:val="35"/>
  </w:num>
  <w:num w:numId="18">
    <w:abstractNumId w:val="11"/>
  </w:num>
  <w:num w:numId="19">
    <w:abstractNumId w:val="14"/>
  </w:num>
  <w:num w:numId="20">
    <w:abstractNumId w:val="18"/>
  </w:num>
  <w:num w:numId="21">
    <w:abstractNumId w:val="43"/>
  </w:num>
  <w:num w:numId="22">
    <w:abstractNumId w:val="37"/>
  </w:num>
  <w:num w:numId="23">
    <w:abstractNumId w:val="19"/>
  </w:num>
  <w:num w:numId="24">
    <w:abstractNumId w:val="7"/>
  </w:num>
  <w:num w:numId="25">
    <w:abstractNumId w:val="12"/>
  </w:num>
  <w:num w:numId="26">
    <w:abstractNumId w:val="2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lvlOverride w:ilvl="0">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1"/>
  </w:num>
  <w:num w:numId="41">
    <w:abstractNumId w:val="9"/>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3E72"/>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170"/>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0227"/>
    <w:rsid w:val="000E190F"/>
    <w:rsid w:val="000E541F"/>
    <w:rsid w:val="000E5473"/>
    <w:rsid w:val="000E6975"/>
    <w:rsid w:val="000E7B38"/>
    <w:rsid w:val="000F030F"/>
    <w:rsid w:val="000F210D"/>
    <w:rsid w:val="000F321C"/>
    <w:rsid w:val="000F4315"/>
    <w:rsid w:val="000F4FE2"/>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C3"/>
    <w:rsid w:val="001277A6"/>
    <w:rsid w:val="0013028C"/>
    <w:rsid w:val="001303CE"/>
    <w:rsid w:val="0013278C"/>
    <w:rsid w:val="001334D8"/>
    <w:rsid w:val="001366A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0C18"/>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6F2"/>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C6F0A"/>
    <w:rsid w:val="001D04AA"/>
    <w:rsid w:val="001D39D6"/>
    <w:rsid w:val="001D3BC0"/>
    <w:rsid w:val="001D4130"/>
    <w:rsid w:val="001D536E"/>
    <w:rsid w:val="001D592B"/>
    <w:rsid w:val="001E0C47"/>
    <w:rsid w:val="001E1661"/>
    <w:rsid w:val="001E1D42"/>
    <w:rsid w:val="001E2F43"/>
    <w:rsid w:val="001E3A6B"/>
    <w:rsid w:val="001E3CFE"/>
    <w:rsid w:val="001E5837"/>
    <w:rsid w:val="001E6610"/>
    <w:rsid w:val="001E6AB6"/>
    <w:rsid w:val="001E6FC4"/>
    <w:rsid w:val="001E7A32"/>
    <w:rsid w:val="001E7F15"/>
    <w:rsid w:val="001F0339"/>
    <w:rsid w:val="001F1258"/>
    <w:rsid w:val="001F168C"/>
    <w:rsid w:val="001F1BC5"/>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AD4"/>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248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02F"/>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5FF7"/>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10C"/>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26AF"/>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0BF4"/>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028"/>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221D"/>
    <w:rsid w:val="004733D3"/>
    <w:rsid w:val="00474089"/>
    <w:rsid w:val="0047528C"/>
    <w:rsid w:val="004759E7"/>
    <w:rsid w:val="00475D8D"/>
    <w:rsid w:val="004768B4"/>
    <w:rsid w:val="00476C5B"/>
    <w:rsid w:val="00480E1A"/>
    <w:rsid w:val="0048128D"/>
    <w:rsid w:val="0048371B"/>
    <w:rsid w:val="00485140"/>
    <w:rsid w:val="004859D4"/>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A6E0A"/>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6B5F"/>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6778"/>
    <w:rsid w:val="00517F20"/>
    <w:rsid w:val="0052246F"/>
    <w:rsid w:val="005224CD"/>
    <w:rsid w:val="00523200"/>
    <w:rsid w:val="00524859"/>
    <w:rsid w:val="00524E87"/>
    <w:rsid w:val="00525563"/>
    <w:rsid w:val="0052658A"/>
    <w:rsid w:val="00526D24"/>
    <w:rsid w:val="00527B50"/>
    <w:rsid w:val="00531863"/>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1928"/>
    <w:rsid w:val="00592210"/>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49A"/>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1C12"/>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6FB9"/>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878"/>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4F1A"/>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4F66"/>
    <w:rsid w:val="00785B77"/>
    <w:rsid w:val="00785C49"/>
    <w:rsid w:val="00785CA2"/>
    <w:rsid w:val="007865F0"/>
    <w:rsid w:val="00792456"/>
    <w:rsid w:val="00793331"/>
    <w:rsid w:val="00793CD7"/>
    <w:rsid w:val="00794655"/>
    <w:rsid w:val="0079542F"/>
    <w:rsid w:val="007971E3"/>
    <w:rsid w:val="007972AF"/>
    <w:rsid w:val="00797AA8"/>
    <w:rsid w:val="007A0AD1"/>
    <w:rsid w:val="007A14FF"/>
    <w:rsid w:val="007A1C55"/>
    <w:rsid w:val="007A2095"/>
    <w:rsid w:val="007A364B"/>
    <w:rsid w:val="007A3E37"/>
    <w:rsid w:val="007A47B0"/>
    <w:rsid w:val="007A5C25"/>
    <w:rsid w:val="007A6C39"/>
    <w:rsid w:val="007B0CA2"/>
    <w:rsid w:val="007B205A"/>
    <w:rsid w:val="007B21FD"/>
    <w:rsid w:val="007B4529"/>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EBE"/>
    <w:rsid w:val="00802F79"/>
    <w:rsid w:val="00802FF1"/>
    <w:rsid w:val="00803635"/>
    <w:rsid w:val="0080403A"/>
    <w:rsid w:val="00804243"/>
    <w:rsid w:val="00804478"/>
    <w:rsid w:val="00805616"/>
    <w:rsid w:val="008060B5"/>
    <w:rsid w:val="008061EF"/>
    <w:rsid w:val="008073FA"/>
    <w:rsid w:val="00810A48"/>
    <w:rsid w:val="008118BC"/>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87DB9"/>
    <w:rsid w:val="009903F3"/>
    <w:rsid w:val="00990619"/>
    <w:rsid w:val="00990FD4"/>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B84"/>
    <w:rsid w:val="009A5EB3"/>
    <w:rsid w:val="009A624E"/>
    <w:rsid w:val="009C1C85"/>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6DB2"/>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D36"/>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667A1"/>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79AB"/>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6D31"/>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7A1"/>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060"/>
    <w:rsid w:val="00CA57EE"/>
    <w:rsid w:val="00CA7314"/>
    <w:rsid w:val="00CA78B0"/>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4307"/>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0F53"/>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6872"/>
    <w:rsid w:val="00DF7779"/>
    <w:rsid w:val="00DF77BE"/>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5D6C"/>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224B"/>
    <w:rsid w:val="00EA34D3"/>
    <w:rsid w:val="00EA39BD"/>
    <w:rsid w:val="00EA39E0"/>
    <w:rsid w:val="00EA4350"/>
    <w:rsid w:val="00EA444E"/>
    <w:rsid w:val="00EA566C"/>
    <w:rsid w:val="00EA5ABC"/>
    <w:rsid w:val="00EA5F43"/>
    <w:rsid w:val="00EB242B"/>
    <w:rsid w:val="00EB434D"/>
    <w:rsid w:val="00EB46A6"/>
    <w:rsid w:val="00EB7804"/>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638"/>
    <w:rsid w:val="00EE0B6E"/>
    <w:rsid w:val="00EE1AC0"/>
    <w:rsid w:val="00EE356A"/>
    <w:rsid w:val="00EE38E4"/>
    <w:rsid w:val="00EE3CDB"/>
    <w:rsid w:val="00EE6740"/>
    <w:rsid w:val="00EE711B"/>
    <w:rsid w:val="00EE74B0"/>
    <w:rsid w:val="00EE7CC3"/>
    <w:rsid w:val="00EE7D6F"/>
    <w:rsid w:val="00EF07D5"/>
    <w:rsid w:val="00EF0AB4"/>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0647"/>
    <w:rsid w:val="00F31613"/>
    <w:rsid w:val="00F31AF2"/>
    <w:rsid w:val="00F3296F"/>
    <w:rsid w:val="00F3346D"/>
    <w:rsid w:val="00F33A7A"/>
    <w:rsid w:val="00F358CF"/>
    <w:rsid w:val="00F3626A"/>
    <w:rsid w:val="00F42B77"/>
    <w:rsid w:val="00F4318A"/>
    <w:rsid w:val="00F43691"/>
    <w:rsid w:val="00F444B9"/>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112D"/>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3BB9"/>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160C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1F16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160C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1F16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A8010-BC6E-4FCD-8916-8048B263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8816</Words>
  <Characters>50252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58951</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Chatyan, David</cp:lastModifiedBy>
  <cp:revision>5</cp:revision>
  <cp:lastPrinted>2015-04-06T13:50:00Z</cp:lastPrinted>
  <dcterms:created xsi:type="dcterms:W3CDTF">2015-04-03T10:07:00Z</dcterms:created>
  <dcterms:modified xsi:type="dcterms:W3CDTF">2015-04-07T13:21:00Z</dcterms:modified>
</cp:coreProperties>
</file>