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EF0AB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EF0AB4">
        <w:rPr>
          <w:rFonts w:ascii="Franklin Gothic Book" w:hAnsi="Franklin Gothic Book"/>
          <w:noProof/>
        </w:rPr>
        <w:drawing>
          <wp:inline distT="0" distB="0" distL="0" distR="0" wp14:anchorId="295B17EB" wp14:editId="26B159A1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EF0AB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EF0AB4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4859D4" w:rsidRPr="00EF0AB4" w:rsidRDefault="004859D4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</w:p>
    <w:p w:rsidR="00990FD4" w:rsidRPr="00EF0AB4" w:rsidRDefault="00F444B9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F444B9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поставка </w:t>
      </w:r>
      <w:r w:rsidR="007F1202" w:rsidRPr="007F1202">
        <w:rPr>
          <w:rFonts w:ascii="Franklin Gothic Book" w:eastAsia="Tahoma" w:hAnsi="Franklin Gothic Book"/>
          <w:b/>
          <w:kern w:val="144"/>
          <w:sz w:val="40"/>
          <w:szCs w:val="40"/>
        </w:rPr>
        <w:t>магнитной муфты кабельного барабана мобильного крана «</w:t>
      </w:r>
      <w:proofErr w:type="spellStart"/>
      <w:r w:rsidR="007F1202" w:rsidRPr="007F1202">
        <w:rPr>
          <w:rFonts w:ascii="Franklin Gothic Book" w:eastAsia="Tahoma" w:hAnsi="Franklin Gothic Book"/>
          <w:b/>
          <w:kern w:val="144"/>
          <w:sz w:val="40"/>
          <w:szCs w:val="40"/>
        </w:rPr>
        <w:t>Готтвальд</w:t>
      </w:r>
      <w:proofErr w:type="spellEnd"/>
      <w:r w:rsidR="007F1202" w:rsidRPr="007F1202">
        <w:rPr>
          <w:rFonts w:ascii="Franklin Gothic Book" w:eastAsia="Tahoma" w:hAnsi="Franklin Gothic Book"/>
          <w:b/>
          <w:kern w:val="144"/>
          <w:sz w:val="40"/>
          <w:szCs w:val="40"/>
        </w:rPr>
        <w:t>» HSK 170EG</w:t>
      </w:r>
    </w:p>
    <w:p w:rsidR="00C861FB" w:rsidRPr="00EF0AB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color w:val="FFFFFF" w:themeColor="background1"/>
          <w:spacing w:val="-40"/>
          <w:kern w:val="1"/>
          <w:sz w:val="48"/>
          <w:szCs w:val="48"/>
        </w:rPr>
      </w:pPr>
      <w:r w:rsidRPr="00EF0AB4">
        <w:rPr>
          <w:rFonts w:ascii="Franklin Gothic Book" w:eastAsia="Tahoma" w:hAnsi="Franklin Gothic Book"/>
          <w:b/>
          <w:noProof/>
          <w:kern w:val="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CC8455C" wp14:editId="2A19CC64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36"/>
          <w:sz w:val="48"/>
          <w:szCs w:val="48"/>
          <w:u w:val="single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32"/>
          <w:szCs w:val="3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EF0AB4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Pr="00EF0AB4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EF0AB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EF0AB4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EF0AB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EF0AB4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EF0AB4">
        <w:rPr>
          <w:rFonts w:ascii="Franklin Gothic Book" w:hAnsi="Franklin Gothic Book"/>
        </w:rPr>
        <w:t>и</w:t>
      </w:r>
      <w:r w:rsidR="00773030" w:rsidRPr="00EF0AB4">
        <w:rPr>
          <w:rFonts w:ascii="Franklin Gothic Book" w:hAnsi="Franklin Gothic Book"/>
        </w:rPr>
        <w:t>з</w:t>
      </w:r>
      <w:r w:rsidR="00773030" w:rsidRPr="00EF0AB4">
        <w:rPr>
          <w:rFonts w:ascii="Franklin Gothic Book" w:hAnsi="Franklin Gothic Book"/>
        </w:rPr>
        <w:t>вещению о закупке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– ОАО «НМТП»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EF0AB4">
        <w:rPr>
          <w:rFonts w:ascii="Franklin Gothic Book" w:hAnsi="Franklin Gothic Book"/>
        </w:rPr>
        <w:t>извещении о закупке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нить закупку) в любое время.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 правоотношениям в рамках настояще</w:t>
      </w:r>
      <w:r w:rsidR="00C44945" w:rsidRPr="00EF0AB4">
        <w:rPr>
          <w:rFonts w:ascii="Franklin Gothic Book" w:hAnsi="Franklin Gothic Book"/>
        </w:rPr>
        <w:t>й закупки</w:t>
      </w:r>
      <w:r w:rsidRPr="00EF0AB4">
        <w:rPr>
          <w:rFonts w:ascii="Franklin Gothic Book" w:hAnsi="Franklin Gothic Book"/>
        </w:rPr>
        <w:t xml:space="preserve"> последовательно применяются сл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Конституция Российской Федерации;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Срок действия заявки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Заявки на участие в закупке должн</w:t>
      </w:r>
      <w:r w:rsidR="00773030" w:rsidRPr="00EF0AB4">
        <w:rPr>
          <w:rFonts w:ascii="Franklin Gothic Book" w:hAnsi="Franklin Gothic Book"/>
        </w:rPr>
        <w:t>ы быть действительны в течение 9</w:t>
      </w:r>
      <w:r w:rsidRPr="00EF0AB4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ции о закупке участникам).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EF0AB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EF0AB4">
        <w:rPr>
          <w:rFonts w:ascii="Franklin Gothic Book" w:hAnsi="Franklin Gothic Book"/>
        </w:rPr>
        <w:t>е документы ОАО «НМТП»</w:t>
      </w:r>
      <w:r w:rsidRPr="00EF0AB4">
        <w:rPr>
          <w:rFonts w:ascii="Franklin Gothic Book" w:hAnsi="Franklin Gothic Book"/>
        </w:rPr>
        <w:t>, незав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симо от того, представляют они заявку на участие в закупе или нет, должны обр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щаться с ними как с конфиденциальными документами, и не имеют права разгл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шать информацию, содержащуюся в них, какой-либо третьей стороне без получ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 xml:space="preserve">ния на это предварительного письменного согласия ОАО </w:t>
      </w:r>
      <w:r w:rsidR="00513CA7" w:rsidRPr="00EF0AB4">
        <w:rPr>
          <w:rFonts w:ascii="Franklin Gothic Book" w:hAnsi="Franklin Gothic Book"/>
        </w:rPr>
        <w:t>«НМТП».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EF0AB4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b/>
        </w:rPr>
        <w:t xml:space="preserve"> </w:t>
      </w:r>
      <w:r w:rsidRPr="00EF0AB4">
        <w:rPr>
          <w:rFonts w:ascii="Franklin Gothic Book" w:hAnsi="Franklin Gothic Book"/>
        </w:rPr>
        <w:t>Отсутствие сведений об участнике закупки в реестре недобросовестных поста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щиков, предусмотренном законодательством Российской Федерации;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proofErr w:type="spellStart"/>
      <w:r w:rsidRPr="00EF0AB4">
        <w:rPr>
          <w:rFonts w:ascii="Franklin Gothic Book" w:hAnsi="Franklin Gothic Book"/>
        </w:rPr>
        <w:t>Непроведение</w:t>
      </w:r>
      <w:proofErr w:type="spellEnd"/>
      <w:r w:rsidRPr="00EF0AB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EF0AB4">
        <w:rPr>
          <w:rFonts w:ascii="Franklin Gothic Book" w:hAnsi="Franklin Gothic Book"/>
        </w:rPr>
        <w:t>ы</w:t>
      </w:r>
      <w:r w:rsidRPr="00EF0AB4">
        <w:rPr>
          <w:rFonts w:ascii="Franklin Gothic Book" w:hAnsi="Franklin Gothic Book"/>
        </w:rPr>
        <w:t>тии конкурсного производства;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proofErr w:type="spellStart"/>
      <w:r w:rsidRPr="00EF0AB4">
        <w:rPr>
          <w:rFonts w:ascii="Franklin Gothic Book" w:hAnsi="Franklin Gothic Book"/>
        </w:rPr>
        <w:t>Неприостановление</w:t>
      </w:r>
      <w:proofErr w:type="spellEnd"/>
      <w:r w:rsidRPr="00EF0AB4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EF0AB4">
        <w:rPr>
          <w:rFonts w:ascii="Franklin Gothic Book" w:hAnsi="Franklin Gothic Book"/>
        </w:rPr>
        <w:t>а</w:t>
      </w:r>
      <w:r w:rsidR="000E0227" w:rsidRPr="00EF0AB4">
        <w:rPr>
          <w:rFonts w:ascii="Franklin Gothic Book" w:hAnsi="Franklin Gothic Book"/>
        </w:rPr>
        <w:t>проса</w:t>
      </w:r>
      <w:r w:rsidRPr="00EF0AB4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B6D31" w:rsidRPr="00EF0AB4" w:rsidRDefault="00BB6D31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тия решения о внесении изменений.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EF0AB4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EF0AB4">
        <w:rPr>
          <w:rFonts w:ascii="Franklin Gothic Book" w:hAnsi="Franklin Gothic Book"/>
        </w:rPr>
        <w:t>pdf</w:t>
      </w:r>
      <w:proofErr w:type="spellEnd"/>
      <w:r w:rsidRPr="00EF0AB4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рения печатью.</w:t>
      </w:r>
    </w:p>
    <w:p w:rsidR="009812DE" w:rsidRPr="00EF0AB4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Перед подачей заявка на участие в закупке и ее копия должны быть надежно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EF0AB4" w:rsidRDefault="009812DE" w:rsidP="009812DE">
      <w:pPr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извещен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ем о закупке;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рес;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</w:t>
      </w:r>
      <w:r w:rsidR="006E4248" w:rsidRPr="00EF0AB4">
        <w:rPr>
          <w:rFonts w:ascii="Franklin Gothic Book" w:hAnsi="Franklin Gothic Book"/>
        </w:rPr>
        <w:t>и</w:t>
      </w:r>
      <w:r w:rsidR="006E4248" w:rsidRPr="00EF0AB4">
        <w:rPr>
          <w:rFonts w:ascii="Franklin Gothic Book" w:hAnsi="Franklin Gothic Book"/>
        </w:rPr>
        <w:t>з</w:t>
      </w:r>
      <w:r w:rsidR="006E4248" w:rsidRPr="00EF0AB4">
        <w:rPr>
          <w:rFonts w:ascii="Franklin Gothic Book" w:hAnsi="Franklin Gothic Book"/>
        </w:rPr>
        <w:t>вещением о закупке</w:t>
      </w:r>
      <w:r w:rsidRPr="00EF0AB4">
        <w:rPr>
          <w:rFonts w:ascii="Franklin Gothic Book" w:hAnsi="Franklin Gothic Book"/>
        </w:rPr>
        <w:t>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EF0AB4">
        <w:rPr>
          <w:rFonts w:ascii="Franklin Gothic Book" w:hAnsi="Franklin Gothic Book"/>
        </w:rPr>
        <w:t>закупки;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извещением о </w:t>
      </w:r>
      <w:r w:rsidR="006E4248" w:rsidRPr="00EF0AB4">
        <w:rPr>
          <w:rFonts w:ascii="Franklin Gothic Book" w:hAnsi="Franklin Gothic Book"/>
        </w:rPr>
        <w:t>закупке;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Слова «Не вскрывать до 15 часов 00 минут </w:t>
      </w:r>
      <w:r w:rsidR="00C737A1" w:rsidRPr="00EF0AB4">
        <w:rPr>
          <w:rFonts w:ascii="Franklin Gothic Book" w:hAnsi="Franklin Gothic Book"/>
        </w:rPr>
        <w:t xml:space="preserve"> </w:t>
      </w:r>
      <w:r w:rsidR="00F444B9">
        <w:rPr>
          <w:rFonts w:ascii="Franklin Gothic Book" w:hAnsi="Franklin Gothic Book"/>
        </w:rPr>
        <w:t>2</w:t>
      </w:r>
      <w:r w:rsidR="007F1202">
        <w:rPr>
          <w:rFonts w:ascii="Franklin Gothic Book" w:hAnsi="Franklin Gothic Book"/>
        </w:rPr>
        <w:t>7</w:t>
      </w:r>
      <w:r w:rsidR="00F30647" w:rsidRPr="00EF0AB4">
        <w:rPr>
          <w:rFonts w:ascii="Franklin Gothic Book" w:hAnsi="Franklin Gothic Book"/>
        </w:rPr>
        <w:t xml:space="preserve"> апреля</w:t>
      </w:r>
      <w:r w:rsidRPr="00EF0AB4">
        <w:rPr>
          <w:rFonts w:ascii="Franklin Gothic Book" w:hAnsi="Franklin Gothic Book"/>
          <w:b/>
        </w:rPr>
        <w:t xml:space="preserve"> </w:t>
      </w:r>
      <w:r w:rsidR="006E4248" w:rsidRPr="00EF0AB4">
        <w:rPr>
          <w:rFonts w:ascii="Franklin Gothic Book" w:hAnsi="Franklin Gothic Book"/>
        </w:rPr>
        <w:t>2015</w:t>
      </w:r>
      <w:r w:rsidRPr="00EF0AB4">
        <w:rPr>
          <w:rFonts w:ascii="Franklin Gothic Book" w:hAnsi="Franklin Gothic Book"/>
        </w:rPr>
        <w:t xml:space="preserve"> года».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Участники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 xml:space="preserve">ресу Организатора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EF0AB4">
        <w:rPr>
          <w:rFonts w:ascii="Franklin Gothic Book" w:hAnsi="Franklin Gothic Book"/>
        </w:rPr>
        <w:t>каб</w:t>
      </w:r>
      <w:proofErr w:type="spellEnd"/>
      <w:r w:rsidRPr="00EF0AB4">
        <w:rPr>
          <w:rFonts w:ascii="Franklin Gothic Book" w:hAnsi="Franklin Gothic Book"/>
        </w:rPr>
        <w:t>. 203Д;</w:t>
      </w:r>
    </w:p>
    <w:p w:rsidR="009812DE" w:rsidRPr="00EF0AB4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EF0AB4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EF0AB4">
        <w:rPr>
          <w:rFonts w:ascii="Franklin Gothic Book" w:hAnsi="Franklin Gothic Book"/>
          <w:sz w:val="24"/>
          <w:szCs w:val="24"/>
        </w:rPr>
        <w:t>закупке</w:t>
      </w:r>
      <w:r w:rsidRPr="00EF0AB4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EF0AB4">
        <w:rPr>
          <w:rFonts w:ascii="Franklin Gothic Book" w:hAnsi="Franklin Gothic Book"/>
          <w:sz w:val="24"/>
          <w:szCs w:val="24"/>
        </w:rPr>
        <w:t>н</w:t>
      </w:r>
      <w:r w:rsidRPr="00EF0AB4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 xml:space="preserve"> или оформленно</w:t>
      </w:r>
      <w:r w:rsidR="006B51BD"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 xml:space="preserve"> не в 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ответствии с требованиями документации о закупке, может быть отказано.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EF0AB4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EF0AB4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EF0AB4">
        <w:rPr>
          <w:rFonts w:ascii="Franklin Gothic Book" w:hAnsi="Franklin Gothic Book"/>
          <w:b/>
        </w:rPr>
        <w:t>и допуск их к участию в закупке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Основными критериями допуска являются: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непревышение</w:t>
      </w:r>
      <w:proofErr w:type="spellEnd"/>
      <w:r w:rsidRPr="00EF0AB4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непревышение</w:t>
      </w:r>
      <w:proofErr w:type="spellEnd"/>
      <w:r w:rsidRPr="00EF0AB4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EF0AB4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ственных органов (при необходимости);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явке;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EF0AB4">
        <w:rPr>
          <w:rFonts w:ascii="Franklin Gothic Book" w:hAnsi="Franklin Gothic Book"/>
        </w:rPr>
        <w:t>непроведении</w:t>
      </w:r>
      <w:proofErr w:type="spellEnd"/>
      <w:r w:rsidRPr="00EF0AB4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EF0AB4">
        <w:rPr>
          <w:rFonts w:ascii="Franklin Gothic Book" w:hAnsi="Franklin Gothic Book"/>
        </w:rPr>
        <w:t>неназначении</w:t>
      </w:r>
      <w:proofErr w:type="spellEnd"/>
      <w:r w:rsidRPr="00EF0AB4">
        <w:rPr>
          <w:rFonts w:ascii="Franklin Gothic Book" w:hAnsi="Franklin Gothic Book"/>
        </w:rPr>
        <w:t xml:space="preserve"> в отношении участн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щества);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EF0AB4">
        <w:rPr>
          <w:rFonts w:ascii="Franklin Gothic Book" w:hAnsi="Franklin Gothic Book"/>
        </w:rPr>
        <w:t>п</w:t>
      </w:r>
      <w:r w:rsidRPr="00EF0AB4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ставить соответствующие подтверждения. Участник закупки, не являющийся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водителями (официальными представителями, дилерами) продукции по предмету закупки, включенной в состав лота (или другие документы, гарантирующие во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можность размещения заказа, оказания услуг).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дельным участникам.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Оценка заявок на участие в закупке</w:t>
      </w:r>
      <w:r w:rsidRPr="00EF0AB4">
        <w:rPr>
          <w:rFonts w:ascii="Franklin Gothic Book" w:hAnsi="Franklin Gothic Book"/>
          <w:b/>
          <w:i/>
        </w:rPr>
        <w:t>.</w:t>
      </w:r>
    </w:p>
    <w:p w:rsidR="00E972F9" w:rsidRPr="00EF0AB4" w:rsidRDefault="00E972F9" w:rsidP="00E972F9">
      <w:pPr>
        <w:pStyle w:val="OP111"/>
        <w:numPr>
          <w:ilvl w:val="2"/>
          <w:numId w:val="15"/>
        </w:numPr>
      </w:pPr>
      <w:r w:rsidRPr="00EF0AB4">
        <w:t xml:space="preserve">Победителем </w:t>
      </w:r>
      <w:r w:rsidR="00C44945" w:rsidRPr="00EF0AB4">
        <w:t>закупки</w:t>
      </w:r>
      <w:r w:rsidRPr="00EF0AB4">
        <w:t xml:space="preserve"> признается участник закупки, предложивший наименьшую цену.</w:t>
      </w:r>
    </w:p>
    <w:p w:rsidR="00103C0C" w:rsidRPr="00EF0AB4" w:rsidRDefault="00103C0C" w:rsidP="00E972F9">
      <w:pPr>
        <w:pStyle w:val="OP111"/>
        <w:numPr>
          <w:ilvl w:val="2"/>
          <w:numId w:val="15"/>
        </w:numPr>
      </w:pPr>
      <w:r w:rsidRPr="00EF0AB4">
        <w:t>Организатор производит оценку заявок исходя из стоимости без учета НДС.</w:t>
      </w:r>
    </w:p>
    <w:p w:rsidR="00E972F9" w:rsidRPr="00EF0AB4" w:rsidRDefault="00E972F9" w:rsidP="00E972F9">
      <w:pPr>
        <w:pStyle w:val="OP111"/>
        <w:numPr>
          <w:ilvl w:val="2"/>
          <w:numId w:val="15"/>
        </w:numPr>
      </w:pPr>
      <w:r w:rsidRPr="00EF0AB4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 w:rsidRPr="00EF0AB4">
        <w:t>закупки</w:t>
      </w:r>
      <w:r w:rsidRPr="00EF0AB4">
        <w:t xml:space="preserve"> признается участник закупки, заявка к</w:t>
      </w:r>
      <w:r w:rsidRPr="00EF0AB4">
        <w:t>о</w:t>
      </w:r>
      <w:r w:rsidRPr="00EF0AB4">
        <w:t>торого поступила ранее других из заявок на участие в закупке с наименьшей ц</w:t>
      </w:r>
      <w:r w:rsidRPr="00EF0AB4">
        <w:t>е</w:t>
      </w:r>
      <w:r w:rsidRPr="00EF0AB4">
        <w:t>ной.</w:t>
      </w:r>
    </w:p>
    <w:p w:rsidR="00952474" w:rsidRPr="00EF0AB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Pr="00EF0AB4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EF0AB4">
        <w:rPr>
          <w:rFonts w:ascii="Franklin Gothic Book" w:hAnsi="Franklin Gothic Book"/>
        </w:rPr>
        <w:t>п</w:t>
      </w:r>
      <w:r w:rsidRPr="00EF0AB4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тором закупки шага.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b/>
        </w:rPr>
        <w:t>Действия по итогам закупки</w:t>
      </w:r>
    </w:p>
    <w:p w:rsidR="009C3DA9" w:rsidRPr="00EF0AB4" w:rsidRDefault="009C3DA9" w:rsidP="00877204">
      <w:pPr>
        <w:pStyle w:val="afff6"/>
        <w:numPr>
          <w:ilvl w:val="2"/>
          <w:numId w:val="15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EF0AB4">
        <w:rPr>
          <w:rFonts w:ascii="Franklin Gothic Book" w:hAnsi="Franklin Gothic Book"/>
        </w:rPr>
        <w:t>соответствующего требован</w:t>
      </w:r>
      <w:r w:rsidR="00773030" w:rsidRPr="00EF0AB4">
        <w:rPr>
          <w:rFonts w:ascii="Franklin Gothic Book" w:hAnsi="Franklin Gothic Book"/>
        </w:rPr>
        <w:t>и</w:t>
      </w:r>
      <w:r w:rsidR="00773030" w:rsidRPr="00EF0AB4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 случае, если победитель закупки уклоняется от заключения договора, орган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затор закупки вправе обратиться в суд с иском о требовании о понуждении поб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дителя закупки заключить договор или о возмещении убытков, причиненных укл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нением от заключения договора.</w:t>
      </w:r>
    </w:p>
    <w:p w:rsidR="009C3DA9" w:rsidRPr="00EF0AB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В случае если участник, подавший </w:t>
      </w:r>
      <w:r w:rsidRPr="00EF0AB4">
        <w:rPr>
          <w:rFonts w:ascii="Franklin Gothic Book" w:hAnsi="Franklin Gothic Book"/>
          <w:snapToGrid w:val="0"/>
        </w:rPr>
        <w:t>заявку на участие в закупке</w:t>
      </w:r>
      <w:r w:rsidRPr="00EF0AB4">
        <w:rPr>
          <w:rFonts w:ascii="Franklin Gothic Book" w:hAnsi="Franklin Gothic Book"/>
        </w:rPr>
        <w:t>, признан единстве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EF0AB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</w:t>
      </w:r>
      <w:r w:rsidR="009C3DA9" w:rsidRPr="00EF0AB4">
        <w:rPr>
          <w:rFonts w:ascii="Franklin Gothic Book" w:hAnsi="Franklin Gothic Book"/>
        </w:rPr>
        <w:t xml:space="preserve">ротокол </w:t>
      </w:r>
      <w:r w:rsidRPr="00EF0AB4">
        <w:rPr>
          <w:rFonts w:ascii="Franklin Gothic Book" w:hAnsi="Franklin Gothic Book"/>
        </w:rPr>
        <w:t>подведения итогов закупки</w:t>
      </w:r>
      <w:r w:rsidR="009C3DA9" w:rsidRPr="00EF0AB4">
        <w:rPr>
          <w:rFonts w:ascii="Franklin Gothic Book" w:hAnsi="Franklin Gothic Book"/>
        </w:rPr>
        <w:t xml:space="preserve"> размещается на официальном сай</w:t>
      </w:r>
      <w:r w:rsidRPr="00EF0AB4">
        <w:rPr>
          <w:rFonts w:ascii="Franklin Gothic Book" w:hAnsi="Franklin Gothic Book"/>
        </w:rPr>
        <w:t>те</w:t>
      </w:r>
      <w:r w:rsidR="00E972F9" w:rsidRPr="00EF0AB4">
        <w:rPr>
          <w:rFonts w:ascii="Franklin Gothic Book" w:hAnsi="Franklin Gothic Book"/>
        </w:rPr>
        <w:t xml:space="preserve"> ОАО «НМТП»</w:t>
      </w:r>
      <w:r w:rsidRPr="00EF0AB4">
        <w:rPr>
          <w:rFonts w:ascii="Franklin Gothic Book" w:hAnsi="Franklin Gothic Book"/>
        </w:rPr>
        <w:t>, на</w:t>
      </w:r>
      <w:r w:rsidR="009C3DA9" w:rsidRPr="00EF0AB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EF0AB4">
        <w:rPr>
          <w:rFonts w:ascii="Franklin Gothic Book" w:hAnsi="Franklin Gothic Book"/>
        </w:rPr>
        <w:t>а</w:t>
      </w:r>
      <w:r w:rsidR="009C3DA9" w:rsidRPr="00EF0AB4">
        <w:rPr>
          <w:rFonts w:ascii="Franklin Gothic Book" w:hAnsi="Franklin Gothic Book"/>
        </w:rPr>
        <w:t>тах проведенной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EF0AB4">
        <w:rPr>
          <w:rFonts w:ascii="Franklin Gothic Book" w:hAnsi="Franklin Gothic Book"/>
        </w:rPr>
        <w:t>попозиционно</w:t>
      </w:r>
      <w:proofErr w:type="spellEnd"/>
      <w:r w:rsidRPr="00EF0AB4">
        <w:rPr>
          <w:rFonts w:ascii="Franklin Gothic Book" w:hAnsi="Franklin Gothic Book"/>
        </w:rPr>
        <w:t xml:space="preserve"> откорректирова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ные заявки, скорректированные по всем позициям лота пропорционально пон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жения стоимости всего лота в бумажном и электронном виде (если принято реш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lastRenderedPageBreak/>
        <w:t>ние организатора закупки о проведении процедуры пошагового понижения сто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мости заявок на участие в закупке).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EF0AB4">
        <w:rPr>
          <w:rFonts w:ascii="Franklin Gothic Book" w:hAnsi="Franklin Gothic Book"/>
        </w:rPr>
        <w:t>валюте указанной в пр</w:t>
      </w:r>
      <w:r w:rsidR="00877204" w:rsidRPr="00EF0AB4">
        <w:rPr>
          <w:rFonts w:ascii="Franklin Gothic Book" w:hAnsi="Franklin Gothic Book"/>
        </w:rPr>
        <w:t>о</w:t>
      </w:r>
      <w:r w:rsidR="00877204" w:rsidRPr="00EF0AB4">
        <w:rPr>
          <w:rFonts w:ascii="Franklin Gothic Book" w:hAnsi="Franklin Gothic Book"/>
        </w:rPr>
        <w:t>екте договора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EF0AB4">
        <w:rPr>
          <w:rFonts w:ascii="Franklin Gothic Book" w:hAnsi="Franklin Gothic Book"/>
          <w:b/>
          <w:u w:val="single"/>
        </w:rPr>
        <w:t>Факсимильное во</w:t>
      </w:r>
      <w:r w:rsidRPr="00EF0AB4">
        <w:rPr>
          <w:rFonts w:ascii="Franklin Gothic Book" w:hAnsi="Franklin Gothic Book"/>
          <w:b/>
          <w:u w:val="single"/>
        </w:rPr>
        <w:t>с</w:t>
      </w:r>
      <w:r w:rsidRPr="00EF0AB4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0F4FE2" w:rsidRPr="00EF0AB4" w:rsidRDefault="000F4FE2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EF0AB4">
        <w:rPr>
          <w:rFonts w:ascii="Franklin Gothic Book" w:hAnsi="Franklin Gothic Book"/>
        </w:rPr>
        <w:t>ж</w:t>
      </w:r>
      <w:r w:rsidRPr="00EF0AB4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EF0AB4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EF0AB4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EF0AB4">
        <w:rPr>
          <w:rFonts w:ascii="Franklin Gothic Book" w:hAnsi="Franklin Gothic Book"/>
        </w:rPr>
        <w:t>ождения товара» Формы 2 «Коммерческое предложение</w:t>
      </w:r>
      <w:r w:rsidRPr="00EF0AB4">
        <w:rPr>
          <w:rFonts w:ascii="Franklin Gothic Book" w:hAnsi="Franklin Gothic Book"/>
        </w:rPr>
        <w:t>», участник может быть отстранен от дальнейшего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EF0AB4">
        <w:rPr>
          <w:rFonts w:ascii="Franklin Gothic Book" w:hAnsi="Franklin Gothic Book"/>
        </w:rPr>
        <w:t>2.9.</w:t>
      </w:r>
      <w:r w:rsidR="004859D4" w:rsidRPr="00EF0AB4">
        <w:rPr>
          <w:rFonts w:ascii="Franklin Gothic Book" w:hAnsi="Franklin Gothic Book"/>
        </w:rPr>
        <w:t>5</w:t>
      </w:r>
      <w:r w:rsidR="00BC416C"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купке, несет участник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EF0AB4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</w:t>
      </w:r>
      <w:r w:rsidR="001256C3" w:rsidRPr="00EF0AB4">
        <w:rPr>
          <w:rFonts w:ascii="Franklin Gothic Book" w:hAnsi="Franklin Gothic Book"/>
        </w:rPr>
        <w:t>аявка на участие в закупке</w:t>
      </w:r>
      <w:r w:rsidR="007C1579" w:rsidRPr="00EF0AB4">
        <w:rPr>
          <w:rFonts w:ascii="Franklin Gothic Book" w:hAnsi="Franklin Gothic Book"/>
        </w:rPr>
        <w:t xml:space="preserve"> (форма №1);</w:t>
      </w:r>
    </w:p>
    <w:p w:rsidR="007C1579" w:rsidRPr="00EF0AB4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коммерческое предложение (</w:t>
      </w:r>
      <w:r w:rsidR="00A33314" w:rsidRPr="00EF0AB4">
        <w:rPr>
          <w:rFonts w:ascii="Franklin Gothic Book" w:hAnsi="Franklin Gothic Book"/>
        </w:rPr>
        <w:t>форма №2</w:t>
      </w:r>
      <w:r w:rsidRPr="00EF0AB4">
        <w:rPr>
          <w:rFonts w:ascii="Franklin Gothic Book" w:hAnsi="Franklin Gothic Book"/>
        </w:rPr>
        <w:t>);</w:t>
      </w:r>
    </w:p>
    <w:p w:rsidR="00A33314" w:rsidRPr="00EF0AB4" w:rsidRDefault="00A33314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EF0AB4" w:rsidRDefault="007C1579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анкета участника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(форма </w:t>
      </w:r>
      <w:r w:rsidR="00A33314" w:rsidRPr="00EF0AB4">
        <w:rPr>
          <w:rFonts w:ascii="Franklin Gothic Book" w:hAnsi="Franklin Gothic Book"/>
        </w:rPr>
        <w:t>№4</w:t>
      </w:r>
      <w:r w:rsidRPr="00EF0AB4">
        <w:rPr>
          <w:rFonts w:ascii="Franklin Gothic Book" w:hAnsi="Franklin Gothic Book"/>
        </w:rPr>
        <w:t>)</w:t>
      </w:r>
      <w:r w:rsidR="00A33314" w:rsidRPr="00EF0AB4">
        <w:rPr>
          <w:rFonts w:ascii="Franklin Gothic Book" w:hAnsi="Franklin Gothic Book"/>
        </w:rPr>
        <w:t>;</w:t>
      </w:r>
    </w:p>
    <w:p w:rsidR="000B6170" w:rsidRPr="00EF0AB4" w:rsidRDefault="000B6170" w:rsidP="00160C18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5D549A" w:rsidRDefault="005D549A" w:rsidP="00F444B9">
      <w:pPr>
        <w:pStyle w:val="afff6"/>
        <w:numPr>
          <w:ilvl w:val="0"/>
          <w:numId w:val="41"/>
        </w:numPr>
        <w:ind w:left="1276" w:hanging="56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r w:rsidR="001366A8" w:rsidRPr="00EF0AB4">
        <w:rPr>
          <w:rFonts w:ascii="Franklin Gothic Book" w:hAnsi="Franklin Gothic Book"/>
        </w:rPr>
        <w:t xml:space="preserve">справку об опыте </w:t>
      </w:r>
      <w:r w:rsidR="001F168C">
        <w:rPr>
          <w:rFonts w:ascii="Franklin Gothic Book" w:hAnsi="Franklin Gothic Book"/>
        </w:rPr>
        <w:t xml:space="preserve">поставок </w:t>
      </w:r>
      <w:r w:rsidR="001F168C" w:rsidRPr="008002B7">
        <w:rPr>
          <w:rFonts w:ascii="Franklin Gothic Book" w:hAnsi="Franklin Gothic Book"/>
        </w:rPr>
        <w:t xml:space="preserve">за </w:t>
      </w:r>
      <w:r w:rsidR="001F168C">
        <w:rPr>
          <w:rFonts w:ascii="Franklin Gothic Book" w:hAnsi="Franklin Gothic Book"/>
        </w:rPr>
        <w:t xml:space="preserve">2012-2014гг., и период 2015 г. </w:t>
      </w:r>
      <w:r w:rsidR="00F444B9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</w:rPr>
        <w:t>(форма №6)</w:t>
      </w:r>
      <w:r w:rsidR="00DF7779" w:rsidRPr="00EF0AB4">
        <w:rPr>
          <w:rFonts w:ascii="Franklin Gothic Book" w:hAnsi="Franklin Gothic Book"/>
        </w:rPr>
        <w:t>;</w:t>
      </w:r>
    </w:p>
    <w:p w:rsidR="007F1202" w:rsidRPr="00EF0AB4" w:rsidRDefault="007F1202" w:rsidP="00F444B9">
      <w:pPr>
        <w:pStyle w:val="afff6"/>
        <w:numPr>
          <w:ilvl w:val="0"/>
          <w:numId w:val="41"/>
        </w:numPr>
        <w:ind w:left="1276" w:hanging="56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копию сертификата качества или декларации</w:t>
      </w:r>
      <w:r w:rsidRPr="007F1202">
        <w:rPr>
          <w:rFonts w:ascii="Franklin Gothic Book" w:hAnsi="Franklin Gothic Book"/>
        </w:rPr>
        <w:t>;</w:t>
      </w:r>
    </w:p>
    <w:p w:rsidR="00516778" w:rsidRPr="00EF0AB4" w:rsidRDefault="009A5B84" w:rsidP="00160C18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копия выписки из единого госуд</w:t>
      </w:r>
      <w:r w:rsidR="00516778" w:rsidRPr="00EF0AB4">
        <w:rPr>
          <w:rFonts w:ascii="Franklin Gothic Book" w:hAnsi="Franklin Gothic Book"/>
        </w:rPr>
        <w:t>арственного реестра юридических</w:t>
      </w:r>
    </w:p>
    <w:p w:rsidR="009A5B84" w:rsidRPr="00EF0AB4" w:rsidRDefault="009A5B84" w:rsidP="00160C18">
      <w:pPr>
        <w:ind w:left="709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лиц/индивидуальных предпринимателей, содержащая информацию о юридическом л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це/индивидуальном предпринимателе, </w:t>
      </w:r>
      <w:r w:rsidR="009C1C85" w:rsidRPr="00EF0AB4">
        <w:rPr>
          <w:rFonts w:ascii="Franklin Gothic Book" w:hAnsi="Franklin Gothic Book"/>
        </w:rPr>
        <w:t>заверенная участником закупки и</w:t>
      </w:r>
      <w:r w:rsidRPr="00EF0AB4">
        <w:rPr>
          <w:rFonts w:ascii="Franklin Gothic Book" w:hAnsi="Franklin Gothic Book"/>
        </w:rPr>
        <w:t xml:space="preserve"> полученная не ранее чем за три</w:t>
      </w:r>
      <w:r w:rsidR="009C1C85" w:rsidRPr="00EF0AB4">
        <w:rPr>
          <w:rFonts w:ascii="Franklin Gothic Book" w:hAnsi="Franklin Gothic Book"/>
        </w:rPr>
        <w:t xml:space="preserve">дцать календарных дней до даты </w:t>
      </w:r>
      <w:r w:rsidRPr="00EF0AB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EF0AB4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копия документа о </w:t>
      </w:r>
      <w:r w:rsidR="009C1C85" w:rsidRPr="00EF0AB4">
        <w:rPr>
          <w:rFonts w:ascii="Franklin Gothic Book" w:hAnsi="Franklin Gothic Book"/>
        </w:rPr>
        <w:t>государственной регистрации</w:t>
      </w:r>
      <w:r w:rsidRPr="00EF0AB4">
        <w:rPr>
          <w:rFonts w:ascii="Franklin Gothic Book" w:hAnsi="Franklin Gothic Book"/>
        </w:rPr>
        <w:t xml:space="preserve"> юридичес</w:t>
      </w:r>
      <w:r w:rsidR="00160C18" w:rsidRPr="00EF0AB4">
        <w:rPr>
          <w:rFonts w:ascii="Franklin Gothic Book" w:hAnsi="Franklin Gothic Book"/>
        </w:rPr>
        <w:t>кого л</w:t>
      </w:r>
      <w:r w:rsidR="00160C18"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EF0AB4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копия свидетельства о постановке участни</w:t>
      </w:r>
      <w:r w:rsidR="00160C18" w:rsidRPr="00EF0AB4">
        <w:rPr>
          <w:rFonts w:ascii="Franklin Gothic Book" w:hAnsi="Franklin Gothic Book"/>
        </w:rPr>
        <w:t>ка закупки на налоговый учет,  за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ренная участником закупки;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ным руководителем участника  закупки, предоставляется документ, подтвержда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 xml:space="preserve">щий полномочия такого лица. </w:t>
      </w:r>
    </w:p>
    <w:p w:rsidR="009A5B84" w:rsidRPr="00EF0AB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EF0AB4">
        <w:rPr>
          <w:rFonts w:ascii="Franklin Gothic Book" w:hAnsi="Franklin Gothic Book"/>
        </w:rPr>
        <w:t>ь</w:t>
      </w:r>
      <w:r w:rsidRPr="00EF0AB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u w:val="single"/>
        </w:rPr>
      </w:pPr>
      <w:r w:rsidRPr="00EF0AB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говора,  являются крупной сделкой</w:t>
      </w:r>
      <w:r w:rsidRPr="00EF0AB4">
        <w:rPr>
          <w:rFonts w:ascii="Franklin Gothic Book" w:hAnsi="Franklin Gothic Book"/>
          <w:u w:val="single"/>
        </w:rPr>
        <w:t xml:space="preserve"> </w:t>
      </w:r>
      <w:r w:rsidRPr="00EF0AB4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Pr="00EF0AB4">
        <w:rPr>
          <w:rFonts w:ascii="Franklin Gothic Book" w:hAnsi="Franklin Gothic Book"/>
          <w:u w:val="single"/>
        </w:rPr>
        <w:t xml:space="preserve">. </w:t>
      </w:r>
    </w:p>
    <w:p w:rsidR="00894C34" w:rsidRPr="00EF0AB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F0AB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4. </w:t>
      </w:r>
      <w:r w:rsidR="00FD2947" w:rsidRPr="00EF0AB4">
        <w:rPr>
          <w:rFonts w:ascii="Franklin Gothic Book" w:hAnsi="Franklin Gothic Book"/>
          <w:b/>
        </w:rPr>
        <w:t xml:space="preserve">Объем </w:t>
      </w:r>
      <w:r w:rsidR="00DF77BE" w:rsidRPr="00EF0AB4">
        <w:rPr>
          <w:rFonts w:ascii="Franklin Gothic Book" w:hAnsi="Franklin Gothic Book"/>
          <w:b/>
        </w:rPr>
        <w:t>поставки</w:t>
      </w:r>
    </w:p>
    <w:p w:rsidR="009C1C85" w:rsidRPr="00EF0AB4" w:rsidRDefault="009C1C85" w:rsidP="009C1C85">
      <w:pPr>
        <w:jc w:val="center"/>
        <w:rPr>
          <w:rFonts w:ascii="Franklin Gothic Book" w:eastAsiaTheme="minorHAnsi" w:hAnsi="Franklin Gothic Book"/>
          <w:b/>
          <w:sz w:val="20"/>
          <w:szCs w:val="20"/>
          <w:lang w:eastAsia="en-US"/>
        </w:rPr>
      </w:pPr>
    </w:p>
    <w:p w:rsidR="007F1202" w:rsidRPr="007F1202" w:rsidRDefault="007F1202" w:rsidP="007F1202">
      <w:pPr>
        <w:spacing w:line="276" w:lineRule="auto"/>
        <w:jc w:val="center"/>
        <w:rPr>
          <w:rFonts w:ascii="Franklin Gothic Book" w:hAnsi="Franklin Gothic Book"/>
          <w:b/>
        </w:rPr>
      </w:pPr>
      <w:r w:rsidRPr="007F1202">
        <w:rPr>
          <w:rFonts w:ascii="Franklin Gothic Book" w:hAnsi="Franklin Gothic Book"/>
          <w:b/>
        </w:rPr>
        <w:t>ТЕХНИЧЕСКОЕ ЗАДАНИЕ</w:t>
      </w:r>
    </w:p>
    <w:p w:rsidR="007F1202" w:rsidRPr="007F1202" w:rsidRDefault="007F1202" w:rsidP="007F1202">
      <w:pPr>
        <w:tabs>
          <w:tab w:val="left" w:pos="2504"/>
        </w:tabs>
        <w:spacing w:after="200" w:line="276" w:lineRule="auto"/>
        <w:jc w:val="center"/>
        <w:rPr>
          <w:rFonts w:ascii="Franklin Gothic Book" w:eastAsia="Calibri" w:hAnsi="Franklin Gothic Book"/>
          <w:lang w:eastAsia="en-US"/>
        </w:rPr>
      </w:pPr>
      <w:r w:rsidRPr="007F1202">
        <w:rPr>
          <w:rFonts w:ascii="Franklin Gothic Book" w:eastAsia="Calibri" w:hAnsi="Franklin Gothic Book"/>
          <w:lang w:eastAsia="en-US"/>
        </w:rPr>
        <w:t xml:space="preserve">          На поставку магнитной муфты кабельного барабана мобильного крана «</w:t>
      </w:r>
      <w:proofErr w:type="spellStart"/>
      <w:r w:rsidRPr="007F1202">
        <w:rPr>
          <w:rFonts w:ascii="Franklin Gothic Book" w:eastAsia="Calibri" w:hAnsi="Franklin Gothic Book"/>
          <w:lang w:eastAsia="en-US"/>
        </w:rPr>
        <w:t>Готтвальд</w:t>
      </w:r>
      <w:proofErr w:type="spellEnd"/>
      <w:r w:rsidRPr="007F1202">
        <w:rPr>
          <w:rFonts w:ascii="Franklin Gothic Book" w:eastAsia="Calibri" w:hAnsi="Franklin Gothic Book"/>
          <w:lang w:eastAsia="en-US"/>
        </w:rPr>
        <w:t xml:space="preserve">» </w:t>
      </w:r>
      <w:r w:rsidRPr="007F1202">
        <w:rPr>
          <w:rFonts w:ascii="Franklin Gothic Book" w:eastAsia="Calibri" w:hAnsi="Franklin Gothic Book"/>
          <w:lang w:val="en-US" w:eastAsia="en-US"/>
        </w:rPr>
        <w:t>HSK</w:t>
      </w:r>
      <w:r w:rsidRPr="007F1202">
        <w:rPr>
          <w:rFonts w:ascii="Franklin Gothic Book" w:eastAsia="Calibri" w:hAnsi="Franklin Gothic Book"/>
          <w:lang w:eastAsia="en-US"/>
        </w:rPr>
        <w:t xml:space="preserve"> 170 </w:t>
      </w:r>
      <w:r w:rsidRPr="007F1202">
        <w:rPr>
          <w:rFonts w:ascii="Franklin Gothic Book" w:eastAsia="Calibri" w:hAnsi="Franklin Gothic Book"/>
          <w:lang w:val="en-US" w:eastAsia="en-US"/>
        </w:rPr>
        <w:t>EG</w:t>
      </w:r>
    </w:p>
    <w:p w:rsidR="007F1202" w:rsidRPr="007F1202" w:rsidRDefault="007F1202" w:rsidP="007F1202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793"/>
        <w:gridCol w:w="1984"/>
        <w:gridCol w:w="851"/>
        <w:gridCol w:w="886"/>
      </w:tblGrid>
      <w:tr w:rsidR="007F1202" w:rsidRPr="007F1202" w:rsidTr="007F1202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eastAsia="Calibri" w:hAnsi="Franklin Gothic Book"/>
                <w:lang w:eastAsia="en-US"/>
              </w:rPr>
              <w:t>Поставка сменно запасных частей для СПМК «</w:t>
            </w:r>
            <w:proofErr w:type="spellStart"/>
            <w:r w:rsidRPr="007F1202">
              <w:rPr>
                <w:rFonts w:ascii="Franklin Gothic Book" w:eastAsia="Calibri" w:hAnsi="Franklin Gothic Book"/>
                <w:lang w:eastAsia="en-US"/>
              </w:rPr>
              <w:t>Готтвальд</w:t>
            </w:r>
            <w:proofErr w:type="spellEnd"/>
            <w:r w:rsidRPr="007F1202">
              <w:rPr>
                <w:rFonts w:ascii="Franklin Gothic Book" w:eastAsia="Calibri" w:hAnsi="Franklin Gothic Book"/>
                <w:lang w:eastAsia="en-US"/>
              </w:rPr>
              <w:t>»</w:t>
            </w:r>
          </w:p>
        </w:tc>
      </w:tr>
      <w:tr w:rsidR="007F1202" w:rsidRPr="007F1202" w:rsidTr="007F1202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Заказчик поставки </w:t>
            </w:r>
            <w:r w:rsidRPr="007F1202">
              <w:rPr>
                <w:rFonts w:ascii="Franklin Gothic Book" w:hAnsi="Franklin Gothic Book"/>
                <w:lang w:val="en-US"/>
              </w:rPr>
              <w:t>C</w:t>
            </w:r>
            <w:r w:rsidRPr="007F120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Открытое акционерное общество « Новороссийский морской  торговый порт» (ОАО «НМТП»), ул. Портовая, 14, г. Новороссийск, 353901</w:t>
            </w:r>
          </w:p>
        </w:tc>
      </w:tr>
      <w:tr w:rsidR="007F1202" w:rsidRPr="007F1202" w:rsidTr="007F120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</w:p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Основание для прио</w:t>
            </w:r>
            <w:r w:rsidRPr="007F1202">
              <w:rPr>
                <w:rFonts w:ascii="Franklin Gothic Book" w:hAnsi="Franklin Gothic Book"/>
              </w:rPr>
              <w:t>б</w:t>
            </w:r>
            <w:r w:rsidRPr="007F1202">
              <w:rPr>
                <w:rFonts w:ascii="Franklin Gothic Book" w:hAnsi="Franklin Gothic Book"/>
              </w:rPr>
              <w:t>рет</w:t>
            </w:r>
            <w:r w:rsidRPr="007F1202">
              <w:rPr>
                <w:rFonts w:ascii="Franklin Gothic Book" w:hAnsi="Franklin Gothic Book"/>
              </w:rPr>
              <w:t>е</w:t>
            </w:r>
            <w:r w:rsidRPr="007F1202">
              <w:rPr>
                <w:rFonts w:ascii="Franklin Gothic Book" w:hAnsi="Franklin Gothic Book"/>
              </w:rPr>
              <w:t>ния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Ремонт оборудования использующегося при производстве гр</w:t>
            </w:r>
            <w:r w:rsidRPr="007F1202">
              <w:rPr>
                <w:rFonts w:ascii="Franklin Gothic Book" w:hAnsi="Franklin Gothic Book"/>
              </w:rPr>
              <w:t>у</w:t>
            </w:r>
            <w:r w:rsidRPr="007F1202">
              <w:rPr>
                <w:rFonts w:ascii="Franklin Gothic Book" w:hAnsi="Franklin Gothic Book"/>
              </w:rPr>
              <w:t xml:space="preserve">зовых работ, а именно на </w:t>
            </w:r>
            <w:r w:rsidRPr="007F1202">
              <w:rPr>
                <w:rFonts w:ascii="Franklin Gothic Book" w:eastAsia="Calibri" w:hAnsi="Franklin Gothic Book"/>
                <w:lang w:eastAsia="en-US"/>
              </w:rPr>
              <w:t>мобильном кране «</w:t>
            </w:r>
            <w:proofErr w:type="spellStart"/>
            <w:r w:rsidRPr="007F1202">
              <w:rPr>
                <w:rFonts w:ascii="Franklin Gothic Book" w:eastAsia="Calibri" w:hAnsi="Franklin Gothic Book"/>
                <w:lang w:eastAsia="en-US"/>
              </w:rPr>
              <w:t>Готтвальд</w:t>
            </w:r>
            <w:proofErr w:type="spellEnd"/>
            <w:r w:rsidRPr="007F1202">
              <w:rPr>
                <w:rFonts w:ascii="Franklin Gothic Book" w:eastAsia="Calibri" w:hAnsi="Franklin Gothic Book"/>
                <w:lang w:eastAsia="en-US"/>
              </w:rPr>
              <w:t xml:space="preserve">» </w:t>
            </w:r>
          </w:p>
        </w:tc>
      </w:tr>
      <w:tr w:rsidR="007F1202" w:rsidRPr="007F1202" w:rsidTr="007F1202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lastRenderedPageBreak/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Перечень и объем тр</w:t>
            </w:r>
            <w:r w:rsidRPr="007F1202">
              <w:rPr>
                <w:rFonts w:ascii="Franklin Gothic Book" w:hAnsi="Franklin Gothic Book"/>
              </w:rPr>
              <w:t>е</w:t>
            </w:r>
            <w:r w:rsidRPr="007F1202">
              <w:rPr>
                <w:rFonts w:ascii="Franklin Gothic Book" w:hAnsi="Franklin Gothic Book"/>
              </w:rPr>
              <w:t>бу</w:t>
            </w:r>
            <w:r w:rsidRPr="007F1202">
              <w:rPr>
                <w:rFonts w:ascii="Franklin Gothic Book" w:hAnsi="Franklin Gothic Book"/>
              </w:rPr>
              <w:t>е</w:t>
            </w:r>
            <w:r w:rsidRPr="007F1202">
              <w:rPr>
                <w:rFonts w:ascii="Franklin Gothic Book" w:hAnsi="Franklin Gothic Book"/>
              </w:rPr>
              <w:t>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каталожный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Кол-во</w:t>
            </w:r>
          </w:p>
        </w:tc>
      </w:tr>
      <w:tr w:rsidR="007F1202" w:rsidRPr="007F1202" w:rsidTr="007F1202">
        <w:trPr>
          <w:trHeight w:val="102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Муфта магнитная тип С к</w:t>
            </w:r>
            <w:r w:rsidRPr="007F1202">
              <w:rPr>
                <w:rFonts w:ascii="Franklin Gothic Book" w:hAnsi="Franklin Gothic Book"/>
                <w:color w:val="000000"/>
              </w:rPr>
              <w:t>а</w:t>
            </w:r>
            <w:r w:rsidRPr="007F1202">
              <w:rPr>
                <w:rFonts w:ascii="Franklin Gothic Book" w:hAnsi="Franklin Gothic Book"/>
                <w:color w:val="000000"/>
              </w:rPr>
              <w:t xml:space="preserve">бельного барабана на </w:t>
            </w:r>
            <w:r w:rsidRPr="007F1202">
              <w:rPr>
                <w:rFonts w:ascii="Franklin Gothic Book" w:hAnsi="Franklin Gothic Book"/>
                <w:color w:val="000000"/>
                <w:lang w:val="en-US"/>
              </w:rPr>
              <w:t>HSK</w:t>
            </w:r>
            <w:r w:rsidRPr="007F1202">
              <w:rPr>
                <w:rFonts w:ascii="Franklin Gothic Book" w:hAnsi="Franklin Gothic Book"/>
                <w:color w:val="000000"/>
              </w:rPr>
              <w:t xml:space="preserve"> 170 </w:t>
            </w:r>
            <w:r w:rsidRPr="007F1202">
              <w:rPr>
                <w:rFonts w:ascii="Franklin Gothic Book" w:hAnsi="Franklin Gothic Book"/>
                <w:color w:val="000000"/>
                <w:lang w:val="en-US"/>
              </w:rPr>
              <w:t>EG</w:t>
            </w:r>
            <w:r w:rsidRPr="007F1202">
              <w:rPr>
                <w:rFonts w:ascii="Franklin Gothic Book" w:hAnsi="Franklin Gothic Book"/>
                <w:color w:val="000000"/>
              </w:rPr>
              <w:t>, зав.№81759700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52309940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7F1202" w:rsidRPr="007F1202" w:rsidTr="007F1202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Правовое регулиров</w:t>
            </w:r>
            <w:r w:rsidRPr="007F1202">
              <w:rPr>
                <w:rFonts w:ascii="Franklin Gothic Book" w:hAnsi="Franklin Gothic Book"/>
              </w:rPr>
              <w:t>а</w:t>
            </w:r>
            <w:r w:rsidRPr="007F1202">
              <w:rPr>
                <w:rFonts w:ascii="Franklin Gothic Book" w:hAnsi="Franklin Gothic Book"/>
              </w:rPr>
              <w:t>ние к планируемым поставкам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Наличие опыта работ (поставки  и выполнение гарантийных об</w:t>
            </w:r>
            <w:r w:rsidRPr="007F1202">
              <w:rPr>
                <w:rFonts w:ascii="Franklin Gothic Book" w:hAnsi="Franklin Gothic Book"/>
              </w:rPr>
              <w:t>я</w:t>
            </w:r>
            <w:r w:rsidRPr="007F1202">
              <w:rPr>
                <w:rFonts w:ascii="Franklin Gothic Book" w:hAnsi="Franklin Gothic Book"/>
              </w:rPr>
              <w:t>зательств), поставка в полном объеме согласно п. 4 данного ТЗ. Сертификат качества или декларация.</w:t>
            </w:r>
          </w:p>
        </w:tc>
      </w:tr>
      <w:tr w:rsidR="007F1202" w:rsidRPr="007F1202" w:rsidTr="007F1202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Условия выполнения п</w:t>
            </w:r>
            <w:r w:rsidRPr="007F1202">
              <w:rPr>
                <w:rFonts w:ascii="Franklin Gothic Book" w:hAnsi="Franklin Gothic Book"/>
              </w:rPr>
              <w:t>о</w:t>
            </w:r>
            <w:r w:rsidRPr="007F1202">
              <w:rPr>
                <w:rFonts w:ascii="Franklin Gothic Book" w:hAnsi="Franklin Gothic Book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Условия поставки </w:t>
            </w:r>
            <w:r w:rsidRPr="007F1202">
              <w:rPr>
                <w:rFonts w:ascii="Franklin Gothic Book" w:hAnsi="Franklin Gothic Book"/>
                <w:lang w:val="en-US"/>
              </w:rPr>
              <w:t>DDP</w:t>
            </w:r>
            <w:r w:rsidRPr="007F120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7F1202">
              <w:rPr>
                <w:rFonts w:ascii="Franklin Gothic Book" w:hAnsi="Franklin Gothic Book"/>
              </w:rPr>
              <w:t>Инкотермс</w:t>
            </w:r>
            <w:proofErr w:type="spellEnd"/>
            <w:r w:rsidRPr="007F120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</w:t>
            </w:r>
          </w:p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ул. Портовая,14.</w:t>
            </w:r>
          </w:p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Срок поставки   должен составлять не более 70 (семидесяти) дней с момента подписания двухстороннего договора, допуск</w:t>
            </w:r>
            <w:r w:rsidRPr="007F1202">
              <w:rPr>
                <w:rFonts w:ascii="Franklin Gothic Book" w:hAnsi="Franklin Gothic Book"/>
              </w:rPr>
              <w:t>а</w:t>
            </w:r>
            <w:r w:rsidRPr="007F1202">
              <w:rPr>
                <w:rFonts w:ascii="Franklin Gothic Book" w:hAnsi="Franklin Gothic Book"/>
              </w:rPr>
              <w:t>ется досрочная поставка.</w:t>
            </w:r>
          </w:p>
        </w:tc>
      </w:tr>
      <w:tr w:rsidR="007F1202" w:rsidRPr="007F1202" w:rsidTr="007F1202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Объем работ, выполн</w:t>
            </w:r>
            <w:r w:rsidRPr="007F1202">
              <w:rPr>
                <w:rFonts w:ascii="Franklin Gothic Book" w:hAnsi="Franklin Gothic Book"/>
              </w:rPr>
              <w:t>я</w:t>
            </w:r>
            <w:r w:rsidRPr="007F1202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Выполнить поставку  согласно перечня и объема требуемых , с</w:t>
            </w:r>
            <w:r w:rsidRPr="007F1202">
              <w:rPr>
                <w:rFonts w:ascii="Franklin Gothic Book" w:hAnsi="Franklin Gothic Book"/>
              </w:rPr>
              <w:t>о</w:t>
            </w:r>
            <w:r w:rsidRPr="007F1202">
              <w:rPr>
                <w:rFonts w:ascii="Franklin Gothic Book" w:hAnsi="Franklin Gothic Book"/>
              </w:rPr>
              <w:t>гласно п.4 данного технического задания.</w:t>
            </w:r>
          </w:p>
        </w:tc>
      </w:tr>
      <w:tr w:rsidR="007F1202" w:rsidRPr="007F1202" w:rsidTr="007F1202">
        <w:trPr>
          <w:trHeight w:val="44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В соответствии с договором на поставку и законодательством РФ. Поставляемые сменно – запасные части должны быть ор</w:t>
            </w:r>
            <w:r w:rsidRPr="007F1202">
              <w:rPr>
                <w:rFonts w:ascii="Franklin Gothic Book" w:hAnsi="Franklin Gothic Book"/>
              </w:rPr>
              <w:t>и</w:t>
            </w:r>
            <w:r w:rsidRPr="007F1202">
              <w:rPr>
                <w:rFonts w:ascii="Franklin Gothic Book" w:hAnsi="Franklin Gothic Book"/>
              </w:rPr>
              <w:t>гинальными.</w:t>
            </w:r>
          </w:p>
        </w:tc>
      </w:tr>
      <w:tr w:rsidR="007F1202" w:rsidRPr="007F1202" w:rsidTr="007F1202">
        <w:trPr>
          <w:trHeight w:val="113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Гарантийный период и тр</w:t>
            </w:r>
            <w:r w:rsidRPr="007F1202">
              <w:rPr>
                <w:rFonts w:ascii="Franklin Gothic Book" w:hAnsi="Franklin Gothic Book"/>
              </w:rPr>
              <w:t>е</w:t>
            </w:r>
            <w:r w:rsidRPr="007F1202">
              <w:rPr>
                <w:rFonts w:ascii="Franklin Gothic Book" w:hAnsi="Franklin Gothic Book"/>
              </w:rPr>
              <w:t>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both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     Гарантийный срок должен составлять 6 месяцев с момента установки об</w:t>
            </w:r>
            <w:r w:rsidRPr="007F1202">
              <w:rPr>
                <w:rFonts w:ascii="Franklin Gothic Book" w:hAnsi="Franklin Gothic Book"/>
              </w:rPr>
              <w:t>о</w:t>
            </w:r>
            <w:r w:rsidRPr="007F1202">
              <w:rPr>
                <w:rFonts w:ascii="Franklin Gothic Book" w:hAnsi="Franklin Gothic Book"/>
              </w:rPr>
              <w:t>рудования или  12 месяцев с момента получения на склад.</w:t>
            </w:r>
          </w:p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7F1202">
              <w:rPr>
                <w:rFonts w:ascii="Franklin Gothic Book" w:hAnsi="Franklin Gothic Book"/>
              </w:rPr>
              <w:t>ы</w:t>
            </w:r>
            <w:r w:rsidRPr="007F1202">
              <w:rPr>
                <w:rFonts w:ascii="Franklin Gothic Book" w:hAnsi="Franklin Gothic Book"/>
              </w:rPr>
              <w:t>шедшую из строя сменно – запасную часть в гарантийный пер</w:t>
            </w:r>
            <w:r w:rsidRPr="007F1202">
              <w:rPr>
                <w:rFonts w:ascii="Franklin Gothic Book" w:hAnsi="Franklin Gothic Book"/>
              </w:rPr>
              <w:t>и</w:t>
            </w:r>
            <w:r w:rsidRPr="007F1202">
              <w:rPr>
                <w:rFonts w:ascii="Franklin Gothic Book" w:hAnsi="Franklin Gothic Book"/>
              </w:rPr>
              <w:t>од, доставить её Заказч</w:t>
            </w:r>
            <w:r w:rsidRPr="007F1202">
              <w:rPr>
                <w:rFonts w:ascii="Franklin Gothic Book" w:hAnsi="Franklin Gothic Book"/>
              </w:rPr>
              <w:t>и</w:t>
            </w:r>
            <w:r w:rsidRPr="007F1202">
              <w:rPr>
                <w:rFonts w:ascii="Franklin Gothic Book" w:hAnsi="Franklin Gothic Book"/>
              </w:rPr>
              <w:t>ку, оплатив при этом все транспортные, таможенные и другие расходы, св</w:t>
            </w:r>
            <w:r w:rsidRPr="007F1202">
              <w:rPr>
                <w:rFonts w:ascii="Franklin Gothic Book" w:hAnsi="Franklin Gothic Book"/>
              </w:rPr>
              <w:t>я</w:t>
            </w:r>
            <w:r w:rsidRPr="007F1202">
              <w:rPr>
                <w:rFonts w:ascii="Franklin Gothic Book" w:hAnsi="Franklin Gothic Book"/>
              </w:rPr>
              <w:t>занные с заменой.</w:t>
            </w:r>
          </w:p>
        </w:tc>
      </w:tr>
      <w:tr w:rsidR="007F1202" w:rsidRPr="007F1202" w:rsidTr="007F1202">
        <w:trPr>
          <w:trHeight w:val="8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Требования к участн</w:t>
            </w:r>
            <w:r w:rsidRPr="007F1202">
              <w:rPr>
                <w:rFonts w:ascii="Franklin Gothic Book" w:hAnsi="Franklin Gothic Book"/>
              </w:rPr>
              <w:t>и</w:t>
            </w:r>
            <w:r w:rsidRPr="007F1202">
              <w:rPr>
                <w:rFonts w:ascii="Franklin Gothic Book" w:hAnsi="Franklin Gothic Book"/>
              </w:rPr>
              <w:t>кам конкурентных м</w:t>
            </w:r>
            <w:r w:rsidRPr="007F1202">
              <w:rPr>
                <w:rFonts w:ascii="Franklin Gothic Book" w:hAnsi="Franklin Gothic Book"/>
              </w:rPr>
              <w:t>е</w:t>
            </w:r>
            <w:r w:rsidRPr="007F1202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both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 1. Предоставить копию Сертификат качества или декларацию.</w:t>
            </w:r>
          </w:p>
          <w:p w:rsidR="007F1202" w:rsidRPr="007F1202" w:rsidRDefault="007F1202" w:rsidP="007F1202">
            <w:pPr>
              <w:jc w:val="both"/>
              <w:rPr>
                <w:rFonts w:ascii="Franklin Gothic Book" w:hAnsi="Franklin Gothic Book"/>
                <w:color w:val="FF0000"/>
              </w:rPr>
            </w:pPr>
            <w:r w:rsidRPr="007F1202">
              <w:rPr>
                <w:rFonts w:ascii="Franklin Gothic Book" w:hAnsi="Franklin Gothic Book"/>
              </w:rPr>
              <w:t xml:space="preserve"> 2. Наличие опыта поставок.</w:t>
            </w:r>
          </w:p>
        </w:tc>
      </w:tr>
    </w:tbl>
    <w:p w:rsidR="00990FD4" w:rsidRPr="00EF0AB4" w:rsidRDefault="00990FD4" w:rsidP="00990FD4">
      <w:pPr>
        <w:rPr>
          <w:rFonts w:ascii="Franklin Gothic Book" w:hAnsi="Franklin Gothic Book"/>
          <w:sz w:val="22"/>
          <w:szCs w:val="22"/>
        </w:rPr>
      </w:pPr>
    </w:p>
    <w:p w:rsidR="00DF77BE" w:rsidRPr="00EF0AB4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1E6610" w:rsidRPr="00EF0AB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EF0AB4">
        <w:rPr>
          <w:rFonts w:ascii="Franklin Gothic Book" w:hAnsi="Franklin Gothic Book"/>
          <w:b/>
        </w:rPr>
        <w:t xml:space="preserve">5. </w:t>
      </w:r>
      <w:r w:rsidR="00FD2947" w:rsidRPr="00EF0AB4">
        <w:rPr>
          <w:rFonts w:ascii="Franklin Gothic Book" w:hAnsi="Franklin Gothic Book"/>
          <w:b/>
        </w:rPr>
        <w:t>Проект договора</w:t>
      </w:r>
    </w:p>
    <w:p w:rsidR="00160C18" w:rsidRPr="00EF0AB4" w:rsidRDefault="00160C18" w:rsidP="00160C18">
      <w:pPr>
        <w:tabs>
          <w:tab w:val="left" w:pos="850"/>
        </w:tabs>
        <w:suppressAutoHyphens/>
        <w:rPr>
          <w:rFonts w:ascii="Franklin Gothic Book" w:hAnsi="Franklin Gothic Book"/>
          <w:sz w:val="22"/>
          <w:szCs w:val="22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7F1202" w:rsidRPr="007F1202" w:rsidRDefault="007F1202" w:rsidP="007F120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7F1202" w:rsidRPr="007F1202" w:rsidRDefault="007F1202" w:rsidP="007F1202">
      <w:pPr>
        <w:jc w:val="center"/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7F1202" w:rsidRPr="007F1202" w:rsidRDefault="007F1202" w:rsidP="007F1202">
      <w:pPr>
        <w:rPr>
          <w:rFonts w:ascii="Franklin Gothic Book" w:hAnsi="Franklin Gothic Book"/>
        </w:rPr>
      </w:pPr>
    </w:p>
    <w:p w:rsidR="007F1202" w:rsidRPr="007F1202" w:rsidRDefault="007F1202" w:rsidP="007F1202">
      <w:pPr>
        <w:jc w:val="both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 xml:space="preserve">               </w:t>
      </w:r>
      <w:r w:rsidRPr="007F1202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7F1202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7F1202">
        <w:rPr>
          <w:rFonts w:ascii="Franklin Gothic Book" w:hAnsi="Franklin Gothic Book"/>
        </w:rPr>
        <w:t>Фофонова</w:t>
      </w:r>
      <w:proofErr w:type="spellEnd"/>
      <w:r w:rsidRPr="007F1202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7F1202">
        <w:rPr>
          <w:rFonts w:ascii="Franklin Gothic Book" w:hAnsi="Franklin Gothic Book"/>
          <w:u w:val="single"/>
        </w:rPr>
        <w:t>,</w:t>
      </w:r>
      <w:r w:rsidRPr="007F1202">
        <w:rPr>
          <w:rFonts w:ascii="Franklin Gothic Book" w:hAnsi="Franklin Gothic Book"/>
        </w:rPr>
        <w:t xml:space="preserve"> с одной стороны, и </w:t>
      </w:r>
      <w:r w:rsidRPr="007F1202">
        <w:rPr>
          <w:rFonts w:ascii="Franklin Gothic Book" w:hAnsi="Franklin Gothic Book"/>
          <w:b/>
        </w:rPr>
        <w:t>Общество с ограниченной ответственностью «__________» (ООО «__________»),</w:t>
      </w:r>
      <w:r w:rsidRPr="007F1202">
        <w:rPr>
          <w:rFonts w:ascii="Franklin Gothic Book" w:hAnsi="Franklin Gothic Book"/>
        </w:rPr>
        <w:t xml:space="preserve">  именуемое в дальнейшем «Поставщик», в лице Генерал</w:t>
      </w:r>
      <w:r w:rsidRPr="007F1202">
        <w:rPr>
          <w:rFonts w:ascii="Franklin Gothic Book" w:hAnsi="Franklin Gothic Book"/>
        </w:rPr>
        <w:t>ь</w:t>
      </w:r>
      <w:r w:rsidRPr="007F1202">
        <w:rPr>
          <w:rFonts w:ascii="Franklin Gothic Book" w:hAnsi="Franklin Gothic Book"/>
        </w:rPr>
        <w:t xml:space="preserve">ного директора </w:t>
      </w:r>
      <w:r w:rsidRPr="007F1202">
        <w:rPr>
          <w:rFonts w:ascii="Franklin Gothic Book" w:hAnsi="Franklin Gothic Book"/>
          <w:b/>
        </w:rPr>
        <w:t>__________</w:t>
      </w:r>
      <w:r w:rsidRPr="007F1202">
        <w:rPr>
          <w:rFonts w:ascii="Franklin Gothic Book" w:hAnsi="Franklin Gothic Book"/>
        </w:rPr>
        <w:t>, действующей на основании Устава, с другой стороны, заключили наст</w:t>
      </w:r>
      <w:r w:rsidRPr="007F1202">
        <w:rPr>
          <w:rFonts w:ascii="Franklin Gothic Book" w:hAnsi="Franklin Gothic Book"/>
        </w:rPr>
        <w:t>о</w:t>
      </w:r>
      <w:r w:rsidRPr="007F1202">
        <w:rPr>
          <w:rFonts w:ascii="Franklin Gothic Book" w:hAnsi="Franklin Gothic Book"/>
        </w:rPr>
        <w:t>ящий Договор о нижеследующем:</w:t>
      </w:r>
    </w:p>
    <w:p w:rsidR="007F1202" w:rsidRPr="007F1202" w:rsidRDefault="007F1202" w:rsidP="007F1202">
      <w:pPr>
        <w:jc w:val="both"/>
        <w:rPr>
          <w:rFonts w:ascii="Franklin Gothic Book" w:hAnsi="Franklin Gothic Book"/>
        </w:rPr>
      </w:pPr>
    </w:p>
    <w:p w:rsidR="007F1202" w:rsidRPr="007F1202" w:rsidRDefault="007F1202" w:rsidP="007F120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F1202">
        <w:rPr>
          <w:rFonts w:ascii="Franklin Gothic Book" w:hAnsi="Franklin Gothic Book"/>
          <w:b/>
          <w:caps/>
        </w:rPr>
        <w:t>Предмет Договора</w:t>
      </w:r>
    </w:p>
    <w:p w:rsidR="007F1202" w:rsidRPr="007F1202" w:rsidRDefault="007F1202" w:rsidP="007F1202">
      <w:pPr>
        <w:ind w:left="426" w:hanging="426"/>
        <w:jc w:val="both"/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 xml:space="preserve">Поставщик обязуется поставить Покупателю </w:t>
      </w:r>
      <w:r w:rsidRPr="007F1202">
        <w:rPr>
          <w:rFonts w:ascii="Franklin Gothic Book" w:hAnsi="Franklin Gothic Book"/>
          <w:b/>
          <w:i/>
        </w:rPr>
        <w:t>магнитную муфту кабельного барабана мобильного крана «</w:t>
      </w:r>
      <w:proofErr w:type="spellStart"/>
      <w:r w:rsidRPr="007F1202">
        <w:rPr>
          <w:rFonts w:ascii="Franklin Gothic Book" w:hAnsi="Franklin Gothic Book"/>
          <w:b/>
          <w:i/>
        </w:rPr>
        <w:t>Готтвальд</w:t>
      </w:r>
      <w:proofErr w:type="spellEnd"/>
      <w:r w:rsidRPr="007F1202">
        <w:rPr>
          <w:rFonts w:ascii="Franklin Gothic Book" w:hAnsi="Franklin Gothic Book"/>
          <w:b/>
          <w:i/>
        </w:rPr>
        <w:t xml:space="preserve">» </w:t>
      </w:r>
      <w:r w:rsidRPr="007F1202">
        <w:rPr>
          <w:rFonts w:ascii="Franklin Gothic Book" w:hAnsi="Franklin Gothic Book"/>
          <w:b/>
          <w:i/>
          <w:lang w:val="en-US"/>
        </w:rPr>
        <w:t>HSK</w:t>
      </w:r>
      <w:r w:rsidRPr="007F1202">
        <w:rPr>
          <w:rFonts w:ascii="Franklin Gothic Book" w:hAnsi="Franklin Gothic Book"/>
          <w:b/>
          <w:i/>
        </w:rPr>
        <w:t xml:space="preserve"> 170 </w:t>
      </w:r>
      <w:r w:rsidRPr="007F1202">
        <w:rPr>
          <w:rFonts w:ascii="Franklin Gothic Book" w:hAnsi="Franklin Gothic Book"/>
          <w:b/>
          <w:i/>
          <w:lang w:val="en-US"/>
        </w:rPr>
        <w:t>EG</w:t>
      </w:r>
      <w:r w:rsidRPr="007F1202">
        <w:rPr>
          <w:rFonts w:ascii="Franklin Gothic Book" w:hAnsi="Franklin Gothic Book"/>
          <w:b/>
          <w:i/>
        </w:rPr>
        <w:t xml:space="preserve">  </w:t>
      </w:r>
      <w:r w:rsidRPr="007F1202">
        <w:rPr>
          <w:rFonts w:ascii="Franklin Gothic Book" w:hAnsi="Franklin Gothic Book"/>
          <w:b/>
        </w:rPr>
        <w:t xml:space="preserve"> </w:t>
      </w:r>
      <w:r w:rsidRPr="007F1202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</w:t>
      </w:r>
      <w:r w:rsidRPr="007F1202">
        <w:rPr>
          <w:rFonts w:ascii="Franklin Gothic Book" w:hAnsi="Franklin Gothic Book"/>
        </w:rPr>
        <w:lastRenderedPageBreak/>
        <w:t xml:space="preserve">договора составляет </w:t>
      </w:r>
      <w:r w:rsidRPr="007F1202">
        <w:rPr>
          <w:rFonts w:ascii="Franklin Gothic Book" w:hAnsi="Franklin Gothic Book"/>
          <w:b/>
        </w:rPr>
        <w:t>__________</w:t>
      </w:r>
      <w:r w:rsidRPr="007F1202">
        <w:rPr>
          <w:rFonts w:ascii="Franklin Gothic Book" w:hAnsi="Franklin Gothic Book"/>
        </w:rPr>
        <w:t xml:space="preserve"> (</w:t>
      </w:r>
      <w:r w:rsidRPr="007F1202">
        <w:rPr>
          <w:rFonts w:ascii="Franklin Gothic Book" w:hAnsi="Franklin Gothic Book"/>
          <w:b/>
        </w:rPr>
        <w:t>__________</w:t>
      </w:r>
      <w:r w:rsidRPr="007F1202">
        <w:rPr>
          <w:rFonts w:ascii="Franklin Gothic Book" w:hAnsi="Franklin Gothic Book"/>
        </w:rPr>
        <w:t>,</w:t>
      </w:r>
      <w:r w:rsidRPr="007F1202">
        <w:rPr>
          <w:rFonts w:ascii="Franklin Gothic Book" w:hAnsi="Franklin Gothic Book"/>
          <w:b/>
        </w:rPr>
        <w:t>__________</w:t>
      </w:r>
      <w:r w:rsidRPr="007F1202">
        <w:rPr>
          <w:rFonts w:ascii="Franklin Gothic Book" w:hAnsi="Franklin Gothic Book"/>
        </w:rPr>
        <w:t xml:space="preserve"> у.е.), в том числе НДС (18%)  </w:t>
      </w:r>
      <w:r w:rsidRPr="007F1202">
        <w:rPr>
          <w:rFonts w:ascii="Franklin Gothic Book" w:hAnsi="Franklin Gothic Book"/>
          <w:b/>
        </w:rPr>
        <w:t>__________</w:t>
      </w:r>
      <w:r w:rsidRPr="007F1202">
        <w:rPr>
          <w:rFonts w:ascii="Franklin Gothic Book" w:hAnsi="Franklin Gothic Book"/>
        </w:rPr>
        <w:t xml:space="preserve"> у.е. </w:t>
      </w:r>
      <w:r w:rsidRPr="007F1202">
        <w:rPr>
          <w:rFonts w:ascii="Franklin Gothic Book" w:hAnsi="Franklin Gothic Book"/>
          <w:bCs/>
          <w:iCs/>
          <w:color w:val="000000"/>
        </w:rPr>
        <w:t>1 у.е.(одна условная единица) соответствует 1 Евро (одному Евро).</w:t>
      </w:r>
    </w:p>
    <w:p w:rsidR="007F1202" w:rsidRPr="007F1202" w:rsidRDefault="007F1202" w:rsidP="007F120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F1202" w:rsidRPr="007F1202" w:rsidRDefault="007F1202" w:rsidP="007F120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F1202" w:rsidRPr="007F1202" w:rsidRDefault="007F1202" w:rsidP="007F120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F1202" w:rsidRPr="007F1202" w:rsidRDefault="007F1202" w:rsidP="007F120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F1202" w:rsidRPr="007F1202" w:rsidRDefault="007F1202" w:rsidP="007F120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F1202">
        <w:rPr>
          <w:rFonts w:ascii="Franklin Gothic Book" w:hAnsi="Franklin Gothic Book"/>
          <w:b/>
          <w:caps/>
        </w:rPr>
        <w:t>Качество и комплектность</w:t>
      </w:r>
    </w:p>
    <w:p w:rsidR="007F1202" w:rsidRPr="007F1202" w:rsidRDefault="007F1202" w:rsidP="007F1202">
      <w:pPr>
        <w:ind w:left="240"/>
        <w:jc w:val="both"/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7F1202">
        <w:rPr>
          <w:rFonts w:ascii="Franklin Gothic Book" w:hAnsi="Franklin Gothic Book"/>
          <w:lang w:eastAsia="ar-SA"/>
        </w:rPr>
        <w:t>и</w:t>
      </w:r>
      <w:r w:rsidRPr="007F1202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7F1202" w:rsidRPr="007F1202" w:rsidRDefault="007F1202" w:rsidP="007F120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7F1202">
        <w:rPr>
          <w:rFonts w:ascii="Franklin Gothic Book" w:hAnsi="Franklin Gothic Book"/>
          <w:lang w:eastAsia="ar-SA"/>
        </w:rPr>
        <w:t>в</w:t>
      </w:r>
      <w:r w:rsidRPr="007F1202">
        <w:rPr>
          <w:rFonts w:ascii="Franklin Gothic Book" w:hAnsi="Franklin Gothic Book"/>
          <w:lang w:eastAsia="ar-SA"/>
        </w:rPr>
        <w:t>лен</w:t>
      </w:r>
      <w:r w:rsidRPr="007F1202">
        <w:rPr>
          <w:rFonts w:ascii="Franklin Gothic Book" w:hAnsi="Franklin Gothic Book"/>
          <w:lang w:eastAsia="ar-SA"/>
        </w:rPr>
        <w:t>и</w:t>
      </w:r>
      <w:r w:rsidRPr="007F1202">
        <w:rPr>
          <w:rFonts w:ascii="Franklin Gothic Book" w:hAnsi="Franklin Gothic Book"/>
          <w:lang w:eastAsia="ar-SA"/>
        </w:rPr>
        <w:t>ем или факсимильной связью.  В случаях нарушения срока устранения дефектов или з</w:t>
      </w:r>
      <w:r w:rsidRPr="007F1202">
        <w:rPr>
          <w:rFonts w:ascii="Franklin Gothic Book" w:hAnsi="Franklin Gothic Book"/>
          <w:lang w:eastAsia="ar-SA"/>
        </w:rPr>
        <w:t>а</w:t>
      </w:r>
      <w:r w:rsidRPr="007F1202">
        <w:rPr>
          <w:rFonts w:ascii="Franklin Gothic Book" w:hAnsi="Franklin Gothic Book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7F1202" w:rsidRPr="007F1202" w:rsidRDefault="007F1202" w:rsidP="007F120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>На Товар устанавливается гарантийный срок 6 месяцев  с момента установки оборуд</w:t>
      </w:r>
      <w:r w:rsidRPr="007F1202">
        <w:rPr>
          <w:rFonts w:ascii="Franklin Gothic Book" w:hAnsi="Franklin Gothic Book"/>
          <w:lang w:eastAsia="ar-SA"/>
        </w:rPr>
        <w:t>о</w:t>
      </w:r>
      <w:r w:rsidRPr="007F1202">
        <w:rPr>
          <w:rFonts w:ascii="Franklin Gothic Book" w:hAnsi="Franklin Gothic Book"/>
          <w:lang w:eastAsia="ar-SA"/>
        </w:rPr>
        <w:t>вания или 12 месяцев с момента получения на склад.</w:t>
      </w:r>
    </w:p>
    <w:p w:rsidR="007F1202" w:rsidRPr="007F1202" w:rsidRDefault="007F1202" w:rsidP="007F120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7F1202">
        <w:rPr>
          <w:rFonts w:ascii="Franklin Gothic Book" w:hAnsi="Franklin Gothic Book"/>
          <w:lang w:eastAsia="ar-SA"/>
        </w:rPr>
        <w:t>затарен</w:t>
      </w:r>
      <w:proofErr w:type="spellEnd"/>
      <w:r w:rsidRPr="007F120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7F1202">
        <w:rPr>
          <w:rFonts w:ascii="Franklin Gothic Book" w:hAnsi="Franklin Gothic Book"/>
          <w:lang w:eastAsia="ar-SA"/>
        </w:rPr>
        <w:t>о</w:t>
      </w:r>
      <w:r w:rsidRPr="007F1202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7F1202">
        <w:rPr>
          <w:rFonts w:ascii="Franklin Gothic Book" w:hAnsi="Franklin Gothic Book"/>
          <w:lang w:eastAsia="ar-SA"/>
        </w:rPr>
        <w:t>с</w:t>
      </w:r>
      <w:r w:rsidRPr="007F1202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7F1202" w:rsidRPr="007F1202" w:rsidRDefault="007F1202" w:rsidP="007F120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7F1202">
        <w:rPr>
          <w:rFonts w:ascii="Franklin Gothic Book" w:hAnsi="Franklin Gothic Book"/>
          <w:lang w:eastAsia="ar-SA"/>
        </w:rPr>
        <w:t>а</w:t>
      </w:r>
      <w:r w:rsidRPr="007F1202">
        <w:rPr>
          <w:rFonts w:ascii="Franklin Gothic Book" w:hAnsi="Franklin Gothic Book"/>
          <w:lang w:eastAsia="ar-SA"/>
        </w:rPr>
        <w:t>ниями законодательства РФ.</w:t>
      </w:r>
      <w:r w:rsidRPr="007F1202">
        <w:rPr>
          <w:rFonts w:ascii="Franklin Gothic Book" w:hAnsi="Franklin Gothic Book"/>
          <w:lang w:eastAsia="ar-SA"/>
        </w:rPr>
        <w:tab/>
      </w:r>
    </w:p>
    <w:p w:rsidR="007F1202" w:rsidRPr="007F1202" w:rsidRDefault="007F1202" w:rsidP="007F120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 w:rsidRPr="007F1202">
        <w:rPr>
          <w:rFonts w:ascii="Franklin Gothic Book" w:hAnsi="Franklin Gothic Book"/>
        </w:rPr>
        <w:tab/>
      </w:r>
    </w:p>
    <w:p w:rsidR="007F1202" w:rsidRPr="007F1202" w:rsidRDefault="007F1202" w:rsidP="007F1202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7F120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F1202" w:rsidRPr="007F1202" w:rsidRDefault="007F1202" w:rsidP="007F120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F1202" w:rsidRPr="007F1202" w:rsidRDefault="007F1202" w:rsidP="007F1202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7F1202">
        <w:rPr>
          <w:rFonts w:ascii="Franklin Gothic Book" w:hAnsi="Franklin Gothic Book"/>
          <w:b/>
          <w:lang w:eastAsia="ar-SA"/>
        </w:rPr>
        <w:t xml:space="preserve"> </w:t>
      </w:r>
      <w:r w:rsidRPr="007F1202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7F1202" w:rsidRPr="007F1202" w:rsidRDefault="007F1202" w:rsidP="007F120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7F1202">
        <w:rPr>
          <w:rFonts w:ascii="Franklin Gothic Book" w:hAnsi="Franklin Gothic Book"/>
          <w:lang w:eastAsia="ar-SA"/>
        </w:rPr>
        <w:t>е</w:t>
      </w:r>
      <w:r w:rsidRPr="007F1202">
        <w:rPr>
          <w:rFonts w:ascii="Franklin Gothic Book" w:hAnsi="Franklin Gothic Book"/>
          <w:lang w:eastAsia="ar-SA"/>
        </w:rPr>
        <w:t>лем.</w:t>
      </w:r>
    </w:p>
    <w:p w:rsidR="007F1202" w:rsidRPr="007F1202" w:rsidRDefault="007F1202" w:rsidP="007F120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F1202" w:rsidRPr="007F1202" w:rsidRDefault="007F1202" w:rsidP="007F120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F1202">
        <w:rPr>
          <w:rFonts w:ascii="Franklin Gothic Book" w:hAnsi="Franklin Gothic Book"/>
          <w:lang w:eastAsia="ar-SA"/>
        </w:rPr>
        <w:t>затарить</w:t>
      </w:r>
      <w:proofErr w:type="spellEnd"/>
      <w:r w:rsidRPr="007F120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7F1202">
        <w:rPr>
          <w:rFonts w:ascii="Franklin Gothic Book" w:hAnsi="Franklin Gothic Book"/>
          <w:lang w:eastAsia="ar-SA"/>
        </w:rPr>
        <w:t>у</w:t>
      </w:r>
      <w:r w:rsidRPr="007F1202">
        <w:rPr>
          <w:rFonts w:ascii="Franklin Gothic Book" w:hAnsi="Franklin Gothic Book"/>
          <w:lang w:eastAsia="ar-SA"/>
        </w:rPr>
        <w:t>пателя, наименование и количество Товара, дату нанесения наклеек.</w:t>
      </w:r>
    </w:p>
    <w:p w:rsidR="007F1202" w:rsidRPr="007F1202" w:rsidRDefault="007F1202" w:rsidP="007F120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7F1202">
        <w:rPr>
          <w:rFonts w:ascii="Franklin Gothic Book" w:hAnsi="Franklin Gothic Book"/>
        </w:rPr>
        <w:t xml:space="preserve"> </w:t>
      </w:r>
      <w:r w:rsidRPr="007F1202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7F1202">
        <w:rPr>
          <w:rFonts w:ascii="Franklin Gothic Book" w:hAnsi="Franklin Gothic Book"/>
          <w:lang w:eastAsia="ar-SA"/>
        </w:rPr>
        <w:t>о</w:t>
      </w:r>
      <w:r w:rsidRPr="007F1202">
        <w:rPr>
          <w:rFonts w:ascii="Franklin Gothic Book" w:hAnsi="Franklin Gothic Book"/>
          <w:lang w:eastAsia="ar-SA"/>
        </w:rPr>
        <w:t>рон</w:t>
      </w:r>
      <w:r w:rsidRPr="007F1202">
        <w:rPr>
          <w:rFonts w:ascii="Franklin Gothic Book" w:hAnsi="Franklin Gothic Book"/>
          <w:lang w:eastAsia="ar-SA"/>
        </w:rPr>
        <w:t>а</w:t>
      </w:r>
      <w:r w:rsidRPr="007F1202">
        <w:rPr>
          <w:rFonts w:ascii="Franklin Gothic Book" w:hAnsi="Franklin Gothic Book"/>
          <w:lang w:eastAsia="ar-SA"/>
        </w:rPr>
        <w:t>ми накладной.</w:t>
      </w:r>
    </w:p>
    <w:p w:rsidR="007F1202" w:rsidRPr="007F1202" w:rsidRDefault="007F1202" w:rsidP="007F120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F120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F1202" w:rsidRPr="007F1202" w:rsidRDefault="007F1202" w:rsidP="007F120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7F1202">
        <w:rPr>
          <w:rFonts w:ascii="Franklin Gothic Book" w:hAnsi="Franklin Gothic Book"/>
          <w:bCs/>
          <w:lang w:eastAsia="ar-SA"/>
        </w:rPr>
        <w:t>о</w:t>
      </w:r>
      <w:r w:rsidRPr="007F1202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7F1202">
        <w:rPr>
          <w:rFonts w:ascii="Franklin Gothic Book" w:hAnsi="Franklin Gothic Book"/>
          <w:lang w:eastAsia="ar-SA"/>
        </w:rPr>
        <w:t xml:space="preserve"> пяти </w:t>
      </w:r>
      <w:r w:rsidRPr="007F1202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7F120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F1202">
        <w:rPr>
          <w:rFonts w:ascii="Franklin Gothic Book" w:hAnsi="Franklin Gothic Book"/>
          <w:iCs/>
          <w:lang w:eastAsia="ar-SA"/>
        </w:rPr>
        <w:t xml:space="preserve"> с уведо</w:t>
      </w:r>
      <w:r w:rsidRPr="007F1202">
        <w:rPr>
          <w:rFonts w:ascii="Franklin Gothic Book" w:hAnsi="Franklin Gothic Book"/>
          <w:iCs/>
          <w:lang w:eastAsia="ar-SA"/>
        </w:rPr>
        <w:t>м</w:t>
      </w:r>
      <w:r w:rsidRPr="007F1202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7F1202">
        <w:rPr>
          <w:rFonts w:ascii="Franklin Gothic Book" w:hAnsi="Franklin Gothic Book"/>
          <w:lang w:eastAsia="ar-SA"/>
        </w:rPr>
        <w:t xml:space="preserve">. </w:t>
      </w:r>
      <w:r w:rsidRPr="007F1202">
        <w:rPr>
          <w:rFonts w:ascii="Franklin Gothic Book" w:hAnsi="Franklin Gothic Book"/>
          <w:bCs/>
          <w:lang w:eastAsia="ar-SA"/>
        </w:rPr>
        <w:t>В течение</w:t>
      </w:r>
      <w:r w:rsidRPr="007F120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F120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F120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7F120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7F1202">
        <w:rPr>
          <w:rFonts w:ascii="Franklin Gothic Book" w:hAnsi="Franklin Gothic Book"/>
          <w:iCs/>
          <w:lang w:eastAsia="ar-SA"/>
        </w:rPr>
        <w:t xml:space="preserve"> </w:t>
      </w:r>
      <w:r w:rsidRPr="007F1202">
        <w:rPr>
          <w:rFonts w:ascii="Franklin Gothic Book" w:hAnsi="Franklin Gothic Book"/>
          <w:bCs/>
          <w:lang w:eastAsia="ar-SA"/>
        </w:rPr>
        <w:t>Товар Пок</w:t>
      </w:r>
      <w:r w:rsidRPr="007F1202">
        <w:rPr>
          <w:rFonts w:ascii="Franklin Gothic Book" w:hAnsi="Franklin Gothic Book"/>
          <w:bCs/>
          <w:lang w:eastAsia="ar-SA"/>
        </w:rPr>
        <w:t>у</w:t>
      </w:r>
      <w:r w:rsidRPr="007F1202">
        <w:rPr>
          <w:rFonts w:ascii="Franklin Gothic Book" w:hAnsi="Franklin Gothic Book"/>
          <w:bCs/>
          <w:lang w:eastAsia="ar-SA"/>
        </w:rPr>
        <w:t>пателю</w:t>
      </w:r>
      <w:r w:rsidRPr="007F1202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r w:rsidRPr="007F1202">
        <w:rPr>
          <w:rFonts w:ascii="Franklin Gothic Book" w:hAnsi="Franklin Gothic Book"/>
          <w:lang w:eastAsia="ar-SA"/>
        </w:rPr>
        <w:lastRenderedPageBreak/>
        <w:t>объеме  и срок, Покупатель вправе предъявить Поставщику требование об оплате штр</w:t>
      </w:r>
      <w:r w:rsidRPr="007F1202">
        <w:rPr>
          <w:rFonts w:ascii="Franklin Gothic Book" w:hAnsi="Franklin Gothic Book"/>
          <w:lang w:eastAsia="ar-SA"/>
        </w:rPr>
        <w:t>а</w:t>
      </w:r>
      <w:r w:rsidRPr="007F1202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7F1202">
        <w:rPr>
          <w:rFonts w:ascii="Franklin Gothic Book" w:hAnsi="Franklin Gothic Book"/>
          <w:lang w:eastAsia="ar-SA"/>
        </w:rPr>
        <w:t>о</w:t>
      </w:r>
      <w:r w:rsidRPr="007F1202">
        <w:rPr>
          <w:rFonts w:ascii="Franklin Gothic Book" w:hAnsi="Franklin Gothic Book"/>
          <w:lang w:eastAsia="ar-SA"/>
        </w:rPr>
        <w:t>срочки.</w:t>
      </w:r>
    </w:p>
    <w:p w:rsidR="007F1202" w:rsidRPr="007F1202" w:rsidRDefault="007F1202" w:rsidP="007F120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7F1202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7F1202">
        <w:rPr>
          <w:rFonts w:ascii="Franklin Gothic Book" w:hAnsi="Franklin Gothic Book"/>
          <w:bCs/>
          <w:lang w:eastAsia="ar-SA"/>
        </w:rPr>
        <w:t>е</w:t>
      </w:r>
      <w:r w:rsidRPr="007F1202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7F1202" w:rsidRPr="007F1202" w:rsidRDefault="007F1202" w:rsidP="007F120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F120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F1202" w:rsidRPr="007F1202" w:rsidRDefault="007F1202" w:rsidP="007F1202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lang w:eastAsia="ar-SA"/>
        </w:rPr>
        <w:t xml:space="preserve">Товар поставляется </w:t>
      </w:r>
      <w:r w:rsidRPr="007F120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F1202" w:rsidRPr="007F1202" w:rsidRDefault="007F1202" w:rsidP="007F1202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F1202" w:rsidRPr="007F1202" w:rsidRDefault="007F1202" w:rsidP="007F1202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7F1202">
        <w:rPr>
          <w:rFonts w:ascii="Franklin Gothic Book" w:hAnsi="Franklin Gothic Book"/>
          <w:b/>
          <w:caps/>
        </w:rPr>
        <w:t>Цены и порядок расчетов</w:t>
      </w:r>
    </w:p>
    <w:p w:rsidR="007F1202" w:rsidRPr="007F1202" w:rsidRDefault="007F1202" w:rsidP="007F1202">
      <w:pPr>
        <w:ind w:left="360"/>
        <w:jc w:val="both"/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7F1202">
        <w:rPr>
          <w:rFonts w:ascii="Franklin Gothic Book" w:hAnsi="Franklin Gothic Book"/>
        </w:rPr>
        <w:t>а</w:t>
      </w:r>
      <w:r w:rsidRPr="007F1202">
        <w:rPr>
          <w:rFonts w:ascii="Franklin Gothic Book" w:hAnsi="Franklin Gothic Book"/>
        </w:rPr>
        <w:t>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</w:t>
      </w:r>
      <w:r w:rsidRPr="007F1202">
        <w:rPr>
          <w:rFonts w:ascii="Franklin Gothic Book" w:hAnsi="Franklin Gothic Book"/>
        </w:rPr>
        <w:t>о</w:t>
      </w:r>
      <w:r w:rsidRPr="007F1202">
        <w:rPr>
          <w:rFonts w:ascii="Franklin Gothic Book" w:hAnsi="Franklin Gothic Book"/>
        </w:rPr>
        <w:t>ставщика.</w:t>
      </w:r>
    </w:p>
    <w:p w:rsidR="007F1202" w:rsidRPr="007F1202" w:rsidRDefault="007F1202" w:rsidP="007F120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F120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7F1202">
        <w:rPr>
          <w:rFonts w:ascii="Franklin Gothic Book" w:hAnsi="Franklin Gothic Book"/>
          <w:bCs/>
        </w:rPr>
        <w:t>а</w:t>
      </w:r>
      <w:r w:rsidRPr="007F1202">
        <w:rPr>
          <w:rFonts w:ascii="Franklin Gothic Book" w:hAnsi="Franklin Gothic Book"/>
          <w:bCs/>
        </w:rPr>
        <w:t>тельной и пересмотру не подлежит.</w:t>
      </w:r>
    </w:p>
    <w:p w:rsidR="007F1202" w:rsidRPr="007F1202" w:rsidRDefault="007F1202" w:rsidP="007F120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7F1202">
        <w:rPr>
          <w:rFonts w:ascii="Franklin Gothic Book" w:hAnsi="Franklin Gothic Book"/>
        </w:rPr>
        <w:t>ж</w:t>
      </w:r>
      <w:r w:rsidRPr="007F1202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7F1202">
        <w:rPr>
          <w:rFonts w:ascii="Franklin Gothic Book" w:hAnsi="Franklin Gothic Book"/>
        </w:rPr>
        <w:t>а</w:t>
      </w:r>
      <w:r w:rsidRPr="007F1202">
        <w:rPr>
          <w:rFonts w:ascii="Franklin Gothic Book" w:hAnsi="Franklin Gothic Book"/>
        </w:rPr>
        <w:t>ются исполненными на дату списания денежных средств с  корреспондентского счета банка Покупателя.</w:t>
      </w:r>
    </w:p>
    <w:p w:rsidR="007F1202" w:rsidRPr="007F1202" w:rsidRDefault="007F1202" w:rsidP="007F1202">
      <w:pPr>
        <w:jc w:val="both"/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7F1202">
        <w:rPr>
          <w:rFonts w:ascii="Franklin Gothic Book" w:hAnsi="Franklin Gothic Book"/>
          <w:b/>
          <w:caps/>
        </w:rPr>
        <w:t>Ответственность Сторон</w:t>
      </w:r>
    </w:p>
    <w:p w:rsidR="007F1202" w:rsidRPr="007F1202" w:rsidRDefault="007F1202" w:rsidP="007F1202">
      <w:pPr>
        <w:ind w:left="360"/>
        <w:jc w:val="both"/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7F1202">
        <w:rPr>
          <w:rFonts w:ascii="Franklin Gothic Book" w:hAnsi="Franklin Gothic Book"/>
          <w:lang w:eastAsia="ar-SA"/>
        </w:rPr>
        <w:t>т</w:t>
      </w:r>
      <w:r w:rsidRPr="007F1202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7F1202" w:rsidRPr="007F1202" w:rsidRDefault="007F1202" w:rsidP="007F120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7F1202">
        <w:rPr>
          <w:rFonts w:ascii="Franklin Gothic Book" w:hAnsi="Franklin Gothic Book"/>
        </w:rPr>
        <w:t>о</w:t>
      </w:r>
      <w:r w:rsidRPr="007F1202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7F1202">
        <w:rPr>
          <w:rFonts w:ascii="Franklin Gothic Book" w:hAnsi="Franklin Gothic Book"/>
        </w:rPr>
        <w:t>а</w:t>
      </w:r>
      <w:r w:rsidRPr="007F1202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7F1202">
        <w:rPr>
          <w:rFonts w:ascii="Franklin Gothic Book" w:hAnsi="Franklin Gothic Book"/>
        </w:rPr>
        <w:t>е</w:t>
      </w:r>
      <w:r w:rsidRPr="007F1202">
        <w:rPr>
          <w:rFonts w:ascii="Franklin Gothic Book" w:hAnsi="Franklin Gothic Book"/>
        </w:rPr>
        <w:t>получе</w:t>
      </w:r>
      <w:r w:rsidRPr="007F1202">
        <w:rPr>
          <w:rFonts w:ascii="Franklin Gothic Book" w:hAnsi="Franklin Gothic Book"/>
        </w:rPr>
        <w:t>н</w:t>
      </w:r>
      <w:r w:rsidRPr="007F1202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F1202" w:rsidRPr="007F1202" w:rsidRDefault="007F1202" w:rsidP="007F1202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7F1202">
        <w:rPr>
          <w:rFonts w:ascii="Franklin Gothic Book" w:hAnsi="Franklin Gothic Book"/>
          <w:lang w:eastAsia="ar-SA"/>
        </w:rPr>
        <w:t>и</w:t>
      </w:r>
      <w:r w:rsidRPr="007F1202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</w:t>
      </w:r>
      <w:r w:rsidRPr="007F1202">
        <w:rPr>
          <w:rFonts w:ascii="Franklin Gothic Book" w:hAnsi="Franklin Gothic Book"/>
        </w:rPr>
        <w:t xml:space="preserve"> </w:t>
      </w:r>
      <w:r w:rsidRPr="007F1202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</w:t>
      </w:r>
      <w:r w:rsidRPr="007F1202">
        <w:rPr>
          <w:rFonts w:ascii="Franklin Gothic Book" w:hAnsi="Franklin Gothic Book"/>
          <w:lang w:eastAsia="ar-SA"/>
        </w:rPr>
        <w:t>а</w:t>
      </w:r>
      <w:r w:rsidRPr="007F1202">
        <w:rPr>
          <w:rFonts w:ascii="Franklin Gothic Book" w:hAnsi="Franklin Gothic Book"/>
          <w:lang w:eastAsia="ar-SA"/>
        </w:rPr>
        <w:t>тежа/расчета по договору.</w:t>
      </w:r>
    </w:p>
    <w:p w:rsidR="007F1202" w:rsidRPr="007F1202" w:rsidRDefault="007F1202" w:rsidP="007F120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7F1202">
        <w:rPr>
          <w:rFonts w:ascii="Franklin Gothic Book" w:hAnsi="Franklin Gothic Book"/>
        </w:rPr>
        <w:t>о</w:t>
      </w:r>
      <w:r w:rsidRPr="007F1202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7F1202">
        <w:rPr>
          <w:rFonts w:ascii="Franklin Gothic Book" w:hAnsi="Franklin Gothic Book"/>
        </w:rPr>
        <w:t>а</w:t>
      </w:r>
      <w:r w:rsidRPr="007F1202">
        <w:rPr>
          <w:rFonts w:ascii="Franklin Gothic Book" w:hAnsi="Franklin Gothic Book"/>
        </w:rPr>
        <w:t>ченного Товара за каждый день просрочки.</w:t>
      </w:r>
    </w:p>
    <w:p w:rsidR="007F1202" w:rsidRPr="007F1202" w:rsidRDefault="007F1202" w:rsidP="007F1202">
      <w:pPr>
        <w:jc w:val="both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 xml:space="preserve"> </w:t>
      </w:r>
    </w:p>
    <w:p w:rsidR="007F1202" w:rsidRPr="007F1202" w:rsidRDefault="007F1202" w:rsidP="007F1202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F120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F1202" w:rsidRPr="007F1202" w:rsidRDefault="007F1202" w:rsidP="007F120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7F1202" w:rsidRPr="007F1202" w:rsidRDefault="007F1202" w:rsidP="007F120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F120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F1202" w:rsidRPr="007F1202" w:rsidRDefault="007F1202" w:rsidP="007F120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F120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F1202" w:rsidRPr="007F1202" w:rsidRDefault="007F1202" w:rsidP="007F120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F1202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7F1202">
        <w:rPr>
          <w:rFonts w:ascii="Franklin Gothic Book" w:eastAsia="Calibri" w:hAnsi="Franklin Gothic Book"/>
          <w:bCs/>
          <w:lang w:eastAsia="en-US"/>
        </w:rPr>
        <w:t>а</w:t>
      </w:r>
      <w:r w:rsidRPr="007F1202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7F1202" w:rsidRPr="007F1202" w:rsidRDefault="007F1202" w:rsidP="007F120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F1202">
        <w:rPr>
          <w:rFonts w:ascii="Franklin Gothic Book" w:eastAsia="Calibri" w:hAnsi="Franklin Gothic Book"/>
          <w:bCs/>
          <w:lang w:eastAsia="en-US"/>
        </w:rPr>
        <w:lastRenderedPageBreak/>
        <w:t xml:space="preserve"> </w:t>
      </w:r>
      <w:r w:rsidRPr="007F1202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7F1202">
        <w:rPr>
          <w:rFonts w:ascii="Franklin Gothic Book" w:eastAsiaTheme="minorHAnsi" w:hAnsi="Franklin Gothic Book"/>
          <w:lang w:eastAsia="en-US"/>
        </w:rPr>
        <w:t>о</w:t>
      </w:r>
      <w:r w:rsidRPr="007F1202">
        <w:rPr>
          <w:rFonts w:ascii="Franklin Gothic Book" w:eastAsiaTheme="minorHAnsi" w:hAnsi="Franklin Gothic Book"/>
          <w:lang w:eastAsia="en-US"/>
        </w:rPr>
        <w:t>говора.</w:t>
      </w:r>
    </w:p>
    <w:p w:rsidR="007F1202" w:rsidRPr="007F1202" w:rsidRDefault="007F1202" w:rsidP="007F1202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F120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F1202" w:rsidRPr="007F1202" w:rsidRDefault="007F1202" w:rsidP="007F120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F120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F1202" w:rsidRPr="007F1202" w:rsidRDefault="007F1202" w:rsidP="007F120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F1202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7F1202">
        <w:rPr>
          <w:rFonts w:ascii="Franklin Gothic Book" w:eastAsiaTheme="minorHAnsi" w:hAnsi="Franklin Gothic Book"/>
          <w:lang w:eastAsia="en-US"/>
        </w:rPr>
        <w:t>о</w:t>
      </w:r>
      <w:r w:rsidRPr="007F1202">
        <w:rPr>
          <w:rFonts w:ascii="Franklin Gothic Book" w:eastAsiaTheme="minorHAnsi" w:hAnsi="Franklin Gothic Book"/>
          <w:lang w:eastAsia="en-US"/>
        </w:rPr>
        <w:t>вании товара;</w:t>
      </w:r>
    </w:p>
    <w:p w:rsidR="007F1202" w:rsidRPr="007F1202" w:rsidRDefault="007F1202" w:rsidP="007F120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F1202">
        <w:rPr>
          <w:rFonts w:ascii="Franklin Gothic Book" w:eastAsiaTheme="minorHAnsi" w:hAnsi="Franklin Gothic Book"/>
          <w:lang w:eastAsia="en-US"/>
        </w:rPr>
        <w:t>-</w:t>
      </w:r>
      <w:r w:rsidRPr="007F1202">
        <w:rPr>
          <w:rFonts w:ascii="Franklin Gothic Book" w:hAnsi="Franklin Gothic Book"/>
        </w:rPr>
        <w:t xml:space="preserve">  </w:t>
      </w:r>
      <w:r w:rsidRPr="007F120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F1202" w:rsidRPr="007F1202" w:rsidRDefault="007F1202" w:rsidP="007F120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F120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F1202" w:rsidRPr="007F1202" w:rsidRDefault="007F1202" w:rsidP="007F120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F1202">
        <w:rPr>
          <w:rFonts w:ascii="Franklin Gothic Book" w:eastAsiaTheme="minorHAnsi" w:hAnsi="Franklin Gothic Book"/>
          <w:lang w:eastAsia="en-US"/>
        </w:rPr>
        <w:t xml:space="preserve">6.6. </w:t>
      </w:r>
      <w:r w:rsidRPr="007F1202">
        <w:rPr>
          <w:rFonts w:ascii="Franklin Gothic Book" w:eastAsiaTheme="minorHAnsi" w:hAnsi="Franklin Gothic Book"/>
          <w:lang w:eastAsia="en-US"/>
        </w:rPr>
        <w:tab/>
      </w:r>
      <w:r w:rsidRPr="007F120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7F1202">
        <w:rPr>
          <w:rFonts w:ascii="Franklin Gothic Book" w:eastAsiaTheme="minorHAnsi" w:hAnsi="Franklin Gothic Book"/>
          <w:lang w:eastAsia="en-US"/>
        </w:rPr>
        <w:t>о</w:t>
      </w:r>
      <w:r w:rsidRPr="007F1202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7F1202">
        <w:rPr>
          <w:rFonts w:ascii="Franklin Gothic Book" w:eastAsiaTheme="minorHAnsi" w:hAnsi="Franklin Gothic Book"/>
          <w:lang w:eastAsia="en-US"/>
        </w:rPr>
        <w:t>т</w:t>
      </w:r>
      <w:r w:rsidRPr="007F1202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7F1202" w:rsidRPr="007F1202" w:rsidRDefault="007F1202" w:rsidP="007F1202">
      <w:pPr>
        <w:rPr>
          <w:rFonts w:ascii="Franklin Gothic Book" w:hAnsi="Franklin Gothic Book"/>
        </w:rPr>
      </w:pPr>
    </w:p>
    <w:p w:rsidR="007F1202" w:rsidRPr="007F1202" w:rsidRDefault="007F1202" w:rsidP="007F1202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F120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F1202" w:rsidRPr="007F1202" w:rsidRDefault="007F1202" w:rsidP="007F1202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7F1202" w:rsidRPr="007F1202" w:rsidRDefault="007F1202" w:rsidP="007F120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</w:t>
      </w:r>
      <w:r w:rsidRPr="007F1202">
        <w:rPr>
          <w:rFonts w:ascii="Franklin Gothic Book" w:hAnsi="Franklin Gothic Book"/>
          <w:lang w:eastAsia="ar-SA"/>
        </w:rPr>
        <w:t>и</w:t>
      </w:r>
      <w:r w:rsidRPr="007F1202">
        <w:rPr>
          <w:rFonts w:ascii="Franklin Gothic Book" w:hAnsi="Franklin Gothic Book"/>
          <w:lang w:eastAsia="ar-SA"/>
        </w:rPr>
        <w:t>лу.</w:t>
      </w:r>
    </w:p>
    <w:p w:rsidR="007F1202" w:rsidRPr="007F1202" w:rsidRDefault="007F1202" w:rsidP="007F120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7F1202">
        <w:rPr>
          <w:rFonts w:ascii="Franklin Gothic Book" w:hAnsi="Franklin Gothic Book"/>
          <w:lang w:eastAsia="ar-SA"/>
        </w:rPr>
        <w:t>ж</w:t>
      </w:r>
      <w:r w:rsidRPr="007F1202">
        <w:rPr>
          <w:rFonts w:ascii="Franklin Gothic Book" w:hAnsi="Franklin Gothic Book"/>
          <w:lang w:eastAsia="ar-SA"/>
        </w:rPr>
        <w:t>ном суде Краснодарского края.</w:t>
      </w:r>
      <w:r w:rsidRPr="007F1202">
        <w:rPr>
          <w:rFonts w:ascii="Franklin Gothic Book" w:hAnsi="Franklin Gothic Book"/>
        </w:rPr>
        <w:t xml:space="preserve"> </w:t>
      </w:r>
    </w:p>
    <w:p w:rsidR="007F1202" w:rsidRPr="007F1202" w:rsidRDefault="007F1202" w:rsidP="007F120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7F1202">
        <w:rPr>
          <w:rFonts w:ascii="Franklin Gothic Book" w:hAnsi="Franklin Gothic Book"/>
          <w:lang w:eastAsia="ar-SA"/>
        </w:rPr>
        <w:t>а</w:t>
      </w:r>
      <w:r w:rsidRPr="007F1202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7F1202">
        <w:rPr>
          <w:rFonts w:ascii="Franklin Gothic Book" w:hAnsi="Franklin Gothic Book"/>
          <w:lang w:eastAsia="ar-SA"/>
        </w:rPr>
        <w:t>ю</w:t>
      </w:r>
      <w:r w:rsidRPr="007F1202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7F1202">
        <w:rPr>
          <w:rFonts w:ascii="Franklin Gothic Book" w:hAnsi="Franklin Gothic Book"/>
          <w:lang w:eastAsia="ar-SA"/>
        </w:rPr>
        <w:t>е</w:t>
      </w:r>
      <w:r w:rsidRPr="007F1202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</w:p>
    <w:p w:rsidR="007F1202" w:rsidRPr="007F1202" w:rsidRDefault="007F1202" w:rsidP="007F120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7F1202">
        <w:rPr>
          <w:rFonts w:ascii="Franklin Gothic Book" w:hAnsi="Franklin Gothic Book"/>
          <w:lang w:eastAsia="ar-SA"/>
        </w:rPr>
        <w:t>х</w:t>
      </w:r>
      <w:r w:rsidRPr="007F1202">
        <w:rPr>
          <w:rFonts w:ascii="Franklin Gothic Book" w:hAnsi="Franklin Gothic Book"/>
          <w:lang w:eastAsia="ar-SA"/>
        </w:rPr>
        <w:t>ся условий связанности сторон.</w:t>
      </w:r>
    </w:p>
    <w:p w:rsidR="007F1202" w:rsidRPr="007F1202" w:rsidRDefault="007F1202" w:rsidP="007F1202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7F1202" w:rsidRPr="007F1202" w:rsidRDefault="007F1202" w:rsidP="007F1202">
      <w:pPr>
        <w:ind w:left="709"/>
        <w:jc w:val="both"/>
        <w:rPr>
          <w:rFonts w:ascii="Franklin Gothic Book" w:hAnsi="Franklin Gothic Book"/>
          <w:lang w:eastAsia="ar-SA"/>
        </w:rPr>
      </w:pPr>
    </w:p>
    <w:p w:rsidR="007F1202" w:rsidRPr="007F1202" w:rsidRDefault="007F1202" w:rsidP="007F1202">
      <w:pPr>
        <w:jc w:val="both"/>
        <w:rPr>
          <w:rFonts w:ascii="Franklin Gothic Book" w:hAnsi="Franklin Gothic Book"/>
          <w:b/>
        </w:rPr>
      </w:pPr>
      <w:r w:rsidRPr="007F1202">
        <w:rPr>
          <w:rFonts w:ascii="Franklin Gothic Book" w:hAnsi="Franklin Gothic Book"/>
          <w:b/>
        </w:rPr>
        <w:t xml:space="preserve">     8. </w:t>
      </w:r>
      <w:r w:rsidRPr="007F120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F1202" w:rsidRPr="007F1202" w:rsidRDefault="007F1202" w:rsidP="007F1202">
      <w:pPr>
        <w:jc w:val="both"/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7F1202" w:rsidRPr="007F1202" w:rsidRDefault="007F1202" w:rsidP="007F1202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F1202" w:rsidRPr="007F1202" w:rsidTr="007F1202">
        <w:trPr>
          <w:trHeight w:val="3226"/>
        </w:trPr>
        <w:tc>
          <w:tcPr>
            <w:tcW w:w="4717" w:type="dxa"/>
          </w:tcPr>
          <w:p w:rsidR="007F1202" w:rsidRPr="007F1202" w:rsidRDefault="007F1202" w:rsidP="007F1202">
            <w:pPr>
              <w:ind w:right="141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  <w:b/>
              </w:rPr>
              <w:t>ООО «__________»</w:t>
            </w:r>
          </w:p>
          <w:p w:rsidR="007F1202" w:rsidRPr="007F1202" w:rsidRDefault="007F1202" w:rsidP="007F1202">
            <w:pPr>
              <w:ind w:right="141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  </w:t>
            </w:r>
            <w:r w:rsidRPr="007F1202">
              <w:rPr>
                <w:rFonts w:ascii="Franklin Gothic Book" w:hAnsi="Franklin Gothic Book"/>
                <w:b/>
              </w:rPr>
              <w:t>__________</w:t>
            </w:r>
          </w:p>
          <w:p w:rsidR="007F1202" w:rsidRPr="007F1202" w:rsidRDefault="007F1202" w:rsidP="007F1202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7F1202" w:rsidRPr="007F1202" w:rsidRDefault="007F1202" w:rsidP="007F1202">
            <w:pPr>
              <w:tabs>
                <w:tab w:val="left" w:pos="4651"/>
              </w:tabs>
              <w:suppressAutoHyphens/>
              <w:snapToGrid w:val="0"/>
              <w:ind w:left="284" w:right="255" w:hanging="261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F1202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7F1202" w:rsidRPr="007F1202" w:rsidRDefault="007F1202" w:rsidP="007F120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Адрес:  </w:t>
            </w:r>
            <w:r>
              <w:rPr>
                <w:rFonts w:ascii="Franklin Gothic Book" w:hAnsi="Franklin Gothic Book"/>
              </w:rPr>
              <w:t>353901,</w:t>
            </w:r>
            <w:r w:rsidRPr="007F1202">
              <w:rPr>
                <w:rFonts w:ascii="Franklin Gothic Book" w:hAnsi="Franklin Gothic Book"/>
              </w:rPr>
              <w:t xml:space="preserve"> г. Новороссийск, </w:t>
            </w:r>
          </w:p>
          <w:p w:rsidR="007F1202" w:rsidRPr="007F1202" w:rsidRDefault="007F1202" w:rsidP="007F120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7F1202">
              <w:rPr>
                <w:rFonts w:ascii="Franklin Gothic Book" w:hAnsi="Franklin Gothic Book"/>
              </w:rPr>
              <w:t>Портовая, д. 14</w:t>
            </w:r>
          </w:p>
          <w:p w:rsidR="007F1202" w:rsidRPr="007F1202" w:rsidRDefault="007F1202" w:rsidP="007F1202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7F120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F1202" w:rsidRPr="007F1202" w:rsidRDefault="007F1202" w:rsidP="007F1202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7F120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F1202" w:rsidRPr="007F1202" w:rsidRDefault="007F1202" w:rsidP="007F1202">
            <w:pPr>
              <w:keepNext/>
              <w:tabs>
                <w:tab w:val="left" w:pos="4651"/>
              </w:tabs>
              <w:suppressAutoHyphens/>
              <w:ind w:left="23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F120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F1202" w:rsidRPr="007F1202" w:rsidRDefault="007F1202" w:rsidP="007F1202">
            <w:pPr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р/с 40702810952460102191</w:t>
            </w:r>
          </w:p>
          <w:p w:rsidR="007F1202" w:rsidRPr="007F1202" w:rsidRDefault="007F1202" w:rsidP="007F1202">
            <w:pPr>
              <w:suppressAutoHyphens/>
              <w:ind w:left="284" w:hanging="261"/>
              <w:rPr>
                <w:rFonts w:ascii="Franklin Gothic Book" w:hAnsi="Franklin Gothic Book"/>
                <w:lang w:eastAsia="ar-SA"/>
              </w:rPr>
            </w:pPr>
            <w:r w:rsidRPr="007F1202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7F1202" w:rsidRPr="007F1202" w:rsidRDefault="007F1202" w:rsidP="007F1202">
            <w:pPr>
              <w:suppressAutoHyphens/>
              <w:ind w:left="284" w:hanging="261"/>
              <w:rPr>
                <w:rFonts w:ascii="Franklin Gothic Book" w:hAnsi="Franklin Gothic Book"/>
                <w:lang w:eastAsia="ar-SA"/>
              </w:rPr>
            </w:pPr>
            <w:r w:rsidRPr="007F1202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7F1202" w:rsidRPr="007F1202" w:rsidRDefault="007F1202" w:rsidP="007F1202">
            <w:pPr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к/с 30101810100000000602</w:t>
            </w:r>
          </w:p>
          <w:p w:rsidR="007F1202" w:rsidRPr="007F1202" w:rsidRDefault="007F1202" w:rsidP="007F1202">
            <w:pPr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7F1202" w:rsidRPr="007F1202" w:rsidRDefault="007F1202" w:rsidP="007F1202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7F1202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7F1202" w:rsidRPr="007F1202" w:rsidRDefault="007F1202" w:rsidP="007F1202">
      <w:pPr>
        <w:rPr>
          <w:rFonts w:ascii="Franklin Gothic Book" w:hAnsi="Franklin Gothic Book"/>
        </w:rPr>
      </w:pPr>
    </w:p>
    <w:p w:rsidR="007F1202" w:rsidRPr="007F1202" w:rsidRDefault="007F1202" w:rsidP="007F120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7F1202">
        <w:rPr>
          <w:rFonts w:ascii="Franklin Gothic Book" w:hAnsi="Franklin Gothic Book"/>
          <w:lang w:eastAsia="ar-SA"/>
        </w:rPr>
        <w:lastRenderedPageBreak/>
        <w:t xml:space="preserve">            Генеральный директор                                         </w:t>
      </w:r>
      <w:r w:rsidRPr="007F1202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7F1202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7F1202" w:rsidRPr="007F1202" w:rsidRDefault="007F1202" w:rsidP="007F120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 xml:space="preserve">            ООО «</w:t>
      </w:r>
      <w:r w:rsidRPr="007F1202">
        <w:rPr>
          <w:rFonts w:ascii="Franklin Gothic Book" w:hAnsi="Franklin Gothic Book"/>
          <w:b/>
          <w:lang w:eastAsia="ar-SA"/>
        </w:rPr>
        <w:t>__________</w:t>
      </w:r>
      <w:r w:rsidRPr="007F1202">
        <w:rPr>
          <w:rFonts w:ascii="Franklin Gothic Book" w:hAnsi="Franklin Gothic Book"/>
          <w:lang w:eastAsia="ar-SA"/>
        </w:rPr>
        <w:t xml:space="preserve">»                                                </w:t>
      </w:r>
      <w:r w:rsidRPr="007F1202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7F1202" w:rsidRPr="007F1202" w:rsidRDefault="007F1202" w:rsidP="007F120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ОАО «НМТП» </w:t>
      </w:r>
    </w:p>
    <w:p w:rsidR="007F1202" w:rsidRPr="007F1202" w:rsidRDefault="007F1202" w:rsidP="007F120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F1202">
        <w:rPr>
          <w:rFonts w:ascii="Franklin Gothic Book" w:hAnsi="Franklin Gothic Book"/>
          <w:lang w:eastAsia="ar-SA"/>
        </w:rPr>
        <w:t xml:space="preserve">                                    </w:t>
      </w:r>
      <w:r w:rsidRPr="007F1202">
        <w:rPr>
          <w:rFonts w:ascii="Franklin Gothic Book" w:hAnsi="Franklin Gothic Book"/>
          <w:lang w:eastAsia="ar-SA"/>
        </w:rPr>
        <w:tab/>
      </w:r>
      <w:r w:rsidRPr="007F1202">
        <w:rPr>
          <w:rFonts w:ascii="Franklin Gothic Book" w:hAnsi="Franklin Gothic Book"/>
          <w:lang w:eastAsia="ar-SA"/>
        </w:rPr>
        <w:tab/>
      </w:r>
    </w:p>
    <w:p w:rsidR="007F1202" w:rsidRPr="007F1202" w:rsidRDefault="007F1202" w:rsidP="007F1202">
      <w:pPr>
        <w:rPr>
          <w:rFonts w:ascii="Franklin Gothic Book" w:hAnsi="Franklin Gothic Book"/>
          <w:lang w:eastAsia="ar-SA"/>
        </w:rPr>
      </w:pPr>
    </w:p>
    <w:p w:rsidR="007F1202" w:rsidRPr="007F1202" w:rsidRDefault="007F1202" w:rsidP="007F1202">
      <w:pPr>
        <w:rPr>
          <w:rFonts w:ascii="Franklin Gothic Book" w:hAnsi="Franklin Gothic Book"/>
          <w:lang w:eastAsia="ar-SA"/>
        </w:rPr>
      </w:pPr>
    </w:p>
    <w:p w:rsidR="007F1202" w:rsidRPr="007F1202" w:rsidRDefault="007F1202" w:rsidP="007F1202">
      <w:pPr>
        <w:rPr>
          <w:rFonts w:ascii="Franklin Gothic Book" w:hAnsi="Franklin Gothic Book"/>
          <w:b/>
        </w:rPr>
      </w:pPr>
      <w:r w:rsidRPr="007F1202">
        <w:rPr>
          <w:rFonts w:ascii="Franklin Gothic Book" w:hAnsi="Franklin Gothic Book"/>
        </w:rPr>
        <w:t xml:space="preserve">_______________/ </w:t>
      </w:r>
      <w:r w:rsidRPr="007F1202">
        <w:rPr>
          <w:rFonts w:ascii="Franklin Gothic Book" w:hAnsi="Franklin Gothic Book"/>
          <w:b/>
        </w:rPr>
        <w:t>__________</w:t>
      </w:r>
      <w:r w:rsidRPr="007F1202">
        <w:rPr>
          <w:rFonts w:ascii="Franklin Gothic Book" w:hAnsi="Franklin Gothic Book"/>
        </w:rPr>
        <w:t xml:space="preserve"> /    </w:t>
      </w:r>
      <w:r>
        <w:rPr>
          <w:rFonts w:ascii="Franklin Gothic Book" w:hAnsi="Franklin Gothic Book"/>
        </w:rPr>
        <w:t xml:space="preserve">              </w:t>
      </w:r>
      <w:r w:rsidRPr="007F1202">
        <w:rPr>
          <w:rFonts w:ascii="Franklin Gothic Book" w:hAnsi="Franklin Gothic Book"/>
        </w:rPr>
        <w:t xml:space="preserve">           ________________ / </w:t>
      </w:r>
      <w:r w:rsidRPr="007F1202">
        <w:rPr>
          <w:rFonts w:ascii="Franklin Gothic Book" w:hAnsi="Franklin Gothic Book"/>
          <w:bCs/>
          <w:iCs/>
        </w:rPr>
        <w:t>И.М. Фофонов</w:t>
      </w:r>
      <w:r w:rsidRPr="007F1202">
        <w:rPr>
          <w:rFonts w:ascii="Franklin Gothic Book" w:hAnsi="Franklin Gothic Book"/>
        </w:rPr>
        <w:t xml:space="preserve"> /</w:t>
      </w:r>
    </w:p>
    <w:p w:rsidR="007F1202" w:rsidRPr="007F1202" w:rsidRDefault="007F1202" w:rsidP="007F1202">
      <w:pPr>
        <w:rPr>
          <w:rFonts w:ascii="Franklin Gothic Book" w:hAnsi="Franklin Gothic Book"/>
        </w:rPr>
      </w:pPr>
    </w:p>
    <w:p w:rsidR="007F1202" w:rsidRPr="007F1202" w:rsidRDefault="007F1202" w:rsidP="007F1202">
      <w:pPr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 xml:space="preserve">«___»_______________     2015 г.          </w:t>
      </w:r>
      <w:r>
        <w:rPr>
          <w:rFonts w:ascii="Franklin Gothic Book" w:hAnsi="Franklin Gothic Book"/>
        </w:rPr>
        <w:t xml:space="preserve">   </w:t>
      </w:r>
      <w:r w:rsidRPr="007F1202">
        <w:rPr>
          <w:rFonts w:ascii="Franklin Gothic Book" w:hAnsi="Franklin Gothic Book"/>
        </w:rPr>
        <w:t xml:space="preserve">               «___»______________       2015 г.</w:t>
      </w:r>
    </w:p>
    <w:p w:rsidR="007F1202" w:rsidRPr="007F1202" w:rsidRDefault="007F1202" w:rsidP="007F1202">
      <w:pPr>
        <w:jc w:val="right"/>
        <w:rPr>
          <w:rFonts w:ascii="Franklin Gothic Book" w:hAnsi="Franklin Gothic Book"/>
        </w:rPr>
      </w:pPr>
    </w:p>
    <w:p w:rsidR="007F1202" w:rsidRPr="007F1202" w:rsidRDefault="007F1202" w:rsidP="007F1202">
      <w:pPr>
        <w:jc w:val="right"/>
        <w:rPr>
          <w:rFonts w:ascii="Franklin Gothic Book" w:hAnsi="Franklin Gothic Book"/>
        </w:rPr>
      </w:pPr>
    </w:p>
    <w:p w:rsidR="007F1202" w:rsidRPr="007F1202" w:rsidRDefault="007F1202" w:rsidP="007F1202">
      <w:pPr>
        <w:rPr>
          <w:rFonts w:ascii="Franklin Gothic Book" w:hAnsi="Franklin Gothic Book"/>
        </w:rPr>
      </w:pPr>
    </w:p>
    <w:p w:rsidR="007F1202" w:rsidRPr="007F1202" w:rsidRDefault="007F1202" w:rsidP="007F1202">
      <w:pPr>
        <w:ind w:left="-709"/>
        <w:jc w:val="right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>Приложение №1 к Договору №НМТП _________ от «       »  ______________ 2015 года</w:t>
      </w:r>
    </w:p>
    <w:p w:rsidR="007F1202" w:rsidRPr="007F1202" w:rsidRDefault="007F1202" w:rsidP="007F1202">
      <w:pPr>
        <w:ind w:left="-709"/>
        <w:jc w:val="right"/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jc w:val="center"/>
        <w:rPr>
          <w:rFonts w:ascii="Franklin Gothic Book" w:hAnsi="Franklin Gothic Book"/>
        </w:rPr>
      </w:pPr>
      <w:r w:rsidRPr="007F1202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55"/>
        <w:tblOverlap w:val="never"/>
        <w:tblW w:w="8707" w:type="dxa"/>
        <w:tblLayout w:type="fixed"/>
        <w:tblLook w:val="0000" w:firstRow="0" w:lastRow="0" w:firstColumn="0" w:lastColumn="0" w:noHBand="0" w:noVBand="0"/>
      </w:tblPr>
      <w:tblGrid>
        <w:gridCol w:w="627"/>
        <w:gridCol w:w="2977"/>
        <w:gridCol w:w="1324"/>
        <w:gridCol w:w="709"/>
        <w:gridCol w:w="330"/>
        <w:gridCol w:w="473"/>
        <w:gridCol w:w="236"/>
        <w:gridCol w:w="520"/>
        <w:gridCol w:w="1511"/>
      </w:tblGrid>
      <w:tr w:rsidR="007F1202" w:rsidRPr="007F1202" w:rsidTr="007F1202">
        <w:trPr>
          <w:trHeight w:val="5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Катало</w:t>
            </w:r>
            <w:r w:rsidRPr="007F1202">
              <w:rPr>
                <w:rFonts w:ascii="Franklin Gothic Book" w:hAnsi="Franklin Gothic Book"/>
                <w:color w:val="000000"/>
              </w:rPr>
              <w:t>ж</w:t>
            </w:r>
            <w:r w:rsidRPr="007F1202">
              <w:rPr>
                <w:rFonts w:ascii="Franklin Gothic Book" w:hAnsi="Franklin Gothic Book"/>
                <w:color w:val="000000"/>
              </w:rPr>
              <w:t>ный н</w:t>
            </w:r>
            <w:r w:rsidRPr="007F1202">
              <w:rPr>
                <w:rFonts w:ascii="Franklin Gothic Book" w:hAnsi="Franklin Gothic Book"/>
                <w:color w:val="000000"/>
              </w:rPr>
              <w:t>о</w:t>
            </w:r>
            <w:r w:rsidRPr="007F1202">
              <w:rPr>
                <w:rFonts w:ascii="Franklin Gothic Book" w:hAnsi="Franklin Gothic Book"/>
                <w:color w:val="000000"/>
              </w:rPr>
              <w:t>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Цена ,без НДС, у.е.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Сумма без НДС, </w:t>
            </w:r>
            <w:proofErr w:type="spellStart"/>
            <w:r w:rsidRPr="007F1202">
              <w:rPr>
                <w:rFonts w:ascii="Franklin Gothic Book" w:hAnsi="Franklin Gothic Book"/>
              </w:rPr>
              <w:t>у.е</w:t>
            </w:r>
            <w:proofErr w:type="spellEnd"/>
          </w:p>
        </w:tc>
      </w:tr>
      <w:tr w:rsidR="007F1202" w:rsidRPr="007F1202" w:rsidTr="007F1202">
        <w:trPr>
          <w:trHeight w:val="255"/>
        </w:trPr>
        <w:tc>
          <w:tcPr>
            <w:tcW w:w="87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  <w:proofErr w:type="spellStart"/>
            <w:r w:rsidRPr="007F1202"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  <w:t>Gottwald</w:t>
            </w:r>
            <w:proofErr w:type="spellEnd"/>
            <w:r w:rsidRPr="007F1202">
              <w:rPr>
                <w:rFonts w:ascii="Franklin Gothic Book" w:hAnsi="Franklin Gothic Book"/>
                <w:bCs/>
                <w:iCs/>
                <w:color w:val="000000"/>
              </w:rPr>
              <w:t xml:space="preserve"> </w:t>
            </w:r>
            <w:r w:rsidRPr="007F1202"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  <w:t>HSK</w:t>
            </w:r>
            <w:r w:rsidRPr="007F1202">
              <w:rPr>
                <w:rFonts w:ascii="Franklin Gothic Book" w:hAnsi="Franklin Gothic Book"/>
                <w:bCs/>
                <w:iCs/>
                <w:color w:val="000000"/>
              </w:rPr>
              <w:t xml:space="preserve"> 170 </w:t>
            </w:r>
            <w:r w:rsidRPr="007F1202"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  <w:t>EG</w:t>
            </w:r>
            <w:r w:rsidRPr="007F1202">
              <w:rPr>
                <w:rFonts w:ascii="Franklin Gothic Book" w:hAnsi="Franklin Gothic Book"/>
                <w:bCs/>
                <w:iCs/>
                <w:color w:val="000000"/>
              </w:rPr>
              <w:t>, заводской номер 81759700</w:t>
            </w:r>
          </w:p>
        </w:tc>
      </w:tr>
      <w:tr w:rsidR="007F1202" w:rsidRPr="007F1202" w:rsidTr="007F1202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02" w:rsidRPr="007F1202" w:rsidRDefault="007F1202" w:rsidP="007F1202">
            <w:pPr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МУФТА МАГНИТНАЯ  тип С кабел</w:t>
            </w:r>
            <w:r w:rsidRPr="007F1202">
              <w:rPr>
                <w:rFonts w:ascii="Franklin Gothic Book" w:hAnsi="Franklin Gothic Book"/>
                <w:color w:val="000000"/>
              </w:rPr>
              <w:t>ь</w:t>
            </w:r>
            <w:r w:rsidRPr="007F1202">
              <w:rPr>
                <w:rFonts w:ascii="Franklin Gothic Book" w:hAnsi="Franklin Gothic Book"/>
                <w:color w:val="000000"/>
              </w:rPr>
              <w:t>ного барабана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52309940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7F1202" w:rsidRPr="007F1202" w:rsidTr="007F1202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Итого:  у.е.                                                                       </w:t>
            </w:r>
          </w:p>
        </w:tc>
      </w:tr>
      <w:tr w:rsidR="007F1202" w:rsidRPr="007F1202" w:rsidTr="007F1202">
        <w:trPr>
          <w:trHeight w:val="35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Кроме того НДС (18%)                                                   </w:t>
            </w:r>
          </w:p>
        </w:tc>
      </w:tr>
      <w:tr w:rsidR="007F1202" w:rsidRPr="007F1202" w:rsidTr="007F1202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02" w:rsidRPr="007F1202" w:rsidRDefault="007F1202" w:rsidP="007F1202">
            <w:pPr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Итого с НДС                                                                    </w:t>
            </w:r>
          </w:p>
        </w:tc>
      </w:tr>
      <w:tr w:rsidR="007F1202" w:rsidRPr="007F1202" w:rsidTr="007F1202">
        <w:trPr>
          <w:gridAfter w:val="2"/>
          <w:wAfter w:w="2031" w:type="dxa"/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202" w:rsidRPr="007F1202" w:rsidRDefault="007F1202" w:rsidP="007F120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1202" w:rsidRPr="007F1202" w:rsidRDefault="007F1202" w:rsidP="007F1202">
            <w:pPr>
              <w:rPr>
                <w:rFonts w:ascii="Franklin Gothic Book" w:hAnsi="Franklin Gothic Book"/>
              </w:rPr>
            </w:pPr>
          </w:p>
        </w:tc>
        <w:tc>
          <w:tcPr>
            <w:tcW w:w="2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1202" w:rsidRPr="007F1202" w:rsidRDefault="007F1202" w:rsidP="007F1202">
            <w:pPr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F1202" w:rsidRPr="007F1202" w:rsidRDefault="007F1202" w:rsidP="007F1202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F1202" w:rsidRPr="007F1202" w:rsidRDefault="007F1202" w:rsidP="007F1202">
            <w:pPr>
              <w:rPr>
                <w:rFonts w:ascii="Franklin Gothic Book" w:hAnsi="Franklin Gothic Book"/>
              </w:rPr>
            </w:pPr>
          </w:p>
        </w:tc>
      </w:tr>
    </w:tbl>
    <w:p w:rsidR="007F1202" w:rsidRPr="007F1202" w:rsidRDefault="007F1202" w:rsidP="007F1202">
      <w:pPr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br w:type="textWrapping" w:clear="all"/>
        <w:t xml:space="preserve">      Сумма к оплате: </w:t>
      </w:r>
      <w:r w:rsidRPr="007F1202">
        <w:rPr>
          <w:rFonts w:ascii="Franklin Gothic Book" w:hAnsi="Franklin Gothic Book"/>
          <w:b/>
        </w:rPr>
        <w:t>__________</w:t>
      </w:r>
      <w:r w:rsidRPr="007F1202">
        <w:rPr>
          <w:rFonts w:ascii="Franklin Gothic Book" w:hAnsi="Franklin Gothic Book"/>
        </w:rPr>
        <w:t xml:space="preserve"> (</w:t>
      </w:r>
      <w:r w:rsidRPr="007F1202">
        <w:rPr>
          <w:rFonts w:ascii="Franklin Gothic Book" w:hAnsi="Franklin Gothic Book"/>
          <w:b/>
        </w:rPr>
        <w:t>__________</w:t>
      </w:r>
      <w:r w:rsidRPr="007F1202">
        <w:rPr>
          <w:rFonts w:ascii="Franklin Gothic Book" w:hAnsi="Franklin Gothic Book"/>
        </w:rPr>
        <w:t>,</w:t>
      </w:r>
      <w:r w:rsidRPr="007F1202">
        <w:rPr>
          <w:rFonts w:ascii="Franklin Gothic Book" w:hAnsi="Franklin Gothic Book"/>
          <w:b/>
        </w:rPr>
        <w:t>__________</w:t>
      </w:r>
      <w:r w:rsidRPr="007F1202">
        <w:rPr>
          <w:rFonts w:ascii="Franklin Gothic Book" w:hAnsi="Franklin Gothic Book"/>
        </w:rPr>
        <w:t xml:space="preserve"> у.е.), в том числе НДС (18%)  </w:t>
      </w:r>
      <w:r w:rsidRPr="007F1202">
        <w:rPr>
          <w:rFonts w:ascii="Franklin Gothic Book" w:hAnsi="Franklin Gothic Book"/>
          <w:b/>
        </w:rPr>
        <w:t>__________</w:t>
      </w:r>
      <w:r w:rsidRPr="007F1202">
        <w:rPr>
          <w:rFonts w:ascii="Franklin Gothic Book" w:hAnsi="Franklin Gothic Book"/>
        </w:rPr>
        <w:t xml:space="preserve">   у.е. </w:t>
      </w:r>
    </w:p>
    <w:p w:rsidR="007F1202" w:rsidRPr="007F1202" w:rsidRDefault="007F1202" w:rsidP="007F1202">
      <w:pPr>
        <w:ind w:firstLine="284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>1 у.е.(одна условная единица) соответствует 1 Евро (одному Евро)</w:t>
      </w:r>
    </w:p>
    <w:p w:rsidR="007F1202" w:rsidRPr="007F1202" w:rsidRDefault="007F1202" w:rsidP="007F1202">
      <w:pPr>
        <w:ind w:firstLine="284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7F1202" w:rsidRPr="007F1202" w:rsidRDefault="007F1202" w:rsidP="007F1202">
      <w:pPr>
        <w:ind w:firstLine="284"/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7F1202" w:rsidRPr="007F1202" w:rsidRDefault="007F1202" w:rsidP="007F1202">
      <w:pPr>
        <w:rPr>
          <w:rFonts w:ascii="Franklin Gothic Book" w:hAnsi="Franklin Gothic Book"/>
        </w:rPr>
      </w:pPr>
      <w:r w:rsidRPr="007F1202">
        <w:rPr>
          <w:rFonts w:ascii="Franklin Gothic Book" w:hAnsi="Franklin Gothic Book"/>
        </w:rPr>
        <w:t xml:space="preserve">2.Условие поставки: склад Покупателя г. Новороссийск в течение </w:t>
      </w:r>
      <w:r w:rsidRPr="007F1202">
        <w:rPr>
          <w:rFonts w:ascii="Franklin Gothic Book" w:hAnsi="Franklin Gothic Book"/>
          <w:b/>
        </w:rPr>
        <w:t>__________</w:t>
      </w:r>
      <w:r w:rsidRPr="007F1202">
        <w:rPr>
          <w:rFonts w:ascii="Franklin Gothic Book" w:hAnsi="Franklin Gothic Book"/>
        </w:rPr>
        <w:t xml:space="preserve"> (</w:t>
      </w:r>
      <w:r w:rsidRPr="007F1202">
        <w:rPr>
          <w:rFonts w:ascii="Franklin Gothic Book" w:hAnsi="Franklin Gothic Book"/>
          <w:b/>
        </w:rPr>
        <w:t>__________</w:t>
      </w:r>
      <w:r w:rsidRPr="007F1202">
        <w:rPr>
          <w:rFonts w:ascii="Franklin Gothic Book" w:hAnsi="Franklin Gothic Book"/>
        </w:rPr>
        <w:t>) недель с момента подписания настоящего Договора и Приложения обеими Сторонами. Допу</w:t>
      </w:r>
      <w:r w:rsidRPr="007F1202">
        <w:rPr>
          <w:rFonts w:ascii="Franklin Gothic Book" w:hAnsi="Franklin Gothic Book"/>
        </w:rPr>
        <w:t>с</w:t>
      </w:r>
      <w:r w:rsidRPr="007F1202">
        <w:rPr>
          <w:rFonts w:ascii="Franklin Gothic Book" w:hAnsi="Franklin Gothic Book"/>
        </w:rPr>
        <w:t xml:space="preserve">кается досрочная поставка Товара. </w:t>
      </w:r>
    </w:p>
    <w:p w:rsidR="007F1202" w:rsidRPr="007F1202" w:rsidRDefault="007F1202" w:rsidP="007F1202">
      <w:pPr>
        <w:keepNext/>
        <w:outlineLvl w:val="5"/>
        <w:rPr>
          <w:rFonts w:ascii="Franklin Gothic Book" w:hAnsi="Franklin Gothic Book"/>
        </w:rPr>
      </w:pPr>
    </w:p>
    <w:p w:rsidR="007F1202" w:rsidRPr="007F1202" w:rsidRDefault="007F1202" w:rsidP="007F1202">
      <w:pPr>
        <w:keepNext/>
        <w:outlineLvl w:val="5"/>
        <w:rPr>
          <w:rFonts w:ascii="Franklin Gothic Book" w:hAnsi="Franklin Gothic Book"/>
          <w:b/>
        </w:rPr>
      </w:pPr>
      <w:r w:rsidRPr="007F1202">
        <w:rPr>
          <w:rFonts w:ascii="Franklin Gothic Book" w:hAnsi="Franklin Gothic Book"/>
          <w:b/>
        </w:rPr>
        <w:t xml:space="preserve">От Поставщика:                                          </w:t>
      </w:r>
      <w:r>
        <w:rPr>
          <w:rFonts w:ascii="Franklin Gothic Book" w:hAnsi="Franklin Gothic Book"/>
          <w:b/>
        </w:rPr>
        <w:t xml:space="preserve">   </w:t>
      </w:r>
      <w:r w:rsidRPr="007F1202">
        <w:rPr>
          <w:rFonts w:ascii="Franklin Gothic Book" w:hAnsi="Franklin Gothic Book"/>
          <w:b/>
        </w:rPr>
        <w:t xml:space="preserve">   </w:t>
      </w:r>
      <w:r>
        <w:rPr>
          <w:rFonts w:ascii="Franklin Gothic Book" w:hAnsi="Franklin Gothic Book"/>
          <w:b/>
        </w:rPr>
        <w:t xml:space="preserve">                      </w:t>
      </w:r>
      <w:r w:rsidRPr="007F1202">
        <w:rPr>
          <w:rFonts w:ascii="Franklin Gothic Book" w:hAnsi="Franklin Gothic Book"/>
          <w:b/>
        </w:rPr>
        <w:t xml:space="preserve"> От Покупателя:</w:t>
      </w:r>
    </w:p>
    <w:p w:rsidR="007F1202" w:rsidRPr="007F1202" w:rsidRDefault="007F1202" w:rsidP="007F1202">
      <w:pPr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rPr>
          <w:rFonts w:ascii="Franklin Gothic Book" w:hAnsi="Franklin Gothic Book"/>
          <w:b/>
        </w:rPr>
      </w:pPr>
      <w:r w:rsidRPr="007F1202">
        <w:rPr>
          <w:rFonts w:ascii="Franklin Gothic Book" w:hAnsi="Franklin Gothic Book"/>
          <w:b/>
        </w:rPr>
        <w:t xml:space="preserve">Генеральный директор                              </w:t>
      </w:r>
      <w:r>
        <w:rPr>
          <w:rFonts w:ascii="Franklin Gothic Book" w:hAnsi="Franklin Gothic Book"/>
          <w:b/>
        </w:rPr>
        <w:t xml:space="preserve">   </w:t>
      </w:r>
      <w:r w:rsidRPr="007F1202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 xml:space="preserve">                       </w:t>
      </w:r>
      <w:r w:rsidRPr="007F1202">
        <w:rPr>
          <w:rFonts w:ascii="Franklin Gothic Book" w:hAnsi="Franklin Gothic Book"/>
          <w:b/>
        </w:rPr>
        <w:t xml:space="preserve">   </w:t>
      </w:r>
      <w:r w:rsidRPr="007F1202">
        <w:rPr>
          <w:rFonts w:ascii="Franklin Gothic Book" w:hAnsi="Franklin Gothic Book"/>
          <w:b/>
          <w:bCs/>
          <w:iCs/>
        </w:rPr>
        <w:t>Первый заместитель</w:t>
      </w:r>
      <w:r w:rsidRPr="007F1202">
        <w:rPr>
          <w:rFonts w:ascii="Franklin Gothic Book" w:hAnsi="Franklin Gothic Book"/>
          <w:b/>
        </w:rPr>
        <w:t xml:space="preserve">               </w:t>
      </w:r>
    </w:p>
    <w:p w:rsidR="007F1202" w:rsidRPr="007F1202" w:rsidRDefault="007F1202" w:rsidP="007F1202">
      <w:pPr>
        <w:rPr>
          <w:rFonts w:ascii="Franklin Gothic Book" w:hAnsi="Franklin Gothic Book"/>
          <w:b/>
        </w:rPr>
      </w:pPr>
      <w:r w:rsidRPr="007F1202">
        <w:rPr>
          <w:rFonts w:ascii="Franklin Gothic Book" w:hAnsi="Franklin Gothic Book"/>
          <w:b/>
        </w:rPr>
        <w:t xml:space="preserve">ООО «__________»                </w:t>
      </w:r>
      <w:r>
        <w:rPr>
          <w:rFonts w:ascii="Franklin Gothic Book" w:hAnsi="Franklin Gothic Book"/>
          <w:b/>
        </w:rPr>
        <w:t xml:space="preserve">                    </w:t>
      </w:r>
      <w:r w:rsidRPr="007F1202">
        <w:rPr>
          <w:rFonts w:ascii="Franklin Gothic Book" w:hAnsi="Franklin Gothic Book"/>
          <w:b/>
        </w:rPr>
        <w:t xml:space="preserve">      </w:t>
      </w:r>
      <w:r>
        <w:rPr>
          <w:rFonts w:ascii="Franklin Gothic Book" w:hAnsi="Franklin Gothic Book"/>
          <w:b/>
        </w:rPr>
        <w:t xml:space="preserve">                       </w:t>
      </w:r>
      <w:r w:rsidRPr="007F1202">
        <w:rPr>
          <w:rFonts w:ascii="Franklin Gothic Book" w:hAnsi="Franklin Gothic Book"/>
          <w:b/>
        </w:rPr>
        <w:t xml:space="preserve">   </w:t>
      </w:r>
      <w:r w:rsidRPr="007F1202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7F1202" w:rsidRPr="007F1202" w:rsidRDefault="007F1202" w:rsidP="007F1202">
      <w:pPr>
        <w:rPr>
          <w:rFonts w:ascii="Franklin Gothic Book" w:hAnsi="Franklin Gothic Book"/>
          <w:b/>
        </w:rPr>
      </w:pPr>
      <w:r w:rsidRPr="007F1202">
        <w:rPr>
          <w:rFonts w:ascii="Franklin Gothic Book" w:hAnsi="Franklin Gothic Book"/>
          <w:b/>
          <w:bCs/>
        </w:rPr>
        <w:t xml:space="preserve">                                                                          </w:t>
      </w:r>
      <w:r>
        <w:rPr>
          <w:rFonts w:ascii="Franklin Gothic Book" w:hAnsi="Franklin Gothic Book"/>
          <w:b/>
          <w:bCs/>
        </w:rPr>
        <w:t xml:space="preserve">                      </w:t>
      </w:r>
      <w:r w:rsidRPr="007F1202">
        <w:rPr>
          <w:rFonts w:ascii="Franklin Gothic Book" w:hAnsi="Franklin Gothic Book"/>
          <w:b/>
          <w:bCs/>
        </w:rPr>
        <w:t xml:space="preserve">   ОАО «НМТП»</w:t>
      </w:r>
      <w:r w:rsidRPr="007F1202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7F1202" w:rsidRPr="007F1202" w:rsidRDefault="007F1202" w:rsidP="007F1202">
      <w:pPr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rPr>
          <w:rFonts w:ascii="Franklin Gothic Book" w:hAnsi="Franklin Gothic Book"/>
          <w:b/>
        </w:rPr>
      </w:pPr>
      <w:r w:rsidRPr="007F1202">
        <w:rPr>
          <w:rFonts w:ascii="Franklin Gothic Book" w:hAnsi="Franklin Gothic Book"/>
          <w:b/>
        </w:rPr>
        <w:t xml:space="preserve">  _______________ __________               </w:t>
      </w:r>
      <w:r>
        <w:rPr>
          <w:rFonts w:ascii="Franklin Gothic Book" w:hAnsi="Franklin Gothic Book"/>
          <w:b/>
        </w:rPr>
        <w:t xml:space="preserve">                               </w:t>
      </w:r>
      <w:r w:rsidRPr="007F1202">
        <w:rPr>
          <w:rFonts w:ascii="Franklin Gothic Book" w:hAnsi="Franklin Gothic Book"/>
          <w:b/>
        </w:rPr>
        <w:t xml:space="preserve">  ________________</w:t>
      </w:r>
      <w:r w:rsidRPr="007F1202">
        <w:rPr>
          <w:rFonts w:ascii="Franklin Gothic Book" w:hAnsi="Franklin Gothic Book"/>
        </w:rPr>
        <w:t xml:space="preserve"> </w:t>
      </w:r>
      <w:r w:rsidRPr="007F1202">
        <w:rPr>
          <w:rFonts w:ascii="Franklin Gothic Book" w:hAnsi="Franklin Gothic Book"/>
          <w:b/>
          <w:bCs/>
          <w:iCs/>
        </w:rPr>
        <w:t>И.М. Фофонов</w:t>
      </w:r>
    </w:p>
    <w:p w:rsidR="007F1202" w:rsidRDefault="007F1202" w:rsidP="007F1202">
      <w:pPr>
        <w:rPr>
          <w:rFonts w:ascii="Franklin Gothic Book" w:hAnsi="Franklin Gothic Book"/>
          <w:b/>
        </w:rPr>
      </w:pPr>
      <w:r w:rsidRPr="007F1202">
        <w:rPr>
          <w:rFonts w:ascii="Franklin Gothic Book" w:hAnsi="Franklin Gothic Book"/>
          <w:b/>
        </w:rPr>
        <w:t xml:space="preserve">       </w:t>
      </w:r>
    </w:p>
    <w:p w:rsidR="007F1202" w:rsidRPr="007F1202" w:rsidRDefault="007F1202" w:rsidP="007F1202">
      <w:pPr>
        <w:rPr>
          <w:rFonts w:ascii="Franklin Gothic Book" w:hAnsi="Franklin Gothic Book"/>
          <w:b/>
        </w:rPr>
      </w:pPr>
    </w:p>
    <w:p w:rsidR="007F1202" w:rsidRPr="007F1202" w:rsidRDefault="007F1202" w:rsidP="007F1202">
      <w:pPr>
        <w:rPr>
          <w:rFonts w:ascii="Franklin Gothic Book" w:hAnsi="Franklin Gothic Book"/>
        </w:rPr>
      </w:pPr>
      <w:r w:rsidRPr="007F1202">
        <w:rPr>
          <w:rFonts w:ascii="Franklin Gothic Book" w:hAnsi="Franklin Gothic Book"/>
          <w:b/>
        </w:rPr>
        <w:t xml:space="preserve"> «___»_______________     2015 г.            </w:t>
      </w:r>
      <w:r>
        <w:rPr>
          <w:rFonts w:ascii="Franklin Gothic Book" w:hAnsi="Franklin Gothic Book"/>
          <w:b/>
        </w:rPr>
        <w:t xml:space="preserve">                          </w:t>
      </w:r>
      <w:r w:rsidRPr="007F1202">
        <w:rPr>
          <w:rFonts w:ascii="Franklin Gothic Book" w:hAnsi="Franklin Gothic Book"/>
          <w:b/>
        </w:rPr>
        <w:t xml:space="preserve">      «___»______________       2015 г.</w:t>
      </w:r>
    </w:p>
    <w:p w:rsidR="0030702F" w:rsidRPr="00EF0AB4" w:rsidRDefault="0030702F" w:rsidP="0030702F">
      <w:pPr>
        <w:rPr>
          <w:rFonts w:ascii="Franklin Gothic Book" w:hAnsi="Franklin Gothic Book"/>
          <w:color w:val="000000" w:themeColor="text1"/>
        </w:rPr>
      </w:pPr>
    </w:p>
    <w:p w:rsidR="0030702F" w:rsidRDefault="0030702F" w:rsidP="0030702F">
      <w:pPr>
        <w:rPr>
          <w:rFonts w:ascii="Franklin Gothic Book" w:hAnsi="Franklin Gothic Book"/>
        </w:rPr>
      </w:pPr>
    </w:p>
    <w:p w:rsidR="007F1202" w:rsidRDefault="007F1202" w:rsidP="0030702F">
      <w:pPr>
        <w:rPr>
          <w:rFonts w:ascii="Franklin Gothic Book" w:hAnsi="Franklin Gothic Book"/>
        </w:rPr>
      </w:pPr>
    </w:p>
    <w:p w:rsidR="007F1202" w:rsidRDefault="007F1202" w:rsidP="0030702F">
      <w:pPr>
        <w:rPr>
          <w:rFonts w:ascii="Franklin Gothic Book" w:hAnsi="Franklin Gothic Book"/>
        </w:rPr>
      </w:pPr>
    </w:p>
    <w:p w:rsidR="007F1202" w:rsidRDefault="007F1202" w:rsidP="0030702F">
      <w:pPr>
        <w:rPr>
          <w:rFonts w:ascii="Franklin Gothic Book" w:hAnsi="Franklin Gothic Book"/>
        </w:rPr>
      </w:pPr>
    </w:p>
    <w:p w:rsidR="007F1202" w:rsidRDefault="007F1202" w:rsidP="0030702F">
      <w:pPr>
        <w:rPr>
          <w:rFonts w:ascii="Franklin Gothic Book" w:hAnsi="Franklin Gothic Book"/>
        </w:rPr>
      </w:pPr>
    </w:p>
    <w:p w:rsidR="007F1202" w:rsidRDefault="007F1202" w:rsidP="0030702F">
      <w:pPr>
        <w:rPr>
          <w:rFonts w:ascii="Franklin Gothic Book" w:hAnsi="Franklin Gothic Book"/>
        </w:rPr>
      </w:pPr>
    </w:p>
    <w:p w:rsidR="007F1202" w:rsidRPr="00EF0AB4" w:rsidRDefault="007F1202" w:rsidP="0030702F">
      <w:pPr>
        <w:rPr>
          <w:rFonts w:ascii="Franklin Gothic Book" w:hAnsi="Franklin Gothic Book"/>
        </w:rPr>
      </w:pPr>
    </w:p>
    <w:p w:rsidR="0030702F" w:rsidRPr="00EF0AB4" w:rsidRDefault="0030702F" w:rsidP="0030702F">
      <w:pPr>
        <w:ind w:firstLine="567"/>
        <w:jc w:val="center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lastRenderedPageBreak/>
        <w:t>Приложение № 2</w:t>
      </w:r>
    </w:p>
    <w:p w:rsidR="0030702F" w:rsidRPr="00EF0AB4" w:rsidRDefault="0030702F" w:rsidP="0030702F">
      <w:pPr>
        <w:ind w:firstLine="567"/>
        <w:jc w:val="center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>к договору № НМТП___________ от ______________ 2015г.</w:t>
      </w: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p w:rsidR="0030702F" w:rsidRPr="00EF0AB4" w:rsidRDefault="0030702F" w:rsidP="0030702F">
      <w:pPr>
        <w:jc w:val="both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F0AB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F0AB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F0AB4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EF0AB4">
        <w:rPr>
          <w:rFonts w:ascii="Franklin Gothic Book" w:eastAsia="Calibri" w:hAnsi="Franklin Gothic Book"/>
          <w:lang w:eastAsia="en-US"/>
        </w:rPr>
        <w:t>н</w:t>
      </w:r>
      <w:r w:rsidRPr="00EF0AB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30702F" w:rsidRPr="00EF0AB4" w:rsidTr="0030702F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30702F" w:rsidRPr="00EF0AB4" w:rsidTr="0030702F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F" w:rsidRPr="00EF0AB4" w:rsidRDefault="0030702F" w:rsidP="0030702F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EF0AB4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lastRenderedPageBreak/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30702F" w:rsidRPr="00EF0AB4" w:rsidRDefault="0030702F" w:rsidP="0030702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lastRenderedPageBreak/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М.П.</w:t>
      </w: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F0AB4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я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е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н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30702F" w:rsidRPr="00EF0AB4" w:rsidRDefault="0030702F" w:rsidP="0030702F">
      <w:pPr>
        <w:jc w:val="center"/>
        <w:rPr>
          <w:rFonts w:ascii="Franklin Gothic Book" w:hAnsi="Franklin Gothic Book"/>
          <w:sz w:val="20"/>
          <w:szCs w:val="20"/>
        </w:rPr>
      </w:pPr>
      <w:r w:rsidRPr="00EF0AB4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990FD4" w:rsidRPr="00EF0AB4" w:rsidRDefault="00990FD4" w:rsidP="00990FD4">
      <w:pPr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83E72" w:rsidRPr="00EF0AB4" w:rsidRDefault="00083E72" w:rsidP="00083E72">
      <w:pPr>
        <w:rPr>
          <w:rFonts w:ascii="Franklin Gothic Book" w:hAnsi="Franklin Gothic Book"/>
          <w:b/>
        </w:rPr>
      </w:pPr>
    </w:p>
    <w:p w:rsidR="006E4248" w:rsidRPr="00EF0AB4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  <w:kern w:val="28"/>
        </w:rPr>
        <w:t xml:space="preserve">6. </w:t>
      </w:r>
      <w:r w:rsidR="00DE005B" w:rsidRPr="00EF0AB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EF0AB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EF0AB4">
        <w:rPr>
          <w:rFonts w:ascii="Franklin Gothic Book" w:hAnsi="Franklin Gothic Book"/>
          <w:b/>
          <w:kern w:val="28"/>
        </w:rPr>
        <w:t>закупке</w:t>
      </w:r>
      <w:r w:rsidR="00DE005B" w:rsidRPr="00EF0AB4">
        <w:rPr>
          <w:rFonts w:ascii="Franklin Gothic Book" w:hAnsi="Franklin Gothic Book"/>
          <w:b/>
          <w:kern w:val="28"/>
        </w:rPr>
        <w:t>.</w:t>
      </w:r>
    </w:p>
    <w:p w:rsidR="000B65F6" w:rsidRPr="00EF0AB4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  <w:kern w:val="28"/>
        </w:rPr>
        <w:t>6.1</w:t>
      </w:r>
      <w:r w:rsidR="00DE005B" w:rsidRPr="00EF0AB4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 w:rsidRPr="00EF0AB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EF0AB4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EF0AB4">
        <w:rPr>
          <w:rFonts w:ascii="Franklin Gothic Book" w:hAnsi="Franklin Gothic Book"/>
          <w:b/>
          <w:snapToGrid w:val="0"/>
        </w:rPr>
        <w:t>№</w:t>
      </w:r>
      <w:r w:rsidR="003D2450" w:rsidRPr="00EF0AB4">
        <w:rPr>
          <w:rFonts w:ascii="Franklin Gothic Book" w:hAnsi="Franklin Gothic Book"/>
          <w:b/>
          <w:snapToGrid w:val="0"/>
        </w:rPr>
        <w:fldChar w:fldCharType="begin"/>
      </w:r>
      <w:r w:rsidR="003D2450" w:rsidRPr="00EF0AB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EF0AB4">
        <w:rPr>
          <w:rFonts w:ascii="Franklin Gothic Book" w:hAnsi="Franklin Gothic Book"/>
          <w:b/>
          <w:snapToGrid w:val="0"/>
        </w:rPr>
        <w:fldChar w:fldCharType="separate"/>
      </w:r>
      <w:r w:rsidR="00897A2B">
        <w:rPr>
          <w:rFonts w:ascii="Franklin Gothic Book" w:hAnsi="Franklin Gothic Book"/>
          <w:b/>
          <w:noProof/>
          <w:snapToGrid w:val="0"/>
        </w:rPr>
        <w:t>1</w:t>
      </w:r>
      <w:r w:rsidR="003D2450" w:rsidRPr="00EF0AB4">
        <w:rPr>
          <w:rFonts w:ascii="Franklin Gothic Book" w:hAnsi="Franklin Gothic Book"/>
          <w:b/>
          <w:snapToGrid w:val="0"/>
        </w:rPr>
        <w:fldChar w:fldCharType="end"/>
      </w:r>
      <w:r w:rsidR="003D2450" w:rsidRPr="00EF0AB4">
        <w:rPr>
          <w:rFonts w:ascii="Franklin Gothic Book" w:hAnsi="Franklin Gothic Book"/>
          <w:b/>
          <w:snapToGrid w:val="0"/>
        </w:rPr>
        <w:t>)</w:t>
      </w: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EF0AB4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Батову</w:t>
      </w:r>
      <w:proofErr w:type="spellEnd"/>
      <w:r w:rsidRPr="00EF0AB4">
        <w:rPr>
          <w:rFonts w:ascii="Franklin Gothic Book" w:hAnsi="Franklin Gothic Book"/>
        </w:rPr>
        <w:t xml:space="preserve"> С</w:t>
      </w:r>
      <w:r w:rsidR="000B65F6" w:rsidRPr="00EF0AB4">
        <w:rPr>
          <w:rFonts w:ascii="Franklin Gothic Book" w:hAnsi="Franklin Gothic Book"/>
        </w:rPr>
        <w:t>.</w:t>
      </w:r>
      <w:r w:rsidRPr="00EF0AB4">
        <w:rPr>
          <w:rFonts w:ascii="Franklin Gothic Book" w:hAnsi="Franklin Gothic Book"/>
        </w:rPr>
        <w:t>Х.</w:t>
      </w: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EF0AB4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«_____»______________ года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№________________________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догов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ра, мы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настоящей заявке на участие в закупке на общую сумму 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EF0AB4">
        <w:rPr>
          <w:rFonts w:ascii="Franklin Gothic Book" w:hAnsi="Franklin Gothic Book"/>
          <w:vertAlign w:val="superscript"/>
        </w:rPr>
        <w:t>поставки</w:t>
      </w:r>
      <w:r w:rsidRPr="00EF0AB4">
        <w:rPr>
          <w:rFonts w:ascii="Franklin Gothic Book" w:hAnsi="Franklin Gothic Book"/>
          <w:vertAlign w:val="superscript"/>
        </w:rPr>
        <w:t xml:space="preserve">; </w:t>
      </w:r>
      <w:r w:rsidR="00475D8D">
        <w:rPr>
          <w:rFonts w:ascii="Franklin Gothic Book" w:hAnsi="Franklin Gothic Book"/>
          <w:vertAlign w:val="superscript"/>
        </w:rPr>
        <w:t>евро</w:t>
      </w:r>
      <w:r w:rsidR="001F1BC5" w:rsidRPr="00EF0AB4">
        <w:rPr>
          <w:rFonts w:ascii="Franklin Gothic Book" w:hAnsi="Franklin Gothic Book"/>
          <w:vertAlign w:val="superscript"/>
        </w:rPr>
        <w:t xml:space="preserve"> </w:t>
      </w:r>
      <w:r w:rsidRPr="00EF0AB4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 xml:space="preserve">(срок </w:t>
      </w:r>
      <w:r w:rsidR="001F1BC5" w:rsidRPr="00EF0AB4">
        <w:rPr>
          <w:rFonts w:ascii="Franklin Gothic Book" w:hAnsi="Franklin Gothic Book"/>
          <w:vertAlign w:val="superscript"/>
        </w:rPr>
        <w:t>поставки</w:t>
      </w:r>
      <w:r w:rsidRPr="00EF0AB4">
        <w:rPr>
          <w:rFonts w:ascii="Franklin Gothic Book" w:hAnsi="Franklin Gothic Book"/>
          <w:vertAlign w:val="superscript"/>
        </w:rPr>
        <w:t xml:space="preserve">, </w:t>
      </w:r>
      <w:r w:rsidR="00475D8D">
        <w:rPr>
          <w:rFonts w:ascii="Franklin Gothic Book" w:hAnsi="Franklin Gothic Book"/>
          <w:vertAlign w:val="superscript"/>
        </w:rPr>
        <w:t>календарных дней</w:t>
      </w:r>
      <w:r w:rsidRPr="00EF0AB4">
        <w:rPr>
          <w:rFonts w:ascii="Franklin Gothic Book" w:hAnsi="Franklin Gothic Book"/>
          <w:vertAlign w:val="superscript"/>
        </w:rPr>
        <w:t>)</w:t>
      </w:r>
    </w:p>
    <w:p w:rsidR="0030702F" w:rsidRPr="00EF0AB4" w:rsidRDefault="0030702F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Настоящей заявкой подтверждаем, что: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1) </w:t>
      </w:r>
      <w:r w:rsidRPr="00EF0AB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  <w:i/>
        </w:rPr>
        <w:t>является/не является (необходимо в</w:t>
      </w:r>
      <w:r w:rsidRPr="00EF0AB4">
        <w:rPr>
          <w:rFonts w:ascii="Franklin Gothic Book" w:hAnsi="Franklin Gothic Book"/>
          <w:i/>
        </w:rPr>
        <w:t>ы</w:t>
      </w:r>
      <w:r w:rsidRPr="00EF0AB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EF0AB4">
        <w:rPr>
          <w:rFonts w:ascii="Franklin Gothic Book" w:hAnsi="Franklin Gothic Book"/>
        </w:rPr>
        <w:t xml:space="preserve"> предпринимательства в соо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2) 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зывающим услуги) по предмету закупки;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3) против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не проводится процедура ли</w:t>
      </w:r>
      <w:r w:rsidRPr="00EF0AB4">
        <w:rPr>
          <w:rFonts w:ascii="Franklin Gothic Book" w:hAnsi="Franklin Gothic Book"/>
        </w:rPr>
        <w:t>к</w:t>
      </w:r>
      <w:r w:rsidRPr="00EF0AB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EF0AB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4) деятельность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не приостановлена в 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5) у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lastRenderedPageBreak/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совой стоимости активов 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F0AB4">
        <w:rPr>
          <w:rFonts w:ascii="Franklin Gothic Book" w:hAnsi="Franklin Gothic Book"/>
        </w:rPr>
        <w:t>, по данным бухга</w:t>
      </w:r>
      <w:r w:rsidRPr="00EF0AB4">
        <w:rPr>
          <w:rFonts w:ascii="Franklin Gothic Book" w:hAnsi="Franklin Gothic Book"/>
        </w:rPr>
        <w:t>л</w:t>
      </w:r>
      <w:r w:rsidRPr="00EF0AB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EF0AB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 xml:space="preserve">го бухгалтера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EF0AB4">
        <w:rPr>
          <w:rFonts w:ascii="Franklin Gothic Book" w:hAnsi="Franklin Gothic Book"/>
        </w:rPr>
        <w:t>к</w:t>
      </w:r>
      <w:r w:rsidRPr="00EF0AB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EF0AB4">
        <w:rPr>
          <w:rFonts w:ascii="Franklin Gothic Book" w:hAnsi="Franklin Gothic Book"/>
        </w:rPr>
        <w:t>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7) отсутствие в отношении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>, его учредит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8) у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отсутствуют</w:t>
      </w:r>
      <w:r w:rsidRPr="00EF0AB4">
        <w:rPr>
          <w:rFonts w:ascii="Franklin Gothic Book" w:hAnsi="Franklin Gothic Book"/>
          <w:b/>
          <w:bCs/>
        </w:rPr>
        <w:t xml:space="preserve"> </w:t>
      </w:r>
      <w:r w:rsidRPr="00EF0AB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 или заказчиком, а так же</w:t>
      </w:r>
      <w:r w:rsidRPr="00EF0AB4">
        <w:rPr>
          <w:rFonts w:ascii="Franklin Gothic Book" w:hAnsi="Franklin Gothic Book"/>
          <w:bCs/>
        </w:rPr>
        <w:t xml:space="preserve"> </w:t>
      </w:r>
      <w:r w:rsidRPr="00EF0AB4">
        <w:rPr>
          <w:rFonts w:ascii="Franklin Gothic Book" w:hAnsi="Franklin Gothic Book"/>
          <w:i/>
        </w:rPr>
        <w:t>отсутствует</w:t>
      </w:r>
      <w:r w:rsidRPr="00EF0AB4">
        <w:rPr>
          <w:rFonts w:ascii="Franklin Gothic Book" w:hAnsi="Franklin Gothic Book"/>
          <w:bCs/>
        </w:rPr>
        <w:t xml:space="preserve"> кредиторская задолженность</w:t>
      </w:r>
      <w:r w:rsidRPr="00EF0AB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тельно выставляться не будут;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EF0AB4">
        <w:rPr>
          <w:rFonts w:ascii="Franklin Gothic Book" w:hAnsi="Franklin Gothic Book"/>
        </w:rPr>
        <w:t xml:space="preserve">10) вся представленная информация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я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11) если по итогам проведения закупки с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12) если заявке на участие в закупке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б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EF0AB4" w:rsidRDefault="00F306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13</w:t>
      </w:r>
      <w:r w:rsidR="000B65F6" w:rsidRPr="00EF0AB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EF0AB4">
        <w:rPr>
          <w:rFonts w:ascii="Franklin Gothic Book" w:hAnsi="Franklin Gothic Book"/>
        </w:rPr>
        <w:t>а</w:t>
      </w:r>
      <w:r w:rsidR="000B65F6" w:rsidRPr="00EF0AB4">
        <w:rPr>
          <w:rFonts w:ascii="Franklin Gothic Book" w:hAnsi="Franklin Gothic Book"/>
        </w:rPr>
        <w:t xml:space="preserve">купке </w:t>
      </w:r>
      <w:r w:rsidR="000B65F6" w:rsidRPr="00EF0AB4">
        <w:rPr>
          <w:rFonts w:ascii="Franklin Gothic Book" w:hAnsi="Franklin Gothic Book"/>
          <w:i/>
        </w:rPr>
        <w:t>(</w:t>
      </w:r>
      <w:r w:rsidR="000B65F6"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EF0AB4">
        <w:rPr>
          <w:rFonts w:ascii="Franklin Gothic Book" w:hAnsi="Franklin Gothic Book"/>
          <w:i/>
        </w:rPr>
        <w:t>)</w:t>
      </w:r>
      <w:r w:rsidR="000B65F6" w:rsidRPr="00EF0AB4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EF0AB4">
        <w:rPr>
          <w:rFonts w:ascii="Franklin Gothic Book" w:hAnsi="Franklin Gothic Book"/>
        </w:rPr>
        <w:t>о</w:t>
      </w:r>
      <w:r w:rsidR="000B65F6" w:rsidRPr="00EF0AB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ложения: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….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….</w:t>
      </w:r>
    </w:p>
    <w:p w:rsidR="000B65F6" w:rsidRPr="00EF0AB4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EF0AB4">
        <w:rPr>
          <w:rFonts w:ascii="Franklin Gothic Book" w:hAnsi="Franklin Gothic Book"/>
          <w:snapToGrid w:val="0"/>
        </w:rPr>
        <w:tab/>
      </w:r>
      <w:r w:rsidR="000B65F6" w:rsidRPr="00EF0AB4">
        <w:rPr>
          <w:rFonts w:ascii="Franklin Gothic Book" w:hAnsi="Franklin Gothic Book"/>
          <w:snapToGrid w:val="0"/>
        </w:rPr>
        <w:t>____</w:t>
      </w:r>
      <w:r w:rsidR="007D121F" w:rsidRPr="00EF0AB4">
        <w:rPr>
          <w:rFonts w:ascii="Franklin Gothic Book" w:hAnsi="Franklin Gothic Book"/>
          <w:snapToGrid w:val="0"/>
        </w:rPr>
        <w:t>______________________________</w:t>
      </w:r>
      <w:r w:rsidRPr="00EF0AB4">
        <w:rPr>
          <w:rFonts w:ascii="Franklin Gothic Book" w:hAnsi="Franklin Gothic Book"/>
          <w:snapToGrid w:val="0"/>
        </w:rPr>
        <w:t>_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Pr="00EF0AB4">
        <w:rPr>
          <w:rFonts w:ascii="Franklin Gothic Book" w:hAnsi="Franklin Gothic Book"/>
          <w:vertAlign w:val="superscript"/>
        </w:rPr>
        <w:tab/>
      </w:r>
      <w:r w:rsidRPr="00EF0AB4">
        <w:rPr>
          <w:rFonts w:ascii="Franklin Gothic Book" w:hAnsi="Franklin Gothic Book"/>
          <w:vertAlign w:val="superscript"/>
        </w:rPr>
        <w:tab/>
      </w:r>
      <w:r w:rsidR="000B65F6" w:rsidRPr="00EF0AB4">
        <w:rPr>
          <w:rFonts w:ascii="Franklin Gothic Book" w:hAnsi="Franklin Gothic Book"/>
          <w:vertAlign w:val="superscript"/>
        </w:rPr>
        <w:t>(подпись, М.П.)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="000B65F6" w:rsidRPr="00EF0AB4">
        <w:rPr>
          <w:rFonts w:ascii="Franklin Gothic Book" w:hAnsi="Franklin Gothic Book"/>
        </w:rPr>
        <w:t>___</w:t>
      </w:r>
      <w:r w:rsidRPr="00EF0AB4">
        <w:rPr>
          <w:rFonts w:ascii="Franklin Gothic Book" w:hAnsi="Franklin Gothic Book"/>
        </w:rPr>
        <w:t>________________________________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="000B65F6" w:rsidRPr="00EF0AB4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EF0AB4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475D8D" w:rsidRPr="00EF0AB4" w:rsidRDefault="00475D8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EF0AB4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6.2 </w:t>
      </w:r>
      <w:r w:rsidR="007D121F" w:rsidRPr="00EF0AB4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EF0AB4">
        <w:rPr>
          <w:rFonts w:ascii="Franklin Gothic Book" w:hAnsi="Franklin Gothic Book"/>
          <w:b/>
        </w:rPr>
        <w:t>№</w:t>
      </w:r>
      <w:r w:rsidR="007D121F" w:rsidRPr="00EF0AB4">
        <w:rPr>
          <w:rFonts w:ascii="Franklin Gothic Book" w:hAnsi="Franklin Gothic Book"/>
          <w:b/>
        </w:rPr>
        <w:t xml:space="preserve">2) </w:t>
      </w:r>
    </w:p>
    <w:p w:rsidR="007D121F" w:rsidRPr="00EF0AB4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EF0AB4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7D121F" w:rsidRPr="00EF0AB4" w:rsidRDefault="007D121F" w:rsidP="007D121F">
      <w:pPr>
        <w:rPr>
          <w:rFonts w:ascii="Franklin Gothic Book" w:hAnsi="Franklin Gothic Book"/>
        </w:rPr>
      </w:pPr>
    </w:p>
    <w:p w:rsidR="00525563" w:rsidRPr="00EF0AB4" w:rsidRDefault="00601C12" w:rsidP="007D121F">
      <w:pPr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Таблица 1</w:t>
      </w:r>
    </w:p>
    <w:p w:rsidR="00475D8D" w:rsidRPr="00475D8D" w:rsidRDefault="00475D8D" w:rsidP="00475D8D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55"/>
        <w:tblOverlap w:val="never"/>
        <w:tblW w:w="10218" w:type="dxa"/>
        <w:tblLayout w:type="fixed"/>
        <w:tblLook w:val="0000" w:firstRow="0" w:lastRow="0" w:firstColumn="0" w:lastColumn="0" w:noHBand="0" w:noVBand="0"/>
      </w:tblPr>
      <w:tblGrid>
        <w:gridCol w:w="627"/>
        <w:gridCol w:w="2977"/>
        <w:gridCol w:w="1324"/>
        <w:gridCol w:w="709"/>
        <w:gridCol w:w="1559"/>
        <w:gridCol w:w="1511"/>
        <w:gridCol w:w="1511"/>
      </w:tblGrid>
      <w:tr w:rsidR="00897A2B" w:rsidRPr="007F1202" w:rsidTr="00897A2B">
        <w:trPr>
          <w:trHeight w:val="5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Катало</w:t>
            </w:r>
            <w:r w:rsidRPr="007F1202">
              <w:rPr>
                <w:rFonts w:ascii="Franklin Gothic Book" w:hAnsi="Franklin Gothic Book"/>
                <w:color w:val="000000"/>
              </w:rPr>
              <w:t>ж</w:t>
            </w:r>
            <w:r w:rsidRPr="007F1202">
              <w:rPr>
                <w:rFonts w:ascii="Franklin Gothic Book" w:hAnsi="Franklin Gothic Book"/>
                <w:color w:val="000000"/>
              </w:rPr>
              <w:t>ный н</w:t>
            </w:r>
            <w:r w:rsidRPr="007F1202">
              <w:rPr>
                <w:rFonts w:ascii="Franklin Gothic Book" w:hAnsi="Franklin Gothic Book"/>
                <w:color w:val="000000"/>
              </w:rPr>
              <w:t>о</w:t>
            </w:r>
            <w:r w:rsidRPr="007F1202">
              <w:rPr>
                <w:rFonts w:ascii="Franklin Gothic Book" w:hAnsi="Franklin Gothic Book"/>
                <w:color w:val="000000"/>
              </w:rPr>
              <w:t>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Цена ,без НДС, </w:t>
            </w:r>
            <w:r>
              <w:rPr>
                <w:rFonts w:ascii="Franklin Gothic Book" w:hAnsi="Franklin Gothic Book"/>
              </w:rPr>
              <w:t>евро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 xml:space="preserve">Сумма без НДС, </w:t>
            </w:r>
            <w:r>
              <w:rPr>
                <w:rFonts w:ascii="Franklin Gothic Book" w:hAnsi="Franklin Gothic Book"/>
              </w:rPr>
              <w:t>евро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</w:t>
            </w:r>
            <w:r>
              <w:rPr>
                <w:rFonts w:ascii="Franklin Gothic Book" w:hAnsi="Franklin Gothic Book"/>
              </w:rPr>
              <w:t>ж</w:t>
            </w:r>
            <w:r>
              <w:rPr>
                <w:rFonts w:ascii="Franklin Gothic Book" w:hAnsi="Franklin Gothic Book"/>
              </w:rPr>
              <w:t>дения тов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ра</w:t>
            </w:r>
          </w:p>
        </w:tc>
      </w:tr>
      <w:tr w:rsidR="00897A2B" w:rsidRPr="007F1202" w:rsidTr="00897A2B">
        <w:trPr>
          <w:trHeight w:val="255"/>
        </w:trPr>
        <w:tc>
          <w:tcPr>
            <w:tcW w:w="87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  <w:proofErr w:type="spellStart"/>
            <w:r w:rsidRPr="007F1202"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  <w:t>Gottwald</w:t>
            </w:r>
            <w:proofErr w:type="spellEnd"/>
            <w:r w:rsidRPr="007F1202">
              <w:rPr>
                <w:rFonts w:ascii="Franklin Gothic Book" w:hAnsi="Franklin Gothic Book"/>
                <w:bCs/>
                <w:iCs/>
                <w:color w:val="000000"/>
              </w:rPr>
              <w:t xml:space="preserve"> </w:t>
            </w:r>
            <w:r w:rsidRPr="007F1202"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  <w:t>HSK</w:t>
            </w:r>
            <w:r w:rsidRPr="007F1202">
              <w:rPr>
                <w:rFonts w:ascii="Franklin Gothic Book" w:hAnsi="Franklin Gothic Book"/>
                <w:bCs/>
                <w:iCs/>
                <w:color w:val="000000"/>
              </w:rPr>
              <w:t xml:space="preserve"> 170 </w:t>
            </w:r>
            <w:r w:rsidRPr="007F1202">
              <w:rPr>
                <w:rFonts w:ascii="Franklin Gothic Book" w:hAnsi="Franklin Gothic Book"/>
                <w:bCs/>
                <w:iCs/>
                <w:color w:val="000000"/>
                <w:lang w:val="en-US"/>
              </w:rPr>
              <w:t>EG</w:t>
            </w:r>
            <w:r w:rsidRPr="007F1202">
              <w:rPr>
                <w:rFonts w:ascii="Franklin Gothic Book" w:hAnsi="Franklin Gothic Book"/>
                <w:bCs/>
                <w:iCs/>
                <w:color w:val="000000"/>
              </w:rPr>
              <w:t>, заводской номер 81759700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2B" w:rsidRPr="00897A2B" w:rsidRDefault="00897A2B" w:rsidP="00897A2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897A2B" w:rsidRPr="007F1202" w:rsidTr="00897A2B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</w:rPr>
            </w:pPr>
            <w:r w:rsidRPr="007F1202">
              <w:rPr>
                <w:rFonts w:ascii="Franklin Gothic Book" w:hAnsi="Franklin Gothic Boo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A2B" w:rsidRPr="007F1202" w:rsidRDefault="00897A2B" w:rsidP="00897A2B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МУФТА МАГНИТНАЯ</w:t>
            </w:r>
            <w:r w:rsidRPr="007F1202">
              <w:rPr>
                <w:rFonts w:ascii="Franklin Gothic Book" w:hAnsi="Franklin Gothic Book"/>
                <w:color w:val="000000"/>
              </w:rPr>
              <w:t xml:space="preserve"> тип С кабел</w:t>
            </w:r>
            <w:r w:rsidRPr="007F1202">
              <w:rPr>
                <w:rFonts w:ascii="Franklin Gothic Book" w:hAnsi="Franklin Gothic Book"/>
                <w:color w:val="000000"/>
              </w:rPr>
              <w:t>ь</w:t>
            </w:r>
            <w:r w:rsidRPr="007F1202">
              <w:rPr>
                <w:rFonts w:ascii="Franklin Gothic Book" w:hAnsi="Franklin Gothic Book"/>
                <w:color w:val="000000"/>
              </w:rPr>
              <w:t>ного барабана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52309940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20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897A2B" w:rsidRPr="007F1202" w:rsidTr="00897A2B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97A2B" w:rsidRPr="007F1202" w:rsidRDefault="00897A2B" w:rsidP="00897A2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2B" w:rsidRPr="007F1202" w:rsidRDefault="00897A2B" w:rsidP="00897A2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Итого: евро</w:t>
            </w:r>
            <w:r w:rsidRPr="007F1202">
              <w:rPr>
                <w:rFonts w:ascii="Franklin Gothic Book" w:hAnsi="Franklin Gothic Book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2B" w:rsidRPr="007F1202" w:rsidRDefault="00897A2B" w:rsidP="00897A2B">
            <w:pPr>
              <w:rPr>
                <w:rFonts w:ascii="Franklin Gothic Book" w:hAnsi="Franklin Gothic Book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2B" w:rsidRPr="007F1202" w:rsidRDefault="00897A2B" w:rsidP="00897A2B">
            <w:pPr>
              <w:ind w:left="1998"/>
              <w:rPr>
                <w:rFonts w:ascii="Franklin Gothic Book" w:hAnsi="Franklin Gothic Book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2B" w:rsidRPr="007F1202" w:rsidRDefault="00897A2B" w:rsidP="00897A2B">
            <w:pPr>
              <w:rPr>
                <w:rFonts w:ascii="Franklin Gothic Book" w:hAnsi="Franklin Gothic Book"/>
              </w:rPr>
            </w:pPr>
          </w:p>
        </w:tc>
      </w:tr>
    </w:tbl>
    <w:p w:rsidR="00990FD4" w:rsidRPr="00EF0AB4" w:rsidRDefault="00990FD4" w:rsidP="007D121F">
      <w:pPr>
        <w:rPr>
          <w:rFonts w:ascii="Franklin Gothic Book" w:hAnsi="Franklin Gothic Book"/>
          <w:b/>
        </w:rPr>
      </w:pPr>
    </w:p>
    <w:p w:rsidR="0030702F" w:rsidRPr="00EF0AB4" w:rsidRDefault="0030702F" w:rsidP="007D121F">
      <w:pPr>
        <w:rPr>
          <w:rFonts w:ascii="Franklin Gothic Book" w:hAnsi="Franklin Gothic Book"/>
          <w:b/>
        </w:rPr>
      </w:pPr>
    </w:p>
    <w:p w:rsidR="00ED40C1" w:rsidRPr="00EF0AB4" w:rsidRDefault="00ED40C1" w:rsidP="00ED40C1">
      <w:pPr>
        <w:rPr>
          <w:rFonts w:ascii="Franklin Gothic Book" w:hAnsi="Franklin Gothic Book"/>
          <w:b/>
          <w:bCs/>
        </w:rPr>
      </w:pPr>
      <w:r w:rsidRPr="00EF0AB4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EF0AB4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30702F" w:rsidRPr="00EF0AB4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40C1" w:rsidRPr="00EF0AB4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F0AB4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F0AB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EF0AB4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="007D121F" w:rsidRPr="00EF0AB4">
        <w:rPr>
          <w:rFonts w:ascii="Franklin Gothic Book" w:hAnsi="Franklin Gothic Book"/>
        </w:rPr>
        <w:t>____</w:t>
      </w:r>
      <w:r w:rsidRPr="00EF0AB4">
        <w:rPr>
          <w:rFonts w:ascii="Franklin Gothic Book" w:hAnsi="Franklin Gothic Book"/>
        </w:rPr>
        <w:t>_______________________________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="007D121F" w:rsidRPr="00EF0AB4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="007D121F" w:rsidRPr="00EF0AB4">
        <w:rPr>
          <w:rFonts w:ascii="Franklin Gothic Book" w:hAnsi="Franklin Gothic Book"/>
        </w:rPr>
        <w:t>___________________________________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</w:t>
      </w:r>
      <w:r w:rsidR="007D121F" w:rsidRPr="00EF0AB4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EF0AB4">
        <w:rPr>
          <w:rFonts w:ascii="Franklin Gothic Book" w:hAnsi="Franklin Gothic Book"/>
          <w:vertAlign w:val="superscript"/>
        </w:rPr>
        <w:t>)</w:t>
      </w:r>
    </w:p>
    <w:p w:rsidR="00FD67B4" w:rsidRPr="00EF0A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EF0AB4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6.3 </w:t>
      </w:r>
      <w:r w:rsidR="003F4375" w:rsidRPr="00EF0AB4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EF0AB4">
        <w:rPr>
          <w:rFonts w:ascii="Franklin Gothic Book" w:hAnsi="Franklin Gothic Book"/>
          <w:b/>
        </w:rPr>
        <w:t>№</w:t>
      </w:r>
      <w:r w:rsidR="003F4375" w:rsidRPr="00EF0AB4">
        <w:rPr>
          <w:rFonts w:ascii="Franklin Gothic Book" w:hAnsi="Franklin Gothic Book"/>
          <w:b/>
        </w:rPr>
        <w:t>3)</w:t>
      </w:r>
    </w:p>
    <w:p w:rsidR="003F4375" w:rsidRPr="00EF0AB4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 «____»_____________ г. №__________</w:t>
      </w:r>
    </w:p>
    <w:p w:rsidR="003F4375" w:rsidRPr="00EF0AB4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Участник закупки ________________________________________</w:t>
      </w:r>
    </w:p>
    <w:p w:rsidR="003F4375" w:rsidRPr="00EF0AB4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EF0AB4">
        <w:rPr>
          <w:rFonts w:ascii="Franklin Gothic Book" w:hAnsi="Franklin Gothic Book"/>
        </w:rPr>
        <w:t xml:space="preserve">на </w:t>
      </w:r>
      <w:r w:rsidR="001F168C">
        <w:rPr>
          <w:rFonts w:ascii="Franklin Gothic Book" w:hAnsi="Franklin Gothic Book"/>
        </w:rPr>
        <w:t xml:space="preserve">поставку </w:t>
      </w:r>
      <w:r w:rsidR="00897A2B" w:rsidRPr="00897A2B">
        <w:rPr>
          <w:rFonts w:ascii="Franklin Gothic Book" w:hAnsi="Franklin Gothic Book"/>
        </w:rPr>
        <w:t>магнитной муфты кабельного барабана мобильного крана «</w:t>
      </w:r>
      <w:proofErr w:type="spellStart"/>
      <w:r w:rsidR="00897A2B" w:rsidRPr="00897A2B">
        <w:rPr>
          <w:rFonts w:ascii="Franklin Gothic Book" w:hAnsi="Franklin Gothic Book"/>
        </w:rPr>
        <w:t>Готтвальд</w:t>
      </w:r>
      <w:proofErr w:type="spellEnd"/>
      <w:r w:rsidR="00897A2B" w:rsidRPr="00897A2B">
        <w:rPr>
          <w:rFonts w:ascii="Franklin Gothic Book" w:hAnsi="Franklin Gothic Book"/>
        </w:rPr>
        <w:t>» HSK 170EG</w:t>
      </w:r>
      <w:r w:rsidR="0030702F" w:rsidRPr="00EF0AB4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закупке, без каких-либо оговорок.</w:t>
      </w:r>
    </w:p>
    <w:p w:rsidR="000B65F6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D67B4" w:rsidRPr="00EF0AB4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F0AB4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 xml:space="preserve">6.4 </w:t>
      </w:r>
      <w:r w:rsidR="003F4375" w:rsidRPr="00EF0AB4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EF0AB4">
        <w:rPr>
          <w:rFonts w:ascii="Franklin Gothic Book" w:hAnsi="Franklin Gothic Book"/>
          <w:b/>
        </w:rPr>
        <w:t>№</w:t>
      </w:r>
      <w:r w:rsidR="003F4375" w:rsidRPr="00EF0AB4">
        <w:rPr>
          <w:rFonts w:ascii="Franklin Gothic Book" w:hAnsi="Franklin Gothic Book"/>
          <w:b/>
        </w:rPr>
        <w:t>4)</w:t>
      </w:r>
    </w:p>
    <w:p w:rsidR="003F4375" w:rsidRPr="00EF0AB4" w:rsidRDefault="003F4375" w:rsidP="006C4F1A">
      <w:pPr>
        <w:ind w:right="56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 «____»_____________ г. №__________</w:t>
      </w:r>
    </w:p>
    <w:p w:rsidR="00D4641C" w:rsidRPr="00EF0AB4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EF0A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EF0A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EF0A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lastRenderedPageBreak/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EF0A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EF0A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EF0A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F0AB4" w:rsidRDefault="003F4375" w:rsidP="00F30647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EF0A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D4641C">
      <w:pPr>
        <w:ind w:left="720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lastRenderedPageBreak/>
              <w:t>Общее описание хозяйственной деятельн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EF0A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EF0A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EF0AB4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EF0AB4">
        <w:rPr>
          <w:rFonts w:ascii="Franklin Gothic Book" w:hAnsi="Franklin Gothic Book"/>
          <w:b/>
        </w:rPr>
        <w:t>6.5.</w:t>
      </w:r>
      <w:r w:rsidRPr="00EF0AB4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EF0AB4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EF0AB4" w:rsidRDefault="00F30647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i/>
          <w:u w:val="single"/>
        </w:rPr>
        <w:t>Подтверждаю, что (указывается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  <w:i/>
        </w:rPr>
        <w:t>является/не является (нео</w:t>
      </w:r>
      <w:r w:rsidRPr="00EF0AB4">
        <w:rPr>
          <w:rFonts w:ascii="Franklin Gothic Book" w:hAnsi="Franklin Gothic Book"/>
          <w:i/>
        </w:rPr>
        <w:t>б</w:t>
      </w:r>
      <w:r w:rsidRPr="00EF0AB4">
        <w:rPr>
          <w:rFonts w:ascii="Franklin Gothic Book" w:hAnsi="Franklin Gothic Book"/>
          <w:i/>
        </w:rPr>
        <w:t xml:space="preserve">ходимо выбрать из предложенных вариантов) субъектом малого/среднего </w:t>
      </w:r>
      <w:r w:rsidRPr="00EF0AB4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EF0AB4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5D549A" w:rsidRPr="00EF0AB4" w:rsidRDefault="00DF7779" w:rsidP="005D549A">
      <w:pPr>
        <w:spacing w:before="60" w:after="60"/>
        <w:ind w:left="-142" w:firstLine="142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6.6. С</w:t>
      </w:r>
      <w:r w:rsidR="005D549A" w:rsidRPr="00EF0AB4">
        <w:rPr>
          <w:rFonts w:ascii="Franklin Gothic Book" w:hAnsi="Franklin Gothic Book"/>
          <w:b/>
        </w:rPr>
        <w:t>ведения о</w:t>
      </w:r>
      <w:r w:rsidR="001366A8" w:rsidRPr="00EF0AB4">
        <w:rPr>
          <w:rFonts w:ascii="Franklin Gothic Book" w:hAnsi="Franklin Gothic Book"/>
          <w:b/>
        </w:rPr>
        <w:t>б</w:t>
      </w:r>
      <w:r w:rsidRPr="00EF0AB4">
        <w:rPr>
          <w:rFonts w:ascii="Franklin Gothic Book" w:hAnsi="Franklin Gothic Book"/>
          <w:b/>
        </w:rPr>
        <w:t xml:space="preserve"> </w:t>
      </w:r>
      <w:r w:rsidR="001366A8" w:rsidRPr="00EF0AB4">
        <w:rPr>
          <w:rFonts w:ascii="Franklin Gothic Book" w:hAnsi="Franklin Gothic Book"/>
          <w:b/>
        </w:rPr>
        <w:t xml:space="preserve">опыте </w:t>
      </w:r>
      <w:r w:rsidR="001F168C" w:rsidRPr="001F168C">
        <w:rPr>
          <w:rFonts w:ascii="Franklin Gothic Book" w:hAnsi="Franklin Gothic Book"/>
          <w:b/>
        </w:rPr>
        <w:t>поставок за 2012-2014гг., и период 2015 г.</w:t>
      </w:r>
      <w:r w:rsidR="0030702F" w:rsidRPr="001F168C">
        <w:rPr>
          <w:rFonts w:ascii="Franklin Gothic Book" w:hAnsi="Franklin Gothic Book"/>
          <w:b/>
        </w:rPr>
        <w:t xml:space="preserve"> </w:t>
      </w:r>
      <w:r w:rsidR="005D549A" w:rsidRPr="00EF0AB4">
        <w:rPr>
          <w:rFonts w:ascii="Franklin Gothic Book" w:hAnsi="Franklin Gothic Book"/>
          <w:b/>
        </w:rPr>
        <w:t>(форма №6)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641"/>
      </w:tblGrid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№</w:t>
            </w:r>
          </w:p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5D549A" w:rsidRPr="00EF0AB4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Наименование</w:t>
            </w:r>
            <w:r w:rsidR="00DF7779" w:rsidRPr="00EF0AB4">
              <w:rPr>
                <w:rFonts w:ascii="Franklin Gothic Book" w:hAnsi="Franklin Gothic Book"/>
                <w:snapToGrid w:val="0"/>
              </w:rPr>
              <w:t xml:space="preserve"> п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о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ставок</w:t>
            </w:r>
            <w:r w:rsidRPr="00EF0AB4">
              <w:rPr>
                <w:rFonts w:ascii="Franklin Gothic Book" w:hAnsi="Franklin Gothic Book"/>
                <w:snapToGrid w:val="0"/>
              </w:rPr>
              <w:t>, по тематике, со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ответ</w:t>
            </w:r>
            <w:r w:rsidRPr="00EF0AB4">
              <w:rPr>
                <w:rFonts w:ascii="Franklin Gothic Book" w:hAnsi="Franklin Gothic Book"/>
                <w:snapToGrid w:val="0"/>
              </w:rPr>
              <w:t>ствующей предмету закупки</w:t>
            </w: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EF0AB4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EF0AB4">
              <w:rPr>
                <w:rFonts w:ascii="Franklin Gothic Book" w:hAnsi="Franklin Gothic Book"/>
                <w:snapToGrid w:val="0"/>
              </w:rPr>
              <w:t>н</w:t>
            </w:r>
            <w:r w:rsidRPr="00EF0AB4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5D549A" w:rsidRPr="00EF0AB4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Период выпо</w:t>
            </w:r>
            <w:r w:rsidRPr="00EF0AB4">
              <w:rPr>
                <w:rFonts w:ascii="Franklin Gothic Book" w:hAnsi="Franklin Gothic Book"/>
                <w:snapToGrid w:val="0"/>
              </w:rPr>
              <w:t>л</w:t>
            </w:r>
            <w:r w:rsidRPr="00EF0AB4">
              <w:rPr>
                <w:rFonts w:ascii="Franklin Gothic Book" w:hAnsi="Franklin Gothic Book"/>
                <w:snapToGrid w:val="0"/>
              </w:rPr>
              <w:t xml:space="preserve">нения </w:t>
            </w:r>
            <w:r w:rsidR="00DF7779" w:rsidRPr="00EF0AB4">
              <w:rPr>
                <w:rFonts w:ascii="Franklin Gothic Book" w:hAnsi="Franklin Gothic Book"/>
                <w:snapToGrid w:val="0"/>
              </w:rPr>
              <w:t>поставки</w:t>
            </w: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>Сведения о рекламациях по перечи</w:t>
            </w:r>
            <w:r w:rsidRPr="00EF0AB4">
              <w:rPr>
                <w:rFonts w:ascii="Franklin Gothic Book" w:hAnsi="Franklin Gothic Book"/>
                <w:snapToGrid w:val="0"/>
              </w:rPr>
              <w:t>с</w:t>
            </w:r>
            <w:r w:rsidRPr="00EF0AB4">
              <w:rPr>
                <w:rFonts w:ascii="Franklin Gothic Book" w:hAnsi="Franklin Gothic Book"/>
                <w:snapToGrid w:val="0"/>
              </w:rPr>
              <w:t>ленным д</w:t>
            </w:r>
            <w:r w:rsidRPr="00EF0AB4">
              <w:rPr>
                <w:rFonts w:ascii="Franklin Gothic Book" w:hAnsi="Franklin Gothic Book"/>
                <w:snapToGrid w:val="0"/>
              </w:rPr>
              <w:t>о</w:t>
            </w:r>
            <w:r w:rsidRPr="00EF0AB4">
              <w:rPr>
                <w:rFonts w:ascii="Franklin Gothic Book" w:hAnsi="Franklin Gothic Book"/>
                <w:snapToGrid w:val="0"/>
              </w:rPr>
              <w:t>говорам</w:t>
            </w:r>
          </w:p>
        </w:tc>
      </w:tr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EF0AB4" w:rsidTr="00C737A1">
        <w:tc>
          <w:tcPr>
            <w:tcW w:w="843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EF0AB4" w:rsidTr="00C737A1">
        <w:tc>
          <w:tcPr>
            <w:tcW w:w="7461" w:type="dxa"/>
            <w:gridSpan w:val="4"/>
          </w:tcPr>
          <w:p w:rsidR="005D549A" w:rsidRPr="00EF0AB4" w:rsidRDefault="005D549A" w:rsidP="005D549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EF0AB4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EF0AB4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D549A" w:rsidRPr="00EF0AB4" w:rsidRDefault="005D549A" w:rsidP="005D549A">
      <w:pPr>
        <w:tabs>
          <w:tab w:val="left" w:pos="360"/>
          <w:tab w:val="left" w:pos="993"/>
        </w:tabs>
        <w:rPr>
          <w:rFonts w:ascii="Franklin Gothic Book" w:hAnsi="Franklin Gothic Book"/>
          <w:b/>
          <w:i/>
        </w:rPr>
      </w:pPr>
    </w:p>
    <w:p w:rsidR="005D549A" w:rsidRPr="00EF0AB4" w:rsidRDefault="005D549A" w:rsidP="005D549A">
      <w:pPr>
        <w:tabs>
          <w:tab w:val="left" w:pos="360"/>
          <w:tab w:val="left" w:pos="993"/>
        </w:tabs>
        <w:ind w:left="709"/>
        <w:rPr>
          <w:rFonts w:ascii="Franklin Gothic Book" w:hAnsi="Franklin Gothic Book"/>
          <w:i/>
          <w:sz w:val="20"/>
          <w:szCs w:val="20"/>
        </w:rPr>
      </w:pPr>
      <w:r w:rsidRPr="00EF0AB4">
        <w:rPr>
          <w:rFonts w:ascii="Franklin Gothic Book" w:hAnsi="Franklin Gothic Book"/>
          <w:i/>
          <w:sz w:val="20"/>
          <w:szCs w:val="20"/>
        </w:rPr>
        <w:t>Примечание:</w:t>
      </w:r>
    </w:p>
    <w:p w:rsidR="005D549A" w:rsidRPr="00EF0AB4" w:rsidRDefault="005D549A" w:rsidP="005D549A">
      <w:pPr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0"/>
          <w:szCs w:val="20"/>
        </w:rPr>
      </w:pPr>
      <w:r w:rsidRPr="00EF0AB4">
        <w:rPr>
          <w:rFonts w:ascii="Franklin Gothic Book" w:hAnsi="Franklin Gothic Book"/>
          <w:i/>
          <w:snapToGrid w:val="0"/>
          <w:sz w:val="20"/>
          <w:szCs w:val="2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EF0AB4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EF0AB4">
        <w:rPr>
          <w:rFonts w:ascii="Franklin Gothic Book" w:hAnsi="Franklin Gothic Book"/>
          <w:b/>
        </w:rPr>
        <w:lastRenderedPageBreak/>
        <w:t>7</w:t>
      </w:r>
      <w:r w:rsidR="000748A5" w:rsidRPr="00EF0AB4">
        <w:rPr>
          <w:rFonts w:ascii="Franklin Gothic Book" w:hAnsi="Franklin Gothic Book"/>
          <w:b/>
        </w:rPr>
        <w:t>.</w:t>
      </w:r>
      <w:r w:rsidRPr="00EF0AB4">
        <w:rPr>
          <w:rFonts w:ascii="Franklin Gothic Book" w:hAnsi="Franklin Gothic Book"/>
          <w:b/>
        </w:rPr>
        <w:tab/>
        <w:t xml:space="preserve"> </w:t>
      </w:r>
      <w:r w:rsidR="00B74FD7" w:rsidRPr="00EF0AB4">
        <w:rPr>
          <w:rFonts w:ascii="Franklin Gothic Book" w:hAnsi="Franklin Gothic Book"/>
          <w:b/>
        </w:rPr>
        <w:t>ИНФОРМАЦИОННАЯ КАР</w:t>
      </w:r>
      <w:bookmarkStart w:id="20" w:name="_GoBack"/>
      <w:bookmarkEnd w:id="20"/>
      <w:r w:rsidR="00B74FD7" w:rsidRPr="00EF0AB4">
        <w:rPr>
          <w:rFonts w:ascii="Franklin Gothic Book" w:hAnsi="Franklin Gothic Book"/>
          <w:b/>
        </w:rPr>
        <w:t xml:space="preserve">ТА </w:t>
      </w:r>
      <w:r w:rsidR="00C44945" w:rsidRPr="00EF0AB4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EF0AB4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EF0AB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Организатор</w:t>
            </w:r>
            <w:r w:rsidRPr="00EF0AB4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EF0AB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EF0AB4" w:rsidRDefault="00FD67B4" w:rsidP="008118BC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Телефон/факс</w:t>
            </w:r>
            <w:r w:rsidRPr="00EF0AB4">
              <w:rPr>
                <w:rFonts w:ascii="Franklin Gothic Book" w:hAnsi="Franklin Gothic Book"/>
              </w:rPr>
              <w:t>: (8617) 60-2</w:t>
            </w:r>
            <w:r w:rsidR="008118BC">
              <w:rPr>
                <w:rFonts w:ascii="Franklin Gothic Book" w:hAnsi="Franklin Gothic Book"/>
              </w:rPr>
              <w:t>5</w:t>
            </w:r>
            <w:r w:rsidRPr="00EF0AB4">
              <w:rPr>
                <w:rFonts w:ascii="Franklin Gothic Book" w:hAnsi="Franklin Gothic Book"/>
              </w:rPr>
              <w:t>-</w:t>
            </w:r>
            <w:r w:rsidR="008118BC">
              <w:rPr>
                <w:rFonts w:ascii="Franklin Gothic Book" w:hAnsi="Franklin Gothic Book"/>
              </w:rPr>
              <w:t>58</w:t>
            </w:r>
            <w:r w:rsidRPr="00EF0AB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30702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Наименование лота: </w:t>
            </w:r>
            <w:r w:rsidR="008118BC" w:rsidRPr="008118BC">
              <w:rPr>
                <w:rFonts w:ascii="Franklin Gothic Book" w:hAnsi="Franklin Gothic Book"/>
              </w:rPr>
              <w:t xml:space="preserve">поставка </w:t>
            </w:r>
            <w:r w:rsidR="00897A2B" w:rsidRPr="00897A2B">
              <w:rPr>
                <w:rFonts w:ascii="Franklin Gothic Book" w:hAnsi="Franklin Gothic Book"/>
              </w:rPr>
              <w:t>магнитной муфты кабельного барабана мобильного крана «</w:t>
            </w:r>
            <w:proofErr w:type="spellStart"/>
            <w:r w:rsidR="00897A2B" w:rsidRPr="00897A2B">
              <w:rPr>
                <w:rFonts w:ascii="Franklin Gothic Book" w:hAnsi="Franklin Gothic Book"/>
              </w:rPr>
              <w:t>Го</w:t>
            </w:r>
            <w:r w:rsidR="00897A2B" w:rsidRPr="00897A2B">
              <w:rPr>
                <w:rFonts w:ascii="Franklin Gothic Book" w:hAnsi="Franklin Gothic Book"/>
              </w:rPr>
              <w:t>т</w:t>
            </w:r>
            <w:r w:rsidR="00897A2B" w:rsidRPr="00897A2B">
              <w:rPr>
                <w:rFonts w:ascii="Franklin Gothic Book" w:hAnsi="Franklin Gothic Book"/>
              </w:rPr>
              <w:t>твальд</w:t>
            </w:r>
            <w:proofErr w:type="spellEnd"/>
            <w:r w:rsidR="00897A2B" w:rsidRPr="00897A2B">
              <w:rPr>
                <w:rFonts w:ascii="Franklin Gothic Book" w:hAnsi="Franklin Gothic Book"/>
              </w:rPr>
              <w:t>» HSK 170EG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Заказчик - </w:t>
            </w:r>
            <w:r w:rsidRPr="00EF0AB4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EF0AB4" w:rsidTr="00FD67B4">
        <w:trPr>
          <w:trHeight w:val="205"/>
        </w:trPr>
        <w:tc>
          <w:tcPr>
            <w:tcW w:w="10173" w:type="dxa"/>
          </w:tcPr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EF0AB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Приглашаются</w:t>
            </w:r>
            <w:r w:rsidRPr="00EF0AB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EF0A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EF0A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EF0AB4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EF0AB4">
              <w:rPr>
                <w:rFonts w:ascii="Franklin Gothic Book" w:hAnsi="Franklin Gothic Book"/>
              </w:rPr>
              <w:t>в</w:t>
            </w:r>
            <w:r w:rsidR="0013278C" w:rsidRPr="00EF0AB4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EF0AB4">
                    <w:rPr>
                      <w:rFonts w:ascii="Franklin Gothic Book" w:eastAsia="Calibri" w:hAnsi="Franklin Gothic Book"/>
                    </w:rPr>
                    <w:t>ь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EF0A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EF0A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EF0AB4">
                    <w:rPr>
                      <w:rFonts w:ascii="Franklin Gothic Book" w:eastAsia="Calibri" w:hAnsi="Franklin Gothic Book"/>
                    </w:rPr>
                    <w:t>е</w:t>
                  </w:r>
                  <w:r w:rsidRPr="00EF0A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EF0AB4">
                    <w:rPr>
                      <w:rFonts w:ascii="Franklin Gothic Book" w:eastAsia="Calibri" w:hAnsi="Franklin Gothic Book"/>
                    </w:rPr>
                    <w:t>И</w:t>
                  </w:r>
                  <w:r w:rsidRPr="00EF0A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EF0AB4">
                    <w:rPr>
                      <w:rFonts w:ascii="Franklin Gothic Book" w:eastAsia="Calibri" w:hAnsi="Franklin Gothic Book"/>
                    </w:rPr>
                    <w:t>в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EF0AB4">
                    <w:rPr>
                      <w:rFonts w:ascii="Franklin Gothic Book" w:hAnsi="Franklin Gothic Book"/>
                    </w:rPr>
                    <w:t>а</w:t>
                  </w:r>
                  <w:r w:rsidRPr="00EF0A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EF0AB4">
                    <w:rPr>
                      <w:rFonts w:ascii="Franklin Gothic Book" w:hAnsi="Franklin Gothic Book"/>
                    </w:rPr>
                    <w:t>ы</w:t>
                  </w:r>
                  <w:r w:rsidRPr="00EF0A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EF0AB4">
                    <w:rPr>
                      <w:rFonts w:ascii="Franklin Gothic Book" w:hAnsi="Franklin Gothic Book"/>
                    </w:rPr>
                    <w:t>й</w:t>
                  </w:r>
                  <w:r w:rsidRPr="00EF0A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EF0AB4">
                    <w:rPr>
                      <w:rFonts w:ascii="Franklin Gothic Book" w:hAnsi="Franklin Gothic Book"/>
                    </w:rPr>
                    <w:t>и</w:t>
                  </w:r>
                  <w:r w:rsidRPr="00EF0A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F0AB4">
                    <w:rPr>
                      <w:rFonts w:ascii="Franklin Gothic Book" w:eastAsia="Calibri" w:hAnsi="Franklin Gothic Book"/>
                    </w:rPr>
                    <w:t>&amp;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EF0AB4">
                    <w:rPr>
                      <w:rFonts w:ascii="Franklin Gothic Book" w:eastAsia="Calibri" w:hAnsi="Franklin Gothic Book"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F0A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EF0AB4">
                    <w:rPr>
                      <w:rFonts w:ascii="Franklin Gothic Book" w:eastAsia="Calibri" w:hAnsi="Franklin Gothic Book"/>
                    </w:rPr>
                    <w:t>л</w:t>
                  </w:r>
                  <w:r w:rsidRPr="00EF0A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EF0A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EF0AB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EF0AB4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02" w:rsidRDefault="007F1202">
      <w:r>
        <w:separator/>
      </w:r>
    </w:p>
  </w:endnote>
  <w:endnote w:type="continuationSeparator" w:id="0">
    <w:p w:rsidR="007F1202" w:rsidRDefault="007F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202" w:rsidRDefault="007F1202">
    <w:pPr>
      <w:pStyle w:val="afa"/>
    </w:pPr>
  </w:p>
  <w:p w:rsidR="007F1202" w:rsidRDefault="007F12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02" w:rsidRDefault="007F1202">
      <w:r>
        <w:separator/>
      </w:r>
    </w:p>
  </w:footnote>
  <w:footnote w:type="continuationSeparator" w:id="0">
    <w:p w:rsidR="007F1202" w:rsidRDefault="007F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107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8C26C0"/>
    <w:multiLevelType w:val="multilevel"/>
    <w:tmpl w:val="8AB6D7F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8"/>
  </w:num>
  <w:num w:numId="5">
    <w:abstractNumId w:val="22"/>
  </w:num>
  <w:num w:numId="6">
    <w:abstractNumId w:val="29"/>
  </w:num>
  <w:num w:numId="7">
    <w:abstractNumId w:val="4"/>
  </w:num>
  <w:num w:numId="8">
    <w:abstractNumId w:val="25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20"/>
  </w:num>
  <w:num w:numId="14">
    <w:abstractNumId w:val="8"/>
  </w:num>
  <w:num w:numId="15">
    <w:abstractNumId w:val="44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8"/>
  </w:num>
  <w:num w:numId="21">
    <w:abstractNumId w:val="43"/>
  </w:num>
  <w:num w:numId="22">
    <w:abstractNumId w:val="37"/>
  </w:num>
  <w:num w:numId="23">
    <w:abstractNumId w:val="19"/>
  </w:num>
  <w:num w:numId="24">
    <w:abstractNumId w:val="7"/>
  </w:num>
  <w:num w:numId="25">
    <w:abstractNumId w:val="12"/>
  </w:num>
  <w:num w:numId="26">
    <w:abstractNumId w:val="21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1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4FE2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66A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0C18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C6F0A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68C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248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02F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5FF7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26AF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0BF4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028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5D8D"/>
    <w:rsid w:val="004768B4"/>
    <w:rsid w:val="00476C5B"/>
    <w:rsid w:val="00480E1A"/>
    <w:rsid w:val="0048128D"/>
    <w:rsid w:val="0048371B"/>
    <w:rsid w:val="00485140"/>
    <w:rsid w:val="004859D4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A6E0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5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6778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186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2210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49A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C12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6FB9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878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4FF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1202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18BC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97A2B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0FD4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667A1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9AB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D31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7A1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4307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0F53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6872"/>
    <w:rsid w:val="00DF7779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7804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6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0AB4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0647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44B9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3BB9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F16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F16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E2F0-54EB-46AC-A9C8-F73A356B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22</Pages>
  <Words>8552</Words>
  <Characters>48749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57187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6</cp:revision>
  <cp:lastPrinted>2015-04-14T10:59:00Z</cp:lastPrinted>
  <dcterms:created xsi:type="dcterms:W3CDTF">2015-04-03T10:07:00Z</dcterms:created>
  <dcterms:modified xsi:type="dcterms:W3CDTF">2015-04-14T10:59:00Z</dcterms:modified>
</cp:coreProperties>
</file>