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EF0AB4">
        <w:rPr>
          <w:rFonts w:ascii="Franklin Gothic Book" w:hAnsi="Franklin Gothic Book"/>
          <w:noProof/>
        </w:rPr>
        <w:drawing>
          <wp:inline distT="0" distB="0" distL="0" distR="0" wp14:anchorId="295B17EB" wp14:editId="26B159A1">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EF0AB4" w:rsidRDefault="005D354A" w:rsidP="005D354A">
      <w:pPr>
        <w:widowControl w:val="0"/>
        <w:suppressAutoHyphens/>
        <w:ind w:right="-284"/>
        <w:jc w:val="center"/>
        <w:rPr>
          <w:rFonts w:ascii="Franklin Gothic Book" w:eastAsia="Tahoma" w:hAnsi="Franklin Gothic Book"/>
          <w:b/>
          <w:kern w:val="144"/>
          <w:sz w:val="40"/>
          <w:szCs w:val="40"/>
        </w:rPr>
      </w:pPr>
      <w:r w:rsidRPr="00EF0AB4">
        <w:rPr>
          <w:rFonts w:ascii="Franklin Gothic Book" w:eastAsia="Tahoma" w:hAnsi="Franklin Gothic Book"/>
          <w:b/>
          <w:kern w:val="144"/>
          <w:sz w:val="40"/>
          <w:szCs w:val="40"/>
        </w:rPr>
        <w:t xml:space="preserve">Документация </w:t>
      </w:r>
      <w:r w:rsidR="004B612B" w:rsidRPr="00EF0AB4">
        <w:rPr>
          <w:rFonts w:ascii="Franklin Gothic Book" w:eastAsia="Tahoma" w:hAnsi="Franklin Gothic Book"/>
          <w:b/>
          <w:kern w:val="144"/>
          <w:sz w:val="40"/>
          <w:szCs w:val="40"/>
        </w:rPr>
        <w:t>о закупке</w:t>
      </w:r>
    </w:p>
    <w:p w:rsidR="004859D4" w:rsidRPr="00EF0AB4" w:rsidRDefault="004859D4" w:rsidP="005D354A">
      <w:pPr>
        <w:widowControl w:val="0"/>
        <w:suppressAutoHyphens/>
        <w:ind w:right="-284"/>
        <w:jc w:val="center"/>
        <w:rPr>
          <w:rFonts w:ascii="Franklin Gothic Book" w:eastAsia="Tahoma" w:hAnsi="Franklin Gothic Book"/>
          <w:b/>
          <w:kern w:val="144"/>
          <w:sz w:val="40"/>
          <w:szCs w:val="40"/>
        </w:rPr>
      </w:pPr>
    </w:p>
    <w:p w:rsidR="00990FD4" w:rsidRPr="00EF0AB4" w:rsidRDefault="000B172D" w:rsidP="005D354A">
      <w:pPr>
        <w:widowControl w:val="0"/>
        <w:suppressAutoHyphens/>
        <w:ind w:right="-284"/>
        <w:jc w:val="center"/>
        <w:rPr>
          <w:rFonts w:ascii="Franklin Gothic Book" w:eastAsia="Tahoma" w:hAnsi="Franklin Gothic Book"/>
          <w:b/>
          <w:kern w:val="144"/>
          <w:sz w:val="40"/>
          <w:szCs w:val="40"/>
        </w:rPr>
      </w:pPr>
      <w:r w:rsidRPr="000B172D">
        <w:rPr>
          <w:rFonts w:ascii="Franklin Gothic Book" w:eastAsia="Tahoma" w:hAnsi="Franklin Gothic Book"/>
          <w:b/>
          <w:kern w:val="144"/>
          <w:sz w:val="40"/>
          <w:szCs w:val="40"/>
        </w:rPr>
        <w:t xml:space="preserve">поставка </w:t>
      </w:r>
      <w:r w:rsidR="002B1B07" w:rsidRPr="002B1B07">
        <w:rPr>
          <w:rFonts w:ascii="Franklin Gothic Book" w:eastAsia="Tahoma" w:hAnsi="Franklin Gothic Book"/>
          <w:b/>
          <w:kern w:val="144"/>
          <w:sz w:val="40"/>
          <w:szCs w:val="40"/>
        </w:rPr>
        <w:t>инструмента</w:t>
      </w:r>
    </w:p>
    <w:p w:rsidR="00C861FB" w:rsidRPr="00EF0AB4" w:rsidRDefault="00E67109" w:rsidP="009437B6">
      <w:pPr>
        <w:widowControl w:val="0"/>
        <w:suppressAutoHyphens/>
        <w:ind w:right="-284"/>
        <w:jc w:val="center"/>
        <w:rPr>
          <w:rFonts w:ascii="Franklin Gothic Book" w:eastAsia="Tahoma" w:hAnsi="Franklin Gothic Book"/>
          <w:b/>
          <w:color w:val="FFFFFF" w:themeColor="background1"/>
          <w:spacing w:val="-40"/>
          <w:kern w:val="1"/>
          <w:sz w:val="48"/>
          <w:szCs w:val="48"/>
        </w:rPr>
      </w:pPr>
      <w:r w:rsidRPr="00EF0AB4">
        <w:rPr>
          <w:rFonts w:ascii="Franklin Gothic Book" w:eastAsia="Tahoma" w:hAnsi="Franklin Gothic Book"/>
          <w:b/>
          <w:noProof/>
          <w:kern w:val="1"/>
          <w:sz w:val="48"/>
          <w:szCs w:val="48"/>
        </w:rPr>
        <mc:AlternateContent>
          <mc:Choice Requires="wpg">
            <w:drawing>
              <wp:anchor distT="0" distB="0" distL="114300" distR="114300" simplePos="0" relativeHeight="251656704" behindDoc="0" locked="0" layoutInCell="1" allowOverlap="1" wp14:anchorId="7CC8455C" wp14:editId="2A19CC64">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62C91"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EF0AB4" w:rsidRDefault="00DE0AF4" w:rsidP="00DE0AF4">
      <w:pPr>
        <w:widowControl w:val="0"/>
        <w:tabs>
          <w:tab w:val="left" w:pos="0"/>
        </w:tabs>
        <w:suppressAutoHyphens/>
        <w:jc w:val="center"/>
        <w:rPr>
          <w:rFonts w:ascii="Franklin Gothic Book" w:eastAsia="Tahoma" w:hAnsi="Franklin Gothic Book"/>
          <w:b/>
          <w:kern w:val="36"/>
          <w:sz w:val="48"/>
          <w:szCs w:val="48"/>
          <w:u w:val="single"/>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32"/>
          <w:szCs w:val="3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УТВЕРЖДАЮ</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Заместитель председателя Конкурсной комиссии</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___________________И.В. Терентьев</w:t>
      </w: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EF0AB4"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2B1B07" w:rsidRPr="00EF0AB4" w:rsidRDefault="002B1B07"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0B172D" w:rsidRDefault="000B172D"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ОТКРЫТОЕ АКЦИОНЕРНОЕ </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ОБЩЕСТВО «НОВОРОССИЙСКИЙ</w:t>
      </w:r>
    </w:p>
    <w:p w:rsidR="00C861FB" w:rsidRPr="00EF0AB4" w:rsidRDefault="00C861FB" w:rsidP="00C861FB">
      <w:pPr>
        <w:widowControl w:val="0"/>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МОРСКОЙ ТОРГОВЫЙ ПОРТ»</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353901, Россия,</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Краснодарский край,</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г. Новороссийск,</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Портовая ул., 14</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Тел.: (8617) 60-46-30</w:t>
      </w:r>
    </w:p>
    <w:p w:rsidR="004B612B" w:rsidRPr="00EF0AB4"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Факс: (8617) 60-22-03  </w:t>
      </w: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Pr="00EF0AB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sidRPr="00EF0AB4">
        <w:rPr>
          <w:rFonts w:ascii="Franklin Gothic Book" w:eastAsia="Tahoma" w:hAnsi="Franklin Gothic Book"/>
          <w:kern w:val="20"/>
          <w:sz w:val="22"/>
          <w:szCs w:val="22"/>
        </w:rPr>
        <w:t>НОВОРОССИЙСК, 201</w:t>
      </w:r>
      <w:r w:rsidR="00E81182" w:rsidRPr="00EF0AB4">
        <w:rPr>
          <w:rFonts w:ascii="Franklin Gothic Book" w:eastAsia="Tahoma" w:hAnsi="Franklin Gothic Book"/>
          <w:kern w:val="20"/>
          <w:sz w:val="22"/>
          <w:szCs w:val="22"/>
        </w:rPr>
        <w:t>5</w:t>
      </w:r>
      <w:r w:rsidR="00C861FB" w:rsidRPr="00EF0AB4">
        <w:rPr>
          <w:rFonts w:ascii="Franklin Gothic Book" w:eastAsia="Tahoma" w:hAnsi="Franklin Gothic Book"/>
          <w:kern w:val="20"/>
          <w:sz w:val="22"/>
          <w:szCs w:val="22"/>
        </w:rPr>
        <w:t xml:space="preserve"> г.</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lastRenderedPageBreak/>
        <w:t>Общие положения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Предметом закупки является право заключения договора для ОАО «НМТП» согласно </w:t>
      </w:r>
      <w:r w:rsidR="00773030" w:rsidRPr="00EF0AB4">
        <w:rPr>
          <w:rFonts w:ascii="Franklin Gothic Book" w:hAnsi="Franklin Gothic Book"/>
        </w:rPr>
        <w:t>извещению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 ОАО «НМТП»</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EF0AB4">
        <w:rPr>
          <w:rFonts w:ascii="Franklin Gothic Book" w:hAnsi="Franklin Gothic Book"/>
        </w:rPr>
        <w:t>извещении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t>Условия и порядок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Законодательная база проводимой закупки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К правоотношениям в рамках настояще</w:t>
      </w:r>
      <w:r w:rsidR="00C44945" w:rsidRPr="00EF0AB4">
        <w:rPr>
          <w:rFonts w:ascii="Franklin Gothic Book" w:hAnsi="Franklin Gothic Book"/>
        </w:rPr>
        <w:t>й закупки</w:t>
      </w:r>
      <w:r w:rsidRPr="00EF0AB4">
        <w:rPr>
          <w:rFonts w:ascii="Franklin Gothic Book" w:hAnsi="Franklin Gothic Book"/>
        </w:rPr>
        <w:t xml:space="preserve"> последовательно применяются следующие нормативные правовые акты и иные документы: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Конституция Российской Федерации;</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Гражданский кодекс Российской Федерации </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Положение о закупке товаров, работ, услуг ОАО «НМТП».</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Настоящая документация о закупке </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Срок действия заявки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Заявки на участие в закупке должн</w:t>
      </w:r>
      <w:r w:rsidR="00773030" w:rsidRPr="00EF0AB4">
        <w:rPr>
          <w:rFonts w:ascii="Franklin Gothic Book" w:hAnsi="Franklin Gothic Book"/>
        </w:rPr>
        <w:t>ы быть действительны в течение 9</w:t>
      </w:r>
      <w:r w:rsidRPr="00EF0AB4">
        <w:rPr>
          <w:rFonts w:ascii="Franklin Gothic Book" w:hAnsi="Franklin Gothic Book"/>
        </w:rPr>
        <w:t xml:space="preserve">0 дней с даты, вскрытия заявок на участие </w:t>
      </w:r>
      <w:proofErr w:type="gramStart"/>
      <w:r w:rsidRPr="00EF0AB4">
        <w:rPr>
          <w:rFonts w:ascii="Franklin Gothic Book" w:hAnsi="Franklin Gothic Book"/>
        </w:rPr>
        <w:t>в закупке</w:t>
      </w:r>
      <w:proofErr w:type="gramEnd"/>
      <w:r w:rsidRPr="00EF0AB4">
        <w:rPr>
          <w:rFonts w:ascii="Franklin Gothic Book" w:hAnsi="Franklin Gothic Book"/>
        </w:rPr>
        <w:t xml:space="preserve"> указанной в извещении о закупке.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Право собственности на документацию и конфиденциальность</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w:t>
      </w:r>
      <w:r w:rsidRPr="00EF0AB4">
        <w:rPr>
          <w:rFonts w:ascii="Franklin Gothic Book" w:hAnsi="Franklin Gothic Book"/>
        </w:rPr>
        <w:lastRenderedPageBreak/>
        <w:t xml:space="preserve">закупке представлена после проведения процедуры вскрытия заявок на участие в закупке, заявки на участие в </w:t>
      </w:r>
      <w:proofErr w:type="gramStart"/>
      <w:r w:rsidRPr="00EF0AB4">
        <w:rPr>
          <w:rFonts w:ascii="Franklin Gothic Book" w:hAnsi="Franklin Gothic Book"/>
        </w:rPr>
        <w:t>закупке  не</w:t>
      </w:r>
      <w:proofErr w:type="gramEnd"/>
      <w:r w:rsidRPr="00EF0AB4">
        <w:rPr>
          <w:rFonts w:ascii="Franklin Gothic Book" w:hAnsi="Franklin Gothic Book"/>
        </w:rPr>
        <w:t xml:space="preserve"> рассматриваются.</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Участники закупки, получившие нормативны</w:t>
      </w:r>
      <w:r w:rsidR="00513CA7" w:rsidRPr="00EF0AB4">
        <w:rPr>
          <w:rFonts w:ascii="Franklin Gothic Book" w:hAnsi="Franklin Gothic Book"/>
        </w:rPr>
        <w:t>е документы ОАО «НМТП»</w:t>
      </w:r>
      <w:r w:rsidRPr="00EF0AB4">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sidRPr="00EF0AB4">
        <w:rPr>
          <w:rFonts w:ascii="Franklin Gothic Book" w:hAnsi="Franklin Gothic Book"/>
        </w:rPr>
        <w:t>«НМТП».</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Pr="00EF0AB4" w:rsidRDefault="00C76999" w:rsidP="00C76999">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 Требования, предъявляемые к участникам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b/>
        </w:rPr>
        <w:t xml:space="preserve"> </w:t>
      </w:r>
      <w:r w:rsidRPr="00EF0AB4">
        <w:rPr>
          <w:rFonts w:ascii="Franklin Gothic Book" w:hAnsi="Franklin Gothic Book"/>
        </w:rPr>
        <w:t>Отсутствие сведений об участнике закупки в реестре недобросовестных поставщиков, предусмотренном законодательством Российской Федерации;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Правомочность участника закупки заключать договор;</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Непроведение</w:t>
      </w:r>
      <w:proofErr w:type="spellEnd"/>
      <w:r w:rsidRPr="00EF0AB4">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Неприостановление</w:t>
      </w:r>
      <w:proofErr w:type="spellEnd"/>
      <w:r w:rsidRPr="00EF0AB4">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Разъяснение положений документации о закупке и внесение в нее изменений</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В течение 2 рабочих дней со дня поступления указанного за</w:t>
      </w:r>
      <w:r w:rsidR="000E0227" w:rsidRPr="00EF0AB4">
        <w:rPr>
          <w:rFonts w:ascii="Franklin Gothic Book" w:hAnsi="Franklin Gothic Book"/>
        </w:rPr>
        <w:t>проса</w:t>
      </w:r>
      <w:r w:rsidRPr="00EF0AB4">
        <w:rPr>
          <w:rFonts w:ascii="Franklin Gothic Book" w:hAnsi="Franklin Gothic Book"/>
        </w:rPr>
        <w:t xml:space="preserve">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Разъяснение положений документации о закупке не должно изменять ее суть.</w:t>
      </w:r>
    </w:p>
    <w:p w:rsidR="00BB6D31" w:rsidRPr="00EF0AB4" w:rsidRDefault="00BB6D31"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время и место предоставления заявок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EF0AB4" w:rsidRDefault="006B51BD"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Для участия в закупке участник должен </w:t>
      </w:r>
      <w:proofErr w:type="gramStart"/>
      <w:r w:rsidRPr="00EF0AB4">
        <w:rPr>
          <w:rFonts w:ascii="Franklin Gothic Book" w:hAnsi="Franklin Gothic Book"/>
        </w:rPr>
        <w:t>подать  оригинал</w:t>
      </w:r>
      <w:proofErr w:type="gramEnd"/>
      <w:r w:rsidRPr="00EF0AB4">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EF0AB4">
        <w:rPr>
          <w:rFonts w:ascii="Franklin Gothic Book" w:hAnsi="Franklin Gothic Book"/>
        </w:rPr>
        <w:t>pdf</w:t>
      </w:r>
      <w:proofErr w:type="spellEnd"/>
      <w:r w:rsidRPr="00EF0AB4">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Pr="00EF0AB4" w:rsidRDefault="009812DE" w:rsidP="00B60B9C">
      <w:pPr>
        <w:numPr>
          <w:ilvl w:val="2"/>
          <w:numId w:val="15"/>
        </w:numPr>
        <w:jc w:val="both"/>
        <w:rPr>
          <w:rFonts w:ascii="Franklin Gothic Book" w:hAnsi="Franklin Gothic Book"/>
        </w:rPr>
      </w:pPr>
      <w:r w:rsidRPr="00EF0AB4">
        <w:rPr>
          <w:rFonts w:ascii="Franklin Gothic Book" w:hAnsi="Franklin Gothic Book"/>
        </w:rPr>
        <w:lastRenderedPageBreak/>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9812DE" w:rsidRPr="00EF0AB4" w:rsidRDefault="009812DE" w:rsidP="009812DE">
      <w:pPr>
        <w:ind w:left="1224"/>
        <w:jc w:val="both"/>
        <w:rPr>
          <w:rFonts w:ascii="Franklin Gothic Book" w:hAnsi="Franklin Gothic Book"/>
        </w:rPr>
      </w:pPr>
      <w:r w:rsidRPr="00EF0AB4">
        <w:rPr>
          <w:rFonts w:ascii="Franklin Gothic Book" w:hAnsi="Franklin Gothic Book"/>
        </w:rPr>
        <w:t>На каждом из этих конвертов необходимо указать следующие сведения:</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извещением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Номер лота и наименование закупки в соответствии с извещением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Полное фирменное наименование участника закупки и его почтовый адрес;</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w:t>
      </w:r>
      <w:r w:rsidR="006E4248" w:rsidRPr="00EF0AB4">
        <w:rPr>
          <w:rFonts w:ascii="Franklin Gothic Book" w:hAnsi="Franklin Gothic Book"/>
        </w:rPr>
        <w:t>извещением о закупке</w:t>
      </w:r>
      <w:r w:rsidRPr="00EF0AB4">
        <w:rPr>
          <w:rFonts w:ascii="Franklin Gothic Book" w:hAnsi="Franklin Gothic Book"/>
        </w:rPr>
        <w:t>;</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Полное фирменное наименование участника </w:t>
      </w:r>
      <w:r w:rsidR="006E4248" w:rsidRPr="00EF0AB4">
        <w:rPr>
          <w:rFonts w:ascii="Franklin Gothic Book" w:hAnsi="Franklin Gothic Book"/>
        </w:rPr>
        <w:t>закупки;</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w:t>
      </w:r>
      <w:r w:rsidR="006E4248" w:rsidRPr="00EF0AB4">
        <w:rPr>
          <w:rFonts w:ascii="Franklin Gothic Book" w:hAnsi="Franklin Gothic Book"/>
        </w:rPr>
        <w:t>закупки</w:t>
      </w:r>
      <w:r w:rsidRPr="00EF0AB4">
        <w:rPr>
          <w:rFonts w:ascii="Franklin Gothic Book" w:hAnsi="Franklin Gothic Book"/>
        </w:rPr>
        <w:t xml:space="preserve"> в соответствии с извещением о </w:t>
      </w:r>
      <w:r w:rsidR="006E4248" w:rsidRPr="00EF0AB4">
        <w:rPr>
          <w:rFonts w:ascii="Franklin Gothic Book" w:hAnsi="Franklin Gothic Book"/>
        </w:rPr>
        <w:t>закупке;</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Слова «Не</w:t>
      </w:r>
      <w:r w:rsidR="000B172D">
        <w:rPr>
          <w:rFonts w:ascii="Franklin Gothic Book" w:hAnsi="Franklin Gothic Book"/>
        </w:rPr>
        <w:t xml:space="preserve"> вскрывать до 15 часов 00 минут</w:t>
      </w:r>
      <w:r w:rsidR="00C737A1" w:rsidRPr="00EF0AB4">
        <w:rPr>
          <w:rFonts w:ascii="Franklin Gothic Book" w:hAnsi="Franklin Gothic Book"/>
        </w:rPr>
        <w:t xml:space="preserve"> </w:t>
      </w:r>
      <w:r w:rsidR="002B1B07" w:rsidRPr="002B1B07">
        <w:rPr>
          <w:rFonts w:ascii="Franklin Gothic Book" w:hAnsi="Franklin Gothic Book"/>
        </w:rPr>
        <w:t>12</w:t>
      </w:r>
      <w:r w:rsidR="00F30647" w:rsidRPr="00EF0AB4">
        <w:rPr>
          <w:rFonts w:ascii="Franklin Gothic Book" w:hAnsi="Franklin Gothic Book"/>
        </w:rPr>
        <w:t xml:space="preserve"> </w:t>
      </w:r>
      <w:r w:rsidR="005F1034">
        <w:rPr>
          <w:rFonts w:ascii="Franklin Gothic Book" w:hAnsi="Franklin Gothic Book"/>
        </w:rPr>
        <w:t>мая</w:t>
      </w:r>
      <w:r w:rsidRPr="00EF0AB4">
        <w:rPr>
          <w:rFonts w:ascii="Franklin Gothic Book" w:hAnsi="Franklin Gothic Book"/>
          <w:b/>
        </w:rPr>
        <w:t xml:space="preserve"> </w:t>
      </w:r>
      <w:r w:rsidR="006E4248" w:rsidRPr="00EF0AB4">
        <w:rPr>
          <w:rFonts w:ascii="Franklin Gothic Book" w:hAnsi="Franklin Gothic Book"/>
        </w:rPr>
        <w:t>2015</w:t>
      </w:r>
      <w:r w:rsidRPr="00EF0AB4">
        <w:rPr>
          <w:rFonts w:ascii="Franklin Gothic Book" w:hAnsi="Franklin Gothic Book"/>
        </w:rPr>
        <w:t xml:space="preserve"> года».</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Участники </w:t>
      </w:r>
      <w:r w:rsidR="006E4248" w:rsidRPr="00EF0AB4">
        <w:rPr>
          <w:rFonts w:ascii="Franklin Gothic Book" w:hAnsi="Franklin Gothic Book"/>
        </w:rPr>
        <w:t>закупки</w:t>
      </w:r>
      <w:r w:rsidRPr="00EF0AB4">
        <w:rPr>
          <w:rFonts w:ascii="Franklin Gothic Book" w:hAnsi="Franklin Gothic Book"/>
        </w:rPr>
        <w:t xml:space="preserve"> должны обеспечить доставку своих заявок по адресу Организатора </w:t>
      </w:r>
      <w:r w:rsidR="006E4248" w:rsidRPr="00EF0AB4">
        <w:rPr>
          <w:rFonts w:ascii="Franklin Gothic Book" w:hAnsi="Franklin Gothic Book"/>
        </w:rPr>
        <w:t>закупки</w:t>
      </w:r>
      <w:r w:rsidRPr="00EF0AB4">
        <w:rPr>
          <w:rFonts w:ascii="Franklin Gothic Book" w:hAnsi="Franklin Gothic Book"/>
        </w:rPr>
        <w:t xml:space="preserve">: 353900, г. Новороссийск, ул. Мира, дом 2, подъезд 2, </w:t>
      </w:r>
      <w:proofErr w:type="spellStart"/>
      <w:r w:rsidRPr="00EF0AB4">
        <w:rPr>
          <w:rFonts w:ascii="Franklin Gothic Book" w:hAnsi="Franklin Gothic Book"/>
        </w:rPr>
        <w:t>каб</w:t>
      </w:r>
      <w:proofErr w:type="spellEnd"/>
      <w:r w:rsidRPr="00EF0AB4">
        <w:rPr>
          <w:rFonts w:ascii="Franklin Gothic Book" w:hAnsi="Franklin Gothic Book"/>
        </w:rPr>
        <w:t>. 203Д;</w:t>
      </w:r>
    </w:p>
    <w:p w:rsidR="009812DE" w:rsidRPr="00EF0AB4"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r w:rsidRPr="00EF0AB4">
        <w:rPr>
          <w:rFonts w:ascii="Franklin Gothic Book" w:hAnsi="Franklin Gothic Book"/>
          <w:sz w:val="24"/>
          <w:szCs w:val="24"/>
        </w:rPr>
        <w:t xml:space="preserve">Ответственный за прием заявок на участие в </w:t>
      </w:r>
      <w:r w:rsidR="00C44945" w:rsidRPr="00EF0AB4">
        <w:rPr>
          <w:rFonts w:ascii="Franklin Gothic Book" w:hAnsi="Franklin Gothic Book"/>
          <w:sz w:val="24"/>
          <w:szCs w:val="24"/>
        </w:rPr>
        <w:t>закупке</w:t>
      </w:r>
      <w:r w:rsidRPr="00EF0AB4">
        <w:rPr>
          <w:rFonts w:ascii="Franklin Gothic Book" w:hAnsi="Franklin Gothic Book"/>
          <w:sz w:val="24"/>
          <w:szCs w:val="24"/>
        </w:rPr>
        <w:t>: Зайцев Владимир Александрович – Отдел тендеров и экспертиз ОАО «НМТП» тел.: (8617) 60-49-38.</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В приеме заявки на участие в закупке, составленно</w:t>
      </w:r>
      <w:r w:rsidR="006B51BD" w:rsidRPr="00EF0AB4">
        <w:rPr>
          <w:rFonts w:ascii="Franklin Gothic Book" w:hAnsi="Franklin Gothic Book"/>
        </w:rPr>
        <w:t>й</w:t>
      </w:r>
      <w:r w:rsidRPr="00EF0AB4">
        <w:rPr>
          <w:rFonts w:ascii="Franklin Gothic Book" w:hAnsi="Franklin Gothic Book"/>
        </w:rPr>
        <w:t xml:space="preserve"> или оформленно</w:t>
      </w:r>
      <w:r w:rsidR="006B51BD" w:rsidRPr="00EF0AB4">
        <w:rPr>
          <w:rFonts w:ascii="Franklin Gothic Book" w:hAnsi="Franklin Gothic Book"/>
        </w:rPr>
        <w:t>й</w:t>
      </w:r>
      <w:r w:rsidRPr="00EF0AB4">
        <w:rPr>
          <w:rFonts w:ascii="Franklin Gothic Book" w:hAnsi="Franklin Gothic Book"/>
        </w:rPr>
        <w:t xml:space="preserve"> не в соответствии с требованиями документации о закупке, может быть отказано.</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Продление срока предоставления заявки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и место вскрытия конвертов с заявками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Рассмотрение заявок на участие в закупке </w:t>
      </w:r>
      <w:r w:rsidR="0021788C" w:rsidRPr="00EF0AB4">
        <w:rPr>
          <w:rFonts w:ascii="Franklin Gothic Book" w:hAnsi="Franklin Gothic Book"/>
          <w:b/>
        </w:rPr>
        <w:t>и допуск их к участию в закупке</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Основными критериями допуска являются:</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стоимости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попозиционной цены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EF0AB4" w:rsidRDefault="00B13811" w:rsidP="00C76999">
      <w:pPr>
        <w:pStyle w:val="afff6"/>
        <w:numPr>
          <w:ilvl w:val="0"/>
          <w:numId w:val="17"/>
        </w:numPr>
        <w:jc w:val="both"/>
        <w:rPr>
          <w:rFonts w:ascii="Franklin Gothic Book" w:hAnsi="Franklin Gothic Book"/>
        </w:rPr>
      </w:pPr>
      <w:r w:rsidRPr="00EF0AB4">
        <w:rPr>
          <w:rFonts w:ascii="Franklin Gothic Book" w:hAnsi="Franklin Gothic Book"/>
        </w:rPr>
        <w:lastRenderedPageBreak/>
        <w:t>наличие соответствующих лицензий и/или сертификатов производителей, государственных органов (при необходимости);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недостоверность сведений и недействительности документов, приведенных в заявке;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участника закупки требованиям, установленным документацией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 xml:space="preserve">надежность (подтвержденные сведения о </w:t>
      </w:r>
      <w:proofErr w:type="spellStart"/>
      <w:r w:rsidRPr="00EF0AB4">
        <w:rPr>
          <w:rFonts w:ascii="Franklin Gothic Book" w:hAnsi="Franklin Gothic Book"/>
        </w:rPr>
        <w:t>непроведении</w:t>
      </w:r>
      <w:proofErr w:type="spellEnd"/>
      <w:r w:rsidRPr="00EF0AB4">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EF0AB4">
        <w:rPr>
          <w:rFonts w:ascii="Franklin Gothic Book" w:hAnsi="Franklin Gothic Book"/>
        </w:rPr>
        <w:t>неназначении</w:t>
      </w:r>
      <w:proofErr w:type="spellEnd"/>
      <w:r w:rsidRPr="00EF0AB4">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 xml:space="preserve">отсутствие уголовных дел, возбужденных в отношении учредителей и руководителей </w:t>
      </w:r>
      <w:proofErr w:type="gramStart"/>
      <w:r w:rsidRPr="00EF0AB4">
        <w:rPr>
          <w:rFonts w:ascii="Franklin Gothic Book" w:hAnsi="Franklin Gothic Book"/>
        </w:rPr>
        <w:t>участника,  не</w:t>
      </w:r>
      <w:proofErr w:type="gramEnd"/>
      <w:r w:rsidRPr="00EF0AB4">
        <w:rPr>
          <w:rFonts w:ascii="Franklin Gothic Book" w:hAnsi="Franklin Gothic Book"/>
        </w:rPr>
        <w:t xml:space="preserve">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в реестре недобросовестных поставщиков.</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lastRenderedPageBreak/>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Оценка заявок на участие в закупке</w:t>
      </w:r>
      <w:r w:rsidRPr="00EF0AB4">
        <w:rPr>
          <w:rFonts w:ascii="Franklin Gothic Book" w:hAnsi="Franklin Gothic Book"/>
          <w:b/>
          <w:i/>
        </w:rPr>
        <w:t>.</w:t>
      </w:r>
    </w:p>
    <w:p w:rsidR="00E972F9" w:rsidRPr="00EF0AB4" w:rsidRDefault="00E972F9" w:rsidP="00E972F9">
      <w:pPr>
        <w:pStyle w:val="OP111"/>
        <w:numPr>
          <w:ilvl w:val="2"/>
          <w:numId w:val="15"/>
        </w:numPr>
      </w:pPr>
      <w:r w:rsidRPr="00EF0AB4">
        <w:t xml:space="preserve">Победителем </w:t>
      </w:r>
      <w:r w:rsidR="00C44945" w:rsidRPr="00EF0AB4">
        <w:t>закупки</w:t>
      </w:r>
      <w:r w:rsidRPr="00EF0AB4">
        <w:t xml:space="preserve"> признается участник закупки, предложивший наименьшую цену.</w:t>
      </w:r>
    </w:p>
    <w:p w:rsidR="00103C0C" w:rsidRPr="00EF0AB4" w:rsidRDefault="00103C0C" w:rsidP="00E972F9">
      <w:pPr>
        <w:pStyle w:val="OP111"/>
        <w:numPr>
          <w:ilvl w:val="2"/>
          <w:numId w:val="15"/>
        </w:numPr>
      </w:pPr>
      <w:r w:rsidRPr="00EF0AB4">
        <w:t>Организатор производит оценку заявок исходя из стоимости без учета НДС.</w:t>
      </w:r>
    </w:p>
    <w:p w:rsidR="00E972F9" w:rsidRPr="00EF0AB4" w:rsidRDefault="00E972F9" w:rsidP="00E972F9">
      <w:pPr>
        <w:pStyle w:val="OP111"/>
        <w:numPr>
          <w:ilvl w:val="2"/>
          <w:numId w:val="15"/>
        </w:numPr>
      </w:pPr>
      <w:r w:rsidRPr="00EF0AB4">
        <w:t xml:space="preserve">В случае, если наименьшая цена договора содержится в нескольких заявках на участие в закупке, победителем </w:t>
      </w:r>
      <w:r w:rsidR="00C44945" w:rsidRPr="00EF0AB4">
        <w:t>закупки</w:t>
      </w:r>
      <w:r w:rsidRPr="00EF0AB4">
        <w:t xml:space="preserve"> признается участник закупки, заявка которого поступила ранее других из заявок на участие в закупке с наименьшей ценой.</w:t>
      </w:r>
    </w:p>
    <w:p w:rsidR="00952474" w:rsidRPr="00EF0AB4" w:rsidRDefault="006656E1"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Действия в случае применения процедуры пошагового понижения стоимости заявок.</w:t>
      </w:r>
    </w:p>
    <w:p w:rsidR="006656E1" w:rsidRPr="00EF0AB4" w:rsidRDefault="00C61F26"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Процедура пошагового понижения стоимости заявок на участие в </w:t>
      </w:r>
      <w:proofErr w:type="gramStart"/>
      <w:r w:rsidRPr="00EF0AB4">
        <w:rPr>
          <w:rFonts w:ascii="Franklin Gothic Book" w:hAnsi="Franklin Gothic Book"/>
        </w:rPr>
        <w:t>закупке  проводится</w:t>
      </w:r>
      <w:proofErr w:type="gramEnd"/>
      <w:r w:rsidRPr="00EF0AB4">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EF0AB4" w:rsidRDefault="009C3DA9" w:rsidP="00B60B9C">
      <w:pPr>
        <w:pStyle w:val="afff6"/>
        <w:numPr>
          <w:ilvl w:val="1"/>
          <w:numId w:val="15"/>
        </w:numPr>
        <w:spacing w:before="60" w:after="60"/>
        <w:jc w:val="both"/>
        <w:rPr>
          <w:rFonts w:ascii="Franklin Gothic Book" w:hAnsi="Franklin Gothic Book"/>
        </w:rPr>
      </w:pPr>
      <w:r w:rsidRPr="00EF0AB4">
        <w:rPr>
          <w:rFonts w:ascii="Franklin Gothic Book" w:hAnsi="Franklin Gothic Book"/>
          <w:b/>
        </w:rPr>
        <w:t>Действия по итогам закупки</w:t>
      </w:r>
    </w:p>
    <w:p w:rsidR="009C3DA9" w:rsidRPr="00EF0AB4" w:rsidRDefault="009C3DA9" w:rsidP="00877204">
      <w:pPr>
        <w:pStyle w:val="afff6"/>
        <w:numPr>
          <w:ilvl w:val="2"/>
          <w:numId w:val="15"/>
        </w:numPr>
        <w:spacing w:before="60" w:after="60"/>
        <w:ind w:left="1224"/>
        <w:jc w:val="both"/>
        <w:rPr>
          <w:rFonts w:ascii="Franklin Gothic Book" w:hAnsi="Franklin Gothic Book"/>
        </w:rPr>
      </w:pPr>
      <w:r w:rsidRPr="00EF0AB4">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EF0AB4">
        <w:rPr>
          <w:rFonts w:ascii="Franklin Gothic Book" w:hAnsi="Franklin Gothic Book"/>
        </w:rPr>
        <w:t xml:space="preserve">соответствующего требованиям </w:t>
      </w:r>
      <w:proofErr w:type="gramStart"/>
      <w:r w:rsidR="00773030" w:rsidRPr="00EF0AB4">
        <w:rPr>
          <w:rFonts w:ascii="Franklin Gothic Book" w:hAnsi="Franklin Gothic Book"/>
        </w:rPr>
        <w:t>установленным  к</w:t>
      </w:r>
      <w:proofErr w:type="gramEnd"/>
      <w:r w:rsidR="00773030" w:rsidRPr="00EF0AB4">
        <w:rPr>
          <w:rFonts w:ascii="Franklin Gothic Book" w:hAnsi="Franklin Gothic Book"/>
        </w:rPr>
        <w:t xml:space="preserve"> банкам-гарантам в информационной карте</w:t>
      </w:r>
      <w:r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EF0AB4" w:rsidRDefault="009C3DA9" w:rsidP="00877204">
      <w:pPr>
        <w:pStyle w:val="afff6"/>
        <w:spacing w:before="60" w:after="60"/>
        <w:ind w:left="1224"/>
        <w:jc w:val="both"/>
        <w:rPr>
          <w:rFonts w:ascii="Franklin Gothic Book" w:hAnsi="Franklin Gothic Book"/>
          <w:color w:val="FF0000"/>
        </w:rPr>
      </w:pPr>
      <w:r w:rsidRPr="00EF0AB4">
        <w:rPr>
          <w:rFonts w:ascii="Franklin Gothic Book" w:hAnsi="Franklin Gothic Book"/>
        </w:rPr>
        <w:t xml:space="preserve">В случае если участник, подавший </w:t>
      </w:r>
      <w:r w:rsidRPr="00EF0AB4">
        <w:rPr>
          <w:rFonts w:ascii="Franklin Gothic Book" w:hAnsi="Franklin Gothic Book"/>
          <w:snapToGrid w:val="0"/>
        </w:rPr>
        <w:t>заявку на участие в закупке</w:t>
      </w:r>
      <w:r w:rsidRPr="00EF0AB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EF0AB4" w:rsidRDefault="00877204"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w:t>
      </w:r>
      <w:r w:rsidR="009C3DA9" w:rsidRPr="00EF0AB4">
        <w:rPr>
          <w:rFonts w:ascii="Franklin Gothic Book" w:hAnsi="Franklin Gothic Book"/>
        </w:rPr>
        <w:t xml:space="preserve">ротокол </w:t>
      </w:r>
      <w:r w:rsidRPr="00EF0AB4">
        <w:rPr>
          <w:rFonts w:ascii="Franklin Gothic Book" w:hAnsi="Franklin Gothic Book"/>
        </w:rPr>
        <w:t>подведения итогов закупки</w:t>
      </w:r>
      <w:r w:rsidR="009C3DA9" w:rsidRPr="00EF0AB4">
        <w:rPr>
          <w:rFonts w:ascii="Franklin Gothic Book" w:hAnsi="Franklin Gothic Book"/>
        </w:rPr>
        <w:t xml:space="preserve"> размещается на официальном сай</w:t>
      </w:r>
      <w:r w:rsidRPr="00EF0AB4">
        <w:rPr>
          <w:rFonts w:ascii="Franklin Gothic Book" w:hAnsi="Franklin Gothic Book"/>
        </w:rPr>
        <w:t>те</w:t>
      </w:r>
      <w:r w:rsidR="00E972F9" w:rsidRPr="00EF0AB4">
        <w:rPr>
          <w:rFonts w:ascii="Franklin Gothic Book" w:hAnsi="Franklin Gothic Book"/>
        </w:rPr>
        <w:t xml:space="preserve"> ОАО «НМТП»</w:t>
      </w:r>
      <w:r w:rsidRPr="00EF0AB4">
        <w:rPr>
          <w:rFonts w:ascii="Franklin Gothic Book" w:hAnsi="Franklin Gothic Book"/>
        </w:rPr>
        <w:t>, на</w:t>
      </w:r>
      <w:r w:rsidR="009C3DA9" w:rsidRPr="00EF0AB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Организатор закупки не обязан мотивировать свое решение перед участниками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EF0AB4">
        <w:rPr>
          <w:rFonts w:ascii="Franklin Gothic Book" w:hAnsi="Franklin Gothic Book"/>
        </w:rPr>
        <w:t>попозиционно</w:t>
      </w:r>
      <w:proofErr w:type="spellEnd"/>
      <w:r w:rsidRPr="00EF0AB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w:t>
      </w:r>
      <w:r w:rsidRPr="00EF0AB4">
        <w:rPr>
          <w:rFonts w:ascii="Franklin Gothic Book" w:hAnsi="Franklin Gothic Book"/>
        </w:rPr>
        <w:lastRenderedPageBreak/>
        <w:t>ние организатора закупки о проведении процедуры пошагового понижения стоимости заявок на участие в закупке).</w:t>
      </w:r>
    </w:p>
    <w:p w:rsidR="009C3DA9" w:rsidRPr="00EF0AB4" w:rsidRDefault="009C3DA9" w:rsidP="00B60B9C">
      <w:pPr>
        <w:pStyle w:val="afff6"/>
        <w:numPr>
          <w:ilvl w:val="0"/>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заявке на участие в закупке</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Официальный язык и денежные единицы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Все денежные документы должны быть представлены в </w:t>
      </w:r>
      <w:r w:rsidR="00877204" w:rsidRPr="00EF0AB4">
        <w:rPr>
          <w:rFonts w:ascii="Franklin Gothic Book" w:hAnsi="Franklin Gothic Book"/>
        </w:rPr>
        <w:t>валюте указанной в проекте договора</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оформлению и подписанию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EF0AB4">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0F4FE2" w:rsidRPr="00EF0AB4" w:rsidRDefault="000F4FE2"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EF0AB4">
        <w:rPr>
          <w:rFonts w:ascii="Franklin Gothic Book" w:hAnsi="Franklin Gothic Book"/>
        </w:rPr>
        <w:t xml:space="preserve"> информации в отдельных графах форм должна быть объяснена.</w:t>
      </w:r>
    </w:p>
    <w:p w:rsidR="009C3DA9" w:rsidRPr="00EF0AB4" w:rsidRDefault="009C3DA9" w:rsidP="00176A29">
      <w:pPr>
        <w:pStyle w:val="afff6"/>
        <w:spacing w:before="60" w:after="60"/>
        <w:ind w:left="1224"/>
        <w:jc w:val="both"/>
        <w:rPr>
          <w:rFonts w:ascii="Franklin Gothic Book" w:hAnsi="Franklin Gothic Book"/>
        </w:rPr>
      </w:pPr>
      <w:r w:rsidRPr="00EF0AB4">
        <w:rPr>
          <w:rFonts w:ascii="Franklin Gothic Book" w:hAnsi="Franklin Gothic Book"/>
        </w:rPr>
        <w:t>В случае отсутствия информации в графе «Страна происх</w:t>
      </w:r>
      <w:r w:rsidR="00773030" w:rsidRPr="00EF0AB4">
        <w:rPr>
          <w:rFonts w:ascii="Franklin Gothic Book" w:hAnsi="Franklin Gothic Book"/>
        </w:rPr>
        <w:t>ождения товара» Формы 2 «Коммерческое предложение</w:t>
      </w:r>
      <w:r w:rsidRPr="00EF0AB4">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EF0AB4">
        <w:rPr>
          <w:rFonts w:ascii="Franklin Gothic Book" w:hAnsi="Franklin Gothic Book"/>
        </w:rPr>
        <w:t>2.9.</w:t>
      </w:r>
      <w:r w:rsidR="004859D4" w:rsidRPr="00EF0AB4">
        <w:rPr>
          <w:rFonts w:ascii="Franklin Gothic Book" w:hAnsi="Franklin Gothic Book"/>
        </w:rPr>
        <w:t>5</w:t>
      </w:r>
      <w:r w:rsidR="00BC416C"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Документы, составляющие заявку на участие в закупке:</w:t>
      </w:r>
    </w:p>
    <w:p w:rsidR="007C1579" w:rsidRPr="00EF0AB4" w:rsidRDefault="001E1661" w:rsidP="001E1661">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з</w:t>
      </w:r>
      <w:r w:rsidR="001256C3" w:rsidRPr="00EF0AB4">
        <w:rPr>
          <w:rFonts w:ascii="Franklin Gothic Book" w:hAnsi="Franklin Gothic Book"/>
        </w:rPr>
        <w:t>аявка на участие в закупке</w:t>
      </w:r>
      <w:r w:rsidR="007C1579" w:rsidRPr="00EF0AB4">
        <w:rPr>
          <w:rFonts w:ascii="Franklin Gothic Book" w:hAnsi="Franklin Gothic Book"/>
        </w:rPr>
        <w:t xml:space="preserve"> (форма №1);</w:t>
      </w:r>
    </w:p>
    <w:p w:rsidR="007C1579" w:rsidRPr="00EF0AB4" w:rsidRDefault="007C1579" w:rsidP="000B6170">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коммерческое предложение (</w:t>
      </w:r>
      <w:r w:rsidR="00A33314" w:rsidRPr="00EF0AB4">
        <w:rPr>
          <w:rFonts w:ascii="Franklin Gothic Book" w:hAnsi="Franklin Gothic Book"/>
        </w:rPr>
        <w:t>форма №2</w:t>
      </w:r>
      <w:r w:rsidRPr="00EF0AB4">
        <w:rPr>
          <w:rFonts w:ascii="Franklin Gothic Book" w:hAnsi="Franklin Gothic Book"/>
        </w:rPr>
        <w:t>);</w:t>
      </w:r>
    </w:p>
    <w:p w:rsidR="00A33314" w:rsidRPr="00EF0AB4" w:rsidRDefault="00A33314"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подтверждение согласия с условиями договора (форма №3);</w:t>
      </w:r>
    </w:p>
    <w:p w:rsidR="007C1579" w:rsidRPr="00EF0AB4" w:rsidRDefault="007C1579"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 xml:space="preserve">анкета участника </w:t>
      </w:r>
      <w:r w:rsidR="00C44945" w:rsidRPr="00EF0AB4">
        <w:rPr>
          <w:rFonts w:ascii="Franklin Gothic Book" w:hAnsi="Franklin Gothic Book"/>
        </w:rPr>
        <w:t>закупки</w:t>
      </w:r>
      <w:r w:rsidRPr="00EF0AB4">
        <w:rPr>
          <w:rFonts w:ascii="Franklin Gothic Book" w:hAnsi="Franklin Gothic Book"/>
        </w:rPr>
        <w:t xml:space="preserve"> (форма </w:t>
      </w:r>
      <w:r w:rsidR="00A33314" w:rsidRPr="00EF0AB4">
        <w:rPr>
          <w:rFonts w:ascii="Franklin Gothic Book" w:hAnsi="Franklin Gothic Book"/>
        </w:rPr>
        <w:t>№4</w:t>
      </w:r>
      <w:r w:rsidRPr="00EF0AB4">
        <w:rPr>
          <w:rFonts w:ascii="Franklin Gothic Book" w:hAnsi="Franklin Gothic Book"/>
        </w:rPr>
        <w:t>)</w:t>
      </w:r>
      <w:r w:rsidR="00A33314" w:rsidRPr="00EF0AB4">
        <w:rPr>
          <w:rFonts w:ascii="Franklin Gothic Book" w:hAnsi="Franklin Gothic Book"/>
        </w:rPr>
        <w:t>;</w:t>
      </w:r>
    </w:p>
    <w:p w:rsidR="000B6170" w:rsidRPr="00EF0AB4" w:rsidRDefault="000B6170" w:rsidP="00160C18">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 (форма №5);</w:t>
      </w:r>
    </w:p>
    <w:p w:rsidR="00516778" w:rsidRPr="00EF0AB4" w:rsidRDefault="009A5B84" w:rsidP="00160C18">
      <w:pPr>
        <w:pStyle w:val="afff6"/>
        <w:numPr>
          <w:ilvl w:val="0"/>
          <w:numId w:val="41"/>
        </w:numPr>
        <w:ind w:left="1276" w:hanging="567"/>
        <w:jc w:val="both"/>
        <w:rPr>
          <w:rFonts w:ascii="Franklin Gothic Book" w:hAnsi="Franklin Gothic Book"/>
        </w:rPr>
      </w:pPr>
      <w:r w:rsidRPr="00EF0AB4">
        <w:rPr>
          <w:rFonts w:ascii="Franklin Gothic Book" w:hAnsi="Franklin Gothic Book"/>
        </w:rPr>
        <w:t>копия выписки из единого госуд</w:t>
      </w:r>
      <w:r w:rsidR="00516778" w:rsidRPr="00EF0AB4">
        <w:rPr>
          <w:rFonts w:ascii="Franklin Gothic Book" w:hAnsi="Franklin Gothic Book"/>
        </w:rPr>
        <w:t>арственного реестра юридических</w:t>
      </w:r>
    </w:p>
    <w:p w:rsidR="009A5B84" w:rsidRPr="00EF0AB4" w:rsidRDefault="009A5B84" w:rsidP="00160C18">
      <w:pPr>
        <w:ind w:left="709"/>
        <w:jc w:val="both"/>
        <w:rPr>
          <w:rFonts w:ascii="Franklin Gothic Book" w:hAnsi="Franklin Gothic Book"/>
        </w:rPr>
      </w:pPr>
      <w:r w:rsidRPr="00EF0AB4">
        <w:rPr>
          <w:rFonts w:ascii="Franklin Gothic Book" w:hAnsi="Franklin Gothic Book"/>
        </w:rPr>
        <w:t xml:space="preserve">лиц/индивидуальных предпринимателей, содержащая информацию о юридическом лице/индивидуальном предпринимателе, </w:t>
      </w:r>
      <w:r w:rsidR="009C1C85" w:rsidRPr="00EF0AB4">
        <w:rPr>
          <w:rFonts w:ascii="Franklin Gothic Book" w:hAnsi="Franklin Gothic Book"/>
        </w:rPr>
        <w:t>заверенная участником закупки и</w:t>
      </w:r>
      <w:r w:rsidRPr="00EF0AB4">
        <w:rPr>
          <w:rFonts w:ascii="Franklin Gothic Book" w:hAnsi="Franklin Gothic Book"/>
        </w:rPr>
        <w:t xml:space="preserve"> полученная не ранее чем за три</w:t>
      </w:r>
      <w:r w:rsidR="009C1C85" w:rsidRPr="00EF0AB4">
        <w:rPr>
          <w:rFonts w:ascii="Franklin Gothic Book" w:hAnsi="Franklin Gothic Book"/>
        </w:rPr>
        <w:t xml:space="preserve">дцать календарных дней до даты </w:t>
      </w:r>
      <w:r w:rsidRPr="00EF0AB4">
        <w:rPr>
          <w:rFonts w:ascii="Franklin Gothic Book" w:hAnsi="Franklin Gothic Book"/>
        </w:rPr>
        <w:t>размещения на официальном сайте извещения о проведении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 xml:space="preserve">копия документа о </w:t>
      </w:r>
      <w:r w:rsidR="009C1C85" w:rsidRPr="00EF0AB4">
        <w:rPr>
          <w:rFonts w:ascii="Franklin Gothic Book" w:hAnsi="Franklin Gothic Book"/>
        </w:rPr>
        <w:t>государственной регистрации</w:t>
      </w:r>
      <w:r w:rsidRPr="00EF0AB4">
        <w:rPr>
          <w:rFonts w:ascii="Franklin Gothic Book" w:hAnsi="Franklin Gothic Book"/>
        </w:rPr>
        <w:t xml:space="preserve"> юридичес</w:t>
      </w:r>
      <w:r w:rsidR="00160C18" w:rsidRPr="00EF0AB4">
        <w:rPr>
          <w:rFonts w:ascii="Franklin Gothic Book" w:hAnsi="Franklin Gothic Book"/>
        </w:rPr>
        <w:t>кого ли</w:t>
      </w:r>
      <w:r w:rsidRPr="00EF0AB4">
        <w:rPr>
          <w:rFonts w:ascii="Franklin Gothic Book" w:hAnsi="Franklin Gothic Book"/>
        </w:rPr>
        <w:t xml:space="preserve">ца/индивидуального предпринимателя (свидетельство </w:t>
      </w:r>
      <w:proofErr w:type="gramStart"/>
      <w:r w:rsidRPr="00EF0AB4">
        <w:rPr>
          <w:rFonts w:ascii="Franklin Gothic Book" w:hAnsi="Franklin Gothic Book"/>
        </w:rPr>
        <w:t>о  регистрации</w:t>
      </w:r>
      <w:proofErr w:type="gramEnd"/>
      <w:r w:rsidRPr="00EF0AB4">
        <w:rPr>
          <w:rFonts w:ascii="Franklin Gothic Book" w:hAnsi="Franklin Gothic Book"/>
        </w:rPr>
        <w:t xml:space="preserve"> в ЕГРЮЛ/ЕГРИП), заверенная участником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копия свидетельства о постановке участни</w:t>
      </w:r>
      <w:r w:rsidR="00160C18" w:rsidRPr="00EF0AB4">
        <w:rPr>
          <w:rFonts w:ascii="Franklin Gothic Book" w:hAnsi="Franklin Gothic Book"/>
        </w:rPr>
        <w:t xml:space="preserve">ка закупки на налоговый </w:t>
      </w:r>
      <w:proofErr w:type="gramStart"/>
      <w:r w:rsidR="00160C18" w:rsidRPr="00EF0AB4">
        <w:rPr>
          <w:rFonts w:ascii="Franklin Gothic Book" w:hAnsi="Franklin Gothic Book"/>
        </w:rPr>
        <w:t>учет,  за</w:t>
      </w:r>
      <w:r w:rsidRPr="00EF0AB4">
        <w:rPr>
          <w:rFonts w:ascii="Franklin Gothic Book" w:hAnsi="Franklin Gothic Book"/>
        </w:rPr>
        <w:t>веренная</w:t>
      </w:r>
      <w:proofErr w:type="gramEnd"/>
      <w:r w:rsidRPr="00EF0AB4">
        <w:rPr>
          <w:rFonts w:ascii="Franklin Gothic Book" w:hAnsi="Franklin Gothic Book"/>
        </w:rPr>
        <w:t xml:space="preserve"> участником закупки;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lastRenderedPageBreak/>
        <w:t xml:space="preserve">заверенная участником закупки копия уведомления о возможности </w:t>
      </w:r>
      <w:proofErr w:type="gramStart"/>
      <w:r w:rsidRPr="00EF0AB4">
        <w:rPr>
          <w:rFonts w:ascii="Franklin Gothic Book" w:hAnsi="Franklin Gothic Book"/>
        </w:rPr>
        <w:t>применения  упрощенной</w:t>
      </w:r>
      <w:proofErr w:type="gramEnd"/>
      <w:r w:rsidRPr="00EF0AB4">
        <w:rPr>
          <w:rFonts w:ascii="Franklin Gothic Book" w:hAnsi="Franklin Gothic Book"/>
        </w:rPr>
        <w:t xml:space="preserve"> системы налогообложения (для участников, применяющих ее);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в </w:t>
      </w:r>
      <w:proofErr w:type="gramStart"/>
      <w:r w:rsidRPr="00EF0AB4">
        <w:rPr>
          <w:rFonts w:ascii="Franklin Gothic Book" w:hAnsi="Franklin Gothic Book"/>
        </w:rPr>
        <w:t>отношении  участника</w:t>
      </w:r>
      <w:proofErr w:type="gramEnd"/>
      <w:r w:rsidRPr="00EF0AB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документ, подтверждающий полномочия лица на осуществление действий от имени </w:t>
      </w:r>
      <w:proofErr w:type="gramStart"/>
      <w:r w:rsidRPr="00EF0AB4">
        <w:rPr>
          <w:rFonts w:ascii="Franklin Gothic Book" w:hAnsi="Franklin Gothic Book"/>
        </w:rPr>
        <w:t>участника  закупки</w:t>
      </w:r>
      <w:proofErr w:type="gramEnd"/>
      <w:r w:rsidRPr="00EF0AB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EF0AB4">
        <w:rPr>
          <w:rFonts w:ascii="Franklin Gothic Book" w:hAnsi="Franklin Gothic Book"/>
        </w:rPr>
        <w:t>участника  закупки</w:t>
      </w:r>
      <w:proofErr w:type="gramEnd"/>
      <w:r w:rsidRPr="00EF0AB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EF0AB4">
        <w:rPr>
          <w:rFonts w:ascii="Franklin Gothic Book" w:hAnsi="Franklin Gothic Book"/>
        </w:rPr>
        <w:t>участника  закупки</w:t>
      </w:r>
      <w:proofErr w:type="gramEnd"/>
      <w:r w:rsidRPr="00EF0AB4">
        <w:rPr>
          <w:rFonts w:ascii="Franklin Gothic Book" w:hAnsi="Franklin Gothic Book"/>
        </w:rPr>
        <w:t xml:space="preserve">, предоставляется документ, подтверждающий полномочия такого лица. </w:t>
      </w:r>
    </w:p>
    <w:p w:rsidR="009A5B84" w:rsidRPr="00EF0AB4" w:rsidRDefault="009A5B84" w:rsidP="001E1661">
      <w:pPr>
        <w:pStyle w:val="afff6"/>
        <w:ind w:left="1276"/>
        <w:jc w:val="both"/>
        <w:rPr>
          <w:rFonts w:ascii="Franklin Gothic Book" w:hAnsi="Franklin Gothic Book"/>
        </w:rPr>
      </w:pPr>
      <w:r w:rsidRPr="00EF0AB4">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иностранные участники закупки предоставляют </w:t>
      </w:r>
      <w:proofErr w:type="gramStart"/>
      <w:r w:rsidRPr="00EF0AB4">
        <w:rPr>
          <w:rFonts w:ascii="Franklin Gothic Book" w:hAnsi="Franklin Gothic Book"/>
        </w:rPr>
        <w:t>надлежащим образом</w:t>
      </w:r>
      <w:proofErr w:type="gramEnd"/>
      <w:r w:rsidRPr="00EF0AB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9A5B84" w:rsidRPr="00EF0AB4" w:rsidRDefault="009A5B84" w:rsidP="001E1661">
      <w:pPr>
        <w:pStyle w:val="afff6"/>
        <w:numPr>
          <w:ilvl w:val="0"/>
          <w:numId w:val="41"/>
        </w:numPr>
        <w:ind w:left="1276" w:hanging="567"/>
        <w:jc w:val="both"/>
        <w:rPr>
          <w:rFonts w:ascii="Franklin Gothic Book" w:hAnsi="Franklin Gothic Book"/>
          <w:u w:val="single"/>
        </w:rPr>
      </w:pPr>
      <w:r w:rsidRPr="00EF0AB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w:t>
      </w:r>
      <w:r w:rsidRPr="00EF0AB4">
        <w:rPr>
          <w:rFonts w:ascii="Franklin Gothic Book" w:hAnsi="Franklin Gothic Book"/>
          <w:u w:val="single"/>
        </w:rPr>
        <w:t xml:space="preserve"> </w:t>
      </w:r>
      <w:r w:rsidRPr="00EF0AB4">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EF0AB4">
        <w:rPr>
          <w:rFonts w:ascii="Franklin Gothic Book" w:hAnsi="Franklin Gothic Book"/>
          <w:u w:val="single"/>
        </w:rPr>
        <w:t xml:space="preserve">. </w:t>
      </w:r>
    </w:p>
    <w:p w:rsidR="00894C34" w:rsidRPr="00EF0AB4" w:rsidRDefault="00894C34" w:rsidP="00340C71">
      <w:pPr>
        <w:spacing w:before="60" w:after="60"/>
        <w:ind w:left="851" w:hanging="142"/>
        <w:jc w:val="both"/>
        <w:rPr>
          <w:rFonts w:ascii="Franklin Gothic Book" w:hAnsi="Franklin Gothic Book"/>
        </w:rPr>
      </w:pPr>
    </w:p>
    <w:p w:rsidR="00FD2947" w:rsidRPr="00EF0AB4" w:rsidRDefault="007C1579" w:rsidP="007C1579">
      <w:pPr>
        <w:spacing w:before="60" w:after="60"/>
        <w:jc w:val="both"/>
        <w:rPr>
          <w:rFonts w:ascii="Franklin Gothic Book" w:hAnsi="Franklin Gothic Book"/>
          <w:b/>
        </w:rPr>
      </w:pPr>
      <w:r w:rsidRPr="00EF0AB4">
        <w:rPr>
          <w:rFonts w:ascii="Franklin Gothic Book" w:hAnsi="Franklin Gothic Book"/>
          <w:b/>
        </w:rPr>
        <w:t xml:space="preserve">4. </w:t>
      </w:r>
      <w:r w:rsidR="00FD2947" w:rsidRPr="00EF0AB4">
        <w:rPr>
          <w:rFonts w:ascii="Franklin Gothic Book" w:hAnsi="Franklin Gothic Book"/>
          <w:b/>
        </w:rPr>
        <w:t xml:space="preserve">Объем </w:t>
      </w:r>
      <w:r w:rsidR="00DF77BE" w:rsidRPr="00EF0AB4">
        <w:rPr>
          <w:rFonts w:ascii="Franklin Gothic Book" w:hAnsi="Franklin Gothic Book"/>
          <w:b/>
        </w:rPr>
        <w:t>поставки</w:t>
      </w:r>
    </w:p>
    <w:p w:rsidR="009C1C85" w:rsidRPr="00EF0AB4" w:rsidRDefault="009C1C85" w:rsidP="009C1C85">
      <w:pPr>
        <w:jc w:val="center"/>
        <w:rPr>
          <w:rFonts w:ascii="Franklin Gothic Book" w:eastAsiaTheme="minorHAnsi" w:hAnsi="Franklin Gothic Book"/>
          <w:b/>
          <w:sz w:val="20"/>
          <w:szCs w:val="20"/>
          <w:lang w:eastAsia="en-US"/>
        </w:rPr>
      </w:pPr>
    </w:p>
    <w:p w:rsidR="002B1B07" w:rsidRPr="002B1B07" w:rsidRDefault="002B1B07" w:rsidP="002B1B07">
      <w:pPr>
        <w:jc w:val="center"/>
        <w:rPr>
          <w:rFonts w:ascii="Franklin Gothic Book" w:eastAsiaTheme="minorHAnsi" w:hAnsi="Franklin Gothic Book"/>
          <w:b/>
          <w:lang w:eastAsia="en-US"/>
        </w:rPr>
      </w:pPr>
      <w:r w:rsidRPr="002B1B07">
        <w:rPr>
          <w:rFonts w:ascii="Franklin Gothic Book" w:eastAsiaTheme="minorHAnsi" w:hAnsi="Franklin Gothic Book"/>
          <w:b/>
          <w:lang w:eastAsia="en-US"/>
        </w:rPr>
        <w:t xml:space="preserve">ТЕХНИЧЕСКОЕ ЗАДАНИЕ </w:t>
      </w:r>
    </w:p>
    <w:p w:rsidR="002B1B07" w:rsidRPr="002B1B07" w:rsidRDefault="002B1B07" w:rsidP="002B1B07">
      <w:pPr>
        <w:jc w:val="center"/>
        <w:rPr>
          <w:rFonts w:ascii="Franklin Gothic Book" w:eastAsiaTheme="minorHAnsi" w:hAnsi="Franklin Gothic Book"/>
          <w:b/>
          <w:lang w:eastAsia="en-US"/>
        </w:rPr>
      </w:pPr>
      <w:r w:rsidRPr="002B1B07">
        <w:rPr>
          <w:rFonts w:ascii="Franklin Gothic Book" w:eastAsiaTheme="minorHAnsi" w:hAnsi="Franklin Gothic Book"/>
          <w:b/>
          <w:lang w:eastAsia="en-US"/>
        </w:rPr>
        <w:t>На поставку инструмента.</w:t>
      </w:r>
    </w:p>
    <w:tbl>
      <w:tblPr>
        <w:tblStyle w:val="131"/>
        <w:tblpPr w:leftFromText="180" w:rightFromText="180" w:vertAnchor="text" w:horzAnchor="margin" w:tblpXSpec="center" w:tblpY="167"/>
        <w:tblW w:w="10598" w:type="dxa"/>
        <w:tblLayout w:type="fixed"/>
        <w:tblLook w:val="04A0" w:firstRow="1" w:lastRow="0" w:firstColumn="1" w:lastColumn="0" w:noHBand="0" w:noVBand="1"/>
      </w:tblPr>
      <w:tblGrid>
        <w:gridCol w:w="560"/>
        <w:gridCol w:w="1816"/>
        <w:gridCol w:w="567"/>
        <w:gridCol w:w="3969"/>
        <w:gridCol w:w="1843"/>
        <w:gridCol w:w="992"/>
        <w:gridCol w:w="851"/>
      </w:tblGrid>
      <w:tr w:rsidR="002B1B07" w:rsidRPr="002B1B07" w:rsidTr="002B1B07">
        <w:tc>
          <w:tcPr>
            <w:tcW w:w="560" w:type="dxa"/>
            <w:vAlign w:val="center"/>
          </w:tcPr>
          <w:p w:rsidR="002B1B07" w:rsidRPr="002B1B07" w:rsidRDefault="002B1B07" w:rsidP="002B1B07">
            <w:pPr>
              <w:jc w:val="center"/>
              <w:rPr>
                <w:rFonts w:ascii="Franklin Gothic Book" w:hAnsi="Franklin Gothic Book"/>
                <w:b/>
              </w:rPr>
            </w:pPr>
            <w:r w:rsidRPr="002B1B07">
              <w:rPr>
                <w:rFonts w:ascii="Franklin Gothic Book" w:hAnsi="Franklin Gothic Book"/>
                <w:b/>
              </w:rPr>
              <w:t>№ п/п</w:t>
            </w:r>
          </w:p>
        </w:tc>
        <w:tc>
          <w:tcPr>
            <w:tcW w:w="1816" w:type="dxa"/>
            <w:vAlign w:val="center"/>
          </w:tcPr>
          <w:p w:rsidR="002B1B07" w:rsidRPr="002B1B07" w:rsidRDefault="002B1B07" w:rsidP="002B1B07">
            <w:pPr>
              <w:jc w:val="center"/>
              <w:rPr>
                <w:rFonts w:ascii="Franklin Gothic Book" w:hAnsi="Franklin Gothic Book"/>
                <w:b/>
              </w:rPr>
            </w:pPr>
            <w:r w:rsidRPr="002B1B07">
              <w:rPr>
                <w:rFonts w:ascii="Franklin Gothic Book" w:hAnsi="Franklin Gothic Book"/>
                <w:b/>
              </w:rPr>
              <w:t>Наименование данных</w:t>
            </w:r>
          </w:p>
        </w:tc>
        <w:tc>
          <w:tcPr>
            <w:tcW w:w="8222" w:type="dxa"/>
            <w:gridSpan w:val="5"/>
            <w:vAlign w:val="center"/>
          </w:tcPr>
          <w:p w:rsidR="002B1B07" w:rsidRPr="002B1B07" w:rsidRDefault="002B1B07" w:rsidP="002B1B07">
            <w:pPr>
              <w:jc w:val="center"/>
              <w:rPr>
                <w:rFonts w:ascii="Franklin Gothic Book" w:hAnsi="Franklin Gothic Book"/>
                <w:b/>
              </w:rPr>
            </w:pPr>
            <w:r w:rsidRPr="002B1B07">
              <w:rPr>
                <w:rFonts w:ascii="Franklin Gothic Book" w:hAnsi="Franklin Gothic Book"/>
                <w:b/>
              </w:rPr>
              <w:t>Основные данные и требования</w:t>
            </w:r>
          </w:p>
        </w:tc>
      </w:tr>
      <w:tr w:rsidR="002B1B07" w:rsidRPr="002B1B07" w:rsidTr="002B1B07">
        <w:tc>
          <w:tcPr>
            <w:tcW w:w="560"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w:t>
            </w:r>
          </w:p>
        </w:tc>
        <w:tc>
          <w:tcPr>
            <w:tcW w:w="1816" w:type="dxa"/>
            <w:vAlign w:val="center"/>
          </w:tcPr>
          <w:p w:rsidR="002B1B07" w:rsidRPr="002B1B07" w:rsidRDefault="002B1B07" w:rsidP="002B1B07">
            <w:pPr>
              <w:rPr>
                <w:rFonts w:ascii="Franklin Gothic Book" w:hAnsi="Franklin Gothic Book"/>
              </w:rPr>
            </w:pPr>
            <w:r w:rsidRPr="002B1B07">
              <w:rPr>
                <w:rFonts w:ascii="Franklin Gothic Book" w:hAnsi="Franklin Gothic Book"/>
              </w:rPr>
              <w:t>Заказчик</w:t>
            </w:r>
          </w:p>
        </w:tc>
        <w:tc>
          <w:tcPr>
            <w:tcW w:w="8222" w:type="dxa"/>
            <w:gridSpan w:val="5"/>
            <w:vAlign w:val="center"/>
          </w:tcPr>
          <w:p w:rsidR="002B1B07" w:rsidRPr="002B1B07" w:rsidRDefault="002B1B07" w:rsidP="002B1B07">
            <w:pPr>
              <w:rPr>
                <w:rFonts w:ascii="Franklin Gothic Book" w:hAnsi="Franklin Gothic Book"/>
              </w:rPr>
            </w:pPr>
            <w:r w:rsidRPr="002B1B07">
              <w:rPr>
                <w:rFonts w:ascii="Franklin Gothic Book" w:hAnsi="Franklin Gothic Book"/>
              </w:rPr>
              <w:t xml:space="preserve">Открытое акционерное общество                                                         </w:t>
            </w:r>
            <w:proofErr w:type="gramStart"/>
            <w:r w:rsidRPr="002B1B07">
              <w:rPr>
                <w:rFonts w:ascii="Franklin Gothic Book" w:hAnsi="Franklin Gothic Book"/>
              </w:rPr>
              <w:t xml:space="preserve">   «</w:t>
            </w:r>
            <w:proofErr w:type="gramEnd"/>
            <w:r w:rsidRPr="002B1B07">
              <w:rPr>
                <w:rFonts w:ascii="Franklin Gothic Book" w:hAnsi="Franklin Gothic Book"/>
              </w:rPr>
              <w:t>Новороссийский морской торговый порт»</w:t>
            </w:r>
          </w:p>
        </w:tc>
      </w:tr>
      <w:tr w:rsidR="002B1B07" w:rsidRPr="002B1B07" w:rsidTr="002B1B07">
        <w:tc>
          <w:tcPr>
            <w:tcW w:w="560"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w:t>
            </w:r>
          </w:p>
        </w:tc>
        <w:tc>
          <w:tcPr>
            <w:tcW w:w="1816" w:type="dxa"/>
            <w:vAlign w:val="center"/>
          </w:tcPr>
          <w:p w:rsidR="002B1B07" w:rsidRPr="002B1B07" w:rsidRDefault="002B1B07" w:rsidP="002B1B07">
            <w:pPr>
              <w:rPr>
                <w:rFonts w:ascii="Franklin Gothic Book" w:hAnsi="Franklin Gothic Book"/>
              </w:rPr>
            </w:pPr>
            <w:r w:rsidRPr="002B1B07">
              <w:rPr>
                <w:rFonts w:ascii="Franklin Gothic Book" w:hAnsi="Franklin Gothic Book"/>
              </w:rPr>
              <w:t>Вид услуг</w:t>
            </w:r>
          </w:p>
        </w:tc>
        <w:tc>
          <w:tcPr>
            <w:tcW w:w="8222" w:type="dxa"/>
            <w:gridSpan w:val="5"/>
            <w:vAlign w:val="center"/>
          </w:tcPr>
          <w:p w:rsidR="002B1B07" w:rsidRPr="002B1B07" w:rsidRDefault="002B1B07" w:rsidP="002B1B07">
            <w:pPr>
              <w:rPr>
                <w:rFonts w:ascii="Franklin Gothic Book" w:hAnsi="Franklin Gothic Book"/>
              </w:rPr>
            </w:pPr>
            <w:r w:rsidRPr="002B1B07">
              <w:rPr>
                <w:rFonts w:ascii="Franklin Gothic Book" w:hAnsi="Franklin Gothic Book"/>
              </w:rPr>
              <w:t>Пос</w:t>
            </w:r>
            <w:r>
              <w:rPr>
                <w:rFonts w:ascii="Franklin Gothic Book" w:hAnsi="Franklin Gothic Book"/>
              </w:rPr>
              <w:t>тавка</w:t>
            </w:r>
            <w:r w:rsidRPr="002B1B07">
              <w:rPr>
                <w:rFonts w:ascii="Franklin Gothic Book" w:hAnsi="Franklin Gothic Book"/>
              </w:rPr>
              <w:t xml:space="preserve"> инструмента</w:t>
            </w:r>
            <w:r>
              <w:rPr>
                <w:rFonts w:ascii="Franklin Gothic Book" w:hAnsi="Franklin Gothic Book"/>
              </w:rPr>
              <w:t>.</w:t>
            </w:r>
          </w:p>
        </w:tc>
      </w:tr>
      <w:tr w:rsidR="002B1B07" w:rsidRPr="002B1B07" w:rsidTr="002B1B07">
        <w:trPr>
          <w:trHeight w:val="300"/>
        </w:trPr>
        <w:tc>
          <w:tcPr>
            <w:tcW w:w="560" w:type="dxa"/>
            <w:vMerge w:val="restart"/>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w:t>
            </w:r>
          </w:p>
        </w:tc>
        <w:tc>
          <w:tcPr>
            <w:tcW w:w="1816" w:type="dxa"/>
            <w:vMerge w:val="restart"/>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Объем поставляемых товаров:</w:t>
            </w:r>
          </w:p>
        </w:tc>
        <w:tc>
          <w:tcPr>
            <w:tcW w:w="567" w:type="dxa"/>
            <w:vAlign w:val="center"/>
          </w:tcPr>
          <w:p w:rsidR="002B1B07" w:rsidRPr="002B1B07" w:rsidRDefault="002B1B07" w:rsidP="002B1B07">
            <w:pPr>
              <w:jc w:val="center"/>
              <w:rPr>
                <w:rFonts w:ascii="Franklin Gothic Book" w:hAnsi="Franklin Gothic Book"/>
                <w:b/>
              </w:rPr>
            </w:pPr>
            <w:proofErr w:type="gramStart"/>
            <w:r w:rsidRPr="002B1B07">
              <w:rPr>
                <w:rFonts w:ascii="Franklin Gothic Book" w:hAnsi="Franklin Gothic Book"/>
                <w:b/>
              </w:rPr>
              <w:t>№  п</w:t>
            </w:r>
            <w:proofErr w:type="gramEnd"/>
            <w:r w:rsidRPr="002B1B07">
              <w:rPr>
                <w:rFonts w:ascii="Franklin Gothic Book" w:hAnsi="Franklin Gothic Book"/>
                <w:b/>
              </w:rPr>
              <w:t>/п</w:t>
            </w:r>
          </w:p>
        </w:tc>
        <w:tc>
          <w:tcPr>
            <w:tcW w:w="3969" w:type="dxa"/>
            <w:vAlign w:val="center"/>
          </w:tcPr>
          <w:p w:rsidR="002B1B07" w:rsidRPr="002B1B07" w:rsidRDefault="002B1B07" w:rsidP="002B1B07">
            <w:pPr>
              <w:jc w:val="center"/>
              <w:rPr>
                <w:rFonts w:ascii="Franklin Gothic Book" w:hAnsi="Franklin Gothic Book"/>
                <w:b/>
              </w:rPr>
            </w:pPr>
            <w:r w:rsidRPr="002B1B07">
              <w:rPr>
                <w:rFonts w:ascii="Franklin Gothic Book" w:hAnsi="Franklin Gothic Book"/>
                <w:b/>
              </w:rPr>
              <w:t>Наименование МТЦ</w:t>
            </w:r>
          </w:p>
        </w:tc>
        <w:tc>
          <w:tcPr>
            <w:tcW w:w="1843" w:type="dxa"/>
            <w:vAlign w:val="center"/>
          </w:tcPr>
          <w:p w:rsidR="002B1B07" w:rsidRPr="002B1B07" w:rsidRDefault="002B1B07" w:rsidP="002B1B07">
            <w:pPr>
              <w:jc w:val="center"/>
              <w:rPr>
                <w:rFonts w:ascii="Franklin Gothic Book" w:hAnsi="Franklin Gothic Book"/>
                <w:b/>
              </w:rPr>
            </w:pPr>
            <w:proofErr w:type="gramStart"/>
            <w:r w:rsidRPr="002B1B07">
              <w:rPr>
                <w:rFonts w:ascii="Franklin Gothic Book" w:hAnsi="Franklin Gothic Book"/>
                <w:b/>
              </w:rPr>
              <w:t>Кат.№</w:t>
            </w:r>
            <w:proofErr w:type="gramEnd"/>
          </w:p>
        </w:tc>
        <w:tc>
          <w:tcPr>
            <w:tcW w:w="992" w:type="dxa"/>
            <w:vAlign w:val="center"/>
          </w:tcPr>
          <w:p w:rsidR="002B1B07" w:rsidRPr="002B1B07" w:rsidRDefault="002B1B07" w:rsidP="002B1B07">
            <w:pPr>
              <w:ind w:right="-108" w:hanging="107"/>
              <w:jc w:val="center"/>
              <w:rPr>
                <w:rFonts w:ascii="Franklin Gothic Book" w:hAnsi="Franklin Gothic Book"/>
                <w:b/>
              </w:rPr>
            </w:pPr>
            <w:r w:rsidRPr="002B1B07">
              <w:rPr>
                <w:rFonts w:ascii="Franklin Gothic Book" w:hAnsi="Franklin Gothic Book"/>
                <w:b/>
              </w:rPr>
              <w:t>Ед. изм.</w:t>
            </w:r>
          </w:p>
        </w:tc>
        <w:tc>
          <w:tcPr>
            <w:tcW w:w="851" w:type="dxa"/>
            <w:vAlign w:val="center"/>
          </w:tcPr>
          <w:p w:rsidR="002B1B07" w:rsidRPr="002B1B07" w:rsidRDefault="002B1B07" w:rsidP="002B1B07">
            <w:pPr>
              <w:ind w:right="-108" w:hanging="108"/>
              <w:rPr>
                <w:rFonts w:ascii="Franklin Gothic Book" w:hAnsi="Franklin Gothic Book"/>
                <w:b/>
              </w:rPr>
            </w:pPr>
            <w:r w:rsidRPr="002B1B07">
              <w:rPr>
                <w:rFonts w:ascii="Franklin Gothic Book" w:hAnsi="Franklin Gothic Book"/>
                <w:b/>
              </w:rPr>
              <w:t>Кол-во</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lang w:val="en-US"/>
              </w:rPr>
            </w:pPr>
            <w:r w:rsidRPr="002B1B07">
              <w:rPr>
                <w:rFonts w:ascii="Franklin Gothic Book" w:hAnsi="Franklin Gothic Book"/>
                <w:color w:val="000000"/>
              </w:rPr>
              <w:t>Диск отрезной, диаметр 125</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w:t>
            </w:r>
          </w:p>
        </w:tc>
        <w:tc>
          <w:tcPr>
            <w:tcW w:w="3969" w:type="dxa"/>
          </w:tcPr>
          <w:p w:rsidR="002B1B07" w:rsidRPr="002B1B07" w:rsidRDefault="002B1B07" w:rsidP="002B1B07">
            <w:pPr>
              <w:autoSpaceDE w:val="0"/>
              <w:autoSpaceDN w:val="0"/>
              <w:adjustRightInd w:val="0"/>
              <w:ind w:right="-108"/>
              <w:rPr>
                <w:rFonts w:ascii="Franklin Gothic Book" w:hAnsi="Franklin Gothic Book"/>
                <w:color w:val="000000"/>
              </w:rPr>
            </w:pPr>
            <w:r w:rsidRPr="002B1B07">
              <w:rPr>
                <w:rFonts w:ascii="Franklin Gothic Book" w:hAnsi="Franklin Gothic Book"/>
                <w:color w:val="000000"/>
              </w:rPr>
              <w:t>Рулетка ЗУБР "Мастер</w:t>
            </w:r>
            <w:proofErr w:type="gramStart"/>
            <w:r w:rsidRPr="002B1B07">
              <w:rPr>
                <w:rFonts w:ascii="Franklin Gothic Book" w:hAnsi="Franklin Gothic Book"/>
                <w:color w:val="000000"/>
              </w:rPr>
              <w:t xml:space="preserve">",   </w:t>
            </w:r>
            <w:proofErr w:type="gramEnd"/>
            <w:r w:rsidRPr="002B1B07">
              <w:rPr>
                <w:rFonts w:ascii="Franklin Gothic Book" w:hAnsi="Franklin Gothic Book"/>
                <w:color w:val="000000"/>
              </w:rPr>
              <w:t>двухкомпо</w:t>
            </w:r>
            <w:r w:rsidRPr="002B1B07">
              <w:rPr>
                <w:rFonts w:ascii="Franklin Gothic Book" w:hAnsi="Franklin Gothic Book"/>
                <w:color w:val="000000"/>
              </w:rPr>
              <w:lastRenderedPageBreak/>
              <w:t>нентный корпус,5м х25 мм</w:t>
            </w:r>
          </w:p>
        </w:tc>
        <w:tc>
          <w:tcPr>
            <w:tcW w:w="1843" w:type="dxa"/>
          </w:tcPr>
          <w:p w:rsidR="002B1B07" w:rsidRPr="002B1B07" w:rsidRDefault="002B1B07" w:rsidP="002B1B07">
            <w:pPr>
              <w:autoSpaceDE w:val="0"/>
              <w:autoSpaceDN w:val="0"/>
              <w:adjustRightInd w:val="0"/>
              <w:ind w:right="-108"/>
              <w:rPr>
                <w:rFonts w:ascii="Franklin Gothic Book" w:hAnsi="Franklin Gothic Book"/>
                <w:color w:val="000000"/>
              </w:rPr>
            </w:pPr>
            <w:r w:rsidRPr="002B1B07">
              <w:rPr>
                <w:rFonts w:ascii="Franklin Gothic Book" w:hAnsi="Franklin Gothic Book"/>
                <w:color w:val="000000"/>
              </w:rPr>
              <w:lastRenderedPageBreak/>
              <w:t>34055-05-</w:t>
            </w:r>
            <w:r w:rsidRPr="002B1B07">
              <w:rPr>
                <w:rFonts w:ascii="Franklin Gothic Book" w:hAnsi="Franklin Gothic Book"/>
                <w:color w:val="000000"/>
              </w:rPr>
              <w:lastRenderedPageBreak/>
              <w:t>25_z01</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lastRenderedPageBreak/>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w:t>
            </w:r>
          </w:p>
        </w:tc>
        <w:tc>
          <w:tcPr>
            <w:tcW w:w="3969" w:type="dxa"/>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Рулетка ЗУБР "Мастер", двухкомпонентный корпус,3м х19 мм</w:t>
            </w:r>
          </w:p>
        </w:tc>
        <w:tc>
          <w:tcPr>
            <w:tcW w:w="1843" w:type="dxa"/>
          </w:tcPr>
          <w:p w:rsidR="002B1B07" w:rsidRPr="002B1B07" w:rsidRDefault="002B1B07" w:rsidP="002B1B07">
            <w:pPr>
              <w:autoSpaceDE w:val="0"/>
              <w:autoSpaceDN w:val="0"/>
              <w:adjustRightInd w:val="0"/>
              <w:ind w:right="-108"/>
              <w:rPr>
                <w:rFonts w:ascii="Franklin Gothic Book" w:hAnsi="Franklin Gothic Book"/>
                <w:color w:val="000000"/>
              </w:rPr>
            </w:pPr>
            <w:r w:rsidRPr="002B1B07">
              <w:rPr>
                <w:rFonts w:ascii="Franklin Gothic Book" w:hAnsi="Franklin Gothic Book"/>
                <w:color w:val="000000"/>
              </w:rPr>
              <w:t>34055-03-19_z01</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Круг шлифовальный прямой 300х40х127, 63С - Карбид кремния зеленый корунд.</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Круг шлифовальный прямой 300х40х127, 25А - Электрокорунд белый.</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 xml:space="preserve">Щетка STAYER </w:t>
            </w:r>
            <w:proofErr w:type="spellStart"/>
            <w:r w:rsidRPr="002B1B07">
              <w:rPr>
                <w:rFonts w:ascii="Franklin Gothic Book" w:hAnsi="Franklin Gothic Book"/>
                <w:color w:val="000000"/>
              </w:rPr>
              <w:t>Master</w:t>
            </w:r>
            <w:proofErr w:type="spellEnd"/>
            <w:r w:rsidRPr="002B1B07">
              <w:rPr>
                <w:rFonts w:ascii="Franklin Gothic Book" w:hAnsi="Franklin Gothic Book"/>
                <w:color w:val="000000"/>
              </w:rPr>
              <w:t xml:space="preserve"> 35015-5</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7</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Щетка чашка жгут Д65*М14*0,5мм нерж.</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8</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Щетка чашка жгут Д75*М14*0,5мм нерж.</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9</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Пассатижи</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10</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lang w:val="en-US"/>
              </w:rPr>
            </w:pPr>
            <w:r w:rsidRPr="002B1B07">
              <w:rPr>
                <w:rFonts w:ascii="Franklin Gothic Book" w:hAnsi="Franklin Gothic Book"/>
                <w:color w:val="000000"/>
              </w:rPr>
              <w:t>Топор 1,4кг</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30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11</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lang w:val="en-US"/>
              </w:rPr>
            </w:pPr>
            <w:r w:rsidRPr="002B1B07">
              <w:rPr>
                <w:rFonts w:ascii="Franklin Gothic Book" w:hAnsi="Franklin Gothic Book"/>
                <w:color w:val="000000"/>
              </w:rPr>
              <w:t>Кувалда 3 кг с ручкой</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20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12</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Кувалда 5 кг с ручкой</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20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13</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 xml:space="preserve">Набор сверл по </w:t>
            </w:r>
            <w:proofErr w:type="gramStart"/>
            <w:r w:rsidRPr="002B1B07">
              <w:rPr>
                <w:rFonts w:ascii="Franklin Gothic Book" w:hAnsi="Franklin Gothic Book"/>
                <w:color w:val="000000"/>
              </w:rPr>
              <w:t>металлу  d</w:t>
            </w:r>
            <w:proofErr w:type="gramEnd"/>
            <w:r w:rsidRPr="002B1B07">
              <w:rPr>
                <w:rFonts w:ascii="Franklin Gothic Book" w:hAnsi="Franklin Gothic Book"/>
                <w:color w:val="000000"/>
              </w:rPr>
              <w:t>= 6,0-12 мм (комп.)</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комп.</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2</w:t>
            </w:r>
          </w:p>
        </w:tc>
      </w:tr>
      <w:tr w:rsidR="002B1B07" w:rsidRPr="002B1B07" w:rsidTr="002B1B07">
        <w:trPr>
          <w:trHeight w:val="284"/>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14</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Набор отверток, комп.</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комп.</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15</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Набор шестигранников 3-14 мм, ком.</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комп.</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16</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Набор ключей рожковых 6 - 24мм, ком.</w:t>
            </w:r>
          </w:p>
        </w:tc>
        <w:tc>
          <w:tcPr>
            <w:tcW w:w="992" w:type="dxa"/>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 xml:space="preserve">  комп.</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6</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17</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Ключ гаечный односторонний рожковый разводной №12 (раствор губок более 36мм)</w:t>
            </w:r>
          </w:p>
        </w:tc>
        <w:tc>
          <w:tcPr>
            <w:tcW w:w="992"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18</w:t>
            </w:r>
          </w:p>
        </w:tc>
        <w:tc>
          <w:tcPr>
            <w:tcW w:w="5812" w:type="dxa"/>
            <w:gridSpan w:val="2"/>
          </w:tcPr>
          <w:p w:rsidR="002B1B07" w:rsidRPr="002B1B07" w:rsidRDefault="002B1B07" w:rsidP="002B1B07">
            <w:pPr>
              <w:ind w:left="455" w:hanging="421"/>
              <w:rPr>
                <w:rFonts w:ascii="Franklin Gothic Book" w:hAnsi="Franklin Gothic Book"/>
              </w:rPr>
            </w:pPr>
            <w:r w:rsidRPr="002B1B07">
              <w:rPr>
                <w:rFonts w:ascii="Franklin Gothic Book" w:hAnsi="Franklin Gothic Book"/>
                <w:color w:val="000000"/>
              </w:rPr>
              <w:t>Ножовка по дереву</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4</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19</w:t>
            </w:r>
          </w:p>
        </w:tc>
        <w:tc>
          <w:tcPr>
            <w:tcW w:w="5812" w:type="dxa"/>
            <w:gridSpan w:val="2"/>
          </w:tcPr>
          <w:p w:rsidR="002B1B07" w:rsidRPr="002B1B07" w:rsidRDefault="002B1B07" w:rsidP="002B1B07">
            <w:pPr>
              <w:ind w:left="135" w:hanging="101"/>
              <w:rPr>
                <w:rFonts w:ascii="Franklin Gothic Book" w:hAnsi="Franklin Gothic Book"/>
              </w:rPr>
            </w:pPr>
            <w:r w:rsidRPr="002B1B07">
              <w:rPr>
                <w:rFonts w:ascii="Franklin Gothic Book" w:hAnsi="Franklin Gothic Book"/>
                <w:color w:val="000000"/>
              </w:rPr>
              <w:t>Щётка по металлу</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6</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20</w:t>
            </w:r>
          </w:p>
        </w:tc>
        <w:tc>
          <w:tcPr>
            <w:tcW w:w="5812" w:type="dxa"/>
            <w:gridSpan w:val="2"/>
          </w:tcPr>
          <w:p w:rsidR="002B1B07" w:rsidRPr="002B1B07" w:rsidRDefault="002B1B07" w:rsidP="002B1B07">
            <w:pPr>
              <w:ind w:left="135" w:hanging="101"/>
              <w:rPr>
                <w:rFonts w:ascii="Franklin Gothic Book" w:hAnsi="Franklin Gothic Book"/>
              </w:rPr>
            </w:pPr>
            <w:r w:rsidRPr="002B1B07">
              <w:rPr>
                <w:rFonts w:ascii="Franklin Gothic Book" w:hAnsi="Franklin Gothic Book"/>
                <w:color w:val="000000"/>
              </w:rPr>
              <w:t>Нож слесарный</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21</w:t>
            </w:r>
          </w:p>
        </w:tc>
        <w:tc>
          <w:tcPr>
            <w:tcW w:w="5812" w:type="dxa"/>
            <w:gridSpan w:val="2"/>
          </w:tcPr>
          <w:p w:rsidR="002B1B07" w:rsidRPr="002B1B07" w:rsidRDefault="002B1B07" w:rsidP="002B1B07">
            <w:pPr>
              <w:ind w:left="135" w:hanging="101"/>
              <w:rPr>
                <w:rFonts w:ascii="Franklin Gothic Book" w:hAnsi="Franklin Gothic Book"/>
              </w:rPr>
            </w:pPr>
            <w:r w:rsidRPr="002B1B07">
              <w:rPr>
                <w:rFonts w:ascii="Franklin Gothic Book" w:hAnsi="Franklin Gothic Book"/>
                <w:color w:val="000000"/>
              </w:rPr>
              <w:t>Рулетка 3м</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22</w:t>
            </w:r>
          </w:p>
        </w:tc>
        <w:tc>
          <w:tcPr>
            <w:tcW w:w="5812" w:type="dxa"/>
            <w:gridSpan w:val="2"/>
          </w:tcPr>
          <w:p w:rsidR="002B1B07" w:rsidRPr="002B1B07" w:rsidRDefault="002B1B07" w:rsidP="002B1B07">
            <w:pPr>
              <w:ind w:left="155" w:hanging="121"/>
              <w:rPr>
                <w:rFonts w:ascii="Franklin Gothic Book" w:hAnsi="Franklin Gothic Book"/>
              </w:rPr>
            </w:pPr>
            <w:r w:rsidRPr="002B1B07">
              <w:rPr>
                <w:rFonts w:ascii="Franklin Gothic Book" w:hAnsi="Franklin Gothic Book"/>
                <w:color w:val="000000"/>
              </w:rPr>
              <w:t>Рулетка 5м</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23</w:t>
            </w:r>
          </w:p>
        </w:tc>
        <w:tc>
          <w:tcPr>
            <w:tcW w:w="5812" w:type="dxa"/>
            <w:gridSpan w:val="2"/>
          </w:tcPr>
          <w:p w:rsidR="002B1B07" w:rsidRPr="002B1B07" w:rsidRDefault="002B1B07" w:rsidP="002B1B07">
            <w:pPr>
              <w:ind w:left="145" w:hanging="145"/>
              <w:rPr>
                <w:rFonts w:ascii="Franklin Gothic Book" w:hAnsi="Franklin Gothic Book"/>
              </w:rPr>
            </w:pPr>
            <w:r w:rsidRPr="002B1B07">
              <w:rPr>
                <w:rFonts w:ascii="Franklin Gothic Book" w:hAnsi="Franklin Gothic Book"/>
                <w:color w:val="000000"/>
              </w:rPr>
              <w:t xml:space="preserve"> Рулетка 10м</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6</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24</w:t>
            </w:r>
          </w:p>
        </w:tc>
        <w:tc>
          <w:tcPr>
            <w:tcW w:w="5812" w:type="dxa"/>
            <w:gridSpan w:val="2"/>
          </w:tcPr>
          <w:p w:rsidR="002B1B07" w:rsidRPr="002B1B07" w:rsidRDefault="002B1B07" w:rsidP="002B1B07">
            <w:pPr>
              <w:ind w:left="165" w:hanging="131"/>
              <w:rPr>
                <w:rFonts w:ascii="Franklin Gothic Book" w:hAnsi="Franklin Gothic Book"/>
              </w:rPr>
            </w:pPr>
            <w:r w:rsidRPr="002B1B07">
              <w:rPr>
                <w:rFonts w:ascii="Franklin Gothic Book" w:hAnsi="Franklin Gothic Book"/>
                <w:color w:val="000000"/>
              </w:rPr>
              <w:t>Круг заточной Чемпион 145х3,2х22,2</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25</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Круг алмазный для 3/8 PD3 и 3/8 RD3</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26</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Круг отрезной 230х3,0х22</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27</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color w:val="000000"/>
              </w:rPr>
              <w:t>Круг отрезной125х1,0х22</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20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28</w:t>
            </w:r>
          </w:p>
        </w:tc>
        <w:tc>
          <w:tcPr>
            <w:tcW w:w="3969" w:type="dxa"/>
            <w:vAlign w:val="center"/>
          </w:tcPr>
          <w:p w:rsidR="002B1B07" w:rsidRPr="002B1B07" w:rsidRDefault="002B1B07" w:rsidP="002B1B07">
            <w:pPr>
              <w:rPr>
                <w:rFonts w:ascii="Franklin Gothic Book" w:hAnsi="Franklin Gothic Book"/>
              </w:rPr>
            </w:pPr>
            <w:r w:rsidRPr="002B1B07">
              <w:rPr>
                <w:rFonts w:ascii="Franklin Gothic Book" w:hAnsi="Franklin Gothic Book"/>
              </w:rPr>
              <w:t xml:space="preserve">Набор воронок </w:t>
            </w:r>
            <w:proofErr w:type="spellStart"/>
            <w:r w:rsidRPr="002B1B07">
              <w:rPr>
                <w:rFonts w:ascii="Franklin Gothic Book" w:hAnsi="Franklin Gothic Book"/>
              </w:rPr>
              <w:t>Pressol</w:t>
            </w:r>
            <w:proofErr w:type="spellEnd"/>
            <w:r w:rsidRPr="002B1B07">
              <w:rPr>
                <w:rFonts w:ascii="Franklin Gothic Book" w:hAnsi="Franklin Gothic Book"/>
              </w:rPr>
              <w:t xml:space="preserve"> </w:t>
            </w:r>
          </w:p>
        </w:tc>
        <w:tc>
          <w:tcPr>
            <w:tcW w:w="1843" w:type="dxa"/>
          </w:tcPr>
          <w:p w:rsidR="002B1B07" w:rsidRPr="002B1B07" w:rsidRDefault="002B1B07" w:rsidP="002B1B07">
            <w:pPr>
              <w:jc w:val="center"/>
              <w:rPr>
                <w:rFonts w:ascii="Franklin Gothic Book" w:hAnsi="Franklin Gothic Book"/>
                <w:color w:val="000000"/>
              </w:rPr>
            </w:pPr>
            <w:r w:rsidRPr="002B1B07">
              <w:rPr>
                <w:rFonts w:ascii="Franklin Gothic Book" w:hAnsi="Franklin Gothic Book"/>
                <w:color w:val="000000"/>
              </w:rPr>
              <w:t> 02 360</w:t>
            </w:r>
          </w:p>
        </w:tc>
        <w:tc>
          <w:tcPr>
            <w:tcW w:w="992" w:type="dxa"/>
            <w:vAlign w:val="center"/>
          </w:tcPr>
          <w:p w:rsidR="002B1B07" w:rsidRPr="002B1B07" w:rsidRDefault="002B1B07" w:rsidP="002B1B07">
            <w:pPr>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29</w:t>
            </w:r>
          </w:p>
        </w:tc>
        <w:tc>
          <w:tcPr>
            <w:tcW w:w="3969" w:type="dxa"/>
            <w:vAlign w:val="center"/>
          </w:tcPr>
          <w:p w:rsidR="002B1B07" w:rsidRPr="002B1B07" w:rsidRDefault="002B1B07" w:rsidP="002B1B07">
            <w:pPr>
              <w:rPr>
                <w:rFonts w:ascii="Franklin Gothic Book" w:hAnsi="Franklin Gothic Book"/>
              </w:rPr>
            </w:pPr>
            <w:r w:rsidRPr="002B1B07">
              <w:rPr>
                <w:rFonts w:ascii="Franklin Gothic Book" w:hAnsi="Franklin Gothic Book"/>
              </w:rPr>
              <w:t xml:space="preserve">Воронка </w:t>
            </w:r>
            <w:proofErr w:type="spellStart"/>
            <w:r w:rsidRPr="002B1B07">
              <w:rPr>
                <w:rFonts w:ascii="Franklin Gothic Book" w:hAnsi="Franklin Gothic Book"/>
              </w:rPr>
              <w:t>Pressol</w:t>
            </w:r>
            <w:proofErr w:type="spellEnd"/>
            <w:r w:rsidRPr="002B1B07">
              <w:rPr>
                <w:rFonts w:ascii="Franklin Gothic Book" w:hAnsi="Franklin Gothic Book"/>
              </w:rPr>
              <w:t xml:space="preserve"> </w:t>
            </w:r>
          </w:p>
        </w:tc>
        <w:tc>
          <w:tcPr>
            <w:tcW w:w="1843" w:type="dxa"/>
          </w:tcPr>
          <w:p w:rsidR="002B1B07" w:rsidRPr="002B1B07" w:rsidRDefault="002B1B07" w:rsidP="002B1B07">
            <w:pPr>
              <w:jc w:val="center"/>
              <w:rPr>
                <w:rFonts w:ascii="Franklin Gothic Book" w:hAnsi="Franklin Gothic Book"/>
                <w:color w:val="000000"/>
              </w:rPr>
            </w:pPr>
            <w:r w:rsidRPr="002B1B07">
              <w:rPr>
                <w:rFonts w:ascii="Franklin Gothic Book" w:hAnsi="Franklin Gothic Book"/>
                <w:color w:val="000000"/>
              </w:rPr>
              <w:t> 02 366</w:t>
            </w:r>
          </w:p>
        </w:tc>
        <w:tc>
          <w:tcPr>
            <w:tcW w:w="992" w:type="dxa"/>
            <w:vAlign w:val="center"/>
          </w:tcPr>
          <w:p w:rsidR="002B1B07" w:rsidRPr="002B1B07" w:rsidRDefault="002B1B07" w:rsidP="002B1B07">
            <w:pPr>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30</w:t>
            </w:r>
          </w:p>
        </w:tc>
        <w:tc>
          <w:tcPr>
            <w:tcW w:w="5812" w:type="dxa"/>
            <w:gridSpan w:val="2"/>
          </w:tcPr>
          <w:p w:rsidR="002B1B07" w:rsidRPr="002B1B07" w:rsidRDefault="002B1B07" w:rsidP="002B1B07">
            <w:pPr>
              <w:ind w:left="34"/>
              <w:rPr>
                <w:rFonts w:ascii="Franklin Gothic Book" w:hAnsi="Franklin Gothic Book"/>
              </w:rPr>
            </w:pPr>
            <w:r w:rsidRPr="002B1B07">
              <w:rPr>
                <w:rFonts w:ascii="Franklin Gothic Book" w:hAnsi="Franklin Gothic Book"/>
              </w:rPr>
              <w:t>Круг отрезной абразивный по металлу "ЛУГА", 230х2,5х22 мм</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100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31</w:t>
            </w:r>
          </w:p>
        </w:tc>
        <w:tc>
          <w:tcPr>
            <w:tcW w:w="5812" w:type="dxa"/>
            <w:gridSpan w:val="2"/>
          </w:tcPr>
          <w:p w:rsidR="002B1B07" w:rsidRPr="002B1B07" w:rsidRDefault="002B1B07" w:rsidP="002B1B07">
            <w:pPr>
              <w:ind w:left="34"/>
              <w:rPr>
                <w:rFonts w:ascii="Franklin Gothic Book" w:hAnsi="Franklin Gothic Book"/>
              </w:rPr>
            </w:pPr>
            <w:r w:rsidRPr="002B1B07">
              <w:rPr>
                <w:rFonts w:ascii="Franklin Gothic Book" w:hAnsi="Franklin Gothic Book"/>
              </w:rPr>
              <w:t>Круг отрезной абразивный по металлу "ЛУГА", 125х2,5х22 мм</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100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32</w:t>
            </w:r>
          </w:p>
        </w:tc>
        <w:tc>
          <w:tcPr>
            <w:tcW w:w="5812" w:type="dxa"/>
            <w:gridSpan w:val="2"/>
          </w:tcPr>
          <w:p w:rsidR="002B1B07" w:rsidRPr="002B1B07" w:rsidRDefault="002B1B07" w:rsidP="002B1B07">
            <w:pPr>
              <w:ind w:left="205" w:hanging="171"/>
              <w:rPr>
                <w:rFonts w:ascii="Franklin Gothic Book" w:hAnsi="Franklin Gothic Book"/>
              </w:rPr>
            </w:pPr>
            <w:r w:rsidRPr="002B1B07">
              <w:rPr>
                <w:rFonts w:ascii="Franklin Gothic Book" w:hAnsi="Franklin Gothic Book"/>
              </w:rPr>
              <w:t xml:space="preserve">Круг </w:t>
            </w:r>
            <w:proofErr w:type="spellStart"/>
            <w:r w:rsidRPr="002B1B07">
              <w:rPr>
                <w:rFonts w:ascii="Franklin Gothic Book" w:hAnsi="Franklin Gothic Book"/>
              </w:rPr>
              <w:t>зачистной</w:t>
            </w:r>
            <w:proofErr w:type="spellEnd"/>
            <w:r w:rsidRPr="002B1B07">
              <w:rPr>
                <w:rFonts w:ascii="Franklin Gothic Book" w:hAnsi="Franklin Gothic Book"/>
              </w:rPr>
              <w:t xml:space="preserve"> 125х6х22</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100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33</w:t>
            </w:r>
          </w:p>
        </w:tc>
        <w:tc>
          <w:tcPr>
            <w:tcW w:w="5812" w:type="dxa"/>
            <w:gridSpan w:val="2"/>
          </w:tcPr>
          <w:p w:rsidR="002B1B07" w:rsidRPr="002B1B07" w:rsidRDefault="002B1B07" w:rsidP="002B1B07">
            <w:pPr>
              <w:ind w:left="155" w:hanging="171"/>
              <w:rPr>
                <w:rFonts w:ascii="Franklin Gothic Book" w:hAnsi="Franklin Gothic Book"/>
              </w:rPr>
            </w:pPr>
            <w:r w:rsidRPr="002B1B07">
              <w:rPr>
                <w:rFonts w:ascii="Franklin Gothic Book" w:hAnsi="Franklin Gothic Book"/>
              </w:rPr>
              <w:t>Рукоятка для молотка из ясеня</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30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34</w:t>
            </w:r>
          </w:p>
        </w:tc>
        <w:tc>
          <w:tcPr>
            <w:tcW w:w="5812" w:type="dxa"/>
            <w:gridSpan w:val="2"/>
          </w:tcPr>
          <w:p w:rsidR="002B1B07" w:rsidRPr="002B1B07" w:rsidRDefault="002B1B07" w:rsidP="002B1B07">
            <w:pPr>
              <w:ind w:left="155" w:hanging="171"/>
              <w:rPr>
                <w:rFonts w:ascii="Franklin Gothic Book" w:hAnsi="Franklin Gothic Book"/>
              </w:rPr>
            </w:pPr>
            <w:r w:rsidRPr="002B1B07">
              <w:rPr>
                <w:rFonts w:ascii="Franklin Gothic Book" w:hAnsi="Franklin Gothic Book"/>
              </w:rPr>
              <w:t>Ручка для кувалды (Бук, Ясень)</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30</w:t>
            </w:r>
          </w:p>
        </w:tc>
      </w:tr>
      <w:tr w:rsidR="002B1B07" w:rsidRPr="002B1B07" w:rsidTr="002B1B07">
        <w:trPr>
          <w:trHeight w:val="6"/>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35</w:t>
            </w:r>
          </w:p>
        </w:tc>
        <w:tc>
          <w:tcPr>
            <w:tcW w:w="5812" w:type="dxa"/>
            <w:gridSpan w:val="2"/>
          </w:tcPr>
          <w:p w:rsidR="002B1B07" w:rsidRPr="002B1B07" w:rsidRDefault="002B1B07" w:rsidP="002B1B07">
            <w:pPr>
              <w:ind w:hanging="171"/>
              <w:rPr>
                <w:rFonts w:ascii="Franklin Gothic Book" w:hAnsi="Franklin Gothic Book"/>
              </w:rPr>
            </w:pPr>
            <w:r w:rsidRPr="002B1B07">
              <w:rPr>
                <w:rFonts w:ascii="Franklin Gothic Book" w:hAnsi="Franklin Gothic Book"/>
              </w:rPr>
              <w:t xml:space="preserve">   Головка для </w:t>
            </w:r>
            <w:proofErr w:type="gramStart"/>
            <w:r w:rsidRPr="002B1B07">
              <w:rPr>
                <w:rFonts w:ascii="Franklin Gothic Book" w:hAnsi="Franklin Gothic Book"/>
              </w:rPr>
              <w:t>шприца  консистентной</w:t>
            </w:r>
            <w:proofErr w:type="gramEnd"/>
            <w:r w:rsidRPr="002B1B07">
              <w:rPr>
                <w:rFonts w:ascii="Franklin Gothic Book" w:hAnsi="Franklin Gothic Book"/>
              </w:rPr>
              <w:t xml:space="preserve"> смазки</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40</w:t>
            </w:r>
          </w:p>
        </w:tc>
      </w:tr>
      <w:tr w:rsidR="002B1B07" w:rsidRPr="002B1B07" w:rsidTr="002B1B07">
        <w:trPr>
          <w:trHeight w:val="260"/>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36</w:t>
            </w:r>
          </w:p>
        </w:tc>
        <w:tc>
          <w:tcPr>
            <w:tcW w:w="5812" w:type="dxa"/>
            <w:gridSpan w:val="2"/>
          </w:tcPr>
          <w:p w:rsidR="002B1B07" w:rsidRPr="002B1B07" w:rsidRDefault="002B1B07" w:rsidP="002B1B07">
            <w:pPr>
              <w:ind w:left="155" w:hanging="171"/>
              <w:rPr>
                <w:rFonts w:ascii="Franklin Gothic Book" w:hAnsi="Franklin Gothic Book"/>
              </w:rPr>
            </w:pPr>
            <w:r w:rsidRPr="002B1B07">
              <w:rPr>
                <w:rFonts w:ascii="Franklin Gothic Book" w:hAnsi="Franklin Gothic Book"/>
              </w:rPr>
              <w:t>Щётка по металлу 4-рядная</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20</w:t>
            </w:r>
          </w:p>
        </w:tc>
      </w:tr>
      <w:tr w:rsidR="002B1B07" w:rsidRPr="002B1B07" w:rsidTr="002B1B07">
        <w:trPr>
          <w:trHeight w:val="260"/>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37</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rPr>
              <w:t>Напильник круглый 150мм №3</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10</w:t>
            </w:r>
          </w:p>
        </w:tc>
      </w:tr>
      <w:tr w:rsidR="002B1B07" w:rsidRPr="002B1B07" w:rsidTr="002B1B07">
        <w:trPr>
          <w:trHeight w:val="260"/>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38</w:t>
            </w:r>
          </w:p>
        </w:tc>
        <w:tc>
          <w:tcPr>
            <w:tcW w:w="5812" w:type="dxa"/>
            <w:gridSpan w:val="2"/>
          </w:tcPr>
          <w:p w:rsidR="002B1B07" w:rsidRPr="002B1B07" w:rsidRDefault="002B1B07" w:rsidP="002B1B07">
            <w:pPr>
              <w:ind w:hanging="171"/>
              <w:rPr>
                <w:rFonts w:ascii="Franklin Gothic Book" w:hAnsi="Franklin Gothic Book"/>
              </w:rPr>
            </w:pPr>
            <w:r w:rsidRPr="002B1B07">
              <w:rPr>
                <w:rFonts w:ascii="Franklin Gothic Book" w:hAnsi="Franklin Gothic Book"/>
              </w:rPr>
              <w:t xml:space="preserve">   </w:t>
            </w:r>
            <w:proofErr w:type="gramStart"/>
            <w:r w:rsidRPr="002B1B07">
              <w:rPr>
                <w:rFonts w:ascii="Franklin Gothic Book" w:hAnsi="Franklin Gothic Book"/>
              </w:rPr>
              <w:t>Напильник  плоский</w:t>
            </w:r>
            <w:proofErr w:type="gramEnd"/>
            <w:r w:rsidRPr="002B1B07">
              <w:rPr>
                <w:rFonts w:ascii="Franklin Gothic Book" w:hAnsi="Franklin Gothic Book"/>
              </w:rPr>
              <w:t xml:space="preserve"> 200мм № 2</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10</w:t>
            </w:r>
          </w:p>
        </w:tc>
      </w:tr>
      <w:tr w:rsidR="002B1B07" w:rsidRPr="002B1B07" w:rsidTr="002B1B07">
        <w:trPr>
          <w:trHeight w:val="260"/>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39</w:t>
            </w:r>
          </w:p>
        </w:tc>
        <w:tc>
          <w:tcPr>
            <w:tcW w:w="5812" w:type="dxa"/>
            <w:gridSpan w:val="2"/>
          </w:tcPr>
          <w:p w:rsidR="002B1B07" w:rsidRPr="002B1B07" w:rsidRDefault="002B1B07" w:rsidP="002B1B07">
            <w:pPr>
              <w:ind w:left="215" w:hanging="171"/>
              <w:rPr>
                <w:rFonts w:ascii="Franklin Gothic Book" w:hAnsi="Franklin Gothic Book"/>
              </w:rPr>
            </w:pPr>
            <w:r w:rsidRPr="002B1B07">
              <w:rPr>
                <w:rFonts w:ascii="Franklin Gothic Book" w:hAnsi="Franklin Gothic Book"/>
              </w:rPr>
              <w:t xml:space="preserve">Полотно </w:t>
            </w:r>
            <w:proofErr w:type="gramStart"/>
            <w:r w:rsidRPr="002B1B07">
              <w:rPr>
                <w:rFonts w:ascii="Franklin Gothic Book" w:hAnsi="Franklin Gothic Book"/>
              </w:rPr>
              <w:t>машинное  450</w:t>
            </w:r>
            <w:proofErr w:type="gramEnd"/>
            <w:r w:rsidRPr="002B1B07">
              <w:rPr>
                <w:rFonts w:ascii="Franklin Gothic Book" w:hAnsi="Franklin Gothic Book"/>
              </w:rPr>
              <w:t>*2*40</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20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40</w:t>
            </w:r>
          </w:p>
        </w:tc>
        <w:tc>
          <w:tcPr>
            <w:tcW w:w="5812" w:type="dxa"/>
            <w:gridSpan w:val="2"/>
          </w:tcPr>
          <w:p w:rsidR="002B1B07" w:rsidRPr="002B1B07" w:rsidRDefault="002B1B07" w:rsidP="002B1B07">
            <w:pPr>
              <w:ind w:left="215" w:hanging="171"/>
              <w:rPr>
                <w:rFonts w:ascii="Franklin Gothic Book" w:hAnsi="Franklin Gothic Book"/>
              </w:rPr>
            </w:pPr>
            <w:r w:rsidRPr="002B1B07">
              <w:rPr>
                <w:rFonts w:ascii="Franklin Gothic Book" w:hAnsi="Franklin Gothic Book"/>
              </w:rPr>
              <w:t>Полотно ножовочное 300 мм ручное</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50</w:t>
            </w:r>
          </w:p>
        </w:tc>
      </w:tr>
      <w:tr w:rsidR="002B1B07" w:rsidRPr="002B1B07" w:rsidTr="002B1B07">
        <w:trPr>
          <w:trHeight w:val="275"/>
        </w:trPr>
        <w:tc>
          <w:tcPr>
            <w:tcW w:w="560" w:type="dxa"/>
            <w:vMerge/>
            <w:shd w:val="clear" w:color="auto" w:fill="FFFFFF" w:themeFill="background1"/>
            <w:vAlign w:val="center"/>
          </w:tcPr>
          <w:p w:rsidR="002B1B07" w:rsidRPr="002B1B07" w:rsidRDefault="002B1B07" w:rsidP="002B1B07">
            <w:pPr>
              <w:jc w:val="center"/>
              <w:rPr>
                <w:rFonts w:ascii="Franklin Gothic Book" w:hAnsi="Franklin Gothic Book"/>
              </w:rPr>
            </w:pPr>
          </w:p>
        </w:tc>
        <w:tc>
          <w:tcPr>
            <w:tcW w:w="1816" w:type="dxa"/>
            <w:vMerge w:val="restart"/>
            <w:tcBorders>
              <w:top w:val="nil"/>
            </w:tcBorders>
            <w:shd w:val="clear" w:color="auto" w:fill="FFFFFF" w:themeFill="background1"/>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41</w:t>
            </w:r>
          </w:p>
        </w:tc>
        <w:tc>
          <w:tcPr>
            <w:tcW w:w="5812" w:type="dxa"/>
            <w:gridSpan w:val="2"/>
          </w:tcPr>
          <w:p w:rsidR="002B1B07" w:rsidRPr="002B1B07" w:rsidRDefault="002B1B07" w:rsidP="002B1B07">
            <w:pPr>
              <w:rPr>
                <w:rFonts w:ascii="Franklin Gothic Book" w:hAnsi="Franklin Gothic Book"/>
              </w:rPr>
            </w:pPr>
            <w:r w:rsidRPr="002B1B07">
              <w:rPr>
                <w:rFonts w:ascii="Franklin Gothic Book" w:hAnsi="Franklin Gothic Book"/>
              </w:rPr>
              <w:t xml:space="preserve">Резец </w:t>
            </w:r>
            <w:proofErr w:type="gramStart"/>
            <w:r w:rsidRPr="002B1B07">
              <w:rPr>
                <w:rFonts w:ascii="Franklin Gothic Book" w:hAnsi="Franklin Gothic Book"/>
              </w:rPr>
              <w:t>токарный  расточной</w:t>
            </w:r>
            <w:proofErr w:type="gramEnd"/>
            <w:r w:rsidRPr="002B1B07">
              <w:rPr>
                <w:rFonts w:ascii="Franklin Gothic Book" w:hAnsi="Franklin Gothic Book"/>
              </w:rPr>
              <w:t xml:space="preserve">  25х20х200 Т5К10 для глухих отверстий</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30</w:t>
            </w:r>
          </w:p>
        </w:tc>
      </w:tr>
      <w:tr w:rsidR="002B1B07" w:rsidRPr="002B1B07" w:rsidTr="002B1B07">
        <w:trPr>
          <w:trHeight w:val="275"/>
        </w:trPr>
        <w:tc>
          <w:tcPr>
            <w:tcW w:w="560" w:type="dxa"/>
            <w:vMerge/>
            <w:shd w:val="clear" w:color="auto" w:fill="FFFFFF" w:themeFill="background1"/>
            <w:vAlign w:val="center"/>
          </w:tcPr>
          <w:p w:rsidR="002B1B07" w:rsidRPr="002B1B07" w:rsidRDefault="002B1B07" w:rsidP="002B1B07">
            <w:pPr>
              <w:jc w:val="center"/>
              <w:rPr>
                <w:rFonts w:ascii="Franklin Gothic Book" w:hAnsi="Franklin Gothic Book"/>
              </w:rPr>
            </w:pPr>
          </w:p>
        </w:tc>
        <w:tc>
          <w:tcPr>
            <w:tcW w:w="1816" w:type="dxa"/>
            <w:vMerge/>
            <w:shd w:val="clear" w:color="auto" w:fill="FFFFFF" w:themeFill="background1"/>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42</w:t>
            </w:r>
          </w:p>
        </w:tc>
        <w:tc>
          <w:tcPr>
            <w:tcW w:w="3969" w:type="dxa"/>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 xml:space="preserve">Тиски станочные чугунные, поворотные </w:t>
            </w:r>
          </w:p>
        </w:tc>
        <w:tc>
          <w:tcPr>
            <w:tcW w:w="1843"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7200-0210-02</w:t>
            </w:r>
          </w:p>
        </w:tc>
        <w:tc>
          <w:tcPr>
            <w:tcW w:w="992" w:type="dxa"/>
            <w:vAlign w:val="center"/>
          </w:tcPr>
          <w:p w:rsidR="002B1B07" w:rsidRPr="002B1B07" w:rsidRDefault="002B1B07" w:rsidP="002B1B07">
            <w:pPr>
              <w:ind w:left="57" w:right="57"/>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ind w:left="57" w:right="57"/>
              <w:jc w:val="center"/>
              <w:rPr>
                <w:rFonts w:ascii="Franklin Gothic Book" w:hAnsi="Franklin Gothic Book"/>
              </w:rPr>
            </w:pPr>
            <w:r w:rsidRPr="002B1B07">
              <w:rPr>
                <w:rFonts w:ascii="Franklin Gothic Book" w:hAnsi="Franklin Gothic Book"/>
              </w:rPr>
              <w:t>6</w:t>
            </w:r>
          </w:p>
        </w:tc>
      </w:tr>
      <w:tr w:rsidR="002B1B07" w:rsidRPr="002B1B07" w:rsidTr="002B1B07">
        <w:trPr>
          <w:trHeight w:val="275"/>
        </w:trPr>
        <w:tc>
          <w:tcPr>
            <w:tcW w:w="560" w:type="dxa"/>
            <w:vMerge/>
            <w:shd w:val="clear" w:color="auto" w:fill="FFFFFF" w:themeFill="background1"/>
            <w:vAlign w:val="center"/>
          </w:tcPr>
          <w:p w:rsidR="002B1B07" w:rsidRPr="002B1B07" w:rsidRDefault="002B1B07" w:rsidP="002B1B07">
            <w:pPr>
              <w:jc w:val="center"/>
              <w:rPr>
                <w:rFonts w:ascii="Franklin Gothic Book" w:hAnsi="Franklin Gothic Book"/>
              </w:rPr>
            </w:pPr>
          </w:p>
        </w:tc>
        <w:tc>
          <w:tcPr>
            <w:tcW w:w="1816" w:type="dxa"/>
            <w:vMerge/>
            <w:shd w:val="clear" w:color="auto" w:fill="FFFFFF" w:themeFill="background1"/>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43</w:t>
            </w:r>
          </w:p>
        </w:tc>
        <w:tc>
          <w:tcPr>
            <w:tcW w:w="3969" w:type="dxa"/>
            <w:vAlign w:val="center"/>
          </w:tcPr>
          <w:p w:rsidR="002B1B07" w:rsidRPr="002B1B07" w:rsidRDefault="002B1B07" w:rsidP="002B1B07">
            <w:pPr>
              <w:ind w:left="57" w:right="57"/>
              <w:rPr>
                <w:rFonts w:ascii="Franklin Gothic Book" w:hAnsi="Franklin Gothic Book"/>
                <w:color w:val="000000"/>
              </w:rPr>
            </w:pPr>
            <w:r w:rsidRPr="002B1B07">
              <w:rPr>
                <w:rFonts w:ascii="Franklin Gothic Book" w:hAnsi="Franklin Gothic Book"/>
                <w:color w:val="000000"/>
              </w:rPr>
              <w:t>Круг шлифовальный, наружный диаметр 300 мм, посадочный диаметр 76 мм, толщина 40 мм</w:t>
            </w:r>
          </w:p>
        </w:tc>
        <w:tc>
          <w:tcPr>
            <w:tcW w:w="1843" w:type="dxa"/>
            <w:vAlign w:val="center"/>
          </w:tcPr>
          <w:p w:rsidR="002B1B07" w:rsidRPr="002B1B07" w:rsidRDefault="002B1B07" w:rsidP="002B1B07">
            <w:pPr>
              <w:autoSpaceDE w:val="0"/>
              <w:autoSpaceDN w:val="0"/>
              <w:adjustRightInd w:val="0"/>
              <w:ind w:left="57" w:right="57"/>
              <w:jc w:val="center"/>
              <w:rPr>
                <w:rFonts w:ascii="Franklin Gothic Book" w:hAnsi="Franklin Gothic Book"/>
                <w:color w:val="000000"/>
              </w:rPr>
            </w:pPr>
            <w:r w:rsidRPr="002B1B07">
              <w:rPr>
                <w:rFonts w:ascii="Franklin Gothic Book" w:hAnsi="Franklin Gothic Book"/>
                <w:color w:val="000000"/>
              </w:rPr>
              <w:t>ГОСТ 2424-83</w:t>
            </w:r>
          </w:p>
        </w:tc>
        <w:tc>
          <w:tcPr>
            <w:tcW w:w="992" w:type="dxa"/>
            <w:vAlign w:val="center"/>
          </w:tcPr>
          <w:p w:rsidR="002B1B07" w:rsidRPr="002B1B07" w:rsidRDefault="002B1B07" w:rsidP="002B1B07">
            <w:pPr>
              <w:ind w:left="57" w:right="57"/>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ind w:left="57" w:right="57"/>
              <w:jc w:val="center"/>
              <w:rPr>
                <w:rFonts w:ascii="Franklin Gothic Book" w:hAnsi="Franklin Gothic Book"/>
              </w:rPr>
            </w:pPr>
            <w:r w:rsidRPr="002B1B07">
              <w:rPr>
                <w:rFonts w:ascii="Franklin Gothic Book" w:hAnsi="Franklin Gothic Book"/>
              </w:rPr>
              <w:t>6</w:t>
            </w:r>
          </w:p>
        </w:tc>
      </w:tr>
      <w:tr w:rsidR="002B1B07" w:rsidRPr="002B1B07" w:rsidTr="002B1B07">
        <w:trPr>
          <w:trHeight w:val="275"/>
        </w:trPr>
        <w:tc>
          <w:tcPr>
            <w:tcW w:w="560" w:type="dxa"/>
            <w:vMerge/>
            <w:shd w:val="clear" w:color="auto" w:fill="FFFFFF" w:themeFill="background1"/>
            <w:vAlign w:val="center"/>
          </w:tcPr>
          <w:p w:rsidR="002B1B07" w:rsidRPr="002B1B07" w:rsidRDefault="002B1B07" w:rsidP="002B1B07">
            <w:pPr>
              <w:jc w:val="center"/>
              <w:rPr>
                <w:rFonts w:ascii="Franklin Gothic Book" w:hAnsi="Franklin Gothic Book"/>
              </w:rPr>
            </w:pPr>
          </w:p>
        </w:tc>
        <w:tc>
          <w:tcPr>
            <w:tcW w:w="1816" w:type="dxa"/>
            <w:vMerge/>
            <w:shd w:val="clear" w:color="auto" w:fill="FFFFFF" w:themeFill="background1"/>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44</w:t>
            </w:r>
          </w:p>
        </w:tc>
        <w:tc>
          <w:tcPr>
            <w:tcW w:w="3969" w:type="dxa"/>
          </w:tcPr>
          <w:p w:rsidR="002B1B07" w:rsidRPr="002B1B07" w:rsidRDefault="002B1B07" w:rsidP="002B1B07">
            <w:pPr>
              <w:rPr>
                <w:rFonts w:ascii="Franklin Gothic Book" w:hAnsi="Franklin Gothic Book"/>
              </w:rPr>
            </w:pPr>
            <w:r w:rsidRPr="002B1B07">
              <w:rPr>
                <w:rFonts w:ascii="Franklin Gothic Book" w:hAnsi="Franklin Gothic Book"/>
              </w:rPr>
              <w:t>Кулачки прямые к токарному па</w:t>
            </w:r>
            <w:r w:rsidRPr="002B1B07">
              <w:rPr>
                <w:rFonts w:ascii="Franklin Gothic Book" w:hAnsi="Franklin Gothic Book"/>
              </w:rPr>
              <w:lastRenderedPageBreak/>
              <w:t>трону    "BISON" 3534-250-</w:t>
            </w:r>
            <w:proofErr w:type="gramStart"/>
            <w:r w:rsidRPr="002B1B07">
              <w:rPr>
                <w:rFonts w:ascii="Franklin Gothic Book" w:hAnsi="Franklin Gothic Book"/>
              </w:rPr>
              <w:t>6  в</w:t>
            </w:r>
            <w:proofErr w:type="gramEnd"/>
            <w:r w:rsidRPr="002B1B07">
              <w:rPr>
                <w:rFonts w:ascii="Franklin Gothic Book" w:hAnsi="Franklin Gothic Book"/>
              </w:rPr>
              <w:t xml:space="preserve"> комплекте</w:t>
            </w:r>
          </w:p>
        </w:tc>
        <w:tc>
          <w:tcPr>
            <w:tcW w:w="1843"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lastRenderedPageBreak/>
              <w:t>39853505080</w:t>
            </w:r>
            <w:r w:rsidRPr="002B1B07">
              <w:rPr>
                <w:rFonts w:ascii="Franklin Gothic Book" w:hAnsi="Franklin Gothic Book"/>
              </w:rPr>
              <w:lastRenderedPageBreak/>
              <w:t>0</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lastRenderedPageBreak/>
              <w:t>шт.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45</w:t>
            </w:r>
          </w:p>
        </w:tc>
        <w:tc>
          <w:tcPr>
            <w:tcW w:w="3969" w:type="dxa"/>
          </w:tcPr>
          <w:p w:rsidR="002B1B07" w:rsidRPr="002B1B07" w:rsidRDefault="002B1B07" w:rsidP="002B1B07">
            <w:pPr>
              <w:rPr>
                <w:rFonts w:ascii="Franklin Gothic Book" w:hAnsi="Franklin Gothic Book"/>
              </w:rPr>
            </w:pPr>
            <w:r w:rsidRPr="002B1B07">
              <w:rPr>
                <w:rFonts w:ascii="Franklin Gothic Book" w:hAnsi="Franklin Gothic Book"/>
              </w:rPr>
              <w:t>Кулачки обратные к токарному патрону "BISON" 3534-250-</w:t>
            </w:r>
            <w:proofErr w:type="gramStart"/>
            <w:r w:rsidRPr="002B1B07">
              <w:rPr>
                <w:rFonts w:ascii="Franklin Gothic Book" w:hAnsi="Franklin Gothic Book"/>
              </w:rPr>
              <w:t>6  в</w:t>
            </w:r>
            <w:proofErr w:type="gramEnd"/>
            <w:r w:rsidRPr="002B1B07">
              <w:rPr>
                <w:rFonts w:ascii="Franklin Gothic Book" w:hAnsi="Franklin Gothic Book"/>
              </w:rPr>
              <w:t xml:space="preserve"> комплекте</w:t>
            </w:r>
          </w:p>
        </w:tc>
        <w:tc>
          <w:tcPr>
            <w:tcW w:w="1843"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398535150900</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46</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Полотно ножовочное</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lang w:val="en-US"/>
              </w:rPr>
              <w:t>1</w:t>
            </w:r>
            <w:r w:rsidRPr="002B1B07">
              <w:rPr>
                <w:rFonts w:ascii="Franklin Gothic Book" w:hAnsi="Franklin Gothic Book"/>
              </w:rPr>
              <w:t>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47</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Рулетка 3м</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48</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Рулетка 5м</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4</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49</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Круг отрезной 125 мм.</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30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50</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Круг отрезной 230 мм.</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30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51</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Круг шлифовальный лепестковый торцевой 125х22 14А Р120(12)</w:t>
            </w:r>
          </w:p>
        </w:tc>
        <w:tc>
          <w:tcPr>
            <w:tcW w:w="992"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20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52</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Полотно ножовочное</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30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53</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color w:val="000000"/>
              </w:rPr>
              <w:t>Пила двуручная</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6</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54</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 xml:space="preserve">Молоток слесарный 500гр. </w:t>
            </w:r>
            <w:proofErr w:type="gramStart"/>
            <w:r w:rsidRPr="002B1B07">
              <w:rPr>
                <w:rFonts w:ascii="Franklin Gothic Book" w:hAnsi="Franklin Gothic Book"/>
              </w:rPr>
              <w:t>квадратный  боёк</w:t>
            </w:r>
            <w:proofErr w:type="gramEnd"/>
            <w:r w:rsidRPr="002B1B07">
              <w:rPr>
                <w:rFonts w:ascii="Franklin Gothic Book" w:hAnsi="Franklin Gothic Book"/>
              </w:rPr>
              <w:t xml:space="preserve"> (МЕТАЛЛИСТ)</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10</w:t>
            </w:r>
          </w:p>
        </w:tc>
      </w:tr>
      <w:tr w:rsidR="002B1B07" w:rsidRPr="002B1B07" w:rsidTr="002B1B07">
        <w:trPr>
          <w:trHeight w:val="275"/>
        </w:trPr>
        <w:tc>
          <w:tcPr>
            <w:tcW w:w="560" w:type="dxa"/>
            <w:vMerge w:val="restart"/>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55</w:t>
            </w:r>
          </w:p>
        </w:tc>
        <w:tc>
          <w:tcPr>
            <w:tcW w:w="3969" w:type="dxa"/>
          </w:tcPr>
          <w:p w:rsidR="002B1B07" w:rsidRPr="002B1B07" w:rsidRDefault="002B1B07" w:rsidP="002B1B07">
            <w:pPr>
              <w:rPr>
                <w:rFonts w:ascii="Franklin Gothic Book" w:hAnsi="Franklin Gothic Book"/>
              </w:rPr>
            </w:pPr>
            <w:r w:rsidRPr="002B1B07">
              <w:rPr>
                <w:rFonts w:ascii="Franklin Gothic Book" w:hAnsi="Franklin Gothic Book"/>
              </w:rPr>
              <w:t xml:space="preserve">Набор ключей шестигранных и торцовых ключей для винтов с профилем TORX с Т-образной рукояткой. </w:t>
            </w:r>
          </w:p>
        </w:tc>
        <w:tc>
          <w:tcPr>
            <w:tcW w:w="1843"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815</w:t>
            </w:r>
          </w:p>
        </w:tc>
        <w:tc>
          <w:tcPr>
            <w:tcW w:w="992"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ком-т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3</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56</w:t>
            </w:r>
          </w:p>
        </w:tc>
        <w:tc>
          <w:tcPr>
            <w:tcW w:w="5812" w:type="dxa"/>
            <w:gridSpan w:val="2"/>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rPr>
              <w:t>Надфили с зажимной рукоятью,160мм, набор 6шт.</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10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57</w:t>
            </w:r>
          </w:p>
        </w:tc>
        <w:tc>
          <w:tcPr>
            <w:tcW w:w="3969" w:type="dxa"/>
          </w:tcPr>
          <w:p w:rsidR="002B1B07" w:rsidRPr="002B1B07" w:rsidRDefault="002B1B07" w:rsidP="002B1B07">
            <w:pPr>
              <w:rPr>
                <w:rFonts w:ascii="Franklin Gothic Book" w:hAnsi="Franklin Gothic Book"/>
              </w:rPr>
            </w:pPr>
            <w:r w:rsidRPr="002B1B07">
              <w:rPr>
                <w:rFonts w:ascii="Franklin Gothic Book" w:hAnsi="Franklin Gothic Book"/>
              </w:rPr>
              <w:t xml:space="preserve"> Рулетка с нейлоновым покрытием </w:t>
            </w:r>
            <w:r w:rsidRPr="002B1B07">
              <w:rPr>
                <w:rFonts w:ascii="Franklin Gothic Book" w:hAnsi="Franklin Gothic Book"/>
                <w:lang w:val="en-US"/>
              </w:rPr>
              <w:t>KRAFTOOL</w:t>
            </w:r>
            <w:r w:rsidRPr="002B1B07">
              <w:rPr>
                <w:rFonts w:ascii="Franklin Gothic Book" w:hAnsi="Franklin Gothic Book"/>
              </w:rPr>
              <w:t xml:space="preserve"> 5м/25мм.</w:t>
            </w:r>
          </w:p>
        </w:tc>
        <w:tc>
          <w:tcPr>
            <w:tcW w:w="1843"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34122-05-25</w:t>
            </w:r>
          </w:p>
        </w:tc>
        <w:tc>
          <w:tcPr>
            <w:tcW w:w="992"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58</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Лом-гвоздодёр 40см</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59</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Гвоздодёр большой 600мм (Ø=18мм)</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60</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 xml:space="preserve">Набор гаечных </w:t>
            </w:r>
            <w:proofErr w:type="gramStart"/>
            <w:r w:rsidRPr="002B1B07">
              <w:rPr>
                <w:rFonts w:ascii="Franklin Gothic Book" w:hAnsi="Franklin Gothic Book"/>
              </w:rPr>
              <w:t>ключей  FORCE</w:t>
            </w:r>
            <w:proofErr w:type="gramEnd"/>
            <w:r w:rsidRPr="002B1B07">
              <w:rPr>
                <w:rFonts w:ascii="Franklin Gothic Book" w:hAnsi="Franklin Gothic Book"/>
              </w:rPr>
              <w:t xml:space="preserve"> F-5261P</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ком-т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61</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Набор ключей комбинированных FORCE F-5164</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ком-т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62</w:t>
            </w:r>
          </w:p>
        </w:tc>
        <w:tc>
          <w:tcPr>
            <w:tcW w:w="3969" w:type="dxa"/>
          </w:tcPr>
          <w:p w:rsidR="002B1B07" w:rsidRPr="002B1B07" w:rsidRDefault="002B1B07" w:rsidP="002B1B07">
            <w:pPr>
              <w:rPr>
                <w:rFonts w:ascii="Franklin Gothic Book" w:hAnsi="Franklin Gothic Book"/>
              </w:rPr>
            </w:pPr>
            <w:r w:rsidRPr="002B1B07">
              <w:rPr>
                <w:rFonts w:ascii="Franklin Gothic Book" w:hAnsi="Franklin Gothic Book"/>
              </w:rPr>
              <w:t xml:space="preserve">Набор головок                                 FORCE 65 предметов </w:t>
            </w:r>
          </w:p>
        </w:tc>
        <w:tc>
          <w:tcPr>
            <w:tcW w:w="1843"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4652</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ком-т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1</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63</w:t>
            </w:r>
          </w:p>
        </w:tc>
        <w:tc>
          <w:tcPr>
            <w:tcW w:w="3969" w:type="dxa"/>
          </w:tcPr>
          <w:p w:rsidR="002B1B07" w:rsidRPr="002B1B07" w:rsidRDefault="002B1B07" w:rsidP="002B1B07">
            <w:pPr>
              <w:rPr>
                <w:rFonts w:ascii="Franklin Gothic Book" w:hAnsi="Franklin Gothic Book"/>
              </w:rPr>
            </w:pPr>
            <w:r w:rsidRPr="002B1B07">
              <w:rPr>
                <w:rFonts w:ascii="Franklin Gothic Book" w:hAnsi="Franklin Gothic Book"/>
              </w:rPr>
              <w:t xml:space="preserve">Набор головок                                 FORCE 94 предмета </w:t>
            </w:r>
          </w:p>
        </w:tc>
        <w:tc>
          <w:tcPr>
            <w:tcW w:w="1843"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4941</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ком-т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64</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Набор Г- образных ключей       FORCE F5137 XL</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ком-т</w:t>
            </w:r>
          </w:p>
        </w:tc>
        <w:tc>
          <w:tcPr>
            <w:tcW w:w="851" w:type="dxa"/>
          </w:tcPr>
          <w:p w:rsidR="002B1B07" w:rsidRPr="002B1B07" w:rsidRDefault="002B1B07" w:rsidP="002B1B07">
            <w:pPr>
              <w:jc w:val="center"/>
              <w:rPr>
                <w:rFonts w:ascii="Franklin Gothic Book" w:hAnsi="Franklin Gothic Book"/>
              </w:rPr>
            </w:pPr>
            <w:r w:rsidRPr="002B1B07">
              <w:rPr>
                <w:rFonts w:ascii="Franklin Gothic Book" w:hAnsi="Franklin Gothic Book"/>
              </w:rPr>
              <w:t>1</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65</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 xml:space="preserve">Домкрат </w:t>
            </w:r>
            <w:proofErr w:type="spellStart"/>
            <w:r w:rsidRPr="002B1B07">
              <w:rPr>
                <w:rFonts w:ascii="Franklin Gothic Book" w:hAnsi="Franklin Gothic Book"/>
              </w:rPr>
              <w:t>подкатной</w:t>
            </w:r>
            <w:proofErr w:type="spellEnd"/>
            <w:r w:rsidRPr="002B1B07">
              <w:rPr>
                <w:rFonts w:ascii="Franklin Gothic Book" w:hAnsi="Franklin Gothic Book"/>
              </w:rPr>
              <w:t xml:space="preserve"> гидравлический OMBRA OHT 233</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66</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Домкрат бутылочный гидравлический OMBRA OHT 112</w:t>
            </w:r>
          </w:p>
        </w:tc>
        <w:tc>
          <w:tcPr>
            <w:tcW w:w="992" w:type="dxa"/>
          </w:tcPr>
          <w:p w:rsidR="002B1B07" w:rsidRPr="002B1B07" w:rsidRDefault="002B1B07" w:rsidP="002B1B07">
            <w:pPr>
              <w:jc w:val="center"/>
              <w:rPr>
                <w:rFonts w:ascii="Franklin Gothic Book" w:hAnsi="Franklin Gothic Book"/>
              </w:rPr>
            </w:pPr>
            <w:r w:rsidRPr="002B1B07">
              <w:rPr>
                <w:rFonts w:ascii="Franklin Gothic Book" w:hAnsi="Franklin Gothic Book"/>
              </w:rPr>
              <w:t>шт.</w:t>
            </w:r>
          </w:p>
        </w:tc>
        <w:tc>
          <w:tcPr>
            <w:tcW w:w="851"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67</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proofErr w:type="spellStart"/>
            <w:r w:rsidRPr="002B1B07">
              <w:rPr>
                <w:rFonts w:ascii="Franklin Gothic Book" w:hAnsi="Franklin Gothic Book"/>
                <w:color w:val="000000"/>
              </w:rPr>
              <w:t>Бокорезы</w:t>
            </w:r>
            <w:proofErr w:type="spellEnd"/>
            <w:r w:rsidRPr="002B1B07">
              <w:rPr>
                <w:rFonts w:ascii="Franklin Gothic Book" w:hAnsi="Franklin Gothic Book"/>
                <w:color w:val="000000"/>
              </w:rPr>
              <w:t xml:space="preserve"> L-160mm</w:t>
            </w:r>
          </w:p>
        </w:tc>
        <w:tc>
          <w:tcPr>
            <w:tcW w:w="992"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2</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68</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 xml:space="preserve">Сверло укороченное </w:t>
            </w:r>
            <w:proofErr w:type="gramStart"/>
            <w:r w:rsidRPr="002B1B07">
              <w:rPr>
                <w:rFonts w:ascii="Franklin Gothic Book" w:hAnsi="Franklin Gothic Book"/>
              </w:rPr>
              <w:t>повышенной  жёсткости</w:t>
            </w:r>
            <w:proofErr w:type="gramEnd"/>
            <w:r w:rsidRPr="002B1B07">
              <w:rPr>
                <w:rFonts w:ascii="Franklin Gothic Book" w:hAnsi="Franklin Gothic Book"/>
              </w:rPr>
              <w:t xml:space="preserve"> с  механическим креплением сменных пластин  размер 36.0</w:t>
            </w:r>
          </w:p>
        </w:tc>
        <w:tc>
          <w:tcPr>
            <w:tcW w:w="992"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4</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69</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 xml:space="preserve">Круг </w:t>
            </w:r>
            <w:proofErr w:type="gramStart"/>
            <w:r w:rsidRPr="002B1B07">
              <w:rPr>
                <w:rFonts w:ascii="Franklin Gothic Book" w:hAnsi="Franklin Gothic Book"/>
              </w:rPr>
              <w:t>отрезной  для</w:t>
            </w:r>
            <w:proofErr w:type="gramEnd"/>
            <w:r w:rsidRPr="002B1B07">
              <w:rPr>
                <w:rFonts w:ascii="Franklin Gothic Book" w:hAnsi="Franklin Gothic Book"/>
              </w:rPr>
              <w:t xml:space="preserve"> резки ж/д рельсов 3850 RPM 400*4,0*32 </w:t>
            </w:r>
          </w:p>
        </w:tc>
        <w:tc>
          <w:tcPr>
            <w:tcW w:w="992"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30</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70</w:t>
            </w:r>
          </w:p>
        </w:tc>
        <w:tc>
          <w:tcPr>
            <w:tcW w:w="5812" w:type="dxa"/>
            <w:gridSpan w:val="2"/>
          </w:tcPr>
          <w:p w:rsidR="002B1B07" w:rsidRPr="002B1B07" w:rsidRDefault="002B1B07" w:rsidP="002B1B07">
            <w:pPr>
              <w:autoSpaceDE w:val="0"/>
              <w:autoSpaceDN w:val="0"/>
              <w:adjustRightInd w:val="0"/>
              <w:rPr>
                <w:rFonts w:ascii="Franklin Gothic Book" w:hAnsi="Franklin Gothic Book"/>
                <w:color w:val="000000"/>
              </w:rPr>
            </w:pPr>
            <w:r w:rsidRPr="002B1B07">
              <w:rPr>
                <w:rFonts w:ascii="Franklin Gothic Book" w:hAnsi="Franklin Gothic Book"/>
              </w:rPr>
              <w:t>Ножовка по дереву ЗУБР "МАСТЕР</w:t>
            </w:r>
            <w:proofErr w:type="gramStart"/>
            <w:r w:rsidRPr="002B1B07">
              <w:rPr>
                <w:rFonts w:ascii="Franklin Gothic Book" w:hAnsi="Franklin Gothic Book"/>
              </w:rPr>
              <w:t>" ,шаг</w:t>
            </w:r>
            <w:proofErr w:type="gramEnd"/>
            <w:r w:rsidRPr="002B1B07">
              <w:rPr>
                <w:rFonts w:ascii="Franklin Gothic Book" w:hAnsi="Franklin Gothic Book"/>
              </w:rPr>
              <w:t xml:space="preserve"> ЗУБА 5мм, 400мм</w:t>
            </w:r>
          </w:p>
        </w:tc>
        <w:tc>
          <w:tcPr>
            <w:tcW w:w="992"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71</w:t>
            </w:r>
          </w:p>
        </w:tc>
        <w:tc>
          <w:tcPr>
            <w:tcW w:w="5812" w:type="dxa"/>
            <w:gridSpan w:val="2"/>
          </w:tcPr>
          <w:p w:rsidR="002B1B07" w:rsidRPr="002B1B07" w:rsidRDefault="002B1B07" w:rsidP="002B1B07">
            <w:pPr>
              <w:autoSpaceDE w:val="0"/>
              <w:autoSpaceDN w:val="0"/>
              <w:adjustRightInd w:val="0"/>
              <w:ind w:right="-108"/>
              <w:rPr>
                <w:rFonts w:ascii="Franklin Gothic Book" w:hAnsi="Franklin Gothic Book"/>
                <w:color w:val="000000"/>
              </w:rPr>
            </w:pPr>
            <w:r w:rsidRPr="002B1B07">
              <w:rPr>
                <w:rFonts w:ascii="Franklin Gothic Book" w:hAnsi="Franklin Gothic Book"/>
              </w:rPr>
              <w:t>Ножовка STAYER STANDART по металлу 250-300 мм</w:t>
            </w:r>
          </w:p>
        </w:tc>
        <w:tc>
          <w:tcPr>
            <w:tcW w:w="992"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5</w:t>
            </w:r>
          </w:p>
        </w:tc>
      </w:tr>
      <w:tr w:rsidR="002B1B07" w:rsidRPr="002B1B07" w:rsidTr="002B1B07">
        <w:trPr>
          <w:trHeight w:val="275"/>
        </w:trPr>
        <w:tc>
          <w:tcPr>
            <w:tcW w:w="560" w:type="dxa"/>
            <w:vMerge/>
            <w:vAlign w:val="center"/>
          </w:tcPr>
          <w:p w:rsidR="002B1B07" w:rsidRPr="002B1B07" w:rsidRDefault="002B1B07" w:rsidP="002B1B07">
            <w:pPr>
              <w:jc w:val="center"/>
              <w:rPr>
                <w:rFonts w:ascii="Franklin Gothic Book" w:hAnsi="Franklin Gothic Book"/>
              </w:rPr>
            </w:pPr>
          </w:p>
        </w:tc>
        <w:tc>
          <w:tcPr>
            <w:tcW w:w="1816" w:type="dxa"/>
            <w:vMerge/>
            <w:vAlign w:val="center"/>
          </w:tcPr>
          <w:p w:rsidR="002B1B07" w:rsidRPr="002B1B07" w:rsidRDefault="002B1B07" w:rsidP="002B1B07">
            <w:pPr>
              <w:jc w:val="center"/>
              <w:rPr>
                <w:rFonts w:ascii="Franklin Gothic Book" w:hAnsi="Franklin Gothic Book"/>
              </w:rPr>
            </w:pPr>
          </w:p>
        </w:tc>
        <w:tc>
          <w:tcPr>
            <w:tcW w:w="567"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72</w:t>
            </w:r>
          </w:p>
        </w:tc>
        <w:tc>
          <w:tcPr>
            <w:tcW w:w="3969" w:type="dxa"/>
          </w:tcPr>
          <w:p w:rsidR="002B1B07" w:rsidRPr="002B1B07" w:rsidRDefault="002B1B07" w:rsidP="002B1B07">
            <w:pPr>
              <w:rPr>
                <w:rFonts w:ascii="Franklin Gothic Book" w:hAnsi="Franklin Gothic Book"/>
              </w:rPr>
            </w:pPr>
            <w:r w:rsidRPr="002B1B07">
              <w:rPr>
                <w:rFonts w:ascii="Franklin Gothic Book" w:hAnsi="Franklin Gothic Book"/>
              </w:rPr>
              <w:t xml:space="preserve">Ящик для инструментов 16 (40,5х21,5х23см) </w:t>
            </w:r>
          </w:p>
        </w:tc>
        <w:tc>
          <w:tcPr>
            <w:tcW w:w="1843" w:type="dxa"/>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144347</w:t>
            </w:r>
          </w:p>
        </w:tc>
        <w:tc>
          <w:tcPr>
            <w:tcW w:w="992"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шт.</w:t>
            </w:r>
          </w:p>
        </w:tc>
        <w:tc>
          <w:tcPr>
            <w:tcW w:w="851" w:type="dxa"/>
            <w:vAlign w:val="center"/>
          </w:tcPr>
          <w:p w:rsidR="002B1B07" w:rsidRPr="002B1B07" w:rsidRDefault="002B1B07" w:rsidP="002B1B07">
            <w:pPr>
              <w:autoSpaceDE w:val="0"/>
              <w:autoSpaceDN w:val="0"/>
              <w:adjustRightInd w:val="0"/>
              <w:jc w:val="center"/>
              <w:rPr>
                <w:rFonts w:ascii="Franklin Gothic Book" w:hAnsi="Franklin Gothic Book"/>
                <w:color w:val="000000"/>
              </w:rPr>
            </w:pPr>
            <w:r w:rsidRPr="002B1B07">
              <w:rPr>
                <w:rFonts w:ascii="Franklin Gothic Book" w:hAnsi="Franklin Gothic Book"/>
                <w:color w:val="000000"/>
              </w:rPr>
              <w:t>10</w:t>
            </w:r>
          </w:p>
        </w:tc>
      </w:tr>
      <w:tr w:rsidR="002B1B07" w:rsidRPr="002B1B07" w:rsidTr="002B1B07">
        <w:trPr>
          <w:trHeight w:val="560"/>
        </w:trPr>
        <w:tc>
          <w:tcPr>
            <w:tcW w:w="560"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5</w:t>
            </w:r>
          </w:p>
        </w:tc>
        <w:tc>
          <w:tcPr>
            <w:tcW w:w="1816" w:type="dxa"/>
            <w:vAlign w:val="center"/>
          </w:tcPr>
          <w:p w:rsidR="002B1B07" w:rsidRPr="002B1B07" w:rsidRDefault="002B1B07" w:rsidP="002B1B07">
            <w:pPr>
              <w:rPr>
                <w:rFonts w:ascii="Franklin Gothic Book" w:hAnsi="Franklin Gothic Book"/>
              </w:rPr>
            </w:pPr>
            <w:r w:rsidRPr="002B1B07">
              <w:rPr>
                <w:rFonts w:ascii="Franklin Gothic Book" w:hAnsi="Franklin Gothic Book"/>
              </w:rPr>
              <w:t>Обязанность контрагента</w:t>
            </w:r>
          </w:p>
        </w:tc>
        <w:tc>
          <w:tcPr>
            <w:tcW w:w="8222" w:type="dxa"/>
            <w:gridSpan w:val="5"/>
            <w:tcBorders>
              <w:bottom w:val="nil"/>
            </w:tcBorders>
            <w:vAlign w:val="center"/>
          </w:tcPr>
          <w:p w:rsidR="002B1B07" w:rsidRPr="002B1B07" w:rsidRDefault="002B1B07" w:rsidP="002B1B07">
            <w:pPr>
              <w:rPr>
                <w:rFonts w:ascii="Franklin Gothic Book" w:hAnsi="Franklin Gothic Book"/>
                <w:color w:val="000000"/>
              </w:rPr>
            </w:pPr>
            <w:proofErr w:type="gramStart"/>
            <w:r w:rsidRPr="002B1B07">
              <w:rPr>
                <w:rFonts w:ascii="Franklin Gothic Book" w:hAnsi="Franklin Gothic Book"/>
              </w:rPr>
              <w:t>Поставка  осуществляется</w:t>
            </w:r>
            <w:proofErr w:type="gramEnd"/>
            <w:r w:rsidRPr="002B1B07">
              <w:rPr>
                <w:rFonts w:ascii="Franklin Gothic Book" w:hAnsi="Franklin Gothic Book"/>
              </w:rPr>
              <w:t xml:space="preserve"> путем доставки заказанного Товара  по адресу</w:t>
            </w:r>
            <w:r w:rsidR="005C2B70">
              <w:rPr>
                <w:rFonts w:ascii="Franklin Gothic Book" w:hAnsi="Franklin Gothic Book"/>
              </w:rPr>
              <w:t xml:space="preserve"> Покупателя   г. Новороссийск </w:t>
            </w:r>
            <w:r w:rsidRPr="002B1B07">
              <w:rPr>
                <w:rFonts w:ascii="Franklin Gothic Book" w:hAnsi="Franklin Gothic Book"/>
              </w:rPr>
              <w:t>ул. Портовая, 14.</w:t>
            </w:r>
          </w:p>
        </w:tc>
      </w:tr>
      <w:tr w:rsidR="002B1B07" w:rsidRPr="002B1B07" w:rsidTr="002B1B07">
        <w:trPr>
          <w:trHeight w:val="274"/>
        </w:trPr>
        <w:tc>
          <w:tcPr>
            <w:tcW w:w="560"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6</w:t>
            </w:r>
          </w:p>
        </w:tc>
        <w:tc>
          <w:tcPr>
            <w:tcW w:w="1816" w:type="dxa"/>
            <w:vAlign w:val="center"/>
          </w:tcPr>
          <w:p w:rsidR="002B1B07" w:rsidRPr="002B1B07" w:rsidRDefault="002B1B07" w:rsidP="002B1B07">
            <w:pPr>
              <w:ind w:right="175"/>
              <w:rPr>
                <w:rFonts w:ascii="Franklin Gothic Book" w:hAnsi="Franklin Gothic Book"/>
              </w:rPr>
            </w:pPr>
            <w:r w:rsidRPr="002B1B07">
              <w:rPr>
                <w:rFonts w:ascii="Franklin Gothic Book" w:hAnsi="Franklin Gothic Book"/>
              </w:rPr>
              <w:t>Перечень предоставляемых документов</w:t>
            </w:r>
          </w:p>
        </w:tc>
        <w:tc>
          <w:tcPr>
            <w:tcW w:w="8222" w:type="dxa"/>
            <w:gridSpan w:val="5"/>
            <w:vAlign w:val="center"/>
          </w:tcPr>
          <w:p w:rsidR="002B1B07" w:rsidRPr="002B1B07" w:rsidRDefault="002B1B07" w:rsidP="002B1B07">
            <w:pPr>
              <w:rPr>
                <w:rFonts w:ascii="Franklin Gothic Book" w:hAnsi="Franklin Gothic Book"/>
              </w:rPr>
            </w:pPr>
            <w:r w:rsidRPr="002B1B07">
              <w:rPr>
                <w:rFonts w:ascii="Franklin Gothic Book" w:hAnsi="Franklin Gothic Book"/>
              </w:rPr>
              <w:t>Коммерческое предложение.</w:t>
            </w:r>
          </w:p>
          <w:p w:rsidR="002B1B07" w:rsidRPr="002B1B07" w:rsidRDefault="002B1B07" w:rsidP="002B1B07">
            <w:pPr>
              <w:rPr>
                <w:rFonts w:ascii="Franklin Gothic Book" w:hAnsi="Franklin Gothic Book"/>
              </w:rPr>
            </w:pPr>
            <w:r w:rsidRPr="002B1B07">
              <w:rPr>
                <w:rFonts w:ascii="Franklin Gothic Book" w:hAnsi="Franklin Gothic Book"/>
              </w:rPr>
              <w:t>Уставные документы (ко</w:t>
            </w:r>
            <w:bookmarkStart w:id="0" w:name="_GoBack"/>
            <w:bookmarkEnd w:id="0"/>
            <w:r w:rsidRPr="002B1B07">
              <w:rPr>
                <w:rFonts w:ascii="Franklin Gothic Book" w:hAnsi="Franklin Gothic Book"/>
              </w:rPr>
              <w:t>пия).</w:t>
            </w:r>
          </w:p>
          <w:p w:rsidR="002B1B07" w:rsidRPr="002B1B07" w:rsidRDefault="002B1B07" w:rsidP="002B1B07">
            <w:pPr>
              <w:rPr>
                <w:rFonts w:ascii="Franklin Gothic Book" w:hAnsi="Franklin Gothic Book"/>
              </w:rPr>
            </w:pPr>
            <w:r w:rsidRPr="002B1B07">
              <w:rPr>
                <w:rFonts w:ascii="Franklin Gothic Book" w:hAnsi="Franklin Gothic Book"/>
              </w:rPr>
              <w:t>Резюме о предприятии.</w:t>
            </w:r>
          </w:p>
          <w:p w:rsidR="002B1B07" w:rsidRPr="002B1B07" w:rsidRDefault="002B1B07" w:rsidP="005C2B70">
            <w:pPr>
              <w:rPr>
                <w:rFonts w:ascii="Franklin Gothic Book" w:hAnsi="Franklin Gothic Book"/>
                <w:color w:val="000000"/>
              </w:rPr>
            </w:pPr>
            <w:r w:rsidRPr="002B1B07">
              <w:rPr>
                <w:rFonts w:ascii="Franklin Gothic Book" w:hAnsi="Franklin Gothic Book"/>
              </w:rPr>
              <w:t>Заполненные формы документации.</w:t>
            </w:r>
          </w:p>
        </w:tc>
      </w:tr>
      <w:tr w:rsidR="002B1B07" w:rsidRPr="002B1B07" w:rsidTr="002B1B07">
        <w:trPr>
          <w:trHeight w:val="274"/>
        </w:trPr>
        <w:tc>
          <w:tcPr>
            <w:tcW w:w="560"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t>7</w:t>
            </w:r>
          </w:p>
        </w:tc>
        <w:tc>
          <w:tcPr>
            <w:tcW w:w="1816" w:type="dxa"/>
            <w:vAlign w:val="center"/>
          </w:tcPr>
          <w:p w:rsidR="002B1B07" w:rsidRPr="002B1B07" w:rsidRDefault="002B1B07" w:rsidP="002B1B07">
            <w:pPr>
              <w:ind w:right="175"/>
              <w:rPr>
                <w:rFonts w:ascii="Franklin Gothic Book" w:hAnsi="Franklin Gothic Book"/>
              </w:rPr>
            </w:pPr>
            <w:r w:rsidRPr="002B1B07">
              <w:rPr>
                <w:rFonts w:ascii="Franklin Gothic Book" w:hAnsi="Franklin Gothic Book"/>
              </w:rPr>
              <w:t xml:space="preserve">Гарантийный </w:t>
            </w:r>
            <w:r w:rsidRPr="002B1B07">
              <w:rPr>
                <w:rFonts w:ascii="Franklin Gothic Book" w:hAnsi="Franklin Gothic Book"/>
              </w:rPr>
              <w:lastRenderedPageBreak/>
              <w:t>срок</w:t>
            </w:r>
          </w:p>
        </w:tc>
        <w:tc>
          <w:tcPr>
            <w:tcW w:w="8222" w:type="dxa"/>
            <w:gridSpan w:val="5"/>
            <w:vAlign w:val="center"/>
          </w:tcPr>
          <w:p w:rsidR="002B1B07" w:rsidRPr="002B1B07" w:rsidRDefault="002B1B07" w:rsidP="002B1B07">
            <w:pPr>
              <w:rPr>
                <w:rFonts w:ascii="Franklin Gothic Book" w:hAnsi="Franklin Gothic Book"/>
              </w:rPr>
            </w:pPr>
            <w:r w:rsidRPr="002B1B07">
              <w:rPr>
                <w:rFonts w:ascii="Franklin Gothic Book" w:hAnsi="Franklin Gothic Book"/>
              </w:rPr>
              <w:lastRenderedPageBreak/>
              <w:t>Не менее 6 месяцев от даты ввода в эксплуатацию</w:t>
            </w:r>
          </w:p>
        </w:tc>
      </w:tr>
      <w:tr w:rsidR="002B1B07" w:rsidRPr="002B1B07" w:rsidTr="002B1B07">
        <w:trPr>
          <w:trHeight w:val="274"/>
        </w:trPr>
        <w:tc>
          <w:tcPr>
            <w:tcW w:w="560" w:type="dxa"/>
            <w:vAlign w:val="center"/>
          </w:tcPr>
          <w:p w:rsidR="002B1B07" w:rsidRPr="002B1B07" w:rsidRDefault="002B1B07" w:rsidP="002B1B07">
            <w:pPr>
              <w:jc w:val="center"/>
              <w:rPr>
                <w:rFonts w:ascii="Franklin Gothic Book" w:hAnsi="Franklin Gothic Book"/>
              </w:rPr>
            </w:pPr>
            <w:r w:rsidRPr="002B1B07">
              <w:rPr>
                <w:rFonts w:ascii="Franklin Gothic Book" w:hAnsi="Franklin Gothic Book"/>
              </w:rPr>
              <w:lastRenderedPageBreak/>
              <w:t>8</w:t>
            </w:r>
          </w:p>
        </w:tc>
        <w:tc>
          <w:tcPr>
            <w:tcW w:w="1816" w:type="dxa"/>
            <w:vAlign w:val="center"/>
          </w:tcPr>
          <w:p w:rsidR="002B1B07" w:rsidRPr="002B1B07" w:rsidRDefault="002B1B07" w:rsidP="002B1B07">
            <w:pPr>
              <w:ind w:right="175"/>
              <w:rPr>
                <w:rFonts w:ascii="Franklin Gothic Book" w:hAnsi="Franklin Gothic Book"/>
              </w:rPr>
            </w:pPr>
            <w:r w:rsidRPr="002B1B07">
              <w:rPr>
                <w:rFonts w:ascii="Franklin Gothic Book" w:hAnsi="Franklin Gothic Book"/>
              </w:rPr>
              <w:t>Срок поставки</w:t>
            </w:r>
          </w:p>
        </w:tc>
        <w:tc>
          <w:tcPr>
            <w:tcW w:w="8222" w:type="dxa"/>
            <w:gridSpan w:val="5"/>
            <w:vAlign w:val="center"/>
          </w:tcPr>
          <w:p w:rsidR="002B1B07" w:rsidRPr="002B1B07" w:rsidRDefault="002B1B07" w:rsidP="002B1B07">
            <w:pPr>
              <w:rPr>
                <w:rFonts w:ascii="Franklin Gothic Book" w:hAnsi="Franklin Gothic Book"/>
              </w:rPr>
            </w:pPr>
            <w:r w:rsidRPr="002B1B07">
              <w:rPr>
                <w:rFonts w:ascii="Franklin Gothic Book" w:hAnsi="Franklin Gothic Book"/>
              </w:rPr>
              <w:t>Не более 45 рабочих дней от даты подписания двухстороннего Договора</w:t>
            </w:r>
          </w:p>
        </w:tc>
      </w:tr>
    </w:tbl>
    <w:p w:rsidR="00DF77BE" w:rsidRPr="00EF0AB4" w:rsidRDefault="00DF77BE" w:rsidP="007C1579">
      <w:pPr>
        <w:spacing w:before="60" w:after="60"/>
        <w:jc w:val="both"/>
        <w:rPr>
          <w:rFonts w:ascii="Franklin Gothic Book" w:hAnsi="Franklin Gothic Book"/>
        </w:rPr>
      </w:pPr>
    </w:p>
    <w:p w:rsidR="001E6610" w:rsidRPr="00EF0AB4" w:rsidRDefault="007C1579" w:rsidP="009C1C85">
      <w:pPr>
        <w:spacing w:before="60" w:after="60"/>
        <w:jc w:val="both"/>
        <w:rPr>
          <w:rFonts w:ascii="Franklin Gothic Book" w:eastAsia="Calibri" w:hAnsi="Franklin Gothic Book"/>
          <w:b/>
          <w:lang w:eastAsia="en-US"/>
        </w:rPr>
      </w:pPr>
      <w:r w:rsidRPr="00EF0AB4">
        <w:rPr>
          <w:rFonts w:ascii="Franklin Gothic Book" w:hAnsi="Franklin Gothic Book"/>
          <w:b/>
        </w:rPr>
        <w:t xml:space="preserve">5. </w:t>
      </w:r>
      <w:r w:rsidR="00FD2947" w:rsidRPr="00EF0AB4">
        <w:rPr>
          <w:rFonts w:ascii="Franklin Gothic Book" w:hAnsi="Franklin Gothic Book"/>
          <w:b/>
        </w:rPr>
        <w:t>Проект договора</w:t>
      </w:r>
    </w:p>
    <w:p w:rsidR="00160C18" w:rsidRDefault="00160C18" w:rsidP="00160C18">
      <w:pPr>
        <w:tabs>
          <w:tab w:val="left" w:pos="850"/>
        </w:tabs>
        <w:suppressAutoHyphens/>
        <w:rPr>
          <w:rFonts w:ascii="Franklin Gothic Book" w:hAnsi="Franklin Gothic Book"/>
          <w:sz w:val="22"/>
          <w:szCs w:val="22"/>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rsidR="00C83FDB" w:rsidRPr="00C83FDB" w:rsidRDefault="00C83FDB" w:rsidP="00C83FDB">
      <w:pPr>
        <w:suppressAutoHyphens/>
        <w:jc w:val="center"/>
        <w:rPr>
          <w:rFonts w:ascii="Franklin Gothic Book" w:hAnsi="Franklin Gothic Book"/>
          <w:b/>
          <w:lang w:eastAsia="ar-SA"/>
        </w:rPr>
      </w:pPr>
      <w:proofErr w:type="gramStart"/>
      <w:r w:rsidRPr="00C83FDB">
        <w:rPr>
          <w:rFonts w:ascii="Franklin Gothic Book" w:hAnsi="Franklin Gothic Book"/>
          <w:b/>
          <w:lang w:eastAsia="ar-SA"/>
        </w:rPr>
        <w:t>ДОГОВОР  №</w:t>
      </w:r>
      <w:proofErr w:type="gramEnd"/>
      <w:r w:rsidRPr="00C83FDB">
        <w:rPr>
          <w:rFonts w:ascii="Franklin Gothic Book" w:hAnsi="Franklin Gothic Book"/>
          <w:b/>
          <w:lang w:eastAsia="ar-SA"/>
        </w:rPr>
        <w:t xml:space="preserve">___________  </w:t>
      </w:r>
    </w:p>
    <w:p w:rsidR="00C83FDB" w:rsidRPr="00C83FDB" w:rsidRDefault="00C83FDB" w:rsidP="00C83FDB">
      <w:pPr>
        <w:suppressAutoHyphens/>
        <w:jc w:val="center"/>
        <w:rPr>
          <w:rFonts w:ascii="Franklin Gothic Book" w:hAnsi="Franklin Gothic Book"/>
          <w:lang w:eastAsia="ar-SA"/>
        </w:rPr>
      </w:pPr>
      <w:proofErr w:type="gramStart"/>
      <w:r w:rsidRPr="00C83FDB">
        <w:rPr>
          <w:rFonts w:ascii="Franklin Gothic Book" w:hAnsi="Franklin Gothic Book"/>
          <w:b/>
          <w:lang w:eastAsia="ar-SA"/>
        </w:rPr>
        <w:t>между  ОАО</w:t>
      </w:r>
      <w:proofErr w:type="gramEnd"/>
      <w:r w:rsidRPr="00C83FDB">
        <w:rPr>
          <w:rFonts w:ascii="Franklin Gothic Book" w:hAnsi="Franklin Gothic Book"/>
          <w:b/>
          <w:lang w:eastAsia="ar-SA"/>
        </w:rPr>
        <w:t xml:space="preserve"> «Новороссийский морской торговый порт» и  _____________________</w:t>
      </w:r>
    </w:p>
    <w:p w:rsidR="00C83FDB" w:rsidRPr="00C83FDB" w:rsidRDefault="00C83FDB" w:rsidP="00C83FDB">
      <w:pPr>
        <w:rPr>
          <w:rFonts w:ascii="Franklin Gothic Book" w:hAnsi="Franklin Gothic Book"/>
          <w:b/>
        </w:rPr>
      </w:pPr>
      <w:r w:rsidRPr="00C83FDB">
        <w:rPr>
          <w:rFonts w:ascii="Franklin Gothic Book" w:hAnsi="Franklin Gothic Book"/>
          <w:b/>
        </w:rPr>
        <w:t xml:space="preserve">                                                                на поставку продукции</w:t>
      </w:r>
    </w:p>
    <w:p w:rsidR="00C83FDB" w:rsidRPr="00C83FDB" w:rsidRDefault="00C83FDB" w:rsidP="00C83FDB">
      <w:pPr>
        <w:tabs>
          <w:tab w:val="left" w:pos="1980"/>
        </w:tabs>
        <w:rPr>
          <w:rFonts w:ascii="Franklin Gothic Book" w:hAnsi="Franklin Gothic Book"/>
          <w:b/>
        </w:rPr>
      </w:pPr>
      <w:r w:rsidRPr="00C83FDB">
        <w:rPr>
          <w:rFonts w:ascii="Franklin Gothic Book" w:hAnsi="Franklin Gothic Book"/>
          <w:b/>
        </w:rPr>
        <w:tab/>
      </w:r>
    </w:p>
    <w:p w:rsidR="00C83FDB" w:rsidRPr="00C83FDB" w:rsidRDefault="00C83FDB" w:rsidP="00C83FDB">
      <w:pPr>
        <w:jc w:val="center"/>
        <w:rPr>
          <w:rFonts w:ascii="Franklin Gothic Book" w:hAnsi="Franklin Gothic Book"/>
          <w:b/>
        </w:rPr>
      </w:pPr>
    </w:p>
    <w:p w:rsidR="00C83FDB" w:rsidRPr="00C83FDB" w:rsidRDefault="00C83FDB" w:rsidP="00C83FDB">
      <w:pPr>
        <w:rPr>
          <w:rFonts w:ascii="Franklin Gothic Book" w:hAnsi="Franklin Gothic Book"/>
        </w:rPr>
      </w:pPr>
      <w:r w:rsidRPr="00C83FDB">
        <w:rPr>
          <w:rFonts w:ascii="Franklin Gothic Book" w:hAnsi="Franklin Gothic Book"/>
        </w:rPr>
        <w:t xml:space="preserve">г. Новороссийск                                                               </w:t>
      </w:r>
      <w:proofErr w:type="gramStart"/>
      <w:r w:rsidRPr="00C83FDB">
        <w:rPr>
          <w:rFonts w:ascii="Franklin Gothic Book" w:hAnsi="Franklin Gothic Book"/>
        </w:rPr>
        <w:t xml:space="preserve">   «</w:t>
      </w:r>
      <w:proofErr w:type="gramEnd"/>
      <w:r w:rsidRPr="00C83FDB">
        <w:rPr>
          <w:rFonts w:ascii="Franklin Gothic Book" w:hAnsi="Franklin Gothic Book"/>
        </w:rPr>
        <w:t xml:space="preserve">        » ______________ 2015  г.</w:t>
      </w:r>
    </w:p>
    <w:p w:rsidR="00C83FDB" w:rsidRPr="00C83FDB" w:rsidRDefault="00C83FDB" w:rsidP="00C83FDB">
      <w:pPr>
        <w:rPr>
          <w:rFonts w:ascii="Franklin Gothic Book" w:hAnsi="Franklin Gothic Book"/>
        </w:rPr>
      </w:pPr>
    </w:p>
    <w:p w:rsidR="00C83FDB" w:rsidRPr="00C83FDB" w:rsidRDefault="00C83FDB" w:rsidP="00C83FDB">
      <w:pPr>
        <w:jc w:val="both"/>
        <w:rPr>
          <w:rFonts w:ascii="Franklin Gothic Book" w:hAnsi="Franklin Gothic Book"/>
        </w:rPr>
      </w:pPr>
      <w:r w:rsidRPr="00C83FDB">
        <w:rPr>
          <w:rFonts w:ascii="Franklin Gothic Book" w:hAnsi="Franklin Gothic Book"/>
        </w:rPr>
        <w:t xml:space="preserve">               </w:t>
      </w:r>
      <w:r w:rsidRPr="00C83FDB">
        <w:rPr>
          <w:rFonts w:ascii="Franklin Gothic Book" w:hAnsi="Franklin Gothic Book"/>
          <w:b/>
        </w:rPr>
        <w:t>ОАО «Новороссийский морской торговый порт»,</w:t>
      </w:r>
      <w:r w:rsidRPr="00C83FDB">
        <w:rPr>
          <w:rFonts w:ascii="Franklin Gothic Book" w:hAnsi="Franklin Gothic Book"/>
        </w:rPr>
        <w:t xml:space="preserve"> именуемое в дальнейшем «Покупатель», в лице Первого зам. </w:t>
      </w:r>
      <w:proofErr w:type="gramStart"/>
      <w:r w:rsidRPr="00C83FDB">
        <w:rPr>
          <w:rFonts w:ascii="Franklin Gothic Book" w:hAnsi="Franklin Gothic Book"/>
        </w:rPr>
        <w:t>технического  директора</w:t>
      </w:r>
      <w:proofErr w:type="gramEnd"/>
      <w:r w:rsidRPr="00C83FDB">
        <w:rPr>
          <w:rFonts w:ascii="Franklin Gothic Book" w:hAnsi="Franklin Gothic Book"/>
        </w:rPr>
        <w:t xml:space="preserve">  </w:t>
      </w:r>
      <w:proofErr w:type="spellStart"/>
      <w:r w:rsidRPr="00C83FDB">
        <w:rPr>
          <w:rFonts w:ascii="Franklin Gothic Book" w:hAnsi="Franklin Gothic Book"/>
        </w:rPr>
        <w:t>Фофонова</w:t>
      </w:r>
      <w:proofErr w:type="spellEnd"/>
      <w:r w:rsidRPr="00C83FDB">
        <w:rPr>
          <w:rFonts w:ascii="Franklin Gothic Book" w:hAnsi="Franklin Gothic Book"/>
        </w:rPr>
        <w:t xml:space="preserve"> Ивана Михайловича, действующего на основании доверенности №2110-07/118 от 24.06.2014 г. с одной стороны, и _________________, именуемое в дальнейшем «Поставщик», в лице __________________________, действующего на основании Устава, с другой стороны, заключили настоящий Договор о нижеследующем:</w:t>
      </w:r>
    </w:p>
    <w:p w:rsidR="00C83FDB" w:rsidRPr="00C83FDB" w:rsidRDefault="00C83FDB" w:rsidP="00C83FDB">
      <w:pPr>
        <w:jc w:val="both"/>
        <w:rPr>
          <w:rFonts w:ascii="Franklin Gothic Book" w:hAnsi="Franklin Gothic Book"/>
        </w:rPr>
      </w:pPr>
    </w:p>
    <w:p w:rsidR="00C83FDB" w:rsidRPr="00C83FDB" w:rsidRDefault="00C83FDB" w:rsidP="00C83FDB">
      <w:pPr>
        <w:numPr>
          <w:ilvl w:val="0"/>
          <w:numId w:val="31"/>
        </w:numPr>
        <w:jc w:val="both"/>
        <w:rPr>
          <w:rFonts w:ascii="Franklin Gothic Book" w:hAnsi="Franklin Gothic Book"/>
          <w:b/>
          <w:caps/>
        </w:rPr>
      </w:pPr>
      <w:r w:rsidRPr="00C83FDB">
        <w:rPr>
          <w:rFonts w:ascii="Franklin Gothic Book" w:hAnsi="Franklin Gothic Book"/>
          <w:b/>
          <w:caps/>
        </w:rPr>
        <w:t>Предмет Договора</w:t>
      </w:r>
    </w:p>
    <w:p w:rsidR="00C83FDB" w:rsidRPr="00C83FDB" w:rsidRDefault="00C83FDB" w:rsidP="00C83FDB">
      <w:pPr>
        <w:ind w:left="426" w:hanging="426"/>
        <w:jc w:val="both"/>
        <w:rPr>
          <w:rFonts w:ascii="Franklin Gothic Book" w:hAnsi="Franklin Gothic Book"/>
          <w:b/>
        </w:rPr>
      </w:pPr>
    </w:p>
    <w:p w:rsidR="00C83FDB" w:rsidRPr="00C83FDB" w:rsidRDefault="00C83FDB" w:rsidP="00C83FDB">
      <w:pPr>
        <w:numPr>
          <w:ilvl w:val="1"/>
          <w:numId w:val="31"/>
        </w:numPr>
        <w:suppressAutoHyphens/>
        <w:jc w:val="both"/>
        <w:rPr>
          <w:rFonts w:ascii="Franklin Gothic Book" w:hAnsi="Franklin Gothic Book"/>
          <w:b/>
        </w:rPr>
      </w:pPr>
      <w:r w:rsidRPr="00C83FDB">
        <w:rPr>
          <w:rFonts w:ascii="Franklin Gothic Book" w:hAnsi="Franklin Gothic Book"/>
        </w:rPr>
        <w:t>Поставщик обязуется поставить Покупателю</w:t>
      </w:r>
      <w:r w:rsidRPr="00C83FDB">
        <w:rPr>
          <w:rFonts w:ascii="Franklin Gothic Book" w:hAnsi="Franklin Gothic Book"/>
          <w:b/>
        </w:rPr>
        <w:t xml:space="preserve"> инструмент </w:t>
      </w:r>
      <w:proofErr w:type="gramStart"/>
      <w:r w:rsidRPr="00C83FDB">
        <w:rPr>
          <w:rFonts w:ascii="Franklin Gothic Book" w:hAnsi="Franklin Gothic Book"/>
          <w:b/>
        </w:rPr>
        <w:t xml:space="preserve">  </w:t>
      </w:r>
      <w:r w:rsidRPr="00C83FDB">
        <w:rPr>
          <w:rFonts w:ascii="Franklin Gothic Book" w:hAnsi="Franklin Gothic Book"/>
        </w:rPr>
        <w:t xml:space="preserve"> (</w:t>
      </w:r>
      <w:proofErr w:type="gramEnd"/>
      <w:r w:rsidRPr="00C83FDB">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составляет________ рублей, в том числе НДС18% - ___________</w:t>
      </w:r>
    </w:p>
    <w:p w:rsidR="00C83FDB" w:rsidRPr="00C83FDB" w:rsidRDefault="00C83FDB" w:rsidP="00C83FDB">
      <w:pPr>
        <w:numPr>
          <w:ilvl w:val="1"/>
          <w:numId w:val="31"/>
        </w:numPr>
        <w:suppressAutoHyphens/>
        <w:ind w:left="709" w:hanging="709"/>
        <w:jc w:val="both"/>
        <w:rPr>
          <w:rFonts w:ascii="Franklin Gothic Book" w:hAnsi="Franklin Gothic Book"/>
        </w:rPr>
      </w:pPr>
      <w:r w:rsidRPr="00C83FDB">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C83FDB" w:rsidRPr="00C83FDB" w:rsidRDefault="00C83FDB" w:rsidP="00C83FDB">
      <w:pPr>
        <w:numPr>
          <w:ilvl w:val="1"/>
          <w:numId w:val="31"/>
        </w:numPr>
        <w:suppressAutoHyphens/>
        <w:ind w:left="709" w:hanging="709"/>
        <w:jc w:val="both"/>
        <w:rPr>
          <w:rFonts w:ascii="Franklin Gothic Book" w:hAnsi="Franklin Gothic Book"/>
        </w:rPr>
      </w:pPr>
      <w:r w:rsidRPr="00C83FDB">
        <w:rPr>
          <w:rFonts w:ascii="Franklin Gothic Book" w:hAnsi="Franklin Gothic Book"/>
        </w:rPr>
        <w:t>Приложение №1 является неотъемлемой частью данного Договора.</w:t>
      </w:r>
    </w:p>
    <w:p w:rsidR="00C83FDB" w:rsidRPr="00C83FDB" w:rsidRDefault="00C83FDB" w:rsidP="00C83FDB">
      <w:pPr>
        <w:numPr>
          <w:ilvl w:val="1"/>
          <w:numId w:val="31"/>
        </w:numPr>
        <w:suppressAutoHyphens/>
        <w:ind w:left="709" w:hanging="709"/>
        <w:jc w:val="both"/>
        <w:rPr>
          <w:rFonts w:ascii="Franklin Gothic Book" w:hAnsi="Franklin Gothic Book"/>
        </w:rPr>
      </w:pPr>
      <w:r w:rsidRPr="00C83FDB">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C83FDB" w:rsidRPr="00C83FDB" w:rsidRDefault="00C83FDB" w:rsidP="00C83FDB">
      <w:pPr>
        <w:suppressAutoHyphens/>
        <w:jc w:val="both"/>
        <w:rPr>
          <w:rFonts w:ascii="Franklin Gothic Book" w:hAnsi="Franklin Gothic Book"/>
          <w:lang w:eastAsia="ar-SA"/>
        </w:rPr>
      </w:pPr>
    </w:p>
    <w:p w:rsidR="00C83FDB" w:rsidRPr="00C83FDB" w:rsidRDefault="00C83FDB" w:rsidP="00C83FDB">
      <w:pPr>
        <w:numPr>
          <w:ilvl w:val="0"/>
          <w:numId w:val="31"/>
        </w:numPr>
        <w:jc w:val="both"/>
        <w:rPr>
          <w:rFonts w:ascii="Franklin Gothic Book" w:hAnsi="Franklin Gothic Book"/>
          <w:b/>
          <w:caps/>
        </w:rPr>
      </w:pPr>
      <w:r w:rsidRPr="00C83FDB">
        <w:rPr>
          <w:rFonts w:ascii="Franklin Gothic Book" w:hAnsi="Franklin Gothic Book"/>
          <w:b/>
          <w:caps/>
        </w:rPr>
        <w:t>Качество и комплектность</w:t>
      </w:r>
    </w:p>
    <w:p w:rsidR="00C83FDB" w:rsidRPr="00C83FDB" w:rsidRDefault="00C83FDB" w:rsidP="00C83FDB">
      <w:pPr>
        <w:ind w:left="240"/>
        <w:jc w:val="both"/>
        <w:rPr>
          <w:rFonts w:ascii="Franklin Gothic Book" w:hAnsi="Franklin Gothic Book"/>
          <w:b/>
        </w:rPr>
      </w:pPr>
    </w:p>
    <w:p w:rsidR="00C83FDB" w:rsidRPr="00C83FDB" w:rsidRDefault="00C83FDB" w:rsidP="00C83FDB">
      <w:pPr>
        <w:numPr>
          <w:ilvl w:val="1"/>
          <w:numId w:val="32"/>
        </w:numPr>
        <w:jc w:val="both"/>
        <w:rPr>
          <w:rFonts w:ascii="Franklin Gothic Book" w:hAnsi="Franklin Gothic Book"/>
          <w:lang w:eastAsia="ar-SA"/>
        </w:rPr>
      </w:pPr>
      <w:r w:rsidRPr="00C83FDB">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C83FDB" w:rsidRPr="00C83FDB" w:rsidRDefault="00C83FDB" w:rsidP="00C83FDB">
      <w:pPr>
        <w:numPr>
          <w:ilvl w:val="1"/>
          <w:numId w:val="32"/>
        </w:numPr>
        <w:jc w:val="both"/>
        <w:rPr>
          <w:rFonts w:ascii="Franklin Gothic Book" w:hAnsi="Franklin Gothic Book"/>
          <w:lang w:eastAsia="ar-SA"/>
        </w:rPr>
      </w:pPr>
      <w:r w:rsidRPr="00C83FDB">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 Гарантийный срок на Товар составляет 6 месяцев от даты ввода в эксплуатацию Покупателем.</w:t>
      </w:r>
    </w:p>
    <w:p w:rsidR="00C83FDB" w:rsidRPr="00C83FDB" w:rsidRDefault="00C83FDB" w:rsidP="00C83FDB">
      <w:pPr>
        <w:numPr>
          <w:ilvl w:val="1"/>
          <w:numId w:val="32"/>
        </w:numPr>
        <w:jc w:val="both"/>
        <w:rPr>
          <w:rFonts w:ascii="Franklin Gothic Book" w:hAnsi="Franklin Gothic Book"/>
          <w:lang w:eastAsia="ar-SA"/>
        </w:rPr>
      </w:pPr>
      <w:r w:rsidRPr="00C83FDB">
        <w:rPr>
          <w:rFonts w:ascii="Franklin Gothic Book" w:hAnsi="Franklin Gothic Book"/>
          <w:lang w:eastAsia="ar-SA"/>
        </w:rPr>
        <w:t xml:space="preserve">Товар должен быть </w:t>
      </w:r>
      <w:proofErr w:type="spellStart"/>
      <w:r w:rsidRPr="00C83FDB">
        <w:rPr>
          <w:rFonts w:ascii="Franklin Gothic Book" w:hAnsi="Franklin Gothic Book"/>
          <w:lang w:eastAsia="ar-SA"/>
        </w:rPr>
        <w:t>затарен</w:t>
      </w:r>
      <w:proofErr w:type="spellEnd"/>
      <w:r w:rsidRPr="00C83FDB">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C83FDB" w:rsidRPr="00C83FDB" w:rsidRDefault="00C83FDB" w:rsidP="00C83FDB">
      <w:pPr>
        <w:numPr>
          <w:ilvl w:val="1"/>
          <w:numId w:val="32"/>
        </w:numPr>
        <w:jc w:val="both"/>
        <w:rPr>
          <w:rFonts w:ascii="Franklin Gothic Book" w:hAnsi="Franklin Gothic Book"/>
          <w:lang w:eastAsia="ar-SA"/>
        </w:rPr>
      </w:pPr>
      <w:r w:rsidRPr="00C83FDB">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C83FDB">
        <w:rPr>
          <w:rFonts w:ascii="Franklin Gothic Book" w:hAnsi="Franklin Gothic Book"/>
          <w:lang w:eastAsia="ar-SA"/>
        </w:rPr>
        <w:tab/>
      </w:r>
    </w:p>
    <w:p w:rsidR="00C83FDB" w:rsidRPr="00C83FDB" w:rsidRDefault="00C83FDB" w:rsidP="00C83FDB">
      <w:pPr>
        <w:rPr>
          <w:rFonts w:ascii="Franklin Gothic Book" w:hAnsi="Franklin Gothic Book"/>
        </w:rPr>
      </w:pPr>
    </w:p>
    <w:p w:rsidR="00C83FDB" w:rsidRPr="00C83FDB" w:rsidRDefault="00C83FDB" w:rsidP="00C83FDB">
      <w:pPr>
        <w:numPr>
          <w:ilvl w:val="0"/>
          <w:numId w:val="33"/>
        </w:numPr>
        <w:rPr>
          <w:rFonts w:ascii="Franklin Gothic Book" w:hAnsi="Franklin Gothic Book"/>
          <w:b/>
          <w:caps/>
          <w:lang w:eastAsia="ar-SA"/>
        </w:rPr>
      </w:pPr>
      <w:r w:rsidRPr="00C83FDB">
        <w:rPr>
          <w:rFonts w:ascii="Franklin Gothic Book" w:hAnsi="Franklin Gothic Book"/>
          <w:b/>
          <w:caps/>
          <w:lang w:eastAsia="ar-SA"/>
        </w:rPr>
        <w:t>Сроки и порядок поставки</w:t>
      </w:r>
    </w:p>
    <w:p w:rsidR="00C83FDB" w:rsidRPr="00C83FDB" w:rsidRDefault="00C83FDB" w:rsidP="00C83FDB">
      <w:pPr>
        <w:suppressAutoHyphens/>
        <w:ind w:left="360"/>
        <w:rPr>
          <w:rFonts w:ascii="Franklin Gothic Book" w:hAnsi="Franklin Gothic Book"/>
          <w:b/>
          <w:lang w:eastAsia="ar-SA"/>
        </w:rPr>
      </w:pPr>
    </w:p>
    <w:p w:rsidR="00C83FDB" w:rsidRPr="00C83FDB" w:rsidRDefault="00C83FDB" w:rsidP="00C83FDB">
      <w:pPr>
        <w:numPr>
          <w:ilvl w:val="1"/>
          <w:numId w:val="34"/>
        </w:numPr>
        <w:jc w:val="both"/>
        <w:rPr>
          <w:rFonts w:ascii="Franklin Gothic Book" w:hAnsi="Franklin Gothic Book"/>
          <w:lang w:eastAsia="ar-SA"/>
        </w:rPr>
      </w:pPr>
      <w:r w:rsidRPr="00C83FDB">
        <w:rPr>
          <w:rFonts w:ascii="Franklin Gothic Book" w:hAnsi="Franklin Gothic Book"/>
          <w:lang w:eastAsia="ar-SA"/>
        </w:rPr>
        <w:lastRenderedPageBreak/>
        <w:t>Поставка Товара осуществляется на склад Покупателя по адресу: г. Новороссийск                   ул. Портовая, 14.</w:t>
      </w:r>
    </w:p>
    <w:p w:rsidR="00C83FDB" w:rsidRPr="00C83FDB" w:rsidRDefault="00C83FDB" w:rsidP="00C83FDB">
      <w:pPr>
        <w:numPr>
          <w:ilvl w:val="1"/>
          <w:numId w:val="34"/>
        </w:numPr>
        <w:jc w:val="both"/>
        <w:rPr>
          <w:rFonts w:ascii="Franklin Gothic Book" w:hAnsi="Franklin Gothic Book"/>
          <w:b/>
          <w:lang w:eastAsia="ar-SA"/>
        </w:rPr>
      </w:pPr>
      <w:r w:rsidRPr="00C83FDB">
        <w:rPr>
          <w:rFonts w:ascii="Franklin Gothic Book" w:hAnsi="Franklin Gothic Book"/>
          <w:lang w:eastAsia="ar-SA"/>
        </w:rPr>
        <w:t>Поставщик вправе отгружать Товар отдельными частями по согласованию с Покупателем.</w:t>
      </w:r>
    </w:p>
    <w:p w:rsidR="00C83FDB" w:rsidRPr="00C83FDB" w:rsidRDefault="00C83FDB" w:rsidP="00C83FDB">
      <w:pPr>
        <w:numPr>
          <w:ilvl w:val="1"/>
          <w:numId w:val="34"/>
        </w:numPr>
        <w:jc w:val="both"/>
        <w:rPr>
          <w:rFonts w:ascii="Franklin Gothic Book" w:hAnsi="Franklin Gothic Book"/>
          <w:b/>
          <w:lang w:eastAsia="ar-SA"/>
        </w:rPr>
      </w:pPr>
      <w:r w:rsidRPr="00C83FDB">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C83FDB" w:rsidRPr="00C83FDB" w:rsidRDefault="00C83FDB" w:rsidP="00C83FDB">
      <w:pPr>
        <w:numPr>
          <w:ilvl w:val="1"/>
          <w:numId w:val="34"/>
        </w:numPr>
        <w:jc w:val="both"/>
        <w:rPr>
          <w:rFonts w:ascii="Franklin Gothic Book" w:hAnsi="Franklin Gothic Book"/>
          <w:b/>
          <w:lang w:eastAsia="ar-SA"/>
        </w:rPr>
      </w:pPr>
      <w:r w:rsidRPr="00C83FDB">
        <w:rPr>
          <w:rFonts w:ascii="Franklin Gothic Book" w:hAnsi="Franklin Gothic Book"/>
          <w:lang w:eastAsia="ar-SA"/>
        </w:rPr>
        <w:t xml:space="preserve">Поставщик обязан подготовить Товар к передаче Покупателю: </w:t>
      </w:r>
      <w:proofErr w:type="spellStart"/>
      <w:r w:rsidRPr="00C83FDB">
        <w:rPr>
          <w:rFonts w:ascii="Franklin Gothic Book" w:hAnsi="Franklin Gothic Book"/>
          <w:lang w:eastAsia="ar-SA"/>
        </w:rPr>
        <w:t>затарить</w:t>
      </w:r>
      <w:proofErr w:type="spellEnd"/>
      <w:r w:rsidRPr="00C83FDB">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C83FDB" w:rsidRPr="00C83FDB" w:rsidRDefault="00C83FDB" w:rsidP="00C83FDB">
      <w:pPr>
        <w:numPr>
          <w:ilvl w:val="1"/>
          <w:numId w:val="34"/>
        </w:numPr>
        <w:jc w:val="both"/>
        <w:rPr>
          <w:rFonts w:ascii="Franklin Gothic Book" w:hAnsi="Franklin Gothic Book"/>
          <w:b/>
          <w:lang w:eastAsia="ar-SA"/>
        </w:rPr>
      </w:pPr>
      <w:r w:rsidRPr="00C83FDB">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C83FDB">
        <w:rPr>
          <w:rFonts w:ascii="Franklin Gothic Book" w:hAnsi="Franklin Gothic Book"/>
        </w:rPr>
        <w:t>Оформление приемки–передачи Товара осуществляется путем подписания сторонами накладной.</w:t>
      </w:r>
    </w:p>
    <w:p w:rsidR="00C83FDB" w:rsidRPr="00C83FDB" w:rsidRDefault="00C83FDB" w:rsidP="00C83FDB">
      <w:pPr>
        <w:numPr>
          <w:ilvl w:val="1"/>
          <w:numId w:val="34"/>
        </w:numPr>
        <w:jc w:val="both"/>
        <w:rPr>
          <w:rFonts w:ascii="Franklin Gothic Book" w:hAnsi="Franklin Gothic Book"/>
          <w:b/>
          <w:lang w:eastAsia="ar-SA"/>
        </w:rPr>
      </w:pPr>
      <w:r w:rsidRPr="00C83FDB">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C83FDB">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C83FDB" w:rsidRPr="00C83FDB" w:rsidRDefault="00C83FDB" w:rsidP="00C83FDB">
      <w:pPr>
        <w:numPr>
          <w:ilvl w:val="1"/>
          <w:numId w:val="34"/>
        </w:numPr>
        <w:jc w:val="both"/>
        <w:rPr>
          <w:rFonts w:ascii="Franklin Gothic Book" w:hAnsi="Franklin Gothic Book"/>
          <w:b/>
          <w:lang w:eastAsia="ar-SA"/>
        </w:rPr>
      </w:pPr>
      <w:r w:rsidRPr="00C83FDB">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C83FDB">
        <w:rPr>
          <w:rFonts w:ascii="Franklin Gothic Book" w:hAnsi="Franklin Gothic Book"/>
          <w:lang w:eastAsia="ar-SA"/>
        </w:rPr>
        <w:t xml:space="preserve"> трех </w:t>
      </w:r>
      <w:r w:rsidRPr="00C83FDB">
        <w:rPr>
          <w:rFonts w:ascii="Franklin Gothic Book" w:hAnsi="Franklin Gothic Book"/>
          <w:bCs/>
          <w:lang w:eastAsia="ar-SA"/>
        </w:rPr>
        <w:t>дней информирует об этом Поставщика</w:t>
      </w:r>
      <w:r w:rsidRPr="00C83FDB">
        <w:rPr>
          <w:rFonts w:ascii="Franklin Gothic Book" w:hAnsi="Franklin Gothic Book"/>
          <w:lang w:eastAsia="ar-SA"/>
        </w:rPr>
        <w:t xml:space="preserve"> почтовым отправлением</w:t>
      </w:r>
      <w:r w:rsidRPr="00C83FDB">
        <w:rPr>
          <w:rFonts w:ascii="Franklin Gothic Book" w:hAnsi="Franklin Gothic Book"/>
          <w:iCs/>
          <w:lang w:eastAsia="ar-SA"/>
        </w:rPr>
        <w:t xml:space="preserve"> с уведомлением о вручении или факсимильной связью</w:t>
      </w:r>
      <w:r w:rsidRPr="00C83FDB">
        <w:rPr>
          <w:rFonts w:ascii="Franklin Gothic Book" w:hAnsi="Franklin Gothic Book"/>
          <w:lang w:eastAsia="ar-SA"/>
        </w:rPr>
        <w:t xml:space="preserve">. </w:t>
      </w:r>
      <w:r w:rsidRPr="00C83FDB">
        <w:rPr>
          <w:rFonts w:ascii="Franklin Gothic Book" w:hAnsi="Franklin Gothic Book"/>
          <w:bCs/>
          <w:lang w:eastAsia="ar-SA"/>
        </w:rPr>
        <w:t>В течение</w:t>
      </w:r>
      <w:r w:rsidRPr="00C83FDB">
        <w:rPr>
          <w:rFonts w:ascii="Franklin Gothic Book" w:hAnsi="Franklin Gothic Book"/>
          <w:lang w:eastAsia="ar-SA"/>
        </w:rPr>
        <w:t xml:space="preserve"> согласованного сторонами срока </w:t>
      </w:r>
      <w:r w:rsidRPr="00C83FDB">
        <w:rPr>
          <w:rFonts w:ascii="Franklin Gothic Book" w:hAnsi="Franklin Gothic Book"/>
          <w:bCs/>
          <w:lang w:eastAsia="ar-SA"/>
        </w:rPr>
        <w:t>после получения претензии, Поставщик обязуется за свой счет</w:t>
      </w:r>
      <w:r w:rsidRPr="00C83FDB">
        <w:rPr>
          <w:rFonts w:ascii="Franklin Gothic Book" w:hAnsi="Franklin Gothic Book"/>
          <w:iCs/>
          <w:lang w:eastAsia="ar-SA"/>
        </w:rPr>
        <w:t xml:space="preserve"> </w:t>
      </w:r>
      <w:proofErr w:type="spellStart"/>
      <w:r w:rsidRPr="00C83FDB">
        <w:rPr>
          <w:rFonts w:ascii="Franklin Gothic Book" w:hAnsi="Franklin Gothic Book"/>
          <w:iCs/>
          <w:lang w:eastAsia="ar-SA"/>
        </w:rPr>
        <w:t>допоставить</w:t>
      </w:r>
      <w:proofErr w:type="spellEnd"/>
      <w:r w:rsidRPr="00C83FDB">
        <w:rPr>
          <w:rFonts w:ascii="Franklin Gothic Book" w:hAnsi="Franklin Gothic Book"/>
          <w:iCs/>
          <w:lang w:eastAsia="ar-SA"/>
        </w:rPr>
        <w:t xml:space="preserve"> </w:t>
      </w:r>
      <w:r w:rsidRPr="00C83FDB">
        <w:rPr>
          <w:rFonts w:ascii="Franklin Gothic Book" w:hAnsi="Franklin Gothic Book"/>
          <w:bCs/>
          <w:lang w:eastAsia="ar-SA"/>
        </w:rPr>
        <w:t>Товар Покупателю</w:t>
      </w:r>
      <w:r w:rsidRPr="00C83FDB">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C83FDB">
        <w:rPr>
          <w:rFonts w:ascii="Franklin Gothic Book" w:hAnsi="Franklin Gothic Book"/>
          <w:lang w:eastAsia="ar-SA"/>
        </w:rPr>
        <w:t>объеме  и</w:t>
      </w:r>
      <w:proofErr w:type="gramEnd"/>
      <w:r w:rsidRPr="00C83FDB">
        <w:rPr>
          <w:rFonts w:ascii="Franklin Gothic Book" w:hAnsi="Franklin Gothic Book"/>
          <w:lang w:eastAsia="ar-SA"/>
        </w:rPr>
        <w:t xml:space="preserve">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C83FDB" w:rsidRPr="00C83FDB" w:rsidRDefault="00C83FDB" w:rsidP="00C83FDB">
      <w:pPr>
        <w:numPr>
          <w:ilvl w:val="1"/>
          <w:numId w:val="34"/>
        </w:numPr>
        <w:jc w:val="both"/>
        <w:rPr>
          <w:rFonts w:ascii="Franklin Gothic Book" w:hAnsi="Franklin Gothic Book"/>
          <w:b/>
          <w:lang w:eastAsia="ar-SA"/>
        </w:rPr>
      </w:pPr>
      <w:r w:rsidRPr="00C83FDB">
        <w:rPr>
          <w:rFonts w:ascii="Franklin Gothic Book" w:hAnsi="Franklin Gothic Book"/>
          <w:lang w:eastAsia="ar-SA"/>
        </w:rPr>
        <w:t xml:space="preserve">Право собственности на Товар переходит к </w:t>
      </w:r>
      <w:proofErr w:type="gramStart"/>
      <w:r w:rsidRPr="00C83FDB">
        <w:rPr>
          <w:rFonts w:ascii="Franklin Gothic Book" w:hAnsi="Franklin Gothic Book"/>
          <w:lang w:eastAsia="ar-SA"/>
        </w:rPr>
        <w:t xml:space="preserve">Покупателю  </w:t>
      </w:r>
      <w:r w:rsidRPr="00C83FDB">
        <w:rPr>
          <w:rFonts w:ascii="Franklin Gothic Book" w:hAnsi="Franklin Gothic Book"/>
          <w:bCs/>
          <w:lang w:eastAsia="ar-SA"/>
        </w:rPr>
        <w:t>при</w:t>
      </w:r>
      <w:proofErr w:type="gramEnd"/>
      <w:r w:rsidRPr="00C83FDB">
        <w:rPr>
          <w:rFonts w:ascii="Franklin Gothic Book" w:hAnsi="Franklin Gothic Book"/>
          <w:bCs/>
          <w:lang w:eastAsia="ar-SA"/>
        </w:rPr>
        <w:t xml:space="preserve"> передаче Товара Покупателю по накладной.</w:t>
      </w:r>
    </w:p>
    <w:p w:rsidR="00C83FDB" w:rsidRPr="00C83FDB" w:rsidRDefault="00C83FDB" w:rsidP="00C83FDB">
      <w:pPr>
        <w:numPr>
          <w:ilvl w:val="1"/>
          <w:numId w:val="34"/>
        </w:numPr>
        <w:jc w:val="both"/>
        <w:rPr>
          <w:rFonts w:ascii="Franklin Gothic Book" w:hAnsi="Franklin Gothic Book"/>
          <w:b/>
          <w:lang w:eastAsia="ar-SA"/>
        </w:rPr>
      </w:pPr>
      <w:r w:rsidRPr="00C83FDB">
        <w:rPr>
          <w:rFonts w:ascii="Franklin Gothic Book" w:hAnsi="Franklin Gothic Book"/>
          <w:lang w:eastAsia="ar-SA"/>
        </w:rPr>
        <w:t xml:space="preserve">Риск случайной гибели или случайного повреждения Товара переходит к Покупателю </w:t>
      </w:r>
      <w:r w:rsidRPr="00C83FDB">
        <w:rPr>
          <w:rFonts w:ascii="Franklin Gothic Book" w:hAnsi="Franklin Gothic Book"/>
          <w:bCs/>
          <w:lang w:eastAsia="ar-SA"/>
        </w:rPr>
        <w:t>при передаче Товара Покупателю.</w:t>
      </w:r>
    </w:p>
    <w:p w:rsidR="00C83FDB" w:rsidRPr="00C83FDB" w:rsidRDefault="00C83FDB" w:rsidP="00C83FDB">
      <w:pPr>
        <w:numPr>
          <w:ilvl w:val="1"/>
          <w:numId w:val="34"/>
        </w:numPr>
        <w:jc w:val="both"/>
        <w:rPr>
          <w:rFonts w:ascii="Franklin Gothic Book" w:hAnsi="Franklin Gothic Book"/>
          <w:b/>
          <w:lang w:eastAsia="ar-SA"/>
        </w:rPr>
      </w:pPr>
      <w:r w:rsidRPr="00C83FDB">
        <w:rPr>
          <w:rFonts w:ascii="Franklin Gothic Book" w:hAnsi="Franklin Gothic Book"/>
          <w:lang w:eastAsia="ar-SA"/>
        </w:rPr>
        <w:t xml:space="preserve">Товар поставляется </w:t>
      </w:r>
      <w:r w:rsidRPr="00C83FDB">
        <w:rPr>
          <w:rFonts w:ascii="Franklin Gothic Book" w:hAnsi="Franklin Gothic Book"/>
          <w:bCs/>
          <w:lang w:eastAsia="ar-SA"/>
        </w:rPr>
        <w:t>в таре (упаковке), остающейся в распоряжении Покупателя.</w:t>
      </w:r>
    </w:p>
    <w:p w:rsidR="00C83FDB" w:rsidRPr="00C83FDB" w:rsidRDefault="00C83FDB" w:rsidP="00C83FDB">
      <w:pPr>
        <w:jc w:val="both"/>
        <w:rPr>
          <w:rFonts w:ascii="Franklin Gothic Book" w:hAnsi="Franklin Gothic Book"/>
          <w:b/>
          <w:lang w:eastAsia="ar-SA"/>
        </w:rPr>
      </w:pPr>
    </w:p>
    <w:p w:rsidR="00C83FDB" w:rsidRPr="00C83FDB" w:rsidRDefault="00C83FDB" w:rsidP="00C83FDB">
      <w:pPr>
        <w:numPr>
          <w:ilvl w:val="0"/>
          <w:numId w:val="33"/>
        </w:numPr>
        <w:jc w:val="both"/>
        <w:rPr>
          <w:rFonts w:ascii="Franklin Gothic Book" w:hAnsi="Franklin Gothic Book"/>
          <w:b/>
          <w:caps/>
        </w:rPr>
      </w:pPr>
      <w:r w:rsidRPr="00C83FDB">
        <w:rPr>
          <w:rFonts w:ascii="Franklin Gothic Book" w:hAnsi="Franklin Gothic Book"/>
          <w:b/>
          <w:caps/>
        </w:rPr>
        <w:t>Цены и порядок расчетов</w:t>
      </w:r>
    </w:p>
    <w:p w:rsidR="00C83FDB" w:rsidRPr="00C83FDB" w:rsidRDefault="00C83FDB" w:rsidP="00C83FDB">
      <w:pPr>
        <w:ind w:left="284"/>
        <w:jc w:val="both"/>
        <w:rPr>
          <w:rFonts w:ascii="Franklin Gothic Book" w:hAnsi="Franklin Gothic Book"/>
          <w:b/>
          <w:caps/>
        </w:rPr>
      </w:pPr>
    </w:p>
    <w:p w:rsidR="00C83FDB" w:rsidRPr="00C83FDB" w:rsidRDefault="00C83FDB" w:rsidP="00C83FDB">
      <w:pPr>
        <w:numPr>
          <w:ilvl w:val="1"/>
          <w:numId w:val="35"/>
        </w:numPr>
        <w:contextualSpacing/>
        <w:rPr>
          <w:rFonts w:ascii="Franklin Gothic Book" w:hAnsi="Franklin Gothic Book"/>
          <w:bCs/>
        </w:rPr>
      </w:pPr>
      <w:r w:rsidRPr="00C83FDB">
        <w:rPr>
          <w:rFonts w:ascii="Franklin Gothic Book" w:hAnsi="Franklin Gothic Book"/>
        </w:rPr>
        <w:t xml:space="preserve">     Покупатель производит оплату поставленного </w:t>
      </w:r>
      <w:proofErr w:type="gramStart"/>
      <w:r w:rsidRPr="00C83FDB">
        <w:rPr>
          <w:rFonts w:ascii="Franklin Gothic Book" w:hAnsi="Franklin Gothic Book"/>
        </w:rPr>
        <w:t>Товара  в</w:t>
      </w:r>
      <w:proofErr w:type="gramEnd"/>
      <w:r w:rsidRPr="00C83FDB">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основании</w:t>
      </w:r>
      <w:r w:rsidRPr="00C83FDB">
        <w:rPr>
          <w:rFonts w:ascii="Franklin Gothic Book" w:hAnsi="Franklin Gothic Book"/>
          <w:bCs/>
        </w:rPr>
        <w:t xml:space="preserve"> счета, счета-фактуры и накладной ТОРГ-12, полученных от Поставщика.</w:t>
      </w:r>
    </w:p>
    <w:p w:rsidR="00C83FDB" w:rsidRPr="00C83FDB" w:rsidRDefault="00C83FDB" w:rsidP="00C83FDB">
      <w:pPr>
        <w:numPr>
          <w:ilvl w:val="1"/>
          <w:numId w:val="35"/>
        </w:numPr>
        <w:tabs>
          <w:tab w:val="num" w:pos="709"/>
        </w:tabs>
        <w:ind w:left="709" w:hanging="709"/>
        <w:jc w:val="both"/>
        <w:rPr>
          <w:rFonts w:ascii="Franklin Gothic Book" w:hAnsi="Franklin Gothic Book"/>
        </w:rPr>
      </w:pPr>
      <w:r w:rsidRPr="00C83FDB">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C83FDB" w:rsidRPr="00C83FDB" w:rsidRDefault="00C83FDB" w:rsidP="00C83FDB">
      <w:pPr>
        <w:numPr>
          <w:ilvl w:val="1"/>
          <w:numId w:val="35"/>
        </w:numPr>
        <w:tabs>
          <w:tab w:val="num" w:pos="709"/>
        </w:tabs>
        <w:ind w:left="709" w:hanging="709"/>
        <w:jc w:val="both"/>
        <w:rPr>
          <w:rFonts w:ascii="Franklin Gothic Book" w:hAnsi="Franklin Gothic Book"/>
        </w:rPr>
      </w:pPr>
      <w:r w:rsidRPr="00C83FDB">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C83FDB">
        <w:rPr>
          <w:rFonts w:ascii="Franklin Gothic Book" w:hAnsi="Franklin Gothic Book"/>
        </w:rPr>
        <w:t>с  корреспондентского</w:t>
      </w:r>
      <w:proofErr w:type="gramEnd"/>
      <w:r w:rsidRPr="00C83FDB">
        <w:rPr>
          <w:rFonts w:ascii="Franklin Gothic Book" w:hAnsi="Franklin Gothic Book"/>
        </w:rPr>
        <w:t xml:space="preserve"> счета банка Покупателя.</w:t>
      </w:r>
    </w:p>
    <w:p w:rsidR="00C83FDB" w:rsidRPr="00C83FDB" w:rsidRDefault="00C83FDB" w:rsidP="00C83FDB">
      <w:pPr>
        <w:jc w:val="both"/>
        <w:rPr>
          <w:rFonts w:ascii="Franklin Gothic Book" w:hAnsi="Franklin Gothic Book"/>
          <w:b/>
        </w:rPr>
      </w:pPr>
    </w:p>
    <w:p w:rsidR="00C83FDB" w:rsidRPr="00C83FDB" w:rsidRDefault="00C83FDB" w:rsidP="00C83FDB">
      <w:pPr>
        <w:numPr>
          <w:ilvl w:val="0"/>
          <w:numId w:val="33"/>
        </w:numPr>
        <w:jc w:val="both"/>
        <w:rPr>
          <w:rFonts w:ascii="Franklin Gothic Book" w:hAnsi="Franklin Gothic Book"/>
          <w:b/>
          <w:caps/>
        </w:rPr>
      </w:pPr>
      <w:r w:rsidRPr="00C83FDB">
        <w:rPr>
          <w:rFonts w:ascii="Franklin Gothic Book" w:hAnsi="Franklin Gothic Book"/>
          <w:b/>
          <w:caps/>
        </w:rPr>
        <w:t>Ответственность Сторон</w:t>
      </w:r>
    </w:p>
    <w:p w:rsidR="00C83FDB" w:rsidRPr="00C83FDB" w:rsidRDefault="00C83FDB" w:rsidP="00C83FDB">
      <w:pPr>
        <w:ind w:left="284"/>
        <w:jc w:val="both"/>
        <w:rPr>
          <w:rFonts w:ascii="Franklin Gothic Book" w:hAnsi="Franklin Gothic Book"/>
          <w:b/>
          <w:caps/>
        </w:rPr>
      </w:pPr>
    </w:p>
    <w:p w:rsidR="00C83FDB" w:rsidRPr="00C83FDB" w:rsidRDefault="00C83FDB" w:rsidP="00C83FDB">
      <w:pPr>
        <w:numPr>
          <w:ilvl w:val="1"/>
          <w:numId w:val="36"/>
        </w:numPr>
        <w:jc w:val="both"/>
        <w:rPr>
          <w:rFonts w:ascii="Franklin Gothic Book" w:hAnsi="Franklin Gothic Book"/>
          <w:lang w:eastAsia="ar-SA"/>
        </w:rPr>
      </w:pPr>
      <w:r w:rsidRPr="00C83FDB">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C83FDB">
        <w:rPr>
          <w:rFonts w:ascii="Franklin Gothic Book" w:hAnsi="Franklin Gothic Book"/>
          <w:lang w:eastAsia="ar-SA"/>
        </w:rPr>
        <w:t>действующим  Законодательством</w:t>
      </w:r>
      <w:proofErr w:type="gramEnd"/>
      <w:r w:rsidRPr="00C83FDB">
        <w:rPr>
          <w:rFonts w:ascii="Franklin Gothic Book" w:hAnsi="Franklin Gothic Book"/>
          <w:lang w:eastAsia="ar-SA"/>
        </w:rPr>
        <w:t xml:space="preserve"> РФ.</w:t>
      </w:r>
    </w:p>
    <w:p w:rsidR="00C83FDB" w:rsidRPr="00C83FDB" w:rsidRDefault="00C83FDB" w:rsidP="00C83FDB">
      <w:pPr>
        <w:numPr>
          <w:ilvl w:val="1"/>
          <w:numId w:val="36"/>
        </w:numPr>
        <w:jc w:val="both"/>
        <w:rPr>
          <w:rFonts w:ascii="Franklin Gothic Book" w:hAnsi="Franklin Gothic Book"/>
        </w:rPr>
      </w:pPr>
      <w:r w:rsidRPr="00C83FDB">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w:t>
      </w:r>
      <w:r w:rsidRPr="00C83FDB">
        <w:rPr>
          <w:rFonts w:ascii="Franklin Gothic Book" w:hAnsi="Franklin Gothic Book"/>
        </w:rPr>
        <w:lastRenderedPageBreak/>
        <w:t>полученные доходы, которые Сторона получила бы при обычных условиях гражданского оборота, если бы ее права не были нарушены (упущенная выгода).</w:t>
      </w:r>
    </w:p>
    <w:p w:rsidR="00C83FDB" w:rsidRPr="00C83FDB" w:rsidRDefault="00C83FDB" w:rsidP="00C83FDB">
      <w:pPr>
        <w:numPr>
          <w:ilvl w:val="1"/>
          <w:numId w:val="36"/>
        </w:numPr>
        <w:contextualSpacing/>
        <w:rPr>
          <w:rFonts w:ascii="Franklin Gothic Book" w:hAnsi="Franklin Gothic Book"/>
          <w:lang w:eastAsia="ar-SA"/>
        </w:rPr>
      </w:pPr>
      <w:r w:rsidRPr="00C83FDB">
        <w:rPr>
          <w:rFonts w:ascii="Franklin Gothic Book" w:hAnsi="Franklin Gothic Book"/>
          <w:lang w:eastAsia="ar-SA"/>
        </w:rPr>
        <w:t xml:space="preserve">За нарушение сроков поставки Покупатель вправе </w:t>
      </w:r>
      <w:proofErr w:type="gramStart"/>
      <w:r w:rsidRPr="00C83FDB">
        <w:rPr>
          <w:rFonts w:ascii="Franklin Gothic Book" w:hAnsi="Franklin Gothic Book"/>
          <w:lang w:eastAsia="ar-SA"/>
        </w:rPr>
        <w:t>взыскать  с</w:t>
      </w:r>
      <w:proofErr w:type="gramEnd"/>
      <w:r w:rsidRPr="00C83FDB">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C83FDB">
        <w:rPr>
          <w:rFonts w:ascii="Franklin Gothic Book" w:hAnsi="Franklin Gothic Book"/>
          <w:lang w:eastAsia="ar-SA"/>
        </w:rPr>
        <w:t>нарушении  Поставщиком</w:t>
      </w:r>
      <w:proofErr w:type="gramEnd"/>
      <w:r w:rsidRPr="00C83FDB">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C83FDB" w:rsidRPr="00C83FDB" w:rsidRDefault="00C83FDB" w:rsidP="00C83FDB">
      <w:pPr>
        <w:numPr>
          <w:ilvl w:val="1"/>
          <w:numId w:val="36"/>
        </w:numPr>
        <w:jc w:val="both"/>
        <w:rPr>
          <w:rFonts w:ascii="Franklin Gothic Book" w:hAnsi="Franklin Gothic Book"/>
        </w:rPr>
      </w:pPr>
      <w:r w:rsidRPr="00C83FDB">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C83FDB" w:rsidRPr="00C83FDB" w:rsidRDefault="00C83FDB" w:rsidP="00C83FDB">
      <w:pPr>
        <w:jc w:val="both"/>
        <w:rPr>
          <w:rFonts w:ascii="Franklin Gothic Book" w:hAnsi="Franklin Gothic Book"/>
        </w:rPr>
      </w:pPr>
    </w:p>
    <w:p w:rsidR="00C83FDB" w:rsidRPr="00C83FDB" w:rsidRDefault="00C83FDB" w:rsidP="00C83FDB">
      <w:pPr>
        <w:numPr>
          <w:ilvl w:val="0"/>
          <w:numId w:val="33"/>
        </w:numPr>
        <w:autoSpaceDE w:val="0"/>
        <w:autoSpaceDN w:val="0"/>
        <w:adjustRightInd w:val="0"/>
        <w:spacing w:after="200" w:line="276" w:lineRule="auto"/>
        <w:contextualSpacing/>
        <w:rPr>
          <w:rFonts w:ascii="Franklin Gothic Book" w:eastAsia="Calibri" w:hAnsi="Franklin Gothic Book"/>
          <w:b/>
          <w:bCs/>
          <w:lang w:eastAsia="en-US"/>
        </w:rPr>
      </w:pPr>
      <w:r w:rsidRPr="00C83FDB">
        <w:rPr>
          <w:rFonts w:ascii="Franklin Gothic Book" w:eastAsia="Calibri" w:hAnsi="Franklin Gothic Book"/>
          <w:b/>
          <w:bCs/>
          <w:lang w:eastAsia="en-US"/>
        </w:rPr>
        <w:t>СРОК ДЕЙСТВИЯ, ИЗМЕНЕНИЕ И ДОСРОЧНОЕ РАСТОРЖЕНИЕ ДОГОВОРА</w:t>
      </w:r>
    </w:p>
    <w:p w:rsidR="00C83FDB" w:rsidRPr="00C83FDB" w:rsidRDefault="00C83FDB" w:rsidP="00C83FDB">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C83FDB">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C83FDB" w:rsidRPr="00C83FDB" w:rsidRDefault="00C83FDB" w:rsidP="00C83FDB">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C83FDB">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83FDB" w:rsidRPr="00C83FDB" w:rsidRDefault="00C83FDB" w:rsidP="00C83FDB">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C83FDB">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C83FDB" w:rsidRPr="00C83FDB" w:rsidRDefault="00C83FDB" w:rsidP="00C83FDB">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C83FDB">
        <w:rPr>
          <w:rFonts w:ascii="Franklin Gothic Book" w:eastAsia="Calibri" w:hAnsi="Franklin Gothic Book"/>
          <w:bCs/>
          <w:lang w:eastAsia="en-US"/>
        </w:rPr>
        <w:t xml:space="preserve"> </w:t>
      </w:r>
      <w:r w:rsidRPr="00C83FDB">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C83FDB" w:rsidRPr="00C83FDB" w:rsidRDefault="00C83FDB" w:rsidP="00C83FDB">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C83FDB">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C83FDB" w:rsidRPr="00C83FDB" w:rsidRDefault="00C83FDB" w:rsidP="00C83FDB">
      <w:pPr>
        <w:autoSpaceDE w:val="0"/>
        <w:autoSpaceDN w:val="0"/>
        <w:adjustRightInd w:val="0"/>
        <w:ind w:left="709" w:right="-1"/>
        <w:contextualSpacing/>
        <w:jc w:val="both"/>
        <w:rPr>
          <w:rFonts w:ascii="Franklin Gothic Book" w:eastAsia="Calibri" w:hAnsi="Franklin Gothic Book"/>
          <w:lang w:eastAsia="en-US"/>
        </w:rPr>
      </w:pPr>
      <w:r w:rsidRPr="00C83FDB">
        <w:rPr>
          <w:rFonts w:ascii="Franklin Gothic Book" w:eastAsia="Calibri" w:hAnsi="Franklin Gothic Book"/>
          <w:lang w:eastAsia="en-US"/>
        </w:rPr>
        <w:t>-  отказ Поставщика от передачи Покупателю товара;</w:t>
      </w:r>
    </w:p>
    <w:p w:rsidR="00C83FDB" w:rsidRPr="00C83FDB" w:rsidRDefault="00C83FDB" w:rsidP="00C83FDB">
      <w:pPr>
        <w:autoSpaceDE w:val="0"/>
        <w:autoSpaceDN w:val="0"/>
        <w:adjustRightInd w:val="0"/>
        <w:ind w:left="708" w:right="-1"/>
        <w:jc w:val="both"/>
        <w:outlineLvl w:val="1"/>
        <w:rPr>
          <w:rFonts w:ascii="Franklin Gothic Book" w:eastAsia="Calibri" w:hAnsi="Franklin Gothic Book"/>
          <w:lang w:eastAsia="en-US"/>
        </w:rPr>
      </w:pPr>
      <w:r w:rsidRPr="00C83FDB">
        <w:rPr>
          <w:rFonts w:ascii="Franklin Gothic Book" w:eastAsia="Calibri" w:hAnsi="Franklin Gothic Book"/>
          <w:lang w:eastAsia="en-US"/>
        </w:rPr>
        <w:t xml:space="preserve">- невыполнение в разумный срок </w:t>
      </w:r>
      <w:proofErr w:type="gramStart"/>
      <w:r w:rsidRPr="00C83FDB">
        <w:rPr>
          <w:rFonts w:ascii="Franklin Gothic Book" w:eastAsia="Calibri" w:hAnsi="Franklin Gothic Book"/>
          <w:lang w:eastAsia="en-US"/>
        </w:rPr>
        <w:t>Поставщиком  требований</w:t>
      </w:r>
      <w:proofErr w:type="gramEnd"/>
      <w:r w:rsidRPr="00C83FDB">
        <w:rPr>
          <w:rFonts w:ascii="Franklin Gothic Book" w:eastAsia="Calibri" w:hAnsi="Franklin Gothic Book"/>
          <w:lang w:eastAsia="en-US"/>
        </w:rPr>
        <w:t xml:space="preserve"> Покупателя о доукомплектовании товара;</w:t>
      </w:r>
    </w:p>
    <w:p w:rsidR="00C83FDB" w:rsidRPr="00C83FDB" w:rsidRDefault="00C83FDB" w:rsidP="00C83FDB">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C83FDB">
        <w:rPr>
          <w:rFonts w:ascii="Franklin Gothic Book" w:eastAsia="Calibri" w:hAnsi="Franklin Gothic Book"/>
          <w:lang w:eastAsia="en-US"/>
        </w:rPr>
        <w:t>-</w:t>
      </w:r>
      <w:r w:rsidRPr="00C83FDB">
        <w:rPr>
          <w:rFonts w:ascii="Franklin Gothic Book" w:hAnsi="Franklin Gothic Book"/>
        </w:rPr>
        <w:t xml:space="preserve">  </w:t>
      </w:r>
      <w:r w:rsidRPr="00C83FDB">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C83FDB" w:rsidRPr="00C83FDB" w:rsidRDefault="00C83FDB" w:rsidP="00C83FDB">
      <w:pPr>
        <w:autoSpaceDE w:val="0"/>
        <w:autoSpaceDN w:val="0"/>
        <w:adjustRightInd w:val="0"/>
        <w:ind w:left="708" w:right="-1"/>
        <w:jc w:val="both"/>
        <w:outlineLvl w:val="1"/>
        <w:rPr>
          <w:rFonts w:ascii="Franklin Gothic Book" w:eastAsia="Calibri" w:hAnsi="Franklin Gothic Book"/>
          <w:lang w:eastAsia="en-US"/>
        </w:rPr>
      </w:pPr>
      <w:r w:rsidRPr="00C83FDB">
        <w:rPr>
          <w:rFonts w:ascii="Franklin Gothic Book" w:eastAsia="Calibri" w:hAnsi="Franklin Gothic Book"/>
          <w:lang w:eastAsia="en-US"/>
        </w:rPr>
        <w:t>- неоднократное нарушение Поставщиком сроков поставки товаров.</w:t>
      </w:r>
    </w:p>
    <w:p w:rsidR="00C83FDB" w:rsidRPr="00C83FDB" w:rsidRDefault="00C83FDB" w:rsidP="00C83FDB">
      <w:pPr>
        <w:autoSpaceDE w:val="0"/>
        <w:autoSpaceDN w:val="0"/>
        <w:adjustRightInd w:val="0"/>
        <w:ind w:left="644" w:right="-1" w:hanging="785"/>
        <w:jc w:val="both"/>
        <w:outlineLvl w:val="1"/>
        <w:rPr>
          <w:rFonts w:ascii="Franklin Gothic Book" w:eastAsia="Calibri" w:hAnsi="Franklin Gothic Book"/>
          <w:lang w:eastAsia="en-US"/>
        </w:rPr>
      </w:pPr>
      <w:r w:rsidRPr="00C83FDB">
        <w:rPr>
          <w:rFonts w:ascii="Franklin Gothic Book" w:eastAsia="Calibri" w:hAnsi="Franklin Gothic Book"/>
          <w:lang w:eastAsia="en-US"/>
        </w:rPr>
        <w:t xml:space="preserve">6.6. </w:t>
      </w:r>
      <w:r w:rsidRPr="00C83FDB">
        <w:rPr>
          <w:rFonts w:ascii="Franklin Gothic Book" w:eastAsia="Calibri" w:hAnsi="Franklin Gothic Book"/>
          <w:lang w:eastAsia="en-US"/>
        </w:rPr>
        <w:tab/>
      </w:r>
      <w:r w:rsidRPr="00C83FDB">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C83FDB" w:rsidRPr="00C83FDB" w:rsidRDefault="00C83FDB" w:rsidP="00C83FDB">
      <w:pPr>
        <w:rPr>
          <w:rFonts w:ascii="Franklin Gothic Book" w:hAnsi="Franklin Gothic Book"/>
        </w:rPr>
      </w:pPr>
    </w:p>
    <w:p w:rsidR="00C83FDB" w:rsidRPr="00C83FDB" w:rsidRDefault="00C83FDB" w:rsidP="00C83FDB">
      <w:pPr>
        <w:numPr>
          <w:ilvl w:val="0"/>
          <w:numId w:val="37"/>
        </w:numPr>
        <w:spacing w:after="200" w:line="276" w:lineRule="auto"/>
        <w:contextualSpacing/>
        <w:jc w:val="both"/>
        <w:rPr>
          <w:rFonts w:ascii="Franklin Gothic Book" w:eastAsia="Calibri" w:hAnsi="Franklin Gothic Book"/>
          <w:b/>
          <w:caps/>
          <w:lang w:eastAsia="en-US"/>
        </w:rPr>
      </w:pPr>
      <w:r w:rsidRPr="00C83FDB">
        <w:rPr>
          <w:rFonts w:ascii="Franklin Gothic Book" w:eastAsia="Calibri" w:hAnsi="Franklin Gothic Book"/>
          <w:b/>
          <w:caps/>
          <w:lang w:eastAsia="en-US"/>
        </w:rPr>
        <w:t>Заключительные условия</w:t>
      </w:r>
    </w:p>
    <w:p w:rsidR="00C83FDB" w:rsidRPr="00C83FDB" w:rsidRDefault="00C83FDB" w:rsidP="00C83FDB">
      <w:pPr>
        <w:numPr>
          <w:ilvl w:val="1"/>
          <w:numId w:val="37"/>
        </w:numPr>
        <w:ind w:hanging="644"/>
        <w:jc w:val="both"/>
        <w:rPr>
          <w:rFonts w:ascii="Franklin Gothic Book" w:hAnsi="Franklin Gothic Book"/>
          <w:lang w:eastAsia="ar-SA"/>
        </w:rPr>
      </w:pPr>
      <w:r w:rsidRPr="00C83FDB">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C83FDB" w:rsidRPr="00C83FDB" w:rsidRDefault="00C83FDB" w:rsidP="00C83FDB">
      <w:pPr>
        <w:numPr>
          <w:ilvl w:val="1"/>
          <w:numId w:val="37"/>
        </w:numPr>
        <w:ind w:hanging="644"/>
        <w:jc w:val="both"/>
        <w:rPr>
          <w:rFonts w:ascii="Franklin Gothic Book" w:hAnsi="Franklin Gothic Book"/>
          <w:lang w:eastAsia="ar-SA"/>
        </w:rPr>
      </w:pPr>
      <w:r w:rsidRPr="00C83FDB">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C83FDB" w:rsidRPr="00C83FDB" w:rsidRDefault="00C83FDB" w:rsidP="00C83FDB">
      <w:pPr>
        <w:numPr>
          <w:ilvl w:val="1"/>
          <w:numId w:val="37"/>
        </w:numPr>
        <w:ind w:hanging="644"/>
        <w:jc w:val="both"/>
        <w:rPr>
          <w:rFonts w:ascii="Franklin Gothic Book" w:hAnsi="Franklin Gothic Book"/>
          <w:lang w:eastAsia="ar-SA"/>
        </w:rPr>
      </w:pPr>
      <w:r w:rsidRPr="00C83FDB">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C83FDB" w:rsidRPr="00C83FDB" w:rsidRDefault="00C83FDB" w:rsidP="00C83FDB">
      <w:pPr>
        <w:numPr>
          <w:ilvl w:val="1"/>
          <w:numId w:val="37"/>
        </w:numPr>
        <w:ind w:hanging="644"/>
        <w:jc w:val="both"/>
        <w:rPr>
          <w:rFonts w:ascii="Franklin Gothic Book" w:hAnsi="Franklin Gothic Book"/>
          <w:lang w:eastAsia="ar-SA"/>
        </w:rPr>
      </w:pPr>
      <w:r w:rsidRPr="00C83FDB">
        <w:rPr>
          <w:rFonts w:ascii="Franklin Gothic Book" w:hAnsi="Franklin Gothic Book"/>
          <w:lang w:eastAsia="ar-SA"/>
        </w:rPr>
        <w:t xml:space="preserve">В соответствии с Приложением № 2, </w:t>
      </w:r>
      <w:proofErr w:type="gramStart"/>
      <w:r w:rsidRPr="00C83FDB">
        <w:rPr>
          <w:rFonts w:ascii="Franklin Gothic Book" w:hAnsi="Franklin Gothic Book"/>
          <w:lang w:eastAsia="ar-SA"/>
        </w:rPr>
        <w:t>Поставщик  информирует</w:t>
      </w:r>
      <w:proofErr w:type="gramEnd"/>
      <w:r w:rsidRPr="00C83FDB">
        <w:rPr>
          <w:rFonts w:ascii="Franklin Gothic Book" w:hAnsi="Franklin Gothic Book"/>
          <w:lang w:eastAsia="ar-SA"/>
        </w:rPr>
        <w:t xml:space="preserve">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C83FDB" w:rsidRPr="00C83FDB" w:rsidRDefault="00C83FDB" w:rsidP="00C83FDB">
      <w:pPr>
        <w:jc w:val="both"/>
        <w:rPr>
          <w:rFonts w:ascii="Franklin Gothic Book" w:hAnsi="Franklin Gothic Book"/>
          <w:lang w:eastAsia="ar-SA"/>
        </w:rPr>
      </w:pPr>
    </w:p>
    <w:p w:rsidR="00C83FDB" w:rsidRPr="00C83FDB" w:rsidRDefault="00C83FDB" w:rsidP="00C83FDB">
      <w:pPr>
        <w:jc w:val="both"/>
        <w:rPr>
          <w:rFonts w:ascii="Franklin Gothic Book" w:hAnsi="Franklin Gothic Book"/>
          <w:b/>
        </w:rPr>
      </w:pPr>
      <w:r w:rsidRPr="00C83FDB">
        <w:rPr>
          <w:rFonts w:ascii="Franklin Gothic Book" w:hAnsi="Franklin Gothic Book"/>
          <w:b/>
        </w:rPr>
        <w:t xml:space="preserve">     8. </w:t>
      </w:r>
      <w:r w:rsidRPr="00C83FDB">
        <w:rPr>
          <w:rFonts w:ascii="Franklin Gothic Book" w:hAnsi="Franklin Gothic Book"/>
          <w:b/>
          <w:caps/>
        </w:rPr>
        <w:t>Юридические адреса и банковские реквизиты Сторон</w:t>
      </w:r>
    </w:p>
    <w:p w:rsidR="00C83FDB" w:rsidRPr="00C83FDB" w:rsidRDefault="00C83FDB" w:rsidP="00C83FDB">
      <w:pPr>
        <w:jc w:val="both"/>
        <w:rPr>
          <w:rFonts w:ascii="Franklin Gothic Book" w:hAnsi="Franklin Gothic Book"/>
          <w:b/>
        </w:rPr>
      </w:pPr>
    </w:p>
    <w:p w:rsidR="00C83FDB" w:rsidRPr="00C83FDB" w:rsidRDefault="00C83FDB" w:rsidP="00C83FDB">
      <w:pPr>
        <w:keepNext/>
        <w:suppressAutoHyphens/>
        <w:ind w:left="360"/>
        <w:outlineLvl w:val="0"/>
        <w:rPr>
          <w:rFonts w:ascii="Franklin Gothic Book" w:hAnsi="Franklin Gothic Book"/>
          <w:b/>
          <w:lang w:eastAsia="ar-SA"/>
        </w:rPr>
      </w:pPr>
      <w:proofErr w:type="gramStart"/>
      <w:r w:rsidRPr="00C83FDB">
        <w:rPr>
          <w:rFonts w:ascii="Franklin Gothic Book" w:hAnsi="Franklin Gothic Book"/>
          <w:b/>
          <w:lang w:eastAsia="ar-SA"/>
        </w:rPr>
        <w:t xml:space="preserve">ПОСТАВЩИК:   </w:t>
      </w:r>
      <w:proofErr w:type="gramEnd"/>
      <w:r w:rsidRPr="00C83FDB">
        <w:rPr>
          <w:rFonts w:ascii="Franklin Gothic Book" w:hAnsi="Franklin Gothic Book"/>
          <w:b/>
          <w:lang w:eastAsia="ar-SA"/>
        </w:rPr>
        <w:t xml:space="preserve">                                                         ПОКУПАТЕЛЬ:</w:t>
      </w:r>
    </w:p>
    <w:p w:rsidR="00C83FDB" w:rsidRPr="00C83FDB" w:rsidRDefault="00C83FDB" w:rsidP="00C83FDB">
      <w:pPr>
        <w:rPr>
          <w:rFonts w:ascii="Franklin Gothic Book" w:hAnsi="Franklin Gothic Book"/>
        </w:rPr>
      </w:pPr>
    </w:p>
    <w:tbl>
      <w:tblPr>
        <w:tblW w:w="0" w:type="auto"/>
        <w:tblInd w:w="80" w:type="dxa"/>
        <w:tblLayout w:type="fixed"/>
        <w:tblLook w:val="04A0" w:firstRow="1" w:lastRow="0" w:firstColumn="1" w:lastColumn="0" w:noHBand="0" w:noVBand="1"/>
      </w:tblPr>
      <w:tblGrid>
        <w:gridCol w:w="4717"/>
        <w:gridCol w:w="4687"/>
      </w:tblGrid>
      <w:tr w:rsidR="00C83FDB" w:rsidRPr="00C83FDB" w:rsidTr="00C7155E">
        <w:trPr>
          <w:trHeight w:val="3226"/>
        </w:trPr>
        <w:tc>
          <w:tcPr>
            <w:tcW w:w="4717" w:type="dxa"/>
          </w:tcPr>
          <w:p w:rsidR="00C83FDB" w:rsidRPr="00C83FDB" w:rsidRDefault="00C83FDB" w:rsidP="00C83FDB">
            <w:pPr>
              <w:suppressAutoHyphens/>
              <w:rPr>
                <w:rFonts w:ascii="Franklin Gothic Book" w:eastAsia="Arial" w:hAnsi="Franklin Gothic Book"/>
                <w:b/>
                <w:lang w:eastAsia="ar-SA"/>
              </w:rPr>
            </w:pPr>
          </w:p>
        </w:tc>
        <w:tc>
          <w:tcPr>
            <w:tcW w:w="4687" w:type="dxa"/>
            <w:hideMark/>
          </w:tcPr>
          <w:p w:rsidR="00C83FDB" w:rsidRPr="00C83FDB" w:rsidRDefault="00C83FDB" w:rsidP="00C83FDB">
            <w:pPr>
              <w:tabs>
                <w:tab w:val="left" w:pos="4651"/>
              </w:tabs>
              <w:suppressAutoHyphens/>
              <w:snapToGrid w:val="0"/>
              <w:ind w:right="255"/>
              <w:rPr>
                <w:rFonts w:ascii="Franklin Gothic Book" w:hAnsi="Franklin Gothic Book"/>
                <w:b/>
                <w:bCs/>
                <w:lang w:eastAsia="ar-SA"/>
              </w:rPr>
            </w:pPr>
            <w:r w:rsidRPr="00C83FDB">
              <w:rPr>
                <w:rFonts w:ascii="Franklin Gothic Book" w:hAnsi="Franklin Gothic Book"/>
                <w:b/>
                <w:bCs/>
                <w:lang w:eastAsia="ar-SA"/>
              </w:rPr>
              <w:t>ОАО «НОВОРОССИЙСКИЙ МОРСКОЙ ТОРГОВЫЙ ПОРТ»</w:t>
            </w:r>
          </w:p>
          <w:p w:rsidR="00C83FDB" w:rsidRPr="00C83FDB" w:rsidRDefault="00C83FDB" w:rsidP="00C83FDB">
            <w:pPr>
              <w:tabs>
                <w:tab w:val="left" w:pos="4651"/>
              </w:tabs>
              <w:ind w:right="255"/>
              <w:rPr>
                <w:rFonts w:ascii="Franklin Gothic Book" w:hAnsi="Franklin Gothic Book"/>
              </w:rPr>
            </w:pPr>
            <w:r w:rsidRPr="00C83FDB">
              <w:rPr>
                <w:rFonts w:ascii="Franklin Gothic Book" w:hAnsi="Franklin Gothic Book"/>
              </w:rPr>
              <w:t xml:space="preserve">353901, г. </w:t>
            </w:r>
            <w:proofErr w:type="gramStart"/>
            <w:r w:rsidRPr="00C83FDB">
              <w:rPr>
                <w:rFonts w:ascii="Franklin Gothic Book" w:hAnsi="Franklin Gothic Book"/>
              </w:rPr>
              <w:t xml:space="preserve">Новороссийск,   </w:t>
            </w:r>
            <w:proofErr w:type="gramEnd"/>
            <w:r w:rsidRPr="00C83FDB">
              <w:rPr>
                <w:rFonts w:ascii="Franklin Gothic Book" w:hAnsi="Franklin Gothic Book"/>
              </w:rPr>
              <w:t xml:space="preserve">                                     ул. Портовая,14</w:t>
            </w:r>
          </w:p>
          <w:p w:rsidR="00C83FDB" w:rsidRPr="00C83FDB" w:rsidRDefault="00C83FDB" w:rsidP="00C83FDB">
            <w:pPr>
              <w:keepNext/>
              <w:tabs>
                <w:tab w:val="left" w:pos="4651"/>
              </w:tabs>
              <w:suppressAutoHyphens/>
              <w:ind w:right="255"/>
              <w:outlineLvl w:val="1"/>
              <w:rPr>
                <w:rFonts w:ascii="Franklin Gothic Book" w:hAnsi="Franklin Gothic Book"/>
                <w:lang w:eastAsia="ar-SA"/>
              </w:rPr>
            </w:pPr>
            <w:r w:rsidRPr="00C83FDB">
              <w:rPr>
                <w:rFonts w:ascii="Franklin Gothic Book" w:hAnsi="Franklin Gothic Book"/>
                <w:lang w:eastAsia="ar-SA"/>
              </w:rPr>
              <w:t>ИНН 2315004404, КПП 997650001</w:t>
            </w:r>
          </w:p>
          <w:p w:rsidR="00C83FDB" w:rsidRPr="00C83FDB" w:rsidRDefault="00C83FDB" w:rsidP="00C83FDB">
            <w:pPr>
              <w:keepNext/>
              <w:tabs>
                <w:tab w:val="left" w:pos="4651"/>
              </w:tabs>
              <w:suppressAutoHyphens/>
              <w:ind w:right="255"/>
              <w:outlineLvl w:val="1"/>
              <w:rPr>
                <w:rFonts w:ascii="Franklin Gothic Book" w:hAnsi="Franklin Gothic Book"/>
                <w:lang w:eastAsia="ar-SA"/>
              </w:rPr>
            </w:pPr>
            <w:r w:rsidRPr="00C83FDB">
              <w:rPr>
                <w:rFonts w:ascii="Franklin Gothic Book" w:hAnsi="Franklin Gothic Book"/>
                <w:lang w:eastAsia="ar-SA"/>
              </w:rPr>
              <w:t>Тел.: (861 7) 602131 / 602965</w:t>
            </w:r>
          </w:p>
          <w:p w:rsidR="00C83FDB" w:rsidRPr="00C83FDB" w:rsidRDefault="00C83FDB" w:rsidP="00C83FDB">
            <w:pPr>
              <w:keepNext/>
              <w:tabs>
                <w:tab w:val="left" w:pos="4651"/>
              </w:tabs>
              <w:suppressAutoHyphens/>
              <w:ind w:right="255"/>
              <w:outlineLvl w:val="1"/>
              <w:rPr>
                <w:rFonts w:ascii="Franklin Gothic Book" w:hAnsi="Franklin Gothic Book"/>
                <w:lang w:eastAsia="ar-SA"/>
              </w:rPr>
            </w:pPr>
            <w:r w:rsidRPr="00C83FDB">
              <w:rPr>
                <w:rFonts w:ascii="Franklin Gothic Book" w:hAnsi="Franklin Gothic Book"/>
                <w:lang w:eastAsia="ar-SA"/>
              </w:rPr>
              <w:t xml:space="preserve">Факс: (861 7) 602203 / 604213 / 602212 </w:t>
            </w:r>
          </w:p>
          <w:p w:rsidR="00C83FDB" w:rsidRPr="00C83FDB" w:rsidRDefault="00C83FDB" w:rsidP="00C83FDB">
            <w:pPr>
              <w:rPr>
                <w:rFonts w:ascii="Franklin Gothic Book" w:hAnsi="Franklin Gothic Book"/>
              </w:rPr>
            </w:pPr>
            <w:r w:rsidRPr="00C83FDB">
              <w:rPr>
                <w:rFonts w:ascii="Franklin Gothic Book" w:hAnsi="Franklin Gothic Book"/>
              </w:rPr>
              <w:t>р/с 40702810952460102191</w:t>
            </w:r>
          </w:p>
          <w:p w:rsidR="00C83FDB" w:rsidRPr="00C83FDB" w:rsidRDefault="00C83FDB" w:rsidP="00C83FDB">
            <w:pPr>
              <w:suppressAutoHyphens/>
              <w:rPr>
                <w:rFonts w:ascii="Franklin Gothic Book" w:hAnsi="Franklin Gothic Book"/>
                <w:lang w:eastAsia="ar-SA"/>
              </w:rPr>
            </w:pPr>
            <w:r w:rsidRPr="00C83FDB">
              <w:rPr>
                <w:rFonts w:ascii="Franklin Gothic Book" w:hAnsi="Franklin Gothic Book"/>
                <w:lang w:eastAsia="ar-SA"/>
              </w:rPr>
              <w:t>Отделение № 8619 Сбербанка России                         г. Краснодар</w:t>
            </w:r>
          </w:p>
          <w:p w:rsidR="00C83FDB" w:rsidRPr="00C83FDB" w:rsidRDefault="00C83FDB" w:rsidP="00C83FDB">
            <w:pPr>
              <w:suppressAutoHyphens/>
              <w:rPr>
                <w:rFonts w:ascii="Franklin Gothic Book" w:hAnsi="Franklin Gothic Book"/>
                <w:lang w:eastAsia="ar-SA"/>
              </w:rPr>
            </w:pPr>
            <w:r w:rsidRPr="00C83FDB">
              <w:rPr>
                <w:rFonts w:ascii="Franklin Gothic Book" w:hAnsi="Franklin Gothic Book"/>
                <w:lang w:eastAsia="ar-SA"/>
              </w:rPr>
              <w:t>к/с 30101810100000000602</w:t>
            </w:r>
          </w:p>
          <w:p w:rsidR="00C83FDB" w:rsidRPr="00C83FDB" w:rsidRDefault="00C83FDB" w:rsidP="00C83FDB">
            <w:pPr>
              <w:rPr>
                <w:rFonts w:ascii="Franklin Gothic Book" w:hAnsi="Franklin Gothic Book"/>
              </w:rPr>
            </w:pPr>
            <w:r w:rsidRPr="00C83FDB">
              <w:rPr>
                <w:rFonts w:ascii="Franklin Gothic Book" w:hAnsi="Franklin Gothic Book"/>
                <w:lang w:eastAsia="ar-SA"/>
              </w:rPr>
              <w:t>БИК 040349602</w:t>
            </w:r>
          </w:p>
        </w:tc>
      </w:tr>
    </w:tbl>
    <w:p w:rsidR="00C83FDB" w:rsidRPr="00C83FDB" w:rsidRDefault="00C83FDB" w:rsidP="00C83FDB">
      <w:pPr>
        <w:keepNext/>
        <w:suppressAutoHyphens/>
        <w:outlineLvl w:val="0"/>
        <w:rPr>
          <w:rFonts w:ascii="Franklin Gothic Book" w:hAnsi="Franklin Gothic Book"/>
          <w:b/>
          <w:lang w:eastAsia="ar-SA"/>
        </w:rPr>
      </w:pPr>
    </w:p>
    <w:p w:rsidR="00C83FDB" w:rsidRPr="00C83FDB" w:rsidRDefault="00C83FDB" w:rsidP="00C83FDB">
      <w:pPr>
        <w:keepNext/>
        <w:suppressAutoHyphens/>
        <w:outlineLvl w:val="0"/>
        <w:rPr>
          <w:rFonts w:ascii="Franklin Gothic Book" w:hAnsi="Franklin Gothic Book"/>
          <w:b/>
          <w:lang w:eastAsia="ar-SA"/>
        </w:rPr>
      </w:pPr>
      <w:r w:rsidRPr="00C83FDB">
        <w:rPr>
          <w:rFonts w:ascii="Franklin Gothic Book" w:hAnsi="Franklin Gothic Book"/>
          <w:b/>
          <w:lang w:eastAsia="ar-SA"/>
        </w:rPr>
        <w:t xml:space="preserve">    </w:t>
      </w:r>
    </w:p>
    <w:p w:rsidR="00C83FDB" w:rsidRPr="00C83FDB" w:rsidRDefault="00C83FDB" w:rsidP="00C83FDB">
      <w:pPr>
        <w:keepNext/>
        <w:suppressAutoHyphens/>
        <w:outlineLvl w:val="0"/>
        <w:rPr>
          <w:rFonts w:ascii="Franklin Gothic Book" w:hAnsi="Franklin Gothic Book"/>
          <w:b/>
          <w:lang w:eastAsia="ar-SA"/>
        </w:rPr>
      </w:pPr>
      <w:r w:rsidRPr="00C83FDB">
        <w:rPr>
          <w:rFonts w:ascii="Franklin Gothic Book" w:hAnsi="Franklin Gothic Book"/>
          <w:b/>
          <w:lang w:eastAsia="ar-SA"/>
        </w:rPr>
        <w:t>ОТ ПОСТАВЩИКА                                             ОТ ПОКУПАТЕЛЯ</w:t>
      </w:r>
    </w:p>
    <w:p w:rsidR="00C83FDB" w:rsidRPr="00C83FDB" w:rsidRDefault="00C83FDB" w:rsidP="00C83FDB">
      <w:pPr>
        <w:keepNext/>
        <w:tabs>
          <w:tab w:val="left" w:pos="4890"/>
        </w:tabs>
        <w:suppressAutoHyphens/>
        <w:outlineLvl w:val="1"/>
        <w:rPr>
          <w:rFonts w:ascii="Franklin Gothic Book" w:hAnsi="Franklin Gothic Book"/>
          <w:lang w:eastAsia="ar-SA"/>
        </w:rPr>
      </w:pPr>
      <w:r w:rsidRPr="00C83FDB">
        <w:rPr>
          <w:rFonts w:ascii="Franklin Gothic Book" w:hAnsi="Franklin Gothic Book"/>
          <w:lang w:eastAsia="ar-SA"/>
        </w:rPr>
        <w:t xml:space="preserve">                                                                                   Первый зам. технического директора              </w:t>
      </w:r>
    </w:p>
    <w:p w:rsidR="00C83FDB" w:rsidRPr="00C83FDB" w:rsidRDefault="00C83FDB" w:rsidP="00C83FDB">
      <w:pPr>
        <w:keepNext/>
        <w:tabs>
          <w:tab w:val="left" w:pos="4890"/>
        </w:tabs>
        <w:suppressAutoHyphens/>
        <w:ind w:left="360"/>
        <w:outlineLvl w:val="1"/>
        <w:rPr>
          <w:rFonts w:ascii="Franklin Gothic Book" w:hAnsi="Franklin Gothic Book"/>
          <w:lang w:eastAsia="ar-SA"/>
        </w:rPr>
      </w:pPr>
      <w:r w:rsidRPr="00C83FDB">
        <w:rPr>
          <w:rFonts w:ascii="Franklin Gothic Book" w:hAnsi="Franklin Gothic Book"/>
          <w:lang w:eastAsia="ar-SA"/>
        </w:rPr>
        <w:t xml:space="preserve">                                                                             ОАО «Новороссийский морской </w:t>
      </w:r>
    </w:p>
    <w:p w:rsidR="00C83FDB" w:rsidRPr="00C83FDB" w:rsidRDefault="00C83FDB" w:rsidP="00C83FDB">
      <w:pPr>
        <w:tabs>
          <w:tab w:val="left" w:pos="3617"/>
        </w:tabs>
        <w:rPr>
          <w:rFonts w:ascii="Franklin Gothic Book" w:hAnsi="Franklin Gothic Book"/>
          <w:b/>
        </w:rPr>
      </w:pPr>
      <w:r w:rsidRPr="00C83FDB">
        <w:rPr>
          <w:rFonts w:ascii="Franklin Gothic Book" w:hAnsi="Franklin Gothic Book"/>
          <w:lang w:eastAsia="ar-SA"/>
        </w:rPr>
        <w:t xml:space="preserve">                                                                                   торговый порт»</w:t>
      </w:r>
    </w:p>
    <w:p w:rsidR="00C83FDB" w:rsidRPr="00C83FDB" w:rsidRDefault="00C83FDB" w:rsidP="00C83FDB">
      <w:pPr>
        <w:rPr>
          <w:rFonts w:ascii="Franklin Gothic Book" w:hAnsi="Franklin Gothic Book"/>
          <w:b/>
        </w:rPr>
      </w:pPr>
    </w:p>
    <w:p w:rsidR="00C83FDB" w:rsidRPr="00C83FDB" w:rsidRDefault="00C83FDB" w:rsidP="00C83FDB">
      <w:pPr>
        <w:jc w:val="center"/>
        <w:rPr>
          <w:rFonts w:ascii="Franklin Gothic Book" w:hAnsi="Franklin Gothic Book"/>
          <w:b/>
        </w:rPr>
      </w:pPr>
    </w:p>
    <w:p w:rsidR="00C83FDB" w:rsidRPr="00C83FDB" w:rsidRDefault="00C83FDB" w:rsidP="00C83FDB">
      <w:pPr>
        <w:rPr>
          <w:rFonts w:ascii="Franklin Gothic Book" w:hAnsi="Franklin Gothic Book"/>
          <w:b/>
        </w:rPr>
      </w:pPr>
      <w:r w:rsidRPr="00C83FDB">
        <w:rPr>
          <w:rFonts w:ascii="Franklin Gothic Book" w:hAnsi="Franklin Gothic Book"/>
        </w:rPr>
        <w:t xml:space="preserve"> ______________________                        </w:t>
      </w:r>
      <w:r w:rsidRPr="00C83FDB">
        <w:rPr>
          <w:rFonts w:ascii="Franklin Gothic Book" w:hAnsi="Franklin Gothic Book"/>
        </w:rPr>
        <w:tab/>
        <w:t xml:space="preserve">          _______________________ И.М. </w:t>
      </w:r>
      <w:proofErr w:type="spellStart"/>
      <w:r w:rsidRPr="00C83FDB">
        <w:rPr>
          <w:rFonts w:ascii="Franklin Gothic Book" w:hAnsi="Franklin Gothic Book"/>
        </w:rPr>
        <w:t>Фофонов</w:t>
      </w:r>
      <w:proofErr w:type="spellEnd"/>
      <w:r w:rsidRPr="00C83FDB">
        <w:rPr>
          <w:rFonts w:ascii="Franklin Gothic Book" w:hAnsi="Franklin Gothic Book"/>
          <w:lang w:eastAsia="ar-SA"/>
        </w:rPr>
        <w:t xml:space="preserve">                                               </w:t>
      </w:r>
    </w:p>
    <w:p w:rsidR="00C83FDB" w:rsidRPr="00C83FDB" w:rsidRDefault="00C83FDB" w:rsidP="00C83FDB">
      <w:pPr>
        <w:rPr>
          <w:rFonts w:ascii="Franklin Gothic Book" w:hAnsi="Franklin Gothic Book"/>
        </w:rPr>
      </w:pPr>
    </w:p>
    <w:p w:rsidR="00C83FDB" w:rsidRPr="00C83FDB" w:rsidRDefault="00C83FDB" w:rsidP="00C83FDB">
      <w:pPr>
        <w:rPr>
          <w:rFonts w:ascii="Franklin Gothic Book" w:hAnsi="Franklin Gothic Book"/>
        </w:rPr>
      </w:pPr>
    </w:p>
    <w:p w:rsidR="00C83FDB" w:rsidRPr="00C83FDB" w:rsidRDefault="00C83FDB" w:rsidP="00C83FDB">
      <w:pPr>
        <w:keepNext/>
        <w:tabs>
          <w:tab w:val="left" w:pos="4890"/>
        </w:tabs>
        <w:suppressAutoHyphens/>
        <w:outlineLvl w:val="1"/>
        <w:rPr>
          <w:rFonts w:ascii="Franklin Gothic Book" w:hAnsi="Franklin Gothic Book"/>
          <w:lang w:eastAsia="ar-SA"/>
        </w:rPr>
      </w:pPr>
      <w:r w:rsidRPr="00C83FDB">
        <w:rPr>
          <w:rFonts w:ascii="Franklin Gothic Book" w:hAnsi="Franklin Gothic Book"/>
          <w:lang w:eastAsia="ar-SA"/>
        </w:rPr>
        <w:t>«_____»_______________ 2015 г.                        «_____» ____________________ 2015 г.</w:t>
      </w:r>
    </w:p>
    <w:p w:rsidR="00C83FDB" w:rsidRPr="00C83FDB" w:rsidRDefault="00C83FDB" w:rsidP="00C83FDB">
      <w:pPr>
        <w:keepNext/>
        <w:tabs>
          <w:tab w:val="left" w:pos="4890"/>
        </w:tabs>
        <w:suppressAutoHyphens/>
        <w:outlineLvl w:val="1"/>
        <w:rPr>
          <w:rFonts w:ascii="Franklin Gothic Book" w:hAnsi="Franklin Gothic Book"/>
          <w:lang w:eastAsia="ar-SA"/>
        </w:rPr>
      </w:pPr>
    </w:p>
    <w:p w:rsidR="00C83FDB" w:rsidRPr="00C83FDB" w:rsidRDefault="00C83FDB" w:rsidP="00C83FDB">
      <w:pPr>
        <w:rPr>
          <w:rFonts w:ascii="Franklin Gothic Book" w:hAnsi="Franklin Gothic Book"/>
          <w:b/>
        </w:rPr>
      </w:pPr>
      <w:r w:rsidRPr="00C83FDB">
        <w:rPr>
          <w:rFonts w:ascii="Franklin Gothic Book" w:hAnsi="Franklin Gothic Book"/>
          <w:b/>
        </w:rPr>
        <w:t xml:space="preserve">                                                                                                               </w:t>
      </w:r>
    </w:p>
    <w:p w:rsidR="00C83FDB" w:rsidRPr="00C83FDB" w:rsidRDefault="00C83FDB" w:rsidP="00C83FDB">
      <w:pPr>
        <w:ind w:left="-709"/>
        <w:jc w:val="center"/>
        <w:rPr>
          <w:rFonts w:ascii="Franklin Gothic Book" w:hAnsi="Franklin Gothic Book"/>
          <w:b/>
        </w:rPr>
      </w:pPr>
      <w:r w:rsidRPr="00C83FDB">
        <w:rPr>
          <w:rFonts w:ascii="Franklin Gothic Book" w:hAnsi="Franklin Gothic Book"/>
          <w:b/>
        </w:rPr>
        <w:t xml:space="preserve">                                         </w:t>
      </w:r>
    </w:p>
    <w:p w:rsidR="00C83FDB" w:rsidRPr="00C83FDB" w:rsidRDefault="00C83FDB" w:rsidP="00C83FDB">
      <w:pPr>
        <w:ind w:left="-709"/>
        <w:jc w:val="center"/>
        <w:rPr>
          <w:rFonts w:ascii="Franklin Gothic Book" w:hAnsi="Franklin Gothic Book"/>
          <w:b/>
        </w:rPr>
      </w:pPr>
    </w:p>
    <w:p w:rsidR="00C83FDB" w:rsidRPr="00C83FDB" w:rsidRDefault="00C83FDB" w:rsidP="00C83FDB">
      <w:pPr>
        <w:ind w:left="-709"/>
        <w:jc w:val="center"/>
        <w:rPr>
          <w:rFonts w:ascii="Franklin Gothic Book" w:hAnsi="Franklin Gothic Book"/>
          <w:b/>
        </w:rPr>
      </w:pPr>
      <w:r w:rsidRPr="00C83FDB">
        <w:rPr>
          <w:rFonts w:ascii="Franklin Gothic Book" w:hAnsi="Franklin Gothic Book"/>
          <w:b/>
        </w:rPr>
        <w:t xml:space="preserve">                                         Приложение 1 к Договору № ____________ «____» _________ 2015 г.</w:t>
      </w:r>
    </w:p>
    <w:p w:rsidR="00C83FDB" w:rsidRPr="00C83FDB" w:rsidRDefault="00C83FDB" w:rsidP="00C83FDB">
      <w:pPr>
        <w:rPr>
          <w:rFonts w:ascii="Franklin Gothic Book" w:hAnsi="Franklin Gothic Book"/>
        </w:rPr>
      </w:pPr>
    </w:p>
    <w:p w:rsidR="00C83FDB" w:rsidRPr="00C83FDB" w:rsidRDefault="00C83FDB" w:rsidP="00C83FDB">
      <w:pPr>
        <w:ind w:left="-709"/>
        <w:jc w:val="center"/>
        <w:rPr>
          <w:rFonts w:ascii="Franklin Gothic Book" w:hAnsi="Franklin Gothic Book"/>
          <w:b/>
        </w:rPr>
      </w:pPr>
      <w:r w:rsidRPr="00C83FDB">
        <w:rPr>
          <w:rFonts w:ascii="Franklin Gothic Book" w:hAnsi="Franklin Gothic Book"/>
          <w:b/>
        </w:rPr>
        <w:t>СПЕЦИФИКАЦИЯ НА ПОСТАВЛЯЕМЫЙ ТОВАР</w:t>
      </w:r>
    </w:p>
    <w:tbl>
      <w:tblPr>
        <w:tblpPr w:leftFromText="180" w:rightFromText="180" w:vertAnchor="text" w:tblpX="-500" w:tblpY="1"/>
        <w:tblOverlap w:val="never"/>
        <w:tblW w:w="10720" w:type="dxa"/>
        <w:tblLook w:val="0000" w:firstRow="0" w:lastRow="0" w:firstColumn="0" w:lastColumn="0" w:noHBand="0" w:noVBand="0"/>
      </w:tblPr>
      <w:tblGrid>
        <w:gridCol w:w="575"/>
        <w:gridCol w:w="4179"/>
        <w:gridCol w:w="1905"/>
        <w:gridCol w:w="893"/>
        <w:gridCol w:w="725"/>
        <w:gridCol w:w="1276"/>
        <w:gridCol w:w="1417"/>
      </w:tblGrid>
      <w:tr w:rsidR="00C83FDB" w:rsidRPr="00C83FDB" w:rsidTr="00C83FDB">
        <w:trPr>
          <w:trHeight w:val="510"/>
        </w:trPr>
        <w:tc>
          <w:tcPr>
            <w:tcW w:w="325" w:type="dxa"/>
            <w:tcBorders>
              <w:top w:val="single" w:sz="4" w:space="0" w:color="auto"/>
              <w:left w:val="single" w:sz="4" w:space="0" w:color="auto"/>
              <w:bottom w:val="nil"/>
              <w:right w:val="single" w:sz="4" w:space="0" w:color="auto"/>
            </w:tcBorders>
            <w:shd w:val="clear" w:color="auto" w:fill="auto"/>
            <w:vAlign w:val="center"/>
          </w:tcPr>
          <w:p w:rsidR="00C83FDB" w:rsidRPr="00C83FDB" w:rsidRDefault="00C83FDB" w:rsidP="00C83FDB">
            <w:pPr>
              <w:jc w:val="center"/>
              <w:rPr>
                <w:rFonts w:ascii="Franklin Gothic Book" w:hAnsi="Franklin Gothic Book"/>
                <w:b/>
                <w:color w:val="000000"/>
              </w:rPr>
            </w:pPr>
            <w:r w:rsidRPr="00C83FDB">
              <w:rPr>
                <w:rFonts w:ascii="Franklin Gothic Book" w:hAnsi="Franklin Gothic Book"/>
                <w:b/>
                <w:color w:val="000000"/>
              </w:rPr>
              <w:t>№ п/п</w:t>
            </w:r>
          </w:p>
        </w:tc>
        <w:tc>
          <w:tcPr>
            <w:tcW w:w="4179" w:type="dxa"/>
            <w:tcBorders>
              <w:top w:val="single" w:sz="4" w:space="0" w:color="auto"/>
              <w:left w:val="nil"/>
              <w:bottom w:val="nil"/>
              <w:right w:val="single" w:sz="4" w:space="0" w:color="auto"/>
            </w:tcBorders>
            <w:shd w:val="clear" w:color="auto" w:fill="auto"/>
            <w:vAlign w:val="center"/>
          </w:tcPr>
          <w:p w:rsidR="00C83FDB" w:rsidRPr="00C83FDB" w:rsidRDefault="00C83FDB" w:rsidP="00C83FDB">
            <w:pPr>
              <w:jc w:val="center"/>
              <w:rPr>
                <w:rFonts w:ascii="Franklin Gothic Book" w:hAnsi="Franklin Gothic Book"/>
                <w:b/>
                <w:color w:val="000000"/>
              </w:rPr>
            </w:pPr>
            <w:r w:rsidRPr="00C83FDB">
              <w:rPr>
                <w:rFonts w:ascii="Franklin Gothic Book" w:hAnsi="Franklin Gothic Book"/>
                <w:b/>
                <w:color w:val="000000"/>
              </w:rPr>
              <w:t>Наименование товара</w:t>
            </w:r>
          </w:p>
        </w:tc>
        <w:tc>
          <w:tcPr>
            <w:tcW w:w="1905" w:type="dxa"/>
            <w:tcBorders>
              <w:top w:val="single" w:sz="4" w:space="0" w:color="auto"/>
              <w:left w:val="nil"/>
              <w:bottom w:val="nil"/>
              <w:right w:val="single" w:sz="4" w:space="0" w:color="auto"/>
            </w:tcBorders>
            <w:shd w:val="clear" w:color="auto" w:fill="auto"/>
            <w:vAlign w:val="center"/>
          </w:tcPr>
          <w:p w:rsidR="00C83FDB" w:rsidRPr="00C83FDB" w:rsidRDefault="00C83FDB" w:rsidP="00C83FDB">
            <w:pPr>
              <w:jc w:val="center"/>
              <w:rPr>
                <w:rFonts w:ascii="Franklin Gothic Book" w:hAnsi="Franklin Gothic Book"/>
                <w:b/>
                <w:color w:val="000000"/>
              </w:rPr>
            </w:pPr>
            <w:proofErr w:type="gramStart"/>
            <w:r w:rsidRPr="00C83FDB">
              <w:rPr>
                <w:rFonts w:ascii="Franklin Gothic Book" w:hAnsi="Franklin Gothic Book"/>
                <w:b/>
                <w:color w:val="000000"/>
              </w:rPr>
              <w:t>Кат.№</w:t>
            </w:r>
            <w:proofErr w:type="gramEnd"/>
          </w:p>
        </w:tc>
        <w:tc>
          <w:tcPr>
            <w:tcW w:w="893" w:type="dxa"/>
            <w:tcBorders>
              <w:top w:val="single" w:sz="4" w:space="0" w:color="auto"/>
              <w:left w:val="nil"/>
              <w:bottom w:val="nil"/>
              <w:right w:val="single" w:sz="4" w:space="0" w:color="auto"/>
            </w:tcBorders>
            <w:shd w:val="clear" w:color="auto" w:fill="auto"/>
            <w:vAlign w:val="center"/>
          </w:tcPr>
          <w:p w:rsidR="00C83FDB" w:rsidRPr="00C83FDB" w:rsidRDefault="00C83FDB" w:rsidP="00C83FDB">
            <w:pPr>
              <w:ind w:right="-108" w:hanging="189"/>
              <w:jc w:val="center"/>
              <w:rPr>
                <w:rFonts w:ascii="Franklin Gothic Book" w:hAnsi="Franklin Gothic Book"/>
                <w:b/>
                <w:color w:val="000000"/>
              </w:rPr>
            </w:pPr>
            <w:r w:rsidRPr="00C83FDB">
              <w:rPr>
                <w:rFonts w:ascii="Franklin Gothic Book" w:hAnsi="Franklin Gothic Book"/>
                <w:b/>
                <w:color w:val="000000"/>
              </w:rPr>
              <w:t>Един.</w:t>
            </w:r>
          </w:p>
          <w:p w:rsidR="00C83FDB" w:rsidRPr="00C83FDB" w:rsidRDefault="00C83FDB" w:rsidP="00C83FDB">
            <w:pPr>
              <w:ind w:right="-108" w:hanging="189"/>
              <w:jc w:val="center"/>
              <w:rPr>
                <w:rFonts w:ascii="Franklin Gothic Book" w:hAnsi="Franklin Gothic Book"/>
                <w:b/>
                <w:color w:val="000000"/>
              </w:rPr>
            </w:pPr>
            <w:proofErr w:type="spellStart"/>
            <w:r w:rsidRPr="00C83FDB">
              <w:rPr>
                <w:rFonts w:ascii="Franklin Gothic Book" w:hAnsi="Franklin Gothic Book"/>
                <w:b/>
                <w:color w:val="000000"/>
              </w:rPr>
              <w:t>изм</w:t>
            </w:r>
            <w:proofErr w:type="spellEnd"/>
            <w:r w:rsidRPr="00C83FDB">
              <w:rPr>
                <w:rFonts w:ascii="Franklin Gothic Book" w:hAnsi="Franklin Gothic Book"/>
                <w:b/>
                <w:color w:val="000000"/>
              </w:rPr>
              <w:t>-я.</w:t>
            </w:r>
          </w:p>
        </w:tc>
        <w:tc>
          <w:tcPr>
            <w:tcW w:w="725" w:type="dxa"/>
            <w:tcBorders>
              <w:top w:val="single" w:sz="4" w:space="0" w:color="auto"/>
              <w:left w:val="nil"/>
              <w:bottom w:val="nil"/>
              <w:right w:val="single" w:sz="4" w:space="0" w:color="auto"/>
            </w:tcBorders>
            <w:shd w:val="clear" w:color="auto" w:fill="auto"/>
            <w:vAlign w:val="center"/>
          </w:tcPr>
          <w:p w:rsidR="00C83FDB" w:rsidRPr="00C83FDB" w:rsidRDefault="00C83FDB" w:rsidP="00C83FDB">
            <w:pPr>
              <w:ind w:right="-75" w:hanging="124"/>
              <w:jc w:val="center"/>
              <w:rPr>
                <w:rFonts w:ascii="Franklin Gothic Book" w:hAnsi="Franklin Gothic Book"/>
                <w:b/>
                <w:color w:val="000000"/>
              </w:rPr>
            </w:pPr>
            <w:r w:rsidRPr="00C83FDB">
              <w:rPr>
                <w:rFonts w:ascii="Franklin Gothic Book" w:hAnsi="Franklin Gothic Book"/>
                <w:b/>
                <w:color w:val="000000"/>
              </w:rPr>
              <w:t>Кол-во,</w:t>
            </w:r>
          </w:p>
        </w:tc>
        <w:tc>
          <w:tcPr>
            <w:tcW w:w="1276"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b/>
                <w:highlight w:val="yellow"/>
              </w:rPr>
            </w:pPr>
            <w:r w:rsidRPr="00C83FDB">
              <w:rPr>
                <w:rFonts w:ascii="Franklin Gothic Book" w:hAnsi="Franklin Gothic Book"/>
                <w:b/>
              </w:rPr>
              <w:t>Цена, без НДС руб.</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b/>
              </w:rPr>
            </w:pPr>
            <w:r w:rsidRPr="00C83FDB">
              <w:rPr>
                <w:rFonts w:ascii="Franklin Gothic Book" w:hAnsi="Franklin Gothic Book"/>
                <w:b/>
              </w:rPr>
              <w:t>Сумма, без НДС руб.</w:t>
            </w:r>
          </w:p>
        </w:tc>
      </w:tr>
      <w:tr w:rsidR="00C83FDB" w:rsidRPr="00C83FDB" w:rsidTr="00C83FDB">
        <w:trPr>
          <w:trHeight w:val="131"/>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1</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lang w:val="en-US"/>
              </w:rPr>
            </w:pPr>
            <w:r w:rsidRPr="00C83FDB">
              <w:rPr>
                <w:rFonts w:ascii="Franklin Gothic Book" w:hAnsi="Franklin Gothic Book"/>
                <w:color w:val="000000"/>
              </w:rPr>
              <w:t>Диск отрезной, диаметр 125</w:t>
            </w:r>
          </w:p>
        </w:tc>
        <w:tc>
          <w:tcPr>
            <w:tcW w:w="1905"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lang w:val="en-US"/>
              </w:rPr>
            </w:pP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ind w:right="-108"/>
              <w:rPr>
                <w:rFonts w:ascii="Franklin Gothic Book" w:hAnsi="Franklin Gothic Book"/>
                <w:color w:val="000000"/>
              </w:rPr>
            </w:pPr>
            <w:r w:rsidRPr="00C83FDB">
              <w:rPr>
                <w:rFonts w:ascii="Franklin Gothic Book" w:hAnsi="Franklin Gothic Book"/>
                <w:color w:val="000000"/>
              </w:rPr>
              <w:t>Рулетка ЗУБР "Мастер</w:t>
            </w:r>
            <w:proofErr w:type="gramStart"/>
            <w:r w:rsidRPr="00C83FDB">
              <w:rPr>
                <w:rFonts w:ascii="Franklin Gothic Book" w:hAnsi="Franklin Gothic Book"/>
                <w:color w:val="000000"/>
              </w:rPr>
              <w:t xml:space="preserve">",   </w:t>
            </w:r>
            <w:proofErr w:type="gramEnd"/>
            <w:r w:rsidRPr="00C83FDB">
              <w:rPr>
                <w:rFonts w:ascii="Franklin Gothic Book" w:hAnsi="Franklin Gothic Book"/>
                <w:color w:val="000000"/>
              </w:rPr>
              <w:t>двухкомпонентный корпус,5м х25 мм</w:t>
            </w:r>
          </w:p>
        </w:tc>
        <w:tc>
          <w:tcPr>
            <w:tcW w:w="1905"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ind w:right="-108"/>
              <w:rPr>
                <w:rFonts w:ascii="Franklin Gothic Book" w:hAnsi="Franklin Gothic Book"/>
                <w:color w:val="000000"/>
              </w:rPr>
            </w:pPr>
            <w:r w:rsidRPr="00C83FDB">
              <w:rPr>
                <w:rFonts w:ascii="Franklin Gothic Book" w:hAnsi="Franklin Gothic Book"/>
                <w:color w:val="000000"/>
              </w:rPr>
              <w:t>34055-05-25_z01</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Рулетка ЗУБР "Мастер", двухкомпонентный корпус,3м х19 мм</w:t>
            </w:r>
          </w:p>
        </w:tc>
        <w:tc>
          <w:tcPr>
            <w:tcW w:w="1905"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ind w:right="-108"/>
              <w:rPr>
                <w:rFonts w:ascii="Franklin Gothic Book" w:hAnsi="Franklin Gothic Book"/>
                <w:color w:val="000000"/>
              </w:rPr>
            </w:pPr>
            <w:r w:rsidRPr="00C83FDB">
              <w:rPr>
                <w:rFonts w:ascii="Franklin Gothic Book" w:hAnsi="Franklin Gothic Book"/>
                <w:color w:val="000000"/>
              </w:rPr>
              <w:t>34055-03-19_z01</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Круг шлифовальный прямой 300х40х127, 63С - Карбид кремния зеленый корунд.</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5</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Круг шлифовальный прямой 300х40х127, 25А - Электрокорунд белый.</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 xml:space="preserve">Щетка STAYER </w:t>
            </w:r>
            <w:proofErr w:type="spellStart"/>
            <w:r w:rsidRPr="00C83FDB">
              <w:rPr>
                <w:rFonts w:ascii="Franklin Gothic Book" w:hAnsi="Franklin Gothic Book"/>
                <w:color w:val="000000"/>
              </w:rPr>
              <w:t>Master</w:t>
            </w:r>
            <w:proofErr w:type="spellEnd"/>
            <w:r w:rsidRPr="00C83FDB">
              <w:rPr>
                <w:rFonts w:ascii="Franklin Gothic Book" w:hAnsi="Franklin Gothic Book"/>
                <w:color w:val="000000"/>
              </w:rPr>
              <w:t xml:space="preserve"> 35015-5</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7</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Щетка чашка жгут Д65*М14*0,5мм нерж.</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8</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Щетка чашка жгут Д75*М14*0,5мм нерж.</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9</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Пассатижи</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10</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lang w:val="en-US"/>
              </w:rPr>
            </w:pPr>
            <w:r w:rsidRPr="00C83FDB">
              <w:rPr>
                <w:rFonts w:ascii="Franklin Gothic Book" w:hAnsi="Franklin Gothic Book"/>
                <w:color w:val="000000"/>
              </w:rPr>
              <w:t>Топор 1,4кг</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11</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lang w:val="en-US"/>
              </w:rPr>
            </w:pPr>
            <w:r w:rsidRPr="00C83FDB">
              <w:rPr>
                <w:rFonts w:ascii="Franklin Gothic Book" w:hAnsi="Franklin Gothic Book"/>
                <w:color w:val="000000"/>
              </w:rPr>
              <w:t>Кувалда 3 кг с ручкой</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12</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Кувалда 5 кг с ручкой</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13</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 xml:space="preserve">Набор сверл по </w:t>
            </w:r>
            <w:proofErr w:type="gramStart"/>
            <w:r w:rsidRPr="00C83FDB">
              <w:rPr>
                <w:rFonts w:ascii="Franklin Gothic Book" w:hAnsi="Franklin Gothic Book"/>
                <w:color w:val="000000"/>
              </w:rPr>
              <w:t>металлу  d</w:t>
            </w:r>
            <w:proofErr w:type="gramEnd"/>
            <w:r w:rsidRPr="00C83FDB">
              <w:rPr>
                <w:rFonts w:ascii="Franklin Gothic Book" w:hAnsi="Franklin Gothic Book"/>
                <w:color w:val="000000"/>
              </w:rPr>
              <w:t>= 6,0-12 мм (комп.)</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комп.</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14</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Набор отверток, комп.</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комп.</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15</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Набор шестигранников 3-14 мм, ком.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комп.</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16</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Набор ключей рожковых 6 - 24мм, ком.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 xml:space="preserve">  </w:t>
            </w:r>
            <w:r w:rsidRPr="00C83FDB">
              <w:rPr>
                <w:rFonts w:ascii="Franklin Gothic Book" w:hAnsi="Franklin Gothic Book"/>
                <w:color w:val="000000"/>
              </w:rPr>
              <w:lastRenderedPageBreak/>
              <w:t>комп.</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lastRenderedPageBreak/>
              <w:t>6</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lastRenderedPageBreak/>
              <w:t>17</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Ключ гаечный односторонний рожковый разводной №12 (раствор губок более 36мм)</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18</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Ножовка по дереву</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4</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19</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Щётка по металлу</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20</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Нож слесарный</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21</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Рулетка 3м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22</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Рулетка 5м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23</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Рулетка 10м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24</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Круг заточной Чемпион 145х3,2х22,2</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25</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Круг алмазный для 3/8 PD3 и 3/8 RD3</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26</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Круг отрезной 230х3,0х22</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27</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color w:val="000000"/>
              </w:rPr>
              <w:t>Круг отрезной125х1,0х22</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28</w:t>
            </w:r>
          </w:p>
        </w:tc>
        <w:tc>
          <w:tcPr>
            <w:tcW w:w="4179"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rPr>
                <w:rFonts w:ascii="Franklin Gothic Book" w:hAnsi="Franklin Gothic Book"/>
              </w:rPr>
            </w:pPr>
            <w:r w:rsidRPr="00C83FDB">
              <w:rPr>
                <w:rFonts w:ascii="Franklin Gothic Book" w:hAnsi="Franklin Gothic Book"/>
              </w:rPr>
              <w:t xml:space="preserve">Набор воронок </w:t>
            </w:r>
            <w:proofErr w:type="spellStart"/>
            <w:r w:rsidRPr="00C83FDB">
              <w:rPr>
                <w:rFonts w:ascii="Franklin Gothic Book" w:hAnsi="Franklin Gothic Book"/>
              </w:rPr>
              <w:t>Pressol</w:t>
            </w:r>
            <w:proofErr w:type="spellEnd"/>
            <w:r w:rsidRPr="00C83FDB">
              <w:rPr>
                <w:rFonts w:ascii="Franklin Gothic Book" w:hAnsi="Franklin Gothic Book"/>
              </w:rPr>
              <w:t xml:space="preserve"> </w:t>
            </w:r>
          </w:p>
        </w:tc>
        <w:tc>
          <w:tcPr>
            <w:tcW w:w="1905"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 02 360</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4</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29</w:t>
            </w:r>
          </w:p>
        </w:tc>
        <w:tc>
          <w:tcPr>
            <w:tcW w:w="4179"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rPr>
                <w:rFonts w:ascii="Franklin Gothic Book" w:hAnsi="Franklin Gothic Book"/>
              </w:rPr>
            </w:pPr>
            <w:r w:rsidRPr="00C83FDB">
              <w:rPr>
                <w:rFonts w:ascii="Franklin Gothic Book" w:hAnsi="Franklin Gothic Book"/>
              </w:rPr>
              <w:t xml:space="preserve">Воронка </w:t>
            </w:r>
            <w:proofErr w:type="spellStart"/>
            <w:r w:rsidRPr="00C83FDB">
              <w:rPr>
                <w:rFonts w:ascii="Franklin Gothic Book" w:hAnsi="Franklin Gothic Book"/>
              </w:rPr>
              <w:t>Pressol</w:t>
            </w:r>
            <w:proofErr w:type="spellEnd"/>
            <w:r w:rsidRPr="00C83FDB">
              <w:rPr>
                <w:rFonts w:ascii="Franklin Gothic Book" w:hAnsi="Franklin Gothic Book"/>
              </w:rPr>
              <w:t xml:space="preserve"> </w:t>
            </w:r>
          </w:p>
        </w:tc>
        <w:tc>
          <w:tcPr>
            <w:tcW w:w="1905"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 02 366</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4</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30</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Круг отрезной абразивный по металлу "ЛУГА", 230х2,5х22 мм</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100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31</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Круг отрезной абразивный по металлу "ЛУГА", 125х2,5х22 мм</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100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32</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 xml:space="preserve">Круг </w:t>
            </w:r>
            <w:proofErr w:type="spellStart"/>
            <w:r w:rsidRPr="00C83FDB">
              <w:rPr>
                <w:rFonts w:ascii="Franklin Gothic Book" w:hAnsi="Franklin Gothic Book"/>
              </w:rPr>
              <w:t>зачистной</w:t>
            </w:r>
            <w:proofErr w:type="spellEnd"/>
            <w:r w:rsidRPr="00C83FDB">
              <w:rPr>
                <w:rFonts w:ascii="Franklin Gothic Book" w:hAnsi="Franklin Gothic Book"/>
              </w:rPr>
              <w:t xml:space="preserve"> 125х6х22</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100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33</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Рукоятка для молотка из ясеня</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30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34</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Ручка для кувалды (Бук, Ясень)</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30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35</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 xml:space="preserve">Головка для </w:t>
            </w:r>
            <w:proofErr w:type="gramStart"/>
            <w:r w:rsidRPr="00C83FDB">
              <w:rPr>
                <w:rFonts w:ascii="Franklin Gothic Book" w:hAnsi="Franklin Gothic Book"/>
              </w:rPr>
              <w:t>шприца  консистентной</w:t>
            </w:r>
            <w:proofErr w:type="gramEnd"/>
            <w:r w:rsidRPr="00C83FDB">
              <w:rPr>
                <w:rFonts w:ascii="Franklin Gothic Book" w:hAnsi="Franklin Gothic Book"/>
              </w:rPr>
              <w:t xml:space="preserve"> смазки</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40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36</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Щётка по металлу 4-рядная</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20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37</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Напильник круглый 150мм №3</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38</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proofErr w:type="gramStart"/>
            <w:r w:rsidRPr="00C83FDB">
              <w:rPr>
                <w:rFonts w:ascii="Franklin Gothic Book" w:hAnsi="Franklin Gothic Book"/>
              </w:rPr>
              <w:t>Напильник  плоский</w:t>
            </w:r>
            <w:proofErr w:type="gramEnd"/>
            <w:r w:rsidRPr="00C83FDB">
              <w:rPr>
                <w:rFonts w:ascii="Franklin Gothic Book" w:hAnsi="Franklin Gothic Book"/>
              </w:rPr>
              <w:t xml:space="preserve"> 200мм № 2</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39</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 xml:space="preserve">Полотно </w:t>
            </w:r>
            <w:proofErr w:type="gramStart"/>
            <w:r w:rsidRPr="00C83FDB">
              <w:rPr>
                <w:rFonts w:ascii="Franklin Gothic Book" w:hAnsi="Franklin Gothic Book"/>
              </w:rPr>
              <w:t>машинное  450</w:t>
            </w:r>
            <w:proofErr w:type="gramEnd"/>
            <w:r w:rsidRPr="00C83FDB">
              <w:rPr>
                <w:rFonts w:ascii="Franklin Gothic Book" w:hAnsi="Franklin Gothic Book"/>
              </w:rPr>
              <w:t>*2*40</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20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40</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Полотно ножовочное 300 мм ручное</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50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41</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 xml:space="preserve">Резец </w:t>
            </w:r>
            <w:proofErr w:type="gramStart"/>
            <w:r w:rsidRPr="00C83FDB">
              <w:rPr>
                <w:rFonts w:ascii="Franklin Gothic Book" w:hAnsi="Franklin Gothic Book"/>
              </w:rPr>
              <w:t>токарный  расточной</w:t>
            </w:r>
            <w:proofErr w:type="gramEnd"/>
            <w:r w:rsidRPr="00C83FDB">
              <w:rPr>
                <w:rFonts w:ascii="Franklin Gothic Book" w:hAnsi="Franklin Gothic Book"/>
              </w:rPr>
              <w:t xml:space="preserve">  25х20х200 Т5К10 для глухих отверстий</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30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42</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 xml:space="preserve">Тиски станочные чугунные, поворотные </w:t>
            </w:r>
          </w:p>
        </w:tc>
        <w:tc>
          <w:tcPr>
            <w:tcW w:w="1905"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ind w:right="-96"/>
              <w:rPr>
                <w:rFonts w:ascii="Franklin Gothic Book" w:hAnsi="Franklin Gothic Book"/>
                <w:color w:val="000000"/>
              </w:rPr>
            </w:pPr>
            <w:r w:rsidRPr="00C83FDB">
              <w:rPr>
                <w:rFonts w:ascii="Franklin Gothic Book" w:hAnsi="Franklin Gothic Book"/>
                <w:color w:val="000000"/>
              </w:rPr>
              <w:t>7200-0210-02</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ind w:left="57" w:right="57"/>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ind w:left="57" w:right="57"/>
              <w:jc w:val="center"/>
              <w:rPr>
                <w:rFonts w:ascii="Franklin Gothic Book" w:hAnsi="Franklin Gothic Book"/>
              </w:rPr>
            </w:pPr>
            <w:r w:rsidRPr="00C83FDB">
              <w:rPr>
                <w:rFonts w:ascii="Franklin Gothic Book" w:hAnsi="Franklin Gothic Book"/>
              </w:rPr>
              <w:t>6</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43</w:t>
            </w:r>
          </w:p>
        </w:tc>
        <w:tc>
          <w:tcPr>
            <w:tcW w:w="4179"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ind w:left="57" w:right="57"/>
              <w:rPr>
                <w:rFonts w:ascii="Franklin Gothic Book" w:hAnsi="Franklin Gothic Book"/>
                <w:color w:val="000000"/>
              </w:rPr>
            </w:pPr>
            <w:r w:rsidRPr="00C83FDB">
              <w:rPr>
                <w:rFonts w:ascii="Franklin Gothic Book" w:hAnsi="Franklin Gothic Book"/>
                <w:color w:val="000000"/>
              </w:rPr>
              <w:t>Круг шлифовальный, наружный диаметр 300 мм, посадочный диаметр 76 мм, толщина 40 мм</w:t>
            </w:r>
          </w:p>
        </w:tc>
        <w:tc>
          <w:tcPr>
            <w:tcW w:w="1905"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ind w:right="-96" w:hanging="108"/>
              <w:jc w:val="center"/>
              <w:rPr>
                <w:rFonts w:ascii="Franklin Gothic Book" w:hAnsi="Franklin Gothic Book"/>
                <w:color w:val="000000"/>
              </w:rPr>
            </w:pPr>
            <w:r w:rsidRPr="00C83FDB">
              <w:rPr>
                <w:rFonts w:ascii="Franklin Gothic Book" w:hAnsi="Franklin Gothic Book"/>
                <w:color w:val="000000"/>
              </w:rPr>
              <w:t>ГОСТ 2424-83</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ind w:left="57" w:right="57"/>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ind w:left="57" w:right="57"/>
              <w:jc w:val="center"/>
              <w:rPr>
                <w:rFonts w:ascii="Franklin Gothic Book" w:hAnsi="Franklin Gothic Book"/>
              </w:rPr>
            </w:pPr>
            <w:r w:rsidRPr="00C83FDB">
              <w:rPr>
                <w:rFonts w:ascii="Franklin Gothic Book" w:hAnsi="Franklin Gothic Book"/>
              </w:rPr>
              <w:t>6</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44</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Кулачки прямые к токарному патрону    "BISON" 3534-250-</w:t>
            </w:r>
            <w:proofErr w:type="gramStart"/>
            <w:r w:rsidRPr="00C83FDB">
              <w:rPr>
                <w:rFonts w:ascii="Franklin Gothic Book" w:hAnsi="Franklin Gothic Book"/>
              </w:rPr>
              <w:t>6  в</w:t>
            </w:r>
            <w:proofErr w:type="gramEnd"/>
            <w:r w:rsidRPr="00C83FDB">
              <w:rPr>
                <w:rFonts w:ascii="Franklin Gothic Book" w:hAnsi="Franklin Gothic Book"/>
              </w:rPr>
              <w:t xml:space="preserve"> комплекте</w:t>
            </w:r>
          </w:p>
        </w:tc>
        <w:tc>
          <w:tcPr>
            <w:tcW w:w="1905"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398535050800</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1</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45</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Кулачки обратные к токарному патрону "BISON" 3534-250-</w:t>
            </w:r>
            <w:proofErr w:type="gramStart"/>
            <w:r w:rsidRPr="00C83FDB">
              <w:rPr>
                <w:rFonts w:ascii="Franklin Gothic Book" w:hAnsi="Franklin Gothic Book"/>
              </w:rPr>
              <w:t>6  в</w:t>
            </w:r>
            <w:proofErr w:type="gramEnd"/>
            <w:r w:rsidRPr="00C83FDB">
              <w:rPr>
                <w:rFonts w:ascii="Franklin Gothic Book" w:hAnsi="Franklin Gothic Book"/>
              </w:rPr>
              <w:t xml:space="preserve"> комплекте</w:t>
            </w:r>
          </w:p>
        </w:tc>
        <w:tc>
          <w:tcPr>
            <w:tcW w:w="1905"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398535150900</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1</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46</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Полотно ножовочное</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lang w:val="en-US"/>
              </w:rPr>
              <w:t>1</w:t>
            </w:r>
            <w:r w:rsidRPr="00C83FDB">
              <w:rPr>
                <w:rFonts w:ascii="Franklin Gothic Book" w:hAnsi="Franklin Gothic Book"/>
              </w:rPr>
              <w:t>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47</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Рулетка 3м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48</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Рулетка 5м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4</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49</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Круг отрезной 125 мм.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50</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Круг отрезной 230 мм.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51</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Круг шлифовальный лепестковый торцевой 125х22 14А Р120(12)</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52</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Полотно ножовочное</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53</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Пила двуручная</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54</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 xml:space="preserve">Молоток слесарный 500гр. </w:t>
            </w:r>
            <w:proofErr w:type="gramStart"/>
            <w:r w:rsidRPr="00C83FDB">
              <w:rPr>
                <w:rFonts w:ascii="Franklin Gothic Book" w:hAnsi="Franklin Gothic Book"/>
                <w:color w:val="000000"/>
              </w:rPr>
              <w:t>квадратный  боёк</w:t>
            </w:r>
            <w:proofErr w:type="gramEnd"/>
            <w:r w:rsidRPr="00C83FDB">
              <w:rPr>
                <w:rFonts w:ascii="Franklin Gothic Book" w:hAnsi="Franklin Gothic Book"/>
                <w:color w:val="000000"/>
              </w:rPr>
              <w:t xml:space="preserve"> (МЕТАЛЛИСТ)</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55</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 xml:space="preserve">Набор ключей шестигранных и торцовых ключей для винтов с профилем </w:t>
            </w:r>
            <w:r w:rsidRPr="00C83FDB">
              <w:rPr>
                <w:rFonts w:ascii="Franklin Gothic Book" w:hAnsi="Franklin Gothic Book"/>
              </w:rPr>
              <w:lastRenderedPageBreak/>
              <w:t xml:space="preserve">TORX с Т-образной рукояткой. </w:t>
            </w:r>
          </w:p>
        </w:tc>
        <w:tc>
          <w:tcPr>
            <w:tcW w:w="1905"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lastRenderedPageBreak/>
              <w:t>815</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ком-т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3</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lastRenderedPageBreak/>
              <w:t>56</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color w:val="000000"/>
              </w:rPr>
              <w:t>Надфили с зажимной рукоятью,160мм, набор 6шт.</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57</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 xml:space="preserve">Рулетка с нейлоновым покрытием </w:t>
            </w:r>
            <w:r w:rsidRPr="00C83FDB">
              <w:rPr>
                <w:rFonts w:ascii="Franklin Gothic Book" w:hAnsi="Franklin Gothic Book"/>
                <w:lang w:val="en-US"/>
              </w:rPr>
              <w:t>KRAFTOOL</w:t>
            </w:r>
            <w:r w:rsidRPr="00C83FDB">
              <w:rPr>
                <w:rFonts w:ascii="Franklin Gothic Book" w:hAnsi="Franklin Gothic Book"/>
              </w:rPr>
              <w:t xml:space="preserve"> 5м/25мм.</w:t>
            </w:r>
          </w:p>
        </w:tc>
        <w:tc>
          <w:tcPr>
            <w:tcW w:w="1905"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34122-05-25</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58</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rPr>
              <w:t>Лом-гвоздодёр 40см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59</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rPr>
              <w:t>Гвоздодёр большой 600мм (Ø=18мм)</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60</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rPr>
              <w:t xml:space="preserve">Набор гаечных </w:t>
            </w:r>
            <w:proofErr w:type="gramStart"/>
            <w:r w:rsidRPr="00C83FDB">
              <w:rPr>
                <w:rFonts w:ascii="Franklin Gothic Book" w:hAnsi="Franklin Gothic Book"/>
              </w:rPr>
              <w:t>ключей  FORCE</w:t>
            </w:r>
            <w:proofErr w:type="gramEnd"/>
            <w:r w:rsidRPr="00C83FDB">
              <w:rPr>
                <w:rFonts w:ascii="Franklin Gothic Book" w:hAnsi="Franklin Gothic Book"/>
              </w:rPr>
              <w:t xml:space="preserve"> F-5261P</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ком-т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61</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rPr>
              <w:t>Набор ключей комбинированных FORCE F-5164</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ком-т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62</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 xml:space="preserve">Набор головок FORCE 65 предметов </w:t>
            </w:r>
          </w:p>
        </w:tc>
        <w:tc>
          <w:tcPr>
            <w:tcW w:w="1905"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4652</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ком-т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1</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63</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 xml:space="preserve">Набор головок FORCE 94 предмета </w:t>
            </w:r>
          </w:p>
        </w:tc>
        <w:tc>
          <w:tcPr>
            <w:tcW w:w="1905"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4941</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ком-т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64</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rPr>
              <w:t>Набор Г- образных ключей       FORCE F5137 XL</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ком-т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jc w:val="center"/>
              <w:rPr>
                <w:rFonts w:ascii="Franklin Gothic Book" w:hAnsi="Franklin Gothic Book"/>
              </w:rPr>
            </w:pPr>
            <w:r w:rsidRPr="00C83FDB">
              <w:rPr>
                <w:rFonts w:ascii="Franklin Gothic Book" w:hAnsi="Franklin Gothic Book"/>
              </w:rPr>
              <w:t>1</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65</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rPr>
              <w:t xml:space="preserve">Домкрат </w:t>
            </w:r>
            <w:proofErr w:type="spellStart"/>
            <w:r w:rsidRPr="00C83FDB">
              <w:rPr>
                <w:rFonts w:ascii="Franklin Gothic Book" w:hAnsi="Franklin Gothic Book"/>
              </w:rPr>
              <w:t>подкатной</w:t>
            </w:r>
            <w:proofErr w:type="spellEnd"/>
            <w:r w:rsidRPr="00C83FDB">
              <w:rPr>
                <w:rFonts w:ascii="Franklin Gothic Book" w:hAnsi="Franklin Gothic Book"/>
              </w:rPr>
              <w:t xml:space="preserve"> гидравлический OMBRA OHT 233</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66</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ind w:right="-153"/>
              <w:rPr>
                <w:rFonts w:ascii="Franklin Gothic Book" w:hAnsi="Franklin Gothic Book"/>
                <w:color w:val="000000"/>
              </w:rPr>
            </w:pPr>
            <w:r w:rsidRPr="00C83FDB">
              <w:rPr>
                <w:rFonts w:ascii="Franklin Gothic Book" w:hAnsi="Franklin Gothic Book"/>
              </w:rPr>
              <w:t>Домкрат бутылочный гидравлический OMBRA OHT 112</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jc w:val="center"/>
              <w:rPr>
                <w:rFonts w:ascii="Franklin Gothic Book" w:hAnsi="Franklin Gothic Book"/>
              </w:rPr>
            </w:pPr>
            <w:r w:rsidRPr="00C83FDB">
              <w:rPr>
                <w:rFonts w:ascii="Franklin Gothic Book" w:hAnsi="Franklin Gothic Book"/>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rPr>
            </w:pPr>
            <w:r w:rsidRPr="00C83FDB">
              <w:rPr>
                <w:rFonts w:ascii="Franklin Gothic Book" w:hAnsi="Franklin Gothic Book"/>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67</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proofErr w:type="spellStart"/>
            <w:r w:rsidRPr="00C83FDB">
              <w:rPr>
                <w:rFonts w:ascii="Franklin Gothic Book" w:hAnsi="Franklin Gothic Book"/>
                <w:color w:val="000000"/>
              </w:rPr>
              <w:t>Бокорезы</w:t>
            </w:r>
            <w:proofErr w:type="spellEnd"/>
            <w:r w:rsidRPr="00C83FDB">
              <w:rPr>
                <w:rFonts w:ascii="Franklin Gothic Book" w:hAnsi="Franklin Gothic Book"/>
                <w:color w:val="000000"/>
              </w:rPr>
              <w:t xml:space="preserve"> L-160mm</w:t>
            </w:r>
          </w:p>
        </w:tc>
        <w:tc>
          <w:tcPr>
            <w:tcW w:w="893"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68</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rPr>
              <w:t xml:space="preserve">Сверло укороченное </w:t>
            </w:r>
            <w:proofErr w:type="gramStart"/>
            <w:r w:rsidRPr="00C83FDB">
              <w:rPr>
                <w:rFonts w:ascii="Franklin Gothic Book" w:hAnsi="Franklin Gothic Book"/>
              </w:rPr>
              <w:t>повышенной  жёсткости</w:t>
            </w:r>
            <w:proofErr w:type="gramEnd"/>
            <w:r w:rsidRPr="00C83FDB">
              <w:rPr>
                <w:rFonts w:ascii="Franklin Gothic Book" w:hAnsi="Franklin Gothic Book"/>
              </w:rPr>
              <w:t xml:space="preserve"> с  механическим креплением сменных пластин  размер 36.0</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4</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69</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rPr>
              <w:t xml:space="preserve">Круг </w:t>
            </w:r>
            <w:proofErr w:type="gramStart"/>
            <w:r w:rsidRPr="00C83FDB">
              <w:rPr>
                <w:rFonts w:ascii="Franklin Gothic Book" w:hAnsi="Franklin Gothic Book"/>
              </w:rPr>
              <w:t>отрезной  для</w:t>
            </w:r>
            <w:proofErr w:type="gramEnd"/>
            <w:r w:rsidRPr="00C83FDB">
              <w:rPr>
                <w:rFonts w:ascii="Franklin Gothic Book" w:hAnsi="Franklin Gothic Book"/>
              </w:rPr>
              <w:t xml:space="preserve"> резки ж/д рельсов 3850 RPM 400*4,0*32 </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70</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rPr>
                <w:rFonts w:ascii="Franklin Gothic Book" w:hAnsi="Franklin Gothic Book"/>
                <w:color w:val="000000"/>
              </w:rPr>
            </w:pPr>
            <w:r w:rsidRPr="00C83FDB">
              <w:rPr>
                <w:rFonts w:ascii="Franklin Gothic Book" w:hAnsi="Franklin Gothic Book"/>
              </w:rPr>
              <w:t>Ножовка по дереву ЗУБР "МАСТЕР</w:t>
            </w:r>
            <w:proofErr w:type="gramStart"/>
            <w:r w:rsidRPr="00C83FDB">
              <w:rPr>
                <w:rFonts w:ascii="Franklin Gothic Book" w:hAnsi="Franklin Gothic Book"/>
              </w:rPr>
              <w:t>" ,шаг</w:t>
            </w:r>
            <w:proofErr w:type="gramEnd"/>
            <w:r w:rsidRPr="00C83FDB">
              <w:rPr>
                <w:rFonts w:ascii="Franklin Gothic Book" w:hAnsi="Franklin Gothic Book"/>
              </w:rPr>
              <w:t xml:space="preserve"> ЗУБА 5мм, 400мм</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71</w:t>
            </w:r>
          </w:p>
        </w:tc>
        <w:tc>
          <w:tcPr>
            <w:tcW w:w="6084"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rPr>
              <w:t>Ножовка STAYER STANDART по металлу 250-300 мм</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color w:val="000000"/>
              </w:rPr>
            </w:pPr>
            <w:r w:rsidRPr="00C83FDB">
              <w:rPr>
                <w:rFonts w:ascii="Franklin Gothic Book" w:hAnsi="Franklin Gothic Book"/>
                <w:color w:val="000000"/>
              </w:rPr>
              <w:t>72</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rPr>
                <w:rFonts w:ascii="Franklin Gothic Book" w:hAnsi="Franklin Gothic Book"/>
              </w:rPr>
            </w:pPr>
            <w:r w:rsidRPr="00C83FDB">
              <w:rPr>
                <w:rFonts w:ascii="Franklin Gothic Book" w:hAnsi="Franklin Gothic Book"/>
              </w:rPr>
              <w:t xml:space="preserve">Ящик для инструментов 16 (40,5х21,5х23см) </w:t>
            </w:r>
          </w:p>
        </w:tc>
        <w:tc>
          <w:tcPr>
            <w:tcW w:w="1905" w:type="dxa"/>
            <w:tcBorders>
              <w:top w:val="single" w:sz="4" w:space="0" w:color="auto"/>
              <w:left w:val="nil"/>
              <w:bottom w:val="single" w:sz="4" w:space="0" w:color="auto"/>
              <w:right w:val="single" w:sz="4" w:space="0" w:color="auto"/>
            </w:tcBorders>
            <w:shd w:val="clear" w:color="auto" w:fill="auto"/>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144347</w:t>
            </w:r>
          </w:p>
        </w:tc>
        <w:tc>
          <w:tcPr>
            <w:tcW w:w="893"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25"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C83FDB" w:rsidRPr="00C83FDB" w:rsidRDefault="00C83FDB" w:rsidP="00C83FDB">
            <w:pPr>
              <w:jc w:val="center"/>
              <w:rPr>
                <w:rFonts w:ascii="Franklin Gothic Book" w:hAnsi="Franklin Gothic Book"/>
                <w:color w:val="000000"/>
              </w:rPr>
            </w:pPr>
          </w:p>
        </w:tc>
      </w:tr>
      <w:tr w:rsidR="00C83FDB" w:rsidRPr="00C83FDB" w:rsidTr="00C83FDB">
        <w:trPr>
          <w:trHeight w:val="255"/>
        </w:trPr>
        <w:tc>
          <w:tcPr>
            <w:tcW w:w="325" w:type="dxa"/>
            <w:tcBorders>
              <w:top w:val="single" w:sz="4" w:space="0" w:color="auto"/>
              <w:left w:val="single" w:sz="4" w:space="0" w:color="auto"/>
              <w:bottom w:val="single" w:sz="4" w:space="0" w:color="auto"/>
              <w:right w:val="nil"/>
            </w:tcBorders>
            <w:shd w:val="clear" w:color="auto" w:fill="auto"/>
            <w:noWrap/>
            <w:vAlign w:val="bottom"/>
          </w:tcPr>
          <w:p w:rsidR="00C83FDB" w:rsidRPr="00C83FDB" w:rsidRDefault="00C83FDB" w:rsidP="00C83FDB">
            <w:pPr>
              <w:rPr>
                <w:rFonts w:ascii="Franklin Gothic Book" w:hAnsi="Franklin Gothic Book"/>
              </w:rPr>
            </w:pPr>
          </w:p>
        </w:tc>
        <w:tc>
          <w:tcPr>
            <w:tcW w:w="6977" w:type="dxa"/>
            <w:gridSpan w:val="3"/>
            <w:tcBorders>
              <w:top w:val="single" w:sz="4" w:space="0" w:color="auto"/>
              <w:left w:val="nil"/>
              <w:bottom w:val="single" w:sz="4" w:space="0" w:color="auto"/>
              <w:right w:val="nil"/>
            </w:tcBorders>
            <w:shd w:val="clear" w:color="auto" w:fill="auto"/>
            <w:noWrap/>
            <w:vAlign w:val="bottom"/>
          </w:tcPr>
          <w:p w:rsidR="00C83FDB" w:rsidRPr="00C83FDB" w:rsidRDefault="00C83FDB" w:rsidP="00C83FDB">
            <w:pPr>
              <w:rPr>
                <w:rFonts w:ascii="Franklin Gothic Book" w:hAnsi="Franklin Gothic Book"/>
              </w:rPr>
            </w:pPr>
          </w:p>
        </w:tc>
        <w:tc>
          <w:tcPr>
            <w:tcW w:w="2001" w:type="dxa"/>
            <w:gridSpan w:val="2"/>
            <w:tcBorders>
              <w:top w:val="nil"/>
              <w:left w:val="single" w:sz="4" w:space="0" w:color="auto"/>
              <w:bottom w:val="single" w:sz="4" w:space="0" w:color="auto"/>
              <w:right w:val="single" w:sz="4" w:space="0" w:color="000000"/>
            </w:tcBorders>
            <w:shd w:val="clear" w:color="auto" w:fill="auto"/>
            <w:noWrap/>
            <w:vAlign w:val="bottom"/>
          </w:tcPr>
          <w:p w:rsidR="00C83FDB" w:rsidRPr="00C83FDB" w:rsidRDefault="00C83FDB" w:rsidP="00C83FDB">
            <w:pPr>
              <w:rPr>
                <w:rFonts w:ascii="Franklin Gothic Book" w:hAnsi="Franklin Gothic Book"/>
              </w:rPr>
            </w:pPr>
            <w:r w:rsidRPr="00C83FDB">
              <w:rPr>
                <w:rFonts w:ascii="Franklin Gothic Book" w:hAnsi="Franklin Gothic Book"/>
              </w:rPr>
              <w:t>Итого:</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b/>
              </w:rPr>
            </w:pPr>
          </w:p>
        </w:tc>
      </w:tr>
      <w:tr w:rsidR="00C83FDB" w:rsidRPr="00C83FDB" w:rsidTr="00C83FDB">
        <w:trPr>
          <w:trHeight w:val="255"/>
        </w:trPr>
        <w:tc>
          <w:tcPr>
            <w:tcW w:w="325" w:type="dxa"/>
            <w:tcBorders>
              <w:top w:val="single" w:sz="4" w:space="0" w:color="auto"/>
              <w:left w:val="single" w:sz="4" w:space="0" w:color="auto"/>
              <w:bottom w:val="single" w:sz="4" w:space="0" w:color="auto"/>
              <w:right w:val="nil"/>
            </w:tcBorders>
            <w:shd w:val="clear" w:color="auto" w:fill="auto"/>
            <w:noWrap/>
            <w:vAlign w:val="bottom"/>
          </w:tcPr>
          <w:p w:rsidR="00C83FDB" w:rsidRPr="00C83FDB" w:rsidRDefault="00C83FDB" w:rsidP="00C83FDB">
            <w:pPr>
              <w:rPr>
                <w:rFonts w:ascii="Franklin Gothic Book" w:hAnsi="Franklin Gothic Book"/>
              </w:rPr>
            </w:pPr>
          </w:p>
        </w:tc>
        <w:tc>
          <w:tcPr>
            <w:tcW w:w="6977" w:type="dxa"/>
            <w:gridSpan w:val="3"/>
            <w:tcBorders>
              <w:top w:val="single" w:sz="4" w:space="0" w:color="auto"/>
              <w:left w:val="nil"/>
              <w:bottom w:val="single" w:sz="4" w:space="0" w:color="auto"/>
              <w:right w:val="nil"/>
            </w:tcBorders>
            <w:shd w:val="clear" w:color="auto" w:fill="auto"/>
            <w:noWrap/>
            <w:vAlign w:val="bottom"/>
          </w:tcPr>
          <w:p w:rsidR="00C83FDB" w:rsidRPr="00C83FDB" w:rsidRDefault="00C83FDB" w:rsidP="00C83FDB">
            <w:pPr>
              <w:rPr>
                <w:rFonts w:ascii="Franklin Gothic Book" w:hAnsi="Franklin Gothic Book"/>
              </w:rPr>
            </w:pPr>
          </w:p>
        </w:tc>
        <w:tc>
          <w:tcPr>
            <w:tcW w:w="2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83FDB" w:rsidRPr="00C83FDB" w:rsidRDefault="00C83FDB" w:rsidP="00C83FDB">
            <w:pPr>
              <w:rPr>
                <w:rFonts w:ascii="Franklin Gothic Book" w:hAnsi="Franklin Gothic Book"/>
              </w:rPr>
            </w:pPr>
            <w:r w:rsidRPr="00C83FDB">
              <w:rPr>
                <w:rFonts w:ascii="Franklin Gothic Book" w:hAnsi="Franklin Gothic Book"/>
              </w:rPr>
              <w:t xml:space="preserve"> НДС 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b/>
              </w:rPr>
            </w:pPr>
          </w:p>
        </w:tc>
      </w:tr>
      <w:tr w:rsidR="00C83FDB" w:rsidRPr="00C83FDB" w:rsidTr="00C83FDB">
        <w:trPr>
          <w:trHeight w:val="255"/>
        </w:trPr>
        <w:tc>
          <w:tcPr>
            <w:tcW w:w="325" w:type="dxa"/>
            <w:tcBorders>
              <w:top w:val="single" w:sz="4" w:space="0" w:color="auto"/>
              <w:left w:val="single" w:sz="4" w:space="0" w:color="auto"/>
              <w:bottom w:val="single" w:sz="4" w:space="0" w:color="auto"/>
              <w:right w:val="nil"/>
            </w:tcBorders>
            <w:shd w:val="clear" w:color="auto" w:fill="auto"/>
            <w:noWrap/>
            <w:vAlign w:val="bottom"/>
          </w:tcPr>
          <w:p w:rsidR="00C83FDB" w:rsidRPr="00C83FDB" w:rsidRDefault="00C83FDB" w:rsidP="00C83FDB">
            <w:pPr>
              <w:rPr>
                <w:rFonts w:ascii="Franklin Gothic Book" w:hAnsi="Franklin Gothic Book"/>
              </w:rPr>
            </w:pPr>
          </w:p>
        </w:tc>
        <w:tc>
          <w:tcPr>
            <w:tcW w:w="6977" w:type="dxa"/>
            <w:gridSpan w:val="3"/>
            <w:tcBorders>
              <w:top w:val="single" w:sz="4" w:space="0" w:color="auto"/>
              <w:left w:val="nil"/>
              <w:bottom w:val="single" w:sz="4" w:space="0" w:color="auto"/>
              <w:right w:val="nil"/>
            </w:tcBorders>
            <w:shd w:val="clear" w:color="auto" w:fill="auto"/>
            <w:noWrap/>
            <w:vAlign w:val="bottom"/>
          </w:tcPr>
          <w:p w:rsidR="00C83FDB" w:rsidRPr="00C83FDB" w:rsidRDefault="00C83FDB" w:rsidP="00C83FDB">
            <w:pPr>
              <w:rPr>
                <w:rFonts w:ascii="Franklin Gothic Book" w:hAnsi="Franklin Gothic Book"/>
              </w:rPr>
            </w:pPr>
          </w:p>
        </w:tc>
        <w:tc>
          <w:tcPr>
            <w:tcW w:w="20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83FDB" w:rsidRPr="00C83FDB" w:rsidRDefault="00C83FDB" w:rsidP="00C83FDB">
            <w:pPr>
              <w:rPr>
                <w:rFonts w:ascii="Franklin Gothic Book" w:hAnsi="Franklin Gothic Book"/>
                <w:b/>
              </w:rPr>
            </w:pPr>
            <w:r w:rsidRPr="00C83FDB">
              <w:rPr>
                <w:rFonts w:ascii="Franklin Gothic Book" w:hAnsi="Franklin Gothic Book"/>
                <w:b/>
              </w:rPr>
              <w:t>Всего к оплате: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83FDB">
            <w:pPr>
              <w:jc w:val="center"/>
              <w:rPr>
                <w:rFonts w:ascii="Franklin Gothic Book" w:hAnsi="Franklin Gothic Book"/>
                <w:b/>
              </w:rPr>
            </w:pPr>
          </w:p>
        </w:tc>
      </w:tr>
    </w:tbl>
    <w:p w:rsidR="00C83FDB" w:rsidRPr="00C83FDB" w:rsidRDefault="00C83FDB" w:rsidP="00C83FDB">
      <w:pPr>
        <w:rPr>
          <w:rFonts w:ascii="Franklin Gothic Book" w:hAnsi="Franklin Gothic Book"/>
        </w:rPr>
      </w:pPr>
      <w:r w:rsidRPr="00C83FDB">
        <w:rPr>
          <w:rFonts w:ascii="Franklin Gothic Book" w:hAnsi="Franklin Gothic Book"/>
        </w:rPr>
        <w:t>Сумма к оплате: _______</w:t>
      </w:r>
      <w:proofErr w:type="gramStart"/>
      <w:r w:rsidRPr="00C83FDB">
        <w:rPr>
          <w:rFonts w:ascii="Franklin Gothic Book" w:hAnsi="Franklin Gothic Book"/>
        </w:rPr>
        <w:t>_  руб.</w:t>
      </w:r>
      <w:proofErr w:type="gramEnd"/>
      <w:r w:rsidRPr="00C83FDB">
        <w:rPr>
          <w:rFonts w:ascii="Franklin Gothic Book" w:hAnsi="Franklin Gothic Book"/>
        </w:rPr>
        <w:t xml:space="preserve"> (________  руб.), ___ коп,  в том числе НДС 18%: ________ руб.</w:t>
      </w:r>
    </w:p>
    <w:p w:rsidR="00C83FDB" w:rsidRPr="00C83FDB" w:rsidRDefault="00C83FDB" w:rsidP="00C83FDB">
      <w:pPr>
        <w:rPr>
          <w:rFonts w:ascii="Franklin Gothic Book" w:hAnsi="Franklin Gothic Book"/>
        </w:rPr>
      </w:pPr>
      <w:r w:rsidRPr="00C83FDB">
        <w:rPr>
          <w:rFonts w:ascii="Franklin Gothic Book" w:hAnsi="Franklin Gothic Book"/>
        </w:rPr>
        <w:t xml:space="preserve">Условия </w:t>
      </w:r>
      <w:proofErr w:type="gramStart"/>
      <w:r w:rsidRPr="00C83FDB">
        <w:rPr>
          <w:rFonts w:ascii="Franklin Gothic Book" w:hAnsi="Franklin Gothic Book"/>
        </w:rPr>
        <w:t>финансирования:  оплата</w:t>
      </w:r>
      <w:proofErr w:type="gramEnd"/>
      <w:r w:rsidRPr="00C83FDB">
        <w:rPr>
          <w:rFonts w:ascii="Franklin Gothic Book" w:hAnsi="Franklin Gothic Book"/>
        </w:rPr>
        <w:t xml:space="preserve"> в течение 30 (тридцати) календарных дней с момента  получения Товара.</w:t>
      </w:r>
    </w:p>
    <w:p w:rsidR="00C83FDB" w:rsidRPr="00C83FDB" w:rsidRDefault="00C83FDB" w:rsidP="00C83FDB">
      <w:pPr>
        <w:rPr>
          <w:rFonts w:ascii="Franklin Gothic Book" w:hAnsi="Franklin Gothic Book"/>
        </w:rPr>
      </w:pPr>
      <w:r w:rsidRPr="00C83FDB">
        <w:rPr>
          <w:rFonts w:ascii="Franklin Gothic Book" w:hAnsi="Franklin Gothic Book"/>
        </w:rPr>
        <w:t xml:space="preserve">Сроки </w:t>
      </w:r>
      <w:proofErr w:type="gramStart"/>
      <w:r w:rsidRPr="00C83FDB">
        <w:rPr>
          <w:rFonts w:ascii="Franklin Gothic Book" w:hAnsi="Franklin Gothic Book"/>
        </w:rPr>
        <w:t>поставки:  (</w:t>
      </w:r>
      <w:proofErr w:type="gramEnd"/>
      <w:r w:rsidRPr="00C83FDB">
        <w:rPr>
          <w:rFonts w:ascii="Franklin Gothic Book" w:hAnsi="Franklin Gothic Book"/>
        </w:rPr>
        <w:t>______)  рабочих  дней от даты двустороннего подписания настоящего договора и Приложения №1 и №2.</w:t>
      </w:r>
    </w:p>
    <w:p w:rsidR="00C83FDB" w:rsidRPr="00C83FDB" w:rsidRDefault="00C83FDB" w:rsidP="00C83FDB">
      <w:pPr>
        <w:keepNext/>
        <w:outlineLvl w:val="5"/>
        <w:rPr>
          <w:rFonts w:ascii="Franklin Gothic Book" w:hAnsi="Franklin Gothic Book"/>
        </w:rPr>
      </w:pPr>
    </w:p>
    <w:p w:rsidR="00C83FDB" w:rsidRPr="00C83FDB" w:rsidRDefault="00C83FDB" w:rsidP="00C83FDB">
      <w:pPr>
        <w:keepNext/>
        <w:outlineLvl w:val="5"/>
        <w:rPr>
          <w:rFonts w:ascii="Franklin Gothic Book" w:hAnsi="Franklin Gothic Book"/>
          <w:b/>
        </w:rPr>
      </w:pPr>
    </w:p>
    <w:p w:rsidR="00C83FDB" w:rsidRPr="00C83FDB" w:rsidRDefault="00C83FDB" w:rsidP="00C83FDB">
      <w:pPr>
        <w:keepNext/>
        <w:outlineLvl w:val="5"/>
        <w:rPr>
          <w:rFonts w:ascii="Franklin Gothic Book" w:hAnsi="Franklin Gothic Book"/>
          <w:b/>
        </w:rPr>
      </w:pPr>
    </w:p>
    <w:p w:rsidR="00C83FDB" w:rsidRPr="00C83FDB" w:rsidRDefault="00C83FDB" w:rsidP="00C83FDB">
      <w:pPr>
        <w:keepNext/>
        <w:outlineLvl w:val="5"/>
        <w:rPr>
          <w:rFonts w:ascii="Franklin Gothic Book" w:hAnsi="Franklin Gothic Book"/>
          <w:b/>
        </w:rPr>
      </w:pPr>
      <w:r w:rsidRPr="00C83FDB">
        <w:rPr>
          <w:rFonts w:ascii="Franklin Gothic Book" w:hAnsi="Franklin Gothic Book"/>
          <w:b/>
        </w:rPr>
        <w:t xml:space="preserve">От </w:t>
      </w:r>
      <w:proofErr w:type="gramStart"/>
      <w:r w:rsidRPr="00C83FDB">
        <w:rPr>
          <w:rFonts w:ascii="Franklin Gothic Book" w:hAnsi="Franklin Gothic Book"/>
          <w:b/>
        </w:rPr>
        <w:t xml:space="preserve">Поставщика:   </w:t>
      </w:r>
      <w:proofErr w:type="gramEnd"/>
      <w:r w:rsidRPr="00C83FDB">
        <w:rPr>
          <w:rFonts w:ascii="Franklin Gothic Book" w:hAnsi="Franklin Gothic Book"/>
          <w:b/>
        </w:rPr>
        <w:t xml:space="preserve">                                                     От Покупателя:</w:t>
      </w:r>
    </w:p>
    <w:p w:rsidR="00C83FDB" w:rsidRPr="00C83FDB" w:rsidRDefault="00C83FDB" w:rsidP="00C83FDB">
      <w:pPr>
        <w:rPr>
          <w:rFonts w:ascii="Franklin Gothic Book" w:hAnsi="Franklin Gothic Book"/>
          <w:b/>
        </w:rPr>
      </w:pPr>
      <w:r w:rsidRPr="00C83FDB">
        <w:rPr>
          <w:rFonts w:ascii="Franklin Gothic Book" w:hAnsi="Franklin Gothic Book"/>
          <w:b/>
        </w:rPr>
        <w:t xml:space="preserve">                                                                                       Первый зам. технического директора                 </w:t>
      </w:r>
    </w:p>
    <w:p w:rsidR="00C83FDB" w:rsidRPr="00C83FDB" w:rsidRDefault="00C83FDB" w:rsidP="00C83FDB">
      <w:pPr>
        <w:rPr>
          <w:rFonts w:ascii="Franklin Gothic Book" w:hAnsi="Franklin Gothic Book"/>
          <w:b/>
        </w:rPr>
      </w:pPr>
      <w:r w:rsidRPr="00C83FDB">
        <w:rPr>
          <w:rFonts w:ascii="Franklin Gothic Book" w:hAnsi="Franklin Gothic Book"/>
          <w:b/>
        </w:rPr>
        <w:t xml:space="preserve">                                                                                       ОАО «Новороссийский морской                                   </w:t>
      </w:r>
    </w:p>
    <w:p w:rsidR="00C83FDB" w:rsidRPr="00C83FDB" w:rsidRDefault="00C83FDB" w:rsidP="00C83FDB">
      <w:pPr>
        <w:rPr>
          <w:rFonts w:ascii="Franklin Gothic Book" w:hAnsi="Franklin Gothic Book"/>
          <w:b/>
        </w:rPr>
      </w:pPr>
      <w:r w:rsidRPr="00C83FDB">
        <w:rPr>
          <w:rFonts w:ascii="Franklin Gothic Book" w:hAnsi="Franklin Gothic Book"/>
          <w:b/>
        </w:rPr>
        <w:t xml:space="preserve">                                                                                       торговый порт»                                                                       </w:t>
      </w:r>
    </w:p>
    <w:p w:rsidR="00C83FDB" w:rsidRPr="00C83FDB" w:rsidRDefault="00C83FDB" w:rsidP="00C83FDB">
      <w:pPr>
        <w:rPr>
          <w:rFonts w:ascii="Franklin Gothic Book" w:hAnsi="Franklin Gothic Book"/>
          <w:b/>
        </w:rPr>
      </w:pPr>
    </w:p>
    <w:p w:rsidR="00C83FDB" w:rsidRPr="00C83FDB" w:rsidRDefault="00C83FDB" w:rsidP="00C83FDB">
      <w:pPr>
        <w:rPr>
          <w:rFonts w:ascii="Franklin Gothic Book" w:hAnsi="Franklin Gothic Book"/>
          <w:b/>
        </w:rPr>
      </w:pPr>
      <w:r w:rsidRPr="00C83FDB">
        <w:rPr>
          <w:rFonts w:ascii="Franklin Gothic Book" w:hAnsi="Franklin Gothic Book"/>
          <w:b/>
        </w:rPr>
        <w:t xml:space="preserve">____________________                                                 _________________ И.М. </w:t>
      </w:r>
      <w:proofErr w:type="spellStart"/>
      <w:r w:rsidRPr="00C83FDB">
        <w:rPr>
          <w:rFonts w:ascii="Franklin Gothic Book" w:hAnsi="Franklin Gothic Book"/>
          <w:b/>
        </w:rPr>
        <w:t>Фофонов</w:t>
      </w:r>
      <w:proofErr w:type="spellEnd"/>
    </w:p>
    <w:p w:rsidR="00C83FDB" w:rsidRPr="00C83FDB" w:rsidRDefault="00C83FDB" w:rsidP="00C83FDB">
      <w:pPr>
        <w:rPr>
          <w:rFonts w:ascii="Franklin Gothic Book" w:hAnsi="Franklin Gothic Book"/>
          <w:b/>
        </w:rPr>
      </w:pPr>
      <w:r w:rsidRPr="00C83FDB">
        <w:rPr>
          <w:rFonts w:ascii="Franklin Gothic Book" w:hAnsi="Franklin Gothic Book"/>
          <w:b/>
        </w:rPr>
        <w:t xml:space="preserve">           </w:t>
      </w:r>
    </w:p>
    <w:p w:rsidR="00C83FDB" w:rsidRPr="00C83FDB" w:rsidRDefault="00C83FDB" w:rsidP="00C83FDB">
      <w:pPr>
        <w:tabs>
          <w:tab w:val="left" w:pos="850"/>
        </w:tabs>
        <w:suppressAutoHyphens/>
        <w:rPr>
          <w:rFonts w:ascii="Franklin Gothic Book" w:hAnsi="Franklin Gothic Book"/>
        </w:rPr>
      </w:pPr>
      <w:r w:rsidRPr="00C83FDB">
        <w:rPr>
          <w:rFonts w:ascii="Franklin Gothic Book" w:hAnsi="Franklin Gothic Book"/>
          <w:b/>
        </w:rPr>
        <w:t>«____» ___________ 2015 г.                                         «____» ________________ 2015 г.</w:t>
      </w:r>
    </w:p>
    <w:p w:rsidR="00C83FDB" w:rsidRPr="00EF0AB4" w:rsidRDefault="00C83FDB" w:rsidP="00160C18">
      <w:pPr>
        <w:tabs>
          <w:tab w:val="left" w:pos="850"/>
        </w:tabs>
        <w:suppressAutoHyphens/>
        <w:rPr>
          <w:rFonts w:ascii="Franklin Gothic Book" w:hAnsi="Franklin Gothic Book"/>
          <w:sz w:val="22"/>
          <w:szCs w:val="22"/>
        </w:rPr>
      </w:pP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Приложение № 2</w:t>
      </w: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к договору № НМТП___________ от ______________ 2015г.</w:t>
      </w: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center"/>
        <w:rPr>
          <w:rFonts w:ascii="Franklin Gothic Book" w:eastAsia="Calibri" w:hAnsi="Franklin Gothic Book"/>
          <w:u w:val="single"/>
          <w:lang w:eastAsia="en-US"/>
        </w:rPr>
      </w:pP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both"/>
        <w:rPr>
          <w:rFonts w:ascii="Franklin Gothic Book" w:eastAsia="Calibri" w:hAnsi="Franklin Gothic Book"/>
          <w:lang w:eastAsia="en-US"/>
        </w:rPr>
      </w:pPr>
      <w:r w:rsidRPr="00EF0AB4">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1" w:history="1">
        <w:r w:rsidRPr="00EF0AB4">
          <w:rPr>
            <w:rFonts w:ascii="Franklin Gothic Book" w:eastAsia="Calibri" w:hAnsi="Franklin Gothic Book"/>
            <w:color w:val="0000FF"/>
            <w:u w:val="single"/>
            <w:lang w:val="en-US" w:eastAsia="en-US"/>
          </w:rPr>
          <w:t>www</w:t>
        </w:r>
        <w:r w:rsidRPr="00EF0AB4">
          <w:rPr>
            <w:rFonts w:ascii="Franklin Gothic Book" w:eastAsia="Calibri" w:hAnsi="Franklin Gothic Book"/>
            <w:color w:val="0000FF"/>
            <w:u w:val="single"/>
            <w:lang w:eastAsia="en-US"/>
          </w:rPr>
          <w:t>.</w:t>
        </w:r>
        <w:proofErr w:type="spellStart"/>
        <w:r w:rsidRPr="00EF0AB4">
          <w:rPr>
            <w:rFonts w:ascii="Franklin Gothic Book" w:eastAsia="Calibri" w:hAnsi="Franklin Gothic Book"/>
            <w:color w:val="0000FF"/>
            <w:u w:val="single"/>
            <w:lang w:val="en-US" w:eastAsia="en-US"/>
          </w:rPr>
          <w:t>nmtp</w:t>
        </w:r>
        <w:proofErr w:type="spellEnd"/>
        <w:r w:rsidRPr="00EF0AB4">
          <w:rPr>
            <w:rFonts w:ascii="Franklin Gothic Book" w:eastAsia="Calibri" w:hAnsi="Franklin Gothic Book"/>
            <w:color w:val="0000FF"/>
            <w:u w:val="single"/>
            <w:lang w:eastAsia="en-US"/>
          </w:rPr>
          <w:t>.</w:t>
        </w:r>
        <w:r w:rsidRPr="00EF0AB4">
          <w:rPr>
            <w:rFonts w:ascii="Franklin Gothic Book" w:eastAsia="Calibri" w:hAnsi="Franklin Gothic Book"/>
            <w:color w:val="0000FF"/>
            <w:u w:val="single"/>
            <w:lang w:val="en-US" w:eastAsia="en-US"/>
          </w:rPr>
          <w:t>info</w:t>
        </w:r>
      </w:hyperlink>
      <w:r w:rsidRPr="00EF0AB4">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30702F" w:rsidRPr="00EF0AB4" w:rsidRDefault="0030702F" w:rsidP="0030702F">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30702F" w:rsidRPr="00EF0AB4" w:rsidTr="0030702F">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lastRenderedPageBreak/>
              <w:t>Признаки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не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r>
      <w:tr w:rsidR="0030702F" w:rsidRPr="00EF0AB4" w:rsidTr="0030702F">
        <w:trPr>
          <w:trHeight w:val="6935"/>
        </w:trPr>
        <w:tc>
          <w:tcPr>
            <w:tcW w:w="4811"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 xml:space="preserve">Поставщик, </w:t>
            </w:r>
            <w:r w:rsidRPr="00EF0AB4">
              <w:rPr>
                <w:rFonts w:ascii="Franklin Gothic Book" w:hAnsi="Franklin Gothic Book"/>
                <w:b/>
                <w:iCs/>
                <w:sz w:val="20"/>
                <w:szCs w:val="20"/>
                <w:lang w:eastAsia="en-US"/>
              </w:rPr>
              <w:t>прямо или косвенно, через одного или нескольких посредников:</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(а) </w:t>
            </w:r>
            <w:r w:rsidRPr="00EF0AB4">
              <w:rPr>
                <w:rFonts w:ascii="Franklin Gothic Book" w:eastAsia="Calibri" w:hAnsi="Franklin Gothic Book"/>
                <w:iCs/>
                <w:sz w:val="20"/>
                <w:szCs w:val="20"/>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соответствующий признак связанности.</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имеет долю в организации, обеспечивающую ей значительное влияние на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долю, обеспечивающую значительное влияние на ОАО «НМТП».</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c</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осуществляет совместный контроль над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организации, с которыми осуществляется совместный контроль над ОАО «НМТП».</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d</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является ассоциированной организацией.</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какой инвестор и как именно он оказывает существенное влияние.</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2.Физическое лицо</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b/>
                <w:iCs/>
                <w:sz w:val="20"/>
                <w:szCs w:val="20"/>
                <w:lang w:eastAsia="en-US"/>
              </w:rPr>
              <w:t>входит в состав старшего руководящего персонала ОАО «НМТП» или его материнской организации: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a</w:t>
            </w:r>
            <w:r w:rsidRPr="00EF0AB4">
              <w:rPr>
                <w:rFonts w:ascii="Franklin Gothic Book" w:eastAsia="Calibri" w:hAnsi="Franklin Gothic Book"/>
                <w:sz w:val="20"/>
                <w:szCs w:val="20"/>
                <w:lang w:eastAsia="en-US"/>
              </w:rPr>
              <w:t>) член Совета директоров (наблюдательного совета)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Совета директоров</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член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lastRenderedPageBreak/>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(с) лицо, осуществляющее полномочия единоличного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единоличного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 xml:space="preserve">3.Близкие родственники, оказывающие влияние на частное лицо </w:t>
            </w:r>
            <w:proofErr w:type="gramStart"/>
            <w:r w:rsidRPr="00EF0AB4">
              <w:rPr>
                <w:rFonts w:ascii="Franklin Gothic Book" w:eastAsia="Calibri" w:hAnsi="Franklin Gothic Book"/>
                <w:b/>
                <w:sz w:val="20"/>
                <w:szCs w:val="20"/>
                <w:lang w:eastAsia="en-US"/>
              </w:rPr>
              <w:t>или</w:t>
            </w:r>
            <w:proofErr w:type="gramEnd"/>
            <w:r w:rsidRPr="00EF0AB4">
              <w:rPr>
                <w:rFonts w:ascii="Franklin Gothic Book" w:eastAsia="Calibri" w:hAnsi="Franklin Gothic Book"/>
                <w:b/>
                <w:sz w:val="20"/>
                <w:szCs w:val="20"/>
                <w:lang w:eastAsia="en-US"/>
              </w:rPr>
              <w:t xml:space="preserve"> которые могут оказаться под его влиянием в ходе проведения операций с предприятием:</w:t>
            </w:r>
          </w:p>
          <w:p w:rsidR="0030702F" w:rsidRPr="00EF0AB4" w:rsidRDefault="0030702F" w:rsidP="0030702F">
            <w:pPr>
              <w:widowControl w:val="0"/>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(a) дети, а также супруг (супруга) или гражданский супруг (супруга)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(b) дети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(c) иждивенцы такого лица,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sz w:val="20"/>
                <w:szCs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и ФИО.</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F0AB4">
              <w:rPr>
                <w:rFonts w:ascii="Franklin Gothic Book" w:eastAsia="Arial" w:hAnsi="Franklin Gothic Book"/>
                <w:sz w:val="20"/>
                <w:szCs w:val="20"/>
                <w:lang w:eastAsia="ar-SA"/>
              </w:rPr>
              <w:t>по причине</w:t>
            </w:r>
            <w:proofErr w:type="gramEnd"/>
            <w:r w:rsidRPr="00EF0AB4">
              <w:rPr>
                <w:rFonts w:ascii="Franklin Gothic Book" w:eastAsia="Arial" w:hAnsi="Franklin Gothic Book"/>
                <w:sz w:val="20"/>
                <w:szCs w:val="20"/>
                <w:lang w:eastAsia="ar-SA"/>
              </w:rPr>
              <w:t xml:space="preserve"> возникающей в результате этого экономической зависимости.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spacing w:line="276" w:lineRule="auto"/>
              <w:rPr>
                <w:rFonts w:ascii="Franklin Gothic Book" w:eastAsia="Calibri" w:hAnsi="Franklin Gothic Book"/>
                <w:sz w:val="20"/>
                <w:szCs w:val="20"/>
                <w:lang w:eastAsia="en-US"/>
              </w:rPr>
            </w:pPr>
          </w:p>
        </w:tc>
      </w:tr>
    </w:tbl>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Поставщик должен сделать письменный вывод о признании или не признании себя связанной стороной ОАО «НМТП».</w:t>
      </w: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Должность подписанта                              Подпись                                    ФИО</w:t>
      </w:r>
    </w:p>
    <w:p w:rsidR="0030702F" w:rsidRPr="00EF0AB4" w:rsidRDefault="0030702F" w:rsidP="0030702F">
      <w:pPr>
        <w:tabs>
          <w:tab w:val="left" w:pos="7965"/>
        </w:tabs>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М.П.</w:t>
      </w:r>
    </w:p>
    <w:p w:rsidR="0030702F" w:rsidRPr="00EF0AB4" w:rsidRDefault="0030702F" w:rsidP="0030702F">
      <w:pP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Дата</w:t>
      </w: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jc w:val="both"/>
        <w:rPr>
          <w:rFonts w:ascii="Franklin Gothic Book" w:hAnsi="Franklin Gothic Book"/>
          <w:sz w:val="20"/>
          <w:szCs w:val="20"/>
          <w:lang w:eastAsia="ar-SA"/>
        </w:rPr>
      </w:pPr>
      <w:r w:rsidRPr="00EF0AB4">
        <w:rPr>
          <w:rFonts w:ascii="Franklin Gothic Book" w:hAnsi="Franklin Gothic Book"/>
          <w:b/>
          <w:sz w:val="20"/>
          <w:szCs w:val="20"/>
          <w:lang w:eastAsia="ar-SA"/>
        </w:rPr>
        <w:t>ПРИМЕЧАНИЕ:</w:t>
      </w:r>
      <w:r w:rsidRPr="00EF0AB4">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083E72" w:rsidRPr="000B172D" w:rsidRDefault="0030702F" w:rsidP="000B172D">
      <w:pPr>
        <w:jc w:val="center"/>
        <w:rPr>
          <w:rFonts w:ascii="Franklin Gothic Book" w:hAnsi="Franklin Gothic Book"/>
          <w:sz w:val="20"/>
          <w:szCs w:val="20"/>
        </w:rPr>
      </w:pPr>
      <w:r w:rsidRPr="00EF0AB4">
        <w:rPr>
          <w:rFonts w:ascii="Franklin Gothic Book" w:hAnsi="Franklin Gothic Book"/>
          <w:b/>
          <w:sz w:val="20"/>
          <w:szCs w:val="20"/>
          <w:lang w:eastAsia="ar-SA"/>
        </w:rPr>
        <w:t xml:space="preserve">АНКЕТА </w:t>
      </w:r>
      <w:r w:rsidRPr="00EF0AB4">
        <w:rPr>
          <w:rFonts w:ascii="Franklin Gothic Book" w:hAnsi="Franklin Gothic Book"/>
          <w:sz w:val="20"/>
          <w:szCs w:val="20"/>
          <w:lang w:eastAsia="ar-SA"/>
        </w:rPr>
        <w:t>должна быть заполнена и возвращена Поставщиком в адрес ОАО «НМТП».</w:t>
      </w:r>
    </w:p>
    <w:p w:rsidR="006E4248" w:rsidRPr="00EF0AB4" w:rsidRDefault="002E69E9" w:rsidP="002E69E9">
      <w:pPr>
        <w:spacing w:before="60" w:after="60"/>
        <w:jc w:val="both"/>
        <w:rPr>
          <w:rFonts w:ascii="Franklin Gothic Book" w:hAnsi="Franklin Gothic Book"/>
          <w:color w:val="FF0000"/>
        </w:rPr>
      </w:pPr>
      <w:r w:rsidRPr="00EF0AB4">
        <w:rPr>
          <w:rFonts w:ascii="Franklin Gothic Book" w:hAnsi="Franklin Gothic Book"/>
          <w:b/>
          <w:kern w:val="28"/>
        </w:rPr>
        <w:t xml:space="preserve">6. </w:t>
      </w:r>
      <w:r w:rsidR="00DE005B" w:rsidRPr="00EF0AB4">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EF0AB4">
        <w:rPr>
          <w:rFonts w:ascii="Franklin Gothic Book" w:hAnsi="Franklin Gothic Book"/>
          <w:b/>
          <w:kern w:val="28"/>
        </w:rPr>
        <w:t xml:space="preserve">заявку на участие в </w:t>
      </w:r>
      <w:r w:rsidR="006E4248" w:rsidRPr="00EF0AB4">
        <w:rPr>
          <w:rFonts w:ascii="Franklin Gothic Book" w:hAnsi="Franklin Gothic Book"/>
          <w:b/>
          <w:kern w:val="28"/>
        </w:rPr>
        <w:t>закупке</w:t>
      </w:r>
      <w:r w:rsidR="00DE005B" w:rsidRPr="00EF0AB4">
        <w:rPr>
          <w:rFonts w:ascii="Franklin Gothic Book" w:hAnsi="Franklin Gothic Book"/>
          <w:b/>
          <w:kern w:val="28"/>
        </w:rPr>
        <w:t>.</w:t>
      </w:r>
    </w:p>
    <w:p w:rsidR="000B65F6" w:rsidRPr="00EF0AB4" w:rsidRDefault="002E69E9" w:rsidP="002E69E9">
      <w:pPr>
        <w:pStyle w:val="afff6"/>
        <w:spacing w:before="60" w:after="60"/>
        <w:ind w:left="792"/>
        <w:jc w:val="both"/>
        <w:rPr>
          <w:rFonts w:ascii="Franklin Gothic Book" w:hAnsi="Franklin Gothic Book"/>
          <w:color w:val="FF0000"/>
        </w:rPr>
      </w:pPr>
      <w:r w:rsidRPr="00EF0AB4">
        <w:rPr>
          <w:rFonts w:ascii="Franklin Gothic Book" w:hAnsi="Franklin Gothic Book"/>
          <w:b/>
          <w:kern w:val="28"/>
        </w:rPr>
        <w:t>6.1</w:t>
      </w:r>
      <w:r w:rsidR="00DE005B" w:rsidRPr="00EF0AB4">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sidRPr="00EF0AB4">
        <w:rPr>
          <w:rFonts w:ascii="Franklin Gothic Book" w:hAnsi="Franklin Gothic Book"/>
          <w:b/>
          <w:snapToGrid w:val="0"/>
        </w:rPr>
        <w:t xml:space="preserve">Заявка на участие в закупке </w:t>
      </w:r>
      <w:r w:rsidR="003D2450" w:rsidRPr="00EF0AB4">
        <w:rPr>
          <w:rFonts w:ascii="Franklin Gothic Book" w:hAnsi="Franklin Gothic Book"/>
          <w:b/>
          <w:snapToGrid w:val="0"/>
        </w:rPr>
        <w:t xml:space="preserve">(форма </w:t>
      </w:r>
      <w:r w:rsidR="000B6170" w:rsidRPr="00EF0AB4">
        <w:rPr>
          <w:rFonts w:ascii="Franklin Gothic Book" w:hAnsi="Franklin Gothic Book"/>
          <w:b/>
          <w:snapToGrid w:val="0"/>
        </w:rPr>
        <w:t>№</w:t>
      </w:r>
      <w:r w:rsidR="003D2450" w:rsidRPr="00EF0AB4">
        <w:rPr>
          <w:rFonts w:ascii="Franklin Gothic Book" w:hAnsi="Franklin Gothic Book"/>
          <w:b/>
          <w:snapToGrid w:val="0"/>
        </w:rPr>
        <w:fldChar w:fldCharType="begin"/>
      </w:r>
      <w:r w:rsidR="003D2450" w:rsidRPr="00EF0AB4">
        <w:rPr>
          <w:rFonts w:ascii="Franklin Gothic Book" w:hAnsi="Franklin Gothic Book"/>
          <w:b/>
          <w:snapToGrid w:val="0"/>
        </w:rPr>
        <w:instrText xml:space="preserve"> SEQ Форма_№ \* ARABIC </w:instrText>
      </w:r>
      <w:r w:rsidR="003D2450" w:rsidRPr="00EF0AB4">
        <w:rPr>
          <w:rFonts w:ascii="Franklin Gothic Book" w:hAnsi="Franklin Gothic Book"/>
          <w:b/>
          <w:snapToGrid w:val="0"/>
        </w:rPr>
        <w:fldChar w:fldCharType="separate"/>
      </w:r>
      <w:r w:rsidR="00C83FDB">
        <w:rPr>
          <w:rFonts w:ascii="Franklin Gothic Book" w:hAnsi="Franklin Gothic Book"/>
          <w:b/>
          <w:noProof/>
          <w:snapToGrid w:val="0"/>
        </w:rPr>
        <w:t>1</w:t>
      </w:r>
      <w:r w:rsidR="003D2450" w:rsidRPr="00EF0AB4">
        <w:rPr>
          <w:rFonts w:ascii="Franklin Gothic Book" w:hAnsi="Franklin Gothic Book"/>
          <w:b/>
          <w:snapToGrid w:val="0"/>
        </w:rPr>
        <w:fldChar w:fldCharType="end"/>
      </w:r>
      <w:r w:rsidR="003D2450" w:rsidRPr="00EF0AB4">
        <w:rPr>
          <w:rFonts w:ascii="Franklin Gothic Book" w:hAnsi="Franklin Gothic Book"/>
          <w:b/>
          <w:snapToGrid w:val="0"/>
        </w:rPr>
        <w:t>)</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0B65F6">
      <w:pPr>
        <w:numPr>
          <w:ilvl w:val="12"/>
          <w:numId w:val="0"/>
        </w:numPr>
        <w:jc w:val="right"/>
        <w:rPr>
          <w:rFonts w:ascii="Franklin Gothic Book" w:hAnsi="Franklin Gothic Book"/>
        </w:rPr>
      </w:pPr>
      <w:r w:rsidRPr="00EF0AB4">
        <w:rPr>
          <w:rFonts w:ascii="Franklin Gothic Book" w:hAnsi="Franklin Gothic Book"/>
        </w:rPr>
        <w:t xml:space="preserve">Председателю Конкурсной комиссии ОАО «НМТП» </w:t>
      </w:r>
    </w:p>
    <w:p w:rsidR="000B65F6" w:rsidRPr="00EF0AB4" w:rsidRDefault="00FA112D" w:rsidP="000B65F6">
      <w:pPr>
        <w:numPr>
          <w:ilvl w:val="12"/>
          <w:numId w:val="0"/>
        </w:numPr>
        <w:jc w:val="right"/>
        <w:rPr>
          <w:rFonts w:ascii="Franklin Gothic Book" w:hAnsi="Franklin Gothic Book"/>
        </w:rPr>
      </w:pPr>
      <w:proofErr w:type="spellStart"/>
      <w:r w:rsidRPr="00EF0AB4">
        <w:rPr>
          <w:rFonts w:ascii="Franklin Gothic Book" w:hAnsi="Franklin Gothic Book"/>
        </w:rPr>
        <w:t>Батову</w:t>
      </w:r>
      <w:proofErr w:type="spellEnd"/>
      <w:r w:rsidRPr="00EF0AB4">
        <w:rPr>
          <w:rFonts w:ascii="Franklin Gothic Book" w:hAnsi="Franklin Gothic Book"/>
        </w:rPr>
        <w:t xml:space="preserve"> С</w:t>
      </w:r>
      <w:r w:rsidR="000B65F6" w:rsidRPr="00EF0AB4">
        <w:rPr>
          <w:rFonts w:ascii="Franklin Gothic Book" w:hAnsi="Franklin Gothic Book"/>
        </w:rPr>
        <w:t>.</w:t>
      </w:r>
      <w:r w:rsidRPr="00EF0AB4">
        <w:rPr>
          <w:rFonts w:ascii="Franklin Gothic Book" w:hAnsi="Franklin Gothic Book"/>
        </w:rPr>
        <w:t>Х.</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9E6DB2">
      <w:pPr>
        <w:widowControl w:val="0"/>
        <w:numPr>
          <w:ilvl w:val="12"/>
          <w:numId w:val="0"/>
        </w:numPr>
        <w:jc w:val="right"/>
        <w:rPr>
          <w:rFonts w:ascii="Franklin Gothic Book" w:hAnsi="Franklin Gothic Book"/>
        </w:rPr>
      </w:pPr>
    </w:p>
    <w:p w:rsidR="000B65F6" w:rsidRPr="00EF0AB4" w:rsidRDefault="000B65F6" w:rsidP="009E6DB2">
      <w:pPr>
        <w:pStyle w:val="a9"/>
        <w:widowControl w:val="0"/>
        <w:jc w:val="center"/>
        <w:rPr>
          <w:rFonts w:ascii="Franklin Gothic Book" w:hAnsi="Franklin Gothic Book"/>
          <w:b/>
          <w:sz w:val="24"/>
          <w:szCs w:val="24"/>
        </w:rPr>
      </w:pPr>
      <w:r w:rsidRPr="00EF0AB4">
        <w:rPr>
          <w:rFonts w:ascii="Franklin Gothic Book" w:hAnsi="Franklin Gothic Book"/>
          <w:b/>
          <w:sz w:val="24"/>
          <w:szCs w:val="24"/>
        </w:rPr>
        <w:t>Заявка на участие в закупке</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w:t>
      </w:r>
      <w:proofErr w:type="gramStart"/>
      <w:r w:rsidRPr="00EF0AB4">
        <w:rPr>
          <w:rFonts w:ascii="Franklin Gothic Book" w:hAnsi="Franklin Gothic Book"/>
        </w:rPr>
        <w:t>_»_</w:t>
      </w:r>
      <w:proofErr w:type="gramEnd"/>
      <w:r w:rsidRPr="00EF0AB4">
        <w:rPr>
          <w:rFonts w:ascii="Franklin Gothic Book" w:hAnsi="Franklin Gothic Book"/>
        </w:rPr>
        <w:t>_____________ года</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№________________________</w:t>
      </w:r>
    </w:p>
    <w:p w:rsidR="000B65F6" w:rsidRPr="00EF0AB4" w:rsidRDefault="000B65F6" w:rsidP="009E6DB2">
      <w:pPr>
        <w:widowControl w:val="0"/>
        <w:tabs>
          <w:tab w:val="left" w:pos="0"/>
          <w:tab w:val="left" w:pos="180"/>
        </w:tabs>
        <w:jc w:val="both"/>
        <w:rPr>
          <w:rFonts w:ascii="Franklin Gothic Book" w:hAnsi="Franklin Gothic Book"/>
        </w:rPr>
      </w:pP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C44945" w:rsidRPr="00EF0AB4">
        <w:rPr>
          <w:rFonts w:ascii="Franklin Gothic Book" w:hAnsi="Franklin Gothic Book"/>
        </w:rPr>
        <w:t>закупки</w:t>
      </w:r>
      <w:r w:rsidRPr="00EF0AB4">
        <w:rPr>
          <w:rFonts w:ascii="Franklin Gothic Book" w:hAnsi="Franklin Gothic Book"/>
        </w:rPr>
        <w:t xml:space="preserve"> договора, мы</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(полное наименование и юридический адрес Участника)</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предлагаем заключить договор на условиях, установленных в документации о закупке </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(краткое описание предмета договора)</w:t>
      </w:r>
    </w:p>
    <w:p w:rsidR="000B65F6" w:rsidRPr="00EF0AB4" w:rsidRDefault="000B65F6" w:rsidP="000B65F6">
      <w:pPr>
        <w:tabs>
          <w:tab w:val="left" w:pos="0"/>
          <w:tab w:val="left" w:pos="180"/>
          <w:tab w:val="left" w:pos="309"/>
        </w:tabs>
        <w:ind w:left="34"/>
        <w:jc w:val="both"/>
        <w:rPr>
          <w:rFonts w:ascii="Franklin Gothic Book" w:hAnsi="Franklin Gothic Book"/>
        </w:rPr>
      </w:pPr>
      <w:r w:rsidRPr="00EF0AB4">
        <w:rPr>
          <w:rFonts w:ascii="Franklin Gothic Book" w:hAnsi="Franklin Gothic Book"/>
        </w:rPr>
        <w:t xml:space="preserve">в соответствии с </w:t>
      </w:r>
      <w:proofErr w:type="gramStart"/>
      <w:r w:rsidRPr="00EF0AB4">
        <w:rPr>
          <w:rFonts w:ascii="Franklin Gothic Book" w:hAnsi="Franklin Gothic Book"/>
        </w:rPr>
        <w:t>коммерческим  предложением</w:t>
      </w:r>
      <w:proofErr w:type="gramEnd"/>
      <w:r w:rsidRPr="00EF0AB4">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0B65F6" w:rsidRPr="00EF0AB4" w:rsidRDefault="000B65F6" w:rsidP="000B65F6">
      <w:pPr>
        <w:tabs>
          <w:tab w:val="left" w:pos="0"/>
          <w:tab w:val="left" w:pos="180"/>
        </w:tabs>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 xml:space="preserve">(общая стоимость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0B172D">
        <w:rPr>
          <w:rFonts w:ascii="Franklin Gothic Book" w:hAnsi="Franklin Gothic Book"/>
          <w:vertAlign w:val="superscript"/>
        </w:rPr>
        <w:t>рублей</w:t>
      </w:r>
      <w:r w:rsidR="001F1BC5" w:rsidRPr="00EF0AB4">
        <w:rPr>
          <w:rFonts w:ascii="Franklin Gothic Book" w:hAnsi="Franklin Gothic Book"/>
          <w:vertAlign w:val="superscript"/>
        </w:rPr>
        <w:t xml:space="preserve"> </w:t>
      </w:r>
      <w:r w:rsidRPr="00EF0AB4">
        <w:rPr>
          <w:rFonts w:ascii="Franklin Gothic Book" w:hAnsi="Franklin Gothic Book"/>
          <w:vertAlign w:val="superscript"/>
        </w:rPr>
        <w:t>с учетом НДС/без НДС)</w:t>
      </w:r>
    </w:p>
    <w:p w:rsidR="000B65F6" w:rsidRPr="00EF0AB4" w:rsidRDefault="000B65F6" w:rsidP="000B65F6">
      <w:pPr>
        <w:tabs>
          <w:tab w:val="left" w:pos="0"/>
          <w:tab w:val="left" w:pos="180"/>
          <w:tab w:val="left" w:pos="309"/>
        </w:tabs>
        <w:ind w:left="34"/>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3780"/>
        </w:tabs>
        <w:ind w:left="34"/>
        <w:jc w:val="center"/>
        <w:rPr>
          <w:rFonts w:ascii="Franklin Gothic Book" w:hAnsi="Franklin Gothic Book"/>
          <w:vertAlign w:val="superscript"/>
        </w:rPr>
      </w:pPr>
      <w:r w:rsidRPr="00EF0AB4">
        <w:rPr>
          <w:rFonts w:ascii="Franklin Gothic Book" w:hAnsi="Franklin Gothic Book"/>
          <w:vertAlign w:val="superscript"/>
        </w:rPr>
        <w:t xml:space="preserve">(срок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C83FDB">
        <w:rPr>
          <w:rFonts w:ascii="Franklin Gothic Book" w:hAnsi="Franklin Gothic Book"/>
          <w:vertAlign w:val="superscript"/>
        </w:rPr>
        <w:t>рабочих</w:t>
      </w:r>
      <w:r w:rsidR="00475D8D">
        <w:rPr>
          <w:rFonts w:ascii="Franklin Gothic Book" w:hAnsi="Franklin Gothic Book"/>
          <w:vertAlign w:val="superscript"/>
        </w:rPr>
        <w:t xml:space="preserve"> дней</w:t>
      </w:r>
      <w:r w:rsidRPr="00EF0AB4">
        <w:rPr>
          <w:rFonts w:ascii="Franklin Gothic Book" w:hAnsi="Franklin Gothic Book"/>
          <w:vertAlign w:val="superscript"/>
        </w:rPr>
        <w:t>)</w:t>
      </w:r>
    </w:p>
    <w:p w:rsidR="00C54D17" w:rsidRPr="00601C12" w:rsidRDefault="00C54D17" w:rsidP="00C54D17">
      <w:pPr>
        <w:tabs>
          <w:tab w:val="left" w:pos="0"/>
          <w:tab w:val="left" w:pos="180"/>
          <w:tab w:val="left" w:pos="309"/>
        </w:tabs>
        <w:ind w:left="34"/>
        <w:jc w:val="center"/>
        <w:rPr>
          <w:rFonts w:ascii="Franklin Gothic Book" w:hAnsi="Franklin Gothic Book"/>
        </w:rPr>
      </w:pPr>
      <w:r w:rsidRPr="00601C12">
        <w:rPr>
          <w:rFonts w:ascii="Franklin Gothic Book" w:hAnsi="Franklin Gothic Book"/>
        </w:rPr>
        <w:t>________________________________________________________________________</w:t>
      </w:r>
    </w:p>
    <w:p w:rsidR="00C54D17" w:rsidRPr="00601C12" w:rsidRDefault="00C54D17" w:rsidP="00C54D17">
      <w:pPr>
        <w:tabs>
          <w:tab w:val="left" w:pos="0"/>
          <w:tab w:val="left" w:pos="3780"/>
        </w:tabs>
        <w:ind w:left="34"/>
        <w:jc w:val="center"/>
        <w:rPr>
          <w:rFonts w:ascii="Franklin Gothic Book" w:hAnsi="Franklin Gothic Book"/>
          <w:vertAlign w:val="superscript"/>
        </w:rPr>
      </w:pPr>
      <w:r w:rsidRPr="00601C12">
        <w:rPr>
          <w:rFonts w:ascii="Franklin Gothic Book" w:hAnsi="Franklin Gothic Book"/>
          <w:vertAlign w:val="superscript"/>
        </w:rPr>
        <w:t>(гарантийный срок</w:t>
      </w:r>
      <w:r>
        <w:rPr>
          <w:rFonts w:ascii="Franklin Gothic Book" w:hAnsi="Franklin Gothic Book"/>
          <w:vertAlign w:val="superscript"/>
        </w:rPr>
        <w:t>/мес.</w:t>
      </w:r>
      <w:r w:rsidRPr="00601C12">
        <w:rPr>
          <w:rFonts w:ascii="Franklin Gothic Book" w:hAnsi="Franklin Gothic Book"/>
          <w:vertAlign w:val="superscript"/>
        </w:rPr>
        <w:t>)</w:t>
      </w:r>
    </w:p>
    <w:p w:rsidR="0030702F" w:rsidRPr="00EF0AB4" w:rsidRDefault="0030702F" w:rsidP="000B65F6">
      <w:pPr>
        <w:tabs>
          <w:tab w:val="left" w:pos="0"/>
          <w:tab w:val="left" w:pos="3780"/>
        </w:tabs>
        <w:ind w:left="34"/>
        <w:jc w:val="center"/>
        <w:rPr>
          <w:rFonts w:ascii="Franklin Gothic Book" w:hAnsi="Franklin Gothic Book"/>
          <w:vertAlign w:val="superscript"/>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Настоящей заявкой подтверждаем, что:</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w:t>
      </w:r>
      <w:r w:rsidRPr="00EF0AB4">
        <w:rPr>
          <w:rFonts w:ascii="Franklin Gothic Book" w:hAnsi="Franklin Gothic Book"/>
          <w:i/>
        </w:rPr>
        <w:t>является/не является (необходимо выбрать из предложенных вариантов) субъектом малого/</w:t>
      </w:r>
      <w:proofErr w:type="gramStart"/>
      <w:r w:rsidRPr="00EF0AB4">
        <w:rPr>
          <w:rFonts w:ascii="Franklin Gothic Book" w:hAnsi="Franklin Gothic Book"/>
          <w:i/>
        </w:rPr>
        <w:t xml:space="preserve">среднего </w:t>
      </w:r>
      <w:r w:rsidRPr="00EF0AB4">
        <w:rPr>
          <w:rFonts w:ascii="Franklin Gothic Book" w:hAnsi="Franklin Gothic Book"/>
        </w:rPr>
        <w:t xml:space="preserve"> предпринимательства</w:t>
      </w:r>
      <w:proofErr w:type="gramEnd"/>
      <w:r w:rsidRPr="00EF0AB4">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2)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3) против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проводится процедура ликвидации, отсутствует решения арбитражного суда о признании (</w:t>
      </w:r>
      <w:r w:rsidRPr="00EF0AB4">
        <w:rPr>
          <w:rFonts w:ascii="Franklin Gothic Book" w:hAnsi="Franklin Gothic Book"/>
          <w:i/>
          <w:u w:val="single"/>
        </w:rPr>
        <w:t xml:space="preserve">указывается наименование участника </w:t>
      </w:r>
      <w:proofErr w:type="gramStart"/>
      <w:r w:rsidRPr="00EF0AB4">
        <w:rPr>
          <w:rFonts w:ascii="Franklin Gothic Book" w:hAnsi="Franklin Gothic Book"/>
          <w:i/>
          <w:u w:val="single"/>
        </w:rPr>
        <w:t xml:space="preserve">закупки)  </w:t>
      </w:r>
      <w:r w:rsidRPr="00EF0AB4">
        <w:rPr>
          <w:rFonts w:ascii="Franklin Gothic Book" w:hAnsi="Franklin Gothic Book"/>
        </w:rPr>
        <w:t>несостоятельным</w:t>
      </w:r>
      <w:proofErr w:type="gramEnd"/>
      <w:r w:rsidRPr="00EF0AB4">
        <w:rPr>
          <w:rFonts w:ascii="Franklin Gothic Book" w:hAnsi="Franklin Gothic Book"/>
        </w:rPr>
        <w:t xml:space="preserve"> (банкротом) и об открытии конкурсного производства;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4) деятельность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5) у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по данным бухгалтерской отчетности за последний отчетный период;</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EF0AB4">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w:t>
      </w:r>
      <w:r w:rsidRPr="00EF0AB4">
        <w:rPr>
          <w:rFonts w:ascii="Franklin Gothic Book" w:hAnsi="Franklin Gothic Book"/>
        </w:rPr>
        <w:lastRenderedPageBreak/>
        <w:t>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EF0AB4">
        <w:rPr>
          <w:rFonts w:ascii="Franklin Gothic Book" w:hAnsi="Franklin Gothic Book"/>
        </w:rPr>
        <w:t>;</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7) отсутствие в отношении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8) у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отсутствуют</w:t>
      </w:r>
      <w:r w:rsidRPr="00EF0AB4">
        <w:rPr>
          <w:rFonts w:ascii="Franklin Gothic Book" w:hAnsi="Franklin Gothic Book"/>
          <w:b/>
          <w:bCs/>
        </w:rPr>
        <w:t xml:space="preserve"> </w:t>
      </w:r>
      <w:r w:rsidRPr="00EF0AB4">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EF0AB4">
        <w:rPr>
          <w:rFonts w:ascii="Franklin Gothic Book" w:hAnsi="Franklin Gothic Book"/>
        </w:rPr>
        <w:t>так же</w:t>
      </w:r>
      <w:proofErr w:type="gramEnd"/>
      <w:r w:rsidRPr="00EF0AB4">
        <w:rPr>
          <w:rFonts w:ascii="Franklin Gothic Book" w:hAnsi="Franklin Gothic Book"/>
          <w:bCs/>
        </w:rPr>
        <w:t xml:space="preserve"> </w:t>
      </w:r>
      <w:r w:rsidRPr="00EF0AB4">
        <w:rPr>
          <w:rFonts w:ascii="Franklin Gothic Book" w:hAnsi="Franklin Gothic Book"/>
          <w:i/>
        </w:rPr>
        <w:t>отсутствует</w:t>
      </w:r>
      <w:r w:rsidRPr="00EF0AB4">
        <w:rPr>
          <w:rFonts w:ascii="Franklin Gothic Book" w:hAnsi="Franklin Gothic Book"/>
          <w:bCs/>
        </w:rPr>
        <w:t xml:space="preserve"> кредиторская задолженность</w:t>
      </w:r>
      <w:r w:rsidRPr="00EF0AB4">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0B65F6" w:rsidRPr="00EF0AB4" w:rsidRDefault="000B65F6" w:rsidP="000B65F6">
      <w:pPr>
        <w:tabs>
          <w:tab w:val="left" w:pos="0"/>
          <w:tab w:val="left" w:pos="180"/>
          <w:tab w:val="left" w:pos="309"/>
        </w:tabs>
        <w:ind w:left="34" w:firstLine="425"/>
        <w:jc w:val="both"/>
        <w:rPr>
          <w:rFonts w:ascii="Franklin Gothic Book" w:hAnsi="Franklin Gothic Book"/>
          <w:i/>
        </w:rPr>
      </w:pPr>
      <w:r w:rsidRPr="00EF0AB4">
        <w:rPr>
          <w:rFonts w:ascii="Franklin Gothic Book" w:hAnsi="Franklin Gothic Book"/>
        </w:rPr>
        <w:t xml:space="preserve">10) вся представленная информация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11) если по итогам проведения закупки с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12) если заявке на участие в закупке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0B65F6" w:rsidRPr="00EF0AB4" w:rsidRDefault="00F30647"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13</w:t>
      </w:r>
      <w:r w:rsidR="000B65F6" w:rsidRPr="00EF0AB4">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EF0AB4">
        <w:rPr>
          <w:rFonts w:ascii="Franklin Gothic Book" w:hAnsi="Franklin Gothic Book"/>
          <w:i/>
        </w:rPr>
        <w:t>(</w:t>
      </w:r>
      <w:r w:rsidR="000B65F6" w:rsidRPr="00EF0AB4">
        <w:rPr>
          <w:rFonts w:ascii="Franklin Gothic Book" w:hAnsi="Franklin Gothic Book"/>
          <w:i/>
          <w:u w:val="single"/>
        </w:rPr>
        <w:t>указывается наименование участника закупки</w:t>
      </w:r>
      <w:r w:rsidR="000B65F6" w:rsidRPr="00EF0AB4">
        <w:rPr>
          <w:rFonts w:ascii="Franklin Gothic Book" w:hAnsi="Franklin Gothic Book"/>
          <w:i/>
        </w:rPr>
        <w:t>)</w:t>
      </w:r>
      <w:r w:rsidR="000B65F6" w:rsidRPr="00EF0AB4">
        <w:rPr>
          <w:rFonts w:ascii="Franklin Gothic Book" w:hAnsi="Franklin Gothic Book"/>
        </w:rPr>
        <w:t xml:space="preserve"> </w:t>
      </w:r>
      <w:proofErr w:type="gramStart"/>
      <w:r w:rsidR="000B65F6" w:rsidRPr="00EF0AB4">
        <w:rPr>
          <w:rFonts w:ascii="Franklin Gothic Book" w:hAnsi="Franklin Gothic Book"/>
        </w:rPr>
        <w:t>в вследствие</w:t>
      </w:r>
      <w:proofErr w:type="gramEnd"/>
      <w:r w:rsidR="000B65F6" w:rsidRPr="00EF0AB4">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Настоящая заявка на участие в закупке имеет правовой статус оферты и действует до «___</w:t>
      </w:r>
      <w:proofErr w:type="gramStart"/>
      <w:r w:rsidRPr="00EF0AB4">
        <w:rPr>
          <w:rFonts w:ascii="Franklin Gothic Book" w:hAnsi="Franklin Gothic Book"/>
        </w:rPr>
        <w:t>_»_</w:t>
      </w:r>
      <w:proofErr w:type="gramEnd"/>
      <w:r w:rsidRPr="00EF0AB4">
        <w:rPr>
          <w:rFonts w:ascii="Franklin Gothic Book" w:hAnsi="Franklin Gothic Book"/>
        </w:rPr>
        <w:t>______________________года.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Коммерческое предложение (форма 2) — на ____ л;</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58CC" w:rsidP="000B58CC">
      <w:pPr>
        <w:tabs>
          <w:tab w:val="left" w:pos="0"/>
          <w:tab w:val="left" w:pos="180"/>
        </w:tabs>
        <w:jc w:val="both"/>
        <w:rPr>
          <w:rFonts w:ascii="Franklin Gothic Book" w:hAnsi="Franklin Gothic Book"/>
          <w:snapToGrid w:val="0"/>
        </w:rPr>
      </w:pPr>
      <w:r w:rsidRPr="00EF0AB4">
        <w:rPr>
          <w:rFonts w:ascii="Franklin Gothic Book" w:hAnsi="Franklin Gothic Book"/>
          <w:snapToGrid w:val="0"/>
        </w:rPr>
        <w:tab/>
      </w:r>
      <w:r w:rsidR="000B65F6" w:rsidRPr="00EF0AB4">
        <w:rPr>
          <w:rFonts w:ascii="Franklin Gothic Book" w:hAnsi="Franklin Gothic Book"/>
          <w:snapToGrid w:val="0"/>
        </w:rPr>
        <w:t>____</w:t>
      </w:r>
      <w:r w:rsidR="007D121F" w:rsidRPr="00EF0AB4">
        <w:rPr>
          <w:rFonts w:ascii="Franklin Gothic Book" w:hAnsi="Franklin Gothic Book"/>
          <w:snapToGrid w:val="0"/>
        </w:rPr>
        <w:t>______________________________</w:t>
      </w:r>
      <w:r w:rsidRPr="00EF0AB4">
        <w:rPr>
          <w:rFonts w:ascii="Franklin Gothic Book" w:hAnsi="Franklin Gothic Book"/>
          <w:snapToGrid w:val="0"/>
        </w:rPr>
        <w:t>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Pr="00EF0AB4">
        <w:rPr>
          <w:rFonts w:ascii="Franklin Gothic Book" w:hAnsi="Franklin Gothic Book"/>
          <w:vertAlign w:val="superscript"/>
        </w:rPr>
        <w:tab/>
      </w:r>
      <w:r w:rsidRPr="00EF0AB4">
        <w:rPr>
          <w:rFonts w:ascii="Franklin Gothic Book" w:hAnsi="Franklin Gothic Book"/>
          <w:vertAlign w:val="superscript"/>
        </w:rPr>
        <w:tab/>
      </w:r>
      <w:r w:rsidR="000B65F6" w:rsidRPr="00EF0AB4">
        <w:rPr>
          <w:rFonts w:ascii="Franklin Gothic Book" w:hAnsi="Franklin Gothic Book"/>
          <w:vertAlign w:val="superscript"/>
        </w:rPr>
        <w:t>(подпись, М.П.)</w:t>
      </w:r>
    </w:p>
    <w:p w:rsidR="000B65F6" w:rsidRPr="00EF0AB4" w:rsidRDefault="000B58CC" w:rsidP="000B65F6">
      <w:pPr>
        <w:widowControl w:val="0"/>
        <w:tabs>
          <w:tab w:val="left" w:pos="0"/>
          <w:tab w:val="left" w:pos="180"/>
        </w:tabs>
        <w:rPr>
          <w:rFonts w:ascii="Franklin Gothic Book" w:hAnsi="Franklin Gothic Book"/>
        </w:rPr>
      </w:pP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000B65F6" w:rsidRPr="00EF0AB4">
        <w:rPr>
          <w:rFonts w:ascii="Franklin Gothic Book" w:hAnsi="Franklin Gothic Book"/>
        </w:rPr>
        <w:t>___</w:t>
      </w:r>
      <w:r w:rsidRPr="00EF0AB4">
        <w:rPr>
          <w:rFonts w:ascii="Franklin Gothic Book" w:hAnsi="Franklin Gothic Book"/>
        </w:rPr>
        <w:t>________________________________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000B65F6" w:rsidRPr="00EF0AB4">
        <w:rPr>
          <w:rFonts w:ascii="Franklin Gothic Book" w:hAnsi="Franklin Gothic Book"/>
          <w:vertAlign w:val="superscript"/>
        </w:rPr>
        <w:t xml:space="preserve"> (фамилия, имя, отчество подписавшего, должность</w:t>
      </w:r>
      <w:r w:rsidR="007D121F" w:rsidRPr="00EF0AB4">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rPr>
      </w:pPr>
    </w:p>
    <w:p w:rsidR="00475D8D" w:rsidRDefault="00475D8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Pr="00EF0AB4" w:rsidRDefault="000B172D" w:rsidP="000B65F6">
      <w:pPr>
        <w:pStyle w:val="afff6"/>
        <w:spacing w:before="60" w:after="60"/>
        <w:ind w:left="792"/>
        <w:jc w:val="both"/>
        <w:rPr>
          <w:rFonts w:ascii="Franklin Gothic Book" w:hAnsi="Franklin Gothic Book"/>
        </w:rPr>
      </w:pPr>
    </w:p>
    <w:p w:rsidR="007D121F" w:rsidRPr="00EF0AB4" w:rsidRDefault="002E69E9" w:rsidP="00476C5B">
      <w:pPr>
        <w:pStyle w:val="afff6"/>
        <w:spacing w:before="60" w:after="60"/>
        <w:ind w:left="567"/>
        <w:jc w:val="both"/>
        <w:rPr>
          <w:rFonts w:ascii="Franklin Gothic Book" w:hAnsi="Franklin Gothic Book"/>
          <w:b/>
        </w:rPr>
      </w:pPr>
      <w:r w:rsidRPr="00EF0AB4">
        <w:rPr>
          <w:rFonts w:ascii="Franklin Gothic Book" w:hAnsi="Franklin Gothic Book"/>
          <w:b/>
        </w:rPr>
        <w:t xml:space="preserve">6.2 </w:t>
      </w:r>
      <w:r w:rsidR="007D121F" w:rsidRPr="00EF0AB4">
        <w:rPr>
          <w:rFonts w:ascii="Franklin Gothic Book" w:hAnsi="Franklin Gothic Book"/>
          <w:b/>
        </w:rPr>
        <w:t xml:space="preserve">Коммерческое предложение (форма </w:t>
      </w:r>
      <w:r w:rsidR="000B6170" w:rsidRPr="00EF0AB4">
        <w:rPr>
          <w:rFonts w:ascii="Franklin Gothic Book" w:hAnsi="Franklin Gothic Book"/>
          <w:b/>
        </w:rPr>
        <w:t>№</w:t>
      </w:r>
      <w:r w:rsidR="007D121F" w:rsidRPr="00EF0AB4">
        <w:rPr>
          <w:rFonts w:ascii="Franklin Gothic Book" w:hAnsi="Franklin Gothic Book"/>
          <w:b/>
        </w:rPr>
        <w:t xml:space="preserve">2) </w:t>
      </w:r>
    </w:p>
    <w:p w:rsidR="007D121F" w:rsidRPr="00EF0AB4"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EF0AB4">
        <w:rPr>
          <w:rFonts w:ascii="Franklin Gothic Book" w:hAnsi="Franklin Gothic Book"/>
          <w:sz w:val="24"/>
          <w:szCs w:val="24"/>
        </w:rPr>
        <w:t>от «___</w:t>
      </w:r>
      <w:proofErr w:type="gramStart"/>
      <w:r w:rsidRPr="00EF0AB4">
        <w:rPr>
          <w:rFonts w:ascii="Franklin Gothic Book" w:hAnsi="Franklin Gothic Book"/>
          <w:sz w:val="24"/>
          <w:szCs w:val="24"/>
        </w:rPr>
        <w:t>_»_</w:t>
      </w:r>
      <w:proofErr w:type="gramEnd"/>
      <w:r w:rsidRPr="00EF0AB4">
        <w:rPr>
          <w:rFonts w:ascii="Franklin Gothic Book" w:hAnsi="Franklin Gothic Book"/>
          <w:sz w:val="24"/>
          <w:szCs w:val="24"/>
        </w:rPr>
        <w:t>____________ г. №__________</w:t>
      </w:r>
      <w:bookmarkEnd w:id="18"/>
      <w:bookmarkEnd w:id="19"/>
    </w:p>
    <w:p w:rsidR="007D121F" w:rsidRPr="00EF0AB4" w:rsidRDefault="007D121F" w:rsidP="007D121F">
      <w:pPr>
        <w:rPr>
          <w:rFonts w:ascii="Franklin Gothic Book" w:hAnsi="Franklin Gothic Book"/>
        </w:rPr>
      </w:pPr>
    </w:p>
    <w:p w:rsidR="00525563" w:rsidRPr="00EF0AB4" w:rsidRDefault="00601C12" w:rsidP="007D121F">
      <w:pPr>
        <w:rPr>
          <w:rFonts w:ascii="Franklin Gothic Book" w:hAnsi="Franklin Gothic Book"/>
          <w:b/>
        </w:rPr>
      </w:pPr>
      <w:r w:rsidRPr="00EF0AB4">
        <w:rPr>
          <w:rFonts w:ascii="Franklin Gothic Book" w:hAnsi="Franklin Gothic Book"/>
          <w:b/>
        </w:rPr>
        <w:lastRenderedPageBreak/>
        <w:t>Таблица 1</w:t>
      </w:r>
    </w:p>
    <w:p w:rsidR="00475D8D" w:rsidRPr="00475D8D" w:rsidRDefault="00475D8D" w:rsidP="00475D8D">
      <w:pPr>
        <w:ind w:left="-709"/>
        <w:jc w:val="center"/>
        <w:rPr>
          <w:rFonts w:ascii="Franklin Gothic Book" w:hAnsi="Franklin Gothic Book"/>
          <w:b/>
        </w:rPr>
      </w:pPr>
    </w:p>
    <w:tbl>
      <w:tblPr>
        <w:tblpPr w:leftFromText="180" w:rightFromText="180" w:vertAnchor="text" w:tblpX="-500" w:tblpY="1"/>
        <w:tblOverlap w:val="never"/>
        <w:tblW w:w="11165" w:type="dxa"/>
        <w:tblLayout w:type="fixed"/>
        <w:tblLook w:val="0000" w:firstRow="0" w:lastRow="0" w:firstColumn="0" w:lastColumn="0" w:noHBand="0" w:noVBand="0"/>
      </w:tblPr>
      <w:tblGrid>
        <w:gridCol w:w="575"/>
        <w:gridCol w:w="4179"/>
        <w:gridCol w:w="1450"/>
        <w:gridCol w:w="1134"/>
        <w:gridCol w:w="708"/>
        <w:gridCol w:w="851"/>
        <w:gridCol w:w="992"/>
        <w:gridCol w:w="1276"/>
      </w:tblGrid>
      <w:tr w:rsidR="00C83FDB" w:rsidRPr="00C83FDB" w:rsidTr="00C83FDB">
        <w:trPr>
          <w:trHeight w:val="510"/>
        </w:trPr>
        <w:tc>
          <w:tcPr>
            <w:tcW w:w="575" w:type="dxa"/>
            <w:tcBorders>
              <w:top w:val="single" w:sz="4" w:space="0" w:color="auto"/>
              <w:left w:val="single" w:sz="4" w:space="0" w:color="auto"/>
              <w:bottom w:val="nil"/>
              <w:right w:val="single" w:sz="4" w:space="0" w:color="auto"/>
            </w:tcBorders>
            <w:shd w:val="clear" w:color="auto" w:fill="auto"/>
            <w:vAlign w:val="center"/>
          </w:tcPr>
          <w:p w:rsidR="00C83FDB" w:rsidRPr="00C83FDB" w:rsidRDefault="00C83FDB" w:rsidP="00C7155E">
            <w:pPr>
              <w:jc w:val="center"/>
              <w:rPr>
                <w:rFonts w:ascii="Franklin Gothic Book" w:hAnsi="Franklin Gothic Book"/>
                <w:b/>
                <w:color w:val="000000"/>
              </w:rPr>
            </w:pPr>
            <w:r w:rsidRPr="00C83FDB">
              <w:rPr>
                <w:rFonts w:ascii="Franklin Gothic Book" w:hAnsi="Franklin Gothic Book"/>
                <w:b/>
                <w:color w:val="000000"/>
              </w:rPr>
              <w:t>№ п/п</w:t>
            </w:r>
          </w:p>
        </w:tc>
        <w:tc>
          <w:tcPr>
            <w:tcW w:w="4179" w:type="dxa"/>
            <w:tcBorders>
              <w:top w:val="single" w:sz="4" w:space="0" w:color="auto"/>
              <w:left w:val="nil"/>
              <w:bottom w:val="nil"/>
              <w:right w:val="single" w:sz="4" w:space="0" w:color="auto"/>
            </w:tcBorders>
            <w:shd w:val="clear" w:color="auto" w:fill="auto"/>
            <w:vAlign w:val="center"/>
          </w:tcPr>
          <w:p w:rsidR="00C83FDB" w:rsidRPr="00C83FDB" w:rsidRDefault="00C83FDB" w:rsidP="00C7155E">
            <w:pPr>
              <w:jc w:val="center"/>
              <w:rPr>
                <w:rFonts w:ascii="Franklin Gothic Book" w:hAnsi="Franklin Gothic Book"/>
                <w:b/>
                <w:color w:val="000000"/>
              </w:rPr>
            </w:pPr>
            <w:r w:rsidRPr="00C83FDB">
              <w:rPr>
                <w:rFonts w:ascii="Franklin Gothic Book" w:hAnsi="Franklin Gothic Book"/>
                <w:b/>
                <w:color w:val="000000"/>
              </w:rPr>
              <w:t>Наименование товара</w:t>
            </w:r>
          </w:p>
        </w:tc>
        <w:tc>
          <w:tcPr>
            <w:tcW w:w="1450" w:type="dxa"/>
            <w:tcBorders>
              <w:top w:val="single" w:sz="4" w:space="0" w:color="auto"/>
              <w:left w:val="nil"/>
              <w:bottom w:val="nil"/>
              <w:right w:val="single" w:sz="4" w:space="0" w:color="auto"/>
            </w:tcBorders>
            <w:shd w:val="clear" w:color="auto" w:fill="auto"/>
            <w:vAlign w:val="center"/>
          </w:tcPr>
          <w:p w:rsidR="00C83FDB" w:rsidRPr="00C83FDB" w:rsidRDefault="00C83FDB" w:rsidP="00C7155E">
            <w:pPr>
              <w:jc w:val="center"/>
              <w:rPr>
                <w:rFonts w:ascii="Franklin Gothic Book" w:hAnsi="Franklin Gothic Book"/>
                <w:b/>
                <w:color w:val="000000"/>
              </w:rPr>
            </w:pPr>
            <w:proofErr w:type="gramStart"/>
            <w:r w:rsidRPr="00C83FDB">
              <w:rPr>
                <w:rFonts w:ascii="Franklin Gothic Book" w:hAnsi="Franklin Gothic Book"/>
                <w:b/>
                <w:color w:val="000000"/>
              </w:rPr>
              <w:t>Кат.№</w:t>
            </w:r>
            <w:proofErr w:type="gramEnd"/>
          </w:p>
        </w:tc>
        <w:tc>
          <w:tcPr>
            <w:tcW w:w="1134" w:type="dxa"/>
            <w:tcBorders>
              <w:top w:val="single" w:sz="4" w:space="0" w:color="auto"/>
              <w:left w:val="nil"/>
              <w:bottom w:val="nil"/>
              <w:right w:val="single" w:sz="4" w:space="0" w:color="auto"/>
            </w:tcBorders>
            <w:shd w:val="clear" w:color="auto" w:fill="auto"/>
            <w:vAlign w:val="center"/>
          </w:tcPr>
          <w:p w:rsidR="00C83FDB" w:rsidRPr="00C83FDB" w:rsidRDefault="00C83FDB" w:rsidP="00C7155E">
            <w:pPr>
              <w:ind w:right="-108" w:hanging="189"/>
              <w:jc w:val="center"/>
              <w:rPr>
                <w:rFonts w:ascii="Franklin Gothic Book" w:hAnsi="Franklin Gothic Book"/>
                <w:b/>
                <w:color w:val="000000"/>
              </w:rPr>
            </w:pPr>
            <w:r w:rsidRPr="00C83FDB">
              <w:rPr>
                <w:rFonts w:ascii="Franklin Gothic Book" w:hAnsi="Franklin Gothic Book"/>
                <w:b/>
                <w:color w:val="000000"/>
              </w:rPr>
              <w:t>Един.</w:t>
            </w:r>
          </w:p>
          <w:p w:rsidR="00C83FDB" w:rsidRPr="00C83FDB" w:rsidRDefault="00C83FDB" w:rsidP="00C7155E">
            <w:pPr>
              <w:ind w:right="-108" w:hanging="189"/>
              <w:jc w:val="center"/>
              <w:rPr>
                <w:rFonts w:ascii="Franklin Gothic Book" w:hAnsi="Franklin Gothic Book"/>
                <w:b/>
                <w:color w:val="000000"/>
              </w:rPr>
            </w:pPr>
            <w:proofErr w:type="spellStart"/>
            <w:r w:rsidRPr="00C83FDB">
              <w:rPr>
                <w:rFonts w:ascii="Franklin Gothic Book" w:hAnsi="Franklin Gothic Book"/>
                <w:b/>
                <w:color w:val="000000"/>
              </w:rPr>
              <w:t>изм</w:t>
            </w:r>
            <w:proofErr w:type="spellEnd"/>
            <w:r w:rsidRPr="00C83FDB">
              <w:rPr>
                <w:rFonts w:ascii="Franklin Gothic Book" w:hAnsi="Franklin Gothic Book"/>
                <w:b/>
                <w:color w:val="000000"/>
              </w:rPr>
              <w:t>-я.</w:t>
            </w:r>
          </w:p>
        </w:tc>
        <w:tc>
          <w:tcPr>
            <w:tcW w:w="708" w:type="dxa"/>
            <w:tcBorders>
              <w:top w:val="single" w:sz="4" w:space="0" w:color="auto"/>
              <w:left w:val="nil"/>
              <w:bottom w:val="nil"/>
              <w:right w:val="single" w:sz="4" w:space="0" w:color="auto"/>
            </w:tcBorders>
            <w:shd w:val="clear" w:color="auto" w:fill="auto"/>
            <w:vAlign w:val="center"/>
          </w:tcPr>
          <w:p w:rsidR="00C83FDB" w:rsidRPr="00C83FDB" w:rsidRDefault="00C83FDB" w:rsidP="00C7155E">
            <w:pPr>
              <w:ind w:right="-75" w:hanging="124"/>
              <w:jc w:val="center"/>
              <w:rPr>
                <w:rFonts w:ascii="Franklin Gothic Book" w:hAnsi="Franklin Gothic Book"/>
                <w:b/>
                <w:color w:val="000000"/>
              </w:rPr>
            </w:pPr>
            <w:r w:rsidRPr="00C83FDB">
              <w:rPr>
                <w:rFonts w:ascii="Franklin Gothic Book" w:hAnsi="Franklin Gothic Book"/>
                <w:b/>
                <w:color w:val="000000"/>
              </w:rPr>
              <w:t>Кол-во,</w:t>
            </w:r>
          </w:p>
        </w:tc>
        <w:tc>
          <w:tcPr>
            <w:tcW w:w="851"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b/>
                <w:highlight w:val="yellow"/>
              </w:rPr>
            </w:pPr>
            <w:r w:rsidRPr="00C83FDB">
              <w:rPr>
                <w:rFonts w:ascii="Franklin Gothic Book" w:hAnsi="Franklin Gothic Book"/>
                <w:b/>
              </w:rPr>
              <w:t>Цена, без НДС руб.</w:t>
            </w:r>
          </w:p>
        </w:tc>
        <w:tc>
          <w:tcPr>
            <w:tcW w:w="992"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b/>
              </w:rPr>
            </w:pPr>
            <w:r w:rsidRPr="00C83FDB">
              <w:rPr>
                <w:rFonts w:ascii="Franklin Gothic Book" w:hAnsi="Franklin Gothic Book"/>
                <w:b/>
              </w:rPr>
              <w:t>Сумма, без НДС руб.</w:t>
            </w:r>
          </w:p>
        </w:tc>
        <w:tc>
          <w:tcPr>
            <w:tcW w:w="1276" w:type="dxa"/>
            <w:tcBorders>
              <w:top w:val="single" w:sz="4" w:space="0" w:color="auto"/>
              <w:left w:val="nil"/>
              <w:bottom w:val="single" w:sz="4" w:space="0" w:color="auto"/>
              <w:right w:val="single" w:sz="4" w:space="0" w:color="auto"/>
            </w:tcBorders>
          </w:tcPr>
          <w:p w:rsidR="00C83FDB" w:rsidRPr="00C83FDB" w:rsidRDefault="00C83FDB" w:rsidP="00C7155E">
            <w:pPr>
              <w:jc w:val="center"/>
              <w:rPr>
                <w:rFonts w:ascii="Franklin Gothic Book" w:hAnsi="Franklin Gothic Book"/>
                <w:b/>
              </w:rPr>
            </w:pPr>
            <w:r>
              <w:rPr>
                <w:rFonts w:ascii="Franklin Gothic Book" w:hAnsi="Franklin Gothic Book"/>
                <w:b/>
              </w:rPr>
              <w:t>Страна происхождения товара</w:t>
            </w:r>
          </w:p>
        </w:tc>
      </w:tr>
      <w:tr w:rsidR="00C83FDB" w:rsidRPr="00C83FDB" w:rsidTr="00C83FDB">
        <w:trPr>
          <w:trHeight w:val="131"/>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lang w:val="en-US"/>
              </w:rPr>
            </w:pPr>
            <w:r w:rsidRPr="00C83FDB">
              <w:rPr>
                <w:rFonts w:ascii="Franklin Gothic Book" w:hAnsi="Franklin Gothic Book"/>
                <w:color w:val="000000"/>
              </w:rPr>
              <w:t>Диск отрезной, диаметр 125</w:t>
            </w:r>
          </w:p>
        </w:tc>
        <w:tc>
          <w:tcPr>
            <w:tcW w:w="1450"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lang w:val="en-US"/>
              </w:rPr>
            </w:pP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ind w:right="-108"/>
              <w:rPr>
                <w:rFonts w:ascii="Franklin Gothic Book" w:hAnsi="Franklin Gothic Book"/>
                <w:color w:val="000000"/>
              </w:rPr>
            </w:pPr>
            <w:r w:rsidRPr="00C83FDB">
              <w:rPr>
                <w:rFonts w:ascii="Franklin Gothic Book" w:hAnsi="Franklin Gothic Book"/>
                <w:color w:val="000000"/>
              </w:rPr>
              <w:t>Рулетка ЗУБР "Мастер</w:t>
            </w:r>
            <w:proofErr w:type="gramStart"/>
            <w:r w:rsidRPr="00C83FDB">
              <w:rPr>
                <w:rFonts w:ascii="Franklin Gothic Book" w:hAnsi="Franklin Gothic Book"/>
                <w:color w:val="000000"/>
              </w:rPr>
              <w:t xml:space="preserve">",   </w:t>
            </w:r>
            <w:proofErr w:type="gramEnd"/>
            <w:r w:rsidRPr="00C83FDB">
              <w:rPr>
                <w:rFonts w:ascii="Franklin Gothic Book" w:hAnsi="Franklin Gothic Book"/>
                <w:color w:val="000000"/>
              </w:rPr>
              <w:t>двухкомпонентный корпус,5м х25 мм</w:t>
            </w:r>
          </w:p>
        </w:tc>
        <w:tc>
          <w:tcPr>
            <w:tcW w:w="1450"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ind w:right="-108"/>
              <w:rPr>
                <w:rFonts w:ascii="Franklin Gothic Book" w:hAnsi="Franklin Gothic Book"/>
                <w:color w:val="000000"/>
              </w:rPr>
            </w:pPr>
            <w:r w:rsidRPr="00C83FDB">
              <w:rPr>
                <w:rFonts w:ascii="Franklin Gothic Book" w:hAnsi="Franklin Gothic Book"/>
                <w:color w:val="000000"/>
              </w:rPr>
              <w:t>34055-05-25_z01</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Рулетка ЗУБР "Мастер", двухкомпонентный корпус,3м х19 мм</w:t>
            </w:r>
          </w:p>
        </w:tc>
        <w:tc>
          <w:tcPr>
            <w:tcW w:w="1450"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ind w:right="-108"/>
              <w:rPr>
                <w:rFonts w:ascii="Franklin Gothic Book" w:hAnsi="Franklin Gothic Book"/>
                <w:color w:val="000000"/>
              </w:rPr>
            </w:pPr>
            <w:r w:rsidRPr="00C83FDB">
              <w:rPr>
                <w:rFonts w:ascii="Franklin Gothic Book" w:hAnsi="Franklin Gothic Book"/>
                <w:color w:val="000000"/>
              </w:rPr>
              <w:t>34055-03-19_z01</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4</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Круг шлифовальный прямой 300х40х127, 63С - Карбид кремния зеленый корунд.</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Круг шлифовальный прямой 300х40х127, 25А - Электрокорунд белый.</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 xml:space="preserve">Щетка STAYER </w:t>
            </w:r>
            <w:proofErr w:type="spellStart"/>
            <w:r w:rsidRPr="00C83FDB">
              <w:rPr>
                <w:rFonts w:ascii="Franklin Gothic Book" w:hAnsi="Franklin Gothic Book"/>
                <w:color w:val="000000"/>
              </w:rPr>
              <w:t>Master</w:t>
            </w:r>
            <w:proofErr w:type="spellEnd"/>
            <w:r w:rsidRPr="00C83FDB">
              <w:rPr>
                <w:rFonts w:ascii="Franklin Gothic Book" w:hAnsi="Franklin Gothic Book"/>
                <w:color w:val="000000"/>
              </w:rPr>
              <w:t xml:space="preserve"> 35015-5</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7</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Щетка чашка жгут Д65*М14*0,5мм нерж.</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8</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Щетка чашка жгут Д75*М14*0,5мм нерж.</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9</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Пассатижи</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10</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lang w:val="en-US"/>
              </w:rPr>
            </w:pPr>
            <w:r w:rsidRPr="00C83FDB">
              <w:rPr>
                <w:rFonts w:ascii="Franklin Gothic Book" w:hAnsi="Franklin Gothic Book"/>
                <w:color w:val="000000"/>
              </w:rPr>
              <w:t>Топор 1,4кг</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11</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lang w:val="en-US"/>
              </w:rPr>
            </w:pPr>
            <w:r w:rsidRPr="00C83FDB">
              <w:rPr>
                <w:rFonts w:ascii="Franklin Gothic Book" w:hAnsi="Franklin Gothic Book"/>
                <w:color w:val="000000"/>
              </w:rPr>
              <w:t>Кувалда 3 кг с ручкой</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12</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Кувалда 5 кг с ручкой</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13</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 xml:space="preserve">Набор сверл по </w:t>
            </w:r>
            <w:proofErr w:type="gramStart"/>
            <w:r w:rsidRPr="00C83FDB">
              <w:rPr>
                <w:rFonts w:ascii="Franklin Gothic Book" w:hAnsi="Franklin Gothic Book"/>
                <w:color w:val="000000"/>
              </w:rPr>
              <w:t>металлу  d</w:t>
            </w:r>
            <w:proofErr w:type="gramEnd"/>
            <w:r w:rsidRPr="00C83FDB">
              <w:rPr>
                <w:rFonts w:ascii="Franklin Gothic Book" w:hAnsi="Franklin Gothic Book"/>
                <w:color w:val="000000"/>
              </w:rPr>
              <w:t>= 6,0-12 мм (комп.)</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комп.</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14</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Набор отверток, комп.</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комп.</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15</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Набор шестигранников 3-14 мм, ком.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комп.</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16</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Набор ключей рожковых 6 - 24мм, ком.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 xml:space="preserve">  комп.</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6</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17</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Ключ гаечный односторонний рожковый разводной №12 (раствор губок более 36мм)</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18</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Ножовка по дереву</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4</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19</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Щётка по металлу</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6</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20</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Нож слесарный</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21</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Рулетка 3м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22</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Рулетка 5м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23</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Рулетка 10м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6</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24</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Круг заточной Чемпион 145х3,2х22,2</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25</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Круг алмазный для 3/8 PD3 и 3/8 RD3</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26</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Круг отрезной 230х3,0х22</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27</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color w:val="000000"/>
              </w:rPr>
              <w:t>Круг отрезной125х1,0х22</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28</w:t>
            </w:r>
          </w:p>
        </w:tc>
        <w:tc>
          <w:tcPr>
            <w:tcW w:w="4179"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rPr>
                <w:rFonts w:ascii="Franklin Gothic Book" w:hAnsi="Franklin Gothic Book"/>
              </w:rPr>
            </w:pPr>
            <w:r w:rsidRPr="00C83FDB">
              <w:rPr>
                <w:rFonts w:ascii="Franklin Gothic Book" w:hAnsi="Franklin Gothic Book"/>
              </w:rPr>
              <w:t xml:space="preserve">Набор воронок </w:t>
            </w:r>
            <w:proofErr w:type="spellStart"/>
            <w:r w:rsidRPr="00C83FDB">
              <w:rPr>
                <w:rFonts w:ascii="Franklin Gothic Book" w:hAnsi="Franklin Gothic Book"/>
              </w:rPr>
              <w:t>Pressol</w:t>
            </w:r>
            <w:proofErr w:type="spellEnd"/>
            <w:r w:rsidRPr="00C83FDB">
              <w:rPr>
                <w:rFonts w:ascii="Franklin Gothic Book" w:hAnsi="Franklin Gothic Book"/>
              </w:rPr>
              <w:t xml:space="preserve"> </w:t>
            </w:r>
          </w:p>
        </w:tc>
        <w:tc>
          <w:tcPr>
            <w:tcW w:w="1450"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 02 360</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4</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29</w:t>
            </w:r>
          </w:p>
        </w:tc>
        <w:tc>
          <w:tcPr>
            <w:tcW w:w="4179"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rPr>
                <w:rFonts w:ascii="Franklin Gothic Book" w:hAnsi="Franklin Gothic Book"/>
              </w:rPr>
            </w:pPr>
            <w:r w:rsidRPr="00C83FDB">
              <w:rPr>
                <w:rFonts w:ascii="Franklin Gothic Book" w:hAnsi="Franklin Gothic Book"/>
              </w:rPr>
              <w:t xml:space="preserve">Воронка </w:t>
            </w:r>
            <w:proofErr w:type="spellStart"/>
            <w:r w:rsidRPr="00C83FDB">
              <w:rPr>
                <w:rFonts w:ascii="Franklin Gothic Book" w:hAnsi="Franklin Gothic Book"/>
              </w:rPr>
              <w:t>Pressol</w:t>
            </w:r>
            <w:proofErr w:type="spellEnd"/>
            <w:r w:rsidRPr="00C83FDB">
              <w:rPr>
                <w:rFonts w:ascii="Franklin Gothic Book" w:hAnsi="Franklin Gothic Book"/>
              </w:rPr>
              <w:t xml:space="preserve"> </w:t>
            </w:r>
          </w:p>
        </w:tc>
        <w:tc>
          <w:tcPr>
            <w:tcW w:w="1450"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 02 366</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4</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30</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Круг отрезной абразивный по металлу "ЛУГА", 230х2,5х22 мм</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100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31</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Круг отрезной абразивный по металлу "ЛУГА", 125х2,5х22 мм</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100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32</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 xml:space="preserve">Круг </w:t>
            </w:r>
            <w:proofErr w:type="spellStart"/>
            <w:r w:rsidRPr="00C83FDB">
              <w:rPr>
                <w:rFonts w:ascii="Franklin Gothic Book" w:hAnsi="Franklin Gothic Book"/>
              </w:rPr>
              <w:t>зачистной</w:t>
            </w:r>
            <w:proofErr w:type="spellEnd"/>
            <w:r w:rsidRPr="00C83FDB">
              <w:rPr>
                <w:rFonts w:ascii="Franklin Gothic Book" w:hAnsi="Franklin Gothic Book"/>
              </w:rPr>
              <w:t xml:space="preserve"> 125х6х22</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100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33</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Рукоятка для молотка из ясеня</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30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34</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Ручка для кувалды (Бук, Ясень)</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30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35</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 xml:space="preserve">Головка для </w:t>
            </w:r>
            <w:proofErr w:type="gramStart"/>
            <w:r w:rsidRPr="00C83FDB">
              <w:rPr>
                <w:rFonts w:ascii="Franklin Gothic Book" w:hAnsi="Franklin Gothic Book"/>
              </w:rPr>
              <w:t>шприца  консистентной</w:t>
            </w:r>
            <w:proofErr w:type="gramEnd"/>
            <w:r w:rsidRPr="00C83FDB">
              <w:rPr>
                <w:rFonts w:ascii="Franklin Gothic Book" w:hAnsi="Franklin Gothic Book"/>
              </w:rPr>
              <w:t xml:space="preserve"> смазки</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40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36</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Щётка по металлу 4-рядная</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20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37</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Напильник круглый 150мм №3</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38</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proofErr w:type="gramStart"/>
            <w:r w:rsidRPr="00C83FDB">
              <w:rPr>
                <w:rFonts w:ascii="Franklin Gothic Book" w:hAnsi="Franklin Gothic Book"/>
              </w:rPr>
              <w:t>Напильник  плоский</w:t>
            </w:r>
            <w:proofErr w:type="gramEnd"/>
            <w:r w:rsidRPr="00C83FDB">
              <w:rPr>
                <w:rFonts w:ascii="Franklin Gothic Book" w:hAnsi="Franklin Gothic Book"/>
              </w:rPr>
              <w:t xml:space="preserve"> 200мм № 2</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39</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 xml:space="preserve">Полотно </w:t>
            </w:r>
            <w:proofErr w:type="gramStart"/>
            <w:r w:rsidRPr="00C83FDB">
              <w:rPr>
                <w:rFonts w:ascii="Franklin Gothic Book" w:hAnsi="Franklin Gothic Book"/>
              </w:rPr>
              <w:t>машинное  450</w:t>
            </w:r>
            <w:proofErr w:type="gramEnd"/>
            <w:r w:rsidRPr="00C83FDB">
              <w:rPr>
                <w:rFonts w:ascii="Franklin Gothic Book" w:hAnsi="Franklin Gothic Book"/>
              </w:rPr>
              <w:t>*2*40</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20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lastRenderedPageBreak/>
              <w:t>40</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Полотно ножовочное 300 мм ручное</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50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41</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 xml:space="preserve">Резец </w:t>
            </w:r>
            <w:proofErr w:type="gramStart"/>
            <w:r w:rsidRPr="00C83FDB">
              <w:rPr>
                <w:rFonts w:ascii="Franklin Gothic Book" w:hAnsi="Franklin Gothic Book"/>
              </w:rPr>
              <w:t>токарный  расточной</w:t>
            </w:r>
            <w:proofErr w:type="gramEnd"/>
            <w:r w:rsidRPr="00C83FDB">
              <w:rPr>
                <w:rFonts w:ascii="Franklin Gothic Book" w:hAnsi="Franklin Gothic Book"/>
              </w:rPr>
              <w:t xml:space="preserve">  25х20х200 Т5К10 для глухих отверстий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30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42</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 xml:space="preserve">Тиски станочные чугунные, поворотные </w:t>
            </w:r>
          </w:p>
        </w:tc>
        <w:tc>
          <w:tcPr>
            <w:tcW w:w="1450"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ind w:right="-96"/>
              <w:rPr>
                <w:rFonts w:ascii="Franklin Gothic Book" w:hAnsi="Franklin Gothic Book"/>
                <w:color w:val="000000"/>
              </w:rPr>
            </w:pPr>
            <w:r w:rsidRPr="00C83FDB">
              <w:rPr>
                <w:rFonts w:ascii="Franklin Gothic Book" w:hAnsi="Franklin Gothic Book"/>
                <w:color w:val="000000"/>
              </w:rPr>
              <w:t>7200-0210-02</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ind w:left="57" w:right="57"/>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ind w:left="57" w:right="57"/>
              <w:jc w:val="center"/>
              <w:rPr>
                <w:rFonts w:ascii="Franklin Gothic Book" w:hAnsi="Franklin Gothic Book"/>
              </w:rPr>
            </w:pPr>
            <w:r w:rsidRPr="00C83FDB">
              <w:rPr>
                <w:rFonts w:ascii="Franklin Gothic Book" w:hAnsi="Franklin Gothic Book"/>
              </w:rPr>
              <w:t>6</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43</w:t>
            </w:r>
          </w:p>
        </w:tc>
        <w:tc>
          <w:tcPr>
            <w:tcW w:w="4179"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ind w:left="57" w:right="57"/>
              <w:rPr>
                <w:rFonts w:ascii="Franklin Gothic Book" w:hAnsi="Franklin Gothic Book"/>
                <w:color w:val="000000"/>
              </w:rPr>
            </w:pPr>
            <w:r w:rsidRPr="00C83FDB">
              <w:rPr>
                <w:rFonts w:ascii="Franklin Gothic Book" w:hAnsi="Franklin Gothic Book"/>
                <w:color w:val="000000"/>
              </w:rPr>
              <w:t>Круг шлифовальный, наружный диаметр 300 мм, посадочный диаметр 76 мм, толщина 40 мм</w:t>
            </w:r>
          </w:p>
        </w:tc>
        <w:tc>
          <w:tcPr>
            <w:tcW w:w="1450"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ind w:right="-96" w:hanging="108"/>
              <w:jc w:val="center"/>
              <w:rPr>
                <w:rFonts w:ascii="Franklin Gothic Book" w:hAnsi="Franklin Gothic Book"/>
                <w:color w:val="000000"/>
              </w:rPr>
            </w:pPr>
            <w:r w:rsidRPr="00C83FDB">
              <w:rPr>
                <w:rFonts w:ascii="Franklin Gothic Book" w:hAnsi="Franklin Gothic Book"/>
                <w:color w:val="000000"/>
              </w:rPr>
              <w:t>ГОСТ 2424-83</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ind w:left="57" w:right="57"/>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ind w:left="57" w:right="57"/>
              <w:jc w:val="center"/>
              <w:rPr>
                <w:rFonts w:ascii="Franklin Gothic Book" w:hAnsi="Franklin Gothic Book"/>
              </w:rPr>
            </w:pPr>
            <w:r w:rsidRPr="00C83FDB">
              <w:rPr>
                <w:rFonts w:ascii="Franklin Gothic Book" w:hAnsi="Franklin Gothic Book"/>
              </w:rPr>
              <w:t>6</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44</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Кулачки прямые к токарному патрону    "BISON" 3534-250-</w:t>
            </w:r>
            <w:proofErr w:type="gramStart"/>
            <w:r w:rsidRPr="00C83FDB">
              <w:rPr>
                <w:rFonts w:ascii="Franklin Gothic Book" w:hAnsi="Franklin Gothic Book"/>
              </w:rPr>
              <w:t>6  в</w:t>
            </w:r>
            <w:proofErr w:type="gramEnd"/>
            <w:r w:rsidRPr="00C83FDB">
              <w:rPr>
                <w:rFonts w:ascii="Franklin Gothic Book" w:hAnsi="Franklin Gothic Book"/>
              </w:rPr>
              <w:t xml:space="preserve"> комплекте</w:t>
            </w:r>
          </w:p>
        </w:tc>
        <w:tc>
          <w:tcPr>
            <w:tcW w:w="1450"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398535050800</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1</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45</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Кулачки обратные к токарному патрону "BISON" 3534-250-</w:t>
            </w:r>
            <w:proofErr w:type="gramStart"/>
            <w:r w:rsidRPr="00C83FDB">
              <w:rPr>
                <w:rFonts w:ascii="Franklin Gothic Book" w:hAnsi="Franklin Gothic Book"/>
              </w:rPr>
              <w:t>6  в</w:t>
            </w:r>
            <w:proofErr w:type="gramEnd"/>
            <w:r w:rsidRPr="00C83FDB">
              <w:rPr>
                <w:rFonts w:ascii="Franklin Gothic Book" w:hAnsi="Franklin Gothic Book"/>
              </w:rPr>
              <w:t xml:space="preserve"> комплекте</w:t>
            </w:r>
          </w:p>
        </w:tc>
        <w:tc>
          <w:tcPr>
            <w:tcW w:w="1450"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398535150900</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1</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46</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Полотно ножовочное</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lang w:val="en-US"/>
              </w:rPr>
              <w:t>1</w:t>
            </w:r>
            <w:r w:rsidRPr="00C83FDB">
              <w:rPr>
                <w:rFonts w:ascii="Franklin Gothic Book" w:hAnsi="Franklin Gothic Book"/>
              </w:rPr>
              <w:t>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47</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Рулетка 3м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48</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Рулетка 5м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4</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49</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Круг отрезной 125 мм.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50</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Круг отрезной 230 мм.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51</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Круг шлифовальный лепестковый торцевой 125х22 14А Р120(12)</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52</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Полотно ножовочное</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53</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Пила двуручная</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6</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54</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 xml:space="preserve">Молоток слесарный 500гр. </w:t>
            </w:r>
            <w:proofErr w:type="gramStart"/>
            <w:r w:rsidRPr="00C83FDB">
              <w:rPr>
                <w:rFonts w:ascii="Franklin Gothic Book" w:hAnsi="Franklin Gothic Book"/>
                <w:color w:val="000000"/>
              </w:rPr>
              <w:t>квадратный  боёк</w:t>
            </w:r>
            <w:proofErr w:type="gramEnd"/>
            <w:r w:rsidRPr="00C83FDB">
              <w:rPr>
                <w:rFonts w:ascii="Franklin Gothic Book" w:hAnsi="Franklin Gothic Book"/>
                <w:color w:val="000000"/>
              </w:rPr>
              <w:t xml:space="preserve"> (МЕТАЛЛИСТ)</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55</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 xml:space="preserve">Набор ключей шестигранных и торцовых ключей для винтов с профилем TORX с Т-образной рукояткой. </w:t>
            </w:r>
          </w:p>
        </w:tc>
        <w:tc>
          <w:tcPr>
            <w:tcW w:w="1450"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815</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ком-т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3</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56</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color w:val="000000"/>
              </w:rPr>
              <w:t>Надфили с зажимной рукоятью,160мм, набор 6шт.</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57</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 xml:space="preserve">Рулетка с нейлоновым покрытием </w:t>
            </w:r>
            <w:r w:rsidRPr="00C83FDB">
              <w:rPr>
                <w:rFonts w:ascii="Franklin Gothic Book" w:hAnsi="Franklin Gothic Book"/>
                <w:lang w:val="en-US"/>
              </w:rPr>
              <w:t>KRAFTOOL</w:t>
            </w:r>
            <w:r w:rsidRPr="00C83FDB">
              <w:rPr>
                <w:rFonts w:ascii="Franklin Gothic Book" w:hAnsi="Franklin Gothic Book"/>
              </w:rPr>
              <w:t xml:space="preserve"> 5м/25мм.</w:t>
            </w:r>
          </w:p>
        </w:tc>
        <w:tc>
          <w:tcPr>
            <w:tcW w:w="1450"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34122-05-25</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58</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rPr>
              <w:t>Лом-гвоздодёр 40см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59</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rPr>
              <w:t>Гвоздодёр большой 600мм (Ø=18мм)</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60</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rPr>
              <w:t xml:space="preserve">Набор гаечных </w:t>
            </w:r>
            <w:proofErr w:type="gramStart"/>
            <w:r w:rsidRPr="00C83FDB">
              <w:rPr>
                <w:rFonts w:ascii="Franklin Gothic Book" w:hAnsi="Franklin Gothic Book"/>
              </w:rPr>
              <w:t>ключей  FORCE</w:t>
            </w:r>
            <w:proofErr w:type="gramEnd"/>
            <w:r w:rsidRPr="00C83FDB">
              <w:rPr>
                <w:rFonts w:ascii="Franklin Gothic Book" w:hAnsi="Franklin Gothic Book"/>
              </w:rPr>
              <w:t xml:space="preserve"> F-5261P</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ком-т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61</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rPr>
              <w:t>Набор ключей комбинированных FORCE F-5164</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ком-т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62</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 xml:space="preserve">Набор головок FORCE 65 предметов </w:t>
            </w:r>
          </w:p>
        </w:tc>
        <w:tc>
          <w:tcPr>
            <w:tcW w:w="1450"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4652</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ком-т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1</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63</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 xml:space="preserve">Набор головок FORCE 94 предмета </w:t>
            </w:r>
          </w:p>
        </w:tc>
        <w:tc>
          <w:tcPr>
            <w:tcW w:w="1450"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4941</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ком-т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64</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rPr>
              <w:t>Набор Г- образных ключей       FORCE F5137 XL</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ком-т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jc w:val="center"/>
              <w:rPr>
                <w:rFonts w:ascii="Franklin Gothic Book" w:hAnsi="Franklin Gothic Book"/>
              </w:rPr>
            </w:pPr>
            <w:r w:rsidRPr="00C83FDB">
              <w:rPr>
                <w:rFonts w:ascii="Franklin Gothic Book" w:hAnsi="Franklin Gothic Book"/>
              </w:rPr>
              <w:t>1</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65</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rPr>
              <w:t xml:space="preserve">Домкрат </w:t>
            </w:r>
            <w:proofErr w:type="spellStart"/>
            <w:r w:rsidRPr="00C83FDB">
              <w:rPr>
                <w:rFonts w:ascii="Franklin Gothic Book" w:hAnsi="Franklin Gothic Book"/>
              </w:rPr>
              <w:t>подкатной</w:t>
            </w:r>
            <w:proofErr w:type="spellEnd"/>
            <w:r w:rsidRPr="00C83FDB">
              <w:rPr>
                <w:rFonts w:ascii="Franklin Gothic Book" w:hAnsi="Franklin Gothic Book"/>
              </w:rPr>
              <w:t xml:space="preserve"> гидравлический OMBRA OHT 233</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66</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ind w:right="-153"/>
              <w:rPr>
                <w:rFonts w:ascii="Franklin Gothic Book" w:hAnsi="Franklin Gothic Book"/>
                <w:color w:val="000000"/>
              </w:rPr>
            </w:pPr>
            <w:r w:rsidRPr="00C83FDB">
              <w:rPr>
                <w:rFonts w:ascii="Franklin Gothic Book" w:hAnsi="Franklin Gothic Book"/>
              </w:rPr>
              <w:t>Домкрат бутылочный гидравлический OMBRA OHT 112</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jc w:val="center"/>
              <w:rPr>
                <w:rFonts w:ascii="Franklin Gothic Book" w:hAnsi="Franklin Gothic Book"/>
              </w:rPr>
            </w:pPr>
            <w:r w:rsidRPr="00C83FDB">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rPr>
            </w:pPr>
            <w:r w:rsidRPr="00C83FDB">
              <w:rPr>
                <w:rFonts w:ascii="Franklin Gothic Book" w:hAnsi="Franklin Gothic Book"/>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67</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proofErr w:type="spellStart"/>
            <w:r w:rsidRPr="00C83FDB">
              <w:rPr>
                <w:rFonts w:ascii="Franklin Gothic Book" w:hAnsi="Franklin Gothic Book"/>
                <w:color w:val="000000"/>
              </w:rPr>
              <w:t>Бокорезы</w:t>
            </w:r>
            <w:proofErr w:type="spellEnd"/>
            <w:r w:rsidRPr="00C83FDB">
              <w:rPr>
                <w:rFonts w:ascii="Franklin Gothic Book" w:hAnsi="Franklin Gothic Book"/>
                <w:color w:val="000000"/>
              </w:rPr>
              <w:t xml:space="preserve"> L-160mm</w:t>
            </w:r>
          </w:p>
        </w:tc>
        <w:tc>
          <w:tcPr>
            <w:tcW w:w="1134"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2</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68</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rPr>
              <w:t xml:space="preserve">Сверло укороченное </w:t>
            </w:r>
            <w:proofErr w:type="gramStart"/>
            <w:r w:rsidRPr="00C83FDB">
              <w:rPr>
                <w:rFonts w:ascii="Franklin Gothic Book" w:hAnsi="Franklin Gothic Book"/>
              </w:rPr>
              <w:t>повышенной  жёсткости</w:t>
            </w:r>
            <w:proofErr w:type="gramEnd"/>
            <w:r w:rsidRPr="00C83FDB">
              <w:rPr>
                <w:rFonts w:ascii="Franklin Gothic Book" w:hAnsi="Franklin Gothic Book"/>
              </w:rPr>
              <w:t xml:space="preserve"> с  механическим креплением сменных пластин  размер 36.0</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4</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69</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rPr>
              <w:t xml:space="preserve">Круг </w:t>
            </w:r>
            <w:proofErr w:type="gramStart"/>
            <w:r w:rsidRPr="00C83FDB">
              <w:rPr>
                <w:rFonts w:ascii="Franklin Gothic Book" w:hAnsi="Franklin Gothic Book"/>
              </w:rPr>
              <w:t>отрезной  для</w:t>
            </w:r>
            <w:proofErr w:type="gramEnd"/>
            <w:r w:rsidRPr="00C83FDB">
              <w:rPr>
                <w:rFonts w:ascii="Franklin Gothic Book" w:hAnsi="Franklin Gothic Book"/>
              </w:rPr>
              <w:t xml:space="preserve"> резки ж/д рельсов 3850 RPM 400*4,0*32 </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30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70</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rPr>
                <w:rFonts w:ascii="Franklin Gothic Book" w:hAnsi="Franklin Gothic Book"/>
                <w:color w:val="000000"/>
              </w:rPr>
            </w:pPr>
            <w:r w:rsidRPr="00C83FDB">
              <w:rPr>
                <w:rFonts w:ascii="Franklin Gothic Book" w:hAnsi="Franklin Gothic Book"/>
              </w:rPr>
              <w:t>Ножовка по дереву ЗУБР "МАСТЕР</w:t>
            </w:r>
            <w:proofErr w:type="gramStart"/>
            <w:r w:rsidRPr="00C83FDB">
              <w:rPr>
                <w:rFonts w:ascii="Franklin Gothic Book" w:hAnsi="Franklin Gothic Book"/>
              </w:rPr>
              <w:t>" ,шаг</w:t>
            </w:r>
            <w:proofErr w:type="gramEnd"/>
            <w:r w:rsidRPr="00C83FDB">
              <w:rPr>
                <w:rFonts w:ascii="Franklin Gothic Book" w:hAnsi="Franklin Gothic Book"/>
              </w:rPr>
              <w:t xml:space="preserve"> ЗУБА 5мм, 400мм</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71</w:t>
            </w:r>
          </w:p>
        </w:tc>
        <w:tc>
          <w:tcPr>
            <w:tcW w:w="5629" w:type="dxa"/>
            <w:gridSpan w:val="2"/>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rPr>
              <w:t>Ножовка STAYER STANDART по металлу 250-300 мм</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5</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color w:val="000000"/>
              </w:rPr>
            </w:pPr>
            <w:r w:rsidRPr="00C83FDB">
              <w:rPr>
                <w:rFonts w:ascii="Franklin Gothic Book" w:hAnsi="Franklin Gothic Book"/>
                <w:color w:val="000000"/>
              </w:rPr>
              <w:t>72</w:t>
            </w:r>
          </w:p>
        </w:tc>
        <w:tc>
          <w:tcPr>
            <w:tcW w:w="4179"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rPr>
                <w:rFonts w:ascii="Franklin Gothic Book" w:hAnsi="Franklin Gothic Book"/>
              </w:rPr>
            </w:pPr>
            <w:r w:rsidRPr="00C83FDB">
              <w:rPr>
                <w:rFonts w:ascii="Franklin Gothic Book" w:hAnsi="Franklin Gothic Book"/>
              </w:rPr>
              <w:t xml:space="preserve">Ящик для инструментов 16 (40,5х21,5х23см) </w:t>
            </w:r>
          </w:p>
        </w:tc>
        <w:tc>
          <w:tcPr>
            <w:tcW w:w="1450" w:type="dxa"/>
            <w:tcBorders>
              <w:top w:val="single" w:sz="4" w:space="0" w:color="auto"/>
              <w:left w:val="nil"/>
              <w:bottom w:val="single" w:sz="4" w:space="0" w:color="auto"/>
              <w:right w:val="single" w:sz="4" w:space="0" w:color="auto"/>
            </w:tcBorders>
            <w:shd w:val="clear" w:color="auto" w:fill="auto"/>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144347</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шт.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autoSpaceDE w:val="0"/>
              <w:autoSpaceDN w:val="0"/>
              <w:adjustRightInd w:val="0"/>
              <w:jc w:val="center"/>
              <w:rPr>
                <w:rFonts w:ascii="Franklin Gothic Book" w:hAnsi="Franklin Gothic Book"/>
                <w:color w:val="000000"/>
              </w:rPr>
            </w:pPr>
            <w:r w:rsidRPr="00C83FDB">
              <w:rPr>
                <w:rFonts w:ascii="Franklin Gothic Book" w:hAnsi="Franklin Gothic Book"/>
                <w:color w:val="000000"/>
              </w:rPr>
              <w:t>10</w:t>
            </w:r>
          </w:p>
        </w:tc>
        <w:tc>
          <w:tcPr>
            <w:tcW w:w="851"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992" w:type="dxa"/>
            <w:tcBorders>
              <w:top w:val="nil"/>
              <w:left w:val="nil"/>
              <w:bottom w:val="single" w:sz="4" w:space="0" w:color="auto"/>
              <w:right w:val="single" w:sz="4" w:space="0" w:color="auto"/>
            </w:tcBorders>
            <w:shd w:val="clear" w:color="auto" w:fill="auto"/>
            <w:vAlign w:val="center"/>
          </w:tcPr>
          <w:p w:rsidR="00C83FDB" w:rsidRPr="00C83FDB" w:rsidRDefault="00C83FDB" w:rsidP="00C7155E">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C83FDB" w:rsidRPr="00C83FDB" w:rsidRDefault="00C83FDB" w:rsidP="00C7155E">
            <w:pPr>
              <w:jc w:val="center"/>
              <w:rPr>
                <w:rFonts w:ascii="Franklin Gothic Book" w:hAnsi="Franklin Gothic Book"/>
                <w:color w:val="000000"/>
              </w:rPr>
            </w:pPr>
          </w:p>
        </w:tc>
      </w:tr>
      <w:tr w:rsidR="00C83FDB" w:rsidRPr="00C83FDB" w:rsidTr="00C83FDB">
        <w:trPr>
          <w:trHeight w:val="255"/>
        </w:trPr>
        <w:tc>
          <w:tcPr>
            <w:tcW w:w="575" w:type="dxa"/>
            <w:tcBorders>
              <w:top w:val="single" w:sz="4" w:space="0" w:color="auto"/>
              <w:left w:val="single" w:sz="4" w:space="0" w:color="auto"/>
              <w:bottom w:val="single" w:sz="4" w:space="0" w:color="auto"/>
              <w:right w:val="nil"/>
            </w:tcBorders>
            <w:shd w:val="clear" w:color="auto" w:fill="auto"/>
            <w:noWrap/>
            <w:vAlign w:val="bottom"/>
          </w:tcPr>
          <w:p w:rsidR="00C83FDB" w:rsidRPr="00C83FDB" w:rsidRDefault="00C83FDB" w:rsidP="00C7155E">
            <w:pPr>
              <w:rPr>
                <w:rFonts w:ascii="Franklin Gothic Book" w:hAnsi="Franklin Gothic Book"/>
              </w:rPr>
            </w:pPr>
          </w:p>
        </w:tc>
        <w:tc>
          <w:tcPr>
            <w:tcW w:w="6763" w:type="dxa"/>
            <w:gridSpan w:val="3"/>
            <w:tcBorders>
              <w:top w:val="single" w:sz="4" w:space="0" w:color="auto"/>
              <w:left w:val="nil"/>
              <w:bottom w:val="single" w:sz="4" w:space="0" w:color="auto"/>
              <w:right w:val="nil"/>
            </w:tcBorders>
            <w:shd w:val="clear" w:color="auto" w:fill="auto"/>
            <w:noWrap/>
            <w:vAlign w:val="bottom"/>
          </w:tcPr>
          <w:p w:rsidR="00C83FDB" w:rsidRPr="00C83FDB" w:rsidRDefault="00C83FDB" w:rsidP="00C7155E">
            <w:pPr>
              <w:rPr>
                <w:rFonts w:ascii="Franklin Gothic Book" w:hAnsi="Franklin Gothic Book"/>
              </w:rPr>
            </w:pPr>
          </w:p>
        </w:tc>
        <w:tc>
          <w:tcPr>
            <w:tcW w:w="1559" w:type="dxa"/>
            <w:gridSpan w:val="2"/>
            <w:tcBorders>
              <w:top w:val="nil"/>
              <w:left w:val="single" w:sz="4" w:space="0" w:color="auto"/>
              <w:bottom w:val="single" w:sz="4" w:space="0" w:color="auto"/>
              <w:right w:val="single" w:sz="4" w:space="0" w:color="000000"/>
            </w:tcBorders>
            <w:shd w:val="clear" w:color="auto" w:fill="auto"/>
            <w:noWrap/>
            <w:vAlign w:val="bottom"/>
          </w:tcPr>
          <w:p w:rsidR="00C83FDB" w:rsidRPr="00C83FDB" w:rsidRDefault="00C83FDB" w:rsidP="00C7155E">
            <w:pPr>
              <w:rPr>
                <w:rFonts w:ascii="Franklin Gothic Book" w:hAnsi="Franklin Gothic Book"/>
              </w:rPr>
            </w:pPr>
            <w:r w:rsidRPr="00C83FDB">
              <w:rPr>
                <w:rFonts w:ascii="Franklin Gothic Book" w:hAnsi="Franklin Gothic Book"/>
              </w:rPr>
              <w:t>Итого:</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83FDB" w:rsidRPr="00C83FDB" w:rsidRDefault="00C83FDB" w:rsidP="00C7155E">
            <w:pPr>
              <w:jc w:val="center"/>
              <w:rPr>
                <w:rFonts w:ascii="Franklin Gothic Book" w:hAnsi="Franklin Gothic Book"/>
                <w:b/>
              </w:rPr>
            </w:pPr>
          </w:p>
        </w:tc>
        <w:tc>
          <w:tcPr>
            <w:tcW w:w="1276" w:type="dxa"/>
            <w:tcBorders>
              <w:top w:val="single" w:sz="4" w:space="0" w:color="auto"/>
              <w:left w:val="nil"/>
              <w:bottom w:val="single" w:sz="4" w:space="0" w:color="auto"/>
              <w:right w:val="single" w:sz="4" w:space="0" w:color="auto"/>
            </w:tcBorders>
          </w:tcPr>
          <w:p w:rsidR="00C83FDB" w:rsidRPr="00C83FDB" w:rsidRDefault="00C83FDB" w:rsidP="00C7155E">
            <w:pPr>
              <w:jc w:val="center"/>
              <w:rPr>
                <w:rFonts w:ascii="Franklin Gothic Book" w:hAnsi="Franklin Gothic Book"/>
                <w:b/>
              </w:rPr>
            </w:pPr>
          </w:p>
        </w:tc>
      </w:tr>
    </w:tbl>
    <w:p w:rsidR="00990FD4" w:rsidRPr="00EF0AB4" w:rsidRDefault="00990FD4" w:rsidP="007D121F">
      <w:pPr>
        <w:rPr>
          <w:rFonts w:ascii="Franklin Gothic Book" w:hAnsi="Franklin Gothic Book"/>
          <w:b/>
        </w:rPr>
      </w:pPr>
    </w:p>
    <w:p w:rsidR="0030702F" w:rsidRPr="00EF0AB4" w:rsidRDefault="0030702F" w:rsidP="007D121F">
      <w:pPr>
        <w:rPr>
          <w:rFonts w:ascii="Franklin Gothic Book" w:hAnsi="Franklin Gothic Book"/>
          <w:b/>
        </w:rPr>
      </w:pPr>
    </w:p>
    <w:p w:rsidR="00ED40C1" w:rsidRPr="00EF0AB4" w:rsidRDefault="00ED40C1" w:rsidP="00ED40C1">
      <w:pPr>
        <w:rPr>
          <w:rFonts w:ascii="Franklin Gothic Book" w:hAnsi="Franklin Gothic Book"/>
          <w:b/>
          <w:bCs/>
        </w:rPr>
      </w:pPr>
      <w:r w:rsidRPr="00EF0AB4">
        <w:rPr>
          <w:rFonts w:ascii="Franklin Gothic Book" w:hAnsi="Franklin Gothic Book"/>
          <w:b/>
          <w:bCs/>
        </w:rPr>
        <w:t>Таблица-2</w:t>
      </w:r>
    </w:p>
    <w:tbl>
      <w:tblPr>
        <w:tblW w:w="10332" w:type="dxa"/>
        <w:tblCellMar>
          <w:left w:w="0" w:type="dxa"/>
          <w:right w:w="0" w:type="dxa"/>
        </w:tblCellMar>
        <w:tblLook w:val="04A0" w:firstRow="1" w:lastRow="0" w:firstColumn="1" w:lastColumn="0" w:noHBand="0" w:noVBand="1"/>
      </w:tblPr>
      <w:tblGrid>
        <w:gridCol w:w="773"/>
        <w:gridCol w:w="6827"/>
        <w:gridCol w:w="2732"/>
      </w:tblGrid>
      <w:tr w:rsidR="00ED40C1" w:rsidRPr="00EF0AB4" w:rsidTr="00ED40C1">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0B172D">
            <w:pPr>
              <w:rPr>
                <w:rFonts w:ascii="Franklin Gothic Book" w:hAnsi="Franklin Gothic Book"/>
                <w:b/>
                <w:bCs/>
              </w:rPr>
            </w:pPr>
            <w:r w:rsidRPr="00EF0AB4">
              <w:rPr>
                <w:rFonts w:ascii="Franklin Gothic Book" w:hAnsi="Franklin Gothic Book"/>
                <w:b/>
                <w:bCs/>
              </w:rPr>
              <w:t xml:space="preserve">Стоимость, </w:t>
            </w:r>
            <w:r w:rsidR="000B172D">
              <w:rPr>
                <w:rFonts w:ascii="Franklin Gothic Book" w:hAnsi="Franklin Gothic Book"/>
                <w:b/>
                <w:bCs/>
              </w:rPr>
              <w:t>рублей</w:t>
            </w: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НДС </w:t>
            </w:r>
            <w:r w:rsidRPr="00EF0AB4">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ИТОГО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bl>
    <w:p w:rsidR="00ED40C1" w:rsidRPr="00EF0AB4" w:rsidRDefault="00ED40C1" w:rsidP="007D121F">
      <w:pPr>
        <w:widowControl w:val="0"/>
        <w:tabs>
          <w:tab w:val="left" w:pos="0"/>
          <w:tab w:val="left" w:pos="180"/>
        </w:tabs>
        <w:ind w:right="-179"/>
        <w:rPr>
          <w:rFonts w:ascii="Franklin Gothic Book" w:hAnsi="Franklin Gothic Book"/>
        </w:rPr>
      </w:pP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w:t>
      </w:r>
      <w:r w:rsidRPr="00EF0AB4">
        <w:rPr>
          <w:rFonts w:ascii="Franklin Gothic Book" w:hAnsi="Franklin Gothic Book"/>
        </w:rPr>
        <w:t>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r>
      <w:r w:rsidR="007D121F" w:rsidRPr="00EF0AB4">
        <w:rPr>
          <w:rFonts w:ascii="Franklin Gothic Book" w:hAnsi="Franklin Gothic Book"/>
          <w:vertAlign w:val="superscript"/>
        </w:rPr>
        <w:t xml:space="preserve"> (подпись, М.П.)</w:t>
      </w: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w:t>
      </w:r>
      <w:r w:rsidR="007D121F" w:rsidRPr="00EF0AB4">
        <w:rPr>
          <w:rFonts w:ascii="Franklin Gothic Book" w:hAnsi="Franklin Gothic Book"/>
          <w:vertAlign w:val="superscript"/>
        </w:rPr>
        <w:t>фамилия, имя, отчество подписавшего, должность</w:t>
      </w:r>
      <w:r w:rsidRPr="00EF0AB4">
        <w:rPr>
          <w:rFonts w:ascii="Franklin Gothic Book" w:hAnsi="Franklin Gothic Book"/>
          <w:vertAlign w:val="superscript"/>
        </w:rPr>
        <w:t>)</w:t>
      </w:r>
    </w:p>
    <w:p w:rsidR="00FD67B4" w:rsidRPr="00EF0AB4" w:rsidRDefault="00FD67B4" w:rsidP="007D121F">
      <w:pPr>
        <w:widowControl w:val="0"/>
        <w:tabs>
          <w:tab w:val="left" w:pos="0"/>
          <w:tab w:val="left" w:pos="180"/>
        </w:tabs>
        <w:ind w:right="-179"/>
        <w:rPr>
          <w:rFonts w:ascii="Franklin Gothic Book" w:hAnsi="Franklin Gothic Book"/>
        </w:rPr>
      </w:pPr>
    </w:p>
    <w:p w:rsidR="003F4375" w:rsidRPr="00EF0AB4" w:rsidRDefault="002E69E9" w:rsidP="002E69E9">
      <w:pPr>
        <w:spacing w:before="60" w:after="60"/>
        <w:ind w:left="360"/>
        <w:jc w:val="both"/>
        <w:rPr>
          <w:rFonts w:ascii="Franklin Gothic Book" w:hAnsi="Franklin Gothic Book"/>
          <w:b/>
        </w:rPr>
      </w:pPr>
      <w:r w:rsidRPr="00EF0AB4">
        <w:rPr>
          <w:rFonts w:ascii="Franklin Gothic Book" w:hAnsi="Franklin Gothic Book"/>
          <w:b/>
        </w:rPr>
        <w:t xml:space="preserve">6.3 </w:t>
      </w:r>
      <w:r w:rsidR="003F4375" w:rsidRPr="00EF0AB4">
        <w:rPr>
          <w:rFonts w:ascii="Franklin Gothic Book" w:hAnsi="Franklin Gothic Book"/>
          <w:b/>
        </w:rPr>
        <w:t xml:space="preserve">Подтверждение согласия с условиями договора (форма </w:t>
      </w:r>
      <w:r w:rsidR="000B6170" w:rsidRPr="00EF0AB4">
        <w:rPr>
          <w:rFonts w:ascii="Franklin Gothic Book" w:hAnsi="Franklin Gothic Book"/>
          <w:b/>
        </w:rPr>
        <w:t>№</w:t>
      </w:r>
      <w:r w:rsidR="003F4375" w:rsidRPr="00EF0AB4">
        <w:rPr>
          <w:rFonts w:ascii="Franklin Gothic Book" w:hAnsi="Franklin Gothic Book"/>
          <w:b/>
        </w:rPr>
        <w:t>3)</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от «___</w:t>
      </w:r>
      <w:proofErr w:type="gramStart"/>
      <w:r w:rsidRPr="00EF0AB4">
        <w:rPr>
          <w:rFonts w:ascii="Franklin Gothic Book" w:hAnsi="Franklin Gothic Book"/>
        </w:rPr>
        <w:t>_»_</w:t>
      </w:r>
      <w:proofErr w:type="gramEnd"/>
      <w:r w:rsidRPr="00EF0AB4">
        <w:rPr>
          <w:rFonts w:ascii="Franklin Gothic Book" w:hAnsi="Franklin Gothic Book"/>
        </w:rPr>
        <w:t>____________ г. №__________</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Участник закупки ________________________________________</w:t>
      </w:r>
    </w:p>
    <w:p w:rsidR="003F4375" w:rsidRPr="00EF0AB4" w:rsidRDefault="003F4375" w:rsidP="003F4375">
      <w:pPr>
        <w:spacing w:before="60" w:after="60"/>
        <w:ind w:left="3" w:firstLine="1"/>
        <w:jc w:val="both"/>
        <w:rPr>
          <w:rFonts w:ascii="Franklin Gothic Book" w:hAnsi="Franklin Gothic Book"/>
        </w:rPr>
      </w:pPr>
      <w:r w:rsidRPr="00EF0AB4">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EF0AB4">
        <w:rPr>
          <w:rFonts w:ascii="Franklin Gothic Book" w:hAnsi="Franklin Gothic Book"/>
        </w:rPr>
        <w:t xml:space="preserve">на </w:t>
      </w:r>
      <w:r w:rsidR="001F168C">
        <w:rPr>
          <w:rFonts w:ascii="Franklin Gothic Book" w:hAnsi="Franklin Gothic Book"/>
        </w:rPr>
        <w:t xml:space="preserve">поставку </w:t>
      </w:r>
      <w:r w:rsidR="00C83FDB" w:rsidRPr="00C83FDB">
        <w:rPr>
          <w:rFonts w:ascii="Franklin Gothic Book" w:hAnsi="Franklin Gothic Book"/>
        </w:rPr>
        <w:t>инструмента</w:t>
      </w:r>
      <w:r w:rsidR="0030702F" w:rsidRPr="00EF0AB4">
        <w:rPr>
          <w:rFonts w:ascii="Franklin Gothic Book" w:hAnsi="Franklin Gothic Book"/>
        </w:rPr>
        <w:t xml:space="preserve"> </w:t>
      </w:r>
      <w:r w:rsidRPr="00EF0AB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Pr="00EF0AB4" w:rsidRDefault="003F4375" w:rsidP="003F4375">
      <w:pPr>
        <w:spacing w:before="60" w:after="60"/>
        <w:jc w:val="both"/>
        <w:rPr>
          <w:rFonts w:ascii="Franklin Gothic Book" w:hAnsi="Franklin Gothic Book"/>
        </w:rPr>
      </w:pPr>
      <w:r w:rsidRPr="00EF0AB4">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EF0AB4" w:rsidRDefault="003F4375" w:rsidP="003F4375">
      <w:pPr>
        <w:spacing w:before="60" w:after="60"/>
        <w:jc w:val="both"/>
        <w:rPr>
          <w:rFonts w:ascii="Franklin Gothic Book" w:hAnsi="Franklin Gothic Book"/>
          <w:sz w:val="10"/>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FD67B4" w:rsidRPr="00EF0AB4" w:rsidRDefault="00FD67B4" w:rsidP="003F4375">
      <w:pPr>
        <w:spacing w:before="60" w:after="60"/>
        <w:jc w:val="both"/>
        <w:rPr>
          <w:rFonts w:ascii="Franklin Gothic Book" w:hAnsi="Franklin Gothic Book"/>
        </w:rPr>
      </w:pPr>
    </w:p>
    <w:p w:rsidR="003F4375" w:rsidRPr="00EF0AB4" w:rsidRDefault="002E69E9" w:rsidP="00582804">
      <w:pPr>
        <w:pStyle w:val="afff6"/>
        <w:spacing w:before="60" w:after="60"/>
        <w:ind w:left="0"/>
        <w:jc w:val="both"/>
        <w:rPr>
          <w:rFonts w:ascii="Franklin Gothic Book" w:hAnsi="Franklin Gothic Book"/>
          <w:color w:val="FF0000"/>
        </w:rPr>
      </w:pPr>
      <w:r w:rsidRPr="00EF0AB4">
        <w:rPr>
          <w:rFonts w:ascii="Franklin Gothic Book" w:hAnsi="Franklin Gothic Book"/>
          <w:b/>
        </w:rPr>
        <w:t xml:space="preserve">6.4 </w:t>
      </w:r>
      <w:r w:rsidR="003F4375" w:rsidRPr="00EF0AB4">
        <w:rPr>
          <w:rFonts w:ascii="Franklin Gothic Book" w:hAnsi="Franklin Gothic Book"/>
          <w:b/>
        </w:rPr>
        <w:t xml:space="preserve">Анкета участника закупки (форма </w:t>
      </w:r>
      <w:r w:rsidR="000B6170" w:rsidRPr="00EF0AB4">
        <w:rPr>
          <w:rFonts w:ascii="Franklin Gothic Book" w:hAnsi="Franklin Gothic Book"/>
          <w:b/>
        </w:rPr>
        <w:t>№</w:t>
      </w:r>
      <w:r w:rsidR="003F4375" w:rsidRPr="00EF0AB4">
        <w:rPr>
          <w:rFonts w:ascii="Franklin Gothic Book" w:hAnsi="Franklin Gothic Book"/>
          <w:b/>
        </w:rPr>
        <w:t>4)</w:t>
      </w:r>
    </w:p>
    <w:p w:rsidR="003F4375" w:rsidRPr="00EF0AB4" w:rsidRDefault="003F4375" w:rsidP="006C4F1A">
      <w:pPr>
        <w:ind w:right="566"/>
        <w:jc w:val="both"/>
        <w:rPr>
          <w:rFonts w:ascii="Franklin Gothic Book" w:hAnsi="Franklin Gothic Book"/>
        </w:rPr>
      </w:pPr>
      <w:r w:rsidRPr="00EF0AB4">
        <w:rPr>
          <w:rFonts w:ascii="Franklin Gothic Book" w:hAnsi="Franklin Gothic Book"/>
        </w:rPr>
        <w:t>от «___</w:t>
      </w:r>
      <w:proofErr w:type="gramStart"/>
      <w:r w:rsidRPr="00EF0AB4">
        <w:rPr>
          <w:rFonts w:ascii="Franklin Gothic Book" w:hAnsi="Franklin Gothic Book"/>
        </w:rPr>
        <w:t>_»_</w:t>
      </w:r>
      <w:proofErr w:type="gramEnd"/>
      <w:r w:rsidRPr="00EF0AB4">
        <w:rPr>
          <w:rFonts w:ascii="Franklin Gothic Book" w:hAnsi="Franklin Gothic Book"/>
        </w:rPr>
        <w:t>____________ г. №__________</w:t>
      </w:r>
    </w:p>
    <w:p w:rsidR="00D4641C" w:rsidRPr="00EF0AB4" w:rsidRDefault="00D4641C" w:rsidP="006C4F1A">
      <w:pPr>
        <w:widowControl w:val="0"/>
        <w:ind w:left="720"/>
        <w:rPr>
          <w:rFonts w:ascii="Franklin Gothic Book" w:hAnsi="Franklin Gothic Book"/>
          <w:b/>
          <w:bCs/>
        </w:rPr>
      </w:pPr>
    </w:p>
    <w:p w:rsidR="003F4375" w:rsidRPr="00EF0AB4" w:rsidRDefault="003F4375" w:rsidP="00D4641C">
      <w:pPr>
        <w:widowControl w:val="0"/>
        <w:ind w:left="720"/>
        <w:rPr>
          <w:rFonts w:ascii="Franklin Gothic Book" w:hAnsi="Franklin Gothic Book"/>
          <w:bCs/>
        </w:rPr>
      </w:pPr>
      <w:r w:rsidRPr="00EF0A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EF0AB4" w:rsidTr="000B6170">
        <w:trPr>
          <w:trHeight w:val="292"/>
        </w:trPr>
        <w:tc>
          <w:tcPr>
            <w:tcW w:w="3043" w:type="dxa"/>
            <w:gridSpan w:val="3"/>
            <w:tcBorders>
              <w:top w:val="single" w:sz="12"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r>
      <w:tr w:rsidR="003F4375" w:rsidRPr="00EF0AB4" w:rsidTr="000B6170">
        <w:trPr>
          <w:trHeight w:val="300"/>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0B6170" w:rsidRPr="00EF0AB4" w:rsidTr="000B6170">
        <w:trPr>
          <w:trHeight w:val="144"/>
        </w:trPr>
        <w:tc>
          <w:tcPr>
            <w:tcW w:w="3043" w:type="dxa"/>
            <w:gridSpan w:val="3"/>
            <w:tcBorders>
              <w:top w:val="single" w:sz="4" w:space="0" w:color="auto"/>
              <w:bottom w:val="single" w:sz="4" w:space="0" w:color="auto"/>
            </w:tcBorders>
            <w:vAlign w:val="center"/>
          </w:tcPr>
          <w:p w:rsidR="000B6170" w:rsidRPr="00EF0A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r w:rsidRPr="00EF0AB4">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r>
      <w:tr w:rsidR="003F4375" w:rsidRPr="00EF0AB4" w:rsidTr="000B6170">
        <w:trPr>
          <w:trHeight w:val="454"/>
        </w:trPr>
        <w:tc>
          <w:tcPr>
            <w:tcW w:w="972" w:type="dxa"/>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EF0A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Адрес местонахождения в соответствии с учредительными документами</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Корреспондентский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Телефоны</w:t>
            </w:r>
          </w:p>
        </w:tc>
        <w:tc>
          <w:tcPr>
            <w:tcW w:w="3304" w:type="dxa"/>
            <w:gridSpan w:val="5"/>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lastRenderedPageBreak/>
              <w:t xml:space="preserve">WWW </w:t>
            </w:r>
          </w:p>
        </w:tc>
        <w:tc>
          <w:tcPr>
            <w:tcW w:w="3304" w:type="dxa"/>
            <w:gridSpan w:val="5"/>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E-</w:t>
            </w:r>
            <w:proofErr w:type="spellStart"/>
            <w:r w:rsidRPr="00EF0AB4">
              <w:rPr>
                <w:rFonts w:ascii="Franklin Gothic Book" w:hAnsi="Franklin Gothic Book"/>
                <w:sz w:val="20"/>
                <w:szCs w:val="20"/>
              </w:rPr>
              <w:t>mail</w:t>
            </w:r>
            <w:proofErr w:type="spellEnd"/>
          </w:p>
        </w:tc>
        <w:tc>
          <w:tcPr>
            <w:tcW w:w="4250" w:type="dxa"/>
            <w:gridSpan w:val="9"/>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руководителя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главного бухгалтера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restart"/>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Контактное лицо </w:t>
            </w: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(полн.)</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рабочий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мобильный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E-</w:t>
            </w:r>
            <w:proofErr w:type="spellStart"/>
            <w:r w:rsidRPr="00EF0AB4">
              <w:rPr>
                <w:rFonts w:ascii="Franklin Gothic Book" w:hAnsi="Franklin Gothic Book"/>
                <w:sz w:val="20"/>
                <w:szCs w:val="20"/>
              </w:rPr>
              <w:t>mail</w:t>
            </w:r>
            <w:proofErr w:type="spellEnd"/>
          </w:p>
        </w:tc>
        <w:tc>
          <w:tcPr>
            <w:tcW w:w="5423" w:type="dxa"/>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EF0AB4" w:rsidTr="00FD67B4">
        <w:trPr>
          <w:trHeight w:val="442"/>
        </w:trPr>
        <w:tc>
          <w:tcPr>
            <w:tcW w:w="2476" w:type="dxa"/>
            <w:tcBorders>
              <w:top w:val="single" w:sz="12" w:space="0" w:color="auto"/>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621"/>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Организационно-правовая форма предприятия</w:t>
            </w:r>
          </w:p>
        </w:tc>
        <w:tc>
          <w:tcPr>
            <w:tcW w:w="7589" w:type="dxa"/>
            <w:gridSpan w:val="2"/>
            <w:tcBorders>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515"/>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360"/>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cantSplit/>
          <w:trHeight w:val="715"/>
        </w:trPr>
        <w:tc>
          <w:tcPr>
            <w:tcW w:w="2476" w:type="dxa"/>
            <w:vMerge w:val="restart"/>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Данные о лицах, имеющих право подписи</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Руководитель</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F30647">
            <w:pPr>
              <w:rPr>
                <w:rFonts w:ascii="Franklin Gothic Book" w:hAnsi="Franklin Gothic Book"/>
                <w:sz w:val="2"/>
                <w:szCs w:val="2"/>
              </w:rPr>
            </w:pPr>
          </w:p>
        </w:tc>
      </w:tr>
      <w:tr w:rsidR="003F4375" w:rsidRPr="00EF0AB4" w:rsidTr="00FD67B4">
        <w:trPr>
          <w:cantSplit/>
          <w:trHeight w:val="803"/>
        </w:trPr>
        <w:tc>
          <w:tcPr>
            <w:tcW w:w="2476" w:type="dxa"/>
            <w:vMerge/>
            <w:tcBorders>
              <w:left w:val="single" w:sz="12" w:space="0" w:color="auto"/>
            </w:tcBorders>
          </w:tcPr>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Главный бухгалтер</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r>
      <w:tr w:rsidR="003F4375" w:rsidRPr="00EF0AB4" w:rsidTr="00FD67B4">
        <w:trPr>
          <w:cantSplit/>
          <w:trHeight w:val="802"/>
        </w:trPr>
        <w:tc>
          <w:tcPr>
            <w:tcW w:w="2476" w:type="dxa"/>
            <w:vMerge/>
            <w:tcBorders>
              <w:left w:val="single" w:sz="12" w:space="0" w:color="auto"/>
              <w:bottom w:val="single" w:sz="12" w:space="0" w:color="auto"/>
            </w:tcBorders>
          </w:tcPr>
          <w:p w:rsidR="003F4375" w:rsidRPr="00EF0A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w:t>
            </w:r>
          </w:p>
          <w:p w:rsidR="003F4375" w:rsidRPr="00EF0AB4" w:rsidRDefault="003F4375" w:rsidP="003F4375">
            <w:pPr>
              <w:rPr>
                <w:rFonts w:ascii="Franklin Gothic Book" w:hAnsi="Franklin Gothic Book"/>
                <w:sz w:val="20"/>
                <w:szCs w:val="20"/>
              </w:rPr>
            </w:pPr>
          </w:p>
        </w:tc>
      </w:tr>
    </w:tbl>
    <w:p w:rsidR="003F4375" w:rsidRPr="00EF0AB4" w:rsidRDefault="003F4375" w:rsidP="00D4641C">
      <w:pPr>
        <w:ind w:left="720"/>
        <w:rPr>
          <w:rFonts w:ascii="Franklin Gothic Book" w:hAnsi="Franklin Gothic Book"/>
        </w:rPr>
      </w:pPr>
      <w:r w:rsidRPr="00EF0A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Год создания</w:t>
            </w:r>
          </w:p>
        </w:tc>
        <w:tc>
          <w:tcPr>
            <w:tcW w:w="596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Наличие разрешительной документации (разрешение на применение </w:t>
            </w:r>
            <w:proofErr w:type="spellStart"/>
            <w:r w:rsidRPr="00EF0AB4">
              <w:rPr>
                <w:rFonts w:ascii="Franklin Gothic Book" w:hAnsi="Franklin Gothic Book"/>
                <w:sz w:val="20"/>
                <w:szCs w:val="20"/>
              </w:rPr>
              <w:t>Ростехнадзора</w:t>
            </w:r>
            <w:proofErr w:type="spellEnd"/>
            <w:r w:rsidRPr="00EF0A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Постоянный штат (кол-во </w:t>
            </w:r>
            <w:proofErr w:type="gramStart"/>
            <w:r w:rsidRPr="00EF0AB4">
              <w:rPr>
                <w:rFonts w:ascii="Franklin Gothic Book" w:hAnsi="Franklin Gothic Book"/>
                <w:sz w:val="20"/>
                <w:szCs w:val="20"/>
              </w:rPr>
              <w:t>чел.)/</w:t>
            </w:r>
            <w:proofErr w:type="gramEnd"/>
            <w:r w:rsidRPr="00EF0AB4">
              <w:rPr>
                <w:rFonts w:ascii="Franklin Gothic Book" w:hAnsi="Franklin Gothic Book"/>
                <w:sz w:val="20"/>
                <w:szCs w:val="20"/>
              </w:rPr>
              <w:t xml:space="preserve"> </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в </w:t>
            </w:r>
            <w:proofErr w:type="spellStart"/>
            <w:r w:rsidRPr="00EF0AB4">
              <w:rPr>
                <w:rFonts w:ascii="Franklin Gothic Book" w:hAnsi="Franklin Gothic Book"/>
                <w:sz w:val="20"/>
                <w:szCs w:val="20"/>
              </w:rPr>
              <w:t>т.ч</w:t>
            </w:r>
            <w:proofErr w:type="spellEnd"/>
            <w:r w:rsidRPr="00EF0AB4">
              <w:rPr>
                <w:rFonts w:ascii="Franklin Gothic Book" w:hAnsi="Franklin Gothic Book"/>
                <w:sz w:val="20"/>
                <w:szCs w:val="20"/>
              </w:rPr>
              <w:t>. администрация</w:t>
            </w:r>
          </w:p>
        </w:tc>
        <w:tc>
          <w:tcPr>
            <w:tcW w:w="5963" w:type="dxa"/>
            <w:vAlign w:val="center"/>
          </w:tcPr>
          <w:p w:rsidR="003F4375" w:rsidRPr="00EF0AB4" w:rsidRDefault="003F4375" w:rsidP="003F4375">
            <w:pPr>
              <w:rPr>
                <w:rFonts w:ascii="Franklin Gothic Book" w:hAnsi="Franklin Gothic Book"/>
                <w:bCs/>
                <w:sz w:val="20"/>
                <w:szCs w:val="20"/>
              </w:rPr>
            </w:pPr>
          </w:p>
        </w:tc>
      </w:tr>
    </w:tbl>
    <w:p w:rsidR="003F4375" w:rsidRPr="00EF0AB4" w:rsidRDefault="003F4375" w:rsidP="003F4375">
      <w:pPr>
        <w:spacing w:before="60" w:after="60"/>
        <w:jc w:val="both"/>
        <w:rPr>
          <w:rFonts w:ascii="Franklin Gothic Book" w:hAnsi="Franklin Gothic Book"/>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B6170" w:rsidRPr="00EF0AB4" w:rsidRDefault="000B6170" w:rsidP="000B6170">
      <w:pPr>
        <w:rPr>
          <w:rFonts w:ascii="Franklin Gothic Book" w:eastAsia="Calibri" w:hAnsi="Franklin Gothic Book"/>
          <w:b/>
          <w:lang w:eastAsia="en-US"/>
        </w:rPr>
      </w:pPr>
      <w:r w:rsidRPr="00EF0AB4">
        <w:rPr>
          <w:rFonts w:ascii="Franklin Gothic Book" w:hAnsi="Franklin Gothic Book"/>
          <w:b/>
        </w:rPr>
        <w:t>6.5.</w:t>
      </w:r>
      <w:r w:rsidRPr="00EF0AB4">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№5)</w:t>
      </w:r>
    </w:p>
    <w:tbl>
      <w:tblPr>
        <w:tblpPr w:leftFromText="180" w:rightFromText="180" w:vertAnchor="text" w:tblpX="-67"/>
        <w:tblW w:w="10598" w:type="dxa"/>
        <w:tblCellMar>
          <w:left w:w="0" w:type="dxa"/>
          <w:right w:w="0" w:type="dxa"/>
        </w:tblCellMar>
        <w:tblLook w:val="04A0" w:firstRow="1" w:lastRow="0" w:firstColumn="1" w:lastColumn="0" w:noHBand="0" w:noVBand="1"/>
      </w:tblPr>
      <w:tblGrid>
        <w:gridCol w:w="6838"/>
        <w:gridCol w:w="3760"/>
      </w:tblGrid>
      <w:tr w:rsidR="000B6170" w:rsidRPr="00EF0AB4"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Значение</w:t>
            </w: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lastRenderedPageBreak/>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both"/>
              <w:rPr>
                <w:rFonts w:ascii="Franklin Gothic Book" w:eastAsia="Calibri" w:hAnsi="Franklin Gothic Book"/>
                <w:lang w:eastAsia="en-US"/>
              </w:rPr>
            </w:pPr>
            <w:r w:rsidRPr="00EF0AB4">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bl>
    <w:p w:rsidR="000B6170" w:rsidRPr="00EF0AB4" w:rsidRDefault="00F30647" w:rsidP="000B6170">
      <w:pPr>
        <w:widowControl w:val="0"/>
        <w:tabs>
          <w:tab w:val="left" w:pos="0"/>
          <w:tab w:val="left" w:pos="180"/>
        </w:tabs>
        <w:ind w:right="-179"/>
        <w:rPr>
          <w:rFonts w:ascii="Franklin Gothic Book" w:hAnsi="Franklin Gothic Book"/>
        </w:rPr>
      </w:pPr>
      <w:r w:rsidRPr="00EF0AB4">
        <w:rPr>
          <w:rFonts w:ascii="Franklin Gothic Book" w:hAnsi="Franklin Gothic Book"/>
          <w:i/>
          <w:u w:val="single"/>
        </w:rPr>
        <w:t>Подтверждаю, что (указывается наименование участника закупки)</w:t>
      </w:r>
      <w:r w:rsidRPr="00EF0AB4">
        <w:rPr>
          <w:rFonts w:ascii="Franklin Gothic Book" w:hAnsi="Franklin Gothic Book"/>
        </w:rPr>
        <w:t xml:space="preserve"> </w:t>
      </w:r>
      <w:r w:rsidRPr="00EF0AB4">
        <w:rPr>
          <w:rFonts w:ascii="Franklin Gothic Book" w:hAnsi="Franklin Gothic Book"/>
          <w:i/>
        </w:rPr>
        <w:t>является/не является (необходимо выбрать из предложенных вариантов) субъектом малого/</w:t>
      </w:r>
      <w:proofErr w:type="gramStart"/>
      <w:r w:rsidRPr="00EF0AB4">
        <w:rPr>
          <w:rFonts w:ascii="Franklin Gothic Book" w:hAnsi="Franklin Gothic Book"/>
          <w:i/>
        </w:rPr>
        <w:t xml:space="preserve">среднего </w:t>
      </w:r>
      <w:r w:rsidRPr="00EF0AB4">
        <w:rPr>
          <w:rFonts w:ascii="Franklin Gothic Book" w:hAnsi="Franklin Gothic Book"/>
        </w:rPr>
        <w:t xml:space="preserve"> предпринимательства</w:t>
      </w:r>
      <w:proofErr w:type="gramEnd"/>
      <w:r w:rsidRPr="00EF0AB4">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B6170" w:rsidRPr="00EF0AB4" w:rsidRDefault="000B6170" w:rsidP="000B6170">
      <w:pPr>
        <w:spacing w:before="60" w:after="60"/>
        <w:jc w:val="both"/>
        <w:rPr>
          <w:rFonts w:ascii="Franklin Gothic Book" w:hAnsi="Franklin Gothic Book"/>
        </w:rPr>
      </w:pP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3F4375" w:rsidRPr="00EF0AB4" w:rsidRDefault="003F4375" w:rsidP="003F4375">
      <w:pPr>
        <w:spacing w:before="60" w:after="60"/>
        <w:jc w:val="both"/>
        <w:rPr>
          <w:rFonts w:ascii="Franklin Gothic Book" w:hAnsi="Franklin Gothic Book"/>
        </w:rPr>
      </w:pPr>
    </w:p>
    <w:p w:rsidR="00B74FD7" w:rsidRPr="00EF0AB4" w:rsidRDefault="00C42EB3" w:rsidP="00476C5B">
      <w:pPr>
        <w:pageBreakBefore/>
        <w:jc w:val="center"/>
        <w:rPr>
          <w:rFonts w:ascii="Franklin Gothic Book" w:hAnsi="Franklin Gothic Book"/>
          <w:b/>
        </w:rPr>
      </w:pPr>
      <w:bookmarkStart w:id="20" w:name="_Ref34763774"/>
      <w:bookmarkEnd w:id="11"/>
      <w:bookmarkEnd w:id="12"/>
      <w:bookmarkEnd w:id="13"/>
      <w:bookmarkEnd w:id="14"/>
      <w:bookmarkEnd w:id="15"/>
      <w:r w:rsidRPr="00EF0AB4">
        <w:rPr>
          <w:rFonts w:ascii="Franklin Gothic Book" w:hAnsi="Franklin Gothic Book"/>
          <w:b/>
        </w:rPr>
        <w:lastRenderedPageBreak/>
        <w:t>7</w:t>
      </w:r>
      <w:r w:rsidR="000748A5" w:rsidRPr="00EF0AB4">
        <w:rPr>
          <w:rFonts w:ascii="Franklin Gothic Book" w:hAnsi="Franklin Gothic Book"/>
          <w:b/>
        </w:rPr>
        <w:t>.</w:t>
      </w:r>
      <w:r w:rsidRPr="00EF0AB4">
        <w:rPr>
          <w:rFonts w:ascii="Franklin Gothic Book" w:hAnsi="Franklin Gothic Book"/>
          <w:b/>
        </w:rPr>
        <w:tab/>
        <w:t xml:space="preserve"> </w:t>
      </w:r>
      <w:r w:rsidR="00B74FD7" w:rsidRPr="00EF0AB4">
        <w:rPr>
          <w:rFonts w:ascii="Franklin Gothic Book" w:hAnsi="Franklin Gothic Book"/>
          <w:b/>
        </w:rPr>
        <w:t xml:space="preserve">ИНФОРМАЦИОННАЯ КАРТА </w:t>
      </w:r>
      <w:r w:rsidR="00C44945" w:rsidRPr="00EF0AB4">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EF0AB4" w:rsidTr="00FD67B4">
        <w:trPr>
          <w:trHeight w:val="630"/>
        </w:trPr>
        <w:tc>
          <w:tcPr>
            <w:tcW w:w="10173" w:type="dxa"/>
            <w:vAlign w:val="center"/>
          </w:tcPr>
          <w:p w:rsidR="00FD67B4" w:rsidRPr="00EF0AB4" w:rsidRDefault="00FD67B4" w:rsidP="00F7558B">
            <w:pPr>
              <w:jc w:val="center"/>
              <w:rPr>
                <w:rFonts w:ascii="Franklin Gothic Book" w:hAnsi="Franklin Gothic Book"/>
              </w:rPr>
            </w:pPr>
            <w:r w:rsidRPr="00EF0AB4">
              <w:rPr>
                <w:rFonts w:ascii="Franklin Gothic Book" w:hAnsi="Franklin Gothic Book"/>
              </w:rPr>
              <w:t>Сведения</w:t>
            </w:r>
          </w:p>
        </w:tc>
      </w:tr>
      <w:tr w:rsidR="00FD67B4" w:rsidRPr="00EF0AB4" w:rsidTr="00FD67B4">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Организатор</w:t>
            </w:r>
            <w:r w:rsidRPr="00EF0AB4">
              <w:rPr>
                <w:rFonts w:ascii="Franklin Gothic Book" w:hAnsi="Franklin Gothic Book"/>
              </w:rPr>
              <w:t xml:space="preserve"> – ОАО «Новороссийский морской торговый порт»;</w:t>
            </w:r>
          </w:p>
          <w:p w:rsidR="00FD67B4" w:rsidRPr="00EF0AB4" w:rsidRDefault="00FD67B4" w:rsidP="00F7558B">
            <w:pPr>
              <w:rPr>
                <w:rFonts w:ascii="Franklin Gothic Book" w:hAnsi="Franklin Gothic Book"/>
              </w:rPr>
            </w:pPr>
            <w:r w:rsidRPr="00EF0AB4">
              <w:rPr>
                <w:rFonts w:ascii="Franklin Gothic Book" w:hAnsi="Franklin Gothic Book"/>
                <w:b/>
              </w:rPr>
              <w:t>Ответственный исполнитель</w:t>
            </w:r>
            <w:r w:rsidRPr="00EF0AB4">
              <w:rPr>
                <w:rFonts w:ascii="Franklin Gothic Book" w:hAnsi="Franklin Gothic Book"/>
              </w:rPr>
              <w:t xml:space="preserve"> – начальник отдела тендеров и экспертиз Зайцев В.А.; </w:t>
            </w:r>
          </w:p>
          <w:p w:rsidR="00FD67B4" w:rsidRPr="00EF0AB4" w:rsidRDefault="00FD67B4" w:rsidP="008118BC">
            <w:pPr>
              <w:rPr>
                <w:rFonts w:ascii="Franklin Gothic Book" w:hAnsi="Franklin Gothic Book"/>
              </w:rPr>
            </w:pPr>
            <w:r w:rsidRPr="00EF0AB4">
              <w:rPr>
                <w:rFonts w:ascii="Franklin Gothic Book" w:hAnsi="Franklin Gothic Book"/>
                <w:b/>
              </w:rPr>
              <w:t>Телефон/факс</w:t>
            </w:r>
            <w:r w:rsidRPr="00EF0AB4">
              <w:rPr>
                <w:rFonts w:ascii="Franklin Gothic Book" w:hAnsi="Franklin Gothic Book"/>
              </w:rPr>
              <w:t>: (8617) 60-2</w:t>
            </w:r>
            <w:r w:rsidR="008118BC">
              <w:rPr>
                <w:rFonts w:ascii="Franklin Gothic Book" w:hAnsi="Franklin Gothic Book"/>
              </w:rPr>
              <w:t>5</w:t>
            </w:r>
            <w:r w:rsidRPr="00EF0AB4">
              <w:rPr>
                <w:rFonts w:ascii="Franklin Gothic Book" w:hAnsi="Franklin Gothic Book"/>
              </w:rPr>
              <w:t>-</w:t>
            </w:r>
            <w:r w:rsidR="008118BC">
              <w:rPr>
                <w:rFonts w:ascii="Franklin Gothic Book" w:hAnsi="Franklin Gothic Book"/>
              </w:rPr>
              <w:t>58</w:t>
            </w:r>
            <w:r w:rsidRPr="00EF0AB4">
              <w:rPr>
                <w:rFonts w:ascii="Franklin Gothic Book" w:hAnsi="Franklin Gothic Book"/>
              </w:rPr>
              <w:t>/60-29-36</w:t>
            </w:r>
          </w:p>
        </w:tc>
      </w:tr>
      <w:tr w:rsidR="00FD67B4" w:rsidRPr="00EF0AB4" w:rsidTr="00FD67B4">
        <w:tc>
          <w:tcPr>
            <w:tcW w:w="10173" w:type="dxa"/>
          </w:tcPr>
          <w:p w:rsidR="00FD67B4" w:rsidRPr="00EF0AB4" w:rsidRDefault="00FD67B4" w:rsidP="0030702F">
            <w:pPr>
              <w:tabs>
                <w:tab w:val="left" w:pos="6300"/>
              </w:tabs>
              <w:jc w:val="both"/>
              <w:rPr>
                <w:rFonts w:ascii="Franklin Gothic Book" w:hAnsi="Franklin Gothic Book"/>
              </w:rPr>
            </w:pPr>
            <w:r w:rsidRPr="00EF0AB4">
              <w:rPr>
                <w:rFonts w:ascii="Franklin Gothic Book" w:hAnsi="Franklin Gothic Book"/>
              </w:rPr>
              <w:t xml:space="preserve">Наименование лота: </w:t>
            </w:r>
            <w:r w:rsidR="008118BC" w:rsidRPr="008118BC">
              <w:rPr>
                <w:rFonts w:ascii="Franklin Gothic Book" w:hAnsi="Franklin Gothic Book"/>
              </w:rPr>
              <w:t xml:space="preserve">поставка </w:t>
            </w:r>
            <w:r w:rsidR="00C83FDB" w:rsidRPr="00C83FDB">
              <w:rPr>
                <w:rFonts w:ascii="Franklin Gothic Book" w:hAnsi="Franklin Gothic Book"/>
              </w:rPr>
              <w:t>инструмента</w:t>
            </w:r>
          </w:p>
        </w:tc>
      </w:tr>
      <w:tr w:rsidR="00FD67B4" w:rsidRPr="00EF0AB4" w:rsidTr="00FD67B4">
        <w:tc>
          <w:tcPr>
            <w:tcW w:w="10173" w:type="dxa"/>
          </w:tcPr>
          <w:p w:rsidR="00FD67B4" w:rsidRPr="00EF0AB4" w:rsidRDefault="00FD67B4" w:rsidP="00A45F86">
            <w:pPr>
              <w:tabs>
                <w:tab w:val="left" w:pos="6300"/>
              </w:tabs>
              <w:jc w:val="both"/>
              <w:rPr>
                <w:rFonts w:ascii="Franklin Gothic Book" w:hAnsi="Franklin Gothic Book"/>
                <w:b/>
              </w:rPr>
            </w:pPr>
            <w:r w:rsidRPr="00EF0AB4">
              <w:rPr>
                <w:rFonts w:ascii="Franklin Gothic Book" w:hAnsi="Franklin Gothic Book"/>
                <w:b/>
              </w:rPr>
              <w:t xml:space="preserve">Заказчик - </w:t>
            </w:r>
            <w:r w:rsidRPr="00EF0AB4">
              <w:rPr>
                <w:rFonts w:ascii="Franklin Gothic Book" w:hAnsi="Franklin Gothic Book"/>
              </w:rPr>
              <w:t>ОАО «Новороссийский морской торговый порт»</w:t>
            </w:r>
          </w:p>
        </w:tc>
      </w:tr>
      <w:tr w:rsidR="00FD67B4" w:rsidRPr="00EF0AB4" w:rsidTr="00FD67B4">
        <w:trPr>
          <w:trHeight w:val="205"/>
        </w:trPr>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 xml:space="preserve">Финансирование: </w:t>
            </w:r>
            <w:r w:rsidRPr="00EF0AB4">
              <w:rPr>
                <w:rFonts w:ascii="Franklin Gothic Book" w:hAnsi="Franklin Gothic Book"/>
              </w:rPr>
              <w:t xml:space="preserve">собственные средства Заказчика. </w:t>
            </w:r>
          </w:p>
        </w:tc>
      </w:tr>
      <w:tr w:rsidR="00FD67B4" w:rsidRPr="00EF0AB4" w:rsidTr="00FD67B4">
        <w:tc>
          <w:tcPr>
            <w:tcW w:w="10173" w:type="dxa"/>
          </w:tcPr>
          <w:p w:rsidR="00FD67B4" w:rsidRPr="00EF0AB4" w:rsidRDefault="00FD67B4" w:rsidP="00F7558B">
            <w:pPr>
              <w:jc w:val="both"/>
              <w:rPr>
                <w:rFonts w:ascii="Franklin Gothic Book" w:hAnsi="Franklin Gothic Book"/>
              </w:rPr>
            </w:pPr>
            <w:r w:rsidRPr="00EF0AB4">
              <w:rPr>
                <w:rFonts w:ascii="Franklin Gothic Book" w:hAnsi="Franklin Gothic Book"/>
                <w:b/>
              </w:rPr>
              <w:t>Приглашаются</w:t>
            </w:r>
            <w:r w:rsidRPr="00EF0AB4">
              <w:rPr>
                <w:rFonts w:ascii="Franklin Gothic Book" w:hAnsi="Franklin Gothic Book"/>
              </w:rPr>
              <w:t xml:space="preserve">: юридические лица, физические лица и индивидуальные предприниматели. </w:t>
            </w:r>
          </w:p>
        </w:tc>
      </w:tr>
      <w:tr w:rsidR="00FD67B4" w:rsidRPr="00EF0AB4" w:rsidTr="00FD67B4">
        <w:tc>
          <w:tcPr>
            <w:tcW w:w="10173" w:type="dxa"/>
          </w:tcPr>
          <w:p w:rsidR="00FD67B4" w:rsidRPr="00EF0AB4" w:rsidRDefault="00FD67B4" w:rsidP="00FD67B4">
            <w:pPr>
              <w:jc w:val="both"/>
              <w:rPr>
                <w:rFonts w:ascii="Franklin Gothic Book" w:hAnsi="Franklin Gothic Book"/>
                <w:b/>
              </w:rPr>
            </w:pPr>
            <w:r w:rsidRPr="00EF0AB4">
              <w:rPr>
                <w:rFonts w:ascii="Franklin Gothic Book" w:hAnsi="Franklin Gothic Book"/>
                <w:b/>
              </w:rPr>
              <w:t xml:space="preserve">Обеспечение заявки на участие в закупке: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A25886">
            <w:pPr>
              <w:jc w:val="both"/>
              <w:rPr>
                <w:rFonts w:ascii="Franklin Gothic Book" w:hAnsi="Franklin Gothic Book"/>
                <w:b/>
              </w:rPr>
            </w:pPr>
            <w:r w:rsidRPr="00EF0AB4">
              <w:rPr>
                <w:rFonts w:ascii="Franklin Gothic Book" w:hAnsi="Franklin Gothic Book"/>
                <w:b/>
              </w:rPr>
              <w:t xml:space="preserve">Обеспечение исполнения контракта: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430310">
            <w:pPr>
              <w:jc w:val="both"/>
              <w:rPr>
                <w:rFonts w:ascii="Franklin Gothic Book" w:hAnsi="Franklin Gothic Book"/>
              </w:rPr>
            </w:pPr>
            <w:r w:rsidRPr="00EF0AB4">
              <w:rPr>
                <w:rFonts w:ascii="Franklin Gothic Book" w:hAnsi="Franklin Gothic Book"/>
              </w:rPr>
              <w:t xml:space="preserve">Требования к банку-гаранту </w:t>
            </w:r>
            <w:r w:rsidR="0013278C" w:rsidRPr="00EF0AB4">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b/>
                    </w:rPr>
                  </w:pPr>
                  <w:r w:rsidRPr="00EF0AB4">
                    <w:rPr>
                      <w:rFonts w:ascii="Franklin Gothic Book" w:eastAsia="Calibri" w:hAnsi="Franklin Gothic Book"/>
                      <w:b/>
                      <w:lang w:val="en-US"/>
                    </w:rPr>
                    <w:t>Standard</w:t>
                  </w:r>
                  <w:r w:rsidRPr="00EF0AB4">
                    <w:rPr>
                      <w:rFonts w:ascii="Franklin Gothic Book" w:eastAsia="Calibri" w:hAnsi="Franklin Gothic Book"/>
                      <w:b/>
                    </w:rPr>
                    <w:t xml:space="preserve"> &amp;</w:t>
                  </w:r>
                  <w:r w:rsidRPr="00EF0AB4">
                    <w:rPr>
                      <w:rFonts w:ascii="Franklin Gothic Book" w:eastAsia="Calibri" w:hAnsi="Franklin Gothic Book"/>
                      <w:b/>
                      <w:lang w:val="en-US"/>
                    </w:rPr>
                    <w:t>Poor</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Moody</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Ограничения</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ИНВЕСТИЦИОННЫЙ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tabs>
                      <w:tab w:val="left" w:pos="1026"/>
                    </w:tabs>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w:t>
                  </w:r>
                  <w:proofErr w:type="spellStart"/>
                  <w:r w:rsidRPr="00EF0AB4">
                    <w:rPr>
                      <w:rFonts w:ascii="Franklin Gothic Book" w:eastAsia="Calibri" w:hAnsi="Franklin Gothic Book"/>
                    </w:rPr>
                    <w:t>Ааа</w:t>
                  </w:r>
                  <w:proofErr w:type="spellEnd"/>
                  <w:r w:rsidRPr="00EF0A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Соответствуют критерию банка-гаранта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w:t>
                  </w:r>
                  <w:proofErr w:type="gramStart"/>
                  <w:r w:rsidRPr="00EF0AB4">
                    <w:rPr>
                      <w:rFonts w:ascii="Franklin Gothic Book" w:eastAsia="Calibri" w:hAnsi="Franklin Gothic Book"/>
                    </w:rPr>
                    <w:t>ВВВ»+</w:t>
                  </w:r>
                  <w:proofErr w:type="gramEnd"/>
                  <w:r w:rsidRPr="00EF0A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w:t>
                  </w:r>
                  <w:proofErr w:type="gramStart"/>
                  <w:r w:rsidRPr="00EF0AB4">
                    <w:rPr>
                      <w:rFonts w:ascii="Franklin Gothic Book" w:eastAsia="Calibri" w:hAnsi="Franklin Gothic Book"/>
                    </w:rPr>
                    <w:t>ВВВ»+</w:t>
                  </w:r>
                  <w:proofErr w:type="gramEnd"/>
                  <w:r w:rsidRPr="00EF0A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«Ваа</w:t>
                  </w:r>
                  <w:proofErr w:type="gramStart"/>
                  <w:r w:rsidRPr="00EF0AB4">
                    <w:rPr>
                      <w:rFonts w:ascii="Franklin Gothic Book" w:eastAsia="Calibri" w:hAnsi="Franklin Gothic Book"/>
                    </w:rPr>
                    <w:t>3»+</w:t>
                  </w:r>
                  <w:proofErr w:type="gramEnd"/>
                  <w:r w:rsidRPr="00EF0A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Сумма принимаемой гарантии не более 10% от чистых активов банка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III</w:t>
                  </w:r>
                  <w:r w:rsidRPr="00EF0AB4">
                    <w:rPr>
                      <w:rFonts w:ascii="Franklin Gothic Book" w:eastAsia="Calibri" w:hAnsi="Franklin Gothic Book"/>
                    </w:rPr>
                    <w:t xml:space="preserve"> РИСКОВАННЫЙ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1. Кредитная организация РФ</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2. Банк последние 3 года является безубыточным;</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4. Предельная сумма гарантии - 1% от чистых активов банка.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 xml:space="preserve">5.В случае отсутствия рейтинга </w:t>
                  </w:r>
                  <w:r w:rsidRPr="00EF0AB4">
                    <w:rPr>
                      <w:rFonts w:ascii="Franklin Gothic Book" w:eastAsia="Calibri" w:hAnsi="Franklin Gothic Book"/>
                      <w:lang w:val="en-US"/>
                    </w:rPr>
                    <w:t>S</w:t>
                  </w:r>
                  <w:r w:rsidRPr="00EF0AB4">
                    <w:rPr>
                      <w:rFonts w:ascii="Franklin Gothic Book" w:eastAsia="Calibri" w:hAnsi="Franklin Gothic Book"/>
                    </w:rPr>
                    <w:t>&amp;</w:t>
                  </w:r>
                  <w:r w:rsidRPr="00EF0AB4">
                    <w:rPr>
                      <w:rFonts w:ascii="Franklin Gothic Book" w:eastAsia="Calibri" w:hAnsi="Franklin Gothic Book"/>
                      <w:lang w:val="en-US"/>
                    </w:rPr>
                    <w:t>P</w:t>
                  </w:r>
                  <w:r w:rsidRPr="00EF0AB4">
                    <w:rPr>
                      <w:rFonts w:ascii="Franklin Gothic Book" w:eastAsia="Calibri" w:hAnsi="Franklin Gothic Book"/>
                    </w:rPr>
                    <w:t xml:space="preserve">, </w:t>
                  </w:r>
                  <w:r w:rsidRPr="00EF0AB4">
                    <w:rPr>
                      <w:rFonts w:ascii="Franklin Gothic Book" w:eastAsia="Calibri" w:hAnsi="Franklin Gothic Book"/>
                      <w:lang w:val="en-US"/>
                    </w:rPr>
                    <w:t>Fitch</w:t>
                  </w:r>
                  <w:r w:rsidRPr="00EF0AB4">
                    <w:rPr>
                      <w:rFonts w:ascii="Franklin Gothic Book" w:eastAsia="Calibri" w:hAnsi="Franklin Gothic Book"/>
                    </w:rPr>
                    <w:t xml:space="preserve">, </w:t>
                  </w:r>
                  <w:r w:rsidRPr="00EF0AB4">
                    <w:rPr>
                      <w:rFonts w:ascii="Franklin Gothic Book" w:eastAsia="Calibri" w:hAnsi="Franklin Gothic Book"/>
                      <w:lang w:val="en-US"/>
                    </w:rPr>
                    <w:t>Moody</w:t>
                  </w:r>
                  <w:r w:rsidRPr="00EF0AB4">
                    <w:rPr>
                      <w:rFonts w:ascii="Franklin Gothic Book" w:eastAsia="Calibri" w:hAnsi="Franklin Gothic Book"/>
                    </w:rPr>
                    <w:t>’</w:t>
                  </w:r>
                  <w:r w:rsidRPr="00EF0AB4">
                    <w:rPr>
                      <w:rFonts w:ascii="Franklin Gothic Book" w:eastAsia="Calibri" w:hAnsi="Franklin Gothic Book"/>
                      <w:lang w:val="en-US"/>
                    </w:rPr>
                    <w:t>s</w:t>
                  </w:r>
                  <w:r w:rsidRPr="00EF0A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EF0AB4" w:rsidRDefault="00FD67B4" w:rsidP="00430310">
            <w:pPr>
              <w:jc w:val="both"/>
              <w:rPr>
                <w:rFonts w:ascii="Franklin Gothic Book" w:hAnsi="Franklin Gothic Book"/>
                <w:b/>
              </w:rPr>
            </w:pPr>
          </w:p>
        </w:tc>
      </w:tr>
      <w:bookmarkEnd w:id="6"/>
      <w:bookmarkEnd w:id="7"/>
      <w:bookmarkEnd w:id="8"/>
      <w:bookmarkEnd w:id="9"/>
      <w:bookmarkEnd w:id="10"/>
      <w:bookmarkEnd w:id="20"/>
    </w:tbl>
    <w:p w:rsidR="00047069" w:rsidRPr="00EF0AB4"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EF0AB4" w:rsidSect="00464457">
      <w:footerReference w:type="default" r:id="rId12"/>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B07" w:rsidRDefault="002B1B07">
      <w:r>
        <w:separator/>
      </w:r>
    </w:p>
  </w:endnote>
  <w:endnote w:type="continuationSeparator" w:id="0">
    <w:p w:rsidR="002B1B07" w:rsidRDefault="002B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altName w:val="Corbel"/>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B07" w:rsidRDefault="002B1B07">
    <w:pPr>
      <w:pStyle w:val="afa"/>
    </w:pPr>
  </w:p>
  <w:p w:rsidR="002B1B07" w:rsidRDefault="002B1B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B07" w:rsidRDefault="002B1B07">
      <w:r>
        <w:separator/>
      </w:r>
    </w:p>
  </w:footnote>
  <w:footnote w:type="continuationSeparator" w:id="0">
    <w:p w:rsidR="002B1B07" w:rsidRDefault="002B1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D286F64"/>
    <w:multiLevelType w:val="hybridMultilevel"/>
    <w:tmpl w:val="67A20F02"/>
    <w:lvl w:ilvl="0" w:tplc="6D8030B2">
      <w:start w:val="1"/>
      <w:numFmt w:val="decimal"/>
      <w:lvlText w:val="3.3.%1"/>
      <w:lvlJc w:val="left"/>
      <w:pPr>
        <w:ind w:left="1070" w:hanging="360"/>
      </w:pPr>
      <w:rPr>
        <w:rFonts w:hint="default"/>
        <w:b w:val="0"/>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nsid w:val="298C26C0"/>
    <w:multiLevelType w:val="multilevel"/>
    <w:tmpl w:val="8AB6D7F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4"/>
  </w:num>
  <w:num w:numId="3">
    <w:abstractNumId w:val="6"/>
  </w:num>
  <w:num w:numId="4">
    <w:abstractNumId w:val="38"/>
  </w:num>
  <w:num w:numId="5">
    <w:abstractNumId w:val="22"/>
  </w:num>
  <w:num w:numId="6">
    <w:abstractNumId w:val="29"/>
  </w:num>
  <w:num w:numId="7">
    <w:abstractNumId w:val="4"/>
  </w:num>
  <w:num w:numId="8">
    <w:abstractNumId w:val="25"/>
  </w:num>
  <w:num w:numId="9">
    <w:abstractNumId w:val="31"/>
  </w:num>
  <w:num w:numId="10">
    <w:abstractNumId w:val="28"/>
  </w:num>
  <w:num w:numId="11">
    <w:abstractNumId w:val="42"/>
  </w:num>
  <w:num w:numId="12">
    <w:abstractNumId w:val="13"/>
  </w:num>
  <w:num w:numId="13">
    <w:abstractNumId w:val="20"/>
  </w:num>
  <w:num w:numId="14">
    <w:abstractNumId w:val="8"/>
  </w:num>
  <w:num w:numId="15">
    <w:abstractNumId w:val="44"/>
  </w:num>
  <w:num w:numId="16">
    <w:abstractNumId w:val="32"/>
  </w:num>
  <w:num w:numId="17">
    <w:abstractNumId w:val="35"/>
  </w:num>
  <w:num w:numId="18">
    <w:abstractNumId w:val="11"/>
  </w:num>
  <w:num w:numId="19">
    <w:abstractNumId w:val="14"/>
  </w:num>
  <w:num w:numId="20">
    <w:abstractNumId w:val="18"/>
  </w:num>
  <w:num w:numId="21">
    <w:abstractNumId w:val="43"/>
  </w:num>
  <w:num w:numId="22">
    <w:abstractNumId w:val="37"/>
  </w:num>
  <w:num w:numId="23">
    <w:abstractNumId w:val="19"/>
  </w:num>
  <w:num w:numId="24">
    <w:abstractNumId w:val="7"/>
  </w:num>
  <w:num w:numId="25">
    <w:abstractNumId w:val="12"/>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lvlOverride w:ilvl="0">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1"/>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37E20"/>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172D"/>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541F"/>
    <w:rsid w:val="000E5473"/>
    <w:rsid w:val="000E6975"/>
    <w:rsid w:val="000E7B38"/>
    <w:rsid w:val="000F030F"/>
    <w:rsid w:val="000F210D"/>
    <w:rsid w:val="000F321C"/>
    <w:rsid w:val="000F4315"/>
    <w:rsid w:val="000F4FE2"/>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66A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0C18"/>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504"/>
    <w:rsid w:val="001A5DCD"/>
    <w:rsid w:val="001A6DEF"/>
    <w:rsid w:val="001A6E56"/>
    <w:rsid w:val="001B07CB"/>
    <w:rsid w:val="001B2138"/>
    <w:rsid w:val="001B21BE"/>
    <w:rsid w:val="001B21C7"/>
    <w:rsid w:val="001B3162"/>
    <w:rsid w:val="001B44F6"/>
    <w:rsid w:val="001B5894"/>
    <w:rsid w:val="001B74A4"/>
    <w:rsid w:val="001C126B"/>
    <w:rsid w:val="001C6F0A"/>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68C"/>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248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B07"/>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02F"/>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5FF7"/>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26AF"/>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0BF4"/>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028"/>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4089"/>
    <w:rsid w:val="0047528C"/>
    <w:rsid w:val="004759E7"/>
    <w:rsid w:val="00475D8D"/>
    <w:rsid w:val="004768B4"/>
    <w:rsid w:val="00476C5B"/>
    <w:rsid w:val="00480E1A"/>
    <w:rsid w:val="0048128D"/>
    <w:rsid w:val="0048371B"/>
    <w:rsid w:val="00485140"/>
    <w:rsid w:val="004859D4"/>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A6E0A"/>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5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6778"/>
    <w:rsid w:val="00517F20"/>
    <w:rsid w:val="0052246F"/>
    <w:rsid w:val="005224CD"/>
    <w:rsid w:val="00523200"/>
    <w:rsid w:val="00524859"/>
    <w:rsid w:val="00524E87"/>
    <w:rsid w:val="00525563"/>
    <w:rsid w:val="0052658A"/>
    <w:rsid w:val="00526D24"/>
    <w:rsid w:val="00527B50"/>
    <w:rsid w:val="0053186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2210"/>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2B70"/>
    <w:rsid w:val="005C4E10"/>
    <w:rsid w:val="005C644C"/>
    <w:rsid w:val="005C6545"/>
    <w:rsid w:val="005C7320"/>
    <w:rsid w:val="005C7593"/>
    <w:rsid w:val="005D205B"/>
    <w:rsid w:val="005D3347"/>
    <w:rsid w:val="005D354A"/>
    <w:rsid w:val="005D5204"/>
    <w:rsid w:val="005D549A"/>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1034"/>
    <w:rsid w:val="005F468D"/>
    <w:rsid w:val="0060000E"/>
    <w:rsid w:val="00601C12"/>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6FB9"/>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878"/>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542F"/>
    <w:rsid w:val="007971E3"/>
    <w:rsid w:val="007972AF"/>
    <w:rsid w:val="00797AA8"/>
    <w:rsid w:val="007A0AD1"/>
    <w:rsid w:val="007A14FF"/>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18BC"/>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77B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0FD4"/>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C1C85"/>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667A1"/>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79AB"/>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6D31"/>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4D17"/>
    <w:rsid w:val="00C5589A"/>
    <w:rsid w:val="00C55AB2"/>
    <w:rsid w:val="00C57FF1"/>
    <w:rsid w:val="00C61F26"/>
    <w:rsid w:val="00C63315"/>
    <w:rsid w:val="00C63807"/>
    <w:rsid w:val="00C63994"/>
    <w:rsid w:val="00C63B75"/>
    <w:rsid w:val="00C6428C"/>
    <w:rsid w:val="00C65A3C"/>
    <w:rsid w:val="00C65B5E"/>
    <w:rsid w:val="00C673B5"/>
    <w:rsid w:val="00C67F8B"/>
    <w:rsid w:val="00C70516"/>
    <w:rsid w:val="00C70884"/>
    <w:rsid w:val="00C737A1"/>
    <w:rsid w:val="00C738D9"/>
    <w:rsid w:val="00C74EB7"/>
    <w:rsid w:val="00C76999"/>
    <w:rsid w:val="00C76D4C"/>
    <w:rsid w:val="00C7709C"/>
    <w:rsid w:val="00C77BB4"/>
    <w:rsid w:val="00C82595"/>
    <w:rsid w:val="00C8333D"/>
    <w:rsid w:val="00C83B42"/>
    <w:rsid w:val="00C83C43"/>
    <w:rsid w:val="00C83FDB"/>
    <w:rsid w:val="00C842AD"/>
    <w:rsid w:val="00C861FB"/>
    <w:rsid w:val="00C87111"/>
    <w:rsid w:val="00C87468"/>
    <w:rsid w:val="00C9131A"/>
    <w:rsid w:val="00C92125"/>
    <w:rsid w:val="00C9320B"/>
    <w:rsid w:val="00C94847"/>
    <w:rsid w:val="00C9503E"/>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4307"/>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0F53"/>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6872"/>
    <w:rsid w:val="00DF7779"/>
    <w:rsid w:val="00DF77BE"/>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242B"/>
    <w:rsid w:val="00EB434D"/>
    <w:rsid w:val="00EB46A6"/>
    <w:rsid w:val="00EB7804"/>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638"/>
    <w:rsid w:val="00EE0B6E"/>
    <w:rsid w:val="00EE1AC0"/>
    <w:rsid w:val="00EE356A"/>
    <w:rsid w:val="00EE38E4"/>
    <w:rsid w:val="00EE3CDB"/>
    <w:rsid w:val="00EE6740"/>
    <w:rsid w:val="00EE711B"/>
    <w:rsid w:val="00EE74B0"/>
    <w:rsid w:val="00EE7CC3"/>
    <w:rsid w:val="00EE7D6F"/>
    <w:rsid w:val="00EF07D5"/>
    <w:rsid w:val="00EF0AB4"/>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0647"/>
    <w:rsid w:val="00F31613"/>
    <w:rsid w:val="00F31AF2"/>
    <w:rsid w:val="00F3296F"/>
    <w:rsid w:val="00F3346D"/>
    <w:rsid w:val="00F33A7A"/>
    <w:rsid w:val="00F358CF"/>
    <w:rsid w:val="00F3626A"/>
    <w:rsid w:val="00F42B77"/>
    <w:rsid w:val="00F4318A"/>
    <w:rsid w:val="00F43691"/>
    <w:rsid w:val="00F444B9"/>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3BB9"/>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4513F7DE-DF01-4A21-81CA-B6E44D63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1F16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0B17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5"/>
    <w:next w:val="aff7"/>
    <w:uiPriority w:val="59"/>
    <w:rsid w:val="008677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5"/>
    <w:next w:val="aff7"/>
    <w:uiPriority w:val="59"/>
    <w:rsid w:val="002B1B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tp.info"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E298-D73F-4215-AD1D-DB473A77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26</Pages>
  <Words>9783</Words>
  <Characters>55768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65421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14</cp:revision>
  <cp:lastPrinted>2015-04-28T13:20:00Z</cp:lastPrinted>
  <dcterms:created xsi:type="dcterms:W3CDTF">2015-04-03T10:07:00Z</dcterms:created>
  <dcterms:modified xsi:type="dcterms:W3CDTF">2015-04-28T14:27:00Z</dcterms:modified>
</cp:coreProperties>
</file>