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ОАО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2F10D0" w:rsidRPr="002F10D0">
        <w:rPr>
          <w:rFonts w:ascii="Franklin Gothic Heavy" w:eastAsia="Tahoma" w:hAnsi="Franklin Gothic Heavy"/>
          <w:kern w:val="144"/>
          <w:sz w:val="44"/>
          <w:szCs w:val="52"/>
        </w:rPr>
        <w:t>котировок п</w:t>
      </w:r>
      <w:bookmarkStart w:id="0" w:name="_GoBack"/>
      <w:bookmarkEnd w:id="0"/>
      <w:r w:rsidR="002F10D0" w:rsidRPr="002F10D0">
        <w:rPr>
          <w:rFonts w:ascii="Franklin Gothic Heavy" w:eastAsia="Tahoma" w:hAnsi="Franklin Gothic Heavy"/>
          <w:kern w:val="144"/>
          <w:sz w:val="44"/>
          <w:szCs w:val="52"/>
        </w:rPr>
        <w:t xml:space="preserve">о выбору </w:t>
      </w:r>
      <w:r w:rsidR="002F10D0">
        <w:rPr>
          <w:rFonts w:ascii="Franklin Gothic Heavy" w:eastAsia="Tahoma" w:hAnsi="Franklin Gothic Heavy"/>
          <w:kern w:val="144"/>
          <w:sz w:val="44"/>
          <w:szCs w:val="52"/>
        </w:rPr>
        <w:t>поставщика стальных стропов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945A6" w:rsidRDefault="00A945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73BE9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6EC7">
        <w:rPr>
          <w:rFonts w:ascii="Franklin Gothic Book" w:hAnsi="Franklin Gothic Book"/>
        </w:rPr>
        <w:t>09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340C71">
        <w:rPr>
          <w:rFonts w:ascii="Franklin Gothic Book" w:hAnsi="Franklin Gothic Book"/>
        </w:rPr>
        <w:t>и</w:t>
      </w:r>
      <w:r w:rsidRPr="00340C71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Правомочность участника закупки заключать договор;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340C71">
        <w:rPr>
          <w:rFonts w:ascii="Franklin Gothic Book" w:hAnsi="Franklin Gothic Book"/>
        </w:rPr>
        <w:t>являющихся</w:t>
      </w:r>
      <w:proofErr w:type="gramEnd"/>
      <w:r w:rsidRPr="00340C71">
        <w:rPr>
          <w:rFonts w:ascii="Franklin Gothic Book" w:hAnsi="Franklin Gothic Book"/>
        </w:rPr>
        <w:t xml:space="preserve"> предметом закупки;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Непроведение</w:t>
      </w:r>
      <w:proofErr w:type="spellEnd"/>
      <w:r w:rsidRPr="00340C71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Неприостановление</w:t>
      </w:r>
      <w:proofErr w:type="spellEnd"/>
      <w:r w:rsidRPr="00340C71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340C71">
        <w:rPr>
          <w:rFonts w:ascii="Franklin Gothic Book" w:hAnsi="Franklin Gothic Book"/>
        </w:rPr>
        <w:t>о</w:t>
      </w:r>
      <w:r w:rsidRPr="00340C71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21788C" w:rsidRPr="00773030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340C71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340C71">
        <w:rPr>
          <w:rFonts w:ascii="Franklin Gothic Book" w:hAnsi="Franklin Gothic Book"/>
        </w:rPr>
        <w:t>в</w:t>
      </w:r>
      <w:r w:rsidRPr="00340C71">
        <w:rPr>
          <w:rFonts w:ascii="Franklin Gothic Book" w:hAnsi="Franklin Gothic Book"/>
        </w:rPr>
        <w:t xml:space="preserve">ляемым к участнику закупки надлежащими документами, указанными в п. 3.3 настоящей Инструкции. </w:t>
      </w:r>
      <w:r w:rsidR="0021788C"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</w:t>
      </w:r>
      <w:r w:rsidR="0021788C" w:rsidRPr="00773030">
        <w:rPr>
          <w:rFonts w:ascii="Franklin Gothic Book" w:hAnsi="Franklin Gothic Book"/>
        </w:rPr>
        <w:t>в</w:t>
      </w:r>
      <w:r w:rsidR="0021788C" w:rsidRPr="00773030">
        <w:rPr>
          <w:rFonts w:ascii="Franklin Gothic Book" w:hAnsi="Franklin Gothic Book"/>
        </w:rPr>
        <w:t>ляющимся производителем (официальным представителем, дилером) продукции по предмету закупки, включенной в состав лота. Участник закупки, являющийся оф</w:t>
      </w:r>
      <w:r w:rsidR="0021788C" w:rsidRPr="00773030">
        <w:rPr>
          <w:rFonts w:ascii="Franklin Gothic Book" w:hAnsi="Franklin Gothic Book"/>
        </w:rPr>
        <w:t>и</w:t>
      </w:r>
      <w:r w:rsidR="0021788C" w:rsidRPr="00773030">
        <w:rPr>
          <w:rFonts w:ascii="Franklin Gothic Book" w:hAnsi="Franklin Gothic Book"/>
        </w:rPr>
        <w:t>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</w:t>
      </w:r>
      <w:r w:rsidR="0021788C" w:rsidRPr="00773030">
        <w:rPr>
          <w:rFonts w:ascii="Franklin Gothic Book" w:hAnsi="Franklin Gothic Book"/>
        </w:rPr>
        <w:t>я</w:t>
      </w:r>
      <w:r w:rsidR="0021788C" w:rsidRPr="00773030">
        <w:rPr>
          <w:rFonts w:ascii="Franklin Gothic Book" w:hAnsi="Franklin Gothic Book"/>
        </w:rPr>
        <w:t>ющийся производителем (официальным представителем, дилером), в качестве по</w:t>
      </w:r>
      <w:r w:rsidR="0021788C" w:rsidRPr="00773030">
        <w:rPr>
          <w:rFonts w:ascii="Franklin Gothic Book" w:hAnsi="Franklin Gothic Book"/>
        </w:rPr>
        <w:t>д</w:t>
      </w:r>
      <w:r w:rsidR="0021788C" w:rsidRPr="00773030">
        <w:rPr>
          <w:rFonts w:ascii="Franklin Gothic Book" w:hAnsi="Franklin Gothic Book"/>
        </w:rPr>
        <w:t>тверждения поставки товаров, оказания услуг, обязан предоставить прямые дог</w:t>
      </w:r>
      <w:r w:rsidR="0021788C" w:rsidRPr="00773030">
        <w:rPr>
          <w:rFonts w:ascii="Franklin Gothic Book" w:hAnsi="Franklin Gothic Book"/>
        </w:rPr>
        <w:t>о</w:t>
      </w:r>
      <w:r w:rsidR="0021788C" w:rsidRPr="00773030">
        <w:rPr>
          <w:rFonts w:ascii="Franklin Gothic Book" w:hAnsi="Franklin Gothic Book"/>
        </w:rPr>
        <w:t xml:space="preserve">воры с производителями (официальными представителями, дилерами) продукции по </w:t>
      </w:r>
      <w:r w:rsidR="0021788C" w:rsidRPr="00773030">
        <w:rPr>
          <w:rFonts w:ascii="Franklin Gothic Book" w:hAnsi="Franklin Gothic Book"/>
        </w:rPr>
        <w:lastRenderedPageBreak/>
        <w:t>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Pr="002240A5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lastRenderedPageBreak/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2.9.2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письмо о подаче оферты (форма №1);</w:t>
      </w:r>
    </w:p>
    <w:p w:rsid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коммерческое предложение (</w:t>
      </w:r>
      <w:r w:rsidR="002F10D0">
        <w:rPr>
          <w:rFonts w:ascii="Franklin Gothic Book" w:hAnsi="Franklin Gothic Book"/>
        </w:rPr>
        <w:t>форма №2</w:t>
      </w:r>
      <w:r w:rsidRPr="007C1579">
        <w:rPr>
          <w:rFonts w:ascii="Franklin Gothic Book" w:hAnsi="Franklin Gothic Book"/>
        </w:rPr>
        <w:t>);</w:t>
      </w:r>
    </w:p>
    <w:p w:rsidR="002F10D0" w:rsidRPr="007C1579" w:rsidRDefault="002F10D0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2F10D0">
        <w:rPr>
          <w:rFonts w:ascii="Franklin Gothic Book" w:hAnsi="Franklin Gothic Book"/>
        </w:rPr>
        <w:tab/>
      </w:r>
      <w:r w:rsidR="008B065A">
        <w:rPr>
          <w:rFonts w:ascii="Franklin Gothic Book" w:hAnsi="Franklin Gothic Book"/>
        </w:rPr>
        <w:t xml:space="preserve">- </w:t>
      </w:r>
      <w:r w:rsidRPr="002F10D0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 xml:space="preserve">- анкета участника запроса котировок (форма </w:t>
      </w:r>
      <w:r w:rsidR="002F10D0">
        <w:rPr>
          <w:rFonts w:ascii="Franklin Gothic Book" w:hAnsi="Franklin Gothic Book"/>
        </w:rPr>
        <w:t>4</w:t>
      </w:r>
      <w:r w:rsidRPr="007C1579">
        <w:rPr>
          <w:rFonts w:ascii="Franklin Gothic Book" w:hAnsi="Franklin Gothic Book"/>
        </w:rPr>
        <w:t>)</w:t>
      </w:r>
    </w:p>
    <w:p w:rsidR="007C1579" w:rsidRPr="007C1579" w:rsidRDefault="008B065A" w:rsidP="008B065A">
      <w:pPr>
        <w:tabs>
          <w:tab w:val="num" w:pos="851"/>
        </w:tabs>
        <w:suppressAutoHyphens/>
        <w:ind w:left="85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- </w:t>
      </w:r>
      <w:r w:rsidR="007C1579" w:rsidRPr="007C1579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7C1579" w:rsidRPr="007C1579" w:rsidRDefault="007C1579" w:rsidP="00340C71">
      <w:pPr>
        <w:spacing w:before="60" w:after="60"/>
        <w:ind w:left="851" w:hanging="142"/>
        <w:jc w:val="both"/>
        <w:rPr>
          <w:rFonts w:ascii="Franklin Gothic Book" w:hAnsi="Franklin Gothic Book"/>
          <w:color w:val="FF0000"/>
        </w:rPr>
      </w:pPr>
      <w:r w:rsidRPr="007C1579">
        <w:rPr>
          <w:rFonts w:ascii="Franklin Gothic Book" w:hAnsi="Franklin Gothic Book"/>
        </w:rPr>
        <w:t>- документы, подтверждающие  соответствие участника закупки требованиям, предъя</w:t>
      </w:r>
      <w:r w:rsidRPr="007C1579">
        <w:rPr>
          <w:rFonts w:ascii="Franklin Gothic Book" w:hAnsi="Franklin Gothic Book"/>
        </w:rPr>
        <w:t>в</w:t>
      </w:r>
      <w:r w:rsidRPr="007C1579">
        <w:rPr>
          <w:rFonts w:ascii="Franklin Gothic Book" w:hAnsi="Franklin Gothic Book"/>
        </w:rPr>
        <w:t>ляемым к участникам закупк</w:t>
      </w:r>
      <w:r w:rsidR="00340C71">
        <w:rPr>
          <w:rFonts w:ascii="Franklin Gothic Book" w:hAnsi="Franklin Gothic Book"/>
        </w:rPr>
        <w:t>и, установленные пунктами 2.8.3, 2.8.4</w:t>
      </w:r>
      <w:r w:rsidRPr="007C1579">
        <w:rPr>
          <w:rFonts w:ascii="Franklin Gothic Book" w:hAnsi="Franklin Gothic Book"/>
        </w:rPr>
        <w:t xml:space="preserve"> настоящей И</w:t>
      </w:r>
      <w:r w:rsidRPr="007C1579">
        <w:rPr>
          <w:rFonts w:ascii="Franklin Gothic Book" w:hAnsi="Franklin Gothic Book"/>
        </w:rPr>
        <w:t>н</w:t>
      </w:r>
      <w:r w:rsidRPr="007C1579">
        <w:rPr>
          <w:rFonts w:ascii="Franklin Gothic Book" w:hAnsi="Franklin Gothic Book"/>
        </w:rPr>
        <w:t>струкции и письменное подтверждение участника закупки по требованиям, предъявл</w:t>
      </w:r>
      <w:r w:rsidRPr="007C1579">
        <w:rPr>
          <w:rFonts w:ascii="Franklin Gothic Book" w:hAnsi="Franklin Gothic Book"/>
        </w:rPr>
        <w:t>я</w:t>
      </w:r>
      <w:r w:rsidRPr="007C1579">
        <w:rPr>
          <w:rFonts w:ascii="Franklin Gothic Book" w:hAnsi="Franklin Gothic Book"/>
        </w:rPr>
        <w:t>емым к участникам закупк</w:t>
      </w:r>
      <w:r w:rsidR="00340C71">
        <w:rPr>
          <w:rFonts w:ascii="Franklin Gothic Book" w:hAnsi="Franklin Gothic Book"/>
        </w:rPr>
        <w:t>и, установленные пунктами 2.8.2</w:t>
      </w:r>
      <w:r w:rsidRPr="007C1579">
        <w:rPr>
          <w:rFonts w:ascii="Franklin Gothic Book" w:hAnsi="Franklin Gothic Book"/>
        </w:rPr>
        <w:t>, 2</w:t>
      </w:r>
      <w:r w:rsidR="00340C71">
        <w:rPr>
          <w:rFonts w:ascii="Franklin Gothic Book" w:hAnsi="Franklin Gothic Book"/>
        </w:rPr>
        <w:t>.8.5, 2.8</w:t>
      </w:r>
      <w:r w:rsidRPr="007C1579">
        <w:rPr>
          <w:rFonts w:ascii="Franklin Gothic Book" w:hAnsi="Franklin Gothic Book"/>
        </w:rPr>
        <w:t>.</w:t>
      </w:r>
      <w:r w:rsidR="00340C71">
        <w:rPr>
          <w:rFonts w:ascii="Franklin Gothic Book" w:hAnsi="Franklin Gothic Book"/>
        </w:rPr>
        <w:t>6</w:t>
      </w: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4. </w:t>
      </w:r>
      <w:r w:rsidR="00FD2947" w:rsidRPr="00BB6EC7">
        <w:rPr>
          <w:rFonts w:ascii="Franklin Gothic Book" w:hAnsi="Franklin Gothic Book"/>
        </w:rPr>
        <w:t>Объем поставляемого товара (ТЗ)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57E3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57E31">
        <w:rPr>
          <w:rFonts w:ascii="Franklin Gothic Book" w:eastAsiaTheme="minorHAnsi" w:hAnsi="Franklin Gothic Book"/>
          <w:b/>
          <w:lang w:eastAsia="en-US"/>
        </w:rPr>
        <w:t>на поставку стальных стропов.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Style w:val="9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59"/>
        <w:gridCol w:w="3264"/>
        <w:gridCol w:w="5345"/>
        <w:gridCol w:w="1039"/>
      </w:tblGrid>
      <w:tr w:rsidR="00557E31" w:rsidRPr="00557E31" w:rsidTr="008B065A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57E3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57E3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57E31" w:rsidRPr="00557E31" w:rsidTr="008B065A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Открытое акционерное общество                                         «Новороссийский морской торговый порт»</w:t>
            </w:r>
          </w:p>
        </w:tc>
      </w:tr>
      <w:tr w:rsidR="00557E31" w:rsidRPr="00557E31" w:rsidTr="008B065A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Поставка стальных стропов</w:t>
            </w:r>
          </w:p>
        </w:tc>
      </w:tr>
      <w:tr w:rsidR="00557E31" w:rsidRPr="00557E31" w:rsidTr="008B065A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3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заявки.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Представить Разрешение на применение или Декларацию о соответствии, согласно «Правил безопасности опасных производственных объектов, на которых используются подъемные сооружения».</w:t>
            </w:r>
          </w:p>
        </w:tc>
      </w:tr>
      <w:tr w:rsidR="00557E31" w:rsidRPr="00557E31" w:rsidTr="008B065A">
        <w:trPr>
          <w:trHeight w:val="280"/>
        </w:trPr>
        <w:tc>
          <w:tcPr>
            <w:tcW w:w="559" w:type="dxa"/>
            <w:vMerge w:val="restart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  <w:tc>
          <w:tcPr>
            <w:tcW w:w="3264" w:type="dxa"/>
            <w:vMerge w:val="restart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Объем поставляемых тов</w:t>
            </w:r>
            <w:r w:rsidRPr="00557E31">
              <w:rPr>
                <w:rFonts w:ascii="Franklin Gothic Book" w:hAnsi="Franklin Gothic Book"/>
              </w:rPr>
              <w:t>а</w:t>
            </w:r>
            <w:r w:rsidRPr="00557E31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  <w:b/>
                <w:bCs/>
              </w:rPr>
            </w:pPr>
            <w:r w:rsidRPr="00557E31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шт.</w:t>
            </w:r>
          </w:p>
        </w:tc>
      </w:tr>
      <w:tr w:rsidR="00557E31" w:rsidRPr="00557E31" w:rsidTr="008B065A">
        <w:trPr>
          <w:trHeight w:val="263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557E31">
              <w:rPr>
                <w:rFonts w:ascii="Franklin Gothic Book" w:hAnsi="Franklin Gothic Book"/>
              </w:rPr>
              <w:t>C</w:t>
            </w:r>
            <w:proofErr w:type="gramEnd"/>
            <w:r w:rsidRPr="00557E31">
              <w:rPr>
                <w:rFonts w:ascii="Franklin Gothic Book" w:hAnsi="Franklin Gothic Book"/>
              </w:rPr>
              <w:t>троп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стальной УСК-1:</w:t>
            </w:r>
          </w:p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12,5/15000, диаметр каната не менее 39,5 мм.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</w:tr>
      <w:tr w:rsidR="00557E31" w:rsidRPr="00557E31" w:rsidTr="008B065A">
        <w:trPr>
          <w:trHeight w:val="487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557E31">
              <w:rPr>
                <w:rFonts w:ascii="Franklin Gothic Book" w:hAnsi="Franklin Gothic Book"/>
              </w:rPr>
              <w:t>C</w:t>
            </w:r>
            <w:proofErr w:type="gramEnd"/>
            <w:r w:rsidRPr="00557E31">
              <w:rPr>
                <w:rFonts w:ascii="Franklin Gothic Book" w:hAnsi="Franklin Gothic Book"/>
              </w:rPr>
              <w:t>троп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стальной УСК-1:</w:t>
            </w:r>
          </w:p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16/16000, диаметр каната не менее 46 мм.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</w:tr>
      <w:tr w:rsidR="00557E31" w:rsidRPr="00557E31" w:rsidTr="008B065A">
        <w:trPr>
          <w:trHeight w:val="775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Строп стальной ленточный канатный СЛК (пл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>тенка) г/</w:t>
            </w:r>
            <w:proofErr w:type="gramStart"/>
            <w:r w:rsidRPr="00557E31">
              <w:rPr>
                <w:rFonts w:ascii="Franklin Gothic Book" w:hAnsi="Franklin Gothic Book"/>
              </w:rPr>
              <w:t>п</w:t>
            </w:r>
            <w:proofErr w:type="gramEnd"/>
            <w:r w:rsidRPr="00557E31">
              <w:rPr>
                <w:rFonts w:ascii="Franklin Gothic Book" w:hAnsi="Franklin Gothic Book"/>
              </w:rPr>
              <w:t xml:space="preserve"> 12,5т, L-6м, шт.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34</w:t>
            </w:r>
          </w:p>
        </w:tc>
      </w:tr>
      <w:tr w:rsidR="00557E31" w:rsidRPr="00557E31" w:rsidTr="008B065A">
        <w:trPr>
          <w:trHeight w:val="574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5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Дополнительные требования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 xml:space="preserve">1. Стропы стальные должны быть изготовлены из каната стального </w:t>
            </w:r>
            <w:r w:rsidRPr="00557E31">
              <w:rPr>
                <w:rFonts w:ascii="Franklin Gothic Book" w:hAnsi="Franklin Gothic Book"/>
                <w:b/>
                <w:u w:val="single"/>
              </w:rPr>
              <w:t xml:space="preserve">без смазки </w:t>
            </w:r>
            <w:r w:rsidRPr="00557E31">
              <w:rPr>
                <w:rFonts w:ascii="Franklin Gothic Book" w:hAnsi="Franklin Gothic Book"/>
              </w:rPr>
              <w:t xml:space="preserve">по ГОСТам №№2688-80, 3071-88, 7668-80, в соответствии с РД 10-33-93 «Стропы грузовые общего назначения. Требования к </w:t>
            </w:r>
            <w:proofErr w:type="spellStart"/>
            <w:r w:rsidRPr="00557E31">
              <w:rPr>
                <w:rFonts w:ascii="Franklin Gothic Book" w:hAnsi="Franklin Gothic Book"/>
              </w:rPr>
              <w:t>устрои</w:t>
            </w:r>
            <w:r w:rsidRPr="00557E31">
              <w:rPr>
                <w:rFonts w:ascii="Arial" w:hAnsi="Arial" w:cs="Arial"/>
              </w:rPr>
              <w:t>̆</w:t>
            </w:r>
            <w:r w:rsidRPr="00557E31">
              <w:rPr>
                <w:rFonts w:ascii="Franklin Gothic Book" w:hAnsi="Franklin Gothic Book" w:cs="Franklin Gothic Book"/>
              </w:rPr>
              <w:t>ству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</w:t>
            </w:r>
            <w:r w:rsidRPr="00557E31">
              <w:rPr>
                <w:rFonts w:ascii="Franklin Gothic Book" w:hAnsi="Franklin Gothic Book" w:cs="Franklin Gothic Book"/>
              </w:rPr>
              <w:t>и</w:t>
            </w:r>
            <w:r w:rsidRPr="00557E3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7E31">
              <w:rPr>
                <w:rFonts w:ascii="Franklin Gothic Book" w:hAnsi="Franklin Gothic Book" w:cs="Franklin Gothic Book"/>
              </w:rPr>
              <w:t>безопа</w:t>
            </w:r>
            <w:r w:rsidRPr="00557E31">
              <w:rPr>
                <w:rFonts w:ascii="Franklin Gothic Book" w:hAnsi="Franklin Gothic Book" w:cs="Franklin Gothic Book"/>
              </w:rPr>
              <w:t>с</w:t>
            </w:r>
            <w:r w:rsidRPr="00557E31">
              <w:rPr>
                <w:rFonts w:ascii="Franklin Gothic Book" w:hAnsi="Franklin Gothic Book" w:cs="Franklin Gothic Book"/>
              </w:rPr>
              <w:t>нои</w:t>
            </w:r>
            <w:proofErr w:type="spellEnd"/>
            <w:r w:rsidRPr="00557E31">
              <w:rPr>
                <w:rFonts w:ascii="Arial" w:hAnsi="Arial" w:cs="Arial"/>
              </w:rPr>
              <w:t>̆</w:t>
            </w:r>
            <w:r w:rsidRPr="00557E31">
              <w:rPr>
                <w:rFonts w:ascii="Franklin Gothic Book" w:hAnsi="Franklin Gothic Book"/>
              </w:rPr>
              <w:t xml:space="preserve"> </w:t>
            </w:r>
            <w:r w:rsidRPr="00557E31">
              <w:rPr>
                <w:rFonts w:ascii="Franklin Gothic Book" w:hAnsi="Franklin Gothic Book" w:cs="Franklin Gothic Book"/>
              </w:rPr>
              <w:t>эксплуатации</w:t>
            </w:r>
            <w:r w:rsidRPr="00557E31">
              <w:rPr>
                <w:rFonts w:ascii="Franklin Gothic Book" w:hAnsi="Franklin Gothic Book"/>
              </w:rPr>
              <w:t>».</w:t>
            </w:r>
          </w:p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2. Каждый строп должен быть укомплектован стальной биркой в форме шайбы, наружный диаметр не более 50 мм, толщина не менее 1,5 мм. Бирка должна быть вплет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 xml:space="preserve">на в </w:t>
            </w:r>
            <w:proofErr w:type="spellStart"/>
            <w:r w:rsidRPr="00557E31">
              <w:rPr>
                <w:rFonts w:ascii="Franklin Gothic Book" w:hAnsi="Franklin Gothic Book"/>
              </w:rPr>
              <w:t>зачалку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стропа.</w:t>
            </w:r>
          </w:p>
        </w:tc>
      </w:tr>
      <w:tr w:rsidR="00557E31" w:rsidRPr="00557E31" w:rsidTr="008B065A">
        <w:trPr>
          <w:trHeight w:val="638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6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4" w:type="dxa"/>
            <w:gridSpan w:val="2"/>
            <w:tcBorders>
              <w:bottom w:val="nil"/>
            </w:tcBorders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  <w:color w:val="000000"/>
              </w:rPr>
            </w:pPr>
            <w:r w:rsidRPr="00557E31">
              <w:rPr>
                <w:rFonts w:ascii="Franklin Gothic Book" w:hAnsi="Franklin Gothic Book"/>
              </w:rPr>
              <w:t>Поставка осуществляется путем доставки заказанного Т</w:t>
            </w:r>
            <w:r w:rsidRPr="00557E31">
              <w:rPr>
                <w:rFonts w:ascii="Franklin Gothic Book" w:hAnsi="Franklin Gothic Book"/>
              </w:rPr>
              <w:t>о</w:t>
            </w:r>
            <w:r w:rsidRPr="00557E31">
              <w:rPr>
                <w:rFonts w:ascii="Franklin Gothic Book" w:hAnsi="Franklin Gothic Book"/>
              </w:rPr>
              <w:t>вара по адресу Покупателя г. Новороссийск ул. Портовая, 14.</w:t>
            </w:r>
          </w:p>
        </w:tc>
      </w:tr>
      <w:tr w:rsidR="00557E31" w:rsidRPr="00557E31" w:rsidTr="008B065A">
        <w:trPr>
          <w:trHeight w:val="274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7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ind w:right="175"/>
              <w:rPr>
                <w:rFonts w:ascii="Franklin Gothic Book" w:hAnsi="Franklin Gothic Book"/>
              </w:rPr>
            </w:pPr>
            <w:proofErr w:type="spellStart"/>
            <w:r w:rsidRPr="00557E31">
              <w:rPr>
                <w:rFonts w:ascii="Franklin Gothic Book" w:hAnsi="Franklin Gothic Book"/>
                <w:lang w:val="en-US"/>
              </w:rPr>
              <w:t>Срок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7E31">
              <w:rPr>
                <w:rFonts w:ascii="Franklin Gothic Book" w:hAnsi="Franklin Gothic Book"/>
                <w:lang w:val="en-US"/>
              </w:rPr>
              <w:t>поставки</w:t>
            </w:r>
            <w:proofErr w:type="spellEnd"/>
            <w:r w:rsidRPr="00557E31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Не более 20 рабочих дней.</w:t>
            </w:r>
          </w:p>
        </w:tc>
      </w:tr>
      <w:tr w:rsidR="00557E31" w:rsidRPr="00557E31" w:rsidTr="008B065A">
        <w:trPr>
          <w:trHeight w:val="1269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8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ind w:right="175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Перечень предоставля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>мых с товаром документов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1. Паспорта на стропы.</w:t>
            </w:r>
          </w:p>
          <w:p w:rsidR="00557E31" w:rsidRPr="00557E31" w:rsidRDefault="00557E31" w:rsidP="00557E31">
            <w:pPr>
              <w:ind w:firstLine="288"/>
              <w:contextualSpacing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2. Разрешение на применение или Декларацию о соо</w:t>
            </w:r>
            <w:r w:rsidRPr="00557E31">
              <w:rPr>
                <w:rFonts w:ascii="Franklin Gothic Book" w:hAnsi="Franklin Gothic Book"/>
              </w:rPr>
              <w:t>т</w:t>
            </w:r>
            <w:r w:rsidRPr="00557E31">
              <w:rPr>
                <w:rFonts w:ascii="Franklin Gothic Book" w:hAnsi="Franklin Gothic Book"/>
              </w:rPr>
              <w:t>ветствии, согласно «Правил безопасности опасных прои</w:t>
            </w:r>
            <w:r w:rsidRPr="00557E31">
              <w:rPr>
                <w:rFonts w:ascii="Franklin Gothic Book" w:hAnsi="Franklin Gothic Book"/>
              </w:rPr>
              <w:t>з</w:t>
            </w:r>
            <w:r w:rsidRPr="00557E31">
              <w:rPr>
                <w:rFonts w:ascii="Franklin Gothic Book" w:hAnsi="Franklin Gothic Book"/>
              </w:rPr>
              <w:t>водственных объектов, на которых используются подъе</w:t>
            </w:r>
            <w:r w:rsidRPr="00557E31">
              <w:rPr>
                <w:rFonts w:ascii="Franklin Gothic Book" w:hAnsi="Franklin Gothic Book"/>
              </w:rPr>
              <w:t>м</w:t>
            </w:r>
            <w:r w:rsidRPr="00557E31">
              <w:rPr>
                <w:rFonts w:ascii="Franklin Gothic Book" w:hAnsi="Franklin Gothic Book"/>
              </w:rPr>
              <w:t>ные сооружения».</w:t>
            </w:r>
          </w:p>
        </w:tc>
      </w:tr>
    </w:tbl>
    <w:p w:rsid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BB6EC7" w:rsidRP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5. </w:t>
      </w:r>
      <w:r w:rsidR="00FD2947" w:rsidRPr="00BB6EC7">
        <w:rPr>
          <w:rFonts w:ascii="Franklin Gothic Book" w:hAnsi="Franklin Gothic Book"/>
        </w:rPr>
        <w:t>Проект договора</w:t>
      </w:r>
    </w:p>
    <w:p w:rsidR="00FD67B4" w:rsidRPr="00BB6EC7" w:rsidRDefault="00FD67B4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lastRenderedPageBreak/>
        <w:t xml:space="preserve">ДОГОВОР  №  НМТП/ </w:t>
      </w:r>
    </w:p>
    <w:p w:rsidR="000531F4" w:rsidRPr="000531F4" w:rsidRDefault="000531F4" w:rsidP="000531F4">
      <w:pPr>
        <w:jc w:val="center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г. Новороссийск                                                                  «     » ______________ 2015  г.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          </w:t>
      </w:r>
      <w:proofErr w:type="gramStart"/>
      <w:r w:rsidRPr="000531F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0531F4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0531F4">
        <w:rPr>
          <w:rFonts w:ascii="Franklin Gothic Book" w:hAnsi="Franklin Gothic Book"/>
        </w:rPr>
        <w:t>Фофонова</w:t>
      </w:r>
      <w:proofErr w:type="spellEnd"/>
      <w:r w:rsidRPr="000531F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0531F4">
        <w:rPr>
          <w:rFonts w:ascii="Franklin Gothic Book" w:hAnsi="Franklin Gothic Book"/>
          <w:u w:val="single"/>
        </w:rPr>
        <w:t>,</w:t>
      </w:r>
      <w:r w:rsidRPr="000531F4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</w:t>
      </w:r>
      <w:r w:rsidRPr="000531F4">
        <w:rPr>
          <w:rFonts w:ascii="Franklin Gothic Book" w:hAnsi="Franklin Gothic Book"/>
        </w:rPr>
        <w:t>у</w:t>
      </w:r>
      <w:r w:rsidRPr="000531F4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Предмет Договора</w:t>
      </w:r>
    </w:p>
    <w:p w:rsidR="000531F4" w:rsidRPr="000531F4" w:rsidRDefault="000531F4" w:rsidP="000531F4">
      <w:pPr>
        <w:ind w:left="426" w:hanging="426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Поставщик обязуется поставить Покупателю стропы стальные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531F4" w:rsidRPr="000531F4" w:rsidRDefault="000531F4" w:rsidP="000531F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531F4" w:rsidRPr="000531F4" w:rsidRDefault="000531F4" w:rsidP="000531F4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Качество и комплектность</w:t>
      </w:r>
    </w:p>
    <w:p w:rsidR="000531F4" w:rsidRPr="000531F4" w:rsidRDefault="000531F4" w:rsidP="000531F4">
      <w:pPr>
        <w:ind w:left="240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531F4">
        <w:rPr>
          <w:rFonts w:ascii="Franklin Gothic Book" w:hAnsi="Franklin Gothic Book"/>
          <w:lang w:eastAsia="ar-SA"/>
        </w:rPr>
        <w:t>в</w:t>
      </w:r>
      <w:r w:rsidRPr="000531F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531F4">
        <w:rPr>
          <w:rFonts w:ascii="Franklin Gothic Book" w:hAnsi="Franklin Gothic Book"/>
          <w:lang w:eastAsia="ar-SA"/>
        </w:rPr>
        <w:t>затарен</w:t>
      </w:r>
      <w:proofErr w:type="spellEnd"/>
      <w:r w:rsidRPr="000531F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531F4">
        <w:rPr>
          <w:rFonts w:ascii="Franklin Gothic Book" w:hAnsi="Franklin Gothic Book"/>
          <w:lang w:eastAsia="ar-SA"/>
        </w:rPr>
        <w:t>с</w:t>
      </w:r>
      <w:r w:rsidRPr="000531F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ниями законодательства РФ.</w:t>
      </w:r>
      <w:r w:rsidRPr="000531F4">
        <w:rPr>
          <w:rFonts w:ascii="Franklin Gothic Book" w:hAnsi="Franklin Gothic Book"/>
          <w:lang w:eastAsia="ar-SA"/>
        </w:rPr>
        <w:tab/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7"/>
        </w:numPr>
        <w:rPr>
          <w:rFonts w:ascii="Franklin Gothic Book" w:hAnsi="Franklin Gothic Book"/>
          <w:b/>
          <w:caps/>
          <w:lang w:eastAsia="ar-SA"/>
        </w:rPr>
      </w:pPr>
      <w:r w:rsidRPr="000531F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531F4" w:rsidRPr="000531F4" w:rsidRDefault="000531F4" w:rsidP="000531F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531F4">
        <w:rPr>
          <w:rFonts w:ascii="Franklin Gothic Book" w:hAnsi="Franklin Gothic Book"/>
          <w:lang w:eastAsia="ar-SA"/>
        </w:rPr>
        <w:t>е</w:t>
      </w:r>
      <w:r w:rsidRPr="000531F4">
        <w:rPr>
          <w:rFonts w:ascii="Franklin Gothic Book" w:hAnsi="Franklin Gothic Book"/>
          <w:lang w:eastAsia="ar-SA"/>
        </w:rPr>
        <w:t>лем.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531F4">
        <w:rPr>
          <w:rFonts w:ascii="Franklin Gothic Book" w:hAnsi="Franklin Gothic Book"/>
          <w:lang w:eastAsia="ar-SA"/>
        </w:rPr>
        <w:t>затарить</w:t>
      </w:r>
      <w:proofErr w:type="spellEnd"/>
      <w:r w:rsidRPr="000531F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lastRenderedPageBreak/>
        <w:t>Покупатель обязан совершить все необходимые действия, обеспечивающие принятие Товара.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531F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531F4">
        <w:rPr>
          <w:rFonts w:ascii="Franklin Gothic Book" w:hAnsi="Franklin Gothic Book"/>
          <w:bCs/>
          <w:lang w:eastAsia="ar-SA"/>
        </w:rPr>
        <w:t>о</w:t>
      </w:r>
      <w:r w:rsidRPr="000531F4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0531F4">
        <w:rPr>
          <w:rFonts w:ascii="Franklin Gothic Book" w:hAnsi="Franklin Gothic Book"/>
          <w:lang w:eastAsia="ar-SA"/>
        </w:rPr>
        <w:t xml:space="preserve"> трех </w:t>
      </w:r>
      <w:r w:rsidRPr="000531F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531F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531F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531F4">
        <w:rPr>
          <w:rFonts w:ascii="Franklin Gothic Book" w:hAnsi="Franklin Gothic Book"/>
          <w:lang w:eastAsia="ar-SA"/>
        </w:rPr>
        <w:t xml:space="preserve">. </w:t>
      </w:r>
      <w:r w:rsidRPr="000531F4">
        <w:rPr>
          <w:rFonts w:ascii="Franklin Gothic Book" w:hAnsi="Franklin Gothic Book"/>
          <w:bCs/>
          <w:lang w:eastAsia="ar-SA"/>
        </w:rPr>
        <w:t>В течение</w:t>
      </w:r>
      <w:r w:rsidRPr="000531F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531F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531F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531F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531F4">
        <w:rPr>
          <w:rFonts w:ascii="Franklin Gothic Book" w:hAnsi="Franklin Gothic Book"/>
          <w:iCs/>
          <w:lang w:eastAsia="ar-SA"/>
        </w:rPr>
        <w:t xml:space="preserve"> </w:t>
      </w:r>
      <w:r w:rsidRPr="000531F4">
        <w:rPr>
          <w:rFonts w:ascii="Franklin Gothic Book" w:hAnsi="Franklin Gothic Book"/>
          <w:bCs/>
          <w:lang w:eastAsia="ar-SA"/>
        </w:rPr>
        <w:t>Товар Покупателю</w:t>
      </w:r>
      <w:r w:rsidRPr="000531F4">
        <w:rPr>
          <w:rFonts w:ascii="Franklin Gothic Book" w:hAnsi="Franklin Gothic Book"/>
          <w:lang w:eastAsia="ar-SA"/>
        </w:rPr>
        <w:t>. При укл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531F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531F4">
        <w:rPr>
          <w:rFonts w:ascii="Franklin Gothic Book" w:hAnsi="Franklin Gothic Book"/>
          <w:bCs/>
          <w:lang w:eastAsia="ar-SA"/>
        </w:rPr>
        <w:t>е</w:t>
      </w:r>
      <w:r w:rsidRPr="000531F4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531F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Товар поставляется </w:t>
      </w:r>
      <w:r w:rsidRPr="000531F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Цены и порядок расчетов</w:t>
      </w:r>
    </w:p>
    <w:p w:rsidR="000531F4" w:rsidRPr="000531F4" w:rsidRDefault="000531F4" w:rsidP="000531F4">
      <w:pPr>
        <w:ind w:left="284"/>
        <w:jc w:val="both"/>
        <w:rPr>
          <w:rFonts w:ascii="Franklin Gothic Book" w:hAnsi="Franklin Gothic Book"/>
          <w:b/>
          <w:caps/>
        </w:rPr>
      </w:pP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</w:t>
      </w:r>
      <w:proofErr w:type="gramStart"/>
      <w:r w:rsidRPr="000531F4">
        <w:rPr>
          <w:rFonts w:ascii="Franklin Gothic Book" w:hAnsi="Franklin Gothic Book"/>
        </w:rPr>
        <w:t>полученных</w:t>
      </w:r>
      <w:proofErr w:type="gramEnd"/>
      <w:r w:rsidRPr="000531F4">
        <w:rPr>
          <w:rFonts w:ascii="Franklin Gothic Book" w:hAnsi="Franklin Gothic Book"/>
        </w:rPr>
        <w:t xml:space="preserve"> от  Поставщика.</w:t>
      </w: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531F4">
        <w:rPr>
          <w:rFonts w:ascii="Franklin Gothic Book" w:hAnsi="Franklin Gothic Book"/>
          <w:bCs/>
        </w:rPr>
        <w:t>ь</w:t>
      </w:r>
      <w:r w:rsidRPr="000531F4">
        <w:rPr>
          <w:rFonts w:ascii="Franklin Gothic Book" w:hAnsi="Franklin Gothic Book"/>
          <w:bCs/>
        </w:rPr>
        <w:t>ной и пересмотру не подлежит.</w:t>
      </w: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0531F4">
        <w:rPr>
          <w:rFonts w:ascii="Franklin Gothic Book" w:hAnsi="Franklin Gothic Book"/>
        </w:rPr>
        <w:t>е</w:t>
      </w:r>
      <w:r w:rsidRPr="000531F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531F4">
        <w:rPr>
          <w:rFonts w:ascii="Franklin Gothic Book" w:hAnsi="Franklin Gothic Book"/>
        </w:rPr>
        <w:t>дств с  к</w:t>
      </w:r>
      <w:proofErr w:type="gramEnd"/>
      <w:r w:rsidRPr="000531F4">
        <w:rPr>
          <w:rFonts w:ascii="Franklin Gothic Book" w:hAnsi="Franklin Gothic Book"/>
        </w:rPr>
        <w:t>орреспондентского счета банка Покупателя.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Ответственность Сторон</w:t>
      </w:r>
    </w:p>
    <w:p w:rsidR="000531F4" w:rsidRPr="000531F4" w:rsidRDefault="000531F4" w:rsidP="000531F4">
      <w:pPr>
        <w:ind w:left="284"/>
        <w:jc w:val="both"/>
        <w:rPr>
          <w:rFonts w:ascii="Franklin Gothic Book" w:hAnsi="Franklin Gothic Book"/>
          <w:b/>
          <w:caps/>
        </w:rPr>
      </w:pP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531F4">
        <w:rPr>
          <w:rFonts w:ascii="Franklin Gothic Book" w:hAnsi="Franklin Gothic Book"/>
          <w:lang w:eastAsia="ar-SA"/>
        </w:rPr>
        <w:t>т</w:t>
      </w:r>
      <w:r w:rsidRPr="000531F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531F4">
        <w:rPr>
          <w:rFonts w:ascii="Franklin Gothic Book" w:hAnsi="Franklin Gothic Book"/>
        </w:rPr>
        <w:t>Под убытк</w:t>
      </w:r>
      <w:r w:rsidRPr="000531F4">
        <w:rPr>
          <w:rFonts w:ascii="Franklin Gothic Book" w:hAnsi="Franklin Gothic Book"/>
        </w:rPr>
        <w:t>а</w:t>
      </w:r>
      <w:r w:rsidRPr="000531F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531F4">
        <w:rPr>
          <w:rFonts w:ascii="Franklin Gothic Book" w:hAnsi="Franklin Gothic Book"/>
        </w:rPr>
        <w:t>е</w:t>
      </w:r>
      <w:r w:rsidRPr="000531F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0531F4">
        <w:rPr>
          <w:rFonts w:ascii="Franklin Gothic Book" w:hAnsi="Franklin Gothic Book"/>
          <w:lang w:eastAsia="ar-SA"/>
        </w:rPr>
        <w:t>и</w:t>
      </w:r>
      <w:r w:rsidRPr="000531F4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0531F4">
        <w:rPr>
          <w:rFonts w:ascii="Franklin Gothic Book" w:hAnsi="Franklin Gothic Book"/>
          <w:lang w:eastAsia="ar-SA"/>
        </w:rPr>
        <w:t>в</w:t>
      </w:r>
      <w:r w:rsidRPr="000531F4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0531F4">
        <w:rPr>
          <w:rFonts w:ascii="Franklin Gothic Book" w:hAnsi="Franklin Gothic Book"/>
          <w:lang w:eastAsia="ar-SA"/>
        </w:rPr>
        <w:t>н</w:t>
      </w:r>
      <w:r w:rsidRPr="000531F4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531F4">
        <w:rPr>
          <w:rFonts w:ascii="Franklin Gothic Book" w:hAnsi="Franklin Gothic Book"/>
        </w:rPr>
        <w:t>а</w:t>
      </w:r>
      <w:r w:rsidRPr="000531F4">
        <w:rPr>
          <w:rFonts w:ascii="Franklin Gothic Book" w:hAnsi="Franklin Gothic Book"/>
        </w:rPr>
        <w:t>ченного Товара за каждый день просрочки.</w:t>
      </w: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531F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531F4">
        <w:rPr>
          <w:rFonts w:ascii="Franklin Gothic Book" w:eastAsia="Calibri" w:hAnsi="Franklin Gothic Book"/>
          <w:bCs/>
          <w:lang w:eastAsia="en-US"/>
        </w:rPr>
        <w:t>а</w:t>
      </w:r>
      <w:r w:rsidRPr="000531F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 xml:space="preserve"> </w:t>
      </w:r>
      <w:r w:rsidRPr="000531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говора.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531F4" w:rsidRPr="000531F4" w:rsidRDefault="000531F4" w:rsidP="000531F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531F4" w:rsidRPr="000531F4" w:rsidRDefault="000531F4" w:rsidP="000531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вании товара;</w:t>
      </w:r>
    </w:p>
    <w:p w:rsidR="000531F4" w:rsidRPr="000531F4" w:rsidRDefault="000531F4" w:rsidP="000531F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</w:t>
      </w:r>
      <w:r w:rsidRPr="000531F4">
        <w:rPr>
          <w:rFonts w:ascii="Franklin Gothic Book" w:hAnsi="Franklin Gothic Book"/>
        </w:rPr>
        <w:t xml:space="preserve">  </w:t>
      </w:r>
      <w:r w:rsidRPr="000531F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531F4" w:rsidRPr="000531F4" w:rsidRDefault="000531F4" w:rsidP="000531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531F4" w:rsidRPr="000531F4" w:rsidRDefault="000531F4" w:rsidP="000531F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 xml:space="preserve">6.6. </w:t>
      </w:r>
      <w:r w:rsidRPr="000531F4">
        <w:rPr>
          <w:rFonts w:ascii="Franklin Gothic Book" w:eastAsia="Calibri" w:hAnsi="Franklin Gothic Book"/>
          <w:lang w:eastAsia="en-US"/>
        </w:rPr>
        <w:tab/>
      </w:r>
      <w:r w:rsidRPr="000531F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531F4">
        <w:rPr>
          <w:rFonts w:ascii="Franklin Gothic Book" w:eastAsia="Calibri" w:hAnsi="Franklin Gothic Book"/>
          <w:lang w:eastAsia="en-US"/>
        </w:rPr>
        <w:t>т</w:t>
      </w:r>
      <w:r w:rsidRPr="000531F4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531F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531F4" w:rsidRPr="000531F4" w:rsidRDefault="000531F4" w:rsidP="000531F4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531F4" w:rsidRPr="000531F4" w:rsidRDefault="000531F4" w:rsidP="000531F4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531F4">
        <w:rPr>
          <w:rFonts w:ascii="Franklin Gothic Book" w:hAnsi="Franklin Gothic Book"/>
          <w:lang w:eastAsia="ar-SA"/>
        </w:rPr>
        <w:t>ж</w:t>
      </w:r>
      <w:r w:rsidRPr="000531F4">
        <w:rPr>
          <w:rFonts w:ascii="Franklin Gothic Book" w:hAnsi="Franklin Gothic Book"/>
          <w:lang w:eastAsia="ar-SA"/>
        </w:rPr>
        <w:t>ном суде Краснодарского края.</w:t>
      </w:r>
    </w:p>
    <w:p w:rsidR="000531F4" w:rsidRPr="000531F4" w:rsidRDefault="000531F4" w:rsidP="000531F4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531F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531F4">
        <w:rPr>
          <w:rFonts w:ascii="Franklin Gothic Book" w:hAnsi="Franklin Gothic Book"/>
          <w:lang w:eastAsia="ar-SA"/>
        </w:rPr>
        <w:t>ю</w:t>
      </w:r>
      <w:r w:rsidRPr="000531F4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531F4">
        <w:rPr>
          <w:rFonts w:ascii="Franklin Gothic Book" w:hAnsi="Franklin Gothic Book"/>
          <w:lang w:eastAsia="ar-SA"/>
        </w:rPr>
        <w:t>е</w:t>
      </w:r>
      <w:r w:rsidRPr="000531F4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0531F4" w:rsidRPr="000531F4" w:rsidRDefault="000531F4" w:rsidP="000531F4">
      <w:pPr>
        <w:numPr>
          <w:ilvl w:val="1"/>
          <w:numId w:val="31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531F4">
        <w:rPr>
          <w:rFonts w:ascii="Franklin Gothic Book" w:hAnsi="Franklin Gothic Book"/>
          <w:lang w:eastAsia="ar-SA"/>
        </w:rPr>
        <w:t>х</w:t>
      </w:r>
      <w:r w:rsidRPr="000531F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531F4" w:rsidRPr="000531F4" w:rsidRDefault="000531F4" w:rsidP="000531F4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531F4" w:rsidRPr="000531F4" w:rsidRDefault="000531F4" w:rsidP="000531F4">
      <w:pPr>
        <w:ind w:left="644"/>
        <w:jc w:val="both"/>
        <w:rPr>
          <w:rFonts w:ascii="Franklin Gothic Book" w:hAnsi="Franklin Gothic Book"/>
          <w:lang w:eastAsia="ar-SA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8. </w:t>
      </w:r>
      <w:r w:rsidRPr="000531F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keepNext/>
        <w:numPr>
          <w:ilvl w:val="0"/>
          <w:numId w:val="32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531F4" w:rsidRPr="000531F4" w:rsidTr="008B065A">
        <w:trPr>
          <w:trHeight w:val="3226"/>
        </w:trPr>
        <w:tc>
          <w:tcPr>
            <w:tcW w:w="4717" w:type="dxa"/>
          </w:tcPr>
          <w:p w:rsidR="000531F4" w:rsidRPr="000531F4" w:rsidRDefault="000531F4" w:rsidP="000531F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531F4" w:rsidRPr="000531F4" w:rsidRDefault="000531F4" w:rsidP="000531F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531F4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0531F4" w:rsidRPr="000531F4" w:rsidRDefault="000531F4" w:rsidP="000531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531F4">
              <w:rPr>
                <w:rFonts w:ascii="Franklin Gothic Book" w:hAnsi="Franklin Gothic Book"/>
              </w:rPr>
              <w:t>Портовая</w:t>
            </w:r>
            <w:proofErr w:type="gramEnd"/>
            <w:r w:rsidRPr="000531F4">
              <w:rPr>
                <w:rFonts w:ascii="Franklin Gothic Book" w:hAnsi="Franklin Gothic Book"/>
              </w:rPr>
              <w:t>,14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proofErr w:type="gramStart"/>
            <w:r w:rsidRPr="000531F4">
              <w:rPr>
                <w:rFonts w:ascii="Franklin Gothic Book" w:hAnsi="Franklin Gothic Book"/>
              </w:rPr>
              <w:t>р</w:t>
            </w:r>
            <w:proofErr w:type="gramEnd"/>
            <w:r w:rsidRPr="000531F4">
              <w:rPr>
                <w:rFonts w:ascii="Franklin Gothic Book" w:hAnsi="Franklin Gothic Book"/>
              </w:rPr>
              <w:t>/с 40702810952460102191</w:t>
            </w:r>
          </w:p>
          <w:p w:rsidR="000531F4" w:rsidRPr="000531F4" w:rsidRDefault="000531F4" w:rsidP="000531F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0531F4" w:rsidRPr="000531F4" w:rsidRDefault="000531F4" w:rsidP="000531F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0531F4" w:rsidRPr="000531F4" w:rsidRDefault="000531F4" w:rsidP="000531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     ОТ ПОКУПАТЕЛЯ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     Первый заместитель технического  директора              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ОАО «НМТП»</w:t>
      </w:r>
    </w:p>
    <w:p w:rsidR="000531F4" w:rsidRPr="000531F4" w:rsidRDefault="000531F4" w:rsidP="000531F4">
      <w:pPr>
        <w:tabs>
          <w:tab w:val="left" w:pos="3617"/>
        </w:tabs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jc w:val="center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</w:rPr>
        <w:t xml:space="preserve">     ______________________                        </w:t>
      </w:r>
      <w:r w:rsidRPr="000531F4">
        <w:rPr>
          <w:rFonts w:ascii="Franklin Gothic Book" w:hAnsi="Franklin Gothic Book"/>
        </w:rPr>
        <w:tab/>
        <w:t>_________________И.М. Фофонов.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lang w:val="en-US"/>
        </w:rPr>
        <w:t xml:space="preserve">    </w:t>
      </w:r>
      <w:r w:rsidRPr="000531F4">
        <w:rPr>
          <w:rFonts w:ascii="Franklin Gothic Book" w:hAnsi="Franklin Gothic Book"/>
        </w:rPr>
        <w:t>«____»_______________20</w:t>
      </w:r>
      <w:r w:rsidRPr="000531F4">
        <w:rPr>
          <w:rFonts w:ascii="Franklin Gothic Book" w:hAnsi="Franklin Gothic Book"/>
          <w:lang w:val="en-US"/>
        </w:rPr>
        <w:t>1</w:t>
      </w:r>
      <w:r w:rsidRPr="000531F4">
        <w:rPr>
          <w:rFonts w:ascii="Franklin Gothic Book" w:hAnsi="Franklin Gothic Book"/>
        </w:rPr>
        <w:t>5 г.                         «____»______________2015 г.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b/>
        </w:rPr>
        <w:t xml:space="preserve">         </w:t>
      </w:r>
      <w:r w:rsidRPr="000531F4">
        <w:rPr>
          <w:rFonts w:ascii="Franklin Gothic Book" w:hAnsi="Franklin Gothic Book"/>
          <w:b/>
          <w:lang w:val="en-US"/>
        </w:rPr>
        <w:t xml:space="preserve">    </w:t>
      </w:r>
      <w:r w:rsidRPr="000531F4">
        <w:rPr>
          <w:rFonts w:ascii="Franklin Gothic Book" w:hAnsi="Franklin Gothic Book"/>
          <w:b/>
        </w:rPr>
        <w:t xml:space="preserve">           </w:t>
      </w:r>
      <w:r w:rsidRPr="000531F4">
        <w:rPr>
          <w:rFonts w:ascii="Franklin Gothic Book" w:hAnsi="Franklin Gothic Book"/>
        </w:rPr>
        <w:t>Приложение №1  к Договору № НМТП/</w:t>
      </w: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</w:rPr>
      </w:pP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>СПЕЦИФИКАЦИЯ НА ПОСТАВЛЯЕМЫЙ ТОВАР</w:t>
      </w:r>
      <w:r w:rsidRPr="000531F4">
        <w:rPr>
          <w:rFonts w:ascii="Franklin Gothic Book" w:hAnsi="Franklin Gothic Book"/>
          <w:bCs/>
        </w:rPr>
        <w:t xml:space="preserve"> 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0531F4" w:rsidRPr="000531F4" w:rsidTr="008B065A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531F4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531F4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531F4" w:rsidRPr="000531F4" w:rsidTr="008B065A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  <w:b/>
                <w:bCs/>
              </w:rPr>
            </w:pPr>
            <w:r w:rsidRPr="000531F4">
              <w:rPr>
                <w:rFonts w:ascii="Franklin Gothic Book" w:hAnsi="Franklin Gothic Book"/>
                <w:b/>
                <w:bCs/>
              </w:rPr>
              <w:t xml:space="preserve">Строп стальной УСК-1, СЛК из каната стального </w:t>
            </w:r>
            <w:r w:rsidRPr="000531F4">
              <w:rPr>
                <w:rFonts w:ascii="Franklin Gothic Book" w:hAnsi="Franklin Gothic Book"/>
                <w:b/>
                <w:bCs/>
                <w:u w:val="single"/>
              </w:rPr>
              <w:t>без смазки</w:t>
            </w:r>
            <w:r w:rsidRPr="000531F4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B065A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Строп стальной УСК-1   12,5/15000                  диаметр каната не менее  39,5 мм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B065A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УСК-1   16/16000                            диаметр каната не менее  46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B065A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ленточный канатный СЛК (плетенка)   г/</w:t>
            </w:r>
            <w:proofErr w:type="gramStart"/>
            <w:r w:rsidRPr="000531F4">
              <w:rPr>
                <w:rFonts w:ascii="Franklin Gothic Book" w:hAnsi="Franklin Gothic Book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</w:rPr>
              <w:t xml:space="preserve"> 12,5т L-6м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B065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531F4" w:rsidRPr="000531F4" w:rsidTr="008B065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31F4" w:rsidRPr="000531F4" w:rsidTr="008B065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  <w:b/>
              </w:rPr>
            </w:pPr>
            <w:r w:rsidRPr="000531F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531F4" w:rsidRPr="000531F4" w:rsidTr="008B065A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</w:tr>
    </w:tbl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Сумма к оплате: ________  руб. (________  </w:t>
      </w:r>
      <w:proofErr w:type="spellStart"/>
      <w:r w:rsidRPr="000531F4">
        <w:rPr>
          <w:rFonts w:ascii="Franklin Gothic Book" w:hAnsi="Franklin Gothic Book"/>
        </w:rPr>
        <w:t>руб</w:t>
      </w:r>
      <w:proofErr w:type="spellEnd"/>
      <w:r w:rsidRPr="000531F4">
        <w:rPr>
          <w:rFonts w:ascii="Franklin Gothic Book" w:hAnsi="Franklin Gothic Book"/>
        </w:rPr>
        <w:t>), ___ коп,  в том числе  НДС 18%: ________ руб.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Условия финансирования:  оплата в течение 30(тридцати) календарных дней с момента  пол</w:t>
      </w:r>
      <w:r w:rsidRPr="000531F4">
        <w:rPr>
          <w:rFonts w:ascii="Franklin Gothic Book" w:hAnsi="Franklin Gothic Book"/>
        </w:rPr>
        <w:t>у</w:t>
      </w:r>
      <w:r w:rsidRPr="000531F4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Вместе с Товаром необходимо предоставить паспорта </w:t>
      </w:r>
      <w:proofErr w:type="gramStart"/>
      <w:r w:rsidRPr="000531F4">
        <w:rPr>
          <w:rFonts w:ascii="Franklin Gothic Book" w:hAnsi="Franklin Gothic Book"/>
        </w:rPr>
        <w:t>на</w:t>
      </w:r>
      <w:proofErr w:type="gramEnd"/>
      <w:r w:rsidRPr="000531F4">
        <w:rPr>
          <w:rFonts w:ascii="Franklin Gothic Book" w:hAnsi="Franklin Gothic Book"/>
        </w:rPr>
        <w:t xml:space="preserve"> стропа. Стропа должны иметь ма</w:t>
      </w:r>
      <w:r w:rsidRPr="000531F4">
        <w:rPr>
          <w:rFonts w:ascii="Franklin Gothic Book" w:hAnsi="Franklin Gothic Book"/>
        </w:rPr>
        <w:t>р</w:t>
      </w:r>
      <w:r w:rsidRPr="000531F4">
        <w:rPr>
          <w:rFonts w:ascii="Franklin Gothic Book" w:hAnsi="Franklin Gothic Book"/>
        </w:rPr>
        <w:t>кировку согласно РД 10-33-93. Разрешение на применение или Декларацию соответствия, с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>гласно «Правил безопасности опасных производственных объектов, на которых используются подъёмные сооружения».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Срок поставки</w:t>
      </w:r>
      <w:proofErr w:type="gramStart"/>
      <w:r w:rsidRPr="000531F4">
        <w:rPr>
          <w:rFonts w:ascii="Franklin Gothic Book" w:hAnsi="Franklin Gothic Book"/>
        </w:rPr>
        <w:t xml:space="preserve">:  ___ ( ________ ) </w:t>
      </w:r>
      <w:proofErr w:type="gramEnd"/>
      <w:r w:rsidRPr="000531F4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0531F4" w:rsidRPr="000531F4" w:rsidRDefault="000531F4" w:rsidP="000531F4">
      <w:pPr>
        <w:keepNext/>
        <w:outlineLvl w:val="5"/>
        <w:rPr>
          <w:rFonts w:ascii="Franklin Gothic Book" w:hAnsi="Franklin Gothic Book"/>
        </w:rPr>
      </w:pPr>
    </w:p>
    <w:p w:rsidR="000531F4" w:rsidRPr="000531F4" w:rsidRDefault="000531F4" w:rsidP="000531F4">
      <w:pPr>
        <w:keepNext/>
        <w:outlineLvl w:val="5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                                                                  Первый заместитель технического  директора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0531F4">
        <w:rPr>
          <w:rFonts w:ascii="Franklin Gothic Book" w:hAnsi="Franklin Gothic Book"/>
          <w:lang w:eastAsia="hi-IN" w:bidi="hi-IN"/>
        </w:rPr>
        <w:tab/>
      </w:r>
      <w:r w:rsidRPr="000531F4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0531F4" w:rsidRPr="000531F4" w:rsidRDefault="000531F4" w:rsidP="000531F4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531F4" w:rsidRPr="000531F4" w:rsidRDefault="000531F4" w:rsidP="000531F4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531F4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531F4" w:rsidRPr="000531F4" w:rsidRDefault="000531F4" w:rsidP="000531F4">
      <w:pPr>
        <w:jc w:val="center"/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531F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531F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531F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531F4">
        <w:rPr>
          <w:rFonts w:ascii="Franklin Gothic Book" w:eastAsia="Calibri" w:hAnsi="Franklin Gothic Book"/>
          <w:lang w:eastAsia="en-US"/>
        </w:rPr>
        <w:t>н</w:t>
      </w:r>
      <w:r w:rsidRPr="000531F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531F4" w:rsidRPr="000531F4" w:rsidRDefault="000531F4" w:rsidP="000531F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0531F4" w:rsidRPr="000531F4" w:rsidTr="008B065A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531F4" w:rsidRPr="000531F4" w:rsidTr="008B065A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4" w:rsidRPr="000531F4" w:rsidRDefault="000531F4" w:rsidP="000531F4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0531F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низации на основании косвенной доли участия);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ветствующий признак связанности.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вающую ей значительное влияние на ОАО «НМТП»;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t>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низации, с которыми осуществляется совместный контроль над ОАО «НМТП».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цией.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щественное влияние.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шего руководящего персонала ОАО «НМТП» или его материнской организ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ции: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ния;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гана.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</w:t>
            </w: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гут оказаться под его влиянием в ходе проведения операций с предприятием:</w:t>
            </w:r>
          </w:p>
          <w:p w:rsidR="000531F4" w:rsidRPr="000531F4" w:rsidRDefault="000531F4" w:rsidP="000531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го супруга (супруги) такого лица;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пруги) или гражданского супруга (супруги) такого лица.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0531F4">
              <w:rPr>
                <w:rFonts w:ascii="Franklin Gothic Book" w:eastAsia="Arial" w:hAnsi="Franklin Gothic Book"/>
                <w:lang w:eastAsia="ar-SA"/>
              </w:rPr>
              <w:t>которыми</w:t>
            </w:r>
            <w:proofErr w:type="gramEnd"/>
            <w:r w:rsidRPr="000531F4">
              <w:rPr>
                <w:rFonts w:ascii="Franklin Gothic Book" w:eastAsia="Arial" w:hAnsi="Franklin Gothic Book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Дата</w:t>
      </w: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0531F4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0531F4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0531F4">
        <w:rPr>
          <w:rFonts w:ascii="Franklin Gothic Book" w:hAnsi="Franklin Gothic Book"/>
          <w:sz w:val="18"/>
          <w:lang w:eastAsia="ar-SA"/>
        </w:rPr>
        <w:t>о</w:t>
      </w:r>
      <w:r w:rsidRPr="000531F4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0531F4" w:rsidRPr="000531F4" w:rsidRDefault="000531F4" w:rsidP="000531F4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18"/>
          <w:lang w:eastAsia="hi-IN" w:bidi="hi-IN"/>
        </w:rPr>
      </w:pPr>
      <w:r w:rsidRPr="000531F4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0531F4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D4241C" w:rsidRPr="00BB6EC7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7C157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73BE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0531F4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выполнения </w:t>
      </w:r>
      <w:r w:rsidR="000531F4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8B065A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A25886" w:rsidRDefault="007D121F" w:rsidP="007D121F"/>
    <w:p w:rsidR="007D121F" w:rsidRPr="000531F4" w:rsidRDefault="007D121F" w:rsidP="007D121F">
      <w:pPr>
        <w:ind w:firstLine="709"/>
        <w:jc w:val="both"/>
        <w:rPr>
          <w:rFonts w:ascii="Franklin Gothic Book" w:hAnsi="Franklin Gothic Book"/>
          <w:b/>
          <w:sz w:val="28"/>
        </w:rPr>
      </w:pPr>
    </w:p>
    <w:tbl>
      <w:tblPr>
        <w:tblW w:w="9272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74"/>
        <w:gridCol w:w="3267"/>
        <w:gridCol w:w="1451"/>
        <w:gridCol w:w="1134"/>
        <w:gridCol w:w="1370"/>
        <w:gridCol w:w="1476"/>
      </w:tblGrid>
      <w:tr w:rsidR="002F10D0" w:rsidRPr="000531F4" w:rsidTr="002F10D0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531F4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2F10D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10D0">
              <w:rPr>
                <w:rFonts w:ascii="Franklin Gothic Book" w:hAnsi="Franklin Gothic Book"/>
                <w:color w:val="000000"/>
              </w:rPr>
              <w:t>Страна происхо</w:t>
            </w:r>
            <w:r w:rsidRPr="002F10D0">
              <w:rPr>
                <w:rFonts w:ascii="Franklin Gothic Book" w:hAnsi="Franklin Gothic Book"/>
                <w:color w:val="000000"/>
              </w:rPr>
              <w:t>ж</w:t>
            </w:r>
            <w:r w:rsidRPr="002F10D0">
              <w:rPr>
                <w:rFonts w:ascii="Franklin Gothic Book" w:hAnsi="Franklin Gothic Book"/>
                <w:color w:val="000000"/>
              </w:rPr>
              <w:t>дения т</w:t>
            </w:r>
            <w:r w:rsidRPr="002F10D0">
              <w:rPr>
                <w:rFonts w:ascii="Franklin Gothic Book" w:hAnsi="Franklin Gothic Book"/>
                <w:color w:val="000000"/>
              </w:rPr>
              <w:t>о</w:t>
            </w:r>
            <w:r w:rsidRPr="002F10D0"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531F4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2F10D0" w:rsidRPr="000531F4" w:rsidTr="002F10D0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rPr>
                <w:rFonts w:ascii="Franklin Gothic Book" w:hAnsi="Franklin Gothic Book"/>
                <w:b/>
                <w:bCs/>
              </w:rPr>
            </w:pPr>
            <w:r w:rsidRPr="000531F4">
              <w:rPr>
                <w:rFonts w:ascii="Franklin Gothic Book" w:hAnsi="Franklin Gothic Book"/>
                <w:b/>
                <w:bCs/>
              </w:rPr>
              <w:t xml:space="preserve">Строп стальной УСК-1, СЛК из каната стального </w:t>
            </w:r>
            <w:r w:rsidRPr="000531F4">
              <w:rPr>
                <w:rFonts w:ascii="Franklin Gothic Book" w:hAnsi="Franklin Gothic Book"/>
                <w:b/>
                <w:bCs/>
                <w:u w:val="single"/>
              </w:rPr>
              <w:t>без смазки</w:t>
            </w:r>
            <w:r w:rsidRPr="000531F4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F10D0" w:rsidRPr="000531F4" w:rsidTr="002F10D0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Default="002F10D0" w:rsidP="008B065A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УСК-1   12,5/15000</w:t>
            </w:r>
          </w:p>
          <w:p w:rsidR="002F10D0" w:rsidRPr="000531F4" w:rsidRDefault="002F10D0" w:rsidP="008B065A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диаметр каната не менее  39,5 мм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F10D0" w:rsidRPr="000531F4" w:rsidTr="002F10D0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Default="002F10D0" w:rsidP="008B065A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УСК-1   16/16000</w:t>
            </w:r>
          </w:p>
          <w:p w:rsidR="002F10D0" w:rsidRPr="000531F4" w:rsidRDefault="002F10D0" w:rsidP="008B065A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диаметр каната не менее  46 мм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2F10D0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F10D0" w:rsidRPr="000531F4" w:rsidTr="002F10D0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ленточный канатный СЛК (плетенка)   г/</w:t>
            </w:r>
            <w:proofErr w:type="gramStart"/>
            <w:r w:rsidRPr="000531F4">
              <w:rPr>
                <w:rFonts w:ascii="Franklin Gothic Book" w:hAnsi="Franklin Gothic Book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</w:rPr>
              <w:t xml:space="preserve"> 12,5т L-6м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0" w:rsidRPr="000531F4" w:rsidRDefault="002F10D0" w:rsidP="008B065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2F10D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531F4" w:rsidRPr="000531F4" w:rsidTr="002F10D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B065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31F4" w:rsidRPr="000531F4" w:rsidTr="002F10D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jc w:val="right"/>
              <w:rPr>
                <w:rFonts w:ascii="Franklin Gothic Book" w:hAnsi="Franklin Gothic Book"/>
                <w:b/>
              </w:rPr>
            </w:pPr>
            <w:r w:rsidRPr="000531F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B065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531F4" w:rsidRPr="000531F4" w:rsidTr="002F10D0">
        <w:trPr>
          <w:gridAfter w:val="3"/>
          <w:wAfter w:w="3980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B065A">
            <w:pPr>
              <w:rPr>
                <w:rFonts w:ascii="Franklin Gothic Book" w:hAnsi="Franklin Gothic Book"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договора оказания услуг по лоту №____________ «____________________________»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4FD7" w:rsidRPr="0031462F" w:rsidRDefault="00C42EB3" w:rsidP="00C42EB3">
      <w:pPr>
        <w:pageBreakBefore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7.8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>
              <w:rPr>
                <w:rFonts w:ascii="Franklin Gothic Book" w:hAnsi="Franklin Gothic Book"/>
              </w:rPr>
              <w:t>62/60-29-36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D67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531F4">
              <w:rPr>
                <w:rFonts w:ascii="Franklin Gothic Book" w:hAnsi="Franklin Gothic Book"/>
                <w:b/>
              </w:rPr>
              <w:t>Поставка стальных стропов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8B065A" w:rsidP="004303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банку-гаранту, если такое требование установлено договором.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5A" w:rsidRDefault="008B065A">
      <w:r>
        <w:separator/>
      </w:r>
    </w:p>
  </w:endnote>
  <w:endnote w:type="continuationSeparator" w:id="0">
    <w:p w:rsidR="008B065A" w:rsidRDefault="008B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5A" w:rsidRDefault="008B065A">
    <w:pPr>
      <w:pStyle w:val="afa"/>
    </w:pPr>
  </w:p>
  <w:p w:rsidR="008B065A" w:rsidRDefault="008B06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5A" w:rsidRDefault="008B065A">
      <w:r>
        <w:separator/>
      </w:r>
    </w:p>
  </w:footnote>
  <w:footnote w:type="continuationSeparator" w:id="0">
    <w:p w:rsidR="008B065A" w:rsidRDefault="008B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30"/>
  </w:num>
  <w:num w:numId="5">
    <w:abstractNumId w:val="17"/>
  </w:num>
  <w:num w:numId="6">
    <w:abstractNumId w:val="21"/>
  </w:num>
  <w:num w:numId="7">
    <w:abstractNumId w:val="4"/>
  </w:num>
  <w:num w:numId="8">
    <w:abstractNumId w:val="18"/>
  </w:num>
  <w:num w:numId="9">
    <w:abstractNumId w:val="23"/>
  </w:num>
  <w:num w:numId="10">
    <w:abstractNumId w:val="20"/>
  </w:num>
  <w:num w:numId="11">
    <w:abstractNumId w:val="31"/>
  </w:num>
  <w:num w:numId="12">
    <w:abstractNumId w:val="11"/>
  </w:num>
  <w:num w:numId="13">
    <w:abstractNumId w:val="16"/>
  </w:num>
  <w:num w:numId="14">
    <w:abstractNumId w:val="8"/>
  </w:num>
  <w:num w:numId="15">
    <w:abstractNumId w:val="33"/>
  </w:num>
  <w:num w:numId="16">
    <w:abstractNumId w:val="24"/>
  </w:num>
  <w:num w:numId="17">
    <w:abstractNumId w:val="27"/>
  </w:num>
  <w:num w:numId="18">
    <w:abstractNumId w:val="10"/>
  </w:num>
  <w:num w:numId="19">
    <w:abstractNumId w:val="12"/>
  </w:num>
  <w:num w:numId="20">
    <w:abstractNumId w:val="14"/>
  </w:num>
  <w:num w:numId="21">
    <w:abstractNumId w:val="32"/>
  </w:num>
  <w:num w:numId="22">
    <w:abstractNumId w:val="29"/>
  </w:num>
  <w:num w:numId="23">
    <w:abstractNumId w:val="15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1F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10D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3BF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7E31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BE9"/>
    <w:rsid w:val="00774BF7"/>
    <w:rsid w:val="00774E36"/>
    <w:rsid w:val="0077504F"/>
    <w:rsid w:val="007759C6"/>
    <w:rsid w:val="00775AF5"/>
    <w:rsid w:val="00775DD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065A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EC7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DDD9-425A-4415-A7AD-BD5ADD6D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21</Pages>
  <Words>5942</Words>
  <Characters>44604</Characters>
  <Application>Microsoft Office Word</Application>
  <DocSecurity>0</DocSecurity>
  <Lines>371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50446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8</cp:revision>
  <cp:lastPrinted>2015-02-05T06:24:00Z</cp:lastPrinted>
  <dcterms:created xsi:type="dcterms:W3CDTF">2015-01-28T12:54:00Z</dcterms:created>
  <dcterms:modified xsi:type="dcterms:W3CDTF">2015-02-05T06:43:00Z</dcterms:modified>
</cp:coreProperties>
</file>