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FB" w:rsidRPr="00C70884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7728" behindDoc="0" locked="0" layoutInCell="1" allowOverlap="1" wp14:anchorId="39920C06" wp14:editId="32E415A7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515">
        <w:rPr>
          <w:rFonts w:ascii="Franklin Gothic Book" w:eastAsia="Tahoma" w:hAnsi="Franklin Gothic Book"/>
          <w:color w:val="2A0F5F"/>
          <w:spacing w:val="18"/>
          <w:kern w:val="18"/>
        </w:rPr>
        <w:t>Открытое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«НОВОРОССИЙСКИЙ МОРСКОЙ ТОРГОВЫЙ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  <w:t xml:space="preserve"> 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>ПОРТ»</w:t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0800" behindDoc="0" locked="0" layoutInCell="1" allowOverlap="1" wp14:anchorId="731F687A" wp14:editId="16F81519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DD3F82" w:rsidRDefault="004B612B" w:rsidP="0006742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64E0E76" wp14:editId="3B8DAF6A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DE0AF4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F00F5" w:rsidRPr="00DE0AF4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56FF7" w:rsidRPr="00DE0AF4" w:rsidRDefault="00F56FF7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06742A" w:rsidRDefault="0006742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06742A" w:rsidRDefault="0006742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A37BD" w:rsidRDefault="00DA37B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A945A6" w:rsidRDefault="00A945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B6EC7" w:rsidRDefault="00BB6EC7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B6EC7" w:rsidRDefault="00BB6EC7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B6EC7" w:rsidRDefault="00BB6EC7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B6EC7" w:rsidRDefault="00BB6EC7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B6EC7" w:rsidRDefault="00BB6EC7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B6EC7" w:rsidRDefault="00BB6EC7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11B55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2014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</w:t>
      </w:r>
      <w:r w:rsidR="00773030">
        <w:rPr>
          <w:rFonts w:ascii="Franklin Gothic Book" w:hAnsi="Franklin Gothic Book"/>
        </w:rPr>
        <w:t>з</w:t>
      </w:r>
      <w:r w:rsidR="00773030">
        <w:rPr>
          <w:rFonts w:ascii="Franklin Gothic Book" w:hAnsi="Franklin Gothic Book"/>
        </w:rPr>
        <w:t>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закупке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нить закупку) в любое время.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 правоотношениям в рамках настоящег</w:t>
      </w:r>
      <w:r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proofErr w:type="gramStart"/>
      <w:r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  <w:proofErr w:type="gramEnd"/>
    </w:p>
    <w:p w:rsidR="00513CA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ции о закупке участникам).</w:t>
      </w:r>
      <w:proofErr w:type="gramEnd"/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513CA7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обращат</w:t>
      </w:r>
      <w:r w:rsidRPr="00513CA7">
        <w:rPr>
          <w:rFonts w:ascii="Franklin Gothic Book" w:hAnsi="Franklin Gothic Book"/>
        </w:rPr>
        <w:t>ь</w:t>
      </w:r>
      <w:r w:rsidRPr="00513CA7">
        <w:rPr>
          <w:rFonts w:ascii="Franklin Gothic Book" w:hAnsi="Franklin Gothic Book"/>
        </w:rPr>
        <w:t xml:space="preserve">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513CA7">
        <w:rPr>
          <w:rFonts w:ascii="Franklin Gothic Book" w:hAnsi="Franklin Gothic Book"/>
        </w:rPr>
        <w:t>о</w:t>
      </w:r>
      <w:r w:rsidRPr="00513CA7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</w:t>
      </w:r>
      <w:r w:rsidRPr="006B51BD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ментации о закупке. В течение 2 рабочих дней со дня поступления указанного з</w:t>
      </w:r>
      <w:r w:rsidRPr="00773030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проса  организатор закупки размещает на официальном сайте разъяснения пол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</w:t>
      </w:r>
      <w:r w:rsidR="006B51BD">
        <w:rPr>
          <w:rFonts w:ascii="Franklin Gothic Book" w:hAnsi="Franklin Gothic Book"/>
        </w:rPr>
        <w:t>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ведения закупки и документацию о закупке не позднее, чем за 2 дня до срока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ставления заявок на участие в закупке. Любое дополнение, изменение размещае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ся на официальном сайте</w:t>
      </w:r>
      <w:r w:rsidR="009C4EAB">
        <w:rPr>
          <w:rFonts w:ascii="Franklin Gothic Book" w:hAnsi="Franklin Gothic Book"/>
        </w:rPr>
        <w:t xml:space="preserve"> ОАО «НМТП»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6B51BD">
        <w:rPr>
          <w:rFonts w:ascii="Franklin Gothic Book" w:hAnsi="Franklin Gothic Book"/>
        </w:rPr>
        <w:t>и</w:t>
      </w:r>
      <w:r w:rsidRPr="006B51BD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печатью.</w:t>
      </w:r>
    </w:p>
    <w:p w:rsidR="009812DE" w:rsidRDefault="009812DE" w:rsidP="00B60B9C">
      <w:pPr>
        <w:numPr>
          <w:ilvl w:val="2"/>
          <w:numId w:val="15"/>
        </w:numPr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зап</w:t>
      </w:r>
      <w:r w:rsidRPr="002B75FD">
        <w:rPr>
          <w:rFonts w:ascii="Franklin Gothic Book" w:hAnsi="Franklin Gothic Book"/>
        </w:rPr>
        <w:t>е</w:t>
      </w:r>
      <w:r w:rsidRPr="002B75FD">
        <w:rPr>
          <w:rFonts w:ascii="Franklin Gothic Book" w:hAnsi="Franklin Gothic Book"/>
        </w:rPr>
        <w:t xml:space="preserve">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запечатыв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</w:t>
      </w:r>
      <w:r w:rsidRPr="002B75FD">
        <w:rPr>
          <w:rFonts w:ascii="Franklin Gothic Book" w:hAnsi="Franklin Gothic Book"/>
        </w:rPr>
        <w:t>в</w:t>
      </w:r>
      <w:r w:rsidRPr="002B75FD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9812DE" w:rsidRDefault="009812DE" w:rsidP="009812DE">
      <w:pPr>
        <w:ind w:left="1224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извещением о закупке;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>купке</w:t>
      </w:r>
      <w:r>
        <w:rPr>
          <w:rFonts w:ascii="Franklin Gothic Book" w:hAnsi="Franklin Gothic Book"/>
        </w:rPr>
        <w:t>;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>рес;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9812DE">
        <w:rPr>
          <w:rFonts w:ascii="Franklin Gothic Book" w:hAnsi="Franklin Gothic Book"/>
        </w:rPr>
        <w:t>о</w:t>
      </w:r>
      <w:r w:rsidRPr="009812DE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</w:t>
      </w:r>
      <w:r w:rsidRPr="009812DE">
        <w:rPr>
          <w:rFonts w:ascii="Franklin Gothic Book" w:hAnsi="Franklin Gothic Book"/>
        </w:rPr>
        <w:t>т</w:t>
      </w:r>
      <w:r w:rsidRPr="009812DE">
        <w:rPr>
          <w:rFonts w:ascii="Franklin Gothic Book" w:hAnsi="Franklin Gothic Book"/>
        </w:rPr>
        <w:t xml:space="preserve">ствии с </w:t>
      </w:r>
      <w:r w:rsidR="006E4248">
        <w:rPr>
          <w:rFonts w:ascii="Franklin Gothic Book" w:hAnsi="Franklin Gothic Book"/>
        </w:rPr>
        <w:t>извещением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lastRenderedPageBreak/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BB6EC7">
        <w:rPr>
          <w:rFonts w:ascii="Franklin Gothic Book" w:hAnsi="Franklin Gothic Book"/>
        </w:rPr>
        <w:t>0</w:t>
      </w:r>
      <w:r w:rsidR="00287515">
        <w:rPr>
          <w:rFonts w:ascii="Franklin Gothic Book" w:hAnsi="Franklin Gothic Book"/>
        </w:rPr>
        <w:t>4</w:t>
      </w:r>
      <w:r w:rsidR="00BB6EC7">
        <w:rPr>
          <w:rFonts w:ascii="Franklin Gothic Book" w:hAnsi="Franklin Gothic Book"/>
        </w:rPr>
        <w:t xml:space="preserve"> февраля</w:t>
      </w:r>
      <w:r w:rsidRPr="009812DE">
        <w:rPr>
          <w:rFonts w:ascii="Franklin Gothic Book" w:hAnsi="Franklin Gothic Book"/>
          <w:b/>
        </w:rPr>
        <w:t xml:space="preserve"> </w:t>
      </w:r>
      <w:r w:rsidR="006E4248">
        <w:rPr>
          <w:rFonts w:ascii="Franklin Gothic Book" w:hAnsi="Franklin Gothic Book"/>
        </w:rPr>
        <w:t>2015</w:t>
      </w:r>
      <w:r w:rsidRPr="009812D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 xml:space="preserve">ресу Организатора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B60B9C">
      <w:pPr>
        <w:pStyle w:val="a1"/>
        <w:numPr>
          <w:ilvl w:val="2"/>
          <w:numId w:val="15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запросе </w:t>
      </w:r>
      <w:r w:rsidR="00A3184D" w:rsidRPr="00A3184D">
        <w:rPr>
          <w:rFonts w:ascii="Franklin Gothic Book" w:hAnsi="Franklin Gothic Book"/>
          <w:sz w:val="24"/>
          <w:szCs w:val="24"/>
        </w:rPr>
        <w:t>котировок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6B51BD">
        <w:rPr>
          <w:rFonts w:ascii="Franklin Gothic Book" w:hAnsi="Franklin Gothic Book"/>
        </w:rPr>
        <w:t>п</w:t>
      </w:r>
      <w:r w:rsidRPr="006B51BD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ставить новою заявку на участие в закупке.</w:t>
      </w:r>
    </w:p>
    <w:p w:rsidR="009C3DA9" w:rsidRPr="0021788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1788C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21788C">
        <w:rPr>
          <w:rFonts w:ascii="Franklin Gothic Book" w:hAnsi="Franklin Gothic Book"/>
        </w:rPr>
        <w:t>в</w:t>
      </w:r>
      <w:r w:rsidRPr="0021788C">
        <w:rPr>
          <w:rFonts w:ascii="Franklin Gothic Book" w:hAnsi="Franklin Gothic Book"/>
        </w:rPr>
        <w:t>лено по усмотрению организатора закупки.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21788C" w:rsidRPr="0055411D" w:rsidRDefault="0021788C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55411D" w:rsidRPr="0055411D" w:rsidRDefault="0055411D" w:rsidP="0055411D">
      <w:pPr>
        <w:spacing w:before="60" w:after="60"/>
        <w:ind w:left="1276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- </w:t>
      </w:r>
      <w:proofErr w:type="spellStart"/>
      <w:r w:rsidRPr="0055411D">
        <w:rPr>
          <w:rFonts w:ascii="Franklin Gothic Book" w:hAnsi="Franklin Gothic Book"/>
          <w:b/>
        </w:rPr>
        <w:t>непревышение</w:t>
      </w:r>
      <w:proofErr w:type="spellEnd"/>
      <w:r w:rsidRPr="0055411D">
        <w:rPr>
          <w:rFonts w:ascii="Franklin Gothic Book" w:hAnsi="Franklin Gothic Book"/>
          <w:b/>
        </w:rPr>
        <w:t xml:space="preserve"> стоимости заявки на участие в закупке начальной (максимальной) цены лота</w:t>
      </w:r>
    </w:p>
    <w:p w:rsidR="0055411D" w:rsidRPr="0055411D" w:rsidRDefault="0055411D" w:rsidP="0055411D">
      <w:pPr>
        <w:spacing w:before="60" w:after="60"/>
        <w:ind w:left="1276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- </w:t>
      </w:r>
      <w:r w:rsidRPr="0055411D">
        <w:rPr>
          <w:rFonts w:ascii="Franklin Gothic Book" w:hAnsi="Franklin Gothic Book"/>
          <w:b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составе заявки на участие в закупке, согласно требованиям документации о закупке, отсу</w:t>
      </w:r>
      <w:r w:rsidRPr="0055411D">
        <w:rPr>
          <w:rFonts w:ascii="Franklin Gothic Book" w:hAnsi="Franklin Gothic Book"/>
          <w:b/>
        </w:rPr>
        <w:t>т</w:t>
      </w:r>
      <w:r w:rsidRPr="0055411D">
        <w:rPr>
          <w:rFonts w:ascii="Franklin Gothic Book" w:hAnsi="Franklin Gothic Book"/>
          <w:b/>
        </w:rPr>
        <w:t>ствие недостоверных сведений об участнике закупке</w:t>
      </w:r>
    </w:p>
    <w:p w:rsidR="0055411D" w:rsidRPr="0055411D" w:rsidRDefault="0055411D" w:rsidP="0055411D">
      <w:pPr>
        <w:spacing w:before="60" w:after="60"/>
        <w:ind w:left="1276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- </w:t>
      </w:r>
      <w:proofErr w:type="spellStart"/>
      <w:r w:rsidRPr="0055411D">
        <w:rPr>
          <w:rFonts w:ascii="Franklin Gothic Book" w:hAnsi="Franklin Gothic Book"/>
          <w:b/>
        </w:rPr>
        <w:t>непревышение</w:t>
      </w:r>
      <w:proofErr w:type="spellEnd"/>
      <w:r w:rsidRPr="0055411D">
        <w:rPr>
          <w:rFonts w:ascii="Franklin Gothic Book" w:hAnsi="Franklin Gothic Book"/>
          <w:b/>
        </w:rPr>
        <w:t xml:space="preserve"> попозиционной цены заявки на участие в закупке начальной (максимальной) цены лота</w:t>
      </w:r>
    </w:p>
    <w:p w:rsidR="00340C71" w:rsidRPr="00340C71" w:rsidRDefault="00340C71" w:rsidP="00340C7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340C71">
        <w:rPr>
          <w:rFonts w:ascii="Franklin Gothic Book" w:hAnsi="Franklin Gothic Book"/>
        </w:rPr>
        <w:t>Отсутствие сведений об участнике закупки в реестре недобросовестных поставщ</w:t>
      </w:r>
      <w:r w:rsidRPr="00340C71">
        <w:rPr>
          <w:rFonts w:ascii="Franklin Gothic Book" w:hAnsi="Franklin Gothic Book"/>
        </w:rPr>
        <w:t>и</w:t>
      </w:r>
      <w:r w:rsidRPr="00340C71">
        <w:rPr>
          <w:rFonts w:ascii="Franklin Gothic Book" w:hAnsi="Franklin Gothic Book"/>
        </w:rPr>
        <w:t>ков, предусмотренном законодательством Российской Федерации;</w:t>
      </w:r>
    </w:p>
    <w:p w:rsidR="00340C71" w:rsidRPr="00340C71" w:rsidRDefault="00340C71" w:rsidP="00340C7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340C71">
        <w:rPr>
          <w:rFonts w:ascii="Franklin Gothic Book" w:hAnsi="Franklin Gothic Book"/>
        </w:rPr>
        <w:t>Правомочность участника закупки заключать договор;</w:t>
      </w:r>
    </w:p>
    <w:p w:rsidR="00340C71" w:rsidRPr="00340C71" w:rsidRDefault="00340C71" w:rsidP="00340C7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340C71">
        <w:rPr>
          <w:rFonts w:ascii="Franklin Gothic Book" w:hAnsi="Franklin Gothic Book"/>
        </w:rPr>
        <w:t xml:space="preserve">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</w:t>
      </w:r>
      <w:proofErr w:type="gramStart"/>
      <w:r w:rsidRPr="00340C71">
        <w:rPr>
          <w:rFonts w:ascii="Franklin Gothic Book" w:hAnsi="Franklin Gothic Book"/>
        </w:rPr>
        <w:t>являющихся</w:t>
      </w:r>
      <w:proofErr w:type="gramEnd"/>
      <w:r w:rsidRPr="00340C71">
        <w:rPr>
          <w:rFonts w:ascii="Franklin Gothic Book" w:hAnsi="Franklin Gothic Book"/>
        </w:rPr>
        <w:t xml:space="preserve"> предметом закупки;</w:t>
      </w:r>
    </w:p>
    <w:p w:rsidR="00340C71" w:rsidRPr="00340C71" w:rsidRDefault="00340C71" w:rsidP="00340C7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proofErr w:type="spellStart"/>
      <w:r w:rsidRPr="00340C71">
        <w:rPr>
          <w:rFonts w:ascii="Franklin Gothic Book" w:hAnsi="Franklin Gothic Book"/>
        </w:rPr>
        <w:t>Непроведение</w:t>
      </w:r>
      <w:proofErr w:type="spellEnd"/>
      <w:r w:rsidRPr="00340C71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340C71" w:rsidRPr="00340C71" w:rsidRDefault="00340C71" w:rsidP="00340C7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proofErr w:type="spellStart"/>
      <w:r w:rsidRPr="00340C71">
        <w:rPr>
          <w:rFonts w:ascii="Franklin Gothic Book" w:hAnsi="Franklin Gothic Book"/>
        </w:rPr>
        <w:t>Неприостановление</w:t>
      </w:r>
      <w:proofErr w:type="spellEnd"/>
      <w:r w:rsidRPr="00340C71">
        <w:rPr>
          <w:rFonts w:ascii="Franklin Gothic Book" w:hAnsi="Franklin Gothic Book"/>
        </w:rPr>
        <w:t xml:space="preserve"> деятельности участника закупки в порядке, установленном К</w:t>
      </w:r>
      <w:r w:rsidRPr="00340C71">
        <w:rPr>
          <w:rFonts w:ascii="Franklin Gothic Book" w:hAnsi="Franklin Gothic Book"/>
        </w:rPr>
        <w:t>о</w:t>
      </w:r>
      <w:r w:rsidRPr="00340C71">
        <w:rPr>
          <w:rFonts w:ascii="Franklin Gothic Book" w:hAnsi="Franklin Gothic Book"/>
        </w:rPr>
        <w:t xml:space="preserve">дексом Российской Федерации об административных правонарушениях, на дату подачи заявки на участие в закупке; </w:t>
      </w:r>
    </w:p>
    <w:p w:rsidR="00340C71" w:rsidRPr="00340C71" w:rsidRDefault="00340C71" w:rsidP="00340C7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340C71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 несоответствующих действительности.</w:t>
      </w:r>
    </w:p>
    <w:p w:rsidR="0021788C" w:rsidRPr="00773030" w:rsidRDefault="00340C71" w:rsidP="00340C7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340C71">
        <w:rPr>
          <w:rFonts w:ascii="Franklin Gothic Book" w:hAnsi="Franklin Gothic Book"/>
        </w:rPr>
        <w:t>Участник закупки обязан подтвердить соответствие данным требованиям, предъя</w:t>
      </w:r>
      <w:r w:rsidRPr="00340C71">
        <w:rPr>
          <w:rFonts w:ascii="Franklin Gothic Book" w:hAnsi="Franklin Gothic Book"/>
        </w:rPr>
        <w:t>в</w:t>
      </w:r>
      <w:r w:rsidRPr="00340C71">
        <w:rPr>
          <w:rFonts w:ascii="Franklin Gothic Book" w:hAnsi="Franklin Gothic Book"/>
        </w:rPr>
        <w:t xml:space="preserve">ляемым к участнику закупки надлежащими документами, указанными в п. 3.3 </w:t>
      </w:r>
      <w:r w:rsidRPr="00340C71">
        <w:rPr>
          <w:rFonts w:ascii="Franklin Gothic Book" w:hAnsi="Franklin Gothic Book"/>
        </w:rPr>
        <w:lastRenderedPageBreak/>
        <w:t xml:space="preserve">настоящей Инструкции. </w:t>
      </w:r>
      <w:r w:rsidR="0021788C"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</w:t>
      </w:r>
      <w:r w:rsidR="0021788C" w:rsidRPr="00773030">
        <w:rPr>
          <w:rFonts w:ascii="Franklin Gothic Book" w:hAnsi="Franklin Gothic Book"/>
        </w:rPr>
        <w:t>в</w:t>
      </w:r>
      <w:r w:rsidR="0021788C" w:rsidRPr="00773030">
        <w:rPr>
          <w:rFonts w:ascii="Franklin Gothic Book" w:hAnsi="Franklin Gothic Book"/>
        </w:rPr>
        <w:t>ляющимся производителем (официальным представителем, дилером) продукции по предмету закупки, включенной в состав лота. Участник закупки, являющийся оф</w:t>
      </w:r>
      <w:r w:rsidR="0021788C" w:rsidRPr="00773030">
        <w:rPr>
          <w:rFonts w:ascii="Franklin Gothic Book" w:hAnsi="Franklin Gothic Book"/>
        </w:rPr>
        <w:t>и</w:t>
      </w:r>
      <w:r w:rsidR="0021788C" w:rsidRPr="00773030">
        <w:rPr>
          <w:rFonts w:ascii="Franklin Gothic Book" w:hAnsi="Franklin Gothic Book"/>
        </w:rPr>
        <w:t>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</w:t>
      </w:r>
      <w:r w:rsidR="0021788C" w:rsidRPr="00773030">
        <w:rPr>
          <w:rFonts w:ascii="Franklin Gothic Book" w:hAnsi="Franklin Gothic Book"/>
        </w:rPr>
        <w:t>я</w:t>
      </w:r>
      <w:r w:rsidR="0021788C" w:rsidRPr="00773030">
        <w:rPr>
          <w:rFonts w:ascii="Franklin Gothic Book" w:hAnsi="Franklin Gothic Book"/>
        </w:rPr>
        <w:t>ющийся производителем (официальным представителем, дилером), в качестве по</w:t>
      </w:r>
      <w:r w:rsidR="0021788C" w:rsidRPr="00773030">
        <w:rPr>
          <w:rFonts w:ascii="Franklin Gothic Book" w:hAnsi="Franklin Gothic Book"/>
        </w:rPr>
        <w:t>д</w:t>
      </w:r>
      <w:r w:rsidR="0021788C" w:rsidRPr="00773030">
        <w:rPr>
          <w:rFonts w:ascii="Franklin Gothic Book" w:hAnsi="Franklin Gothic Book"/>
        </w:rPr>
        <w:t>тверждения поставки товаров, оказания услуг, обязан предоставить прямые дог</w:t>
      </w:r>
      <w:r w:rsidR="0021788C" w:rsidRPr="00773030">
        <w:rPr>
          <w:rFonts w:ascii="Franklin Gothic Book" w:hAnsi="Franklin Gothic Book"/>
        </w:rPr>
        <w:t>о</w:t>
      </w:r>
      <w:r w:rsidR="0021788C" w:rsidRPr="00773030">
        <w:rPr>
          <w:rFonts w:ascii="Franklin Gothic Book" w:hAnsi="Franklin Gothic Book"/>
        </w:rPr>
        <w:t>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773030" w:rsidRDefault="0021788C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держится предложение о поставке товаров российского происхождения. 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дельным участникам.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952474">
        <w:rPr>
          <w:rFonts w:ascii="Franklin Gothic Book" w:hAnsi="Franklin Gothic Book"/>
        </w:rPr>
        <w:t>о</w:t>
      </w:r>
      <w:r w:rsidRPr="00952474">
        <w:rPr>
          <w:rFonts w:ascii="Franklin Gothic Book" w:hAnsi="Franklin Gothic Book"/>
        </w:rPr>
        <w:t>нения от дальнейшего рассмотрения заявки на участие в закупке участника.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</w:t>
      </w:r>
      <w:r w:rsidRPr="00952474">
        <w:rPr>
          <w:rFonts w:ascii="Franklin Gothic Book" w:hAnsi="Franklin Gothic Book"/>
        </w:rPr>
        <w:t>п</w:t>
      </w:r>
      <w:r w:rsidRPr="00952474">
        <w:rPr>
          <w:rFonts w:ascii="Franklin Gothic Book" w:hAnsi="Franklin Gothic Book"/>
        </w:rPr>
        <w:t>ки, в том числе с направлением аудиторской группы.</w:t>
      </w:r>
    </w:p>
    <w:p w:rsidR="009C3DA9" w:rsidRPr="00E972F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E972F9" w:rsidRDefault="00E972F9" w:rsidP="00E972F9">
      <w:pPr>
        <w:pStyle w:val="OP111"/>
        <w:numPr>
          <w:ilvl w:val="2"/>
          <w:numId w:val="15"/>
        </w:numPr>
      </w:pPr>
      <w:r w:rsidRPr="002240A5">
        <w:t>Победителем запроса котировок признается участник закупк</w:t>
      </w:r>
      <w:r w:rsidR="0034145F">
        <w:t>и, предложивший наименьшую цену.</w:t>
      </w:r>
    </w:p>
    <w:p w:rsidR="0034145F" w:rsidRPr="002240A5" w:rsidRDefault="0034145F" w:rsidP="00E972F9">
      <w:pPr>
        <w:pStyle w:val="OP111"/>
        <w:numPr>
          <w:ilvl w:val="2"/>
          <w:numId w:val="15"/>
        </w:numPr>
      </w:pPr>
      <w:r>
        <w:t xml:space="preserve"> Организатор производит оценку заявок исходя из стоимости без учета НДС.</w:t>
      </w:r>
    </w:p>
    <w:p w:rsidR="00E972F9" w:rsidRPr="00E972F9" w:rsidRDefault="00E972F9" w:rsidP="00E972F9">
      <w:pPr>
        <w:pStyle w:val="OP111"/>
        <w:numPr>
          <w:ilvl w:val="2"/>
          <w:numId w:val="15"/>
        </w:numPr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</w:t>
      </w:r>
      <w:r w:rsidRPr="002240A5">
        <w:t>ь</w:t>
      </w:r>
      <w:r w:rsidRPr="002240A5">
        <w:t>шей ценой.</w:t>
      </w:r>
    </w:p>
    <w:p w:rsidR="00952474" w:rsidRDefault="006656E1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ментации о закупке и определяет минимальный размер шага понижения.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lastRenderedPageBreak/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 в течение 2 (двух) р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бочих дней </w:t>
      </w:r>
      <w:proofErr w:type="gramStart"/>
      <w:r w:rsidRPr="00877204">
        <w:rPr>
          <w:rFonts w:ascii="Franklin Gothic Book" w:hAnsi="Franklin Gothic Book"/>
        </w:rPr>
        <w:t>с даты выбора</w:t>
      </w:r>
      <w:proofErr w:type="gramEnd"/>
      <w:r w:rsidRPr="00877204">
        <w:rPr>
          <w:rFonts w:ascii="Franklin Gothic Book" w:hAnsi="Franklin Gothic Book"/>
        </w:rPr>
        <w:t xml:space="preserve"> его победителем закупки.</w:t>
      </w:r>
    </w:p>
    <w:p w:rsidR="009C3DA9" w:rsidRPr="00773030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9C3DA9" w:rsidRPr="00877204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877204">
        <w:rPr>
          <w:rFonts w:ascii="Franklin Gothic Book" w:hAnsi="Franklin Gothic Book"/>
        </w:rPr>
        <w:t>я</w:t>
      </w:r>
      <w:r w:rsidRPr="00877204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ные заявки, скорректированные по всем позициям лота пропорционально пониж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9C3DA9" w:rsidRPr="00877204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</w:t>
      </w:r>
      <w:r w:rsidR="00877204">
        <w:rPr>
          <w:rFonts w:ascii="Franklin Gothic Book" w:hAnsi="Franklin Gothic Book"/>
        </w:rPr>
        <w:t>к</w:t>
      </w:r>
      <w:r w:rsidR="00877204">
        <w:rPr>
          <w:rFonts w:ascii="Franklin Gothic Book" w:hAnsi="Franklin Gothic Book"/>
        </w:rPr>
        <w:t>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176A2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lastRenderedPageBreak/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2.9.2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FD294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7C1579" w:rsidRDefault="007C1579" w:rsidP="007C1579">
      <w:pPr>
        <w:tabs>
          <w:tab w:val="num" w:pos="709"/>
        </w:tabs>
        <w:suppressAutoHyphens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7C1579">
        <w:rPr>
          <w:rFonts w:ascii="Franklin Gothic Book" w:hAnsi="Franklin Gothic Book"/>
        </w:rPr>
        <w:t>- письмо о подаче оферты (форма №1);</w:t>
      </w:r>
    </w:p>
    <w:p w:rsidR="007C1579" w:rsidRPr="007C1579" w:rsidRDefault="007C1579" w:rsidP="007C1579">
      <w:pPr>
        <w:tabs>
          <w:tab w:val="num" w:pos="709"/>
        </w:tabs>
        <w:suppressAutoHyphens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7C1579">
        <w:rPr>
          <w:rFonts w:ascii="Franklin Gothic Book" w:hAnsi="Franklin Gothic Book"/>
        </w:rPr>
        <w:t>- коммерческое предложение (приложение 1 к форме 1);</w:t>
      </w:r>
    </w:p>
    <w:p w:rsidR="007C1579" w:rsidRPr="007C1579" w:rsidRDefault="007C1579" w:rsidP="007C1579">
      <w:pPr>
        <w:tabs>
          <w:tab w:val="num" w:pos="709"/>
        </w:tabs>
        <w:suppressAutoHyphens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7C1579">
        <w:rPr>
          <w:rFonts w:ascii="Franklin Gothic Book" w:hAnsi="Franklin Gothic Book"/>
        </w:rPr>
        <w:t>- анкета участника запроса котировок (форма 2)</w:t>
      </w:r>
    </w:p>
    <w:p w:rsidR="007C1579" w:rsidRPr="007C1579" w:rsidRDefault="00340C71" w:rsidP="00340C71">
      <w:pPr>
        <w:tabs>
          <w:tab w:val="num" w:pos="709"/>
        </w:tabs>
        <w:suppressAutoHyphens/>
        <w:ind w:left="851" w:hanging="14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C1579" w:rsidRPr="007C1579">
        <w:rPr>
          <w:rFonts w:ascii="Franklin Gothic Book" w:hAnsi="Franklin Gothic Book"/>
        </w:rPr>
        <w:t>копии регистрационных и уставных документов, заверенные печатью участника запроса котировок (для ИП, дополнительно, – копию паспорта);</w:t>
      </w:r>
    </w:p>
    <w:p w:rsidR="007C1579" w:rsidRPr="007C1579" w:rsidRDefault="007C1579" w:rsidP="00340C71">
      <w:pPr>
        <w:tabs>
          <w:tab w:val="num" w:pos="709"/>
        </w:tabs>
        <w:suppressAutoHyphens/>
        <w:ind w:left="851" w:hanging="142"/>
        <w:jc w:val="both"/>
        <w:rPr>
          <w:rFonts w:ascii="Franklin Gothic Book" w:hAnsi="Franklin Gothic Book"/>
        </w:rPr>
      </w:pPr>
      <w:r w:rsidRPr="007C1579">
        <w:rPr>
          <w:rFonts w:ascii="Franklin Gothic Book" w:hAnsi="Franklin Gothic Book"/>
        </w:rPr>
        <w:t>- заверенную участником копию выписки из ЕГРЮЛ (для ИП – заверенную участником копию выписки из ЕГРИП, для физического лица – копию паспорта).</w:t>
      </w:r>
    </w:p>
    <w:p w:rsidR="007C1579" w:rsidRPr="007C1579" w:rsidRDefault="007C1579" w:rsidP="00340C71">
      <w:pPr>
        <w:spacing w:before="60" w:after="60"/>
        <w:ind w:left="851" w:hanging="142"/>
        <w:jc w:val="both"/>
        <w:rPr>
          <w:rFonts w:ascii="Franklin Gothic Book" w:hAnsi="Franklin Gothic Book"/>
          <w:color w:val="FF0000"/>
        </w:rPr>
      </w:pPr>
      <w:r w:rsidRPr="007C1579">
        <w:rPr>
          <w:rFonts w:ascii="Franklin Gothic Book" w:hAnsi="Franklin Gothic Book"/>
        </w:rPr>
        <w:t>- документы, подтверждающие  соответствие участника закупки требованиям, предъя</w:t>
      </w:r>
      <w:r w:rsidRPr="007C1579">
        <w:rPr>
          <w:rFonts w:ascii="Franklin Gothic Book" w:hAnsi="Franklin Gothic Book"/>
        </w:rPr>
        <w:t>в</w:t>
      </w:r>
      <w:r w:rsidRPr="007C1579">
        <w:rPr>
          <w:rFonts w:ascii="Franklin Gothic Book" w:hAnsi="Franklin Gothic Book"/>
        </w:rPr>
        <w:t>ляемым к участникам закупк</w:t>
      </w:r>
      <w:r w:rsidR="00340C71">
        <w:rPr>
          <w:rFonts w:ascii="Franklin Gothic Book" w:hAnsi="Franklin Gothic Book"/>
        </w:rPr>
        <w:t>и, установленные пунктами 2.8.3, 2.8.4</w:t>
      </w:r>
      <w:r w:rsidRPr="007C1579">
        <w:rPr>
          <w:rFonts w:ascii="Franklin Gothic Book" w:hAnsi="Franklin Gothic Book"/>
        </w:rPr>
        <w:t xml:space="preserve"> настоящей И</w:t>
      </w:r>
      <w:r w:rsidRPr="007C1579">
        <w:rPr>
          <w:rFonts w:ascii="Franklin Gothic Book" w:hAnsi="Franklin Gothic Book"/>
        </w:rPr>
        <w:t>н</w:t>
      </w:r>
      <w:r w:rsidRPr="007C1579">
        <w:rPr>
          <w:rFonts w:ascii="Franklin Gothic Book" w:hAnsi="Franklin Gothic Book"/>
        </w:rPr>
        <w:t>струкции и письменное подтверждение участника закупки по требованиям, предъявл</w:t>
      </w:r>
      <w:r w:rsidRPr="007C1579">
        <w:rPr>
          <w:rFonts w:ascii="Franklin Gothic Book" w:hAnsi="Franklin Gothic Book"/>
        </w:rPr>
        <w:t>я</w:t>
      </w:r>
      <w:r w:rsidRPr="007C1579">
        <w:rPr>
          <w:rFonts w:ascii="Franklin Gothic Book" w:hAnsi="Franklin Gothic Book"/>
        </w:rPr>
        <w:t>емым к участникам закупк</w:t>
      </w:r>
      <w:r w:rsidR="00340C71">
        <w:rPr>
          <w:rFonts w:ascii="Franklin Gothic Book" w:hAnsi="Franklin Gothic Book"/>
        </w:rPr>
        <w:t>и, установленные пунктами 2.8.2</w:t>
      </w:r>
      <w:r w:rsidRPr="007C1579">
        <w:rPr>
          <w:rFonts w:ascii="Franklin Gothic Book" w:hAnsi="Franklin Gothic Book"/>
        </w:rPr>
        <w:t>, 2</w:t>
      </w:r>
      <w:r w:rsidR="00340C71">
        <w:rPr>
          <w:rFonts w:ascii="Franklin Gothic Book" w:hAnsi="Franklin Gothic Book"/>
        </w:rPr>
        <w:t>.8.5, 2.8</w:t>
      </w:r>
      <w:r w:rsidRPr="007C1579">
        <w:rPr>
          <w:rFonts w:ascii="Franklin Gothic Book" w:hAnsi="Franklin Gothic Book"/>
        </w:rPr>
        <w:t>.</w:t>
      </w:r>
      <w:r w:rsidR="00340C71">
        <w:rPr>
          <w:rFonts w:ascii="Franklin Gothic Book" w:hAnsi="Franklin Gothic Book"/>
        </w:rPr>
        <w:t>6</w:t>
      </w:r>
    </w:p>
    <w:p w:rsidR="00BB6EC7" w:rsidRDefault="007C1579" w:rsidP="007C1579">
      <w:pPr>
        <w:spacing w:before="60" w:after="60"/>
        <w:jc w:val="both"/>
        <w:rPr>
          <w:rFonts w:ascii="Franklin Gothic Book" w:hAnsi="Franklin Gothic Book"/>
        </w:rPr>
      </w:pPr>
      <w:r w:rsidRPr="00BB6EC7">
        <w:rPr>
          <w:rFonts w:ascii="Franklin Gothic Book" w:hAnsi="Franklin Gothic Book"/>
        </w:rPr>
        <w:t xml:space="preserve">4. </w:t>
      </w:r>
      <w:r w:rsidR="00FD2947" w:rsidRPr="00BB6EC7">
        <w:rPr>
          <w:rFonts w:ascii="Franklin Gothic Book" w:hAnsi="Franklin Gothic Book"/>
        </w:rPr>
        <w:t>Объем поставляемого товара (ТЗ)</w:t>
      </w:r>
    </w:p>
    <w:p w:rsidR="00287515" w:rsidRPr="00287515" w:rsidRDefault="00287515" w:rsidP="00287515">
      <w:pPr>
        <w:ind w:left="4956" w:firstLine="708"/>
        <w:jc w:val="center"/>
        <w:rPr>
          <w:rFonts w:ascii="Franklin Gothic Book" w:hAnsi="Franklin Gothic Book"/>
          <w:b/>
        </w:rPr>
      </w:pPr>
      <w:r w:rsidRPr="00287515">
        <w:rPr>
          <w:rFonts w:ascii="Franklin Gothic Book" w:hAnsi="Franklin Gothic Book"/>
          <w:b/>
        </w:rPr>
        <w:t>«</w:t>
      </w:r>
    </w:p>
    <w:p w:rsidR="00287515" w:rsidRPr="00287515" w:rsidRDefault="00287515" w:rsidP="00287515">
      <w:pPr>
        <w:jc w:val="center"/>
        <w:rPr>
          <w:rFonts w:ascii="Franklin Gothic Book" w:hAnsi="Franklin Gothic Book"/>
          <w:b/>
        </w:rPr>
      </w:pPr>
      <w:r w:rsidRPr="00287515">
        <w:rPr>
          <w:rFonts w:ascii="Franklin Gothic Book" w:hAnsi="Franklin Gothic Book"/>
          <w:b/>
        </w:rPr>
        <w:t>Техническое задание</w:t>
      </w:r>
    </w:p>
    <w:p w:rsidR="00287515" w:rsidRPr="00287515" w:rsidRDefault="00287515" w:rsidP="00287515">
      <w:pPr>
        <w:jc w:val="center"/>
        <w:rPr>
          <w:rFonts w:ascii="Franklin Gothic Book" w:hAnsi="Franklin Gothic Book"/>
          <w:b/>
        </w:rPr>
      </w:pPr>
      <w:r w:rsidRPr="00287515">
        <w:rPr>
          <w:rFonts w:ascii="Franklin Gothic Book" w:hAnsi="Franklin Gothic Book"/>
          <w:b/>
        </w:rPr>
        <w:t>на выполнение работ по эксплуатационному испытанию наружных пожарных лестниц.</w:t>
      </w:r>
    </w:p>
    <w:p w:rsidR="00287515" w:rsidRPr="00287515" w:rsidRDefault="00287515" w:rsidP="00287515">
      <w:pPr>
        <w:jc w:val="center"/>
        <w:rPr>
          <w:rFonts w:ascii="Franklin Gothic Book" w:hAnsi="Franklin Gothic Book"/>
          <w:b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7195"/>
      </w:tblGrid>
      <w:tr w:rsidR="00287515" w:rsidRPr="00287515" w:rsidTr="00806C47">
        <w:trPr>
          <w:trHeight w:val="460"/>
        </w:trPr>
        <w:tc>
          <w:tcPr>
            <w:tcW w:w="567" w:type="dxa"/>
            <w:shd w:val="clear" w:color="auto" w:fill="auto"/>
            <w:vAlign w:val="center"/>
          </w:tcPr>
          <w:p w:rsidR="00287515" w:rsidRPr="00287515" w:rsidRDefault="00287515" w:rsidP="00287515">
            <w:pPr>
              <w:jc w:val="center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287515">
              <w:rPr>
                <w:rFonts w:ascii="Franklin Gothic Book" w:hAnsi="Franklin Gothic Book"/>
              </w:rPr>
              <w:t>п</w:t>
            </w:r>
            <w:proofErr w:type="gramEnd"/>
            <w:r w:rsidRPr="00287515">
              <w:rPr>
                <w:rFonts w:ascii="Franklin Gothic Book" w:hAnsi="Franklin Gothic Book"/>
              </w:rPr>
              <w:t>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515" w:rsidRPr="00287515" w:rsidRDefault="00287515" w:rsidP="00287515">
            <w:pPr>
              <w:jc w:val="center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Перечень осно</w:t>
            </w:r>
            <w:r w:rsidRPr="00287515">
              <w:rPr>
                <w:rFonts w:ascii="Franklin Gothic Book" w:hAnsi="Franklin Gothic Book"/>
              </w:rPr>
              <w:t>в</w:t>
            </w:r>
            <w:r w:rsidRPr="00287515">
              <w:rPr>
                <w:rFonts w:ascii="Franklin Gothic Book" w:hAnsi="Franklin Gothic Book"/>
              </w:rPr>
              <w:t>ных данных</w:t>
            </w:r>
          </w:p>
        </w:tc>
        <w:tc>
          <w:tcPr>
            <w:tcW w:w="7195" w:type="dxa"/>
            <w:shd w:val="clear" w:color="auto" w:fill="auto"/>
            <w:vAlign w:val="center"/>
          </w:tcPr>
          <w:p w:rsidR="00287515" w:rsidRPr="00287515" w:rsidRDefault="00287515" w:rsidP="00287515">
            <w:pPr>
              <w:jc w:val="center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Основные требования</w:t>
            </w:r>
          </w:p>
        </w:tc>
      </w:tr>
      <w:tr w:rsidR="00287515" w:rsidRPr="00287515" w:rsidTr="00806C47">
        <w:tc>
          <w:tcPr>
            <w:tcW w:w="567" w:type="dxa"/>
            <w:shd w:val="clear" w:color="auto" w:fill="auto"/>
          </w:tcPr>
          <w:p w:rsidR="00287515" w:rsidRPr="00287515" w:rsidRDefault="00287515" w:rsidP="00287515">
            <w:pPr>
              <w:jc w:val="center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287515" w:rsidRPr="00287515" w:rsidRDefault="00287515" w:rsidP="00287515">
            <w:pPr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195" w:type="dxa"/>
            <w:shd w:val="clear" w:color="auto" w:fill="auto"/>
          </w:tcPr>
          <w:p w:rsidR="00287515" w:rsidRPr="00287515" w:rsidRDefault="00287515" w:rsidP="00287515">
            <w:pPr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ОАО «НМТП»</w:t>
            </w:r>
          </w:p>
        </w:tc>
      </w:tr>
      <w:tr w:rsidR="00287515" w:rsidRPr="00287515" w:rsidTr="00806C47">
        <w:tc>
          <w:tcPr>
            <w:tcW w:w="567" w:type="dxa"/>
            <w:shd w:val="clear" w:color="auto" w:fill="auto"/>
          </w:tcPr>
          <w:p w:rsidR="00287515" w:rsidRPr="00287515" w:rsidRDefault="00287515" w:rsidP="00287515">
            <w:pPr>
              <w:jc w:val="center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287515" w:rsidRPr="00287515" w:rsidRDefault="00287515" w:rsidP="00287515">
            <w:pPr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Место нахождения объекта</w:t>
            </w:r>
          </w:p>
        </w:tc>
        <w:tc>
          <w:tcPr>
            <w:tcW w:w="7195" w:type="dxa"/>
            <w:shd w:val="clear" w:color="auto" w:fill="auto"/>
          </w:tcPr>
          <w:p w:rsidR="00287515" w:rsidRPr="00287515" w:rsidRDefault="00287515" w:rsidP="00287515">
            <w:pPr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ОАО «НМТП» г. Новороссийск, Краснодарский край</w:t>
            </w:r>
          </w:p>
        </w:tc>
      </w:tr>
      <w:tr w:rsidR="00287515" w:rsidRPr="00287515" w:rsidTr="00806C47">
        <w:tc>
          <w:tcPr>
            <w:tcW w:w="567" w:type="dxa"/>
            <w:shd w:val="clear" w:color="auto" w:fill="auto"/>
          </w:tcPr>
          <w:p w:rsidR="00287515" w:rsidRPr="00287515" w:rsidRDefault="00287515" w:rsidP="00287515">
            <w:pPr>
              <w:jc w:val="center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:rsidR="00287515" w:rsidRPr="00287515" w:rsidRDefault="00287515" w:rsidP="00287515">
            <w:pPr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Задание</w:t>
            </w:r>
          </w:p>
        </w:tc>
        <w:tc>
          <w:tcPr>
            <w:tcW w:w="7195" w:type="dxa"/>
            <w:shd w:val="clear" w:color="auto" w:fill="auto"/>
          </w:tcPr>
          <w:p w:rsidR="00287515" w:rsidRPr="00287515" w:rsidRDefault="00287515" w:rsidP="00287515">
            <w:pPr>
              <w:tabs>
                <w:tab w:val="left" w:pos="141"/>
              </w:tabs>
              <w:ind w:left="765"/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Провести эксплуатационные испытания наружных пожа</w:t>
            </w:r>
            <w:r w:rsidRPr="00287515">
              <w:rPr>
                <w:rFonts w:ascii="Franklin Gothic Book" w:hAnsi="Franklin Gothic Book"/>
              </w:rPr>
              <w:t>р</w:t>
            </w:r>
            <w:r w:rsidRPr="00287515">
              <w:rPr>
                <w:rFonts w:ascii="Franklin Gothic Book" w:hAnsi="Franklin Gothic Book"/>
              </w:rPr>
              <w:t xml:space="preserve">ных лестниц на территории </w:t>
            </w:r>
          </w:p>
          <w:p w:rsidR="00287515" w:rsidRPr="00287515" w:rsidRDefault="00287515" w:rsidP="00287515">
            <w:pPr>
              <w:numPr>
                <w:ilvl w:val="0"/>
                <w:numId w:val="34"/>
              </w:numPr>
              <w:tabs>
                <w:tab w:val="left" w:pos="141"/>
              </w:tabs>
              <w:jc w:val="both"/>
              <w:rPr>
                <w:rFonts w:ascii="Franklin Gothic Book" w:hAnsi="Franklin Gothic Book"/>
              </w:rPr>
            </w:pPr>
            <w:proofErr w:type="gramStart"/>
            <w:r w:rsidRPr="00287515">
              <w:rPr>
                <w:rFonts w:ascii="Franklin Gothic Book" w:hAnsi="Franklin Gothic Book"/>
                <w:b/>
              </w:rPr>
              <w:t>Восточного пирса</w:t>
            </w:r>
            <w:r w:rsidRPr="00287515">
              <w:rPr>
                <w:rFonts w:ascii="Franklin Gothic Book" w:hAnsi="Franklin Gothic Book"/>
              </w:rPr>
              <w:t>: административного корпуса ОВМ В</w:t>
            </w:r>
            <w:r w:rsidRPr="00287515">
              <w:rPr>
                <w:rFonts w:ascii="Franklin Gothic Book" w:hAnsi="Franklin Gothic Book"/>
              </w:rPr>
              <w:t>о</w:t>
            </w:r>
            <w:r w:rsidRPr="00287515">
              <w:rPr>
                <w:rFonts w:ascii="Franklin Gothic Book" w:hAnsi="Franklin Gothic Book"/>
              </w:rPr>
              <w:t>сточного района, ремонтных боксов №2, №4, ОВМ АБК, очистных сооружений ОВМ, ОКРТ (цех и администрати</w:t>
            </w:r>
            <w:r w:rsidRPr="00287515">
              <w:rPr>
                <w:rFonts w:ascii="Franklin Gothic Book" w:hAnsi="Franklin Gothic Book"/>
              </w:rPr>
              <w:t>в</w:t>
            </w:r>
            <w:r w:rsidRPr="00287515">
              <w:rPr>
                <w:rFonts w:ascii="Franklin Gothic Book" w:hAnsi="Franklin Gothic Book"/>
              </w:rPr>
              <w:t>ный корпус), ОКРТ крановый цех, газовой котельной В</w:t>
            </w:r>
            <w:r w:rsidRPr="00287515">
              <w:rPr>
                <w:rFonts w:ascii="Franklin Gothic Book" w:hAnsi="Franklin Gothic Book"/>
              </w:rPr>
              <w:t>о</w:t>
            </w:r>
            <w:r w:rsidRPr="00287515">
              <w:rPr>
                <w:rFonts w:ascii="Franklin Gothic Book" w:hAnsi="Franklin Gothic Book"/>
              </w:rPr>
              <w:t>сточного пирса, административная пристройка к такела</w:t>
            </w:r>
            <w:r w:rsidRPr="00287515">
              <w:rPr>
                <w:rFonts w:ascii="Franklin Gothic Book" w:hAnsi="Franklin Gothic Book"/>
              </w:rPr>
              <w:t>ж</w:t>
            </w:r>
            <w:r w:rsidRPr="00287515">
              <w:rPr>
                <w:rFonts w:ascii="Franklin Gothic Book" w:hAnsi="Franklin Gothic Book"/>
              </w:rPr>
              <w:t xml:space="preserve">ному складу, ТП-4, административной пристройки к навесу для автотехники, диспетчерской Восточного пирса, галереи КСМУ и административного корпуса Восточного пирса, склада №16.   </w:t>
            </w:r>
            <w:proofErr w:type="gramEnd"/>
          </w:p>
          <w:p w:rsidR="00287515" w:rsidRPr="00287515" w:rsidRDefault="00287515" w:rsidP="00287515">
            <w:pPr>
              <w:numPr>
                <w:ilvl w:val="0"/>
                <w:numId w:val="34"/>
              </w:numPr>
              <w:tabs>
                <w:tab w:val="left" w:pos="141"/>
              </w:tabs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  <w:b/>
              </w:rPr>
              <w:t>Широкого пирса №2:</w:t>
            </w:r>
            <w:r w:rsidRPr="00287515">
              <w:rPr>
                <w:rFonts w:ascii="Franklin Gothic Book" w:hAnsi="Franklin Gothic Book"/>
              </w:rPr>
              <w:t xml:space="preserve"> диспетчерской, ЦРП, складов №13, №14, №9.</w:t>
            </w:r>
          </w:p>
          <w:p w:rsidR="00287515" w:rsidRPr="00287515" w:rsidRDefault="00287515" w:rsidP="00287515">
            <w:pPr>
              <w:numPr>
                <w:ilvl w:val="0"/>
                <w:numId w:val="34"/>
              </w:numPr>
              <w:tabs>
                <w:tab w:val="left" w:pos="141"/>
              </w:tabs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 xml:space="preserve"> </w:t>
            </w:r>
            <w:r w:rsidRPr="00287515">
              <w:rPr>
                <w:rFonts w:ascii="Franklin Gothic Book" w:hAnsi="Franklin Gothic Book"/>
                <w:b/>
              </w:rPr>
              <w:t>Широкого пирса №1:</w:t>
            </w:r>
            <w:r w:rsidRPr="00287515">
              <w:rPr>
                <w:rFonts w:ascii="Franklin Gothic Book" w:hAnsi="Franklin Gothic Book"/>
              </w:rPr>
              <w:t xml:space="preserve"> очистных сооружений между АБК-1 и АБК-2, постов №10, №12, №14 , бюро пропусков,  ОВМ, складов генеральных грузов №1, №3, такелажного склада, мастерских, диспетчерской и ТП-14, склад №1. </w:t>
            </w:r>
          </w:p>
          <w:p w:rsidR="00287515" w:rsidRPr="00287515" w:rsidRDefault="00287515" w:rsidP="00287515">
            <w:pPr>
              <w:numPr>
                <w:ilvl w:val="0"/>
                <w:numId w:val="34"/>
              </w:numPr>
              <w:tabs>
                <w:tab w:val="left" w:pos="141"/>
              </w:tabs>
              <w:jc w:val="both"/>
              <w:rPr>
                <w:rFonts w:ascii="Franklin Gothic Book" w:hAnsi="Franklin Gothic Book"/>
              </w:rPr>
            </w:pPr>
            <w:proofErr w:type="spellStart"/>
            <w:r w:rsidRPr="00287515">
              <w:rPr>
                <w:rFonts w:ascii="Franklin Gothic Book" w:hAnsi="Franklin Gothic Book"/>
                <w:b/>
              </w:rPr>
              <w:t>Нефтерайона</w:t>
            </w:r>
            <w:proofErr w:type="spellEnd"/>
            <w:r w:rsidRPr="00287515">
              <w:rPr>
                <w:rFonts w:ascii="Franklin Gothic Book" w:hAnsi="Franklin Gothic Book"/>
                <w:b/>
              </w:rPr>
              <w:t>:</w:t>
            </w:r>
            <w:r w:rsidRPr="00287515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287515">
              <w:rPr>
                <w:rFonts w:ascii="Franklin Gothic Book" w:hAnsi="Franklin Gothic Book"/>
              </w:rPr>
              <w:t>морская</w:t>
            </w:r>
            <w:proofErr w:type="gramEnd"/>
            <w:r w:rsidRPr="00287515">
              <w:rPr>
                <w:rFonts w:ascii="Franklin Gothic Book" w:hAnsi="Franklin Gothic Book"/>
              </w:rPr>
              <w:t xml:space="preserve"> насосная, склад сорбента, кабин управления причалом №№ 1,2,3,6,7,8, административно-производственное здание, пункт управления противоп</w:t>
            </w:r>
            <w:r w:rsidRPr="00287515">
              <w:rPr>
                <w:rFonts w:ascii="Franklin Gothic Book" w:hAnsi="Franklin Gothic Book"/>
              </w:rPr>
              <w:t>о</w:t>
            </w:r>
            <w:r w:rsidRPr="00287515">
              <w:rPr>
                <w:rFonts w:ascii="Franklin Gothic Book" w:hAnsi="Franklin Gothic Book"/>
              </w:rPr>
              <w:t>жарным комплексом.</w:t>
            </w:r>
          </w:p>
          <w:p w:rsidR="00287515" w:rsidRPr="00287515" w:rsidRDefault="00287515" w:rsidP="00287515">
            <w:pPr>
              <w:numPr>
                <w:ilvl w:val="0"/>
                <w:numId w:val="34"/>
              </w:numPr>
              <w:tabs>
                <w:tab w:val="left" w:pos="141"/>
              </w:tabs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 xml:space="preserve"> </w:t>
            </w:r>
            <w:r w:rsidRPr="00287515">
              <w:rPr>
                <w:rFonts w:ascii="Franklin Gothic Book" w:hAnsi="Franklin Gothic Book"/>
                <w:b/>
              </w:rPr>
              <w:t>На следующих объектах ОАО «НМТП»:</w:t>
            </w:r>
            <w:r w:rsidRPr="00287515">
              <w:rPr>
                <w:rFonts w:ascii="Franklin Gothic Book" w:hAnsi="Franklin Gothic Book"/>
              </w:rPr>
              <w:t xml:space="preserve"> управления авт</w:t>
            </w:r>
            <w:r w:rsidRPr="00287515">
              <w:rPr>
                <w:rFonts w:ascii="Franklin Gothic Book" w:hAnsi="Franklin Gothic Book"/>
              </w:rPr>
              <w:t>о</w:t>
            </w:r>
            <w:r w:rsidRPr="00287515">
              <w:rPr>
                <w:rFonts w:ascii="Franklin Gothic Book" w:hAnsi="Franklin Gothic Book"/>
              </w:rPr>
              <w:t xml:space="preserve">транспорта,  на объекте по адресу </w:t>
            </w:r>
            <w:proofErr w:type="gramStart"/>
            <w:r w:rsidRPr="00287515">
              <w:rPr>
                <w:rFonts w:ascii="Franklin Gothic Book" w:hAnsi="Franklin Gothic Book"/>
              </w:rPr>
              <w:t>Портовая</w:t>
            </w:r>
            <w:proofErr w:type="gramEnd"/>
            <w:r w:rsidRPr="00287515">
              <w:rPr>
                <w:rFonts w:ascii="Franklin Gothic Book" w:hAnsi="Franklin Gothic Book"/>
              </w:rPr>
              <w:t xml:space="preserve">, 22.2. </w:t>
            </w:r>
          </w:p>
          <w:p w:rsidR="00287515" w:rsidRPr="00287515" w:rsidRDefault="00287515" w:rsidP="00287515">
            <w:pPr>
              <w:tabs>
                <w:tab w:val="left" w:pos="141"/>
              </w:tabs>
              <w:jc w:val="both"/>
              <w:rPr>
                <w:rFonts w:ascii="Franklin Gothic Book" w:hAnsi="Franklin Gothic Book"/>
              </w:rPr>
            </w:pPr>
          </w:p>
          <w:p w:rsidR="00287515" w:rsidRPr="00287515" w:rsidRDefault="00287515" w:rsidP="00287515">
            <w:pPr>
              <w:tabs>
                <w:tab w:val="left" w:pos="141"/>
              </w:tabs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 xml:space="preserve">   Общая длина наружных пожарных лестниц</w:t>
            </w:r>
            <w:r w:rsidRPr="00287515">
              <w:rPr>
                <w:rFonts w:ascii="Franklin Gothic Book" w:hAnsi="Franklin Gothic Book" w:cs="Arial"/>
                <w:sz w:val="26"/>
                <w:szCs w:val="26"/>
              </w:rPr>
              <w:t xml:space="preserve"> </w:t>
            </w:r>
            <w:r w:rsidRPr="00287515">
              <w:rPr>
                <w:rFonts w:ascii="Franklin Gothic Book" w:hAnsi="Franklin Gothic Book"/>
              </w:rPr>
              <w:t>подлежащих испыт</w:t>
            </w:r>
            <w:r w:rsidRPr="00287515">
              <w:rPr>
                <w:rFonts w:ascii="Franklin Gothic Book" w:hAnsi="Franklin Gothic Book"/>
              </w:rPr>
              <w:t>а</w:t>
            </w:r>
            <w:r w:rsidRPr="00287515">
              <w:rPr>
                <w:rFonts w:ascii="Franklin Gothic Book" w:hAnsi="Franklin Gothic Book"/>
              </w:rPr>
              <w:t>ниям,</w:t>
            </w:r>
            <w:r w:rsidRPr="00287515">
              <w:rPr>
                <w:rFonts w:ascii="Franklin Gothic Book" w:hAnsi="Franklin Gothic Book" w:cs="Arial"/>
                <w:sz w:val="26"/>
                <w:szCs w:val="26"/>
              </w:rPr>
              <w:t xml:space="preserve"> </w:t>
            </w:r>
            <w:r w:rsidRPr="00287515">
              <w:rPr>
                <w:rFonts w:ascii="Franklin Gothic Book" w:hAnsi="Franklin Gothic Book"/>
              </w:rPr>
              <w:t xml:space="preserve">составляет – 458 </w:t>
            </w:r>
            <w:proofErr w:type="spellStart"/>
            <w:r w:rsidRPr="00287515">
              <w:rPr>
                <w:rFonts w:ascii="Franklin Gothic Book" w:hAnsi="Franklin Gothic Book"/>
              </w:rPr>
              <w:t>пог</w:t>
            </w:r>
            <w:proofErr w:type="spellEnd"/>
            <w:r w:rsidRPr="00287515">
              <w:rPr>
                <w:rFonts w:ascii="Franklin Gothic Book" w:hAnsi="Franklin Gothic Book"/>
              </w:rPr>
              <w:t>. м.</w:t>
            </w:r>
          </w:p>
          <w:p w:rsidR="00287515" w:rsidRPr="00287515" w:rsidRDefault="00287515" w:rsidP="00287515">
            <w:pPr>
              <w:tabs>
                <w:tab w:val="left" w:pos="141"/>
              </w:tabs>
              <w:jc w:val="both"/>
              <w:rPr>
                <w:rFonts w:ascii="Franklin Gothic Book" w:hAnsi="Franklin Gothic Book"/>
              </w:rPr>
            </w:pPr>
          </w:p>
          <w:p w:rsidR="00287515" w:rsidRPr="00287515" w:rsidRDefault="00287515" w:rsidP="00287515">
            <w:pPr>
              <w:tabs>
                <w:tab w:val="left" w:pos="141"/>
              </w:tabs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По результатам испытаний сформировать исполнительную док</w:t>
            </w:r>
            <w:r w:rsidRPr="00287515">
              <w:rPr>
                <w:rFonts w:ascii="Franklin Gothic Book" w:hAnsi="Franklin Gothic Book"/>
              </w:rPr>
              <w:t>у</w:t>
            </w:r>
            <w:r w:rsidRPr="00287515">
              <w:rPr>
                <w:rFonts w:ascii="Franklin Gothic Book" w:hAnsi="Franklin Gothic Book"/>
              </w:rPr>
              <w:t xml:space="preserve">ментацию, в состав которой входит: </w:t>
            </w:r>
          </w:p>
          <w:p w:rsidR="00287515" w:rsidRPr="00287515" w:rsidRDefault="00287515" w:rsidP="00287515">
            <w:pPr>
              <w:tabs>
                <w:tab w:val="left" w:pos="141"/>
              </w:tabs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А). Протоколы испытаний.</w:t>
            </w:r>
          </w:p>
          <w:p w:rsidR="00287515" w:rsidRPr="00287515" w:rsidRDefault="00287515" w:rsidP="00287515">
            <w:pPr>
              <w:tabs>
                <w:tab w:val="left" w:pos="141"/>
              </w:tabs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 xml:space="preserve">Б). Копия аттестата на испытательную установку согласно ГОСТ </w:t>
            </w:r>
            <w:proofErr w:type="gramStart"/>
            <w:r w:rsidRPr="00287515">
              <w:rPr>
                <w:rFonts w:ascii="Franklin Gothic Book" w:hAnsi="Franklin Gothic Book"/>
              </w:rPr>
              <w:t>Р</w:t>
            </w:r>
            <w:proofErr w:type="gramEnd"/>
            <w:r w:rsidRPr="00287515">
              <w:rPr>
                <w:rFonts w:ascii="Franklin Gothic Book" w:hAnsi="Franklin Gothic Book"/>
              </w:rPr>
              <w:t xml:space="preserve"> 8.568-97; </w:t>
            </w:r>
          </w:p>
          <w:p w:rsidR="00287515" w:rsidRPr="00287515" w:rsidRDefault="00287515" w:rsidP="00287515">
            <w:pPr>
              <w:tabs>
                <w:tab w:val="left" w:pos="141"/>
              </w:tabs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В). Копии результатов поверки измерительных инструментов с</w:t>
            </w:r>
            <w:r w:rsidRPr="00287515">
              <w:rPr>
                <w:rFonts w:ascii="Franklin Gothic Book" w:hAnsi="Franklin Gothic Book"/>
              </w:rPr>
              <w:t>о</w:t>
            </w:r>
            <w:r w:rsidRPr="00287515">
              <w:rPr>
                <w:rFonts w:ascii="Franklin Gothic Book" w:hAnsi="Franklin Gothic Book"/>
              </w:rPr>
              <w:t xml:space="preserve">гласно ГОСТ </w:t>
            </w:r>
            <w:proofErr w:type="gramStart"/>
            <w:r w:rsidRPr="00287515">
              <w:rPr>
                <w:rFonts w:ascii="Franklin Gothic Book" w:hAnsi="Franklin Gothic Book"/>
              </w:rPr>
              <w:t>Р</w:t>
            </w:r>
            <w:proofErr w:type="gramEnd"/>
            <w:r w:rsidRPr="00287515">
              <w:rPr>
                <w:rFonts w:ascii="Franklin Gothic Book" w:hAnsi="Franklin Gothic Book"/>
              </w:rPr>
              <w:t xml:space="preserve"> 51672-2000; </w:t>
            </w:r>
          </w:p>
          <w:p w:rsidR="00287515" w:rsidRPr="00287515" w:rsidRDefault="00287515" w:rsidP="00287515">
            <w:pPr>
              <w:tabs>
                <w:tab w:val="left" w:pos="141"/>
              </w:tabs>
              <w:jc w:val="both"/>
              <w:rPr>
                <w:rFonts w:ascii="Franklin Gothic Book" w:hAnsi="Franklin Gothic Book"/>
                <w:b/>
                <w:i/>
              </w:rPr>
            </w:pPr>
            <w:r w:rsidRPr="00287515">
              <w:rPr>
                <w:rFonts w:ascii="Franklin Gothic Book" w:hAnsi="Franklin Gothic Book"/>
              </w:rPr>
              <w:t>Г). Копии аттестатов и квалификационных удостоверений для пе</w:t>
            </w:r>
            <w:r w:rsidRPr="00287515">
              <w:rPr>
                <w:rFonts w:ascii="Franklin Gothic Book" w:hAnsi="Franklin Gothic Book"/>
              </w:rPr>
              <w:t>р</w:t>
            </w:r>
            <w:r w:rsidRPr="00287515">
              <w:rPr>
                <w:rFonts w:ascii="Franklin Gothic Book" w:hAnsi="Franklin Gothic Book"/>
              </w:rPr>
              <w:t>сонала, проводящего проверку по методам контроля п. 6.1.1 ГОСТ 53254-2009.</w:t>
            </w:r>
          </w:p>
        </w:tc>
      </w:tr>
      <w:tr w:rsidR="00287515" w:rsidRPr="00287515" w:rsidTr="00806C47">
        <w:tc>
          <w:tcPr>
            <w:tcW w:w="567" w:type="dxa"/>
            <w:shd w:val="clear" w:color="auto" w:fill="auto"/>
          </w:tcPr>
          <w:p w:rsidR="00287515" w:rsidRPr="00287515" w:rsidRDefault="00287515" w:rsidP="00287515">
            <w:pPr>
              <w:jc w:val="center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lastRenderedPageBreak/>
              <w:t>4.</w:t>
            </w:r>
          </w:p>
        </w:tc>
        <w:tc>
          <w:tcPr>
            <w:tcW w:w="2268" w:type="dxa"/>
            <w:shd w:val="clear" w:color="auto" w:fill="auto"/>
          </w:tcPr>
          <w:p w:rsidR="00287515" w:rsidRPr="00287515" w:rsidRDefault="00287515" w:rsidP="00287515">
            <w:pPr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Обоснование</w:t>
            </w:r>
          </w:p>
        </w:tc>
        <w:tc>
          <w:tcPr>
            <w:tcW w:w="7195" w:type="dxa"/>
            <w:shd w:val="clear" w:color="auto" w:fill="auto"/>
          </w:tcPr>
          <w:p w:rsidR="00287515" w:rsidRPr="00287515" w:rsidRDefault="00287515" w:rsidP="00287515">
            <w:pPr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 xml:space="preserve">- п.6.1.4 ГОСТ </w:t>
            </w:r>
            <w:proofErr w:type="gramStart"/>
            <w:r w:rsidRPr="00287515">
              <w:rPr>
                <w:rFonts w:ascii="Franklin Gothic Book" w:hAnsi="Franklin Gothic Book"/>
              </w:rPr>
              <w:t>Р</w:t>
            </w:r>
            <w:proofErr w:type="gramEnd"/>
            <w:r w:rsidRPr="00287515">
              <w:rPr>
                <w:rFonts w:ascii="Franklin Gothic Book" w:hAnsi="Franklin Gothic Book"/>
              </w:rPr>
              <w:t xml:space="preserve"> 53254-2009 Национальный стандарт РФ «Техника пожарная. Лестницы пожарные наружные стационарные. Огра</w:t>
            </w:r>
            <w:r w:rsidRPr="00287515">
              <w:rPr>
                <w:rFonts w:ascii="Franklin Gothic Book" w:hAnsi="Franklin Gothic Book"/>
              </w:rPr>
              <w:t>ж</w:t>
            </w:r>
            <w:r w:rsidRPr="00287515">
              <w:rPr>
                <w:rFonts w:ascii="Franklin Gothic Book" w:hAnsi="Franklin Gothic Book"/>
              </w:rPr>
              <w:t>дения кровли. Общие технические требования. Методы испыт</w:t>
            </w:r>
            <w:r w:rsidRPr="00287515">
              <w:rPr>
                <w:rFonts w:ascii="Franklin Gothic Book" w:hAnsi="Franklin Gothic Book"/>
              </w:rPr>
              <w:t>а</w:t>
            </w:r>
            <w:r w:rsidRPr="00287515">
              <w:rPr>
                <w:rFonts w:ascii="Franklin Gothic Book" w:hAnsi="Franklin Gothic Book"/>
              </w:rPr>
              <w:t>ний».</w:t>
            </w:r>
          </w:p>
          <w:p w:rsidR="00287515" w:rsidRPr="00287515" w:rsidRDefault="00287515" w:rsidP="00287515">
            <w:pPr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- Постановление Правительства РФ от 25.04.2012г. №390 «О пр</w:t>
            </w:r>
            <w:r w:rsidRPr="00287515">
              <w:rPr>
                <w:rFonts w:ascii="Franklin Gothic Book" w:hAnsi="Franklin Gothic Book"/>
              </w:rPr>
              <w:t>о</w:t>
            </w:r>
            <w:r w:rsidRPr="00287515">
              <w:rPr>
                <w:rFonts w:ascii="Franklin Gothic Book" w:hAnsi="Franklin Gothic Book"/>
              </w:rPr>
              <w:t>тивопожарном режиме» (вместе с «Правилами противопожарного режима в РФ»)</w:t>
            </w:r>
          </w:p>
        </w:tc>
      </w:tr>
      <w:tr w:rsidR="00287515" w:rsidRPr="00287515" w:rsidTr="00806C47">
        <w:tc>
          <w:tcPr>
            <w:tcW w:w="567" w:type="dxa"/>
            <w:shd w:val="clear" w:color="auto" w:fill="auto"/>
          </w:tcPr>
          <w:p w:rsidR="00287515" w:rsidRPr="00287515" w:rsidRDefault="00287515" w:rsidP="00287515">
            <w:pPr>
              <w:jc w:val="center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5.</w:t>
            </w:r>
          </w:p>
        </w:tc>
        <w:tc>
          <w:tcPr>
            <w:tcW w:w="2268" w:type="dxa"/>
            <w:shd w:val="clear" w:color="auto" w:fill="auto"/>
          </w:tcPr>
          <w:p w:rsidR="00287515" w:rsidRPr="00287515" w:rsidRDefault="00287515" w:rsidP="00287515">
            <w:pPr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Сроки выполнения работ</w:t>
            </w:r>
          </w:p>
        </w:tc>
        <w:tc>
          <w:tcPr>
            <w:tcW w:w="7195" w:type="dxa"/>
            <w:shd w:val="clear" w:color="auto" w:fill="auto"/>
          </w:tcPr>
          <w:p w:rsidR="00287515" w:rsidRPr="00287515" w:rsidRDefault="00287515" w:rsidP="00287515">
            <w:pPr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 xml:space="preserve"> </w:t>
            </w:r>
          </w:p>
          <w:p w:rsidR="00287515" w:rsidRPr="00287515" w:rsidRDefault="00287515" w:rsidP="00287515">
            <w:pPr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30 дней с момента подписания договора</w:t>
            </w:r>
          </w:p>
        </w:tc>
      </w:tr>
      <w:tr w:rsidR="00287515" w:rsidRPr="00287515" w:rsidTr="00806C47">
        <w:tc>
          <w:tcPr>
            <w:tcW w:w="567" w:type="dxa"/>
            <w:shd w:val="clear" w:color="auto" w:fill="auto"/>
          </w:tcPr>
          <w:p w:rsidR="00287515" w:rsidRPr="00287515" w:rsidRDefault="00287515" w:rsidP="00287515">
            <w:pPr>
              <w:jc w:val="center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6.</w:t>
            </w:r>
          </w:p>
        </w:tc>
        <w:tc>
          <w:tcPr>
            <w:tcW w:w="2268" w:type="dxa"/>
            <w:shd w:val="clear" w:color="auto" w:fill="auto"/>
          </w:tcPr>
          <w:p w:rsidR="00287515" w:rsidRPr="00287515" w:rsidRDefault="00287515" w:rsidP="00287515">
            <w:pPr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Требования к по</w:t>
            </w:r>
            <w:r w:rsidRPr="00287515">
              <w:rPr>
                <w:rFonts w:ascii="Franklin Gothic Book" w:hAnsi="Franklin Gothic Book"/>
              </w:rPr>
              <w:t>д</w:t>
            </w:r>
            <w:r w:rsidRPr="00287515">
              <w:rPr>
                <w:rFonts w:ascii="Franklin Gothic Book" w:hAnsi="Franklin Gothic Book"/>
              </w:rPr>
              <w:t>рядчику</w:t>
            </w:r>
          </w:p>
        </w:tc>
        <w:tc>
          <w:tcPr>
            <w:tcW w:w="7195" w:type="dxa"/>
            <w:shd w:val="clear" w:color="auto" w:fill="auto"/>
          </w:tcPr>
          <w:p w:rsidR="00287515" w:rsidRPr="00287515" w:rsidRDefault="00287515" w:rsidP="00287515">
            <w:pPr>
              <w:ind w:right="115"/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1. Наличие, действующей лицензии МЧС России на деятельность по монтажу, техническому обслуживанию и ремонту средств обеспечения пожарной безопасности зданий и сооружений</w:t>
            </w:r>
          </w:p>
          <w:p w:rsidR="00287515" w:rsidRPr="00287515" w:rsidRDefault="00287515" w:rsidP="00287515">
            <w:pPr>
              <w:ind w:right="115"/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2. Наличие действующего допуска СРО к выполнению работ, к</w:t>
            </w:r>
            <w:r w:rsidRPr="00287515">
              <w:rPr>
                <w:rFonts w:ascii="Franklin Gothic Book" w:hAnsi="Franklin Gothic Book"/>
              </w:rPr>
              <w:t>о</w:t>
            </w:r>
            <w:r w:rsidRPr="00287515">
              <w:rPr>
                <w:rFonts w:ascii="Franklin Gothic Book" w:hAnsi="Franklin Gothic Book"/>
              </w:rPr>
              <w:t>торые оказывают влияние на безопасность объектов капитал</w:t>
            </w:r>
            <w:r w:rsidRPr="00287515">
              <w:rPr>
                <w:rFonts w:ascii="Franklin Gothic Book" w:hAnsi="Franklin Gothic Book"/>
              </w:rPr>
              <w:t>ь</w:t>
            </w:r>
            <w:r w:rsidRPr="00287515">
              <w:rPr>
                <w:rFonts w:ascii="Franklin Gothic Book" w:hAnsi="Franklin Gothic Book"/>
              </w:rPr>
              <w:t>ного строительства.</w:t>
            </w:r>
          </w:p>
          <w:p w:rsidR="00287515" w:rsidRPr="00287515" w:rsidRDefault="00287515" w:rsidP="00287515">
            <w:pPr>
              <w:ind w:right="115"/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3. Наличие обученного персонала.</w:t>
            </w:r>
          </w:p>
          <w:p w:rsidR="00287515" w:rsidRPr="00287515" w:rsidRDefault="00287515" w:rsidP="00287515">
            <w:pPr>
              <w:ind w:right="115"/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4.Наличие аттестованного испытательного оборудования и изм</w:t>
            </w:r>
            <w:r w:rsidRPr="00287515">
              <w:rPr>
                <w:rFonts w:ascii="Franklin Gothic Book" w:hAnsi="Franklin Gothic Book"/>
              </w:rPr>
              <w:t>е</w:t>
            </w:r>
            <w:r w:rsidRPr="00287515">
              <w:rPr>
                <w:rFonts w:ascii="Franklin Gothic Book" w:hAnsi="Franklin Gothic Book"/>
              </w:rPr>
              <w:t>рительных инструментов с результатами его поверок.</w:t>
            </w:r>
          </w:p>
        </w:tc>
      </w:tr>
    </w:tbl>
    <w:p w:rsidR="00A3272C" w:rsidRDefault="00A3272C" w:rsidP="007C1579">
      <w:pPr>
        <w:spacing w:before="60" w:after="60"/>
        <w:jc w:val="both"/>
        <w:rPr>
          <w:rFonts w:ascii="Franklin Gothic Book" w:hAnsi="Franklin Gothic Book"/>
        </w:rPr>
      </w:pPr>
    </w:p>
    <w:p w:rsidR="00FD2947" w:rsidRPr="00BB6EC7" w:rsidRDefault="007C1579" w:rsidP="007C1579">
      <w:pPr>
        <w:spacing w:before="60" w:after="60"/>
        <w:jc w:val="both"/>
        <w:rPr>
          <w:rFonts w:ascii="Franklin Gothic Book" w:hAnsi="Franklin Gothic Book"/>
        </w:rPr>
      </w:pPr>
      <w:r w:rsidRPr="00BB6EC7">
        <w:rPr>
          <w:rFonts w:ascii="Franklin Gothic Book" w:hAnsi="Franklin Gothic Book"/>
        </w:rPr>
        <w:t xml:space="preserve">5. </w:t>
      </w:r>
      <w:r w:rsidR="00FD2947" w:rsidRPr="00BB6EC7">
        <w:rPr>
          <w:rFonts w:ascii="Franklin Gothic Book" w:hAnsi="Franklin Gothic Book"/>
        </w:rPr>
        <w:t>Проект договора</w:t>
      </w:r>
    </w:p>
    <w:p w:rsidR="00287515" w:rsidRPr="00287515" w:rsidRDefault="00287515" w:rsidP="00287515">
      <w:pPr>
        <w:jc w:val="center"/>
        <w:rPr>
          <w:rFonts w:ascii="Franklin Gothic Book" w:hAnsi="Franklin Gothic Book"/>
          <w:b/>
          <w:u w:val="single"/>
        </w:rPr>
      </w:pPr>
      <w:r w:rsidRPr="00287515">
        <w:rPr>
          <w:rFonts w:ascii="Franklin Gothic Book" w:hAnsi="Franklin Gothic Book"/>
          <w:b/>
        </w:rPr>
        <w:t xml:space="preserve">ПРОЕКТ ДОГОВОРА </w:t>
      </w:r>
    </w:p>
    <w:p w:rsidR="00287515" w:rsidRPr="00287515" w:rsidRDefault="00287515" w:rsidP="00287515">
      <w:pPr>
        <w:jc w:val="both"/>
        <w:rPr>
          <w:rFonts w:ascii="Franklin Gothic Book" w:hAnsi="Franklin Gothic Book"/>
          <w:bCs/>
        </w:rPr>
      </w:pPr>
    </w:p>
    <w:p w:rsidR="00287515" w:rsidRPr="00287515" w:rsidRDefault="00287515" w:rsidP="00287515">
      <w:pPr>
        <w:jc w:val="both"/>
        <w:rPr>
          <w:rFonts w:ascii="Franklin Gothic Book" w:hAnsi="Franklin Gothic Book"/>
          <w:bCs/>
        </w:rPr>
      </w:pPr>
    </w:p>
    <w:p w:rsidR="00287515" w:rsidRPr="00287515" w:rsidRDefault="00287515" w:rsidP="00287515">
      <w:pPr>
        <w:jc w:val="right"/>
        <w:rPr>
          <w:rFonts w:ascii="Franklin Gothic Book" w:hAnsi="Franklin Gothic Book"/>
        </w:rPr>
      </w:pPr>
      <w:r w:rsidRPr="00287515">
        <w:rPr>
          <w:rFonts w:ascii="Franklin Gothic Book" w:hAnsi="Franklin Gothic Book"/>
        </w:rPr>
        <w:t>г. Новороссийск</w:t>
      </w:r>
      <w:r w:rsidRPr="00287515">
        <w:rPr>
          <w:rFonts w:ascii="Franklin Gothic Book" w:hAnsi="Franklin Gothic Book"/>
        </w:rPr>
        <w:tab/>
      </w:r>
      <w:r w:rsidRPr="00287515">
        <w:rPr>
          <w:rFonts w:ascii="Franklin Gothic Book" w:hAnsi="Franklin Gothic Book"/>
        </w:rPr>
        <w:tab/>
      </w:r>
      <w:r w:rsidRPr="00287515">
        <w:rPr>
          <w:rFonts w:ascii="Franklin Gothic Book" w:hAnsi="Franklin Gothic Book"/>
        </w:rPr>
        <w:tab/>
      </w:r>
      <w:r w:rsidRPr="00287515">
        <w:rPr>
          <w:rFonts w:ascii="Franklin Gothic Book" w:hAnsi="Franklin Gothic Book"/>
        </w:rPr>
        <w:tab/>
      </w:r>
      <w:r w:rsidRPr="00287515">
        <w:rPr>
          <w:rFonts w:ascii="Franklin Gothic Book" w:hAnsi="Franklin Gothic Book"/>
        </w:rPr>
        <w:tab/>
      </w:r>
      <w:r w:rsidRPr="00287515">
        <w:rPr>
          <w:rFonts w:ascii="Franklin Gothic Book" w:hAnsi="Franklin Gothic Book"/>
        </w:rPr>
        <w:tab/>
      </w:r>
      <w:r w:rsidRPr="00287515">
        <w:rPr>
          <w:rFonts w:ascii="Franklin Gothic Book" w:hAnsi="Franklin Gothic Book"/>
        </w:rPr>
        <w:tab/>
        <w:t>«____»_____________2014 г.</w:t>
      </w:r>
    </w:p>
    <w:p w:rsidR="00287515" w:rsidRPr="00287515" w:rsidRDefault="00287515" w:rsidP="00287515">
      <w:pPr>
        <w:jc w:val="both"/>
        <w:rPr>
          <w:rFonts w:ascii="Franklin Gothic Book" w:hAnsi="Franklin Gothic Book"/>
        </w:rPr>
      </w:pPr>
    </w:p>
    <w:p w:rsidR="00287515" w:rsidRPr="00287515" w:rsidRDefault="00287515" w:rsidP="00287515">
      <w:pPr>
        <w:ind w:firstLine="708"/>
        <w:jc w:val="both"/>
        <w:rPr>
          <w:rFonts w:ascii="Franklin Gothic Book" w:hAnsi="Franklin Gothic Book"/>
          <w:b/>
          <w:bCs/>
        </w:rPr>
      </w:pPr>
      <w:proofErr w:type="gramStart"/>
      <w:r w:rsidRPr="00287515">
        <w:rPr>
          <w:rFonts w:ascii="Franklin Gothic Book" w:hAnsi="Franklin Gothic Book"/>
          <w:bCs/>
        </w:rPr>
        <w:t xml:space="preserve">Открытое акционерное общество «Новороссийский морской торговый порт» (ОАО «НМТП»), именуемое в дальнейшем «Заказчик», в лице первого заместителя технического </w:t>
      </w:r>
      <w:proofErr w:type="spellStart"/>
      <w:r w:rsidRPr="00287515">
        <w:rPr>
          <w:rFonts w:ascii="Franklin Gothic Book" w:hAnsi="Franklin Gothic Book"/>
          <w:bCs/>
        </w:rPr>
        <w:t>ди</w:t>
      </w:r>
      <w:proofErr w:type="spellEnd"/>
      <w:r w:rsidRPr="00287515">
        <w:rPr>
          <w:rFonts w:ascii="Franklin Gothic Book" w:hAnsi="Franklin Gothic Book"/>
          <w:bCs/>
        </w:rPr>
        <w:t xml:space="preserve">-ректора – начальника управления по развитию, капитальному строительству и инвестиционным проектам ОАО «НМТП» </w:t>
      </w:r>
      <w:proofErr w:type="spellStart"/>
      <w:r w:rsidRPr="00287515">
        <w:rPr>
          <w:rFonts w:ascii="Franklin Gothic Book" w:hAnsi="Franklin Gothic Book"/>
          <w:bCs/>
        </w:rPr>
        <w:t>Фофонова</w:t>
      </w:r>
      <w:proofErr w:type="spellEnd"/>
      <w:r w:rsidRPr="00287515">
        <w:rPr>
          <w:rFonts w:ascii="Franklin Gothic Book" w:hAnsi="Franklin Gothic Book"/>
          <w:bCs/>
        </w:rPr>
        <w:t xml:space="preserve"> Ивана Михайловича, действующего на основании доверенн</w:t>
      </w:r>
      <w:r w:rsidRPr="00287515">
        <w:rPr>
          <w:rFonts w:ascii="Franklin Gothic Book" w:hAnsi="Franklin Gothic Book"/>
          <w:bCs/>
        </w:rPr>
        <w:t>о</w:t>
      </w:r>
      <w:r w:rsidRPr="00287515">
        <w:rPr>
          <w:rFonts w:ascii="Franklin Gothic Book" w:hAnsi="Franklin Gothic Book"/>
          <w:bCs/>
        </w:rPr>
        <w:t>сти №2110-07/5 от 09.01.2014 г., с одной стороны, и _______________именуемое в дальне</w:t>
      </w:r>
      <w:r w:rsidRPr="00287515">
        <w:rPr>
          <w:rFonts w:ascii="Franklin Gothic Book" w:hAnsi="Franklin Gothic Book"/>
          <w:bCs/>
        </w:rPr>
        <w:t>й</w:t>
      </w:r>
      <w:r w:rsidRPr="00287515">
        <w:rPr>
          <w:rFonts w:ascii="Franklin Gothic Book" w:hAnsi="Franklin Gothic Book"/>
          <w:bCs/>
        </w:rPr>
        <w:t>шем «Исполнитель», в лице ______________, действующего на основании  Устава общества, с другой стороны</w:t>
      </w:r>
      <w:proofErr w:type="gramEnd"/>
      <w:r w:rsidRPr="00287515">
        <w:rPr>
          <w:rFonts w:ascii="Franklin Gothic Book" w:hAnsi="Franklin Gothic Book"/>
          <w:bCs/>
        </w:rPr>
        <w:t>, заключили настоящий Договор о нижеследующем</w:t>
      </w:r>
      <w:r w:rsidRPr="00287515">
        <w:rPr>
          <w:rFonts w:ascii="Franklin Gothic Book" w:hAnsi="Franklin Gothic Book"/>
          <w:b/>
          <w:bCs/>
        </w:rPr>
        <w:t>:</w:t>
      </w:r>
    </w:p>
    <w:p w:rsidR="00287515" w:rsidRPr="00287515" w:rsidRDefault="00287515" w:rsidP="00287515">
      <w:pPr>
        <w:ind w:firstLine="708"/>
        <w:jc w:val="both"/>
        <w:rPr>
          <w:rFonts w:ascii="Franklin Gothic Book" w:hAnsi="Franklin Gothic Book"/>
          <w:bCs/>
        </w:rPr>
      </w:pPr>
    </w:p>
    <w:p w:rsidR="00287515" w:rsidRPr="00287515" w:rsidRDefault="00287515" w:rsidP="00287515">
      <w:pPr>
        <w:jc w:val="center"/>
        <w:rPr>
          <w:rFonts w:ascii="Franklin Gothic Book" w:hAnsi="Franklin Gothic Book"/>
        </w:rPr>
      </w:pPr>
      <w:r w:rsidRPr="00287515">
        <w:rPr>
          <w:rFonts w:ascii="Franklin Gothic Book" w:hAnsi="Franklin Gothic Book"/>
        </w:rPr>
        <w:t>1. ПРЕДМЕТ ДОГОВОРА</w:t>
      </w:r>
    </w:p>
    <w:p w:rsidR="00287515" w:rsidRPr="00287515" w:rsidRDefault="00287515" w:rsidP="00287515">
      <w:pPr>
        <w:jc w:val="center"/>
        <w:rPr>
          <w:rFonts w:ascii="Franklin Gothic Book" w:hAnsi="Franklin Gothic Book"/>
        </w:rPr>
      </w:pPr>
    </w:p>
    <w:p w:rsidR="00287515" w:rsidRPr="00287515" w:rsidRDefault="00287515" w:rsidP="00287515">
      <w:pPr>
        <w:numPr>
          <w:ilvl w:val="1"/>
          <w:numId w:val="39"/>
        </w:numPr>
        <w:spacing w:before="220" w:line="256" w:lineRule="auto"/>
        <w:ind w:firstLine="709"/>
        <w:contextualSpacing/>
        <w:rPr>
          <w:rFonts w:ascii="Franklin Gothic Book" w:hAnsi="Franklin Gothic Book"/>
        </w:rPr>
      </w:pPr>
      <w:r w:rsidRPr="00287515">
        <w:rPr>
          <w:rFonts w:ascii="Franklin Gothic Book" w:hAnsi="Franklin Gothic Book"/>
        </w:rPr>
        <w:t>Заказчик поручает, а Исполнитель принимает на себя обязател</w:t>
      </w:r>
      <w:r w:rsidRPr="00287515">
        <w:rPr>
          <w:rFonts w:ascii="Franklin Gothic Book" w:hAnsi="Franklin Gothic Book"/>
        </w:rPr>
        <w:t>ь</w:t>
      </w:r>
      <w:r w:rsidRPr="00287515">
        <w:rPr>
          <w:rFonts w:ascii="Franklin Gothic Book" w:hAnsi="Franklin Gothic Book"/>
        </w:rPr>
        <w:t xml:space="preserve">ство: </w:t>
      </w:r>
    </w:p>
    <w:p w:rsidR="00287515" w:rsidRPr="00287515" w:rsidRDefault="00287515" w:rsidP="00287515">
      <w:pPr>
        <w:numPr>
          <w:ilvl w:val="0"/>
          <w:numId w:val="35"/>
        </w:numPr>
        <w:spacing w:before="220" w:line="256" w:lineRule="auto"/>
        <w:ind w:left="0" w:firstLine="0"/>
        <w:contextualSpacing/>
        <w:jc w:val="both"/>
        <w:rPr>
          <w:rFonts w:ascii="Franklin Gothic Book" w:hAnsi="Franklin Gothic Book"/>
        </w:rPr>
      </w:pPr>
      <w:r w:rsidRPr="00287515">
        <w:rPr>
          <w:rFonts w:ascii="Franklin Gothic Book" w:hAnsi="Franklin Gothic Book"/>
        </w:rPr>
        <w:t>провести эксплуатационные испытания наружных пожарных лестниц на территории: Восто</w:t>
      </w:r>
      <w:r w:rsidRPr="00287515">
        <w:rPr>
          <w:rFonts w:ascii="Franklin Gothic Book" w:hAnsi="Franklin Gothic Book"/>
        </w:rPr>
        <w:t>ч</w:t>
      </w:r>
      <w:r w:rsidRPr="00287515">
        <w:rPr>
          <w:rFonts w:ascii="Franklin Gothic Book" w:hAnsi="Franklin Gothic Book"/>
        </w:rPr>
        <w:t xml:space="preserve">ного пирса, ШП№1, ШП №2, </w:t>
      </w:r>
      <w:proofErr w:type="spellStart"/>
      <w:r w:rsidRPr="00287515">
        <w:rPr>
          <w:rFonts w:ascii="Franklin Gothic Book" w:hAnsi="Franklin Gothic Book"/>
        </w:rPr>
        <w:t>Нефтерайона</w:t>
      </w:r>
      <w:proofErr w:type="spellEnd"/>
      <w:r w:rsidRPr="00287515">
        <w:rPr>
          <w:rFonts w:ascii="Franklin Gothic Book" w:hAnsi="Franklin Gothic Book"/>
        </w:rPr>
        <w:t xml:space="preserve">, а также на объектах: управления автотранспорта, Клуб портовиков, здании, расположенного по адресу </w:t>
      </w:r>
      <w:proofErr w:type="gramStart"/>
      <w:r w:rsidRPr="00287515">
        <w:rPr>
          <w:rFonts w:ascii="Franklin Gothic Book" w:hAnsi="Franklin Gothic Book"/>
        </w:rPr>
        <w:t>Портовая</w:t>
      </w:r>
      <w:proofErr w:type="gramEnd"/>
      <w:r w:rsidRPr="00287515">
        <w:rPr>
          <w:rFonts w:ascii="Franklin Gothic Book" w:hAnsi="Franklin Gothic Book"/>
        </w:rPr>
        <w:t xml:space="preserve">, 22, согласно Приложению №1.  </w:t>
      </w:r>
    </w:p>
    <w:p w:rsidR="00287515" w:rsidRPr="00287515" w:rsidRDefault="00287515" w:rsidP="00287515">
      <w:pPr>
        <w:numPr>
          <w:ilvl w:val="1"/>
          <w:numId w:val="39"/>
        </w:numPr>
        <w:ind w:firstLine="709"/>
        <w:jc w:val="both"/>
        <w:rPr>
          <w:rFonts w:ascii="Franklin Gothic Book" w:hAnsi="Franklin Gothic Book"/>
        </w:rPr>
      </w:pPr>
      <w:r w:rsidRPr="00287515">
        <w:rPr>
          <w:rFonts w:ascii="Franklin Gothic Book" w:hAnsi="Franklin Gothic Book"/>
        </w:rPr>
        <w:lastRenderedPageBreak/>
        <w:t xml:space="preserve">Исполнитель обязуется выполнить в полном объеме все работы по Объекту, предусмотренные настоящим договором в установленные сроки, своими силами и средствами, в соответствии с нормативно-технической документацией: ГОСТ </w:t>
      </w:r>
      <w:proofErr w:type="gramStart"/>
      <w:r w:rsidRPr="00287515">
        <w:rPr>
          <w:rFonts w:ascii="Franklin Gothic Book" w:hAnsi="Franklin Gothic Book"/>
        </w:rPr>
        <w:t>Р</w:t>
      </w:r>
      <w:proofErr w:type="gramEnd"/>
      <w:r w:rsidRPr="00287515">
        <w:rPr>
          <w:rFonts w:ascii="Franklin Gothic Book" w:hAnsi="Franklin Gothic Book"/>
        </w:rPr>
        <w:t xml:space="preserve"> 53254-2009 Национальный стандарт РФ «Техника пожарная. Лестницы пожарные наружные стационарные. Ограждения кровли. Общие технические требования. Методы испыт</w:t>
      </w:r>
      <w:r w:rsidRPr="00287515">
        <w:rPr>
          <w:rFonts w:ascii="Franklin Gothic Book" w:hAnsi="Franklin Gothic Book"/>
        </w:rPr>
        <w:t>а</w:t>
      </w:r>
      <w:r w:rsidRPr="00287515">
        <w:rPr>
          <w:rFonts w:ascii="Franklin Gothic Book" w:hAnsi="Franklin Gothic Book"/>
        </w:rPr>
        <w:t>ний».</w:t>
      </w:r>
    </w:p>
    <w:p w:rsidR="00287515" w:rsidRPr="00287515" w:rsidRDefault="00287515" w:rsidP="00287515">
      <w:pPr>
        <w:jc w:val="both"/>
        <w:rPr>
          <w:rFonts w:ascii="Franklin Gothic Book" w:hAnsi="Franklin Gothic Book"/>
        </w:rPr>
      </w:pPr>
    </w:p>
    <w:p w:rsidR="00287515" w:rsidRPr="00287515" w:rsidRDefault="00287515" w:rsidP="00287515">
      <w:pPr>
        <w:jc w:val="center"/>
        <w:rPr>
          <w:rFonts w:ascii="Franklin Gothic Book" w:hAnsi="Franklin Gothic Book"/>
        </w:rPr>
      </w:pPr>
      <w:r w:rsidRPr="00287515">
        <w:rPr>
          <w:rFonts w:ascii="Franklin Gothic Book" w:hAnsi="Franklin Gothic Book"/>
        </w:rPr>
        <w:t>2. СТОИМОСТЬ И СРОКИ ВЫПОЛНЕНИЯ РАБОТ ПО ДОГОВОРУ</w:t>
      </w:r>
    </w:p>
    <w:p w:rsidR="00287515" w:rsidRPr="00287515" w:rsidRDefault="00287515" w:rsidP="00287515">
      <w:pPr>
        <w:jc w:val="both"/>
        <w:rPr>
          <w:rFonts w:ascii="Franklin Gothic Book" w:hAnsi="Franklin Gothic Book"/>
          <w:bCs/>
        </w:rPr>
      </w:pPr>
    </w:p>
    <w:p w:rsidR="00287515" w:rsidRPr="00287515" w:rsidRDefault="00287515" w:rsidP="00287515">
      <w:pPr>
        <w:jc w:val="both"/>
        <w:rPr>
          <w:rFonts w:ascii="Franklin Gothic Book" w:hAnsi="Franklin Gothic Book"/>
          <w:bCs/>
        </w:rPr>
      </w:pPr>
    </w:p>
    <w:p w:rsidR="00287515" w:rsidRPr="00287515" w:rsidRDefault="00287515" w:rsidP="00287515">
      <w:pPr>
        <w:ind w:firstLine="567"/>
        <w:jc w:val="both"/>
        <w:rPr>
          <w:rFonts w:ascii="Franklin Gothic Book" w:hAnsi="Franklin Gothic Book"/>
          <w:bCs/>
        </w:rPr>
      </w:pPr>
      <w:r w:rsidRPr="00287515">
        <w:rPr>
          <w:rFonts w:ascii="Franklin Gothic Book" w:hAnsi="Franklin Gothic Book"/>
          <w:bCs/>
        </w:rPr>
        <w:t xml:space="preserve">2.1. Стоимость работ определяется </w:t>
      </w:r>
      <w:r w:rsidRPr="00287515">
        <w:rPr>
          <w:rFonts w:ascii="Franklin Gothic Book" w:hAnsi="Franklin Gothic Book"/>
        </w:rPr>
        <w:t>локальным ресурсным сметным расчётом, согласно Приложению № 4,</w:t>
      </w:r>
      <w:r w:rsidRPr="00287515">
        <w:rPr>
          <w:rFonts w:ascii="Franklin Gothic Book" w:hAnsi="Franklin Gothic Book"/>
          <w:bCs/>
        </w:rPr>
        <w:t xml:space="preserve"> и составляет</w:t>
      </w:r>
      <w:r w:rsidRPr="00287515">
        <w:rPr>
          <w:rFonts w:ascii="Franklin Gothic Book" w:hAnsi="Franklin Gothic Book"/>
          <w:b/>
          <w:bCs/>
        </w:rPr>
        <w:t xml:space="preserve"> ________________ </w:t>
      </w:r>
      <w:r w:rsidRPr="00287515">
        <w:rPr>
          <w:rFonts w:ascii="Franklin Gothic Book" w:hAnsi="Franklin Gothic Book"/>
          <w:bCs/>
        </w:rPr>
        <w:t xml:space="preserve">руб. (__________________________) </w:t>
      </w:r>
      <w:r w:rsidRPr="00287515">
        <w:rPr>
          <w:rFonts w:ascii="Franklin Gothic Book" w:hAnsi="Franklin Gothic Book"/>
          <w:b/>
          <w:bCs/>
        </w:rPr>
        <w:t>00</w:t>
      </w:r>
      <w:r w:rsidRPr="00287515">
        <w:rPr>
          <w:rFonts w:ascii="Franklin Gothic Book" w:hAnsi="Franklin Gothic Book"/>
          <w:bCs/>
        </w:rPr>
        <w:t xml:space="preserve"> коп</w:t>
      </w:r>
      <w:r w:rsidRPr="00287515">
        <w:rPr>
          <w:rFonts w:ascii="Franklin Gothic Book" w:hAnsi="Franklin Gothic Book"/>
          <w:bCs/>
        </w:rPr>
        <w:t>е</w:t>
      </w:r>
      <w:r w:rsidRPr="00287515">
        <w:rPr>
          <w:rFonts w:ascii="Franklin Gothic Book" w:hAnsi="Franklin Gothic Book"/>
          <w:bCs/>
        </w:rPr>
        <w:t xml:space="preserve">ек. </w:t>
      </w:r>
    </w:p>
    <w:p w:rsidR="00287515" w:rsidRPr="00287515" w:rsidRDefault="00287515" w:rsidP="00287515">
      <w:pPr>
        <w:ind w:firstLine="540"/>
        <w:jc w:val="both"/>
        <w:rPr>
          <w:rFonts w:ascii="Franklin Gothic Book" w:hAnsi="Franklin Gothic Book"/>
          <w:bCs/>
        </w:rPr>
      </w:pPr>
      <w:r w:rsidRPr="00287515">
        <w:rPr>
          <w:rFonts w:ascii="Franklin Gothic Book" w:hAnsi="Franklin Gothic Book"/>
          <w:bCs/>
        </w:rPr>
        <w:t xml:space="preserve">2.2. Указанная в п. 2.1. цена является твердой и изменению не подлежит. </w:t>
      </w:r>
    </w:p>
    <w:p w:rsidR="00287515" w:rsidRPr="00287515" w:rsidRDefault="00287515" w:rsidP="00287515">
      <w:pPr>
        <w:ind w:firstLine="540"/>
        <w:jc w:val="both"/>
        <w:rPr>
          <w:rFonts w:ascii="Franklin Gothic Book" w:hAnsi="Franklin Gothic Book"/>
          <w:bCs/>
        </w:rPr>
      </w:pPr>
      <w:r w:rsidRPr="00287515">
        <w:rPr>
          <w:rFonts w:ascii="Franklin Gothic Book" w:hAnsi="Franklin Gothic Book"/>
          <w:bCs/>
        </w:rPr>
        <w:t>2.3. Сроки выполнения работ по настоящему договору определены сторон</w:t>
      </w:r>
      <w:r w:rsidRPr="00287515">
        <w:rPr>
          <w:rFonts w:ascii="Franklin Gothic Book" w:hAnsi="Franklin Gothic Book"/>
          <w:bCs/>
        </w:rPr>
        <w:t>а</w:t>
      </w:r>
      <w:r w:rsidRPr="00287515">
        <w:rPr>
          <w:rFonts w:ascii="Franklin Gothic Book" w:hAnsi="Franklin Gothic Book"/>
          <w:bCs/>
        </w:rPr>
        <w:t>ми:</w:t>
      </w:r>
    </w:p>
    <w:p w:rsidR="00287515" w:rsidRPr="00287515" w:rsidRDefault="00287515" w:rsidP="00287515">
      <w:pPr>
        <w:jc w:val="both"/>
        <w:rPr>
          <w:rFonts w:ascii="Franklin Gothic Book" w:hAnsi="Franklin Gothic Book"/>
          <w:bCs/>
        </w:rPr>
      </w:pPr>
      <w:r w:rsidRPr="00287515">
        <w:rPr>
          <w:rFonts w:ascii="Franklin Gothic Book" w:hAnsi="Franklin Gothic Book"/>
          <w:bCs/>
        </w:rPr>
        <w:t xml:space="preserve">- 30 </w:t>
      </w:r>
      <w:proofErr w:type="gramStart"/>
      <w:r w:rsidRPr="00287515">
        <w:rPr>
          <w:rFonts w:ascii="Franklin Gothic Book" w:hAnsi="Franklin Gothic Book"/>
          <w:bCs/>
        </w:rPr>
        <w:t>календарных</w:t>
      </w:r>
      <w:proofErr w:type="gramEnd"/>
      <w:r w:rsidRPr="00287515">
        <w:rPr>
          <w:rFonts w:ascii="Franklin Gothic Book" w:hAnsi="Franklin Gothic Book"/>
          <w:bCs/>
        </w:rPr>
        <w:t xml:space="preserve"> дне с даты подписания Договора.</w:t>
      </w:r>
    </w:p>
    <w:p w:rsidR="00287515" w:rsidRPr="00287515" w:rsidRDefault="00287515" w:rsidP="00287515">
      <w:pPr>
        <w:jc w:val="both"/>
        <w:rPr>
          <w:rFonts w:ascii="Franklin Gothic Book" w:hAnsi="Franklin Gothic Book"/>
          <w:bCs/>
        </w:rPr>
      </w:pPr>
      <w:r w:rsidRPr="00287515">
        <w:rPr>
          <w:rFonts w:ascii="Franklin Gothic Book" w:hAnsi="Franklin Gothic Book"/>
          <w:bCs/>
        </w:rPr>
        <w:t>2.4. На момент подписания настоящего договора дата окончания работ является исходной для определения штрафных санкций в случае нарушения срока выпо</w:t>
      </w:r>
      <w:r w:rsidRPr="00287515">
        <w:rPr>
          <w:rFonts w:ascii="Franklin Gothic Book" w:hAnsi="Franklin Gothic Book"/>
          <w:bCs/>
        </w:rPr>
        <w:t>л</w:t>
      </w:r>
      <w:r w:rsidRPr="00287515">
        <w:rPr>
          <w:rFonts w:ascii="Franklin Gothic Book" w:hAnsi="Franklin Gothic Book"/>
          <w:bCs/>
        </w:rPr>
        <w:t>нения работ.</w:t>
      </w:r>
    </w:p>
    <w:p w:rsidR="00287515" w:rsidRPr="00287515" w:rsidRDefault="00287515" w:rsidP="00287515">
      <w:pPr>
        <w:rPr>
          <w:rFonts w:ascii="Franklin Gothic Book" w:hAnsi="Franklin Gothic Book"/>
        </w:rPr>
      </w:pPr>
      <w:bookmarkStart w:id="0" w:name="_Toc164672904"/>
    </w:p>
    <w:p w:rsidR="00287515" w:rsidRPr="00287515" w:rsidRDefault="00287515" w:rsidP="00287515">
      <w:pPr>
        <w:jc w:val="center"/>
        <w:rPr>
          <w:rFonts w:ascii="Franklin Gothic Book" w:hAnsi="Franklin Gothic Book"/>
        </w:rPr>
      </w:pPr>
    </w:p>
    <w:p w:rsidR="00287515" w:rsidRPr="00287515" w:rsidRDefault="00287515" w:rsidP="00287515">
      <w:pPr>
        <w:jc w:val="center"/>
        <w:rPr>
          <w:rFonts w:ascii="Franklin Gothic Book" w:hAnsi="Franklin Gothic Book"/>
        </w:rPr>
      </w:pPr>
      <w:r w:rsidRPr="00287515">
        <w:rPr>
          <w:rFonts w:ascii="Franklin Gothic Book" w:hAnsi="Franklin Gothic Book"/>
        </w:rPr>
        <w:t>3. ПОРЯДОК И УСЛОВИЯ ПЛАТЕЖЕЙ</w:t>
      </w:r>
      <w:bookmarkEnd w:id="0"/>
    </w:p>
    <w:p w:rsidR="00287515" w:rsidRPr="00287515" w:rsidRDefault="00287515" w:rsidP="00287515">
      <w:pPr>
        <w:jc w:val="center"/>
        <w:rPr>
          <w:rFonts w:ascii="Franklin Gothic Book" w:hAnsi="Franklin Gothic Book"/>
        </w:rPr>
      </w:pPr>
    </w:p>
    <w:p w:rsidR="00287515" w:rsidRPr="00287515" w:rsidRDefault="00287515" w:rsidP="00287515">
      <w:pPr>
        <w:spacing w:after="120"/>
        <w:jc w:val="both"/>
        <w:rPr>
          <w:rFonts w:ascii="Franklin Gothic Book" w:hAnsi="Franklin Gothic Book"/>
        </w:rPr>
      </w:pPr>
      <w:r w:rsidRPr="00287515">
        <w:rPr>
          <w:rFonts w:ascii="Franklin Gothic Book" w:hAnsi="Franklin Gothic Book"/>
        </w:rPr>
        <w:t xml:space="preserve">           3.1. Заказчик за  услуги, предусмотренные в пункте 1.1. настоящего договора выплач</w:t>
      </w:r>
      <w:r w:rsidRPr="00287515">
        <w:rPr>
          <w:rFonts w:ascii="Franklin Gothic Book" w:hAnsi="Franklin Gothic Book"/>
        </w:rPr>
        <w:t>и</w:t>
      </w:r>
      <w:r w:rsidRPr="00287515">
        <w:rPr>
          <w:rFonts w:ascii="Franklin Gothic Book" w:hAnsi="Franklin Gothic Book"/>
        </w:rPr>
        <w:t>вает Исполнителю:</w:t>
      </w:r>
      <w:r w:rsidRPr="00287515">
        <w:rPr>
          <w:rFonts w:ascii="Franklin Gothic Book" w:hAnsi="Franklin Gothic Book"/>
          <w:b/>
          <w:bCs/>
        </w:rPr>
        <w:t xml:space="preserve"> _______________ </w:t>
      </w:r>
      <w:r w:rsidRPr="00287515">
        <w:rPr>
          <w:rFonts w:ascii="Franklin Gothic Book" w:hAnsi="Franklin Gothic Book"/>
          <w:bCs/>
        </w:rPr>
        <w:t xml:space="preserve">руб. (________________________ рублей) </w:t>
      </w:r>
      <w:r w:rsidRPr="00287515">
        <w:rPr>
          <w:rFonts w:ascii="Franklin Gothic Book" w:hAnsi="Franklin Gothic Book"/>
          <w:b/>
          <w:bCs/>
        </w:rPr>
        <w:t>00</w:t>
      </w:r>
      <w:r w:rsidRPr="00287515">
        <w:rPr>
          <w:rFonts w:ascii="Franklin Gothic Book" w:hAnsi="Franklin Gothic Book"/>
          <w:bCs/>
        </w:rPr>
        <w:t xml:space="preserve"> копеек</w:t>
      </w:r>
      <w:r w:rsidRPr="00287515">
        <w:rPr>
          <w:rFonts w:ascii="Franklin Gothic Book" w:hAnsi="Franklin Gothic Book"/>
        </w:rPr>
        <w:t xml:space="preserve"> </w:t>
      </w:r>
    </w:p>
    <w:p w:rsidR="00287515" w:rsidRPr="00287515" w:rsidRDefault="00287515" w:rsidP="00287515">
      <w:pPr>
        <w:spacing w:after="120"/>
        <w:jc w:val="both"/>
        <w:rPr>
          <w:rFonts w:ascii="Franklin Gothic Book" w:hAnsi="Franklin Gothic Book"/>
        </w:rPr>
      </w:pPr>
      <w:r w:rsidRPr="00287515">
        <w:rPr>
          <w:rFonts w:ascii="Franklin Gothic Book" w:hAnsi="Franklin Gothic Book"/>
          <w:b/>
        </w:rPr>
        <w:t xml:space="preserve">           </w:t>
      </w:r>
      <w:r w:rsidRPr="00287515">
        <w:rPr>
          <w:rFonts w:ascii="Franklin Gothic Book" w:hAnsi="Franklin Gothic Book"/>
        </w:rPr>
        <w:t>3.2. Окончание работ  оформляется двухсторонним актом сдачи - приемки,  после чего производится оплата в течение пяти банковских дней путем перечи</w:t>
      </w:r>
      <w:r w:rsidRPr="00287515">
        <w:rPr>
          <w:rFonts w:ascii="Franklin Gothic Book" w:hAnsi="Franklin Gothic Book"/>
        </w:rPr>
        <w:t>с</w:t>
      </w:r>
      <w:r w:rsidRPr="00287515">
        <w:rPr>
          <w:rFonts w:ascii="Franklin Gothic Book" w:hAnsi="Franklin Gothic Book"/>
        </w:rPr>
        <w:t xml:space="preserve">ления денежных средств на расчетный счет Исполнителя.                                                        </w:t>
      </w:r>
    </w:p>
    <w:p w:rsidR="00287515" w:rsidRPr="00287515" w:rsidRDefault="00287515" w:rsidP="00287515">
      <w:pPr>
        <w:spacing w:line="256" w:lineRule="auto"/>
        <w:jc w:val="both"/>
        <w:rPr>
          <w:rFonts w:ascii="Franklin Gothic Book" w:hAnsi="Franklin Gothic Book"/>
        </w:rPr>
      </w:pPr>
      <w:r w:rsidRPr="00287515">
        <w:rPr>
          <w:rFonts w:ascii="Franklin Gothic Book" w:hAnsi="Franklin Gothic Book"/>
        </w:rPr>
        <w:t xml:space="preserve">        3.3. Любые изменения договорной цены на любом этапе работ оформляются дополнител</w:t>
      </w:r>
      <w:r w:rsidRPr="00287515">
        <w:rPr>
          <w:rFonts w:ascii="Franklin Gothic Book" w:hAnsi="Franklin Gothic Book"/>
        </w:rPr>
        <w:t>ь</w:t>
      </w:r>
      <w:r w:rsidRPr="00287515">
        <w:rPr>
          <w:rFonts w:ascii="Franklin Gothic Book" w:hAnsi="Franklin Gothic Book"/>
        </w:rPr>
        <w:t>ным соглашением к договору, подписанным уполномоченными л</w:t>
      </w:r>
      <w:r w:rsidRPr="00287515">
        <w:rPr>
          <w:rFonts w:ascii="Franklin Gothic Book" w:hAnsi="Franklin Gothic Book"/>
        </w:rPr>
        <w:t>и</w:t>
      </w:r>
      <w:r w:rsidRPr="00287515">
        <w:rPr>
          <w:rFonts w:ascii="Franklin Gothic Book" w:hAnsi="Franklin Gothic Book"/>
        </w:rPr>
        <w:t>цами.</w:t>
      </w:r>
    </w:p>
    <w:p w:rsidR="00287515" w:rsidRPr="00287515" w:rsidRDefault="00287515" w:rsidP="00287515">
      <w:pPr>
        <w:jc w:val="both"/>
        <w:rPr>
          <w:rFonts w:ascii="Franklin Gothic Book" w:hAnsi="Franklin Gothic Book"/>
        </w:rPr>
      </w:pPr>
    </w:p>
    <w:p w:rsidR="00287515" w:rsidRPr="00287515" w:rsidRDefault="00287515" w:rsidP="00287515">
      <w:pPr>
        <w:jc w:val="both"/>
        <w:rPr>
          <w:rFonts w:ascii="Franklin Gothic Book" w:hAnsi="Franklin Gothic Book"/>
        </w:rPr>
      </w:pPr>
    </w:p>
    <w:p w:rsidR="00287515" w:rsidRPr="00287515" w:rsidRDefault="00287515" w:rsidP="00287515">
      <w:pPr>
        <w:numPr>
          <w:ilvl w:val="0"/>
          <w:numId w:val="36"/>
        </w:numPr>
        <w:jc w:val="center"/>
        <w:rPr>
          <w:rFonts w:ascii="Franklin Gothic Book" w:hAnsi="Franklin Gothic Book"/>
        </w:rPr>
      </w:pPr>
      <w:r w:rsidRPr="00287515">
        <w:rPr>
          <w:rFonts w:ascii="Franklin Gothic Book" w:hAnsi="Franklin Gothic Book"/>
        </w:rPr>
        <w:t xml:space="preserve">ОБЯЗАТЕЛЬСТВА ИСПОЛНИТЕЛЯ. </w:t>
      </w:r>
    </w:p>
    <w:p w:rsidR="00287515" w:rsidRPr="00287515" w:rsidRDefault="00287515" w:rsidP="00287515">
      <w:pPr>
        <w:ind w:left="360"/>
        <w:jc w:val="center"/>
        <w:rPr>
          <w:rFonts w:ascii="Franklin Gothic Book" w:hAnsi="Franklin Gothic Book"/>
        </w:rPr>
      </w:pPr>
    </w:p>
    <w:p w:rsidR="00287515" w:rsidRPr="00287515" w:rsidRDefault="00287515" w:rsidP="00287515">
      <w:pPr>
        <w:tabs>
          <w:tab w:val="left" w:pos="993"/>
        </w:tabs>
        <w:ind w:firstLine="540"/>
        <w:jc w:val="both"/>
        <w:rPr>
          <w:rFonts w:ascii="Franklin Gothic Book" w:hAnsi="Franklin Gothic Book"/>
          <w:bCs/>
        </w:rPr>
      </w:pPr>
      <w:r w:rsidRPr="00287515">
        <w:rPr>
          <w:rFonts w:ascii="Franklin Gothic Book" w:hAnsi="Franklin Gothic Book"/>
          <w:bCs/>
        </w:rPr>
        <w:t>4.1.</w:t>
      </w:r>
      <w:r w:rsidRPr="00287515">
        <w:rPr>
          <w:rFonts w:ascii="Franklin Gothic Book" w:hAnsi="Franklin Gothic Book"/>
          <w:bCs/>
        </w:rPr>
        <w:tab/>
        <w:t>Выполнить все работы в строгом соответствии с действующим законодательством, нормативно-технической документацией и в сроки, предусмотренные в настоящем договоре и приложениях к нему.</w:t>
      </w:r>
    </w:p>
    <w:p w:rsidR="00287515" w:rsidRPr="00287515" w:rsidRDefault="00287515" w:rsidP="00287515">
      <w:pPr>
        <w:tabs>
          <w:tab w:val="left" w:pos="993"/>
        </w:tabs>
        <w:ind w:firstLine="540"/>
        <w:jc w:val="both"/>
        <w:rPr>
          <w:rFonts w:ascii="Franklin Gothic Book" w:hAnsi="Franklin Gothic Book"/>
          <w:bCs/>
        </w:rPr>
      </w:pPr>
      <w:r w:rsidRPr="00287515">
        <w:rPr>
          <w:rFonts w:ascii="Franklin Gothic Book" w:hAnsi="Franklin Gothic Book"/>
          <w:bCs/>
        </w:rPr>
        <w:t>4.2.</w:t>
      </w:r>
      <w:r w:rsidRPr="00287515">
        <w:rPr>
          <w:rFonts w:ascii="Franklin Gothic Book" w:hAnsi="Franklin Gothic Book"/>
          <w:bCs/>
        </w:rPr>
        <w:tab/>
        <w:t>По результатам испытаний сформировать исполнительную документацию, в состав к</w:t>
      </w:r>
      <w:r w:rsidRPr="00287515">
        <w:rPr>
          <w:rFonts w:ascii="Franklin Gothic Book" w:hAnsi="Franklin Gothic Book"/>
          <w:bCs/>
        </w:rPr>
        <w:t>о</w:t>
      </w:r>
      <w:r w:rsidRPr="00287515">
        <w:rPr>
          <w:rFonts w:ascii="Franklin Gothic Book" w:hAnsi="Franklin Gothic Book"/>
          <w:bCs/>
        </w:rPr>
        <w:t xml:space="preserve">торой входит: протоколы испытаний, копия аттестата на испытательную установку согласно ГОСТ </w:t>
      </w:r>
      <w:proofErr w:type="gramStart"/>
      <w:r w:rsidRPr="00287515">
        <w:rPr>
          <w:rFonts w:ascii="Franklin Gothic Book" w:hAnsi="Franklin Gothic Book"/>
          <w:bCs/>
        </w:rPr>
        <w:t>Р</w:t>
      </w:r>
      <w:proofErr w:type="gramEnd"/>
      <w:r w:rsidRPr="00287515">
        <w:rPr>
          <w:rFonts w:ascii="Franklin Gothic Book" w:hAnsi="Franklin Gothic Book"/>
          <w:bCs/>
        </w:rPr>
        <w:t xml:space="preserve"> 8.568-97, копии результатов поверки измерительных инструментов согласно ГОСТ Р 51672-2000, копии аттестатов и квалификационных удостоверений для персонала, проводящего пр</w:t>
      </w:r>
      <w:r w:rsidRPr="00287515">
        <w:rPr>
          <w:rFonts w:ascii="Franklin Gothic Book" w:hAnsi="Franklin Gothic Book"/>
          <w:bCs/>
        </w:rPr>
        <w:t>о</w:t>
      </w:r>
      <w:r w:rsidRPr="00287515">
        <w:rPr>
          <w:rFonts w:ascii="Franklin Gothic Book" w:hAnsi="Franklin Gothic Book"/>
          <w:bCs/>
        </w:rPr>
        <w:t>верку по методам контроля п. 6.1.1 ГОСТ 53254-2009.</w:t>
      </w:r>
    </w:p>
    <w:p w:rsidR="00287515" w:rsidRPr="00287515" w:rsidRDefault="00287515" w:rsidP="00287515">
      <w:pPr>
        <w:tabs>
          <w:tab w:val="left" w:pos="993"/>
        </w:tabs>
        <w:ind w:firstLine="540"/>
        <w:jc w:val="both"/>
        <w:rPr>
          <w:rFonts w:ascii="Franklin Gothic Book" w:hAnsi="Franklin Gothic Book"/>
          <w:bCs/>
        </w:rPr>
      </w:pPr>
      <w:r w:rsidRPr="00287515">
        <w:rPr>
          <w:rFonts w:ascii="Franklin Gothic Book" w:hAnsi="Franklin Gothic Book"/>
          <w:bCs/>
        </w:rPr>
        <w:t>4.2.</w:t>
      </w:r>
      <w:r w:rsidRPr="00287515">
        <w:rPr>
          <w:rFonts w:ascii="Franklin Gothic Book" w:hAnsi="Franklin Gothic Book"/>
          <w:bCs/>
        </w:rPr>
        <w:tab/>
        <w:t>Выполнять работы в условиях действующего предприятия.</w:t>
      </w:r>
    </w:p>
    <w:p w:rsidR="00287515" w:rsidRPr="00287515" w:rsidRDefault="00287515" w:rsidP="00287515">
      <w:pPr>
        <w:tabs>
          <w:tab w:val="left" w:pos="993"/>
        </w:tabs>
        <w:ind w:firstLine="540"/>
        <w:jc w:val="both"/>
        <w:rPr>
          <w:rFonts w:ascii="Franklin Gothic Book" w:hAnsi="Franklin Gothic Book"/>
          <w:bCs/>
        </w:rPr>
      </w:pPr>
      <w:r w:rsidRPr="00287515">
        <w:rPr>
          <w:rFonts w:ascii="Franklin Gothic Book" w:hAnsi="Franklin Gothic Book"/>
          <w:bCs/>
        </w:rPr>
        <w:t>4.3.</w:t>
      </w:r>
      <w:r w:rsidRPr="00287515">
        <w:rPr>
          <w:rFonts w:ascii="Franklin Gothic Book" w:hAnsi="Franklin Gothic Book"/>
          <w:bCs/>
        </w:rPr>
        <w:tab/>
        <w:t>При выполнении работ соблюдать на объекте требования промышленной безопасн</w:t>
      </w:r>
      <w:r w:rsidRPr="00287515">
        <w:rPr>
          <w:rFonts w:ascii="Franklin Gothic Book" w:hAnsi="Franklin Gothic Book"/>
          <w:bCs/>
        </w:rPr>
        <w:t>о</w:t>
      </w:r>
      <w:r w:rsidRPr="00287515">
        <w:rPr>
          <w:rFonts w:ascii="Franklin Gothic Book" w:hAnsi="Franklin Gothic Book"/>
          <w:bCs/>
        </w:rPr>
        <w:t>сти, техники безопасности, охраны окружающей среды и противопожарной безопасности, тр</w:t>
      </w:r>
      <w:r w:rsidRPr="00287515">
        <w:rPr>
          <w:rFonts w:ascii="Franklin Gothic Book" w:hAnsi="Franklin Gothic Book"/>
          <w:bCs/>
        </w:rPr>
        <w:t>е</w:t>
      </w:r>
      <w:r w:rsidRPr="00287515">
        <w:rPr>
          <w:rFonts w:ascii="Franklin Gothic Book" w:hAnsi="Franklin Gothic Book"/>
          <w:bCs/>
        </w:rPr>
        <w:t>бования СНиП, нормативные акты и правила внутре</w:t>
      </w:r>
      <w:r w:rsidRPr="00287515">
        <w:rPr>
          <w:rFonts w:ascii="Franklin Gothic Book" w:hAnsi="Franklin Gothic Book"/>
          <w:bCs/>
        </w:rPr>
        <w:t>н</w:t>
      </w:r>
      <w:r w:rsidRPr="00287515">
        <w:rPr>
          <w:rFonts w:ascii="Franklin Gothic Book" w:hAnsi="Franklin Gothic Book"/>
          <w:bCs/>
        </w:rPr>
        <w:t>него распорядка, действующие на объекте Заказч</w:t>
      </w:r>
      <w:r w:rsidRPr="00287515">
        <w:rPr>
          <w:rFonts w:ascii="Franklin Gothic Book" w:hAnsi="Franklin Gothic Book"/>
          <w:bCs/>
        </w:rPr>
        <w:t>и</w:t>
      </w:r>
      <w:r w:rsidRPr="00287515">
        <w:rPr>
          <w:rFonts w:ascii="Franklin Gothic Book" w:hAnsi="Franklin Gothic Book"/>
          <w:bCs/>
        </w:rPr>
        <w:t>ка.</w:t>
      </w:r>
    </w:p>
    <w:p w:rsidR="00287515" w:rsidRPr="00287515" w:rsidRDefault="00287515" w:rsidP="00287515">
      <w:pPr>
        <w:tabs>
          <w:tab w:val="left" w:pos="993"/>
        </w:tabs>
        <w:ind w:firstLine="540"/>
        <w:jc w:val="both"/>
        <w:rPr>
          <w:rFonts w:ascii="Franklin Gothic Book" w:hAnsi="Franklin Gothic Book"/>
          <w:bCs/>
        </w:rPr>
      </w:pPr>
      <w:r w:rsidRPr="00287515">
        <w:rPr>
          <w:rFonts w:ascii="Franklin Gothic Book" w:hAnsi="Franklin Gothic Book"/>
          <w:bCs/>
        </w:rPr>
        <w:t>4.4.</w:t>
      </w:r>
      <w:r w:rsidRPr="00287515">
        <w:rPr>
          <w:rFonts w:ascii="Franklin Gothic Book" w:hAnsi="Franklin Gothic Book"/>
          <w:bCs/>
        </w:rPr>
        <w:tab/>
        <w:t>Содержать в надлежащем состоянии и осуществлять уборку территории, на которой проводятся работы, и прилегающую к ней территорию.</w:t>
      </w:r>
    </w:p>
    <w:p w:rsidR="00287515" w:rsidRPr="00287515" w:rsidRDefault="00287515" w:rsidP="00287515">
      <w:pPr>
        <w:ind w:firstLine="540"/>
        <w:jc w:val="both"/>
        <w:rPr>
          <w:rFonts w:ascii="Franklin Gothic Book" w:hAnsi="Franklin Gothic Book"/>
          <w:color w:val="000000"/>
        </w:rPr>
      </w:pPr>
      <w:r w:rsidRPr="00287515">
        <w:rPr>
          <w:rFonts w:ascii="Franklin Gothic Book" w:hAnsi="Franklin Gothic Book"/>
          <w:color w:val="000000"/>
        </w:rPr>
        <w:t xml:space="preserve">4.5. </w:t>
      </w:r>
      <w:proofErr w:type="gramStart"/>
      <w:r w:rsidRPr="00287515">
        <w:rPr>
          <w:rFonts w:ascii="Franklin Gothic Book" w:hAnsi="Franklin Gothic Book"/>
          <w:color w:val="000000"/>
        </w:rPr>
        <w:t>Обязан предоставить письменную информацию о признании или не признании себя связанной стороной Заказчика, а также своевременно информировать Заказчика в письме</w:t>
      </w:r>
      <w:r w:rsidRPr="00287515">
        <w:rPr>
          <w:rFonts w:ascii="Franklin Gothic Book" w:hAnsi="Franklin Gothic Book"/>
          <w:color w:val="000000"/>
        </w:rPr>
        <w:t>н</w:t>
      </w:r>
      <w:r w:rsidRPr="00287515">
        <w:rPr>
          <w:rFonts w:ascii="Franklin Gothic Book" w:hAnsi="Franklin Gothic Book"/>
          <w:color w:val="000000"/>
        </w:rPr>
        <w:t>ном виде о наступлении, изменении или прекращении условий, дающих основания считать т</w:t>
      </w:r>
      <w:r w:rsidRPr="00287515">
        <w:rPr>
          <w:rFonts w:ascii="Franklin Gothic Book" w:hAnsi="Franklin Gothic Book"/>
          <w:color w:val="000000"/>
        </w:rPr>
        <w:t>а</w:t>
      </w:r>
      <w:r w:rsidRPr="00287515">
        <w:rPr>
          <w:rFonts w:ascii="Franklin Gothic Book" w:hAnsi="Franklin Gothic Book"/>
          <w:color w:val="000000"/>
        </w:rPr>
        <w:t>кого Исполнителя связанной стороной по признакам, определенным Регламентом определения связанных сторон Заказч</w:t>
      </w:r>
      <w:r w:rsidRPr="00287515">
        <w:rPr>
          <w:rFonts w:ascii="Franklin Gothic Book" w:hAnsi="Franklin Gothic Book"/>
          <w:color w:val="000000"/>
        </w:rPr>
        <w:t>и</w:t>
      </w:r>
      <w:r w:rsidRPr="00287515">
        <w:rPr>
          <w:rFonts w:ascii="Franklin Gothic Book" w:hAnsi="Franklin Gothic Book"/>
          <w:color w:val="000000"/>
        </w:rPr>
        <w:t>ка (Размещен на сайте ОАО «НМТП», адрес: www.nmtp.info).</w:t>
      </w:r>
      <w:proofErr w:type="gramEnd"/>
    </w:p>
    <w:p w:rsidR="00287515" w:rsidRPr="00287515" w:rsidRDefault="00287515" w:rsidP="00287515">
      <w:pPr>
        <w:ind w:firstLine="540"/>
        <w:jc w:val="both"/>
        <w:rPr>
          <w:rFonts w:ascii="Franklin Gothic Book" w:hAnsi="Franklin Gothic Book"/>
          <w:color w:val="000000"/>
        </w:rPr>
      </w:pPr>
      <w:r w:rsidRPr="00287515">
        <w:rPr>
          <w:rFonts w:ascii="Franklin Gothic Book" w:hAnsi="Franklin Gothic Book"/>
          <w:color w:val="000000"/>
        </w:rPr>
        <w:lastRenderedPageBreak/>
        <w:t xml:space="preserve">4.6. </w:t>
      </w:r>
      <w:proofErr w:type="gramStart"/>
      <w:r w:rsidRPr="00287515">
        <w:rPr>
          <w:rFonts w:ascii="Franklin Gothic Book" w:hAnsi="Franklin Gothic Book"/>
          <w:color w:val="000000"/>
        </w:rPr>
        <w:t>Обязан дать письменное согласие Заказчику на обработку и раскрытие полученных от него данных в соответствии с Международными стандартами ф</w:t>
      </w:r>
      <w:r w:rsidRPr="00287515">
        <w:rPr>
          <w:rFonts w:ascii="Franklin Gothic Book" w:hAnsi="Franklin Gothic Book"/>
          <w:color w:val="000000"/>
        </w:rPr>
        <w:t>и</w:t>
      </w:r>
      <w:r w:rsidRPr="00287515">
        <w:rPr>
          <w:rFonts w:ascii="Franklin Gothic Book" w:hAnsi="Franklin Gothic Book"/>
          <w:color w:val="000000"/>
        </w:rPr>
        <w:t>нансовой отчетности, а также информировать Заказчика об изменениях, каса</w:t>
      </w:r>
      <w:r w:rsidRPr="00287515">
        <w:rPr>
          <w:rFonts w:ascii="Franklin Gothic Book" w:hAnsi="Franklin Gothic Book"/>
          <w:color w:val="000000"/>
        </w:rPr>
        <w:t>ю</w:t>
      </w:r>
      <w:r w:rsidRPr="00287515">
        <w:rPr>
          <w:rFonts w:ascii="Franklin Gothic Book" w:hAnsi="Franklin Gothic Book"/>
          <w:color w:val="000000"/>
        </w:rPr>
        <w:t>щихся условий связанности сторон.</w:t>
      </w:r>
      <w:proofErr w:type="gramEnd"/>
    </w:p>
    <w:p w:rsidR="00287515" w:rsidRPr="00287515" w:rsidRDefault="00287515" w:rsidP="00287515">
      <w:pPr>
        <w:ind w:firstLine="540"/>
        <w:jc w:val="both"/>
        <w:rPr>
          <w:rFonts w:ascii="Franklin Gothic Book" w:hAnsi="Franklin Gothic Book"/>
          <w:color w:val="000000"/>
        </w:rPr>
      </w:pPr>
      <w:r w:rsidRPr="00287515">
        <w:rPr>
          <w:rFonts w:ascii="Franklin Gothic Book" w:hAnsi="Franklin Gothic Book"/>
          <w:color w:val="000000"/>
        </w:rPr>
        <w:t>4.7. В соответствии с Приложением №3, информирует Заказчика о том, что был ознако</w:t>
      </w:r>
      <w:r w:rsidRPr="00287515">
        <w:rPr>
          <w:rFonts w:ascii="Franklin Gothic Book" w:hAnsi="Franklin Gothic Book"/>
          <w:color w:val="000000"/>
        </w:rPr>
        <w:t>м</w:t>
      </w:r>
      <w:r w:rsidRPr="00287515">
        <w:rPr>
          <w:rFonts w:ascii="Franklin Gothic Book" w:hAnsi="Franklin Gothic Book"/>
          <w:color w:val="000000"/>
        </w:rPr>
        <w:t>лен с принятым в Порту Регламентом определения связанных сторон Заказчика и сообщает инфо</w:t>
      </w:r>
      <w:r w:rsidRPr="00287515">
        <w:rPr>
          <w:rFonts w:ascii="Franklin Gothic Book" w:hAnsi="Franklin Gothic Book"/>
          <w:color w:val="000000"/>
        </w:rPr>
        <w:t>р</w:t>
      </w:r>
      <w:r w:rsidRPr="00287515">
        <w:rPr>
          <w:rFonts w:ascii="Franklin Gothic Book" w:hAnsi="Franklin Gothic Book"/>
          <w:color w:val="000000"/>
        </w:rPr>
        <w:t>мацию в соответствии с таблицей Приложения № 3.</w:t>
      </w:r>
    </w:p>
    <w:p w:rsidR="00287515" w:rsidRPr="00287515" w:rsidRDefault="00287515" w:rsidP="00287515">
      <w:pPr>
        <w:ind w:firstLine="540"/>
        <w:jc w:val="both"/>
        <w:rPr>
          <w:rFonts w:ascii="Franklin Gothic Book" w:hAnsi="Franklin Gothic Book"/>
          <w:color w:val="000000"/>
        </w:rPr>
      </w:pPr>
    </w:p>
    <w:p w:rsidR="00287515" w:rsidRPr="00287515" w:rsidRDefault="00287515" w:rsidP="00287515">
      <w:pPr>
        <w:jc w:val="center"/>
        <w:rPr>
          <w:rFonts w:ascii="Franklin Gothic Book" w:hAnsi="Franklin Gothic Book"/>
        </w:rPr>
      </w:pPr>
      <w:r w:rsidRPr="00287515">
        <w:rPr>
          <w:rFonts w:ascii="Franklin Gothic Book" w:hAnsi="Franklin Gothic Book"/>
        </w:rPr>
        <w:t>5. ОБЯЗАТЕЛЬСТВА ЗАКАЗЧИКА.</w:t>
      </w:r>
    </w:p>
    <w:p w:rsidR="00287515" w:rsidRPr="00287515" w:rsidRDefault="00287515" w:rsidP="00287515">
      <w:pPr>
        <w:jc w:val="both"/>
        <w:rPr>
          <w:rFonts w:ascii="Franklin Gothic Book" w:hAnsi="Franklin Gothic Book"/>
          <w:bCs/>
        </w:rPr>
      </w:pPr>
    </w:p>
    <w:p w:rsidR="00287515" w:rsidRPr="00287515" w:rsidRDefault="00287515" w:rsidP="00287515">
      <w:pPr>
        <w:ind w:firstLine="540"/>
        <w:jc w:val="both"/>
        <w:rPr>
          <w:rFonts w:ascii="Franklin Gothic Book" w:hAnsi="Franklin Gothic Book"/>
          <w:bCs/>
        </w:rPr>
      </w:pPr>
      <w:r w:rsidRPr="00287515">
        <w:rPr>
          <w:rFonts w:ascii="Franklin Gothic Book" w:hAnsi="Franklin Gothic Book"/>
          <w:bCs/>
        </w:rPr>
        <w:t>5.1.  Произвести приемку и оплату выполненных Исполнителем  работ.</w:t>
      </w:r>
    </w:p>
    <w:p w:rsidR="00287515" w:rsidRPr="00287515" w:rsidRDefault="00287515" w:rsidP="00287515">
      <w:pPr>
        <w:ind w:firstLine="540"/>
        <w:jc w:val="both"/>
        <w:rPr>
          <w:rFonts w:ascii="Franklin Gothic Book" w:hAnsi="Franklin Gothic Book"/>
        </w:rPr>
      </w:pPr>
      <w:r w:rsidRPr="00287515">
        <w:rPr>
          <w:rFonts w:ascii="Franklin Gothic Book" w:hAnsi="Franklin Gothic Book"/>
        </w:rPr>
        <w:t>5.2. Выполнить в полном объеме все свои обязательства, предусмотренные в других ст</w:t>
      </w:r>
      <w:r w:rsidRPr="00287515">
        <w:rPr>
          <w:rFonts w:ascii="Franklin Gothic Book" w:hAnsi="Franklin Gothic Book"/>
        </w:rPr>
        <w:t>а</w:t>
      </w:r>
      <w:r w:rsidRPr="00287515">
        <w:rPr>
          <w:rFonts w:ascii="Franklin Gothic Book" w:hAnsi="Franklin Gothic Book"/>
        </w:rPr>
        <w:t>тьях настоящего договора.</w:t>
      </w:r>
    </w:p>
    <w:p w:rsidR="00287515" w:rsidRPr="00287515" w:rsidRDefault="00287515" w:rsidP="00287515">
      <w:pPr>
        <w:jc w:val="center"/>
        <w:rPr>
          <w:rFonts w:ascii="Franklin Gothic Book" w:hAnsi="Franklin Gothic Book"/>
          <w:color w:val="000000"/>
        </w:rPr>
      </w:pPr>
    </w:p>
    <w:p w:rsidR="00287515" w:rsidRPr="00287515" w:rsidRDefault="00287515" w:rsidP="00287515">
      <w:pPr>
        <w:jc w:val="center"/>
        <w:rPr>
          <w:rFonts w:ascii="Franklin Gothic Book" w:hAnsi="Franklin Gothic Book"/>
          <w:color w:val="000000"/>
        </w:rPr>
      </w:pPr>
      <w:r w:rsidRPr="00287515">
        <w:rPr>
          <w:rFonts w:ascii="Franklin Gothic Book" w:hAnsi="Franklin Gothic Book"/>
          <w:color w:val="000000"/>
        </w:rPr>
        <w:t xml:space="preserve">6. ПОРЯДОК </w:t>
      </w:r>
      <w:r w:rsidRPr="00287515">
        <w:rPr>
          <w:rFonts w:ascii="Franklin Gothic Book" w:hAnsi="Franklin Gothic Book"/>
          <w:bCs/>
          <w:color w:val="000000"/>
        </w:rPr>
        <w:t xml:space="preserve">СДАЧИ И </w:t>
      </w:r>
      <w:r w:rsidRPr="00287515">
        <w:rPr>
          <w:rFonts w:ascii="Franklin Gothic Book" w:hAnsi="Franklin Gothic Book"/>
          <w:color w:val="000000"/>
        </w:rPr>
        <w:t>ПРИЕМКИ РАБОТ</w:t>
      </w:r>
    </w:p>
    <w:p w:rsidR="00287515" w:rsidRPr="00287515" w:rsidRDefault="00287515" w:rsidP="00287515">
      <w:pPr>
        <w:jc w:val="both"/>
        <w:rPr>
          <w:rFonts w:ascii="Franklin Gothic Book" w:hAnsi="Franklin Gothic Book"/>
        </w:rPr>
      </w:pPr>
    </w:p>
    <w:p w:rsidR="00287515" w:rsidRPr="00287515" w:rsidRDefault="00287515" w:rsidP="00287515">
      <w:pPr>
        <w:tabs>
          <w:tab w:val="num" w:pos="1080"/>
        </w:tabs>
        <w:ind w:firstLine="540"/>
        <w:jc w:val="both"/>
        <w:rPr>
          <w:rFonts w:ascii="Franklin Gothic Book" w:hAnsi="Franklin Gothic Book"/>
          <w:color w:val="000000"/>
        </w:rPr>
      </w:pPr>
      <w:r w:rsidRPr="00287515">
        <w:rPr>
          <w:rFonts w:ascii="Franklin Gothic Book" w:hAnsi="Franklin Gothic Book"/>
          <w:color w:val="000000"/>
        </w:rPr>
        <w:t>6.1.  Приемка выполненных работ по настоящему Договору производится Заказчиком в следующем порядке: Исполнитель предоставляет, Заказчику первичные документы (акты в</w:t>
      </w:r>
      <w:r w:rsidRPr="00287515">
        <w:rPr>
          <w:rFonts w:ascii="Franklin Gothic Book" w:hAnsi="Franklin Gothic Book"/>
          <w:color w:val="000000"/>
        </w:rPr>
        <w:t>ы</w:t>
      </w:r>
      <w:r w:rsidRPr="00287515">
        <w:rPr>
          <w:rFonts w:ascii="Franklin Gothic Book" w:hAnsi="Franklin Gothic Book"/>
          <w:color w:val="000000"/>
        </w:rPr>
        <w:t>полненных работ, счета) на оплату выполненных работ.</w:t>
      </w:r>
    </w:p>
    <w:p w:rsidR="00287515" w:rsidRPr="00287515" w:rsidRDefault="00287515" w:rsidP="00287515">
      <w:pPr>
        <w:ind w:firstLine="540"/>
        <w:jc w:val="both"/>
        <w:rPr>
          <w:rFonts w:ascii="Franklin Gothic Book" w:hAnsi="Franklin Gothic Book"/>
          <w:color w:val="000000"/>
        </w:rPr>
      </w:pPr>
      <w:r w:rsidRPr="00287515">
        <w:rPr>
          <w:rFonts w:ascii="Franklin Gothic Book" w:hAnsi="Franklin Gothic Book"/>
        </w:rPr>
        <w:t xml:space="preserve">6.2.  </w:t>
      </w:r>
      <w:r w:rsidRPr="00287515">
        <w:rPr>
          <w:rFonts w:ascii="Franklin Gothic Book" w:hAnsi="Franklin Gothic Book"/>
          <w:color w:val="000000"/>
        </w:rPr>
        <w:t>Заказчик в течение 3 (трех) дней с момента получения акта выполненных работ об</w:t>
      </w:r>
      <w:r w:rsidRPr="00287515">
        <w:rPr>
          <w:rFonts w:ascii="Franklin Gothic Book" w:hAnsi="Franklin Gothic Book"/>
          <w:color w:val="000000"/>
        </w:rPr>
        <w:t>я</w:t>
      </w:r>
      <w:r w:rsidRPr="00287515">
        <w:rPr>
          <w:rFonts w:ascii="Franklin Gothic Book" w:hAnsi="Franklin Gothic Book"/>
          <w:color w:val="000000"/>
        </w:rPr>
        <w:t>зан принять выполненные работы и подписать акт сдачи-приемки выполненных работ либо, в противном случае, мотивированно отказаться от пр</w:t>
      </w:r>
      <w:r w:rsidRPr="00287515">
        <w:rPr>
          <w:rFonts w:ascii="Franklin Gothic Book" w:hAnsi="Franklin Gothic Book"/>
          <w:color w:val="000000"/>
        </w:rPr>
        <w:t>и</w:t>
      </w:r>
      <w:r w:rsidRPr="00287515">
        <w:rPr>
          <w:rFonts w:ascii="Franklin Gothic Book" w:hAnsi="Franklin Gothic Book"/>
          <w:color w:val="000000"/>
        </w:rPr>
        <w:t>емки работ.</w:t>
      </w:r>
    </w:p>
    <w:p w:rsidR="00287515" w:rsidRPr="00287515" w:rsidRDefault="00287515" w:rsidP="00287515">
      <w:pPr>
        <w:ind w:firstLine="540"/>
        <w:jc w:val="both"/>
        <w:rPr>
          <w:rFonts w:ascii="Franklin Gothic Book" w:hAnsi="Franklin Gothic Book"/>
          <w:color w:val="000000"/>
        </w:rPr>
      </w:pPr>
      <w:r w:rsidRPr="00287515">
        <w:rPr>
          <w:rFonts w:ascii="Franklin Gothic Book" w:hAnsi="Franklin Gothic Book"/>
          <w:color w:val="000000"/>
        </w:rPr>
        <w:t>6.3. В случае мотивированного отказа Стороны обязаны урегулировать возникшие разн</w:t>
      </w:r>
      <w:r w:rsidRPr="00287515">
        <w:rPr>
          <w:rFonts w:ascii="Franklin Gothic Book" w:hAnsi="Franklin Gothic Book"/>
          <w:color w:val="000000"/>
        </w:rPr>
        <w:t>о</w:t>
      </w:r>
      <w:r w:rsidRPr="00287515">
        <w:rPr>
          <w:rFonts w:ascii="Franklin Gothic Book" w:hAnsi="Franklin Gothic Book"/>
          <w:color w:val="000000"/>
        </w:rPr>
        <w:t>гласия в течение 10 (десяти) дней с момента мотивированного отказа и подписать согласова</w:t>
      </w:r>
      <w:r w:rsidRPr="00287515">
        <w:rPr>
          <w:rFonts w:ascii="Franklin Gothic Book" w:hAnsi="Franklin Gothic Book"/>
          <w:color w:val="000000"/>
        </w:rPr>
        <w:t>н</w:t>
      </w:r>
      <w:r w:rsidRPr="00287515">
        <w:rPr>
          <w:rFonts w:ascii="Franklin Gothic Book" w:hAnsi="Franklin Gothic Book"/>
          <w:color w:val="000000"/>
        </w:rPr>
        <w:t>ный акт.</w:t>
      </w:r>
    </w:p>
    <w:p w:rsidR="00287515" w:rsidRPr="00287515" w:rsidRDefault="00287515" w:rsidP="00287515">
      <w:pPr>
        <w:ind w:firstLine="540"/>
        <w:jc w:val="both"/>
        <w:rPr>
          <w:rFonts w:ascii="Franklin Gothic Book" w:hAnsi="Franklin Gothic Book"/>
          <w:color w:val="000000"/>
        </w:rPr>
      </w:pPr>
      <w:r w:rsidRPr="00287515">
        <w:rPr>
          <w:rFonts w:ascii="Franklin Gothic Book" w:hAnsi="Franklin Gothic Book"/>
        </w:rPr>
        <w:t xml:space="preserve">6.4.  </w:t>
      </w:r>
      <w:r w:rsidRPr="00287515">
        <w:rPr>
          <w:rFonts w:ascii="Franklin Gothic Book" w:hAnsi="Franklin Gothic Book"/>
          <w:color w:val="000000"/>
        </w:rPr>
        <w:t>До приемки Заказчиком результатов работ по настоящему Договору Исполнитель  несет риск случайной гибели или случайного повреждения результатов выполненных работ.</w:t>
      </w:r>
    </w:p>
    <w:p w:rsidR="00287515" w:rsidRPr="00287515" w:rsidRDefault="00287515" w:rsidP="00287515">
      <w:pPr>
        <w:numPr>
          <w:ilvl w:val="1"/>
          <w:numId w:val="37"/>
        </w:numPr>
        <w:tabs>
          <w:tab w:val="num" w:pos="1080"/>
        </w:tabs>
        <w:ind w:firstLine="540"/>
        <w:jc w:val="both"/>
        <w:rPr>
          <w:rFonts w:ascii="Franklin Gothic Book" w:hAnsi="Franklin Gothic Book"/>
        </w:rPr>
      </w:pPr>
      <w:r w:rsidRPr="00287515">
        <w:rPr>
          <w:rFonts w:ascii="Franklin Gothic Book" w:hAnsi="Franklin Gothic Book"/>
        </w:rPr>
        <w:t>Сдача-приемка выполненных работ по настоящему договору, оформл</w:t>
      </w:r>
      <w:r w:rsidRPr="00287515">
        <w:rPr>
          <w:rFonts w:ascii="Franklin Gothic Book" w:hAnsi="Franklin Gothic Book"/>
        </w:rPr>
        <w:t>я</w:t>
      </w:r>
      <w:r w:rsidRPr="00287515">
        <w:rPr>
          <w:rFonts w:ascii="Franklin Gothic Book" w:hAnsi="Franklin Gothic Book"/>
        </w:rPr>
        <w:t>ется Актом приемки выполненных работ. В случае получения Исполнителем отк</w:t>
      </w:r>
      <w:r w:rsidRPr="00287515">
        <w:rPr>
          <w:rFonts w:ascii="Franklin Gothic Book" w:hAnsi="Franklin Gothic Book"/>
        </w:rPr>
        <w:t>а</w:t>
      </w:r>
      <w:r w:rsidRPr="00287515">
        <w:rPr>
          <w:rFonts w:ascii="Franklin Gothic Book" w:hAnsi="Franklin Gothic Book"/>
        </w:rPr>
        <w:t>за от приемки выполненных работ, последний обязан в сроки, согласованные с Заказч</w:t>
      </w:r>
      <w:r w:rsidRPr="00287515">
        <w:rPr>
          <w:rFonts w:ascii="Franklin Gothic Book" w:hAnsi="Franklin Gothic Book"/>
        </w:rPr>
        <w:t>и</w:t>
      </w:r>
      <w:r w:rsidRPr="00287515">
        <w:rPr>
          <w:rFonts w:ascii="Franklin Gothic Book" w:hAnsi="Franklin Gothic Book"/>
        </w:rPr>
        <w:t>ком, устранить замечания и повторно направить Акт Заказчику.</w:t>
      </w:r>
    </w:p>
    <w:p w:rsidR="00287515" w:rsidRPr="00287515" w:rsidRDefault="00287515" w:rsidP="00287515">
      <w:pPr>
        <w:ind w:firstLine="540"/>
        <w:jc w:val="both"/>
        <w:rPr>
          <w:rFonts w:ascii="Franklin Gothic Book" w:hAnsi="Franklin Gothic Book"/>
          <w:bCs/>
        </w:rPr>
      </w:pPr>
      <w:r w:rsidRPr="00287515">
        <w:rPr>
          <w:rFonts w:ascii="Franklin Gothic Book" w:hAnsi="Franklin Gothic Book"/>
          <w:bCs/>
        </w:rPr>
        <w:t>6.6. При сдаче работ Исполнитель обязан сообщить Заказчику о требованиях, которые необходимо соблюдать для эффективного и безопасного использования результатов работы, а также о возможных для самого Заказчика и других лиц последствиях несоблюдения соотве</w:t>
      </w:r>
      <w:r w:rsidRPr="00287515">
        <w:rPr>
          <w:rFonts w:ascii="Franklin Gothic Book" w:hAnsi="Franklin Gothic Book"/>
          <w:bCs/>
        </w:rPr>
        <w:t>т</w:t>
      </w:r>
      <w:r w:rsidRPr="00287515">
        <w:rPr>
          <w:rFonts w:ascii="Franklin Gothic Book" w:hAnsi="Franklin Gothic Book"/>
          <w:bCs/>
        </w:rPr>
        <w:t>ствующих требований.</w:t>
      </w:r>
    </w:p>
    <w:p w:rsidR="00287515" w:rsidRPr="00287515" w:rsidRDefault="00287515" w:rsidP="00287515">
      <w:pPr>
        <w:ind w:firstLine="540"/>
        <w:jc w:val="both"/>
        <w:rPr>
          <w:rFonts w:ascii="Franklin Gothic Book" w:hAnsi="Franklin Gothic Book"/>
          <w:bCs/>
        </w:rPr>
      </w:pPr>
    </w:p>
    <w:p w:rsidR="00287515" w:rsidRPr="00287515" w:rsidRDefault="00287515" w:rsidP="00287515">
      <w:pPr>
        <w:jc w:val="center"/>
        <w:rPr>
          <w:rFonts w:ascii="Franklin Gothic Book" w:hAnsi="Franklin Gothic Book"/>
        </w:rPr>
      </w:pPr>
      <w:r w:rsidRPr="00287515">
        <w:rPr>
          <w:rFonts w:ascii="Franklin Gothic Book" w:hAnsi="Franklin Gothic Book"/>
        </w:rPr>
        <w:t>7. СРОКИ ВЫПОЛНЕНИЯ РАБОТ</w:t>
      </w:r>
    </w:p>
    <w:p w:rsidR="00287515" w:rsidRPr="00287515" w:rsidRDefault="00287515" w:rsidP="00287515">
      <w:pPr>
        <w:jc w:val="both"/>
        <w:rPr>
          <w:rFonts w:ascii="Franklin Gothic Book" w:hAnsi="Franklin Gothic Book"/>
          <w:bCs/>
        </w:rPr>
      </w:pPr>
    </w:p>
    <w:p w:rsidR="00287515" w:rsidRPr="00287515" w:rsidRDefault="00287515" w:rsidP="00287515">
      <w:pPr>
        <w:ind w:firstLine="540"/>
        <w:jc w:val="both"/>
        <w:rPr>
          <w:rFonts w:ascii="Franklin Gothic Book" w:hAnsi="Franklin Gothic Book"/>
          <w:bCs/>
        </w:rPr>
      </w:pPr>
      <w:r w:rsidRPr="00287515">
        <w:rPr>
          <w:rFonts w:ascii="Franklin Gothic Book" w:hAnsi="Franklin Gothic Book"/>
          <w:bCs/>
        </w:rPr>
        <w:t>7.1. Работы на объекте должны быть завершены Исполнителем  и сданы Заказчику в срок, указанный в п. 2.3 настоящего договора. Указанная дата является исходной для определения имущественных санкций в случаях нарушения сроков выполнения работ.</w:t>
      </w:r>
    </w:p>
    <w:p w:rsidR="00287515" w:rsidRPr="00287515" w:rsidRDefault="00287515" w:rsidP="00287515">
      <w:pPr>
        <w:ind w:firstLine="540"/>
        <w:jc w:val="both"/>
        <w:rPr>
          <w:rFonts w:ascii="Franklin Gothic Book" w:hAnsi="Franklin Gothic Book"/>
          <w:bCs/>
        </w:rPr>
      </w:pPr>
    </w:p>
    <w:p w:rsidR="00287515" w:rsidRPr="00287515" w:rsidRDefault="00287515" w:rsidP="00287515">
      <w:pPr>
        <w:rPr>
          <w:rFonts w:ascii="Franklin Gothic Book" w:hAnsi="Franklin Gothic Book"/>
        </w:rPr>
      </w:pPr>
    </w:p>
    <w:p w:rsidR="00287515" w:rsidRPr="00287515" w:rsidRDefault="00287515" w:rsidP="00287515">
      <w:pPr>
        <w:jc w:val="center"/>
        <w:rPr>
          <w:rFonts w:ascii="Franklin Gothic Book" w:hAnsi="Franklin Gothic Book"/>
        </w:rPr>
      </w:pPr>
      <w:r w:rsidRPr="00287515">
        <w:rPr>
          <w:rFonts w:ascii="Franklin Gothic Book" w:hAnsi="Franklin Gothic Book"/>
        </w:rPr>
        <w:t>8. ОТВЕТСТВЕННОСТЬ СТОРОН</w:t>
      </w:r>
    </w:p>
    <w:p w:rsidR="00287515" w:rsidRPr="00287515" w:rsidRDefault="00287515" w:rsidP="00287515">
      <w:pPr>
        <w:jc w:val="both"/>
        <w:rPr>
          <w:rFonts w:ascii="Franklin Gothic Book" w:hAnsi="Franklin Gothic Book"/>
          <w:bCs/>
        </w:rPr>
      </w:pPr>
    </w:p>
    <w:p w:rsidR="00287515" w:rsidRPr="00287515" w:rsidRDefault="00287515" w:rsidP="00287515">
      <w:pPr>
        <w:ind w:firstLine="540"/>
        <w:jc w:val="both"/>
        <w:rPr>
          <w:rFonts w:ascii="Franklin Gothic Book" w:hAnsi="Franklin Gothic Book"/>
          <w:bCs/>
        </w:rPr>
      </w:pPr>
      <w:r w:rsidRPr="00287515">
        <w:rPr>
          <w:rFonts w:ascii="Franklin Gothic Book" w:hAnsi="Franklin Gothic Book"/>
          <w:bCs/>
        </w:rPr>
        <w:t>8.1.  В случае нарушения сроков выполнения работ по настоящему договору по вине И</w:t>
      </w:r>
      <w:r w:rsidRPr="00287515">
        <w:rPr>
          <w:rFonts w:ascii="Franklin Gothic Book" w:hAnsi="Franklin Gothic Book"/>
          <w:bCs/>
        </w:rPr>
        <w:t>с</w:t>
      </w:r>
      <w:r w:rsidRPr="00287515">
        <w:rPr>
          <w:rFonts w:ascii="Franklin Gothic Book" w:hAnsi="Franklin Gothic Book"/>
          <w:bCs/>
        </w:rPr>
        <w:t>полнителя, Исполнитель обязан выплатить Заказчику неустойку в размере 0,1 % от стоимости работ по договору за каждый день просрочки.</w:t>
      </w:r>
    </w:p>
    <w:p w:rsidR="00287515" w:rsidRPr="00287515" w:rsidRDefault="00287515" w:rsidP="00287515">
      <w:pPr>
        <w:ind w:firstLine="540"/>
        <w:jc w:val="both"/>
        <w:rPr>
          <w:rFonts w:ascii="Franklin Gothic Book" w:hAnsi="Franklin Gothic Book"/>
          <w:bCs/>
        </w:rPr>
      </w:pPr>
      <w:r w:rsidRPr="00287515">
        <w:rPr>
          <w:rFonts w:ascii="Franklin Gothic Book" w:hAnsi="Franklin Gothic Book"/>
          <w:bCs/>
        </w:rPr>
        <w:t>8.2.  В случае нарушения сроков оплаты за выполненные работы Заказчик оплачивает Исполнителю неустойку в размере 0,1 % от просроченной суммы за каждый день просрочки.</w:t>
      </w:r>
    </w:p>
    <w:p w:rsidR="00287515" w:rsidRPr="00287515" w:rsidRDefault="00287515" w:rsidP="00287515">
      <w:pPr>
        <w:ind w:firstLine="540"/>
        <w:jc w:val="both"/>
        <w:rPr>
          <w:rFonts w:ascii="Franklin Gothic Book" w:hAnsi="Franklin Gothic Book"/>
        </w:rPr>
      </w:pPr>
      <w:r w:rsidRPr="00287515">
        <w:rPr>
          <w:rFonts w:ascii="Franklin Gothic Book" w:hAnsi="Franklin Gothic Book"/>
        </w:rPr>
        <w:t>8.3. Неустойка подлежит уплате в случае предъявления письменной претензии с требов</w:t>
      </w:r>
      <w:r w:rsidRPr="00287515">
        <w:rPr>
          <w:rFonts w:ascii="Franklin Gothic Book" w:hAnsi="Franklin Gothic Book"/>
        </w:rPr>
        <w:t>а</w:t>
      </w:r>
      <w:r w:rsidRPr="00287515">
        <w:rPr>
          <w:rFonts w:ascii="Franklin Gothic Book" w:hAnsi="Franklin Gothic Book"/>
        </w:rPr>
        <w:t>нием об уплате неустойки.</w:t>
      </w:r>
    </w:p>
    <w:p w:rsidR="00287515" w:rsidRPr="00287515" w:rsidRDefault="00287515" w:rsidP="00287515">
      <w:pPr>
        <w:jc w:val="both"/>
        <w:rPr>
          <w:rFonts w:ascii="Franklin Gothic Book" w:hAnsi="Franklin Gothic Book"/>
        </w:rPr>
      </w:pPr>
    </w:p>
    <w:p w:rsidR="00287515" w:rsidRPr="00287515" w:rsidRDefault="00287515" w:rsidP="00287515">
      <w:pPr>
        <w:jc w:val="both"/>
        <w:rPr>
          <w:rFonts w:ascii="Franklin Gothic Book" w:hAnsi="Franklin Gothic Book"/>
        </w:rPr>
      </w:pPr>
    </w:p>
    <w:p w:rsidR="00287515" w:rsidRPr="00287515" w:rsidRDefault="00287515" w:rsidP="00287515">
      <w:pPr>
        <w:jc w:val="center"/>
        <w:rPr>
          <w:rFonts w:ascii="Franklin Gothic Book" w:hAnsi="Franklin Gothic Book"/>
        </w:rPr>
      </w:pPr>
      <w:r w:rsidRPr="00287515">
        <w:rPr>
          <w:rFonts w:ascii="Franklin Gothic Book" w:hAnsi="Franklin Gothic Book"/>
        </w:rPr>
        <w:t>9. ОБСТОЯТЕЛЬСТВА НЕПРЕОДОЛИМОЙ СИЛЫ</w:t>
      </w:r>
    </w:p>
    <w:p w:rsidR="00287515" w:rsidRPr="00287515" w:rsidRDefault="00287515" w:rsidP="00287515">
      <w:pPr>
        <w:jc w:val="both"/>
        <w:rPr>
          <w:rFonts w:ascii="Franklin Gothic Book" w:hAnsi="Franklin Gothic Book"/>
        </w:rPr>
      </w:pPr>
    </w:p>
    <w:p w:rsidR="00287515" w:rsidRPr="00287515" w:rsidRDefault="00287515" w:rsidP="00287515">
      <w:pPr>
        <w:ind w:firstLine="540"/>
        <w:jc w:val="both"/>
        <w:rPr>
          <w:rFonts w:ascii="Franklin Gothic Book" w:hAnsi="Franklin Gothic Book"/>
          <w:bCs/>
        </w:rPr>
      </w:pPr>
      <w:r w:rsidRPr="00287515">
        <w:rPr>
          <w:rFonts w:ascii="Franklin Gothic Book" w:hAnsi="Franklin Gothic Book"/>
        </w:rPr>
        <w:lastRenderedPageBreak/>
        <w:t>9.1. Стороны освобождаются от ответственности за частичное или полное неисполнение обязательств по договору, если оно явилось следствием природных явлений, действия объе</w:t>
      </w:r>
      <w:r w:rsidRPr="00287515">
        <w:rPr>
          <w:rFonts w:ascii="Franklin Gothic Book" w:hAnsi="Franklin Gothic Book"/>
        </w:rPr>
        <w:t>к</w:t>
      </w:r>
      <w:r w:rsidRPr="00287515">
        <w:rPr>
          <w:rFonts w:ascii="Franklin Gothic Book" w:hAnsi="Franklin Gothic Book"/>
        </w:rPr>
        <w:t>тивных внешних факторов и прочих обстоятельств непреодолимой силы, если эти обстоятел</w:t>
      </w:r>
      <w:r w:rsidRPr="00287515">
        <w:rPr>
          <w:rFonts w:ascii="Franklin Gothic Book" w:hAnsi="Franklin Gothic Book"/>
        </w:rPr>
        <w:t>ь</w:t>
      </w:r>
      <w:r w:rsidRPr="00287515">
        <w:rPr>
          <w:rFonts w:ascii="Franklin Gothic Book" w:hAnsi="Franklin Gothic Book"/>
        </w:rPr>
        <w:t>ства непосредственно повлияли на исполнение настоящего договора. Срок выполнения обяз</w:t>
      </w:r>
      <w:r w:rsidRPr="00287515">
        <w:rPr>
          <w:rFonts w:ascii="Franklin Gothic Book" w:hAnsi="Franklin Gothic Book"/>
        </w:rPr>
        <w:t>а</w:t>
      </w:r>
      <w:r w:rsidRPr="00287515">
        <w:rPr>
          <w:rFonts w:ascii="Franklin Gothic Book" w:hAnsi="Franklin Gothic Book"/>
        </w:rPr>
        <w:t>тельств по настоящему договору отодвигается</w:t>
      </w:r>
      <w:r w:rsidRPr="00287515">
        <w:rPr>
          <w:rFonts w:ascii="Franklin Gothic Book" w:hAnsi="Franklin Gothic Book"/>
          <w:bCs/>
        </w:rPr>
        <w:t xml:space="preserve"> соразмерно времени, в течение которого де</w:t>
      </w:r>
      <w:r w:rsidRPr="00287515">
        <w:rPr>
          <w:rFonts w:ascii="Franklin Gothic Book" w:hAnsi="Franklin Gothic Book"/>
          <w:bCs/>
        </w:rPr>
        <w:t>й</w:t>
      </w:r>
      <w:r w:rsidRPr="00287515">
        <w:rPr>
          <w:rFonts w:ascii="Franklin Gothic Book" w:hAnsi="Franklin Gothic Book"/>
          <w:bCs/>
        </w:rPr>
        <w:t>ствовали обстоятельства непреодолимой силы, а также последствия, вызванные этими обсто</w:t>
      </w:r>
      <w:r w:rsidRPr="00287515">
        <w:rPr>
          <w:rFonts w:ascii="Franklin Gothic Book" w:hAnsi="Franklin Gothic Book"/>
          <w:bCs/>
        </w:rPr>
        <w:t>я</w:t>
      </w:r>
      <w:r w:rsidRPr="00287515">
        <w:rPr>
          <w:rFonts w:ascii="Franklin Gothic Book" w:hAnsi="Franklin Gothic Book"/>
          <w:bCs/>
        </w:rPr>
        <w:t>тельствами.</w:t>
      </w:r>
    </w:p>
    <w:p w:rsidR="00287515" w:rsidRPr="00287515" w:rsidRDefault="00287515" w:rsidP="00287515">
      <w:pPr>
        <w:ind w:firstLine="540"/>
        <w:jc w:val="both"/>
        <w:rPr>
          <w:rFonts w:ascii="Franklin Gothic Book" w:hAnsi="Franklin Gothic Book"/>
          <w:bCs/>
        </w:rPr>
      </w:pPr>
      <w:r w:rsidRPr="00287515">
        <w:rPr>
          <w:rFonts w:ascii="Franklin Gothic Book" w:hAnsi="Franklin Gothic Book"/>
          <w:bCs/>
        </w:rPr>
        <w:t>9.2.   Если обстоятельства непреодолимой силы и их последствия будут длиться более трех месяцев, каждая из сторон вправе потребовать расторжения договора.</w:t>
      </w:r>
    </w:p>
    <w:p w:rsidR="00287515" w:rsidRPr="00287515" w:rsidRDefault="00287515" w:rsidP="00287515">
      <w:pPr>
        <w:jc w:val="center"/>
        <w:rPr>
          <w:rFonts w:ascii="Franklin Gothic Book" w:hAnsi="Franklin Gothic Book"/>
        </w:rPr>
      </w:pPr>
    </w:p>
    <w:p w:rsidR="00287515" w:rsidRPr="00287515" w:rsidRDefault="00287515" w:rsidP="00287515">
      <w:pPr>
        <w:jc w:val="center"/>
        <w:rPr>
          <w:rFonts w:ascii="Franklin Gothic Book" w:hAnsi="Franklin Gothic Book"/>
        </w:rPr>
      </w:pPr>
      <w:r w:rsidRPr="00287515">
        <w:rPr>
          <w:rFonts w:ascii="Franklin Gothic Book" w:hAnsi="Franklin Gothic Book"/>
        </w:rPr>
        <w:t>10. ОСОБЫЕ УСЛОВИЯ</w:t>
      </w:r>
    </w:p>
    <w:p w:rsidR="00287515" w:rsidRPr="00287515" w:rsidRDefault="00287515" w:rsidP="00287515">
      <w:pPr>
        <w:jc w:val="both"/>
        <w:rPr>
          <w:rFonts w:ascii="Franklin Gothic Book" w:hAnsi="Franklin Gothic Book"/>
        </w:rPr>
      </w:pPr>
    </w:p>
    <w:p w:rsidR="00287515" w:rsidRPr="00287515" w:rsidRDefault="00287515" w:rsidP="00287515">
      <w:pPr>
        <w:ind w:firstLine="540"/>
        <w:jc w:val="both"/>
        <w:rPr>
          <w:rFonts w:ascii="Franklin Gothic Book" w:hAnsi="Franklin Gothic Book"/>
          <w:bCs/>
        </w:rPr>
      </w:pPr>
      <w:r w:rsidRPr="00287515">
        <w:rPr>
          <w:rFonts w:ascii="Franklin Gothic Book" w:hAnsi="Franklin Gothic Book"/>
          <w:bCs/>
        </w:rPr>
        <w:t>10.1.    Договор действителен с момента подписания его сторонами и прекращает свое действие после полного исполнения сторонами своих обязательств по договору.</w:t>
      </w:r>
    </w:p>
    <w:p w:rsidR="00287515" w:rsidRPr="00287515" w:rsidRDefault="00287515" w:rsidP="00287515">
      <w:pPr>
        <w:ind w:firstLine="540"/>
        <w:jc w:val="both"/>
        <w:rPr>
          <w:rFonts w:ascii="Franklin Gothic Book" w:hAnsi="Franklin Gothic Book"/>
          <w:bCs/>
        </w:rPr>
      </w:pPr>
      <w:r w:rsidRPr="00287515">
        <w:rPr>
          <w:rFonts w:ascii="Franklin Gothic Book" w:hAnsi="Franklin Gothic Book"/>
          <w:bCs/>
        </w:rPr>
        <w:t>10.2. Любая договоренность между сторонами, влекущая за собой новые обстоятельства, не предусмотренные настоящим договором, считается действительной, если она подтверждена ст</w:t>
      </w:r>
      <w:r w:rsidRPr="00287515">
        <w:rPr>
          <w:rFonts w:ascii="Franklin Gothic Book" w:hAnsi="Franklin Gothic Book"/>
          <w:bCs/>
        </w:rPr>
        <w:t>о</w:t>
      </w:r>
      <w:r w:rsidRPr="00287515">
        <w:rPr>
          <w:rFonts w:ascii="Franklin Gothic Book" w:hAnsi="Franklin Gothic Book"/>
          <w:bCs/>
        </w:rPr>
        <w:t>ронами в письменной форме в виде дополнительного соглашения.</w:t>
      </w:r>
    </w:p>
    <w:p w:rsidR="00287515" w:rsidRPr="00287515" w:rsidRDefault="00287515" w:rsidP="00287515">
      <w:pPr>
        <w:ind w:firstLine="540"/>
        <w:jc w:val="both"/>
        <w:rPr>
          <w:rFonts w:ascii="Franklin Gothic Book" w:hAnsi="Franklin Gothic Book"/>
          <w:bCs/>
        </w:rPr>
      </w:pPr>
      <w:r w:rsidRPr="00287515">
        <w:rPr>
          <w:rFonts w:ascii="Franklin Gothic Book" w:hAnsi="Franklin Gothic Book"/>
          <w:bCs/>
        </w:rPr>
        <w:t>10.3. При выполнении настоящего договора стороны руководствуются нормами законод</w:t>
      </w:r>
      <w:r w:rsidRPr="00287515">
        <w:rPr>
          <w:rFonts w:ascii="Franklin Gothic Book" w:hAnsi="Franklin Gothic Book"/>
          <w:bCs/>
        </w:rPr>
        <w:t>а</w:t>
      </w:r>
      <w:r w:rsidRPr="00287515">
        <w:rPr>
          <w:rFonts w:ascii="Franklin Gothic Book" w:hAnsi="Franklin Gothic Book"/>
          <w:bCs/>
        </w:rPr>
        <w:t>тельства Российской Федерации.</w:t>
      </w:r>
    </w:p>
    <w:p w:rsidR="00287515" w:rsidRPr="00287515" w:rsidRDefault="00287515" w:rsidP="00287515">
      <w:pPr>
        <w:ind w:firstLine="540"/>
        <w:jc w:val="both"/>
        <w:rPr>
          <w:rFonts w:ascii="Franklin Gothic Book" w:hAnsi="Franklin Gothic Book"/>
          <w:bCs/>
        </w:rPr>
      </w:pPr>
      <w:r w:rsidRPr="00287515">
        <w:rPr>
          <w:rFonts w:ascii="Franklin Gothic Book" w:hAnsi="Franklin Gothic Book"/>
          <w:bCs/>
        </w:rPr>
        <w:t>10.4.    Все указанные в договоре приложения являются его неотъемлемой частью.</w:t>
      </w:r>
    </w:p>
    <w:p w:rsidR="00287515" w:rsidRPr="00287515" w:rsidRDefault="00287515" w:rsidP="00287515">
      <w:pPr>
        <w:ind w:firstLine="540"/>
        <w:jc w:val="both"/>
        <w:rPr>
          <w:rFonts w:ascii="Franklin Gothic Book" w:hAnsi="Franklin Gothic Book"/>
          <w:bCs/>
        </w:rPr>
      </w:pPr>
      <w:r w:rsidRPr="00287515">
        <w:rPr>
          <w:rFonts w:ascii="Franklin Gothic Book" w:hAnsi="Franklin Gothic Book"/>
          <w:bCs/>
        </w:rPr>
        <w:t xml:space="preserve">10.5.  Спорные вопросы и разногласия разрешаются путём направления претензии. Срок рассмотрения претензии 15 (пятнадцать) календарных дней </w:t>
      </w:r>
      <w:proofErr w:type="gramStart"/>
      <w:r w:rsidRPr="00287515">
        <w:rPr>
          <w:rFonts w:ascii="Franklin Gothic Book" w:hAnsi="Franklin Gothic Book"/>
          <w:bCs/>
        </w:rPr>
        <w:t>с даты</w:t>
      </w:r>
      <w:proofErr w:type="gramEnd"/>
      <w:r w:rsidRPr="00287515">
        <w:rPr>
          <w:rFonts w:ascii="Franklin Gothic Book" w:hAnsi="Franklin Gothic Book"/>
          <w:bCs/>
        </w:rPr>
        <w:t xml:space="preserve"> ее получения. В случае не урегулирования в процессе переговоров, спорные вопросы разрешаются в  Арбитражном суде Краснодарского края в порядке, установленном действующим законодательством РФ.</w:t>
      </w:r>
    </w:p>
    <w:p w:rsidR="00287515" w:rsidRPr="00287515" w:rsidRDefault="00287515" w:rsidP="00287515">
      <w:pPr>
        <w:ind w:firstLine="540"/>
        <w:jc w:val="both"/>
        <w:rPr>
          <w:rFonts w:ascii="Franklin Gothic Book" w:hAnsi="Franklin Gothic Book"/>
          <w:bCs/>
        </w:rPr>
      </w:pPr>
    </w:p>
    <w:p w:rsidR="00287515" w:rsidRPr="00287515" w:rsidRDefault="00287515" w:rsidP="00287515">
      <w:pPr>
        <w:jc w:val="center"/>
        <w:rPr>
          <w:rFonts w:ascii="Franklin Gothic Book" w:hAnsi="Franklin Gothic Book"/>
          <w:bCs/>
        </w:rPr>
      </w:pPr>
      <w:r w:rsidRPr="00287515">
        <w:rPr>
          <w:rFonts w:ascii="Franklin Gothic Book" w:hAnsi="Franklin Gothic Book"/>
          <w:bCs/>
        </w:rPr>
        <w:t>11. ПРИЛОЖЕНИЕ К ДОГОВОРУ</w:t>
      </w:r>
    </w:p>
    <w:p w:rsidR="00287515" w:rsidRPr="00287515" w:rsidRDefault="00287515" w:rsidP="00287515">
      <w:pPr>
        <w:jc w:val="center"/>
        <w:rPr>
          <w:rFonts w:ascii="Franklin Gothic Book" w:hAnsi="Franklin Gothic Book"/>
          <w:bCs/>
        </w:rPr>
      </w:pPr>
    </w:p>
    <w:p w:rsidR="00287515" w:rsidRPr="00287515" w:rsidRDefault="00287515" w:rsidP="00287515">
      <w:pPr>
        <w:ind w:left="1260" w:hanging="720"/>
        <w:rPr>
          <w:rFonts w:ascii="Franklin Gothic Book" w:hAnsi="Franklin Gothic Book"/>
          <w:bCs/>
        </w:rPr>
      </w:pPr>
      <w:r w:rsidRPr="00287515">
        <w:rPr>
          <w:rFonts w:ascii="Franklin Gothic Book" w:hAnsi="Franklin Gothic Book"/>
          <w:bCs/>
        </w:rPr>
        <w:t>11.1</w:t>
      </w:r>
      <w:r w:rsidRPr="00287515">
        <w:rPr>
          <w:rFonts w:ascii="Franklin Gothic Book" w:hAnsi="Franklin Gothic Book"/>
          <w:bCs/>
        </w:rPr>
        <w:tab/>
        <w:t>Приложение №1 -  Техническое задание.</w:t>
      </w:r>
    </w:p>
    <w:p w:rsidR="00287515" w:rsidRPr="00287515" w:rsidRDefault="00287515" w:rsidP="00287515">
      <w:pPr>
        <w:ind w:left="1260" w:hanging="720"/>
        <w:rPr>
          <w:rFonts w:ascii="Franklin Gothic Book" w:hAnsi="Franklin Gothic Book"/>
          <w:bCs/>
        </w:rPr>
      </w:pPr>
      <w:r w:rsidRPr="00287515">
        <w:rPr>
          <w:rFonts w:ascii="Franklin Gothic Book" w:hAnsi="Franklin Gothic Book"/>
          <w:bCs/>
        </w:rPr>
        <w:t>11.2     Приложение №2 – Перечень наружных пожарных лестниц на объектах ОАО «НМТП» подлежащих эксплуатационным испытаниям.</w:t>
      </w:r>
    </w:p>
    <w:p w:rsidR="00287515" w:rsidRPr="00287515" w:rsidRDefault="00287515" w:rsidP="00287515">
      <w:pPr>
        <w:ind w:left="1260" w:hanging="720"/>
        <w:rPr>
          <w:rFonts w:ascii="Franklin Gothic Book" w:hAnsi="Franklin Gothic Book"/>
          <w:bCs/>
        </w:rPr>
      </w:pPr>
      <w:r w:rsidRPr="00287515">
        <w:rPr>
          <w:rFonts w:ascii="Franklin Gothic Book" w:hAnsi="Franklin Gothic Book"/>
          <w:bCs/>
        </w:rPr>
        <w:t>11.3</w:t>
      </w:r>
      <w:r w:rsidRPr="00287515">
        <w:rPr>
          <w:rFonts w:ascii="Franklin Gothic Book" w:hAnsi="Franklin Gothic Book"/>
          <w:bCs/>
        </w:rPr>
        <w:tab/>
        <w:t>Приложение №3 – Образец уведомления о связанности сторон.</w:t>
      </w:r>
    </w:p>
    <w:p w:rsidR="00287515" w:rsidRPr="00287515" w:rsidRDefault="00287515" w:rsidP="00287515">
      <w:pPr>
        <w:ind w:left="1260" w:hanging="720"/>
        <w:rPr>
          <w:rFonts w:ascii="Franklin Gothic Book" w:hAnsi="Franklin Gothic Book"/>
          <w:bCs/>
        </w:rPr>
      </w:pPr>
      <w:r w:rsidRPr="00287515">
        <w:rPr>
          <w:rFonts w:ascii="Franklin Gothic Book" w:hAnsi="Franklin Gothic Book"/>
          <w:bCs/>
        </w:rPr>
        <w:t>11.4</w:t>
      </w:r>
      <w:r w:rsidRPr="00287515">
        <w:rPr>
          <w:rFonts w:ascii="Franklin Gothic Book" w:hAnsi="Franklin Gothic Book"/>
          <w:bCs/>
        </w:rPr>
        <w:tab/>
        <w:t xml:space="preserve">Приложение №4 – </w:t>
      </w:r>
      <w:proofErr w:type="gramStart"/>
      <w:r w:rsidRPr="00287515">
        <w:rPr>
          <w:rFonts w:ascii="Franklin Gothic Book" w:hAnsi="Franklin Gothic Book"/>
          <w:bCs/>
        </w:rPr>
        <w:t>Локальны</w:t>
      </w:r>
      <w:proofErr w:type="gramEnd"/>
      <w:r w:rsidRPr="00287515">
        <w:rPr>
          <w:rFonts w:ascii="Franklin Gothic Book" w:hAnsi="Franklin Gothic Book"/>
          <w:bCs/>
        </w:rPr>
        <w:t xml:space="preserve"> ресурсный сметный расчёт</w:t>
      </w:r>
    </w:p>
    <w:p w:rsidR="00287515" w:rsidRPr="00287515" w:rsidRDefault="00287515" w:rsidP="00287515">
      <w:pPr>
        <w:jc w:val="center"/>
        <w:rPr>
          <w:rFonts w:ascii="Franklin Gothic Book" w:hAnsi="Franklin Gothic Book"/>
        </w:rPr>
      </w:pPr>
    </w:p>
    <w:p w:rsidR="00287515" w:rsidRPr="00287515" w:rsidRDefault="00287515" w:rsidP="00287515">
      <w:pPr>
        <w:jc w:val="center"/>
        <w:rPr>
          <w:rFonts w:ascii="Franklin Gothic Book" w:hAnsi="Franklin Gothic Book"/>
        </w:rPr>
      </w:pPr>
      <w:r w:rsidRPr="00287515">
        <w:rPr>
          <w:rFonts w:ascii="Franklin Gothic Book" w:hAnsi="Franklin Gothic Book"/>
        </w:rPr>
        <w:t>12. РЕКВИЗИТЫ СТОРОН:</w:t>
      </w:r>
    </w:p>
    <w:p w:rsidR="00287515" w:rsidRPr="00287515" w:rsidRDefault="00287515" w:rsidP="00287515">
      <w:pPr>
        <w:jc w:val="both"/>
        <w:rPr>
          <w:rFonts w:ascii="Franklin Gothic Book" w:hAnsi="Franklin Gothic Book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22"/>
        <w:gridCol w:w="241"/>
        <w:gridCol w:w="4689"/>
      </w:tblGrid>
      <w:tr w:rsidR="00287515" w:rsidRPr="00287515" w:rsidTr="00806C47">
        <w:trPr>
          <w:trHeight w:val="203"/>
        </w:trPr>
        <w:tc>
          <w:tcPr>
            <w:tcW w:w="4822" w:type="dxa"/>
          </w:tcPr>
          <w:p w:rsidR="00287515" w:rsidRPr="00287515" w:rsidRDefault="00287515" w:rsidP="00287515">
            <w:pPr>
              <w:jc w:val="center"/>
              <w:rPr>
                <w:rFonts w:ascii="Franklin Gothic Book" w:hAnsi="Franklin Gothic Book"/>
              </w:rPr>
            </w:pPr>
          </w:p>
          <w:p w:rsidR="00287515" w:rsidRPr="00287515" w:rsidRDefault="00287515" w:rsidP="00287515">
            <w:pPr>
              <w:jc w:val="center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241" w:type="dxa"/>
          </w:tcPr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689" w:type="dxa"/>
          </w:tcPr>
          <w:p w:rsidR="00287515" w:rsidRPr="00287515" w:rsidRDefault="00287515" w:rsidP="00287515">
            <w:pPr>
              <w:jc w:val="center"/>
              <w:rPr>
                <w:rFonts w:ascii="Franklin Gothic Book" w:hAnsi="Franklin Gothic Book"/>
              </w:rPr>
            </w:pPr>
          </w:p>
          <w:p w:rsidR="00287515" w:rsidRPr="00287515" w:rsidRDefault="00287515" w:rsidP="00287515">
            <w:pPr>
              <w:jc w:val="center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ПОДРЯДЧИК</w:t>
            </w:r>
          </w:p>
        </w:tc>
      </w:tr>
      <w:tr w:rsidR="00287515" w:rsidRPr="00287515" w:rsidTr="00806C47">
        <w:trPr>
          <w:trHeight w:val="3273"/>
        </w:trPr>
        <w:tc>
          <w:tcPr>
            <w:tcW w:w="4822" w:type="dxa"/>
          </w:tcPr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</w:p>
          <w:p w:rsidR="00287515" w:rsidRPr="00287515" w:rsidRDefault="00287515" w:rsidP="00287515">
            <w:pPr>
              <w:rPr>
                <w:rFonts w:ascii="Franklin Gothic Book" w:hAnsi="Franklin Gothic Book"/>
                <w:b/>
              </w:rPr>
            </w:pPr>
            <w:r w:rsidRPr="00287515">
              <w:rPr>
                <w:rFonts w:ascii="Franklin Gothic Book" w:hAnsi="Franklin Gothic Book"/>
                <w:b/>
              </w:rPr>
              <w:t>ОАО «Новороссийский морской торг</w:t>
            </w:r>
            <w:r w:rsidRPr="00287515">
              <w:rPr>
                <w:rFonts w:ascii="Franklin Gothic Book" w:hAnsi="Franklin Gothic Book"/>
                <w:b/>
              </w:rPr>
              <w:t>о</w:t>
            </w:r>
            <w:r w:rsidRPr="00287515">
              <w:rPr>
                <w:rFonts w:ascii="Franklin Gothic Book" w:hAnsi="Franklin Gothic Book"/>
                <w:b/>
              </w:rPr>
              <w:t>вый порт»</w:t>
            </w:r>
          </w:p>
          <w:p w:rsidR="00287515" w:rsidRPr="00287515" w:rsidRDefault="00287515" w:rsidP="00287515">
            <w:pPr>
              <w:rPr>
                <w:rFonts w:ascii="Franklin Gothic Book" w:hAnsi="Franklin Gothic Book"/>
                <w:bCs/>
              </w:rPr>
            </w:pPr>
            <w:r w:rsidRPr="00287515">
              <w:rPr>
                <w:rFonts w:ascii="Franklin Gothic Book" w:hAnsi="Franklin Gothic Book"/>
                <w:bCs/>
              </w:rPr>
              <w:t>353901, г. Новороссийск,</w:t>
            </w:r>
          </w:p>
          <w:p w:rsidR="00287515" w:rsidRPr="00287515" w:rsidRDefault="00287515" w:rsidP="00287515">
            <w:pPr>
              <w:rPr>
                <w:rFonts w:ascii="Franklin Gothic Book" w:hAnsi="Franklin Gothic Book"/>
                <w:bCs/>
              </w:rPr>
            </w:pPr>
            <w:r w:rsidRPr="00287515">
              <w:rPr>
                <w:rFonts w:ascii="Franklin Gothic Book" w:hAnsi="Franklin Gothic Book"/>
                <w:bCs/>
              </w:rPr>
              <w:t>ул. Портовая, 14</w:t>
            </w:r>
          </w:p>
          <w:p w:rsidR="00287515" w:rsidRPr="00287515" w:rsidRDefault="00287515" w:rsidP="00287515">
            <w:pPr>
              <w:rPr>
                <w:rFonts w:ascii="Franklin Gothic Book" w:hAnsi="Franklin Gothic Book"/>
                <w:bCs/>
              </w:rPr>
            </w:pPr>
            <w:proofErr w:type="gramStart"/>
            <w:r w:rsidRPr="00287515">
              <w:rPr>
                <w:rFonts w:ascii="Franklin Gothic Book" w:hAnsi="Franklin Gothic Book"/>
                <w:bCs/>
              </w:rPr>
              <w:t>р</w:t>
            </w:r>
            <w:proofErr w:type="gramEnd"/>
            <w:r w:rsidRPr="00287515">
              <w:rPr>
                <w:rFonts w:ascii="Franklin Gothic Book" w:hAnsi="Franklin Gothic Book"/>
                <w:bCs/>
              </w:rPr>
              <w:t xml:space="preserve">/с № 40702810952460102191 </w:t>
            </w:r>
          </w:p>
          <w:p w:rsidR="00287515" w:rsidRPr="00287515" w:rsidRDefault="00287515" w:rsidP="00287515">
            <w:pPr>
              <w:rPr>
                <w:rFonts w:ascii="Franklin Gothic Book" w:hAnsi="Franklin Gothic Book"/>
                <w:bCs/>
              </w:rPr>
            </w:pPr>
            <w:r w:rsidRPr="00287515">
              <w:rPr>
                <w:rFonts w:ascii="Franklin Gothic Book" w:hAnsi="Franklin Gothic Book"/>
                <w:bCs/>
              </w:rPr>
              <w:t xml:space="preserve">Банк: Отделение №8619 Сбербанка России </w:t>
            </w:r>
            <w:proofErr w:type="spellStart"/>
            <w:r w:rsidRPr="00287515">
              <w:rPr>
                <w:rFonts w:ascii="Franklin Gothic Book" w:hAnsi="Franklin Gothic Book"/>
                <w:bCs/>
              </w:rPr>
              <w:t>г</w:t>
            </w:r>
            <w:proofErr w:type="gramStart"/>
            <w:r w:rsidRPr="00287515">
              <w:rPr>
                <w:rFonts w:ascii="Franklin Gothic Book" w:hAnsi="Franklin Gothic Book"/>
                <w:bCs/>
              </w:rPr>
              <w:t>.К</w:t>
            </w:r>
            <w:proofErr w:type="gramEnd"/>
            <w:r w:rsidRPr="00287515">
              <w:rPr>
                <w:rFonts w:ascii="Franklin Gothic Book" w:hAnsi="Franklin Gothic Book"/>
                <w:bCs/>
              </w:rPr>
              <w:t>раснодар</w:t>
            </w:r>
            <w:proofErr w:type="spellEnd"/>
          </w:p>
          <w:p w:rsidR="00287515" w:rsidRPr="00287515" w:rsidRDefault="00287515" w:rsidP="00287515">
            <w:pPr>
              <w:rPr>
                <w:rFonts w:ascii="Franklin Gothic Book" w:hAnsi="Franklin Gothic Book"/>
                <w:bCs/>
              </w:rPr>
            </w:pPr>
            <w:r w:rsidRPr="00287515">
              <w:rPr>
                <w:rFonts w:ascii="Franklin Gothic Book" w:hAnsi="Franklin Gothic Book"/>
                <w:bCs/>
              </w:rPr>
              <w:t>БИК 040349602</w:t>
            </w:r>
          </w:p>
          <w:p w:rsidR="00287515" w:rsidRPr="00287515" w:rsidRDefault="00287515" w:rsidP="00287515">
            <w:pPr>
              <w:rPr>
                <w:rFonts w:ascii="Franklin Gothic Book" w:hAnsi="Franklin Gothic Book"/>
                <w:bCs/>
              </w:rPr>
            </w:pPr>
            <w:r w:rsidRPr="00287515">
              <w:rPr>
                <w:rFonts w:ascii="Franklin Gothic Book" w:hAnsi="Franklin Gothic Book"/>
                <w:bCs/>
              </w:rPr>
              <w:t>ИНН 2315004404</w:t>
            </w:r>
          </w:p>
          <w:p w:rsidR="00287515" w:rsidRPr="00287515" w:rsidRDefault="00287515" w:rsidP="00287515">
            <w:pPr>
              <w:rPr>
                <w:rFonts w:ascii="Franklin Gothic Book" w:hAnsi="Franklin Gothic Book"/>
                <w:bCs/>
              </w:rPr>
            </w:pPr>
            <w:r w:rsidRPr="00287515">
              <w:rPr>
                <w:rFonts w:ascii="Franklin Gothic Book" w:hAnsi="Franklin Gothic Book"/>
                <w:bCs/>
              </w:rPr>
              <w:t>КПП 997650001</w:t>
            </w:r>
          </w:p>
          <w:p w:rsidR="00287515" w:rsidRPr="00287515" w:rsidRDefault="00287515" w:rsidP="00287515">
            <w:pPr>
              <w:rPr>
                <w:rFonts w:ascii="Franklin Gothic Book" w:hAnsi="Franklin Gothic Book"/>
                <w:bCs/>
              </w:rPr>
            </w:pPr>
            <w:r w:rsidRPr="00287515">
              <w:rPr>
                <w:rFonts w:ascii="Franklin Gothic Book" w:hAnsi="Franklin Gothic Book"/>
                <w:bCs/>
              </w:rPr>
              <w:t>к/с 30101810100000000602</w:t>
            </w:r>
          </w:p>
          <w:p w:rsidR="00287515" w:rsidRPr="00287515" w:rsidRDefault="00287515" w:rsidP="00287515">
            <w:pPr>
              <w:rPr>
                <w:rFonts w:ascii="Franklin Gothic Book" w:hAnsi="Franklin Gothic Book"/>
                <w:bCs/>
              </w:rPr>
            </w:pPr>
            <w:r w:rsidRPr="00287515">
              <w:rPr>
                <w:rFonts w:ascii="Franklin Gothic Book" w:hAnsi="Franklin Gothic Book"/>
                <w:bCs/>
              </w:rPr>
              <w:t>Тел.: 61-06-93, 60-46-60,</w:t>
            </w:r>
          </w:p>
          <w:p w:rsidR="00287515" w:rsidRPr="00287515" w:rsidRDefault="00287515" w:rsidP="00287515">
            <w:pPr>
              <w:rPr>
                <w:rFonts w:ascii="Franklin Gothic Book" w:hAnsi="Franklin Gothic Book"/>
                <w:b/>
                <w:bCs/>
              </w:rPr>
            </w:pPr>
            <w:r w:rsidRPr="00287515">
              <w:rPr>
                <w:rFonts w:ascii="Franklin Gothic Book" w:hAnsi="Franklin Gothic Book"/>
                <w:bCs/>
              </w:rPr>
              <w:t>Факс: 61-21-40, 60-29-51</w:t>
            </w:r>
          </w:p>
          <w:p w:rsidR="00287515" w:rsidRPr="00287515" w:rsidRDefault="00287515" w:rsidP="00287515">
            <w:pPr>
              <w:rPr>
                <w:rFonts w:ascii="Franklin Gothic Book" w:hAnsi="Franklin Gothic Book"/>
              </w:rPr>
            </w:pPr>
          </w:p>
          <w:p w:rsidR="00287515" w:rsidRPr="00287515" w:rsidRDefault="00287515" w:rsidP="00287515">
            <w:pPr>
              <w:ind w:firstLine="1418"/>
              <w:rPr>
                <w:rFonts w:ascii="Franklin Gothic Book" w:hAnsi="Franklin Gothic Book"/>
                <w:bCs/>
              </w:rPr>
            </w:pPr>
            <w:proofErr w:type="spellStart"/>
            <w:r w:rsidRPr="00287515">
              <w:rPr>
                <w:rFonts w:ascii="Franklin Gothic Book" w:hAnsi="Franklin Gothic Book"/>
                <w:bCs/>
              </w:rPr>
              <w:t>м.п</w:t>
            </w:r>
            <w:proofErr w:type="spellEnd"/>
            <w:r w:rsidRPr="00287515">
              <w:rPr>
                <w:rFonts w:ascii="Franklin Gothic Book" w:hAnsi="Franklin Gothic Book"/>
                <w:bCs/>
              </w:rPr>
              <w:t>.</w:t>
            </w:r>
          </w:p>
          <w:p w:rsidR="00287515" w:rsidRPr="00287515" w:rsidRDefault="00287515" w:rsidP="00287515">
            <w:pPr>
              <w:rPr>
                <w:rFonts w:ascii="Franklin Gothic Book" w:hAnsi="Franklin Gothic Book"/>
              </w:rPr>
            </w:pPr>
          </w:p>
        </w:tc>
        <w:tc>
          <w:tcPr>
            <w:tcW w:w="241" w:type="dxa"/>
          </w:tcPr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4689" w:type="dxa"/>
          </w:tcPr>
          <w:p w:rsidR="00287515" w:rsidRPr="00287515" w:rsidRDefault="00287515" w:rsidP="00287515">
            <w:pPr>
              <w:ind w:firstLine="540"/>
              <w:jc w:val="both"/>
              <w:rPr>
                <w:rFonts w:ascii="Franklin Gothic Book" w:hAnsi="Franklin Gothic Book"/>
                <w:b/>
                <w:bCs/>
              </w:rPr>
            </w:pPr>
          </w:p>
          <w:p w:rsidR="00287515" w:rsidRPr="00287515" w:rsidRDefault="00287515" w:rsidP="00287515">
            <w:pPr>
              <w:ind w:firstLine="1458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287515" w:rsidRPr="00287515" w:rsidRDefault="00287515" w:rsidP="00287515">
      <w:pPr>
        <w:ind w:left="3828"/>
        <w:jc w:val="center"/>
        <w:rPr>
          <w:rFonts w:ascii="Franklin Gothic Book" w:hAnsi="Franklin Gothic Book"/>
        </w:rPr>
      </w:pPr>
      <w:r w:rsidRPr="00287515">
        <w:rPr>
          <w:rFonts w:ascii="Franklin Gothic Book" w:hAnsi="Franklin Gothic Book"/>
        </w:rPr>
        <w:br w:type="page"/>
      </w:r>
      <w:r w:rsidRPr="00287515">
        <w:rPr>
          <w:rFonts w:ascii="Franklin Gothic Book" w:hAnsi="Franklin Gothic Book"/>
        </w:rPr>
        <w:lastRenderedPageBreak/>
        <w:t xml:space="preserve">                 Приложение № 1 к договору №_________                                                                                                                </w:t>
      </w:r>
    </w:p>
    <w:p w:rsidR="00287515" w:rsidRPr="00287515" w:rsidRDefault="00287515" w:rsidP="00287515">
      <w:pPr>
        <w:jc w:val="center"/>
        <w:rPr>
          <w:rFonts w:ascii="Franklin Gothic Book" w:hAnsi="Franklin Gothic Book"/>
        </w:rPr>
      </w:pPr>
      <w:r w:rsidRPr="00287515">
        <w:rPr>
          <w:rFonts w:ascii="Franklin Gothic Book" w:hAnsi="Franklin Gothic Book"/>
        </w:rPr>
        <w:t xml:space="preserve">                                                                               от «___»__________________  2014 г.</w:t>
      </w:r>
    </w:p>
    <w:p w:rsidR="00287515" w:rsidRPr="00287515" w:rsidRDefault="00287515" w:rsidP="00287515">
      <w:pPr>
        <w:widowControl w:val="0"/>
        <w:jc w:val="center"/>
        <w:rPr>
          <w:rFonts w:ascii="Franklin Gothic Book" w:hAnsi="Franklin Gothic Book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48"/>
        <w:gridCol w:w="5149"/>
      </w:tblGrid>
      <w:tr w:rsidR="00287515" w:rsidRPr="00287515" w:rsidTr="00806C47">
        <w:tc>
          <w:tcPr>
            <w:tcW w:w="5148" w:type="dxa"/>
            <w:shd w:val="clear" w:color="auto" w:fill="auto"/>
          </w:tcPr>
          <w:p w:rsidR="00287515" w:rsidRPr="00287515" w:rsidRDefault="00287515" w:rsidP="00287515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 xml:space="preserve">«СОГЛАСОВАНО»  </w:t>
            </w:r>
          </w:p>
          <w:p w:rsidR="00287515" w:rsidRPr="00287515" w:rsidRDefault="00287515" w:rsidP="00287515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________________</w:t>
            </w:r>
          </w:p>
          <w:p w:rsidR="00287515" w:rsidRPr="00287515" w:rsidRDefault="00287515" w:rsidP="00287515">
            <w:pPr>
              <w:widowControl w:val="0"/>
              <w:jc w:val="both"/>
              <w:rPr>
                <w:rFonts w:ascii="Franklin Gothic Book" w:hAnsi="Franklin Gothic Book"/>
              </w:rPr>
            </w:pPr>
          </w:p>
          <w:p w:rsidR="00287515" w:rsidRPr="00287515" w:rsidRDefault="00287515" w:rsidP="00287515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«___» _______________ 2014 г</w:t>
            </w:r>
          </w:p>
          <w:p w:rsidR="00287515" w:rsidRPr="00287515" w:rsidRDefault="00287515" w:rsidP="00287515">
            <w:pPr>
              <w:widowControl w:val="0"/>
              <w:jc w:val="both"/>
              <w:rPr>
                <w:rFonts w:ascii="Franklin Gothic Book" w:hAnsi="Franklin Gothic Book"/>
              </w:rPr>
            </w:pPr>
          </w:p>
          <w:p w:rsidR="00287515" w:rsidRPr="00287515" w:rsidRDefault="00287515" w:rsidP="00287515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spellStart"/>
            <w:r w:rsidRPr="00287515">
              <w:rPr>
                <w:rFonts w:ascii="Franklin Gothic Book" w:hAnsi="Franklin Gothic Book"/>
              </w:rPr>
              <w:t>М.п</w:t>
            </w:r>
            <w:proofErr w:type="spellEnd"/>
            <w:r w:rsidRPr="00287515">
              <w:rPr>
                <w:rFonts w:ascii="Franklin Gothic Book" w:hAnsi="Franklin Gothic Book"/>
              </w:rPr>
              <w:t>.</w:t>
            </w:r>
          </w:p>
        </w:tc>
        <w:tc>
          <w:tcPr>
            <w:tcW w:w="5149" w:type="dxa"/>
            <w:shd w:val="clear" w:color="auto" w:fill="auto"/>
          </w:tcPr>
          <w:p w:rsidR="00287515" w:rsidRPr="00287515" w:rsidRDefault="00287515" w:rsidP="00287515">
            <w:pPr>
              <w:widowControl w:val="0"/>
              <w:jc w:val="right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«УТВЕРЖДАЮ»</w:t>
            </w:r>
          </w:p>
          <w:p w:rsidR="00287515" w:rsidRPr="00287515" w:rsidRDefault="00287515" w:rsidP="00287515">
            <w:pPr>
              <w:widowControl w:val="0"/>
              <w:jc w:val="right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И. о. технического директора ОАО «НМТП»</w:t>
            </w:r>
          </w:p>
          <w:p w:rsidR="00287515" w:rsidRPr="00287515" w:rsidRDefault="00287515" w:rsidP="00287515">
            <w:pPr>
              <w:widowControl w:val="0"/>
              <w:jc w:val="right"/>
              <w:rPr>
                <w:rFonts w:ascii="Franklin Gothic Book" w:hAnsi="Franklin Gothic Book"/>
              </w:rPr>
            </w:pPr>
          </w:p>
          <w:p w:rsidR="00287515" w:rsidRPr="00287515" w:rsidRDefault="00287515" w:rsidP="00287515">
            <w:pPr>
              <w:widowControl w:val="0"/>
              <w:jc w:val="right"/>
              <w:rPr>
                <w:rFonts w:ascii="Franklin Gothic Book" w:hAnsi="Franklin Gothic Book"/>
              </w:rPr>
            </w:pPr>
          </w:p>
          <w:p w:rsidR="00287515" w:rsidRPr="00287515" w:rsidRDefault="00287515" w:rsidP="00287515">
            <w:pPr>
              <w:widowControl w:val="0"/>
              <w:jc w:val="right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 xml:space="preserve">___________________ Фофонов И. М. </w:t>
            </w:r>
          </w:p>
          <w:p w:rsidR="00287515" w:rsidRPr="00287515" w:rsidRDefault="00287515" w:rsidP="00287515">
            <w:pPr>
              <w:widowControl w:val="0"/>
              <w:jc w:val="right"/>
              <w:rPr>
                <w:rFonts w:ascii="Franklin Gothic Book" w:hAnsi="Franklin Gothic Book"/>
              </w:rPr>
            </w:pPr>
          </w:p>
          <w:p w:rsidR="00287515" w:rsidRPr="00287515" w:rsidRDefault="00287515" w:rsidP="00287515">
            <w:pPr>
              <w:widowControl w:val="0"/>
              <w:jc w:val="right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«___» ______________ 2014 г</w:t>
            </w:r>
          </w:p>
          <w:p w:rsidR="00287515" w:rsidRPr="00287515" w:rsidRDefault="00287515" w:rsidP="00287515">
            <w:pPr>
              <w:widowControl w:val="0"/>
              <w:jc w:val="right"/>
              <w:rPr>
                <w:rFonts w:ascii="Franklin Gothic Book" w:hAnsi="Franklin Gothic Book"/>
              </w:rPr>
            </w:pPr>
          </w:p>
          <w:p w:rsidR="00287515" w:rsidRPr="00287515" w:rsidRDefault="00287515" w:rsidP="00287515">
            <w:pPr>
              <w:widowControl w:val="0"/>
              <w:jc w:val="right"/>
              <w:rPr>
                <w:rFonts w:ascii="Franklin Gothic Book" w:hAnsi="Franklin Gothic Book"/>
              </w:rPr>
            </w:pPr>
            <w:proofErr w:type="spellStart"/>
            <w:r w:rsidRPr="00287515">
              <w:rPr>
                <w:rFonts w:ascii="Franklin Gothic Book" w:hAnsi="Franklin Gothic Book"/>
              </w:rPr>
              <w:t>М.п</w:t>
            </w:r>
            <w:proofErr w:type="spellEnd"/>
            <w:r w:rsidRPr="00287515">
              <w:rPr>
                <w:rFonts w:ascii="Franklin Gothic Book" w:hAnsi="Franklin Gothic Book"/>
              </w:rPr>
              <w:t xml:space="preserve">. </w:t>
            </w:r>
          </w:p>
        </w:tc>
      </w:tr>
    </w:tbl>
    <w:p w:rsidR="00287515" w:rsidRPr="00287515" w:rsidRDefault="00287515" w:rsidP="00287515">
      <w:pPr>
        <w:widowControl w:val="0"/>
        <w:tabs>
          <w:tab w:val="left" w:pos="6237"/>
        </w:tabs>
        <w:ind w:left="567"/>
        <w:jc w:val="right"/>
        <w:rPr>
          <w:rFonts w:ascii="Franklin Gothic Book" w:hAnsi="Franklin Gothic Book"/>
          <w:snapToGrid w:val="0"/>
          <w:color w:val="FF0000"/>
        </w:rPr>
      </w:pPr>
    </w:p>
    <w:p w:rsidR="00287515" w:rsidRPr="00287515" w:rsidRDefault="00287515" w:rsidP="00287515">
      <w:pPr>
        <w:jc w:val="center"/>
        <w:rPr>
          <w:rFonts w:ascii="Franklin Gothic Book" w:hAnsi="Franklin Gothic Book"/>
          <w:b/>
        </w:rPr>
      </w:pPr>
    </w:p>
    <w:p w:rsidR="00287515" w:rsidRPr="00287515" w:rsidRDefault="00287515" w:rsidP="00287515">
      <w:pPr>
        <w:jc w:val="center"/>
        <w:rPr>
          <w:rFonts w:ascii="Franklin Gothic Book" w:hAnsi="Franklin Gothic Book"/>
          <w:b/>
        </w:rPr>
      </w:pPr>
      <w:r w:rsidRPr="00287515">
        <w:rPr>
          <w:rFonts w:ascii="Franklin Gothic Book" w:hAnsi="Franklin Gothic Book"/>
          <w:b/>
        </w:rPr>
        <w:t>Техническое задание</w:t>
      </w:r>
    </w:p>
    <w:p w:rsidR="00287515" w:rsidRPr="00287515" w:rsidRDefault="00287515" w:rsidP="00287515">
      <w:pPr>
        <w:jc w:val="center"/>
        <w:rPr>
          <w:rFonts w:ascii="Franklin Gothic Book" w:hAnsi="Franklin Gothic Book"/>
          <w:b/>
        </w:rPr>
      </w:pPr>
      <w:r w:rsidRPr="00287515">
        <w:rPr>
          <w:rFonts w:ascii="Franklin Gothic Book" w:hAnsi="Franklin Gothic Book"/>
          <w:b/>
        </w:rPr>
        <w:t>на выполнение работ по эксплуатационному испытанию наружных пожарных лестниц.</w:t>
      </w:r>
    </w:p>
    <w:p w:rsidR="00287515" w:rsidRPr="00287515" w:rsidRDefault="00287515" w:rsidP="00287515">
      <w:pPr>
        <w:jc w:val="center"/>
        <w:rPr>
          <w:rFonts w:ascii="Franklin Gothic Book" w:hAnsi="Franklin Gothic Book"/>
          <w:b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7195"/>
      </w:tblGrid>
      <w:tr w:rsidR="00287515" w:rsidRPr="00287515" w:rsidTr="00806C47">
        <w:trPr>
          <w:trHeight w:val="460"/>
        </w:trPr>
        <w:tc>
          <w:tcPr>
            <w:tcW w:w="567" w:type="dxa"/>
            <w:shd w:val="clear" w:color="auto" w:fill="auto"/>
            <w:vAlign w:val="center"/>
          </w:tcPr>
          <w:p w:rsidR="00287515" w:rsidRPr="00287515" w:rsidRDefault="00287515" w:rsidP="00806C47">
            <w:pPr>
              <w:jc w:val="center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287515">
              <w:rPr>
                <w:rFonts w:ascii="Franklin Gothic Book" w:hAnsi="Franklin Gothic Book"/>
              </w:rPr>
              <w:t>п</w:t>
            </w:r>
            <w:proofErr w:type="gramEnd"/>
            <w:r w:rsidRPr="00287515">
              <w:rPr>
                <w:rFonts w:ascii="Franklin Gothic Book" w:hAnsi="Franklin Gothic Book"/>
              </w:rPr>
              <w:t>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515" w:rsidRPr="00287515" w:rsidRDefault="00287515" w:rsidP="00806C47">
            <w:pPr>
              <w:jc w:val="center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Перечень осно</w:t>
            </w:r>
            <w:r w:rsidRPr="00287515">
              <w:rPr>
                <w:rFonts w:ascii="Franklin Gothic Book" w:hAnsi="Franklin Gothic Book"/>
              </w:rPr>
              <w:t>в</w:t>
            </w:r>
            <w:r w:rsidRPr="00287515">
              <w:rPr>
                <w:rFonts w:ascii="Franklin Gothic Book" w:hAnsi="Franklin Gothic Book"/>
              </w:rPr>
              <w:t>ных данных</w:t>
            </w:r>
          </w:p>
        </w:tc>
        <w:tc>
          <w:tcPr>
            <w:tcW w:w="7195" w:type="dxa"/>
            <w:shd w:val="clear" w:color="auto" w:fill="auto"/>
            <w:vAlign w:val="center"/>
          </w:tcPr>
          <w:p w:rsidR="00287515" w:rsidRPr="00287515" w:rsidRDefault="00287515" w:rsidP="00806C47">
            <w:pPr>
              <w:jc w:val="center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Основные требования</w:t>
            </w:r>
          </w:p>
        </w:tc>
      </w:tr>
      <w:tr w:rsidR="00287515" w:rsidRPr="00287515" w:rsidTr="00806C47">
        <w:tc>
          <w:tcPr>
            <w:tcW w:w="567" w:type="dxa"/>
            <w:shd w:val="clear" w:color="auto" w:fill="auto"/>
          </w:tcPr>
          <w:p w:rsidR="00287515" w:rsidRPr="00287515" w:rsidRDefault="00287515" w:rsidP="00806C47">
            <w:pPr>
              <w:jc w:val="center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287515" w:rsidRPr="00287515" w:rsidRDefault="00287515" w:rsidP="00806C47">
            <w:pPr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195" w:type="dxa"/>
            <w:shd w:val="clear" w:color="auto" w:fill="auto"/>
          </w:tcPr>
          <w:p w:rsidR="00287515" w:rsidRPr="00287515" w:rsidRDefault="00287515" w:rsidP="00806C47">
            <w:pPr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ОАО «НМТП»</w:t>
            </w:r>
          </w:p>
        </w:tc>
      </w:tr>
      <w:tr w:rsidR="00287515" w:rsidRPr="00287515" w:rsidTr="00806C47">
        <w:tc>
          <w:tcPr>
            <w:tcW w:w="567" w:type="dxa"/>
            <w:shd w:val="clear" w:color="auto" w:fill="auto"/>
          </w:tcPr>
          <w:p w:rsidR="00287515" w:rsidRPr="00287515" w:rsidRDefault="00287515" w:rsidP="00806C47">
            <w:pPr>
              <w:jc w:val="center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287515" w:rsidRPr="00287515" w:rsidRDefault="00287515" w:rsidP="00806C47">
            <w:pPr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Место нахождения объекта</w:t>
            </w:r>
          </w:p>
        </w:tc>
        <w:tc>
          <w:tcPr>
            <w:tcW w:w="7195" w:type="dxa"/>
            <w:shd w:val="clear" w:color="auto" w:fill="auto"/>
          </w:tcPr>
          <w:p w:rsidR="00287515" w:rsidRPr="00287515" w:rsidRDefault="00287515" w:rsidP="00806C47">
            <w:pPr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ОАО «НМТП» г. Новороссийск, Краснодарский край</w:t>
            </w:r>
          </w:p>
        </w:tc>
      </w:tr>
      <w:tr w:rsidR="00287515" w:rsidRPr="00287515" w:rsidTr="00806C47">
        <w:tc>
          <w:tcPr>
            <w:tcW w:w="567" w:type="dxa"/>
            <w:shd w:val="clear" w:color="auto" w:fill="auto"/>
          </w:tcPr>
          <w:p w:rsidR="00287515" w:rsidRPr="00287515" w:rsidRDefault="00287515" w:rsidP="00806C47">
            <w:pPr>
              <w:jc w:val="center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:rsidR="00287515" w:rsidRPr="00287515" w:rsidRDefault="00287515" w:rsidP="00806C47">
            <w:pPr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Задание</w:t>
            </w:r>
          </w:p>
        </w:tc>
        <w:tc>
          <w:tcPr>
            <w:tcW w:w="7195" w:type="dxa"/>
            <w:shd w:val="clear" w:color="auto" w:fill="auto"/>
          </w:tcPr>
          <w:p w:rsidR="00287515" w:rsidRPr="00287515" w:rsidRDefault="00287515" w:rsidP="00806C47">
            <w:pPr>
              <w:tabs>
                <w:tab w:val="left" w:pos="141"/>
              </w:tabs>
              <w:ind w:left="765"/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Провести эксплуатационные испытания наружных пожа</w:t>
            </w:r>
            <w:r w:rsidRPr="00287515">
              <w:rPr>
                <w:rFonts w:ascii="Franklin Gothic Book" w:hAnsi="Franklin Gothic Book"/>
              </w:rPr>
              <w:t>р</w:t>
            </w:r>
            <w:r w:rsidRPr="00287515">
              <w:rPr>
                <w:rFonts w:ascii="Franklin Gothic Book" w:hAnsi="Franklin Gothic Book"/>
              </w:rPr>
              <w:t xml:space="preserve">ных лестниц на территории </w:t>
            </w:r>
          </w:p>
          <w:p w:rsidR="00287515" w:rsidRPr="00287515" w:rsidRDefault="00287515" w:rsidP="00806C47">
            <w:pPr>
              <w:numPr>
                <w:ilvl w:val="0"/>
                <w:numId w:val="34"/>
              </w:numPr>
              <w:tabs>
                <w:tab w:val="left" w:pos="141"/>
              </w:tabs>
              <w:jc w:val="both"/>
              <w:rPr>
                <w:rFonts w:ascii="Franklin Gothic Book" w:hAnsi="Franklin Gothic Book"/>
              </w:rPr>
            </w:pPr>
            <w:proofErr w:type="gramStart"/>
            <w:r w:rsidRPr="00287515">
              <w:rPr>
                <w:rFonts w:ascii="Franklin Gothic Book" w:hAnsi="Franklin Gothic Book"/>
                <w:b/>
              </w:rPr>
              <w:t>Восточного пирса</w:t>
            </w:r>
            <w:r w:rsidRPr="00287515">
              <w:rPr>
                <w:rFonts w:ascii="Franklin Gothic Book" w:hAnsi="Franklin Gothic Book"/>
              </w:rPr>
              <w:t>: административного корпуса ОВМ В</w:t>
            </w:r>
            <w:r w:rsidRPr="00287515">
              <w:rPr>
                <w:rFonts w:ascii="Franklin Gothic Book" w:hAnsi="Franklin Gothic Book"/>
              </w:rPr>
              <w:t>о</w:t>
            </w:r>
            <w:r w:rsidRPr="00287515">
              <w:rPr>
                <w:rFonts w:ascii="Franklin Gothic Book" w:hAnsi="Franklin Gothic Book"/>
              </w:rPr>
              <w:t>сточного района, ремонтных боксов №2, №4, ОВМ АБК, очистных сооружений ОВМ, ОКРТ (цех и администрати</w:t>
            </w:r>
            <w:r w:rsidRPr="00287515">
              <w:rPr>
                <w:rFonts w:ascii="Franklin Gothic Book" w:hAnsi="Franklin Gothic Book"/>
              </w:rPr>
              <w:t>в</w:t>
            </w:r>
            <w:r w:rsidRPr="00287515">
              <w:rPr>
                <w:rFonts w:ascii="Franklin Gothic Book" w:hAnsi="Franklin Gothic Book"/>
              </w:rPr>
              <w:t>ный корпус), ОКРТ крановый цех, газовой котельной В</w:t>
            </w:r>
            <w:r w:rsidRPr="00287515">
              <w:rPr>
                <w:rFonts w:ascii="Franklin Gothic Book" w:hAnsi="Franklin Gothic Book"/>
              </w:rPr>
              <w:t>о</w:t>
            </w:r>
            <w:r w:rsidRPr="00287515">
              <w:rPr>
                <w:rFonts w:ascii="Franklin Gothic Book" w:hAnsi="Franklin Gothic Book"/>
              </w:rPr>
              <w:t>сточного пирса, административная пристройка к такела</w:t>
            </w:r>
            <w:r w:rsidRPr="00287515">
              <w:rPr>
                <w:rFonts w:ascii="Franklin Gothic Book" w:hAnsi="Franklin Gothic Book"/>
              </w:rPr>
              <w:t>ж</w:t>
            </w:r>
            <w:r w:rsidRPr="00287515">
              <w:rPr>
                <w:rFonts w:ascii="Franklin Gothic Book" w:hAnsi="Franklin Gothic Book"/>
              </w:rPr>
              <w:t xml:space="preserve">ному складу, ТП-4, административной пристройки к навесу для автотехники, диспетчерской Восточного пирса, галереи КСМУ и административного корпуса Восточного пирса, склада №16.   </w:t>
            </w:r>
            <w:proofErr w:type="gramEnd"/>
          </w:p>
          <w:p w:rsidR="00287515" w:rsidRPr="00287515" w:rsidRDefault="00287515" w:rsidP="00806C47">
            <w:pPr>
              <w:numPr>
                <w:ilvl w:val="0"/>
                <w:numId w:val="34"/>
              </w:numPr>
              <w:tabs>
                <w:tab w:val="left" w:pos="141"/>
              </w:tabs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  <w:b/>
              </w:rPr>
              <w:t>Широкого пирса №2:</w:t>
            </w:r>
            <w:r w:rsidRPr="00287515">
              <w:rPr>
                <w:rFonts w:ascii="Franklin Gothic Book" w:hAnsi="Franklin Gothic Book"/>
              </w:rPr>
              <w:t xml:space="preserve"> диспетчерской, ЦРП, складов №13, №14, №9.</w:t>
            </w:r>
          </w:p>
          <w:p w:rsidR="00287515" w:rsidRPr="00287515" w:rsidRDefault="00287515" w:rsidP="00806C47">
            <w:pPr>
              <w:numPr>
                <w:ilvl w:val="0"/>
                <w:numId w:val="34"/>
              </w:numPr>
              <w:tabs>
                <w:tab w:val="left" w:pos="141"/>
              </w:tabs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 xml:space="preserve"> </w:t>
            </w:r>
            <w:r w:rsidRPr="00287515">
              <w:rPr>
                <w:rFonts w:ascii="Franklin Gothic Book" w:hAnsi="Franklin Gothic Book"/>
                <w:b/>
              </w:rPr>
              <w:t>Широкого пирса №1:</w:t>
            </w:r>
            <w:r w:rsidRPr="00287515">
              <w:rPr>
                <w:rFonts w:ascii="Franklin Gothic Book" w:hAnsi="Franklin Gothic Book"/>
              </w:rPr>
              <w:t xml:space="preserve"> очистных сооружений между АБК-1 и АБК-2, постов №10, №12, №14 , бюро пропусков,  ОВМ, складов генеральных грузов №1, №3, такелажного склада, мастерских, диспетчерской и ТП-14, склад №1. </w:t>
            </w:r>
          </w:p>
          <w:p w:rsidR="00287515" w:rsidRPr="00287515" w:rsidRDefault="00287515" w:rsidP="00806C47">
            <w:pPr>
              <w:numPr>
                <w:ilvl w:val="0"/>
                <w:numId w:val="34"/>
              </w:numPr>
              <w:tabs>
                <w:tab w:val="left" w:pos="141"/>
              </w:tabs>
              <w:jc w:val="both"/>
              <w:rPr>
                <w:rFonts w:ascii="Franklin Gothic Book" w:hAnsi="Franklin Gothic Book"/>
              </w:rPr>
            </w:pPr>
            <w:proofErr w:type="spellStart"/>
            <w:r w:rsidRPr="00287515">
              <w:rPr>
                <w:rFonts w:ascii="Franklin Gothic Book" w:hAnsi="Franklin Gothic Book"/>
                <w:b/>
              </w:rPr>
              <w:t>Нефтерайона</w:t>
            </w:r>
            <w:proofErr w:type="spellEnd"/>
            <w:r w:rsidRPr="00287515">
              <w:rPr>
                <w:rFonts w:ascii="Franklin Gothic Book" w:hAnsi="Franklin Gothic Book"/>
                <w:b/>
              </w:rPr>
              <w:t>:</w:t>
            </w:r>
            <w:r w:rsidRPr="00287515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287515">
              <w:rPr>
                <w:rFonts w:ascii="Franklin Gothic Book" w:hAnsi="Franklin Gothic Book"/>
              </w:rPr>
              <w:t>морская</w:t>
            </w:r>
            <w:proofErr w:type="gramEnd"/>
            <w:r w:rsidRPr="00287515">
              <w:rPr>
                <w:rFonts w:ascii="Franklin Gothic Book" w:hAnsi="Franklin Gothic Book"/>
              </w:rPr>
              <w:t xml:space="preserve"> насосная, склад сорбента, кабин управления причалом №№ 1,2,3,6,7,8, административно-производственное здание, пункт управления противоп</w:t>
            </w:r>
            <w:r w:rsidRPr="00287515">
              <w:rPr>
                <w:rFonts w:ascii="Franklin Gothic Book" w:hAnsi="Franklin Gothic Book"/>
              </w:rPr>
              <w:t>о</w:t>
            </w:r>
            <w:r w:rsidRPr="00287515">
              <w:rPr>
                <w:rFonts w:ascii="Franklin Gothic Book" w:hAnsi="Franklin Gothic Book"/>
              </w:rPr>
              <w:t>жарным комплексом.</w:t>
            </w:r>
          </w:p>
          <w:p w:rsidR="00287515" w:rsidRPr="00287515" w:rsidRDefault="00287515" w:rsidP="00806C47">
            <w:pPr>
              <w:numPr>
                <w:ilvl w:val="0"/>
                <w:numId w:val="34"/>
              </w:numPr>
              <w:tabs>
                <w:tab w:val="left" w:pos="141"/>
              </w:tabs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 xml:space="preserve"> </w:t>
            </w:r>
            <w:r w:rsidRPr="00287515">
              <w:rPr>
                <w:rFonts w:ascii="Franklin Gothic Book" w:hAnsi="Franklin Gothic Book"/>
                <w:b/>
              </w:rPr>
              <w:t>На следующих объектах ОАО «НМТП»:</w:t>
            </w:r>
            <w:r w:rsidRPr="00287515">
              <w:rPr>
                <w:rFonts w:ascii="Franklin Gothic Book" w:hAnsi="Franklin Gothic Book"/>
              </w:rPr>
              <w:t xml:space="preserve"> управления авт</w:t>
            </w:r>
            <w:r w:rsidRPr="00287515">
              <w:rPr>
                <w:rFonts w:ascii="Franklin Gothic Book" w:hAnsi="Franklin Gothic Book"/>
              </w:rPr>
              <w:t>о</w:t>
            </w:r>
            <w:r w:rsidRPr="00287515">
              <w:rPr>
                <w:rFonts w:ascii="Franklin Gothic Book" w:hAnsi="Franklin Gothic Book"/>
              </w:rPr>
              <w:t xml:space="preserve">транспорта,  на объекте по адресу </w:t>
            </w:r>
            <w:proofErr w:type="gramStart"/>
            <w:r w:rsidRPr="00287515">
              <w:rPr>
                <w:rFonts w:ascii="Franklin Gothic Book" w:hAnsi="Franklin Gothic Book"/>
              </w:rPr>
              <w:t>Портовая</w:t>
            </w:r>
            <w:proofErr w:type="gramEnd"/>
            <w:r w:rsidRPr="00287515">
              <w:rPr>
                <w:rFonts w:ascii="Franklin Gothic Book" w:hAnsi="Franklin Gothic Book"/>
              </w:rPr>
              <w:t xml:space="preserve">, 22.2. </w:t>
            </w:r>
          </w:p>
          <w:p w:rsidR="00287515" w:rsidRPr="00287515" w:rsidRDefault="00287515" w:rsidP="00806C47">
            <w:pPr>
              <w:tabs>
                <w:tab w:val="left" w:pos="141"/>
              </w:tabs>
              <w:jc w:val="both"/>
              <w:rPr>
                <w:rFonts w:ascii="Franklin Gothic Book" w:hAnsi="Franklin Gothic Book"/>
              </w:rPr>
            </w:pPr>
          </w:p>
          <w:p w:rsidR="00287515" w:rsidRPr="00287515" w:rsidRDefault="00287515" w:rsidP="00806C47">
            <w:pPr>
              <w:tabs>
                <w:tab w:val="left" w:pos="141"/>
              </w:tabs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 xml:space="preserve">   Общая длина наружных пожарных лестниц</w:t>
            </w:r>
            <w:r w:rsidRPr="00287515">
              <w:rPr>
                <w:rFonts w:ascii="Franklin Gothic Book" w:hAnsi="Franklin Gothic Book" w:cs="Arial"/>
                <w:sz w:val="26"/>
                <w:szCs w:val="26"/>
              </w:rPr>
              <w:t xml:space="preserve"> </w:t>
            </w:r>
            <w:r w:rsidRPr="00287515">
              <w:rPr>
                <w:rFonts w:ascii="Franklin Gothic Book" w:hAnsi="Franklin Gothic Book"/>
              </w:rPr>
              <w:t>подлежащих испыт</w:t>
            </w:r>
            <w:r w:rsidRPr="00287515">
              <w:rPr>
                <w:rFonts w:ascii="Franklin Gothic Book" w:hAnsi="Franklin Gothic Book"/>
              </w:rPr>
              <w:t>а</w:t>
            </w:r>
            <w:r w:rsidRPr="00287515">
              <w:rPr>
                <w:rFonts w:ascii="Franklin Gothic Book" w:hAnsi="Franklin Gothic Book"/>
              </w:rPr>
              <w:t>ниям,</w:t>
            </w:r>
            <w:r w:rsidRPr="00287515">
              <w:rPr>
                <w:rFonts w:ascii="Franklin Gothic Book" w:hAnsi="Franklin Gothic Book" w:cs="Arial"/>
                <w:sz w:val="26"/>
                <w:szCs w:val="26"/>
              </w:rPr>
              <w:t xml:space="preserve"> </w:t>
            </w:r>
            <w:r w:rsidRPr="00287515">
              <w:rPr>
                <w:rFonts w:ascii="Franklin Gothic Book" w:hAnsi="Franklin Gothic Book"/>
              </w:rPr>
              <w:t xml:space="preserve">составляет – 458 </w:t>
            </w:r>
            <w:proofErr w:type="spellStart"/>
            <w:r w:rsidRPr="00287515">
              <w:rPr>
                <w:rFonts w:ascii="Franklin Gothic Book" w:hAnsi="Franklin Gothic Book"/>
              </w:rPr>
              <w:t>пог</w:t>
            </w:r>
            <w:proofErr w:type="spellEnd"/>
            <w:r w:rsidRPr="00287515">
              <w:rPr>
                <w:rFonts w:ascii="Franklin Gothic Book" w:hAnsi="Franklin Gothic Book"/>
              </w:rPr>
              <w:t>. м.</w:t>
            </w:r>
          </w:p>
          <w:p w:rsidR="00287515" w:rsidRPr="00287515" w:rsidRDefault="00287515" w:rsidP="00806C47">
            <w:pPr>
              <w:tabs>
                <w:tab w:val="left" w:pos="141"/>
              </w:tabs>
              <w:jc w:val="both"/>
              <w:rPr>
                <w:rFonts w:ascii="Franklin Gothic Book" w:hAnsi="Franklin Gothic Book"/>
              </w:rPr>
            </w:pPr>
          </w:p>
          <w:p w:rsidR="00287515" w:rsidRPr="00287515" w:rsidRDefault="00287515" w:rsidP="00806C47">
            <w:pPr>
              <w:tabs>
                <w:tab w:val="left" w:pos="141"/>
              </w:tabs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По результатам испытаний сформировать исполнительную док</w:t>
            </w:r>
            <w:r w:rsidRPr="00287515">
              <w:rPr>
                <w:rFonts w:ascii="Franklin Gothic Book" w:hAnsi="Franklin Gothic Book"/>
              </w:rPr>
              <w:t>у</w:t>
            </w:r>
            <w:r w:rsidRPr="00287515">
              <w:rPr>
                <w:rFonts w:ascii="Franklin Gothic Book" w:hAnsi="Franklin Gothic Book"/>
              </w:rPr>
              <w:t xml:space="preserve">ментацию, в состав которой входит: </w:t>
            </w:r>
          </w:p>
          <w:p w:rsidR="00287515" w:rsidRPr="00287515" w:rsidRDefault="00287515" w:rsidP="00806C47">
            <w:pPr>
              <w:tabs>
                <w:tab w:val="left" w:pos="141"/>
              </w:tabs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А). Протоколы испытаний.</w:t>
            </w:r>
          </w:p>
          <w:p w:rsidR="00287515" w:rsidRPr="00287515" w:rsidRDefault="00287515" w:rsidP="00806C47">
            <w:pPr>
              <w:tabs>
                <w:tab w:val="left" w:pos="141"/>
              </w:tabs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 xml:space="preserve">Б). Копия аттестата на испытательную установку согласно ГОСТ </w:t>
            </w:r>
            <w:proofErr w:type="gramStart"/>
            <w:r w:rsidRPr="00287515">
              <w:rPr>
                <w:rFonts w:ascii="Franklin Gothic Book" w:hAnsi="Franklin Gothic Book"/>
              </w:rPr>
              <w:t>Р</w:t>
            </w:r>
            <w:proofErr w:type="gramEnd"/>
            <w:r w:rsidRPr="00287515">
              <w:rPr>
                <w:rFonts w:ascii="Franklin Gothic Book" w:hAnsi="Franklin Gothic Book"/>
              </w:rPr>
              <w:t xml:space="preserve"> </w:t>
            </w:r>
            <w:r w:rsidRPr="00287515">
              <w:rPr>
                <w:rFonts w:ascii="Franklin Gothic Book" w:hAnsi="Franklin Gothic Book"/>
              </w:rPr>
              <w:lastRenderedPageBreak/>
              <w:t xml:space="preserve">8.568-97; </w:t>
            </w:r>
          </w:p>
          <w:p w:rsidR="00287515" w:rsidRPr="00287515" w:rsidRDefault="00287515" w:rsidP="00806C47">
            <w:pPr>
              <w:tabs>
                <w:tab w:val="left" w:pos="141"/>
              </w:tabs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В). Копии результатов поверки измерительных инструментов с</w:t>
            </w:r>
            <w:r w:rsidRPr="00287515">
              <w:rPr>
                <w:rFonts w:ascii="Franklin Gothic Book" w:hAnsi="Franklin Gothic Book"/>
              </w:rPr>
              <w:t>о</w:t>
            </w:r>
            <w:r w:rsidRPr="00287515">
              <w:rPr>
                <w:rFonts w:ascii="Franklin Gothic Book" w:hAnsi="Franklin Gothic Book"/>
              </w:rPr>
              <w:t xml:space="preserve">гласно ГОСТ </w:t>
            </w:r>
            <w:proofErr w:type="gramStart"/>
            <w:r w:rsidRPr="00287515">
              <w:rPr>
                <w:rFonts w:ascii="Franklin Gothic Book" w:hAnsi="Franklin Gothic Book"/>
              </w:rPr>
              <w:t>Р</w:t>
            </w:r>
            <w:proofErr w:type="gramEnd"/>
            <w:r w:rsidRPr="00287515">
              <w:rPr>
                <w:rFonts w:ascii="Franklin Gothic Book" w:hAnsi="Franklin Gothic Book"/>
              </w:rPr>
              <w:t xml:space="preserve"> 51672-2000; </w:t>
            </w:r>
          </w:p>
          <w:p w:rsidR="00287515" w:rsidRPr="00287515" w:rsidRDefault="00287515" w:rsidP="00806C47">
            <w:pPr>
              <w:tabs>
                <w:tab w:val="left" w:pos="141"/>
              </w:tabs>
              <w:jc w:val="both"/>
              <w:rPr>
                <w:rFonts w:ascii="Franklin Gothic Book" w:hAnsi="Franklin Gothic Book"/>
                <w:b/>
                <w:i/>
              </w:rPr>
            </w:pPr>
            <w:r w:rsidRPr="00287515">
              <w:rPr>
                <w:rFonts w:ascii="Franklin Gothic Book" w:hAnsi="Franklin Gothic Book"/>
              </w:rPr>
              <w:t>Г). Копии аттестатов и квалификационных удостоверений для пе</w:t>
            </w:r>
            <w:r w:rsidRPr="00287515">
              <w:rPr>
                <w:rFonts w:ascii="Franklin Gothic Book" w:hAnsi="Franklin Gothic Book"/>
              </w:rPr>
              <w:t>р</w:t>
            </w:r>
            <w:r w:rsidRPr="00287515">
              <w:rPr>
                <w:rFonts w:ascii="Franklin Gothic Book" w:hAnsi="Franklin Gothic Book"/>
              </w:rPr>
              <w:t>сонала, проводящего проверку по методам контроля п. 6.1.1 ГОСТ 53254-2009.</w:t>
            </w:r>
          </w:p>
        </w:tc>
      </w:tr>
      <w:tr w:rsidR="00287515" w:rsidRPr="00287515" w:rsidTr="00806C47">
        <w:tc>
          <w:tcPr>
            <w:tcW w:w="567" w:type="dxa"/>
            <w:shd w:val="clear" w:color="auto" w:fill="auto"/>
          </w:tcPr>
          <w:p w:rsidR="00287515" w:rsidRPr="00287515" w:rsidRDefault="00287515" w:rsidP="00806C47">
            <w:pPr>
              <w:jc w:val="center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lastRenderedPageBreak/>
              <w:t>4.</w:t>
            </w:r>
          </w:p>
        </w:tc>
        <w:tc>
          <w:tcPr>
            <w:tcW w:w="2268" w:type="dxa"/>
            <w:shd w:val="clear" w:color="auto" w:fill="auto"/>
          </w:tcPr>
          <w:p w:rsidR="00287515" w:rsidRPr="00287515" w:rsidRDefault="00287515" w:rsidP="00806C47">
            <w:pPr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Обоснование</w:t>
            </w:r>
          </w:p>
        </w:tc>
        <w:tc>
          <w:tcPr>
            <w:tcW w:w="7195" w:type="dxa"/>
            <w:shd w:val="clear" w:color="auto" w:fill="auto"/>
          </w:tcPr>
          <w:p w:rsidR="00287515" w:rsidRPr="00287515" w:rsidRDefault="00287515" w:rsidP="00806C47">
            <w:pPr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 xml:space="preserve">- п.6.1.4 ГОСТ </w:t>
            </w:r>
            <w:proofErr w:type="gramStart"/>
            <w:r w:rsidRPr="00287515">
              <w:rPr>
                <w:rFonts w:ascii="Franklin Gothic Book" w:hAnsi="Franklin Gothic Book"/>
              </w:rPr>
              <w:t>Р</w:t>
            </w:r>
            <w:proofErr w:type="gramEnd"/>
            <w:r w:rsidRPr="00287515">
              <w:rPr>
                <w:rFonts w:ascii="Franklin Gothic Book" w:hAnsi="Franklin Gothic Book"/>
              </w:rPr>
              <w:t xml:space="preserve"> 53254-2009 Национальный стандарт РФ «Техника пожарная. Лестницы пожарные наружные стационарные. Огра</w:t>
            </w:r>
            <w:r w:rsidRPr="00287515">
              <w:rPr>
                <w:rFonts w:ascii="Franklin Gothic Book" w:hAnsi="Franklin Gothic Book"/>
              </w:rPr>
              <w:t>ж</w:t>
            </w:r>
            <w:r w:rsidRPr="00287515">
              <w:rPr>
                <w:rFonts w:ascii="Franklin Gothic Book" w:hAnsi="Franklin Gothic Book"/>
              </w:rPr>
              <w:t>дения кровли. Общие технические требования. Методы испыт</w:t>
            </w:r>
            <w:r w:rsidRPr="00287515">
              <w:rPr>
                <w:rFonts w:ascii="Franklin Gothic Book" w:hAnsi="Franklin Gothic Book"/>
              </w:rPr>
              <w:t>а</w:t>
            </w:r>
            <w:r w:rsidRPr="00287515">
              <w:rPr>
                <w:rFonts w:ascii="Franklin Gothic Book" w:hAnsi="Franklin Gothic Book"/>
              </w:rPr>
              <w:t>ний».</w:t>
            </w:r>
          </w:p>
          <w:p w:rsidR="00287515" w:rsidRPr="00287515" w:rsidRDefault="00287515" w:rsidP="00806C47">
            <w:pPr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- Постановление Правительства РФ от 25.04.2012г. №390 «О пр</w:t>
            </w:r>
            <w:r w:rsidRPr="00287515">
              <w:rPr>
                <w:rFonts w:ascii="Franklin Gothic Book" w:hAnsi="Franklin Gothic Book"/>
              </w:rPr>
              <w:t>о</w:t>
            </w:r>
            <w:r w:rsidRPr="00287515">
              <w:rPr>
                <w:rFonts w:ascii="Franklin Gothic Book" w:hAnsi="Franklin Gothic Book"/>
              </w:rPr>
              <w:t>тивопожарном режиме» (вместе с «Правилами противопожарного режима в РФ»)</w:t>
            </w:r>
          </w:p>
        </w:tc>
      </w:tr>
      <w:tr w:rsidR="00287515" w:rsidRPr="00287515" w:rsidTr="00806C47">
        <w:tc>
          <w:tcPr>
            <w:tcW w:w="567" w:type="dxa"/>
            <w:shd w:val="clear" w:color="auto" w:fill="auto"/>
          </w:tcPr>
          <w:p w:rsidR="00287515" w:rsidRPr="00287515" w:rsidRDefault="00287515" w:rsidP="00806C47">
            <w:pPr>
              <w:jc w:val="center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5.</w:t>
            </w:r>
          </w:p>
        </w:tc>
        <w:tc>
          <w:tcPr>
            <w:tcW w:w="2268" w:type="dxa"/>
            <w:shd w:val="clear" w:color="auto" w:fill="auto"/>
          </w:tcPr>
          <w:p w:rsidR="00287515" w:rsidRPr="00287515" w:rsidRDefault="00287515" w:rsidP="00806C47">
            <w:pPr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Сроки выполнения работ</w:t>
            </w:r>
          </w:p>
        </w:tc>
        <w:tc>
          <w:tcPr>
            <w:tcW w:w="7195" w:type="dxa"/>
            <w:shd w:val="clear" w:color="auto" w:fill="auto"/>
          </w:tcPr>
          <w:p w:rsidR="00287515" w:rsidRPr="00287515" w:rsidRDefault="00287515" w:rsidP="00806C47">
            <w:pPr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 xml:space="preserve"> </w:t>
            </w:r>
          </w:p>
          <w:p w:rsidR="00287515" w:rsidRPr="00287515" w:rsidRDefault="00287515" w:rsidP="00806C47">
            <w:pPr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30 дней с момента подписания договора</w:t>
            </w:r>
          </w:p>
        </w:tc>
      </w:tr>
      <w:tr w:rsidR="00287515" w:rsidRPr="00287515" w:rsidTr="00806C47">
        <w:tc>
          <w:tcPr>
            <w:tcW w:w="567" w:type="dxa"/>
            <w:shd w:val="clear" w:color="auto" w:fill="auto"/>
          </w:tcPr>
          <w:p w:rsidR="00287515" w:rsidRPr="00287515" w:rsidRDefault="00287515" w:rsidP="00806C47">
            <w:pPr>
              <w:jc w:val="center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6.</w:t>
            </w:r>
          </w:p>
        </w:tc>
        <w:tc>
          <w:tcPr>
            <w:tcW w:w="2268" w:type="dxa"/>
            <w:shd w:val="clear" w:color="auto" w:fill="auto"/>
          </w:tcPr>
          <w:p w:rsidR="00287515" w:rsidRPr="00287515" w:rsidRDefault="00287515" w:rsidP="00806C47">
            <w:pPr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Требования к по</w:t>
            </w:r>
            <w:r w:rsidRPr="00287515">
              <w:rPr>
                <w:rFonts w:ascii="Franklin Gothic Book" w:hAnsi="Franklin Gothic Book"/>
              </w:rPr>
              <w:t>д</w:t>
            </w:r>
            <w:r w:rsidRPr="00287515">
              <w:rPr>
                <w:rFonts w:ascii="Franklin Gothic Book" w:hAnsi="Franklin Gothic Book"/>
              </w:rPr>
              <w:t>рядчику</w:t>
            </w:r>
          </w:p>
        </w:tc>
        <w:tc>
          <w:tcPr>
            <w:tcW w:w="7195" w:type="dxa"/>
            <w:shd w:val="clear" w:color="auto" w:fill="auto"/>
          </w:tcPr>
          <w:p w:rsidR="00287515" w:rsidRPr="00287515" w:rsidRDefault="00287515" w:rsidP="00806C47">
            <w:pPr>
              <w:ind w:right="115"/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1. Наличие, действующей лицензии МЧС России на деятельность по монтажу, техническому обслуживанию и ремонту средств обеспечения пожарной безопасности зданий и сооружений</w:t>
            </w:r>
          </w:p>
          <w:p w:rsidR="00287515" w:rsidRPr="00287515" w:rsidRDefault="00287515" w:rsidP="00806C47">
            <w:pPr>
              <w:ind w:right="115"/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2. Наличие действующего допуска СРО к выполнению работ, к</w:t>
            </w:r>
            <w:r w:rsidRPr="00287515">
              <w:rPr>
                <w:rFonts w:ascii="Franklin Gothic Book" w:hAnsi="Franklin Gothic Book"/>
              </w:rPr>
              <w:t>о</w:t>
            </w:r>
            <w:r w:rsidRPr="00287515">
              <w:rPr>
                <w:rFonts w:ascii="Franklin Gothic Book" w:hAnsi="Franklin Gothic Book"/>
              </w:rPr>
              <w:t>торые оказывают влияние на безопасность объектов капитал</w:t>
            </w:r>
            <w:r w:rsidRPr="00287515">
              <w:rPr>
                <w:rFonts w:ascii="Franklin Gothic Book" w:hAnsi="Franklin Gothic Book"/>
              </w:rPr>
              <w:t>ь</w:t>
            </w:r>
            <w:r w:rsidRPr="00287515">
              <w:rPr>
                <w:rFonts w:ascii="Franklin Gothic Book" w:hAnsi="Franklin Gothic Book"/>
              </w:rPr>
              <w:t>ного строительства.</w:t>
            </w:r>
          </w:p>
          <w:p w:rsidR="00287515" w:rsidRPr="00287515" w:rsidRDefault="00287515" w:rsidP="00806C47">
            <w:pPr>
              <w:ind w:right="115"/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3. Наличие обученного персонала.</w:t>
            </w:r>
          </w:p>
          <w:p w:rsidR="00287515" w:rsidRPr="00287515" w:rsidRDefault="00287515" w:rsidP="00806C47">
            <w:pPr>
              <w:ind w:right="115"/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4.Наличие аттестованного испытательного оборудования и изм</w:t>
            </w:r>
            <w:r w:rsidRPr="00287515">
              <w:rPr>
                <w:rFonts w:ascii="Franklin Gothic Book" w:hAnsi="Franklin Gothic Book"/>
              </w:rPr>
              <w:t>е</w:t>
            </w:r>
            <w:r w:rsidRPr="00287515">
              <w:rPr>
                <w:rFonts w:ascii="Franklin Gothic Book" w:hAnsi="Franklin Gothic Book"/>
              </w:rPr>
              <w:t>рительных инструментов с результатами его поверок.</w:t>
            </w:r>
          </w:p>
        </w:tc>
      </w:tr>
    </w:tbl>
    <w:p w:rsidR="00287515" w:rsidRDefault="00287515" w:rsidP="00287515">
      <w:pPr>
        <w:ind w:left="3828"/>
        <w:jc w:val="right"/>
        <w:rPr>
          <w:rFonts w:ascii="Franklin Gothic Book" w:hAnsi="Franklin Gothic Book"/>
        </w:rPr>
      </w:pPr>
    </w:p>
    <w:p w:rsidR="00287515" w:rsidRPr="00287515" w:rsidRDefault="00287515" w:rsidP="00287515">
      <w:pPr>
        <w:ind w:left="3828"/>
        <w:jc w:val="right"/>
        <w:rPr>
          <w:rFonts w:ascii="Franklin Gothic Book" w:hAnsi="Franklin Gothic Book"/>
        </w:rPr>
      </w:pPr>
      <w:r w:rsidRPr="00287515">
        <w:rPr>
          <w:rFonts w:ascii="Franklin Gothic Book" w:hAnsi="Franklin Gothic Book"/>
        </w:rPr>
        <w:t xml:space="preserve">                                                                                                Приложение № 2 к договору №_________                                                                                                                </w:t>
      </w:r>
    </w:p>
    <w:p w:rsidR="00287515" w:rsidRPr="00287515" w:rsidRDefault="00287515" w:rsidP="00287515">
      <w:pPr>
        <w:jc w:val="right"/>
        <w:rPr>
          <w:rFonts w:ascii="Franklin Gothic Book" w:hAnsi="Franklin Gothic Book"/>
        </w:rPr>
      </w:pPr>
      <w:r w:rsidRPr="00287515">
        <w:rPr>
          <w:rFonts w:ascii="Franklin Gothic Book" w:hAnsi="Franklin Gothic Book"/>
        </w:rPr>
        <w:t xml:space="preserve">                                                            </w:t>
      </w:r>
    </w:p>
    <w:p w:rsidR="00287515" w:rsidRPr="00287515" w:rsidRDefault="00287515" w:rsidP="00287515">
      <w:pPr>
        <w:jc w:val="right"/>
        <w:rPr>
          <w:rFonts w:ascii="Franklin Gothic Book" w:hAnsi="Franklin Gothic Book"/>
        </w:rPr>
      </w:pPr>
      <w:r w:rsidRPr="00287515">
        <w:rPr>
          <w:rFonts w:ascii="Franklin Gothic Book" w:hAnsi="Franklin Gothic Book"/>
        </w:rPr>
        <w:t xml:space="preserve">                                                     от «___»__________________  2014 г.</w:t>
      </w:r>
    </w:p>
    <w:p w:rsidR="00287515" w:rsidRPr="00287515" w:rsidRDefault="00287515" w:rsidP="00287515">
      <w:pPr>
        <w:widowControl w:val="0"/>
        <w:jc w:val="right"/>
        <w:rPr>
          <w:rFonts w:ascii="Franklin Gothic Book" w:hAnsi="Franklin Gothic Book"/>
          <w:b/>
        </w:rPr>
      </w:pPr>
    </w:p>
    <w:p w:rsidR="00287515" w:rsidRPr="00287515" w:rsidRDefault="00287515" w:rsidP="00287515">
      <w:pPr>
        <w:jc w:val="center"/>
        <w:rPr>
          <w:rFonts w:ascii="Franklin Gothic Book" w:hAnsi="Franklin Gothic Book"/>
        </w:rPr>
      </w:pPr>
    </w:p>
    <w:p w:rsidR="00287515" w:rsidRPr="00287515" w:rsidRDefault="00287515" w:rsidP="00287515">
      <w:pPr>
        <w:widowControl w:val="0"/>
        <w:jc w:val="center"/>
        <w:rPr>
          <w:rFonts w:ascii="Franklin Gothic Book" w:hAnsi="Franklin Gothic Book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48"/>
        <w:gridCol w:w="5149"/>
      </w:tblGrid>
      <w:tr w:rsidR="00287515" w:rsidRPr="00287515" w:rsidTr="00806C47">
        <w:tc>
          <w:tcPr>
            <w:tcW w:w="5148" w:type="dxa"/>
            <w:shd w:val="clear" w:color="auto" w:fill="auto"/>
          </w:tcPr>
          <w:p w:rsidR="00287515" w:rsidRPr="00287515" w:rsidRDefault="00287515" w:rsidP="00287515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 xml:space="preserve">«СОГЛАСОВАНО»  </w:t>
            </w:r>
          </w:p>
          <w:p w:rsidR="00287515" w:rsidRPr="00287515" w:rsidRDefault="00287515" w:rsidP="00287515">
            <w:pPr>
              <w:widowControl w:val="0"/>
              <w:jc w:val="both"/>
              <w:rPr>
                <w:rFonts w:ascii="Franklin Gothic Book" w:hAnsi="Franklin Gothic Book"/>
              </w:rPr>
            </w:pPr>
          </w:p>
          <w:p w:rsidR="00287515" w:rsidRPr="00287515" w:rsidRDefault="00287515" w:rsidP="00287515">
            <w:pPr>
              <w:widowControl w:val="0"/>
              <w:jc w:val="both"/>
              <w:rPr>
                <w:rFonts w:ascii="Franklin Gothic Book" w:hAnsi="Franklin Gothic Book"/>
              </w:rPr>
            </w:pPr>
          </w:p>
          <w:p w:rsidR="00287515" w:rsidRPr="00287515" w:rsidRDefault="00287515" w:rsidP="00287515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________________</w:t>
            </w:r>
          </w:p>
          <w:p w:rsidR="00287515" w:rsidRPr="00287515" w:rsidRDefault="00287515" w:rsidP="00287515">
            <w:pPr>
              <w:widowControl w:val="0"/>
              <w:jc w:val="both"/>
              <w:rPr>
                <w:rFonts w:ascii="Franklin Gothic Book" w:hAnsi="Franklin Gothic Book"/>
              </w:rPr>
            </w:pPr>
          </w:p>
          <w:p w:rsidR="00287515" w:rsidRPr="00287515" w:rsidRDefault="00287515" w:rsidP="00287515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«___» _______________ 2014 г</w:t>
            </w:r>
          </w:p>
          <w:p w:rsidR="00287515" w:rsidRPr="00287515" w:rsidRDefault="00287515" w:rsidP="00287515">
            <w:pPr>
              <w:widowControl w:val="0"/>
              <w:jc w:val="both"/>
              <w:rPr>
                <w:rFonts w:ascii="Franklin Gothic Book" w:hAnsi="Franklin Gothic Book"/>
              </w:rPr>
            </w:pPr>
          </w:p>
          <w:p w:rsidR="00287515" w:rsidRPr="00287515" w:rsidRDefault="00287515" w:rsidP="00287515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spellStart"/>
            <w:r w:rsidRPr="00287515">
              <w:rPr>
                <w:rFonts w:ascii="Franklin Gothic Book" w:hAnsi="Franklin Gothic Book"/>
              </w:rPr>
              <w:t>М.п</w:t>
            </w:r>
            <w:proofErr w:type="spellEnd"/>
            <w:r w:rsidRPr="00287515">
              <w:rPr>
                <w:rFonts w:ascii="Franklin Gothic Book" w:hAnsi="Franklin Gothic Book"/>
              </w:rPr>
              <w:t>.</w:t>
            </w:r>
          </w:p>
          <w:p w:rsidR="00287515" w:rsidRPr="00287515" w:rsidRDefault="00287515" w:rsidP="00287515">
            <w:pPr>
              <w:widowControl w:val="0"/>
              <w:jc w:val="both"/>
              <w:rPr>
                <w:rFonts w:ascii="Franklin Gothic Book" w:hAnsi="Franklin Gothic Book"/>
              </w:rPr>
            </w:pPr>
          </w:p>
          <w:p w:rsidR="00287515" w:rsidRPr="00287515" w:rsidRDefault="00287515" w:rsidP="00287515">
            <w:pPr>
              <w:widowControl w:val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5149" w:type="dxa"/>
            <w:shd w:val="clear" w:color="auto" w:fill="auto"/>
          </w:tcPr>
          <w:p w:rsidR="00287515" w:rsidRPr="00287515" w:rsidRDefault="00287515" w:rsidP="00287515">
            <w:pPr>
              <w:widowControl w:val="0"/>
              <w:jc w:val="right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«УТВЕРЖДАЮ»</w:t>
            </w:r>
          </w:p>
          <w:p w:rsidR="00287515" w:rsidRPr="00287515" w:rsidRDefault="00287515" w:rsidP="00287515">
            <w:pPr>
              <w:widowControl w:val="0"/>
              <w:jc w:val="right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И. о. технического директора ОАО «НМТП»</w:t>
            </w:r>
          </w:p>
          <w:p w:rsidR="00287515" w:rsidRPr="00287515" w:rsidRDefault="00287515" w:rsidP="00287515">
            <w:pPr>
              <w:widowControl w:val="0"/>
              <w:jc w:val="right"/>
              <w:rPr>
                <w:rFonts w:ascii="Franklin Gothic Book" w:hAnsi="Franklin Gothic Book"/>
              </w:rPr>
            </w:pPr>
          </w:p>
          <w:p w:rsidR="00287515" w:rsidRPr="00287515" w:rsidRDefault="00287515" w:rsidP="00287515">
            <w:pPr>
              <w:widowControl w:val="0"/>
              <w:jc w:val="right"/>
              <w:rPr>
                <w:rFonts w:ascii="Franklin Gothic Book" w:hAnsi="Franklin Gothic Book"/>
              </w:rPr>
            </w:pPr>
          </w:p>
          <w:p w:rsidR="00287515" w:rsidRPr="00287515" w:rsidRDefault="00287515" w:rsidP="00287515">
            <w:pPr>
              <w:widowControl w:val="0"/>
              <w:jc w:val="right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 xml:space="preserve">___________________ Фофонов И. М. </w:t>
            </w:r>
          </w:p>
          <w:p w:rsidR="00287515" w:rsidRPr="00287515" w:rsidRDefault="00287515" w:rsidP="00287515">
            <w:pPr>
              <w:widowControl w:val="0"/>
              <w:jc w:val="right"/>
              <w:rPr>
                <w:rFonts w:ascii="Franklin Gothic Book" w:hAnsi="Franklin Gothic Book"/>
              </w:rPr>
            </w:pPr>
          </w:p>
          <w:p w:rsidR="00287515" w:rsidRPr="00287515" w:rsidRDefault="00287515" w:rsidP="00287515">
            <w:pPr>
              <w:widowControl w:val="0"/>
              <w:jc w:val="center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«___» ______________ 2014 г</w:t>
            </w:r>
          </w:p>
          <w:p w:rsidR="00287515" w:rsidRPr="00287515" w:rsidRDefault="00287515" w:rsidP="00287515">
            <w:pPr>
              <w:widowControl w:val="0"/>
              <w:jc w:val="right"/>
              <w:rPr>
                <w:rFonts w:ascii="Franklin Gothic Book" w:hAnsi="Franklin Gothic Book"/>
              </w:rPr>
            </w:pPr>
          </w:p>
          <w:p w:rsidR="00287515" w:rsidRPr="00287515" w:rsidRDefault="00287515" w:rsidP="00287515">
            <w:pPr>
              <w:widowControl w:val="0"/>
              <w:jc w:val="right"/>
              <w:rPr>
                <w:rFonts w:ascii="Franklin Gothic Book" w:hAnsi="Franklin Gothic Book"/>
              </w:rPr>
            </w:pPr>
            <w:proofErr w:type="spellStart"/>
            <w:r w:rsidRPr="00287515">
              <w:rPr>
                <w:rFonts w:ascii="Franklin Gothic Book" w:hAnsi="Franklin Gothic Book"/>
              </w:rPr>
              <w:t>М.п</w:t>
            </w:r>
            <w:proofErr w:type="spellEnd"/>
            <w:r w:rsidRPr="00287515">
              <w:rPr>
                <w:rFonts w:ascii="Franklin Gothic Book" w:hAnsi="Franklin Gothic Book"/>
              </w:rPr>
              <w:t xml:space="preserve">. </w:t>
            </w:r>
          </w:p>
        </w:tc>
      </w:tr>
    </w:tbl>
    <w:p w:rsidR="00287515" w:rsidRPr="00287515" w:rsidRDefault="00287515" w:rsidP="00287515">
      <w:pPr>
        <w:suppressAutoHyphens/>
        <w:ind w:firstLine="720"/>
        <w:jc w:val="center"/>
        <w:rPr>
          <w:rFonts w:ascii="Franklin Gothic Book" w:hAnsi="Franklin Gothic Book"/>
          <w:b/>
          <w:lang w:eastAsia="ar-SA"/>
        </w:rPr>
      </w:pPr>
      <w:r w:rsidRPr="00287515">
        <w:rPr>
          <w:rFonts w:ascii="Franklin Gothic Book" w:hAnsi="Franklin Gothic Book"/>
          <w:b/>
          <w:lang w:eastAsia="ar-SA"/>
        </w:rPr>
        <w:t>Перечень наружных пожарных лестниц на объектах ОАО "НМТП", подлежащих эксплуатационным испытаниям.</w:t>
      </w:r>
    </w:p>
    <w:p w:rsidR="00287515" w:rsidRPr="00287515" w:rsidRDefault="00287515" w:rsidP="00287515">
      <w:pPr>
        <w:suppressAutoHyphens/>
        <w:jc w:val="center"/>
        <w:rPr>
          <w:rFonts w:ascii="Franklin Gothic Book" w:hAnsi="Franklin Gothic Book"/>
          <w:b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4"/>
        <w:gridCol w:w="4416"/>
        <w:gridCol w:w="2516"/>
        <w:gridCol w:w="2517"/>
      </w:tblGrid>
      <w:tr w:rsidR="00287515" w:rsidRPr="00287515" w:rsidTr="00806C47">
        <w:tc>
          <w:tcPr>
            <w:tcW w:w="6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 xml:space="preserve">№ </w:t>
            </w:r>
            <w:proofErr w:type="gramStart"/>
            <w:r w:rsidRPr="00287515">
              <w:rPr>
                <w:rFonts w:ascii="Franklin Gothic Book" w:hAnsi="Franklin Gothic Book"/>
                <w:lang w:eastAsia="ar-SA"/>
              </w:rPr>
              <w:t>п</w:t>
            </w:r>
            <w:proofErr w:type="gramEnd"/>
            <w:r w:rsidRPr="00287515">
              <w:rPr>
                <w:rFonts w:ascii="Franklin Gothic Book" w:hAnsi="Franklin Gothic Book"/>
                <w:lang w:eastAsia="ar-SA"/>
              </w:rPr>
              <w:t>/п</w:t>
            </w:r>
          </w:p>
        </w:tc>
        <w:tc>
          <w:tcPr>
            <w:tcW w:w="4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Наименование здания (сооружения)</w:t>
            </w:r>
          </w:p>
        </w:tc>
        <w:tc>
          <w:tcPr>
            <w:tcW w:w="25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Количество вертикальных лестниц</w:t>
            </w:r>
          </w:p>
        </w:tc>
        <w:tc>
          <w:tcPr>
            <w:tcW w:w="2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Количество маршевых лестниц</w:t>
            </w:r>
          </w:p>
        </w:tc>
      </w:tr>
      <w:tr w:rsidR="00287515" w:rsidRPr="00287515" w:rsidTr="00806C47">
        <w:tc>
          <w:tcPr>
            <w:tcW w:w="10063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Восточный пирс</w:t>
            </w:r>
          </w:p>
        </w:tc>
      </w:tr>
      <w:tr w:rsidR="00287515" w:rsidRPr="00287515" w:rsidTr="00806C47"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1</w:t>
            </w:r>
          </w:p>
        </w:tc>
        <w:tc>
          <w:tcPr>
            <w:tcW w:w="4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Административный корпус ОВМ</w:t>
            </w:r>
          </w:p>
        </w:tc>
        <w:tc>
          <w:tcPr>
            <w:tcW w:w="2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2</w:t>
            </w:r>
          </w:p>
        </w:tc>
        <w:tc>
          <w:tcPr>
            <w:tcW w:w="2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-</w:t>
            </w:r>
          </w:p>
        </w:tc>
      </w:tr>
      <w:tr w:rsidR="00287515" w:rsidRPr="00287515" w:rsidTr="00806C47"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2</w:t>
            </w:r>
          </w:p>
        </w:tc>
        <w:tc>
          <w:tcPr>
            <w:tcW w:w="4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Ремонтный бокс № 2 ОВМ</w:t>
            </w:r>
          </w:p>
        </w:tc>
        <w:tc>
          <w:tcPr>
            <w:tcW w:w="2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2</w:t>
            </w:r>
          </w:p>
        </w:tc>
        <w:tc>
          <w:tcPr>
            <w:tcW w:w="2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-</w:t>
            </w:r>
          </w:p>
        </w:tc>
      </w:tr>
      <w:tr w:rsidR="00287515" w:rsidRPr="00287515" w:rsidTr="00806C47"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3</w:t>
            </w:r>
          </w:p>
        </w:tc>
        <w:tc>
          <w:tcPr>
            <w:tcW w:w="4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Ремонтный бокс № 4 ОВМ</w:t>
            </w:r>
          </w:p>
        </w:tc>
        <w:tc>
          <w:tcPr>
            <w:tcW w:w="2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1</w:t>
            </w:r>
          </w:p>
        </w:tc>
        <w:tc>
          <w:tcPr>
            <w:tcW w:w="2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-</w:t>
            </w:r>
          </w:p>
        </w:tc>
      </w:tr>
      <w:tr w:rsidR="00287515" w:rsidRPr="00287515" w:rsidTr="00806C47"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4</w:t>
            </w:r>
          </w:p>
        </w:tc>
        <w:tc>
          <w:tcPr>
            <w:tcW w:w="4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ОВМ АБК</w:t>
            </w:r>
          </w:p>
        </w:tc>
        <w:tc>
          <w:tcPr>
            <w:tcW w:w="2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3</w:t>
            </w:r>
          </w:p>
        </w:tc>
        <w:tc>
          <w:tcPr>
            <w:tcW w:w="2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</w:p>
        </w:tc>
      </w:tr>
      <w:tr w:rsidR="00287515" w:rsidRPr="00287515" w:rsidTr="00806C47"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lastRenderedPageBreak/>
              <w:t>5</w:t>
            </w:r>
          </w:p>
        </w:tc>
        <w:tc>
          <w:tcPr>
            <w:tcW w:w="4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Очистные сооружения ОВМ</w:t>
            </w:r>
          </w:p>
        </w:tc>
        <w:tc>
          <w:tcPr>
            <w:tcW w:w="2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2</w:t>
            </w:r>
          </w:p>
        </w:tc>
        <w:tc>
          <w:tcPr>
            <w:tcW w:w="2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-</w:t>
            </w:r>
          </w:p>
        </w:tc>
      </w:tr>
      <w:tr w:rsidR="00287515" w:rsidRPr="00287515" w:rsidTr="00806C47"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6</w:t>
            </w:r>
          </w:p>
        </w:tc>
        <w:tc>
          <w:tcPr>
            <w:tcW w:w="4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ОКРТ (цеха и административный корпус)</w:t>
            </w:r>
          </w:p>
        </w:tc>
        <w:tc>
          <w:tcPr>
            <w:tcW w:w="2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1</w:t>
            </w:r>
          </w:p>
        </w:tc>
        <w:tc>
          <w:tcPr>
            <w:tcW w:w="2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-</w:t>
            </w:r>
          </w:p>
        </w:tc>
      </w:tr>
      <w:tr w:rsidR="00287515" w:rsidRPr="00287515" w:rsidTr="00806C47"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7</w:t>
            </w:r>
          </w:p>
        </w:tc>
        <w:tc>
          <w:tcPr>
            <w:tcW w:w="4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ОКРТ крановый цех</w:t>
            </w:r>
          </w:p>
        </w:tc>
        <w:tc>
          <w:tcPr>
            <w:tcW w:w="2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1</w:t>
            </w:r>
          </w:p>
        </w:tc>
        <w:tc>
          <w:tcPr>
            <w:tcW w:w="2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-</w:t>
            </w:r>
          </w:p>
        </w:tc>
      </w:tr>
      <w:tr w:rsidR="00287515" w:rsidRPr="00287515" w:rsidTr="00806C47"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8</w:t>
            </w:r>
          </w:p>
        </w:tc>
        <w:tc>
          <w:tcPr>
            <w:tcW w:w="4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Газовая котельная</w:t>
            </w:r>
          </w:p>
        </w:tc>
        <w:tc>
          <w:tcPr>
            <w:tcW w:w="2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1</w:t>
            </w:r>
          </w:p>
        </w:tc>
        <w:tc>
          <w:tcPr>
            <w:tcW w:w="2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-</w:t>
            </w:r>
          </w:p>
        </w:tc>
      </w:tr>
      <w:tr w:rsidR="00287515" w:rsidRPr="00287515" w:rsidTr="00806C47"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val="en-US" w:eastAsia="ar-SA"/>
              </w:rPr>
            </w:pPr>
            <w:r w:rsidRPr="00287515">
              <w:rPr>
                <w:rFonts w:ascii="Franklin Gothic Book" w:hAnsi="Franklin Gothic Book"/>
                <w:lang w:val="en-US" w:eastAsia="ar-SA"/>
              </w:rPr>
              <w:t>9</w:t>
            </w:r>
          </w:p>
        </w:tc>
        <w:tc>
          <w:tcPr>
            <w:tcW w:w="4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Административная пристройка к такелажному складу</w:t>
            </w:r>
          </w:p>
        </w:tc>
        <w:tc>
          <w:tcPr>
            <w:tcW w:w="2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1</w:t>
            </w:r>
          </w:p>
        </w:tc>
        <w:tc>
          <w:tcPr>
            <w:tcW w:w="2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-</w:t>
            </w:r>
          </w:p>
        </w:tc>
      </w:tr>
      <w:tr w:rsidR="00287515" w:rsidRPr="00287515" w:rsidTr="00806C47"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val="en-US" w:eastAsia="ar-SA"/>
              </w:rPr>
            </w:pPr>
            <w:r w:rsidRPr="00287515">
              <w:rPr>
                <w:rFonts w:ascii="Franklin Gothic Book" w:hAnsi="Franklin Gothic Book"/>
                <w:lang w:val="en-US" w:eastAsia="ar-SA"/>
              </w:rPr>
              <w:t>10</w:t>
            </w:r>
          </w:p>
        </w:tc>
        <w:tc>
          <w:tcPr>
            <w:tcW w:w="4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ТП-4</w:t>
            </w:r>
          </w:p>
        </w:tc>
        <w:tc>
          <w:tcPr>
            <w:tcW w:w="2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-</w:t>
            </w:r>
          </w:p>
        </w:tc>
        <w:tc>
          <w:tcPr>
            <w:tcW w:w="2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1</w:t>
            </w:r>
          </w:p>
        </w:tc>
      </w:tr>
      <w:tr w:rsidR="00287515" w:rsidRPr="00287515" w:rsidTr="00806C47"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val="en-US"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1</w:t>
            </w:r>
            <w:r w:rsidRPr="00287515">
              <w:rPr>
                <w:rFonts w:ascii="Franklin Gothic Book" w:hAnsi="Franklin Gothic Book"/>
                <w:lang w:val="en-US" w:eastAsia="ar-SA"/>
              </w:rPr>
              <w:t>1</w:t>
            </w:r>
          </w:p>
        </w:tc>
        <w:tc>
          <w:tcPr>
            <w:tcW w:w="4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Административная пристройка к навесу для автотехники</w:t>
            </w:r>
          </w:p>
        </w:tc>
        <w:tc>
          <w:tcPr>
            <w:tcW w:w="2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1</w:t>
            </w:r>
          </w:p>
        </w:tc>
        <w:tc>
          <w:tcPr>
            <w:tcW w:w="2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-</w:t>
            </w:r>
          </w:p>
        </w:tc>
      </w:tr>
      <w:tr w:rsidR="00287515" w:rsidRPr="00287515" w:rsidTr="00806C47"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val="en-US" w:eastAsia="ar-SA"/>
              </w:rPr>
            </w:pPr>
            <w:r w:rsidRPr="00287515">
              <w:rPr>
                <w:rFonts w:ascii="Franklin Gothic Book" w:hAnsi="Franklin Gothic Book"/>
                <w:lang w:val="en-US" w:eastAsia="ar-SA"/>
              </w:rPr>
              <w:t>12</w:t>
            </w:r>
          </w:p>
        </w:tc>
        <w:tc>
          <w:tcPr>
            <w:tcW w:w="4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Диспетчерская</w:t>
            </w:r>
          </w:p>
        </w:tc>
        <w:tc>
          <w:tcPr>
            <w:tcW w:w="2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1</w:t>
            </w:r>
          </w:p>
        </w:tc>
        <w:tc>
          <w:tcPr>
            <w:tcW w:w="2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-</w:t>
            </w:r>
          </w:p>
        </w:tc>
      </w:tr>
      <w:tr w:rsidR="00287515" w:rsidRPr="00287515" w:rsidTr="00806C47"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2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2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</w:p>
        </w:tc>
      </w:tr>
      <w:tr w:rsidR="00287515" w:rsidRPr="00287515" w:rsidTr="00806C47"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val="en-US" w:eastAsia="ar-SA"/>
              </w:rPr>
            </w:pPr>
            <w:r w:rsidRPr="00287515">
              <w:rPr>
                <w:rFonts w:ascii="Franklin Gothic Book" w:hAnsi="Franklin Gothic Book"/>
                <w:lang w:val="en-US" w:eastAsia="ar-SA"/>
              </w:rPr>
              <w:t>13</w:t>
            </w:r>
          </w:p>
        </w:tc>
        <w:tc>
          <w:tcPr>
            <w:tcW w:w="4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Галерея КСМУ и административный корпус</w:t>
            </w:r>
          </w:p>
        </w:tc>
        <w:tc>
          <w:tcPr>
            <w:tcW w:w="2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1</w:t>
            </w:r>
          </w:p>
        </w:tc>
        <w:tc>
          <w:tcPr>
            <w:tcW w:w="2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2</w:t>
            </w:r>
          </w:p>
        </w:tc>
      </w:tr>
      <w:tr w:rsidR="00287515" w:rsidRPr="00287515" w:rsidTr="00806C47"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val="en-US" w:eastAsia="ar-SA"/>
              </w:rPr>
            </w:pPr>
            <w:r w:rsidRPr="00287515">
              <w:rPr>
                <w:rFonts w:ascii="Franklin Gothic Book" w:hAnsi="Franklin Gothic Book"/>
                <w:lang w:val="en-US" w:eastAsia="ar-SA"/>
              </w:rPr>
              <w:t>14</w:t>
            </w:r>
          </w:p>
        </w:tc>
        <w:tc>
          <w:tcPr>
            <w:tcW w:w="4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Склад № 16 (ЛМК)</w:t>
            </w:r>
          </w:p>
        </w:tc>
        <w:tc>
          <w:tcPr>
            <w:tcW w:w="2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2</w:t>
            </w:r>
          </w:p>
        </w:tc>
        <w:tc>
          <w:tcPr>
            <w:tcW w:w="2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1</w:t>
            </w:r>
          </w:p>
        </w:tc>
      </w:tr>
      <w:tr w:rsidR="00287515" w:rsidRPr="00287515" w:rsidTr="00806C47">
        <w:tc>
          <w:tcPr>
            <w:tcW w:w="10063" w:type="dxa"/>
            <w:gridSpan w:val="4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Широкий пирс № 2</w:t>
            </w:r>
          </w:p>
        </w:tc>
      </w:tr>
      <w:tr w:rsidR="00287515" w:rsidRPr="00287515" w:rsidTr="00806C47"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val="en-US" w:eastAsia="ar-SA"/>
              </w:rPr>
            </w:pPr>
            <w:r w:rsidRPr="00287515">
              <w:rPr>
                <w:rFonts w:ascii="Franklin Gothic Book" w:hAnsi="Franklin Gothic Book"/>
                <w:lang w:val="en-US" w:eastAsia="ar-SA"/>
              </w:rPr>
              <w:t>15</w:t>
            </w:r>
          </w:p>
        </w:tc>
        <w:tc>
          <w:tcPr>
            <w:tcW w:w="4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Диспетчерская</w:t>
            </w:r>
          </w:p>
        </w:tc>
        <w:tc>
          <w:tcPr>
            <w:tcW w:w="2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-</w:t>
            </w:r>
          </w:p>
        </w:tc>
        <w:tc>
          <w:tcPr>
            <w:tcW w:w="2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3</w:t>
            </w:r>
          </w:p>
        </w:tc>
      </w:tr>
      <w:tr w:rsidR="00287515" w:rsidRPr="00287515" w:rsidTr="00806C47">
        <w:tc>
          <w:tcPr>
            <w:tcW w:w="6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val="en-US" w:eastAsia="ar-SA"/>
              </w:rPr>
            </w:pPr>
            <w:r w:rsidRPr="00287515">
              <w:rPr>
                <w:rFonts w:ascii="Franklin Gothic Book" w:hAnsi="Franklin Gothic Book"/>
                <w:lang w:val="en-US" w:eastAsia="ar-SA"/>
              </w:rPr>
              <w:t>16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ЦРП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-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1</w:t>
            </w:r>
          </w:p>
        </w:tc>
      </w:tr>
      <w:tr w:rsidR="00287515" w:rsidRPr="00287515" w:rsidTr="00806C47">
        <w:tc>
          <w:tcPr>
            <w:tcW w:w="6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val="en-US" w:eastAsia="ar-SA"/>
              </w:rPr>
            </w:pPr>
            <w:r w:rsidRPr="00287515">
              <w:rPr>
                <w:rFonts w:ascii="Franklin Gothic Book" w:hAnsi="Franklin Gothic Book"/>
                <w:lang w:val="en-US" w:eastAsia="ar-SA"/>
              </w:rPr>
              <w:t>17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Склад № 13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2</w:t>
            </w:r>
          </w:p>
        </w:tc>
      </w:tr>
      <w:tr w:rsidR="00287515" w:rsidRPr="00287515" w:rsidTr="00806C47">
        <w:tc>
          <w:tcPr>
            <w:tcW w:w="6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val="en-US" w:eastAsia="ar-SA"/>
              </w:rPr>
            </w:pPr>
            <w:r w:rsidRPr="00287515">
              <w:rPr>
                <w:rFonts w:ascii="Franklin Gothic Book" w:hAnsi="Franklin Gothic Book"/>
                <w:lang w:val="en-US" w:eastAsia="ar-SA"/>
              </w:rPr>
              <w:t>18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Склад № 14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-</w:t>
            </w:r>
          </w:p>
        </w:tc>
      </w:tr>
      <w:tr w:rsidR="00287515" w:rsidRPr="00287515" w:rsidTr="00806C47">
        <w:tc>
          <w:tcPr>
            <w:tcW w:w="61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val="en-US" w:eastAsia="ar-SA"/>
              </w:rPr>
            </w:pPr>
            <w:r w:rsidRPr="00287515">
              <w:rPr>
                <w:rFonts w:ascii="Franklin Gothic Book" w:hAnsi="Franklin Gothic Book"/>
                <w:lang w:val="en-US" w:eastAsia="ar-SA"/>
              </w:rPr>
              <w:t>19</w:t>
            </w:r>
          </w:p>
        </w:tc>
        <w:tc>
          <w:tcPr>
            <w:tcW w:w="441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Склад № 9</w:t>
            </w:r>
          </w:p>
        </w:tc>
        <w:tc>
          <w:tcPr>
            <w:tcW w:w="251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2</w:t>
            </w:r>
          </w:p>
        </w:tc>
        <w:tc>
          <w:tcPr>
            <w:tcW w:w="251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-</w:t>
            </w:r>
          </w:p>
        </w:tc>
      </w:tr>
      <w:tr w:rsidR="00287515" w:rsidRPr="00287515" w:rsidTr="00806C47"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val="en-US" w:eastAsia="ar-SA"/>
              </w:rPr>
            </w:pPr>
          </w:p>
        </w:tc>
        <w:tc>
          <w:tcPr>
            <w:tcW w:w="4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2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2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</w:p>
        </w:tc>
      </w:tr>
      <w:tr w:rsidR="00287515" w:rsidRPr="00287515" w:rsidTr="00806C47">
        <w:tc>
          <w:tcPr>
            <w:tcW w:w="10063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Широкий пирс № 1</w:t>
            </w:r>
          </w:p>
        </w:tc>
      </w:tr>
      <w:tr w:rsidR="00287515" w:rsidRPr="00287515" w:rsidTr="00806C47"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val="en-US"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2</w:t>
            </w:r>
            <w:r w:rsidRPr="00287515">
              <w:rPr>
                <w:rFonts w:ascii="Franklin Gothic Book" w:hAnsi="Franklin Gothic Book"/>
                <w:lang w:val="en-US" w:eastAsia="ar-SA"/>
              </w:rPr>
              <w:t>0</w:t>
            </w:r>
          </w:p>
        </w:tc>
        <w:tc>
          <w:tcPr>
            <w:tcW w:w="4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Очистные сооружения (между АБК-1 и АБК-2)</w:t>
            </w:r>
          </w:p>
        </w:tc>
        <w:tc>
          <w:tcPr>
            <w:tcW w:w="2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1</w:t>
            </w:r>
          </w:p>
        </w:tc>
        <w:tc>
          <w:tcPr>
            <w:tcW w:w="2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-</w:t>
            </w:r>
          </w:p>
        </w:tc>
      </w:tr>
      <w:tr w:rsidR="00287515" w:rsidRPr="00287515" w:rsidTr="00806C47"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val="en-US"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2</w:t>
            </w:r>
            <w:r w:rsidRPr="00287515">
              <w:rPr>
                <w:rFonts w:ascii="Franklin Gothic Book" w:hAnsi="Franklin Gothic Book"/>
                <w:lang w:val="en-US" w:eastAsia="ar-SA"/>
              </w:rPr>
              <w:t>1</w:t>
            </w:r>
          </w:p>
        </w:tc>
        <w:tc>
          <w:tcPr>
            <w:tcW w:w="4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Пост № 10</w:t>
            </w:r>
          </w:p>
        </w:tc>
        <w:tc>
          <w:tcPr>
            <w:tcW w:w="2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-</w:t>
            </w:r>
          </w:p>
        </w:tc>
        <w:tc>
          <w:tcPr>
            <w:tcW w:w="2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1</w:t>
            </w:r>
          </w:p>
        </w:tc>
      </w:tr>
      <w:tr w:rsidR="00287515" w:rsidRPr="00287515" w:rsidTr="00806C47">
        <w:tc>
          <w:tcPr>
            <w:tcW w:w="6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val="en-US"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2</w:t>
            </w:r>
            <w:r w:rsidRPr="00287515">
              <w:rPr>
                <w:rFonts w:ascii="Franklin Gothic Book" w:hAnsi="Franklin Gothic Book"/>
                <w:lang w:val="en-US" w:eastAsia="ar-SA"/>
              </w:rPr>
              <w:t>2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Бюро пропусков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-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1</w:t>
            </w:r>
          </w:p>
        </w:tc>
      </w:tr>
      <w:tr w:rsidR="00287515" w:rsidRPr="00287515" w:rsidTr="00806C47">
        <w:tc>
          <w:tcPr>
            <w:tcW w:w="6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val="en-US"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2</w:t>
            </w:r>
            <w:r w:rsidRPr="00287515">
              <w:rPr>
                <w:rFonts w:ascii="Franklin Gothic Book" w:hAnsi="Franklin Gothic Book"/>
                <w:lang w:val="en-US" w:eastAsia="ar-SA"/>
              </w:rPr>
              <w:t>3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Пост № 12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-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1</w:t>
            </w:r>
          </w:p>
        </w:tc>
      </w:tr>
      <w:tr w:rsidR="00287515" w:rsidRPr="00287515" w:rsidTr="00806C47">
        <w:tc>
          <w:tcPr>
            <w:tcW w:w="6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val="en-US"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2</w:t>
            </w:r>
            <w:r w:rsidRPr="00287515">
              <w:rPr>
                <w:rFonts w:ascii="Franklin Gothic Book" w:hAnsi="Franklin Gothic Book"/>
                <w:lang w:val="en-US" w:eastAsia="ar-SA"/>
              </w:rPr>
              <w:t>4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ОВМ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-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1</w:t>
            </w:r>
          </w:p>
        </w:tc>
      </w:tr>
      <w:tr w:rsidR="00287515" w:rsidRPr="00287515" w:rsidTr="00806C47"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val="en-US"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2</w:t>
            </w:r>
            <w:r w:rsidRPr="00287515">
              <w:rPr>
                <w:rFonts w:ascii="Franklin Gothic Book" w:hAnsi="Franklin Gothic Book"/>
                <w:lang w:val="en-US" w:eastAsia="ar-SA"/>
              </w:rPr>
              <w:t>5</w:t>
            </w:r>
          </w:p>
        </w:tc>
        <w:tc>
          <w:tcPr>
            <w:tcW w:w="4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Склад генеральных грузов № 1</w:t>
            </w:r>
          </w:p>
        </w:tc>
        <w:tc>
          <w:tcPr>
            <w:tcW w:w="2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-</w:t>
            </w:r>
          </w:p>
        </w:tc>
        <w:tc>
          <w:tcPr>
            <w:tcW w:w="2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1</w:t>
            </w:r>
          </w:p>
        </w:tc>
      </w:tr>
      <w:tr w:rsidR="00287515" w:rsidRPr="00287515" w:rsidTr="00806C47">
        <w:tc>
          <w:tcPr>
            <w:tcW w:w="6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val="en-US"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2</w:t>
            </w:r>
            <w:r w:rsidRPr="00287515">
              <w:rPr>
                <w:rFonts w:ascii="Franklin Gothic Book" w:hAnsi="Franklin Gothic Book"/>
                <w:lang w:val="en-US" w:eastAsia="ar-SA"/>
              </w:rPr>
              <w:t>6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Пост № 14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-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1</w:t>
            </w:r>
          </w:p>
        </w:tc>
      </w:tr>
      <w:tr w:rsidR="00287515" w:rsidRPr="00287515" w:rsidTr="00806C47"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val="en-US" w:eastAsia="ar-SA"/>
              </w:rPr>
            </w:pPr>
            <w:r w:rsidRPr="00287515">
              <w:rPr>
                <w:rFonts w:ascii="Franklin Gothic Book" w:hAnsi="Franklin Gothic Book"/>
                <w:lang w:val="en-US" w:eastAsia="ar-SA"/>
              </w:rPr>
              <w:t>27</w:t>
            </w:r>
          </w:p>
        </w:tc>
        <w:tc>
          <w:tcPr>
            <w:tcW w:w="4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Такелажный склад</w:t>
            </w:r>
          </w:p>
        </w:tc>
        <w:tc>
          <w:tcPr>
            <w:tcW w:w="2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1</w:t>
            </w:r>
          </w:p>
        </w:tc>
        <w:tc>
          <w:tcPr>
            <w:tcW w:w="2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-</w:t>
            </w:r>
          </w:p>
        </w:tc>
      </w:tr>
      <w:tr w:rsidR="00287515" w:rsidRPr="00287515" w:rsidTr="00806C47"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val="en-US" w:eastAsia="ar-SA"/>
              </w:rPr>
            </w:pPr>
            <w:r w:rsidRPr="00287515">
              <w:rPr>
                <w:rFonts w:ascii="Franklin Gothic Book" w:hAnsi="Franklin Gothic Book"/>
                <w:lang w:val="en-US" w:eastAsia="ar-SA"/>
              </w:rPr>
              <w:t>28</w:t>
            </w:r>
          </w:p>
        </w:tc>
        <w:tc>
          <w:tcPr>
            <w:tcW w:w="4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Мастерские</w:t>
            </w:r>
          </w:p>
        </w:tc>
        <w:tc>
          <w:tcPr>
            <w:tcW w:w="2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1</w:t>
            </w:r>
          </w:p>
        </w:tc>
        <w:tc>
          <w:tcPr>
            <w:tcW w:w="2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-</w:t>
            </w:r>
          </w:p>
        </w:tc>
      </w:tr>
      <w:tr w:rsidR="00287515" w:rsidRPr="00287515" w:rsidTr="00806C47"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val="en-US" w:eastAsia="ar-SA"/>
              </w:rPr>
            </w:pPr>
            <w:r w:rsidRPr="00287515">
              <w:rPr>
                <w:rFonts w:ascii="Franklin Gothic Book" w:hAnsi="Franklin Gothic Book"/>
                <w:lang w:val="en-US" w:eastAsia="ar-SA"/>
              </w:rPr>
              <w:t>29</w:t>
            </w:r>
          </w:p>
        </w:tc>
        <w:tc>
          <w:tcPr>
            <w:tcW w:w="4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Диспетчерская</w:t>
            </w:r>
          </w:p>
        </w:tc>
        <w:tc>
          <w:tcPr>
            <w:tcW w:w="2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-</w:t>
            </w:r>
          </w:p>
        </w:tc>
        <w:tc>
          <w:tcPr>
            <w:tcW w:w="2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2</w:t>
            </w:r>
          </w:p>
        </w:tc>
      </w:tr>
      <w:tr w:rsidR="00287515" w:rsidRPr="00287515" w:rsidTr="00806C47"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val="en-US"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3</w:t>
            </w:r>
            <w:r w:rsidRPr="00287515">
              <w:rPr>
                <w:rFonts w:ascii="Franklin Gothic Book" w:hAnsi="Franklin Gothic Book"/>
                <w:lang w:val="en-US" w:eastAsia="ar-SA"/>
              </w:rPr>
              <w:t>0</w:t>
            </w:r>
          </w:p>
        </w:tc>
        <w:tc>
          <w:tcPr>
            <w:tcW w:w="4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Склад генеральных грузов № 3</w:t>
            </w:r>
          </w:p>
        </w:tc>
        <w:tc>
          <w:tcPr>
            <w:tcW w:w="2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-</w:t>
            </w:r>
          </w:p>
        </w:tc>
        <w:tc>
          <w:tcPr>
            <w:tcW w:w="2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1</w:t>
            </w:r>
          </w:p>
        </w:tc>
      </w:tr>
      <w:tr w:rsidR="00287515" w:rsidRPr="00287515" w:rsidTr="00806C47">
        <w:trPr>
          <w:trHeight w:val="390"/>
        </w:trPr>
        <w:tc>
          <w:tcPr>
            <w:tcW w:w="61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val="en-US"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3</w:t>
            </w:r>
            <w:r w:rsidRPr="00287515">
              <w:rPr>
                <w:rFonts w:ascii="Franklin Gothic Book" w:hAnsi="Franklin Gothic Book"/>
                <w:lang w:val="en-US" w:eastAsia="ar-SA"/>
              </w:rPr>
              <w:t>1</w:t>
            </w:r>
          </w:p>
        </w:tc>
        <w:tc>
          <w:tcPr>
            <w:tcW w:w="441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ТП-14</w:t>
            </w:r>
          </w:p>
        </w:tc>
        <w:tc>
          <w:tcPr>
            <w:tcW w:w="251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1</w:t>
            </w:r>
          </w:p>
        </w:tc>
        <w:tc>
          <w:tcPr>
            <w:tcW w:w="25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2</w:t>
            </w:r>
          </w:p>
        </w:tc>
      </w:tr>
      <w:tr w:rsidR="00287515" w:rsidRPr="00287515" w:rsidTr="00806C47">
        <w:trPr>
          <w:trHeight w:val="250"/>
        </w:trPr>
        <w:tc>
          <w:tcPr>
            <w:tcW w:w="6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32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 xml:space="preserve">Склад №1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-</w:t>
            </w:r>
          </w:p>
        </w:tc>
      </w:tr>
      <w:tr w:rsidR="00287515" w:rsidRPr="00287515" w:rsidTr="00806C47">
        <w:tc>
          <w:tcPr>
            <w:tcW w:w="10063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proofErr w:type="spellStart"/>
            <w:r w:rsidRPr="00287515">
              <w:rPr>
                <w:rFonts w:ascii="Franklin Gothic Book" w:hAnsi="Franklin Gothic Book"/>
                <w:lang w:eastAsia="ar-SA"/>
              </w:rPr>
              <w:t>Нефтерайон</w:t>
            </w:r>
            <w:proofErr w:type="spellEnd"/>
          </w:p>
        </w:tc>
      </w:tr>
      <w:tr w:rsidR="00287515" w:rsidRPr="00287515" w:rsidTr="00806C47"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33</w:t>
            </w:r>
          </w:p>
        </w:tc>
        <w:tc>
          <w:tcPr>
            <w:tcW w:w="4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Морская насосная</w:t>
            </w:r>
          </w:p>
        </w:tc>
        <w:tc>
          <w:tcPr>
            <w:tcW w:w="2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2</w:t>
            </w:r>
          </w:p>
        </w:tc>
        <w:tc>
          <w:tcPr>
            <w:tcW w:w="2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-</w:t>
            </w:r>
          </w:p>
        </w:tc>
      </w:tr>
      <w:tr w:rsidR="00287515" w:rsidRPr="00287515" w:rsidTr="00806C47"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34</w:t>
            </w:r>
          </w:p>
        </w:tc>
        <w:tc>
          <w:tcPr>
            <w:tcW w:w="4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Склад сорбента</w:t>
            </w:r>
          </w:p>
        </w:tc>
        <w:tc>
          <w:tcPr>
            <w:tcW w:w="2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1</w:t>
            </w:r>
          </w:p>
        </w:tc>
        <w:tc>
          <w:tcPr>
            <w:tcW w:w="2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-</w:t>
            </w:r>
          </w:p>
        </w:tc>
      </w:tr>
      <w:tr w:rsidR="00287515" w:rsidRPr="00287515" w:rsidTr="00806C47"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lastRenderedPageBreak/>
              <w:t>35</w:t>
            </w:r>
          </w:p>
        </w:tc>
        <w:tc>
          <w:tcPr>
            <w:tcW w:w="4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Кабина управления причалом № 1</w:t>
            </w:r>
          </w:p>
        </w:tc>
        <w:tc>
          <w:tcPr>
            <w:tcW w:w="2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-</w:t>
            </w:r>
          </w:p>
        </w:tc>
        <w:tc>
          <w:tcPr>
            <w:tcW w:w="2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1</w:t>
            </w:r>
          </w:p>
        </w:tc>
      </w:tr>
      <w:tr w:rsidR="00287515" w:rsidRPr="00287515" w:rsidTr="00806C47"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36</w:t>
            </w:r>
          </w:p>
        </w:tc>
        <w:tc>
          <w:tcPr>
            <w:tcW w:w="4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Кабина управления причалом № 2</w:t>
            </w:r>
          </w:p>
        </w:tc>
        <w:tc>
          <w:tcPr>
            <w:tcW w:w="2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-</w:t>
            </w:r>
          </w:p>
        </w:tc>
        <w:tc>
          <w:tcPr>
            <w:tcW w:w="2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1</w:t>
            </w:r>
          </w:p>
        </w:tc>
      </w:tr>
      <w:tr w:rsidR="00287515" w:rsidRPr="00287515" w:rsidTr="00806C47"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val="en-US" w:eastAsia="ar-SA"/>
              </w:rPr>
              <w:t>3</w:t>
            </w:r>
            <w:r w:rsidRPr="00287515">
              <w:rPr>
                <w:rFonts w:ascii="Franklin Gothic Book" w:hAnsi="Franklin Gothic Book"/>
                <w:lang w:eastAsia="ar-SA"/>
              </w:rPr>
              <w:t>7</w:t>
            </w:r>
          </w:p>
        </w:tc>
        <w:tc>
          <w:tcPr>
            <w:tcW w:w="4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Кабина управления причалом № 3</w:t>
            </w:r>
          </w:p>
        </w:tc>
        <w:tc>
          <w:tcPr>
            <w:tcW w:w="2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-</w:t>
            </w:r>
          </w:p>
        </w:tc>
        <w:tc>
          <w:tcPr>
            <w:tcW w:w="2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1</w:t>
            </w:r>
          </w:p>
        </w:tc>
      </w:tr>
      <w:tr w:rsidR="00287515" w:rsidRPr="00287515" w:rsidTr="00806C47"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val="en-US" w:eastAsia="ar-SA"/>
              </w:rPr>
              <w:t>3</w:t>
            </w:r>
            <w:r w:rsidRPr="00287515">
              <w:rPr>
                <w:rFonts w:ascii="Franklin Gothic Book" w:hAnsi="Franklin Gothic Book"/>
                <w:lang w:eastAsia="ar-SA"/>
              </w:rPr>
              <w:t>8</w:t>
            </w:r>
          </w:p>
        </w:tc>
        <w:tc>
          <w:tcPr>
            <w:tcW w:w="4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Кабина управления причалом № 6</w:t>
            </w:r>
          </w:p>
        </w:tc>
        <w:tc>
          <w:tcPr>
            <w:tcW w:w="2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-</w:t>
            </w:r>
          </w:p>
        </w:tc>
        <w:tc>
          <w:tcPr>
            <w:tcW w:w="2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1</w:t>
            </w:r>
          </w:p>
        </w:tc>
      </w:tr>
      <w:tr w:rsidR="00287515" w:rsidRPr="00287515" w:rsidTr="00806C47"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val="en-US" w:eastAsia="ar-SA"/>
              </w:rPr>
              <w:t>3</w:t>
            </w:r>
            <w:r w:rsidRPr="00287515">
              <w:rPr>
                <w:rFonts w:ascii="Franklin Gothic Book" w:hAnsi="Franklin Gothic Book"/>
                <w:lang w:eastAsia="ar-SA"/>
              </w:rPr>
              <w:t>9</w:t>
            </w:r>
          </w:p>
        </w:tc>
        <w:tc>
          <w:tcPr>
            <w:tcW w:w="4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Кабина управления причалом № 7</w:t>
            </w:r>
          </w:p>
        </w:tc>
        <w:tc>
          <w:tcPr>
            <w:tcW w:w="2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-</w:t>
            </w:r>
          </w:p>
        </w:tc>
        <w:tc>
          <w:tcPr>
            <w:tcW w:w="2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1</w:t>
            </w:r>
          </w:p>
        </w:tc>
      </w:tr>
      <w:tr w:rsidR="00287515" w:rsidRPr="00287515" w:rsidTr="00806C47"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val="en-US"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40</w:t>
            </w:r>
          </w:p>
        </w:tc>
        <w:tc>
          <w:tcPr>
            <w:tcW w:w="4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Кабина управления причалом № 8</w:t>
            </w:r>
          </w:p>
        </w:tc>
        <w:tc>
          <w:tcPr>
            <w:tcW w:w="2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-</w:t>
            </w:r>
          </w:p>
        </w:tc>
        <w:tc>
          <w:tcPr>
            <w:tcW w:w="2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1</w:t>
            </w:r>
          </w:p>
        </w:tc>
      </w:tr>
      <w:tr w:rsidR="00287515" w:rsidRPr="00287515" w:rsidTr="00806C47"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41</w:t>
            </w:r>
          </w:p>
        </w:tc>
        <w:tc>
          <w:tcPr>
            <w:tcW w:w="4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Административно-производственное здание</w:t>
            </w:r>
          </w:p>
        </w:tc>
        <w:tc>
          <w:tcPr>
            <w:tcW w:w="2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-</w:t>
            </w:r>
          </w:p>
        </w:tc>
        <w:tc>
          <w:tcPr>
            <w:tcW w:w="2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1</w:t>
            </w:r>
          </w:p>
        </w:tc>
      </w:tr>
      <w:tr w:rsidR="00287515" w:rsidRPr="00287515" w:rsidTr="00806C47"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42</w:t>
            </w:r>
          </w:p>
        </w:tc>
        <w:tc>
          <w:tcPr>
            <w:tcW w:w="4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Пункт управления противопожарным комплексом</w:t>
            </w:r>
          </w:p>
        </w:tc>
        <w:tc>
          <w:tcPr>
            <w:tcW w:w="2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-</w:t>
            </w:r>
          </w:p>
        </w:tc>
        <w:tc>
          <w:tcPr>
            <w:tcW w:w="2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1</w:t>
            </w:r>
          </w:p>
        </w:tc>
      </w:tr>
      <w:tr w:rsidR="00287515" w:rsidRPr="00287515" w:rsidTr="00806C47">
        <w:tc>
          <w:tcPr>
            <w:tcW w:w="10063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Прочие объекты</w:t>
            </w:r>
          </w:p>
        </w:tc>
      </w:tr>
      <w:tr w:rsidR="00287515" w:rsidRPr="00287515" w:rsidTr="00806C47"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43</w:t>
            </w:r>
          </w:p>
        </w:tc>
        <w:tc>
          <w:tcPr>
            <w:tcW w:w="4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Управление автотранспорта</w:t>
            </w:r>
          </w:p>
        </w:tc>
        <w:tc>
          <w:tcPr>
            <w:tcW w:w="2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1</w:t>
            </w:r>
          </w:p>
        </w:tc>
        <w:tc>
          <w:tcPr>
            <w:tcW w:w="2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-</w:t>
            </w:r>
          </w:p>
        </w:tc>
      </w:tr>
      <w:tr w:rsidR="00287515" w:rsidRPr="00287515" w:rsidTr="00806C47"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44</w:t>
            </w:r>
          </w:p>
        </w:tc>
        <w:tc>
          <w:tcPr>
            <w:tcW w:w="4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Клуб портовиков</w:t>
            </w:r>
          </w:p>
        </w:tc>
        <w:tc>
          <w:tcPr>
            <w:tcW w:w="2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1</w:t>
            </w:r>
          </w:p>
        </w:tc>
        <w:tc>
          <w:tcPr>
            <w:tcW w:w="2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1</w:t>
            </w:r>
          </w:p>
        </w:tc>
      </w:tr>
      <w:tr w:rsidR="00287515" w:rsidRPr="00287515" w:rsidTr="00806C47"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45</w:t>
            </w:r>
          </w:p>
        </w:tc>
        <w:tc>
          <w:tcPr>
            <w:tcW w:w="4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ул. Портовая, 22</w:t>
            </w:r>
          </w:p>
        </w:tc>
        <w:tc>
          <w:tcPr>
            <w:tcW w:w="2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1</w:t>
            </w:r>
          </w:p>
        </w:tc>
        <w:tc>
          <w:tcPr>
            <w:tcW w:w="2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7515" w:rsidRPr="00287515" w:rsidRDefault="00287515" w:rsidP="00287515">
            <w:pPr>
              <w:suppressLineNumbers/>
              <w:suppressAutoHyphens/>
              <w:rPr>
                <w:rFonts w:ascii="Franklin Gothic Book" w:hAnsi="Franklin Gothic Book"/>
                <w:lang w:eastAsia="ar-SA"/>
              </w:rPr>
            </w:pPr>
            <w:r w:rsidRPr="00287515">
              <w:rPr>
                <w:rFonts w:ascii="Franklin Gothic Book" w:hAnsi="Franklin Gothic Book"/>
                <w:lang w:eastAsia="ar-SA"/>
              </w:rPr>
              <w:t>-</w:t>
            </w:r>
          </w:p>
        </w:tc>
      </w:tr>
    </w:tbl>
    <w:p w:rsidR="00287515" w:rsidRPr="00287515" w:rsidRDefault="00287515" w:rsidP="00287515">
      <w:pPr>
        <w:suppressAutoHyphens/>
        <w:rPr>
          <w:rFonts w:ascii="Franklin Gothic Book" w:hAnsi="Franklin Gothic Book"/>
          <w:lang w:eastAsia="ar-SA"/>
        </w:rPr>
      </w:pPr>
    </w:p>
    <w:p w:rsidR="00287515" w:rsidRPr="00287515" w:rsidRDefault="00287515" w:rsidP="00287515">
      <w:pPr>
        <w:suppressAutoHyphens/>
        <w:rPr>
          <w:rFonts w:ascii="Franklin Gothic Book" w:hAnsi="Franklin Gothic Book"/>
          <w:lang w:val="en-US" w:eastAsia="ar-SA"/>
        </w:rPr>
      </w:pPr>
    </w:p>
    <w:p w:rsidR="00287515" w:rsidRPr="00287515" w:rsidRDefault="00287515" w:rsidP="00287515">
      <w:pPr>
        <w:jc w:val="center"/>
        <w:rPr>
          <w:rFonts w:ascii="Franklin Gothic Book" w:hAnsi="Franklin Gothic Book"/>
          <w:b/>
        </w:rPr>
      </w:pPr>
    </w:p>
    <w:p w:rsidR="00287515" w:rsidRPr="00287515" w:rsidRDefault="00287515" w:rsidP="00287515">
      <w:pPr>
        <w:jc w:val="right"/>
        <w:rPr>
          <w:rFonts w:ascii="Franklin Gothic Book" w:hAnsi="Franklin Gothic Book"/>
        </w:rPr>
      </w:pPr>
      <w:r w:rsidRPr="00287515">
        <w:rPr>
          <w:rFonts w:ascii="Franklin Gothic Book" w:hAnsi="Franklin Gothic Book"/>
        </w:rPr>
        <w:t xml:space="preserve">Приложение № 3 к договору №_________                                                                                                                </w:t>
      </w:r>
    </w:p>
    <w:p w:rsidR="00287515" w:rsidRPr="00287515" w:rsidRDefault="00287515" w:rsidP="00287515">
      <w:pPr>
        <w:jc w:val="right"/>
        <w:rPr>
          <w:rFonts w:ascii="Franklin Gothic Book" w:hAnsi="Franklin Gothic Book"/>
        </w:rPr>
      </w:pPr>
    </w:p>
    <w:p w:rsidR="00287515" w:rsidRPr="00287515" w:rsidRDefault="00287515" w:rsidP="00287515">
      <w:pPr>
        <w:jc w:val="right"/>
        <w:rPr>
          <w:rFonts w:ascii="Franklin Gothic Book" w:hAnsi="Franklin Gothic Book"/>
        </w:rPr>
      </w:pPr>
      <w:r w:rsidRPr="00287515">
        <w:rPr>
          <w:rFonts w:ascii="Franklin Gothic Book" w:hAnsi="Franklin Gothic Book"/>
        </w:rPr>
        <w:t xml:space="preserve">                                                            </w:t>
      </w:r>
    </w:p>
    <w:p w:rsidR="00287515" w:rsidRPr="00287515" w:rsidRDefault="00287515" w:rsidP="00287515">
      <w:pPr>
        <w:jc w:val="right"/>
        <w:rPr>
          <w:rFonts w:ascii="Franklin Gothic Book" w:hAnsi="Franklin Gothic Book"/>
        </w:rPr>
      </w:pPr>
      <w:r w:rsidRPr="00287515">
        <w:rPr>
          <w:rFonts w:ascii="Franklin Gothic Book" w:hAnsi="Franklin Gothic Book"/>
        </w:rPr>
        <w:t xml:space="preserve">                                                     от «___»__________________  2014 г.</w:t>
      </w:r>
    </w:p>
    <w:p w:rsidR="00287515" w:rsidRPr="00287515" w:rsidRDefault="00287515" w:rsidP="00287515">
      <w:pPr>
        <w:jc w:val="right"/>
        <w:rPr>
          <w:rFonts w:ascii="Franklin Gothic Book" w:hAnsi="Franklin Gothic Book"/>
          <w:b/>
        </w:rPr>
      </w:pPr>
    </w:p>
    <w:p w:rsidR="00287515" w:rsidRPr="00287515" w:rsidRDefault="00287515" w:rsidP="00287515">
      <w:pPr>
        <w:jc w:val="right"/>
        <w:rPr>
          <w:rFonts w:ascii="Franklin Gothic Book" w:hAnsi="Franklin Gothic Book"/>
          <w:b/>
        </w:rPr>
      </w:pPr>
    </w:p>
    <w:p w:rsidR="00287515" w:rsidRPr="00287515" w:rsidRDefault="00287515" w:rsidP="00287515">
      <w:pPr>
        <w:jc w:val="center"/>
        <w:rPr>
          <w:rFonts w:ascii="Franklin Gothic Book" w:hAnsi="Franklin Gothic Book"/>
          <w:b/>
        </w:rPr>
      </w:pPr>
      <w:r w:rsidRPr="00287515">
        <w:rPr>
          <w:rFonts w:ascii="Franklin Gothic Book" w:hAnsi="Franklin Gothic Book"/>
          <w:b/>
        </w:rPr>
        <w:t>Образец уведомления о связанности сторон</w:t>
      </w:r>
    </w:p>
    <w:p w:rsidR="00287515" w:rsidRPr="00287515" w:rsidRDefault="00287515" w:rsidP="00287515">
      <w:pPr>
        <w:jc w:val="center"/>
        <w:rPr>
          <w:rFonts w:ascii="Franklin Gothic Book" w:hAnsi="Franklin Gothic Book"/>
        </w:rPr>
      </w:pPr>
    </w:p>
    <w:p w:rsidR="00287515" w:rsidRPr="00287515" w:rsidRDefault="00287515" w:rsidP="00287515">
      <w:pPr>
        <w:jc w:val="center"/>
        <w:rPr>
          <w:rFonts w:ascii="Franklin Gothic Book" w:hAnsi="Franklin Gothic Book"/>
        </w:rPr>
      </w:pPr>
      <w:r w:rsidRPr="00287515">
        <w:rPr>
          <w:rFonts w:ascii="Franklin Gothic Book" w:hAnsi="Franklin Gothic Book"/>
        </w:rPr>
        <w:t>Таблица для заполнения Подрядчиком</w:t>
      </w:r>
      <w:r w:rsidRPr="00287515">
        <w:rPr>
          <w:rFonts w:ascii="Franklin Gothic Book" w:hAnsi="Franklin Gothic Book"/>
          <w:iCs/>
        </w:rPr>
        <w:t>______________________</w:t>
      </w:r>
      <w:r w:rsidRPr="00287515">
        <w:rPr>
          <w:rFonts w:ascii="Franklin Gothic Book" w:hAnsi="Franklin Gothic Book"/>
        </w:rPr>
        <w:t>:</w:t>
      </w:r>
    </w:p>
    <w:p w:rsidR="00287515" w:rsidRPr="00287515" w:rsidRDefault="00287515" w:rsidP="00287515">
      <w:pPr>
        <w:jc w:val="center"/>
        <w:rPr>
          <w:rFonts w:ascii="Franklin Gothic Book" w:hAnsi="Franklin Gothic Book"/>
          <w:u w:val="single"/>
        </w:rPr>
      </w:pPr>
      <w:r w:rsidRPr="00287515">
        <w:rPr>
          <w:rFonts w:ascii="Franklin Gothic Book" w:hAnsi="Franklin Gothic Book"/>
          <w:u w:val="single"/>
        </w:rPr>
        <w:t>(</w:t>
      </w:r>
      <w:r w:rsidRPr="00287515">
        <w:rPr>
          <w:rFonts w:ascii="Franklin Gothic Book" w:hAnsi="Franklin Gothic Book"/>
          <w:b/>
          <w:u w:val="single"/>
        </w:rPr>
        <w:t xml:space="preserve">Прим.: </w:t>
      </w:r>
      <w:r w:rsidRPr="00287515">
        <w:rPr>
          <w:rFonts w:ascii="Franklin Gothic Book" w:hAnsi="Franklin Gothic Book"/>
          <w:u w:val="single"/>
        </w:rPr>
        <w:t>необходимо отметить нужное)</w:t>
      </w:r>
    </w:p>
    <w:p w:rsidR="00287515" w:rsidRPr="00287515" w:rsidRDefault="00287515" w:rsidP="00287515">
      <w:pPr>
        <w:jc w:val="both"/>
        <w:rPr>
          <w:rFonts w:ascii="Franklin Gothic Book" w:hAnsi="Franklin Gothic Book"/>
        </w:rPr>
      </w:pPr>
    </w:p>
    <w:p w:rsidR="00287515" w:rsidRPr="00287515" w:rsidRDefault="00287515" w:rsidP="00287515">
      <w:pPr>
        <w:ind w:firstLine="708"/>
        <w:jc w:val="both"/>
        <w:rPr>
          <w:rFonts w:ascii="Franklin Gothic Book" w:hAnsi="Franklin Gothic Book"/>
        </w:rPr>
      </w:pPr>
      <w:r w:rsidRPr="00287515">
        <w:rPr>
          <w:rFonts w:ascii="Franklin Gothic Book" w:hAnsi="Franklin Gothic Book"/>
        </w:rPr>
        <w:t xml:space="preserve">Настоящим Подрядчик информирует Заказчика о том, что был ознакомлен с принятым Заказчиком Регламентом определения связанных сторон ОАО «НМТП» (размещён на сайте ОАО «НМТП», адрес: </w:t>
      </w:r>
      <w:hyperlink r:id="rId12" w:history="1">
        <w:r w:rsidRPr="00287515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287515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287515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287515">
          <w:rPr>
            <w:rFonts w:ascii="Franklin Gothic Book" w:hAnsi="Franklin Gothic Book"/>
            <w:color w:val="0000FF"/>
            <w:u w:val="single"/>
          </w:rPr>
          <w:t>.</w:t>
        </w:r>
        <w:r w:rsidRPr="00287515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287515">
        <w:rPr>
          <w:rFonts w:ascii="Franklin Gothic Book" w:hAnsi="Franklin Gothic Book"/>
        </w:rPr>
        <w:t>) и дает согласие Заказчику на обработку и раскрытие указанных в таблице данных в соответствии с Международными стандартами финансовой отчетности.</w:t>
      </w:r>
    </w:p>
    <w:p w:rsidR="00287515" w:rsidRPr="00287515" w:rsidRDefault="00287515" w:rsidP="00287515">
      <w:pPr>
        <w:jc w:val="both"/>
        <w:rPr>
          <w:rFonts w:ascii="Franklin Gothic Book" w:hAnsi="Franklin Gothic Book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6"/>
        <w:gridCol w:w="4924"/>
      </w:tblGrid>
      <w:tr w:rsidR="00287515" w:rsidRPr="00287515" w:rsidTr="00806C47">
        <w:trPr>
          <w:trHeight w:hRule="exact" w:val="640"/>
        </w:trPr>
        <w:tc>
          <w:tcPr>
            <w:tcW w:w="4811" w:type="dxa"/>
          </w:tcPr>
          <w:p w:rsidR="00287515" w:rsidRPr="00287515" w:rsidRDefault="00287515" w:rsidP="00287515">
            <w:pPr>
              <w:jc w:val="center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Признаки связанных сторон</w:t>
            </w:r>
          </w:p>
          <w:p w:rsidR="00287515" w:rsidRPr="00287515" w:rsidRDefault="00287515" w:rsidP="00287515">
            <w:pPr>
              <w:jc w:val="center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4980" w:type="dxa"/>
          </w:tcPr>
          <w:p w:rsidR="00287515" w:rsidRPr="00287515" w:rsidRDefault="00287515" w:rsidP="00287515">
            <w:pPr>
              <w:jc w:val="center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Признаки не связанных сторон</w:t>
            </w:r>
          </w:p>
          <w:p w:rsidR="00287515" w:rsidRPr="00287515" w:rsidRDefault="00287515" w:rsidP="00287515">
            <w:pPr>
              <w:jc w:val="center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287515" w:rsidRPr="00287515" w:rsidTr="00806C47">
        <w:trPr>
          <w:trHeight w:val="3251"/>
        </w:trPr>
        <w:tc>
          <w:tcPr>
            <w:tcW w:w="4811" w:type="dxa"/>
          </w:tcPr>
          <w:p w:rsidR="00287515" w:rsidRPr="00287515" w:rsidRDefault="00287515" w:rsidP="00287515">
            <w:pPr>
              <w:numPr>
                <w:ilvl w:val="0"/>
                <w:numId w:val="38"/>
              </w:numPr>
              <w:tabs>
                <w:tab w:val="left" w:pos="309"/>
              </w:tabs>
              <w:ind w:left="167" w:hanging="142"/>
              <w:jc w:val="both"/>
              <w:rPr>
                <w:rFonts w:ascii="Franklin Gothic Book" w:hAnsi="Franklin Gothic Book"/>
                <w:b/>
              </w:rPr>
            </w:pPr>
            <w:r w:rsidRPr="00287515">
              <w:rPr>
                <w:rFonts w:ascii="Franklin Gothic Book" w:hAnsi="Franklin Gothic Book"/>
                <w:b/>
              </w:rPr>
              <w:t xml:space="preserve">Подрядчик, </w:t>
            </w:r>
            <w:r w:rsidRPr="00287515">
              <w:rPr>
                <w:rFonts w:ascii="Franklin Gothic Book" w:hAnsi="Franklin Gothic Book"/>
                <w:b/>
                <w:iCs/>
              </w:rPr>
              <w:t>прямо или косвенно, через одн</w:t>
            </w:r>
            <w:r w:rsidRPr="00287515">
              <w:rPr>
                <w:rFonts w:ascii="Franklin Gothic Book" w:hAnsi="Franklin Gothic Book"/>
                <w:b/>
                <w:iCs/>
              </w:rPr>
              <w:t>о</w:t>
            </w:r>
            <w:r w:rsidRPr="00287515">
              <w:rPr>
                <w:rFonts w:ascii="Franklin Gothic Book" w:hAnsi="Franklin Gothic Book"/>
                <w:b/>
                <w:iCs/>
              </w:rPr>
              <w:t>го или нескольких посредников: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 xml:space="preserve">(а) </w:t>
            </w:r>
            <w:r w:rsidRPr="00287515">
              <w:rPr>
                <w:rFonts w:ascii="Franklin Gothic Book" w:hAnsi="Franklin Gothic Book"/>
                <w:iCs/>
              </w:rPr>
              <w:t>контролирует ОАО «НМТП» или контролируе</w:t>
            </w:r>
            <w:r w:rsidRPr="00287515">
              <w:rPr>
                <w:rFonts w:ascii="Franklin Gothic Book" w:hAnsi="Franklin Gothic Book"/>
                <w:iCs/>
              </w:rPr>
              <w:t>т</w:t>
            </w:r>
            <w:r w:rsidRPr="00287515">
              <w:rPr>
                <w:rFonts w:ascii="Franklin Gothic Book" w:hAnsi="Franklin Gothic Book"/>
                <w:iCs/>
              </w:rPr>
              <w:t>ся ею, либо вместе с ОАО «НМТП» является об</w:t>
            </w:r>
            <w:r w:rsidRPr="00287515">
              <w:rPr>
                <w:rFonts w:ascii="Franklin Gothic Book" w:hAnsi="Franklin Gothic Book"/>
                <w:iCs/>
              </w:rPr>
              <w:t>ъ</w:t>
            </w:r>
            <w:r w:rsidRPr="00287515">
              <w:rPr>
                <w:rFonts w:ascii="Franklin Gothic Book" w:hAnsi="Franklin Gothic Book"/>
                <w:iCs/>
              </w:rPr>
              <w:t>ектом совместного контроля (это включает м</w:t>
            </w:r>
            <w:r w:rsidRPr="00287515">
              <w:rPr>
                <w:rFonts w:ascii="Franklin Gothic Book" w:hAnsi="Franklin Gothic Book"/>
                <w:iCs/>
              </w:rPr>
              <w:t>а</w:t>
            </w:r>
            <w:r w:rsidRPr="00287515">
              <w:rPr>
                <w:rFonts w:ascii="Franklin Gothic Book" w:hAnsi="Franklin Gothic Book"/>
                <w:iCs/>
              </w:rPr>
              <w:t>теринские организации, дочерние орган</w:t>
            </w:r>
            <w:r w:rsidRPr="00287515">
              <w:rPr>
                <w:rFonts w:ascii="Franklin Gothic Book" w:hAnsi="Franklin Gothic Book"/>
                <w:iCs/>
              </w:rPr>
              <w:t>и</w:t>
            </w:r>
            <w:r w:rsidRPr="00287515">
              <w:rPr>
                <w:rFonts w:ascii="Franklin Gothic Book" w:hAnsi="Franklin Gothic Book"/>
                <w:iCs/>
              </w:rPr>
              <w:t>зации и дочерние организации на основании косве</w:t>
            </w:r>
            <w:r w:rsidRPr="00287515">
              <w:rPr>
                <w:rFonts w:ascii="Franklin Gothic Book" w:hAnsi="Franklin Gothic Book"/>
                <w:iCs/>
              </w:rPr>
              <w:t>н</w:t>
            </w:r>
            <w:r w:rsidRPr="00287515">
              <w:rPr>
                <w:rFonts w:ascii="Franklin Gothic Book" w:hAnsi="Franklin Gothic Book"/>
                <w:iCs/>
              </w:rPr>
              <w:t>ной доли участия);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sym w:font="Wingdings" w:char="F071"/>
            </w:r>
            <w:r w:rsidRPr="00287515">
              <w:rPr>
                <w:rFonts w:ascii="Franklin Gothic Book" w:hAnsi="Franklin Gothic Book"/>
              </w:rPr>
              <w:t>Да</w:t>
            </w:r>
            <w:proofErr w:type="gramStart"/>
            <w:r w:rsidRPr="00287515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87515">
              <w:rPr>
                <w:rFonts w:ascii="Franklin Gothic Book" w:hAnsi="Franklin Gothic Book"/>
              </w:rPr>
              <w:sym w:font="Wingdings" w:char="F071"/>
            </w:r>
            <w:r w:rsidRPr="00287515">
              <w:rPr>
                <w:rFonts w:ascii="Franklin Gothic Book" w:hAnsi="Franklin Gothic Book"/>
              </w:rPr>
              <w:t>Н</w:t>
            </w:r>
            <w:proofErr w:type="gramEnd"/>
            <w:r w:rsidRPr="00287515">
              <w:rPr>
                <w:rFonts w:ascii="Franklin Gothic Book" w:hAnsi="Franklin Gothic Book"/>
              </w:rPr>
              <w:t>ет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Если ответ «Да», то просим указать соответств</w:t>
            </w:r>
            <w:r w:rsidRPr="00287515">
              <w:rPr>
                <w:rFonts w:ascii="Franklin Gothic Book" w:hAnsi="Franklin Gothic Book"/>
              </w:rPr>
              <w:t>у</w:t>
            </w:r>
            <w:r w:rsidRPr="00287515">
              <w:rPr>
                <w:rFonts w:ascii="Franklin Gothic Book" w:hAnsi="Franklin Gothic Book"/>
              </w:rPr>
              <w:t>ющий признак связанности.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_________________________________________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_________________________________________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_________________________________________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lastRenderedPageBreak/>
              <w:t>_________________________________________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(</w:t>
            </w:r>
            <w:r w:rsidRPr="00287515">
              <w:rPr>
                <w:rFonts w:ascii="Franklin Gothic Book" w:hAnsi="Franklin Gothic Book"/>
                <w:lang w:val="en-US"/>
              </w:rPr>
              <w:t>b</w:t>
            </w:r>
            <w:r w:rsidRPr="00287515">
              <w:rPr>
                <w:rFonts w:ascii="Franklin Gothic Book" w:hAnsi="Franklin Gothic Book"/>
              </w:rPr>
              <w:t xml:space="preserve">) </w:t>
            </w:r>
            <w:r w:rsidRPr="00287515">
              <w:rPr>
                <w:rFonts w:ascii="Franklin Gothic Book" w:hAnsi="Franklin Gothic Book"/>
                <w:iCs/>
              </w:rPr>
              <w:t>имеет долю в организации, обеспечива</w:t>
            </w:r>
            <w:r w:rsidRPr="00287515">
              <w:rPr>
                <w:rFonts w:ascii="Franklin Gothic Book" w:hAnsi="Franklin Gothic Book"/>
                <w:iCs/>
              </w:rPr>
              <w:t>ю</w:t>
            </w:r>
            <w:r w:rsidRPr="00287515">
              <w:rPr>
                <w:rFonts w:ascii="Franklin Gothic Book" w:hAnsi="Franklin Gothic Book"/>
                <w:iCs/>
              </w:rPr>
              <w:t>щую ей значительное влияние на ОАО «НМТП»;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sym w:font="Wingdings" w:char="F071"/>
            </w:r>
            <w:r w:rsidRPr="00287515">
              <w:rPr>
                <w:rFonts w:ascii="Franklin Gothic Book" w:hAnsi="Franklin Gothic Book"/>
              </w:rPr>
              <w:t>Да</w:t>
            </w:r>
            <w:proofErr w:type="gramStart"/>
            <w:r w:rsidRPr="00287515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87515">
              <w:rPr>
                <w:rFonts w:ascii="Franklin Gothic Book" w:hAnsi="Franklin Gothic Book"/>
              </w:rPr>
              <w:sym w:font="Wingdings" w:char="F071"/>
            </w:r>
            <w:r w:rsidRPr="00287515">
              <w:rPr>
                <w:rFonts w:ascii="Franklin Gothic Book" w:hAnsi="Franklin Gothic Book"/>
              </w:rPr>
              <w:t>Н</w:t>
            </w:r>
            <w:proofErr w:type="gramEnd"/>
            <w:r w:rsidRPr="00287515">
              <w:rPr>
                <w:rFonts w:ascii="Franklin Gothic Book" w:hAnsi="Franklin Gothic Book"/>
              </w:rPr>
              <w:t>ет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Если ответ «Да», то просим указать долю, обе</w:t>
            </w:r>
            <w:r w:rsidRPr="00287515">
              <w:rPr>
                <w:rFonts w:ascii="Franklin Gothic Book" w:hAnsi="Franklin Gothic Book"/>
              </w:rPr>
              <w:t>с</w:t>
            </w:r>
            <w:r w:rsidRPr="00287515">
              <w:rPr>
                <w:rFonts w:ascii="Franklin Gothic Book" w:hAnsi="Franklin Gothic Book"/>
              </w:rPr>
              <w:t>печивающую значительное влияние на ОАО «НМТП».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_________________________________________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_________________________________________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  <w:iCs/>
              </w:rPr>
            </w:pPr>
            <w:r w:rsidRPr="00287515">
              <w:rPr>
                <w:rFonts w:ascii="Franklin Gothic Book" w:hAnsi="Franklin Gothic Book"/>
              </w:rPr>
              <w:t>(</w:t>
            </w:r>
            <w:r w:rsidRPr="00287515">
              <w:rPr>
                <w:rFonts w:ascii="Franklin Gothic Book" w:hAnsi="Franklin Gothic Book"/>
                <w:lang w:val="en-US"/>
              </w:rPr>
              <w:t>c</w:t>
            </w:r>
            <w:r w:rsidRPr="00287515">
              <w:rPr>
                <w:rFonts w:ascii="Franklin Gothic Book" w:hAnsi="Franklin Gothic Book"/>
              </w:rPr>
              <w:t xml:space="preserve">) </w:t>
            </w:r>
            <w:r w:rsidRPr="00287515">
              <w:rPr>
                <w:rFonts w:ascii="Franklin Gothic Book" w:hAnsi="Franklin Gothic Book"/>
                <w:iCs/>
              </w:rPr>
              <w:t>осуществляет совместный контроль над ОАО «НМТП»;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sym w:font="Wingdings" w:char="F071"/>
            </w:r>
            <w:r w:rsidRPr="00287515">
              <w:rPr>
                <w:rFonts w:ascii="Franklin Gothic Book" w:hAnsi="Franklin Gothic Book"/>
              </w:rPr>
              <w:t>Да</w:t>
            </w:r>
            <w:proofErr w:type="gramStart"/>
            <w:r w:rsidRPr="00287515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87515">
              <w:rPr>
                <w:rFonts w:ascii="Franklin Gothic Book" w:hAnsi="Franklin Gothic Book"/>
              </w:rPr>
              <w:sym w:font="Wingdings" w:char="F071"/>
            </w:r>
            <w:r w:rsidRPr="00287515">
              <w:rPr>
                <w:rFonts w:ascii="Franklin Gothic Book" w:hAnsi="Franklin Gothic Book"/>
              </w:rPr>
              <w:t>Н</w:t>
            </w:r>
            <w:proofErr w:type="gramEnd"/>
            <w:r w:rsidRPr="00287515">
              <w:rPr>
                <w:rFonts w:ascii="Franklin Gothic Book" w:hAnsi="Franklin Gothic Book"/>
              </w:rPr>
              <w:t>ет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Если ответ «Да», то просим указать организ</w:t>
            </w:r>
            <w:r w:rsidRPr="00287515">
              <w:rPr>
                <w:rFonts w:ascii="Franklin Gothic Book" w:hAnsi="Franklin Gothic Book"/>
              </w:rPr>
              <w:t>а</w:t>
            </w:r>
            <w:r w:rsidRPr="00287515">
              <w:rPr>
                <w:rFonts w:ascii="Franklin Gothic Book" w:hAnsi="Franklin Gothic Book"/>
              </w:rPr>
              <w:t>ции, с которыми осуществляется совместный ко</w:t>
            </w:r>
            <w:r w:rsidRPr="00287515">
              <w:rPr>
                <w:rFonts w:ascii="Franklin Gothic Book" w:hAnsi="Franklin Gothic Book"/>
              </w:rPr>
              <w:t>н</w:t>
            </w:r>
            <w:r w:rsidRPr="00287515">
              <w:rPr>
                <w:rFonts w:ascii="Franklin Gothic Book" w:hAnsi="Franklin Gothic Book"/>
              </w:rPr>
              <w:t>троль над ОАО «НМТП».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_________________________________________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_________________________________________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_________________________________________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_________________________________________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_________________________________________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  <w:iCs/>
              </w:rPr>
            </w:pPr>
            <w:r w:rsidRPr="00287515">
              <w:rPr>
                <w:rFonts w:ascii="Franklin Gothic Book" w:hAnsi="Franklin Gothic Book"/>
              </w:rPr>
              <w:t>(</w:t>
            </w:r>
            <w:r w:rsidRPr="00287515">
              <w:rPr>
                <w:rFonts w:ascii="Franklin Gothic Book" w:hAnsi="Franklin Gothic Book"/>
                <w:lang w:val="en-US"/>
              </w:rPr>
              <w:t>d</w:t>
            </w:r>
            <w:r w:rsidRPr="00287515">
              <w:rPr>
                <w:rFonts w:ascii="Franklin Gothic Book" w:hAnsi="Franklin Gothic Book"/>
              </w:rPr>
              <w:t xml:space="preserve">) </w:t>
            </w:r>
            <w:r w:rsidRPr="00287515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sym w:font="Wingdings" w:char="F071"/>
            </w:r>
            <w:r w:rsidRPr="00287515">
              <w:rPr>
                <w:rFonts w:ascii="Franklin Gothic Book" w:hAnsi="Franklin Gothic Book"/>
              </w:rPr>
              <w:t>Да</w:t>
            </w:r>
            <w:proofErr w:type="gramStart"/>
            <w:r w:rsidRPr="00287515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87515">
              <w:rPr>
                <w:rFonts w:ascii="Franklin Gothic Book" w:hAnsi="Franklin Gothic Book"/>
              </w:rPr>
              <w:sym w:font="Wingdings" w:char="F071"/>
            </w:r>
            <w:r w:rsidRPr="00287515">
              <w:rPr>
                <w:rFonts w:ascii="Franklin Gothic Book" w:hAnsi="Franklin Gothic Book"/>
              </w:rPr>
              <w:t>Н</w:t>
            </w:r>
            <w:proofErr w:type="gramEnd"/>
            <w:r w:rsidRPr="00287515">
              <w:rPr>
                <w:rFonts w:ascii="Franklin Gothic Book" w:hAnsi="Franklin Gothic Book"/>
              </w:rPr>
              <w:t>ет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Если ответ «Да», то просим указать, какой инв</w:t>
            </w:r>
            <w:r w:rsidRPr="00287515">
              <w:rPr>
                <w:rFonts w:ascii="Franklin Gothic Book" w:hAnsi="Franklin Gothic Book"/>
              </w:rPr>
              <w:t>е</w:t>
            </w:r>
            <w:r w:rsidRPr="00287515">
              <w:rPr>
                <w:rFonts w:ascii="Franklin Gothic Book" w:hAnsi="Franklin Gothic Book"/>
              </w:rPr>
              <w:t>стор и как именно он оказывает существенное влияние.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_________________________________________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_________________________________________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_________________________________________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  <w:b/>
              </w:rPr>
            </w:pPr>
            <w:r w:rsidRPr="00287515">
              <w:rPr>
                <w:rFonts w:ascii="Franklin Gothic Book" w:hAnsi="Franklin Gothic Book"/>
              </w:rPr>
              <w:t xml:space="preserve">2. </w:t>
            </w:r>
            <w:r w:rsidRPr="00287515">
              <w:rPr>
                <w:rFonts w:ascii="Franklin Gothic Book" w:hAnsi="Franklin Gothic Book"/>
                <w:b/>
              </w:rPr>
              <w:t>Физическое лицо</w:t>
            </w:r>
            <w:r w:rsidRPr="00287515">
              <w:rPr>
                <w:rFonts w:ascii="Franklin Gothic Book" w:hAnsi="Franklin Gothic Book"/>
              </w:rPr>
              <w:t xml:space="preserve"> </w:t>
            </w:r>
            <w:r w:rsidRPr="00287515">
              <w:rPr>
                <w:rFonts w:ascii="Franklin Gothic Book" w:hAnsi="Franklin Gothic Book"/>
                <w:b/>
                <w:iCs/>
              </w:rPr>
              <w:t>входит в состав старшего руководящего персонала ОАО «НМТП» или его материнской организации: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(</w:t>
            </w:r>
            <w:r w:rsidRPr="00287515">
              <w:rPr>
                <w:rFonts w:ascii="Franklin Gothic Book" w:hAnsi="Franklin Gothic Book"/>
                <w:lang w:val="en-US"/>
              </w:rPr>
              <w:t>a</w:t>
            </w:r>
            <w:r w:rsidRPr="00287515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sym w:font="Wingdings" w:char="F071"/>
            </w:r>
            <w:r w:rsidRPr="00287515">
              <w:rPr>
                <w:rFonts w:ascii="Franklin Gothic Book" w:hAnsi="Franklin Gothic Book"/>
              </w:rPr>
              <w:t>Да</w:t>
            </w:r>
            <w:proofErr w:type="gramStart"/>
            <w:r w:rsidRPr="00287515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87515">
              <w:rPr>
                <w:rFonts w:ascii="Franklin Gothic Book" w:hAnsi="Franklin Gothic Book"/>
              </w:rPr>
              <w:sym w:font="Wingdings" w:char="F071"/>
            </w:r>
            <w:r w:rsidRPr="00287515">
              <w:rPr>
                <w:rFonts w:ascii="Franklin Gothic Book" w:hAnsi="Franklin Gothic Book"/>
              </w:rPr>
              <w:t>Н</w:t>
            </w:r>
            <w:proofErr w:type="gramEnd"/>
            <w:r w:rsidRPr="00287515">
              <w:rPr>
                <w:rFonts w:ascii="Franklin Gothic Book" w:hAnsi="Franklin Gothic Book"/>
              </w:rPr>
              <w:t>ет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__________________________________________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(</w:t>
            </w:r>
            <w:r w:rsidRPr="00287515">
              <w:rPr>
                <w:rFonts w:ascii="Franklin Gothic Book" w:hAnsi="Franklin Gothic Book"/>
                <w:lang w:val="en-US"/>
              </w:rPr>
              <w:t>b</w:t>
            </w:r>
            <w:r w:rsidRPr="00287515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sym w:font="Wingdings" w:char="F071"/>
            </w:r>
            <w:r w:rsidRPr="00287515">
              <w:rPr>
                <w:rFonts w:ascii="Franklin Gothic Book" w:hAnsi="Franklin Gothic Book"/>
              </w:rPr>
              <w:t>Да</w:t>
            </w:r>
            <w:proofErr w:type="gramStart"/>
            <w:r w:rsidRPr="00287515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87515">
              <w:rPr>
                <w:rFonts w:ascii="Franklin Gothic Book" w:hAnsi="Franklin Gothic Book"/>
              </w:rPr>
              <w:sym w:font="Wingdings" w:char="F071"/>
            </w:r>
            <w:r w:rsidRPr="00287515">
              <w:rPr>
                <w:rFonts w:ascii="Franklin Gothic Book" w:hAnsi="Franklin Gothic Book"/>
              </w:rPr>
              <w:t>Н</w:t>
            </w:r>
            <w:proofErr w:type="gramEnd"/>
            <w:r w:rsidRPr="00287515">
              <w:rPr>
                <w:rFonts w:ascii="Franklin Gothic Book" w:hAnsi="Franklin Gothic Book"/>
              </w:rPr>
              <w:t>ет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__________________________________________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(с) лицо, осуществляющее полномочия един</w:t>
            </w:r>
            <w:r w:rsidRPr="00287515">
              <w:rPr>
                <w:rFonts w:ascii="Franklin Gothic Book" w:hAnsi="Franklin Gothic Book"/>
              </w:rPr>
              <w:t>о</w:t>
            </w:r>
            <w:r w:rsidRPr="00287515">
              <w:rPr>
                <w:rFonts w:ascii="Franklin Gothic Book" w:hAnsi="Franklin Gothic Book"/>
              </w:rPr>
              <w:t>личного исполнительного органа.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sym w:font="Wingdings" w:char="F071"/>
            </w:r>
            <w:r w:rsidRPr="00287515">
              <w:rPr>
                <w:rFonts w:ascii="Franklin Gothic Book" w:hAnsi="Franklin Gothic Book"/>
              </w:rPr>
              <w:t>Да</w:t>
            </w:r>
            <w:proofErr w:type="gramStart"/>
            <w:r w:rsidRPr="00287515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87515">
              <w:rPr>
                <w:rFonts w:ascii="Franklin Gothic Book" w:hAnsi="Franklin Gothic Book"/>
              </w:rPr>
              <w:sym w:font="Wingdings" w:char="F071"/>
            </w:r>
            <w:r w:rsidRPr="00287515">
              <w:rPr>
                <w:rFonts w:ascii="Franklin Gothic Book" w:hAnsi="Franklin Gothic Book"/>
              </w:rPr>
              <w:t>Н</w:t>
            </w:r>
            <w:proofErr w:type="gramEnd"/>
            <w:r w:rsidRPr="00287515">
              <w:rPr>
                <w:rFonts w:ascii="Franklin Gothic Book" w:hAnsi="Franklin Gothic Book"/>
              </w:rPr>
              <w:t>ет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__________________________________________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  <w:b/>
              </w:rPr>
            </w:pPr>
            <w:r w:rsidRPr="00287515">
              <w:rPr>
                <w:rFonts w:ascii="Franklin Gothic Book" w:hAnsi="Franklin Gothic Book"/>
                <w:b/>
              </w:rPr>
              <w:t>3. Близкие родственники, оказывающие вли</w:t>
            </w:r>
            <w:r w:rsidRPr="00287515">
              <w:rPr>
                <w:rFonts w:ascii="Franklin Gothic Book" w:hAnsi="Franklin Gothic Book"/>
                <w:b/>
              </w:rPr>
              <w:t>я</w:t>
            </w:r>
            <w:r w:rsidRPr="00287515">
              <w:rPr>
                <w:rFonts w:ascii="Franklin Gothic Book" w:hAnsi="Franklin Gothic Book"/>
                <w:b/>
              </w:rPr>
              <w:t>ние на частное лицо или которые могут ок</w:t>
            </w:r>
            <w:r w:rsidRPr="00287515">
              <w:rPr>
                <w:rFonts w:ascii="Franklin Gothic Book" w:hAnsi="Franklin Gothic Book"/>
                <w:b/>
              </w:rPr>
              <w:t>а</w:t>
            </w:r>
            <w:r w:rsidRPr="00287515">
              <w:rPr>
                <w:rFonts w:ascii="Franklin Gothic Book" w:hAnsi="Franklin Gothic Book"/>
                <w:b/>
              </w:rPr>
              <w:t xml:space="preserve">заться под его влиянием в ходе проведения </w:t>
            </w:r>
            <w:r w:rsidRPr="00287515">
              <w:rPr>
                <w:rFonts w:ascii="Franklin Gothic Book" w:hAnsi="Franklin Gothic Book"/>
                <w:b/>
              </w:rPr>
              <w:lastRenderedPageBreak/>
              <w:t>операций с предприятием: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 xml:space="preserve"> (a) дети, а также супруг (супруга) или гражда</w:t>
            </w:r>
            <w:r w:rsidRPr="00287515">
              <w:rPr>
                <w:rFonts w:ascii="Franklin Gothic Book" w:hAnsi="Franklin Gothic Book"/>
              </w:rPr>
              <w:t>н</w:t>
            </w:r>
            <w:r w:rsidRPr="00287515">
              <w:rPr>
                <w:rFonts w:ascii="Franklin Gothic Book" w:hAnsi="Franklin Gothic Book"/>
              </w:rPr>
              <w:t>ский супруг (супруга) такого лица;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sym w:font="Wingdings" w:char="F071"/>
            </w:r>
            <w:r w:rsidRPr="00287515">
              <w:rPr>
                <w:rFonts w:ascii="Franklin Gothic Book" w:hAnsi="Franklin Gothic Book"/>
              </w:rPr>
              <w:t>Да</w:t>
            </w:r>
            <w:proofErr w:type="gramStart"/>
            <w:r w:rsidRPr="00287515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87515">
              <w:rPr>
                <w:rFonts w:ascii="Franklin Gothic Book" w:hAnsi="Franklin Gothic Book"/>
              </w:rPr>
              <w:sym w:font="Wingdings" w:char="F071"/>
            </w:r>
            <w:r w:rsidRPr="00287515">
              <w:rPr>
                <w:rFonts w:ascii="Franklin Gothic Book" w:hAnsi="Franklin Gothic Book"/>
              </w:rPr>
              <w:t>Н</w:t>
            </w:r>
            <w:proofErr w:type="gramEnd"/>
            <w:r w:rsidRPr="00287515">
              <w:rPr>
                <w:rFonts w:ascii="Franklin Gothic Book" w:hAnsi="Franklin Gothic Book"/>
              </w:rPr>
              <w:t>ет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Если ответ «Да», то просим указать ФИО близк</w:t>
            </w:r>
            <w:r w:rsidRPr="00287515">
              <w:rPr>
                <w:rFonts w:ascii="Franklin Gothic Book" w:hAnsi="Franklin Gothic Book"/>
              </w:rPr>
              <w:t>о</w:t>
            </w:r>
            <w:r w:rsidRPr="00287515">
              <w:rPr>
                <w:rFonts w:ascii="Franklin Gothic Book" w:hAnsi="Franklin Gothic Book"/>
              </w:rPr>
              <w:t>го родственника и степень родства.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__________________________________________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__________________________________________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(b) дети супруга (супруги) или гражданского с</w:t>
            </w:r>
            <w:r w:rsidRPr="00287515">
              <w:rPr>
                <w:rFonts w:ascii="Franklin Gothic Book" w:hAnsi="Franklin Gothic Book"/>
              </w:rPr>
              <w:t>у</w:t>
            </w:r>
            <w:r w:rsidRPr="00287515">
              <w:rPr>
                <w:rFonts w:ascii="Franklin Gothic Book" w:hAnsi="Franklin Gothic Book"/>
              </w:rPr>
              <w:t>пруга (супруги) такого лица;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sym w:font="Wingdings" w:char="F071"/>
            </w:r>
            <w:r w:rsidRPr="00287515">
              <w:rPr>
                <w:rFonts w:ascii="Franklin Gothic Book" w:hAnsi="Franklin Gothic Book"/>
              </w:rPr>
              <w:t>Да</w:t>
            </w:r>
            <w:proofErr w:type="gramStart"/>
            <w:r w:rsidRPr="00287515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87515">
              <w:rPr>
                <w:rFonts w:ascii="Franklin Gothic Book" w:hAnsi="Franklin Gothic Book"/>
              </w:rPr>
              <w:sym w:font="Wingdings" w:char="F071"/>
            </w:r>
            <w:r w:rsidRPr="00287515">
              <w:rPr>
                <w:rFonts w:ascii="Franklin Gothic Book" w:hAnsi="Franklin Gothic Book"/>
              </w:rPr>
              <w:t>Н</w:t>
            </w:r>
            <w:proofErr w:type="gramEnd"/>
            <w:r w:rsidRPr="00287515">
              <w:rPr>
                <w:rFonts w:ascii="Franklin Gothic Book" w:hAnsi="Franklin Gothic Book"/>
              </w:rPr>
              <w:t>ет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Если ответ «Да», то просим указать ФИО близк</w:t>
            </w:r>
            <w:r w:rsidRPr="00287515">
              <w:rPr>
                <w:rFonts w:ascii="Franklin Gothic Book" w:hAnsi="Franklin Gothic Book"/>
              </w:rPr>
              <w:t>о</w:t>
            </w:r>
            <w:r w:rsidRPr="00287515">
              <w:rPr>
                <w:rFonts w:ascii="Franklin Gothic Book" w:hAnsi="Franklin Gothic Book"/>
              </w:rPr>
              <w:t>го родственника и степень родства.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________________________________________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________________________________________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 xml:space="preserve"> (c) иждивенцы такого лица, супруга (супруги) или гражданского супруга (супруги) такого л</w:t>
            </w:r>
            <w:r w:rsidRPr="00287515">
              <w:rPr>
                <w:rFonts w:ascii="Franklin Gothic Book" w:hAnsi="Franklin Gothic Book"/>
              </w:rPr>
              <w:t>и</w:t>
            </w:r>
            <w:r w:rsidRPr="00287515">
              <w:rPr>
                <w:rFonts w:ascii="Franklin Gothic Book" w:hAnsi="Franklin Gothic Book"/>
              </w:rPr>
              <w:t>ца.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sym w:font="Wingdings" w:char="F071"/>
            </w:r>
            <w:r w:rsidRPr="00287515">
              <w:rPr>
                <w:rFonts w:ascii="Franklin Gothic Book" w:hAnsi="Franklin Gothic Book"/>
              </w:rPr>
              <w:t>Да</w:t>
            </w:r>
            <w:proofErr w:type="gramStart"/>
            <w:r w:rsidRPr="00287515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87515">
              <w:rPr>
                <w:rFonts w:ascii="Franklin Gothic Book" w:hAnsi="Franklin Gothic Book"/>
              </w:rPr>
              <w:sym w:font="Wingdings" w:char="F071"/>
            </w:r>
            <w:r w:rsidRPr="00287515">
              <w:rPr>
                <w:rFonts w:ascii="Franklin Gothic Book" w:hAnsi="Franklin Gothic Book"/>
              </w:rPr>
              <w:t>Н</w:t>
            </w:r>
            <w:proofErr w:type="gramEnd"/>
            <w:r w:rsidRPr="00287515">
              <w:rPr>
                <w:rFonts w:ascii="Franklin Gothic Book" w:hAnsi="Franklin Gothic Book"/>
              </w:rPr>
              <w:t>ет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Если ответ «Да», то просим указать ФИО близк</w:t>
            </w:r>
            <w:r w:rsidRPr="00287515">
              <w:rPr>
                <w:rFonts w:ascii="Franklin Gothic Book" w:hAnsi="Franklin Gothic Book"/>
              </w:rPr>
              <w:t>о</w:t>
            </w:r>
            <w:r w:rsidRPr="00287515">
              <w:rPr>
                <w:rFonts w:ascii="Franklin Gothic Book" w:hAnsi="Franklin Gothic Book"/>
              </w:rPr>
              <w:t>го родственника и степень родства.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________________________________________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________________________________________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980" w:type="dxa"/>
          </w:tcPr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lastRenderedPageBreak/>
              <w:t xml:space="preserve">(а) две организации, только </w:t>
            </w:r>
            <w:proofErr w:type="gramStart"/>
            <w:r w:rsidRPr="00287515">
              <w:rPr>
                <w:rFonts w:ascii="Franklin Gothic Book" w:hAnsi="Franklin Gothic Book"/>
              </w:rPr>
              <w:t>потому</w:t>
            </w:r>
            <w:proofErr w:type="gramEnd"/>
            <w:r w:rsidRPr="00287515">
              <w:rPr>
                <w:rFonts w:ascii="Franklin Gothic Book" w:hAnsi="Franklin Gothic Book"/>
              </w:rPr>
              <w:t xml:space="preserve"> что у них общий директор или иной член старшего р</w:t>
            </w:r>
            <w:r w:rsidRPr="00287515">
              <w:rPr>
                <w:rFonts w:ascii="Franklin Gothic Book" w:hAnsi="Franklin Gothic Book"/>
              </w:rPr>
              <w:t>у</w:t>
            </w:r>
            <w:r w:rsidRPr="00287515">
              <w:rPr>
                <w:rFonts w:ascii="Franklin Gothic Book" w:hAnsi="Franklin Gothic Book"/>
              </w:rPr>
              <w:t>ководящего персонала, или потому, что член старшего руководящего персонала одной о</w:t>
            </w:r>
            <w:r w:rsidRPr="00287515">
              <w:rPr>
                <w:rFonts w:ascii="Franklin Gothic Book" w:hAnsi="Franklin Gothic Book"/>
              </w:rPr>
              <w:t>р</w:t>
            </w:r>
            <w:r w:rsidRPr="00287515">
              <w:rPr>
                <w:rFonts w:ascii="Franklin Gothic Book" w:hAnsi="Franklin Gothic Book"/>
              </w:rPr>
              <w:t>ганизации имеет значительное влияние на другую организацию;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sym w:font="Wingdings" w:char="F071"/>
            </w:r>
            <w:r w:rsidRPr="00287515">
              <w:rPr>
                <w:rFonts w:ascii="Franklin Gothic Book" w:hAnsi="Franklin Gothic Book"/>
              </w:rPr>
              <w:t>Да</w:t>
            </w:r>
            <w:proofErr w:type="gramStart"/>
            <w:r w:rsidRPr="00287515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87515">
              <w:rPr>
                <w:rFonts w:ascii="Franklin Gothic Book" w:hAnsi="Franklin Gothic Book"/>
              </w:rPr>
              <w:sym w:font="Wingdings" w:char="F071"/>
            </w:r>
            <w:r w:rsidRPr="00287515">
              <w:rPr>
                <w:rFonts w:ascii="Franklin Gothic Book" w:hAnsi="Franklin Gothic Book"/>
              </w:rPr>
              <w:t>Н</w:t>
            </w:r>
            <w:proofErr w:type="gramEnd"/>
            <w:r w:rsidRPr="00287515">
              <w:rPr>
                <w:rFonts w:ascii="Franklin Gothic Book" w:hAnsi="Franklin Gothic Book"/>
              </w:rPr>
              <w:t>ет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287515">
              <w:rPr>
                <w:rFonts w:ascii="Franklin Gothic Book" w:hAnsi="Franklin Gothic Book"/>
              </w:rPr>
              <w:t>т</w:t>
            </w:r>
            <w:r w:rsidRPr="00287515">
              <w:rPr>
                <w:rFonts w:ascii="Franklin Gothic Book" w:hAnsi="Franklin Gothic Book"/>
              </w:rPr>
              <w:t>ствующий признак и ФИО.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______________________________________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______________________________________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______________________________________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 xml:space="preserve">(b) два участника совместного предприятия </w:t>
            </w:r>
            <w:r w:rsidRPr="00287515">
              <w:rPr>
                <w:rFonts w:ascii="Franklin Gothic Book" w:hAnsi="Franklin Gothic Book"/>
              </w:rPr>
              <w:lastRenderedPageBreak/>
              <w:t>только по той причине, что они осуществл</w:t>
            </w:r>
            <w:r w:rsidRPr="00287515">
              <w:rPr>
                <w:rFonts w:ascii="Franklin Gothic Book" w:hAnsi="Franklin Gothic Book"/>
              </w:rPr>
              <w:t>я</w:t>
            </w:r>
            <w:r w:rsidRPr="00287515">
              <w:rPr>
                <w:rFonts w:ascii="Franklin Gothic Book" w:hAnsi="Franklin Gothic Book"/>
              </w:rPr>
              <w:t>ют совместный контроль над совместной д</w:t>
            </w:r>
            <w:r w:rsidRPr="00287515">
              <w:rPr>
                <w:rFonts w:ascii="Franklin Gothic Book" w:hAnsi="Franklin Gothic Book"/>
              </w:rPr>
              <w:t>е</w:t>
            </w:r>
            <w:r w:rsidRPr="00287515">
              <w:rPr>
                <w:rFonts w:ascii="Franklin Gothic Book" w:hAnsi="Franklin Gothic Book"/>
              </w:rPr>
              <w:t>ятельностью;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sym w:font="Wingdings" w:char="F071"/>
            </w:r>
            <w:r w:rsidRPr="00287515">
              <w:rPr>
                <w:rFonts w:ascii="Franklin Gothic Book" w:hAnsi="Franklin Gothic Book"/>
              </w:rPr>
              <w:t>Да</w:t>
            </w:r>
            <w:proofErr w:type="gramStart"/>
            <w:r w:rsidRPr="00287515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87515">
              <w:rPr>
                <w:rFonts w:ascii="Franklin Gothic Book" w:hAnsi="Franklin Gothic Book"/>
              </w:rPr>
              <w:sym w:font="Wingdings" w:char="F071"/>
            </w:r>
            <w:r w:rsidRPr="00287515">
              <w:rPr>
                <w:rFonts w:ascii="Franklin Gothic Book" w:hAnsi="Franklin Gothic Book"/>
              </w:rPr>
              <w:t>Н</w:t>
            </w:r>
            <w:proofErr w:type="gramEnd"/>
            <w:r w:rsidRPr="00287515">
              <w:rPr>
                <w:rFonts w:ascii="Franklin Gothic Book" w:hAnsi="Franklin Gothic Book"/>
              </w:rPr>
              <w:t>ет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Если ответ «Да», то просим указать ФИО участников совместного предприятия.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_______________________________________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_______________________________________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_______________________________________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(c) стороны, предоставляющие финансир</w:t>
            </w:r>
            <w:r w:rsidRPr="00287515">
              <w:rPr>
                <w:rFonts w:ascii="Franklin Gothic Book" w:hAnsi="Franklin Gothic Book"/>
              </w:rPr>
              <w:t>о</w:t>
            </w:r>
            <w:r w:rsidRPr="00287515">
              <w:rPr>
                <w:rFonts w:ascii="Franklin Gothic Book" w:hAnsi="Franklin Gothic Book"/>
              </w:rPr>
              <w:t>вание, профсоюзы, коммунальные службы, правительственные учреждения и ведо</w:t>
            </w:r>
            <w:r w:rsidRPr="00287515">
              <w:rPr>
                <w:rFonts w:ascii="Franklin Gothic Book" w:hAnsi="Franklin Gothic Book"/>
              </w:rPr>
              <w:t>м</w:t>
            </w:r>
            <w:r w:rsidRPr="00287515">
              <w:rPr>
                <w:rFonts w:ascii="Franklin Gothic Book" w:hAnsi="Franklin Gothic Book"/>
              </w:rPr>
              <w:t>ства, которые не осуществляют контроль, совместный контроль или не имеют знач</w:t>
            </w:r>
            <w:r w:rsidRPr="00287515">
              <w:rPr>
                <w:rFonts w:ascii="Franklin Gothic Book" w:hAnsi="Franklin Gothic Book"/>
              </w:rPr>
              <w:t>и</w:t>
            </w:r>
            <w:r w:rsidRPr="00287515">
              <w:rPr>
                <w:rFonts w:ascii="Franklin Gothic Book" w:hAnsi="Franklin Gothic Book"/>
              </w:rPr>
              <w:t>тельного влияния на отчитывающееся пре</w:t>
            </w:r>
            <w:r w:rsidRPr="00287515">
              <w:rPr>
                <w:rFonts w:ascii="Franklin Gothic Book" w:hAnsi="Franklin Gothic Book"/>
              </w:rPr>
              <w:t>д</w:t>
            </w:r>
            <w:r w:rsidRPr="00287515">
              <w:rPr>
                <w:rFonts w:ascii="Franklin Gothic Book" w:hAnsi="Franklin Gothic Book"/>
              </w:rPr>
              <w:t>при</w:t>
            </w:r>
            <w:r w:rsidRPr="00287515">
              <w:rPr>
                <w:rFonts w:ascii="Franklin Gothic Book" w:hAnsi="Franklin Gothic Book"/>
              </w:rPr>
              <w:t>я</w:t>
            </w:r>
            <w:r w:rsidRPr="00287515">
              <w:rPr>
                <w:rFonts w:ascii="Franklin Gothic Book" w:hAnsi="Franklin Gothic Book"/>
              </w:rPr>
              <w:t>тие, только исходя из наличия обычных оп</w:t>
            </w:r>
            <w:r w:rsidRPr="00287515">
              <w:rPr>
                <w:rFonts w:ascii="Franklin Gothic Book" w:hAnsi="Franklin Gothic Book"/>
              </w:rPr>
              <w:t>е</w:t>
            </w:r>
            <w:r w:rsidRPr="00287515">
              <w:rPr>
                <w:rFonts w:ascii="Franklin Gothic Book" w:hAnsi="Franklin Gothic Book"/>
              </w:rPr>
              <w:t>раций с предприятием (даже если они могут влиять на свободу действий предпри</w:t>
            </w:r>
            <w:r w:rsidRPr="00287515">
              <w:rPr>
                <w:rFonts w:ascii="Franklin Gothic Book" w:hAnsi="Franklin Gothic Book"/>
              </w:rPr>
              <w:t>я</w:t>
            </w:r>
            <w:r w:rsidRPr="00287515">
              <w:rPr>
                <w:rFonts w:ascii="Franklin Gothic Book" w:hAnsi="Franklin Gothic Book"/>
              </w:rPr>
              <w:t>тия или участвовать в процессе принятия решений предприятием);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sym w:font="Wingdings" w:char="F071"/>
            </w:r>
            <w:r w:rsidRPr="00287515">
              <w:rPr>
                <w:rFonts w:ascii="Franklin Gothic Book" w:hAnsi="Franklin Gothic Book"/>
              </w:rPr>
              <w:t>Да</w:t>
            </w:r>
            <w:proofErr w:type="gramStart"/>
            <w:r w:rsidRPr="00287515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87515">
              <w:rPr>
                <w:rFonts w:ascii="Franklin Gothic Book" w:hAnsi="Franklin Gothic Book"/>
              </w:rPr>
              <w:sym w:font="Wingdings" w:char="F071"/>
            </w:r>
            <w:r w:rsidRPr="00287515">
              <w:rPr>
                <w:rFonts w:ascii="Franklin Gothic Book" w:hAnsi="Franklin Gothic Book"/>
              </w:rPr>
              <w:t>Н</w:t>
            </w:r>
            <w:proofErr w:type="gramEnd"/>
            <w:r w:rsidRPr="00287515">
              <w:rPr>
                <w:rFonts w:ascii="Franklin Gothic Book" w:hAnsi="Franklin Gothic Book"/>
              </w:rPr>
              <w:t>ет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287515">
              <w:rPr>
                <w:rFonts w:ascii="Franklin Gothic Book" w:hAnsi="Franklin Gothic Book"/>
              </w:rPr>
              <w:t>т</w:t>
            </w:r>
            <w:r w:rsidRPr="00287515">
              <w:rPr>
                <w:rFonts w:ascii="Franklin Gothic Book" w:hAnsi="Franklin Gothic Book"/>
              </w:rPr>
              <w:t>ствующий признак с указанием организ</w:t>
            </w:r>
            <w:r w:rsidRPr="00287515">
              <w:rPr>
                <w:rFonts w:ascii="Franklin Gothic Book" w:hAnsi="Franklin Gothic Book"/>
              </w:rPr>
              <w:t>а</w:t>
            </w:r>
            <w:r w:rsidRPr="00287515">
              <w:rPr>
                <w:rFonts w:ascii="Franklin Gothic Book" w:hAnsi="Franklin Gothic Book"/>
              </w:rPr>
              <w:t>ции.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______________________________________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______________________________________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______________________________________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(d) отдельный покупатель, поставщик, стор</w:t>
            </w:r>
            <w:r w:rsidRPr="00287515">
              <w:rPr>
                <w:rFonts w:ascii="Franklin Gothic Book" w:hAnsi="Franklin Gothic Book"/>
              </w:rPr>
              <w:t>о</w:t>
            </w:r>
            <w:r w:rsidRPr="00287515">
              <w:rPr>
                <w:rFonts w:ascii="Franklin Gothic Book" w:hAnsi="Franklin Gothic Book"/>
              </w:rPr>
              <w:t>на, предоставляющая льготное право по д</w:t>
            </w:r>
            <w:r w:rsidRPr="00287515">
              <w:rPr>
                <w:rFonts w:ascii="Franklin Gothic Book" w:hAnsi="Franklin Gothic Book"/>
              </w:rPr>
              <w:t>о</w:t>
            </w:r>
            <w:r w:rsidRPr="00287515">
              <w:rPr>
                <w:rFonts w:ascii="Franklin Gothic Book" w:hAnsi="Franklin Gothic Book"/>
              </w:rPr>
              <w:t>говору о франшизе, дистрибьютор или ген</w:t>
            </w:r>
            <w:r w:rsidRPr="00287515">
              <w:rPr>
                <w:rFonts w:ascii="Franklin Gothic Book" w:hAnsi="Franklin Gothic Book"/>
              </w:rPr>
              <w:t>е</w:t>
            </w:r>
            <w:r w:rsidRPr="00287515">
              <w:rPr>
                <w:rFonts w:ascii="Franklin Gothic Book" w:hAnsi="Franklin Gothic Book"/>
              </w:rPr>
              <w:t xml:space="preserve">ральный агент, с которыми организация проводит сделки значительного объема лишь по </w:t>
            </w:r>
            <w:proofErr w:type="gramStart"/>
            <w:r w:rsidRPr="00287515">
              <w:rPr>
                <w:rFonts w:ascii="Franklin Gothic Book" w:hAnsi="Franklin Gothic Book"/>
              </w:rPr>
              <w:t>причине</w:t>
            </w:r>
            <w:proofErr w:type="gramEnd"/>
            <w:r w:rsidRPr="00287515">
              <w:rPr>
                <w:rFonts w:ascii="Franklin Gothic Book" w:hAnsi="Franklin Gothic Book"/>
              </w:rPr>
              <w:t xml:space="preserve"> возникающей в результате этого экономической зависимости.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sym w:font="Wingdings" w:char="F071"/>
            </w:r>
            <w:r w:rsidRPr="00287515">
              <w:rPr>
                <w:rFonts w:ascii="Franklin Gothic Book" w:hAnsi="Franklin Gothic Book"/>
              </w:rPr>
              <w:t>Да</w:t>
            </w:r>
            <w:proofErr w:type="gramStart"/>
            <w:r w:rsidRPr="00287515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87515">
              <w:rPr>
                <w:rFonts w:ascii="Franklin Gothic Book" w:hAnsi="Franklin Gothic Book"/>
              </w:rPr>
              <w:sym w:font="Wingdings" w:char="F071"/>
            </w:r>
            <w:r w:rsidRPr="00287515">
              <w:rPr>
                <w:rFonts w:ascii="Franklin Gothic Book" w:hAnsi="Franklin Gothic Book"/>
              </w:rPr>
              <w:t>Н</w:t>
            </w:r>
            <w:proofErr w:type="gramEnd"/>
            <w:r w:rsidRPr="00287515">
              <w:rPr>
                <w:rFonts w:ascii="Franklin Gothic Book" w:hAnsi="Franklin Gothic Book"/>
              </w:rPr>
              <w:t>ет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287515">
              <w:rPr>
                <w:rFonts w:ascii="Franklin Gothic Book" w:hAnsi="Franklin Gothic Book"/>
              </w:rPr>
              <w:t>т</w:t>
            </w:r>
            <w:r w:rsidRPr="00287515">
              <w:rPr>
                <w:rFonts w:ascii="Franklin Gothic Book" w:hAnsi="Franklin Gothic Book"/>
              </w:rPr>
              <w:t>ствующий признак, условия льготного пр</w:t>
            </w:r>
            <w:r w:rsidRPr="00287515">
              <w:rPr>
                <w:rFonts w:ascii="Franklin Gothic Book" w:hAnsi="Franklin Gothic Book"/>
              </w:rPr>
              <w:t>а</w:t>
            </w:r>
            <w:r w:rsidRPr="00287515">
              <w:rPr>
                <w:rFonts w:ascii="Franklin Gothic Book" w:hAnsi="Franklin Gothic Book"/>
              </w:rPr>
              <w:t>ва/экономической зависимости и Заказч</w:t>
            </w:r>
            <w:r w:rsidRPr="00287515">
              <w:rPr>
                <w:rFonts w:ascii="Franklin Gothic Book" w:hAnsi="Franklin Gothic Book"/>
              </w:rPr>
              <w:t>и</w:t>
            </w:r>
            <w:r w:rsidRPr="00287515">
              <w:rPr>
                <w:rFonts w:ascii="Franklin Gothic Book" w:hAnsi="Franklin Gothic Book"/>
              </w:rPr>
              <w:t>ка.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______________________________________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______________________________________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______________________________________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______________________________________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  <w:r w:rsidRPr="00287515">
              <w:rPr>
                <w:rFonts w:ascii="Franklin Gothic Book" w:hAnsi="Franklin Gothic Book"/>
              </w:rPr>
              <w:t>_____________________________________</w:t>
            </w:r>
          </w:p>
          <w:p w:rsidR="00287515" w:rsidRPr="00287515" w:rsidRDefault="00287515" w:rsidP="00287515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287515" w:rsidRPr="00287515" w:rsidRDefault="00287515" w:rsidP="00287515">
      <w:pPr>
        <w:jc w:val="both"/>
        <w:rPr>
          <w:rFonts w:ascii="Franklin Gothic Book" w:hAnsi="Franklin Gothic Book"/>
        </w:rPr>
      </w:pPr>
    </w:p>
    <w:p w:rsidR="00287515" w:rsidRPr="00287515" w:rsidRDefault="00287515" w:rsidP="00287515">
      <w:pPr>
        <w:jc w:val="both"/>
        <w:rPr>
          <w:rFonts w:ascii="Franklin Gothic Book" w:hAnsi="Franklin Gothic Book"/>
        </w:rPr>
      </w:pPr>
      <w:r w:rsidRPr="00287515">
        <w:rPr>
          <w:rFonts w:ascii="Franklin Gothic Book" w:hAnsi="Franklin Gothic Book"/>
        </w:rPr>
        <w:t>Подрядчик должен сделать письменный вывод о признании или не признании себя связанной стороной Заказчика.</w:t>
      </w:r>
    </w:p>
    <w:p w:rsidR="00287515" w:rsidRPr="00287515" w:rsidRDefault="00287515" w:rsidP="00287515">
      <w:pPr>
        <w:jc w:val="both"/>
        <w:rPr>
          <w:rFonts w:ascii="Franklin Gothic Book" w:hAnsi="Franklin Gothic Book"/>
        </w:rPr>
      </w:pPr>
    </w:p>
    <w:p w:rsidR="00287515" w:rsidRPr="00287515" w:rsidRDefault="00287515" w:rsidP="00287515">
      <w:pPr>
        <w:jc w:val="both"/>
        <w:rPr>
          <w:rFonts w:ascii="Franklin Gothic Book" w:hAnsi="Franklin Gothic Book"/>
        </w:rPr>
      </w:pPr>
    </w:p>
    <w:p w:rsidR="00287515" w:rsidRPr="00287515" w:rsidRDefault="00287515" w:rsidP="00287515">
      <w:pPr>
        <w:jc w:val="both"/>
        <w:rPr>
          <w:rFonts w:ascii="Franklin Gothic Book" w:hAnsi="Franklin Gothic Book"/>
        </w:rPr>
      </w:pPr>
    </w:p>
    <w:p w:rsidR="00287515" w:rsidRPr="00287515" w:rsidRDefault="00287515" w:rsidP="00287515">
      <w:pPr>
        <w:jc w:val="both"/>
        <w:rPr>
          <w:rFonts w:ascii="Franklin Gothic Book" w:hAnsi="Franklin Gothic Book"/>
          <w:iCs/>
        </w:rPr>
      </w:pPr>
      <w:r w:rsidRPr="00287515">
        <w:rPr>
          <w:rFonts w:ascii="Franklin Gothic Book" w:hAnsi="Franklin Gothic Book"/>
          <w:iCs/>
        </w:rPr>
        <w:t xml:space="preserve">Генеральный   директор______________     </w:t>
      </w:r>
      <w:r w:rsidRPr="00287515">
        <w:rPr>
          <w:rFonts w:ascii="Franklin Gothic Book" w:hAnsi="Franklin Gothic Book"/>
          <w:iCs/>
        </w:rPr>
        <w:tab/>
      </w:r>
      <w:r w:rsidRPr="00287515">
        <w:rPr>
          <w:rFonts w:ascii="Franklin Gothic Book" w:hAnsi="Franklin Gothic Book"/>
        </w:rPr>
        <w:t>__________________           ___________</w:t>
      </w:r>
    </w:p>
    <w:p w:rsidR="00287515" w:rsidRPr="00287515" w:rsidRDefault="00287515" w:rsidP="00287515">
      <w:pPr>
        <w:ind w:firstLine="5670"/>
        <w:jc w:val="both"/>
        <w:rPr>
          <w:rFonts w:ascii="Franklin Gothic Book" w:hAnsi="Franklin Gothic Book"/>
        </w:rPr>
      </w:pPr>
      <w:r w:rsidRPr="00287515">
        <w:rPr>
          <w:rFonts w:ascii="Franklin Gothic Book" w:hAnsi="Franklin Gothic Book"/>
        </w:rPr>
        <w:t>Подпись                                                   (Ф.И.О.)</w:t>
      </w:r>
    </w:p>
    <w:p w:rsidR="00287515" w:rsidRPr="00287515" w:rsidRDefault="00287515" w:rsidP="00287515">
      <w:pPr>
        <w:ind w:firstLine="5670"/>
        <w:jc w:val="both"/>
        <w:rPr>
          <w:rFonts w:ascii="Franklin Gothic Book" w:hAnsi="Franklin Gothic Book"/>
        </w:rPr>
      </w:pPr>
    </w:p>
    <w:p w:rsidR="00287515" w:rsidRPr="00287515" w:rsidRDefault="00287515" w:rsidP="00287515">
      <w:pPr>
        <w:jc w:val="both"/>
        <w:rPr>
          <w:rFonts w:ascii="Franklin Gothic Book" w:hAnsi="Franklin Gothic Book"/>
        </w:rPr>
      </w:pPr>
      <w:r w:rsidRPr="00287515">
        <w:rPr>
          <w:rFonts w:ascii="Franklin Gothic Book" w:hAnsi="Franklin Gothic Book"/>
        </w:rPr>
        <w:t>«___» ____________2014г.</w:t>
      </w:r>
    </w:p>
    <w:p w:rsidR="00287515" w:rsidRPr="00287515" w:rsidRDefault="00287515" w:rsidP="00287515">
      <w:pPr>
        <w:jc w:val="both"/>
      </w:pPr>
    </w:p>
    <w:p w:rsidR="00287515" w:rsidRPr="00287515" w:rsidRDefault="00287515" w:rsidP="00287515">
      <w:pPr>
        <w:jc w:val="both"/>
        <w:rPr>
          <w:sz w:val="18"/>
        </w:rPr>
      </w:pPr>
      <w:r w:rsidRPr="00287515">
        <w:rPr>
          <w:b/>
          <w:sz w:val="18"/>
        </w:rPr>
        <w:t>ПРИМЕЧАНИЕ:</w:t>
      </w:r>
      <w:r w:rsidRPr="00287515">
        <w:rPr>
          <w:sz w:val="18"/>
        </w:rPr>
        <w:t xml:space="preserve"> просим Подрядчика отметить необходимые поля с признаками отнесения или не отнесения к связанной ст</w:t>
      </w:r>
      <w:r w:rsidRPr="00287515">
        <w:rPr>
          <w:sz w:val="18"/>
        </w:rPr>
        <w:t>о</w:t>
      </w:r>
      <w:r w:rsidRPr="00287515">
        <w:rPr>
          <w:sz w:val="18"/>
        </w:rPr>
        <w:t>роне и сделать вывод о признании или не признании себя связанной стороной Зака</w:t>
      </w:r>
      <w:r w:rsidRPr="00287515">
        <w:rPr>
          <w:sz w:val="18"/>
        </w:rPr>
        <w:t>з</w:t>
      </w:r>
      <w:r w:rsidRPr="00287515">
        <w:rPr>
          <w:sz w:val="18"/>
        </w:rPr>
        <w:t>чика. При отмечании признаков в обоих полях Таблицы, просим также сделать вывод о признании или не признании себя связанной ст</w:t>
      </w:r>
      <w:r w:rsidRPr="00287515">
        <w:rPr>
          <w:sz w:val="18"/>
        </w:rPr>
        <w:t>о</w:t>
      </w:r>
      <w:r w:rsidRPr="00287515">
        <w:rPr>
          <w:sz w:val="18"/>
        </w:rPr>
        <w:t>роной Заказчика.</w:t>
      </w:r>
    </w:p>
    <w:p w:rsidR="00287515" w:rsidRPr="00287515" w:rsidRDefault="00287515" w:rsidP="00287515">
      <w:pPr>
        <w:jc w:val="both"/>
        <w:rPr>
          <w:sz w:val="18"/>
        </w:rPr>
      </w:pPr>
      <w:r w:rsidRPr="00287515">
        <w:rPr>
          <w:b/>
          <w:sz w:val="18"/>
        </w:rPr>
        <w:t xml:space="preserve">АНКЕТА </w:t>
      </w:r>
      <w:r w:rsidRPr="00287515">
        <w:rPr>
          <w:sz w:val="18"/>
        </w:rPr>
        <w:t>должна быть заполнена и возвращена Подрядчиком в адрес Заказчика.</w:t>
      </w:r>
    </w:p>
    <w:p w:rsidR="00287515" w:rsidRPr="00287515" w:rsidRDefault="00287515" w:rsidP="00287515">
      <w:pPr>
        <w:jc w:val="both"/>
      </w:pPr>
    </w:p>
    <w:p w:rsidR="00D4241C" w:rsidRPr="00BB6EC7" w:rsidRDefault="00D4241C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6E4248" w:rsidRPr="006E4248" w:rsidRDefault="00DE005B" w:rsidP="007C1579">
      <w:pPr>
        <w:pStyle w:val="afff6"/>
        <w:numPr>
          <w:ilvl w:val="0"/>
          <w:numId w:val="24"/>
        </w:numPr>
        <w:spacing w:before="60" w:after="60"/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DE005B" w:rsidP="007C1579">
      <w:pPr>
        <w:pStyle w:val="afff6"/>
        <w:numPr>
          <w:ilvl w:val="1"/>
          <w:numId w:val="24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55411D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Терентьеву И.В.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№</w:t>
      </w:r>
      <w:r w:rsidRPr="000B65F6">
        <w:rPr>
          <w:rFonts w:ascii="Franklin Gothic Book" w:hAnsi="Franklin Gothic Book"/>
          <w:sz w:val="24"/>
          <w:szCs w:val="24"/>
        </w:rPr>
        <w:t>_______ «_____________________________»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287515">
        <w:rPr>
          <w:rFonts w:ascii="Franklin Gothic Book" w:hAnsi="Franklin Gothic Book"/>
          <w:vertAlign w:val="superscript"/>
        </w:rPr>
        <w:t>выполнения работ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 xml:space="preserve">выполнения </w:t>
      </w:r>
      <w:r w:rsidR="00287515">
        <w:rPr>
          <w:rFonts w:ascii="Franklin Gothic Book" w:hAnsi="Franklin Gothic Book"/>
          <w:vertAlign w:val="superscript"/>
        </w:rPr>
        <w:t>работ</w:t>
      </w:r>
      <w:r>
        <w:rPr>
          <w:rFonts w:ascii="Franklin Gothic Book" w:hAnsi="Franklin Gothic Book"/>
          <w:vertAlign w:val="superscript"/>
        </w:rPr>
        <w:t>, календарных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</w:t>
      </w:r>
      <w:r w:rsidRPr="005E64EC">
        <w:rPr>
          <w:rFonts w:ascii="Franklin Gothic Book" w:hAnsi="Franklin Gothic Book"/>
        </w:rPr>
        <w:lastRenderedPageBreak/>
        <w:t>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13)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обязуется</w:t>
      </w:r>
      <w:r>
        <w:rPr>
          <w:rFonts w:ascii="Franklin Gothic Book" w:hAnsi="Franklin Gothic Book"/>
        </w:rPr>
        <w:t xml:space="preserve"> в течение 6</w:t>
      </w:r>
      <w:r w:rsidRPr="005E64EC">
        <w:rPr>
          <w:rFonts w:ascii="Franklin Gothic Book" w:hAnsi="Franklin Gothic Book"/>
        </w:rPr>
        <w:t>0 дней с даты, определенной для вскрытия заявок на участие в закупке, не отзывать и не изменять свою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явку. В течение этого срока заявка на участие в закупке остается в силе и в любой момент м</w:t>
      </w:r>
      <w:r w:rsidRPr="005E64EC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жет начать реализовываться;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14) в случае объявления закупки несостоявшейся, либо отклонения заявки на участие в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</w:t>
      </w:r>
      <w:proofErr w:type="gramEnd"/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3D2450" w:rsidRPr="000B65F6" w:rsidRDefault="003D2450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7D121F" w:rsidRPr="007D121F" w:rsidRDefault="007D121F" w:rsidP="007C1579">
      <w:pPr>
        <w:pStyle w:val="afff6"/>
        <w:numPr>
          <w:ilvl w:val="1"/>
          <w:numId w:val="24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(форма 2) 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7D121F" w:rsidRPr="00A25886" w:rsidRDefault="007D121F" w:rsidP="007D121F"/>
    <w:p w:rsidR="007D121F" w:rsidRPr="009808DF" w:rsidRDefault="00287515" w:rsidP="007D121F">
      <w:pPr>
        <w:rPr>
          <w:rFonts w:ascii="Franklin Gothic Book" w:hAnsi="Franklin Gothic Book"/>
          <w:sz w:val="28"/>
        </w:rPr>
      </w:pPr>
      <w:r>
        <w:rPr>
          <w:rFonts w:ascii="Franklin Gothic Book" w:hAnsi="Franklin Gothic Book"/>
          <w:szCs w:val="22"/>
        </w:rPr>
        <w:t>Коммерческое предложение представить в виде Локального ресурсного сметного расчет</w:t>
      </w:r>
      <w:r>
        <w:rPr>
          <w:rFonts w:ascii="Franklin Gothic Book" w:hAnsi="Franklin Gothic Book"/>
          <w:szCs w:val="22"/>
        </w:rPr>
        <w:t>а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7C1579">
      <w:pPr>
        <w:pStyle w:val="afff6"/>
        <w:numPr>
          <w:ilvl w:val="1"/>
          <w:numId w:val="24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ознакомился и изучил документацию о закупке, а также условия договора оказания услуг по лоту №____________ «____________________________» и подготовил свою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явку на участие в закупке в соответствии с условиями, указанными в документации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lastRenderedPageBreak/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FD67B4" w:rsidRPr="003F4375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3F4375" w:rsidP="007C1579">
      <w:pPr>
        <w:pStyle w:val="afff6"/>
        <w:numPr>
          <w:ilvl w:val="1"/>
          <w:numId w:val="24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>Анкета участника закупки</w:t>
      </w:r>
      <w:r>
        <w:rPr>
          <w:rFonts w:ascii="Franklin Gothic Book" w:hAnsi="Franklin Gothic Book"/>
          <w:b/>
        </w:rPr>
        <w:t xml:space="preserve"> (форма 4)</w:t>
      </w:r>
    </w:p>
    <w:p w:rsidR="003F4375" w:rsidRPr="00D26AE0" w:rsidRDefault="003F4375" w:rsidP="003F4375">
      <w:pPr>
        <w:ind w:right="566" w:firstLine="798"/>
        <w:jc w:val="both"/>
      </w:pPr>
      <w:r w:rsidRPr="003F4375">
        <w:t xml:space="preserve">от «____»_____________ </w:t>
      </w:r>
      <w:proofErr w:type="gramStart"/>
      <w:r w:rsidRPr="003F4375">
        <w:t>г</w:t>
      </w:r>
      <w:proofErr w:type="gramEnd"/>
      <w:r w:rsidRPr="003F4375">
        <w:t>. №__________</w:t>
      </w:r>
    </w:p>
    <w:p w:rsidR="00D4641C" w:rsidRDefault="00D4641C" w:rsidP="00D4641C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9"/>
        <w:gridCol w:w="1655"/>
        <w:gridCol w:w="515"/>
        <w:gridCol w:w="515"/>
        <w:gridCol w:w="503"/>
        <w:gridCol w:w="118"/>
        <w:gridCol w:w="391"/>
        <w:gridCol w:w="510"/>
        <w:gridCol w:w="220"/>
        <w:gridCol w:w="342"/>
        <w:gridCol w:w="562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FD67B4">
        <w:trPr>
          <w:trHeight w:val="292"/>
        </w:trPr>
        <w:tc>
          <w:tcPr>
            <w:tcW w:w="304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19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13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1391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7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715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FD67B4">
        <w:trPr>
          <w:cantSplit/>
          <w:trHeight w:val="80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802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B74FD7" w:rsidRPr="0031462F" w:rsidRDefault="00C42EB3" w:rsidP="00C42EB3">
      <w:pPr>
        <w:pageBreakBefore/>
        <w:rPr>
          <w:rFonts w:ascii="Franklin Gothic Book" w:hAnsi="Franklin Gothic Book"/>
          <w:b/>
        </w:rPr>
      </w:pPr>
      <w:bookmarkStart w:id="20" w:name="_Ref34763774"/>
      <w:bookmarkEnd w:id="11"/>
      <w:bookmarkEnd w:id="12"/>
      <w:bookmarkEnd w:id="13"/>
      <w:bookmarkEnd w:id="14"/>
      <w:bookmarkEnd w:id="15"/>
      <w:r>
        <w:rPr>
          <w:rFonts w:ascii="Franklin Gothic Book" w:hAnsi="Franklin Gothic Book"/>
          <w:b/>
        </w:rPr>
        <w:lastRenderedPageBreak/>
        <w:t>7.8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>ИНФОРМАЦИОННАЯ КАРТА ЗАПРОСА ПРЕДЛОЖЕНИЙ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«Новороссийский морской торговый порт»;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287515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287515">
              <w:rPr>
                <w:rFonts w:ascii="Franklin Gothic Book" w:hAnsi="Franklin Gothic Book"/>
              </w:rPr>
              <w:t>: (8617) 60-46</w:t>
            </w:r>
            <w:r w:rsidRPr="0031462F">
              <w:rPr>
                <w:rFonts w:ascii="Franklin Gothic Book" w:hAnsi="Franklin Gothic Book"/>
              </w:rPr>
              <w:t>-</w:t>
            </w:r>
            <w:r w:rsidR="00287515">
              <w:rPr>
                <w:rFonts w:ascii="Franklin Gothic Book" w:hAnsi="Franklin Gothic Book"/>
              </w:rPr>
              <w:t>30</w:t>
            </w:r>
            <w:r>
              <w:rPr>
                <w:rFonts w:ascii="Franklin Gothic Book" w:hAnsi="Franklin Gothic Book"/>
              </w:rPr>
              <w:t>/60-2</w:t>
            </w:r>
            <w:r w:rsidR="00287515">
              <w:rPr>
                <w:rFonts w:ascii="Franklin Gothic Book" w:hAnsi="Franklin Gothic Book"/>
              </w:rPr>
              <w:t>2</w:t>
            </w:r>
            <w:r>
              <w:rPr>
                <w:rFonts w:ascii="Franklin Gothic Book" w:hAnsi="Franklin Gothic Book"/>
              </w:rPr>
              <w:t>-</w:t>
            </w:r>
            <w:r w:rsidR="00287515">
              <w:rPr>
                <w:rFonts w:ascii="Franklin Gothic Book" w:hAnsi="Franklin Gothic Book"/>
              </w:rPr>
              <w:t>03</w:t>
            </w:r>
            <w:bookmarkStart w:id="21" w:name="_GoBack"/>
            <w:bookmarkEnd w:id="21"/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87515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287515">
              <w:rPr>
                <w:rFonts w:ascii="Franklin Gothic Book" w:hAnsi="Franklin Gothic Book"/>
                <w:b/>
              </w:rPr>
              <w:t>В</w:t>
            </w:r>
            <w:r w:rsidR="00287515" w:rsidRPr="00287515">
              <w:rPr>
                <w:rFonts w:ascii="Franklin Gothic Book" w:hAnsi="Franklin Gothic Book"/>
                <w:b/>
              </w:rPr>
              <w:t>ыполнение работ по эксплуатационному испытанию наружных пожа</w:t>
            </w:r>
            <w:r w:rsidR="00287515" w:rsidRPr="00287515">
              <w:rPr>
                <w:rFonts w:ascii="Franklin Gothic Book" w:hAnsi="Franklin Gothic Book"/>
                <w:b/>
              </w:rPr>
              <w:t>р</w:t>
            </w:r>
            <w:r w:rsidR="00287515" w:rsidRPr="00287515">
              <w:rPr>
                <w:rFonts w:ascii="Franklin Gothic Book" w:hAnsi="Franklin Gothic Book"/>
                <w:b/>
              </w:rPr>
              <w:t>ных лестниц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Pr="0031462F">
              <w:rPr>
                <w:rFonts w:ascii="Franklin Gothic Book" w:hAnsi="Franklin Gothic Book"/>
              </w:rPr>
              <w:t>ОАО «Новороссийский морской торговый порт»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4303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4303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4303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0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3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EC7" w:rsidRDefault="00BB6EC7">
      <w:r>
        <w:separator/>
      </w:r>
    </w:p>
  </w:endnote>
  <w:endnote w:type="continuationSeparator" w:id="0">
    <w:p w:rsidR="00BB6EC7" w:rsidRDefault="00BB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EC7" w:rsidRDefault="00BB6EC7">
    <w:pPr>
      <w:pStyle w:val="afa"/>
    </w:pPr>
  </w:p>
  <w:p w:rsidR="00BB6EC7" w:rsidRDefault="00BB6E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EC7" w:rsidRDefault="00BB6EC7">
      <w:r>
        <w:separator/>
      </w:r>
    </w:p>
  </w:footnote>
  <w:footnote w:type="continuationSeparator" w:id="0">
    <w:p w:rsidR="00BB6EC7" w:rsidRDefault="00BB6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2F634B"/>
    <w:multiLevelType w:val="hybridMultilevel"/>
    <w:tmpl w:val="3A16CF50"/>
    <w:lvl w:ilvl="0" w:tplc="F214A2EC">
      <w:start w:val="1"/>
      <w:numFmt w:val="none"/>
      <w:lvlText w:val="6.5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F214A2EC">
      <w:start w:val="1"/>
      <w:numFmt w:val="none"/>
      <w:lvlText w:val="6.5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5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9">
    <w:nsid w:val="34916FB9"/>
    <w:multiLevelType w:val="multilevel"/>
    <w:tmpl w:val="D3063C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36DE28C5"/>
    <w:multiLevelType w:val="multilevel"/>
    <w:tmpl w:val="8CAC47E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00" w:hanging="4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  <w:color w:val="000000"/>
      </w:rPr>
    </w:lvl>
  </w:abstractNum>
  <w:abstractNum w:abstractNumId="21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4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587D0598"/>
    <w:multiLevelType w:val="hybridMultilevel"/>
    <w:tmpl w:val="9B3AAEA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5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7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81209CE"/>
    <w:multiLevelType w:val="hybridMultilevel"/>
    <w:tmpl w:val="4C8AAA30"/>
    <w:lvl w:ilvl="0" w:tplc="19B2369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2"/>
  </w:num>
  <w:num w:numId="2">
    <w:abstractNumId w:val="30"/>
  </w:num>
  <w:num w:numId="3">
    <w:abstractNumId w:val="6"/>
  </w:num>
  <w:num w:numId="4">
    <w:abstractNumId w:val="34"/>
  </w:num>
  <w:num w:numId="5">
    <w:abstractNumId w:val="18"/>
  </w:num>
  <w:num w:numId="6">
    <w:abstractNumId w:val="24"/>
  </w:num>
  <w:num w:numId="7">
    <w:abstractNumId w:val="4"/>
  </w:num>
  <w:num w:numId="8">
    <w:abstractNumId w:val="21"/>
  </w:num>
  <w:num w:numId="9">
    <w:abstractNumId w:val="26"/>
  </w:num>
  <w:num w:numId="10">
    <w:abstractNumId w:val="23"/>
  </w:num>
  <w:num w:numId="11">
    <w:abstractNumId w:val="36"/>
  </w:num>
  <w:num w:numId="12">
    <w:abstractNumId w:val="12"/>
  </w:num>
  <w:num w:numId="13">
    <w:abstractNumId w:val="17"/>
  </w:num>
  <w:num w:numId="14">
    <w:abstractNumId w:val="8"/>
  </w:num>
  <w:num w:numId="15">
    <w:abstractNumId w:val="38"/>
  </w:num>
  <w:num w:numId="16">
    <w:abstractNumId w:val="28"/>
  </w:num>
  <w:num w:numId="17">
    <w:abstractNumId w:val="31"/>
  </w:num>
  <w:num w:numId="18">
    <w:abstractNumId w:val="11"/>
  </w:num>
  <w:num w:numId="19">
    <w:abstractNumId w:val="13"/>
  </w:num>
  <w:num w:numId="20">
    <w:abstractNumId w:val="15"/>
  </w:num>
  <w:num w:numId="21">
    <w:abstractNumId w:val="37"/>
  </w:num>
  <w:num w:numId="22">
    <w:abstractNumId w:val="33"/>
  </w:num>
  <w:num w:numId="23">
    <w:abstractNumId w:val="16"/>
  </w:num>
  <w:num w:numId="24">
    <w:abstractNumId w:val="7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</w:num>
  <w:num w:numId="35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9"/>
  </w:num>
  <w:num w:numId="38">
    <w:abstractNumId w:val="35"/>
  </w:num>
  <w:num w:numId="39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1F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87515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C71"/>
    <w:rsid w:val="0034145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411D"/>
    <w:rsid w:val="00555601"/>
    <w:rsid w:val="00556BCF"/>
    <w:rsid w:val="00557E31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4529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6DC4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272C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31C6"/>
    <w:rsid w:val="00A636F7"/>
    <w:rsid w:val="00A666FC"/>
    <w:rsid w:val="00A71723"/>
    <w:rsid w:val="00A719AD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5119"/>
    <w:rsid w:val="00B0526D"/>
    <w:rsid w:val="00B0544E"/>
    <w:rsid w:val="00B10936"/>
    <w:rsid w:val="00B112AE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EC7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table" w:customStyle="1" w:styleId="92">
    <w:name w:val="Сетка таблицы9"/>
    <w:basedOn w:val="a5"/>
    <w:next w:val="aff7"/>
    <w:uiPriority w:val="59"/>
    <w:rsid w:val="00557E3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A3272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table" w:customStyle="1" w:styleId="92">
    <w:name w:val="Сетка таблицы9"/>
    <w:basedOn w:val="a5"/>
    <w:next w:val="aff7"/>
    <w:uiPriority w:val="59"/>
    <w:rsid w:val="00557E3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A3272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9EB0B-3E44-48A4-942D-DD68C8FD9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22</Pages>
  <Words>6464</Words>
  <Characters>47559</Characters>
  <Application>Microsoft Office Word</Application>
  <DocSecurity>0</DocSecurity>
  <Lines>396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53916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Chatyan, David</cp:lastModifiedBy>
  <cp:revision>9</cp:revision>
  <cp:lastPrinted>2015-01-29T13:38:00Z</cp:lastPrinted>
  <dcterms:created xsi:type="dcterms:W3CDTF">2015-01-28T12:54:00Z</dcterms:created>
  <dcterms:modified xsi:type="dcterms:W3CDTF">2015-01-29T14:25:00Z</dcterms:modified>
</cp:coreProperties>
</file>