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4C4" w:rsidRPr="00A93A76" w:rsidRDefault="00F434C4" w:rsidP="00F434C4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</w:p>
    <w:p w:rsidR="00F434C4" w:rsidRDefault="00F434C4" w:rsidP="00F434C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60288" behindDoc="0" locked="0" layoutInCell="1" allowOverlap="1" wp14:anchorId="6A3FE240" wp14:editId="2FD79E6C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eastAsia="Tahoma" w:hAnsi="Franklin Gothic Book"/>
          <w:color w:val="2A0F5F"/>
          <w:spacing w:val="18"/>
          <w:kern w:val="18"/>
        </w:rPr>
        <w:t>Публичное Акционерное Общество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F434C4" w:rsidRPr="00C70884" w:rsidRDefault="00F434C4" w:rsidP="00F434C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F434C4" w:rsidRDefault="00F434C4" w:rsidP="00F434C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1312" behindDoc="0" locked="0" layoutInCell="1" allowOverlap="1" wp14:anchorId="7DE561A8" wp14:editId="63E074B9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2" name="Рисунок 2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F434C4" w:rsidRPr="00751679" w:rsidRDefault="00F434C4" w:rsidP="00F434C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</w:p>
    <w:p w:rsidR="0055658B" w:rsidRPr="00952BB4" w:rsidRDefault="0091454D" w:rsidP="0055658B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 w:rsidRPr="0091454D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Поставка </w:t>
      </w:r>
      <w:r w:rsidR="009D2436" w:rsidRPr="009D2436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сменно-запасных частей перегрузочной техники</w:t>
      </w:r>
    </w:p>
    <w:p w:rsidR="0091454D" w:rsidRPr="00952BB4" w:rsidRDefault="0091454D" w:rsidP="0055658B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</w:p>
    <w:p w:rsidR="0055658B" w:rsidRPr="00751679" w:rsidRDefault="0055658B" w:rsidP="0055658B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Способ закупки: Запрос котировок</w:t>
      </w:r>
    </w:p>
    <w:p w:rsidR="00F434C4" w:rsidRPr="00751679" w:rsidRDefault="00FC160D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Форма: </w:t>
      </w:r>
      <w:proofErr w:type="gramStart"/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открытый</w:t>
      </w:r>
      <w:proofErr w:type="gramEnd"/>
    </w:p>
    <w:p w:rsidR="00F434C4" w:rsidRPr="00A93A76" w:rsidRDefault="00F434C4" w:rsidP="00F434C4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A93A76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EABF70" wp14:editId="2CBF0A8C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0ED6DEF" id="Group 11" o:spid="_x0000_s1026" style="position:absolute;margin-left:-3.45pt;margin-top:4.6pt;width:527.55pt;height:20.4pt;z-index:25165926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C160D" w:rsidRDefault="00FC160D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25248" w:rsidRDefault="00D25248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55658B" w:rsidRDefault="0055658B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9D2436" w:rsidRPr="00A93A76" w:rsidRDefault="009D2436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F434C4" w:rsidRPr="00C70884" w:rsidRDefault="00F434C4" w:rsidP="00F434C4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2015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Pr="00A467B0" w:rsidRDefault="00A467B0" w:rsidP="00AD03C5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Общие положения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 согласно 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вещению о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–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Запросы на разъяснения положений документации о закупке следует направлять в письменном виде организатору закупки по адресу, указанному в извещении о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нить закупку) в любое время.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A467B0" w:rsidRPr="00A467B0" w:rsidRDefault="00A467B0" w:rsidP="00AD03C5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 правоотношениям в рамках настоящего запроса </w:t>
      </w:r>
      <w:r w:rsidR="00A3458A">
        <w:rPr>
          <w:rFonts w:ascii="Franklin Gothic Book" w:hAnsi="Franklin Gothic Book"/>
        </w:rPr>
        <w:t>котировок</w:t>
      </w:r>
      <w:r w:rsidRPr="00A467B0">
        <w:rPr>
          <w:rFonts w:ascii="Franklin Gothic Book" w:hAnsi="Franklin Gothic Book"/>
        </w:rPr>
        <w:t xml:space="preserve"> последовательно прим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няются следующие нормативные правовые акты и иные документы: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434C4">
        <w:rPr>
          <w:rFonts w:ascii="Franklin Gothic Book" w:hAnsi="Franklin Gothic Book"/>
        </w:rPr>
        <w:t>ОА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НМТП».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Настоящая документация о закупке 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Срок действия заявки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Заявки на участие в закупке должны быть действительны в течение 90 дней с даты, вскрытия заявок на участие в закупке указанной в извещении о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о закупке участникам).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жащейся в заявках на участие в закупке участника.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A467B0">
        <w:rPr>
          <w:rFonts w:ascii="Franklin Gothic Book" w:hAnsi="Franklin Gothic Book"/>
        </w:rPr>
        <w:t>с</w:t>
      </w:r>
      <w:r w:rsidRPr="00A467B0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A467B0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Участники закупки, получившие нормативные документы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 xml:space="preserve">формацию, содержащуюся в них, какой-либо третьей стороне без получения на это предварительного письменного согласия </w:t>
      </w:r>
      <w:r w:rsidR="00F434C4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>«НМТП».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A467B0" w:rsidRDefault="00A467B0" w:rsidP="00AD03C5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484204" w:rsidRPr="00A467B0" w:rsidRDefault="001B1E40" w:rsidP="001B1E40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участник</w:t>
      </w:r>
      <w:r w:rsidR="00484204" w:rsidRPr="00484204">
        <w:rPr>
          <w:rFonts w:ascii="Franklin Gothic Book" w:hAnsi="Franklin Gothic Book"/>
          <w:color w:val="000000" w:themeColor="text1"/>
        </w:rPr>
        <w:t xml:space="preserve"> </w:t>
      </w:r>
      <w:r w:rsidRPr="001B1E40">
        <w:rPr>
          <w:rFonts w:ascii="Franklin Gothic Book" w:hAnsi="Franklin Gothic Book"/>
          <w:color w:val="000000" w:themeColor="text1"/>
        </w:rPr>
        <w:t>закупки должен являться субъектом малого или среднего предприним</w:t>
      </w:r>
      <w:r w:rsidRPr="001B1E40">
        <w:rPr>
          <w:rFonts w:ascii="Franklin Gothic Book" w:hAnsi="Franklin Gothic Book"/>
          <w:color w:val="000000" w:themeColor="text1"/>
        </w:rPr>
        <w:t>а</w:t>
      </w:r>
      <w:r w:rsidRPr="001B1E40">
        <w:rPr>
          <w:rFonts w:ascii="Franklin Gothic Book" w:hAnsi="Franklin Gothic Book"/>
          <w:color w:val="000000" w:themeColor="text1"/>
        </w:rPr>
        <w:t>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>
        <w:rPr>
          <w:rFonts w:ascii="Franklin Gothic Book" w:hAnsi="Franklin Gothic Book"/>
          <w:color w:val="000000" w:themeColor="text1"/>
        </w:rPr>
        <w:t>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</w:t>
        </w:r>
        <w:r w:rsidRPr="00A467B0">
          <w:rPr>
            <w:rFonts w:ascii="Franklin Gothic Book" w:hAnsi="Franklin Gothic Book"/>
          </w:rPr>
          <w:t>о</w:t>
        </w:r>
        <w:r w:rsidRPr="00A467B0">
          <w:rPr>
            <w:rFonts w:ascii="Franklin Gothic Book" w:hAnsi="Franklin Gothic Book"/>
          </w:rPr>
          <w:t>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дачи заявки на участие в закупке;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наличие у участника закупки устойчивого финансового состояния, подтвержденн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данными бухгалтерской отчетности, направленной в налоговые органы;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(за исключением сумм, на которые предоставлены отсрочка, рассрочка, инв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стиционный налоговый кредит в соответствии с законодательством Российской Ф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дерации о налогах и сборах, которые реструктурированы в соответствии с законод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</w:t>
      </w:r>
      <w:r w:rsidRPr="00A467B0">
        <w:rPr>
          <w:rFonts w:ascii="Franklin Gothic Book" w:hAnsi="Franklin Gothic Book"/>
        </w:rPr>
        <w:t>ь</w:t>
      </w:r>
      <w:r w:rsidRPr="00A467B0">
        <w:rPr>
          <w:rFonts w:ascii="Franklin Gothic Book" w:hAnsi="Franklin Gothic Book"/>
        </w:rPr>
        <w:t>ством Российской Федерации о налогах и сборах) за прошедший календарный год, размер которых превышает двадцать пять процентов балансовой стоимости акт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вов участника закупки, по данным бухгалтерской отчетности за последний отчетный период;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</w:t>
      </w:r>
      <w:r w:rsidRPr="00A467B0">
        <w:rPr>
          <w:rFonts w:ascii="Franklin Gothic Book" w:hAnsi="Franklin Gothic Book"/>
        </w:rPr>
        <w:t>л</w:t>
      </w:r>
      <w:r w:rsidRPr="00A467B0">
        <w:rPr>
          <w:rFonts w:ascii="Franklin Gothic Book" w:hAnsi="Franklin Gothic Book"/>
        </w:rPr>
        <w:t>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шении указанных физических лиц наказания в виде лишения права занимать опр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деленные должности или заниматься определенной деятельностью, которые связ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ны с поставкой товара, выполнением работы, оказанием услуги, являющихся об</w:t>
      </w:r>
      <w:r w:rsidRPr="00A467B0">
        <w:rPr>
          <w:rFonts w:ascii="Franklin Gothic Book" w:hAnsi="Franklin Gothic Book"/>
        </w:rPr>
        <w:t>ъ</w:t>
      </w:r>
      <w:r w:rsidRPr="00A467B0">
        <w:rPr>
          <w:rFonts w:ascii="Franklin Gothic Book" w:hAnsi="Franklin Gothic Book"/>
        </w:rPr>
        <w:t>ектом осуществляемой закупки, и административного наказания в виде дисквал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фикации;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 отношении участника закупки, его учредителей и руководителей во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631FCE" w:rsidRPr="00631FCE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EA46CF" w:rsidRPr="00EA46CF" w:rsidRDefault="00A467B0" w:rsidP="00EA46C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ab/>
      </w:r>
      <w:r w:rsidR="00EA46CF" w:rsidRPr="00EA46CF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="00EA46CF" w:rsidRPr="00EA46CF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="00EA46CF" w:rsidRPr="00EA46CF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="00EA46CF" w:rsidRPr="00EA46CF">
        <w:rPr>
          <w:rFonts w:ascii="Franklin Gothic Book" w:hAnsi="Franklin Gothic Book"/>
        </w:rPr>
        <w:t>у</w:t>
      </w:r>
      <w:r w:rsidR="00EA46CF" w:rsidRPr="00EA46CF">
        <w:rPr>
          <w:rFonts w:ascii="Franklin Gothic Book" w:hAnsi="Franklin Gothic Book"/>
        </w:rPr>
        <w:t>ментации о закупке. Разъяснения положений документации размещаются заказч</w:t>
      </w:r>
      <w:r w:rsidR="00EA46CF" w:rsidRPr="00EA46CF">
        <w:rPr>
          <w:rFonts w:ascii="Franklin Gothic Book" w:hAnsi="Franklin Gothic Book"/>
        </w:rPr>
        <w:t>и</w:t>
      </w:r>
      <w:r w:rsidR="00EA46CF" w:rsidRPr="00EA46CF">
        <w:rPr>
          <w:rFonts w:ascii="Franklin Gothic Book" w:hAnsi="Franklin Gothic Book"/>
        </w:rPr>
        <w:t>ком, орган</w:t>
      </w:r>
      <w:r w:rsidR="00456BB8">
        <w:rPr>
          <w:rFonts w:ascii="Franklin Gothic Book" w:hAnsi="Franklin Gothic Book"/>
        </w:rPr>
        <w:t xml:space="preserve">изатором закупки на </w:t>
      </w:r>
      <w:r w:rsidR="00EA46CF" w:rsidRPr="00EA46CF">
        <w:rPr>
          <w:rFonts w:ascii="Franklin Gothic Book" w:hAnsi="Franklin Gothic Book"/>
        </w:rPr>
        <w:t xml:space="preserve">сайте </w:t>
      </w:r>
      <w:r w:rsidR="00456BB8">
        <w:rPr>
          <w:rFonts w:ascii="Franklin Gothic Book" w:hAnsi="Franklin Gothic Book"/>
        </w:rPr>
        <w:t xml:space="preserve">ПАО «НМТП» </w:t>
      </w:r>
      <w:r w:rsidR="00EA46CF" w:rsidRPr="00EA46CF">
        <w:rPr>
          <w:rFonts w:ascii="Franklin Gothic Book" w:hAnsi="Franklin Gothic Book"/>
        </w:rPr>
        <w:t>не позднее чем в течение 3 дней со дня принятия решения о предоставлении указанных разъяснений, если указа</w:t>
      </w:r>
      <w:r w:rsidR="00EA46CF" w:rsidRPr="00EA46CF">
        <w:rPr>
          <w:rFonts w:ascii="Franklin Gothic Book" w:hAnsi="Franklin Gothic Book"/>
        </w:rPr>
        <w:t>н</w:t>
      </w:r>
      <w:r w:rsidR="00EA46CF" w:rsidRPr="00EA46CF">
        <w:rPr>
          <w:rFonts w:ascii="Franklin Gothic Book" w:hAnsi="Franklin Gothic Book"/>
        </w:rPr>
        <w:t>ный запрос поступил не позднее, чем за 3 (три) календарных дня до дня окончания подачи заявок на участие в закупке.</w:t>
      </w:r>
    </w:p>
    <w:p w:rsidR="00EA46CF" w:rsidRPr="00EA46CF" w:rsidRDefault="00EA46CF" w:rsidP="00EA46C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EA46CF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A05E30" w:rsidRPr="001970B4" w:rsidRDefault="00EA46CF" w:rsidP="00456BB8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EA46CF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EA46CF">
        <w:rPr>
          <w:rFonts w:ascii="Franklin Gothic Book" w:hAnsi="Franklin Gothic Book"/>
        </w:rPr>
        <w:t>о</w:t>
      </w:r>
      <w:r w:rsidRPr="00EA46CF">
        <w:rPr>
          <w:rFonts w:ascii="Franklin Gothic Book" w:hAnsi="Franklin Gothic Book"/>
        </w:rPr>
        <w:t>ведения закупки и документацию о закупке. Любое дополнение, изменение разм</w:t>
      </w:r>
      <w:r w:rsidRPr="00EA46CF">
        <w:rPr>
          <w:rFonts w:ascii="Franklin Gothic Book" w:hAnsi="Franklin Gothic Book"/>
        </w:rPr>
        <w:t>е</w:t>
      </w:r>
      <w:r w:rsidR="00456BB8">
        <w:rPr>
          <w:rFonts w:ascii="Franklin Gothic Book" w:hAnsi="Franklin Gothic Book"/>
        </w:rPr>
        <w:t xml:space="preserve">щается на </w:t>
      </w:r>
      <w:r w:rsidRPr="00EA46CF">
        <w:rPr>
          <w:rFonts w:ascii="Franklin Gothic Book" w:hAnsi="Franklin Gothic Book"/>
        </w:rPr>
        <w:t xml:space="preserve">сайте </w:t>
      </w:r>
      <w:r w:rsidR="00456BB8" w:rsidRPr="00456BB8">
        <w:rPr>
          <w:rFonts w:ascii="Franklin Gothic Book" w:hAnsi="Franklin Gothic Book"/>
        </w:rPr>
        <w:t xml:space="preserve">ПАО «НМТП» </w:t>
      </w:r>
      <w:r w:rsidRPr="00EA46CF">
        <w:rPr>
          <w:rFonts w:ascii="Franklin Gothic Book" w:hAnsi="Franklin Gothic Book"/>
        </w:rPr>
        <w:t>в течение 3-х дней со дня принятия решения о внес</w:t>
      </w:r>
      <w:r w:rsidRPr="00EA46CF">
        <w:rPr>
          <w:rFonts w:ascii="Franklin Gothic Book" w:hAnsi="Franklin Gothic Book"/>
        </w:rPr>
        <w:t>е</w:t>
      </w:r>
      <w:r w:rsidRPr="00EA46CF">
        <w:rPr>
          <w:rFonts w:ascii="Franklin Gothic Book" w:hAnsi="Franklin Gothic Book"/>
        </w:rPr>
        <w:t>нии изменений.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A467B0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A467B0">
        <w:rPr>
          <w:rFonts w:ascii="Franklin Gothic Book" w:hAnsi="Franklin Gothic Book"/>
        </w:rPr>
        <w:t>pdf</w:t>
      </w:r>
      <w:proofErr w:type="spellEnd"/>
      <w:r w:rsidRPr="00A467B0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A467B0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печатью.</w:t>
      </w:r>
    </w:p>
    <w:p w:rsidR="00A467B0" w:rsidRPr="00A467B0" w:rsidRDefault="00A467B0" w:rsidP="00AD03C5">
      <w:pPr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Перед подачей заявка на участие в закупке и ее копия должны быть надежно зап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чатаны в конверты (пакеты, ящики и т.п.). Заявка на участие в закупке запечатыв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ется в конверт, обозначаемый словами «Заявка на участие в закупке». Копия зая</w:t>
      </w:r>
      <w:r w:rsidRPr="00A467B0">
        <w:rPr>
          <w:rFonts w:ascii="Franklin Gothic Book" w:hAnsi="Franklin Gothic Book"/>
        </w:rPr>
        <w:t>в</w:t>
      </w:r>
      <w:r w:rsidRPr="00A467B0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A467B0" w:rsidRPr="00A467B0" w:rsidRDefault="00A467B0" w:rsidP="00A467B0">
      <w:pPr>
        <w:ind w:left="122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запроса </w:t>
      </w:r>
      <w:r w:rsidR="00A3458A">
        <w:rPr>
          <w:rFonts w:ascii="Franklin Gothic Book" w:hAnsi="Franklin Gothic Book"/>
        </w:rPr>
        <w:t>котировок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Номер лота и наименование закупки</w:t>
      </w:r>
      <w:r w:rsidRPr="00A467B0">
        <w:t xml:space="preserve"> </w:t>
      </w:r>
      <w:r w:rsidRPr="00A467B0">
        <w:rPr>
          <w:rFonts w:ascii="Franklin Gothic Book" w:hAnsi="Franklin Gothic Book"/>
        </w:rPr>
        <w:t>в соответствии с извещением о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купке;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 и его почтовый а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>рес;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запроса </w:t>
      </w:r>
      <w:r w:rsidR="00A3458A">
        <w:rPr>
          <w:rFonts w:ascii="Franklin Gothic Book" w:hAnsi="Franklin Gothic Book"/>
        </w:rPr>
        <w:t>котировок</w:t>
      </w:r>
      <w:r w:rsidRPr="00A467B0">
        <w:rPr>
          <w:rFonts w:ascii="Franklin Gothic Book" w:hAnsi="Franklin Gothic Book"/>
        </w:rPr>
        <w:t xml:space="preserve"> в соотве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ствии с извещением о закупке;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закупки;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Наименование закупки в соответствии с извещением о закупке;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Слова «Не в</w:t>
      </w:r>
      <w:r w:rsidR="00AE7857">
        <w:rPr>
          <w:rFonts w:ascii="Franklin Gothic Book" w:hAnsi="Franklin Gothic Book"/>
        </w:rPr>
        <w:t xml:space="preserve">скрывать до 15 часов 00 минут </w:t>
      </w:r>
      <w:r w:rsidR="00192C73">
        <w:rPr>
          <w:rFonts w:ascii="Franklin Gothic Book" w:hAnsi="Franklin Gothic Book"/>
        </w:rPr>
        <w:t>12</w:t>
      </w:r>
      <w:r w:rsidR="00FC160D">
        <w:rPr>
          <w:rFonts w:ascii="Franklin Gothic Book" w:hAnsi="Franklin Gothic Book"/>
        </w:rPr>
        <w:t xml:space="preserve"> </w:t>
      </w:r>
      <w:r w:rsidR="004E3025">
        <w:rPr>
          <w:rFonts w:ascii="Franklin Gothic Book" w:hAnsi="Franklin Gothic Book"/>
        </w:rPr>
        <w:t>ок</w:t>
      </w:r>
      <w:r w:rsidR="000C02F2">
        <w:rPr>
          <w:rFonts w:ascii="Franklin Gothic Book" w:hAnsi="Franklin Gothic Book"/>
        </w:rPr>
        <w:t>тября</w:t>
      </w:r>
      <w:r w:rsidRPr="001F67E0">
        <w:rPr>
          <w:rFonts w:ascii="Franklin Gothic Book" w:hAnsi="Franklin Gothic Book"/>
          <w:b/>
        </w:rPr>
        <w:t xml:space="preserve"> </w:t>
      </w:r>
      <w:r w:rsidRPr="001F67E0">
        <w:rPr>
          <w:rFonts w:ascii="Franklin Gothic Book" w:hAnsi="Franklin Gothic Book"/>
        </w:rPr>
        <w:t>2015 года».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Участники закупки должны обеспечить доставку своих заявок по а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 xml:space="preserve">ресу Организатора закупки: 353900, г. Новороссийск, ул. Мира, дом 2, подъезд 2, </w:t>
      </w:r>
      <w:proofErr w:type="spellStart"/>
      <w:r w:rsidRPr="00A467B0">
        <w:rPr>
          <w:rFonts w:ascii="Franklin Gothic Book" w:hAnsi="Franklin Gothic Book"/>
        </w:rPr>
        <w:t>каб</w:t>
      </w:r>
      <w:proofErr w:type="spellEnd"/>
      <w:r w:rsidRPr="00A467B0">
        <w:rPr>
          <w:rFonts w:ascii="Franklin Gothic Book" w:hAnsi="Franklin Gothic Book"/>
        </w:rPr>
        <w:t>. 203Д;</w:t>
      </w:r>
    </w:p>
    <w:p w:rsidR="00A467B0" w:rsidRPr="00A467B0" w:rsidRDefault="00A467B0" w:rsidP="00AD03C5">
      <w:pPr>
        <w:numPr>
          <w:ilvl w:val="2"/>
          <w:numId w:val="11"/>
        </w:numPr>
        <w:tabs>
          <w:tab w:val="left" w:pos="180"/>
          <w:tab w:val="left" w:pos="1276"/>
        </w:tabs>
        <w:jc w:val="both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 xml:space="preserve">Ответственный за прием заявок на участие в </w:t>
      </w:r>
      <w:r w:rsidR="00BF5787">
        <w:rPr>
          <w:rFonts w:ascii="Franklin Gothic Book" w:hAnsi="Franklin Gothic Book"/>
        </w:rPr>
        <w:t>закупке</w:t>
      </w:r>
      <w:r w:rsidRPr="00A467B0">
        <w:rPr>
          <w:rFonts w:ascii="Franklin Gothic Book" w:hAnsi="Franklin Gothic Book"/>
        </w:rPr>
        <w:t>:</w:t>
      </w:r>
      <w:proofErr w:type="gramEnd"/>
      <w:r w:rsidRPr="00A467B0">
        <w:rPr>
          <w:rFonts w:ascii="Franklin Gothic Book" w:hAnsi="Franklin Gothic Book"/>
        </w:rPr>
        <w:t xml:space="preserve"> Зайцев Владимир Алекса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 xml:space="preserve">дрович – Отдел тендеров и экспертиз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 тел.: (8617) 60-49-38.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В приеме заявки на участие в закупке, составленной или оформленной не в соо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A467B0">
        <w:rPr>
          <w:rFonts w:ascii="Franklin Gothic Book" w:hAnsi="Franklin Gothic Book"/>
        </w:rPr>
        <w:t>п</w:t>
      </w:r>
      <w:r w:rsidRPr="00A467B0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>ставить новою заявку на участие в закупке.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A467B0">
        <w:rPr>
          <w:rFonts w:ascii="Franklin Gothic Book" w:hAnsi="Franklin Gothic Book"/>
        </w:rPr>
        <w:t>в</w:t>
      </w:r>
      <w:r w:rsidRPr="00A467B0">
        <w:rPr>
          <w:rFonts w:ascii="Franklin Gothic Book" w:hAnsi="Franklin Gothic Book"/>
        </w:rPr>
        <w:t>лено по усмотрению организатора закупки.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A3458A" w:rsidRDefault="00A3458A" w:rsidP="00AD03C5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>
        <w:rPr>
          <w:rFonts w:ascii="Franklin Gothic Book" w:hAnsi="Franklin Gothic Book"/>
          <w:b/>
        </w:rPr>
        <w:t>и допуск их к участию в закупке</w:t>
      </w:r>
    </w:p>
    <w:p w:rsidR="00A3458A" w:rsidRPr="00A467B0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A3458A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заявки по своему составу, оформлению, описанию предлага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мых товаров, работ, услуг требованиям документации о закупке;</w:t>
      </w:r>
    </w:p>
    <w:p w:rsidR="005057AF" w:rsidRPr="00AB43BF" w:rsidRDefault="005057AF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- участник </w:t>
      </w:r>
      <w:r w:rsidR="001B1E40" w:rsidRPr="001B1E40">
        <w:rPr>
          <w:rFonts w:ascii="Franklin Gothic Book" w:hAnsi="Franklin Gothic Book"/>
        </w:rPr>
        <w:t xml:space="preserve">закупки </w:t>
      </w:r>
      <w:r w:rsidR="00A11B1C">
        <w:rPr>
          <w:rFonts w:ascii="Franklin Gothic Book" w:hAnsi="Franklin Gothic Book"/>
        </w:rPr>
        <w:t>не</w:t>
      </w:r>
      <w:r w:rsidR="001B1E40" w:rsidRPr="001B1E40">
        <w:rPr>
          <w:rFonts w:ascii="Franklin Gothic Book" w:hAnsi="Franklin Gothic Book"/>
        </w:rPr>
        <w:t xml:space="preserve"> явля</w:t>
      </w:r>
      <w:r w:rsidR="00A11B1C">
        <w:rPr>
          <w:rFonts w:ascii="Franklin Gothic Book" w:hAnsi="Franklin Gothic Book"/>
        </w:rPr>
        <w:t>ет</w:t>
      </w:r>
      <w:r w:rsidR="001B1E40" w:rsidRPr="001B1E40">
        <w:rPr>
          <w:rFonts w:ascii="Franklin Gothic Book" w:hAnsi="Franklin Gothic Book"/>
        </w:rPr>
        <w:t>ся субъектом малого или среднего предпринимател</w:t>
      </w:r>
      <w:r w:rsidR="001B1E40" w:rsidRPr="001B1E40">
        <w:rPr>
          <w:rFonts w:ascii="Franklin Gothic Book" w:hAnsi="Franklin Gothic Book"/>
        </w:rPr>
        <w:t>ь</w:t>
      </w:r>
      <w:r w:rsidR="001B1E40" w:rsidRPr="001B1E40">
        <w:rPr>
          <w:rFonts w:ascii="Franklin Gothic Book" w:hAnsi="Franklin Gothic Book"/>
        </w:rPr>
        <w:t>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>
        <w:rPr>
          <w:rFonts w:ascii="Franklin Gothic Book" w:hAnsi="Franklin Gothic Book"/>
        </w:rPr>
        <w:t>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</w:t>
      </w:r>
      <w:r w:rsidRPr="00AB43BF">
        <w:rPr>
          <w:rFonts w:ascii="Franklin Gothic Book" w:hAnsi="Franklin Gothic Book"/>
        </w:rPr>
        <w:t>ь</w:t>
      </w:r>
      <w:r w:rsidRPr="00AB43BF">
        <w:rPr>
          <w:rFonts w:ascii="Franklin Gothic Book" w:hAnsi="Franklin Gothic Book"/>
        </w:rPr>
        <w:t>ной (максимальной) цены договора (цены лота);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приведенных в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«НМТП»; 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в том числе появившихся в период проведения закупки, подтвержденных документами, в том числе решен</w:t>
      </w:r>
      <w:r w:rsidRPr="00AB43BF">
        <w:rPr>
          <w:rFonts w:ascii="Franklin Gothic Book" w:hAnsi="Franklin Gothic Book"/>
        </w:rPr>
        <w:t>и</w:t>
      </w:r>
      <w:r w:rsidRPr="00AB43BF">
        <w:rPr>
          <w:rFonts w:ascii="Franklin Gothic Book" w:hAnsi="Franklin Gothic Book"/>
        </w:rPr>
        <w:t>ями судов и претензиями, обосновывающими факт неисполнения обязательств;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при наличии у участника закупки договоров, расторгнутых (в течение 2х лет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ред размещением извещения о закупке) в связи с неисполнением / ненадлеж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 xml:space="preserve">щим исполнением обязательств в одностороннем порядке по инициативе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предприятий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а также в судебном порядке;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ворных условий требованиям документации о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лей, выступающих на стороне одного участника закупки;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составе заявки на участие в закупке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</w:t>
      </w:r>
      <w:r w:rsidRPr="00AB43BF">
        <w:rPr>
          <w:rFonts w:ascii="Franklin Gothic Book" w:hAnsi="Franklin Gothic Book"/>
        </w:rPr>
        <w:t>в</w:t>
      </w:r>
      <w:r w:rsidRPr="00AB43BF">
        <w:rPr>
          <w:rFonts w:ascii="Franklin Gothic Book" w:hAnsi="Franklin Gothic Book"/>
        </w:rPr>
        <w:t xml:space="preserve">ки на участие в закупке. 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lastRenderedPageBreak/>
        <w:t>Конкурсная комиссия вправе отстранить участника закупки от дальнейшего уч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стия в закупке на любом этапе проведения закупки вплоть до заключения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 xml:space="preserve">ра в случае: 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юридическим лицом документов об одобрении сделки, закл</w:t>
      </w:r>
      <w:r w:rsidRPr="00AB43BF">
        <w:rPr>
          <w:rFonts w:ascii="Franklin Gothic Book" w:hAnsi="Franklin Gothic Book"/>
        </w:rPr>
        <w:t>ю</w:t>
      </w:r>
      <w:r w:rsidRPr="00AB43BF">
        <w:rPr>
          <w:rFonts w:ascii="Franklin Gothic Book" w:hAnsi="Franklin Gothic Book"/>
        </w:rPr>
        <w:t>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течение 2 рабочих дней после провед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ния процедуры пошагового понижения откорректированной в части цены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ра заявки на участие в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«НМТП»; 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в том числе появившихся в период проведения закупки, подтвержденных документами, в том числе решен</w:t>
      </w:r>
      <w:r w:rsidRPr="00AB43BF">
        <w:rPr>
          <w:rFonts w:ascii="Franklin Gothic Book" w:hAnsi="Franklin Gothic Book"/>
        </w:rPr>
        <w:t>и</w:t>
      </w:r>
      <w:r w:rsidRPr="00AB43BF">
        <w:rPr>
          <w:rFonts w:ascii="Franklin Gothic Book" w:hAnsi="Franklin Gothic Book"/>
        </w:rPr>
        <w:t>ями суда и претензиями, обосновывающими факт неисполнения обязательств;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предприятий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а также в судебном порядке.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щие возможность размещения заказа, оказания услуг).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A3458A" w:rsidRPr="00EE5FF2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A3458A" w:rsidRPr="00952474" w:rsidRDefault="00A3458A" w:rsidP="00A3458A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A3458A" w:rsidRPr="00E972F9" w:rsidRDefault="00A3458A" w:rsidP="00AD03C5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A3458A" w:rsidRDefault="00A3458A" w:rsidP="00AD03C5">
      <w:pPr>
        <w:pStyle w:val="OP111"/>
        <w:numPr>
          <w:ilvl w:val="2"/>
          <w:numId w:val="11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A3458A" w:rsidRPr="002240A5" w:rsidRDefault="00A3458A" w:rsidP="00AD03C5">
      <w:pPr>
        <w:pStyle w:val="OP111"/>
        <w:numPr>
          <w:ilvl w:val="2"/>
          <w:numId w:val="11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A3458A" w:rsidRDefault="00A3458A" w:rsidP="00AD03C5">
      <w:pPr>
        <w:pStyle w:val="OP111"/>
        <w:numPr>
          <w:ilvl w:val="2"/>
          <w:numId w:val="11"/>
        </w:numPr>
        <w:ind w:left="1418" w:hanging="851"/>
      </w:pPr>
      <w:r w:rsidRPr="002240A5">
        <w:t xml:space="preserve"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</w:t>
      </w:r>
      <w:r w:rsidRPr="002240A5">
        <w:lastRenderedPageBreak/>
        <w:t>заявка которого поступила ранее других из заявок на участие в закупке с наименьшей ценой.</w:t>
      </w:r>
    </w:p>
    <w:p w:rsidR="00A467B0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тов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ров, оказания услуг.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A467B0" w:rsidRPr="0087720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</w:t>
      </w:r>
      <w:r w:rsidR="00041CFE">
        <w:rPr>
          <w:rFonts w:ascii="Franklin Gothic Book" w:hAnsi="Franklin Gothic Book"/>
        </w:rPr>
        <w:t>.</w:t>
      </w:r>
      <w:r w:rsidRPr="00877204">
        <w:rPr>
          <w:rFonts w:ascii="Franklin Gothic Book" w:hAnsi="Franklin Gothic Book"/>
        </w:rPr>
        <w:t xml:space="preserve"> </w:t>
      </w:r>
    </w:p>
    <w:p w:rsidR="00A467B0" w:rsidRPr="00773030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соответствующего </w:t>
      </w:r>
      <w:proofErr w:type="gramStart"/>
      <w:r w:rsidRPr="00773030">
        <w:rPr>
          <w:rFonts w:ascii="Franklin Gothic Book" w:hAnsi="Franklin Gothic Book"/>
        </w:rPr>
        <w:t>требован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ям</w:t>
      </w:r>
      <w:proofErr w:type="gramEnd"/>
      <w:r w:rsidRPr="00773030">
        <w:rPr>
          <w:rFonts w:ascii="Franklin Gothic Book" w:hAnsi="Franklin Gothic Book"/>
        </w:rPr>
        <w:t xml:space="preserve"> установленным  к банкам-гарантам в информационной карте.</w:t>
      </w:r>
    </w:p>
    <w:p w:rsidR="00A467B0" w:rsidRPr="0077303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тор закупки вправе обратиться в суд с иском о требовании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877204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Pr="00877204">
        <w:rPr>
          <w:rFonts w:ascii="Franklin Gothic Book" w:hAnsi="Franklin Gothic Book"/>
        </w:rPr>
        <w:t xml:space="preserve"> размещается на сай</w:t>
      </w:r>
      <w:r>
        <w:rPr>
          <w:rFonts w:ascii="Franklin Gothic Book" w:hAnsi="Franklin Gothic Book"/>
        </w:rPr>
        <w:t>те, на</w:t>
      </w:r>
      <w:r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877204">
        <w:rPr>
          <w:rFonts w:ascii="Franklin Gothic Book" w:hAnsi="Franklin Gothic Book"/>
        </w:rPr>
        <w:t>я</w:t>
      </w:r>
      <w:r w:rsidRPr="0087720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467B0" w:rsidRPr="00877204" w:rsidRDefault="00A467B0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>
        <w:rPr>
          <w:rFonts w:ascii="Franklin Gothic Book" w:hAnsi="Franklin Gothic Book"/>
        </w:rPr>
        <w:t>валюте указанной в прое</w:t>
      </w:r>
      <w:r>
        <w:rPr>
          <w:rFonts w:ascii="Franklin Gothic Book" w:hAnsi="Franklin Gothic Book"/>
        </w:rPr>
        <w:t>к</w:t>
      </w:r>
      <w:r>
        <w:rPr>
          <w:rFonts w:ascii="Franklin Gothic Book" w:hAnsi="Franklin Gothic Book"/>
        </w:rPr>
        <w:t>те договора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lastRenderedPageBreak/>
        <w:t>Требования к оформлению и подписанию заявки на участие в закупке</w:t>
      </w:r>
    </w:p>
    <w:p w:rsidR="00A467B0" w:rsidRPr="00176A29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A467B0" w:rsidRPr="00176A29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3B4F9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3B4F94" w:rsidRPr="003B4F94" w:rsidRDefault="003B4F94" w:rsidP="00AD03C5">
      <w:pPr>
        <w:pStyle w:val="afff6"/>
        <w:numPr>
          <w:ilvl w:val="2"/>
          <w:numId w:val="11"/>
        </w:numPr>
        <w:rPr>
          <w:rFonts w:ascii="Franklin Gothic Book" w:hAnsi="Franklin Gothic Book"/>
        </w:rPr>
      </w:pPr>
      <w:r w:rsidRPr="003B4F94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</w:t>
      </w:r>
      <w:r w:rsidRPr="003B4F94">
        <w:rPr>
          <w:rFonts w:ascii="Franklin Gothic Book" w:hAnsi="Franklin Gothic Book"/>
        </w:rPr>
        <w:t>е</w:t>
      </w:r>
      <w:r w:rsidRPr="003B4F94">
        <w:rPr>
          <w:rFonts w:ascii="Franklin Gothic Book" w:hAnsi="Franklin Gothic Book"/>
        </w:rPr>
        <w:t>щении о проведении закупки.</w:t>
      </w:r>
    </w:p>
    <w:p w:rsidR="006935AB" w:rsidRPr="006935AB" w:rsidRDefault="006935AB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935AB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 что стоимость заявки указывается с расшифровкой прописью, при ра</w:t>
      </w:r>
      <w:r w:rsidRPr="006935AB">
        <w:rPr>
          <w:rFonts w:ascii="Franklin Gothic Book" w:hAnsi="Franklin Gothic Book"/>
        </w:rPr>
        <w:t>з</w:t>
      </w:r>
      <w:r w:rsidRPr="006935AB">
        <w:rPr>
          <w:rFonts w:ascii="Franklin Gothic Book" w:hAnsi="Franklin Gothic Book"/>
        </w:rPr>
        <w:t>ночтении учитывается сумма прописью.</w:t>
      </w:r>
    </w:p>
    <w:p w:rsidR="006935AB" w:rsidRPr="006935AB" w:rsidRDefault="006935AB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935AB">
        <w:rPr>
          <w:rFonts w:ascii="Franklin Gothic Book" w:hAnsi="Franklin Gothic Book"/>
        </w:rPr>
        <w:t xml:space="preserve">Участник имеет право подать только одну заявку на участие в запросе </w:t>
      </w:r>
      <w:r w:rsidR="00A3458A">
        <w:rPr>
          <w:rFonts w:ascii="Franklin Gothic Book" w:hAnsi="Franklin Gothic Book"/>
        </w:rPr>
        <w:t>котировок</w:t>
      </w:r>
      <w:r w:rsidRPr="006935AB">
        <w:rPr>
          <w:rFonts w:ascii="Franklin Gothic Book" w:hAnsi="Franklin Gothic Book"/>
        </w:rPr>
        <w:t>. В случае нарушения этого требования все предложения такого Участника отклоняются без рассмотрения по существу.</w:t>
      </w:r>
    </w:p>
    <w:p w:rsidR="00A467B0" w:rsidRPr="00176A29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A467B0" w:rsidRPr="00773030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происхождения товара» Формы 2 «Коммерческое предложение»,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A467B0" w:rsidRPr="00BC416C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A416DD">
        <w:rPr>
          <w:rFonts w:ascii="Franklin Gothic Book" w:hAnsi="Franklin Gothic Book"/>
        </w:rPr>
        <w:t>2.9.6</w:t>
      </w:r>
      <w:r>
        <w:rPr>
          <w:rFonts w:ascii="Franklin Gothic Book" w:hAnsi="Franklin Gothic Book"/>
        </w:rPr>
        <w:t>.</w:t>
      </w:r>
    </w:p>
    <w:p w:rsidR="00A467B0" w:rsidRPr="00BC416C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FD2947" w:rsidRDefault="009C3DA9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FD2947" w:rsidRDefault="00FD2947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 xml:space="preserve">заявка на участие в закупке - форма </w:t>
      </w:r>
      <w:r w:rsidR="00FD67B4" w:rsidRPr="00C567D3">
        <w:rPr>
          <w:rFonts w:ascii="Franklin Gothic Book" w:hAnsi="Franklin Gothic Book"/>
        </w:rPr>
        <w:t>1</w:t>
      </w:r>
      <w:r w:rsidRPr="00C567D3">
        <w:rPr>
          <w:rFonts w:ascii="Franklin Gothic Book" w:hAnsi="Franklin Gothic Book"/>
        </w:rPr>
        <w:t>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коммерческое предложение</w:t>
      </w:r>
      <w:r w:rsidR="00BC54E4">
        <w:rPr>
          <w:rFonts w:ascii="Franklin Gothic Book" w:hAnsi="Franklin Gothic Book"/>
        </w:rPr>
        <w:t xml:space="preserve"> (структура предлагаемой цены)</w:t>
      </w:r>
      <w:r w:rsidRPr="00C567D3">
        <w:rPr>
          <w:rFonts w:ascii="Franklin Gothic Book" w:hAnsi="Franklin Gothic Book"/>
        </w:rPr>
        <w:t>– форма 2;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подтверждение согласия с условиями договора – форма 3;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анкета участника</w:t>
      </w:r>
      <w:r w:rsidR="00A021C7">
        <w:rPr>
          <w:rFonts w:ascii="Franklin Gothic Book" w:hAnsi="Franklin Gothic Book"/>
        </w:rPr>
        <w:t xml:space="preserve"> закупки</w:t>
      </w:r>
      <w:r w:rsidRPr="00C567D3">
        <w:rPr>
          <w:rFonts w:ascii="Franklin Gothic Book" w:hAnsi="Franklin Gothic Book"/>
        </w:rPr>
        <w:t xml:space="preserve"> – форма 4;</w:t>
      </w:r>
    </w:p>
    <w:p w:rsidR="00C567D3" w:rsidRDefault="007A66B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5B2B43" w:rsidRPr="005B2B43">
        <w:rPr>
          <w:rFonts w:ascii="Franklin Gothic Book" w:hAnsi="Franklin Gothic Book"/>
        </w:rPr>
        <w:t>екларация</w:t>
      </w:r>
      <w:r w:rsidR="00C567D3" w:rsidRPr="00C567D3">
        <w:rPr>
          <w:rFonts w:ascii="Franklin Gothic Book" w:hAnsi="Franklin Gothic Book"/>
        </w:rPr>
        <w:t xml:space="preserve"> о соответствии участника закупки критериям отнесения к субъектам м</w:t>
      </w:r>
      <w:r w:rsidR="00C567D3" w:rsidRPr="00C567D3">
        <w:rPr>
          <w:rFonts w:ascii="Franklin Gothic Book" w:hAnsi="Franklin Gothic Book"/>
        </w:rPr>
        <w:t>а</w:t>
      </w:r>
      <w:r w:rsidR="00C567D3" w:rsidRPr="00C567D3">
        <w:rPr>
          <w:rFonts w:ascii="Franklin Gothic Book" w:hAnsi="Franklin Gothic Book"/>
        </w:rPr>
        <w:t>лого и среднег</w:t>
      </w:r>
      <w:r w:rsidR="00BF5787">
        <w:rPr>
          <w:rFonts w:ascii="Franklin Gothic Book" w:hAnsi="Franklin Gothic Book"/>
        </w:rPr>
        <w:t xml:space="preserve">о предпринимательства - форма </w:t>
      </w:r>
      <w:r w:rsidR="00A3458A">
        <w:rPr>
          <w:rFonts w:ascii="Franklin Gothic Book" w:hAnsi="Franklin Gothic Book"/>
        </w:rPr>
        <w:t>5</w:t>
      </w:r>
      <w:r w:rsidR="00C567D3" w:rsidRPr="00C567D3">
        <w:rPr>
          <w:rFonts w:ascii="Franklin Gothic Book" w:hAnsi="Franklin Gothic Book"/>
        </w:rPr>
        <w:t>;</w:t>
      </w:r>
    </w:p>
    <w:p w:rsidR="00C567D3" w:rsidRPr="00C567D3" w:rsidRDefault="00EF1BF8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EF1BF8">
        <w:rPr>
          <w:rFonts w:ascii="Franklin Gothic Book" w:hAnsi="Franklin Gothic Book"/>
        </w:rPr>
        <w:t>копия</w:t>
      </w:r>
      <w:r w:rsidR="00937582">
        <w:rPr>
          <w:rFonts w:ascii="Franklin Gothic Book" w:hAnsi="Franklin Gothic Book"/>
        </w:rPr>
        <w:t xml:space="preserve"> </w:t>
      </w:r>
      <w:r w:rsidR="00C567D3" w:rsidRPr="00C567D3">
        <w:rPr>
          <w:rFonts w:ascii="Franklin Gothic Book" w:hAnsi="Franklin Gothic Book"/>
        </w:rPr>
        <w:t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</w:t>
      </w:r>
      <w:r w:rsidR="00693E5D">
        <w:rPr>
          <w:rFonts w:ascii="Franklin Gothic Book" w:hAnsi="Franklin Gothic Book"/>
        </w:rPr>
        <w:t xml:space="preserve">аверенная участником закупки и </w:t>
      </w:r>
      <w:r w:rsidR="00C567D3" w:rsidRPr="00C567D3">
        <w:rPr>
          <w:rFonts w:ascii="Franklin Gothic Book" w:hAnsi="Franklin Gothic Book"/>
        </w:rPr>
        <w:t>получе</w:t>
      </w:r>
      <w:r w:rsidR="00C567D3" w:rsidRPr="00C567D3">
        <w:rPr>
          <w:rFonts w:ascii="Franklin Gothic Book" w:hAnsi="Franklin Gothic Book"/>
        </w:rPr>
        <w:t>н</w:t>
      </w:r>
      <w:r w:rsidR="00C567D3" w:rsidRPr="00C567D3">
        <w:rPr>
          <w:rFonts w:ascii="Franklin Gothic Book" w:hAnsi="Franklin Gothic Book"/>
        </w:rPr>
        <w:t>ная не ранее чем за тридцать календарных дней до даты  размещения на официал</w:t>
      </w:r>
      <w:r w:rsidR="00C567D3" w:rsidRPr="00C567D3">
        <w:rPr>
          <w:rFonts w:ascii="Franklin Gothic Book" w:hAnsi="Franklin Gothic Book"/>
        </w:rPr>
        <w:t>ь</w:t>
      </w:r>
      <w:r w:rsidR="00C567D3" w:rsidRPr="00C567D3">
        <w:rPr>
          <w:rFonts w:ascii="Franklin Gothic Book" w:hAnsi="Franklin Gothic Book"/>
        </w:rPr>
        <w:t>ном сайте извещения о проведении закупки;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копия документа</w:t>
      </w:r>
      <w:r w:rsidR="00693E5D">
        <w:rPr>
          <w:rFonts w:ascii="Franklin Gothic Book" w:hAnsi="Franklin Gothic Book"/>
        </w:rPr>
        <w:t xml:space="preserve"> о государственной регистрации </w:t>
      </w:r>
      <w:r w:rsidRPr="00C567D3">
        <w:rPr>
          <w:rFonts w:ascii="Franklin Gothic Book" w:hAnsi="Franklin Gothic Book"/>
        </w:rPr>
        <w:t>юридического л</w:t>
      </w:r>
      <w:r w:rsidRPr="00C567D3">
        <w:rPr>
          <w:rFonts w:ascii="Franklin Gothic Book" w:hAnsi="Franklin Gothic Book"/>
        </w:rPr>
        <w:t>и</w:t>
      </w:r>
      <w:r w:rsidRPr="00C567D3">
        <w:rPr>
          <w:rFonts w:ascii="Franklin Gothic Book" w:hAnsi="Franklin Gothic Book"/>
        </w:rPr>
        <w:t>ца/индивидуального п</w:t>
      </w:r>
      <w:r w:rsidR="00693E5D">
        <w:rPr>
          <w:rFonts w:ascii="Franklin Gothic Book" w:hAnsi="Franklin Gothic Book"/>
        </w:rPr>
        <w:t>редпринимателя (свидетельство о</w:t>
      </w:r>
      <w:r w:rsidRPr="00C567D3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копия свидетельства о постановке участника</w:t>
      </w:r>
      <w:r w:rsidR="00693E5D">
        <w:rPr>
          <w:rFonts w:ascii="Franklin Gothic Book" w:hAnsi="Franklin Gothic Book"/>
        </w:rPr>
        <w:t xml:space="preserve"> закупки на налоговый учет, </w:t>
      </w:r>
      <w:r w:rsidRPr="00C567D3">
        <w:rPr>
          <w:rFonts w:ascii="Franklin Gothic Book" w:hAnsi="Franklin Gothic Book"/>
        </w:rPr>
        <w:t>заверенная участником закупки;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заверенные участником закупки копии учредительных документов участника, юр</w:t>
      </w:r>
      <w:r w:rsidRPr="00C567D3">
        <w:rPr>
          <w:rFonts w:ascii="Franklin Gothic Book" w:hAnsi="Franklin Gothic Book"/>
        </w:rPr>
        <w:t>и</w:t>
      </w:r>
      <w:r w:rsidRPr="00C567D3">
        <w:rPr>
          <w:rFonts w:ascii="Franklin Gothic Book" w:hAnsi="Franklin Gothic Book"/>
        </w:rPr>
        <w:t xml:space="preserve">дического лица (устав, изменения в устав); 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lastRenderedPageBreak/>
        <w:t>в отношении  участника закупки являющегося физическим лицом: копии докуме</w:t>
      </w:r>
      <w:r w:rsidRPr="00C567D3">
        <w:rPr>
          <w:rFonts w:ascii="Franklin Gothic Book" w:hAnsi="Franklin Gothic Book"/>
        </w:rPr>
        <w:t>н</w:t>
      </w:r>
      <w:r w:rsidRPr="00C567D3">
        <w:rPr>
          <w:rFonts w:ascii="Franklin Gothic Book" w:hAnsi="Franklin Gothic Book"/>
        </w:rPr>
        <w:t>тов, удостоверяющих личность (копия паспорта);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proofErr w:type="gramStart"/>
      <w:r w:rsidRPr="00C567D3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 о назначении или об избр</w:t>
      </w:r>
      <w:r w:rsidRPr="00C567D3">
        <w:rPr>
          <w:rFonts w:ascii="Franklin Gothic Book" w:hAnsi="Franklin Gothic Book"/>
        </w:rPr>
        <w:t>а</w:t>
      </w:r>
      <w:r w:rsidRPr="00C567D3">
        <w:rPr>
          <w:rFonts w:ascii="Franklin Gothic Book" w:hAnsi="Franklin Gothic Book"/>
        </w:rPr>
        <w:t>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C567D3">
        <w:rPr>
          <w:rFonts w:ascii="Franklin Gothic Book" w:hAnsi="Franklin Gothic Book"/>
        </w:rPr>
        <w:t xml:space="preserve"> В случае</w:t>
      </w:r>
      <w:proofErr w:type="gramStart"/>
      <w:r w:rsidRPr="00C567D3">
        <w:rPr>
          <w:rFonts w:ascii="Franklin Gothic Book" w:hAnsi="Franklin Gothic Book"/>
        </w:rPr>
        <w:t>,</w:t>
      </w:r>
      <w:proofErr w:type="gramEnd"/>
      <w:r w:rsidRPr="00C567D3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</w:t>
      </w:r>
      <w:r w:rsidRPr="00C567D3">
        <w:rPr>
          <w:rFonts w:ascii="Franklin Gothic Book" w:hAnsi="Franklin Gothic Book"/>
        </w:rPr>
        <w:t>и</w:t>
      </w:r>
      <w:r w:rsidRPr="00C567D3">
        <w:rPr>
          <w:rFonts w:ascii="Franklin Gothic Book" w:hAnsi="Franklin Gothic Book"/>
        </w:rPr>
        <w:t xml:space="preserve">телем участника  закупки, </w:t>
      </w:r>
      <w:proofErr w:type="gramStart"/>
      <w:r w:rsidRPr="00C567D3">
        <w:rPr>
          <w:rFonts w:ascii="Franklin Gothic Book" w:hAnsi="Franklin Gothic Book"/>
        </w:rPr>
        <w:t>предоставляется документ</w:t>
      </w:r>
      <w:proofErr w:type="gramEnd"/>
      <w:r w:rsidRPr="00C567D3">
        <w:rPr>
          <w:rFonts w:ascii="Franklin Gothic Book" w:hAnsi="Franklin Gothic Book"/>
        </w:rPr>
        <w:t xml:space="preserve">, подтверждающий полномочия такого лица. </w:t>
      </w:r>
    </w:p>
    <w:p w:rsidR="00C567D3" w:rsidRPr="00C567D3" w:rsidRDefault="00C567D3" w:rsidP="00C567D3">
      <w:pPr>
        <w:pStyle w:val="afff6"/>
        <w:tabs>
          <w:tab w:val="left" w:pos="1134"/>
        </w:tabs>
        <w:ind w:left="1134"/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C567D3">
        <w:rPr>
          <w:rFonts w:ascii="Franklin Gothic Book" w:hAnsi="Franklin Gothic Book"/>
        </w:rPr>
        <w:t>д</w:t>
      </w:r>
      <w:r w:rsidRPr="00C567D3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proofErr w:type="gramStart"/>
      <w:r w:rsidRPr="00C567D3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</w:t>
      </w:r>
      <w:r w:rsidRPr="00C567D3">
        <w:rPr>
          <w:rFonts w:ascii="Franklin Gothic Book" w:hAnsi="Franklin Gothic Book"/>
        </w:rPr>
        <w:t>о</w:t>
      </w:r>
      <w:r w:rsidRPr="00C567D3">
        <w:rPr>
          <w:rFonts w:ascii="Franklin Gothic Book" w:hAnsi="Franklin Gothic Book"/>
        </w:rPr>
        <w:t>го предпринимателя в соответствии с законодательством соответствующего госуда</w:t>
      </w:r>
      <w:r w:rsidRPr="00C567D3">
        <w:rPr>
          <w:rFonts w:ascii="Franklin Gothic Book" w:hAnsi="Franklin Gothic Book"/>
        </w:rPr>
        <w:t>р</w:t>
      </w:r>
      <w:r w:rsidRPr="00C567D3">
        <w:rPr>
          <w:rFonts w:ascii="Franklin Gothic Book" w:hAnsi="Franklin Gothic Book"/>
        </w:rPr>
        <w:t>ства (для иностранного лица), полученные не ранее чем за два месяца до дня ра</w:t>
      </w:r>
      <w:r w:rsidRPr="00C567D3">
        <w:rPr>
          <w:rFonts w:ascii="Franklin Gothic Book" w:hAnsi="Franklin Gothic Book"/>
        </w:rPr>
        <w:t>з</w:t>
      </w:r>
      <w:r w:rsidRPr="00C567D3">
        <w:rPr>
          <w:rFonts w:ascii="Franklin Gothic Book" w:hAnsi="Franklin Gothic Book"/>
        </w:rPr>
        <w:t xml:space="preserve">мещения на официальном сайте извещения о проведении закупки; </w:t>
      </w:r>
      <w:proofErr w:type="gramEnd"/>
    </w:p>
    <w:p w:rsidR="005B2B4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  <w:b/>
          <w:u w:val="single"/>
        </w:rPr>
      </w:pPr>
      <w:r w:rsidRPr="00C567D3">
        <w:rPr>
          <w:rFonts w:ascii="Franklin Gothic Book" w:hAnsi="Franklin Gothic Book"/>
        </w:rPr>
        <w:t>решение об одобрении или о совершении крупной сделки,  либо копия такого реш</w:t>
      </w:r>
      <w:r w:rsidRPr="00C567D3">
        <w:rPr>
          <w:rFonts w:ascii="Franklin Gothic Book" w:hAnsi="Franklin Gothic Book"/>
        </w:rPr>
        <w:t>е</w:t>
      </w:r>
      <w:r w:rsidRPr="00C567D3">
        <w:rPr>
          <w:rFonts w:ascii="Franklin Gothic Book" w:hAnsi="Franklin Gothic Book"/>
        </w:rPr>
        <w:t>ния в случае, если требование о необходимости наличия такого решения для сове</w:t>
      </w:r>
      <w:r w:rsidRPr="00C567D3">
        <w:rPr>
          <w:rFonts w:ascii="Franklin Gothic Book" w:hAnsi="Franklin Gothic Book"/>
        </w:rPr>
        <w:t>р</w:t>
      </w:r>
      <w:r w:rsidRPr="00C567D3">
        <w:rPr>
          <w:rFonts w:ascii="Franklin Gothic Book" w:hAnsi="Franklin Gothic Book"/>
        </w:rPr>
        <w:t>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</w:t>
      </w:r>
      <w:r w:rsidRPr="00C567D3">
        <w:rPr>
          <w:rFonts w:ascii="Franklin Gothic Book" w:hAnsi="Franklin Gothic Book"/>
        </w:rPr>
        <w:t>о</w:t>
      </w:r>
      <w:r w:rsidRPr="00C567D3">
        <w:rPr>
          <w:rFonts w:ascii="Franklin Gothic Book" w:hAnsi="Franklin Gothic Book"/>
        </w:rPr>
        <w:t>ставка товаров, выполнение работ, оказание услуг, являющихся предметом догов</w:t>
      </w:r>
      <w:r w:rsidRPr="00C567D3">
        <w:rPr>
          <w:rFonts w:ascii="Franklin Gothic Book" w:hAnsi="Franklin Gothic Book"/>
        </w:rPr>
        <w:t>о</w:t>
      </w:r>
      <w:r w:rsidRPr="00C567D3">
        <w:rPr>
          <w:rFonts w:ascii="Franklin Gothic Book" w:hAnsi="Franklin Gothic Book"/>
        </w:rPr>
        <w:t xml:space="preserve">ра,  являются крупной сделкой </w:t>
      </w:r>
      <w:r w:rsidRPr="00F046F6">
        <w:rPr>
          <w:rFonts w:ascii="Franklin Gothic Book" w:hAnsi="Franklin Gothic Book"/>
          <w:b/>
          <w:u w:val="single"/>
        </w:rPr>
        <w:t xml:space="preserve">или </w:t>
      </w:r>
      <w:r w:rsidRPr="00F046F6">
        <w:rPr>
          <w:rFonts w:ascii="Franklin Gothic Book" w:hAnsi="Franklin Gothic Book"/>
          <w:b/>
          <w:i/>
          <w:u w:val="single"/>
        </w:rPr>
        <w:t>письмо</w:t>
      </w:r>
      <w:r w:rsidRPr="00F046F6">
        <w:rPr>
          <w:rFonts w:ascii="Franklin Gothic Book" w:hAnsi="Franklin Gothic Book"/>
          <w:b/>
          <w:u w:val="single"/>
        </w:rPr>
        <w:t>, подписанное участником  закупки, что поставка товаров, выполнение работ, оказание услуг, являющихся предметом дог</w:t>
      </w:r>
      <w:r w:rsidRPr="00F046F6">
        <w:rPr>
          <w:rFonts w:ascii="Franklin Gothic Book" w:hAnsi="Franklin Gothic Book"/>
          <w:b/>
          <w:u w:val="single"/>
        </w:rPr>
        <w:t>о</w:t>
      </w:r>
      <w:r w:rsidRPr="00F046F6">
        <w:rPr>
          <w:rFonts w:ascii="Franklin Gothic Book" w:hAnsi="Franklin Gothic Book"/>
          <w:b/>
          <w:u w:val="single"/>
        </w:rPr>
        <w:t>вора,  не являются для данного участника крупной сделкой.</w:t>
      </w:r>
    </w:p>
    <w:p w:rsidR="00A52EB8" w:rsidRPr="00097212" w:rsidRDefault="00A52EB8" w:rsidP="00097212">
      <w:pPr>
        <w:jc w:val="both"/>
        <w:rPr>
          <w:rFonts w:ascii="Franklin Gothic Book" w:hAnsi="Franklin Gothic Book"/>
        </w:rPr>
      </w:pPr>
    </w:p>
    <w:p w:rsidR="00B26BFF" w:rsidRDefault="00B26BFF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26BFF">
        <w:rPr>
          <w:rFonts w:ascii="Franklin Gothic Book" w:hAnsi="Franklin Gothic Book"/>
        </w:rPr>
        <w:t xml:space="preserve">Объем </w:t>
      </w:r>
      <w:r w:rsidR="002F4408">
        <w:rPr>
          <w:rFonts w:ascii="Franklin Gothic Book" w:hAnsi="Franklin Gothic Book"/>
        </w:rPr>
        <w:t>поставки</w:t>
      </w:r>
      <w:r>
        <w:rPr>
          <w:rFonts w:ascii="Franklin Gothic Book" w:hAnsi="Franklin Gothic Book"/>
        </w:rPr>
        <w:t>.</w:t>
      </w:r>
    </w:p>
    <w:p w:rsidR="00D94D70" w:rsidRDefault="00D94D70" w:rsidP="00D94D70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D94D70" w:rsidRDefault="00D94D70" w:rsidP="00D94D70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D94D70" w:rsidRPr="006359F1" w:rsidRDefault="000C02F2" w:rsidP="006359F1">
      <w:pPr>
        <w:pStyle w:val="afff6"/>
        <w:ind w:left="360"/>
        <w:jc w:val="center"/>
        <w:rPr>
          <w:rFonts w:ascii="Franklin Gothic Book" w:hAnsi="Franklin Gothic Book"/>
          <w:b/>
          <w:lang w:val="en-US"/>
        </w:rPr>
      </w:pPr>
      <w:r w:rsidRPr="00081C36">
        <w:rPr>
          <w:rFonts w:ascii="Franklin Gothic Book" w:hAnsi="Franklin Gothic Book"/>
          <w:b/>
        </w:rPr>
        <w:t>ТЕХНИЧЕСКОЕ ЗАДАНИЕ</w:t>
      </w:r>
    </w:p>
    <w:p w:rsidR="001162D1" w:rsidRPr="003072F1" w:rsidRDefault="001162D1" w:rsidP="001162D1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>
        <w:rPr>
          <w:rFonts w:ascii="Franklin Gothic Book" w:eastAsia="Calibri" w:hAnsi="Franklin Gothic Book"/>
          <w:lang w:eastAsia="en-US"/>
        </w:rPr>
        <w:t>На поставку</w:t>
      </w:r>
      <w:r w:rsidR="00EB7740" w:rsidRPr="00EB7740">
        <w:rPr>
          <w:rFonts w:ascii="Franklin Gothic Book" w:hAnsi="Franklin Gothic Book"/>
        </w:rPr>
        <w:t xml:space="preserve"> </w:t>
      </w:r>
      <w:r w:rsidR="009D2436" w:rsidRPr="009D2436">
        <w:rPr>
          <w:rFonts w:ascii="Franklin Gothic Book" w:hAnsi="Franklin Gothic Book"/>
        </w:rPr>
        <w:t>сменно-запасных частей перегрузочной техники</w:t>
      </w:r>
    </w:p>
    <w:tbl>
      <w:tblPr>
        <w:tblStyle w:val="aff7"/>
        <w:tblpPr w:leftFromText="180" w:rightFromText="180" w:vertAnchor="text" w:horzAnchor="margin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560"/>
        <w:gridCol w:w="3268"/>
        <w:gridCol w:w="6379"/>
      </w:tblGrid>
      <w:tr w:rsidR="004E3025" w:rsidRPr="004E3025" w:rsidTr="003F4E93">
        <w:tc>
          <w:tcPr>
            <w:tcW w:w="560" w:type="dxa"/>
            <w:vAlign w:val="center"/>
          </w:tcPr>
          <w:p w:rsidR="004E3025" w:rsidRPr="004E3025" w:rsidRDefault="006359F1" w:rsidP="004E3025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3268" w:type="dxa"/>
            <w:vAlign w:val="center"/>
          </w:tcPr>
          <w:p w:rsidR="004E3025" w:rsidRPr="004E3025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 w:rsidRPr="004E3025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6359F1">
              <w:rPr>
                <w:rFonts w:ascii="Franklin Gothic Book" w:hAnsi="Franklin Gothic Book"/>
                <w:b/>
              </w:rPr>
              <w:t>работы</w:t>
            </w:r>
          </w:p>
        </w:tc>
        <w:tc>
          <w:tcPr>
            <w:tcW w:w="6379" w:type="dxa"/>
            <w:vAlign w:val="center"/>
          </w:tcPr>
          <w:p w:rsidR="006359F1" w:rsidRPr="006359F1" w:rsidRDefault="00977E14" w:rsidP="006359F1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Поставка</w:t>
            </w:r>
            <w:r w:rsidR="00192C73">
              <w:rPr>
                <w:rFonts w:ascii="Franklin Gothic Book" w:hAnsi="Franklin Gothic Book"/>
                <w:b/>
              </w:rPr>
              <w:t xml:space="preserve"> </w:t>
            </w:r>
            <w:r w:rsidR="00F22993">
              <w:t xml:space="preserve"> </w:t>
            </w:r>
            <w:r w:rsidR="009D2436">
              <w:t xml:space="preserve"> </w:t>
            </w:r>
            <w:r w:rsidR="009D2436" w:rsidRPr="009D2436">
              <w:rPr>
                <w:rFonts w:ascii="Franklin Gothic Book" w:hAnsi="Franklin Gothic Book"/>
              </w:rPr>
              <w:t>сменно-запасных частей перегрузочной техн</w:t>
            </w:r>
            <w:r w:rsidR="009D2436" w:rsidRPr="009D2436">
              <w:rPr>
                <w:rFonts w:ascii="Franklin Gothic Book" w:hAnsi="Franklin Gothic Book"/>
              </w:rPr>
              <w:t>и</w:t>
            </w:r>
            <w:r w:rsidR="009D2436" w:rsidRPr="009D2436">
              <w:rPr>
                <w:rFonts w:ascii="Franklin Gothic Book" w:hAnsi="Franklin Gothic Book"/>
              </w:rPr>
              <w:t>ки</w:t>
            </w:r>
          </w:p>
          <w:p w:rsidR="004E3025" w:rsidRPr="004E3025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</w:p>
        </w:tc>
      </w:tr>
      <w:tr w:rsidR="004E3025" w:rsidRPr="004E3025" w:rsidTr="003F4E93">
        <w:tc>
          <w:tcPr>
            <w:tcW w:w="560" w:type="dxa"/>
            <w:vAlign w:val="center"/>
          </w:tcPr>
          <w:p w:rsidR="004E3025" w:rsidRPr="00977E14" w:rsidRDefault="00977E14" w:rsidP="004E3025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 w:rsidRPr="00977E14">
              <w:rPr>
                <w:rFonts w:ascii="Franklin Gothic Book" w:hAnsi="Franklin Gothic Book"/>
                <w:b/>
              </w:rPr>
              <w:t>2</w:t>
            </w:r>
          </w:p>
        </w:tc>
        <w:tc>
          <w:tcPr>
            <w:tcW w:w="3268" w:type="dxa"/>
            <w:vAlign w:val="center"/>
          </w:tcPr>
          <w:p w:rsidR="004E3025" w:rsidRPr="004E3025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4E3025">
              <w:rPr>
                <w:rFonts w:ascii="Franklin Gothic Book" w:hAnsi="Franklin Gothic Book"/>
              </w:rPr>
              <w:t>Заказчик</w:t>
            </w:r>
            <w:r w:rsidR="00977E14">
              <w:rPr>
                <w:rFonts w:ascii="Franklin Gothic Book" w:hAnsi="Franklin Gothic Book"/>
              </w:rPr>
              <w:t xml:space="preserve"> поставки СЗЧ</w:t>
            </w:r>
          </w:p>
        </w:tc>
        <w:tc>
          <w:tcPr>
            <w:tcW w:w="6379" w:type="dxa"/>
            <w:vAlign w:val="center"/>
          </w:tcPr>
          <w:p w:rsidR="004E3025" w:rsidRPr="004E3025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4E3025">
              <w:rPr>
                <w:rFonts w:ascii="Franklin Gothic Book" w:hAnsi="Franklin Gothic Book"/>
              </w:rPr>
              <w:t>Публичное акционерное общество «Новороссийский мо</w:t>
            </w:r>
            <w:r w:rsidRPr="004E3025">
              <w:rPr>
                <w:rFonts w:ascii="Franklin Gothic Book" w:hAnsi="Franklin Gothic Book"/>
              </w:rPr>
              <w:t>р</w:t>
            </w:r>
            <w:r w:rsidRPr="004E3025">
              <w:rPr>
                <w:rFonts w:ascii="Franklin Gothic Book" w:hAnsi="Franklin Gothic Book"/>
              </w:rPr>
              <w:t>ской торговый порт»</w:t>
            </w:r>
          </w:p>
          <w:p w:rsidR="004E3025" w:rsidRPr="004E3025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4E3025">
              <w:rPr>
                <w:rFonts w:ascii="Franklin Gothic Book" w:hAnsi="Franklin Gothic Book"/>
              </w:rPr>
              <w:t xml:space="preserve">Юридический адрес: 353901, г. Новороссийск, ул. </w:t>
            </w:r>
            <w:proofErr w:type="gramStart"/>
            <w:r w:rsidRPr="004E3025">
              <w:rPr>
                <w:rFonts w:ascii="Franklin Gothic Book" w:hAnsi="Franklin Gothic Book"/>
              </w:rPr>
              <w:t>Порт</w:t>
            </w:r>
            <w:r w:rsidRPr="004E3025">
              <w:rPr>
                <w:rFonts w:ascii="Franklin Gothic Book" w:hAnsi="Franklin Gothic Book"/>
              </w:rPr>
              <w:t>о</w:t>
            </w:r>
            <w:r w:rsidRPr="004E3025">
              <w:rPr>
                <w:rFonts w:ascii="Franklin Gothic Book" w:hAnsi="Franklin Gothic Book"/>
              </w:rPr>
              <w:t>вая</w:t>
            </w:r>
            <w:proofErr w:type="gramEnd"/>
            <w:r w:rsidRPr="004E3025">
              <w:rPr>
                <w:rFonts w:ascii="Franklin Gothic Book" w:hAnsi="Franklin Gothic Book"/>
              </w:rPr>
              <w:t>, 14</w:t>
            </w:r>
          </w:p>
        </w:tc>
      </w:tr>
      <w:tr w:rsidR="004E3025" w:rsidRPr="004E3025" w:rsidTr="003F4E93">
        <w:tc>
          <w:tcPr>
            <w:tcW w:w="560" w:type="dxa"/>
            <w:vAlign w:val="center"/>
          </w:tcPr>
          <w:p w:rsidR="004E3025" w:rsidRPr="00977E14" w:rsidRDefault="00977E14" w:rsidP="004E3025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3</w:t>
            </w:r>
          </w:p>
        </w:tc>
        <w:tc>
          <w:tcPr>
            <w:tcW w:w="3268" w:type="dxa"/>
            <w:vAlign w:val="center"/>
          </w:tcPr>
          <w:p w:rsidR="004E3025" w:rsidRPr="004E3025" w:rsidRDefault="00977E14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Основание для приобрет</w:t>
            </w:r>
            <w:r>
              <w:rPr>
                <w:rFonts w:ascii="Franklin Gothic Book" w:hAnsi="Franklin Gothic Book"/>
              </w:rPr>
              <w:t>е</w:t>
            </w:r>
            <w:r>
              <w:rPr>
                <w:rFonts w:ascii="Franklin Gothic Book" w:hAnsi="Franklin Gothic Book"/>
              </w:rPr>
              <w:t>ния СЗЧ</w:t>
            </w:r>
          </w:p>
        </w:tc>
        <w:tc>
          <w:tcPr>
            <w:tcW w:w="6379" w:type="dxa"/>
            <w:vAlign w:val="center"/>
          </w:tcPr>
          <w:p w:rsidR="004E3025" w:rsidRPr="004E3025" w:rsidRDefault="00977E14" w:rsidP="009D2436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Замена </w:t>
            </w:r>
            <w:r w:rsidR="009D2436">
              <w:rPr>
                <w:rFonts w:ascii="Franklin Gothic Book" w:hAnsi="Franklin Gothic Book"/>
              </w:rPr>
              <w:t xml:space="preserve">при проведении технического обслуживания </w:t>
            </w:r>
            <w:r w:rsidR="009D2436" w:rsidRPr="009D2436">
              <w:rPr>
                <w:rFonts w:ascii="Franklin Gothic Book" w:hAnsi="Franklin Gothic Book"/>
              </w:rPr>
              <w:t>п</w:t>
            </w:r>
            <w:r w:rsidR="009D2436" w:rsidRPr="009D2436">
              <w:rPr>
                <w:rFonts w:ascii="Franklin Gothic Book" w:hAnsi="Franklin Gothic Book"/>
              </w:rPr>
              <w:t>е</w:t>
            </w:r>
            <w:r w:rsidR="009D2436" w:rsidRPr="009D2436">
              <w:rPr>
                <w:rFonts w:ascii="Franklin Gothic Book" w:hAnsi="Franklin Gothic Book"/>
              </w:rPr>
              <w:t>регрузочной техники</w:t>
            </w:r>
          </w:p>
        </w:tc>
      </w:tr>
      <w:tr w:rsidR="004E3025" w:rsidRPr="004E3025" w:rsidTr="008C4CFB">
        <w:trPr>
          <w:trHeight w:val="3105"/>
        </w:trPr>
        <w:tc>
          <w:tcPr>
            <w:tcW w:w="560" w:type="dxa"/>
            <w:vAlign w:val="center"/>
          </w:tcPr>
          <w:p w:rsidR="004E3025" w:rsidRPr="00977E14" w:rsidRDefault="009D2436" w:rsidP="004E3025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lastRenderedPageBreak/>
              <w:t>4</w:t>
            </w:r>
          </w:p>
        </w:tc>
        <w:tc>
          <w:tcPr>
            <w:tcW w:w="3268" w:type="dxa"/>
            <w:vAlign w:val="center"/>
          </w:tcPr>
          <w:p w:rsidR="004E3025" w:rsidRPr="004E3025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4E3025">
              <w:rPr>
                <w:rFonts w:ascii="Franklin Gothic Book" w:hAnsi="Franklin Gothic Book"/>
              </w:rPr>
              <w:t>Наименование, количество и характеристики поставл</w:t>
            </w:r>
            <w:r w:rsidRPr="004E3025">
              <w:rPr>
                <w:rFonts w:ascii="Franklin Gothic Book" w:hAnsi="Franklin Gothic Book"/>
              </w:rPr>
              <w:t>я</w:t>
            </w:r>
            <w:r w:rsidRPr="004E3025">
              <w:rPr>
                <w:rFonts w:ascii="Franklin Gothic Book" w:hAnsi="Franklin Gothic Book"/>
              </w:rPr>
              <w:t>емых товаров:</w:t>
            </w:r>
          </w:p>
        </w:tc>
        <w:tc>
          <w:tcPr>
            <w:tcW w:w="6379" w:type="dxa"/>
            <w:vAlign w:val="center"/>
          </w:tcPr>
          <w:tbl>
            <w:tblPr>
              <w:tblW w:w="7933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3060"/>
              <w:gridCol w:w="560"/>
              <w:gridCol w:w="493"/>
              <w:gridCol w:w="3400"/>
            </w:tblGrid>
            <w:tr w:rsidR="00977E14" w:rsidRPr="004E3025" w:rsidTr="009D2436">
              <w:trPr>
                <w:trHeight w:val="300"/>
              </w:trPr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E14" w:rsidRPr="004E3025" w:rsidRDefault="00977E14" w:rsidP="005233B1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4E3025">
                    <w:rPr>
                      <w:rFonts w:ascii="Franklin Gothic Book" w:hAnsi="Franklin Gothic Book"/>
                    </w:rPr>
                    <w:t xml:space="preserve">№ </w:t>
                  </w:r>
                  <w:proofErr w:type="gramStart"/>
                  <w:r w:rsidRPr="004E3025">
                    <w:rPr>
                      <w:rFonts w:ascii="Franklin Gothic Book" w:hAnsi="Franklin Gothic Book"/>
                    </w:rPr>
                    <w:t>п</w:t>
                  </w:r>
                  <w:proofErr w:type="gramEnd"/>
                  <w:r w:rsidRPr="004E3025">
                    <w:rPr>
                      <w:rFonts w:ascii="Franklin Gothic Book" w:hAnsi="Franklin Gothic Book"/>
                    </w:rPr>
                    <w:t>/п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E14" w:rsidRPr="004E3025" w:rsidRDefault="00977E14" w:rsidP="005233B1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4E3025">
                    <w:rPr>
                      <w:rFonts w:ascii="Franklin Gothic Book" w:hAnsi="Franklin Gothic Book"/>
                    </w:rPr>
                    <w:t>Наименование</w:t>
                  </w:r>
                  <w:r>
                    <w:rPr>
                      <w:rFonts w:ascii="Franklin Gothic Book" w:hAnsi="Franklin Gothic Book"/>
                    </w:rPr>
                    <w:t xml:space="preserve"> ТМЦ (СЗЧ)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E14" w:rsidRPr="004E3025" w:rsidRDefault="00977E14" w:rsidP="005233B1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proofErr w:type="spellStart"/>
                  <w:r w:rsidRPr="004E3025">
                    <w:rPr>
                      <w:rFonts w:ascii="Franklin Gothic Book" w:hAnsi="Franklin Gothic Book"/>
                    </w:rPr>
                    <w:t>ед</w:t>
                  </w:r>
                  <w:proofErr w:type="gramStart"/>
                  <w:r w:rsidRPr="004E3025">
                    <w:rPr>
                      <w:rFonts w:ascii="Franklin Gothic Book" w:hAnsi="Franklin Gothic Book"/>
                    </w:rPr>
                    <w:t>.и</w:t>
                  </w:r>
                  <w:proofErr w:type="gramEnd"/>
                  <w:r w:rsidRPr="004E3025">
                    <w:rPr>
                      <w:rFonts w:ascii="Franklin Gothic Book" w:hAnsi="Franklin Gothic Book"/>
                    </w:rPr>
                    <w:t>зм</w:t>
                  </w:r>
                  <w:proofErr w:type="spellEnd"/>
                  <w:r w:rsidR="00192C73">
                    <w:rPr>
                      <w:rFonts w:ascii="Franklin Gothic Book" w:hAnsi="Franklin Gothic Book"/>
                    </w:rPr>
                    <w:t>.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E14" w:rsidRPr="004E3025" w:rsidRDefault="00977E14" w:rsidP="005233B1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4E3025">
                    <w:rPr>
                      <w:rFonts w:ascii="Franklin Gothic Book" w:hAnsi="Franklin Gothic Book"/>
                    </w:rPr>
                    <w:t>кол-во</w:t>
                  </w:r>
                </w:p>
              </w:tc>
              <w:tc>
                <w:tcPr>
                  <w:tcW w:w="3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4CFB" w:rsidRDefault="00977E14" w:rsidP="005233B1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  <w:bCs/>
                    </w:rPr>
                  </w:pPr>
                  <w:r w:rsidRPr="00977E14">
                    <w:rPr>
                      <w:rFonts w:ascii="Franklin Gothic Book" w:hAnsi="Franklin Gothic Book"/>
                      <w:bCs/>
                    </w:rPr>
                    <w:t xml:space="preserve">Каталожный </w:t>
                  </w:r>
                </w:p>
                <w:p w:rsidR="00977E14" w:rsidRPr="004E3025" w:rsidRDefault="00977E14" w:rsidP="005233B1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977E14">
                    <w:rPr>
                      <w:rFonts w:ascii="Franklin Gothic Book" w:hAnsi="Franklin Gothic Book"/>
                      <w:bCs/>
                    </w:rPr>
                    <w:t>номер</w:t>
                  </w:r>
                </w:p>
              </w:tc>
            </w:tr>
            <w:tr w:rsidR="009D2436" w:rsidRPr="004E3025" w:rsidTr="009D2436">
              <w:trPr>
                <w:trHeight w:val="628"/>
              </w:trPr>
              <w:tc>
                <w:tcPr>
                  <w:tcW w:w="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2436" w:rsidRPr="004E3025" w:rsidRDefault="009D2436" w:rsidP="005233B1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4E3025">
                    <w:rPr>
                      <w:rFonts w:ascii="Franklin Gothic Book" w:hAnsi="Franklin Gothic Book"/>
                    </w:rPr>
                    <w:t>1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436" w:rsidRPr="009D2436" w:rsidRDefault="009D2436" w:rsidP="005233B1">
                  <w:pPr>
                    <w:framePr w:hSpace="180" w:wrap="around" w:vAnchor="text" w:hAnchor="margin" w:y="167"/>
                    <w:jc w:val="center"/>
                    <w:rPr>
                      <w:rFonts w:ascii="Franklin Gothic Book" w:hAnsi="Franklin Gothic Book" w:cs="Arial"/>
                      <w:sz w:val="20"/>
                      <w:szCs w:val="20"/>
                    </w:rPr>
                  </w:pPr>
                  <w:r w:rsidRPr="009D2436">
                    <w:rPr>
                      <w:rFonts w:ascii="Franklin Gothic Book" w:hAnsi="Franklin Gothic Book" w:cs="Arial"/>
                      <w:sz w:val="20"/>
                      <w:szCs w:val="20"/>
                    </w:rPr>
                    <w:t>ФИЛЬТР ДВИГАТЕЛЯ МАСЛЯ</w:t>
                  </w:r>
                  <w:r w:rsidRPr="009D2436">
                    <w:rPr>
                      <w:rFonts w:ascii="Franklin Gothic Book" w:hAnsi="Franklin Gothic Book" w:cs="Arial"/>
                      <w:sz w:val="20"/>
                      <w:szCs w:val="20"/>
                    </w:rPr>
                    <w:t>Н</w:t>
                  </w:r>
                  <w:r w:rsidRPr="009D2436">
                    <w:rPr>
                      <w:rFonts w:ascii="Franklin Gothic Book" w:hAnsi="Franklin Gothic Book" w:cs="Arial"/>
                      <w:sz w:val="20"/>
                      <w:szCs w:val="20"/>
                    </w:rPr>
                    <w:t xml:space="preserve">НЫЙ 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2436" w:rsidRPr="009D2436" w:rsidRDefault="009D2436" w:rsidP="005233B1">
                  <w:pPr>
                    <w:framePr w:hSpace="180" w:wrap="around" w:vAnchor="text" w:hAnchor="margin" w:y="167"/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9D2436">
                    <w:rPr>
                      <w:rFonts w:ascii="Franklin Gothic Book" w:hAnsi="Franklin Gothic Book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D2436" w:rsidRPr="009D2436" w:rsidRDefault="009D2436" w:rsidP="005233B1">
                  <w:pPr>
                    <w:framePr w:hSpace="180" w:wrap="around" w:vAnchor="text" w:hAnchor="margin" w:y="167"/>
                    <w:rPr>
                      <w:rFonts w:ascii="Franklin Gothic Book" w:hAnsi="Franklin Gothic Book" w:cs="Arial"/>
                      <w:sz w:val="20"/>
                      <w:szCs w:val="20"/>
                    </w:rPr>
                  </w:pPr>
                  <w:r w:rsidRPr="009D2436">
                    <w:rPr>
                      <w:rFonts w:ascii="Franklin Gothic Book" w:hAnsi="Franklin Gothic Book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D2436" w:rsidRPr="009D2436" w:rsidRDefault="009D2436" w:rsidP="005233B1">
                  <w:pPr>
                    <w:framePr w:hSpace="180" w:wrap="around" w:vAnchor="text" w:hAnchor="margin" w:y="167"/>
                    <w:rPr>
                      <w:rFonts w:ascii="Franklin Gothic Book" w:hAnsi="Franklin Gothic Book" w:cs="Arial"/>
                      <w:sz w:val="20"/>
                      <w:szCs w:val="20"/>
                    </w:rPr>
                  </w:pPr>
                  <w:r w:rsidRPr="009D2436">
                    <w:rPr>
                      <w:rFonts w:ascii="Franklin Gothic Book" w:hAnsi="Franklin Gothic Book" w:cs="Arial"/>
                      <w:sz w:val="20"/>
                      <w:szCs w:val="20"/>
                    </w:rPr>
                    <w:t xml:space="preserve"> 923829.0620</w:t>
                  </w:r>
                </w:p>
              </w:tc>
            </w:tr>
            <w:tr w:rsidR="009D2436" w:rsidRPr="004E3025" w:rsidTr="009D2436">
              <w:trPr>
                <w:trHeight w:val="279"/>
              </w:trPr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D2436" w:rsidRPr="004E3025" w:rsidRDefault="009D2436" w:rsidP="005233B1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2436" w:rsidRPr="009D2436" w:rsidRDefault="009D2436" w:rsidP="005233B1">
                  <w:pPr>
                    <w:framePr w:hSpace="180" w:wrap="around" w:vAnchor="text" w:hAnchor="margin" w:y="167"/>
                    <w:jc w:val="center"/>
                    <w:rPr>
                      <w:rFonts w:ascii="Franklin Gothic Book" w:hAnsi="Franklin Gothic Book" w:cs="Arial"/>
                      <w:sz w:val="20"/>
                      <w:szCs w:val="20"/>
                    </w:rPr>
                  </w:pPr>
                  <w:r w:rsidRPr="009D2436">
                    <w:rPr>
                      <w:rFonts w:ascii="Franklin Gothic Book" w:hAnsi="Franklin Gothic Book" w:cs="Arial"/>
                      <w:sz w:val="20"/>
                      <w:szCs w:val="20"/>
                    </w:rPr>
                    <w:t>ФИЛЬТР ВОЗДУШНЫЙ (ВСТА</w:t>
                  </w:r>
                  <w:r w:rsidRPr="009D2436">
                    <w:rPr>
                      <w:rFonts w:ascii="Franklin Gothic Book" w:hAnsi="Franklin Gothic Book" w:cs="Arial"/>
                      <w:sz w:val="20"/>
                      <w:szCs w:val="20"/>
                    </w:rPr>
                    <w:t>В</w:t>
                  </w:r>
                  <w:r w:rsidRPr="009D2436">
                    <w:rPr>
                      <w:rFonts w:ascii="Franklin Gothic Book" w:hAnsi="Franklin Gothic Book" w:cs="Arial"/>
                      <w:sz w:val="20"/>
                      <w:szCs w:val="20"/>
                    </w:rPr>
                    <w:t xml:space="preserve">КА) 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D2436" w:rsidRPr="009D2436" w:rsidRDefault="009D2436" w:rsidP="005233B1">
                  <w:pPr>
                    <w:framePr w:hSpace="180" w:wrap="around" w:vAnchor="text" w:hAnchor="margin" w:y="167"/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9D2436">
                    <w:rPr>
                      <w:rFonts w:ascii="Franklin Gothic Book" w:hAnsi="Franklin Gothic Book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D2436" w:rsidRPr="009D2436" w:rsidRDefault="009D2436" w:rsidP="005233B1">
                  <w:pPr>
                    <w:framePr w:hSpace="180" w:wrap="around" w:vAnchor="text" w:hAnchor="margin" w:y="167"/>
                    <w:jc w:val="center"/>
                    <w:rPr>
                      <w:rFonts w:ascii="Franklin Gothic Book" w:hAnsi="Franklin Gothic Book" w:cs="Arial"/>
                      <w:sz w:val="20"/>
                      <w:szCs w:val="20"/>
                    </w:rPr>
                  </w:pPr>
                  <w:r w:rsidRPr="009D2436">
                    <w:rPr>
                      <w:rFonts w:ascii="Franklin Gothic Book" w:hAnsi="Franklin Gothic Book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D2436" w:rsidRPr="009D2436" w:rsidRDefault="009D2436" w:rsidP="005233B1">
                  <w:pPr>
                    <w:framePr w:hSpace="180" w:wrap="around" w:vAnchor="text" w:hAnchor="margin" w:y="167"/>
                    <w:rPr>
                      <w:rFonts w:ascii="Franklin Gothic Book" w:hAnsi="Franklin Gothic Book" w:cs="Arial"/>
                      <w:sz w:val="20"/>
                      <w:szCs w:val="20"/>
                    </w:rPr>
                  </w:pPr>
                  <w:r w:rsidRPr="009D2436">
                    <w:rPr>
                      <w:rFonts w:ascii="Franklin Gothic Book" w:hAnsi="Franklin Gothic Book" w:cs="Arial"/>
                      <w:sz w:val="20"/>
                      <w:szCs w:val="20"/>
                    </w:rPr>
                    <w:t>923829.1431</w:t>
                  </w:r>
                </w:p>
              </w:tc>
            </w:tr>
            <w:tr w:rsidR="009D2436" w:rsidRPr="004E3025" w:rsidTr="009D2436">
              <w:trPr>
                <w:trHeight w:val="197"/>
              </w:trPr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D2436" w:rsidRPr="004E3025" w:rsidRDefault="009D2436" w:rsidP="005233B1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3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2436" w:rsidRPr="009D2436" w:rsidRDefault="009D2436" w:rsidP="005233B1">
                  <w:pPr>
                    <w:framePr w:hSpace="180" w:wrap="around" w:vAnchor="text" w:hAnchor="margin" w:y="167"/>
                    <w:jc w:val="center"/>
                    <w:rPr>
                      <w:rFonts w:ascii="Franklin Gothic Book" w:hAnsi="Franklin Gothic Book" w:cs="Arial"/>
                      <w:sz w:val="20"/>
                      <w:szCs w:val="20"/>
                    </w:rPr>
                  </w:pPr>
                  <w:r w:rsidRPr="009D2436">
                    <w:rPr>
                      <w:rFonts w:ascii="Franklin Gothic Book" w:hAnsi="Franklin Gothic Book" w:cs="Arial"/>
                      <w:sz w:val="20"/>
                      <w:szCs w:val="20"/>
                    </w:rPr>
                    <w:t>ФИЛЬТР ВОЗДУШНЫЙ (ВНЕ</w:t>
                  </w:r>
                  <w:r w:rsidRPr="009D2436">
                    <w:rPr>
                      <w:rFonts w:ascii="Franklin Gothic Book" w:hAnsi="Franklin Gothic Book" w:cs="Arial"/>
                      <w:sz w:val="20"/>
                      <w:szCs w:val="20"/>
                    </w:rPr>
                    <w:t>Ш</w:t>
                  </w:r>
                  <w:r w:rsidRPr="009D2436">
                    <w:rPr>
                      <w:rFonts w:ascii="Franklin Gothic Book" w:hAnsi="Franklin Gothic Book" w:cs="Arial"/>
                      <w:sz w:val="20"/>
                      <w:szCs w:val="20"/>
                    </w:rPr>
                    <w:t xml:space="preserve">НИЙ) 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D2436" w:rsidRPr="009D2436" w:rsidRDefault="009D2436" w:rsidP="005233B1">
                  <w:pPr>
                    <w:framePr w:hSpace="180" w:wrap="around" w:vAnchor="text" w:hAnchor="margin" w:y="167"/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9D2436">
                    <w:rPr>
                      <w:rFonts w:ascii="Franklin Gothic Book" w:hAnsi="Franklin Gothic Book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D2436" w:rsidRPr="009D2436" w:rsidRDefault="009D2436" w:rsidP="005233B1">
                  <w:pPr>
                    <w:framePr w:hSpace="180" w:wrap="around" w:vAnchor="text" w:hAnchor="margin" w:y="167"/>
                    <w:jc w:val="center"/>
                    <w:rPr>
                      <w:rFonts w:ascii="Franklin Gothic Book" w:hAnsi="Franklin Gothic Book" w:cs="Arial"/>
                      <w:sz w:val="20"/>
                      <w:szCs w:val="20"/>
                    </w:rPr>
                  </w:pPr>
                  <w:r w:rsidRPr="009D2436">
                    <w:rPr>
                      <w:rFonts w:ascii="Franklin Gothic Book" w:hAnsi="Franklin Gothic Book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D2436" w:rsidRPr="009D2436" w:rsidRDefault="009D2436" w:rsidP="005233B1">
                  <w:pPr>
                    <w:framePr w:hSpace="180" w:wrap="around" w:vAnchor="text" w:hAnchor="margin" w:y="167"/>
                    <w:rPr>
                      <w:rFonts w:ascii="Franklin Gothic Book" w:hAnsi="Franklin Gothic Book" w:cs="Arial"/>
                      <w:sz w:val="20"/>
                      <w:szCs w:val="20"/>
                    </w:rPr>
                  </w:pPr>
                  <w:r w:rsidRPr="009D2436">
                    <w:rPr>
                      <w:rFonts w:ascii="Franklin Gothic Book" w:hAnsi="Franklin Gothic Book" w:cs="Arial"/>
                      <w:sz w:val="20"/>
                      <w:szCs w:val="20"/>
                    </w:rPr>
                    <w:t>923829.1430</w:t>
                  </w:r>
                </w:p>
              </w:tc>
            </w:tr>
            <w:tr w:rsidR="009D2436" w:rsidRPr="004E3025" w:rsidTr="009D2436">
              <w:trPr>
                <w:trHeight w:val="186"/>
              </w:trPr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D2436" w:rsidRPr="004E3025" w:rsidRDefault="009D2436" w:rsidP="005233B1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4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2436" w:rsidRPr="009D2436" w:rsidRDefault="009D2436" w:rsidP="005233B1">
                  <w:pPr>
                    <w:framePr w:hSpace="180" w:wrap="around" w:vAnchor="text" w:hAnchor="margin" w:y="167"/>
                    <w:jc w:val="center"/>
                    <w:rPr>
                      <w:rFonts w:ascii="Franklin Gothic Book" w:hAnsi="Franklin Gothic Book" w:cs="Arial"/>
                      <w:sz w:val="20"/>
                      <w:szCs w:val="20"/>
                    </w:rPr>
                  </w:pPr>
                  <w:r w:rsidRPr="009D2436">
                    <w:rPr>
                      <w:rFonts w:ascii="Franklin Gothic Book" w:hAnsi="Franklin Gothic Book" w:cs="Arial"/>
                      <w:sz w:val="20"/>
                      <w:szCs w:val="20"/>
                    </w:rPr>
                    <w:t xml:space="preserve">ФИЛЬТР КПП 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D2436" w:rsidRPr="009D2436" w:rsidRDefault="009D2436" w:rsidP="005233B1">
                  <w:pPr>
                    <w:framePr w:hSpace="180" w:wrap="around" w:vAnchor="text" w:hAnchor="margin" w:y="167"/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9D2436">
                    <w:rPr>
                      <w:rFonts w:ascii="Franklin Gothic Book" w:hAnsi="Franklin Gothic Book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D2436" w:rsidRPr="009D2436" w:rsidRDefault="009D2436" w:rsidP="005233B1">
                  <w:pPr>
                    <w:framePr w:hSpace="180" w:wrap="around" w:vAnchor="text" w:hAnchor="margin" w:y="167"/>
                    <w:jc w:val="center"/>
                    <w:rPr>
                      <w:rFonts w:ascii="Franklin Gothic Book" w:hAnsi="Franklin Gothic Book" w:cs="Arial"/>
                      <w:sz w:val="20"/>
                      <w:szCs w:val="20"/>
                    </w:rPr>
                  </w:pPr>
                  <w:r w:rsidRPr="009D2436">
                    <w:rPr>
                      <w:rFonts w:ascii="Franklin Gothic Book" w:hAnsi="Franklin Gothic Book" w:cs="Arial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3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D2436" w:rsidRPr="009D2436" w:rsidRDefault="009D2436" w:rsidP="005233B1">
                  <w:pPr>
                    <w:framePr w:hSpace="180" w:wrap="around" w:vAnchor="text" w:hAnchor="margin" w:y="167"/>
                    <w:rPr>
                      <w:rFonts w:ascii="Franklin Gothic Book" w:hAnsi="Franklin Gothic Book" w:cs="Arial"/>
                      <w:sz w:val="20"/>
                      <w:szCs w:val="20"/>
                    </w:rPr>
                  </w:pPr>
                  <w:r w:rsidRPr="009D2436">
                    <w:rPr>
                      <w:rFonts w:ascii="Franklin Gothic Book" w:hAnsi="Franklin Gothic Book" w:cs="Arial"/>
                      <w:sz w:val="20"/>
                      <w:szCs w:val="20"/>
                    </w:rPr>
                    <w:t>923976.4754</w:t>
                  </w:r>
                </w:p>
              </w:tc>
            </w:tr>
            <w:tr w:rsidR="009D2436" w:rsidRPr="004E3025" w:rsidTr="009D2436">
              <w:trPr>
                <w:trHeight w:val="197"/>
              </w:trPr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D2436" w:rsidRPr="004E3025" w:rsidRDefault="009D2436" w:rsidP="005233B1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5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2436" w:rsidRPr="009D2436" w:rsidRDefault="009D2436" w:rsidP="005233B1">
                  <w:pPr>
                    <w:framePr w:hSpace="180" w:wrap="around" w:vAnchor="text" w:hAnchor="margin" w:y="167"/>
                    <w:jc w:val="center"/>
                    <w:rPr>
                      <w:rFonts w:ascii="Franklin Gothic Book" w:hAnsi="Franklin Gothic Book" w:cs="Arial"/>
                      <w:sz w:val="20"/>
                      <w:szCs w:val="20"/>
                    </w:rPr>
                  </w:pPr>
                  <w:r w:rsidRPr="009D2436">
                    <w:rPr>
                      <w:rFonts w:ascii="Franklin Gothic Book" w:hAnsi="Franklin Gothic Book" w:cs="Arial"/>
                      <w:sz w:val="20"/>
                      <w:szCs w:val="20"/>
                    </w:rPr>
                    <w:t xml:space="preserve">ФИЛЬТР ТОПЛИВНЫЙ 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D2436" w:rsidRPr="009D2436" w:rsidRDefault="009D2436" w:rsidP="005233B1">
                  <w:pPr>
                    <w:framePr w:hSpace="180" w:wrap="around" w:vAnchor="text" w:hAnchor="margin" w:y="167"/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9D2436">
                    <w:rPr>
                      <w:rFonts w:ascii="Franklin Gothic Book" w:hAnsi="Franklin Gothic Book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D2436" w:rsidRPr="009D2436" w:rsidRDefault="009D2436" w:rsidP="005233B1">
                  <w:pPr>
                    <w:framePr w:hSpace="180" w:wrap="around" w:vAnchor="text" w:hAnchor="margin" w:y="167"/>
                    <w:jc w:val="center"/>
                    <w:rPr>
                      <w:rFonts w:ascii="Franklin Gothic Book" w:hAnsi="Franklin Gothic Book" w:cs="Arial"/>
                      <w:sz w:val="20"/>
                      <w:szCs w:val="20"/>
                    </w:rPr>
                  </w:pPr>
                  <w:r w:rsidRPr="009D2436">
                    <w:rPr>
                      <w:rFonts w:ascii="Franklin Gothic Book" w:hAnsi="Franklin Gothic Book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D2436" w:rsidRPr="009D2436" w:rsidRDefault="009D2436" w:rsidP="005233B1">
                  <w:pPr>
                    <w:framePr w:hSpace="180" w:wrap="around" w:vAnchor="text" w:hAnchor="margin" w:y="167"/>
                    <w:rPr>
                      <w:rFonts w:ascii="Franklin Gothic Book" w:hAnsi="Franklin Gothic Book" w:cs="Arial"/>
                      <w:sz w:val="20"/>
                      <w:szCs w:val="20"/>
                    </w:rPr>
                  </w:pPr>
                  <w:r w:rsidRPr="009D2436">
                    <w:rPr>
                      <w:rFonts w:ascii="Franklin Gothic Book" w:hAnsi="Franklin Gothic Book" w:cs="Arial"/>
                      <w:sz w:val="20"/>
                      <w:szCs w:val="20"/>
                    </w:rPr>
                    <w:t>90031366</w:t>
                  </w:r>
                </w:p>
              </w:tc>
            </w:tr>
            <w:tr w:rsidR="009D2436" w:rsidRPr="004E3025" w:rsidTr="009D2436">
              <w:trPr>
                <w:trHeight w:val="186"/>
              </w:trPr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D2436" w:rsidRPr="004E3025" w:rsidRDefault="009D2436" w:rsidP="005233B1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6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2436" w:rsidRPr="009D2436" w:rsidRDefault="009D2436" w:rsidP="005233B1">
                  <w:pPr>
                    <w:framePr w:hSpace="180" w:wrap="around" w:vAnchor="text" w:hAnchor="margin" w:y="167"/>
                    <w:jc w:val="center"/>
                    <w:rPr>
                      <w:rFonts w:ascii="Franklin Gothic Book" w:hAnsi="Franklin Gothic Book" w:cs="Arial"/>
                      <w:sz w:val="20"/>
                      <w:szCs w:val="20"/>
                    </w:rPr>
                  </w:pPr>
                  <w:r w:rsidRPr="009D2436">
                    <w:rPr>
                      <w:rFonts w:ascii="Franklin Gothic Book" w:hAnsi="Franklin Gothic Book" w:cs="Arial"/>
                      <w:sz w:val="20"/>
                      <w:szCs w:val="20"/>
                    </w:rPr>
                    <w:t xml:space="preserve">ФИЛЬТР ТОПЛИВНЫЙ (ГРУБОЙ ОЧИСТКИ) 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D2436" w:rsidRPr="009D2436" w:rsidRDefault="009D2436" w:rsidP="005233B1">
                  <w:pPr>
                    <w:framePr w:hSpace="180" w:wrap="around" w:vAnchor="text" w:hAnchor="margin" w:y="167"/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9D2436">
                    <w:rPr>
                      <w:rFonts w:ascii="Franklin Gothic Book" w:hAnsi="Franklin Gothic Book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D2436" w:rsidRPr="009D2436" w:rsidRDefault="009D2436" w:rsidP="005233B1">
                  <w:pPr>
                    <w:framePr w:hSpace="180" w:wrap="around" w:vAnchor="text" w:hAnchor="margin" w:y="167"/>
                    <w:jc w:val="center"/>
                    <w:rPr>
                      <w:rFonts w:ascii="Franklin Gothic Book" w:hAnsi="Franklin Gothic Book" w:cs="Arial"/>
                      <w:sz w:val="20"/>
                      <w:szCs w:val="20"/>
                    </w:rPr>
                  </w:pPr>
                  <w:r w:rsidRPr="009D2436">
                    <w:rPr>
                      <w:rFonts w:ascii="Franklin Gothic Book" w:hAnsi="Franklin Gothic Book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D2436" w:rsidRPr="009D2436" w:rsidRDefault="009D2436" w:rsidP="005233B1">
                  <w:pPr>
                    <w:framePr w:hSpace="180" w:wrap="around" w:vAnchor="text" w:hAnchor="margin" w:y="167"/>
                    <w:rPr>
                      <w:rFonts w:ascii="Franklin Gothic Book" w:hAnsi="Franklin Gothic Book" w:cs="Arial"/>
                      <w:sz w:val="20"/>
                      <w:szCs w:val="20"/>
                    </w:rPr>
                  </w:pPr>
                  <w:r w:rsidRPr="009D2436">
                    <w:rPr>
                      <w:rFonts w:ascii="Franklin Gothic Book" w:hAnsi="Franklin Gothic Book" w:cs="Arial"/>
                      <w:sz w:val="20"/>
                      <w:szCs w:val="20"/>
                    </w:rPr>
                    <w:t>923829.0700</w:t>
                  </w:r>
                </w:p>
              </w:tc>
            </w:tr>
            <w:tr w:rsidR="009D2436" w:rsidRPr="004E3025" w:rsidTr="009D2436">
              <w:trPr>
                <w:trHeight w:val="290"/>
              </w:trPr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D2436" w:rsidRPr="004E3025" w:rsidRDefault="009D2436" w:rsidP="005233B1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7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2436" w:rsidRPr="009D2436" w:rsidRDefault="009D2436" w:rsidP="005233B1">
                  <w:pPr>
                    <w:framePr w:hSpace="180" w:wrap="around" w:vAnchor="text" w:hAnchor="margin" w:y="167"/>
                    <w:jc w:val="center"/>
                    <w:rPr>
                      <w:rFonts w:ascii="Franklin Gothic Book" w:hAnsi="Franklin Gothic Book" w:cs="Arial"/>
                      <w:sz w:val="20"/>
                      <w:szCs w:val="20"/>
                    </w:rPr>
                  </w:pPr>
                  <w:r w:rsidRPr="009D2436">
                    <w:rPr>
                      <w:rFonts w:ascii="Franklin Gothic Book" w:hAnsi="Franklin Gothic Book" w:cs="Arial"/>
                      <w:sz w:val="20"/>
                      <w:szCs w:val="20"/>
                    </w:rPr>
                    <w:t xml:space="preserve">ФИЛЬТР ГИДРОСИСТЕМЫ (В БАКЕ)  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D2436" w:rsidRPr="009D2436" w:rsidRDefault="009D2436" w:rsidP="005233B1">
                  <w:pPr>
                    <w:framePr w:hSpace="180" w:wrap="around" w:vAnchor="text" w:hAnchor="margin" w:y="167"/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9D2436">
                    <w:rPr>
                      <w:rFonts w:ascii="Franklin Gothic Book" w:hAnsi="Franklin Gothic Book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D2436" w:rsidRPr="009D2436" w:rsidRDefault="009D2436" w:rsidP="005233B1">
                  <w:pPr>
                    <w:framePr w:hSpace="180" w:wrap="around" w:vAnchor="text" w:hAnchor="margin" w:y="167"/>
                    <w:jc w:val="center"/>
                    <w:rPr>
                      <w:rFonts w:ascii="Franklin Gothic Book" w:hAnsi="Franklin Gothic Book" w:cs="Arial"/>
                      <w:sz w:val="20"/>
                      <w:szCs w:val="20"/>
                    </w:rPr>
                  </w:pPr>
                  <w:r w:rsidRPr="009D2436">
                    <w:rPr>
                      <w:rFonts w:ascii="Franklin Gothic Book" w:hAnsi="Franklin Gothic Book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D2436" w:rsidRPr="009D2436" w:rsidRDefault="009D2436" w:rsidP="005233B1">
                  <w:pPr>
                    <w:framePr w:hSpace="180" w:wrap="around" w:vAnchor="text" w:hAnchor="margin" w:y="167"/>
                    <w:rPr>
                      <w:rFonts w:ascii="Franklin Gothic Book" w:hAnsi="Franklin Gothic Book" w:cs="Arial"/>
                      <w:sz w:val="20"/>
                      <w:szCs w:val="20"/>
                    </w:rPr>
                  </w:pPr>
                  <w:r w:rsidRPr="009D2436">
                    <w:rPr>
                      <w:rFonts w:ascii="Franklin Gothic Book" w:hAnsi="Franklin Gothic Book" w:cs="Arial"/>
                      <w:sz w:val="20"/>
                      <w:szCs w:val="20"/>
                    </w:rPr>
                    <w:t>922315.0004</w:t>
                  </w:r>
                </w:p>
              </w:tc>
            </w:tr>
          </w:tbl>
          <w:p w:rsidR="004E3025" w:rsidRPr="004E3025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</w:tr>
      <w:tr w:rsidR="004E3025" w:rsidRPr="004E3025" w:rsidTr="005D5FA7">
        <w:trPr>
          <w:trHeight w:val="631"/>
        </w:trPr>
        <w:tc>
          <w:tcPr>
            <w:tcW w:w="560" w:type="dxa"/>
            <w:vAlign w:val="center"/>
          </w:tcPr>
          <w:p w:rsidR="004E3025" w:rsidRPr="008C4CFB" w:rsidRDefault="009D2436" w:rsidP="004E3025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5</w:t>
            </w:r>
          </w:p>
        </w:tc>
        <w:tc>
          <w:tcPr>
            <w:tcW w:w="3268" w:type="dxa"/>
            <w:vAlign w:val="center"/>
          </w:tcPr>
          <w:p w:rsidR="004E3025" w:rsidRPr="004E3025" w:rsidRDefault="008C4CFB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Условия выполнения поста</w:t>
            </w:r>
            <w:r>
              <w:rPr>
                <w:rFonts w:ascii="Franklin Gothic Book" w:hAnsi="Franklin Gothic Book"/>
              </w:rPr>
              <w:t>в</w:t>
            </w:r>
            <w:r>
              <w:rPr>
                <w:rFonts w:ascii="Franklin Gothic Book" w:hAnsi="Franklin Gothic Book"/>
              </w:rPr>
              <w:t>ки СЗЧ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D5FA7" w:rsidRPr="005D5FA7" w:rsidRDefault="005D5FA7" w:rsidP="005D5FA7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5D5FA7">
              <w:rPr>
                <w:rFonts w:ascii="Franklin Gothic Book" w:hAnsi="Franklin Gothic Book"/>
              </w:rPr>
              <w:t xml:space="preserve">Условия поставки </w:t>
            </w:r>
            <w:r w:rsidRPr="005D5FA7">
              <w:rPr>
                <w:rFonts w:ascii="Franklin Gothic Book" w:hAnsi="Franklin Gothic Book"/>
                <w:lang w:val="en-US"/>
              </w:rPr>
              <w:t>DDP</w:t>
            </w:r>
            <w:r w:rsidRPr="005D5FA7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5D5FA7">
              <w:rPr>
                <w:rFonts w:ascii="Franklin Gothic Book" w:hAnsi="Franklin Gothic Book"/>
              </w:rPr>
              <w:t>Инкотермс</w:t>
            </w:r>
            <w:proofErr w:type="spellEnd"/>
            <w:r w:rsidRPr="005D5FA7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5D5FA7" w:rsidRPr="005D5FA7" w:rsidRDefault="005D5FA7" w:rsidP="005D5FA7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5D5FA7">
              <w:rPr>
                <w:rFonts w:ascii="Franklin Gothic Book" w:hAnsi="Franklin Gothic Book"/>
              </w:rPr>
              <w:t xml:space="preserve">         Местом доставки считается склад Покупателя в г. Н</w:t>
            </w:r>
            <w:r w:rsidRPr="005D5FA7">
              <w:rPr>
                <w:rFonts w:ascii="Franklin Gothic Book" w:hAnsi="Franklin Gothic Book"/>
              </w:rPr>
              <w:t>о</w:t>
            </w:r>
            <w:r w:rsidRPr="005D5FA7">
              <w:rPr>
                <w:rFonts w:ascii="Franklin Gothic Book" w:hAnsi="Franklin Gothic Book"/>
              </w:rPr>
              <w:t xml:space="preserve">вороссийск, ул. </w:t>
            </w:r>
            <w:proofErr w:type="gramStart"/>
            <w:r w:rsidRPr="005D5FA7">
              <w:rPr>
                <w:rFonts w:ascii="Franklin Gothic Book" w:hAnsi="Franklin Gothic Book"/>
              </w:rPr>
              <w:t>Портовая</w:t>
            </w:r>
            <w:proofErr w:type="gramEnd"/>
            <w:r w:rsidRPr="005D5FA7">
              <w:rPr>
                <w:rFonts w:ascii="Franklin Gothic Book" w:hAnsi="Franklin Gothic Book"/>
              </w:rPr>
              <w:t xml:space="preserve">, 14. </w:t>
            </w:r>
          </w:p>
          <w:p w:rsidR="004E3025" w:rsidRPr="004E3025" w:rsidRDefault="005D5FA7" w:rsidP="00FC02C9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5D5FA7">
              <w:rPr>
                <w:rFonts w:ascii="Franklin Gothic Book" w:hAnsi="Franklin Gothic Book"/>
              </w:rPr>
              <w:t xml:space="preserve">    </w:t>
            </w:r>
            <w:r w:rsidR="009D2436">
              <w:rPr>
                <w:rFonts w:ascii="Franklin Gothic Book" w:hAnsi="Franklin Gothic Book"/>
              </w:rPr>
              <w:t xml:space="preserve">     Предельный срок поставки </w:t>
            </w:r>
            <w:r w:rsidRPr="005D5FA7">
              <w:rPr>
                <w:rFonts w:ascii="Franklin Gothic Book" w:hAnsi="Franklin Gothic Book"/>
              </w:rPr>
              <w:t>должен с</w:t>
            </w:r>
            <w:r w:rsidR="00B24291">
              <w:rPr>
                <w:rFonts w:ascii="Franklin Gothic Book" w:hAnsi="Franklin Gothic Book"/>
              </w:rPr>
              <w:t>оставлять не б</w:t>
            </w:r>
            <w:r w:rsidR="00B24291">
              <w:rPr>
                <w:rFonts w:ascii="Franklin Gothic Book" w:hAnsi="Franklin Gothic Book"/>
              </w:rPr>
              <w:t>о</w:t>
            </w:r>
            <w:r w:rsidR="009D2436">
              <w:rPr>
                <w:rFonts w:ascii="Franklin Gothic Book" w:hAnsi="Franklin Gothic Book"/>
              </w:rPr>
              <w:t>лее 28 (двадцати восьми</w:t>
            </w:r>
            <w:r w:rsidRPr="005D5FA7">
              <w:rPr>
                <w:rFonts w:ascii="Franklin Gothic Book" w:hAnsi="Franklin Gothic Book"/>
              </w:rPr>
              <w:t xml:space="preserve">) </w:t>
            </w:r>
            <w:r w:rsidR="009D2436">
              <w:rPr>
                <w:rFonts w:ascii="Franklin Gothic Book" w:hAnsi="Franklin Gothic Book"/>
              </w:rPr>
              <w:t xml:space="preserve">календарных </w:t>
            </w:r>
            <w:r w:rsidRPr="005D5FA7">
              <w:rPr>
                <w:rFonts w:ascii="Franklin Gothic Book" w:hAnsi="Franklin Gothic Book"/>
              </w:rPr>
              <w:t>дней с момента подписания двухстороннего договора, допускается д</w:t>
            </w:r>
            <w:r w:rsidRPr="005D5FA7">
              <w:rPr>
                <w:rFonts w:ascii="Franklin Gothic Book" w:hAnsi="Franklin Gothic Book"/>
              </w:rPr>
              <w:t>о</w:t>
            </w:r>
            <w:r w:rsidRPr="005D5FA7">
              <w:rPr>
                <w:rFonts w:ascii="Franklin Gothic Book" w:hAnsi="Franklin Gothic Book"/>
              </w:rPr>
              <w:t xml:space="preserve">срочная поставка.   </w:t>
            </w:r>
          </w:p>
        </w:tc>
      </w:tr>
      <w:tr w:rsidR="004E3025" w:rsidRPr="004E3025" w:rsidTr="005D5FA7">
        <w:trPr>
          <w:trHeight w:val="631"/>
        </w:trPr>
        <w:tc>
          <w:tcPr>
            <w:tcW w:w="560" w:type="dxa"/>
            <w:vAlign w:val="center"/>
          </w:tcPr>
          <w:p w:rsidR="004E3025" w:rsidRPr="008C4CFB" w:rsidRDefault="009D2436" w:rsidP="004E3025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6</w:t>
            </w:r>
          </w:p>
        </w:tc>
        <w:tc>
          <w:tcPr>
            <w:tcW w:w="3268" w:type="dxa"/>
            <w:vAlign w:val="center"/>
          </w:tcPr>
          <w:p w:rsidR="004E3025" w:rsidRPr="004E3025" w:rsidRDefault="005D5FA7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5D5FA7">
              <w:rPr>
                <w:rFonts w:ascii="Franklin Gothic Book" w:hAnsi="Franklin Gothic Book"/>
              </w:rPr>
              <w:t>Гарантийный период и тр</w:t>
            </w:r>
            <w:r w:rsidRPr="005D5FA7">
              <w:rPr>
                <w:rFonts w:ascii="Franklin Gothic Book" w:hAnsi="Franklin Gothic Book"/>
              </w:rPr>
              <w:t>е</w:t>
            </w:r>
            <w:r w:rsidRPr="005D5FA7">
              <w:rPr>
                <w:rFonts w:ascii="Franklin Gothic Book" w:hAnsi="Franklin Gothic Book"/>
              </w:rPr>
              <w:t>бования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D5FA7" w:rsidRPr="005D5FA7" w:rsidRDefault="005D5FA7" w:rsidP="005D5FA7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5D5FA7">
              <w:rPr>
                <w:rFonts w:ascii="Franklin Gothic Book" w:hAnsi="Franklin Gothic Book"/>
              </w:rPr>
              <w:t xml:space="preserve">         Гарантийный срок должен составлять не менее 12 месяцев со дня получения на склад</w:t>
            </w:r>
            <w:r w:rsidR="009D2436">
              <w:rPr>
                <w:rFonts w:ascii="Franklin Gothic Book" w:hAnsi="Franklin Gothic Book"/>
              </w:rPr>
              <w:t xml:space="preserve"> заказчика</w:t>
            </w:r>
            <w:r w:rsidRPr="005D5FA7">
              <w:rPr>
                <w:rFonts w:ascii="Franklin Gothic Book" w:hAnsi="Franklin Gothic Book"/>
              </w:rPr>
              <w:t>.</w:t>
            </w:r>
          </w:p>
          <w:p w:rsidR="004E3025" w:rsidRPr="004E3025" w:rsidRDefault="005D5FA7" w:rsidP="005D5FA7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5D5FA7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</w:t>
            </w:r>
            <w:r w:rsidRPr="005D5FA7">
              <w:rPr>
                <w:rFonts w:ascii="Franklin Gothic Book" w:hAnsi="Franklin Gothic Book"/>
              </w:rPr>
              <w:t>т</w:t>
            </w:r>
            <w:r w:rsidRPr="005D5FA7">
              <w:rPr>
                <w:rFonts w:ascii="Franklin Gothic Book" w:hAnsi="Franklin Gothic Book"/>
              </w:rPr>
              <w:t>ные, таможенные и другие расходы, связанные с зам</w:t>
            </w:r>
            <w:r w:rsidRPr="005D5FA7">
              <w:rPr>
                <w:rFonts w:ascii="Franklin Gothic Book" w:hAnsi="Franklin Gothic Book"/>
              </w:rPr>
              <w:t>е</w:t>
            </w:r>
            <w:r w:rsidRPr="005D5FA7">
              <w:rPr>
                <w:rFonts w:ascii="Franklin Gothic Book" w:hAnsi="Franklin Gothic Book"/>
              </w:rPr>
              <w:t xml:space="preserve">ной.  </w:t>
            </w:r>
          </w:p>
        </w:tc>
      </w:tr>
    </w:tbl>
    <w:p w:rsidR="001476DD" w:rsidRPr="001476DD" w:rsidRDefault="001476DD" w:rsidP="001476DD">
      <w:pPr>
        <w:spacing w:before="60" w:after="60"/>
        <w:jc w:val="both"/>
        <w:rPr>
          <w:rFonts w:ascii="Franklin Gothic Book" w:hAnsi="Franklin Gothic Book"/>
        </w:rPr>
      </w:pPr>
    </w:p>
    <w:p w:rsidR="005D5FA7" w:rsidRPr="00F22993" w:rsidRDefault="00FD2947" w:rsidP="00FC02C9">
      <w:pPr>
        <w:pStyle w:val="afff6"/>
        <w:numPr>
          <w:ilvl w:val="0"/>
          <w:numId w:val="11"/>
        </w:numPr>
        <w:spacing w:before="60" w:after="60"/>
        <w:jc w:val="both"/>
      </w:pPr>
      <w:r w:rsidRPr="00CD7BAC">
        <w:rPr>
          <w:rFonts w:ascii="Franklin Gothic Book" w:hAnsi="Franklin Gothic Book"/>
        </w:rPr>
        <w:t>Проект договора</w:t>
      </w:r>
      <w:r w:rsidR="0070588C" w:rsidRPr="00CD7BAC">
        <w:rPr>
          <w:rFonts w:ascii="Franklin Gothic Book" w:hAnsi="Franklin Gothic Book"/>
        </w:rPr>
        <w:t>.</w:t>
      </w:r>
    </w:p>
    <w:p w:rsidR="00F22993" w:rsidRPr="001162D1" w:rsidRDefault="00F22993" w:rsidP="00F22993">
      <w:pPr>
        <w:pStyle w:val="afff6"/>
        <w:spacing w:before="60" w:after="60"/>
        <w:ind w:left="360"/>
        <w:jc w:val="both"/>
      </w:pPr>
    </w:p>
    <w:p w:rsidR="00FC02C9" w:rsidRPr="00FC02C9" w:rsidRDefault="00FC02C9" w:rsidP="00510EBE">
      <w:pPr>
        <w:jc w:val="center"/>
        <w:rPr>
          <w:rFonts w:ascii="Franklin Gothic Book" w:hAnsi="Franklin Gothic Book"/>
          <w:b/>
          <w:bCs/>
        </w:rPr>
      </w:pPr>
      <w:r w:rsidRPr="00FC02C9">
        <w:rPr>
          <w:rFonts w:ascii="Franklin Gothic Book" w:hAnsi="Franklin Gothic Book"/>
          <w:b/>
          <w:bCs/>
        </w:rPr>
        <w:t>ДОГОВОР ПОСТАВКИ  №НМТП ______________</w:t>
      </w:r>
    </w:p>
    <w:p w:rsidR="00FC02C9" w:rsidRPr="00FC02C9" w:rsidRDefault="00FC02C9" w:rsidP="00FC02C9">
      <w:pPr>
        <w:jc w:val="both"/>
        <w:rPr>
          <w:rFonts w:ascii="Franklin Gothic Book" w:hAnsi="Franklin Gothic Book"/>
          <w:b/>
          <w:bCs/>
        </w:rPr>
      </w:pPr>
    </w:p>
    <w:p w:rsidR="00FC02C9" w:rsidRPr="00FC02C9" w:rsidRDefault="00FC02C9" w:rsidP="00FC02C9">
      <w:pPr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 xml:space="preserve">г. Новороссийск </w:t>
      </w:r>
      <w:r w:rsidRPr="00FC02C9">
        <w:rPr>
          <w:rFonts w:ascii="Franklin Gothic Book" w:hAnsi="Franklin Gothic Book"/>
          <w:bCs/>
        </w:rPr>
        <w:tab/>
      </w:r>
      <w:r w:rsidRPr="00FC02C9">
        <w:rPr>
          <w:rFonts w:ascii="Franklin Gothic Book" w:hAnsi="Franklin Gothic Book"/>
          <w:bCs/>
        </w:rPr>
        <w:tab/>
      </w:r>
      <w:r w:rsidRPr="00FC02C9">
        <w:rPr>
          <w:rFonts w:ascii="Franklin Gothic Book" w:hAnsi="Franklin Gothic Book"/>
          <w:bCs/>
        </w:rPr>
        <w:tab/>
      </w:r>
      <w:r w:rsidRPr="00FC02C9">
        <w:rPr>
          <w:rFonts w:ascii="Franklin Gothic Book" w:hAnsi="Franklin Gothic Book"/>
          <w:bCs/>
        </w:rPr>
        <w:tab/>
      </w:r>
      <w:r w:rsidRPr="00FC02C9">
        <w:rPr>
          <w:rFonts w:ascii="Franklin Gothic Book" w:hAnsi="Franklin Gothic Book"/>
          <w:bCs/>
        </w:rPr>
        <w:tab/>
      </w:r>
      <w:r w:rsidRPr="00FC02C9">
        <w:rPr>
          <w:rFonts w:ascii="Franklin Gothic Book" w:hAnsi="Franklin Gothic Book"/>
          <w:bCs/>
        </w:rPr>
        <w:tab/>
        <w:t xml:space="preserve">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 xml:space="preserve">                                                                                 </w:t>
      </w:r>
      <w:r w:rsidRPr="00FC02C9">
        <w:rPr>
          <w:rFonts w:ascii="Franklin Gothic Book" w:hAnsi="Franklin Gothic Book"/>
          <w:bCs/>
        </w:rPr>
        <w:t>«     » ______________ 2015_  г.</w:t>
      </w:r>
    </w:p>
    <w:p w:rsidR="00FC02C9" w:rsidRPr="00FC02C9" w:rsidRDefault="00FC02C9" w:rsidP="00FC02C9">
      <w:pPr>
        <w:jc w:val="both"/>
        <w:rPr>
          <w:rFonts w:ascii="Franklin Gothic Book" w:hAnsi="Franklin Gothic Book"/>
          <w:bCs/>
        </w:rPr>
      </w:pPr>
    </w:p>
    <w:p w:rsidR="009D2436" w:rsidRPr="009D2436" w:rsidRDefault="009D2436" w:rsidP="009D2436">
      <w:pPr>
        <w:jc w:val="both"/>
        <w:rPr>
          <w:rFonts w:ascii="Franklin Gothic Book" w:hAnsi="Franklin Gothic Book"/>
          <w:bCs/>
        </w:rPr>
      </w:pPr>
      <w:proofErr w:type="gramStart"/>
      <w:r w:rsidRPr="009D2436">
        <w:rPr>
          <w:rFonts w:ascii="Franklin Gothic Book" w:hAnsi="Franklin Gothic Book"/>
          <w:b/>
          <w:bCs/>
        </w:rPr>
        <w:t>Публичное акционерное общество «Новороссийский морской торговый порт» (ПАО «НМТП»),</w:t>
      </w:r>
      <w:r w:rsidRPr="009D2436">
        <w:rPr>
          <w:rFonts w:ascii="Franklin Gothic Book" w:hAnsi="Franklin Gothic Book"/>
          <w:bCs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9D2436">
        <w:rPr>
          <w:rFonts w:ascii="Franklin Gothic Book" w:hAnsi="Franklin Gothic Book"/>
          <w:bCs/>
        </w:rPr>
        <w:t>Фофонова</w:t>
      </w:r>
      <w:proofErr w:type="spellEnd"/>
      <w:r w:rsidRPr="009D2436">
        <w:rPr>
          <w:rFonts w:ascii="Franklin Gothic Book" w:hAnsi="Franklin Gothic Book"/>
          <w:bCs/>
        </w:rPr>
        <w:t xml:space="preserve"> Ивана Михайловича, действующего на основании доверенности № 2110-07/121 от 21.07.2015г.</w:t>
      </w:r>
      <w:r w:rsidRPr="009D2436">
        <w:rPr>
          <w:rFonts w:ascii="Franklin Gothic Book" w:hAnsi="Franklin Gothic Book"/>
          <w:bCs/>
          <w:u w:val="single"/>
        </w:rPr>
        <w:t>,</w:t>
      </w:r>
      <w:r w:rsidRPr="009D2436">
        <w:rPr>
          <w:rFonts w:ascii="Franklin Gothic Book" w:hAnsi="Franklin Gothic Book"/>
          <w:bCs/>
        </w:rPr>
        <w:t xml:space="preserve"> с одной стороны, и </w:t>
      </w:r>
      <w:r w:rsidRPr="009D2436">
        <w:rPr>
          <w:rFonts w:ascii="Franklin Gothic Book" w:hAnsi="Franklin Gothic Book"/>
          <w:b/>
          <w:bCs/>
        </w:rPr>
        <w:t>__________ «__________»</w:t>
      </w:r>
      <w:r w:rsidRPr="009D2436">
        <w:rPr>
          <w:rFonts w:ascii="Franklin Gothic Book" w:hAnsi="Franklin Gothic Book"/>
          <w:bCs/>
        </w:rPr>
        <w:t xml:space="preserve"> </w:t>
      </w:r>
      <w:r w:rsidRPr="009D2436">
        <w:rPr>
          <w:rFonts w:ascii="Franklin Gothic Book" w:hAnsi="Franklin Gothic Book"/>
          <w:b/>
          <w:bCs/>
        </w:rPr>
        <w:t>(__________),</w:t>
      </w:r>
      <w:r w:rsidRPr="009D2436">
        <w:rPr>
          <w:rFonts w:ascii="Franklin Gothic Book" w:hAnsi="Franklin Gothic Book"/>
          <w:bCs/>
        </w:rPr>
        <w:t xml:space="preserve">  именуемое в дал</w:t>
      </w:r>
      <w:r w:rsidRPr="009D2436">
        <w:rPr>
          <w:rFonts w:ascii="Franklin Gothic Book" w:hAnsi="Franklin Gothic Book"/>
          <w:bCs/>
        </w:rPr>
        <w:t>ь</w:t>
      </w:r>
      <w:r w:rsidRPr="009D2436">
        <w:rPr>
          <w:rFonts w:ascii="Franklin Gothic Book" w:hAnsi="Franklin Gothic Book"/>
          <w:bCs/>
        </w:rPr>
        <w:t>нейшем «Поставщик», в лице Директора __________, действующего на основании Устава, с др</w:t>
      </w:r>
      <w:r w:rsidRPr="009D2436">
        <w:rPr>
          <w:rFonts w:ascii="Franklin Gothic Book" w:hAnsi="Franklin Gothic Book"/>
          <w:bCs/>
        </w:rPr>
        <w:t>у</w:t>
      </w:r>
      <w:r w:rsidRPr="009D2436">
        <w:rPr>
          <w:rFonts w:ascii="Franklin Gothic Book" w:hAnsi="Franklin Gothic Book"/>
          <w:bCs/>
        </w:rPr>
        <w:t>гой стороны, заключили настоящий Договор о нижеследующем:</w:t>
      </w:r>
      <w:proofErr w:type="gramEnd"/>
    </w:p>
    <w:p w:rsidR="009D2436" w:rsidRPr="009D2436" w:rsidRDefault="009D2436" w:rsidP="009D2436">
      <w:pPr>
        <w:jc w:val="both"/>
        <w:rPr>
          <w:rFonts w:ascii="Franklin Gothic Book" w:hAnsi="Franklin Gothic Book"/>
          <w:bCs/>
        </w:rPr>
      </w:pPr>
    </w:p>
    <w:p w:rsidR="009D2436" w:rsidRPr="009D2436" w:rsidRDefault="009D2436" w:rsidP="009D2436">
      <w:pPr>
        <w:numPr>
          <w:ilvl w:val="0"/>
          <w:numId w:val="26"/>
        </w:numPr>
        <w:jc w:val="both"/>
        <w:rPr>
          <w:rFonts w:ascii="Franklin Gothic Book" w:hAnsi="Franklin Gothic Book"/>
          <w:b/>
          <w:bCs/>
        </w:rPr>
      </w:pPr>
      <w:r w:rsidRPr="009D2436">
        <w:rPr>
          <w:rFonts w:ascii="Franklin Gothic Book" w:hAnsi="Franklin Gothic Book"/>
          <w:b/>
          <w:bCs/>
        </w:rPr>
        <w:t>Предмет Договора</w:t>
      </w:r>
    </w:p>
    <w:p w:rsidR="009D2436" w:rsidRPr="009D2436" w:rsidRDefault="009D2436" w:rsidP="009D2436">
      <w:pPr>
        <w:jc w:val="both"/>
        <w:rPr>
          <w:rFonts w:ascii="Franklin Gothic Book" w:hAnsi="Franklin Gothic Book"/>
          <w:b/>
          <w:bCs/>
          <w:lang w:val="en-US"/>
        </w:rPr>
      </w:pPr>
    </w:p>
    <w:p w:rsidR="009D2436" w:rsidRPr="009D2436" w:rsidRDefault="009D2436" w:rsidP="009D2436">
      <w:pPr>
        <w:jc w:val="both"/>
        <w:rPr>
          <w:rFonts w:ascii="Franklin Gothic Book" w:hAnsi="Franklin Gothic Book"/>
          <w:b/>
          <w:bCs/>
          <w:lang w:val="en-US"/>
        </w:rPr>
      </w:pPr>
    </w:p>
    <w:p w:rsidR="009D2436" w:rsidRPr="009D2436" w:rsidRDefault="009D2436" w:rsidP="009D2436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9D2436">
        <w:rPr>
          <w:rFonts w:ascii="Franklin Gothic Book" w:hAnsi="Franklin Gothic Book"/>
          <w:bCs/>
        </w:rPr>
        <w:t xml:space="preserve">Поставщик обязуется поставить Покупателю </w:t>
      </w:r>
      <w:r w:rsidRPr="009D2436">
        <w:rPr>
          <w:rFonts w:ascii="Franklin Gothic Book" w:hAnsi="Franklin Gothic Book"/>
          <w:b/>
          <w:bCs/>
          <w:i/>
        </w:rPr>
        <w:t xml:space="preserve">сменно-запасных частей перегрузочной техники </w:t>
      </w:r>
      <w:r w:rsidRPr="009D2436">
        <w:rPr>
          <w:rFonts w:ascii="Franklin Gothic Book" w:hAnsi="Franklin Gothic Book"/>
          <w:bCs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Pr="009D2436">
        <w:rPr>
          <w:rFonts w:ascii="Franklin Gothic Book" w:hAnsi="Franklin Gothic Book"/>
          <w:bCs/>
          <w:iCs/>
        </w:rPr>
        <w:t>__________ ру</w:t>
      </w:r>
      <w:r w:rsidRPr="009D2436">
        <w:rPr>
          <w:rFonts w:ascii="Franklin Gothic Book" w:hAnsi="Franklin Gothic Book"/>
          <w:bCs/>
          <w:iCs/>
        </w:rPr>
        <w:t>б</w:t>
      </w:r>
      <w:r w:rsidRPr="009D2436">
        <w:rPr>
          <w:rFonts w:ascii="Franklin Gothic Book" w:hAnsi="Franklin Gothic Book"/>
          <w:bCs/>
          <w:iCs/>
        </w:rPr>
        <w:lastRenderedPageBreak/>
        <w:t>лей (__________ рублей,  __________ копейки),  в том числе НДС 18 %  __________ ру</w:t>
      </w:r>
      <w:r w:rsidRPr="009D2436">
        <w:rPr>
          <w:rFonts w:ascii="Franklin Gothic Book" w:hAnsi="Franklin Gothic Book"/>
          <w:bCs/>
          <w:iCs/>
        </w:rPr>
        <w:t>б</w:t>
      </w:r>
      <w:r w:rsidRPr="009D2436">
        <w:rPr>
          <w:rFonts w:ascii="Franklin Gothic Book" w:hAnsi="Franklin Gothic Book"/>
          <w:bCs/>
          <w:iCs/>
        </w:rPr>
        <w:t>лей, __________ копейки.</w:t>
      </w:r>
    </w:p>
    <w:p w:rsidR="009D2436" w:rsidRPr="009D2436" w:rsidRDefault="009D2436" w:rsidP="009D2436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9D2436">
        <w:rPr>
          <w:rFonts w:ascii="Franklin Gothic Book" w:hAnsi="Franklin Gothic Book"/>
          <w:bCs/>
        </w:rPr>
        <w:t>Наименование, количество, качество, ассортимент, цена и сроки поставки товаров с</w:t>
      </w:r>
      <w:r w:rsidRPr="009D2436">
        <w:rPr>
          <w:rFonts w:ascii="Franklin Gothic Book" w:hAnsi="Franklin Gothic Book"/>
          <w:bCs/>
        </w:rPr>
        <w:t>о</w:t>
      </w:r>
      <w:r w:rsidRPr="009D2436">
        <w:rPr>
          <w:rFonts w:ascii="Franklin Gothic Book" w:hAnsi="Franklin Gothic Book"/>
          <w:bCs/>
        </w:rPr>
        <w:t>гласовываются Сторонами в Приложении №1.</w:t>
      </w:r>
    </w:p>
    <w:p w:rsidR="009D2436" w:rsidRPr="009D2436" w:rsidRDefault="009D2436" w:rsidP="009D2436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9D2436">
        <w:rPr>
          <w:rFonts w:ascii="Franklin Gothic Book" w:hAnsi="Franklin Gothic Book"/>
          <w:bCs/>
        </w:rPr>
        <w:t>Приложения являются неотъемлемой частью данного Договора.</w:t>
      </w:r>
    </w:p>
    <w:p w:rsidR="009D2436" w:rsidRPr="009D2436" w:rsidRDefault="009D2436" w:rsidP="009D2436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9D2436">
        <w:rPr>
          <w:rFonts w:ascii="Franklin Gothic Book" w:hAnsi="Franklin Gothic Book"/>
          <w:bCs/>
        </w:rPr>
        <w:t>Поставщик гарантирует, что на момент заключения Договора Товар в споре и под ар</w:t>
      </w:r>
      <w:r w:rsidRPr="009D2436">
        <w:rPr>
          <w:rFonts w:ascii="Franklin Gothic Book" w:hAnsi="Franklin Gothic Book"/>
          <w:bCs/>
        </w:rPr>
        <w:t>е</w:t>
      </w:r>
      <w:r w:rsidRPr="009D2436">
        <w:rPr>
          <w:rFonts w:ascii="Franklin Gothic Book" w:hAnsi="Franklin Gothic Book"/>
          <w:bCs/>
        </w:rPr>
        <w:t>стом не состоит, не является предметом залога и не обременен другими правами трет</w:t>
      </w:r>
      <w:r w:rsidRPr="009D2436">
        <w:rPr>
          <w:rFonts w:ascii="Franklin Gothic Book" w:hAnsi="Franklin Gothic Book"/>
          <w:bCs/>
        </w:rPr>
        <w:t>ь</w:t>
      </w:r>
      <w:r w:rsidRPr="009D2436">
        <w:rPr>
          <w:rFonts w:ascii="Franklin Gothic Book" w:hAnsi="Franklin Gothic Book"/>
          <w:bCs/>
        </w:rPr>
        <w:t>их лиц.</w:t>
      </w:r>
    </w:p>
    <w:p w:rsidR="009D2436" w:rsidRPr="009D2436" w:rsidRDefault="009D2436" w:rsidP="009D2436">
      <w:pPr>
        <w:jc w:val="both"/>
        <w:rPr>
          <w:rFonts w:ascii="Franklin Gothic Book" w:hAnsi="Franklin Gothic Book"/>
          <w:bCs/>
        </w:rPr>
      </w:pPr>
    </w:p>
    <w:p w:rsidR="009D2436" w:rsidRPr="009D2436" w:rsidRDefault="009D2436" w:rsidP="009D2436">
      <w:pPr>
        <w:jc w:val="both"/>
        <w:rPr>
          <w:rFonts w:ascii="Franklin Gothic Book" w:hAnsi="Franklin Gothic Book"/>
          <w:bCs/>
        </w:rPr>
      </w:pPr>
    </w:p>
    <w:p w:rsidR="009D2436" w:rsidRPr="009D2436" w:rsidRDefault="009D2436" w:rsidP="009D2436">
      <w:pPr>
        <w:numPr>
          <w:ilvl w:val="0"/>
          <w:numId w:val="26"/>
        </w:numPr>
        <w:jc w:val="both"/>
        <w:rPr>
          <w:rFonts w:ascii="Franklin Gothic Book" w:hAnsi="Franklin Gothic Book"/>
          <w:b/>
          <w:bCs/>
        </w:rPr>
      </w:pPr>
      <w:r w:rsidRPr="009D2436">
        <w:rPr>
          <w:rFonts w:ascii="Franklin Gothic Book" w:hAnsi="Franklin Gothic Book"/>
          <w:b/>
          <w:bCs/>
        </w:rPr>
        <w:t>Качество и комплектность</w:t>
      </w:r>
    </w:p>
    <w:p w:rsidR="009D2436" w:rsidRPr="009D2436" w:rsidRDefault="009D2436" w:rsidP="009D2436">
      <w:pPr>
        <w:jc w:val="both"/>
        <w:rPr>
          <w:rFonts w:ascii="Franklin Gothic Book" w:hAnsi="Franklin Gothic Book"/>
          <w:b/>
          <w:bCs/>
        </w:rPr>
      </w:pPr>
    </w:p>
    <w:p w:rsidR="009D2436" w:rsidRPr="009D2436" w:rsidRDefault="009D2436" w:rsidP="009D2436">
      <w:pPr>
        <w:numPr>
          <w:ilvl w:val="1"/>
          <w:numId w:val="27"/>
        </w:numPr>
        <w:jc w:val="both"/>
        <w:rPr>
          <w:rFonts w:ascii="Franklin Gothic Book" w:hAnsi="Franklin Gothic Book"/>
          <w:bCs/>
        </w:rPr>
      </w:pPr>
      <w:r w:rsidRPr="009D2436">
        <w:rPr>
          <w:rFonts w:ascii="Franklin Gothic Book" w:hAnsi="Franklin Gothic Book"/>
          <w:bCs/>
        </w:rPr>
        <w:t>Качество и комплектность поставляемого Товара  должно соответствовать ГОСТу, техн</w:t>
      </w:r>
      <w:r w:rsidRPr="009D2436">
        <w:rPr>
          <w:rFonts w:ascii="Franklin Gothic Book" w:hAnsi="Franklin Gothic Book"/>
          <w:bCs/>
        </w:rPr>
        <w:t>и</w:t>
      </w:r>
      <w:r w:rsidRPr="009D2436">
        <w:rPr>
          <w:rFonts w:ascii="Franklin Gothic Book" w:hAnsi="Franklin Gothic Book"/>
          <w:bCs/>
        </w:rPr>
        <w:t>ческим условиям, подтверждаться сертификатами качества.</w:t>
      </w:r>
    </w:p>
    <w:p w:rsidR="009D2436" w:rsidRPr="009D2436" w:rsidRDefault="009D2436" w:rsidP="009D2436">
      <w:pPr>
        <w:numPr>
          <w:ilvl w:val="1"/>
          <w:numId w:val="27"/>
        </w:numPr>
        <w:jc w:val="both"/>
        <w:rPr>
          <w:rFonts w:ascii="Franklin Gothic Book" w:hAnsi="Franklin Gothic Book"/>
          <w:bCs/>
        </w:rPr>
      </w:pPr>
      <w:r w:rsidRPr="009D2436">
        <w:rPr>
          <w:rFonts w:ascii="Franklin Gothic Book" w:hAnsi="Franklin Gothic Book"/>
          <w:bCs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9D2436">
        <w:rPr>
          <w:rFonts w:ascii="Franklin Gothic Book" w:hAnsi="Franklin Gothic Book"/>
          <w:bCs/>
        </w:rPr>
        <w:t>в</w:t>
      </w:r>
      <w:r w:rsidRPr="009D2436">
        <w:rPr>
          <w:rFonts w:ascii="Franklin Gothic Book" w:hAnsi="Franklin Gothic Book"/>
          <w:bCs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9D2436" w:rsidRPr="009D2436" w:rsidRDefault="009D2436" w:rsidP="009D2436">
      <w:pPr>
        <w:numPr>
          <w:ilvl w:val="1"/>
          <w:numId w:val="27"/>
        </w:numPr>
        <w:jc w:val="both"/>
        <w:rPr>
          <w:rFonts w:ascii="Franklin Gothic Book" w:hAnsi="Franklin Gothic Book"/>
          <w:bCs/>
        </w:rPr>
      </w:pPr>
      <w:r w:rsidRPr="009D2436">
        <w:rPr>
          <w:rFonts w:ascii="Franklin Gothic Book" w:hAnsi="Franklin Gothic Book"/>
          <w:bCs/>
        </w:rPr>
        <w:t>На Товар устанавливается гарантийный срок __________ месяцев  с момента перехода права собственности Товара Покупателю.</w:t>
      </w:r>
    </w:p>
    <w:p w:rsidR="009D2436" w:rsidRPr="009D2436" w:rsidRDefault="009D2436" w:rsidP="009D2436">
      <w:pPr>
        <w:numPr>
          <w:ilvl w:val="1"/>
          <w:numId w:val="27"/>
        </w:numPr>
        <w:jc w:val="both"/>
        <w:rPr>
          <w:rFonts w:ascii="Franklin Gothic Book" w:hAnsi="Franklin Gothic Book"/>
          <w:bCs/>
        </w:rPr>
      </w:pPr>
      <w:r w:rsidRPr="009D2436">
        <w:rPr>
          <w:rFonts w:ascii="Franklin Gothic Book" w:hAnsi="Franklin Gothic Book"/>
          <w:bCs/>
        </w:rPr>
        <w:t xml:space="preserve">Товар должен быть </w:t>
      </w:r>
      <w:proofErr w:type="spellStart"/>
      <w:r w:rsidRPr="009D2436">
        <w:rPr>
          <w:rFonts w:ascii="Franklin Gothic Book" w:hAnsi="Franklin Gothic Book"/>
          <w:bCs/>
        </w:rPr>
        <w:t>затарен</w:t>
      </w:r>
      <w:proofErr w:type="spellEnd"/>
      <w:r w:rsidRPr="009D2436">
        <w:rPr>
          <w:rFonts w:ascii="Franklin Gothic Book" w:hAnsi="Franklin Gothic Book"/>
          <w:bCs/>
        </w:rPr>
        <w:t xml:space="preserve"> (упакован) надлежащим образом, обеспечивающим его с</w:t>
      </w:r>
      <w:r w:rsidRPr="009D2436">
        <w:rPr>
          <w:rFonts w:ascii="Franklin Gothic Book" w:hAnsi="Franklin Gothic Book"/>
          <w:bCs/>
        </w:rPr>
        <w:t>о</w:t>
      </w:r>
      <w:r w:rsidRPr="009D2436">
        <w:rPr>
          <w:rFonts w:ascii="Franklin Gothic Book" w:hAnsi="Franklin Gothic Book"/>
          <w:bCs/>
        </w:rPr>
        <w:t>хранность при перевозке и хранении или в соответствии с требованиями ГОСТов, ТУ, е</w:t>
      </w:r>
      <w:r w:rsidRPr="009D2436">
        <w:rPr>
          <w:rFonts w:ascii="Franklin Gothic Book" w:hAnsi="Franklin Gothic Book"/>
          <w:bCs/>
        </w:rPr>
        <w:t>с</w:t>
      </w:r>
      <w:r w:rsidRPr="009D2436">
        <w:rPr>
          <w:rFonts w:ascii="Franklin Gothic Book" w:hAnsi="Franklin Gothic Book"/>
          <w:bCs/>
        </w:rPr>
        <w:t>ли к таре (упаковке) установлены обязательные требования.</w:t>
      </w:r>
    </w:p>
    <w:p w:rsidR="009D2436" w:rsidRPr="009D2436" w:rsidRDefault="009D2436" w:rsidP="009D2436">
      <w:pPr>
        <w:numPr>
          <w:ilvl w:val="1"/>
          <w:numId w:val="27"/>
        </w:numPr>
        <w:jc w:val="both"/>
        <w:rPr>
          <w:rFonts w:ascii="Franklin Gothic Book" w:hAnsi="Franklin Gothic Book"/>
          <w:bCs/>
        </w:rPr>
      </w:pPr>
      <w:r w:rsidRPr="009D2436">
        <w:rPr>
          <w:rFonts w:ascii="Franklin Gothic Book" w:hAnsi="Franklin Gothic Book"/>
          <w:bCs/>
        </w:rPr>
        <w:t>На тару (упаковку) Товара должна быть нанесена маркировка в соответствии с требов</w:t>
      </w:r>
      <w:r w:rsidRPr="009D2436">
        <w:rPr>
          <w:rFonts w:ascii="Franklin Gothic Book" w:hAnsi="Franklin Gothic Book"/>
          <w:bCs/>
        </w:rPr>
        <w:t>а</w:t>
      </w:r>
      <w:r w:rsidRPr="009D2436">
        <w:rPr>
          <w:rFonts w:ascii="Franklin Gothic Book" w:hAnsi="Franklin Gothic Book"/>
          <w:bCs/>
        </w:rPr>
        <w:t>ниями законодательства РФ.</w:t>
      </w:r>
      <w:r w:rsidRPr="009D2436">
        <w:rPr>
          <w:rFonts w:ascii="Franklin Gothic Book" w:hAnsi="Franklin Gothic Book"/>
          <w:bCs/>
        </w:rPr>
        <w:tab/>
      </w:r>
    </w:p>
    <w:p w:rsidR="009D2436" w:rsidRPr="009D2436" w:rsidRDefault="009D2436" w:rsidP="009D2436">
      <w:pPr>
        <w:jc w:val="both"/>
        <w:rPr>
          <w:rFonts w:ascii="Franklin Gothic Book" w:hAnsi="Franklin Gothic Book"/>
          <w:bCs/>
        </w:rPr>
      </w:pPr>
      <w:r w:rsidRPr="009D2436">
        <w:rPr>
          <w:rFonts w:ascii="Franklin Gothic Book" w:hAnsi="Franklin Gothic Book"/>
          <w:bCs/>
        </w:rPr>
        <w:tab/>
      </w:r>
      <w:r w:rsidRPr="009D2436">
        <w:rPr>
          <w:rFonts w:ascii="Franklin Gothic Book" w:hAnsi="Franklin Gothic Book"/>
          <w:bCs/>
        </w:rPr>
        <w:tab/>
      </w:r>
      <w:r w:rsidRPr="009D2436">
        <w:rPr>
          <w:rFonts w:ascii="Franklin Gothic Book" w:hAnsi="Franklin Gothic Book"/>
          <w:bCs/>
        </w:rPr>
        <w:tab/>
      </w:r>
      <w:r w:rsidRPr="009D2436">
        <w:rPr>
          <w:rFonts w:ascii="Franklin Gothic Book" w:hAnsi="Franklin Gothic Book"/>
          <w:bCs/>
        </w:rPr>
        <w:tab/>
      </w:r>
      <w:r w:rsidRPr="009D2436">
        <w:rPr>
          <w:rFonts w:ascii="Franklin Gothic Book" w:hAnsi="Franklin Gothic Book"/>
          <w:bCs/>
        </w:rPr>
        <w:tab/>
      </w:r>
      <w:r w:rsidRPr="009D2436">
        <w:rPr>
          <w:rFonts w:ascii="Franklin Gothic Book" w:hAnsi="Franklin Gothic Book"/>
          <w:bCs/>
        </w:rPr>
        <w:tab/>
      </w:r>
      <w:r w:rsidRPr="009D2436">
        <w:rPr>
          <w:rFonts w:ascii="Franklin Gothic Book" w:hAnsi="Franklin Gothic Book"/>
          <w:bCs/>
        </w:rPr>
        <w:tab/>
      </w:r>
      <w:r w:rsidRPr="009D2436">
        <w:rPr>
          <w:rFonts w:ascii="Franklin Gothic Book" w:hAnsi="Franklin Gothic Book"/>
          <w:bCs/>
        </w:rPr>
        <w:tab/>
      </w:r>
      <w:r w:rsidRPr="009D2436">
        <w:rPr>
          <w:rFonts w:ascii="Franklin Gothic Book" w:hAnsi="Franklin Gothic Book"/>
          <w:bCs/>
        </w:rPr>
        <w:tab/>
      </w:r>
    </w:p>
    <w:p w:rsidR="009D2436" w:rsidRPr="009D2436" w:rsidRDefault="009D2436" w:rsidP="009D2436">
      <w:pPr>
        <w:numPr>
          <w:ilvl w:val="0"/>
          <w:numId w:val="28"/>
        </w:numPr>
        <w:jc w:val="both"/>
        <w:rPr>
          <w:rFonts w:ascii="Franklin Gothic Book" w:hAnsi="Franklin Gothic Book"/>
          <w:b/>
          <w:bCs/>
        </w:rPr>
      </w:pPr>
      <w:r w:rsidRPr="009D2436">
        <w:rPr>
          <w:rFonts w:ascii="Franklin Gothic Book" w:hAnsi="Franklin Gothic Book"/>
          <w:b/>
          <w:bCs/>
        </w:rPr>
        <w:t>Сроки и порядок поставки</w:t>
      </w:r>
    </w:p>
    <w:p w:rsidR="009D2436" w:rsidRPr="009D2436" w:rsidRDefault="009D2436" w:rsidP="009D2436">
      <w:pPr>
        <w:jc w:val="both"/>
        <w:rPr>
          <w:rFonts w:ascii="Franklin Gothic Book" w:hAnsi="Franklin Gothic Book"/>
          <w:b/>
          <w:bCs/>
        </w:rPr>
      </w:pPr>
    </w:p>
    <w:p w:rsidR="009D2436" w:rsidRPr="009D2436" w:rsidRDefault="009D2436" w:rsidP="009D2436">
      <w:pPr>
        <w:numPr>
          <w:ilvl w:val="1"/>
          <w:numId w:val="29"/>
        </w:numPr>
        <w:jc w:val="both"/>
        <w:rPr>
          <w:rFonts w:ascii="Franklin Gothic Book" w:hAnsi="Franklin Gothic Book"/>
          <w:bCs/>
        </w:rPr>
      </w:pPr>
      <w:r w:rsidRPr="009D2436">
        <w:rPr>
          <w:rFonts w:ascii="Franklin Gothic Book" w:hAnsi="Franklin Gothic Book"/>
          <w:bCs/>
        </w:rPr>
        <w:t>Поставка Товара осуществляется  силами и за счет Поставщика</w:t>
      </w:r>
      <w:r w:rsidRPr="009D2436">
        <w:rPr>
          <w:rFonts w:ascii="Franklin Gothic Book" w:hAnsi="Franklin Gothic Book"/>
          <w:b/>
          <w:bCs/>
        </w:rPr>
        <w:t xml:space="preserve"> </w:t>
      </w:r>
      <w:r w:rsidRPr="009D2436">
        <w:rPr>
          <w:rFonts w:ascii="Franklin Gothic Book" w:hAnsi="Franklin Gothic Book"/>
          <w:bCs/>
        </w:rPr>
        <w:t>на склад Покупателя по адресу:  г. Новороссийск,  ул. Портовая, 14.</w:t>
      </w:r>
    </w:p>
    <w:p w:rsidR="009D2436" w:rsidRPr="009D2436" w:rsidRDefault="009D2436" w:rsidP="009D2436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9D2436">
        <w:rPr>
          <w:rFonts w:ascii="Franklin Gothic Book" w:hAnsi="Franklin Gothic Book"/>
          <w:bCs/>
        </w:rPr>
        <w:t>Поставщик вправе отгружать Товар отдельными частями по согласованию с Покупат</w:t>
      </w:r>
      <w:r w:rsidRPr="009D2436">
        <w:rPr>
          <w:rFonts w:ascii="Franklin Gothic Book" w:hAnsi="Franklin Gothic Book"/>
          <w:bCs/>
        </w:rPr>
        <w:t>е</w:t>
      </w:r>
      <w:r w:rsidRPr="009D2436">
        <w:rPr>
          <w:rFonts w:ascii="Franklin Gothic Book" w:hAnsi="Franklin Gothic Book"/>
          <w:bCs/>
        </w:rPr>
        <w:t>лем.</w:t>
      </w:r>
    </w:p>
    <w:p w:rsidR="009D2436" w:rsidRPr="009D2436" w:rsidRDefault="009D2436" w:rsidP="009D2436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9D2436">
        <w:rPr>
          <w:rFonts w:ascii="Franklin Gothic Book" w:hAnsi="Franklin Gothic Book"/>
          <w:bCs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9D2436" w:rsidRPr="009D2436" w:rsidRDefault="009D2436" w:rsidP="009D2436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9D2436">
        <w:rPr>
          <w:rFonts w:ascii="Franklin Gothic Book" w:hAnsi="Franklin Gothic Book"/>
          <w:bCs/>
        </w:rPr>
        <w:t xml:space="preserve">Поставщик обязан подготовить Товар к передаче Покупателю: </w:t>
      </w:r>
      <w:proofErr w:type="spellStart"/>
      <w:r w:rsidRPr="009D2436">
        <w:rPr>
          <w:rFonts w:ascii="Franklin Gothic Book" w:hAnsi="Franklin Gothic Book"/>
          <w:bCs/>
        </w:rPr>
        <w:t>затарить</w:t>
      </w:r>
      <w:proofErr w:type="spellEnd"/>
      <w:r w:rsidRPr="009D2436">
        <w:rPr>
          <w:rFonts w:ascii="Franklin Gothic Book" w:hAnsi="Franklin Gothic Book"/>
          <w:bCs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9D2436" w:rsidRPr="009D2436" w:rsidRDefault="009D2436" w:rsidP="009D2436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9D2436">
        <w:rPr>
          <w:rFonts w:ascii="Franklin Gothic Book" w:hAnsi="Franklin Gothic Book"/>
          <w:bCs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</w:t>
      </w:r>
      <w:r w:rsidRPr="009D2436">
        <w:rPr>
          <w:rFonts w:ascii="Franklin Gothic Book" w:hAnsi="Franklin Gothic Book"/>
          <w:bCs/>
        </w:rPr>
        <w:t>о</w:t>
      </w:r>
      <w:r w:rsidRPr="009D2436">
        <w:rPr>
          <w:rFonts w:ascii="Franklin Gothic Book" w:hAnsi="Franklin Gothic Book"/>
          <w:bCs/>
        </w:rPr>
        <w:t>ронами накладной.</w:t>
      </w:r>
    </w:p>
    <w:p w:rsidR="009D2436" w:rsidRPr="009D2436" w:rsidRDefault="009D2436" w:rsidP="009D2436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9D2436">
        <w:rPr>
          <w:rFonts w:ascii="Franklin Gothic Book" w:hAnsi="Franklin Gothic Book"/>
          <w:bCs/>
        </w:rPr>
        <w:t>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9D2436" w:rsidRPr="009D2436" w:rsidRDefault="009D2436" w:rsidP="009D2436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9D2436">
        <w:rPr>
          <w:rFonts w:ascii="Franklin Gothic Book" w:hAnsi="Franklin Gothic Book"/>
          <w:bCs/>
        </w:rPr>
        <w:t>Если при приемке будет обнаружено несоответствие Товара указанным условиям наст</w:t>
      </w:r>
      <w:r w:rsidRPr="009D2436">
        <w:rPr>
          <w:rFonts w:ascii="Franklin Gothic Book" w:hAnsi="Franklin Gothic Book"/>
          <w:bCs/>
        </w:rPr>
        <w:t>о</w:t>
      </w:r>
      <w:r w:rsidRPr="009D2436">
        <w:rPr>
          <w:rFonts w:ascii="Franklin Gothic Book" w:hAnsi="Franklin Gothic Book"/>
          <w:bCs/>
        </w:rPr>
        <w:t>ящего Договора и Приложением к нему по количеству, Покупатель в течение пяти дней незамедлительно информирует об этом Поставщика почтовым отправлением</w:t>
      </w:r>
      <w:r w:rsidRPr="009D2436">
        <w:rPr>
          <w:rFonts w:ascii="Franklin Gothic Book" w:hAnsi="Franklin Gothic Book"/>
          <w:bCs/>
          <w:iCs/>
        </w:rPr>
        <w:t xml:space="preserve"> с уведо</w:t>
      </w:r>
      <w:r w:rsidRPr="009D2436">
        <w:rPr>
          <w:rFonts w:ascii="Franklin Gothic Book" w:hAnsi="Franklin Gothic Book"/>
          <w:bCs/>
          <w:iCs/>
        </w:rPr>
        <w:t>м</w:t>
      </w:r>
      <w:r w:rsidRPr="009D2436">
        <w:rPr>
          <w:rFonts w:ascii="Franklin Gothic Book" w:hAnsi="Franklin Gothic Book"/>
          <w:bCs/>
          <w:iCs/>
        </w:rPr>
        <w:t>лением о вручении или факсимильной связью</w:t>
      </w:r>
      <w:r w:rsidRPr="009D2436">
        <w:rPr>
          <w:rFonts w:ascii="Franklin Gothic Book" w:hAnsi="Franklin Gothic Book"/>
          <w:bCs/>
        </w:rPr>
        <w:t>. В течение согласованного сторонами срока после получения претензии, Поставщик обязуется за свой счет</w:t>
      </w:r>
      <w:r w:rsidRPr="009D2436">
        <w:rPr>
          <w:rFonts w:ascii="Franklin Gothic Book" w:hAnsi="Franklin Gothic Book"/>
          <w:bCs/>
          <w:iCs/>
        </w:rPr>
        <w:t xml:space="preserve"> </w:t>
      </w:r>
      <w:proofErr w:type="spellStart"/>
      <w:r w:rsidRPr="009D2436">
        <w:rPr>
          <w:rFonts w:ascii="Franklin Gothic Book" w:hAnsi="Franklin Gothic Book"/>
          <w:bCs/>
          <w:iCs/>
        </w:rPr>
        <w:t>допоставить</w:t>
      </w:r>
      <w:proofErr w:type="spellEnd"/>
      <w:r w:rsidRPr="009D2436">
        <w:rPr>
          <w:rFonts w:ascii="Franklin Gothic Book" w:hAnsi="Franklin Gothic Book"/>
          <w:bCs/>
          <w:iCs/>
        </w:rPr>
        <w:t xml:space="preserve"> </w:t>
      </w:r>
      <w:r w:rsidRPr="009D2436">
        <w:rPr>
          <w:rFonts w:ascii="Franklin Gothic Book" w:hAnsi="Franklin Gothic Book"/>
          <w:bCs/>
        </w:rPr>
        <w:t xml:space="preserve">Товар </w:t>
      </w:r>
      <w:r w:rsidRPr="009D2436">
        <w:rPr>
          <w:rFonts w:ascii="Franklin Gothic Book" w:hAnsi="Franklin Gothic Book"/>
          <w:bCs/>
        </w:rPr>
        <w:lastRenderedPageBreak/>
        <w:t>Покупателю.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9D2436" w:rsidRPr="009D2436" w:rsidRDefault="009D2436" w:rsidP="009D2436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9D2436">
        <w:rPr>
          <w:rFonts w:ascii="Franklin Gothic Book" w:hAnsi="Franklin Gothic Book"/>
          <w:bCs/>
        </w:rPr>
        <w:t>Право собственности на Товар переходит к Покупателю  при передаче Товара Покупат</w:t>
      </w:r>
      <w:r w:rsidRPr="009D2436">
        <w:rPr>
          <w:rFonts w:ascii="Franklin Gothic Book" w:hAnsi="Franklin Gothic Book"/>
          <w:bCs/>
        </w:rPr>
        <w:t>е</w:t>
      </w:r>
      <w:r w:rsidRPr="009D2436">
        <w:rPr>
          <w:rFonts w:ascii="Franklin Gothic Book" w:hAnsi="Franklin Gothic Book"/>
          <w:bCs/>
        </w:rPr>
        <w:t>лю по накладной ТОРГ-12.</w:t>
      </w:r>
    </w:p>
    <w:p w:rsidR="009D2436" w:rsidRPr="009D2436" w:rsidRDefault="009D2436" w:rsidP="009D2436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9D2436">
        <w:rPr>
          <w:rFonts w:ascii="Franklin Gothic Book" w:hAnsi="Franklin Gothic Book"/>
          <w:bCs/>
        </w:rPr>
        <w:t>Риск случайной гибели или случайного повреждения Товара переходит к Покупателю при передаче Товара Покупателю.</w:t>
      </w:r>
    </w:p>
    <w:p w:rsidR="009D2436" w:rsidRPr="009D2436" w:rsidRDefault="009D2436" w:rsidP="009D2436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9D2436">
        <w:rPr>
          <w:rFonts w:ascii="Franklin Gothic Book" w:hAnsi="Franklin Gothic Book"/>
          <w:bCs/>
        </w:rPr>
        <w:t>Товар поставляется в таре (упаковке), остающейся в распоряжении Покупателя.</w:t>
      </w:r>
    </w:p>
    <w:p w:rsidR="009D2436" w:rsidRPr="009D2436" w:rsidRDefault="009D2436" w:rsidP="009D2436">
      <w:pPr>
        <w:jc w:val="both"/>
        <w:rPr>
          <w:rFonts w:ascii="Franklin Gothic Book" w:hAnsi="Franklin Gothic Book"/>
          <w:b/>
          <w:bCs/>
        </w:rPr>
      </w:pPr>
    </w:p>
    <w:p w:rsidR="009D2436" w:rsidRPr="009D2436" w:rsidRDefault="009D2436" w:rsidP="009D2436">
      <w:pPr>
        <w:numPr>
          <w:ilvl w:val="0"/>
          <w:numId w:val="28"/>
        </w:numPr>
        <w:jc w:val="both"/>
        <w:rPr>
          <w:rFonts w:ascii="Franklin Gothic Book" w:hAnsi="Franklin Gothic Book"/>
          <w:b/>
          <w:bCs/>
        </w:rPr>
      </w:pPr>
      <w:r w:rsidRPr="009D2436">
        <w:rPr>
          <w:rFonts w:ascii="Franklin Gothic Book" w:hAnsi="Franklin Gothic Book"/>
          <w:b/>
          <w:bCs/>
        </w:rPr>
        <w:t>Цены и порядок расчетов</w:t>
      </w:r>
    </w:p>
    <w:p w:rsidR="009D2436" w:rsidRPr="009D2436" w:rsidRDefault="009D2436" w:rsidP="009D2436">
      <w:pPr>
        <w:jc w:val="both"/>
        <w:rPr>
          <w:rFonts w:ascii="Franklin Gothic Book" w:hAnsi="Franklin Gothic Book"/>
          <w:b/>
          <w:bCs/>
        </w:rPr>
      </w:pPr>
    </w:p>
    <w:p w:rsidR="009D2436" w:rsidRPr="009D2436" w:rsidRDefault="009D2436" w:rsidP="009D2436">
      <w:pPr>
        <w:numPr>
          <w:ilvl w:val="1"/>
          <w:numId w:val="30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bCs/>
        </w:rPr>
      </w:pPr>
      <w:r w:rsidRPr="009D2436">
        <w:rPr>
          <w:rFonts w:ascii="Franklin Gothic Book" w:hAnsi="Franklin Gothic Book"/>
          <w:bCs/>
        </w:rPr>
        <w:t xml:space="preserve">Покупатель производит оплату поставленного Товара  в срок не позднее 30 (тридцати) календарных  дней  </w:t>
      </w:r>
      <w:proofErr w:type="gramStart"/>
      <w:r w:rsidRPr="009D2436">
        <w:rPr>
          <w:rFonts w:ascii="Franklin Gothic Book" w:hAnsi="Franklin Gothic Book"/>
          <w:bCs/>
        </w:rPr>
        <w:t>с даты поступления</w:t>
      </w:r>
      <w:proofErr w:type="gramEnd"/>
      <w:r w:rsidRPr="009D2436">
        <w:rPr>
          <w:rFonts w:ascii="Franklin Gothic Book" w:hAnsi="Franklin Gothic Book"/>
          <w:bCs/>
        </w:rPr>
        <w:t xml:space="preserve"> Товара на  склад Покупателя. Оплата производи</w:t>
      </w:r>
      <w:r w:rsidRPr="009D2436">
        <w:rPr>
          <w:rFonts w:ascii="Franklin Gothic Book" w:hAnsi="Franklin Gothic Book"/>
          <w:bCs/>
        </w:rPr>
        <w:t>т</w:t>
      </w:r>
      <w:r w:rsidRPr="009D2436">
        <w:rPr>
          <w:rFonts w:ascii="Franklin Gothic Book" w:hAnsi="Franklin Gothic Book"/>
          <w:bCs/>
        </w:rPr>
        <w:t xml:space="preserve">ся  Покупателем на основании счета, счета-фактуры и накладной ТОРГ-12 </w:t>
      </w:r>
      <w:proofErr w:type="gramStart"/>
      <w:r w:rsidRPr="009D2436">
        <w:rPr>
          <w:rFonts w:ascii="Franklin Gothic Book" w:hAnsi="Franklin Gothic Book"/>
          <w:bCs/>
        </w:rPr>
        <w:t>полученных</w:t>
      </w:r>
      <w:proofErr w:type="gramEnd"/>
      <w:r w:rsidRPr="009D2436">
        <w:rPr>
          <w:rFonts w:ascii="Franklin Gothic Book" w:hAnsi="Franklin Gothic Book"/>
          <w:bCs/>
        </w:rPr>
        <w:t xml:space="preserve"> от Поставщика.</w:t>
      </w:r>
    </w:p>
    <w:p w:rsidR="009D2436" w:rsidRPr="009D2436" w:rsidRDefault="009D2436" w:rsidP="009D2436">
      <w:pPr>
        <w:numPr>
          <w:ilvl w:val="1"/>
          <w:numId w:val="30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bCs/>
        </w:rPr>
      </w:pPr>
      <w:r w:rsidRPr="009D2436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</w:t>
      </w:r>
      <w:r w:rsidRPr="009D2436">
        <w:rPr>
          <w:rFonts w:ascii="Franklin Gothic Book" w:hAnsi="Franklin Gothic Book"/>
          <w:bCs/>
        </w:rPr>
        <w:t>а</w:t>
      </w:r>
      <w:r w:rsidRPr="009D2436">
        <w:rPr>
          <w:rFonts w:ascii="Franklin Gothic Book" w:hAnsi="Franklin Gothic Book"/>
          <w:bCs/>
        </w:rPr>
        <w:t>тельной и пересмотру не подлежит.</w:t>
      </w:r>
    </w:p>
    <w:p w:rsidR="009D2436" w:rsidRPr="009D2436" w:rsidRDefault="009D2436" w:rsidP="009D2436">
      <w:pPr>
        <w:numPr>
          <w:ilvl w:val="1"/>
          <w:numId w:val="30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bCs/>
        </w:rPr>
      </w:pPr>
      <w:r w:rsidRPr="009D2436">
        <w:rPr>
          <w:rFonts w:ascii="Franklin Gothic Book" w:hAnsi="Franklin Gothic Book"/>
          <w:bCs/>
        </w:rPr>
        <w:t>Все расчеты по Договору производятся в безналичном порядке путем перечисления д</w:t>
      </w:r>
      <w:r w:rsidRPr="009D2436">
        <w:rPr>
          <w:rFonts w:ascii="Franklin Gothic Book" w:hAnsi="Franklin Gothic Book"/>
          <w:bCs/>
        </w:rPr>
        <w:t>е</w:t>
      </w:r>
      <w:r w:rsidRPr="009D2436">
        <w:rPr>
          <w:rFonts w:ascii="Franklin Gothic Book" w:hAnsi="Franklin Gothic Book"/>
          <w:bCs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9D2436">
        <w:rPr>
          <w:rFonts w:ascii="Franklin Gothic Book" w:hAnsi="Franklin Gothic Book"/>
          <w:bCs/>
        </w:rPr>
        <w:t>дств с  р</w:t>
      </w:r>
      <w:proofErr w:type="gramEnd"/>
      <w:r w:rsidRPr="009D2436">
        <w:rPr>
          <w:rFonts w:ascii="Franklin Gothic Book" w:hAnsi="Franklin Gothic Book"/>
          <w:bCs/>
        </w:rPr>
        <w:t>асчетного счета банка Покупателя.</w:t>
      </w:r>
    </w:p>
    <w:p w:rsidR="009D2436" w:rsidRPr="009D2436" w:rsidRDefault="009D2436" w:rsidP="009D2436">
      <w:pPr>
        <w:jc w:val="both"/>
        <w:rPr>
          <w:rFonts w:ascii="Franklin Gothic Book" w:hAnsi="Franklin Gothic Book"/>
          <w:b/>
          <w:bCs/>
        </w:rPr>
      </w:pPr>
    </w:p>
    <w:p w:rsidR="009D2436" w:rsidRPr="009D2436" w:rsidRDefault="009D2436" w:rsidP="009D2436">
      <w:pPr>
        <w:numPr>
          <w:ilvl w:val="0"/>
          <w:numId w:val="28"/>
        </w:numPr>
        <w:jc w:val="both"/>
        <w:rPr>
          <w:rFonts w:ascii="Franklin Gothic Book" w:hAnsi="Franklin Gothic Book"/>
          <w:b/>
          <w:bCs/>
        </w:rPr>
      </w:pPr>
      <w:r w:rsidRPr="009D2436">
        <w:rPr>
          <w:rFonts w:ascii="Franklin Gothic Book" w:hAnsi="Franklin Gothic Book"/>
          <w:b/>
          <w:bCs/>
        </w:rPr>
        <w:t>Ответственность Сторон</w:t>
      </w:r>
    </w:p>
    <w:p w:rsidR="009D2436" w:rsidRPr="009D2436" w:rsidRDefault="009D2436" w:rsidP="009D2436">
      <w:pPr>
        <w:jc w:val="both"/>
        <w:rPr>
          <w:rFonts w:ascii="Franklin Gothic Book" w:hAnsi="Franklin Gothic Book"/>
          <w:b/>
          <w:bCs/>
        </w:rPr>
      </w:pPr>
    </w:p>
    <w:p w:rsidR="009D2436" w:rsidRPr="009D2436" w:rsidRDefault="009D2436" w:rsidP="009D2436">
      <w:pPr>
        <w:numPr>
          <w:ilvl w:val="1"/>
          <w:numId w:val="31"/>
        </w:numPr>
        <w:jc w:val="both"/>
        <w:rPr>
          <w:rFonts w:ascii="Franklin Gothic Book" w:hAnsi="Franklin Gothic Book"/>
          <w:bCs/>
        </w:rPr>
      </w:pPr>
      <w:r w:rsidRPr="009D2436">
        <w:rPr>
          <w:rFonts w:ascii="Franklin Gothic Book" w:hAnsi="Franklin Gothic Book"/>
          <w:bCs/>
        </w:rPr>
        <w:t>За невыполнение или ненадлежащее выполнение своих обязательств, Стороны несут о</w:t>
      </w:r>
      <w:r w:rsidRPr="009D2436">
        <w:rPr>
          <w:rFonts w:ascii="Franklin Gothic Book" w:hAnsi="Franklin Gothic Book"/>
          <w:bCs/>
        </w:rPr>
        <w:t>т</w:t>
      </w:r>
      <w:r w:rsidRPr="009D2436">
        <w:rPr>
          <w:rFonts w:ascii="Franklin Gothic Book" w:hAnsi="Franklin Gothic Book"/>
          <w:bCs/>
        </w:rPr>
        <w:t>ветственность, предусмотренную действующим  Законодательством РФ.</w:t>
      </w:r>
    </w:p>
    <w:p w:rsidR="009D2436" w:rsidRPr="009D2436" w:rsidRDefault="009D2436" w:rsidP="009D2436">
      <w:pPr>
        <w:numPr>
          <w:ilvl w:val="1"/>
          <w:numId w:val="31"/>
        </w:numPr>
        <w:jc w:val="both"/>
        <w:rPr>
          <w:rFonts w:ascii="Franklin Gothic Book" w:hAnsi="Franklin Gothic Book"/>
          <w:bCs/>
        </w:rPr>
      </w:pPr>
      <w:r w:rsidRPr="009D2436">
        <w:rPr>
          <w:rFonts w:ascii="Franklin Gothic Book" w:hAnsi="Franklin Gothic Book"/>
          <w:bCs/>
        </w:rPr>
        <w:t>В случае убытков, понесенных одной из Сторон и связанных с исполнением данного Д</w:t>
      </w:r>
      <w:r w:rsidRPr="009D2436">
        <w:rPr>
          <w:rFonts w:ascii="Franklin Gothic Book" w:hAnsi="Franklin Gothic Book"/>
          <w:bCs/>
        </w:rPr>
        <w:t>о</w:t>
      </w:r>
      <w:r w:rsidRPr="009D2436">
        <w:rPr>
          <w:rFonts w:ascii="Franklin Gothic Book" w:hAnsi="Franklin Gothic Book"/>
          <w:bCs/>
        </w:rPr>
        <w:t xml:space="preserve">говора, виновная Сторона несет ответственность по возмещению убытков. </w:t>
      </w:r>
      <w:proofErr w:type="gramStart"/>
      <w:r w:rsidRPr="009D2436">
        <w:rPr>
          <w:rFonts w:ascii="Franklin Gothic Book" w:hAnsi="Franklin Gothic Book"/>
          <w:bCs/>
        </w:rPr>
        <w:t>Под убытк</w:t>
      </w:r>
      <w:r w:rsidRPr="009D2436">
        <w:rPr>
          <w:rFonts w:ascii="Franklin Gothic Book" w:hAnsi="Franklin Gothic Book"/>
          <w:bCs/>
        </w:rPr>
        <w:t>а</w:t>
      </w:r>
      <w:r w:rsidRPr="009D2436">
        <w:rPr>
          <w:rFonts w:ascii="Franklin Gothic Book" w:hAnsi="Franklin Gothic Book"/>
          <w:bCs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9D2436">
        <w:rPr>
          <w:rFonts w:ascii="Franklin Gothic Book" w:hAnsi="Franklin Gothic Book"/>
          <w:bCs/>
        </w:rPr>
        <w:t>е</w:t>
      </w:r>
      <w:r w:rsidRPr="009D2436">
        <w:rPr>
          <w:rFonts w:ascii="Franklin Gothic Book" w:hAnsi="Franklin Gothic Book"/>
          <w:bCs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9D2436" w:rsidRPr="009D2436" w:rsidRDefault="009D2436" w:rsidP="009D2436">
      <w:pPr>
        <w:numPr>
          <w:ilvl w:val="1"/>
          <w:numId w:val="31"/>
        </w:numPr>
        <w:jc w:val="both"/>
        <w:rPr>
          <w:rFonts w:ascii="Franklin Gothic Book" w:hAnsi="Franklin Gothic Book"/>
          <w:b/>
          <w:bCs/>
        </w:rPr>
      </w:pPr>
      <w:r w:rsidRPr="009D2436">
        <w:rPr>
          <w:rFonts w:ascii="Franklin Gothic Book" w:hAnsi="Franklin Gothic Book"/>
          <w:bCs/>
        </w:rPr>
        <w:t>В случае поставки Товара позднее сроков, установленных настоящим Договором и Пр</w:t>
      </w:r>
      <w:r w:rsidRPr="009D2436">
        <w:rPr>
          <w:rFonts w:ascii="Franklin Gothic Book" w:hAnsi="Franklin Gothic Book"/>
          <w:bCs/>
        </w:rPr>
        <w:t>и</w:t>
      </w:r>
      <w:r w:rsidRPr="009D2436">
        <w:rPr>
          <w:rFonts w:ascii="Franklin Gothic Book" w:hAnsi="Franklin Gothic Book"/>
          <w:bCs/>
        </w:rPr>
        <w:t>ложениями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</w:t>
      </w:r>
      <w:r w:rsidRPr="009D2436">
        <w:rPr>
          <w:rFonts w:ascii="Franklin Gothic Book" w:hAnsi="Franklin Gothic Book"/>
          <w:bCs/>
        </w:rPr>
        <w:t>а</w:t>
      </w:r>
      <w:r w:rsidRPr="009D2436">
        <w:rPr>
          <w:rFonts w:ascii="Franklin Gothic Book" w:hAnsi="Franklin Gothic Book"/>
          <w:bCs/>
        </w:rPr>
        <w:t>ра за каждый день просрочки. При нарушении  Поставщиком сроков поставки Товара, Покупатель вправе удержать  сумму  начисленной пени  из окончательного плат</w:t>
      </w:r>
      <w:r w:rsidRPr="009D2436">
        <w:rPr>
          <w:rFonts w:ascii="Franklin Gothic Book" w:hAnsi="Franklin Gothic Book"/>
          <w:bCs/>
        </w:rPr>
        <w:t>е</w:t>
      </w:r>
      <w:r w:rsidRPr="009D2436">
        <w:rPr>
          <w:rFonts w:ascii="Franklin Gothic Book" w:hAnsi="Franklin Gothic Book"/>
          <w:bCs/>
        </w:rPr>
        <w:t>жа/расчета по договору.</w:t>
      </w:r>
    </w:p>
    <w:p w:rsidR="009D2436" w:rsidRPr="009D2436" w:rsidRDefault="009D2436" w:rsidP="009D2436">
      <w:pPr>
        <w:numPr>
          <w:ilvl w:val="1"/>
          <w:numId w:val="31"/>
        </w:numPr>
        <w:jc w:val="both"/>
        <w:rPr>
          <w:rFonts w:ascii="Franklin Gothic Book" w:hAnsi="Franklin Gothic Book"/>
          <w:bCs/>
        </w:rPr>
      </w:pPr>
      <w:r w:rsidRPr="009D2436">
        <w:rPr>
          <w:rFonts w:ascii="Franklin Gothic Book" w:hAnsi="Franklin Gothic Book"/>
          <w:bCs/>
        </w:rPr>
        <w:t>В случае оплаты за поставку Товара позднее сроков, установленных настоящим Догов</w:t>
      </w:r>
      <w:r w:rsidRPr="009D2436">
        <w:rPr>
          <w:rFonts w:ascii="Franklin Gothic Book" w:hAnsi="Franklin Gothic Book"/>
          <w:bCs/>
        </w:rPr>
        <w:t>о</w:t>
      </w:r>
      <w:r w:rsidRPr="009D2436">
        <w:rPr>
          <w:rFonts w:ascii="Franklin Gothic Book" w:hAnsi="Franklin Gothic Book"/>
          <w:bCs/>
        </w:rPr>
        <w:t>ром, Поставщик вправе требовать оплаты пени в размере 0,1% от стоимости неопл</w:t>
      </w:r>
      <w:r w:rsidRPr="009D2436">
        <w:rPr>
          <w:rFonts w:ascii="Franklin Gothic Book" w:hAnsi="Franklin Gothic Book"/>
          <w:bCs/>
        </w:rPr>
        <w:t>а</w:t>
      </w:r>
      <w:r w:rsidRPr="009D2436">
        <w:rPr>
          <w:rFonts w:ascii="Franklin Gothic Book" w:hAnsi="Franklin Gothic Book"/>
          <w:bCs/>
        </w:rPr>
        <w:t>ченного Товара за каждый день просрочки.</w:t>
      </w:r>
    </w:p>
    <w:p w:rsidR="009D2436" w:rsidRPr="009D2436" w:rsidRDefault="009D2436" w:rsidP="009D2436">
      <w:pPr>
        <w:numPr>
          <w:ilvl w:val="1"/>
          <w:numId w:val="31"/>
        </w:numPr>
        <w:jc w:val="both"/>
        <w:rPr>
          <w:rFonts w:ascii="Franklin Gothic Book" w:hAnsi="Franklin Gothic Book"/>
          <w:bCs/>
        </w:rPr>
      </w:pPr>
      <w:r w:rsidRPr="009D2436">
        <w:rPr>
          <w:rFonts w:ascii="Franklin Gothic Book" w:hAnsi="Franklin Gothic Book"/>
          <w:bCs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9D2436" w:rsidRPr="009D2436" w:rsidRDefault="009D2436" w:rsidP="009D2436">
      <w:pPr>
        <w:jc w:val="both"/>
        <w:rPr>
          <w:rFonts w:ascii="Franklin Gothic Book" w:hAnsi="Franklin Gothic Book"/>
          <w:bCs/>
        </w:rPr>
      </w:pPr>
      <w:r w:rsidRPr="009D2436">
        <w:rPr>
          <w:rFonts w:ascii="Franklin Gothic Book" w:hAnsi="Franklin Gothic Book"/>
          <w:bCs/>
        </w:rPr>
        <w:t xml:space="preserve"> </w:t>
      </w:r>
    </w:p>
    <w:p w:rsidR="009D2436" w:rsidRPr="009D2436" w:rsidRDefault="009D2436" w:rsidP="009D2436">
      <w:pPr>
        <w:jc w:val="both"/>
        <w:rPr>
          <w:rFonts w:ascii="Franklin Gothic Book" w:hAnsi="Franklin Gothic Book"/>
          <w:bCs/>
        </w:rPr>
      </w:pPr>
    </w:p>
    <w:p w:rsidR="009D2436" w:rsidRPr="009D2436" w:rsidRDefault="009D2436" w:rsidP="009D2436">
      <w:pPr>
        <w:numPr>
          <w:ilvl w:val="0"/>
          <w:numId w:val="28"/>
        </w:numPr>
        <w:jc w:val="both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9D2436" w:rsidRPr="009D2436" w:rsidRDefault="009D2436" w:rsidP="009D2436">
      <w:pPr>
        <w:jc w:val="both"/>
        <w:rPr>
          <w:rFonts w:ascii="Franklin Gothic Book" w:hAnsi="Franklin Gothic Book"/>
          <w:bCs/>
        </w:rPr>
      </w:pPr>
    </w:p>
    <w:p w:rsidR="009D2436" w:rsidRPr="009D2436" w:rsidRDefault="009D2436" w:rsidP="009D2436">
      <w:pPr>
        <w:numPr>
          <w:ilvl w:val="1"/>
          <w:numId w:val="28"/>
        </w:numPr>
        <w:ind w:hanging="720"/>
        <w:jc w:val="both"/>
        <w:rPr>
          <w:rFonts w:ascii="Franklin Gothic Book" w:hAnsi="Franklin Gothic Book"/>
          <w:bCs/>
        </w:rPr>
      </w:pPr>
      <w:r w:rsidRPr="009D2436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9D2436" w:rsidRPr="009D2436" w:rsidRDefault="009D2436" w:rsidP="009D2436">
      <w:pPr>
        <w:numPr>
          <w:ilvl w:val="1"/>
          <w:numId w:val="28"/>
        </w:numPr>
        <w:ind w:hanging="720"/>
        <w:jc w:val="both"/>
        <w:rPr>
          <w:rFonts w:ascii="Franklin Gothic Book" w:hAnsi="Franklin Gothic Book"/>
          <w:bCs/>
        </w:rPr>
      </w:pPr>
      <w:r w:rsidRPr="009D2436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9D2436" w:rsidRPr="009D2436" w:rsidRDefault="009D2436" w:rsidP="009D2436">
      <w:pPr>
        <w:numPr>
          <w:ilvl w:val="1"/>
          <w:numId w:val="28"/>
        </w:numPr>
        <w:ind w:hanging="720"/>
        <w:jc w:val="both"/>
        <w:rPr>
          <w:rFonts w:ascii="Franklin Gothic Book" w:hAnsi="Franklin Gothic Book"/>
          <w:bCs/>
        </w:rPr>
      </w:pPr>
      <w:r w:rsidRPr="009D2436">
        <w:rPr>
          <w:rFonts w:ascii="Franklin Gothic Book" w:hAnsi="Franklin Gothic Book"/>
          <w:bCs/>
        </w:rPr>
        <w:lastRenderedPageBreak/>
        <w:t xml:space="preserve">Договор </w:t>
      </w:r>
      <w:proofErr w:type="gramStart"/>
      <w:r w:rsidRPr="009D2436">
        <w:rPr>
          <w:rFonts w:ascii="Franklin Gothic Book" w:hAnsi="Franklin Gothic Book"/>
          <w:bCs/>
        </w:rPr>
        <w:t>может быть досрочно расторгнут</w:t>
      </w:r>
      <w:proofErr w:type="gramEnd"/>
      <w:r w:rsidRPr="009D2436">
        <w:rPr>
          <w:rFonts w:ascii="Franklin Gothic Book" w:hAnsi="Franklin Gothic Book"/>
          <w:bCs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9D2436">
        <w:rPr>
          <w:rFonts w:ascii="Franklin Gothic Book" w:hAnsi="Franklin Gothic Book"/>
          <w:bCs/>
        </w:rPr>
        <w:t>а</w:t>
      </w:r>
      <w:r w:rsidRPr="009D2436">
        <w:rPr>
          <w:rFonts w:ascii="Franklin Gothic Book" w:hAnsi="Franklin Gothic Book"/>
          <w:bCs/>
        </w:rPr>
        <w:t>тельством РФ.</w:t>
      </w:r>
    </w:p>
    <w:p w:rsidR="009D2436" w:rsidRPr="009D2436" w:rsidRDefault="009D2436" w:rsidP="009D2436">
      <w:pPr>
        <w:numPr>
          <w:ilvl w:val="1"/>
          <w:numId w:val="28"/>
        </w:numPr>
        <w:ind w:hanging="720"/>
        <w:jc w:val="both"/>
        <w:rPr>
          <w:rFonts w:ascii="Franklin Gothic Book" w:hAnsi="Franklin Gothic Book"/>
          <w:bCs/>
        </w:rPr>
      </w:pPr>
      <w:r w:rsidRPr="009D2436">
        <w:rPr>
          <w:rFonts w:ascii="Franklin Gothic Book" w:hAnsi="Franklin Gothic Book"/>
          <w:bCs/>
        </w:rPr>
        <w:t xml:space="preserve"> 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9D2436" w:rsidRPr="009D2436" w:rsidRDefault="009D2436" w:rsidP="009D2436">
      <w:pPr>
        <w:numPr>
          <w:ilvl w:val="1"/>
          <w:numId w:val="28"/>
        </w:numPr>
        <w:ind w:hanging="720"/>
        <w:jc w:val="both"/>
        <w:rPr>
          <w:rFonts w:ascii="Franklin Gothic Book" w:hAnsi="Franklin Gothic Book"/>
          <w:bCs/>
        </w:rPr>
      </w:pPr>
      <w:r w:rsidRPr="009D2436">
        <w:rPr>
          <w:rFonts w:ascii="Franklin Gothic Book" w:hAnsi="Franklin Gothic Book"/>
          <w:bCs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9D2436" w:rsidRPr="009D2436" w:rsidRDefault="009D2436" w:rsidP="009D2436">
      <w:pPr>
        <w:jc w:val="both"/>
        <w:rPr>
          <w:rFonts w:ascii="Franklin Gothic Book" w:hAnsi="Franklin Gothic Book"/>
          <w:bCs/>
        </w:rPr>
      </w:pPr>
      <w:r w:rsidRPr="009D2436">
        <w:rPr>
          <w:rFonts w:ascii="Franklin Gothic Book" w:hAnsi="Franklin Gothic Book"/>
          <w:bCs/>
        </w:rPr>
        <w:t>-  отказ Поставщика от передачи Покупателю товара;</w:t>
      </w:r>
    </w:p>
    <w:p w:rsidR="009D2436" w:rsidRPr="009D2436" w:rsidRDefault="009D2436" w:rsidP="009D2436">
      <w:pPr>
        <w:jc w:val="both"/>
        <w:rPr>
          <w:rFonts w:ascii="Franklin Gothic Book" w:hAnsi="Franklin Gothic Book"/>
          <w:bCs/>
        </w:rPr>
      </w:pPr>
      <w:r w:rsidRPr="009D2436">
        <w:rPr>
          <w:rFonts w:ascii="Franklin Gothic Book" w:hAnsi="Franklin Gothic Book"/>
          <w:bCs/>
        </w:rPr>
        <w:t>- невыполнение в разумный срок Поставщиком  требований Покупателя о доукомплектовании товара;</w:t>
      </w:r>
    </w:p>
    <w:p w:rsidR="009D2436" w:rsidRPr="009D2436" w:rsidRDefault="009D2436" w:rsidP="009D2436">
      <w:pPr>
        <w:jc w:val="both"/>
        <w:rPr>
          <w:rFonts w:ascii="Franklin Gothic Book" w:hAnsi="Franklin Gothic Book"/>
          <w:bCs/>
        </w:rPr>
      </w:pPr>
      <w:r w:rsidRPr="009D2436">
        <w:rPr>
          <w:rFonts w:ascii="Franklin Gothic Book" w:hAnsi="Franklin Gothic Book"/>
          <w:bCs/>
        </w:rPr>
        <w:t>-  поставка товаров ненадлежащего качества с недостатками, которые не могут быть устранены в приемлемый для Покупателя срок;</w:t>
      </w:r>
    </w:p>
    <w:p w:rsidR="009D2436" w:rsidRPr="009D2436" w:rsidRDefault="009D2436" w:rsidP="009D2436">
      <w:pPr>
        <w:jc w:val="both"/>
        <w:rPr>
          <w:rFonts w:ascii="Franklin Gothic Book" w:hAnsi="Franklin Gothic Book"/>
          <w:bCs/>
        </w:rPr>
      </w:pPr>
      <w:r w:rsidRPr="009D2436">
        <w:rPr>
          <w:rFonts w:ascii="Franklin Gothic Book" w:hAnsi="Franklin Gothic Book"/>
          <w:bCs/>
        </w:rPr>
        <w:t>- неоднократное нарушение Поставщиком сроков поставки товаров.</w:t>
      </w:r>
    </w:p>
    <w:p w:rsidR="009D2436" w:rsidRPr="009D2436" w:rsidRDefault="009D2436" w:rsidP="005233B1">
      <w:pPr>
        <w:ind w:left="567" w:hanging="567"/>
        <w:jc w:val="both"/>
        <w:rPr>
          <w:rFonts w:ascii="Franklin Gothic Book" w:hAnsi="Franklin Gothic Book"/>
          <w:bCs/>
        </w:rPr>
      </w:pPr>
      <w:r w:rsidRPr="009D2436">
        <w:rPr>
          <w:rFonts w:ascii="Franklin Gothic Book" w:hAnsi="Franklin Gothic Book"/>
          <w:bCs/>
        </w:rPr>
        <w:t xml:space="preserve">6.6. </w:t>
      </w:r>
      <w:r w:rsidRPr="009D2436">
        <w:rPr>
          <w:rFonts w:ascii="Franklin Gothic Book" w:hAnsi="Franklin Gothic Book"/>
          <w:bCs/>
        </w:rPr>
        <w:tab/>
      </w:r>
      <w:r w:rsidRPr="009D2436">
        <w:rPr>
          <w:rFonts w:ascii="Franklin Gothic Book" w:hAnsi="Franklin Gothic Book"/>
          <w:bCs/>
        </w:rPr>
        <w:tab/>
        <w:t>Догов</w:t>
      </w:r>
      <w:bookmarkStart w:id="0" w:name="_GoBack"/>
      <w:bookmarkEnd w:id="0"/>
      <w:r w:rsidRPr="009D2436">
        <w:rPr>
          <w:rFonts w:ascii="Franklin Gothic Book" w:hAnsi="Franklin Gothic Book"/>
          <w:bCs/>
        </w:rPr>
        <w:t>ор считается расторгнутым по основаниям, указанным в п. 6.5. настоящего Догов</w:t>
      </w:r>
      <w:r w:rsidRPr="009D2436">
        <w:rPr>
          <w:rFonts w:ascii="Franklin Gothic Book" w:hAnsi="Franklin Gothic Book"/>
          <w:bCs/>
        </w:rPr>
        <w:t>о</w:t>
      </w:r>
      <w:r w:rsidRPr="009D2436">
        <w:rPr>
          <w:rFonts w:ascii="Franklin Gothic Book" w:hAnsi="Franklin Gothic Book"/>
          <w:bCs/>
        </w:rPr>
        <w:t>ра, с момента получения Поставщиком уведомления Покупателя об одностороннем отказе от исполнения Договора.</w:t>
      </w:r>
    </w:p>
    <w:p w:rsidR="009D2436" w:rsidRPr="009D2436" w:rsidRDefault="009D2436" w:rsidP="005233B1">
      <w:pPr>
        <w:ind w:left="567" w:hanging="567"/>
        <w:jc w:val="both"/>
        <w:rPr>
          <w:rFonts w:ascii="Franklin Gothic Book" w:hAnsi="Franklin Gothic Book"/>
          <w:bCs/>
        </w:rPr>
      </w:pPr>
    </w:p>
    <w:p w:rsidR="009D2436" w:rsidRPr="009D2436" w:rsidRDefault="009D2436" w:rsidP="009D2436">
      <w:pPr>
        <w:jc w:val="both"/>
        <w:rPr>
          <w:rFonts w:ascii="Franklin Gothic Book" w:hAnsi="Franklin Gothic Book"/>
          <w:bCs/>
        </w:rPr>
      </w:pPr>
    </w:p>
    <w:p w:rsidR="009D2436" w:rsidRPr="009D2436" w:rsidRDefault="009D2436" w:rsidP="009D2436">
      <w:pPr>
        <w:numPr>
          <w:ilvl w:val="0"/>
          <w:numId w:val="32"/>
        </w:numPr>
        <w:jc w:val="both"/>
        <w:rPr>
          <w:rFonts w:ascii="Franklin Gothic Book" w:hAnsi="Franklin Gothic Book"/>
          <w:b/>
          <w:bCs/>
        </w:rPr>
      </w:pPr>
      <w:r w:rsidRPr="009D2436">
        <w:rPr>
          <w:rFonts w:ascii="Franklin Gothic Book" w:hAnsi="Franklin Gothic Book"/>
          <w:b/>
          <w:bCs/>
        </w:rPr>
        <w:t>Заключительные условия</w:t>
      </w:r>
    </w:p>
    <w:p w:rsidR="009D2436" w:rsidRPr="009D2436" w:rsidRDefault="009D2436" w:rsidP="009D2436">
      <w:pPr>
        <w:jc w:val="both"/>
        <w:rPr>
          <w:rFonts w:ascii="Franklin Gothic Book" w:hAnsi="Franklin Gothic Book"/>
          <w:b/>
          <w:bCs/>
        </w:rPr>
      </w:pPr>
    </w:p>
    <w:p w:rsidR="009D2436" w:rsidRPr="009D2436" w:rsidRDefault="009D2436" w:rsidP="009D2436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  <w:bCs/>
        </w:rPr>
      </w:pPr>
      <w:r w:rsidRPr="009D2436">
        <w:rPr>
          <w:rFonts w:ascii="Franklin Gothic Book" w:hAnsi="Franklin Gothic Book"/>
          <w:bCs/>
        </w:rPr>
        <w:t>Настоящий Договор составлен в 2 (двух) экземплярах, имеющих равную юридическую силу.</w:t>
      </w:r>
    </w:p>
    <w:p w:rsidR="009D2436" w:rsidRPr="009D2436" w:rsidRDefault="009D2436" w:rsidP="009D2436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  <w:bCs/>
        </w:rPr>
      </w:pPr>
      <w:r w:rsidRPr="009D2436">
        <w:rPr>
          <w:rFonts w:ascii="Franklin Gothic Book" w:hAnsi="Franklin Gothic Book"/>
          <w:bCs/>
        </w:rPr>
        <w:t>Все споры, вытекающие из настоящего Договора, подлежат рассмотрению в Арбитра</w:t>
      </w:r>
      <w:r w:rsidRPr="009D2436">
        <w:rPr>
          <w:rFonts w:ascii="Franklin Gothic Book" w:hAnsi="Franklin Gothic Book"/>
          <w:bCs/>
        </w:rPr>
        <w:t>ж</w:t>
      </w:r>
      <w:r w:rsidRPr="009D2436">
        <w:rPr>
          <w:rFonts w:ascii="Franklin Gothic Book" w:hAnsi="Franklin Gothic Book"/>
          <w:bCs/>
        </w:rPr>
        <w:t xml:space="preserve">ном суде Краснодарского края. </w:t>
      </w:r>
    </w:p>
    <w:p w:rsidR="009D2436" w:rsidRPr="009D2436" w:rsidRDefault="009D2436" w:rsidP="009D2436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  <w:bCs/>
        </w:rPr>
      </w:pPr>
      <w:proofErr w:type="gramStart"/>
      <w:r w:rsidRPr="009D2436">
        <w:rPr>
          <w:rFonts w:ascii="Franklin Gothic Book" w:hAnsi="Franklin Gothic Book"/>
          <w:bCs/>
        </w:rPr>
        <w:t>Поставщик обязан предоставить письменную информацию о признании или не призн</w:t>
      </w:r>
      <w:r w:rsidRPr="009D2436">
        <w:rPr>
          <w:rFonts w:ascii="Franklin Gothic Book" w:hAnsi="Franklin Gothic Book"/>
          <w:bCs/>
        </w:rPr>
        <w:t>а</w:t>
      </w:r>
      <w:r w:rsidRPr="009D2436">
        <w:rPr>
          <w:rFonts w:ascii="Franklin Gothic Book" w:hAnsi="Franklin Gothic Book"/>
          <w:bCs/>
        </w:rPr>
        <w:t>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</w:t>
      </w:r>
      <w:r w:rsidRPr="009D2436">
        <w:rPr>
          <w:rFonts w:ascii="Franklin Gothic Book" w:hAnsi="Franklin Gothic Book"/>
          <w:bCs/>
        </w:rPr>
        <w:t>ю</w:t>
      </w:r>
      <w:r w:rsidRPr="009D2436">
        <w:rPr>
          <w:rFonts w:ascii="Franklin Gothic Book" w:hAnsi="Franklin Gothic Book"/>
          <w:bCs/>
        </w:rPr>
        <w:t>щих основания считать такого Поставщика связанной стороной по признакам, опред</w:t>
      </w:r>
      <w:r w:rsidRPr="009D2436">
        <w:rPr>
          <w:rFonts w:ascii="Franklin Gothic Book" w:hAnsi="Franklin Gothic Book"/>
          <w:bCs/>
        </w:rPr>
        <w:t>е</w:t>
      </w:r>
      <w:r w:rsidRPr="009D2436">
        <w:rPr>
          <w:rFonts w:ascii="Franklin Gothic Book" w:hAnsi="Franklin Gothic Book"/>
          <w:bCs/>
        </w:rPr>
        <w:t>ленным Регламентом определения связанных сторон ПАО «НМТП» (размещён на сайте ПАО «НМТП», адрес: www.nmtp.info).</w:t>
      </w:r>
      <w:proofErr w:type="gramEnd"/>
    </w:p>
    <w:p w:rsidR="009D2436" w:rsidRPr="009D2436" w:rsidRDefault="009D2436" w:rsidP="009D2436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  <w:bCs/>
        </w:rPr>
      </w:pPr>
      <w:r w:rsidRPr="009D2436">
        <w:rPr>
          <w:rFonts w:ascii="Franklin Gothic Book" w:hAnsi="Franklin Gothic Book"/>
          <w:bCs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</w:t>
      </w:r>
      <w:r w:rsidRPr="009D2436">
        <w:rPr>
          <w:rFonts w:ascii="Franklin Gothic Book" w:hAnsi="Franklin Gothic Book"/>
          <w:bCs/>
        </w:rPr>
        <w:t>х</w:t>
      </w:r>
      <w:r w:rsidRPr="009D2436">
        <w:rPr>
          <w:rFonts w:ascii="Franklin Gothic Book" w:hAnsi="Franklin Gothic Book"/>
          <w:bCs/>
        </w:rPr>
        <w:t>ся условий связанности сторон.</w:t>
      </w:r>
    </w:p>
    <w:p w:rsidR="009D2436" w:rsidRPr="009D2436" w:rsidRDefault="009D2436" w:rsidP="009D2436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  <w:bCs/>
        </w:rPr>
      </w:pPr>
      <w:r w:rsidRPr="009D2436">
        <w:rPr>
          <w:rFonts w:ascii="Franklin Gothic Book" w:hAnsi="Franklin Gothic Book"/>
          <w:bCs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9D2436" w:rsidRPr="009D2436" w:rsidRDefault="009D2436" w:rsidP="009D2436">
      <w:pPr>
        <w:jc w:val="both"/>
        <w:rPr>
          <w:rFonts w:ascii="Franklin Gothic Book" w:hAnsi="Franklin Gothic Book"/>
          <w:b/>
          <w:bCs/>
        </w:rPr>
      </w:pPr>
    </w:p>
    <w:p w:rsidR="009D2436" w:rsidRPr="009D2436" w:rsidRDefault="009D2436" w:rsidP="009D2436">
      <w:pPr>
        <w:jc w:val="both"/>
        <w:rPr>
          <w:rFonts w:ascii="Franklin Gothic Book" w:hAnsi="Franklin Gothic Book"/>
          <w:bCs/>
        </w:rPr>
      </w:pPr>
    </w:p>
    <w:p w:rsidR="009D2436" w:rsidRPr="009D2436" w:rsidRDefault="009D2436" w:rsidP="009D2436">
      <w:pPr>
        <w:jc w:val="both"/>
        <w:rPr>
          <w:rFonts w:ascii="Franklin Gothic Book" w:hAnsi="Franklin Gothic Book"/>
          <w:b/>
          <w:bCs/>
        </w:rPr>
      </w:pPr>
      <w:r w:rsidRPr="009D2436">
        <w:rPr>
          <w:rFonts w:ascii="Franklin Gothic Book" w:hAnsi="Franklin Gothic Book"/>
          <w:b/>
          <w:bCs/>
        </w:rPr>
        <w:t xml:space="preserve">     8. Юридические адреса и банковские реквизиты Сторон</w:t>
      </w:r>
    </w:p>
    <w:p w:rsidR="009D2436" w:rsidRPr="009D2436" w:rsidRDefault="009D2436" w:rsidP="00C437D4">
      <w:pPr>
        <w:ind w:left="360"/>
        <w:rPr>
          <w:rFonts w:ascii="Franklin Gothic Book" w:hAnsi="Franklin Gothic Book"/>
          <w:b/>
          <w:bCs/>
        </w:rPr>
      </w:pPr>
      <w:r w:rsidRPr="009D2436">
        <w:rPr>
          <w:rFonts w:ascii="Franklin Gothic Book" w:hAnsi="Franklin Gothic Book"/>
          <w:b/>
          <w:bCs/>
        </w:rPr>
        <w:t>ПОСТАВЩИК:                                                  ПОКУПАТЕЛЬ:</w:t>
      </w:r>
    </w:p>
    <w:p w:rsidR="009D2436" w:rsidRPr="009D2436" w:rsidRDefault="009D2436" w:rsidP="00C437D4">
      <w:pPr>
        <w:rPr>
          <w:rFonts w:ascii="Franklin Gothic Book" w:hAnsi="Franklin Gothic Book"/>
          <w:bCs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9D2436" w:rsidRPr="009D2436" w:rsidTr="009D2436">
        <w:trPr>
          <w:trHeight w:val="3226"/>
        </w:trPr>
        <w:tc>
          <w:tcPr>
            <w:tcW w:w="4717" w:type="dxa"/>
          </w:tcPr>
          <w:p w:rsidR="009D2436" w:rsidRPr="009D2436" w:rsidRDefault="00C437D4" w:rsidP="00C437D4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     </w:t>
            </w:r>
            <w:r w:rsidR="009D2436" w:rsidRPr="009D2436">
              <w:rPr>
                <w:rFonts w:ascii="Franklin Gothic Book" w:hAnsi="Franklin Gothic Book"/>
                <w:b/>
                <w:bCs/>
              </w:rPr>
              <w:t>__________</w:t>
            </w:r>
          </w:p>
          <w:p w:rsidR="009D2436" w:rsidRPr="009D2436" w:rsidRDefault="00C437D4" w:rsidP="00C437D4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 xml:space="preserve">     </w:t>
            </w:r>
            <w:r w:rsidR="009D2436" w:rsidRPr="009D2436">
              <w:rPr>
                <w:rFonts w:ascii="Franklin Gothic Book" w:hAnsi="Franklin Gothic Book"/>
                <w:bCs/>
              </w:rPr>
              <w:t>__________</w:t>
            </w:r>
          </w:p>
          <w:p w:rsidR="009D2436" w:rsidRPr="009D2436" w:rsidRDefault="009D2436" w:rsidP="00C437D4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4687" w:type="dxa"/>
            <w:hideMark/>
          </w:tcPr>
          <w:p w:rsidR="009D2436" w:rsidRPr="009D2436" w:rsidRDefault="009D2436" w:rsidP="00C437D4">
            <w:pPr>
              <w:rPr>
                <w:rFonts w:ascii="Franklin Gothic Book" w:hAnsi="Franklin Gothic Book"/>
                <w:b/>
                <w:bCs/>
              </w:rPr>
            </w:pPr>
            <w:r w:rsidRPr="009D2436">
              <w:rPr>
                <w:rFonts w:ascii="Franklin Gothic Book" w:hAnsi="Franklin Gothic Book"/>
                <w:b/>
                <w:bCs/>
              </w:rPr>
              <w:t>ПАО «НМТП»</w:t>
            </w:r>
          </w:p>
          <w:p w:rsidR="009D2436" w:rsidRPr="009D2436" w:rsidRDefault="009D2436" w:rsidP="00C437D4">
            <w:pPr>
              <w:rPr>
                <w:rFonts w:ascii="Franklin Gothic Book" w:hAnsi="Franklin Gothic Book"/>
                <w:bCs/>
              </w:rPr>
            </w:pPr>
            <w:r w:rsidRPr="009D2436">
              <w:rPr>
                <w:rFonts w:ascii="Franklin Gothic Book" w:hAnsi="Franklin Gothic Book"/>
                <w:bCs/>
              </w:rPr>
              <w:t xml:space="preserve">Адрес:  353901,   г. Новороссийск, </w:t>
            </w:r>
          </w:p>
          <w:p w:rsidR="009D2436" w:rsidRPr="009D2436" w:rsidRDefault="009D2436" w:rsidP="00C437D4">
            <w:pPr>
              <w:rPr>
                <w:rFonts w:ascii="Franklin Gothic Book" w:hAnsi="Franklin Gothic Book"/>
                <w:bCs/>
              </w:rPr>
            </w:pPr>
            <w:r w:rsidRPr="009D2436">
              <w:rPr>
                <w:rFonts w:ascii="Franklin Gothic Book" w:hAnsi="Franklin Gothic Book"/>
                <w:bCs/>
              </w:rPr>
              <w:t>ул.  Портовая, д. 14</w:t>
            </w:r>
          </w:p>
          <w:p w:rsidR="009D2436" w:rsidRPr="009D2436" w:rsidRDefault="009D2436" w:rsidP="00C437D4">
            <w:pPr>
              <w:rPr>
                <w:rFonts w:ascii="Franklin Gothic Book" w:hAnsi="Franklin Gothic Book"/>
                <w:bCs/>
              </w:rPr>
            </w:pPr>
            <w:r w:rsidRPr="009D2436">
              <w:rPr>
                <w:rFonts w:ascii="Franklin Gothic Book" w:hAnsi="Franklin Gothic Book"/>
                <w:bCs/>
              </w:rPr>
              <w:t>ИНН 2315004404, КПП 997650001</w:t>
            </w:r>
          </w:p>
          <w:p w:rsidR="009D2436" w:rsidRPr="009D2436" w:rsidRDefault="009D2436" w:rsidP="00C437D4">
            <w:pPr>
              <w:rPr>
                <w:rFonts w:ascii="Franklin Gothic Book" w:hAnsi="Franklin Gothic Book"/>
                <w:bCs/>
              </w:rPr>
            </w:pPr>
            <w:r w:rsidRPr="009D2436">
              <w:rPr>
                <w:rFonts w:ascii="Franklin Gothic Book" w:hAnsi="Franklin Gothic Book"/>
                <w:bCs/>
              </w:rPr>
              <w:t>Тел.: (861 7) 602131 / 602965</w:t>
            </w:r>
          </w:p>
          <w:p w:rsidR="009D2436" w:rsidRPr="009D2436" w:rsidRDefault="009D2436" w:rsidP="00C437D4">
            <w:pPr>
              <w:rPr>
                <w:rFonts w:ascii="Franklin Gothic Book" w:hAnsi="Franklin Gothic Book"/>
                <w:bCs/>
              </w:rPr>
            </w:pPr>
            <w:r w:rsidRPr="009D2436">
              <w:rPr>
                <w:rFonts w:ascii="Franklin Gothic Book" w:hAnsi="Franklin Gothic Book"/>
                <w:bCs/>
              </w:rPr>
              <w:t xml:space="preserve">Факс: (861 7) 602203 / 604213 / 602212 </w:t>
            </w:r>
          </w:p>
          <w:p w:rsidR="009D2436" w:rsidRPr="009D2436" w:rsidRDefault="009D2436" w:rsidP="00C437D4">
            <w:pPr>
              <w:rPr>
                <w:rFonts w:ascii="Franklin Gothic Book" w:hAnsi="Franklin Gothic Book"/>
                <w:bCs/>
              </w:rPr>
            </w:pPr>
            <w:proofErr w:type="gramStart"/>
            <w:r w:rsidRPr="009D2436">
              <w:rPr>
                <w:rFonts w:ascii="Franklin Gothic Book" w:hAnsi="Franklin Gothic Book"/>
                <w:bCs/>
              </w:rPr>
              <w:t>р</w:t>
            </w:r>
            <w:proofErr w:type="gramEnd"/>
            <w:r w:rsidRPr="009D2436">
              <w:rPr>
                <w:rFonts w:ascii="Franklin Gothic Book" w:hAnsi="Franklin Gothic Book"/>
                <w:bCs/>
              </w:rPr>
              <w:t>/с 40702810952460102191</w:t>
            </w:r>
          </w:p>
          <w:p w:rsidR="009D2436" w:rsidRPr="009D2436" w:rsidRDefault="009D2436" w:rsidP="00C437D4">
            <w:pPr>
              <w:rPr>
                <w:rFonts w:ascii="Franklin Gothic Book" w:hAnsi="Franklin Gothic Book"/>
                <w:bCs/>
              </w:rPr>
            </w:pPr>
            <w:r w:rsidRPr="009D2436">
              <w:rPr>
                <w:rFonts w:ascii="Franklin Gothic Book" w:hAnsi="Franklin Gothic Book"/>
                <w:bCs/>
              </w:rPr>
              <w:t>в Отделение № 8619 Сбербанка России</w:t>
            </w:r>
          </w:p>
          <w:p w:rsidR="009D2436" w:rsidRPr="009D2436" w:rsidRDefault="009D2436" w:rsidP="00C437D4">
            <w:pPr>
              <w:rPr>
                <w:rFonts w:ascii="Franklin Gothic Book" w:hAnsi="Franklin Gothic Book"/>
                <w:bCs/>
              </w:rPr>
            </w:pPr>
            <w:r w:rsidRPr="009D2436">
              <w:rPr>
                <w:rFonts w:ascii="Franklin Gothic Book" w:hAnsi="Franklin Gothic Book"/>
                <w:bCs/>
              </w:rPr>
              <w:t>г. Краснодар</w:t>
            </w:r>
          </w:p>
          <w:p w:rsidR="009D2436" w:rsidRPr="009D2436" w:rsidRDefault="009D2436" w:rsidP="00C437D4">
            <w:pPr>
              <w:rPr>
                <w:rFonts w:ascii="Franklin Gothic Book" w:hAnsi="Franklin Gothic Book"/>
                <w:bCs/>
              </w:rPr>
            </w:pPr>
            <w:r w:rsidRPr="009D2436">
              <w:rPr>
                <w:rFonts w:ascii="Franklin Gothic Book" w:hAnsi="Franklin Gothic Book"/>
                <w:bCs/>
              </w:rPr>
              <w:t>к/с 30101810100000000602</w:t>
            </w:r>
          </w:p>
          <w:p w:rsidR="009D2436" w:rsidRPr="009D2436" w:rsidRDefault="009D2436" w:rsidP="00C437D4">
            <w:pPr>
              <w:rPr>
                <w:rFonts w:ascii="Franklin Gothic Book" w:hAnsi="Franklin Gothic Book"/>
                <w:bCs/>
              </w:rPr>
            </w:pPr>
            <w:r w:rsidRPr="009D2436">
              <w:rPr>
                <w:rFonts w:ascii="Franklin Gothic Book" w:hAnsi="Franklin Gothic Book"/>
                <w:bCs/>
              </w:rPr>
              <w:t>БИК 040349602</w:t>
            </w:r>
          </w:p>
        </w:tc>
      </w:tr>
    </w:tbl>
    <w:p w:rsidR="009D2436" w:rsidRPr="009D2436" w:rsidRDefault="009D2436" w:rsidP="00C437D4">
      <w:pPr>
        <w:ind w:left="360"/>
        <w:rPr>
          <w:rFonts w:ascii="Franklin Gothic Book" w:hAnsi="Franklin Gothic Book"/>
          <w:b/>
          <w:bCs/>
        </w:rPr>
      </w:pPr>
      <w:r w:rsidRPr="009D2436">
        <w:rPr>
          <w:rFonts w:ascii="Franklin Gothic Book" w:hAnsi="Franklin Gothic Book"/>
          <w:b/>
          <w:bCs/>
        </w:rPr>
        <w:lastRenderedPageBreak/>
        <w:t xml:space="preserve">  ОТ ПОСТАВЩИКА                                           ОТ ПОКУПАТЕЛЯ</w:t>
      </w:r>
    </w:p>
    <w:p w:rsidR="009D2436" w:rsidRPr="009D2436" w:rsidRDefault="009D2436" w:rsidP="00C437D4">
      <w:pPr>
        <w:rPr>
          <w:rFonts w:ascii="Franklin Gothic Book" w:hAnsi="Franklin Gothic Book"/>
          <w:bCs/>
        </w:rPr>
      </w:pPr>
    </w:p>
    <w:p w:rsidR="009D2436" w:rsidRPr="009D2436" w:rsidRDefault="009D2436" w:rsidP="00C437D4">
      <w:pPr>
        <w:rPr>
          <w:rFonts w:ascii="Franklin Gothic Book" w:hAnsi="Franklin Gothic Book"/>
          <w:bCs/>
          <w:iCs/>
        </w:rPr>
      </w:pPr>
      <w:r w:rsidRPr="009D2436">
        <w:rPr>
          <w:rFonts w:ascii="Franklin Gothic Book" w:hAnsi="Franklin Gothic Book"/>
          <w:bCs/>
        </w:rPr>
        <w:t xml:space="preserve">            </w:t>
      </w:r>
      <w:r w:rsidRPr="009D2436">
        <w:rPr>
          <w:rFonts w:ascii="Franklin Gothic Book" w:hAnsi="Franklin Gothic Book"/>
          <w:bCs/>
          <w:iCs/>
        </w:rPr>
        <w:t xml:space="preserve">Директор                     </w:t>
      </w:r>
      <w:r w:rsidRPr="009D2436">
        <w:rPr>
          <w:rFonts w:ascii="Franklin Gothic Book" w:hAnsi="Franklin Gothic Book"/>
          <w:bCs/>
          <w:iCs/>
        </w:rPr>
        <w:tab/>
        <w:t xml:space="preserve">                        </w:t>
      </w:r>
      <w:r w:rsidR="00C437D4">
        <w:rPr>
          <w:rFonts w:ascii="Franklin Gothic Book" w:hAnsi="Franklin Gothic Book"/>
          <w:bCs/>
          <w:iCs/>
        </w:rPr>
        <w:t xml:space="preserve">        </w:t>
      </w:r>
      <w:r w:rsidRPr="009D2436">
        <w:rPr>
          <w:rFonts w:ascii="Franklin Gothic Book" w:hAnsi="Franklin Gothic Book"/>
          <w:bCs/>
          <w:iCs/>
        </w:rPr>
        <w:t xml:space="preserve">Первый заместитель                                                </w:t>
      </w:r>
    </w:p>
    <w:p w:rsidR="009D2436" w:rsidRPr="009D2436" w:rsidRDefault="009D2436" w:rsidP="00C437D4">
      <w:pPr>
        <w:rPr>
          <w:rFonts w:ascii="Franklin Gothic Book" w:hAnsi="Franklin Gothic Book"/>
          <w:bCs/>
          <w:iCs/>
        </w:rPr>
      </w:pPr>
      <w:r w:rsidRPr="009D2436">
        <w:rPr>
          <w:rFonts w:ascii="Franklin Gothic Book" w:hAnsi="Franklin Gothic Book"/>
          <w:bCs/>
          <w:iCs/>
        </w:rPr>
        <w:t xml:space="preserve">         __________                                   </w:t>
      </w:r>
      <w:r w:rsidR="00C437D4">
        <w:rPr>
          <w:rFonts w:ascii="Franklin Gothic Book" w:hAnsi="Franklin Gothic Book"/>
          <w:bCs/>
          <w:iCs/>
        </w:rPr>
        <w:t xml:space="preserve">                  </w:t>
      </w:r>
      <w:r w:rsidRPr="009D2436">
        <w:rPr>
          <w:rFonts w:ascii="Franklin Gothic Book" w:hAnsi="Franklin Gothic Book"/>
          <w:bCs/>
          <w:iCs/>
        </w:rPr>
        <w:t xml:space="preserve">технического директора </w:t>
      </w:r>
    </w:p>
    <w:p w:rsidR="009D2436" w:rsidRPr="009D2436" w:rsidRDefault="009D2436" w:rsidP="00C437D4">
      <w:pPr>
        <w:rPr>
          <w:rFonts w:ascii="Franklin Gothic Book" w:hAnsi="Franklin Gothic Book"/>
          <w:bCs/>
          <w:iCs/>
        </w:rPr>
      </w:pPr>
      <w:r w:rsidRPr="009D2436">
        <w:rPr>
          <w:rFonts w:ascii="Franklin Gothic Book" w:hAnsi="Franklin Gothic Book"/>
          <w:bCs/>
          <w:iCs/>
        </w:rPr>
        <w:t xml:space="preserve">                                                                </w:t>
      </w:r>
      <w:r w:rsidR="00C437D4">
        <w:rPr>
          <w:rFonts w:ascii="Franklin Gothic Book" w:hAnsi="Franklin Gothic Book"/>
          <w:bCs/>
          <w:iCs/>
        </w:rPr>
        <w:t xml:space="preserve">                  </w:t>
      </w:r>
      <w:r w:rsidRPr="009D2436">
        <w:rPr>
          <w:rFonts w:ascii="Franklin Gothic Book" w:hAnsi="Franklin Gothic Book"/>
          <w:bCs/>
          <w:iCs/>
        </w:rPr>
        <w:t xml:space="preserve">ПАО «НМТП» </w:t>
      </w:r>
    </w:p>
    <w:p w:rsidR="009D2436" w:rsidRPr="009D2436" w:rsidRDefault="009D2436" w:rsidP="00C437D4">
      <w:pPr>
        <w:rPr>
          <w:rFonts w:ascii="Franklin Gothic Book" w:hAnsi="Franklin Gothic Book"/>
          <w:bCs/>
          <w:iCs/>
        </w:rPr>
      </w:pPr>
      <w:r w:rsidRPr="009D2436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9D2436" w:rsidRPr="009D2436" w:rsidRDefault="009D2436" w:rsidP="00C437D4">
      <w:pPr>
        <w:rPr>
          <w:rFonts w:ascii="Franklin Gothic Book" w:hAnsi="Franklin Gothic Book"/>
          <w:bCs/>
        </w:rPr>
      </w:pPr>
    </w:p>
    <w:p w:rsidR="009D2436" w:rsidRPr="009D2436" w:rsidRDefault="009D2436" w:rsidP="00C437D4">
      <w:pPr>
        <w:rPr>
          <w:rFonts w:ascii="Franklin Gothic Book" w:hAnsi="Franklin Gothic Book"/>
          <w:bCs/>
        </w:rPr>
      </w:pPr>
      <w:r w:rsidRPr="009D2436">
        <w:rPr>
          <w:rFonts w:ascii="Franklin Gothic Book" w:hAnsi="Franklin Gothic Book"/>
          <w:bCs/>
        </w:rPr>
        <w:t xml:space="preserve">     __________________ _________</w:t>
      </w:r>
      <w:r w:rsidR="00C437D4">
        <w:rPr>
          <w:rFonts w:ascii="Franklin Gothic Book" w:hAnsi="Franklin Gothic Book"/>
          <w:bCs/>
        </w:rPr>
        <w:t xml:space="preserve">_           </w:t>
      </w:r>
      <w:r w:rsidR="00C437D4">
        <w:rPr>
          <w:rFonts w:ascii="Franklin Gothic Book" w:hAnsi="Franklin Gothic Book"/>
          <w:bCs/>
        </w:rPr>
        <w:tab/>
        <w:t xml:space="preserve">          </w:t>
      </w:r>
      <w:r w:rsidRPr="009D2436">
        <w:rPr>
          <w:rFonts w:ascii="Franklin Gothic Book" w:hAnsi="Franklin Gothic Book"/>
          <w:bCs/>
        </w:rPr>
        <w:t xml:space="preserve">______________ </w:t>
      </w:r>
      <w:r w:rsidRPr="009D2436">
        <w:rPr>
          <w:rFonts w:ascii="Franklin Gothic Book" w:hAnsi="Franklin Gothic Book"/>
          <w:bCs/>
          <w:iCs/>
        </w:rPr>
        <w:t>И.М. Фофонов</w:t>
      </w:r>
    </w:p>
    <w:p w:rsidR="009D2436" w:rsidRPr="009D2436" w:rsidRDefault="009D2436" w:rsidP="00C437D4">
      <w:pPr>
        <w:rPr>
          <w:rFonts w:ascii="Franklin Gothic Book" w:hAnsi="Franklin Gothic Book"/>
          <w:bCs/>
        </w:rPr>
      </w:pPr>
    </w:p>
    <w:p w:rsidR="009D2436" w:rsidRPr="009D2436" w:rsidRDefault="00C437D4" w:rsidP="00C437D4">
      <w:pPr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   </w:t>
      </w:r>
      <w:r w:rsidR="009D2436" w:rsidRPr="009D2436">
        <w:rPr>
          <w:rFonts w:ascii="Franklin Gothic Book" w:hAnsi="Franklin Gothic Book"/>
          <w:bCs/>
        </w:rPr>
        <w:t xml:space="preserve">«___»_______________     </w:t>
      </w:r>
      <w:r>
        <w:rPr>
          <w:rFonts w:ascii="Franklin Gothic Book" w:hAnsi="Franklin Gothic Book"/>
          <w:bCs/>
        </w:rPr>
        <w:t xml:space="preserve">2015 г.                       </w:t>
      </w:r>
      <w:r w:rsidR="009D2436" w:rsidRPr="009D2436">
        <w:rPr>
          <w:rFonts w:ascii="Franklin Gothic Book" w:hAnsi="Franklin Gothic Book"/>
          <w:bCs/>
        </w:rPr>
        <w:t>«___»______________       2015 г.</w:t>
      </w:r>
    </w:p>
    <w:p w:rsidR="009D2436" w:rsidRPr="009D2436" w:rsidRDefault="009D2436" w:rsidP="00C437D4">
      <w:pPr>
        <w:rPr>
          <w:rFonts w:ascii="Franklin Gothic Book" w:hAnsi="Franklin Gothic Book"/>
          <w:bCs/>
        </w:rPr>
      </w:pPr>
    </w:p>
    <w:p w:rsidR="009D2436" w:rsidRPr="009D2436" w:rsidRDefault="009D2436" w:rsidP="009D2436">
      <w:pPr>
        <w:jc w:val="both"/>
        <w:rPr>
          <w:rFonts w:ascii="Franklin Gothic Book" w:hAnsi="Franklin Gothic Book"/>
          <w:bCs/>
        </w:rPr>
      </w:pPr>
    </w:p>
    <w:p w:rsidR="009D2436" w:rsidRPr="009D2436" w:rsidRDefault="009D2436" w:rsidP="009D2436">
      <w:pPr>
        <w:jc w:val="both"/>
        <w:rPr>
          <w:rFonts w:ascii="Franklin Gothic Book" w:hAnsi="Franklin Gothic Book"/>
          <w:bCs/>
        </w:rPr>
      </w:pPr>
    </w:p>
    <w:p w:rsidR="009D2436" w:rsidRPr="00C437D4" w:rsidRDefault="009D2436" w:rsidP="00C437D4">
      <w:pPr>
        <w:jc w:val="right"/>
        <w:rPr>
          <w:rFonts w:ascii="Franklin Gothic Book" w:hAnsi="Franklin Gothic Book"/>
          <w:b/>
          <w:bCs/>
        </w:rPr>
      </w:pPr>
      <w:r w:rsidRPr="00C437D4">
        <w:rPr>
          <w:rFonts w:ascii="Franklin Gothic Book" w:hAnsi="Franklin Gothic Book"/>
          <w:b/>
          <w:bCs/>
        </w:rPr>
        <w:t>Приложение №1 к Договору №НМТП                от  «___» _________2015 г.</w:t>
      </w:r>
    </w:p>
    <w:p w:rsidR="009D2436" w:rsidRPr="009D2436" w:rsidRDefault="009D2436" w:rsidP="009D2436">
      <w:pPr>
        <w:jc w:val="both"/>
        <w:rPr>
          <w:rFonts w:ascii="Franklin Gothic Book" w:hAnsi="Franklin Gothic Book"/>
          <w:bCs/>
        </w:rPr>
      </w:pPr>
    </w:p>
    <w:p w:rsidR="009D2436" w:rsidRPr="009D2436" w:rsidRDefault="009D2436" w:rsidP="00C437D4">
      <w:pPr>
        <w:jc w:val="center"/>
        <w:rPr>
          <w:rFonts w:ascii="Franklin Gothic Book" w:hAnsi="Franklin Gothic Book"/>
          <w:bCs/>
        </w:rPr>
      </w:pPr>
      <w:r w:rsidRPr="009D2436">
        <w:rPr>
          <w:rFonts w:ascii="Franklin Gothic Book" w:hAnsi="Franklin Gothic Book"/>
          <w:b/>
          <w:bCs/>
        </w:rPr>
        <w:t>СПЕЦИФИКАЦИЯ НА  ПОСТАВЛЯЕМЫЙ ТОВАР</w:t>
      </w:r>
    </w:p>
    <w:p w:rsidR="009D2436" w:rsidRPr="009D2436" w:rsidRDefault="009D2436" w:rsidP="00C437D4">
      <w:pPr>
        <w:jc w:val="center"/>
        <w:rPr>
          <w:rFonts w:ascii="Franklin Gothic Book" w:hAnsi="Franklin Gothic Book"/>
          <w:bCs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9D2436" w:rsidRPr="009D2436" w:rsidTr="009D2436">
        <w:trPr>
          <w:trHeight w:val="651"/>
        </w:trPr>
        <w:tc>
          <w:tcPr>
            <w:tcW w:w="528" w:type="dxa"/>
            <w:noWrap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</w:rPr>
            </w:pPr>
            <w:r w:rsidRPr="009D2436">
              <w:rPr>
                <w:rFonts w:ascii="Franklin Gothic Book" w:hAnsi="Franklin Gothic Book"/>
                <w:bCs/>
              </w:rPr>
              <w:t xml:space="preserve">№ </w:t>
            </w:r>
            <w:proofErr w:type="gramStart"/>
            <w:r w:rsidRPr="009D2436">
              <w:rPr>
                <w:rFonts w:ascii="Franklin Gothic Book" w:hAnsi="Franklin Gothic Book"/>
                <w:bCs/>
              </w:rPr>
              <w:t>п</w:t>
            </w:r>
            <w:proofErr w:type="gramEnd"/>
            <w:r w:rsidRPr="009D2436">
              <w:rPr>
                <w:rFonts w:ascii="Franklin Gothic Book" w:hAnsi="Franklin Gothic Book"/>
                <w:bCs/>
              </w:rPr>
              <w:t>/п</w:t>
            </w:r>
          </w:p>
        </w:tc>
        <w:tc>
          <w:tcPr>
            <w:tcW w:w="2733" w:type="dxa"/>
            <w:noWrap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</w:rPr>
            </w:pPr>
            <w:r w:rsidRPr="009D2436">
              <w:rPr>
                <w:rFonts w:ascii="Franklin Gothic Book" w:hAnsi="Franklin Gothic Book"/>
                <w:bCs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</w:rPr>
            </w:pPr>
            <w:r w:rsidRPr="009D2436">
              <w:rPr>
                <w:rFonts w:ascii="Franklin Gothic Book" w:hAnsi="Franklin Gothic Book"/>
                <w:bCs/>
              </w:rPr>
              <w:t>Катал.</w:t>
            </w:r>
            <w:proofErr w:type="gramStart"/>
            <w:r w:rsidRPr="009D2436">
              <w:rPr>
                <w:rFonts w:ascii="Franklin Gothic Book" w:hAnsi="Franklin Gothic Book"/>
                <w:bCs/>
              </w:rPr>
              <w:t xml:space="preserve"> .</w:t>
            </w:r>
            <w:proofErr w:type="gramEnd"/>
            <w:r w:rsidRPr="009D2436">
              <w:rPr>
                <w:rFonts w:ascii="Franklin Gothic Book" w:hAnsi="Franklin Gothic Book"/>
                <w:bCs/>
              </w:rPr>
              <w:t>№ /</w:t>
            </w:r>
          </w:p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</w:rPr>
            </w:pPr>
            <w:r w:rsidRPr="009D2436">
              <w:rPr>
                <w:rFonts w:ascii="Franklin Gothic Book" w:hAnsi="Franklin Gothic Book"/>
                <w:bCs/>
              </w:rPr>
              <w:t>технические пар</w:t>
            </w:r>
            <w:r w:rsidRPr="009D2436">
              <w:rPr>
                <w:rFonts w:ascii="Franklin Gothic Book" w:hAnsi="Franklin Gothic Book"/>
                <w:bCs/>
              </w:rPr>
              <w:t>а</w:t>
            </w:r>
            <w:r w:rsidRPr="009D2436">
              <w:rPr>
                <w:rFonts w:ascii="Franklin Gothic Book" w:hAnsi="Franklin Gothic Book"/>
                <w:bCs/>
              </w:rPr>
              <w:t>метры</w:t>
            </w:r>
          </w:p>
        </w:tc>
        <w:tc>
          <w:tcPr>
            <w:tcW w:w="771" w:type="dxa"/>
            <w:noWrap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</w:rPr>
            </w:pPr>
            <w:r w:rsidRPr="009D2436">
              <w:rPr>
                <w:rFonts w:ascii="Franklin Gothic Book" w:hAnsi="Franklin Gothic Book"/>
                <w:bCs/>
              </w:rPr>
              <w:t>Кол-во</w:t>
            </w:r>
          </w:p>
        </w:tc>
        <w:tc>
          <w:tcPr>
            <w:tcW w:w="762" w:type="dxa"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</w:rPr>
            </w:pPr>
            <w:r w:rsidRPr="009D2436">
              <w:rPr>
                <w:rFonts w:ascii="Franklin Gothic Book" w:hAnsi="Franklin Gothic Book"/>
                <w:bCs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</w:rPr>
            </w:pPr>
            <w:r w:rsidRPr="009D2436">
              <w:rPr>
                <w:rFonts w:ascii="Franklin Gothic Book" w:hAnsi="Franklin Gothic Book"/>
                <w:bCs/>
              </w:rPr>
              <w:t>Цена без</w:t>
            </w:r>
            <w:r w:rsidR="00C437D4">
              <w:rPr>
                <w:rFonts w:ascii="Franklin Gothic Book" w:hAnsi="Franklin Gothic Book"/>
                <w:bCs/>
              </w:rPr>
              <w:t xml:space="preserve"> учета</w:t>
            </w:r>
            <w:r w:rsidRPr="009D2436">
              <w:rPr>
                <w:rFonts w:ascii="Franklin Gothic Book" w:hAnsi="Franklin Gothic Book"/>
                <w:bCs/>
              </w:rPr>
              <w:t xml:space="preserve"> НДС, руб.</w:t>
            </w:r>
          </w:p>
        </w:tc>
        <w:tc>
          <w:tcPr>
            <w:tcW w:w="1243" w:type="dxa"/>
            <w:noWrap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</w:rPr>
            </w:pPr>
            <w:r w:rsidRPr="009D2436">
              <w:rPr>
                <w:rFonts w:ascii="Franklin Gothic Book" w:hAnsi="Franklin Gothic Book"/>
                <w:bCs/>
              </w:rPr>
              <w:t xml:space="preserve">Сумма без </w:t>
            </w:r>
            <w:r w:rsidR="00C437D4">
              <w:rPr>
                <w:rFonts w:ascii="Franklin Gothic Book" w:hAnsi="Franklin Gothic Book"/>
                <w:bCs/>
              </w:rPr>
              <w:t xml:space="preserve">учета </w:t>
            </w:r>
            <w:r w:rsidRPr="009D2436">
              <w:rPr>
                <w:rFonts w:ascii="Franklin Gothic Book" w:hAnsi="Franklin Gothic Book"/>
                <w:bCs/>
              </w:rPr>
              <w:t>НДС, руб.</w:t>
            </w:r>
          </w:p>
        </w:tc>
      </w:tr>
      <w:tr w:rsidR="009D2436" w:rsidRPr="009D2436" w:rsidTr="009D2436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9D2436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proofErr w:type="spellStart"/>
            <w:r w:rsidRPr="009D2436">
              <w:rPr>
                <w:rFonts w:ascii="Franklin Gothic Book" w:hAnsi="Franklin Gothic Book"/>
                <w:b/>
                <w:bCs/>
                <w:i/>
                <w:iCs/>
              </w:rPr>
              <w:t>Kalmar</w:t>
            </w:r>
            <w:proofErr w:type="spellEnd"/>
            <w:r w:rsidRPr="009D2436">
              <w:rPr>
                <w:rFonts w:ascii="Franklin Gothic Book" w:hAnsi="Franklin Gothic Book"/>
                <w:b/>
                <w:bCs/>
                <w:i/>
                <w:iCs/>
              </w:rPr>
              <w:t xml:space="preserve"> DCF-200-12LB</w:t>
            </w:r>
          </w:p>
        </w:tc>
      </w:tr>
      <w:tr w:rsidR="009D2436" w:rsidRPr="009D2436" w:rsidTr="009D2436">
        <w:trPr>
          <w:trHeight w:val="454"/>
        </w:trPr>
        <w:tc>
          <w:tcPr>
            <w:tcW w:w="528" w:type="dxa"/>
            <w:noWrap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</w:rPr>
            </w:pPr>
            <w:r w:rsidRPr="009D2436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</w:rPr>
            </w:pPr>
            <w:r w:rsidRPr="009D2436">
              <w:rPr>
                <w:rFonts w:ascii="Franklin Gothic Book" w:hAnsi="Franklin Gothic Book"/>
                <w:bCs/>
              </w:rPr>
              <w:t>ФИЛЬТР ДВИГАТЕЛЯ МАСЛЯННЫЙ</w:t>
            </w:r>
          </w:p>
        </w:tc>
        <w:tc>
          <w:tcPr>
            <w:tcW w:w="2326" w:type="dxa"/>
            <w:noWrap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</w:rPr>
            </w:pPr>
            <w:r w:rsidRPr="009D2436">
              <w:rPr>
                <w:rFonts w:ascii="Franklin Gothic Book" w:hAnsi="Franklin Gothic Book"/>
                <w:bCs/>
              </w:rPr>
              <w:t>923829.0620</w:t>
            </w:r>
          </w:p>
        </w:tc>
        <w:tc>
          <w:tcPr>
            <w:tcW w:w="771" w:type="dxa"/>
            <w:noWrap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</w:rPr>
            </w:pPr>
            <w:r w:rsidRPr="009D2436">
              <w:rPr>
                <w:rFonts w:ascii="Franklin Gothic Book" w:hAnsi="Franklin Gothic Book"/>
                <w:bCs/>
              </w:rPr>
              <w:t>10</w:t>
            </w:r>
          </w:p>
        </w:tc>
        <w:tc>
          <w:tcPr>
            <w:tcW w:w="762" w:type="dxa"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</w:rPr>
            </w:pPr>
            <w:r w:rsidRPr="009D2436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D2436" w:rsidRPr="009D2436" w:rsidTr="009D2436">
        <w:trPr>
          <w:trHeight w:val="454"/>
        </w:trPr>
        <w:tc>
          <w:tcPr>
            <w:tcW w:w="528" w:type="dxa"/>
            <w:noWrap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2733" w:type="dxa"/>
            <w:noWrap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</w:rPr>
            </w:pPr>
            <w:r w:rsidRPr="009D2436">
              <w:rPr>
                <w:rFonts w:ascii="Franklin Gothic Book" w:hAnsi="Franklin Gothic Book"/>
                <w:bCs/>
              </w:rPr>
              <w:t>ФИЛЬТР ВОЗДУШНЫЙ (ВСТАВКА)</w:t>
            </w:r>
          </w:p>
        </w:tc>
        <w:tc>
          <w:tcPr>
            <w:tcW w:w="2326" w:type="dxa"/>
            <w:noWrap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</w:rPr>
            </w:pPr>
            <w:r w:rsidRPr="009D2436">
              <w:rPr>
                <w:rFonts w:ascii="Franklin Gothic Book" w:hAnsi="Franklin Gothic Book"/>
                <w:bCs/>
              </w:rPr>
              <w:t>923829.1431</w:t>
            </w:r>
          </w:p>
        </w:tc>
        <w:tc>
          <w:tcPr>
            <w:tcW w:w="771" w:type="dxa"/>
            <w:noWrap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</w:rPr>
            </w:pPr>
            <w:r w:rsidRPr="009D2436">
              <w:rPr>
                <w:rFonts w:ascii="Franklin Gothic Book" w:hAnsi="Franklin Gothic Book"/>
                <w:bCs/>
              </w:rPr>
              <w:t>5</w:t>
            </w:r>
          </w:p>
        </w:tc>
        <w:tc>
          <w:tcPr>
            <w:tcW w:w="762" w:type="dxa"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</w:rPr>
            </w:pPr>
            <w:r w:rsidRPr="009D2436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D2436" w:rsidRPr="009D2436" w:rsidTr="009D2436">
        <w:trPr>
          <w:trHeight w:val="454"/>
        </w:trPr>
        <w:tc>
          <w:tcPr>
            <w:tcW w:w="528" w:type="dxa"/>
            <w:noWrap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2733" w:type="dxa"/>
            <w:noWrap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</w:rPr>
            </w:pPr>
            <w:r w:rsidRPr="009D2436">
              <w:rPr>
                <w:rFonts w:ascii="Franklin Gothic Book" w:hAnsi="Franklin Gothic Book"/>
                <w:bCs/>
              </w:rPr>
              <w:t>ФИЛЬТР ВОЗДУШНЫЙ (ВНЕШНИЙ)</w:t>
            </w:r>
          </w:p>
        </w:tc>
        <w:tc>
          <w:tcPr>
            <w:tcW w:w="2326" w:type="dxa"/>
            <w:noWrap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</w:rPr>
            </w:pPr>
            <w:r w:rsidRPr="009D2436">
              <w:rPr>
                <w:rFonts w:ascii="Franklin Gothic Book" w:hAnsi="Franklin Gothic Book"/>
                <w:bCs/>
              </w:rPr>
              <w:t>923829.1430</w:t>
            </w:r>
          </w:p>
        </w:tc>
        <w:tc>
          <w:tcPr>
            <w:tcW w:w="771" w:type="dxa"/>
            <w:noWrap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</w:rPr>
            </w:pPr>
            <w:r w:rsidRPr="009D2436">
              <w:rPr>
                <w:rFonts w:ascii="Franklin Gothic Book" w:hAnsi="Franklin Gothic Book"/>
                <w:bCs/>
              </w:rPr>
              <w:t>5</w:t>
            </w:r>
          </w:p>
        </w:tc>
        <w:tc>
          <w:tcPr>
            <w:tcW w:w="762" w:type="dxa"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</w:rPr>
            </w:pPr>
            <w:r w:rsidRPr="009D2436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D2436" w:rsidRPr="009D2436" w:rsidTr="009D2436">
        <w:trPr>
          <w:trHeight w:val="454"/>
        </w:trPr>
        <w:tc>
          <w:tcPr>
            <w:tcW w:w="528" w:type="dxa"/>
            <w:noWrap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2733" w:type="dxa"/>
            <w:noWrap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</w:rPr>
            </w:pPr>
            <w:r w:rsidRPr="009D2436">
              <w:rPr>
                <w:rFonts w:ascii="Franklin Gothic Book" w:hAnsi="Franklin Gothic Book"/>
                <w:bCs/>
              </w:rPr>
              <w:t>ФИЛЬТР КПП</w:t>
            </w:r>
          </w:p>
        </w:tc>
        <w:tc>
          <w:tcPr>
            <w:tcW w:w="2326" w:type="dxa"/>
            <w:noWrap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</w:rPr>
            </w:pPr>
            <w:r w:rsidRPr="009D2436">
              <w:rPr>
                <w:rFonts w:ascii="Franklin Gothic Book" w:hAnsi="Franklin Gothic Book"/>
                <w:bCs/>
              </w:rPr>
              <w:t>923976.4754</w:t>
            </w:r>
          </w:p>
        </w:tc>
        <w:tc>
          <w:tcPr>
            <w:tcW w:w="771" w:type="dxa"/>
            <w:noWrap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</w:rPr>
            </w:pPr>
            <w:r w:rsidRPr="009D2436">
              <w:rPr>
                <w:rFonts w:ascii="Franklin Gothic Book" w:hAnsi="Franklin Gothic Book"/>
                <w:bCs/>
              </w:rPr>
              <w:t>20</w:t>
            </w:r>
          </w:p>
        </w:tc>
        <w:tc>
          <w:tcPr>
            <w:tcW w:w="762" w:type="dxa"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</w:rPr>
            </w:pPr>
            <w:r w:rsidRPr="009D2436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D2436" w:rsidRPr="009D2436" w:rsidTr="009D2436">
        <w:trPr>
          <w:trHeight w:val="454"/>
        </w:trPr>
        <w:tc>
          <w:tcPr>
            <w:tcW w:w="528" w:type="dxa"/>
            <w:noWrap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2733" w:type="dxa"/>
            <w:noWrap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</w:rPr>
            </w:pPr>
            <w:r w:rsidRPr="009D2436">
              <w:rPr>
                <w:rFonts w:ascii="Franklin Gothic Book" w:hAnsi="Franklin Gothic Book"/>
                <w:bCs/>
              </w:rPr>
              <w:t>ФИЛЬТР ТОПЛИВНЫЙ</w:t>
            </w:r>
          </w:p>
        </w:tc>
        <w:tc>
          <w:tcPr>
            <w:tcW w:w="2326" w:type="dxa"/>
            <w:noWrap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</w:rPr>
            </w:pPr>
            <w:r w:rsidRPr="009D2436">
              <w:rPr>
                <w:rFonts w:ascii="Franklin Gothic Book" w:hAnsi="Franklin Gothic Book"/>
                <w:bCs/>
              </w:rPr>
              <w:t>90031366</w:t>
            </w:r>
          </w:p>
        </w:tc>
        <w:tc>
          <w:tcPr>
            <w:tcW w:w="771" w:type="dxa"/>
            <w:noWrap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</w:rPr>
            </w:pPr>
            <w:r w:rsidRPr="009D2436">
              <w:rPr>
                <w:rFonts w:ascii="Franklin Gothic Book" w:hAnsi="Franklin Gothic Book"/>
                <w:bCs/>
              </w:rPr>
              <w:t>6</w:t>
            </w:r>
          </w:p>
        </w:tc>
        <w:tc>
          <w:tcPr>
            <w:tcW w:w="762" w:type="dxa"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</w:rPr>
            </w:pPr>
            <w:r w:rsidRPr="009D2436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D2436" w:rsidRPr="009D2436" w:rsidTr="009D2436">
        <w:trPr>
          <w:trHeight w:val="454"/>
        </w:trPr>
        <w:tc>
          <w:tcPr>
            <w:tcW w:w="528" w:type="dxa"/>
            <w:noWrap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2733" w:type="dxa"/>
            <w:noWrap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</w:rPr>
            </w:pPr>
            <w:r w:rsidRPr="009D2436">
              <w:rPr>
                <w:rFonts w:ascii="Franklin Gothic Book" w:hAnsi="Franklin Gothic Book"/>
                <w:bCs/>
              </w:rPr>
              <w:t>ФИЛЬТР ТОПЛИВНЫЙ (ГРУБОЙ ОЧИСТКИ)</w:t>
            </w:r>
          </w:p>
        </w:tc>
        <w:tc>
          <w:tcPr>
            <w:tcW w:w="2326" w:type="dxa"/>
            <w:noWrap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</w:rPr>
            </w:pPr>
            <w:r w:rsidRPr="009D2436">
              <w:rPr>
                <w:rFonts w:ascii="Franklin Gothic Book" w:hAnsi="Franklin Gothic Book"/>
                <w:bCs/>
              </w:rPr>
              <w:t>923829.0700</w:t>
            </w:r>
          </w:p>
        </w:tc>
        <w:tc>
          <w:tcPr>
            <w:tcW w:w="771" w:type="dxa"/>
            <w:noWrap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</w:rPr>
            </w:pPr>
            <w:r w:rsidRPr="009D2436">
              <w:rPr>
                <w:rFonts w:ascii="Franklin Gothic Book" w:hAnsi="Franklin Gothic Book"/>
                <w:bCs/>
              </w:rPr>
              <w:t>6</w:t>
            </w:r>
          </w:p>
        </w:tc>
        <w:tc>
          <w:tcPr>
            <w:tcW w:w="762" w:type="dxa"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</w:rPr>
            </w:pPr>
            <w:r w:rsidRPr="009D2436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D2436" w:rsidRPr="009D2436" w:rsidTr="009D2436">
        <w:trPr>
          <w:trHeight w:val="454"/>
        </w:trPr>
        <w:tc>
          <w:tcPr>
            <w:tcW w:w="528" w:type="dxa"/>
            <w:noWrap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2733" w:type="dxa"/>
            <w:noWrap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</w:rPr>
            </w:pPr>
            <w:r w:rsidRPr="009D2436">
              <w:rPr>
                <w:rFonts w:ascii="Franklin Gothic Book" w:hAnsi="Franklin Gothic Book"/>
                <w:bCs/>
              </w:rPr>
              <w:t>ФИЛЬТР ГИДРОСИСТ</w:t>
            </w:r>
            <w:r w:rsidRPr="009D2436">
              <w:rPr>
                <w:rFonts w:ascii="Franklin Gothic Book" w:hAnsi="Franklin Gothic Book"/>
                <w:bCs/>
              </w:rPr>
              <w:t>Е</w:t>
            </w:r>
            <w:r w:rsidRPr="009D2436">
              <w:rPr>
                <w:rFonts w:ascii="Franklin Gothic Book" w:hAnsi="Franklin Gothic Book"/>
                <w:bCs/>
              </w:rPr>
              <w:t>МЫ (В БАКЕ)</w:t>
            </w:r>
          </w:p>
        </w:tc>
        <w:tc>
          <w:tcPr>
            <w:tcW w:w="2326" w:type="dxa"/>
            <w:noWrap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</w:rPr>
            </w:pPr>
            <w:r w:rsidRPr="009D2436">
              <w:rPr>
                <w:rFonts w:ascii="Franklin Gothic Book" w:hAnsi="Franklin Gothic Book"/>
                <w:bCs/>
              </w:rPr>
              <w:t>922315.0004</w:t>
            </w:r>
          </w:p>
        </w:tc>
        <w:tc>
          <w:tcPr>
            <w:tcW w:w="771" w:type="dxa"/>
            <w:noWrap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</w:rPr>
            </w:pPr>
            <w:r w:rsidRPr="009D2436">
              <w:rPr>
                <w:rFonts w:ascii="Franklin Gothic Book" w:hAnsi="Franklin Gothic Book"/>
                <w:bCs/>
              </w:rPr>
              <w:t>2</w:t>
            </w:r>
          </w:p>
        </w:tc>
        <w:tc>
          <w:tcPr>
            <w:tcW w:w="762" w:type="dxa"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</w:rPr>
            </w:pPr>
            <w:r w:rsidRPr="009D2436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D2436" w:rsidRPr="009D2436" w:rsidTr="009D2436">
        <w:trPr>
          <w:trHeight w:val="509"/>
        </w:trPr>
        <w:tc>
          <w:tcPr>
            <w:tcW w:w="528" w:type="dxa"/>
            <w:noWrap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2733" w:type="dxa"/>
            <w:noWrap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2326" w:type="dxa"/>
            <w:noWrap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</w:rPr>
            </w:pPr>
            <w:r w:rsidRPr="009D2436">
              <w:rPr>
                <w:rFonts w:ascii="Franklin Gothic Book" w:hAnsi="Franklin Gothic Book"/>
                <w:bCs/>
              </w:rPr>
              <w:t>Итого</w:t>
            </w:r>
            <w:r w:rsidR="00C437D4">
              <w:rPr>
                <w:rFonts w:ascii="Franklin Gothic Book" w:hAnsi="Franklin Gothic Book"/>
                <w:bCs/>
              </w:rPr>
              <w:t xml:space="preserve"> рублей</w:t>
            </w:r>
            <w:r w:rsidRPr="009D2436">
              <w:rPr>
                <w:rFonts w:ascii="Franklin Gothic Book" w:hAnsi="Franklin Gothic Book"/>
                <w:bCs/>
              </w:rPr>
              <w:t>:</w:t>
            </w:r>
          </w:p>
        </w:tc>
        <w:tc>
          <w:tcPr>
            <w:tcW w:w="1243" w:type="dxa"/>
            <w:noWrap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9D2436" w:rsidRPr="009D2436" w:rsidTr="009D2436">
        <w:trPr>
          <w:trHeight w:val="463"/>
        </w:trPr>
        <w:tc>
          <w:tcPr>
            <w:tcW w:w="528" w:type="dxa"/>
            <w:noWrap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2733" w:type="dxa"/>
            <w:noWrap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2326" w:type="dxa"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</w:rPr>
            </w:pPr>
            <w:r w:rsidRPr="009D2436">
              <w:rPr>
                <w:rFonts w:ascii="Franklin Gothic Book" w:hAnsi="Franklin Gothic Book"/>
                <w:bCs/>
              </w:rPr>
              <w:t>Кроме того НДС (18%)</w:t>
            </w:r>
          </w:p>
        </w:tc>
        <w:tc>
          <w:tcPr>
            <w:tcW w:w="1243" w:type="dxa"/>
            <w:noWrap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9D2436" w:rsidRPr="009D2436" w:rsidTr="009D2436">
        <w:trPr>
          <w:trHeight w:val="463"/>
        </w:trPr>
        <w:tc>
          <w:tcPr>
            <w:tcW w:w="528" w:type="dxa"/>
            <w:noWrap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2733" w:type="dxa"/>
            <w:noWrap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2326" w:type="dxa"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</w:rPr>
            </w:pPr>
            <w:r w:rsidRPr="009D2436">
              <w:rPr>
                <w:rFonts w:ascii="Franklin Gothic Book" w:hAnsi="Franklin Gothic Book"/>
                <w:bCs/>
              </w:rPr>
              <w:t>Итого с учетом НДС (18%)</w:t>
            </w:r>
            <w:r w:rsidR="00C437D4">
              <w:rPr>
                <w:rFonts w:ascii="Franklin Gothic Book" w:hAnsi="Franklin Gothic Book"/>
                <w:bCs/>
              </w:rPr>
              <w:t xml:space="preserve"> рублей</w:t>
            </w:r>
          </w:p>
        </w:tc>
        <w:tc>
          <w:tcPr>
            <w:tcW w:w="1243" w:type="dxa"/>
            <w:noWrap/>
            <w:vAlign w:val="center"/>
          </w:tcPr>
          <w:p w:rsidR="009D2436" w:rsidRPr="009D2436" w:rsidRDefault="009D2436" w:rsidP="00C437D4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</w:tbl>
    <w:p w:rsidR="009D2436" w:rsidRPr="009D2436" w:rsidRDefault="009D2436" w:rsidP="00C437D4">
      <w:pPr>
        <w:jc w:val="center"/>
        <w:rPr>
          <w:rFonts w:ascii="Franklin Gothic Book" w:hAnsi="Franklin Gothic Book"/>
          <w:bCs/>
        </w:rPr>
      </w:pPr>
    </w:p>
    <w:p w:rsidR="009D2436" w:rsidRPr="009D2436" w:rsidRDefault="009D2436" w:rsidP="009D2436">
      <w:pPr>
        <w:numPr>
          <w:ilvl w:val="0"/>
          <w:numId w:val="35"/>
        </w:numPr>
        <w:jc w:val="both"/>
        <w:rPr>
          <w:rFonts w:ascii="Franklin Gothic Book" w:hAnsi="Franklin Gothic Book"/>
          <w:bCs/>
        </w:rPr>
      </w:pPr>
      <w:r w:rsidRPr="009D2436">
        <w:rPr>
          <w:rFonts w:ascii="Franklin Gothic Book" w:hAnsi="Franklin Gothic Book"/>
          <w:bCs/>
        </w:rPr>
        <w:t xml:space="preserve">Сумма к оплате:  </w:t>
      </w:r>
      <w:r w:rsidRPr="009D2436">
        <w:rPr>
          <w:rFonts w:ascii="Franklin Gothic Book" w:hAnsi="Franklin Gothic Book"/>
          <w:bCs/>
          <w:iCs/>
        </w:rPr>
        <w:t>__________ рублей (__________ рублей,  __________ копейки),  в том чи</w:t>
      </w:r>
      <w:r w:rsidRPr="009D2436">
        <w:rPr>
          <w:rFonts w:ascii="Franklin Gothic Book" w:hAnsi="Franklin Gothic Book"/>
          <w:bCs/>
          <w:iCs/>
        </w:rPr>
        <w:t>с</w:t>
      </w:r>
      <w:r w:rsidRPr="009D2436">
        <w:rPr>
          <w:rFonts w:ascii="Franklin Gothic Book" w:hAnsi="Franklin Gothic Book"/>
          <w:bCs/>
          <w:iCs/>
        </w:rPr>
        <w:t>ле НДС 18 %  __________ рублей, __________ копейки.</w:t>
      </w:r>
      <w:r w:rsidRPr="009D2436">
        <w:rPr>
          <w:rFonts w:ascii="Franklin Gothic Book" w:hAnsi="Franklin Gothic Book"/>
          <w:bCs/>
        </w:rPr>
        <w:t xml:space="preserve"> </w:t>
      </w:r>
    </w:p>
    <w:p w:rsidR="009D2436" w:rsidRPr="009D2436" w:rsidRDefault="009D2436" w:rsidP="009D2436">
      <w:pPr>
        <w:numPr>
          <w:ilvl w:val="0"/>
          <w:numId w:val="35"/>
        </w:numPr>
        <w:jc w:val="both"/>
        <w:rPr>
          <w:rFonts w:ascii="Franklin Gothic Book" w:hAnsi="Franklin Gothic Book"/>
          <w:bCs/>
        </w:rPr>
      </w:pPr>
      <w:r w:rsidRPr="009D2436">
        <w:rPr>
          <w:rFonts w:ascii="Franklin Gothic Book" w:hAnsi="Franklin Gothic Book"/>
          <w:bCs/>
        </w:rPr>
        <w:t>Срок поставки</w:t>
      </w:r>
      <w:proofErr w:type="gramStart"/>
      <w:r w:rsidR="00C437D4">
        <w:rPr>
          <w:rFonts w:ascii="Franklin Gothic Book" w:hAnsi="Franklin Gothic Book"/>
          <w:bCs/>
        </w:rPr>
        <w:t xml:space="preserve">: ______ (__________) </w:t>
      </w:r>
      <w:proofErr w:type="gramEnd"/>
      <w:r w:rsidR="00C437D4">
        <w:rPr>
          <w:rFonts w:ascii="Franklin Gothic Book" w:hAnsi="Franklin Gothic Book"/>
          <w:bCs/>
        </w:rPr>
        <w:t>календарных дней</w:t>
      </w:r>
      <w:r w:rsidRPr="009D2436">
        <w:rPr>
          <w:rFonts w:ascii="Franklin Gothic Book" w:hAnsi="Franklin Gothic Book"/>
          <w:bCs/>
        </w:rPr>
        <w:t xml:space="preserve"> от даты  подписания   настоящего Договора и Приложения.   Допускается  досрочная  поставка Товара.</w:t>
      </w:r>
    </w:p>
    <w:p w:rsidR="009D2436" w:rsidRPr="009D2436" w:rsidRDefault="009D2436" w:rsidP="00C437D4">
      <w:pPr>
        <w:rPr>
          <w:rFonts w:ascii="Franklin Gothic Book" w:hAnsi="Franklin Gothic Book"/>
          <w:b/>
          <w:bCs/>
        </w:rPr>
      </w:pPr>
      <w:r w:rsidRPr="009D2436">
        <w:rPr>
          <w:rFonts w:ascii="Franklin Gothic Book" w:hAnsi="Franklin Gothic Book"/>
          <w:b/>
          <w:bCs/>
        </w:rPr>
        <w:t xml:space="preserve">         ОТ ПОСТАВЩИКА:                                     </w:t>
      </w:r>
      <w:r w:rsidRPr="009D2436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9D2436" w:rsidRPr="009D2436" w:rsidRDefault="009D2436" w:rsidP="00C437D4">
      <w:pPr>
        <w:rPr>
          <w:rFonts w:ascii="Franklin Gothic Book" w:hAnsi="Franklin Gothic Book"/>
          <w:bCs/>
          <w:iCs/>
        </w:rPr>
      </w:pPr>
      <w:r w:rsidRPr="009D2436">
        <w:rPr>
          <w:rFonts w:ascii="Franklin Gothic Book" w:hAnsi="Franklin Gothic Book"/>
          <w:bCs/>
          <w:iCs/>
        </w:rPr>
        <w:t xml:space="preserve">         Директор                     </w:t>
      </w:r>
      <w:r w:rsidRPr="009D2436">
        <w:rPr>
          <w:rFonts w:ascii="Franklin Gothic Book" w:hAnsi="Franklin Gothic Book"/>
          <w:bCs/>
          <w:iCs/>
        </w:rPr>
        <w:tab/>
        <w:t xml:space="preserve">            </w:t>
      </w:r>
      <w:r w:rsidR="00C437D4">
        <w:rPr>
          <w:rFonts w:ascii="Franklin Gothic Book" w:hAnsi="Franklin Gothic Book"/>
          <w:bCs/>
          <w:iCs/>
        </w:rPr>
        <w:t xml:space="preserve">                       </w:t>
      </w:r>
      <w:r w:rsidRPr="009D2436">
        <w:rPr>
          <w:rFonts w:ascii="Franklin Gothic Book" w:hAnsi="Franklin Gothic Book"/>
          <w:bCs/>
          <w:iCs/>
        </w:rPr>
        <w:t xml:space="preserve">Первый заместитель                                                </w:t>
      </w:r>
    </w:p>
    <w:p w:rsidR="009D2436" w:rsidRPr="009D2436" w:rsidRDefault="009D2436" w:rsidP="00C437D4">
      <w:pPr>
        <w:rPr>
          <w:rFonts w:ascii="Franklin Gothic Book" w:hAnsi="Franklin Gothic Book"/>
          <w:bCs/>
          <w:iCs/>
        </w:rPr>
      </w:pPr>
      <w:r w:rsidRPr="009D2436">
        <w:rPr>
          <w:rFonts w:ascii="Franklin Gothic Book" w:hAnsi="Franklin Gothic Book"/>
          <w:bCs/>
          <w:iCs/>
        </w:rPr>
        <w:t xml:space="preserve">         __________                       </w:t>
      </w:r>
      <w:r w:rsidR="00C437D4">
        <w:rPr>
          <w:rFonts w:ascii="Franklin Gothic Book" w:hAnsi="Franklin Gothic Book"/>
          <w:bCs/>
          <w:iCs/>
        </w:rPr>
        <w:t xml:space="preserve">                             т</w:t>
      </w:r>
      <w:r w:rsidRPr="009D2436">
        <w:rPr>
          <w:rFonts w:ascii="Franklin Gothic Book" w:hAnsi="Franklin Gothic Book"/>
          <w:bCs/>
          <w:iCs/>
        </w:rPr>
        <w:t xml:space="preserve">ехнического директора </w:t>
      </w:r>
    </w:p>
    <w:p w:rsidR="009D2436" w:rsidRPr="009D2436" w:rsidRDefault="009D2436" w:rsidP="00C437D4">
      <w:pPr>
        <w:rPr>
          <w:rFonts w:ascii="Franklin Gothic Book" w:hAnsi="Franklin Gothic Book"/>
          <w:bCs/>
          <w:iCs/>
        </w:rPr>
      </w:pPr>
      <w:r w:rsidRPr="009D2436">
        <w:rPr>
          <w:rFonts w:ascii="Franklin Gothic Book" w:hAnsi="Franklin Gothic Book"/>
          <w:bCs/>
          <w:iCs/>
        </w:rPr>
        <w:t xml:space="preserve">                                                                </w:t>
      </w:r>
      <w:r w:rsidR="00C437D4">
        <w:rPr>
          <w:rFonts w:ascii="Franklin Gothic Book" w:hAnsi="Franklin Gothic Book"/>
          <w:bCs/>
          <w:iCs/>
        </w:rPr>
        <w:t xml:space="preserve">                 </w:t>
      </w:r>
      <w:r w:rsidRPr="009D2436">
        <w:rPr>
          <w:rFonts w:ascii="Franklin Gothic Book" w:hAnsi="Franklin Gothic Book"/>
          <w:bCs/>
          <w:iCs/>
        </w:rPr>
        <w:t xml:space="preserve">ПАО «НМТП» </w:t>
      </w:r>
    </w:p>
    <w:p w:rsidR="009D2436" w:rsidRPr="00C437D4" w:rsidRDefault="009D2436" w:rsidP="00C437D4">
      <w:pPr>
        <w:rPr>
          <w:rFonts w:ascii="Franklin Gothic Book" w:hAnsi="Franklin Gothic Book"/>
          <w:bCs/>
          <w:iCs/>
        </w:rPr>
      </w:pPr>
      <w:r w:rsidRPr="009D2436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9D2436" w:rsidRPr="009D2436" w:rsidRDefault="009D2436" w:rsidP="00C437D4">
      <w:pPr>
        <w:rPr>
          <w:rFonts w:ascii="Franklin Gothic Book" w:hAnsi="Franklin Gothic Book"/>
          <w:bCs/>
        </w:rPr>
      </w:pPr>
      <w:r w:rsidRPr="009D2436">
        <w:rPr>
          <w:rFonts w:ascii="Franklin Gothic Book" w:hAnsi="Franklin Gothic Book"/>
          <w:bCs/>
        </w:rPr>
        <w:t xml:space="preserve">     __________________ _________</w:t>
      </w:r>
      <w:r w:rsidR="00C437D4">
        <w:rPr>
          <w:rFonts w:ascii="Franklin Gothic Book" w:hAnsi="Franklin Gothic Book"/>
          <w:bCs/>
        </w:rPr>
        <w:t xml:space="preserve">_           </w:t>
      </w:r>
      <w:r w:rsidR="00C437D4">
        <w:rPr>
          <w:rFonts w:ascii="Franklin Gothic Book" w:hAnsi="Franklin Gothic Book"/>
          <w:bCs/>
        </w:rPr>
        <w:tab/>
        <w:t xml:space="preserve">         </w:t>
      </w:r>
      <w:r w:rsidRPr="009D2436">
        <w:rPr>
          <w:rFonts w:ascii="Franklin Gothic Book" w:hAnsi="Franklin Gothic Book"/>
          <w:bCs/>
        </w:rPr>
        <w:t xml:space="preserve">______________ </w:t>
      </w:r>
      <w:r w:rsidRPr="009D2436">
        <w:rPr>
          <w:rFonts w:ascii="Franklin Gothic Book" w:hAnsi="Franklin Gothic Book"/>
          <w:bCs/>
          <w:iCs/>
        </w:rPr>
        <w:t>И.М. Фофонов</w:t>
      </w:r>
    </w:p>
    <w:p w:rsidR="009D2436" w:rsidRPr="009D2436" w:rsidRDefault="009D2436" w:rsidP="009D2436">
      <w:pPr>
        <w:jc w:val="both"/>
        <w:rPr>
          <w:rFonts w:ascii="Franklin Gothic Book" w:hAnsi="Franklin Gothic Book"/>
          <w:bCs/>
        </w:rPr>
      </w:pPr>
    </w:p>
    <w:p w:rsidR="009D2436" w:rsidRPr="009D2436" w:rsidRDefault="009D2436" w:rsidP="009D2436">
      <w:pPr>
        <w:jc w:val="both"/>
        <w:rPr>
          <w:rFonts w:ascii="Franklin Gothic Book" w:hAnsi="Franklin Gothic Book"/>
          <w:bCs/>
        </w:rPr>
      </w:pPr>
    </w:p>
    <w:p w:rsidR="00F22993" w:rsidRPr="00C437D4" w:rsidRDefault="009D2436" w:rsidP="00C437D4">
      <w:pPr>
        <w:jc w:val="both"/>
        <w:rPr>
          <w:rFonts w:ascii="Franklin Gothic Book" w:hAnsi="Franklin Gothic Book"/>
          <w:bCs/>
        </w:rPr>
      </w:pPr>
      <w:r w:rsidRPr="009D2436">
        <w:rPr>
          <w:rFonts w:ascii="Franklin Gothic Book" w:hAnsi="Franklin Gothic Book"/>
          <w:bCs/>
        </w:rPr>
        <w:t xml:space="preserve">     «___»_______________     </w:t>
      </w:r>
      <w:r w:rsidR="00C437D4">
        <w:rPr>
          <w:rFonts w:ascii="Franklin Gothic Book" w:hAnsi="Franklin Gothic Book"/>
          <w:bCs/>
        </w:rPr>
        <w:t xml:space="preserve">2015 г.                    </w:t>
      </w:r>
      <w:r w:rsidRPr="009D2436">
        <w:rPr>
          <w:rFonts w:ascii="Franklin Gothic Book" w:hAnsi="Franklin Gothic Book"/>
          <w:bCs/>
        </w:rPr>
        <w:t>«___»______________       2015 г.</w:t>
      </w:r>
    </w:p>
    <w:p w:rsidR="000C02F2" w:rsidRPr="000C02F2" w:rsidRDefault="000C02F2" w:rsidP="00133AA6">
      <w:pPr>
        <w:jc w:val="right"/>
        <w:rPr>
          <w:rFonts w:ascii="Franklin Gothic Book" w:hAnsi="Franklin Gothic Book"/>
          <w:b/>
          <w:bCs/>
        </w:rPr>
      </w:pPr>
      <w:r w:rsidRPr="000C02F2">
        <w:rPr>
          <w:rFonts w:ascii="Franklin Gothic Book" w:hAnsi="Franklin Gothic Book"/>
          <w:b/>
          <w:bCs/>
        </w:rPr>
        <w:lastRenderedPageBreak/>
        <w:t>Приложение №2 к договору № НМТП________ от «______»____________2015 г.</w:t>
      </w:r>
    </w:p>
    <w:p w:rsidR="000C02F2" w:rsidRDefault="000C02F2" w:rsidP="00133AA6">
      <w:pPr>
        <w:jc w:val="right"/>
        <w:rPr>
          <w:rFonts w:ascii="Franklin Gothic Book" w:hAnsi="Franklin Gothic Book"/>
          <w:b/>
          <w:bCs/>
        </w:rPr>
      </w:pPr>
    </w:p>
    <w:p w:rsidR="00E34E08" w:rsidRPr="000C02F2" w:rsidRDefault="00E34E08" w:rsidP="00133AA6">
      <w:pPr>
        <w:jc w:val="right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3" w:history="1">
        <w:r w:rsidRPr="000C02F2">
          <w:rPr>
            <w:rStyle w:val="a8"/>
            <w:rFonts w:ascii="Franklin Gothic Book" w:hAnsi="Franklin Gothic Book"/>
            <w:bCs/>
            <w:lang w:val="en-US"/>
          </w:rPr>
          <w:t>www</w:t>
        </w:r>
        <w:r w:rsidRPr="000C02F2">
          <w:rPr>
            <w:rStyle w:val="a8"/>
            <w:rFonts w:ascii="Franklin Gothic Book" w:hAnsi="Franklin Gothic Book"/>
            <w:bCs/>
          </w:rPr>
          <w:t>.</w:t>
        </w:r>
        <w:proofErr w:type="spellStart"/>
        <w:r w:rsidRPr="000C02F2">
          <w:rPr>
            <w:rStyle w:val="a8"/>
            <w:rFonts w:ascii="Franklin Gothic Book" w:hAnsi="Franklin Gothic Book"/>
            <w:bCs/>
            <w:lang w:val="en-US"/>
          </w:rPr>
          <w:t>nmtp</w:t>
        </w:r>
        <w:proofErr w:type="spellEnd"/>
        <w:r w:rsidRPr="000C02F2">
          <w:rPr>
            <w:rStyle w:val="a8"/>
            <w:rFonts w:ascii="Franklin Gothic Book" w:hAnsi="Franklin Gothic Book"/>
            <w:bCs/>
          </w:rPr>
          <w:t>.</w:t>
        </w:r>
        <w:r w:rsidRPr="000C02F2">
          <w:rPr>
            <w:rStyle w:val="a8"/>
            <w:rFonts w:ascii="Franklin Gothic Book" w:hAnsi="Franklin Gothic Book"/>
            <w:bCs/>
            <w:lang w:val="en-US"/>
          </w:rPr>
          <w:t>info</w:t>
        </w:r>
      </w:hyperlink>
      <w:r w:rsidRPr="000C02F2">
        <w:rPr>
          <w:rFonts w:ascii="Franklin Gothic Book" w:hAnsi="Franklin Gothic Book"/>
          <w:bCs/>
        </w:rPr>
        <w:t>) и дает согласие ПАО «НМТП» на обработку и раскрытие указа</w:t>
      </w:r>
      <w:r w:rsidRPr="000C02F2">
        <w:rPr>
          <w:rFonts w:ascii="Franklin Gothic Book" w:hAnsi="Franklin Gothic Book"/>
          <w:bCs/>
        </w:rPr>
        <w:t>н</w:t>
      </w:r>
      <w:r w:rsidRPr="000C02F2">
        <w:rPr>
          <w:rFonts w:ascii="Franklin Gothic Book" w:hAnsi="Franklin Gothic Book"/>
          <w:bCs/>
        </w:rPr>
        <w:t>ных в таблице данных в соответствии с Международными стандартами финансовой отчетности.</w:t>
      </w:r>
    </w:p>
    <w:p w:rsidR="000C02F2" w:rsidRDefault="000C02F2" w:rsidP="000C02F2">
      <w:pPr>
        <w:jc w:val="both"/>
        <w:rPr>
          <w:rFonts w:ascii="Franklin Gothic Book" w:hAnsi="Franklin Gothic Book"/>
          <w:bCs/>
        </w:rPr>
      </w:pPr>
    </w:p>
    <w:p w:rsidR="00E34E08" w:rsidRPr="000C02F2" w:rsidRDefault="00E34E08" w:rsidP="000C02F2">
      <w:pPr>
        <w:jc w:val="both"/>
        <w:rPr>
          <w:rFonts w:ascii="Franklin Gothic Book" w:hAnsi="Franklin Gothic Book"/>
          <w:bCs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6"/>
        <w:gridCol w:w="5256"/>
      </w:tblGrid>
      <w:tr w:rsidR="000C02F2" w:rsidRPr="000C02F2" w:rsidTr="00EB2B36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Признаки связанных сторон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Признаки не связанных сторон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(отметить нужное):</w:t>
            </w:r>
          </w:p>
        </w:tc>
      </w:tr>
      <w:tr w:rsidR="000C02F2" w:rsidRPr="000C02F2" w:rsidTr="000C02F2">
        <w:trPr>
          <w:trHeight w:val="3676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F2" w:rsidRPr="000C02F2" w:rsidRDefault="000C02F2" w:rsidP="000C02F2">
            <w:pPr>
              <w:numPr>
                <w:ilvl w:val="0"/>
                <w:numId w:val="16"/>
              </w:numPr>
              <w:ind w:left="734" w:hanging="709"/>
              <w:jc w:val="both"/>
              <w:rPr>
                <w:rFonts w:ascii="Franklin Gothic Book" w:hAnsi="Franklin Gothic Book"/>
                <w:b/>
                <w:bCs/>
              </w:rPr>
            </w:pPr>
            <w:r w:rsidRPr="000C02F2">
              <w:rPr>
                <w:rFonts w:ascii="Franklin Gothic Book" w:hAnsi="Franklin Gothic Book"/>
                <w:b/>
                <w:bCs/>
              </w:rPr>
              <w:t xml:space="preserve">Поставщик, 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прямо или косвенно, ч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е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рез одного или нескольких посредн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ков: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(а) </w:t>
            </w:r>
            <w:r w:rsidRPr="000C02F2">
              <w:rPr>
                <w:rFonts w:ascii="Franklin Gothic Book" w:hAnsi="Franklin Gothic Book"/>
                <w:bCs/>
                <w:iCs/>
              </w:rPr>
              <w:t>контролирует ПАО «НМТП» или контрол</w:t>
            </w:r>
            <w:r w:rsidRPr="000C02F2">
              <w:rPr>
                <w:rFonts w:ascii="Franklin Gothic Book" w:hAnsi="Franklin Gothic Book"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Cs/>
                <w:iCs/>
              </w:rPr>
              <w:t>руется ею, либо вместе с ПАО «НМТП» явл</w:t>
            </w:r>
            <w:r w:rsidRPr="000C02F2">
              <w:rPr>
                <w:rFonts w:ascii="Franklin Gothic Book" w:hAnsi="Franklin Gothic Book"/>
                <w:bCs/>
                <w:iCs/>
              </w:rPr>
              <w:t>я</w:t>
            </w:r>
            <w:r w:rsidRPr="000C02F2">
              <w:rPr>
                <w:rFonts w:ascii="Franklin Gothic Book" w:hAnsi="Franklin Gothic Book"/>
                <w:bCs/>
                <w:iCs/>
              </w:rPr>
              <w:t>ется объектом совместного контроля (это включает материнские организации, доче</w:t>
            </w:r>
            <w:r w:rsidRPr="000C02F2">
              <w:rPr>
                <w:rFonts w:ascii="Franklin Gothic Book" w:hAnsi="Franklin Gothic Book"/>
                <w:bCs/>
                <w:iCs/>
              </w:rPr>
              <w:t>р</w:t>
            </w:r>
            <w:r w:rsidRPr="000C02F2">
              <w:rPr>
                <w:rFonts w:ascii="Franklin Gothic Book" w:hAnsi="Franklin Gothic Book"/>
                <w:bCs/>
                <w:iCs/>
              </w:rPr>
              <w:t>ние организации и дочерние организации на основании косвенной доли участия);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</w:t>
            </w:r>
            <w:r w:rsidRPr="000C02F2">
              <w:rPr>
                <w:rFonts w:ascii="Franklin Gothic Book" w:hAnsi="Franklin Gothic Book"/>
                <w:bCs/>
              </w:rPr>
              <w:t>т</w:t>
            </w:r>
            <w:r w:rsidRPr="000C02F2">
              <w:rPr>
                <w:rFonts w:ascii="Franklin Gothic Book" w:hAnsi="Franklin Gothic Book"/>
                <w:bCs/>
              </w:rPr>
              <w:t>ствующий признак связанности.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 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b</w:t>
            </w:r>
            <w:r w:rsidRPr="000C02F2">
              <w:rPr>
                <w:rFonts w:ascii="Franklin Gothic Book" w:hAnsi="Franklin Gothic Book"/>
                <w:bCs/>
              </w:rPr>
              <w:t xml:space="preserve">) </w:t>
            </w:r>
            <w:r w:rsidRPr="000C02F2">
              <w:rPr>
                <w:rFonts w:ascii="Franklin Gothic Book" w:hAnsi="Franklin Gothic Book"/>
                <w:bCs/>
                <w:iCs/>
              </w:rPr>
              <w:t>имеет долю в организации, обеспеч</w:t>
            </w:r>
            <w:r w:rsidRPr="000C02F2">
              <w:rPr>
                <w:rFonts w:ascii="Franklin Gothic Book" w:hAnsi="Franklin Gothic Book"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Cs/>
                <w:iCs/>
              </w:rPr>
              <w:t>вающую ей значительное влияние на ПАО «НМТП»;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c</w:t>
            </w:r>
            <w:r w:rsidRPr="000C02F2">
              <w:rPr>
                <w:rFonts w:ascii="Franklin Gothic Book" w:hAnsi="Franklin Gothic Book"/>
                <w:bCs/>
              </w:rPr>
              <w:t xml:space="preserve">) </w:t>
            </w:r>
            <w:r w:rsidRPr="000C02F2">
              <w:rPr>
                <w:rFonts w:ascii="Franklin Gothic Book" w:hAnsi="Franklin Gothic Book"/>
                <w:bCs/>
                <w:iCs/>
              </w:rPr>
              <w:t>осуществляет совместный контроль над ПАО «НМТП»;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орган</w:t>
            </w:r>
            <w:r w:rsidRPr="000C02F2">
              <w:rPr>
                <w:rFonts w:ascii="Franklin Gothic Book" w:hAnsi="Franklin Gothic Book"/>
                <w:bCs/>
              </w:rPr>
              <w:t>и</w:t>
            </w:r>
            <w:r w:rsidRPr="000C02F2">
              <w:rPr>
                <w:rFonts w:ascii="Franklin Gothic Book" w:hAnsi="Franklin Gothic Book"/>
                <w:bCs/>
              </w:rPr>
              <w:t>зации, с которыми осуществляется совмес</w:t>
            </w:r>
            <w:r w:rsidRPr="000C02F2">
              <w:rPr>
                <w:rFonts w:ascii="Franklin Gothic Book" w:hAnsi="Franklin Gothic Book"/>
                <w:bCs/>
              </w:rPr>
              <w:t>т</w:t>
            </w:r>
            <w:r w:rsidRPr="000C02F2">
              <w:rPr>
                <w:rFonts w:ascii="Franklin Gothic Book" w:hAnsi="Franklin Gothic Book"/>
                <w:bCs/>
              </w:rPr>
              <w:t>ный контроль над ПАО «НМТП».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d</w:t>
            </w:r>
            <w:r w:rsidRPr="000C02F2">
              <w:rPr>
                <w:rFonts w:ascii="Franklin Gothic Book" w:hAnsi="Franklin Gothic Book"/>
                <w:bCs/>
              </w:rPr>
              <w:t xml:space="preserve">) </w:t>
            </w:r>
            <w:r w:rsidRPr="000C02F2">
              <w:rPr>
                <w:rFonts w:ascii="Franklin Gothic Book" w:hAnsi="Franklin Gothic Book"/>
                <w:bCs/>
                <w:iCs/>
              </w:rPr>
              <w:t>является ассоциированной организац</w:t>
            </w:r>
            <w:r w:rsidRPr="000C02F2">
              <w:rPr>
                <w:rFonts w:ascii="Franklin Gothic Book" w:hAnsi="Franklin Gothic Book"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Cs/>
                <w:iCs/>
              </w:rPr>
              <w:t>ей.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указать, какой инвестор и как именно он оказывает сущ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ственное влияние.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0C02F2">
              <w:rPr>
                <w:rFonts w:ascii="Franklin Gothic Book" w:hAnsi="Franklin Gothic Book"/>
                <w:b/>
                <w:bCs/>
              </w:rPr>
              <w:t>2.Физическое лицо</w:t>
            </w:r>
            <w:r w:rsidRPr="000C02F2">
              <w:rPr>
                <w:rFonts w:ascii="Franklin Gothic Book" w:hAnsi="Franklin Gothic Book"/>
                <w:bCs/>
              </w:rPr>
              <w:t xml:space="preserve"> 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входит в состав старш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е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го руководящего персонала ПАО «НМТП» или его материнской организации: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a</w:t>
            </w:r>
            <w:r w:rsidRPr="000C02F2">
              <w:rPr>
                <w:rFonts w:ascii="Franklin Gothic Book" w:hAnsi="Franklin Gothic Book"/>
                <w:bCs/>
              </w:rPr>
              <w:t>) член Совета директоров (наблюдательн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го совета)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на Совета директоров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lastRenderedPageBreak/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b</w:t>
            </w:r>
            <w:r w:rsidRPr="000C02F2">
              <w:rPr>
                <w:rFonts w:ascii="Franklin Gothic Book" w:hAnsi="Franklin Gothic Book"/>
                <w:bCs/>
              </w:rPr>
              <w:t>) член коллегиального органа управления;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на коллегиального органа управления.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(с) лицо, осуществляющее полномочия ед</w:t>
            </w:r>
            <w:r w:rsidRPr="000C02F2">
              <w:rPr>
                <w:rFonts w:ascii="Franklin Gothic Book" w:hAnsi="Franklin Gothic Book"/>
                <w:bCs/>
              </w:rPr>
              <w:t>и</w:t>
            </w:r>
            <w:r w:rsidRPr="000C02F2">
              <w:rPr>
                <w:rFonts w:ascii="Franklin Gothic Book" w:hAnsi="Franklin Gothic Book"/>
                <w:bCs/>
              </w:rPr>
              <w:t>ноличного исполнительного органа.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на единоличного исполнительного органа.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0C02F2">
              <w:rPr>
                <w:rFonts w:ascii="Franklin Gothic Book" w:hAnsi="Franklin Gothic Book"/>
                <w:b/>
                <w:bCs/>
              </w:rPr>
              <w:t>3.Близкие родственники, оказывающие влияние на частное лицо или которые могут оказаться под его влиянием в ходе пров</w:t>
            </w:r>
            <w:r w:rsidRPr="000C02F2">
              <w:rPr>
                <w:rFonts w:ascii="Franklin Gothic Book" w:hAnsi="Franklin Gothic Book"/>
                <w:b/>
                <w:bCs/>
              </w:rPr>
              <w:t>е</w:t>
            </w:r>
            <w:r w:rsidRPr="000C02F2">
              <w:rPr>
                <w:rFonts w:ascii="Franklin Gothic Book" w:hAnsi="Franklin Gothic Book"/>
                <w:b/>
                <w:bCs/>
              </w:rPr>
              <w:t>дения операций с предприятием: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 (a) дети, а также супруг (супруга) или гра</w:t>
            </w:r>
            <w:r w:rsidRPr="000C02F2">
              <w:rPr>
                <w:rFonts w:ascii="Franklin Gothic Book" w:hAnsi="Franklin Gothic Book"/>
                <w:bCs/>
              </w:rPr>
              <w:t>ж</w:t>
            </w:r>
            <w:r w:rsidRPr="000C02F2">
              <w:rPr>
                <w:rFonts w:ascii="Franklin Gothic Book" w:hAnsi="Franklin Gothic Book"/>
                <w:bCs/>
              </w:rPr>
              <w:t>данский супруг (супруга) такого лица;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(b) дети супруга (супруги) или гражданского супруга (супруги) такого лица;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 (c) иждивенцы такого лица, супруга (супр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ги) или гражданского супруга (супруги) так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го лица.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lastRenderedPageBreak/>
              <w:t xml:space="preserve">(а) две организации, только 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>потому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 xml:space="preserve"> что у них общий директор или иной член старшего рук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водящего персонала, или потому, что член старшего руководящего персонала одной орг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низации имеет значительное влияние на другую организацию;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ющий признак и ФИО.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</w:t>
            </w:r>
            <w:r>
              <w:rPr>
                <w:rFonts w:ascii="Franklin Gothic Book" w:hAnsi="Franklin Gothic Book"/>
                <w:bCs/>
              </w:rPr>
              <w:t>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(b) два участника совместного предприятия только по той причине, что они осуществляют совместный контроль над совместной деятел</w:t>
            </w:r>
            <w:r w:rsidRPr="000C02F2">
              <w:rPr>
                <w:rFonts w:ascii="Franklin Gothic Book" w:hAnsi="Franklin Gothic Book"/>
                <w:bCs/>
              </w:rPr>
              <w:t>ь</w:t>
            </w:r>
            <w:r w:rsidRPr="000C02F2">
              <w:rPr>
                <w:rFonts w:ascii="Franklin Gothic Book" w:hAnsi="Franklin Gothic Book"/>
                <w:bCs/>
              </w:rPr>
              <w:t>ностью;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учас</w:t>
            </w:r>
            <w:r w:rsidRPr="000C02F2">
              <w:rPr>
                <w:rFonts w:ascii="Franklin Gothic Book" w:hAnsi="Franklin Gothic Book"/>
                <w:bCs/>
              </w:rPr>
              <w:t>т</w:t>
            </w:r>
            <w:r w:rsidRPr="000C02F2">
              <w:rPr>
                <w:rFonts w:ascii="Franklin Gothic Book" w:hAnsi="Franklin Gothic Book"/>
                <w:bCs/>
              </w:rPr>
              <w:t>ников совместного предприятия.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(c) стороны, предоставляющие финансиров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ние, профсоюзы, коммунальные службы, пр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вительственные учреждения и ведомства, кот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рые не осуществляют контроль, совместный контроль или не имеют значительного влияния на отчитывающееся предприятие, только исх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дя из наличия обычных операций с предпри</w:t>
            </w:r>
            <w:r w:rsidRPr="000C02F2">
              <w:rPr>
                <w:rFonts w:ascii="Franklin Gothic Book" w:hAnsi="Franklin Gothic Book"/>
                <w:bCs/>
              </w:rPr>
              <w:t>я</w:t>
            </w:r>
            <w:r w:rsidRPr="000C02F2">
              <w:rPr>
                <w:rFonts w:ascii="Franklin Gothic Book" w:hAnsi="Franklin Gothic Book"/>
                <w:bCs/>
              </w:rPr>
              <w:t>тием (даже если они могут влиять на свободу действий предприятия или участвовать в пр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цессе принятия решений предприятием);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ющий признак с указанием организации.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>причине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 xml:space="preserve"> возн</w:t>
            </w:r>
            <w:r w:rsidRPr="000C02F2">
              <w:rPr>
                <w:rFonts w:ascii="Franklin Gothic Book" w:hAnsi="Franklin Gothic Book"/>
                <w:bCs/>
              </w:rPr>
              <w:t>и</w:t>
            </w:r>
            <w:r w:rsidRPr="000C02F2">
              <w:rPr>
                <w:rFonts w:ascii="Franklin Gothic Book" w:hAnsi="Franklin Gothic Book"/>
                <w:bCs/>
              </w:rPr>
              <w:t>кающей в результате этого экономической з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висимости.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ющий признак, условия льготного пр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lastRenderedPageBreak/>
              <w:t>ва/экономической зависимости и Заказчика.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</w:tc>
      </w:tr>
    </w:tbl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Должность подписанта                              Подпись                                    ФИО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Дата</w:t>
      </w:r>
      <w:r w:rsidRPr="000C02F2">
        <w:rPr>
          <w:rFonts w:ascii="Franklin Gothic Book" w:hAnsi="Franklin Gothic Book"/>
          <w:bCs/>
        </w:rPr>
        <w:tab/>
      </w:r>
      <w:proofErr w:type="spellStart"/>
      <w:r w:rsidRPr="000C02F2">
        <w:rPr>
          <w:rFonts w:ascii="Franklin Gothic Book" w:hAnsi="Franklin Gothic Book"/>
          <w:bCs/>
        </w:rPr>
        <w:t>м.п</w:t>
      </w:r>
      <w:proofErr w:type="spellEnd"/>
      <w:r w:rsidRPr="000C02F2">
        <w:rPr>
          <w:rFonts w:ascii="Franklin Gothic Book" w:hAnsi="Franklin Gothic Book"/>
          <w:bCs/>
        </w:rPr>
        <w:t>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/>
          <w:bCs/>
        </w:rPr>
        <w:t>ПРИМЕЧАНИЕ:</w:t>
      </w:r>
      <w:r w:rsidRPr="000C02F2">
        <w:rPr>
          <w:rFonts w:ascii="Franklin Gothic Book" w:hAnsi="Franklin Gothic Book"/>
          <w:bCs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</w:t>
      </w:r>
      <w:r w:rsidRPr="000C02F2">
        <w:rPr>
          <w:rFonts w:ascii="Franklin Gothic Book" w:hAnsi="Franklin Gothic Book"/>
          <w:bCs/>
        </w:rPr>
        <w:t>я</w:t>
      </w:r>
      <w:r w:rsidRPr="000C02F2">
        <w:rPr>
          <w:rFonts w:ascii="Franklin Gothic Book" w:hAnsi="Franklin Gothic Book"/>
          <w:bCs/>
        </w:rPr>
        <w:t>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/>
          <w:bCs/>
        </w:rPr>
        <w:t xml:space="preserve">         АНКЕТА </w:t>
      </w:r>
      <w:r w:rsidRPr="000C02F2">
        <w:rPr>
          <w:rFonts w:ascii="Franklin Gothic Book" w:hAnsi="Franklin Gothic Book"/>
          <w:bCs/>
        </w:rPr>
        <w:t>должна быть заполнена и возвращена Поставщиком в адрес ПАО «НМТП».</w:t>
      </w:r>
    </w:p>
    <w:p w:rsidR="00F434C4" w:rsidRPr="00F434C4" w:rsidRDefault="00F434C4" w:rsidP="00F434C4">
      <w:pPr>
        <w:jc w:val="both"/>
        <w:rPr>
          <w:rFonts w:ascii="Franklin Gothic Book" w:hAnsi="Franklin Gothic Book"/>
          <w:bCs/>
        </w:rPr>
      </w:pPr>
    </w:p>
    <w:p w:rsidR="001162D1" w:rsidRPr="006E4248" w:rsidRDefault="001162D1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6E4248" w:rsidRPr="0029207D" w:rsidRDefault="00DE005B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 w:rsidRPr="0029207D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Pr="0029207D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9207D">
        <w:rPr>
          <w:rFonts w:ascii="Franklin Gothic Book" w:hAnsi="Franklin Gothic Book"/>
          <w:b/>
          <w:kern w:val="28"/>
        </w:rPr>
        <w:t>закупке</w:t>
      </w:r>
      <w:r w:rsidRPr="0029207D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DE005B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D94D70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0B65F6">
        <w:rPr>
          <w:rFonts w:ascii="Franklin Gothic Book" w:hAnsi="Franklin Gothic Book"/>
        </w:rPr>
        <w:t>«</w:t>
      </w:r>
      <w:proofErr w:type="gramEnd"/>
      <w:r w:rsidRPr="000B65F6">
        <w:rPr>
          <w:rFonts w:ascii="Franklin Gothic Book" w:hAnsi="Franklin Gothic Book"/>
        </w:rPr>
        <w:t xml:space="preserve">НМТП» </w:t>
      </w:r>
    </w:p>
    <w:p w:rsidR="000B65F6" w:rsidRDefault="00C567D3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61072D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A3458A">
        <w:rPr>
          <w:rFonts w:ascii="Franklin Gothic Book" w:hAnsi="Franklin Gothic Book"/>
        </w:rPr>
        <w:t>кот</w:t>
      </w:r>
      <w:r w:rsidR="00A3458A">
        <w:rPr>
          <w:rFonts w:ascii="Franklin Gothic Book" w:hAnsi="Franklin Gothic Book"/>
        </w:rPr>
        <w:t>и</w:t>
      </w:r>
      <w:r w:rsidR="00A3458A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5E4EB8">
        <w:rPr>
          <w:rFonts w:ascii="Franklin Gothic Book" w:hAnsi="Franklin Gothic Book"/>
          <w:vertAlign w:val="superscript"/>
        </w:rPr>
        <w:t>выполнения 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C437D4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 xml:space="preserve">/без </w:t>
      </w:r>
      <w:r w:rsidR="00F67E0A">
        <w:rPr>
          <w:rFonts w:ascii="Franklin Gothic Book" w:hAnsi="Franklin Gothic Book"/>
          <w:vertAlign w:val="superscript"/>
        </w:rPr>
        <w:t xml:space="preserve">учета </w:t>
      </w:r>
      <w:r>
        <w:rPr>
          <w:rFonts w:ascii="Franklin Gothic Book" w:hAnsi="Franklin Gothic Book"/>
          <w:vertAlign w:val="superscript"/>
        </w:rPr>
        <w:t>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246BDF" w:rsidRPr="00246BDF" w:rsidRDefault="00246BDF" w:rsidP="00246B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246BDF">
        <w:rPr>
          <w:rFonts w:ascii="Franklin Gothic Book" w:hAnsi="Franklin Gothic Book"/>
          <w:vertAlign w:val="superscript"/>
        </w:rPr>
        <w:t>________________________________________________________________________</w:t>
      </w:r>
    </w:p>
    <w:p w:rsidR="00246BDF" w:rsidRPr="0031462F" w:rsidRDefault="005E4EB8" w:rsidP="00246B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(срок выполнения поставки</w:t>
      </w:r>
      <w:r w:rsidR="0061072D">
        <w:rPr>
          <w:rFonts w:ascii="Franklin Gothic Book" w:hAnsi="Franklin Gothic Book"/>
          <w:vertAlign w:val="superscript"/>
        </w:rPr>
        <w:t xml:space="preserve">, </w:t>
      </w:r>
      <w:r w:rsidR="00F22993">
        <w:rPr>
          <w:rFonts w:ascii="Franklin Gothic Book" w:hAnsi="Franklin Gothic Book"/>
          <w:vertAlign w:val="superscript"/>
        </w:rPr>
        <w:t xml:space="preserve">календарных </w:t>
      </w:r>
      <w:r w:rsidR="0061072D">
        <w:rPr>
          <w:rFonts w:ascii="Franklin Gothic Book" w:hAnsi="Franklin Gothic Book"/>
          <w:vertAlign w:val="superscript"/>
        </w:rPr>
        <w:t>дней</w:t>
      </w:r>
      <w:r w:rsidR="00246BDF" w:rsidRPr="00246BDF">
        <w:rPr>
          <w:rFonts w:ascii="Franklin Gothic Book" w:hAnsi="Franklin Gothic Book"/>
          <w:vertAlign w:val="superscript"/>
        </w:rPr>
        <w:t>)</w:t>
      </w:r>
    </w:p>
    <w:p w:rsidR="001725A3" w:rsidRPr="0031462F" w:rsidRDefault="001725A3" w:rsidP="001725A3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1725A3" w:rsidRPr="00652A41" w:rsidRDefault="001725A3" w:rsidP="001725A3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срок,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5B2B43" w:rsidRDefault="005B2B43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r w:rsidRPr="005E64EC">
        <w:rPr>
          <w:rFonts w:ascii="Franklin Gothic Book" w:hAnsi="Franklin Gothic Book"/>
        </w:rPr>
        <w:lastRenderedPageBreak/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28026C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1C3930" w:rsidRPr="001C3930" w:rsidRDefault="001C3930" w:rsidP="001C3930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1C3930">
        <w:rPr>
          <w:rFonts w:ascii="Franklin Gothic Book" w:hAnsi="Franklin Gothic Book"/>
        </w:rPr>
        <w:t xml:space="preserve">14)подтверждаем, что у </w:t>
      </w:r>
      <w:r w:rsidRPr="001C3930">
        <w:rPr>
          <w:rFonts w:ascii="Franklin Gothic Book" w:hAnsi="Franklin Gothic Book"/>
          <w:i/>
          <w:iCs/>
        </w:rPr>
        <w:t>(</w:t>
      </w:r>
      <w:r w:rsidRPr="001C3930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1C3930">
        <w:rPr>
          <w:rFonts w:ascii="Franklin Gothic Book" w:hAnsi="Franklin Gothic Book"/>
          <w:i/>
          <w:iCs/>
        </w:rPr>
        <w:t>)</w:t>
      </w:r>
      <w:r w:rsidRPr="001C3930">
        <w:rPr>
          <w:rFonts w:ascii="Franklin Gothic Book" w:hAnsi="Franklin Gothic Book"/>
        </w:rPr>
        <w:t xml:space="preserve"> устойчивое ф</w:t>
      </w:r>
      <w:r w:rsidRPr="001C3930">
        <w:rPr>
          <w:rFonts w:ascii="Franklin Gothic Book" w:hAnsi="Franklin Gothic Book"/>
        </w:rPr>
        <w:t>и</w:t>
      </w:r>
      <w:r w:rsidRPr="001C3930">
        <w:rPr>
          <w:rFonts w:ascii="Franklin Gothic Book" w:hAnsi="Franklin Gothic Book"/>
        </w:rPr>
        <w:t>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61072D" w:rsidRDefault="00C97B4E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</w:t>
      </w:r>
    </w:p>
    <w:p w:rsidR="000B65F6" w:rsidRPr="0031462F" w:rsidRDefault="008C27A4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 xml:space="preserve">   </w:t>
      </w:r>
      <w:r w:rsidR="000B65F6"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1162D1" w:rsidRPr="00E34E08" w:rsidRDefault="001162D1" w:rsidP="00E34E08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5E4EB8" w:rsidRDefault="005E4EB8" w:rsidP="001725A3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FC02C9" w:rsidRDefault="00FC02C9" w:rsidP="001725A3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FC02C9" w:rsidRDefault="00FC02C9" w:rsidP="001725A3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FC02C9" w:rsidRDefault="00FC02C9" w:rsidP="001725A3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FC02C9" w:rsidRDefault="00FC02C9" w:rsidP="001725A3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FC02C9" w:rsidRPr="001725A3" w:rsidRDefault="00FC02C9" w:rsidP="001725A3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7D121F" w:rsidRDefault="007D121F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BB1E41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390E64">
        <w:rPr>
          <w:rFonts w:ascii="Franklin Gothic Book" w:hAnsi="Franklin Gothic Book"/>
          <w:b/>
        </w:rPr>
        <w:t xml:space="preserve">(структура </w:t>
      </w:r>
      <w:r w:rsidR="00BC54E4">
        <w:rPr>
          <w:rFonts w:ascii="Franklin Gothic Book" w:hAnsi="Franklin Gothic Book"/>
          <w:b/>
        </w:rPr>
        <w:t>предлагаемой</w:t>
      </w:r>
      <w:r w:rsidR="00390E64">
        <w:rPr>
          <w:rFonts w:ascii="Franklin Gothic Book" w:hAnsi="Franklin Gothic Book"/>
          <w:b/>
        </w:rPr>
        <w:t xml:space="preserve"> цены) </w:t>
      </w:r>
      <w:r w:rsidRPr="00BB1E41">
        <w:rPr>
          <w:rFonts w:ascii="Franklin Gothic Book" w:hAnsi="Franklin Gothic Book"/>
          <w:b/>
        </w:rPr>
        <w:t xml:space="preserve">(форма 2) </w:t>
      </w:r>
    </w:p>
    <w:p w:rsidR="005E4EB8" w:rsidRDefault="005E4EB8" w:rsidP="005E4EB8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</w:p>
    <w:p w:rsidR="005E4EB8" w:rsidRDefault="005E4EB8" w:rsidP="005E4EB8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5E4EB8" w:rsidRDefault="005E4EB8" w:rsidP="005E4EB8">
      <w:pPr>
        <w:rPr>
          <w:rFonts w:ascii="Franklin Gothic Book" w:hAnsi="Franklin Gothic Book"/>
          <w:b/>
        </w:rPr>
      </w:pPr>
    </w:p>
    <w:p w:rsidR="005E4EB8" w:rsidRDefault="005E4EB8" w:rsidP="005E4EB8">
      <w:pPr>
        <w:rPr>
          <w:rFonts w:ascii="Franklin Gothic Book" w:hAnsi="Franklin Gothic Book"/>
          <w:b/>
        </w:rPr>
      </w:pPr>
    </w:p>
    <w:p w:rsidR="005E4EB8" w:rsidRDefault="005E4EB8" w:rsidP="005E4EB8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Y="1"/>
        <w:tblOverlap w:val="never"/>
        <w:tblW w:w="9982" w:type="dxa"/>
        <w:tblLayout w:type="fixed"/>
        <w:tblLook w:val="0000" w:firstRow="0" w:lastRow="0" w:firstColumn="0" w:lastColumn="0" w:noHBand="0" w:noVBand="0"/>
      </w:tblPr>
      <w:tblGrid>
        <w:gridCol w:w="533"/>
        <w:gridCol w:w="1985"/>
        <w:gridCol w:w="1701"/>
        <w:gridCol w:w="851"/>
        <w:gridCol w:w="708"/>
        <w:gridCol w:w="1418"/>
        <w:gridCol w:w="1508"/>
        <w:gridCol w:w="1278"/>
      </w:tblGrid>
      <w:tr w:rsidR="003D75D6" w:rsidRPr="001162D1" w:rsidTr="00E34E08">
        <w:trPr>
          <w:trHeight w:val="59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D6" w:rsidRPr="001162D1" w:rsidRDefault="003D75D6" w:rsidP="00097212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1162D1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1162D1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D6" w:rsidRPr="001162D1" w:rsidRDefault="003D75D6" w:rsidP="00097212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D6" w:rsidRPr="001162D1" w:rsidRDefault="003D75D6" w:rsidP="00097212">
            <w:pPr>
              <w:rPr>
                <w:rFonts w:ascii="Franklin Gothic Book" w:hAnsi="Franklin Gothic Book"/>
                <w:b/>
              </w:rPr>
            </w:pPr>
            <w:r w:rsidRPr="003D75D6">
              <w:rPr>
                <w:rFonts w:ascii="Franklin Gothic Book" w:hAnsi="Franklin Gothic Book"/>
                <w:b/>
                <w:bCs/>
              </w:rPr>
              <w:t>Каталожный 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D6" w:rsidRPr="001162D1" w:rsidRDefault="003D75D6" w:rsidP="00097212">
            <w:pPr>
              <w:rPr>
                <w:rFonts w:ascii="Franklin Gothic Book" w:hAnsi="Franklin Gothic Book"/>
                <w:b/>
              </w:rPr>
            </w:pPr>
            <w:r w:rsidRPr="003D75D6">
              <w:rPr>
                <w:rFonts w:ascii="Franklin Gothic Book" w:hAnsi="Franklin Gothic Book"/>
                <w:b/>
              </w:rPr>
              <w:t>Кол-во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D6" w:rsidRPr="001162D1" w:rsidRDefault="003D75D6" w:rsidP="00097212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Ед. изм.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D6" w:rsidRPr="001162D1" w:rsidRDefault="003D75D6" w:rsidP="00E34E08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Цена, без учета НДС, </w:t>
            </w:r>
            <w:r w:rsidR="00C437D4">
              <w:rPr>
                <w:rFonts w:ascii="Franklin Gothic Book" w:hAnsi="Franklin Gothic Book"/>
                <w:b/>
              </w:rPr>
              <w:t>рублей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D6" w:rsidRPr="001162D1" w:rsidRDefault="003D75D6" w:rsidP="00097212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Сумма без учета НДС, </w:t>
            </w:r>
            <w:r w:rsidR="00C437D4">
              <w:rPr>
                <w:rFonts w:ascii="Franklin Gothic Book" w:hAnsi="Franklin Gothic Book"/>
                <w:b/>
              </w:rPr>
              <w:t>рублей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5D6" w:rsidRPr="001162D1" w:rsidRDefault="003D75D6" w:rsidP="00097212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Страна прои</w:t>
            </w:r>
            <w:r w:rsidRPr="001162D1">
              <w:rPr>
                <w:rFonts w:ascii="Franklin Gothic Book" w:hAnsi="Franklin Gothic Book"/>
                <w:b/>
              </w:rPr>
              <w:t>с</w:t>
            </w:r>
            <w:r w:rsidRPr="001162D1">
              <w:rPr>
                <w:rFonts w:ascii="Franklin Gothic Book" w:hAnsi="Franklin Gothic Book"/>
                <w:b/>
              </w:rPr>
              <w:t>хождения товара</w:t>
            </w:r>
          </w:p>
        </w:tc>
      </w:tr>
      <w:tr w:rsidR="00C437D4" w:rsidRPr="001162D1" w:rsidTr="00E34E08">
        <w:trPr>
          <w:trHeight w:val="25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7D4" w:rsidRPr="00C437D4" w:rsidRDefault="00C437D4" w:rsidP="00096CB5">
            <w:pPr>
              <w:rPr>
                <w:rFonts w:ascii="Franklin Gothic Book" w:hAnsi="Franklin Gothic Book"/>
                <w:b/>
              </w:rPr>
            </w:pPr>
            <w:r w:rsidRPr="00C437D4"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7D4" w:rsidRPr="00531E9B" w:rsidRDefault="00C437D4" w:rsidP="00D53C0B">
            <w:pPr>
              <w:jc w:val="center"/>
              <w:rPr>
                <w:rFonts w:ascii="Franklin Gothic Book" w:hAnsi="Franklin Gothic Book" w:cs="Arial"/>
              </w:rPr>
            </w:pPr>
            <w:r w:rsidRPr="00531E9B">
              <w:rPr>
                <w:rFonts w:ascii="Franklin Gothic Book" w:hAnsi="Franklin Gothic Book" w:cs="Arial"/>
              </w:rPr>
              <w:t>ФИЛЬТР ДВИГ</w:t>
            </w:r>
            <w:r w:rsidRPr="00531E9B">
              <w:rPr>
                <w:rFonts w:ascii="Franklin Gothic Book" w:hAnsi="Franklin Gothic Book" w:cs="Arial"/>
              </w:rPr>
              <w:t>А</w:t>
            </w:r>
            <w:r w:rsidRPr="00531E9B">
              <w:rPr>
                <w:rFonts w:ascii="Franklin Gothic Book" w:hAnsi="Franklin Gothic Book" w:cs="Arial"/>
              </w:rPr>
              <w:t>ТЕЛЯ МАСЛЯ</w:t>
            </w:r>
            <w:r w:rsidRPr="00531E9B">
              <w:rPr>
                <w:rFonts w:ascii="Franklin Gothic Book" w:hAnsi="Franklin Gothic Book" w:cs="Arial"/>
              </w:rPr>
              <w:t>Н</w:t>
            </w:r>
            <w:r w:rsidRPr="00531E9B">
              <w:rPr>
                <w:rFonts w:ascii="Franklin Gothic Book" w:hAnsi="Franklin Gothic Book" w:cs="Arial"/>
              </w:rPr>
              <w:t xml:space="preserve">НЫЙ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7D4" w:rsidRPr="00531E9B" w:rsidRDefault="00C437D4" w:rsidP="00D53C0B">
            <w:pPr>
              <w:jc w:val="center"/>
              <w:rPr>
                <w:rFonts w:ascii="Franklin Gothic Book" w:hAnsi="Franklin Gothic Book" w:cs="Arial"/>
              </w:rPr>
            </w:pPr>
            <w:r w:rsidRPr="00531E9B">
              <w:rPr>
                <w:rFonts w:ascii="Franklin Gothic Book" w:hAnsi="Franklin Gothic Book" w:cs="Arial"/>
              </w:rPr>
              <w:t xml:space="preserve"> 923829.0620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7D4" w:rsidRPr="00531E9B" w:rsidRDefault="00C437D4" w:rsidP="00D53C0B">
            <w:pPr>
              <w:jc w:val="center"/>
              <w:rPr>
                <w:rFonts w:ascii="Franklin Gothic Book" w:hAnsi="Franklin Gothic Book" w:cs="Arial"/>
              </w:rPr>
            </w:pPr>
            <w:r w:rsidRPr="00531E9B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7D4" w:rsidRPr="00531E9B" w:rsidRDefault="00C437D4" w:rsidP="00D53C0B">
            <w:pPr>
              <w:jc w:val="center"/>
              <w:rPr>
                <w:rFonts w:ascii="Franklin Gothic Book" w:hAnsi="Franklin Gothic Book"/>
              </w:rPr>
            </w:pPr>
            <w:r w:rsidRPr="00531E9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7D4" w:rsidRPr="00097212" w:rsidRDefault="00C437D4" w:rsidP="00096CB5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7D4" w:rsidRPr="00097212" w:rsidRDefault="00C437D4" w:rsidP="00096CB5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7D4" w:rsidRPr="00097212" w:rsidRDefault="00C437D4" w:rsidP="00096CB5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</w:tr>
      <w:tr w:rsidR="00C437D4" w:rsidRPr="001162D1" w:rsidTr="00E34E08">
        <w:trPr>
          <w:trHeight w:val="25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7D4" w:rsidRPr="00C437D4" w:rsidRDefault="00C437D4" w:rsidP="00096CB5">
            <w:pPr>
              <w:rPr>
                <w:rFonts w:ascii="Franklin Gothic Book" w:hAnsi="Franklin Gothic Book"/>
                <w:b/>
              </w:rPr>
            </w:pPr>
            <w:r w:rsidRPr="00C437D4">
              <w:rPr>
                <w:rFonts w:ascii="Franklin Gothic Book" w:hAnsi="Franklin Gothic Book"/>
                <w:b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7D4" w:rsidRPr="00531E9B" w:rsidRDefault="00C437D4" w:rsidP="00D53C0B">
            <w:pPr>
              <w:jc w:val="center"/>
              <w:rPr>
                <w:rFonts w:ascii="Franklin Gothic Book" w:hAnsi="Franklin Gothic Book" w:cs="Arial"/>
              </w:rPr>
            </w:pPr>
            <w:r w:rsidRPr="00531E9B">
              <w:rPr>
                <w:rFonts w:ascii="Franklin Gothic Book" w:hAnsi="Franklin Gothic Book" w:cs="Arial"/>
              </w:rPr>
              <w:t>ФИЛЬТР ВО</w:t>
            </w:r>
            <w:r w:rsidRPr="00531E9B">
              <w:rPr>
                <w:rFonts w:ascii="Franklin Gothic Book" w:hAnsi="Franklin Gothic Book" w:cs="Arial"/>
              </w:rPr>
              <w:t>З</w:t>
            </w:r>
            <w:r w:rsidRPr="00531E9B">
              <w:rPr>
                <w:rFonts w:ascii="Franklin Gothic Book" w:hAnsi="Franklin Gothic Book" w:cs="Arial"/>
              </w:rPr>
              <w:t xml:space="preserve">ДУШНЫЙ (ВСТАВКА)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7D4" w:rsidRPr="00531E9B" w:rsidRDefault="00C437D4" w:rsidP="00D53C0B">
            <w:pPr>
              <w:jc w:val="center"/>
              <w:rPr>
                <w:rFonts w:ascii="Franklin Gothic Book" w:hAnsi="Franklin Gothic Book" w:cs="Arial"/>
              </w:rPr>
            </w:pPr>
            <w:r w:rsidRPr="00531E9B">
              <w:rPr>
                <w:rFonts w:ascii="Franklin Gothic Book" w:hAnsi="Franklin Gothic Book" w:cs="Arial"/>
              </w:rPr>
              <w:t>923829.1431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7D4" w:rsidRPr="00531E9B" w:rsidRDefault="00C437D4" w:rsidP="00D53C0B">
            <w:pPr>
              <w:jc w:val="center"/>
              <w:rPr>
                <w:rFonts w:ascii="Franklin Gothic Book" w:hAnsi="Franklin Gothic Book" w:cs="Arial"/>
              </w:rPr>
            </w:pPr>
            <w:r w:rsidRPr="00531E9B">
              <w:rPr>
                <w:rFonts w:ascii="Franklin Gothic Book" w:hAnsi="Franklin Gothic Book" w:cs="Arial"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7D4" w:rsidRPr="00531E9B" w:rsidRDefault="00C437D4" w:rsidP="00D53C0B">
            <w:pPr>
              <w:jc w:val="center"/>
              <w:rPr>
                <w:rFonts w:ascii="Franklin Gothic Book" w:hAnsi="Franklin Gothic Book"/>
              </w:rPr>
            </w:pPr>
            <w:r w:rsidRPr="00531E9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7D4" w:rsidRPr="00097212" w:rsidRDefault="00C437D4" w:rsidP="00096CB5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7D4" w:rsidRPr="00097212" w:rsidRDefault="00C437D4" w:rsidP="00096CB5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7D4" w:rsidRPr="00097212" w:rsidRDefault="00C437D4" w:rsidP="00096CB5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</w:tr>
      <w:tr w:rsidR="00C437D4" w:rsidRPr="001162D1" w:rsidTr="00E34E08">
        <w:trPr>
          <w:trHeight w:val="25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7D4" w:rsidRPr="00C437D4" w:rsidRDefault="00C437D4" w:rsidP="00096CB5">
            <w:pPr>
              <w:rPr>
                <w:rFonts w:ascii="Franklin Gothic Book" w:hAnsi="Franklin Gothic Book"/>
                <w:b/>
              </w:rPr>
            </w:pPr>
            <w:r w:rsidRPr="00C437D4">
              <w:rPr>
                <w:rFonts w:ascii="Franklin Gothic Book" w:hAnsi="Franklin Gothic Book"/>
                <w:b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7D4" w:rsidRPr="00531E9B" w:rsidRDefault="00C437D4" w:rsidP="00D53C0B">
            <w:pPr>
              <w:jc w:val="center"/>
              <w:rPr>
                <w:rFonts w:ascii="Franklin Gothic Book" w:hAnsi="Franklin Gothic Book" w:cs="Arial"/>
              </w:rPr>
            </w:pPr>
            <w:r w:rsidRPr="00531E9B">
              <w:rPr>
                <w:rFonts w:ascii="Franklin Gothic Book" w:hAnsi="Franklin Gothic Book" w:cs="Arial"/>
              </w:rPr>
              <w:t>ФИЛЬТР ВО</w:t>
            </w:r>
            <w:r w:rsidRPr="00531E9B">
              <w:rPr>
                <w:rFonts w:ascii="Franklin Gothic Book" w:hAnsi="Franklin Gothic Book" w:cs="Arial"/>
              </w:rPr>
              <w:t>З</w:t>
            </w:r>
            <w:r w:rsidRPr="00531E9B">
              <w:rPr>
                <w:rFonts w:ascii="Franklin Gothic Book" w:hAnsi="Franklin Gothic Book" w:cs="Arial"/>
              </w:rPr>
              <w:t xml:space="preserve">ДУШНЫЙ (ВНЕШНИЙ)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7D4" w:rsidRPr="00531E9B" w:rsidRDefault="00C437D4" w:rsidP="00D53C0B">
            <w:pPr>
              <w:jc w:val="center"/>
              <w:rPr>
                <w:rFonts w:ascii="Franklin Gothic Book" w:hAnsi="Franklin Gothic Book" w:cs="Arial"/>
              </w:rPr>
            </w:pPr>
            <w:r w:rsidRPr="00531E9B">
              <w:rPr>
                <w:rFonts w:ascii="Franklin Gothic Book" w:hAnsi="Franklin Gothic Book" w:cs="Arial"/>
              </w:rPr>
              <w:t xml:space="preserve"> 923829.1430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7D4" w:rsidRPr="00531E9B" w:rsidRDefault="00C437D4" w:rsidP="00D53C0B">
            <w:pPr>
              <w:jc w:val="center"/>
              <w:rPr>
                <w:rFonts w:ascii="Franklin Gothic Book" w:hAnsi="Franklin Gothic Book" w:cs="Arial"/>
              </w:rPr>
            </w:pPr>
            <w:r w:rsidRPr="00531E9B">
              <w:rPr>
                <w:rFonts w:ascii="Franklin Gothic Book" w:hAnsi="Franklin Gothic Book" w:cs="Arial"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7D4" w:rsidRPr="00531E9B" w:rsidRDefault="00C437D4" w:rsidP="00D53C0B">
            <w:pPr>
              <w:jc w:val="center"/>
              <w:rPr>
                <w:rFonts w:ascii="Franklin Gothic Book" w:hAnsi="Franklin Gothic Book"/>
              </w:rPr>
            </w:pPr>
            <w:r w:rsidRPr="00531E9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7D4" w:rsidRPr="00097212" w:rsidRDefault="00C437D4" w:rsidP="00096CB5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7D4" w:rsidRPr="00097212" w:rsidRDefault="00C437D4" w:rsidP="00096CB5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7D4" w:rsidRPr="00097212" w:rsidRDefault="00C437D4" w:rsidP="00096CB5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</w:tr>
      <w:tr w:rsidR="00C437D4" w:rsidRPr="001162D1" w:rsidTr="00E34E08">
        <w:trPr>
          <w:trHeight w:val="25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7D4" w:rsidRPr="00C437D4" w:rsidRDefault="00C437D4" w:rsidP="00096CB5">
            <w:pPr>
              <w:rPr>
                <w:rFonts w:ascii="Franklin Gothic Book" w:hAnsi="Franklin Gothic Book"/>
                <w:b/>
              </w:rPr>
            </w:pPr>
            <w:r w:rsidRPr="00C437D4">
              <w:rPr>
                <w:rFonts w:ascii="Franklin Gothic Book" w:hAnsi="Franklin Gothic Book"/>
                <w:b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7D4" w:rsidRPr="00531E9B" w:rsidRDefault="00C437D4" w:rsidP="00D53C0B">
            <w:pPr>
              <w:jc w:val="center"/>
              <w:rPr>
                <w:rFonts w:ascii="Franklin Gothic Book" w:hAnsi="Franklin Gothic Book" w:cs="Arial"/>
              </w:rPr>
            </w:pPr>
            <w:r w:rsidRPr="00531E9B">
              <w:rPr>
                <w:rFonts w:ascii="Franklin Gothic Book" w:hAnsi="Franklin Gothic Book" w:cs="Arial"/>
              </w:rPr>
              <w:t xml:space="preserve">ФИЛЬТР КПП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7D4" w:rsidRPr="00531E9B" w:rsidRDefault="00C437D4" w:rsidP="00D53C0B">
            <w:pPr>
              <w:jc w:val="center"/>
              <w:rPr>
                <w:rFonts w:ascii="Franklin Gothic Book" w:hAnsi="Franklin Gothic Book" w:cs="Arial"/>
              </w:rPr>
            </w:pPr>
            <w:r w:rsidRPr="00531E9B">
              <w:rPr>
                <w:rFonts w:ascii="Franklin Gothic Book" w:hAnsi="Franklin Gothic Book" w:cs="Arial"/>
              </w:rPr>
              <w:t xml:space="preserve"> 923976.4754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7D4" w:rsidRPr="00531E9B" w:rsidRDefault="00C437D4" w:rsidP="00D53C0B">
            <w:pPr>
              <w:jc w:val="center"/>
              <w:rPr>
                <w:rFonts w:ascii="Franklin Gothic Book" w:hAnsi="Franklin Gothic Book" w:cs="Arial"/>
              </w:rPr>
            </w:pPr>
            <w:r w:rsidRPr="00531E9B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7D4" w:rsidRPr="00531E9B" w:rsidRDefault="00C437D4" w:rsidP="00D53C0B">
            <w:pPr>
              <w:jc w:val="center"/>
              <w:rPr>
                <w:rFonts w:ascii="Franklin Gothic Book" w:hAnsi="Franklin Gothic Book"/>
              </w:rPr>
            </w:pPr>
            <w:r w:rsidRPr="00531E9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7D4" w:rsidRPr="00097212" w:rsidRDefault="00C437D4" w:rsidP="00096CB5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7D4" w:rsidRPr="00097212" w:rsidRDefault="00C437D4" w:rsidP="00096CB5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7D4" w:rsidRPr="00097212" w:rsidRDefault="00C437D4" w:rsidP="00096CB5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</w:tr>
      <w:tr w:rsidR="00C437D4" w:rsidRPr="001162D1" w:rsidTr="00E34E08">
        <w:trPr>
          <w:trHeight w:val="25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7D4" w:rsidRPr="00C437D4" w:rsidRDefault="00C437D4" w:rsidP="00096CB5">
            <w:pPr>
              <w:rPr>
                <w:rFonts w:ascii="Franklin Gothic Book" w:hAnsi="Franklin Gothic Book"/>
                <w:b/>
              </w:rPr>
            </w:pPr>
            <w:r w:rsidRPr="00C437D4">
              <w:rPr>
                <w:rFonts w:ascii="Franklin Gothic Book" w:hAnsi="Franklin Gothic Book"/>
                <w:b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7D4" w:rsidRPr="00531E9B" w:rsidRDefault="00C437D4" w:rsidP="00D53C0B">
            <w:pPr>
              <w:jc w:val="center"/>
              <w:rPr>
                <w:rFonts w:ascii="Franklin Gothic Book" w:hAnsi="Franklin Gothic Book" w:cs="Arial"/>
              </w:rPr>
            </w:pPr>
            <w:r w:rsidRPr="00531E9B">
              <w:rPr>
                <w:rFonts w:ascii="Franklin Gothic Book" w:hAnsi="Franklin Gothic Book" w:cs="Arial"/>
              </w:rPr>
              <w:t>ФИЛЬТР ТО</w:t>
            </w:r>
            <w:r w:rsidRPr="00531E9B">
              <w:rPr>
                <w:rFonts w:ascii="Franklin Gothic Book" w:hAnsi="Franklin Gothic Book" w:cs="Arial"/>
              </w:rPr>
              <w:t>П</w:t>
            </w:r>
            <w:r w:rsidRPr="00531E9B">
              <w:rPr>
                <w:rFonts w:ascii="Franklin Gothic Book" w:hAnsi="Franklin Gothic Book" w:cs="Arial"/>
              </w:rPr>
              <w:t xml:space="preserve">ЛИВНЫЙ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7D4" w:rsidRPr="00531E9B" w:rsidRDefault="00C437D4" w:rsidP="00D53C0B">
            <w:pPr>
              <w:jc w:val="center"/>
              <w:rPr>
                <w:rFonts w:ascii="Franklin Gothic Book" w:hAnsi="Franklin Gothic Book" w:cs="Arial"/>
              </w:rPr>
            </w:pPr>
            <w:r w:rsidRPr="00531E9B">
              <w:rPr>
                <w:rFonts w:ascii="Franklin Gothic Book" w:hAnsi="Franklin Gothic Book" w:cs="Arial"/>
              </w:rPr>
              <w:t>90031366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7D4" w:rsidRPr="00531E9B" w:rsidRDefault="00C437D4" w:rsidP="00D53C0B">
            <w:pPr>
              <w:jc w:val="center"/>
              <w:rPr>
                <w:rFonts w:ascii="Franklin Gothic Book" w:hAnsi="Franklin Gothic Book" w:cs="Arial"/>
              </w:rPr>
            </w:pPr>
            <w:r w:rsidRPr="00531E9B">
              <w:rPr>
                <w:rFonts w:ascii="Franklin Gothic Book" w:hAnsi="Franklin Gothic Book" w:cs="Arial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7D4" w:rsidRPr="00531E9B" w:rsidRDefault="00C437D4" w:rsidP="00D53C0B">
            <w:pPr>
              <w:jc w:val="center"/>
              <w:rPr>
                <w:rFonts w:ascii="Franklin Gothic Book" w:hAnsi="Franklin Gothic Book"/>
              </w:rPr>
            </w:pPr>
            <w:r w:rsidRPr="00531E9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7D4" w:rsidRPr="00097212" w:rsidRDefault="00C437D4" w:rsidP="00096CB5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7D4" w:rsidRPr="00097212" w:rsidRDefault="00C437D4" w:rsidP="00096CB5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7D4" w:rsidRPr="00097212" w:rsidRDefault="00C437D4" w:rsidP="00096CB5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</w:tr>
      <w:tr w:rsidR="00C437D4" w:rsidRPr="001162D1" w:rsidTr="00E34E08">
        <w:trPr>
          <w:trHeight w:val="25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7D4" w:rsidRPr="00C437D4" w:rsidRDefault="00C437D4" w:rsidP="00096CB5">
            <w:pPr>
              <w:rPr>
                <w:rFonts w:ascii="Franklin Gothic Book" w:hAnsi="Franklin Gothic Book"/>
                <w:b/>
              </w:rPr>
            </w:pPr>
            <w:r w:rsidRPr="00C437D4">
              <w:rPr>
                <w:rFonts w:ascii="Franklin Gothic Book" w:hAnsi="Franklin Gothic Book"/>
                <w:b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7D4" w:rsidRPr="00531E9B" w:rsidRDefault="00C437D4" w:rsidP="00D53C0B">
            <w:pPr>
              <w:jc w:val="center"/>
              <w:rPr>
                <w:rFonts w:ascii="Franklin Gothic Book" w:hAnsi="Franklin Gothic Book" w:cs="Arial"/>
              </w:rPr>
            </w:pPr>
            <w:r w:rsidRPr="00531E9B">
              <w:rPr>
                <w:rFonts w:ascii="Franklin Gothic Book" w:hAnsi="Franklin Gothic Book" w:cs="Arial"/>
              </w:rPr>
              <w:t>ФИЛЬТР ТО</w:t>
            </w:r>
            <w:r w:rsidRPr="00531E9B">
              <w:rPr>
                <w:rFonts w:ascii="Franklin Gothic Book" w:hAnsi="Franklin Gothic Book" w:cs="Arial"/>
              </w:rPr>
              <w:t>П</w:t>
            </w:r>
            <w:r w:rsidRPr="00531E9B">
              <w:rPr>
                <w:rFonts w:ascii="Franklin Gothic Book" w:hAnsi="Franklin Gothic Book" w:cs="Arial"/>
              </w:rPr>
              <w:t>ЛИВНЫЙ (ГР</w:t>
            </w:r>
            <w:r w:rsidRPr="00531E9B">
              <w:rPr>
                <w:rFonts w:ascii="Franklin Gothic Book" w:hAnsi="Franklin Gothic Book" w:cs="Arial"/>
              </w:rPr>
              <w:t>У</w:t>
            </w:r>
            <w:r w:rsidRPr="00531E9B">
              <w:rPr>
                <w:rFonts w:ascii="Franklin Gothic Book" w:hAnsi="Franklin Gothic Book" w:cs="Arial"/>
              </w:rPr>
              <w:t xml:space="preserve">БОЙ ОЧИСТКИ)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7D4" w:rsidRPr="00531E9B" w:rsidRDefault="00C437D4" w:rsidP="00D53C0B">
            <w:pPr>
              <w:jc w:val="center"/>
              <w:rPr>
                <w:rFonts w:ascii="Franklin Gothic Book" w:hAnsi="Franklin Gothic Book" w:cs="Arial"/>
              </w:rPr>
            </w:pPr>
            <w:r w:rsidRPr="00531E9B">
              <w:rPr>
                <w:rFonts w:ascii="Franklin Gothic Book" w:hAnsi="Franklin Gothic Book" w:cs="Arial"/>
              </w:rPr>
              <w:t>923829.0700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7D4" w:rsidRPr="00531E9B" w:rsidRDefault="00C437D4" w:rsidP="00D53C0B">
            <w:pPr>
              <w:jc w:val="center"/>
              <w:rPr>
                <w:rFonts w:ascii="Franklin Gothic Book" w:hAnsi="Franklin Gothic Book" w:cs="Arial"/>
              </w:rPr>
            </w:pPr>
            <w:r w:rsidRPr="00531E9B">
              <w:rPr>
                <w:rFonts w:ascii="Franklin Gothic Book" w:hAnsi="Franklin Gothic Book" w:cs="Arial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7D4" w:rsidRPr="00531E9B" w:rsidRDefault="00C437D4" w:rsidP="00D53C0B">
            <w:pPr>
              <w:jc w:val="center"/>
              <w:rPr>
                <w:rFonts w:ascii="Franklin Gothic Book" w:hAnsi="Franklin Gothic Book"/>
              </w:rPr>
            </w:pPr>
            <w:r w:rsidRPr="00531E9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7D4" w:rsidRPr="00097212" w:rsidRDefault="00C437D4" w:rsidP="00096CB5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7D4" w:rsidRPr="00097212" w:rsidRDefault="00C437D4" w:rsidP="00096CB5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7D4" w:rsidRPr="00097212" w:rsidRDefault="00C437D4" w:rsidP="00096CB5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</w:tr>
      <w:tr w:rsidR="00C437D4" w:rsidRPr="001162D1" w:rsidTr="00E34E08">
        <w:trPr>
          <w:trHeight w:val="25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7D4" w:rsidRPr="00C437D4" w:rsidRDefault="00C437D4" w:rsidP="00096CB5">
            <w:pPr>
              <w:rPr>
                <w:rFonts w:ascii="Franklin Gothic Book" w:hAnsi="Franklin Gothic Book"/>
                <w:b/>
              </w:rPr>
            </w:pPr>
            <w:r w:rsidRPr="00C437D4">
              <w:rPr>
                <w:rFonts w:ascii="Franklin Gothic Book" w:hAnsi="Franklin Gothic Book"/>
                <w:b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7D4" w:rsidRPr="00531E9B" w:rsidRDefault="00C437D4" w:rsidP="00D53C0B">
            <w:pPr>
              <w:jc w:val="center"/>
              <w:rPr>
                <w:rFonts w:ascii="Franklin Gothic Book" w:hAnsi="Franklin Gothic Book" w:cs="Arial"/>
              </w:rPr>
            </w:pPr>
            <w:r w:rsidRPr="00531E9B">
              <w:rPr>
                <w:rFonts w:ascii="Franklin Gothic Book" w:hAnsi="Franklin Gothic Book" w:cs="Arial"/>
              </w:rPr>
              <w:t>ФИЛЬТР ГИДР</w:t>
            </w:r>
            <w:r w:rsidRPr="00531E9B">
              <w:rPr>
                <w:rFonts w:ascii="Franklin Gothic Book" w:hAnsi="Franklin Gothic Book" w:cs="Arial"/>
              </w:rPr>
              <w:t>О</w:t>
            </w:r>
            <w:r w:rsidRPr="00531E9B">
              <w:rPr>
                <w:rFonts w:ascii="Franklin Gothic Book" w:hAnsi="Franklin Gothic Book" w:cs="Arial"/>
              </w:rPr>
              <w:t xml:space="preserve">СИСТЕМЫ (В БАКЕ)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7D4" w:rsidRPr="00531E9B" w:rsidRDefault="00C437D4" w:rsidP="00D53C0B">
            <w:pPr>
              <w:jc w:val="center"/>
              <w:rPr>
                <w:rFonts w:ascii="Franklin Gothic Book" w:hAnsi="Franklin Gothic Book" w:cs="Arial"/>
              </w:rPr>
            </w:pPr>
            <w:r w:rsidRPr="00531E9B">
              <w:rPr>
                <w:rFonts w:ascii="Franklin Gothic Book" w:hAnsi="Franklin Gothic Book" w:cs="Arial"/>
              </w:rPr>
              <w:t>922315.0004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7D4" w:rsidRPr="00531E9B" w:rsidRDefault="00C437D4" w:rsidP="00D53C0B">
            <w:pPr>
              <w:jc w:val="center"/>
              <w:rPr>
                <w:rFonts w:ascii="Franklin Gothic Book" w:hAnsi="Franklin Gothic Book" w:cs="Arial"/>
              </w:rPr>
            </w:pPr>
            <w:r w:rsidRPr="00531E9B"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7D4" w:rsidRPr="00531E9B" w:rsidRDefault="00C437D4" w:rsidP="00D53C0B">
            <w:pPr>
              <w:jc w:val="center"/>
              <w:rPr>
                <w:rFonts w:ascii="Franklin Gothic Book" w:hAnsi="Franklin Gothic Book"/>
              </w:rPr>
            </w:pPr>
            <w:r w:rsidRPr="00531E9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7D4" w:rsidRPr="00097212" w:rsidRDefault="00C437D4" w:rsidP="00096CB5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7D4" w:rsidRPr="00097212" w:rsidRDefault="00C437D4" w:rsidP="00096CB5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7D4" w:rsidRPr="00097212" w:rsidRDefault="00C437D4" w:rsidP="00096CB5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</w:tr>
      <w:tr w:rsidR="001162D1" w:rsidRPr="001162D1" w:rsidTr="00E34E08">
        <w:trPr>
          <w:trHeight w:val="255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62D1" w:rsidRPr="001162D1" w:rsidRDefault="001162D1" w:rsidP="00097212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1162D1" w:rsidRPr="001162D1" w:rsidRDefault="001162D1" w:rsidP="00097212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1162D1" w:rsidRDefault="00C437D4" w:rsidP="00097212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Итого рублей</w:t>
            </w:r>
            <w:r w:rsidR="001162D1" w:rsidRPr="001162D1">
              <w:rPr>
                <w:rFonts w:ascii="Franklin Gothic Book" w:hAnsi="Franklin Gothic Book"/>
                <w:b/>
              </w:rPr>
              <w:t>: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1162D1" w:rsidRDefault="001162D1" w:rsidP="00097212">
            <w:pPr>
              <w:rPr>
                <w:rFonts w:ascii="Franklin Gothic Book" w:hAnsi="Franklin Gothic Book"/>
                <w:b/>
              </w:rPr>
            </w:pPr>
          </w:p>
        </w:tc>
      </w:tr>
    </w:tbl>
    <w:p w:rsidR="003D75D6" w:rsidRDefault="003D75D6" w:rsidP="005E4EB8">
      <w:pPr>
        <w:rPr>
          <w:rFonts w:ascii="Franklin Gothic Book" w:hAnsi="Franklin Gothic Book"/>
          <w:b/>
        </w:rPr>
      </w:pPr>
    </w:p>
    <w:p w:rsidR="005E4EB8" w:rsidRDefault="005E4EB8" w:rsidP="005E4EB8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p w:rsidR="005E4EB8" w:rsidRPr="00E727BE" w:rsidRDefault="005E4EB8" w:rsidP="005E4EB8">
      <w:pPr>
        <w:rPr>
          <w:rFonts w:ascii="Franklin Gothic Book" w:hAnsi="Franklin Gothic Book"/>
          <w:b/>
          <w:bCs/>
        </w:rPr>
      </w:pPr>
    </w:p>
    <w:tbl>
      <w:tblPr>
        <w:tblW w:w="1006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5953"/>
        <w:gridCol w:w="2977"/>
      </w:tblGrid>
      <w:tr w:rsidR="005E4EB8" w:rsidRPr="00E727BE" w:rsidTr="00EB2B36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C437D4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5E4EB8" w:rsidRPr="00E727BE" w:rsidTr="00EB2B36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</w:p>
        </w:tc>
      </w:tr>
      <w:tr w:rsidR="005E4EB8" w:rsidRPr="00E727BE" w:rsidTr="00EB2B36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</w:p>
        </w:tc>
      </w:tr>
      <w:tr w:rsidR="005E4EB8" w:rsidRPr="00E727BE" w:rsidTr="00EB2B36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5E4EB8" w:rsidRPr="00E727BE" w:rsidTr="00EB2B36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1725A3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>ИТОГО</w:t>
            </w:r>
            <w:r w:rsidR="00C437D4">
              <w:rPr>
                <w:rFonts w:ascii="Franklin Gothic Book" w:hAnsi="Franklin Gothic Book"/>
                <w:b/>
                <w:bCs/>
              </w:rPr>
              <w:t xml:space="preserve"> рублей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5E4EB8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5E4EB8" w:rsidRPr="009808DF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</w:t>
      </w:r>
    </w:p>
    <w:p w:rsidR="005E4EB8" w:rsidRPr="009808DF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5E4EB8" w:rsidRPr="009808DF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</w:t>
      </w:r>
      <w:r>
        <w:rPr>
          <w:rFonts w:ascii="Franklin Gothic Book" w:hAnsi="Franklin Gothic Book"/>
        </w:rPr>
        <w:t>_________</w:t>
      </w:r>
    </w:p>
    <w:p w:rsidR="00097212" w:rsidRDefault="005E4EB8" w:rsidP="00096CB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3D75D6" w:rsidRDefault="003D75D6" w:rsidP="00096CB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D75D6" w:rsidRDefault="003D75D6" w:rsidP="00096CB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D75D6" w:rsidRDefault="003D75D6" w:rsidP="00096CB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D75D6" w:rsidRDefault="003D75D6" w:rsidP="00096CB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31DDA" w:rsidRDefault="00931DDA" w:rsidP="00096CB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31DDA" w:rsidRDefault="00931DDA" w:rsidP="00096CB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31DDA" w:rsidRDefault="00931DDA" w:rsidP="00096CB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31DDA" w:rsidRDefault="00931DDA" w:rsidP="00096CB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31DDA" w:rsidRDefault="00931DDA" w:rsidP="00096CB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31DDA" w:rsidRDefault="00931DDA" w:rsidP="00096CB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D75D6" w:rsidRPr="00096CB5" w:rsidRDefault="003D75D6" w:rsidP="00096CB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Pr="00633412" w:rsidRDefault="003F4375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33412">
        <w:rPr>
          <w:rFonts w:ascii="Franklin Gothic Book" w:hAnsi="Franklin Gothic Book"/>
          <w:b/>
        </w:rPr>
        <w:lastRenderedPageBreak/>
        <w:t>Подтверждение согласия с условиями договора (форма 3)</w:t>
      </w:r>
    </w:p>
    <w:p w:rsidR="003F4375" w:rsidRPr="00633412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 xml:space="preserve">от «____»_____________ </w:t>
      </w:r>
      <w:proofErr w:type="gramStart"/>
      <w:r w:rsidRPr="00633412">
        <w:rPr>
          <w:rFonts w:ascii="Franklin Gothic Book" w:hAnsi="Franklin Gothic Book"/>
        </w:rPr>
        <w:t>г</w:t>
      </w:r>
      <w:proofErr w:type="gramEnd"/>
      <w:r w:rsidRPr="00633412">
        <w:rPr>
          <w:rFonts w:ascii="Franklin Gothic Book" w:hAnsi="Franklin Gothic Book"/>
        </w:rPr>
        <w:t>. №__________</w:t>
      </w:r>
    </w:p>
    <w:p w:rsidR="003F4375" w:rsidRPr="00633412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>Участник закупки ________________________________________</w:t>
      </w:r>
    </w:p>
    <w:p w:rsidR="003F4375" w:rsidRPr="00633412" w:rsidRDefault="003F4375" w:rsidP="009B3704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3318C1" w:rsidRPr="003318C1">
        <w:rPr>
          <w:rFonts w:ascii="Franklin Gothic Book" w:hAnsi="Franklin Gothic Book"/>
        </w:rPr>
        <w:t xml:space="preserve">на </w:t>
      </w:r>
      <w:r w:rsidR="00873564">
        <w:rPr>
          <w:rFonts w:ascii="Franklin Gothic Book" w:hAnsi="Franklin Gothic Book"/>
        </w:rPr>
        <w:t>поставку</w:t>
      </w:r>
      <w:r w:rsidR="00F91BD5" w:rsidRPr="00F91BD5">
        <w:rPr>
          <w:rFonts w:ascii="Franklin Gothic Book" w:hAnsi="Franklin Gothic Book"/>
        </w:rPr>
        <w:t xml:space="preserve"> </w:t>
      </w:r>
      <w:r w:rsidR="009D2436" w:rsidRPr="009D2436">
        <w:rPr>
          <w:rFonts w:ascii="Franklin Gothic Book" w:hAnsi="Franklin Gothic Book"/>
        </w:rPr>
        <w:t xml:space="preserve">сменно-запасных частей перегрузочной техники </w:t>
      </w:r>
      <w:r w:rsidRPr="006359F1">
        <w:rPr>
          <w:rFonts w:ascii="Franklin Gothic Book" w:hAnsi="Franklin Gothic Book"/>
        </w:rPr>
        <w:t>и</w:t>
      </w:r>
      <w:r w:rsidRPr="00633412">
        <w:rPr>
          <w:rFonts w:ascii="Franklin Gothic Book" w:hAnsi="Franklin Gothic Book"/>
        </w:rPr>
        <w:t xml:space="preserve">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633412">
        <w:rPr>
          <w:rFonts w:ascii="Franklin Gothic Book" w:hAnsi="Franklin Gothic Book"/>
        </w:rPr>
        <w:t>а</w:t>
      </w:r>
      <w:r w:rsidRPr="00633412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5E4EB8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E4EB8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D75D6" w:rsidRDefault="003D75D6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D75D6" w:rsidRDefault="003D75D6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FC02C9" w:rsidRDefault="00FC02C9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D75D6" w:rsidRPr="001E1F9D" w:rsidRDefault="003D75D6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Pr="003F4375" w:rsidRDefault="003F4375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>Анкета участника закупки</w:t>
      </w:r>
      <w:r>
        <w:rPr>
          <w:rFonts w:ascii="Franklin Gothic Book" w:hAnsi="Franklin Gothic Book"/>
          <w:b/>
        </w:rPr>
        <w:t xml:space="preserve"> (форма 4)</w:t>
      </w:r>
    </w:p>
    <w:p w:rsidR="003F4375" w:rsidRPr="00D26AE0" w:rsidRDefault="003F4375" w:rsidP="003F4375">
      <w:pPr>
        <w:ind w:right="566" w:firstLine="798"/>
        <w:jc w:val="both"/>
      </w:pPr>
      <w:r w:rsidRPr="003F4375">
        <w:t xml:space="preserve">от «____»_____________ </w:t>
      </w:r>
      <w:proofErr w:type="gramStart"/>
      <w:r w:rsidRPr="003F4375">
        <w:t>г</w:t>
      </w:r>
      <w:proofErr w:type="gramEnd"/>
      <w:r w:rsidRPr="003F4375">
        <w:t>. №__________</w:t>
      </w:r>
    </w:p>
    <w:p w:rsidR="00D4641C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62"/>
        <w:gridCol w:w="83"/>
        <w:gridCol w:w="420"/>
        <w:gridCol w:w="503"/>
        <w:gridCol w:w="522"/>
        <w:gridCol w:w="522"/>
        <w:gridCol w:w="13"/>
        <w:gridCol w:w="491"/>
        <w:gridCol w:w="789"/>
      </w:tblGrid>
      <w:tr w:rsidR="003F4375" w:rsidRPr="00FD67B4" w:rsidTr="00DE419C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DE419C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19C" w:rsidRPr="00FD67B4" w:rsidRDefault="00DE419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FD67B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FD67B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DE419C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FD67B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F830EF" w:rsidRDefault="00F830EF" w:rsidP="00D4641C">
      <w:pPr>
        <w:ind w:left="720"/>
        <w:rPr>
          <w:rFonts w:ascii="Franklin Gothic Book" w:hAnsi="Franklin Gothic Book"/>
        </w:rPr>
      </w:pPr>
    </w:p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097212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5E4EB8" w:rsidRPr="003D75D6" w:rsidRDefault="003F4375" w:rsidP="003D75D6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1"/>
      <w:bookmarkEnd w:id="12"/>
      <w:bookmarkEnd w:id="13"/>
      <w:bookmarkEnd w:id="14"/>
      <w:bookmarkEnd w:id="15"/>
    </w:p>
    <w:p w:rsidR="003D75D6" w:rsidRDefault="003D75D6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</w:p>
    <w:p w:rsidR="00F4338A" w:rsidRDefault="00F4338A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</w:p>
    <w:p w:rsidR="00BF5787" w:rsidRPr="008A7504" w:rsidRDefault="00693E5D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6.5 </w:t>
      </w:r>
      <w:r w:rsidR="005B2B43">
        <w:rPr>
          <w:rFonts w:ascii="Franklin Gothic Book" w:hAnsi="Franklin Gothic Book"/>
          <w:b/>
        </w:rPr>
        <w:t>Д</w:t>
      </w:r>
      <w:r w:rsidR="005B2B43" w:rsidRPr="005B2B43">
        <w:rPr>
          <w:rFonts w:ascii="Franklin Gothic Book" w:hAnsi="Franklin Gothic Book"/>
          <w:b/>
        </w:rPr>
        <w:t xml:space="preserve">екларация </w:t>
      </w:r>
      <w:r w:rsidR="00BF5787" w:rsidRPr="008A7504">
        <w:rPr>
          <w:rFonts w:ascii="Franklin Gothic Book" w:hAnsi="Franklin Gothic Book"/>
          <w:b/>
        </w:rPr>
        <w:t>о соответствии участника закупки критериям отнесения к субъектам малого и среднего предпринимательства</w:t>
      </w:r>
      <w:r w:rsidR="00BF5787" w:rsidRPr="008A7504">
        <w:rPr>
          <w:b/>
        </w:rPr>
        <w:t xml:space="preserve"> </w:t>
      </w:r>
      <w:r>
        <w:rPr>
          <w:rFonts w:ascii="Franklin Gothic Book" w:hAnsi="Franklin Gothic Book"/>
          <w:b/>
        </w:rPr>
        <w:t>(форма 5</w:t>
      </w:r>
      <w:r w:rsidR="00BF5787" w:rsidRPr="008A7504">
        <w:rPr>
          <w:rFonts w:ascii="Franklin Gothic Book" w:hAnsi="Franklin Gothic Book"/>
          <w:b/>
        </w:rPr>
        <w:t>)</w:t>
      </w:r>
    </w:p>
    <w:p w:rsidR="00BF5787" w:rsidRPr="008A7504" w:rsidRDefault="00BF5787" w:rsidP="00BF5787">
      <w:pPr>
        <w:spacing w:before="60" w:after="60"/>
        <w:ind w:left="426"/>
        <w:jc w:val="both"/>
        <w:rPr>
          <w:rFonts w:ascii="Franklin Gothic Book" w:hAnsi="Franklin Gothic Book"/>
        </w:rPr>
      </w:pPr>
      <w:r w:rsidRPr="008A7504">
        <w:rPr>
          <w:rFonts w:ascii="Franklin Gothic Book" w:hAnsi="Franklin Gothic Book"/>
        </w:rPr>
        <w:t xml:space="preserve">от «____»_____________ </w:t>
      </w:r>
      <w:proofErr w:type="gramStart"/>
      <w:r w:rsidRPr="008A7504">
        <w:rPr>
          <w:rFonts w:ascii="Franklin Gothic Book" w:hAnsi="Franklin Gothic Book"/>
        </w:rPr>
        <w:t>г</w:t>
      </w:r>
      <w:proofErr w:type="gramEnd"/>
      <w:r w:rsidRPr="008A7504">
        <w:rPr>
          <w:rFonts w:ascii="Franklin Gothic Book" w:hAnsi="Franklin Gothic Book"/>
        </w:rPr>
        <w:t>. №__________</w:t>
      </w:r>
    </w:p>
    <w:p w:rsidR="00BF5787" w:rsidRPr="008A7504" w:rsidRDefault="00072200" w:rsidP="00BF5787">
      <w:pPr>
        <w:spacing w:before="60" w:after="60"/>
        <w:jc w:val="both"/>
        <w:rPr>
          <w:rFonts w:ascii="Franklin Gothic Book" w:hAnsi="Franklin Gothic Book"/>
        </w:rPr>
      </w:pPr>
      <w:r w:rsidRPr="006A1BAA">
        <w:rPr>
          <w:rFonts w:ascii="Franklin Gothic Book" w:hAnsi="Franklin Gothic Book"/>
          <w:i/>
          <w:u w:val="single"/>
        </w:rPr>
        <w:t>«Настоящей декларацией подтверждаем, что (указывает</w:t>
      </w:r>
      <w:r>
        <w:rPr>
          <w:rFonts w:ascii="Franklin Gothic Book" w:hAnsi="Franklin Gothic Book"/>
          <w:i/>
          <w:u w:val="single"/>
        </w:rPr>
        <w:t>ся наименование участника закуп</w:t>
      </w:r>
      <w:r w:rsidRPr="006A1BAA">
        <w:rPr>
          <w:rFonts w:ascii="Franklin Gothic Book" w:hAnsi="Franklin Gothic Book"/>
          <w:i/>
          <w:u w:val="single"/>
        </w:rPr>
        <w:t xml:space="preserve">ки) </w:t>
      </w:r>
      <w:proofErr w:type="gramStart"/>
      <w:r w:rsidRPr="006A1BAA">
        <w:rPr>
          <w:rFonts w:ascii="Franklin Gothic Book" w:hAnsi="Franklin Gothic Book"/>
          <w:i/>
          <w:u w:val="single"/>
        </w:rPr>
        <w:t>является</w:t>
      </w:r>
      <w:proofErr w:type="gramEnd"/>
      <w:r w:rsidR="00544D4E" w:rsidRPr="00544D4E">
        <w:rPr>
          <w:rFonts w:ascii="Franklin Gothic Book" w:hAnsi="Franklin Gothic Book"/>
          <w:i/>
          <w:u w:val="single"/>
        </w:rPr>
        <w:t xml:space="preserve">/ </w:t>
      </w:r>
      <w:r w:rsidR="00544D4E">
        <w:rPr>
          <w:rFonts w:ascii="Franklin Gothic Book" w:hAnsi="Franklin Gothic Book"/>
          <w:i/>
          <w:u w:val="single"/>
        </w:rPr>
        <w:t>не является</w:t>
      </w:r>
      <w:r w:rsidRPr="006A1BAA">
        <w:rPr>
          <w:rFonts w:ascii="Franklin Gothic Book" w:hAnsi="Franklin Gothic Book"/>
          <w:i/>
          <w:u w:val="single"/>
        </w:rPr>
        <w:t xml:space="preserve"> субъектом (указать «малого» или «среднего»</w:t>
      </w:r>
      <w:r>
        <w:rPr>
          <w:rFonts w:ascii="Franklin Gothic Book" w:hAnsi="Franklin Gothic Book"/>
          <w:i/>
          <w:u w:val="single"/>
        </w:rPr>
        <w:t>) предпринимательства в с</w:t>
      </w:r>
      <w:r>
        <w:rPr>
          <w:rFonts w:ascii="Franklin Gothic Book" w:hAnsi="Franklin Gothic Book"/>
          <w:i/>
          <w:u w:val="single"/>
        </w:rPr>
        <w:t>о</w:t>
      </w:r>
      <w:r>
        <w:rPr>
          <w:rFonts w:ascii="Franklin Gothic Book" w:hAnsi="Franklin Gothic Book"/>
          <w:i/>
          <w:u w:val="single"/>
        </w:rPr>
        <w:t>ответ</w:t>
      </w:r>
      <w:r w:rsidRPr="006A1BAA">
        <w:rPr>
          <w:rFonts w:ascii="Franklin Gothic Book" w:hAnsi="Franklin Gothic Book"/>
          <w:i/>
          <w:u w:val="single"/>
        </w:rPr>
        <w:t>ствии с критериями отнесения к субъектам предпринимательства, установленными ст</w:t>
      </w:r>
      <w:r w:rsidRPr="006A1BAA">
        <w:rPr>
          <w:rFonts w:ascii="Franklin Gothic Book" w:hAnsi="Franklin Gothic Book"/>
          <w:i/>
          <w:u w:val="single"/>
        </w:rPr>
        <w:t>а</w:t>
      </w:r>
      <w:r w:rsidRPr="006A1BAA">
        <w:rPr>
          <w:rFonts w:ascii="Franklin Gothic Book" w:hAnsi="Franklin Gothic Book"/>
          <w:i/>
          <w:u w:val="single"/>
        </w:rPr>
        <w:t>тьей 4 Федерального закона «О развитии малого и среднего предпринимательства в Росси</w:t>
      </w:r>
      <w:r w:rsidRPr="006A1BAA">
        <w:rPr>
          <w:rFonts w:ascii="Franklin Gothic Book" w:hAnsi="Franklin Gothic Book"/>
          <w:i/>
          <w:u w:val="single"/>
        </w:rPr>
        <w:t>й</w:t>
      </w:r>
      <w:r w:rsidRPr="006A1BAA">
        <w:rPr>
          <w:rFonts w:ascii="Franklin Gothic Book" w:hAnsi="Franklin Gothic Book"/>
          <w:i/>
          <w:u w:val="single"/>
        </w:rPr>
        <w:t>ской Федерации».</w:t>
      </w:r>
    </w:p>
    <w:p w:rsidR="00BF5787" w:rsidRPr="003F4375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F5787" w:rsidRPr="003F4375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BF5787" w:rsidRPr="003F4375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155C0F" w:rsidRPr="003D75D6" w:rsidRDefault="00BF5787" w:rsidP="003D75D6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155C0F" w:rsidRDefault="00155C0F" w:rsidP="004C76E7">
      <w:pPr>
        <w:rPr>
          <w:rFonts w:ascii="Franklin Gothic Book" w:hAnsi="Franklin Gothic Book"/>
          <w:i/>
        </w:rPr>
      </w:pPr>
    </w:p>
    <w:p w:rsidR="005E4EB8" w:rsidRDefault="001E1F9D" w:rsidP="005E4EB8">
      <w:pPr>
        <w:pStyle w:val="afff6"/>
        <w:ind w:left="375"/>
        <w:rPr>
          <w:rFonts w:ascii="Franklin Gothic Book" w:hAnsi="Franklin Gothic Book"/>
          <w:b/>
          <w:i/>
        </w:rPr>
      </w:pPr>
      <w:r>
        <w:rPr>
          <w:rFonts w:ascii="Franklin Gothic Book" w:hAnsi="Franklin Gothic Book"/>
          <w:b/>
          <w:i/>
        </w:rPr>
        <w:t xml:space="preserve"> </w:t>
      </w:r>
      <w:bookmarkEnd w:id="20"/>
      <w:bookmarkEnd w:id="21"/>
      <w:bookmarkEnd w:id="22"/>
      <w:bookmarkEnd w:id="23"/>
    </w:p>
    <w:p w:rsidR="004B188C" w:rsidRDefault="004B188C" w:rsidP="005E4EB8">
      <w:pPr>
        <w:pStyle w:val="afff6"/>
        <w:ind w:left="375"/>
        <w:rPr>
          <w:rFonts w:ascii="Franklin Gothic Book" w:hAnsi="Franklin Gothic Book"/>
          <w:b/>
          <w:i/>
        </w:rPr>
      </w:pPr>
    </w:p>
    <w:p w:rsidR="004B188C" w:rsidRDefault="004B188C" w:rsidP="005E4EB8">
      <w:pPr>
        <w:pStyle w:val="afff6"/>
        <w:ind w:left="375"/>
        <w:rPr>
          <w:rFonts w:ascii="Franklin Gothic Book" w:hAnsi="Franklin Gothic Book"/>
          <w:b/>
          <w:i/>
        </w:rPr>
      </w:pPr>
    </w:p>
    <w:p w:rsidR="004B188C" w:rsidRDefault="004B188C" w:rsidP="005E4EB8">
      <w:pPr>
        <w:pStyle w:val="afff6"/>
        <w:ind w:left="375"/>
        <w:rPr>
          <w:rFonts w:ascii="Franklin Gothic Book" w:hAnsi="Franklin Gothic Book"/>
          <w:b/>
          <w:i/>
        </w:rPr>
      </w:pPr>
    </w:p>
    <w:p w:rsidR="004B188C" w:rsidRDefault="004B188C" w:rsidP="005E4EB8">
      <w:pPr>
        <w:pStyle w:val="afff6"/>
        <w:ind w:left="375"/>
        <w:rPr>
          <w:rFonts w:ascii="Franklin Gothic Book" w:hAnsi="Franklin Gothic Book"/>
          <w:b/>
          <w:i/>
        </w:rPr>
      </w:pPr>
    </w:p>
    <w:p w:rsidR="004B188C" w:rsidRDefault="004B188C" w:rsidP="005E4EB8">
      <w:pPr>
        <w:pStyle w:val="afff6"/>
        <w:ind w:left="375"/>
        <w:rPr>
          <w:rFonts w:ascii="Franklin Gothic Book" w:hAnsi="Franklin Gothic Book"/>
          <w:b/>
          <w:i/>
        </w:rPr>
      </w:pPr>
    </w:p>
    <w:p w:rsidR="004B188C" w:rsidRDefault="004B188C" w:rsidP="005E4EB8">
      <w:pPr>
        <w:pStyle w:val="afff6"/>
        <w:ind w:left="375"/>
        <w:rPr>
          <w:rFonts w:ascii="Franklin Gothic Book" w:hAnsi="Franklin Gothic Book"/>
          <w:b/>
          <w:i/>
        </w:rPr>
      </w:pPr>
    </w:p>
    <w:p w:rsidR="00F4338A" w:rsidRPr="005E4EB8" w:rsidRDefault="00F4338A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B74FD7" w:rsidRPr="0031462F" w:rsidRDefault="00706ED2" w:rsidP="005E4EB8">
      <w:pPr>
        <w:pStyle w:val="afff6"/>
        <w:ind w:left="375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C42EB3"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996BA7">
        <w:rPr>
          <w:rFonts w:ascii="Franklin Gothic Book" w:hAnsi="Franklin Gothic Book"/>
          <w:b/>
        </w:rPr>
        <w:t>ЗАКУПКИ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FD67B4" w:rsidRPr="0031462F" w:rsidTr="001B1E40">
        <w:trPr>
          <w:trHeight w:val="630"/>
        </w:trPr>
        <w:tc>
          <w:tcPr>
            <w:tcW w:w="10632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F434C4">
              <w:rPr>
                <w:rFonts w:ascii="Franklin Gothic Book" w:hAnsi="Franklin Gothic Book"/>
              </w:rPr>
              <w:t>ПА</w:t>
            </w:r>
            <w:proofErr w:type="gramStart"/>
            <w:r w:rsidR="00F434C4">
              <w:rPr>
                <w:rFonts w:ascii="Franklin Gothic Book" w:hAnsi="Franklin Gothic Book"/>
              </w:rPr>
              <w:t>О</w:t>
            </w:r>
            <w:r w:rsidRPr="0031462F">
              <w:rPr>
                <w:rFonts w:ascii="Franklin Gothic Book" w:hAnsi="Franklin Gothic Book"/>
              </w:rPr>
              <w:t>«</w:t>
            </w:r>
            <w:proofErr w:type="gramEnd"/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AD03C5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5E4EB8">
              <w:rPr>
                <w:rFonts w:ascii="Franklin Gothic Book" w:hAnsi="Franklin Gothic Book"/>
              </w:rPr>
              <w:t>: (8617) 60-40</w:t>
            </w:r>
            <w:r w:rsidRPr="0031462F">
              <w:rPr>
                <w:rFonts w:ascii="Franklin Gothic Book" w:hAnsi="Franklin Gothic Book"/>
              </w:rPr>
              <w:t>-</w:t>
            </w:r>
            <w:r w:rsidR="005E4EB8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9D243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573EA0">
              <w:rPr>
                <w:rFonts w:ascii="Franklin Gothic Book" w:hAnsi="Franklin Gothic Book"/>
              </w:rPr>
              <w:t xml:space="preserve">Поставка </w:t>
            </w:r>
            <w:r w:rsidR="009D2436" w:rsidRPr="009D2436">
              <w:rPr>
                <w:rFonts w:ascii="Franklin Gothic Book" w:hAnsi="Franklin Gothic Book"/>
              </w:rPr>
              <w:t>сменно-запасных частей перегрузочной техники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F434C4">
              <w:rPr>
                <w:rFonts w:ascii="Franklin Gothic Book" w:hAnsi="Franklin Gothic Book"/>
              </w:rPr>
              <w:t>ПА</w:t>
            </w:r>
            <w:proofErr w:type="gramStart"/>
            <w:r w:rsidR="00F434C4">
              <w:rPr>
                <w:rFonts w:ascii="Franklin Gothic Book" w:hAnsi="Franklin Gothic Book"/>
              </w:rPr>
              <w:t>О</w:t>
            </w:r>
            <w:r w:rsidRPr="0031462F">
              <w:rPr>
                <w:rFonts w:ascii="Franklin Gothic Book" w:hAnsi="Franklin Gothic Book"/>
              </w:rPr>
              <w:t>«</w:t>
            </w:r>
            <w:proofErr w:type="gramEnd"/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5057AF" w:rsidRPr="0031462F" w:rsidTr="001B1E40">
        <w:trPr>
          <w:trHeight w:val="810"/>
        </w:trPr>
        <w:tc>
          <w:tcPr>
            <w:tcW w:w="10632" w:type="dxa"/>
          </w:tcPr>
          <w:p w:rsidR="005057AF" w:rsidRDefault="005057AF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Участник закупки: </w:t>
            </w:r>
            <w:r w:rsidR="001B1E40" w:rsidRPr="001B1E40">
              <w:rPr>
                <w:rFonts w:ascii="Franklin Gothic Book" w:hAnsi="Franklin Gothic Book"/>
              </w:rPr>
              <w:t>участник закупки должен являться субъектом малого или среднего предприним</w:t>
            </w:r>
            <w:r w:rsidR="001B1E40" w:rsidRPr="001B1E40">
              <w:rPr>
                <w:rFonts w:ascii="Franklin Gothic Book" w:hAnsi="Franklin Gothic Book"/>
              </w:rPr>
              <w:t>а</w:t>
            </w:r>
            <w:r w:rsidR="001B1E40" w:rsidRPr="001B1E40">
              <w:rPr>
                <w:rFonts w:ascii="Franklin Gothic Book" w:hAnsi="Franklin Gothic Book"/>
              </w:rPr>
              <w:t>тельства в соответствии с критериями отнесения к субъектам предпринимательства, установле</w:t>
            </w:r>
            <w:r w:rsidR="001B1E40" w:rsidRPr="001B1E40">
              <w:rPr>
                <w:rFonts w:ascii="Franklin Gothic Book" w:hAnsi="Franklin Gothic Book"/>
              </w:rPr>
              <w:t>н</w:t>
            </w:r>
            <w:r w:rsidR="001B1E40" w:rsidRPr="001B1E40">
              <w:rPr>
                <w:rFonts w:ascii="Franklin Gothic Book" w:hAnsi="Franklin Gothic Book"/>
              </w:rPr>
              <w:t>ными статьей 4 Федерального закона «О развитии малого и среднего предпринимательства в Ро</w:t>
            </w:r>
            <w:r w:rsidR="001B1E40" w:rsidRPr="001B1E40">
              <w:rPr>
                <w:rFonts w:ascii="Franklin Gothic Book" w:hAnsi="Franklin Gothic Book"/>
              </w:rPr>
              <w:t>с</w:t>
            </w:r>
            <w:r w:rsidR="001B1E40" w:rsidRPr="001B1E40">
              <w:rPr>
                <w:rFonts w:ascii="Franklin Gothic Book" w:hAnsi="Franklin Gothic Book"/>
              </w:rPr>
              <w:t>сийской Федерации»</w:t>
            </w:r>
          </w:p>
        </w:tc>
      </w:tr>
      <w:tr w:rsidR="00FD67B4" w:rsidRPr="0031462F" w:rsidTr="001B1E40">
        <w:trPr>
          <w:trHeight w:val="205"/>
        </w:trPr>
        <w:tc>
          <w:tcPr>
            <w:tcW w:w="10632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1B1E40">
        <w:tc>
          <w:tcPr>
            <w:tcW w:w="10632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1B1E40">
        <w:trPr>
          <w:trHeight w:val="288"/>
        </w:trPr>
        <w:tc>
          <w:tcPr>
            <w:tcW w:w="10632" w:type="dxa"/>
          </w:tcPr>
          <w:p w:rsidR="00F0057D" w:rsidRPr="00FD67B4" w:rsidRDefault="00FD67B4" w:rsidP="000515F8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="00A021C7">
              <w:rPr>
                <w:rFonts w:ascii="Franklin Gothic Book" w:hAnsi="Franklin Gothic Book"/>
                <w:b/>
              </w:rPr>
              <w:t xml:space="preserve"> </w:t>
            </w:r>
            <w:r w:rsidR="002F4408">
              <w:rPr>
                <w:rFonts w:ascii="Franklin Gothic Book" w:hAnsi="Franklin Gothic Book"/>
                <w:b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FD67B4" w:rsidTr="001B1E40">
        <w:trPr>
          <w:trHeight w:val="9921"/>
        </w:trPr>
        <w:tc>
          <w:tcPr>
            <w:tcW w:w="10632" w:type="dxa"/>
          </w:tcPr>
          <w:p w:rsidR="00F0057D" w:rsidRPr="00FD67B4" w:rsidRDefault="00F0057D" w:rsidP="00F0057D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="00BF55A9"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104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7"/>
              <w:gridCol w:w="1471"/>
              <w:gridCol w:w="1650"/>
              <w:gridCol w:w="1899"/>
              <w:gridCol w:w="3010"/>
            </w:tblGrid>
            <w:tr w:rsidR="00F0057D" w:rsidRPr="00FD67B4" w:rsidTr="005E4EB8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й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тинга.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FD67B4" w:rsidTr="005E4EB8">
              <w:trPr>
                <w:trHeight w:val="1395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FD67B4" w:rsidTr="005E4EB8">
              <w:trPr>
                <w:trHeight w:val="1975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вестиционных ре</w:t>
                  </w:r>
                  <w:r w:rsidRPr="00FD67B4">
                    <w:rPr>
                      <w:rFonts w:ascii="Franklin Gothic Book" w:eastAsia="Calibri" w:hAnsi="Franklin Gothic Book"/>
                    </w:rPr>
                    <w:t>й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тингов с прогнозом «негативный»)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рантии не более 10% от чистых активов банка</w:t>
                  </w:r>
                </w:p>
              </w:tc>
            </w:tr>
            <w:tr w:rsidR="00F0057D" w:rsidRPr="00FD67B4" w:rsidTr="005E4EB8">
              <w:trPr>
                <w:trHeight w:val="5357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вам на дату принятия р</w:t>
                  </w:r>
                  <w:r w:rsidRPr="00FD67B4">
                    <w:rPr>
                      <w:rFonts w:ascii="Franklin Gothic Book" w:hAnsi="Franklin Gothic Book"/>
                    </w:rPr>
                    <w:t>е</w:t>
                  </w:r>
                  <w:r w:rsidRPr="00FD67B4">
                    <w:rPr>
                      <w:rFonts w:ascii="Franklin Gothic Book" w:hAnsi="Franklin Gothic Book"/>
                    </w:rPr>
                    <w:t>шения</w:t>
                  </w:r>
                </w:p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рантии - 1% от чистых а</w:t>
                  </w:r>
                  <w:r w:rsidRPr="00FD67B4">
                    <w:rPr>
                      <w:rFonts w:ascii="Franklin Gothic Book" w:hAnsi="Franklin Gothic Book"/>
                    </w:rPr>
                    <w:t>к</w:t>
                  </w:r>
                  <w:r w:rsidRPr="00FD67B4">
                    <w:rPr>
                      <w:rFonts w:ascii="Franklin Gothic Book" w:hAnsi="Franklin Gothic Book"/>
                    </w:rPr>
                    <w:t>тивов банка.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5.В случае отсутствия ре</w:t>
                  </w:r>
                  <w:r w:rsidRPr="00FD67B4">
                    <w:rPr>
                      <w:rFonts w:ascii="Franklin Gothic Book" w:eastAsia="Calibri" w:hAnsi="Franklin Gothic Book"/>
                    </w:rPr>
                    <w:t>й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</w:t>
                  </w:r>
                  <w:r w:rsidRPr="00FD67B4">
                    <w:rPr>
                      <w:rFonts w:ascii="Franklin Gothic Book" w:eastAsia="Calibri" w:hAnsi="Franklin Gothic Book"/>
                    </w:rPr>
                    <w:t>вых трех условий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дельная сумма гарантии – 0,1 % от чистых активов Банка.</w:t>
                  </w:r>
                </w:p>
              </w:tc>
            </w:tr>
          </w:tbl>
          <w:p w:rsidR="00F0057D" w:rsidRPr="00FD67B4" w:rsidRDefault="00F0057D" w:rsidP="00A25886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4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3318C1">
      <w:footerReference w:type="default" r:id="rId14"/>
      <w:pgSz w:w="11906" w:h="16838"/>
      <w:pgMar w:top="426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436" w:rsidRDefault="009D2436">
      <w:r>
        <w:separator/>
      </w:r>
    </w:p>
  </w:endnote>
  <w:endnote w:type="continuationSeparator" w:id="0">
    <w:p w:rsidR="009D2436" w:rsidRDefault="009D2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436" w:rsidRDefault="009D2436">
    <w:pPr>
      <w:pStyle w:val="afa"/>
    </w:pPr>
  </w:p>
  <w:p w:rsidR="009D2436" w:rsidRDefault="009D243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436" w:rsidRDefault="009D2436">
      <w:r>
        <w:separator/>
      </w:r>
    </w:p>
  </w:footnote>
  <w:footnote w:type="continuationSeparator" w:id="0">
    <w:p w:rsidR="009D2436" w:rsidRDefault="009D2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2"/>
    <w:multiLevelType w:val="singleLevel"/>
    <w:tmpl w:val="E05E0638"/>
    <w:name w:val="WW8Num2"/>
    <w:lvl w:ilvl="0">
      <w:start w:val="1"/>
      <w:numFmt w:val="decimal"/>
      <w:lvlText w:val="4.%1. "/>
      <w:lvlJc w:val="left"/>
      <w:pPr>
        <w:tabs>
          <w:tab w:val="num" w:pos="463"/>
        </w:tabs>
        <w:ind w:left="463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3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14F0687C"/>
    <w:multiLevelType w:val="hybridMultilevel"/>
    <w:tmpl w:val="0622A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55B5FA1"/>
    <w:multiLevelType w:val="multilevel"/>
    <w:tmpl w:val="1A86E620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F719E2"/>
    <w:multiLevelType w:val="multilevel"/>
    <w:tmpl w:val="779CF94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19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407D2B1C"/>
    <w:multiLevelType w:val="hybridMultilevel"/>
    <w:tmpl w:val="C5249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5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6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8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792644D"/>
    <w:multiLevelType w:val="multilevel"/>
    <w:tmpl w:val="ADF2BC9A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3"/>
  </w:num>
  <w:num w:numId="2">
    <w:abstractNumId w:val="32"/>
  </w:num>
  <w:num w:numId="3">
    <w:abstractNumId w:val="34"/>
  </w:num>
  <w:num w:numId="4">
    <w:abstractNumId w:val="16"/>
  </w:num>
  <w:num w:numId="5">
    <w:abstractNumId w:val="25"/>
  </w:num>
  <w:num w:numId="6">
    <w:abstractNumId w:val="19"/>
  </w:num>
  <w:num w:numId="7">
    <w:abstractNumId w:val="29"/>
  </w:num>
  <w:num w:numId="8">
    <w:abstractNumId w:val="24"/>
  </w:num>
  <w:num w:numId="9">
    <w:abstractNumId w:val="37"/>
  </w:num>
  <w:num w:numId="10">
    <w:abstractNumId w:val="10"/>
  </w:num>
  <w:num w:numId="11">
    <w:abstractNumId w:val="39"/>
  </w:num>
  <w:num w:numId="12">
    <w:abstractNumId w:val="30"/>
  </w:num>
  <w:num w:numId="13">
    <w:abstractNumId w:val="11"/>
  </w:num>
  <w:num w:numId="14">
    <w:abstractNumId w:val="14"/>
  </w:num>
  <w:num w:numId="15">
    <w:abstractNumId w:val="38"/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7"/>
  </w:num>
  <w:num w:numId="19">
    <w:abstractNumId w:val="2"/>
  </w:num>
  <w:num w:numId="20">
    <w:abstractNumId w:val="18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7"/>
  </w:num>
  <w:num w:numId="23">
    <w:abstractNumId w:val="9"/>
  </w:num>
  <w:num w:numId="24">
    <w:abstractNumId w:val="15"/>
  </w:num>
  <w:num w:numId="25">
    <w:abstractNumId w:val="21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35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2B43"/>
    <w:rsid w:val="00024022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37ABA"/>
    <w:rsid w:val="000406A5"/>
    <w:rsid w:val="00041CFE"/>
    <w:rsid w:val="00042005"/>
    <w:rsid w:val="000455C5"/>
    <w:rsid w:val="00045C88"/>
    <w:rsid w:val="0004627C"/>
    <w:rsid w:val="00047069"/>
    <w:rsid w:val="00047AED"/>
    <w:rsid w:val="000515F8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220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6A8"/>
    <w:rsid w:val="00092534"/>
    <w:rsid w:val="00094CD4"/>
    <w:rsid w:val="00096CB5"/>
    <w:rsid w:val="00097212"/>
    <w:rsid w:val="000A122A"/>
    <w:rsid w:val="000A4355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2F2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1F93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2D1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3AA6"/>
    <w:rsid w:val="00137262"/>
    <w:rsid w:val="00137A15"/>
    <w:rsid w:val="00137BC6"/>
    <w:rsid w:val="00140FE0"/>
    <w:rsid w:val="00141599"/>
    <w:rsid w:val="00141BF2"/>
    <w:rsid w:val="001420BF"/>
    <w:rsid w:val="00142328"/>
    <w:rsid w:val="00144554"/>
    <w:rsid w:val="00144703"/>
    <w:rsid w:val="00144837"/>
    <w:rsid w:val="0014489C"/>
    <w:rsid w:val="00144DE1"/>
    <w:rsid w:val="00145191"/>
    <w:rsid w:val="0014615A"/>
    <w:rsid w:val="001476DD"/>
    <w:rsid w:val="00150581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0F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0B4F"/>
    <w:rsid w:val="001725A3"/>
    <w:rsid w:val="00173ECE"/>
    <w:rsid w:val="0017505A"/>
    <w:rsid w:val="00175AC9"/>
    <w:rsid w:val="00176746"/>
    <w:rsid w:val="00176A29"/>
    <w:rsid w:val="001803EF"/>
    <w:rsid w:val="00182C37"/>
    <w:rsid w:val="00182C4B"/>
    <w:rsid w:val="0018378C"/>
    <w:rsid w:val="00186D2E"/>
    <w:rsid w:val="001876C2"/>
    <w:rsid w:val="0019129A"/>
    <w:rsid w:val="0019157E"/>
    <w:rsid w:val="00192C73"/>
    <w:rsid w:val="00192E39"/>
    <w:rsid w:val="001935BB"/>
    <w:rsid w:val="0019416A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1E40"/>
    <w:rsid w:val="001B2138"/>
    <w:rsid w:val="001B21BE"/>
    <w:rsid w:val="001B21C7"/>
    <w:rsid w:val="001B3162"/>
    <w:rsid w:val="001B44F6"/>
    <w:rsid w:val="001B5894"/>
    <w:rsid w:val="001B74A4"/>
    <w:rsid w:val="001C126B"/>
    <w:rsid w:val="001C3930"/>
    <w:rsid w:val="001D04AA"/>
    <w:rsid w:val="001D39D6"/>
    <w:rsid w:val="001D3BC0"/>
    <w:rsid w:val="001D4130"/>
    <w:rsid w:val="001D536E"/>
    <w:rsid w:val="001D592B"/>
    <w:rsid w:val="001E010B"/>
    <w:rsid w:val="001E0C47"/>
    <w:rsid w:val="001E1D42"/>
    <w:rsid w:val="001E1F9D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1F67E0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5E4B"/>
    <w:rsid w:val="002162A2"/>
    <w:rsid w:val="002162E3"/>
    <w:rsid w:val="0021669E"/>
    <w:rsid w:val="00216806"/>
    <w:rsid w:val="0021788C"/>
    <w:rsid w:val="00220E63"/>
    <w:rsid w:val="00220F00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BDF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A0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26C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876E4"/>
    <w:rsid w:val="00290054"/>
    <w:rsid w:val="0029173B"/>
    <w:rsid w:val="00291DC9"/>
    <w:rsid w:val="0029207D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02F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4408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8C1"/>
    <w:rsid w:val="00331A47"/>
    <w:rsid w:val="00331B85"/>
    <w:rsid w:val="00331C94"/>
    <w:rsid w:val="00332D81"/>
    <w:rsid w:val="00332DDD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0DED"/>
    <w:rsid w:val="00354950"/>
    <w:rsid w:val="00354D33"/>
    <w:rsid w:val="0035643D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A46"/>
    <w:rsid w:val="00375C9B"/>
    <w:rsid w:val="00375CFA"/>
    <w:rsid w:val="00381EC1"/>
    <w:rsid w:val="00382B20"/>
    <w:rsid w:val="00383FFF"/>
    <w:rsid w:val="003840AC"/>
    <w:rsid w:val="00385BC9"/>
    <w:rsid w:val="0038621A"/>
    <w:rsid w:val="00386326"/>
    <w:rsid w:val="00390E64"/>
    <w:rsid w:val="00391C2A"/>
    <w:rsid w:val="003924DC"/>
    <w:rsid w:val="003932B1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4F94"/>
    <w:rsid w:val="003B643D"/>
    <w:rsid w:val="003B707D"/>
    <w:rsid w:val="003B7451"/>
    <w:rsid w:val="003C54A6"/>
    <w:rsid w:val="003C55E0"/>
    <w:rsid w:val="003C6177"/>
    <w:rsid w:val="003C6DC4"/>
    <w:rsid w:val="003D0ACB"/>
    <w:rsid w:val="003D126C"/>
    <w:rsid w:val="003D16BC"/>
    <w:rsid w:val="003D2450"/>
    <w:rsid w:val="003D2A65"/>
    <w:rsid w:val="003D4BF1"/>
    <w:rsid w:val="003D5878"/>
    <w:rsid w:val="003D6761"/>
    <w:rsid w:val="003D75D6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4E93"/>
    <w:rsid w:val="003F5EC8"/>
    <w:rsid w:val="003F68E9"/>
    <w:rsid w:val="004028B2"/>
    <w:rsid w:val="0040472E"/>
    <w:rsid w:val="00411B55"/>
    <w:rsid w:val="004122CE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1B2"/>
    <w:rsid w:val="00431FF0"/>
    <w:rsid w:val="004321CC"/>
    <w:rsid w:val="00432F97"/>
    <w:rsid w:val="00434A88"/>
    <w:rsid w:val="00435195"/>
    <w:rsid w:val="00435508"/>
    <w:rsid w:val="004356C2"/>
    <w:rsid w:val="004360AF"/>
    <w:rsid w:val="004361FC"/>
    <w:rsid w:val="00436B10"/>
    <w:rsid w:val="00437442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6BB8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1F54"/>
    <w:rsid w:val="0048371B"/>
    <w:rsid w:val="00484204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88C"/>
    <w:rsid w:val="004B1982"/>
    <w:rsid w:val="004B3F03"/>
    <w:rsid w:val="004B4760"/>
    <w:rsid w:val="004B4A1A"/>
    <w:rsid w:val="004B612B"/>
    <w:rsid w:val="004B6820"/>
    <w:rsid w:val="004B6C82"/>
    <w:rsid w:val="004B7FE9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163"/>
    <w:rsid w:val="004D6729"/>
    <w:rsid w:val="004D761D"/>
    <w:rsid w:val="004E07CA"/>
    <w:rsid w:val="004E0BA4"/>
    <w:rsid w:val="004E2A81"/>
    <w:rsid w:val="004E3025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3E1B"/>
    <w:rsid w:val="004F6104"/>
    <w:rsid w:val="004F6F3E"/>
    <w:rsid w:val="004F7AFB"/>
    <w:rsid w:val="00500B79"/>
    <w:rsid w:val="00500EA8"/>
    <w:rsid w:val="00501AB3"/>
    <w:rsid w:val="005052BE"/>
    <w:rsid w:val="00505580"/>
    <w:rsid w:val="005057AF"/>
    <w:rsid w:val="00506190"/>
    <w:rsid w:val="00507F7B"/>
    <w:rsid w:val="00510789"/>
    <w:rsid w:val="00510EBE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33B1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2385"/>
    <w:rsid w:val="00542AC7"/>
    <w:rsid w:val="0054321A"/>
    <w:rsid w:val="00544D4E"/>
    <w:rsid w:val="00546A5A"/>
    <w:rsid w:val="00551042"/>
    <w:rsid w:val="00552773"/>
    <w:rsid w:val="00552D24"/>
    <w:rsid w:val="00553C84"/>
    <w:rsid w:val="00555601"/>
    <w:rsid w:val="0055658B"/>
    <w:rsid w:val="00556BCF"/>
    <w:rsid w:val="0056185A"/>
    <w:rsid w:val="00566328"/>
    <w:rsid w:val="005700AD"/>
    <w:rsid w:val="00572199"/>
    <w:rsid w:val="00572D39"/>
    <w:rsid w:val="00573EA0"/>
    <w:rsid w:val="00575069"/>
    <w:rsid w:val="005757A7"/>
    <w:rsid w:val="00576156"/>
    <w:rsid w:val="005762A6"/>
    <w:rsid w:val="00577B6C"/>
    <w:rsid w:val="00580F5F"/>
    <w:rsid w:val="00581B84"/>
    <w:rsid w:val="00582367"/>
    <w:rsid w:val="005835F4"/>
    <w:rsid w:val="0058457D"/>
    <w:rsid w:val="00584A64"/>
    <w:rsid w:val="00584E03"/>
    <w:rsid w:val="00585449"/>
    <w:rsid w:val="005856F9"/>
    <w:rsid w:val="00586188"/>
    <w:rsid w:val="00586339"/>
    <w:rsid w:val="00587BFA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B43"/>
    <w:rsid w:val="005B2D71"/>
    <w:rsid w:val="005B3125"/>
    <w:rsid w:val="005B3D00"/>
    <w:rsid w:val="005B40F3"/>
    <w:rsid w:val="005B4366"/>
    <w:rsid w:val="005B59EB"/>
    <w:rsid w:val="005B5FCC"/>
    <w:rsid w:val="005C180B"/>
    <w:rsid w:val="005C1838"/>
    <w:rsid w:val="005C2791"/>
    <w:rsid w:val="005C4E10"/>
    <w:rsid w:val="005C60C2"/>
    <w:rsid w:val="005C644C"/>
    <w:rsid w:val="005C6545"/>
    <w:rsid w:val="005C7320"/>
    <w:rsid w:val="005C7593"/>
    <w:rsid w:val="005D205B"/>
    <w:rsid w:val="005D318A"/>
    <w:rsid w:val="005D3347"/>
    <w:rsid w:val="005D354A"/>
    <w:rsid w:val="005D5204"/>
    <w:rsid w:val="005D5C75"/>
    <w:rsid w:val="005D5FA7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4EB8"/>
    <w:rsid w:val="005E64EC"/>
    <w:rsid w:val="005E6B2F"/>
    <w:rsid w:val="005E723D"/>
    <w:rsid w:val="005F05CA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72D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1FCE"/>
    <w:rsid w:val="00633412"/>
    <w:rsid w:val="0063353A"/>
    <w:rsid w:val="00633DCB"/>
    <w:rsid w:val="0063460C"/>
    <w:rsid w:val="0063566B"/>
    <w:rsid w:val="006359F1"/>
    <w:rsid w:val="00636730"/>
    <w:rsid w:val="006403DF"/>
    <w:rsid w:val="00640BA1"/>
    <w:rsid w:val="00644808"/>
    <w:rsid w:val="00644BC2"/>
    <w:rsid w:val="00646C3D"/>
    <w:rsid w:val="00646D7B"/>
    <w:rsid w:val="006479C0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36E"/>
    <w:rsid w:val="0068443E"/>
    <w:rsid w:val="00686730"/>
    <w:rsid w:val="00686EED"/>
    <w:rsid w:val="00690AED"/>
    <w:rsid w:val="00692014"/>
    <w:rsid w:val="006935AB"/>
    <w:rsid w:val="00693991"/>
    <w:rsid w:val="00693E5D"/>
    <w:rsid w:val="00694410"/>
    <w:rsid w:val="006A1E93"/>
    <w:rsid w:val="006A29A3"/>
    <w:rsid w:val="006A2C43"/>
    <w:rsid w:val="006A315E"/>
    <w:rsid w:val="006A3651"/>
    <w:rsid w:val="006A7CA4"/>
    <w:rsid w:val="006B145A"/>
    <w:rsid w:val="006B1675"/>
    <w:rsid w:val="006B2AC0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6067"/>
    <w:rsid w:val="00736BA7"/>
    <w:rsid w:val="00741532"/>
    <w:rsid w:val="00741D10"/>
    <w:rsid w:val="00743506"/>
    <w:rsid w:val="00744E9C"/>
    <w:rsid w:val="00744FAB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1EB"/>
    <w:rsid w:val="00771211"/>
    <w:rsid w:val="00773030"/>
    <w:rsid w:val="00774BF7"/>
    <w:rsid w:val="00774E36"/>
    <w:rsid w:val="0077504F"/>
    <w:rsid w:val="007759C6"/>
    <w:rsid w:val="00775AF5"/>
    <w:rsid w:val="00777324"/>
    <w:rsid w:val="00777F75"/>
    <w:rsid w:val="0078068C"/>
    <w:rsid w:val="00780917"/>
    <w:rsid w:val="00782594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6A6"/>
    <w:rsid w:val="007A3E37"/>
    <w:rsid w:val="007A5C25"/>
    <w:rsid w:val="007A66B3"/>
    <w:rsid w:val="007A6C39"/>
    <w:rsid w:val="007B0CA2"/>
    <w:rsid w:val="007B205A"/>
    <w:rsid w:val="007B21FD"/>
    <w:rsid w:val="007B4529"/>
    <w:rsid w:val="007B75D3"/>
    <w:rsid w:val="007B7D9A"/>
    <w:rsid w:val="007C1837"/>
    <w:rsid w:val="007C35CA"/>
    <w:rsid w:val="007C3792"/>
    <w:rsid w:val="007C4E9C"/>
    <w:rsid w:val="007C5E2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040F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6B1C"/>
    <w:rsid w:val="00870DE7"/>
    <w:rsid w:val="00871148"/>
    <w:rsid w:val="00873157"/>
    <w:rsid w:val="008731B4"/>
    <w:rsid w:val="0087345A"/>
    <w:rsid w:val="00873564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7A4"/>
    <w:rsid w:val="008C2CE4"/>
    <w:rsid w:val="008C4CFB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880"/>
    <w:rsid w:val="00910E01"/>
    <w:rsid w:val="00911FC7"/>
    <w:rsid w:val="0091454D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1BDC"/>
    <w:rsid w:val="00931DDA"/>
    <w:rsid w:val="00932C0C"/>
    <w:rsid w:val="009336DA"/>
    <w:rsid w:val="009345FC"/>
    <w:rsid w:val="00937582"/>
    <w:rsid w:val="0094017F"/>
    <w:rsid w:val="00941A9C"/>
    <w:rsid w:val="009437B6"/>
    <w:rsid w:val="0094424D"/>
    <w:rsid w:val="0094570B"/>
    <w:rsid w:val="009458EB"/>
    <w:rsid w:val="00945A97"/>
    <w:rsid w:val="00947682"/>
    <w:rsid w:val="00952474"/>
    <w:rsid w:val="00952BB4"/>
    <w:rsid w:val="00954114"/>
    <w:rsid w:val="009543D9"/>
    <w:rsid w:val="009553A9"/>
    <w:rsid w:val="0095790B"/>
    <w:rsid w:val="00957AAD"/>
    <w:rsid w:val="00957EC0"/>
    <w:rsid w:val="00960D87"/>
    <w:rsid w:val="00961B29"/>
    <w:rsid w:val="009635A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5C47"/>
    <w:rsid w:val="009771BB"/>
    <w:rsid w:val="00977E14"/>
    <w:rsid w:val="00980A4A"/>
    <w:rsid w:val="009812DE"/>
    <w:rsid w:val="00982AAD"/>
    <w:rsid w:val="0098467B"/>
    <w:rsid w:val="009858FF"/>
    <w:rsid w:val="0098717B"/>
    <w:rsid w:val="009903F3"/>
    <w:rsid w:val="00990619"/>
    <w:rsid w:val="00991D53"/>
    <w:rsid w:val="00991F33"/>
    <w:rsid w:val="009936B5"/>
    <w:rsid w:val="009937AE"/>
    <w:rsid w:val="00994E32"/>
    <w:rsid w:val="009959DA"/>
    <w:rsid w:val="00996BA7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3704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436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E56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1C7"/>
    <w:rsid w:val="00A02663"/>
    <w:rsid w:val="00A02B26"/>
    <w:rsid w:val="00A04BFB"/>
    <w:rsid w:val="00A04E23"/>
    <w:rsid w:val="00A04FC8"/>
    <w:rsid w:val="00A058E4"/>
    <w:rsid w:val="00A05E30"/>
    <w:rsid w:val="00A07F0F"/>
    <w:rsid w:val="00A108BF"/>
    <w:rsid w:val="00A119D2"/>
    <w:rsid w:val="00A11B1C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91D"/>
    <w:rsid w:val="00A33E2C"/>
    <w:rsid w:val="00A34325"/>
    <w:rsid w:val="00A3458A"/>
    <w:rsid w:val="00A35D1A"/>
    <w:rsid w:val="00A35D57"/>
    <w:rsid w:val="00A36F28"/>
    <w:rsid w:val="00A412A2"/>
    <w:rsid w:val="00A416DD"/>
    <w:rsid w:val="00A41C93"/>
    <w:rsid w:val="00A41F01"/>
    <w:rsid w:val="00A42ABB"/>
    <w:rsid w:val="00A43D83"/>
    <w:rsid w:val="00A45F86"/>
    <w:rsid w:val="00A467B0"/>
    <w:rsid w:val="00A47227"/>
    <w:rsid w:val="00A50B84"/>
    <w:rsid w:val="00A521A0"/>
    <w:rsid w:val="00A52EB8"/>
    <w:rsid w:val="00A5320F"/>
    <w:rsid w:val="00A55A47"/>
    <w:rsid w:val="00A55E2B"/>
    <w:rsid w:val="00A570F2"/>
    <w:rsid w:val="00A57396"/>
    <w:rsid w:val="00A61081"/>
    <w:rsid w:val="00A619BF"/>
    <w:rsid w:val="00A631C6"/>
    <w:rsid w:val="00A636F7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018A"/>
    <w:rsid w:val="00A81D13"/>
    <w:rsid w:val="00A8297F"/>
    <w:rsid w:val="00A82F1B"/>
    <w:rsid w:val="00A830E2"/>
    <w:rsid w:val="00A852B6"/>
    <w:rsid w:val="00A866E7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34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1F0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03C5"/>
    <w:rsid w:val="00AD0FF6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E7857"/>
    <w:rsid w:val="00AF0EEB"/>
    <w:rsid w:val="00AF2A77"/>
    <w:rsid w:val="00B0161F"/>
    <w:rsid w:val="00B02FDE"/>
    <w:rsid w:val="00B03D05"/>
    <w:rsid w:val="00B05119"/>
    <w:rsid w:val="00B0526D"/>
    <w:rsid w:val="00B0544E"/>
    <w:rsid w:val="00B10936"/>
    <w:rsid w:val="00B112AE"/>
    <w:rsid w:val="00B13E54"/>
    <w:rsid w:val="00B140FB"/>
    <w:rsid w:val="00B14570"/>
    <w:rsid w:val="00B177E4"/>
    <w:rsid w:val="00B21D23"/>
    <w:rsid w:val="00B21DED"/>
    <w:rsid w:val="00B24291"/>
    <w:rsid w:val="00B25058"/>
    <w:rsid w:val="00B255B8"/>
    <w:rsid w:val="00B25DDE"/>
    <w:rsid w:val="00B26BFF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0FBE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0C0D"/>
    <w:rsid w:val="00B62DAC"/>
    <w:rsid w:val="00B638F6"/>
    <w:rsid w:val="00B63E38"/>
    <w:rsid w:val="00B657EC"/>
    <w:rsid w:val="00B67BD3"/>
    <w:rsid w:val="00B67DDA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1E41"/>
    <w:rsid w:val="00BB2143"/>
    <w:rsid w:val="00BB4576"/>
    <w:rsid w:val="00BB5B95"/>
    <w:rsid w:val="00BB74D6"/>
    <w:rsid w:val="00BC26EB"/>
    <w:rsid w:val="00BC416C"/>
    <w:rsid w:val="00BC4823"/>
    <w:rsid w:val="00BC4CCB"/>
    <w:rsid w:val="00BC51ED"/>
    <w:rsid w:val="00BC54E4"/>
    <w:rsid w:val="00BC6582"/>
    <w:rsid w:val="00BD09CD"/>
    <w:rsid w:val="00BD3593"/>
    <w:rsid w:val="00BD3986"/>
    <w:rsid w:val="00BD3D39"/>
    <w:rsid w:val="00BD7358"/>
    <w:rsid w:val="00BE093B"/>
    <w:rsid w:val="00BE24D1"/>
    <w:rsid w:val="00BE4906"/>
    <w:rsid w:val="00BE57B1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BF55A9"/>
    <w:rsid w:val="00BF5787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37D4"/>
    <w:rsid w:val="00C45354"/>
    <w:rsid w:val="00C50973"/>
    <w:rsid w:val="00C51012"/>
    <w:rsid w:val="00C5101B"/>
    <w:rsid w:val="00C514B8"/>
    <w:rsid w:val="00C526DC"/>
    <w:rsid w:val="00C53A09"/>
    <w:rsid w:val="00C5589A"/>
    <w:rsid w:val="00C567D3"/>
    <w:rsid w:val="00C57FF1"/>
    <w:rsid w:val="00C61B69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D4C"/>
    <w:rsid w:val="00C7709C"/>
    <w:rsid w:val="00C779F5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166"/>
    <w:rsid w:val="00C97543"/>
    <w:rsid w:val="00C9779A"/>
    <w:rsid w:val="00C97B4E"/>
    <w:rsid w:val="00CA02F8"/>
    <w:rsid w:val="00CA0AAC"/>
    <w:rsid w:val="00CA57EE"/>
    <w:rsid w:val="00CA67A6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636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D7BAC"/>
    <w:rsid w:val="00CE2BAB"/>
    <w:rsid w:val="00CE4012"/>
    <w:rsid w:val="00CF47D5"/>
    <w:rsid w:val="00CF739F"/>
    <w:rsid w:val="00D016A4"/>
    <w:rsid w:val="00D01C36"/>
    <w:rsid w:val="00D020D4"/>
    <w:rsid w:val="00D030B2"/>
    <w:rsid w:val="00D03236"/>
    <w:rsid w:val="00D036AE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5248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57C"/>
    <w:rsid w:val="00D47D97"/>
    <w:rsid w:val="00D50CE9"/>
    <w:rsid w:val="00D50E94"/>
    <w:rsid w:val="00D511A8"/>
    <w:rsid w:val="00D516EE"/>
    <w:rsid w:val="00D54A12"/>
    <w:rsid w:val="00D54D27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4D70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16D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19C"/>
    <w:rsid w:val="00DE4853"/>
    <w:rsid w:val="00DE4FBC"/>
    <w:rsid w:val="00DE6294"/>
    <w:rsid w:val="00DF0667"/>
    <w:rsid w:val="00DF1F35"/>
    <w:rsid w:val="00DF2C02"/>
    <w:rsid w:val="00DF58C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62F3"/>
    <w:rsid w:val="00E2731F"/>
    <w:rsid w:val="00E301A3"/>
    <w:rsid w:val="00E30E45"/>
    <w:rsid w:val="00E32154"/>
    <w:rsid w:val="00E32D93"/>
    <w:rsid w:val="00E34E08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231"/>
    <w:rsid w:val="00E728E5"/>
    <w:rsid w:val="00E73C2A"/>
    <w:rsid w:val="00E74EB6"/>
    <w:rsid w:val="00E758C0"/>
    <w:rsid w:val="00E76D05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CF"/>
    <w:rsid w:val="00EA566C"/>
    <w:rsid w:val="00EA5ABC"/>
    <w:rsid w:val="00EA5F43"/>
    <w:rsid w:val="00EB242B"/>
    <w:rsid w:val="00EB2B36"/>
    <w:rsid w:val="00EB376E"/>
    <w:rsid w:val="00EB434D"/>
    <w:rsid w:val="00EB46A6"/>
    <w:rsid w:val="00EB7740"/>
    <w:rsid w:val="00EC011E"/>
    <w:rsid w:val="00EC325E"/>
    <w:rsid w:val="00EC39AE"/>
    <w:rsid w:val="00EC3F8B"/>
    <w:rsid w:val="00EC461D"/>
    <w:rsid w:val="00EC4643"/>
    <w:rsid w:val="00EC4A7C"/>
    <w:rsid w:val="00EC544F"/>
    <w:rsid w:val="00EC6646"/>
    <w:rsid w:val="00EC692A"/>
    <w:rsid w:val="00ED32C3"/>
    <w:rsid w:val="00ED39F9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1BF8"/>
    <w:rsid w:val="00EF34DC"/>
    <w:rsid w:val="00EF3D0C"/>
    <w:rsid w:val="00EF4ED7"/>
    <w:rsid w:val="00EF5CD2"/>
    <w:rsid w:val="00EF6000"/>
    <w:rsid w:val="00F0057D"/>
    <w:rsid w:val="00F013B2"/>
    <w:rsid w:val="00F01D9C"/>
    <w:rsid w:val="00F02025"/>
    <w:rsid w:val="00F0404E"/>
    <w:rsid w:val="00F04461"/>
    <w:rsid w:val="00F046F6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2993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241"/>
    <w:rsid w:val="00F358CF"/>
    <w:rsid w:val="00F35A5A"/>
    <w:rsid w:val="00F3626A"/>
    <w:rsid w:val="00F41621"/>
    <w:rsid w:val="00F42B77"/>
    <w:rsid w:val="00F4318A"/>
    <w:rsid w:val="00F4338A"/>
    <w:rsid w:val="00F434C4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2A98"/>
    <w:rsid w:val="00F63C84"/>
    <w:rsid w:val="00F67E0A"/>
    <w:rsid w:val="00F70EBA"/>
    <w:rsid w:val="00F7318A"/>
    <w:rsid w:val="00F73951"/>
    <w:rsid w:val="00F74B1B"/>
    <w:rsid w:val="00F74EDB"/>
    <w:rsid w:val="00F7558B"/>
    <w:rsid w:val="00F75926"/>
    <w:rsid w:val="00F7618B"/>
    <w:rsid w:val="00F807B8"/>
    <w:rsid w:val="00F809FD"/>
    <w:rsid w:val="00F8213B"/>
    <w:rsid w:val="00F830D9"/>
    <w:rsid w:val="00F830EF"/>
    <w:rsid w:val="00F86AB5"/>
    <w:rsid w:val="00F87241"/>
    <w:rsid w:val="00F87796"/>
    <w:rsid w:val="00F902BD"/>
    <w:rsid w:val="00F90E7F"/>
    <w:rsid w:val="00F91BD5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147"/>
    <w:rsid w:val="00FB26EA"/>
    <w:rsid w:val="00FB6CAE"/>
    <w:rsid w:val="00FB6CBB"/>
    <w:rsid w:val="00FB7A6C"/>
    <w:rsid w:val="00FC02C9"/>
    <w:rsid w:val="00FC0EAF"/>
    <w:rsid w:val="00FC0FE4"/>
    <w:rsid w:val="00FC1085"/>
    <w:rsid w:val="00FC160D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469C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31BDC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B31F0"/>
  </w:style>
  <w:style w:type="table" w:customStyle="1" w:styleId="92">
    <w:name w:val="Сетка таблицы9"/>
    <w:basedOn w:val="a5"/>
    <w:next w:val="aff7"/>
    <w:uiPriority w:val="59"/>
    <w:rsid w:val="002920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1111">
    <w:name w:val="OP.1.1.1.1"/>
    <w:basedOn w:val="a3"/>
    <w:autoRedefine/>
    <w:rsid w:val="00A3458A"/>
    <w:pPr>
      <w:ind w:left="720" w:hanging="40"/>
      <w:jc w:val="both"/>
      <w:outlineLvl w:val="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31BDC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B31F0"/>
  </w:style>
  <w:style w:type="table" w:customStyle="1" w:styleId="92">
    <w:name w:val="Сетка таблицы9"/>
    <w:basedOn w:val="a5"/>
    <w:next w:val="aff7"/>
    <w:uiPriority w:val="59"/>
    <w:rsid w:val="002920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1111">
    <w:name w:val="OP.1.1.1.1"/>
    <w:basedOn w:val="a3"/>
    <w:autoRedefine/>
    <w:rsid w:val="00A3458A"/>
    <w:pPr>
      <w:ind w:left="720" w:hanging="40"/>
      <w:jc w:val="both"/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1BBEC-E1FB-4BF3-BD36-B1C066FEA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22</Pages>
  <Words>8763</Words>
  <Characters>49953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58599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Губарева Юлия Вячеславовна</cp:lastModifiedBy>
  <cp:revision>73</cp:revision>
  <cp:lastPrinted>2015-09-18T12:39:00Z</cp:lastPrinted>
  <dcterms:created xsi:type="dcterms:W3CDTF">2015-07-08T05:54:00Z</dcterms:created>
  <dcterms:modified xsi:type="dcterms:W3CDTF">2015-09-28T09:04:00Z</dcterms:modified>
</cp:coreProperties>
</file>