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5658B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F91BD5" w:rsidRPr="00F91BD5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сменно-запасных частей к портовому тягачу </w:t>
      </w:r>
      <w:r w:rsidR="00F91BD5" w:rsidRPr="00F91BD5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KALMAR</w:t>
      </w:r>
      <w:r w:rsidR="00F91BD5" w:rsidRPr="00F91BD5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</w:t>
      </w:r>
      <w:r w:rsidR="00F91BD5" w:rsidRPr="00F91BD5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TRX</w:t>
      </w:r>
      <w:r w:rsidR="00F91BD5" w:rsidRPr="00F91BD5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-192</w:t>
      </w:r>
      <w:r w:rsidR="00F91BD5" w:rsidRPr="00F91BD5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AL</w:t>
      </w:r>
      <w:r w:rsidR="00F91BD5" w:rsidRPr="00F91BD5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заводской номер 049184</w:t>
      </w:r>
    </w:p>
    <w:p w:rsidR="0091454D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FC160D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Форма: </w:t>
      </w:r>
      <w:proofErr w:type="gramStart"/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открытый</w:t>
      </w:r>
      <w:proofErr w:type="gramEnd"/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C160D" w:rsidRDefault="00FC160D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25248" w:rsidRDefault="00D25248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A93A76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EA46CF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EA46CF" w:rsidRPr="00EA46CF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="00EA46CF" w:rsidRPr="00EA46CF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="00EA46CF" w:rsidRPr="00EA46CF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="00EA46CF" w:rsidRPr="00EA46CF">
        <w:rPr>
          <w:rFonts w:ascii="Franklin Gothic Book" w:hAnsi="Franklin Gothic Book"/>
        </w:rPr>
        <w:t>у</w:t>
      </w:r>
      <w:r w:rsidR="00EA46CF" w:rsidRPr="00EA46CF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EA46CF">
        <w:rPr>
          <w:rFonts w:ascii="Franklin Gothic Book" w:hAnsi="Franklin Gothic Book"/>
        </w:rPr>
        <w:t>и</w:t>
      </w:r>
      <w:r w:rsidR="00EA46CF" w:rsidRPr="00EA46CF">
        <w:rPr>
          <w:rFonts w:ascii="Franklin Gothic Book" w:hAnsi="Franklin Gothic Book"/>
        </w:rPr>
        <w:t>ком, орган</w:t>
      </w:r>
      <w:r w:rsidR="00456BB8">
        <w:rPr>
          <w:rFonts w:ascii="Franklin Gothic Book" w:hAnsi="Franklin Gothic Book"/>
        </w:rPr>
        <w:t xml:space="preserve">изатором закупки на </w:t>
      </w:r>
      <w:r w:rsidR="00EA46CF" w:rsidRPr="00EA46CF">
        <w:rPr>
          <w:rFonts w:ascii="Franklin Gothic Book" w:hAnsi="Franklin Gothic Book"/>
        </w:rPr>
        <w:t xml:space="preserve">сайте </w:t>
      </w:r>
      <w:r w:rsidR="00456BB8">
        <w:rPr>
          <w:rFonts w:ascii="Franklin Gothic Book" w:hAnsi="Franklin Gothic Book"/>
        </w:rPr>
        <w:t xml:space="preserve">ПАО «НМТП» </w:t>
      </w:r>
      <w:r w:rsidR="00EA46CF" w:rsidRPr="00EA46CF">
        <w:rPr>
          <w:rFonts w:ascii="Franklin Gothic Book" w:hAnsi="Franklin Gothic Book"/>
        </w:rPr>
        <w:t>не позднее чем в течение 3 дней со дня принятия решения о предоставлении указанных разъяснений, если указа</w:t>
      </w:r>
      <w:r w:rsidR="00EA46CF" w:rsidRPr="00EA46CF">
        <w:rPr>
          <w:rFonts w:ascii="Franklin Gothic Book" w:hAnsi="Franklin Gothic Book"/>
        </w:rPr>
        <w:t>н</w:t>
      </w:r>
      <w:r w:rsidR="00EA46CF" w:rsidRPr="00EA46CF">
        <w:rPr>
          <w:rFonts w:ascii="Franklin Gothic Book" w:hAnsi="Franklin Gothic Book"/>
        </w:rPr>
        <w:t>ный запрос поступил не позднее, чем за 3 (три) календарных дня до дня окончания подачи заявок на участие в закупке.</w:t>
      </w:r>
    </w:p>
    <w:p w:rsidR="00EA46CF" w:rsidRPr="00EA46CF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EA46CF" w:rsidP="00456BB8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A46CF">
        <w:rPr>
          <w:rFonts w:ascii="Franklin Gothic Book" w:hAnsi="Franklin Gothic Book"/>
        </w:rPr>
        <w:t>о</w:t>
      </w:r>
      <w:r w:rsidRPr="00EA46C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A46CF">
        <w:rPr>
          <w:rFonts w:ascii="Franklin Gothic Book" w:hAnsi="Franklin Gothic Book"/>
        </w:rPr>
        <w:t>е</w:t>
      </w:r>
      <w:r w:rsidR="00456BB8">
        <w:rPr>
          <w:rFonts w:ascii="Franklin Gothic Book" w:hAnsi="Franklin Gothic Book"/>
        </w:rPr>
        <w:t xml:space="preserve">щается на </w:t>
      </w:r>
      <w:r w:rsidRPr="00EA46CF">
        <w:rPr>
          <w:rFonts w:ascii="Franklin Gothic Book" w:hAnsi="Franklin Gothic Book"/>
        </w:rPr>
        <w:t xml:space="preserve">сайте </w:t>
      </w:r>
      <w:r w:rsidR="00456BB8" w:rsidRPr="00456BB8">
        <w:rPr>
          <w:rFonts w:ascii="Franklin Gothic Book" w:hAnsi="Franklin Gothic Book"/>
        </w:rPr>
        <w:t xml:space="preserve">ПАО «НМТП» </w:t>
      </w:r>
      <w:r w:rsidRPr="00EA46CF">
        <w:rPr>
          <w:rFonts w:ascii="Franklin Gothic Book" w:hAnsi="Franklin Gothic Book"/>
        </w:rPr>
        <w:t>в течение 3-х дней со дня принятия решения о внес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192C73">
        <w:rPr>
          <w:rFonts w:ascii="Franklin Gothic Book" w:hAnsi="Franklin Gothic Book"/>
        </w:rPr>
        <w:t>12</w:t>
      </w:r>
      <w:r w:rsidR="00FC160D">
        <w:rPr>
          <w:rFonts w:ascii="Franklin Gothic Book" w:hAnsi="Franklin Gothic Book"/>
        </w:rPr>
        <w:t xml:space="preserve"> </w:t>
      </w:r>
      <w:r w:rsidR="004E3025">
        <w:rPr>
          <w:rFonts w:ascii="Franklin Gothic Book" w:hAnsi="Franklin Gothic Book"/>
        </w:rPr>
        <w:t>ок</w:t>
      </w:r>
      <w:r w:rsidR="000C02F2">
        <w:rPr>
          <w:rFonts w:ascii="Franklin Gothic Book" w:hAnsi="Franklin Gothic Book"/>
        </w:rPr>
        <w:t>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 являющихся предметом догов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A52EB8" w:rsidRPr="00097212" w:rsidRDefault="00A52EB8" w:rsidP="00097212">
      <w:pPr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2F4408">
        <w:rPr>
          <w:rFonts w:ascii="Franklin Gothic Book" w:hAnsi="Franklin Gothic Book"/>
        </w:rPr>
        <w:t>поставки</w:t>
      </w:r>
      <w:r>
        <w:rPr>
          <w:rFonts w:ascii="Franklin Gothic Book" w:hAnsi="Franklin Gothic Book"/>
        </w:rPr>
        <w:t>.</w:t>
      </w:r>
    </w:p>
    <w:p w:rsidR="00D94D70" w:rsidRDefault="00D94D70" w:rsidP="00D94D70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D94D70" w:rsidRDefault="00D94D70" w:rsidP="00D94D70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D94D70" w:rsidRPr="006359F1" w:rsidRDefault="000C02F2" w:rsidP="006359F1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1162D1" w:rsidRPr="003072F1" w:rsidRDefault="001162D1" w:rsidP="001162D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На поставку</w:t>
      </w:r>
      <w:r w:rsidR="00EB7740" w:rsidRPr="00EB7740">
        <w:rPr>
          <w:rFonts w:ascii="Franklin Gothic Book" w:hAnsi="Franklin Gothic Book"/>
        </w:rPr>
        <w:t xml:space="preserve"> </w:t>
      </w:r>
      <w:r w:rsidR="00F91BD5">
        <w:rPr>
          <w:rFonts w:ascii="Franklin Gothic Book" w:hAnsi="Franklin Gothic Book"/>
        </w:rPr>
        <w:t xml:space="preserve">сменно-запасных частей к портовому тягачу </w:t>
      </w:r>
      <w:r w:rsidR="00F91BD5">
        <w:rPr>
          <w:rFonts w:ascii="Franklin Gothic Book" w:hAnsi="Franklin Gothic Book"/>
          <w:lang w:val="en-US"/>
        </w:rPr>
        <w:t>KALMAR</w:t>
      </w:r>
      <w:r w:rsidR="00F91BD5" w:rsidRPr="00251367">
        <w:rPr>
          <w:rFonts w:ascii="Franklin Gothic Book" w:hAnsi="Franklin Gothic Book"/>
        </w:rPr>
        <w:t xml:space="preserve"> </w:t>
      </w:r>
      <w:r w:rsidR="00F91BD5">
        <w:rPr>
          <w:rFonts w:ascii="Franklin Gothic Book" w:hAnsi="Franklin Gothic Book"/>
          <w:lang w:val="en-US"/>
        </w:rPr>
        <w:t>TRX</w:t>
      </w:r>
      <w:r w:rsidR="00F91BD5" w:rsidRPr="006444B4">
        <w:rPr>
          <w:rFonts w:ascii="Franklin Gothic Book" w:hAnsi="Franklin Gothic Book"/>
        </w:rPr>
        <w:t>-192</w:t>
      </w:r>
      <w:r w:rsidR="00F91BD5">
        <w:rPr>
          <w:rFonts w:ascii="Franklin Gothic Book" w:hAnsi="Franklin Gothic Book"/>
          <w:lang w:val="en-US"/>
        </w:rPr>
        <w:t>AL</w:t>
      </w:r>
      <w:r w:rsidR="00F91BD5" w:rsidRPr="006444B4">
        <w:rPr>
          <w:rFonts w:ascii="Franklin Gothic Book" w:hAnsi="Franklin Gothic Book"/>
        </w:rPr>
        <w:t xml:space="preserve"> </w:t>
      </w:r>
      <w:r w:rsidR="00F91BD5">
        <w:rPr>
          <w:rFonts w:ascii="Franklin Gothic Book" w:hAnsi="Franklin Gothic Book"/>
        </w:rPr>
        <w:t xml:space="preserve">заводской номер </w:t>
      </w:r>
      <w:r w:rsidR="00F91BD5" w:rsidRPr="006444B4">
        <w:rPr>
          <w:rFonts w:ascii="Franklin Gothic Book" w:hAnsi="Franklin Gothic Book"/>
        </w:rPr>
        <w:t>049184</w:t>
      </w:r>
    </w:p>
    <w:tbl>
      <w:tblPr>
        <w:tblStyle w:val="aff7"/>
        <w:tblpPr w:leftFromText="180" w:rightFromText="180" w:vertAnchor="text" w:horzAnchor="margin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4E3025" w:rsidRPr="004E3025" w:rsidTr="003F4E93">
        <w:tc>
          <w:tcPr>
            <w:tcW w:w="560" w:type="dxa"/>
            <w:vAlign w:val="center"/>
          </w:tcPr>
          <w:p w:rsidR="004E3025" w:rsidRPr="004E3025" w:rsidRDefault="006359F1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4E3025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6359F1">
              <w:rPr>
                <w:rFonts w:ascii="Franklin Gothic Book" w:hAnsi="Franklin Gothic Book"/>
                <w:b/>
              </w:rPr>
              <w:t>работы</w:t>
            </w:r>
          </w:p>
        </w:tc>
        <w:tc>
          <w:tcPr>
            <w:tcW w:w="6379" w:type="dxa"/>
            <w:vAlign w:val="center"/>
          </w:tcPr>
          <w:p w:rsidR="006359F1" w:rsidRPr="006359F1" w:rsidRDefault="00977E14" w:rsidP="006359F1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Поставка</w:t>
            </w:r>
            <w:r w:rsidR="00192C73">
              <w:rPr>
                <w:rFonts w:ascii="Franklin Gothic Book" w:hAnsi="Franklin Gothic Book"/>
                <w:b/>
              </w:rPr>
              <w:t xml:space="preserve"> </w:t>
            </w:r>
            <w:r w:rsidR="00192C73" w:rsidRPr="00192C73">
              <w:rPr>
                <w:rFonts w:ascii="Franklin Gothic Book" w:hAnsi="Franklin Gothic Book"/>
              </w:rPr>
              <w:t>сменно-запасных частей к портовому тягачу KALMAR TRX-192AL заводской номер 049184</w:t>
            </w:r>
          </w:p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4E3025" w:rsidRPr="004E3025" w:rsidTr="003F4E93"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Заказчик</w:t>
            </w:r>
            <w:r w:rsidR="00977E14">
              <w:rPr>
                <w:rFonts w:ascii="Franklin Gothic Book" w:hAnsi="Franklin Gothic Book"/>
              </w:rPr>
              <w:t xml:space="preserve"> поставки СЗЧ</w:t>
            </w:r>
          </w:p>
        </w:tc>
        <w:tc>
          <w:tcPr>
            <w:tcW w:w="6379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Публичное акционерное общество «Новороссийский мо</w:t>
            </w:r>
            <w:r w:rsidRPr="004E3025">
              <w:rPr>
                <w:rFonts w:ascii="Franklin Gothic Book" w:hAnsi="Franklin Gothic Book"/>
              </w:rPr>
              <w:t>р</w:t>
            </w:r>
            <w:r w:rsidRPr="004E3025">
              <w:rPr>
                <w:rFonts w:ascii="Franklin Gothic Book" w:hAnsi="Franklin Gothic Book"/>
              </w:rPr>
              <w:t>ской торговый порт»</w:t>
            </w:r>
          </w:p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4E3025">
              <w:rPr>
                <w:rFonts w:ascii="Franklin Gothic Book" w:hAnsi="Franklin Gothic Book"/>
              </w:rPr>
              <w:t>Порт</w:t>
            </w:r>
            <w:r w:rsidRPr="004E3025">
              <w:rPr>
                <w:rFonts w:ascii="Franklin Gothic Book" w:hAnsi="Franklin Gothic Book"/>
              </w:rPr>
              <w:t>о</w:t>
            </w:r>
            <w:r w:rsidRPr="004E3025">
              <w:rPr>
                <w:rFonts w:ascii="Franklin Gothic Book" w:hAnsi="Franklin Gothic Book"/>
              </w:rPr>
              <w:t>вая</w:t>
            </w:r>
            <w:proofErr w:type="gramEnd"/>
            <w:r w:rsidRPr="004E3025">
              <w:rPr>
                <w:rFonts w:ascii="Franklin Gothic Book" w:hAnsi="Franklin Gothic Book"/>
              </w:rPr>
              <w:t>, 14</w:t>
            </w:r>
          </w:p>
        </w:tc>
      </w:tr>
      <w:tr w:rsidR="004E3025" w:rsidRPr="004E3025" w:rsidTr="003F4E93"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3268" w:type="dxa"/>
            <w:vAlign w:val="center"/>
          </w:tcPr>
          <w:p w:rsidR="004E3025" w:rsidRPr="004E3025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Основание для приобрет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ния СЗЧ</w:t>
            </w:r>
          </w:p>
        </w:tc>
        <w:tc>
          <w:tcPr>
            <w:tcW w:w="6379" w:type="dxa"/>
            <w:vAlign w:val="center"/>
          </w:tcPr>
          <w:p w:rsidR="004E3025" w:rsidRPr="004E3025" w:rsidRDefault="00977E14" w:rsidP="00192C73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Замена на </w:t>
            </w:r>
            <w:proofErr w:type="gramStart"/>
            <w:r>
              <w:rPr>
                <w:rFonts w:ascii="Franklin Gothic Book" w:hAnsi="Franklin Gothic Book"/>
              </w:rPr>
              <w:t>вышедшем</w:t>
            </w:r>
            <w:proofErr w:type="gramEnd"/>
            <w:r>
              <w:rPr>
                <w:rFonts w:ascii="Franklin Gothic Book" w:hAnsi="Franklin Gothic Book"/>
              </w:rPr>
              <w:t xml:space="preserve"> из строя</w:t>
            </w:r>
            <w:r w:rsidR="00192C73" w:rsidRPr="00192C73">
              <w:rPr>
                <w:rFonts w:ascii="Franklin Gothic Book" w:hAnsi="Franklin Gothic Book"/>
              </w:rPr>
              <w:t xml:space="preserve"> сменно-запасных частей к портовому тягачу </w:t>
            </w:r>
            <w:r w:rsidR="00192C73" w:rsidRPr="00192C73">
              <w:rPr>
                <w:rFonts w:ascii="Franklin Gothic Book" w:hAnsi="Franklin Gothic Book"/>
                <w:lang w:val="en-US"/>
              </w:rPr>
              <w:t>KALMAR</w:t>
            </w:r>
            <w:r w:rsidR="00192C73" w:rsidRPr="00192C73">
              <w:rPr>
                <w:rFonts w:ascii="Franklin Gothic Book" w:hAnsi="Franklin Gothic Book"/>
              </w:rPr>
              <w:t xml:space="preserve"> </w:t>
            </w:r>
            <w:r w:rsidR="00192C73" w:rsidRPr="00192C73">
              <w:rPr>
                <w:rFonts w:ascii="Franklin Gothic Book" w:hAnsi="Franklin Gothic Book"/>
                <w:lang w:val="en-US"/>
              </w:rPr>
              <w:t>TRX</w:t>
            </w:r>
            <w:r w:rsidR="00192C73" w:rsidRPr="00192C73">
              <w:rPr>
                <w:rFonts w:ascii="Franklin Gothic Book" w:hAnsi="Franklin Gothic Book"/>
              </w:rPr>
              <w:t>-192</w:t>
            </w:r>
            <w:r w:rsidR="00192C73" w:rsidRPr="00192C73">
              <w:rPr>
                <w:rFonts w:ascii="Franklin Gothic Book" w:hAnsi="Franklin Gothic Book"/>
                <w:lang w:val="en-US"/>
              </w:rPr>
              <w:t>AL</w:t>
            </w:r>
            <w:r w:rsidR="00192C73" w:rsidRPr="00192C73">
              <w:rPr>
                <w:rFonts w:ascii="Franklin Gothic Book" w:hAnsi="Franklin Gothic Book"/>
              </w:rPr>
              <w:t xml:space="preserve"> заводской номер 049184</w:t>
            </w:r>
          </w:p>
        </w:tc>
      </w:tr>
      <w:tr w:rsidR="004E3025" w:rsidRPr="004E3025" w:rsidTr="003F4E93">
        <w:trPr>
          <w:trHeight w:val="704"/>
        </w:trPr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lastRenderedPageBreak/>
              <w:t>4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Требования к поставляем</w:t>
            </w:r>
            <w:r w:rsidRPr="004E3025">
              <w:rPr>
                <w:rFonts w:ascii="Franklin Gothic Book" w:hAnsi="Franklin Gothic Book"/>
              </w:rPr>
              <w:t>о</w:t>
            </w:r>
            <w:r w:rsidRPr="004E3025">
              <w:rPr>
                <w:rFonts w:ascii="Franklin Gothic Book" w:hAnsi="Franklin Gothic Book"/>
              </w:rPr>
              <w:t>му товару</w:t>
            </w:r>
          </w:p>
        </w:tc>
        <w:tc>
          <w:tcPr>
            <w:tcW w:w="6379" w:type="dxa"/>
            <w:vAlign w:val="center"/>
          </w:tcPr>
          <w:p w:rsidR="004E3025" w:rsidRDefault="00977E14" w:rsidP="004E3025">
            <w:pPr>
              <w:pStyle w:val="afff6"/>
              <w:numPr>
                <w:ilvl w:val="0"/>
                <w:numId w:val="38"/>
              </w:num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быть новым, ранее не использова</w:t>
            </w:r>
            <w:r>
              <w:rPr>
                <w:rFonts w:ascii="Franklin Gothic Book" w:hAnsi="Franklin Gothic Book"/>
              </w:rPr>
              <w:t>н</w:t>
            </w:r>
            <w:r>
              <w:rPr>
                <w:rFonts w:ascii="Franklin Gothic Book" w:hAnsi="Franklin Gothic Book"/>
              </w:rPr>
              <w:t>ный.</w:t>
            </w:r>
          </w:p>
          <w:p w:rsidR="00192C73" w:rsidRDefault="00192C73" w:rsidP="00192C73">
            <w:pPr>
              <w:pStyle w:val="afff6"/>
              <w:numPr>
                <w:ilvl w:val="0"/>
                <w:numId w:val="38"/>
              </w:numPr>
              <w:spacing w:before="60" w:after="60"/>
              <w:jc w:val="both"/>
              <w:rPr>
                <w:rFonts w:ascii="Franklin Gothic Book" w:hAnsi="Franklin Gothic Book"/>
              </w:rPr>
            </w:pPr>
            <w:r w:rsidRPr="00192C73">
              <w:rPr>
                <w:rFonts w:ascii="Franklin Gothic Book" w:hAnsi="Franklin Gothic Book"/>
              </w:rPr>
              <w:t xml:space="preserve">Товар должен полностью соответствовать </w:t>
            </w:r>
            <w:r>
              <w:rPr>
                <w:rFonts w:ascii="Franklin Gothic Book" w:hAnsi="Franklin Gothic Book"/>
              </w:rPr>
              <w:t>заво</w:t>
            </w:r>
            <w:r>
              <w:rPr>
                <w:rFonts w:ascii="Franklin Gothic Book" w:hAnsi="Franklin Gothic Book"/>
              </w:rPr>
              <w:t>д</w:t>
            </w:r>
            <w:r>
              <w:rPr>
                <w:rFonts w:ascii="Franklin Gothic Book" w:hAnsi="Franklin Gothic Book"/>
              </w:rPr>
              <w:t xml:space="preserve">ским характеристикам и </w:t>
            </w:r>
            <w:r w:rsidRPr="00192C73">
              <w:rPr>
                <w:rFonts w:ascii="Franklin Gothic Book" w:hAnsi="Franklin Gothic Book"/>
              </w:rPr>
              <w:t>каталож</w:t>
            </w:r>
            <w:r>
              <w:rPr>
                <w:rFonts w:ascii="Franklin Gothic Book" w:hAnsi="Franklin Gothic Book"/>
              </w:rPr>
              <w:t>ным номерам.</w:t>
            </w:r>
          </w:p>
          <w:p w:rsidR="00977E14" w:rsidRPr="00977E14" w:rsidRDefault="00192C73" w:rsidP="00192C73">
            <w:pPr>
              <w:pStyle w:val="afff6"/>
              <w:numPr>
                <w:ilvl w:val="0"/>
                <w:numId w:val="38"/>
              </w:num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4E3025" w:rsidRPr="004E3025" w:rsidTr="008C4CFB">
        <w:trPr>
          <w:trHeight w:val="3105"/>
        </w:trPr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Наименование, количество и характеристики поставл</w:t>
            </w:r>
            <w:r w:rsidRPr="004E3025">
              <w:rPr>
                <w:rFonts w:ascii="Franklin Gothic Book" w:hAnsi="Franklin Gothic Book"/>
              </w:rPr>
              <w:t>я</w:t>
            </w:r>
            <w:r w:rsidRPr="004E3025">
              <w:rPr>
                <w:rFonts w:ascii="Franklin Gothic Book" w:hAnsi="Franklin Gothic Book"/>
              </w:rPr>
              <w:t>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6232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3060"/>
              <w:gridCol w:w="560"/>
              <w:gridCol w:w="493"/>
              <w:gridCol w:w="1699"/>
            </w:tblGrid>
            <w:tr w:rsidR="00977E14" w:rsidRPr="004E3025" w:rsidTr="00B24291">
              <w:trPr>
                <w:trHeight w:val="30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A67225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 xml:space="preserve">№ </w:t>
                  </w:r>
                  <w:proofErr w:type="gramStart"/>
                  <w:r w:rsidRPr="004E3025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4E3025">
                    <w:rPr>
                      <w:rFonts w:ascii="Franklin Gothic Book" w:hAnsi="Franklin Gothic Book"/>
                    </w:rPr>
                    <w:t>/п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A67225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Наименование</w:t>
                  </w:r>
                  <w:r>
                    <w:rPr>
                      <w:rFonts w:ascii="Franklin Gothic Book" w:hAnsi="Franklin Gothic Book"/>
                    </w:rPr>
                    <w:t xml:space="preserve"> ТМЦ (СЗЧ)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A67225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proofErr w:type="spellStart"/>
                  <w:r w:rsidRPr="004E3025">
                    <w:rPr>
                      <w:rFonts w:ascii="Franklin Gothic Book" w:hAnsi="Franklin Gothic Book"/>
                    </w:rPr>
                    <w:t>ед</w:t>
                  </w:r>
                  <w:proofErr w:type="gramStart"/>
                  <w:r w:rsidRPr="004E3025">
                    <w:rPr>
                      <w:rFonts w:ascii="Franklin Gothic Book" w:hAnsi="Franklin Gothic Book"/>
                    </w:rPr>
                    <w:t>.и</w:t>
                  </w:r>
                  <w:proofErr w:type="gramEnd"/>
                  <w:r w:rsidRPr="004E3025">
                    <w:rPr>
                      <w:rFonts w:ascii="Franklin Gothic Book" w:hAnsi="Franklin Gothic Book"/>
                    </w:rPr>
                    <w:t>зм</w:t>
                  </w:r>
                  <w:proofErr w:type="spellEnd"/>
                  <w:r w:rsidR="00192C73"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A67225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кол-во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4CFB" w:rsidRDefault="00977E14" w:rsidP="00A67225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977E14">
                    <w:rPr>
                      <w:rFonts w:ascii="Franklin Gothic Book" w:hAnsi="Franklin Gothic Book"/>
                      <w:bCs/>
                    </w:rPr>
                    <w:t xml:space="preserve">Каталожный </w:t>
                  </w:r>
                </w:p>
                <w:p w:rsidR="00977E14" w:rsidRPr="004E3025" w:rsidRDefault="00977E14" w:rsidP="00A67225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977E14">
                    <w:rPr>
                      <w:rFonts w:ascii="Franklin Gothic Book" w:hAnsi="Franklin Gothic Book"/>
                      <w:bCs/>
                    </w:rPr>
                    <w:t>номер</w:t>
                  </w:r>
                </w:p>
              </w:tc>
            </w:tr>
            <w:tr w:rsidR="00192C73" w:rsidRPr="004E3025" w:rsidTr="00B24291">
              <w:trPr>
                <w:trHeight w:val="614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2C73" w:rsidRPr="004E3025" w:rsidRDefault="00192C73" w:rsidP="00A67225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2C73" w:rsidRPr="006444B4" w:rsidRDefault="00192C73" w:rsidP="00A67225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6444B4">
                    <w:rPr>
                      <w:rFonts w:ascii="Franklin Gothic Book" w:hAnsi="Franklin Gothic Book" w:cs="Arial"/>
                    </w:rPr>
                    <w:t xml:space="preserve">РЕССОРА ТРЕХЛИСТОВАЯ 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2C73" w:rsidRPr="006444B4" w:rsidRDefault="00192C73" w:rsidP="00A67225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</w:rPr>
                  </w:pPr>
                  <w:r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92C73" w:rsidRPr="006444B4" w:rsidRDefault="00192C73" w:rsidP="00A67225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6444B4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92C73" w:rsidRPr="006444B4" w:rsidRDefault="00192C73" w:rsidP="00A67225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r w:rsidRPr="00192C73">
                    <w:rPr>
                      <w:rFonts w:ascii="Franklin Gothic Book" w:hAnsi="Franklin Gothic Book"/>
                    </w:rPr>
                    <w:t>760100005</w:t>
                  </w:r>
                </w:p>
              </w:tc>
            </w:tr>
            <w:tr w:rsidR="00192C73" w:rsidRPr="004E3025" w:rsidTr="00192C73">
              <w:trPr>
                <w:trHeight w:val="86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92C73" w:rsidRPr="004E3025" w:rsidRDefault="00192C73" w:rsidP="00A67225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C73" w:rsidRPr="006444B4" w:rsidRDefault="00192C73" w:rsidP="00A67225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6444B4">
                    <w:rPr>
                      <w:rFonts w:ascii="Franklin Gothic Book" w:hAnsi="Franklin Gothic Book" w:cs="Arial"/>
                    </w:rPr>
                    <w:t xml:space="preserve">СТРЕМЯНКА РЕССОРЫ 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92C73" w:rsidRPr="006444B4" w:rsidRDefault="00192C73" w:rsidP="00A67225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92C73">
                    <w:rPr>
                      <w:rFonts w:ascii="Franklin Gothic Book" w:hAnsi="Franklin Gothic Book" w:cs="Arial"/>
                    </w:rPr>
                    <w:t>шт.</w:t>
                  </w:r>
                  <w:r w:rsidRPr="006444B4">
                    <w:rPr>
                      <w:rFonts w:ascii="Franklin Gothic Book" w:hAnsi="Franklin Gothic Book" w:cs="Arial"/>
                    </w:rPr>
                    <w:t xml:space="preserve"> 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192C73" w:rsidRPr="006444B4" w:rsidRDefault="00192C73" w:rsidP="00A67225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6444B4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92C73" w:rsidRPr="006444B4" w:rsidRDefault="00192C73" w:rsidP="00A67225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r w:rsidRPr="00192C73">
                    <w:rPr>
                      <w:rFonts w:ascii="Franklin Gothic Book" w:hAnsi="Franklin Gothic Book"/>
                    </w:rPr>
                    <w:t>JP112771</w:t>
                  </w:r>
                </w:p>
              </w:tc>
            </w:tr>
          </w:tbl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4E3025" w:rsidRPr="004E3025" w:rsidTr="005D5FA7">
        <w:trPr>
          <w:trHeight w:val="631"/>
        </w:trPr>
        <w:tc>
          <w:tcPr>
            <w:tcW w:w="560" w:type="dxa"/>
            <w:vAlign w:val="center"/>
          </w:tcPr>
          <w:p w:rsidR="004E3025" w:rsidRPr="008C4CFB" w:rsidRDefault="008C4CFB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8C4CFB">
              <w:rPr>
                <w:rFonts w:ascii="Franklin Gothic Book" w:hAnsi="Franklin Gothic Book"/>
                <w:b/>
              </w:rPr>
              <w:t>6</w:t>
            </w:r>
          </w:p>
        </w:tc>
        <w:tc>
          <w:tcPr>
            <w:tcW w:w="3268" w:type="dxa"/>
            <w:vAlign w:val="center"/>
          </w:tcPr>
          <w:p w:rsidR="004E3025" w:rsidRPr="004E3025" w:rsidRDefault="008C4CFB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Условия выполнения поста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ки СЗЧ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D5FA7" w:rsidRPr="005D5FA7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Условия поставки </w:t>
            </w:r>
            <w:r w:rsidRPr="005D5FA7">
              <w:rPr>
                <w:rFonts w:ascii="Franklin Gothic Book" w:hAnsi="Franklin Gothic Book"/>
                <w:lang w:val="en-US"/>
              </w:rPr>
              <w:t>DDP</w:t>
            </w:r>
            <w:r w:rsidRPr="005D5FA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5D5FA7">
              <w:rPr>
                <w:rFonts w:ascii="Franklin Gothic Book" w:hAnsi="Franklin Gothic Book"/>
              </w:rPr>
              <w:t>Инкотермс</w:t>
            </w:r>
            <w:proofErr w:type="spellEnd"/>
            <w:r w:rsidRPr="005D5FA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5D5FA7" w:rsidRPr="005D5FA7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Местом доставки считается склад Покупателя в г. Н</w:t>
            </w:r>
            <w:r w:rsidRPr="005D5FA7">
              <w:rPr>
                <w:rFonts w:ascii="Franklin Gothic Book" w:hAnsi="Franklin Gothic Book"/>
              </w:rPr>
              <w:t>о</w:t>
            </w:r>
            <w:r w:rsidRPr="005D5FA7">
              <w:rPr>
                <w:rFonts w:ascii="Franklin Gothic Book" w:hAnsi="Franklin Gothic Book"/>
              </w:rPr>
              <w:t xml:space="preserve">вороссийск, ул. </w:t>
            </w:r>
            <w:proofErr w:type="gramStart"/>
            <w:r w:rsidRPr="005D5FA7">
              <w:rPr>
                <w:rFonts w:ascii="Franklin Gothic Book" w:hAnsi="Franklin Gothic Book"/>
              </w:rPr>
              <w:t>Портовая</w:t>
            </w:r>
            <w:proofErr w:type="gramEnd"/>
            <w:r w:rsidRPr="005D5FA7">
              <w:rPr>
                <w:rFonts w:ascii="Franklin Gothic Book" w:hAnsi="Franklin Gothic Book"/>
              </w:rPr>
              <w:t xml:space="preserve">, 14. </w:t>
            </w:r>
          </w:p>
          <w:p w:rsidR="004E3025" w:rsidRPr="004E3025" w:rsidRDefault="005D5FA7" w:rsidP="00FC02C9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Предельный срок поставки   должен с</w:t>
            </w:r>
            <w:r w:rsidR="00B24291">
              <w:rPr>
                <w:rFonts w:ascii="Franklin Gothic Book" w:hAnsi="Franklin Gothic Book"/>
              </w:rPr>
              <w:t>оставлять не более 35 (тридцати пяти</w:t>
            </w:r>
            <w:r w:rsidRPr="005D5FA7">
              <w:rPr>
                <w:rFonts w:ascii="Franklin Gothic Book" w:hAnsi="Franklin Gothic Book"/>
              </w:rPr>
              <w:t>) дней с момента подписания двухстороннего договора, допускается досрочная поста</w:t>
            </w:r>
            <w:r w:rsidRPr="005D5FA7">
              <w:rPr>
                <w:rFonts w:ascii="Franklin Gothic Book" w:hAnsi="Franklin Gothic Book"/>
              </w:rPr>
              <w:t>в</w:t>
            </w:r>
            <w:r w:rsidRPr="005D5FA7">
              <w:rPr>
                <w:rFonts w:ascii="Franklin Gothic Book" w:hAnsi="Franklin Gothic Book"/>
              </w:rPr>
              <w:t xml:space="preserve">ка.   </w:t>
            </w:r>
          </w:p>
        </w:tc>
      </w:tr>
      <w:tr w:rsidR="004E3025" w:rsidRPr="004E3025" w:rsidTr="005D5FA7">
        <w:trPr>
          <w:trHeight w:val="631"/>
        </w:trPr>
        <w:tc>
          <w:tcPr>
            <w:tcW w:w="560" w:type="dxa"/>
            <w:vAlign w:val="center"/>
          </w:tcPr>
          <w:p w:rsidR="004E3025" w:rsidRPr="008C4CFB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8C4CFB">
              <w:rPr>
                <w:rFonts w:ascii="Franklin Gothic Book" w:hAnsi="Franklin Gothic Book"/>
                <w:b/>
              </w:rPr>
              <w:t>7</w:t>
            </w:r>
          </w:p>
        </w:tc>
        <w:tc>
          <w:tcPr>
            <w:tcW w:w="3268" w:type="dxa"/>
            <w:vAlign w:val="center"/>
          </w:tcPr>
          <w:p w:rsidR="004E3025" w:rsidRPr="004E3025" w:rsidRDefault="005D5FA7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>Гарантийный период и тр</w:t>
            </w:r>
            <w:r w:rsidRPr="005D5FA7">
              <w:rPr>
                <w:rFonts w:ascii="Franklin Gothic Book" w:hAnsi="Franklin Gothic Book"/>
              </w:rPr>
              <w:t>е</w:t>
            </w:r>
            <w:r w:rsidRPr="005D5FA7">
              <w:rPr>
                <w:rFonts w:ascii="Franklin Gothic Book" w:hAnsi="Franklin Gothic Book"/>
              </w:rPr>
              <w:t>бования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D5FA7" w:rsidRPr="005D5FA7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4E3025" w:rsidRPr="004E3025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</w:t>
            </w:r>
            <w:r w:rsidRPr="005D5FA7">
              <w:rPr>
                <w:rFonts w:ascii="Franklin Gothic Book" w:hAnsi="Franklin Gothic Book"/>
              </w:rPr>
              <w:t>т</w:t>
            </w:r>
            <w:r w:rsidRPr="005D5FA7">
              <w:rPr>
                <w:rFonts w:ascii="Franklin Gothic Book" w:hAnsi="Franklin Gothic Book"/>
              </w:rPr>
              <w:t>ные, таможенные и другие расходы, связанные с зам</w:t>
            </w:r>
            <w:r w:rsidRPr="005D5FA7">
              <w:rPr>
                <w:rFonts w:ascii="Franklin Gothic Book" w:hAnsi="Franklin Gothic Book"/>
              </w:rPr>
              <w:t>е</w:t>
            </w:r>
            <w:r w:rsidRPr="005D5FA7">
              <w:rPr>
                <w:rFonts w:ascii="Franklin Gothic Book" w:hAnsi="Franklin Gothic Book"/>
              </w:rPr>
              <w:t xml:space="preserve">ной.  </w:t>
            </w:r>
          </w:p>
        </w:tc>
      </w:tr>
    </w:tbl>
    <w:p w:rsidR="001476DD" w:rsidRPr="001476DD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5D5FA7" w:rsidRPr="001162D1" w:rsidRDefault="00FD2947" w:rsidP="00FC02C9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FC02C9" w:rsidRPr="00FC02C9" w:rsidRDefault="00FC02C9" w:rsidP="00FC02C9">
      <w:pPr>
        <w:jc w:val="center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ДОГОВОР ПОСТАВКИ  №НМТП ______________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г. Новороссийск </w:t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  <w:t xml:space="preserve">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                                                                                 </w:t>
      </w:r>
      <w:r w:rsidRPr="00FC02C9">
        <w:rPr>
          <w:rFonts w:ascii="Franklin Gothic Book" w:hAnsi="Franklin Gothic Book"/>
          <w:bCs/>
        </w:rPr>
        <w:t>«     » ______________ 2015_  г.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/>
          <w:bCs/>
        </w:rPr>
        <w:t>Публичное акционерное общество «Новороссийский морской торговый порт» (ПАО «НМТП»),</w:t>
      </w:r>
      <w:r w:rsidRPr="00FC02C9">
        <w:rPr>
          <w:rFonts w:ascii="Franklin Gothic Book" w:hAnsi="Franklin Gothic Book"/>
          <w:bCs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FC02C9">
        <w:rPr>
          <w:rFonts w:ascii="Franklin Gothic Book" w:hAnsi="Franklin Gothic Book"/>
          <w:bCs/>
        </w:rPr>
        <w:t>Фофонова</w:t>
      </w:r>
      <w:proofErr w:type="spellEnd"/>
      <w:r w:rsidRPr="00FC02C9">
        <w:rPr>
          <w:rFonts w:ascii="Franklin Gothic Book" w:hAnsi="Franklin Gothic Book"/>
          <w:bCs/>
        </w:rPr>
        <w:t xml:space="preserve"> Ивана Михайловича, действующего на основании доверенности № 2110-07/121 от 21.07.2015г.</w:t>
      </w:r>
      <w:r w:rsidRPr="00FC02C9">
        <w:rPr>
          <w:rFonts w:ascii="Franklin Gothic Book" w:hAnsi="Franklin Gothic Book"/>
          <w:bCs/>
          <w:u w:val="single"/>
        </w:rPr>
        <w:t>,</w:t>
      </w:r>
      <w:r w:rsidRPr="00FC02C9">
        <w:rPr>
          <w:rFonts w:ascii="Franklin Gothic Book" w:hAnsi="Franklin Gothic Book"/>
          <w:bCs/>
        </w:rPr>
        <w:t xml:space="preserve"> с одной стороны, и </w:t>
      </w:r>
      <w:r w:rsidRPr="00FC02C9">
        <w:rPr>
          <w:rFonts w:ascii="Franklin Gothic Book" w:hAnsi="Franklin Gothic Book"/>
          <w:b/>
          <w:bCs/>
        </w:rPr>
        <w:t>________</w:t>
      </w:r>
      <w:proofErr w:type="gramStart"/>
      <w:r w:rsidRPr="00FC02C9">
        <w:rPr>
          <w:rFonts w:ascii="Franklin Gothic Book" w:hAnsi="Franklin Gothic Book"/>
          <w:b/>
          <w:bCs/>
        </w:rPr>
        <w:t xml:space="preserve"> </w:t>
      </w:r>
      <w:r w:rsidRPr="00FC02C9">
        <w:rPr>
          <w:rFonts w:ascii="Franklin Gothic Book" w:hAnsi="Franklin Gothic Book"/>
          <w:bCs/>
        </w:rPr>
        <w:t>,</w:t>
      </w:r>
      <w:proofErr w:type="gramEnd"/>
      <w:r w:rsidRPr="00FC02C9">
        <w:rPr>
          <w:rFonts w:ascii="Franklin Gothic Book" w:hAnsi="Franklin Gothic Book"/>
          <w:bCs/>
        </w:rPr>
        <w:t xml:space="preserve"> именуемое в дальнейшем «Поставщик», в лице </w:t>
      </w:r>
      <w:r w:rsidRPr="00FC02C9">
        <w:rPr>
          <w:rFonts w:ascii="Franklin Gothic Book" w:hAnsi="Franklin Gothic Book"/>
          <w:b/>
          <w:bCs/>
        </w:rPr>
        <w:t>________</w:t>
      </w:r>
      <w:r w:rsidRPr="00FC02C9">
        <w:rPr>
          <w:rFonts w:ascii="Franklin Gothic Book" w:hAnsi="Franklin Gothic Book"/>
          <w:bCs/>
        </w:rPr>
        <w:t>, действующего на основании Устава, с другой стороны, заключили настоящий Договор о нижеследующем: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Предмет Договора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Поставщик обязуется поставить Покупателю </w:t>
      </w:r>
      <w:r w:rsidRPr="00FC02C9">
        <w:rPr>
          <w:rFonts w:ascii="Franklin Gothic Book" w:hAnsi="Franklin Gothic Book"/>
          <w:b/>
          <w:bCs/>
          <w:i/>
        </w:rPr>
        <w:t xml:space="preserve">сменно-запасные части к портовому тягачу </w:t>
      </w:r>
      <w:r w:rsidRPr="00FC02C9">
        <w:rPr>
          <w:rFonts w:ascii="Franklin Gothic Book" w:hAnsi="Franklin Gothic Book"/>
          <w:b/>
          <w:bCs/>
          <w:i/>
          <w:lang w:val="en-US"/>
        </w:rPr>
        <w:t>KALMAR</w:t>
      </w:r>
      <w:r w:rsidRPr="00FC02C9">
        <w:rPr>
          <w:rFonts w:ascii="Franklin Gothic Book" w:hAnsi="Franklin Gothic Book"/>
          <w:b/>
          <w:bCs/>
          <w:i/>
        </w:rPr>
        <w:t xml:space="preserve"> </w:t>
      </w:r>
      <w:r w:rsidRPr="00FC02C9">
        <w:rPr>
          <w:rFonts w:ascii="Franklin Gothic Book" w:hAnsi="Franklin Gothic Book"/>
          <w:b/>
          <w:bCs/>
          <w:i/>
          <w:lang w:val="en-US"/>
        </w:rPr>
        <w:t>TRX</w:t>
      </w:r>
      <w:r w:rsidRPr="00FC02C9">
        <w:rPr>
          <w:rFonts w:ascii="Franklin Gothic Book" w:hAnsi="Franklin Gothic Book"/>
          <w:b/>
          <w:bCs/>
          <w:i/>
        </w:rPr>
        <w:t>-192</w:t>
      </w:r>
      <w:r w:rsidRPr="00FC02C9">
        <w:rPr>
          <w:rFonts w:ascii="Franklin Gothic Book" w:hAnsi="Franklin Gothic Book"/>
          <w:b/>
          <w:bCs/>
          <w:i/>
          <w:lang w:val="en-US"/>
        </w:rPr>
        <w:t>AL</w:t>
      </w:r>
      <w:r w:rsidRPr="00FC02C9">
        <w:rPr>
          <w:rFonts w:ascii="Franklin Gothic Book" w:hAnsi="Franklin Gothic Book"/>
          <w:b/>
          <w:bCs/>
          <w:i/>
        </w:rPr>
        <w:t xml:space="preserve">, заводской номер 049184 </w:t>
      </w:r>
      <w:r w:rsidRPr="00FC02C9">
        <w:rPr>
          <w:rFonts w:ascii="Franklin Gothic Book" w:hAnsi="Franklin Gothic Book"/>
          <w:bCs/>
        </w:rPr>
        <w:t>(далее - Товар), а Покупатель обязуется принять и оплатить  Товар в порядке и на условиях настоящего Договора. Общая  сто</w:t>
      </w:r>
      <w:r w:rsidRPr="00FC02C9">
        <w:rPr>
          <w:rFonts w:ascii="Franklin Gothic Book" w:hAnsi="Franklin Gothic Book"/>
          <w:bCs/>
        </w:rPr>
        <w:t>и</w:t>
      </w:r>
      <w:r w:rsidRPr="00FC02C9">
        <w:rPr>
          <w:rFonts w:ascii="Franklin Gothic Book" w:hAnsi="Franklin Gothic Book"/>
          <w:bCs/>
        </w:rPr>
        <w:t xml:space="preserve">мость договора составляет </w:t>
      </w:r>
      <w:r w:rsidRPr="00FC02C9">
        <w:rPr>
          <w:rFonts w:ascii="Franklin Gothic Book" w:hAnsi="Franklin Gothic Book"/>
          <w:b/>
          <w:bCs/>
        </w:rPr>
        <w:t>________</w:t>
      </w:r>
    </w:p>
    <w:p w:rsidR="00FC02C9" w:rsidRPr="00FC02C9" w:rsidRDefault="00FC02C9" w:rsidP="00FC02C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lastRenderedPageBreak/>
        <w:t>Наименование, количество, качество, ассортимент, цена и сроки поставки товаров с</w:t>
      </w:r>
      <w:r w:rsidRPr="00FC02C9">
        <w:rPr>
          <w:rFonts w:ascii="Franklin Gothic Book" w:hAnsi="Franklin Gothic Book"/>
          <w:bCs/>
        </w:rPr>
        <w:t>о</w:t>
      </w:r>
      <w:r w:rsidRPr="00FC02C9">
        <w:rPr>
          <w:rFonts w:ascii="Franklin Gothic Book" w:hAnsi="Franklin Gothic Book"/>
          <w:bCs/>
        </w:rPr>
        <w:t>гласовываются Сторонами в Приложении №1.</w:t>
      </w:r>
    </w:p>
    <w:p w:rsidR="00FC02C9" w:rsidRPr="00FC02C9" w:rsidRDefault="00FC02C9" w:rsidP="00FC02C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Приложения являются неотъемлемой частью данного Договора.</w:t>
      </w:r>
    </w:p>
    <w:p w:rsidR="00FC02C9" w:rsidRPr="00FC02C9" w:rsidRDefault="00FC02C9" w:rsidP="00FC02C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Поставщик гарантирует, что на момент заключения Договора Товар в споре и под ар</w:t>
      </w:r>
      <w:r w:rsidRPr="00FC02C9">
        <w:rPr>
          <w:rFonts w:ascii="Franklin Gothic Book" w:hAnsi="Franklin Gothic Book"/>
          <w:bCs/>
        </w:rPr>
        <w:t>е</w:t>
      </w:r>
      <w:r w:rsidRPr="00FC02C9">
        <w:rPr>
          <w:rFonts w:ascii="Franklin Gothic Book" w:hAnsi="Franklin Gothic Book"/>
          <w:bCs/>
        </w:rPr>
        <w:t>стом не состоит, не является предметом залога и не обременен другими правами трет</w:t>
      </w:r>
      <w:r w:rsidRPr="00FC02C9">
        <w:rPr>
          <w:rFonts w:ascii="Franklin Gothic Book" w:hAnsi="Franklin Gothic Book"/>
          <w:bCs/>
        </w:rPr>
        <w:t>ь</w:t>
      </w:r>
      <w:r w:rsidRPr="00FC02C9">
        <w:rPr>
          <w:rFonts w:ascii="Franklin Gothic Book" w:hAnsi="Franklin Gothic Book"/>
          <w:bCs/>
        </w:rPr>
        <w:t>их лиц.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Качество и комплектность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Качество и комплектность поставляемого Товара  должно соответствовать ГОСТу, техн</w:t>
      </w:r>
      <w:r w:rsidRPr="00FC02C9">
        <w:rPr>
          <w:rFonts w:ascii="Franklin Gothic Book" w:hAnsi="Franklin Gothic Book"/>
          <w:bCs/>
        </w:rPr>
        <w:t>и</w:t>
      </w:r>
      <w:r w:rsidRPr="00FC02C9">
        <w:rPr>
          <w:rFonts w:ascii="Franklin Gothic Book" w:hAnsi="Franklin Gothic Book"/>
          <w:bCs/>
        </w:rPr>
        <w:t>ческим условиям, подтверждаться сертификатами качества.</w:t>
      </w:r>
    </w:p>
    <w:p w:rsidR="00FC02C9" w:rsidRPr="00FC02C9" w:rsidRDefault="00FC02C9" w:rsidP="00FC02C9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FC02C9">
        <w:rPr>
          <w:rFonts w:ascii="Franklin Gothic Book" w:hAnsi="Franklin Gothic Book"/>
          <w:bCs/>
        </w:rPr>
        <w:t>в</w:t>
      </w:r>
      <w:r w:rsidRPr="00FC02C9">
        <w:rPr>
          <w:rFonts w:ascii="Franklin Gothic Book" w:hAnsi="Franklin Gothic Book"/>
          <w:bCs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C02C9" w:rsidRPr="00FC02C9" w:rsidRDefault="00FC02C9" w:rsidP="00FC02C9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На Товар устанавливается гарантийный срок ___ месяцев  со дня поставки на склад ПАО «НМТП».</w:t>
      </w:r>
    </w:p>
    <w:p w:rsidR="00FC02C9" w:rsidRPr="00FC02C9" w:rsidRDefault="00FC02C9" w:rsidP="00FC02C9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Товар должен быть </w:t>
      </w:r>
      <w:proofErr w:type="spellStart"/>
      <w:r w:rsidRPr="00FC02C9">
        <w:rPr>
          <w:rFonts w:ascii="Franklin Gothic Book" w:hAnsi="Franklin Gothic Book"/>
          <w:bCs/>
        </w:rPr>
        <w:t>затарен</w:t>
      </w:r>
      <w:proofErr w:type="spellEnd"/>
      <w:r w:rsidRPr="00FC02C9">
        <w:rPr>
          <w:rFonts w:ascii="Franklin Gothic Book" w:hAnsi="Franklin Gothic Book"/>
          <w:bCs/>
        </w:rPr>
        <w:t xml:space="preserve"> (упакован) надлежащим образом, обеспечивающим его с</w:t>
      </w:r>
      <w:r w:rsidRPr="00FC02C9">
        <w:rPr>
          <w:rFonts w:ascii="Franklin Gothic Book" w:hAnsi="Franklin Gothic Book"/>
          <w:bCs/>
        </w:rPr>
        <w:t>о</w:t>
      </w:r>
      <w:r w:rsidRPr="00FC02C9">
        <w:rPr>
          <w:rFonts w:ascii="Franklin Gothic Book" w:hAnsi="Franklin Gothic Book"/>
          <w:bCs/>
        </w:rPr>
        <w:t>хранность при перевозке и хранении или в соответствии с требованиями ГОСТов, ТУ, е</w:t>
      </w:r>
      <w:r w:rsidRPr="00FC02C9">
        <w:rPr>
          <w:rFonts w:ascii="Franklin Gothic Book" w:hAnsi="Franklin Gothic Book"/>
          <w:bCs/>
        </w:rPr>
        <w:t>с</w:t>
      </w:r>
      <w:r w:rsidRPr="00FC02C9">
        <w:rPr>
          <w:rFonts w:ascii="Franklin Gothic Book" w:hAnsi="Franklin Gothic Book"/>
          <w:bCs/>
        </w:rPr>
        <w:t>ли к таре (упаковке) установлены обязательные требования.</w:t>
      </w:r>
    </w:p>
    <w:p w:rsidR="00FC02C9" w:rsidRDefault="00FC02C9" w:rsidP="00FC02C9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На тару (упаковку) Товара должна быть нанесена маркировка в соответствии с требов</w:t>
      </w:r>
      <w:r w:rsidRPr="00FC02C9">
        <w:rPr>
          <w:rFonts w:ascii="Franklin Gothic Book" w:hAnsi="Franklin Gothic Book"/>
          <w:bCs/>
        </w:rPr>
        <w:t>а</w:t>
      </w:r>
      <w:r w:rsidRPr="00FC02C9">
        <w:rPr>
          <w:rFonts w:ascii="Franklin Gothic Book" w:hAnsi="Franklin Gothic Book"/>
          <w:bCs/>
        </w:rPr>
        <w:t>ниями законодательства РФ.</w:t>
      </w:r>
      <w:r w:rsidRPr="00FC02C9">
        <w:rPr>
          <w:rFonts w:ascii="Franklin Gothic Book" w:hAnsi="Franklin Gothic Book"/>
          <w:bCs/>
        </w:rPr>
        <w:tab/>
      </w:r>
    </w:p>
    <w:p w:rsidR="00FC02C9" w:rsidRDefault="00FC02C9" w:rsidP="00FC02C9">
      <w:pPr>
        <w:ind w:left="720"/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/>
          <w:bCs/>
        </w:rPr>
        <w:t>Сроки и порядок поставки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Поставка Товара осуществляется  силами и за счет Поставщика</w:t>
      </w:r>
      <w:r w:rsidRPr="00FC02C9">
        <w:rPr>
          <w:rFonts w:ascii="Franklin Gothic Book" w:hAnsi="Franklin Gothic Book"/>
          <w:b/>
          <w:bCs/>
        </w:rPr>
        <w:t xml:space="preserve"> </w:t>
      </w:r>
      <w:r w:rsidRPr="00FC02C9">
        <w:rPr>
          <w:rFonts w:ascii="Franklin Gothic Book" w:hAnsi="Franklin Gothic Book"/>
          <w:bCs/>
        </w:rPr>
        <w:t>на склад Покупателя по адресу:  г. Новороссийск,  ул. Портовая, 14.</w:t>
      </w: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>Поставщик вправе отгружать Товар отдельными частями по согласованию с Покупат</w:t>
      </w:r>
      <w:r w:rsidRPr="00FC02C9">
        <w:rPr>
          <w:rFonts w:ascii="Franklin Gothic Book" w:hAnsi="Franklin Gothic Book"/>
          <w:bCs/>
        </w:rPr>
        <w:t>е</w:t>
      </w:r>
      <w:r w:rsidRPr="00FC02C9">
        <w:rPr>
          <w:rFonts w:ascii="Franklin Gothic Book" w:hAnsi="Franklin Gothic Book"/>
          <w:bCs/>
        </w:rPr>
        <w:t>лем.</w:t>
      </w: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 xml:space="preserve">Поставщик обязан подготовить Товар к передаче Покупателю: </w:t>
      </w:r>
      <w:proofErr w:type="spellStart"/>
      <w:r w:rsidRPr="00FC02C9">
        <w:rPr>
          <w:rFonts w:ascii="Franklin Gothic Book" w:hAnsi="Franklin Gothic Book"/>
          <w:bCs/>
        </w:rPr>
        <w:t>затарить</w:t>
      </w:r>
      <w:proofErr w:type="spellEnd"/>
      <w:r w:rsidRPr="00FC02C9">
        <w:rPr>
          <w:rFonts w:ascii="Franklin Gothic Book" w:hAnsi="Franklin Gothic Book"/>
          <w:bCs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FC02C9">
        <w:rPr>
          <w:rFonts w:ascii="Franklin Gothic Book" w:hAnsi="Franklin Gothic Book"/>
          <w:bCs/>
        </w:rPr>
        <w:t>о</w:t>
      </w:r>
      <w:r w:rsidRPr="00FC02C9">
        <w:rPr>
          <w:rFonts w:ascii="Franklin Gothic Book" w:hAnsi="Franklin Gothic Book"/>
          <w:bCs/>
        </w:rPr>
        <w:t>ронами накладной.</w:t>
      </w: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FC02C9">
        <w:rPr>
          <w:rFonts w:ascii="Franklin Gothic Book" w:hAnsi="Franklin Gothic Book"/>
          <w:bCs/>
        </w:rPr>
        <w:t>о</w:t>
      </w:r>
      <w:r w:rsidRPr="00FC02C9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</w:t>
      </w:r>
      <w:r w:rsidRPr="00FC02C9">
        <w:rPr>
          <w:rFonts w:ascii="Franklin Gothic Book" w:hAnsi="Franklin Gothic Book"/>
          <w:bCs/>
          <w:iCs/>
        </w:rPr>
        <w:t xml:space="preserve"> с уведо</w:t>
      </w:r>
      <w:r w:rsidRPr="00FC02C9">
        <w:rPr>
          <w:rFonts w:ascii="Franklin Gothic Book" w:hAnsi="Franklin Gothic Book"/>
          <w:bCs/>
          <w:iCs/>
        </w:rPr>
        <w:t>м</w:t>
      </w:r>
      <w:r w:rsidRPr="00FC02C9">
        <w:rPr>
          <w:rFonts w:ascii="Franklin Gothic Book" w:hAnsi="Franklin Gothic Book"/>
          <w:bCs/>
          <w:iCs/>
        </w:rPr>
        <w:t>лением о вручении или факсимильной связью</w:t>
      </w:r>
      <w:r w:rsidRPr="00FC02C9">
        <w:rPr>
          <w:rFonts w:ascii="Franklin Gothic Book" w:hAnsi="Franklin Gothic Book"/>
          <w:bCs/>
        </w:rPr>
        <w:t>. В течение согласованного сторонами срока после получения претензии, Поставщик обязуется за свой счет</w:t>
      </w:r>
      <w:r w:rsidRPr="00FC02C9">
        <w:rPr>
          <w:rFonts w:ascii="Franklin Gothic Book" w:hAnsi="Franklin Gothic Book"/>
          <w:bCs/>
          <w:iCs/>
        </w:rPr>
        <w:t xml:space="preserve"> </w:t>
      </w:r>
      <w:proofErr w:type="spellStart"/>
      <w:r w:rsidRPr="00FC02C9">
        <w:rPr>
          <w:rFonts w:ascii="Franklin Gothic Book" w:hAnsi="Franklin Gothic Book"/>
          <w:bCs/>
          <w:iCs/>
        </w:rPr>
        <w:t>допоставить</w:t>
      </w:r>
      <w:proofErr w:type="spellEnd"/>
      <w:r w:rsidRPr="00FC02C9">
        <w:rPr>
          <w:rFonts w:ascii="Franklin Gothic Book" w:hAnsi="Franklin Gothic Book"/>
          <w:bCs/>
          <w:iCs/>
        </w:rPr>
        <w:t xml:space="preserve"> </w:t>
      </w:r>
      <w:r w:rsidRPr="00FC02C9">
        <w:rPr>
          <w:rFonts w:ascii="Franklin Gothic Book" w:hAnsi="Franklin Gothic Book"/>
          <w:bCs/>
        </w:rPr>
        <w:t>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lastRenderedPageBreak/>
        <w:t>Право собственности на Товар переходит к Покупателю  при передаче Товара Покупат</w:t>
      </w:r>
      <w:r w:rsidRPr="00FC02C9">
        <w:rPr>
          <w:rFonts w:ascii="Franklin Gothic Book" w:hAnsi="Franklin Gothic Book"/>
          <w:bCs/>
        </w:rPr>
        <w:t>е</w:t>
      </w:r>
      <w:r w:rsidRPr="00FC02C9">
        <w:rPr>
          <w:rFonts w:ascii="Franklin Gothic Book" w:hAnsi="Franklin Gothic Book"/>
          <w:bCs/>
        </w:rPr>
        <w:t>лю по накладной ТОРГ-12.</w:t>
      </w: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>Товар поставляется в таре (упаковке), остающейся в распоряжении Покупателя.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Цены и порядок расчетов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FC02C9">
        <w:rPr>
          <w:rFonts w:ascii="Franklin Gothic Book" w:hAnsi="Franklin Gothic Book"/>
          <w:bCs/>
        </w:rPr>
        <w:t>с даты поступления</w:t>
      </w:r>
      <w:proofErr w:type="gramEnd"/>
      <w:r w:rsidRPr="00FC02C9">
        <w:rPr>
          <w:rFonts w:ascii="Franklin Gothic Book" w:hAnsi="Franklin Gothic Book"/>
          <w:bCs/>
        </w:rPr>
        <w:t xml:space="preserve"> Товара на  склад Покупателя. Оплата производи</w:t>
      </w:r>
      <w:r w:rsidRPr="00FC02C9">
        <w:rPr>
          <w:rFonts w:ascii="Franklin Gothic Book" w:hAnsi="Franklin Gothic Book"/>
          <w:bCs/>
        </w:rPr>
        <w:t>т</w:t>
      </w:r>
      <w:r w:rsidRPr="00FC02C9">
        <w:rPr>
          <w:rFonts w:ascii="Franklin Gothic Book" w:hAnsi="Franklin Gothic Book"/>
          <w:bCs/>
        </w:rPr>
        <w:t xml:space="preserve">ся  Покупателем на основании счета, счета-фактуры и накладной ТОРГ-12 </w:t>
      </w:r>
      <w:proofErr w:type="gramStart"/>
      <w:r w:rsidRPr="00FC02C9">
        <w:rPr>
          <w:rFonts w:ascii="Franklin Gothic Book" w:hAnsi="Franklin Gothic Book"/>
          <w:bCs/>
        </w:rPr>
        <w:t>полученных</w:t>
      </w:r>
      <w:proofErr w:type="gramEnd"/>
      <w:r w:rsidRPr="00FC02C9">
        <w:rPr>
          <w:rFonts w:ascii="Franklin Gothic Book" w:hAnsi="Franklin Gothic Book"/>
          <w:bCs/>
        </w:rPr>
        <w:t xml:space="preserve"> от Поставщика.</w:t>
      </w:r>
    </w:p>
    <w:p w:rsidR="00FC02C9" w:rsidRPr="00FC02C9" w:rsidRDefault="00FC02C9" w:rsidP="00FC02C9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FC02C9">
        <w:rPr>
          <w:rFonts w:ascii="Franklin Gothic Book" w:hAnsi="Franklin Gothic Book"/>
          <w:bCs/>
        </w:rPr>
        <w:t>а</w:t>
      </w:r>
      <w:r w:rsidRPr="00FC02C9">
        <w:rPr>
          <w:rFonts w:ascii="Franklin Gothic Book" w:hAnsi="Franklin Gothic Book"/>
          <w:bCs/>
        </w:rPr>
        <w:t>тельной и пересмотру не подлежит.</w:t>
      </w:r>
    </w:p>
    <w:p w:rsidR="00FC02C9" w:rsidRPr="00FC02C9" w:rsidRDefault="00FC02C9" w:rsidP="00FC02C9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Все расчеты по Договору производятся в безналичном порядке путем перечисления д</w:t>
      </w:r>
      <w:r w:rsidRPr="00FC02C9">
        <w:rPr>
          <w:rFonts w:ascii="Franklin Gothic Book" w:hAnsi="Franklin Gothic Book"/>
          <w:bCs/>
        </w:rPr>
        <w:t>е</w:t>
      </w:r>
      <w:r w:rsidRPr="00FC02C9">
        <w:rPr>
          <w:rFonts w:ascii="Franklin Gothic Book" w:hAnsi="Franklin Gothic Book"/>
          <w:bCs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FC02C9">
        <w:rPr>
          <w:rFonts w:ascii="Franklin Gothic Book" w:hAnsi="Franklin Gothic Book"/>
          <w:bCs/>
        </w:rPr>
        <w:t>дств с  р</w:t>
      </w:r>
      <w:proofErr w:type="gramEnd"/>
      <w:r w:rsidRPr="00FC02C9">
        <w:rPr>
          <w:rFonts w:ascii="Franklin Gothic Book" w:hAnsi="Franklin Gothic Book"/>
          <w:bCs/>
        </w:rPr>
        <w:t>асчетного счета банка Покупателя.</w:t>
      </w:r>
    </w:p>
    <w:p w:rsidR="00FC02C9" w:rsidRDefault="00FC02C9" w:rsidP="00FC02C9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FC02C9" w:rsidRPr="00FC02C9" w:rsidRDefault="00FC02C9" w:rsidP="00FC02C9">
      <w:pPr>
        <w:ind w:left="709"/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/>
          <w:bCs/>
        </w:rPr>
        <w:t>Ответственность Сторон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За невыполнение или ненадлежащее выполнение своих обязательств, Стороны несут о</w:t>
      </w:r>
      <w:r w:rsidRPr="00FC02C9">
        <w:rPr>
          <w:rFonts w:ascii="Franklin Gothic Book" w:hAnsi="Franklin Gothic Book"/>
          <w:bCs/>
        </w:rPr>
        <w:t>т</w:t>
      </w:r>
      <w:r w:rsidRPr="00FC02C9">
        <w:rPr>
          <w:rFonts w:ascii="Franklin Gothic Book" w:hAnsi="Franklin Gothic Book"/>
          <w:bCs/>
        </w:rPr>
        <w:t>ветственность, предусмотренную действующим  Законодательством РФ.</w:t>
      </w:r>
    </w:p>
    <w:p w:rsidR="00FC02C9" w:rsidRPr="00FC02C9" w:rsidRDefault="00FC02C9" w:rsidP="00FC02C9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FC02C9" w:rsidRPr="00FC02C9" w:rsidRDefault="00FC02C9" w:rsidP="00FC02C9">
      <w:pPr>
        <w:numPr>
          <w:ilvl w:val="1"/>
          <w:numId w:val="31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>В случае поставки Товара позднее сроков, установленных настоящим Договором и Пр</w:t>
      </w:r>
      <w:r w:rsidRPr="00FC02C9">
        <w:rPr>
          <w:rFonts w:ascii="Franklin Gothic Book" w:hAnsi="Franklin Gothic Book"/>
          <w:bCs/>
        </w:rPr>
        <w:t>и</w:t>
      </w:r>
      <w:r w:rsidRPr="00FC02C9">
        <w:rPr>
          <w:rFonts w:ascii="Franklin Gothic Book" w:hAnsi="Franklin Gothic Book"/>
          <w:bCs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FC02C9">
        <w:rPr>
          <w:rFonts w:ascii="Franklin Gothic Book" w:hAnsi="Franklin Gothic Book"/>
          <w:bCs/>
        </w:rPr>
        <w:t>а</w:t>
      </w:r>
      <w:r w:rsidRPr="00FC02C9">
        <w:rPr>
          <w:rFonts w:ascii="Franklin Gothic Book" w:hAnsi="Franklin Gothic Book"/>
          <w:bCs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FC02C9">
        <w:rPr>
          <w:rFonts w:ascii="Franklin Gothic Book" w:hAnsi="Franklin Gothic Book"/>
          <w:bCs/>
        </w:rPr>
        <w:t>е</w:t>
      </w:r>
      <w:r w:rsidRPr="00FC02C9">
        <w:rPr>
          <w:rFonts w:ascii="Franklin Gothic Book" w:hAnsi="Franklin Gothic Book"/>
          <w:bCs/>
        </w:rPr>
        <w:t>жа/расчета по договору.</w:t>
      </w:r>
    </w:p>
    <w:p w:rsidR="00FC02C9" w:rsidRPr="00FC02C9" w:rsidRDefault="00FC02C9" w:rsidP="00FC02C9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 В случае оплаты за поставку Товара позднее сроков, установленных настоящим Догов</w:t>
      </w:r>
      <w:r w:rsidRPr="00FC02C9">
        <w:rPr>
          <w:rFonts w:ascii="Franklin Gothic Book" w:hAnsi="Franklin Gothic Book"/>
          <w:bCs/>
        </w:rPr>
        <w:t>о</w:t>
      </w:r>
      <w:r w:rsidRPr="00FC02C9">
        <w:rPr>
          <w:rFonts w:ascii="Franklin Gothic Book" w:hAnsi="Franklin Gothic Book"/>
          <w:bCs/>
        </w:rPr>
        <w:t>ром, Поставщик вправе требовать оплаты пени в размере 0,1% от стоимости неопл</w:t>
      </w:r>
      <w:r w:rsidRPr="00FC02C9">
        <w:rPr>
          <w:rFonts w:ascii="Franklin Gothic Book" w:hAnsi="Franklin Gothic Book"/>
          <w:bCs/>
        </w:rPr>
        <w:t>а</w:t>
      </w:r>
      <w:r w:rsidRPr="00FC02C9">
        <w:rPr>
          <w:rFonts w:ascii="Franklin Gothic Book" w:hAnsi="Franklin Gothic Book"/>
          <w:bCs/>
        </w:rPr>
        <w:t>ченного Товара за каждый день просрочки.</w:t>
      </w:r>
    </w:p>
    <w:p w:rsidR="00FC02C9" w:rsidRPr="00FC02C9" w:rsidRDefault="00FC02C9" w:rsidP="00FC02C9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Совокупная ответственность Сторон по настоящему </w:t>
      </w:r>
      <w:proofErr w:type="gramStart"/>
      <w:r w:rsidRPr="00FC02C9">
        <w:rPr>
          <w:rFonts w:ascii="Franklin Gothic Book" w:hAnsi="Franklin Gothic Book"/>
          <w:bCs/>
        </w:rPr>
        <w:t>Договору</w:t>
      </w:r>
      <w:proofErr w:type="gramEnd"/>
      <w:r w:rsidRPr="00FC02C9">
        <w:rPr>
          <w:rFonts w:ascii="Franklin Gothic Book" w:hAnsi="Franklin Gothic Book"/>
          <w:bCs/>
        </w:rPr>
        <w:t xml:space="preserve"> ни при </w:t>
      </w:r>
      <w:proofErr w:type="gramStart"/>
      <w:r w:rsidRPr="00FC02C9">
        <w:rPr>
          <w:rFonts w:ascii="Franklin Gothic Book" w:hAnsi="Franklin Gothic Book"/>
          <w:bCs/>
        </w:rPr>
        <w:t>каких</w:t>
      </w:r>
      <w:proofErr w:type="gramEnd"/>
      <w:r w:rsidRPr="00FC02C9">
        <w:rPr>
          <w:rFonts w:ascii="Franklin Gothic Book" w:hAnsi="Franklin Gothic Book"/>
          <w:bCs/>
        </w:rPr>
        <w:t xml:space="preserve"> обстоятел</w:t>
      </w:r>
      <w:r w:rsidRPr="00FC02C9">
        <w:rPr>
          <w:rFonts w:ascii="Franklin Gothic Book" w:hAnsi="Franklin Gothic Book"/>
          <w:bCs/>
        </w:rPr>
        <w:t>ь</w:t>
      </w:r>
      <w:r w:rsidRPr="00FC02C9">
        <w:rPr>
          <w:rFonts w:ascii="Franklin Gothic Book" w:hAnsi="Franklin Gothic Book"/>
          <w:bCs/>
        </w:rPr>
        <w:t>ствах не может превышать 100% от общей стоимости Товара, указанной в соответств</w:t>
      </w:r>
      <w:r w:rsidRPr="00FC02C9">
        <w:rPr>
          <w:rFonts w:ascii="Franklin Gothic Book" w:hAnsi="Franklin Gothic Book"/>
          <w:bCs/>
        </w:rPr>
        <w:t>у</w:t>
      </w:r>
      <w:r w:rsidRPr="00FC02C9">
        <w:rPr>
          <w:rFonts w:ascii="Franklin Gothic Book" w:hAnsi="Franklin Gothic Book"/>
          <w:bCs/>
        </w:rPr>
        <w:t>ющей Спецификации.</w:t>
      </w:r>
    </w:p>
    <w:p w:rsidR="00FC02C9" w:rsidRPr="00FC02C9" w:rsidRDefault="00FC02C9" w:rsidP="00FC02C9">
      <w:pPr>
        <w:numPr>
          <w:ilvl w:val="1"/>
          <w:numId w:val="31"/>
        </w:numPr>
        <w:tabs>
          <w:tab w:val="num" w:pos="0"/>
        </w:tabs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Стороны освобождаются от ответственности за частичное или полное неисполнение св</w:t>
      </w:r>
      <w:r w:rsidRPr="00FC02C9">
        <w:rPr>
          <w:rFonts w:ascii="Franklin Gothic Book" w:hAnsi="Franklin Gothic Book"/>
          <w:bCs/>
        </w:rPr>
        <w:t>о</w:t>
      </w:r>
      <w:r w:rsidRPr="00FC02C9">
        <w:rPr>
          <w:rFonts w:ascii="Franklin Gothic Book" w:hAnsi="Franklin Gothic Book"/>
          <w:bCs/>
        </w:rPr>
        <w:t>их обязательств по Договору, возникшее вследствие появления обстоятельств непреод</w:t>
      </w:r>
      <w:r w:rsidRPr="00FC02C9">
        <w:rPr>
          <w:rFonts w:ascii="Franklin Gothic Book" w:hAnsi="Franklin Gothic Book"/>
          <w:bCs/>
        </w:rPr>
        <w:t>о</w:t>
      </w:r>
      <w:r w:rsidRPr="00FC02C9">
        <w:rPr>
          <w:rFonts w:ascii="Franklin Gothic Book" w:hAnsi="Franklin Gothic Book"/>
          <w:bCs/>
        </w:rPr>
        <w:t>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C02C9" w:rsidRPr="00FC02C9" w:rsidRDefault="00FC02C9" w:rsidP="00FC02C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C02C9" w:rsidRPr="00FC02C9" w:rsidRDefault="00FC02C9" w:rsidP="00FC02C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lastRenderedPageBreak/>
        <w:t xml:space="preserve">Договор </w:t>
      </w:r>
      <w:proofErr w:type="gramStart"/>
      <w:r w:rsidRPr="00FC02C9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FC02C9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FC02C9">
        <w:rPr>
          <w:rFonts w:ascii="Franklin Gothic Book" w:hAnsi="Franklin Gothic Book"/>
          <w:bCs/>
        </w:rPr>
        <w:t>а</w:t>
      </w:r>
      <w:r w:rsidRPr="00FC02C9">
        <w:rPr>
          <w:rFonts w:ascii="Franklin Gothic Book" w:hAnsi="Franklin Gothic Book"/>
          <w:bCs/>
        </w:rPr>
        <w:t>тельством РФ.</w:t>
      </w:r>
    </w:p>
    <w:p w:rsidR="00FC02C9" w:rsidRPr="00FC02C9" w:rsidRDefault="00FC02C9" w:rsidP="00FC02C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 </w:t>
      </w:r>
      <w:proofErr w:type="gramStart"/>
      <w:r w:rsidRPr="00FC02C9">
        <w:rPr>
          <w:rFonts w:ascii="Franklin Gothic Book" w:hAnsi="Franklin Gothic Book"/>
          <w:bCs/>
        </w:rPr>
        <w:t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</w:t>
      </w:r>
      <w:r w:rsidRPr="00FC02C9">
        <w:rPr>
          <w:rFonts w:ascii="Franklin Gothic Book" w:hAnsi="Franklin Gothic Book"/>
          <w:bCs/>
        </w:rPr>
        <w:t>р</w:t>
      </w:r>
      <w:r w:rsidRPr="00FC02C9">
        <w:rPr>
          <w:rFonts w:ascii="Franklin Gothic Book" w:hAnsi="Franklin Gothic Book"/>
          <w:bCs/>
        </w:rPr>
        <w:t>жения Договора.</w:t>
      </w:r>
      <w:proofErr w:type="gramEnd"/>
      <w:r w:rsidRPr="00FC02C9">
        <w:rPr>
          <w:rFonts w:ascii="Franklin Gothic Book" w:hAnsi="Franklin Gothic Book"/>
          <w:bCs/>
        </w:rPr>
        <w:t xml:space="preserve"> </w:t>
      </w:r>
      <w:proofErr w:type="gramStart"/>
      <w:r w:rsidRPr="00FC02C9">
        <w:rPr>
          <w:rFonts w:ascii="Franklin Gothic Book" w:hAnsi="Franklin Gothic Book"/>
          <w:bCs/>
        </w:rPr>
        <w:t xml:space="preserve">Обязательства сторон (в </w:t>
      </w:r>
      <w:proofErr w:type="spellStart"/>
      <w:r w:rsidRPr="00FC02C9">
        <w:rPr>
          <w:rFonts w:ascii="Franklin Gothic Book" w:hAnsi="Franklin Gothic Book"/>
          <w:bCs/>
        </w:rPr>
        <w:t>т.ч</w:t>
      </w:r>
      <w:proofErr w:type="spellEnd"/>
      <w:r w:rsidRPr="00FC02C9">
        <w:rPr>
          <w:rFonts w:ascii="Franklin Gothic Book" w:hAnsi="Franklin Gothic Book"/>
          <w:bCs/>
        </w:rPr>
        <w:t>. г, принятые и согласованные ими в спец</w:t>
      </w:r>
      <w:r w:rsidRPr="00FC02C9">
        <w:rPr>
          <w:rFonts w:ascii="Franklin Gothic Book" w:hAnsi="Franklin Gothic Book"/>
          <w:bCs/>
        </w:rPr>
        <w:t>и</w:t>
      </w:r>
      <w:r w:rsidRPr="00FC02C9">
        <w:rPr>
          <w:rFonts w:ascii="Franklin Gothic Book" w:hAnsi="Franklin Gothic Book"/>
          <w:bCs/>
        </w:rPr>
        <w:t>фикациях до момента получения соответствующего уведомления о расторжении Догов</w:t>
      </w:r>
      <w:r w:rsidRPr="00FC02C9">
        <w:rPr>
          <w:rFonts w:ascii="Franklin Gothic Book" w:hAnsi="Franklin Gothic Book"/>
          <w:bCs/>
        </w:rPr>
        <w:t>о</w:t>
      </w:r>
      <w:r w:rsidRPr="00FC02C9">
        <w:rPr>
          <w:rFonts w:ascii="Franklin Gothic Book" w:hAnsi="Franklin Gothic Book"/>
          <w:bCs/>
        </w:rPr>
        <w:t>ра Поставщиком,  действуют до момента полного и надлежащего исполнения обяз</w:t>
      </w:r>
      <w:r w:rsidRPr="00FC02C9">
        <w:rPr>
          <w:rFonts w:ascii="Franklin Gothic Book" w:hAnsi="Franklin Gothic Book"/>
          <w:bCs/>
        </w:rPr>
        <w:t>а</w:t>
      </w:r>
      <w:r w:rsidRPr="00FC02C9">
        <w:rPr>
          <w:rFonts w:ascii="Franklin Gothic Book" w:hAnsi="Franklin Gothic Book"/>
          <w:bCs/>
        </w:rPr>
        <w:t xml:space="preserve">тельств Сторонами. </w:t>
      </w:r>
      <w:proofErr w:type="gramEnd"/>
    </w:p>
    <w:p w:rsidR="00FC02C9" w:rsidRPr="00FC02C9" w:rsidRDefault="00FC02C9" w:rsidP="00FC02C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C02C9" w:rsidRPr="00FC02C9" w:rsidRDefault="00FC02C9" w:rsidP="00FC02C9">
      <w:p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-  отказ Поставщика от передачи Покупателю товара;</w:t>
      </w:r>
    </w:p>
    <w:p w:rsidR="00FC02C9" w:rsidRPr="00FC02C9" w:rsidRDefault="00FC02C9" w:rsidP="00FC02C9">
      <w:p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- невыполнение в разумный срок Поставщиком  требований Покупателя о доукомплектовании товара;</w:t>
      </w:r>
    </w:p>
    <w:p w:rsidR="00FC02C9" w:rsidRPr="00FC02C9" w:rsidRDefault="00FC02C9" w:rsidP="00FC02C9">
      <w:p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FC02C9" w:rsidRPr="00FC02C9" w:rsidRDefault="00FC02C9" w:rsidP="00FC02C9">
      <w:p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- неоднократное нарушение Поставщиком сроков поставки товаров.</w:t>
      </w:r>
    </w:p>
    <w:p w:rsidR="00FC02C9" w:rsidRDefault="00FC02C9" w:rsidP="00FC02C9">
      <w:p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6.6.</w:t>
      </w:r>
      <w:r w:rsidR="00A67225" w:rsidRPr="00A67225">
        <w:rPr>
          <w:rFonts w:ascii="Franklin Gothic Book" w:hAnsi="Franklin Gothic Book"/>
          <w:bCs/>
        </w:rPr>
        <w:t xml:space="preserve"> </w:t>
      </w:r>
      <w:r w:rsidR="00A67225">
        <w:rPr>
          <w:rFonts w:ascii="Franklin Gothic Book" w:hAnsi="Franklin Gothic Book"/>
          <w:bCs/>
          <w:lang w:val="en-US"/>
        </w:rPr>
        <w:t xml:space="preserve">    </w:t>
      </w:r>
      <w:bookmarkStart w:id="0" w:name="_GoBack"/>
      <w:bookmarkEnd w:id="0"/>
      <w:r w:rsidRPr="00FC02C9">
        <w:rPr>
          <w:rFonts w:ascii="Franklin Gothic Book" w:hAnsi="Franklin Gothic Book"/>
          <w:bCs/>
        </w:rPr>
        <w:t>Договор считается расторгнутым по основаниям, указанным в п. 6.5. настоящего Дог</w:t>
      </w:r>
      <w:r w:rsidRPr="00FC02C9">
        <w:rPr>
          <w:rFonts w:ascii="Franklin Gothic Book" w:hAnsi="Franklin Gothic Book"/>
          <w:bCs/>
        </w:rPr>
        <w:t>о</w:t>
      </w:r>
      <w:r w:rsidRPr="00FC02C9">
        <w:rPr>
          <w:rFonts w:ascii="Franklin Gothic Book" w:hAnsi="Franklin Gothic Book"/>
          <w:bCs/>
        </w:rPr>
        <w:t>вора, с момента получения Поставщиком уведомления Покупателя об одностороннем отк</w:t>
      </w:r>
      <w:r w:rsidRPr="00FC02C9">
        <w:rPr>
          <w:rFonts w:ascii="Franklin Gothic Book" w:hAnsi="Franklin Gothic Book"/>
          <w:bCs/>
        </w:rPr>
        <w:t>а</w:t>
      </w:r>
      <w:r w:rsidRPr="00FC02C9">
        <w:rPr>
          <w:rFonts w:ascii="Franklin Gothic Book" w:hAnsi="Franklin Gothic Book"/>
          <w:bCs/>
        </w:rPr>
        <w:t>зе от исполнения Договора.</w:t>
      </w:r>
    </w:p>
    <w:p w:rsidR="00FC02C9" w:rsidRPr="00FC02C9" w:rsidRDefault="00FC02C9" w:rsidP="00FC02C9">
      <w:pPr>
        <w:ind w:left="709" w:hanging="709"/>
        <w:jc w:val="both"/>
        <w:rPr>
          <w:rFonts w:ascii="Franklin Gothic Book" w:hAnsi="Franklin Gothic Book"/>
          <w:bCs/>
        </w:rPr>
      </w:pPr>
    </w:p>
    <w:p w:rsidR="00FC02C9" w:rsidRDefault="00FC02C9" w:rsidP="00FC02C9">
      <w:pPr>
        <w:numPr>
          <w:ilvl w:val="0"/>
          <w:numId w:val="32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Заключительные условия</w:t>
      </w:r>
    </w:p>
    <w:p w:rsidR="00FC02C9" w:rsidRPr="00FC02C9" w:rsidRDefault="00FC02C9" w:rsidP="00FC02C9">
      <w:pPr>
        <w:ind w:left="644"/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numPr>
          <w:ilvl w:val="1"/>
          <w:numId w:val="32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 Настоящий Договор составлен в 2 (двух) экземплярах, имеющих равную юридическую силу.</w:t>
      </w:r>
    </w:p>
    <w:p w:rsidR="00FC02C9" w:rsidRPr="00FC02C9" w:rsidRDefault="00FC02C9" w:rsidP="00FC02C9">
      <w:pPr>
        <w:numPr>
          <w:ilvl w:val="1"/>
          <w:numId w:val="32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Все споры, вытекающие из настоящего Договора, подлежат рассмотрению в Арбитра</w:t>
      </w:r>
      <w:r w:rsidRPr="00FC02C9">
        <w:rPr>
          <w:rFonts w:ascii="Franklin Gothic Book" w:hAnsi="Franklin Gothic Book"/>
          <w:bCs/>
        </w:rPr>
        <w:t>ж</w:t>
      </w:r>
      <w:r w:rsidRPr="00FC02C9">
        <w:rPr>
          <w:rFonts w:ascii="Franklin Gothic Book" w:hAnsi="Franklin Gothic Book"/>
          <w:bCs/>
        </w:rPr>
        <w:t xml:space="preserve">ном суде Краснодарского края. </w:t>
      </w:r>
    </w:p>
    <w:p w:rsidR="00FC02C9" w:rsidRPr="00FC02C9" w:rsidRDefault="00FC02C9" w:rsidP="00FC02C9">
      <w:pPr>
        <w:numPr>
          <w:ilvl w:val="1"/>
          <w:numId w:val="32"/>
        </w:numPr>
        <w:ind w:left="709" w:hanging="709"/>
        <w:jc w:val="both"/>
        <w:rPr>
          <w:rFonts w:ascii="Franklin Gothic Book" w:hAnsi="Franklin Gothic Book"/>
          <w:bCs/>
        </w:rPr>
      </w:pPr>
      <w:proofErr w:type="gramStart"/>
      <w:r w:rsidRPr="00FC02C9">
        <w:rPr>
          <w:rFonts w:ascii="Franklin Gothic Book" w:hAnsi="Franklin Gothic Book"/>
          <w:bCs/>
        </w:rPr>
        <w:t>Поставщик обязан предоставить письменную информацию о признании или не призн</w:t>
      </w:r>
      <w:r w:rsidRPr="00FC02C9">
        <w:rPr>
          <w:rFonts w:ascii="Franklin Gothic Book" w:hAnsi="Franklin Gothic Book"/>
          <w:bCs/>
        </w:rPr>
        <w:t>а</w:t>
      </w:r>
      <w:r w:rsidRPr="00FC02C9">
        <w:rPr>
          <w:rFonts w:ascii="Franklin Gothic Book" w:hAnsi="Franklin Gothic Book"/>
          <w:bCs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FC02C9">
        <w:rPr>
          <w:rFonts w:ascii="Franklin Gothic Book" w:hAnsi="Franklin Gothic Book"/>
          <w:bCs/>
        </w:rPr>
        <w:t>ю</w:t>
      </w:r>
      <w:r w:rsidRPr="00FC02C9">
        <w:rPr>
          <w:rFonts w:ascii="Franklin Gothic Book" w:hAnsi="Franklin Gothic Book"/>
          <w:bCs/>
        </w:rPr>
        <w:t>щих основания считать такого Поставщика связанной стороной по признакам, опред</w:t>
      </w:r>
      <w:r w:rsidRPr="00FC02C9">
        <w:rPr>
          <w:rFonts w:ascii="Franklin Gothic Book" w:hAnsi="Franklin Gothic Book"/>
          <w:bCs/>
        </w:rPr>
        <w:t>е</w:t>
      </w:r>
      <w:r w:rsidRPr="00FC02C9">
        <w:rPr>
          <w:rFonts w:ascii="Franklin Gothic Book" w:hAnsi="Franklin Gothic Book"/>
          <w:bCs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FC02C9" w:rsidRPr="00FC02C9" w:rsidRDefault="00FC02C9" w:rsidP="00FC02C9">
      <w:pPr>
        <w:numPr>
          <w:ilvl w:val="1"/>
          <w:numId w:val="32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FC02C9">
        <w:rPr>
          <w:rFonts w:ascii="Franklin Gothic Book" w:hAnsi="Franklin Gothic Book"/>
          <w:bCs/>
        </w:rPr>
        <w:t>х</w:t>
      </w:r>
      <w:r w:rsidRPr="00FC02C9">
        <w:rPr>
          <w:rFonts w:ascii="Franklin Gothic Book" w:hAnsi="Franklin Gothic Book"/>
          <w:bCs/>
        </w:rPr>
        <w:t>ся условий связанности сторон.</w:t>
      </w:r>
    </w:p>
    <w:p w:rsidR="00FC02C9" w:rsidRPr="00FC02C9" w:rsidRDefault="00FC02C9" w:rsidP="00FC02C9">
      <w:pPr>
        <w:numPr>
          <w:ilvl w:val="1"/>
          <w:numId w:val="32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8. Юридические адреса и банковские реквизиты Сторон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ind w:left="360"/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 xml:space="preserve"> ПОСТАВЩИК:                                                  ПОКУПАТЕЛЬ: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C02C9" w:rsidRPr="00FC02C9" w:rsidTr="00FC02C9">
        <w:trPr>
          <w:trHeight w:val="4285"/>
        </w:trPr>
        <w:tc>
          <w:tcPr>
            <w:tcW w:w="4717" w:type="dxa"/>
          </w:tcPr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  <w:lang w:val="en-US"/>
              </w:rPr>
            </w:pPr>
            <w:r w:rsidRPr="00FC02C9">
              <w:rPr>
                <w:rFonts w:ascii="Franklin Gothic Book" w:hAnsi="Franklin Gothic Book"/>
                <w:b/>
                <w:bCs/>
              </w:rPr>
              <w:lastRenderedPageBreak/>
              <w:t>________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  <w:lang w:val="en-US"/>
              </w:rPr>
            </w:pPr>
          </w:p>
        </w:tc>
        <w:tc>
          <w:tcPr>
            <w:tcW w:w="4687" w:type="dxa"/>
            <w:hideMark/>
          </w:tcPr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FC02C9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 xml:space="preserve">Адрес:  353901,   г. Новороссийск, 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ул.  Портовая, д. 14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ИНН 2315004404, КПП 997650001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Тел.: (861 7) 602131 / 602965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 xml:space="preserve">Факс: (861 7) 602203 / 604213 / 602212 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proofErr w:type="gramStart"/>
            <w:r w:rsidRPr="00FC02C9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FC02C9">
              <w:rPr>
                <w:rFonts w:ascii="Franklin Gothic Book" w:hAnsi="Franklin Gothic Book"/>
                <w:bCs/>
              </w:rPr>
              <w:t>/с 40702810952460102191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в Отделение № 8619 Сбербанка России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г. Краснодар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к/с 30101810100000000602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БИК 040349602</w:t>
            </w:r>
          </w:p>
        </w:tc>
      </w:tr>
    </w:tbl>
    <w:p w:rsidR="00FC02C9" w:rsidRPr="00FC02C9" w:rsidRDefault="00FC02C9" w:rsidP="00FC02C9">
      <w:pPr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 xml:space="preserve">  </w:t>
      </w:r>
      <w:r w:rsidRPr="00FC02C9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FC02C9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FC02C9" w:rsidRPr="00FC02C9" w:rsidRDefault="00FC02C9" w:rsidP="00FC02C9">
      <w:pPr>
        <w:rPr>
          <w:rFonts w:ascii="Franklin Gothic Book" w:hAnsi="Franklin Gothic Book"/>
          <w:b/>
          <w:bCs/>
          <w:i/>
          <w:iCs/>
        </w:rPr>
      </w:pPr>
      <w:r w:rsidRPr="00FC02C9">
        <w:rPr>
          <w:rFonts w:ascii="Franklin Gothic Book" w:hAnsi="Franklin Gothic Book"/>
          <w:bCs/>
          <w:iCs/>
        </w:rPr>
        <w:t xml:space="preserve">Генеральный директор                                       </w:t>
      </w:r>
      <w:r w:rsidRPr="00FC02C9">
        <w:rPr>
          <w:rFonts w:ascii="Franklin Gothic Book" w:hAnsi="Franklin Gothic Book"/>
          <w:bCs/>
          <w:iCs/>
        </w:rPr>
        <w:tab/>
        <w:t xml:space="preserve"> </w:t>
      </w:r>
      <w:r>
        <w:rPr>
          <w:rFonts w:ascii="Franklin Gothic Book" w:hAnsi="Franklin Gothic Book"/>
          <w:bCs/>
          <w:iCs/>
        </w:rPr>
        <w:t xml:space="preserve"> </w:t>
      </w:r>
      <w:r w:rsidRPr="00FC02C9">
        <w:rPr>
          <w:rFonts w:ascii="Franklin Gothic Book" w:hAnsi="Franklin Gothic Book"/>
          <w:bCs/>
          <w:iCs/>
        </w:rPr>
        <w:t xml:space="preserve">Первый заместитель 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Cs/>
          <w:iCs/>
        </w:rPr>
      </w:pPr>
      <w:r w:rsidRPr="00FC02C9">
        <w:rPr>
          <w:rFonts w:ascii="Franklin Gothic Book" w:hAnsi="Franklin Gothic Book"/>
          <w:b/>
          <w:bCs/>
          <w:i/>
          <w:iCs/>
        </w:rPr>
        <w:t xml:space="preserve">         </w:t>
      </w:r>
      <w:r w:rsidRPr="00FC02C9">
        <w:rPr>
          <w:rFonts w:ascii="Franklin Gothic Book" w:hAnsi="Franklin Gothic Book"/>
          <w:b/>
          <w:bCs/>
        </w:rPr>
        <w:t>________</w:t>
      </w:r>
      <w:r w:rsidRPr="00FC02C9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r>
        <w:rPr>
          <w:rFonts w:ascii="Franklin Gothic Book" w:hAnsi="Franklin Gothic Book"/>
          <w:b/>
          <w:bCs/>
          <w:i/>
          <w:iCs/>
        </w:rPr>
        <w:t xml:space="preserve">  </w:t>
      </w:r>
      <w:r w:rsidRPr="00FC02C9">
        <w:rPr>
          <w:rFonts w:ascii="Franklin Gothic Book" w:hAnsi="Franklin Gothic Book"/>
          <w:bCs/>
          <w:iCs/>
        </w:rPr>
        <w:t>Технического  директора</w:t>
      </w:r>
      <w:r w:rsidRPr="00FC02C9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Cs/>
          <w:iCs/>
        </w:rPr>
      </w:pPr>
      <w:r w:rsidRPr="00FC02C9">
        <w:rPr>
          <w:rFonts w:ascii="Franklin Gothic Book" w:hAnsi="Franklin Gothic Book"/>
          <w:bCs/>
          <w:iCs/>
        </w:rPr>
        <w:t xml:space="preserve">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</w:t>
      </w:r>
      <w:r w:rsidRPr="00FC02C9">
        <w:rPr>
          <w:rFonts w:ascii="Franklin Gothic Book" w:hAnsi="Franklin Gothic Book"/>
          <w:bCs/>
          <w:iCs/>
        </w:rPr>
        <w:t xml:space="preserve">ПАО «НМТП» 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Cs/>
          <w:iCs/>
        </w:rPr>
      </w:pPr>
      <w:r w:rsidRPr="00FC02C9">
        <w:rPr>
          <w:rFonts w:ascii="Franklin Gothic Book" w:hAnsi="Franklin Gothic Book"/>
          <w:bCs/>
          <w:iCs/>
        </w:rPr>
        <w:t xml:space="preserve">        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/>
          <w:bCs/>
          <w:iCs/>
        </w:rPr>
      </w:pPr>
      <w:r w:rsidRPr="00FC02C9">
        <w:rPr>
          <w:rFonts w:ascii="Franklin Gothic Book" w:hAnsi="Franklin Gothic Book"/>
          <w:bCs/>
          <w:iCs/>
        </w:rPr>
        <w:t xml:space="preserve">_______________/ </w:t>
      </w:r>
      <w:r w:rsidRPr="00FC02C9">
        <w:rPr>
          <w:rFonts w:ascii="Franklin Gothic Book" w:hAnsi="Franklin Gothic Book"/>
          <w:b/>
          <w:bCs/>
        </w:rPr>
        <w:t>________</w:t>
      </w:r>
      <w:r w:rsidRPr="00FC02C9">
        <w:rPr>
          <w:rFonts w:ascii="Franklin Gothic Book" w:hAnsi="Franklin Gothic Book"/>
          <w:bCs/>
          <w:iCs/>
        </w:rPr>
        <w:t xml:space="preserve">/      </w:t>
      </w:r>
      <w:r>
        <w:rPr>
          <w:rFonts w:ascii="Franklin Gothic Book" w:hAnsi="Franklin Gothic Book"/>
          <w:bCs/>
          <w:iCs/>
        </w:rPr>
        <w:t xml:space="preserve">                   </w:t>
      </w:r>
      <w:r w:rsidRPr="00FC02C9">
        <w:rPr>
          <w:rFonts w:ascii="Franklin Gothic Book" w:hAnsi="Franklin Gothic Book"/>
          <w:bCs/>
          <w:iCs/>
        </w:rPr>
        <w:t>________________ / И.М. Фофонов /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Cs/>
          <w:iCs/>
        </w:rPr>
      </w:pPr>
    </w:p>
    <w:p w:rsidR="00FC02C9" w:rsidRPr="00FC02C9" w:rsidRDefault="00FC02C9" w:rsidP="00FC02C9">
      <w:pPr>
        <w:ind w:left="360"/>
        <w:rPr>
          <w:rFonts w:ascii="Franklin Gothic Book" w:hAnsi="Franklin Gothic Book"/>
          <w:bCs/>
          <w:iCs/>
        </w:rPr>
      </w:pPr>
      <w:r w:rsidRPr="00FC02C9">
        <w:rPr>
          <w:rFonts w:ascii="Franklin Gothic Book" w:hAnsi="Franklin Gothic Book"/>
          <w:bCs/>
          <w:iCs/>
        </w:rPr>
        <w:t>«___» _________2015 г.</w:t>
      </w:r>
      <w:r w:rsidRPr="00FC02C9">
        <w:rPr>
          <w:rFonts w:ascii="Franklin Gothic Book" w:hAnsi="Franklin Gothic Book"/>
          <w:bCs/>
          <w:iCs/>
        </w:rPr>
        <w:tab/>
        <w:t xml:space="preserve">   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Pr="00FC02C9">
        <w:rPr>
          <w:rFonts w:ascii="Franklin Gothic Book" w:hAnsi="Franklin Gothic Book"/>
          <w:bCs/>
          <w:iCs/>
        </w:rPr>
        <w:t>«___» _________2015 г.</w:t>
      </w:r>
    </w:p>
    <w:p w:rsid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jc w:val="right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Приложение №1 к Договору №НМТП  __________ от  «___» _________2015 г.</w:t>
      </w:r>
    </w:p>
    <w:p w:rsidR="00FC02C9" w:rsidRPr="00FC02C9" w:rsidRDefault="00FC02C9" w:rsidP="00FC02C9">
      <w:pPr>
        <w:jc w:val="center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jc w:val="center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СПЕЦИФИКАЦИЯ НА  ПОСТАВЛЯЕМЫЙ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FC02C9" w:rsidRPr="00FC02C9" w:rsidTr="00013486">
        <w:trPr>
          <w:trHeight w:val="651"/>
        </w:trPr>
        <w:tc>
          <w:tcPr>
            <w:tcW w:w="539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FC02C9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FC02C9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Катал.</w:t>
            </w:r>
            <w:proofErr w:type="gramStart"/>
            <w:r w:rsidRPr="00FC02C9">
              <w:rPr>
                <w:rFonts w:ascii="Franklin Gothic Book" w:hAnsi="Franklin Gothic Book"/>
                <w:bCs/>
              </w:rPr>
              <w:t xml:space="preserve"> .</w:t>
            </w:r>
            <w:proofErr w:type="gramEnd"/>
            <w:r w:rsidRPr="00FC02C9">
              <w:rPr>
                <w:rFonts w:ascii="Franklin Gothic Book" w:hAnsi="Franklin Gothic Book"/>
                <w:bCs/>
              </w:rPr>
              <w:t>№ /</w:t>
            </w:r>
          </w:p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Кол-во</w:t>
            </w:r>
          </w:p>
        </w:tc>
        <w:tc>
          <w:tcPr>
            <w:tcW w:w="780" w:type="dxa"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 xml:space="preserve">Цена </w:t>
            </w:r>
            <w:r w:rsidRPr="00FC02C9">
              <w:rPr>
                <w:rFonts w:ascii="Franklin Gothic Book" w:hAnsi="Franklin Gothic Book"/>
                <w:bCs/>
                <w:lang w:val="en-US"/>
              </w:rPr>
              <w:t>c</w:t>
            </w:r>
            <w:r>
              <w:rPr>
                <w:rFonts w:ascii="Franklin Gothic Book" w:hAnsi="Franklin Gothic Book"/>
                <w:bCs/>
              </w:rPr>
              <w:t xml:space="preserve"> учетом</w:t>
            </w:r>
            <w:r w:rsidRPr="00FC02C9">
              <w:rPr>
                <w:rFonts w:ascii="Franklin Gothic Book" w:hAnsi="Franklin Gothic Book"/>
                <w:bCs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 xml:space="preserve">Сумма с </w:t>
            </w:r>
            <w:r>
              <w:rPr>
                <w:rFonts w:ascii="Franklin Gothic Book" w:hAnsi="Franklin Gothic Book"/>
                <w:bCs/>
              </w:rPr>
              <w:t xml:space="preserve">учетом </w:t>
            </w:r>
            <w:r w:rsidRPr="00FC02C9">
              <w:rPr>
                <w:rFonts w:ascii="Franklin Gothic Book" w:hAnsi="Franklin Gothic Book"/>
                <w:bCs/>
              </w:rPr>
              <w:t>НДС, руб.</w:t>
            </w:r>
          </w:p>
        </w:tc>
      </w:tr>
      <w:tr w:rsidR="00FC02C9" w:rsidRPr="00FC02C9" w:rsidTr="00013486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C02C9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FC02C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FC02C9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FC02C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FC02C9">
              <w:rPr>
                <w:rFonts w:ascii="Franklin Gothic Book" w:hAnsi="Franklin Gothic Book"/>
                <w:b/>
                <w:bCs/>
                <w:i/>
                <w:iCs/>
              </w:rPr>
              <w:t>-192</w:t>
            </w:r>
            <w:r w:rsidRPr="00FC02C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FC02C9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049184</w:t>
            </w:r>
          </w:p>
        </w:tc>
      </w:tr>
      <w:tr w:rsidR="00FC02C9" w:rsidRPr="00FC02C9" w:rsidTr="00013486">
        <w:trPr>
          <w:trHeight w:val="454"/>
        </w:trPr>
        <w:tc>
          <w:tcPr>
            <w:tcW w:w="539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РЕССОРА ТРЕХЛИСТОВАЯ</w:t>
            </w:r>
          </w:p>
        </w:tc>
        <w:tc>
          <w:tcPr>
            <w:tcW w:w="1692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760100005</w:t>
            </w:r>
          </w:p>
        </w:tc>
        <w:tc>
          <w:tcPr>
            <w:tcW w:w="789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780" w:type="dxa"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C02C9" w:rsidRPr="00FC02C9" w:rsidTr="00013486">
        <w:trPr>
          <w:trHeight w:val="454"/>
        </w:trPr>
        <w:tc>
          <w:tcPr>
            <w:tcW w:w="539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СТРЕМЯНКА РЕССОРЫ</w:t>
            </w:r>
          </w:p>
        </w:tc>
        <w:tc>
          <w:tcPr>
            <w:tcW w:w="1692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JP112771</w:t>
            </w:r>
          </w:p>
        </w:tc>
        <w:tc>
          <w:tcPr>
            <w:tcW w:w="789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780" w:type="dxa"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C02C9" w:rsidRPr="00FC02C9" w:rsidTr="00013486">
        <w:trPr>
          <w:trHeight w:val="509"/>
        </w:trPr>
        <w:tc>
          <w:tcPr>
            <w:tcW w:w="539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Итого</w:t>
            </w:r>
            <w:r>
              <w:rPr>
                <w:rFonts w:ascii="Franklin Gothic Book" w:hAnsi="Franklin Gothic Book"/>
                <w:bCs/>
              </w:rPr>
              <w:t xml:space="preserve"> рублей</w:t>
            </w:r>
            <w:r w:rsidRPr="00FC02C9">
              <w:rPr>
                <w:rFonts w:ascii="Franklin Gothic Book" w:hAnsi="Franklin Gothic Book"/>
                <w:bCs/>
              </w:rPr>
              <w:t>:</w:t>
            </w:r>
          </w:p>
        </w:tc>
        <w:tc>
          <w:tcPr>
            <w:tcW w:w="1276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FC02C9" w:rsidRPr="00FC02C9" w:rsidTr="00013486">
        <w:trPr>
          <w:trHeight w:val="463"/>
        </w:trPr>
        <w:tc>
          <w:tcPr>
            <w:tcW w:w="539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</w:tbl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numPr>
          <w:ilvl w:val="0"/>
          <w:numId w:val="35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Сумма к оплате:  ___________</w:t>
      </w:r>
      <w:r w:rsidRPr="00FC02C9">
        <w:rPr>
          <w:rFonts w:ascii="Franklin Gothic Book" w:hAnsi="Franklin Gothic Book"/>
          <w:bCs/>
          <w:iCs/>
        </w:rPr>
        <w:t xml:space="preserve"> рублей (</w:t>
      </w:r>
      <w:r w:rsidRPr="00FC02C9">
        <w:rPr>
          <w:rFonts w:ascii="Franklin Gothic Book" w:hAnsi="Franklin Gothic Book"/>
          <w:bCs/>
        </w:rPr>
        <w:t>__________</w:t>
      </w:r>
      <w:r w:rsidRPr="00FC02C9">
        <w:rPr>
          <w:rFonts w:ascii="Franklin Gothic Book" w:hAnsi="Franklin Gothic Book"/>
          <w:bCs/>
          <w:iCs/>
        </w:rPr>
        <w:t xml:space="preserve">рублей,  </w:t>
      </w:r>
      <w:r w:rsidRPr="00FC02C9">
        <w:rPr>
          <w:rFonts w:ascii="Franklin Gothic Book" w:hAnsi="Franklin Gothic Book"/>
          <w:bCs/>
        </w:rPr>
        <w:t>___________</w:t>
      </w:r>
      <w:r w:rsidRPr="00FC02C9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FC02C9">
        <w:rPr>
          <w:rFonts w:ascii="Franklin Gothic Book" w:hAnsi="Franklin Gothic Book"/>
          <w:bCs/>
        </w:rPr>
        <w:t>___________</w:t>
      </w:r>
      <w:r w:rsidRPr="00FC02C9">
        <w:rPr>
          <w:rFonts w:ascii="Franklin Gothic Book" w:hAnsi="Franklin Gothic Book"/>
          <w:bCs/>
          <w:iCs/>
        </w:rPr>
        <w:t xml:space="preserve">рублей, </w:t>
      </w:r>
      <w:r w:rsidRPr="00FC02C9">
        <w:rPr>
          <w:rFonts w:ascii="Franklin Gothic Book" w:hAnsi="Franklin Gothic Book"/>
          <w:bCs/>
        </w:rPr>
        <w:t>___________</w:t>
      </w:r>
      <w:r w:rsidRPr="00FC02C9">
        <w:rPr>
          <w:rFonts w:ascii="Franklin Gothic Book" w:hAnsi="Franklin Gothic Book"/>
          <w:bCs/>
          <w:iCs/>
        </w:rPr>
        <w:t xml:space="preserve"> копеек.</w:t>
      </w:r>
      <w:r w:rsidRPr="00FC02C9">
        <w:rPr>
          <w:rFonts w:ascii="Franklin Gothic Book" w:hAnsi="Franklin Gothic Book"/>
          <w:bCs/>
        </w:rPr>
        <w:t xml:space="preserve">  Цена   включает  НДС 18 %  и доставку Товара  на  склад  Покупателя  в г. Новороссийск. </w:t>
      </w:r>
    </w:p>
    <w:p w:rsidR="00FC02C9" w:rsidRPr="00FC02C9" w:rsidRDefault="00FC02C9" w:rsidP="00FC02C9">
      <w:pPr>
        <w:numPr>
          <w:ilvl w:val="0"/>
          <w:numId w:val="35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FC02C9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</w:t>
      </w:r>
      <w:r w:rsidRPr="00FC02C9">
        <w:rPr>
          <w:rFonts w:ascii="Franklin Gothic Book" w:hAnsi="Franklin Gothic Book"/>
          <w:bCs/>
          <w:iCs/>
        </w:rPr>
        <w:t xml:space="preserve">Генеральный директор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Pr="00FC02C9">
        <w:rPr>
          <w:rFonts w:ascii="Franklin Gothic Book" w:hAnsi="Franklin Gothic Book"/>
          <w:bCs/>
          <w:iCs/>
        </w:rPr>
        <w:t>Первый заместитель</w:t>
      </w:r>
      <w:r w:rsidRPr="00FC02C9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Cs/>
          <w:iCs/>
        </w:rPr>
      </w:pPr>
      <w:r w:rsidRPr="00FC02C9">
        <w:rPr>
          <w:rFonts w:ascii="Franklin Gothic Book" w:hAnsi="Franklin Gothic Book"/>
          <w:bCs/>
          <w:iCs/>
        </w:rPr>
        <w:t xml:space="preserve">         «</w:t>
      </w:r>
      <w:r w:rsidRPr="00FC02C9">
        <w:rPr>
          <w:rFonts w:ascii="Franklin Gothic Book" w:hAnsi="Franklin Gothic Book"/>
          <w:bCs/>
        </w:rPr>
        <w:t>___________</w:t>
      </w:r>
      <w:r w:rsidRPr="00FC02C9">
        <w:rPr>
          <w:rFonts w:ascii="Franklin Gothic Book" w:hAnsi="Franklin Gothic Book"/>
          <w:bCs/>
          <w:iCs/>
        </w:rPr>
        <w:t xml:space="preserve">»                                       </w:t>
      </w:r>
      <w:r>
        <w:rPr>
          <w:rFonts w:ascii="Franklin Gothic Book" w:hAnsi="Franklin Gothic Book"/>
          <w:bCs/>
          <w:iCs/>
        </w:rPr>
        <w:t xml:space="preserve">  </w:t>
      </w:r>
      <w:r w:rsidRPr="00FC02C9">
        <w:rPr>
          <w:rFonts w:ascii="Franklin Gothic Book" w:hAnsi="Franklin Gothic Book"/>
          <w:bCs/>
          <w:iCs/>
        </w:rPr>
        <w:t>Технического  директора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Cs/>
          <w:iCs/>
        </w:rPr>
      </w:pPr>
      <w:r w:rsidRPr="00FC02C9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</w:t>
      </w:r>
      <w:r w:rsidRPr="00FC02C9">
        <w:rPr>
          <w:rFonts w:ascii="Franklin Gothic Book" w:hAnsi="Franklin Gothic Book"/>
          <w:bCs/>
          <w:iCs/>
        </w:rPr>
        <w:t xml:space="preserve">ПАО «НМТП» 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Cs/>
          <w:iCs/>
        </w:rPr>
      </w:pPr>
      <w:r w:rsidRPr="00FC02C9">
        <w:rPr>
          <w:rFonts w:ascii="Franklin Gothic Book" w:hAnsi="Franklin Gothic Book"/>
          <w:bCs/>
          <w:iCs/>
        </w:rPr>
        <w:t xml:space="preserve">                                   </w:t>
      </w:r>
      <w:r w:rsidRPr="00FC02C9">
        <w:rPr>
          <w:rFonts w:ascii="Franklin Gothic Book" w:hAnsi="Franklin Gothic Book"/>
          <w:bCs/>
          <w:iCs/>
        </w:rPr>
        <w:tab/>
      </w:r>
      <w:r w:rsidRPr="00FC02C9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/>
          <w:bCs/>
          <w:iCs/>
        </w:rPr>
      </w:pPr>
      <w:r w:rsidRPr="00FC02C9">
        <w:rPr>
          <w:rFonts w:ascii="Franklin Gothic Book" w:hAnsi="Franklin Gothic Book"/>
          <w:bCs/>
          <w:iCs/>
        </w:rPr>
        <w:t xml:space="preserve">______________/ </w:t>
      </w:r>
      <w:r w:rsidRPr="00FC02C9">
        <w:rPr>
          <w:rFonts w:ascii="Franklin Gothic Book" w:hAnsi="Franklin Gothic Book"/>
          <w:bCs/>
        </w:rPr>
        <w:t>___________</w:t>
      </w:r>
      <w:r w:rsidRPr="00FC02C9">
        <w:rPr>
          <w:rFonts w:ascii="Franklin Gothic Book" w:hAnsi="Franklin Gothic Book"/>
          <w:bCs/>
          <w:iCs/>
        </w:rPr>
        <w:t xml:space="preserve">/     </w:t>
      </w:r>
      <w:r>
        <w:rPr>
          <w:rFonts w:ascii="Franklin Gothic Book" w:hAnsi="Franklin Gothic Book"/>
          <w:bCs/>
          <w:iCs/>
        </w:rPr>
        <w:t xml:space="preserve">                </w:t>
      </w:r>
      <w:r w:rsidRPr="00FC02C9">
        <w:rPr>
          <w:rFonts w:ascii="Franklin Gothic Book" w:hAnsi="Franklin Gothic Book"/>
          <w:bCs/>
          <w:iCs/>
        </w:rPr>
        <w:t xml:space="preserve"> ________________ / И.М. Фофонов /</w:t>
      </w:r>
    </w:p>
    <w:p w:rsidR="00FC02C9" w:rsidRPr="00FC02C9" w:rsidRDefault="00FC02C9" w:rsidP="00FC02C9">
      <w:pPr>
        <w:rPr>
          <w:rFonts w:ascii="Franklin Gothic Book" w:hAnsi="Franklin Gothic Book"/>
          <w:bCs/>
        </w:rPr>
      </w:pPr>
    </w:p>
    <w:p w:rsidR="000C02F2" w:rsidRPr="00391C2A" w:rsidRDefault="00FC02C9" w:rsidP="00FC02C9">
      <w:pPr>
        <w:ind w:left="360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  <w:iCs/>
        </w:rPr>
        <w:t>«___» _________2015 г.</w:t>
      </w:r>
      <w:r w:rsidRPr="00FC02C9">
        <w:rPr>
          <w:rFonts w:ascii="Franklin Gothic Book" w:hAnsi="Franklin Gothic Book"/>
          <w:bCs/>
          <w:iCs/>
        </w:rPr>
        <w:tab/>
        <w:t xml:space="preserve">             </w:t>
      </w:r>
      <w:r>
        <w:rPr>
          <w:rFonts w:ascii="Franklin Gothic Book" w:hAnsi="Franklin Gothic Book"/>
          <w:bCs/>
          <w:iCs/>
        </w:rPr>
        <w:t xml:space="preserve">                      </w:t>
      </w:r>
      <w:r w:rsidRPr="00FC02C9">
        <w:rPr>
          <w:rFonts w:ascii="Franklin Gothic Book" w:hAnsi="Franklin Gothic Book"/>
          <w:bCs/>
          <w:iCs/>
        </w:rPr>
        <w:t>«___» _________2015 г.</w:t>
      </w: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lastRenderedPageBreak/>
        <w:t>Приложение №2 к договору № НМТП________ от «______»____________2015 г.</w:t>
      </w:r>
    </w:p>
    <w:p w:rsidR="000C02F2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E34E08" w:rsidRPr="000C02F2" w:rsidRDefault="00E34E08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E34E08" w:rsidRPr="000C02F2" w:rsidRDefault="00E34E08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 xml:space="preserve">(а) две организации, только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потому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lastRenderedPageBreak/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29207D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94D70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34E0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F67E0A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>, 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1725A3" w:rsidRPr="0031462F" w:rsidRDefault="001725A3" w:rsidP="001725A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1725A3" w:rsidRPr="00652A41" w:rsidRDefault="001725A3" w:rsidP="001725A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1162D1" w:rsidRPr="00E34E08" w:rsidRDefault="001162D1" w:rsidP="00E34E08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5E4EB8" w:rsidRDefault="005E4EB8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Pr="001725A3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1985"/>
        <w:gridCol w:w="1701"/>
        <w:gridCol w:w="851"/>
        <w:gridCol w:w="708"/>
        <w:gridCol w:w="1418"/>
        <w:gridCol w:w="1508"/>
        <w:gridCol w:w="1278"/>
      </w:tblGrid>
      <w:tr w:rsidR="003D75D6" w:rsidRPr="001162D1" w:rsidTr="00E34E08">
        <w:trPr>
          <w:trHeight w:val="5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162D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162D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3D75D6">
              <w:rPr>
                <w:rFonts w:ascii="Franklin Gothic Book" w:hAnsi="Franklin Gothic Book"/>
                <w:b/>
                <w:bCs/>
              </w:rPr>
              <w:t>Каталожный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3D75D6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E34E08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Цена, без учета НДС, </w:t>
            </w:r>
            <w:r w:rsidR="00E34E08">
              <w:rPr>
                <w:rFonts w:ascii="Franklin Gothic Book" w:hAnsi="Franklin Gothic Book"/>
                <w:b/>
              </w:rPr>
              <w:t>рублей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 без учета НДС, </w:t>
            </w:r>
            <w:r w:rsidR="00E34E08">
              <w:rPr>
                <w:rFonts w:ascii="Franklin Gothic Book" w:hAnsi="Franklin Gothic Book"/>
                <w:b/>
              </w:rPr>
              <w:t>рублей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Страна прои</w:t>
            </w:r>
            <w:r w:rsidRPr="001162D1">
              <w:rPr>
                <w:rFonts w:ascii="Franklin Gothic Book" w:hAnsi="Franklin Gothic Book"/>
                <w:b/>
              </w:rPr>
              <w:t>с</w:t>
            </w:r>
            <w:r w:rsidRPr="001162D1">
              <w:rPr>
                <w:rFonts w:ascii="Franklin Gothic Book" w:hAnsi="Franklin Gothic Book"/>
                <w:b/>
              </w:rPr>
              <w:t>хождения товара</w:t>
            </w:r>
          </w:p>
        </w:tc>
      </w:tr>
      <w:tr w:rsidR="00FC02C9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C9" w:rsidRPr="00097212" w:rsidRDefault="00FC02C9" w:rsidP="00096CB5">
            <w:pPr>
              <w:rPr>
                <w:rFonts w:ascii="Franklin Gothic Book" w:hAnsi="Franklin Gothic Book"/>
                <w:b/>
              </w:rPr>
            </w:pPr>
            <w:r w:rsidRPr="00097212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2C9" w:rsidRPr="006444B4" w:rsidRDefault="00FC02C9" w:rsidP="00013486">
            <w:pPr>
              <w:jc w:val="center"/>
              <w:rPr>
                <w:rFonts w:ascii="Franklin Gothic Book" w:hAnsi="Franklin Gothic Book" w:cs="Arial"/>
              </w:rPr>
            </w:pPr>
            <w:r w:rsidRPr="006444B4">
              <w:rPr>
                <w:rFonts w:ascii="Franklin Gothic Book" w:hAnsi="Franklin Gothic Book" w:cs="Arial"/>
              </w:rPr>
              <w:t>РЕССОРА ТРЕ</w:t>
            </w:r>
            <w:r w:rsidRPr="006444B4">
              <w:rPr>
                <w:rFonts w:ascii="Franklin Gothic Book" w:hAnsi="Franklin Gothic Book" w:cs="Arial"/>
              </w:rPr>
              <w:t>Х</w:t>
            </w:r>
            <w:r w:rsidRPr="006444B4">
              <w:rPr>
                <w:rFonts w:ascii="Franklin Gothic Book" w:hAnsi="Franklin Gothic Book" w:cs="Arial"/>
              </w:rPr>
              <w:t xml:space="preserve">ЛИСТОВАЯ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C9" w:rsidRPr="006444B4" w:rsidRDefault="00FC02C9" w:rsidP="00013486">
            <w:pPr>
              <w:jc w:val="center"/>
              <w:rPr>
                <w:rFonts w:ascii="Franklin Gothic Book" w:hAnsi="Franklin Gothic Book" w:cs="Arial"/>
              </w:rPr>
            </w:pPr>
            <w:r w:rsidRPr="006444B4">
              <w:rPr>
                <w:rFonts w:ascii="Franklin Gothic Book" w:hAnsi="Franklin Gothic Book" w:cs="Arial"/>
              </w:rPr>
              <w:t>760100005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C9" w:rsidRPr="006444B4" w:rsidRDefault="00FC02C9" w:rsidP="00013486">
            <w:pPr>
              <w:jc w:val="center"/>
              <w:rPr>
                <w:rFonts w:ascii="Franklin Gothic Book" w:hAnsi="Franklin Gothic Book" w:cs="Arial"/>
              </w:rPr>
            </w:pPr>
            <w:r w:rsidRPr="006444B4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C9" w:rsidRPr="006444B4" w:rsidRDefault="00FC02C9" w:rsidP="00013486">
            <w:pPr>
              <w:jc w:val="center"/>
              <w:rPr>
                <w:rFonts w:ascii="Franklin Gothic Book" w:hAnsi="Franklin Gothic Book"/>
              </w:rPr>
            </w:pPr>
            <w:r w:rsidRPr="006444B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C9" w:rsidRPr="00097212" w:rsidRDefault="00FC02C9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C9" w:rsidRPr="00097212" w:rsidRDefault="00FC02C9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2C9" w:rsidRPr="00097212" w:rsidRDefault="00FC02C9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FC02C9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C9" w:rsidRPr="00097212" w:rsidRDefault="00FC02C9" w:rsidP="00096CB5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2C9" w:rsidRPr="006444B4" w:rsidRDefault="00FC02C9" w:rsidP="00013486">
            <w:pPr>
              <w:jc w:val="center"/>
              <w:rPr>
                <w:rFonts w:ascii="Franklin Gothic Book" w:hAnsi="Franklin Gothic Book" w:cs="Arial"/>
              </w:rPr>
            </w:pPr>
            <w:r w:rsidRPr="006444B4">
              <w:rPr>
                <w:rFonts w:ascii="Franklin Gothic Book" w:hAnsi="Franklin Gothic Book" w:cs="Arial"/>
              </w:rPr>
              <w:t xml:space="preserve">СТРЕМЯНКА РЕССОРЫ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C9" w:rsidRPr="006444B4" w:rsidRDefault="00FC02C9" w:rsidP="00013486">
            <w:pPr>
              <w:jc w:val="center"/>
              <w:rPr>
                <w:rFonts w:ascii="Franklin Gothic Book" w:hAnsi="Franklin Gothic Book" w:cs="Arial"/>
              </w:rPr>
            </w:pPr>
            <w:r w:rsidRPr="006444B4">
              <w:rPr>
                <w:rFonts w:ascii="Franklin Gothic Book" w:hAnsi="Franklin Gothic Book" w:cs="Arial"/>
              </w:rPr>
              <w:t xml:space="preserve"> JP112771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C9" w:rsidRPr="006444B4" w:rsidRDefault="00FC02C9" w:rsidP="00013486">
            <w:pPr>
              <w:jc w:val="center"/>
              <w:rPr>
                <w:rFonts w:ascii="Franklin Gothic Book" w:hAnsi="Franklin Gothic Book" w:cs="Arial"/>
              </w:rPr>
            </w:pPr>
            <w:r w:rsidRPr="006444B4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C9" w:rsidRPr="006444B4" w:rsidRDefault="00FC02C9" w:rsidP="00013486">
            <w:pPr>
              <w:jc w:val="center"/>
              <w:rPr>
                <w:rFonts w:ascii="Franklin Gothic Book" w:hAnsi="Franklin Gothic Book"/>
              </w:rPr>
            </w:pPr>
            <w:r w:rsidRPr="006444B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C9" w:rsidRPr="00097212" w:rsidRDefault="00FC02C9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C9" w:rsidRPr="00097212" w:rsidRDefault="00FC02C9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2C9" w:rsidRPr="00097212" w:rsidRDefault="00FC02C9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1162D1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E34E08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Итого рублей</w:t>
            </w:r>
            <w:r w:rsidR="001162D1" w:rsidRPr="001162D1"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3D75D6" w:rsidRDefault="003D75D6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EB2B3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E34E0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1725A3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2F440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097212" w:rsidRDefault="005E4EB8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Pr="00096CB5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F91BD5" w:rsidRPr="00F91BD5">
        <w:rPr>
          <w:rFonts w:ascii="Franklin Gothic Book" w:hAnsi="Franklin Gothic Book"/>
        </w:rPr>
        <w:t xml:space="preserve"> сменно-запасных частей к портовому тягачу </w:t>
      </w:r>
      <w:r w:rsidR="00F91BD5" w:rsidRPr="00F91BD5">
        <w:rPr>
          <w:rFonts w:ascii="Franklin Gothic Book" w:hAnsi="Franklin Gothic Book"/>
          <w:lang w:val="en-US"/>
        </w:rPr>
        <w:t>KALMAR</w:t>
      </w:r>
      <w:r w:rsidR="00F91BD5" w:rsidRPr="00F91BD5">
        <w:rPr>
          <w:rFonts w:ascii="Franklin Gothic Book" w:hAnsi="Franklin Gothic Book"/>
        </w:rPr>
        <w:t xml:space="preserve"> </w:t>
      </w:r>
      <w:r w:rsidR="00F91BD5" w:rsidRPr="00F91BD5">
        <w:rPr>
          <w:rFonts w:ascii="Franklin Gothic Book" w:hAnsi="Franklin Gothic Book"/>
          <w:lang w:val="en-US"/>
        </w:rPr>
        <w:t>TRX</w:t>
      </w:r>
      <w:r w:rsidR="00F91BD5" w:rsidRPr="00F91BD5">
        <w:rPr>
          <w:rFonts w:ascii="Franklin Gothic Book" w:hAnsi="Franklin Gothic Book"/>
        </w:rPr>
        <w:t>-192</w:t>
      </w:r>
      <w:r w:rsidR="00F91BD5" w:rsidRPr="00F91BD5">
        <w:rPr>
          <w:rFonts w:ascii="Franklin Gothic Book" w:hAnsi="Franklin Gothic Book"/>
          <w:lang w:val="en-US"/>
        </w:rPr>
        <w:t>AL</w:t>
      </w:r>
      <w:r w:rsidR="00F91BD5" w:rsidRPr="00F91BD5">
        <w:rPr>
          <w:rFonts w:ascii="Franklin Gothic Book" w:hAnsi="Franklin Gothic Book"/>
        </w:rPr>
        <w:t xml:space="preserve"> заводской номер 049184</w:t>
      </w:r>
      <w:r w:rsidR="004E3025" w:rsidRPr="004E3025">
        <w:t xml:space="preserve"> </w:t>
      </w:r>
      <w:r w:rsidRPr="006359F1">
        <w:rPr>
          <w:rFonts w:ascii="Franklin Gothic Book" w:hAnsi="Franklin Gothic Book"/>
        </w:rPr>
        <w:t>и</w:t>
      </w:r>
      <w:r w:rsidRPr="00633412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</w:t>
      </w:r>
      <w:r w:rsidRPr="00633412">
        <w:rPr>
          <w:rFonts w:ascii="Franklin Gothic Book" w:hAnsi="Franklin Gothic Book"/>
        </w:rPr>
        <w:t>ы</w:t>
      </w:r>
      <w:r w:rsidRPr="00633412">
        <w:rPr>
          <w:rFonts w:ascii="Franklin Gothic Book" w:hAnsi="Franklin Gothic Book"/>
        </w:rPr>
        <w:t>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C02C9" w:rsidRDefault="00FC02C9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Pr="001E1F9D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0972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5E4EB8" w:rsidRPr="003D75D6" w:rsidRDefault="003F4375" w:rsidP="003D75D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3D75D6" w:rsidRDefault="003D75D6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3D75D6" w:rsidRDefault="003D75D6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3D75D6" w:rsidRDefault="003D75D6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 xml:space="preserve">ки) </w:t>
      </w:r>
      <w:proofErr w:type="gramStart"/>
      <w:r w:rsidRPr="006A1BAA">
        <w:rPr>
          <w:rFonts w:ascii="Franklin Gothic Book" w:hAnsi="Franklin Gothic Book"/>
          <w:i/>
          <w:u w:val="single"/>
        </w:rPr>
        <w:t>является</w:t>
      </w:r>
      <w:proofErr w:type="gramEnd"/>
      <w:r w:rsidR="00544D4E" w:rsidRPr="00544D4E">
        <w:rPr>
          <w:rFonts w:ascii="Franklin Gothic Book" w:hAnsi="Franklin Gothic Book"/>
          <w:i/>
          <w:u w:val="single"/>
        </w:rPr>
        <w:t xml:space="preserve">/ </w:t>
      </w:r>
      <w:r w:rsidR="00544D4E">
        <w:rPr>
          <w:rFonts w:ascii="Franklin Gothic Book" w:hAnsi="Franklin Gothic Book"/>
          <w:i/>
          <w:u w:val="single"/>
        </w:rPr>
        <w:t>не является</w:t>
      </w:r>
      <w:r w:rsidRPr="006A1BAA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</w:t>
      </w:r>
      <w:r>
        <w:rPr>
          <w:rFonts w:ascii="Franklin Gothic Book" w:hAnsi="Franklin Gothic Book"/>
          <w:i/>
          <w:u w:val="single"/>
        </w:rPr>
        <w:t>о</w:t>
      </w:r>
      <w:r>
        <w:rPr>
          <w:rFonts w:ascii="Franklin Gothic Book" w:hAnsi="Franklin Gothic Book"/>
          <w:i/>
          <w:u w:val="single"/>
        </w:rPr>
        <w:t>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6A1BAA">
        <w:rPr>
          <w:rFonts w:ascii="Franklin Gothic Book" w:hAnsi="Franklin Gothic Book"/>
          <w:i/>
          <w:u w:val="single"/>
        </w:rPr>
        <w:t>й</w:t>
      </w:r>
      <w:r w:rsidRPr="006A1BAA">
        <w:rPr>
          <w:rFonts w:ascii="Franklin Gothic Book" w:hAnsi="Franklin Gothic Book"/>
          <w:i/>
          <w:u w:val="single"/>
        </w:rPr>
        <w:t>ской Федерации».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155C0F" w:rsidRPr="003D75D6" w:rsidRDefault="00BF5787" w:rsidP="003D75D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155C0F" w:rsidRDefault="00155C0F" w:rsidP="004C76E7">
      <w:pPr>
        <w:rPr>
          <w:rFonts w:ascii="Franklin Gothic Book" w:hAnsi="Franklin Gothic Book"/>
          <w:i/>
        </w:rPr>
      </w:pPr>
    </w:p>
    <w:p w:rsidR="005E4EB8" w:rsidRDefault="001E1F9D" w:rsidP="005E4EB8">
      <w:pPr>
        <w:pStyle w:val="afff6"/>
        <w:ind w:left="375"/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20"/>
      <w:bookmarkEnd w:id="21"/>
      <w:bookmarkEnd w:id="22"/>
      <w:bookmarkEnd w:id="23"/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Pr="005E4EB8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91BD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73EA0">
              <w:rPr>
                <w:rFonts w:ascii="Franklin Gothic Book" w:hAnsi="Franklin Gothic Book"/>
              </w:rPr>
              <w:t xml:space="preserve">Поставка </w:t>
            </w:r>
            <w:r w:rsidR="00F91BD5" w:rsidRPr="00F91BD5">
              <w:rPr>
                <w:rFonts w:ascii="Franklin Gothic Book" w:hAnsi="Franklin Gothic Book"/>
              </w:rPr>
              <w:t xml:space="preserve">сменно-запасных частей к портовому тягачу </w:t>
            </w:r>
            <w:r w:rsidR="00F91BD5" w:rsidRPr="00F91BD5">
              <w:rPr>
                <w:rFonts w:ascii="Franklin Gothic Book" w:hAnsi="Franklin Gothic Book"/>
                <w:lang w:val="en-US"/>
              </w:rPr>
              <w:t>KALMAR</w:t>
            </w:r>
            <w:r w:rsidR="00F91BD5" w:rsidRPr="00F91BD5">
              <w:rPr>
                <w:rFonts w:ascii="Franklin Gothic Book" w:hAnsi="Franklin Gothic Book"/>
              </w:rPr>
              <w:t xml:space="preserve"> </w:t>
            </w:r>
            <w:r w:rsidR="00F91BD5" w:rsidRPr="00F91BD5">
              <w:rPr>
                <w:rFonts w:ascii="Franklin Gothic Book" w:hAnsi="Franklin Gothic Book"/>
                <w:lang w:val="en-US"/>
              </w:rPr>
              <w:t>TRX</w:t>
            </w:r>
            <w:r w:rsidR="00F91BD5" w:rsidRPr="00F91BD5">
              <w:rPr>
                <w:rFonts w:ascii="Franklin Gothic Book" w:hAnsi="Franklin Gothic Book"/>
              </w:rPr>
              <w:t>-192</w:t>
            </w:r>
            <w:r w:rsidR="00F91BD5" w:rsidRPr="00F91BD5">
              <w:rPr>
                <w:rFonts w:ascii="Franklin Gothic Book" w:hAnsi="Franklin Gothic Book"/>
                <w:lang w:val="en-US"/>
              </w:rPr>
              <w:t>AL</w:t>
            </w:r>
            <w:r w:rsidR="00F91BD5" w:rsidRPr="00F91BD5">
              <w:rPr>
                <w:rFonts w:ascii="Franklin Gothic Book" w:hAnsi="Franklin Gothic Book"/>
              </w:rPr>
              <w:t xml:space="preserve"> з</w:t>
            </w:r>
            <w:r w:rsidR="00F91BD5" w:rsidRPr="00F91BD5">
              <w:rPr>
                <w:rFonts w:ascii="Franklin Gothic Book" w:hAnsi="Franklin Gothic Book"/>
              </w:rPr>
              <w:t>а</w:t>
            </w:r>
            <w:r w:rsidR="00F91BD5" w:rsidRPr="00F91BD5">
              <w:rPr>
                <w:rFonts w:ascii="Franklin Gothic Book" w:hAnsi="Franklin Gothic Book"/>
              </w:rPr>
              <w:t>водской номер 049184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="002F4408">
              <w:rPr>
                <w:rFonts w:ascii="Franklin Gothic Book" w:hAnsi="Franklin Gothic Book"/>
                <w:b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291" w:rsidRDefault="00B24291">
      <w:r>
        <w:separator/>
      </w:r>
    </w:p>
  </w:endnote>
  <w:endnote w:type="continuationSeparator" w:id="0">
    <w:p w:rsidR="00B24291" w:rsidRDefault="00B2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291" w:rsidRDefault="00B24291">
    <w:pPr>
      <w:pStyle w:val="afa"/>
    </w:pPr>
  </w:p>
  <w:p w:rsidR="00B24291" w:rsidRDefault="00B242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291" w:rsidRDefault="00B24291">
      <w:r>
        <w:separator/>
      </w:r>
    </w:p>
  </w:footnote>
  <w:footnote w:type="continuationSeparator" w:id="0">
    <w:p w:rsidR="00B24291" w:rsidRDefault="00B24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6"/>
  </w:num>
  <w:num w:numId="5">
    <w:abstractNumId w:val="25"/>
  </w:num>
  <w:num w:numId="6">
    <w:abstractNumId w:val="19"/>
  </w:num>
  <w:num w:numId="7">
    <w:abstractNumId w:val="29"/>
  </w:num>
  <w:num w:numId="8">
    <w:abstractNumId w:val="24"/>
  </w:num>
  <w:num w:numId="9">
    <w:abstractNumId w:val="37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4"/>
  </w:num>
  <w:num w:numId="15">
    <w:abstractNumId w:val="38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5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96CB5"/>
    <w:rsid w:val="00097212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0F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25A3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C73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876E4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4408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1C2A"/>
    <w:rsid w:val="003924DC"/>
    <w:rsid w:val="003932B1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D75D6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4E93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6BB8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88C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025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4D4E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5FA7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59F1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CFB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77E14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67225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4291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26EB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5248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4D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4E08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B7740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67E0A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1BD5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2C9"/>
    <w:rsid w:val="00FC0EAF"/>
    <w:rsid w:val="00FC0FE4"/>
    <w:rsid w:val="00FC1085"/>
    <w:rsid w:val="00FC160D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A3FD-D45A-4015-8C0B-17C922F3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22</Pages>
  <Words>7084</Words>
  <Characters>51370</Characters>
  <Application>Microsoft Office Word</Application>
  <DocSecurity>0</DocSecurity>
  <Lines>428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58338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67</cp:revision>
  <cp:lastPrinted>2015-09-18T12:39:00Z</cp:lastPrinted>
  <dcterms:created xsi:type="dcterms:W3CDTF">2015-07-08T05:54:00Z</dcterms:created>
  <dcterms:modified xsi:type="dcterms:W3CDTF">2015-09-24T07:13:00Z</dcterms:modified>
</cp:coreProperties>
</file>