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6E2421" w:rsidRDefault="006E2421" w:rsidP="006E2421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>
        <w:rPr>
          <w:rFonts w:ascii="Franklin Gothic Heavy" w:eastAsia="Tahoma" w:hAnsi="Franklin Gothic Heavy"/>
          <w:b/>
          <w:kern w:val="144"/>
          <w:sz w:val="44"/>
          <w:szCs w:val="52"/>
        </w:rPr>
        <w:t>Поставка</w:t>
      </w:r>
      <w:r w:rsidRPr="004F3265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</w:t>
      </w:r>
      <w:r w:rsidRPr="006E2421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сменно-запасных частей к портовым тягачам </w:t>
      </w:r>
      <w:r w:rsidRPr="006E2421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KALMAR</w:t>
      </w:r>
      <w:r w:rsidRPr="006E2421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 </w:t>
      </w:r>
      <w:r w:rsidRPr="006E2421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TRX</w:t>
      </w:r>
      <w:r w:rsidRPr="006E2421">
        <w:rPr>
          <w:rFonts w:ascii="Franklin Gothic Heavy" w:eastAsia="Tahoma" w:hAnsi="Franklin Gothic Heavy"/>
          <w:b/>
          <w:kern w:val="144"/>
          <w:sz w:val="44"/>
          <w:szCs w:val="52"/>
        </w:rPr>
        <w:t>-192</w:t>
      </w:r>
      <w:r w:rsidRPr="006E2421">
        <w:rPr>
          <w:rFonts w:ascii="Franklin Gothic Heavy" w:eastAsia="Tahoma" w:hAnsi="Franklin Gothic Heavy"/>
          <w:b/>
          <w:kern w:val="144"/>
          <w:sz w:val="44"/>
          <w:szCs w:val="52"/>
          <w:lang w:val="en-US"/>
        </w:rPr>
        <w:t>AL</w:t>
      </w:r>
    </w:p>
    <w:p w:rsidR="006E2421" w:rsidRPr="004F3265" w:rsidRDefault="006E2421" w:rsidP="006E2421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</w:p>
    <w:p w:rsidR="006E2421" w:rsidRPr="00486F9F" w:rsidRDefault="006E2421" w:rsidP="006E2421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Запрос </w:t>
      </w:r>
      <w:r>
        <w:rPr>
          <w:rFonts w:ascii="Franklin Gothic Heavy" w:eastAsia="Tahoma" w:hAnsi="Franklin Gothic Heavy"/>
          <w:b/>
          <w:kern w:val="144"/>
          <w:sz w:val="44"/>
          <w:szCs w:val="52"/>
        </w:rPr>
        <w:t>котировок</w:t>
      </w:r>
    </w:p>
    <w:p w:rsidR="006E2421" w:rsidRDefault="006E2421" w:rsidP="006E2421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>Форма: Открытый</w:t>
      </w: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1720B0" w:rsidRPr="001720B0" w:rsidRDefault="001720B0" w:rsidP="001720B0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1720B0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</w:t>
      </w:r>
      <w:r w:rsidRPr="001720B0">
        <w:rPr>
          <w:rFonts w:ascii="Franklin Gothic Book" w:hAnsi="Franklin Gothic Book"/>
          <w:color w:val="000000" w:themeColor="text1"/>
        </w:rPr>
        <w:t>а</w:t>
      </w:r>
      <w:r w:rsidRPr="001720B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bookmarkStart w:id="0" w:name="_GoBack"/>
      <w:r w:rsidR="004E3025">
        <w:rPr>
          <w:rFonts w:ascii="Franklin Gothic Book" w:hAnsi="Franklin Gothic Book"/>
        </w:rPr>
        <w:t>05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bookmarkEnd w:id="0"/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5057AF" w:rsidRDefault="00A3458A" w:rsidP="004537A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1720B0" w:rsidRPr="001720B0" w:rsidRDefault="001720B0" w:rsidP="001720B0">
      <w:pPr>
        <w:pStyle w:val="afff6"/>
        <w:numPr>
          <w:ilvl w:val="0"/>
          <w:numId w:val="39"/>
        </w:numPr>
        <w:tabs>
          <w:tab w:val="left" w:pos="1418"/>
        </w:tabs>
        <w:ind w:left="1418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1720B0">
        <w:rPr>
          <w:rFonts w:ascii="Franklin Gothic Book" w:hAnsi="Franklin Gothic Book"/>
        </w:rPr>
        <w:t>участник закупки не является субъектом малого или среднего предпринимател</w:t>
      </w:r>
      <w:r w:rsidRPr="001720B0">
        <w:rPr>
          <w:rFonts w:ascii="Franklin Gothic Book" w:hAnsi="Franklin Gothic Book"/>
        </w:rPr>
        <w:t>ь</w:t>
      </w:r>
      <w:r w:rsidRPr="001720B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</w:t>
      </w:r>
      <w:r w:rsidR="00C567D3" w:rsidRPr="00C567D3">
        <w:rPr>
          <w:rFonts w:ascii="Franklin Gothic Book" w:hAnsi="Franklin Gothic Book"/>
        </w:rPr>
        <w:t>у</w:t>
      </w:r>
      <w:r w:rsidR="00C567D3" w:rsidRPr="00C567D3">
        <w:rPr>
          <w:rFonts w:ascii="Franklin Gothic Book" w:hAnsi="Franklin Gothic Book"/>
        </w:rPr>
        <w:t>ченная не ранее чем за тридцать календарных дней до даты  размещения на оф</w:t>
      </w:r>
      <w:r w:rsidR="00C567D3" w:rsidRPr="00C567D3">
        <w:rPr>
          <w:rFonts w:ascii="Franklin Gothic Book" w:hAnsi="Franklin Gothic Book"/>
        </w:rPr>
        <w:t>и</w:t>
      </w:r>
      <w:r w:rsidR="00C567D3" w:rsidRPr="00C567D3">
        <w:rPr>
          <w:rFonts w:ascii="Franklin Gothic Book" w:hAnsi="Franklin Gothic Book"/>
        </w:rPr>
        <w:t>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>брании,  приказ о назначении физического лица на должность, в соответствии с к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 xml:space="preserve">ным руководителем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>, подтвержда</w:t>
      </w:r>
      <w:r w:rsidRPr="00C567D3">
        <w:rPr>
          <w:rFonts w:ascii="Franklin Gothic Book" w:hAnsi="Franklin Gothic Book"/>
        </w:rPr>
        <w:t>ю</w:t>
      </w:r>
      <w:r w:rsidRPr="00C567D3">
        <w:rPr>
          <w:rFonts w:ascii="Franklin Gothic Book" w:hAnsi="Franklin Gothic Book"/>
        </w:rPr>
        <w:t xml:space="preserve">щий полномочия такого лица. </w:t>
      </w:r>
    </w:p>
    <w:p w:rsidR="00C567D3" w:rsidRPr="00C567D3" w:rsidRDefault="00C567D3" w:rsidP="006E2421">
      <w:pPr>
        <w:pStyle w:val="afff6"/>
        <w:tabs>
          <w:tab w:val="left" w:pos="1276"/>
        </w:tabs>
        <w:ind w:left="1276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C567D3">
        <w:rPr>
          <w:rFonts w:ascii="Franklin Gothic Book" w:hAnsi="Franklin Gothic Book"/>
        </w:rPr>
        <w:t>ь</w:t>
      </w:r>
      <w:r w:rsidRPr="00C567D3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C567D3">
        <w:rPr>
          <w:rFonts w:ascii="Franklin Gothic Book" w:hAnsi="Franklin Gothic Book"/>
        </w:rPr>
        <w:t>у</w:t>
      </w:r>
      <w:r w:rsidRPr="00C567D3">
        <w:rPr>
          <w:rFonts w:ascii="Franklin Gothic Book" w:hAnsi="Franklin Gothic Book"/>
        </w:rPr>
        <w:t>дарства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6E2421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6E2421" w:rsidRPr="006E2421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6E2421" w:rsidRPr="006E2421" w:rsidRDefault="006E2421" w:rsidP="006E2421">
      <w:pPr>
        <w:spacing w:line="276" w:lineRule="auto"/>
        <w:jc w:val="center"/>
        <w:rPr>
          <w:b/>
          <w:szCs w:val="22"/>
        </w:rPr>
      </w:pPr>
      <w:r w:rsidRPr="006E2421">
        <w:rPr>
          <w:b/>
          <w:szCs w:val="22"/>
        </w:rPr>
        <w:t>ТЕХНИЧЕСКОЕ ЗАДАНИЕ</w:t>
      </w:r>
    </w:p>
    <w:p w:rsidR="006E2421" w:rsidRPr="006E2421" w:rsidRDefault="006E2421" w:rsidP="006E2421">
      <w:pPr>
        <w:tabs>
          <w:tab w:val="center" w:pos="4677"/>
          <w:tab w:val="right" w:pos="9355"/>
        </w:tabs>
        <w:jc w:val="center"/>
        <w:rPr>
          <w:b/>
          <w:szCs w:val="22"/>
        </w:rPr>
      </w:pPr>
      <w:r w:rsidRPr="006E2421">
        <w:rPr>
          <w:b/>
          <w:szCs w:val="22"/>
        </w:rPr>
        <w:t xml:space="preserve">на поставку сменно-запасных частей к портовым тягачам </w:t>
      </w:r>
      <w:r w:rsidRPr="006E2421">
        <w:rPr>
          <w:b/>
          <w:szCs w:val="22"/>
          <w:lang w:val="en-US"/>
        </w:rPr>
        <w:t>KALMAR</w:t>
      </w:r>
      <w:r w:rsidRPr="006E2421">
        <w:rPr>
          <w:b/>
          <w:szCs w:val="22"/>
        </w:rPr>
        <w:t xml:space="preserve"> </w:t>
      </w:r>
      <w:r w:rsidRPr="006E2421">
        <w:rPr>
          <w:b/>
          <w:szCs w:val="22"/>
          <w:lang w:val="en-US"/>
        </w:rPr>
        <w:t>TRX</w:t>
      </w:r>
      <w:r w:rsidRPr="006E2421">
        <w:rPr>
          <w:b/>
          <w:szCs w:val="22"/>
        </w:rPr>
        <w:t>-192</w:t>
      </w:r>
      <w:r w:rsidRPr="006E2421">
        <w:rPr>
          <w:b/>
          <w:szCs w:val="22"/>
          <w:lang w:val="en-US"/>
        </w:rPr>
        <w:t>AL</w:t>
      </w:r>
    </w:p>
    <w:p w:rsidR="006E2421" w:rsidRPr="006E2421" w:rsidRDefault="006E2421" w:rsidP="006E242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p w:rsidR="006E2421" w:rsidRPr="006E2421" w:rsidRDefault="006E2421" w:rsidP="006E242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268"/>
        <w:gridCol w:w="709"/>
        <w:gridCol w:w="1437"/>
        <w:gridCol w:w="2390"/>
        <w:gridCol w:w="1599"/>
        <w:gridCol w:w="709"/>
        <w:gridCol w:w="886"/>
      </w:tblGrid>
      <w:tr w:rsidR="006E2421" w:rsidRPr="006E2421" w:rsidTr="006E2421">
        <w:trPr>
          <w:trHeight w:val="39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Наименование р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t>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Поставка сменно-запасных частей к портовым тягачам KALMAR TRX-192AL</w:t>
            </w:r>
          </w:p>
        </w:tc>
      </w:tr>
      <w:tr w:rsidR="006E2421" w:rsidRPr="006E2421" w:rsidTr="006E2421">
        <w:trPr>
          <w:trHeight w:val="47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Заказчик поста</w:t>
            </w:r>
            <w:r w:rsidRPr="006E2421">
              <w:rPr>
                <w:rFonts w:ascii="Franklin Gothic Book" w:hAnsi="Franklin Gothic Book"/>
                <w:szCs w:val="16"/>
              </w:rPr>
              <w:t>в</w:t>
            </w:r>
            <w:r w:rsidRPr="006E2421">
              <w:rPr>
                <w:rFonts w:ascii="Franklin Gothic Book" w:hAnsi="Franklin Gothic Book"/>
                <w:szCs w:val="16"/>
              </w:rPr>
              <w:t xml:space="preserve">ки </w:t>
            </w:r>
            <w:proofErr w:type="gramStart"/>
            <w:r w:rsidRPr="006E2421">
              <w:rPr>
                <w:rFonts w:ascii="Franklin Gothic Book" w:hAnsi="Franklin Gothic Book"/>
                <w:szCs w:val="16"/>
                <w:lang w:val="en-US"/>
              </w:rPr>
              <w:t>C</w:t>
            </w:r>
            <w:proofErr w:type="gramEnd"/>
            <w:r w:rsidRPr="006E2421">
              <w:rPr>
                <w:rFonts w:ascii="Franklin Gothic Book" w:hAnsi="Franklin Gothic Book"/>
                <w:szCs w:val="16"/>
              </w:rPr>
              <w:t>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Публичное акционерное общество «Новороссийский морской  торг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 xml:space="preserve">вый порт» (ПАО «НМТП»), ул. </w:t>
            </w:r>
            <w:proofErr w:type="gramStart"/>
            <w:r w:rsidRPr="006E2421">
              <w:rPr>
                <w:rFonts w:ascii="Franklin Gothic Book" w:hAnsi="Franklin Gothic Book"/>
                <w:szCs w:val="16"/>
              </w:rPr>
              <w:t>Порт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>вая</w:t>
            </w:r>
            <w:proofErr w:type="gramEnd"/>
            <w:r w:rsidRPr="006E2421">
              <w:rPr>
                <w:rFonts w:ascii="Franklin Gothic Book" w:hAnsi="Franklin Gothic Book"/>
                <w:szCs w:val="16"/>
              </w:rPr>
              <w:t>, 14, г. Новороссийск, 353901</w:t>
            </w:r>
          </w:p>
        </w:tc>
      </w:tr>
      <w:tr w:rsidR="006E2421" w:rsidRPr="006E2421" w:rsidTr="006E2421">
        <w:trPr>
          <w:trHeight w:val="55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</w:p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 xml:space="preserve">Основание для приобретения СЗЧ 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Замена вышедших из строя сменно-запасных частей к портовым тяг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t>чам KALMAR TRX-192AL</w:t>
            </w:r>
          </w:p>
        </w:tc>
      </w:tr>
      <w:tr w:rsidR="006E2421" w:rsidRPr="006E2421" w:rsidTr="006E2421">
        <w:trPr>
          <w:trHeight w:val="55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Требования к п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>ставляемому тов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t>ру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Товар должен быть новый, ранее не использоваться.</w:t>
            </w:r>
          </w:p>
          <w:p w:rsidR="006E2421" w:rsidRPr="006E2421" w:rsidRDefault="006E2421" w:rsidP="006E2421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Товар должен полностью соответствовать заводским характер</w:t>
            </w:r>
            <w:r w:rsidRPr="006E2421">
              <w:rPr>
                <w:rFonts w:ascii="Franklin Gothic Book" w:hAnsi="Franklin Gothic Book"/>
                <w:szCs w:val="16"/>
              </w:rPr>
              <w:t>и</w:t>
            </w:r>
            <w:r w:rsidRPr="006E2421">
              <w:rPr>
                <w:rFonts w:ascii="Franklin Gothic Book" w:hAnsi="Franklin Gothic Book"/>
                <w:szCs w:val="16"/>
              </w:rPr>
              <w:t>стикам и к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t>таложным номерам.</w:t>
            </w:r>
          </w:p>
          <w:p w:rsidR="006E2421" w:rsidRPr="006E2421" w:rsidRDefault="006E2421" w:rsidP="006E2421">
            <w:pPr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Товар должен быть технически исправным и без внешних п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>вреждений.</w:t>
            </w:r>
          </w:p>
        </w:tc>
      </w:tr>
      <w:tr w:rsidR="006E2421" w:rsidRPr="006E2421" w:rsidTr="006E2421">
        <w:trPr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  <w:lang w:val="en-US"/>
              </w:rPr>
            </w:pPr>
            <w:r w:rsidRPr="006E2421">
              <w:rPr>
                <w:rFonts w:ascii="Franklin Gothic Book" w:hAnsi="Franklin Gothic Book"/>
                <w:szCs w:val="16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Наименование, количество и х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t>рактеристики п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>ставляемых тов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lastRenderedPageBreak/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lastRenderedPageBreak/>
              <w:t xml:space="preserve">№ </w:t>
            </w:r>
            <w:proofErr w:type="gramStart"/>
            <w:r w:rsidRPr="006E2421">
              <w:rPr>
                <w:rFonts w:ascii="Franklin Gothic Book" w:hAnsi="Franklin Gothic Book"/>
                <w:szCs w:val="16"/>
              </w:rPr>
              <w:t>п</w:t>
            </w:r>
            <w:proofErr w:type="gramEnd"/>
            <w:r w:rsidRPr="006E2421">
              <w:rPr>
                <w:rFonts w:ascii="Franklin Gothic Book" w:hAnsi="Franklin Gothic Book"/>
                <w:szCs w:val="16"/>
              </w:rPr>
              <w:t>/п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proofErr w:type="gramStart"/>
            <w:r w:rsidRPr="006E2421">
              <w:rPr>
                <w:rFonts w:ascii="Franklin Gothic Book" w:hAnsi="Franklin Gothic Book"/>
                <w:szCs w:val="16"/>
              </w:rPr>
              <w:t>заводской</w:t>
            </w:r>
            <w:proofErr w:type="gramEnd"/>
            <w:r w:rsidRPr="006E2421">
              <w:rPr>
                <w:rFonts w:ascii="Franklin Gothic Book" w:hAnsi="Franklin Gothic Book"/>
                <w:szCs w:val="16"/>
              </w:rPr>
              <w:t xml:space="preserve"> № порт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>вого т</w:t>
            </w:r>
            <w:r w:rsidRPr="006E2421">
              <w:rPr>
                <w:rFonts w:ascii="Franklin Gothic Book" w:hAnsi="Franklin Gothic Book"/>
                <w:szCs w:val="16"/>
              </w:rPr>
              <w:t>я</w:t>
            </w:r>
            <w:r w:rsidRPr="006E2421">
              <w:rPr>
                <w:rFonts w:ascii="Franklin Gothic Book" w:hAnsi="Franklin Gothic Book"/>
                <w:szCs w:val="16"/>
              </w:rPr>
              <w:t>гача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Наименование ТМЦ (СЗЧ)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 xml:space="preserve">Кол - </w:t>
            </w:r>
            <w:proofErr w:type="gramStart"/>
            <w:r w:rsidRPr="006E2421">
              <w:rPr>
                <w:rFonts w:ascii="Franklin Gothic Book" w:hAnsi="Franklin Gothic Book"/>
                <w:szCs w:val="16"/>
              </w:rPr>
              <w:t>во</w:t>
            </w:r>
            <w:proofErr w:type="gramEnd"/>
          </w:p>
        </w:tc>
      </w:tr>
      <w:tr w:rsidR="006E2421" w:rsidRPr="006E2421" w:rsidTr="006E2421">
        <w:trPr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049188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ДИСК КОЛЕСА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  <w:lang w:val="en-US"/>
              </w:rPr>
            </w:pPr>
            <w:r w:rsidRPr="006E2421">
              <w:rPr>
                <w:rFonts w:ascii="Franklin Gothic Book" w:hAnsi="Franklin Gothic Book"/>
                <w:szCs w:val="16"/>
                <w:lang w:val="en-US"/>
              </w:rPr>
              <w:t>R0406086H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4</w:t>
            </w:r>
          </w:p>
        </w:tc>
      </w:tr>
      <w:tr w:rsidR="006E2421" w:rsidRPr="006E2421" w:rsidTr="006E2421">
        <w:trPr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049037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ШТОК ГИДРОЦ</w:t>
            </w:r>
            <w:r w:rsidRPr="006E2421">
              <w:rPr>
                <w:rFonts w:ascii="Franklin Gothic Book" w:hAnsi="Franklin Gothic Book"/>
                <w:szCs w:val="16"/>
              </w:rPr>
              <w:t>И</w:t>
            </w:r>
            <w:r w:rsidRPr="006E2421">
              <w:rPr>
                <w:rFonts w:ascii="Franklin Gothic Book" w:hAnsi="Franklin Gothic Book"/>
                <w:szCs w:val="16"/>
              </w:rPr>
              <w:t xml:space="preserve">ЛИНДРА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  <w:lang w:val="en-US"/>
              </w:rPr>
            </w:pPr>
            <w:r w:rsidRPr="006E2421">
              <w:rPr>
                <w:rFonts w:ascii="Franklin Gothic Book" w:hAnsi="Franklin Gothic Book"/>
                <w:szCs w:val="16"/>
                <w:lang w:val="en-US"/>
              </w:rPr>
              <w:t>807605777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1</w:t>
            </w:r>
          </w:p>
        </w:tc>
      </w:tr>
      <w:tr w:rsidR="006E2421" w:rsidRPr="006E2421" w:rsidTr="006E2421">
        <w:trPr>
          <w:jc w:val="center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049040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ВИСКОМУФТА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  <w:lang w:val="en-US"/>
              </w:rPr>
            </w:pPr>
            <w:r w:rsidRPr="006E2421">
              <w:rPr>
                <w:rFonts w:ascii="Franklin Gothic Book" w:hAnsi="Franklin Gothic Book"/>
                <w:szCs w:val="16"/>
                <w:lang w:val="en-US"/>
              </w:rPr>
              <w:t>800045325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2</w:t>
            </w:r>
          </w:p>
        </w:tc>
      </w:tr>
      <w:tr w:rsidR="006E2421" w:rsidRPr="006E2421" w:rsidTr="006E2421">
        <w:trPr>
          <w:trHeight w:val="55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Условия выполн</w:t>
            </w:r>
            <w:r w:rsidRPr="006E2421">
              <w:rPr>
                <w:rFonts w:ascii="Franklin Gothic Book" w:hAnsi="Franklin Gothic Book"/>
                <w:szCs w:val="16"/>
              </w:rPr>
              <w:t>е</w:t>
            </w:r>
            <w:r w:rsidRPr="006E2421">
              <w:rPr>
                <w:rFonts w:ascii="Franklin Gothic Book" w:hAnsi="Franklin Gothic Book"/>
                <w:szCs w:val="16"/>
              </w:rPr>
              <w:t>ния поставки СЗЧ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 xml:space="preserve">        Условия поставки </w:t>
            </w:r>
            <w:r w:rsidRPr="006E2421">
              <w:rPr>
                <w:rFonts w:ascii="Franklin Gothic Book" w:hAnsi="Franklin Gothic Book"/>
                <w:szCs w:val="16"/>
                <w:lang w:val="en-US"/>
              </w:rPr>
              <w:t>DDP</w:t>
            </w:r>
            <w:r w:rsidRPr="006E2421">
              <w:rPr>
                <w:rFonts w:ascii="Franklin Gothic Book" w:hAnsi="Franklin Gothic Book"/>
                <w:szCs w:val="16"/>
              </w:rPr>
              <w:t xml:space="preserve"> (</w:t>
            </w:r>
            <w:proofErr w:type="spellStart"/>
            <w:r w:rsidRPr="006E2421">
              <w:rPr>
                <w:rFonts w:ascii="Franklin Gothic Book" w:hAnsi="Franklin Gothic Book"/>
                <w:szCs w:val="16"/>
              </w:rPr>
              <w:t>Инкотермс</w:t>
            </w:r>
            <w:proofErr w:type="spellEnd"/>
            <w:r w:rsidRPr="006E2421">
              <w:rPr>
                <w:rFonts w:ascii="Franklin Gothic Book" w:hAnsi="Franklin Gothic Book"/>
                <w:szCs w:val="16"/>
              </w:rPr>
              <w:t xml:space="preserve"> 2010) г. Новороссийск.</w:t>
            </w:r>
          </w:p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 w:rsidRPr="006E2421">
              <w:rPr>
                <w:rFonts w:ascii="Franklin Gothic Book" w:hAnsi="Franklin Gothic Book"/>
                <w:szCs w:val="16"/>
              </w:rPr>
              <w:t>По</w:t>
            </w:r>
            <w:r w:rsidRPr="006E2421">
              <w:rPr>
                <w:rFonts w:ascii="Franklin Gothic Book" w:hAnsi="Franklin Gothic Book"/>
                <w:szCs w:val="16"/>
              </w:rPr>
              <w:t>р</w:t>
            </w:r>
            <w:r w:rsidRPr="006E2421">
              <w:rPr>
                <w:rFonts w:ascii="Franklin Gothic Book" w:hAnsi="Franklin Gothic Book"/>
                <w:szCs w:val="16"/>
              </w:rPr>
              <w:t>товая</w:t>
            </w:r>
            <w:proofErr w:type="gramEnd"/>
            <w:r w:rsidRPr="006E2421">
              <w:rPr>
                <w:rFonts w:ascii="Franklin Gothic Book" w:hAnsi="Franklin Gothic Book"/>
                <w:szCs w:val="16"/>
              </w:rPr>
              <w:t xml:space="preserve">, 14. </w:t>
            </w:r>
          </w:p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 xml:space="preserve">         Предельный срок поставки   должен составлять не более 35 (три</w:t>
            </w:r>
            <w:r w:rsidRPr="006E2421">
              <w:rPr>
                <w:rFonts w:ascii="Franklin Gothic Book" w:hAnsi="Franklin Gothic Book"/>
                <w:szCs w:val="16"/>
              </w:rPr>
              <w:t>д</w:t>
            </w:r>
            <w:r w:rsidRPr="006E2421">
              <w:rPr>
                <w:rFonts w:ascii="Franklin Gothic Book" w:hAnsi="Franklin Gothic Book"/>
                <w:szCs w:val="16"/>
              </w:rPr>
              <w:t>цати пяти) дней с момента подписания двухстороннего договора, д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>пускается д</w:t>
            </w:r>
            <w:r w:rsidRPr="006E2421">
              <w:rPr>
                <w:rFonts w:ascii="Franklin Gothic Book" w:hAnsi="Franklin Gothic Book"/>
                <w:szCs w:val="16"/>
              </w:rPr>
              <w:t>о</w:t>
            </w:r>
            <w:r w:rsidRPr="006E2421">
              <w:rPr>
                <w:rFonts w:ascii="Franklin Gothic Book" w:hAnsi="Franklin Gothic Book"/>
                <w:szCs w:val="16"/>
              </w:rPr>
              <w:t xml:space="preserve">срочная поставка.          </w:t>
            </w:r>
          </w:p>
        </w:tc>
      </w:tr>
      <w:tr w:rsidR="006E2421" w:rsidRPr="006E2421" w:rsidTr="006E2421">
        <w:trPr>
          <w:trHeight w:val="80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21" w:rsidRPr="006E2421" w:rsidRDefault="006E2421" w:rsidP="006E2421">
            <w:pPr>
              <w:jc w:val="center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>Гарантийный п</w:t>
            </w:r>
            <w:r w:rsidRPr="006E2421">
              <w:rPr>
                <w:rFonts w:ascii="Franklin Gothic Book" w:hAnsi="Franklin Gothic Book"/>
                <w:szCs w:val="16"/>
              </w:rPr>
              <w:t>е</w:t>
            </w:r>
            <w:r w:rsidRPr="006E2421">
              <w:rPr>
                <w:rFonts w:ascii="Franklin Gothic Book" w:hAnsi="Franklin Gothic Book"/>
                <w:szCs w:val="16"/>
              </w:rPr>
              <w:t>риод и требов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t>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 xml:space="preserve">         Гарантийный срок должен составлять не менее 12 месяцев со дня поставки на склад з</w:t>
            </w:r>
            <w:r w:rsidRPr="006E2421">
              <w:rPr>
                <w:rFonts w:ascii="Franklin Gothic Book" w:hAnsi="Franklin Gothic Book"/>
                <w:szCs w:val="16"/>
              </w:rPr>
              <w:t>а</w:t>
            </w:r>
            <w:r w:rsidRPr="006E2421">
              <w:rPr>
                <w:rFonts w:ascii="Franklin Gothic Book" w:hAnsi="Franklin Gothic Book"/>
                <w:szCs w:val="16"/>
              </w:rPr>
              <w:t>казчика.</w:t>
            </w:r>
          </w:p>
          <w:p w:rsidR="006E2421" w:rsidRPr="006E2421" w:rsidRDefault="006E2421" w:rsidP="006E2421">
            <w:pPr>
              <w:jc w:val="both"/>
              <w:rPr>
                <w:rFonts w:ascii="Franklin Gothic Book" w:hAnsi="Franklin Gothic Book"/>
                <w:szCs w:val="16"/>
              </w:rPr>
            </w:pPr>
            <w:r w:rsidRPr="006E2421">
              <w:rPr>
                <w:rFonts w:ascii="Franklin Gothic Book" w:hAnsi="Franklin Gothic Book"/>
                <w:szCs w:val="16"/>
              </w:rPr>
              <w:t xml:space="preserve">         Поставщик обязуется без промедления бесплатно заменить в</w:t>
            </w:r>
            <w:r w:rsidRPr="006E2421">
              <w:rPr>
                <w:rFonts w:ascii="Franklin Gothic Book" w:hAnsi="Franklin Gothic Book"/>
                <w:szCs w:val="16"/>
              </w:rPr>
              <w:t>ы</w:t>
            </w:r>
            <w:r w:rsidRPr="006E2421">
              <w:rPr>
                <w:rFonts w:ascii="Franklin Gothic Book" w:hAnsi="Franklin Gothic Book"/>
                <w:szCs w:val="16"/>
              </w:rPr>
              <w:t>шедшую из строя СЗЧ в гарантийный период, доставить её заказчику, оплатив при этом все транспортные, таможенные и другие расходы, св</w:t>
            </w:r>
            <w:r w:rsidRPr="006E2421">
              <w:rPr>
                <w:rFonts w:ascii="Franklin Gothic Book" w:hAnsi="Franklin Gothic Book"/>
                <w:szCs w:val="16"/>
              </w:rPr>
              <w:t>я</w:t>
            </w:r>
            <w:r w:rsidRPr="006E2421">
              <w:rPr>
                <w:rFonts w:ascii="Franklin Gothic Book" w:hAnsi="Franklin Gothic Book"/>
                <w:szCs w:val="16"/>
              </w:rPr>
              <w:t xml:space="preserve">занные с заменой.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391C2A" w:rsidRPr="005D5FA7" w:rsidRDefault="00FD2947" w:rsidP="00097212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5D5FA7" w:rsidRPr="001162D1" w:rsidRDefault="005D5FA7" w:rsidP="005D5FA7">
      <w:pPr>
        <w:pStyle w:val="afff6"/>
        <w:spacing w:before="60" w:after="60"/>
        <w:ind w:left="360"/>
        <w:jc w:val="both"/>
      </w:pPr>
    </w:p>
    <w:p w:rsidR="006E2421" w:rsidRPr="006E2421" w:rsidRDefault="006E2421" w:rsidP="006E242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6E2421" w:rsidRPr="006E2421" w:rsidRDefault="006E2421" w:rsidP="006E2421">
      <w:pPr>
        <w:jc w:val="center"/>
        <w:rPr>
          <w:rFonts w:ascii="Franklin Gothic Book" w:hAnsi="Franklin Gothic Book"/>
          <w:b/>
        </w:rPr>
      </w:pPr>
    </w:p>
    <w:p w:rsidR="006E2421" w:rsidRPr="006E2421" w:rsidRDefault="006E2421" w:rsidP="006E2421">
      <w:pPr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 xml:space="preserve">г. Новороссийск </w:t>
      </w:r>
      <w:r w:rsidRPr="006E2421">
        <w:rPr>
          <w:rFonts w:ascii="Franklin Gothic Book" w:hAnsi="Franklin Gothic Book"/>
        </w:rPr>
        <w:tab/>
      </w:r>
      <w:r w:rsidRPr="006E2421">
        <w:rPr>
          <w:rFonts w:ascii="Franklin Gothic Book" w:hAnsi="Franklin Gothic Book"/>
        </w:rPr>
        <w:tab/>
      </w:r>
      <w:r w:rsidRPr="006E2421">
        <w:rPr>
          <w:rFonts w:ascii="Franklin Gothic Book" w:hAnsi="Franklin Gothic Book"/>
        </w:rPr>
        <w:tab/>
      </w:r>
      <w:r w:rsidRPr="006E2421">
        <w:rPr>
          <w:rFonts w:ascii="Franklin Gothic Book" w:hAnsi="Franklin Gothic Book"/>
        </w:rPr>
        <w:tab/>
      </w:r>
      <w:r w:rsidRPr="006E2421">
        <w:rPr>
          <w:rFonts w:ascii="Franklin Gothic Book" w:hAnsi="Franklin Gothic Book"/>
        </w:rPr>
        <w:tab/>
      </w:r>
      <w:r w:rsidRPr="006E2421">
        <w:rPr>
          <w:rFonts w:ascii="Franklin Gothic Book" w:hAnsi="Franklin Gothic Book"/>
        </w:rPr>
        <w:tab/>
        <w:t xml:space="preserve"> «     » ______________ 2015_  г.</w:t>
      </w:r>
    </w:p>
    <w:p w:rsidR="006E2421" w:rsidRPr="006E2421" w:rsidRDefault="006E2421" w:rsidP="006E2421">
      <w:pPr>
        <w:rPr>
          <w:rFonts w:ascii="Franklin Gothic Book" w:hAnsi="Franklin Gothic Book"/>
        </w:rPr>
      </w:pPr>
    </w:p>
    <w:p w:rsidR="006E2421" w:rsidRPr="006E2421" w:rsidRDefault="006E2421" w:rsidP="006E2421">
      <w:pPr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E2421">
        <w:rPr>
          <w:rFonts w:ascii="Franklin Gothic Book" w:hAnsi="Franklin Gothic Book"/>
        </w:rPr>
        <w:t xml:space="preserve"> именуемое в дальнейшем «Покупатель», в лице первого заместит</w:t>
      </w:r>
      <w:r w:rsidRPr="006E2421">
        <w:rPr>
          <w:rFonts w:ascii="Franklin Gothic Book" w:hAnsi="Franklin Gothic Book"/>
        </w:rPr>
        <w:t>е</w:t>
      </w:r>
      <w:r w:rsidRPr="006E2421">
        <w:rPr>
          <w:rFonts w:ascii="Franklin Gothic Book" w:hAnsi="Franklin Gothic Book"/>
        </w:rPr>
        <w:t xml:space="preserve">ля Технического  директора </w:t>
      </w:r>
      <w:proofErr w:type="spellStart"/>
      <w:r w:rsidRPr="006E2421">
        <w:rPr>
          <w:rFonts w:ascii="Franklin Gothic Book" w:hAnsi="Franklin Gothic Book"/>
        </w:rPr>
        <w:t>Фофонова</w:t>
      </w:r>
      <w:proofErr w:type="spellEnd"/>
      <w:r w:rsidRPr="006E2421">
        <w:rPr>
          <w:rFonts w:ascii="Franklin Gothic Book" w:hAnsi="Franklin Gothic Book"/>
        </w:rPr>
        <w:t xml:space="preserve"> Ивана Михайловича, действующего на о</w:t>
      </w:r>
      <w:r w:rsidRPr="006E2421">
        <w:rPr>
          <w:rFonts w:ascii="Franklin Gothic Book" w:hAnsi="Franklin Gothic Book"/>
        </w:rPr>
        <w:t>с</w:t>
      </w:r>
      <w:r w:rsidRPr="006E2421">
        <w:rPr>
          <w:rFonts w:ascii="Franklin Gothic Book" w:hAnsi="Franklin Gothic Book"/>
        </w:rPr>
        <w:t>новании доверенности № 2110-07/121 от 21.07.2015г.</w:t>
      </w:r>
      <w:r w:rsidRPr="006E2421">
        <w:rPr>
          <w:rFonts w:ascii="Franklin Gothic Book" w:hAnsi="Franklin Gothic Book"/>
          <w:u w:val="single"/>
        </w:rPr>
        <w:t>,</w:t>
      </w:r>
      <w:r w:rsidRPr="006E2421">
        <w:rPr>
          <w:rFonts w:ascii="Franklin Gothic Book" w:hAnsi="Franklin Gothic Book"/>
        </w:rPr>
        <w:t xml:space="preserve"> с одной стороны, и </w:t>
      </w:r>
      <w:r w:rsidRPr="006E2421">
        <w:rPr>
          <w:rFonts w:ascii="Franklin Gothic Book" w:hAnsi="Franklin Gothic Book"/>
          <w:b/>
        </w:rPr>
        <w:t>________</w:t>
      </w:r>
      <w:proofErr w:type="gramStart"/>
      <w:r w:rsidRPr="006E2421">
        <w:rPr>
          <w:rFonts w:ascii="Franklin Gothic Book" w:hAnsi="Franklin Gothic Book"/>
          <w:b/>
        </w:rPr>
        <w:t xml:space="preserve"> </w:t>
      </w:r>
      <w:r w:rsidRPr="006E2421">
        <w:rPr>
          <w:rFonts w:ascii="Franklin Gothic Book" w:hAnsi="Franklin Gothic Book"/>
        </w:rPr>
        <w:t>,</w:t>
      </w:r>
      <w:proofErr w:type="gramEnd"/>
      <w:r w:rsidRPr="006E2421">
        <w:rPr>
          <w:rFonts w:ascii="Franklin Gothic Book" w:hAnsi="Franklin Gothic Book"/>
        </w:rPr>
        <w:t xml:space="preserve"> именуемое в дальнейшем «Поставщик», в лице </w:t>
      </w:r>
      <w:r w:rsidRPr="006E2421">
        <w:rPr>
          <w:rFonts w:ascii="Franklin Gothic Book" w:hAnsi="Franklin Gothic Book"/>
          <w:b/>
        </w:rPr>
        <w:t>________</w:t>
      </w:r>
      <w:r w:rsidRPr="006E2421">
        <w:rPr>
          <w:rFonts w:ascii="Franklin Gothic Book" w:hAnsi="Franklin Gothic Book"/>
        </w:rPr>
        <w:t>, действующ</w:t>
      </w:r>
      <w:r w:rsidRPr="006E2421">
        <w:rPr>
          <w:rFonts w:ascii="Franklin Gothic Book" w:hAnsi="Franklin Gothic Book"/>
        </w:rPr>
        <w:t>е</w:t>
      </w:r>
      <w:r w:rsidRPr="006E2421">
        <w:rPr>
          <w:rFonts w:ascii="Franklin Gothic Book" w:hAnsi="Franklin Gothic Book"/>
        </w:rPr>
        <w:t>го на основании Устава, с другой стороны, заключили настоящий Договор о ниж</w:t>
      </w:r>
      <w:r w:rsidRPr="006E2421">
        <w:rPr>
          <w:rFonts w:ascii="Franklin Gothic Book" w:hAnsi="Franklin Gothic Book"/>
        </w:rPr>
        <w:t>е</w:t>
      </w:r>
      <w:r w:rsidRPr="006E2421">
        <w:rPr>
          <w:rFonts w:ascii="Franklin Gothic Book" w:hAnsi="Franklin Gothic Book"/>
        </w:rPr>
        <w:t>следующем:</w:t>
      </w:r>
    </w:p>
    <w:p w:rsidR="006E2421" w:rsidRPr="006E2421" w:rsidRDefault="006E2421" w:rsidP="006E2421">
      <w:pPr>
        <w:jc w:val="both"/>
        <w:rPr>
          <w:rFonts w:ascii="Franklin Gothic Book" w:hAnsi="Franklin Gothic Book"/>
        </w:rPr>
      </w:pPr>
    </w:p>
    <w:p w:rsidR="006E2421" w:rsidRPr="006E2421" w:rsidRDefault="006E2421" w:rsidP="006E2421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E2421">
        <w:rPr>
          <w:rFonts w:ascii="Franklin Gothic Book" w:hAnsi="Franklin Gothic Book"/>
          <w:b/>
          <w:caps/>
        </w:rPr>
        <w:t>Предмет Договора</w:t>
      </w:r>
    </w:p>
    <w:p w:rsidR="006E2421" w:rsidRPr="006E2421" w:rsidRDefault="006E2421" w:rsidP="006E2421">
      <w:pPr>
        <w:jc w:val="both"/>
        <w:rPr>
          <w:rFonts w:ascii="Franklin Gothic Book" w:hAnsi="Franklin Gothic Book"/>
          <w:b/>
        </w:rPr>
      </w:pPr>
    </w:p>
    <w:p w:rsidR="006E2421" w:rsidRPr="006E2421" w:rsidRDefault="006E2421" w:rsidP="006E2421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 xml:space="preserve">Поставщик обязуется поставить Покупателю </w:t>
      </w:r>
      <w:r w:rsidRPr="006E2421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6E2421">
        <w:rPr>
          <w:rFonts w:ascii="Franklin Gothic Book" w:hAnsi="Franklin Gothic Book"/>
          <w:b/>
          <w:i/>
          <w:lang w:val="en-US"/>
        </w:rPr>
        <w:t>KALMAR</w:t>
      </w:r>
      <w:r w:rsidRPr="006E2421">
        <w:rPr>
          <w:rFonts w:ascii="Franklin Gothic Book" w:hAnsi="Franklin Gothic Book"/>
          <w:b/>
          <w:i/>
        </w:rPr>
        <w:t xml:space="preserve"> </w:t>
      </w:r>
      <w:r w:rsidRPr="006E2421">
        <w:rPr>
          <w:rFonts w:ascii="Franklin Gothic Book" w:hAnsi="Franklin Gothic Book"/>
          <w:b/>
          <w:i/>
          <w:lang w:val="en-US"/>
        </w:rPr>
        <w:t>TRX</w:t>
      </w:r>
      <w:r w:rsidRPr="006E2421">
        <w:rPr>
          <w:rFonts w:ascii="Franklin Gothic Book" w:hAnsi="Franklin Gothic Book"/>
          <w:b/>
          <w:i/>
        </w:rPr>
        <w:t>-192</w:t>
      </w:r>
      <w:r w:rsidRPr="006E2421">
        <w:rPr>
          <w:rFonts w:ascii="Franklin Gothic Book" w:hAnsi="Franklin Gothic Book"/>
          <w:b/>
          <w:i/>
          <w:lang w:val="en-US"/>
        </w:rPr>
        <w:t>AL</w:t>
      </w:r>
      <w:r w:rsidRPr="006E2421">
        <w:rPr>
          <w:rFonts w:ascii="Franklin Gothic Book" w:hAnsi="Franklin Gothic Book"/>
          <w:b/>
          <w:i/>
        </w:rPr>
        <w:t xml:space="preserve"> </w:t>
      </w:r>
      <w:r w:rsidRPr="006E2421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6E2421">
        <w:rPr>
          <w:rFonts w:ascii="Franklin Gothic Book" w:hAnsi="Franklin Gothic Book"/>
          <w:b/>
        </w:rPr>
        <w:t>________</w:t>
      </w:r>
    </w:p>
    <w:p w:rsidR="006E2421" w:rsidRPr="006E2421" w:rsidRDefault="006E2421" w:rsidP="006E2421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E2421" w:rsidRPr="006E2421" w:rsidRDefault="006E2421" w:rsidP="006E2421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6E2421" w:rsidRPr="006E2421" w:rsidRDefault="006E2421" w:rsidP="006E2421">
      <w:pPr>
        <w:numPr>
          <w:ilvl w:val="1"/>
          <w:numId w:val="26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E2421" w:rsidRPr="006E2421" w:rsidRDefault="006E2421" w:rsidP="006E242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E2421" w:rsidRPr="006E2421" w:rsidRDefault="006E2421" w:rsidP="006E242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E2421" w:rsidRPr="006E2421" w:rsidRDefault="006E2421" w:rsidP="006E2421">
      <w:pPr>
        <w:numPr>
          <w:ilvl w:val="0"/>
          <w:numId w:val="26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E2421">
        <w:rPr>
          <w:rFonts w:ascii="Franklin Gothic Book" w:hAnsi="Franklin Gothic Book"/>
          <w:b/>
          <w:caps/>
        </w:rPr>
        <w:t>Качество и комплектность</w:t>
      </w:r>
    </w:p>
    <w:p w:rsidR="006E2421" w:rsidRPr="006E2421" w:rsidRDefault="006E2421" w:rsidP="006E2421">
      <w:pPr>
        <w:jc w:val="both"/>
        <w:rPr>
          <w:rFonts w:ascii="Franklin Gothic Book" w:hAnsi="Franklin Gothic Book"/>
          <w:b/>
        </w:rPr>
      </w:pPr>
    </w:p>
    <w:p w:rsidR="006E2421" w:rsidRPr="006E2421" w:rsidRDefault="006E2421" w:rsidP="006E2421">
      <w:pPr>
        <w:numPr>
          <w:ilvl w:val="1"/>
          <w:numId w:val="27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</w:t>
      </w:r>
      <w:r w:rsidRPr="006E2421">
        <w:rPr>
          <w:rFonts w:ascii="Franklin Gothic Book" w:hAnsi="Franklin Gothic Book"/>
          <w:lang w:eastAsia="ar-SA"/>
        </w:rPr>
        <w:t>е</w:t>
      </w:r>
      <w:r w:rsidRPr="006E2421">
        <w:rPr>
          <w:rFonts w:ascii="Franklin Gothic Book" w:hAnsi="Franklin Gothic Book"/>
          <w:lang w:eastAsia="ar-SA"/>
        </w:rPr>
        <w:t>ским условиям, подтверждаться сертификатами качества.</w:t>
      </w:r>
    </w:p>
    <w:p w:rsidR="006E2421" w:rsidRPr="006E2421" w:rsidRDefault="006E2421" w:rsidP="006E2421">
      <w:pPr>
        <w:numPr>
          <w:ilvl w:val="1"/>
          <w:numId w:val="27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либо устранить дефекты, либо заменить дефектный Товар н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вым доброкачественным. Товар должен быть поставлен и заменен в срок не б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лее 30 дней с момента получения рекламации, которая направляется Покупат</w:t>
      </w:r>
      <w:r w:rsidRPr="006E2421">
        <w:rPr>
          <w:rFonts w:ascii="Franklin Gothic Book" w:hAnsi="Franklin Gothic Book"/>
          <w:lang w:eastAsia="ar-SA"/>
        </w:rPr>
        <w:t>е</w:t>
      </w:r>
      <w:r w:rsidRPr="006E2421">
        <w:rPr>
          <w:rFonts w:ascii="Franklin Gothic Book" w:hAnsi="Franklin Gothic Book"/>
          <w:lang w:eastAsia="ar-SA"/>
        </w:rPr>
        <w:t>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качественного Товара за каждый день просрочки.</w:t>
      </w:r>
    </w:p>
    <w:p w:rsidR="006E2421" w:rsidRPr="006E2421" w:rsidRDefault="006E2421" w:rsidP="006E2421">
      <w:pPr>
        <w:numPr>
          <w:ilvl w:val="1"/>
          <w:numId w:val="27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lastRenderedPageBreak/>
        <w:t>На Товар устанавливается гарантийный срок ___ месяцев  со дня поставки на склад ПАО «НМТП».</w:t>
      </w:r>
    </w:p>
    <w:p w:rsidR="006E2421" w:rsidRPr="006E2421" w:rsidRDefault="006E2421" w:rsidP="006E2421">
      <w:pPr>
        <w:numPr>
          <w:ilvl w:val="1"/>
          <w:numId w:val="27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E2421">
        <w:rPr>
          <w:rFonts w:ascii="Franklin Gothic Book" w:hAnsi="Franklin Gothic Book"/>
          <w:lang w:eastAsia="ar-SA"/>
        </w:rPr>
        <w:t>затарен</w:t>
      </w:r>
      <w:proofErr w:type="spellEnd"/>
      <w:r w:rsidRPr="006E242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6E2421">
        <w:rPr>
          <w:rFonts w:ascii="Franklin Gothic Book" w:hAnsi="Franklin Gothic Book"/>
          <w:lang w:eastAsia="ar-SA"/>
        </w:rPr>
        <w:t>а</w:t>
      </w:r>
      <w:r w:rsidRPr="006E2421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6E2421" w:rsidRPr="006E2421" w:rsidRDefault="006E2421" w:rsidP="006E2421">
      <w:pPr>
        <w:numPr>
          <w:ilvl w:val="1"/>
          <w:numId w:val="27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</w:t>
      </w:r>
      <w:r w:rsidRPr="006E2421">
        <w:rPr>
          <w:rFonts w:ascii="Franklin Gothic Book" w:hAnsi="Franklin Gothic Book"/>
          <w:lang w:eastAsia="ar-SA"/>
        </w:rPr>
        <w:t>я</w:t>
      </w:r>
      <w:r w:rsidRPr="006E2421">
        <w:rPr>
          <w:rFonts w:ascii="Franklin Gothic Book" w:hAnsi="Franklin Gothic Book"/>
          <w:lang w:eastAsia="ar-SA"/>
        </w:rPr>
        <w:t>ми законодательства РФ.</w:t>
      </w:r>
      <w:r w:rsidRPr="006E2421">
        <w:rPr>
          <w:rFonts w:ascii="Franklin Gothic Book" w:hAnsi="Franklin Gothic Book"/>
          <w:lang w:eastAsia="ar-SA"/>
        </w:rPr>
        <w:tab/>
      </w:r>
    </w:p>
    <w:p w:rsidR="006E2421" w:rsidRPr="006E2421" w:rsidRDefault="006E2421" w:rsidP="006E2421">
      <w:pPr>
        <w:rPr>
          <w:rFonts w:ascii="Franklin Gothic Book" w:hAnsi="Franklin Gothic Book"/>
        </w:rPr>
      </w:pPr>
    </w:p>
    <w:p w:rsidR="006E2421" w:rsidRPr="006E2421" w:rsidRDefault="006E2421" w:rsidP="006E2421">
      <w:pPr>
        <w:numPr>
          <w:ilvl w:val="0"/>
          <w:numId w:val="28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6E242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E2421" w:rsidRPr="006E2421" w:rsidRDefault="006E2421" w:rsidP="006E2421">
      <w:pPr>
        <w:suppressAutoHyphens/>
        <w:rPr>
          <w:rFonts w:ascii="Franklin Gothic Book" w:hAnsi="Franklin Gothic Book"/>
          <w:b/>
          <w:lang w:eastAsia="ar-SA"/>
        </w:rPr>
      </w:pP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6E2421">
        <w:rPr>
          <w:rFonts w:ascii="Franklin Gothic Book" w:hAnsi="Franklin Gothic Book"/>
          <w:b/>
          <w:lang w:eastAsia="ar-SA"/>
        </w:rPr>
        <w:t xml:space="preserve"> </w:t>
      </w:r>
      <w:r w:rsidRPr="006E2421">
        <w:rPr>
          <w:rFonts w:ascii="Franklin Gothic Book" w:hAnsi="Franklin Gothic Book"/>
          <w:lang w:eastAsia="ar-SA"/>
        </w:rPr>
        <w:t>на склад Покупателя по а</w:t>
      </w:r>
      <w:r w:rsidRPr="006E2421">
        <w:rPr>
          <w:rFonts w:ascii="Franklin Gothic Book" w:hAnsi="Franklin Gothic Book"/>
          <w:lang w:eastAsia="ar-SA"/>
        </w:rPr>
        <w:t>д</w:t>
      </w:r>
      <w:r w:rsidRPr="006E2421">
        <w:rPr>
          <w:rFonts w:ascii="Franklin Gothic Book" w:hAnsi="Franklin Gothic Book"/>
          <w:lang w:eastAsia="ar-SA"/>
        </w:rPr>
        <w:t>ресу:  г. Новороссийск,  ул. Портовая, 14.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6E2421">
        <w:rPr>
          <w:rFonts w:ascii="Franklin Gothic Book" w:hAnsi="Franklin Gothic Book"/>
          <w:lang w:eastAsia="ar-SA"/>
        </w:rPr>
        <w:t>е</w:t>
      </w:r>
      <w:r w:rsidRPr="006E2421">
        <w:rPr>
          <w:rFonts w:ascii="Franklin Gothic Book" w:hAnsi="Franklin Gothic Book"/>
          <w:lang w:eastAsia="ar-SA"/>
        </w:rPr>
        <w:t>лем.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</w:t>
      </w:r>
      <w:r w:rsidRPr="006E2421">
        <w:rPr>
          <w:rFonts w:ascii="Franklin Gothic Book" w:hAnsi="Franklin Gothic Book"/>
          <w:lang w:eastAsia="ar-SA"/>
        </w:rPr>
        <w:t>я</w:t>
      </w:r>
      <w:r w:rsidRPr="006E2421">
        <w:rPr>
          <w:rFonts w:ascii="Franklin Gothic Book" w:hAnsi="Franklin Gothic Book"/>
          <w:lang w:eastAsia="ar-SA"/>
        </w:rPr>
        <w:t>щего Договора и Приложения, являющегося неотъемлемой частью настоящего Договора.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E2421">
        <w:rPr>
          <w:rFonts w:ascii="Franklin Gothic Book" w:hAnsi="Franklin Gothic Book"/>
          <w:lang w:eastAsia="ar-SA"/>
        </w:rPr>
        <w:t>затарить</w:t>
      </w:r>
      <w:proofErr w:type="spellEnd"/>
      <w:r w:rsidRPr="006E2421">
        <w:rPr>
          <w:rFonts w:ascii="Franklin Gothic Book" w:hAnsi="Franklin Gothic Book"/>
          <w:lang w:eastAsia="ar-SA"/>
        </w:rPr>
        <w:t xml:space="preserve"> (упаковать) надл</w:t>
      </w:r>
      <w:r w:rsidRPr="006E2421">
        <w:rPr>
          <w:rFonts w:ascii="Franklin Gothic Book" w:hAnsi="Franklin Gothic Book"/>
          <w:lang w:eastAsia="ar-SA"/>
        </w:rPr>
        <w:t>е</w:t>
      </w:r>
      <w:r w:rsidRPr="006E2421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</w:t>
      </w:r>
      <w:r w:rsidRPr="006E2421">
        <w:rPr>
          <w:rFonts w:ascii="Franklin Gothic Book" w:hAnsi="Franklin Gothic Book"/>
          <w:lang w:eastAsia="ar-SA"/>
        </w:rPr>
        <w:t>н</w:t>
      </w:r>
      <w:r w:rsidRPr="006E2421">
        <w:rPr>
          <w:rFonts w:ascii="Franklin Gothic Book" w:hAnsi="Franklin Gothic Book"/>
          <w:lang w:eastAsia="ar-SA"/>
        </w:rPr>
        <w:t>тифицировать Товар путем нанесения наклеек, содержащих наименование Покупателя, наим</w:t>
      </w:r>
      <w:r w:rsidRPr="006E2421">
        <w:rPr>
          <w:rFonts w:ascii="Franklin Gothic Book" w:hAnsi="Franklin Gothic Book"/>
          <w:lang w:eastAsia="ar-SA"/>
        </w:rPr>
        <w:t>е</w:t>
      </w:r>
      <w:r w:rsidRPr="006E2421">
        <w:rPr>
          <w:rFonts w:ascii="Franklin Gothic Book" w:hAnsi="Franklin Gothic Book"/>
          <w:lang w:eastAsia="ar-SA"/>
        </w:rPr>
        <w:t>нование и количество Товара, дату нанесения наклеек.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вара.</w:t>
      </w:r>
      <w:r w:rsidRPr="006E2421">
        <w:rPr>
          <w:rFonts w:ascii="Franklin Gothic Book" w:hAnsi="Franklin Gothic Book"/>
        </w:rPr>
        <w:t xml:space="preserve"> </w:t>
      </w:r>
      <w:r w:rsidRPr="006E2421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E242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</w:t>
      </w:r>
      <w:r w:rsidRPr="006E2421">
        <w:rPr>
          <w:rFonts w:ascii="Franklin Gothic Book" w:hAnsi="Franklin Gothic Book"/>
          <w:bCs/>
          <w:lang w:eastAsia="ar-SA"/>
        </w:rPr>
        <w:t>о</w:t>
      </w:r>
      <w:r w:rsidRPr="006E2421">
        <w:rPr>
          <w:rFonts w:ascii="Franklin Gothic Book" w:hAnsi="Franklin Gothic Book"/>
          <w:bCs/>
          <w:lang w:eastAsia="ar-SA"/>
        </w:rPr>
        <w:t>становлениями Госарбитража СССР от 25.04.1966 № П-7 и от 15.06.1965 № П-6.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6E2421">
        <w:rPr>
          <w:rFonts w:ascii="Franklin Gothic Book" w:hAnsi="Franklin Gothic Book"/>
          <w:bCs/>
          <w:lang w:eastAsia="ar-SA"/>
        </w:rPr>
        <w:t>я</w:t>
      </w:r>
      <w:r w:rsidRPr="006E2421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6E2421">
        <w:rPr>
          <w:rFonts w:ascii="Franklin Gothic Book" w:hAnsi="Franklin Gothic Book"/>
          <w:lang w:eastAsia="ar-SA"/>
        </w:rPr>
        <w:t xml:space="preserve"> пяти </w:t>
      </w:r>
      <w:r w:rsidRPr="006E2421">
        <w:rPr>
          <w:rFonts w:ascii="Franklin Gothic Book" w:hAnsi="Franklin Gothic Book"/>
          <w:bCs/>
          <w:lang w:eastAsia="ar-SA"/>
        </w:rPr>
        <w:t>дней незаме</w:t>
      </w:r>
      <w:r w:rsidRPr="006E2421">
        <w:rPr>
          <w:rFonts w:ascii="Franklin Gothic Book" w:hAnsi="Franklin Gothic Book"/>
          <w:bCs/>
          <w:lang w:eastAsia="ar-SA"/>
        </w:rPr>
        <w:t>д</w:t>
      </w:r>
      <w:r w:rsidRPr="006E2421">
        <w:rPr>
          <w:rFonts w:ascii="Franklin Gothic Book" w:hAnsi="Franklin Gothic Book"/>
          <w:bCs/>
          <w:lang w:eastAsia="ar-SA"/>
        </w:rPr>
        <w:t>лительно информирует об этом Поставщика</w:t>
      </w:r>
      <w:r w:rsidRPr="006E242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E2421">
        <w:rPr>
          <w:rFonts w:ascii="Franklin Gothic Book" w:hAnsi="Franklin Gothic Book"/>
          <w:iCs/>
          <w:lang w:eastAsia="ar-SA"/>
        </w:rPr>
        <w:t xml:space="preserve"> с уведомлением о вруч</w:t>
      </w:r>
      <w:r w:rsidRPr="006E2421">
        <w:rPr>
          <w:rFonts w:ascii="Franklin Gothic Book" w:hAnsi="Franklin Gothic Book"/>
          <w:iCs/>
          <w:lang w:eastAsia="ar-SA"/>
        </w:rPr>
        <w:t>е</w:t>
      </w:r>
      <w:r w:rsidRPr="006E2421">
        <w:rPr>
          <w:rFonts w:ascii="Franklin Gothic Book" w:hAnsi="Franklin Gothic Book"/>
          <w:iCs/>
          <w:lang w:eastAsia="ar-SA"/>
        </w:rPr>
        <w:t>нии или факсимильной связью</w:t>
      </w:r>
      <w:r w:rsidRPr="006E2421">
        <w:rPr>
          <w:rFonts w:ascii="Franklin Gothic Book" w:hAnsi="Franklin Gothic Book"/>
          <w:lang w:eastAsia="ar-SA"/>
        </w:rPr>
        <w:t xml:space="preserve">. </w:t>
      </w:r>
      <w:r w:rsidRPr="006E2421">
        <w:rPr>
          <w:rFonts w:ascii="Franklin Gothic Book" w:hAnsi="Franklin Gothic Book"/>
          <w:bCs/>
          <w:lang w:eastAsia="ar-SA"/>
        </w:rPr>
        <w:t>В течение</w:t>
      </w:r>
      <w:r w:rsidRPr="006E242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E2421">
        <w:rPr>
          <w:rFonts w:ascii="Franklin Gothic Book" w:hAnsi="Franklin Gothic Book"/>
          <w:bCs/>
          <w:lang w:eastAsia="ar-SA"/>
        </w:rPr>
        <w:t>после получ</w:t>
      </w:r>
      <w:r w:rsidRPr="006E2421">
        <w:rPr>
          <w:rFonts w:ascii="Franklin Gothic Book" w:hAnsi="Franklin Gothic Book"/>
          <w:bCs/>
          <w:lang w:eastAsia="ar-SA"/>
        </w:rPr>
        <w:t>е</w:t>
      </w:r>
      <w:r w:rsidRPr="006E2421">
        <w:rPr>
          <w:rFonts w:ascii="Franklin Gothic Book" w:hAnsi="Franklin Gothic Book"/>
          <w:bCs/>
          <w:lang w:eastAsia="ar-SA"/>
        </w:rPr>
        <w:t>ния претензии, Поставщик обязуется за свой счет</w:t>
      </w:r>
      <w:r w:rsidRPr="006E242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E242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E2421">
        <w:rPr>
          <w:rFonts w:ascii="Franklin Gothic Book" w:hAnsi="Franklin Gothic Book"/>
          <w:iCs/>
          <w:lang w:eastAsia="ar-SA"/>
        </w:rPr>
        <w:t xml:space="preserve"> </w:t>
      </w:r>
      <w:r w:rsidRPr="006E2421">
        <w:rPr>
          <w:rFonts w:ascii="Franklin Gothic Book" w:hAnsi="Franklin Gothic Book"/>
          <w:bCs/>
          <w:lang w:eastAsia="ar-SA"/>
        </w:rPr>
        <w:t>Товар Покупателю</w:t>
      </w:r>
      <w:r w:rsidRPr="006E2421">
        <w:rPr>
          <w:rFonts w:ascii="Franklin Gothic Book" w:hAnsi="Franklin Gothic Book"/>
          <w:lang w:eastAsia="ar-SA"/>
        </w:rPr>
        <w:t>. При уклон</w:t>
      </w:r>
      <w:r w:rsidRPr="006E2421">
        <w:rPr>
          <w:rFonts w:ascii="Franklin Gothic Book" w:hAnsi="Franklin Gothic Book"/>
          <w:lang w:eastAsia="ar-SA"/>
        </w:rPr>
        <w:t>е</w:t>
      </w:r>
      <w:r w:rsidRPr="006E2421">
        <w:rPr>
          <w:rFonts w:ascii="Franklin Gothic Book" w:hAnsi="Franklin Gothic Book"/>
          <w:lang w:eastAsia="ar-SA"/>
        </w:rPr>
        <w:t>нии Поставщ</w:t>
      </w:r>
      <w:r w:rsidRPr="006E2421">
        <w:rPr>
          <w:rFonts w:ascii="Franklin Gothic Book" w:hAnsi="Franklin Gothic Book"/>
          <w:lang w:eastAsia="ar-SA"/>
        </w:rPr>
        <w:t>и</w:t>
      </w:r>
      <w:r w:rsidRPr="006E2421">
        <w:rPr>
          <w:rFonts w:ascii="Franklin Gothic Book" w:hAnsi="Franklin Gothic Book"/>
          <w:lang w:eastAsia="ar-SA"/>
        </w:rPr>
        <w:t>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</w:t>
      </w:r>
      <w:r w:rsidRPr="006E2421">
        <w:rPr>
          <w:rFonts w:ascii="Franklin Gothic Book" w:hAnsi="Franklin Gothic Book"/>
          <w:lang w:eastAsia="ar-SA"/>
        </w:rPr>
        <w:t>н</w:t>
      </w:r>
      <w:r w:rsidRPr="006E2421">
        <w:rPr>
          <w:rFonts w:ascii="Franklin Gothic Book" w:hAnsi="Franklin Gothic Book"/>
          <w:lang w:eastAsia="ar-SA"/>
        </w:rPr>
        <w:t>ного в срок Товара за каждый день просрочки.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E2421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6E2421">
        <w:rPr>
          <w:rFonts w:ascii="Franklin Gothic Book" w:hAnsi="Franklin Gothic Book"/>
          <w:bCs/>
          <w:lang w:eastAsia="ar-SA"/>
        </w:rPr>
        <w:t>е</w:t>
      </w:r>
      <w:r w:rsidRPr="006E2421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 xml:space="preserve">купателю </w:t>
      </w:r>
      <w:r w:rsidRPr="006E242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E2421" w:rsidRPr="006E2421" w:rsidRDefault="006E2421" w:rsidP="006E2421">
      <w:pPr>
        <w:numPr>
          <w:ilvl w:val="1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 xml:space="preserve">Товар поставляется </w:t>
      </w:r>
      <w:r w:rsidRPr="006E242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</w:t>
      </w:r>
      <w:r w:rsidRPr="006E2421">
        <w:rPr>
          <w:rFonts w:ascii="Franklin Gothic Book" w:hAnsi="Franklin Gothic Book"/>
          <w:bCs/>
          <w:lang w:eastAsia="ar-SA"/>
        </w:rPr>
        <w:t>а</w:t>
      </w:r>
      <w:r w:rsidRPr="006E2421">
        <w:rPr>
          <w:rFonts w:ascii="Franklin Gothic Book" w:hAnsi="Franklin Gothic Book"/>
          <w:bCs/>
          <w:lang w:eastAsia="ar-SA"/>
        </w:rPr>
        <w:t>теля.</w:t>
      </w:r>
    </w:p>
    <w:p w:rsidR="006E2421" w:rsidRPr="006E2421" w:rsidRDefault="006E2421" w:rsidP="006E2421">
      <w:pPr>
        <w:jc w:val="both"/>
        <w:rPr>
          <w:rFonts w:ascii="Franklin Gothic Book" w:hAnsi="Franklin Gothic Book"/>
          <w:b/>
          <w:lang w:eastAsia="ar-SA"/>
        </w:rPr>
      </w:pPr>
    </w:p>
    <w:p w:rsidR="006E2421" w:rsidRPr="006E2421" w:rsidRDefault="006E2421" w:rsidP="006E2421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E2421">
        <w:rPr>
          <w:rFonts w:ascii="Franklin Gothic Book" w:hAnsi="Franklin Gothic Book"/>
          <w:b/>
          <w:caps/>
        </w:rPr>
        <w:t>Цены и порядок расчетов</w:t>
      </w:r>
    </w:p>
    <w:p w:rsidR="006E2421" w:rsidRPr="006E2421" w:rsidRDefault="006E2421" w:rsidP="006E2421">
      <w:pPr>
        <w:jc w:val="both"/>
        <w:rPr>
          <w:rFonts w:ascii="Franklin Gothic Book" w:hAnsi="Franklin Gothic Book"/>
          <w:b/>
        </w:rPr>
      </w:pPr>
    </w:p>
    <w:p w:rsidR="006E2421" w:rsidRPr="006E2421" w:rsidRDefault="006E2421" w:rsidP="006E2421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6E2421">
        <w:rPr>
          <w:rFonts w:ascii="Franklin Gothic Book" w:hAnsi="Franklin Gothic Book"/>
        </w:rPr>
        <w:t>а</w:t>
      </w:r>
      <w:r w:rsidRPr="006E2421">
        <w:rPr>
          <w:rFonts w:ascii="Franklin Gothic Book" w:hAnsi="Franklin Gothic Book"/>
        </w:rPr>
        <w:t xml:space="preserve">лендарных  дней  </w:t>
      </w:r>
      <w:proofErr w:type="gramStart"/>
      <w:r w:rsidRPr="006E2421">
        <w:rPr>
          <w:rFonts w:ascii="Franklin Gothic Book" w:hAnsi="Franklin Gothic Book"/>
        </w:rPr>
        <w:t>с даты поступления</w:t>
      </w:r>
      <w:proofErr w:type="gramEnd"/>
      <w:r w:rsidRPr="006E2421">
        <w:rPr>
          <w:rFonts w:ascii="Franklin Gothic Book" w:hAnsi="Franklin Gothic Book"/>
        </w:rPr>
        <w:t xml:space="preserve"> Товара на  склад Покупателя. Оплата производится  Пок</w:t>
      </w:r>
      <w:r w:rsidRPr="006E2421">
        <w:rPr>
          <w:rFonts w:ascii="Franklin Gothic Book" w:hAnsi="Franklin Gothic Book"/>
        </w:rPr>
        <w:t>у</w:t>
      </w:r>
      <w:r w:rsidRPr="006E2421">
        <w:rPr>
          <w:rFonts w:ascii="Franklin Gothic Book" w:hAnsi="Franklin Gothic Book"/>
        </w:rPr>
        <w:t>пателем на основании счета, счета-фактуры и накла</w:t>
      </w:r>
      <w:r w:rsidRPr="006E2421">
        <w:rPr>
          <w:rFonts w:ascii="Franklin Gothic Book" w:hAnsi="Franklin Gothic Book"/>
        </w:rPr>
        <w:t>д</w:t>
      </w:r>
      <w:r w:rsidRPr="006E2421">
        <w:rPr>
          <w:rFonts w:ascii="Franklin Gothic Book" w:hAnsi="Franklin Gothic Book"/>
        </w:rPr>
        <w:t xml:space="preserve">ной ТОРГ-12 </w:t>
      </w:r>
      <w:proofErr w:type="gramStart"/>
      <w:r w:rsidRPr="006E2421">
        <w:rPr>
          <w:rFonts w:ascii="Franklin Gothic Book" w:hAnsi="Franklin Gothic Book"/>
        </w:rPr>
        <w:t>полученных</w:t>
      </w:r>
      <w:proofErr w:type="gramEnd"/>
      <w:r w:rsidRPr="006E2421">
        <w:rPr>
          <w:rFonts w:ascii="Franklin Gothic Book" w:hAnsi="Franklin Gothic Book"/>
        </w:rPr>
        <w:t xml:space="preserve"> от Поставщика.</w:t>
      </w:r>
    </w:p>
    <w:p w:rsidR="006E2421" w:rsidRPr="006E2421" w:rsidRDefault="006E2421" w:rsidP="006E2421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  <w:bCs/>
        </w:rPr>
        <w:t>Цена Товара, установленная Приложением №1 к настоящему Договору, вкл</w:t>
      </w:r>
      <w:r w:rsidRPr="006E2421">
        <w:rPr>
          <w:rFonts w:ascii="Franklin Gothic Book" w:hAnsi="Franklin Gothic Book"/>
          <w:bCs/>
        </w:rPr>
        <w:t>ю</w:t>
      </w:r>
      <w:r w:rsidRPr="006E2421">
        <w:rPr>
          <w:rFonts w:ascii="Franklin Gothic Book" w:hAnsi="Franklin Gothic Book"/>
          <w:bCs/>
        </w:rPr>
        <w:t>чает в себя  все налоги, сборы и пошлины, стоимость доставки и тары (упаковки), является окончательной и п</w:t>
      </w:r>
      <w:r w:rsidRPr="006E2421">
        <w:rPr>
          <w:rFonts w:ascii="Franklin Gothic Book" w:hAnsi="Franklin Gothic Book"/>
          <w:bCs/>
        </w:rPr>
        <w:t>е</w:t>
      </w:r>
      <w:r w:rsidRPr="006E2421">
        <w:rPr>
          <w:rFonts w:ascii="Franklin Gothic Book" w:hAnsi="Franklin Gothic Book"/>
          <w:bCs/>
        </w:rPr>
        <w:t>ресмотру не подлежит.</w:t>
      </w:r>
    </w:p>
    <w:p w:rsidR="006E2421" w:rsidRPr="006E2421" w:rsidRDefault="006E2421" w:rsidP="006E2421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6E2421">
        <w:rPr>
          <w:rFonts w:ascii="Franklin Gothic Book" w:hAnsi="Franklin Gothic Book"/>
        </w:rPr>
        <w:t>ж</w:t>
      </w:r>
      <w:r w:rsidRPr="006E2421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считаются и</w:t>
      </w:r>
      <w:r w:rsidRPr="006E2421">
        <w:rPr>
          <w:rFonts w:ascii="Franklin Gothic Book" w:hAnsi="Franklin Gothic Book"/>
        </w:rPr>
        <w:t>с</w:t>
      </w:r>
      <w:r w:rsidRPr="006E2421">
        <w:rPr>
          <w:rFonts w:ascii="Franklin Gothic Book" w:hAnsi="Franklin Gothic Book"/>
        </w:rPr>
        <w:t>полненными на дату списания денежных сре</w:t>
      </w:r>
      <w:proofErr w:type="gramStart"/>
      <w:r w:rsidRPr="006E2421">
        <w:rPr>
          <w:rFonts w:ascii="Franklin Gothic Book" w:hAnsi="Franklin Gothic Book"/>
        </w:rPr>
        <w:t>дств с  р</w:t>
      </w:r>
      <w:proofErr w:type="gramEnd"/>
      <w:r w:rsidRPr="006E2421">
        <w:rPr>
          <w:rFonts w:ascii="Franklin Gothic Book" w:hAnsi="Franklin Gothic Book"/>
        </w:rPr>
        <w:t>асчетного счета банка Покупателя.</w:t>
      </w:r>
    </w:p>
    <w:p w:rsidR="006E2421" w:rsidRPr="006E2421" w:rsidRDefault="006E2421" w:rsidP="006E2421">
      <w:pPr>
        <w:numPr>
          <w:ilvl w:val="1"/>
          <w:numId w:val="30"/>
        </w:numPr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Стороны договорились, что к правоотношениям сторон правила, установле</w:t>
      </w:r>
      <w:r w:rsidRPr="006E2421">
        <w:rPr>
          <w:rFonts w:ascii="Franklin Gothic Book" w:hAnsi="Franklin Gothic Book"/>
        </w:rPr>
        <w:t>н</w:t>
      </w:r>
      <w:r w:rsidRPr="006E2421">
        <w:rPr>
          <w:rFonts w:ascii="Franklin Gothic Book" w:hAnsi="Franklin Gothic Book"/>
        </w:rPr>
        <w:t>ные пунктом 1 статьи 317.1 Гражданского кодекса, не применяются.</w:t>
      </w:r>
    </w:p>
    <w:p w:rsidR="006E2421" w:rsidRPr="006E2421" w:rsidRDefault="006E2421" w:rsidP="006E2421">
      <w:pPr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br w:type="page"/>
      </w:r>
    </w:p>
    <w:p w:rsidR="006E2421" w:rsidRPr="006E2421" w:rsidRDefault="006E2421" w:rsidP="006E2421">
      <w:pPr>
        <w:numPr>
          <w:ilvl w:val="0"/>
          <w:numId w:val="28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6E2421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6E2421" w:rsidRPr="006E2421" w:rsidRDefault="006E2421" w:rsidP="006E2421">
      <w:pPr>
        <w:jc w:val="both"/>
        <w:rPr>
          <w:rFonts w:ascii="Franklin Gothic Book" w:hAnsi="Franklin Gothic Book"/>
          <w:b/>
        </w:rPr>
      </w:pPr>
    </w:p>
    <w:p w:rsidR="006E2421" w:rsidRPr="006E2421" w:rsidRDefault="006E2421" w:rsidP="006E2421">
      <w:pPr>
        <w:numPr>
          <w:ilvl w:val="1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</w:t>
      </w:r>
      <w:r w:rsidRPr="006E2421">
        <w:rPr>
          <w:rFonts w:ascii="Franklin Gothic Book" w:hAnsi="Franklin Gothic Book"/>
          <w:lang w:eastAsia="ar-SA"/>
        </w:rPr>
        <w:t>т</w:t>
      </w:r>
      <w:r w:rsidRPr="006E2421">
        <w:rPr>
          <w:rFonts w:ascii="Franklin Gothic Book" w:hAnsi="Franklin Gothic Book"/>
          <w:lang w:eastAsia="ar-SA"/>
        </w:rPr>
        <w:t>ственность, предусмотренную действующим  Законодательством РФ.</w:t>
      </w:r>
    </w:p>
    <w:p w:rsidR="006E2421" w:rsidRPr="006E2421" w:rsidRDefault="006E2421" w:rsidP="006E2421">
      <w:pPr>
        <w:numPr>
          <w:ilvl w:val="1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</w:t>
      </w:r>
      <w:r w:rsidRPr="006E2421">
        <w:rPr>
          <w:rFonts w:ascii="Franklin Gothic Book" w:hAnsi="Franklin Gothic Book"/>
        </w:rPr>
        <w:t>е</w:t>
      </w:r>
      <w:r w:rsidRPr="006E2421">
        <w:rPr>
          <w:rFonts w:ascii="Franklin Gothic Book" w:hAnsi="Franklin Gothic Book"/>
        </w:rPr>
        <w:t>го Договора.</w:t>
      </w:r>
    </w:p>
    <w:p w:rsidR="006E2421" w:rsidRPr="006E2421" w:rsidRDefault="006E2421" w:rsidP="006E2421">
      <w:pPr>
        <w:numPr>
          <w:ilvl w:val="1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вание об оплате пени  в размере 0,1% от стоимости не поставленного в срок Товара за ка</w:t>
      </w:r>
      <w:r w:rsidRPr="006E2421">
        <w:rPr>
          <w:rFonts w:ascii="Franklin Gothic Book" w:hAnsi="Franklin Gothic Book"/>
          <w:lang w:eastAsia="ar-SA"/>
        </w:rPr>
        <w:t>ж</w:t>
      </w:r>
      <w:r w:rsidRPr="006E2421">
        <w:rPr>
          <w:rFonts w:ascii="Franklin Gothic Book" w:hAnsi="Franklin Gothic Book"/>
          <w:lang w:eastAsia="ar-SA"/>
        </w:rPr>
        <w:t>дый день просрочки.</w:t>
      </w:r>
      <w:r w:rsidRPr="006E2421">
        <w:rPr>
          <w:rFonts w:ascii="Franklin Gothic Book" w:hAnsi="Franklin Gothic Book"/>
        </w:rPr>
        <w:t xml:space="preserve"> </w:t>
      </w:r>
      <w:r w:rsidRPr="006E2421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</w:t>
      </w:r>
      <w:r w:rsidRPr="006E2421">
        <w:rPr>
          <w:rFonts w:ascii="Franklin Gothic Book" w:hAnsi="Franklin Gothic Book"/>
          <w:lang w:eastAsia="ar-SA"/>
        </w:rPr>
        <w:t>с</w:t>
      </w:r>
      <w:r w:rsidRPr="006E2421">
        <w:rPr>
          <w:rFonts w:ascii="Franklin Gothic Book" w:hAnsi="Franklin Gothic Book"/>
          <w:lang w:eastAsia="ar-SA"/>
        </w:rPr>
        <w:t>ленной пени  из окончательного платежа/расчета по договору.</w:t>
      </w:r>
    </w:p>
    <w:p w:rsidR="006E2421" w:rsidRPr="006E2421" w:rsidRDefault="006E2421" w:rsidP="006E2421">
      <w:pPr>
        <w:numPr>
          <w:ilvl w:val="1"/>
          <w:numId w:val="31"/>
        </w:numPr>
        <w:tabs>
          <w:tab w:val="clear" w:pos="720"/>
          <w:tab w:val="num" w:pos="426"/>
        </w:tabs>
        <w:ind w:left="0" w:firstLine="0"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</w:t>
      </w:r>
      <w:r w:rsidRPr="006E2421">
        <w:rPr>
          <w:rFonts w:ascii="Franklin Gothic Book" w:hAnsi="Franklin Gothic Book"/>
        </w:rPr>
        <w:t>о</w:t>
      </w:r>
      <w:r w:rsidRPr="006E2421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неоплаченного Т</w:t>
      </w:r>
      <w:r w:rsidRPr="006E2421">
        <w:rPr>
          <w:rFonts w:ascii="Franklin Gothic Book" w:hAnsi="Franklin Gothic Book"/>
        </w:rPr>
        <w:t>о</w:t>
      </w:r>
      <w:r w:rsidRPr="006E2421">
        <w:rPr>
          <w:rFonts w:ascii="Franklin Gothic Book" w:hAnsi="Franklin Gothic Book"/>
        </w:rPr>
        <w:t>вара за каждый день просрочки.</w:t>
      </w:r>
    </w:p>
    <w:p w:rsidR="006E2421" w:rsidRPr="006E2421" w:rsidRDefault="006E2421" w:rsidP="006E2421">
      <w:pPr>
        <w:numPr>
          <w:ilvl w:val="1"/>
          <w:numId w:val="31"/>
        </w:numPr>
        <w:tabs>
          <w:tab w:val="clear" w:pos="720"/>
          <w:tab w:val="num" w:pos="426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 xml:space="preserve">Совокупная ответственность Сторон по настоящему </w:t>
      </w:r>
      <w:proofErr w:type="gramStart"/>
      <w:r w:rsidRPr="006E2421">
        <w:rPr>
          <w:rFonts w:ascii="Franklin Gothic Book" w:hAnsi="Franklin Gothic Book"/>
        </w:rPr>
        <w:t>Договору</w:t>
      </w:r>
      <w:proofErr w:type="gramEnd"/>
      <w:r w:rsidRPr="006E2421">
        <w:rPr>
          <w:rFonts w:ascii="Franklin Gothic Book" w:hAnsi="Franklin Gothic Book"/>
        </w:rPr>
        <w:t xml:space="preserve"> ни при </w:t>
      </w:r>
      <w:proofErr w:type="gramStart"/>
      <w:r w:rsidRPr="006E2421">
        <w:rPr>
          <w:rFonts w:ascii="Franklin Gothic Book" w:hAnsi="Franklin Gothic Book"/>
        </w:rPr>
        <w:t>каких</w:t>
      </w:r>
      <w:proofErr w:type="gramEnd"/>
      <w:r w:rsidRPr="006E2421">
        <w:rPr>
          <w:rFonts w:ascii="Franklin Gothic Book" w:hAnsi="Franklin Gothic Book"/>
        </w:rPr>
        <w:t xml:space="preserve"> обстоятел</w:t>
      </w:r>
      <w:r w:rsidRPr="006E2421">
        <w:rPr>
          <w:rFonts w:ascii="Franklin Gothic Book" w:hAnsi="Franklin Gothic Book"/>
        </w:rPr>
        <w:t>ь</w:t>
      </w:r>
      <w:r w:rsidRPr="006E2421">
        <w:rPr>
          <w:rFonts w:ascii="Franklin Gothic Book" w:hAnsi="Franklin Gothic Book"/>
        </w:rPr>
        <w:t>ствах не может превышать 100% от общей стоимости Товара, указанной в соответствующей Спец</w:t>
      </w:r>
      <w:r w:rsidRPr="006E2421">
        <w:rPr>
          <w:rFonts w:ascii="Franklin Gothic Book" w:hAnsi="Franklin Gothic Book"/>
        </w:rPr>
        <w:t>и</w:t>
      </w:r>
      <w:r w:rsidRPr="006E2421">
        <w:rPr>
          <w:rFonts w:ascii="Franklin Gothic Book" w:hAnsi="Franklin Gothic Book"/>
        </w:rPr>
        <w:t>фикации.</w:t>
      </w:r>
    </w:p>
    <w:p w:rsidR="006E2421" w:rsidRPr="006E2421" w:rsidRDefault="006E2421" w:rsidP="006E2421">
      <w:pPr>
        <w:numPr>
          <w:ilvl w:val="1"/>
          <w:numId w:val="31"/>
        </w:numPr>
        <w:tabs>
          <w:tab w:val="clear" w:pos="720"/>
          <w:tab w:val="num" w:pos="0"/>
          <w:tab w:val="num" w:pos="426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их обязательств по Договору, возникшее вследствие появления обстоятельств непреодолимой с</w:t>
      </w:r>
      <w:r w:rsidRPr="006E2421">
        <w:rPr>
          <w:rFonts w:ascii="Franklin Gothic Book" w:hAnsi="Franklin Gothic Book"/>
          <w:lang w:eastAsia="ar-SA"/>
        </w:rPr>
        <w:t>и</w:t>
      </w:r>
      <w:r w:rsidRPr="006E2421">
        <w:rPr>
          <w:rFonts w:ascii="Franklin Gothic Book" w:hAnsi="Franklin Gothic Book"/>
          <w:lang w:eastAsia="ar-SA"/>
        </w:rPr>
        <w:t>лы, а также действий органов государственной власти, включая ограничений импо</w:t>
      </w:r>
      <w:r w:rsidRPr="006E2421">
        <w:rPr>
          <w:rFonts w:ascii="Franklin Gothic Book" w:hAnsi="Franklin Gothic Book"/>
          <w:lang w:eastAsia="ar-SA"/>
        </w:rPr>
        <w:t>р</w:t>
      </w:r>
      <w:r w:rsidRPr="006E2421">
        <w:rPr>
          <w:rFonts w:ascii="Franklin Gothic Book" w:hAnsi="Franklin Gothic Book"/>
          <w:lang w:eastAsia="ar-SA"/>
        </w:rPr>
        <w:t>та/экспорта, делающих невозможным исполн</w:t>
      </w:r>
      <w:r w:rsidRPr="006E2421">
        <w:rPr>
          <w:rFonts w:ascii="Franklin Gothic Book" w:hAnsi="Franklin Gothic Book"/>
          <w:lang w:eastAsia="ar-SA"/>
        </w:rPr>
        <w:t>е</w:t>
      </w:r>
      <w:r w:rsidRPr="006E2421">
        <w:rPr>
          <w:rFonts w:ascii="Franklin Gothic Book" w:hAnsi="Franklin Gothic Book"/>
          <w:lang w:eastAsia="ar-SA"/>
        </w:rPr>
        <w:t>ние обязательств по Договору</w:t>
      </w:r>
      <w:r>
        <w:rPr>
          <w:rFonts w:ascii="Franklin Gothic Book" w:hAnsi="Franklin Gothic Book"/>
          <w:lang w:eastAsia="ar-SA"/>
        </w:rPr>
        <w:t>.</w:t>
      </w:r>
    </w:p>
    <w:p w:rsidR="006E2421" w:rsidRPr="006E2421" w:rsidRDefault="006E2421" w:rsidP="006E2421">
      <w:pPr>
        <w:contextualSpacing/>
        <w:jc w:val="both"/>
        <w:rPr>
          <w:rFonts w:ascii="Franklin Gothic Book" w:hAnsi="Franklin Gothic Book"/>
        </w:rPr>
      </w:pPr>
    </w:p>
    <w:p w:rsidR="006E2421" w:rsidRPr="006E2421" w:rsidRDefault="006E2421" w:rsidP="006E2421">
      <w:pPr>
        <w:jc w:val="both"/>
        <w:rPr>
          <w:rFonts w:ascii="Franklin Gothic Book" w:hAnsi="Franklin Gothic Book"/>
        </w:rPr>
      </w:pPr>
    </w:p>
    <w:p w:rsidR="006E2421" w:rsidRPr="006E2421" w:rsidRDefault="006E2421" w:rsidP="006E2421">
      <w:pPr>
        <w:numPr>
          <w:ilvl w:val="0"/>
          <w:numId w:val="28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E242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E2421" w:rsidRPr="006E2421" w:rsidRDefault="006E2421" w:rsidP="006E2421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6E2421" w:rsidRPr="006E2421" w:rsidRDefault="006E2421" w:rsidP="006E2421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E242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E2421" w:rsidRPr="006E2421" w:rsidRDefault="006E2421" w:rsidP="006E2421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E242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</w:t>
      </w:r>
      <w:r w:rsidRPr="006E2421">
        <w:rPr>
          <w:rFonts w:ascii="Franklin Gothic Book" w:eastAsia="Calibri" w:hAnsi="Franklin Gothic Book"/>
          <w:bCs/>
          <w:lang w:eastAsia="en-US"/>
        </w:rPr>
        <w:t>и</w:t>
      </w:r>
      <w:r w:rsidRPr="006E2421">
        <w:rPr>
          <w:rFonts w:ascii="Franklin Gothic Book" w:eastAsia="Calibri" w:hAnsi="Franklin Gothic Book"/>
          <w:bCs/>
          <w:lang w:eastAsia="en-US"/>
        </w:rPr>
        <w:t>тельные соглашения Сторон я</w:t>
      </w:r>
      <w:r w:rsidRPr="006E2421">
        <w:rPr>
          <w:rFonts w:ascii="Franklin Gothic Book" w:eastAsia="Calibri" w:hAnsi="Franklin Gothic Book"/>
          <w:bCs/>
          <w:lang w:eastAsia="en-US"/>
        </w:rPr>
        <w:t>в</w:t>
      </w:r>
      <w:r w:rsidRPr="006E2421">
        <w:rPr>
          <w:rFonts w:ascii="Franklin Gothic Book" w:eastAsia="Calibri" w:hAnsi="Franklin Gothic Book"/>
          <w:bCs/>
          <w:lang w:eastAsia="en-US"/>
        </w:rPr>
        <w:t>ляются неотъемлемой частью Договора.</w:t>
      </w:r>
    </w:p>
    <w:p w:rsidR="006E2421" w:rsidRPr="006E2421" w:rsidRDefault="006E2421" w:rsidP="006E2421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2421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6E2421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6E2421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</w:t>
      </w:r>
      <w:r w:rsidRPr="006E2421">
        <w:rPr>
          <w:rFonts w:ascii="Franklin Gothic Book" w:eastAsia="Calibri" w:hAnsi="Franklin Gothic Book"/>
          <w:bCs/>
          <w:lang w:eastAsia="en-US"/>
        </w:rPr>
        <w:t>д</w:t>
      </w:r>
      <w:r w:rsidRPr="006E2421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</w:t>
      </w:r>
      <w:r w:rsidRPr="006E2421">
        <w:rPr>
          <w:rFonts w:ascii="Franklin Gothic Book" w:eastAsia="Calibri" w:hAnsi="Franklin Gothic Book"/>
          <w:bCs/>
          <w:lang w:eastAsia="en-US"/>
        </w:rPr>
        <w:t>й</w:t>
      </w:r>
      <w:r w:rsidRPr="006E2421">
        <w:rPr>
          <w:rFonts w:ascii="Franklin Gothic Book" w:eastAsia="Calibri" w:hAnsi="Franklin Gothic Book"/>
          <w:bCs/>
          <w:lang w:eastAsia="en-US"/>
        </w:rPr>
        <w:t>ствующим законодательством РФ.</w:t>
      </w:r>
    </w:p>
    <w:p w:rsidR="006E2421" w:rsidRPr="006E2421" w:rsidRDefault="006E2421" w:rsidP="006E2421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2421">
        <w:rPr>
          <w:rFonts w:ascii="Franklin Gothic Book" w:eastAsia="Calibri" w:hAnsi="Franklin Gothic Book"/>
          <w:bCs/>
          <w:sz w:val="22"/>
          <w:szCs w:val="22"/>
          <w:lang w:eastAsia="en-US"/>
        </w:rPr>
        <w:t xml:space="preserve"> </w:t>
      </w:r>
      <w:proofErr w:type="gramStart"/>
      <w:r w:rsidRPr="006E2421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6E2421">
        <w:rPr>
          <w:rFonts w:ascii="Franklin Gothic Book" w:eastAsiaTheme="minorHAnsi" w:hAnsi="Franklin Gothic Book"/>
          <w:lang w:eastAsia="en-US"/>
        </w:rPr>
        <w:t>о</w:t>
      </w:r>
      <w:r w:rsidRPr="006E2421">
        <w:rPr>
          <w:rFonts w:ascii="Franklin Gothic Book" w:eastAsiaTheme="minorHAnsi" w:hAnsi="Franklin Gothic Book"/>
          <w:lang w:eastAsia="en-US"/>
        </w:rPr>
        <w:t>ставщика о данном за 30 (тридцать) календарных дней до планируемой даты расторжения Д</w:t>
      </w:r>
      <w:r w:rsidRPr="006E2421">
        <w:rPr>
          <w:rFonts w:ascii="Franklin Gothic Book" w:eastAsiaTheme="minorHAnsi" w:hAnsi="Franklin Gothic Book"/>
          <w:lang w:eastAsia="en-US"/>
        </w:rPr>
        <w:t>о</w:t>
      </w:r>
      <w:r w:rsidRPr="006E2421">
        <w:rPr>
          <w:rFonts w:ascii="Franklin Gothic Book" w:eastAsiaTheme="minorHAnsi" w:hAnsi="Franklin Gothic Book"/>
          <w:lang w:eastAsia="en-US"/>
        </w:rPr>
        <w:t>говора.</w:t>
      </w:r>
      <w:proofErr w:type="gramEnd"/>
      <w:r w:rsidRPr="006E2421">
        <w:rPr>
          <w:rFonts w:ascii="Franklin Gothic Book" w:eastAsiaTheme="minorHAnsi" w:hAnsi="Franklin Gothic Book"/>
          <w:lang w:eastAsia="en-US"/>
        </w:rPr>
        <w:t xml:space="preserve"> </w:t>
      </w:r>
      <w:proofErr w:type="gramStart"/>
      <w:r w:rsidRPr="006E2421">
        <w:rPr>
          <w:rFonts w:ascii="Franklin Gothic Book" w:eastAsiaTheme="minorHAnsi" w:hAnsi="Franklin Gothic Book"/>
          <w:lang w:eastAsia="en-US"/>
        </w:rPr>
        <w:t xml:space="preserve">Обязательства сторон (в </w:t>
      </w:r>
      <w:proofErr w:type="spellStart"/>
      <w:r w:rsidRPr="006E2421">
        <w:rPr>
          <w:rFonts w:ascii="Franklin Gothic Book" w:eastAsiaTheme="minorHAnsi" w:hAnsi="Franklin Gothic Book"/>
          <w:lang w:eastAsia="en-US"/>
        </w:rPr>
        <w:t>т.ч</w:t>
      </w:r>
      <w:proofErr w:type="spellEnd"/>
      <w:r w:rsidRPr="006E2421">
        <w:rPr>
          <w:rFonts w:ascii="Franklin Gothic Book" w:eastAsiaTheme="minorHAnsi" w:hAnsi="Franklin Gothic Book"/>
          <w:lang w:eastAsia="en-US"/>
        </w:rPr>
        <w:t>. г, принятые и согласованные ими в спецификациях до м</w:t>
      </w:r>
      <w:r w:rsidRPr="006E2421">
        <w:rPr>
          <w:rFonts w:ascii="Franklin Gothic Book" w:eastAsiaTheme="minorHAnsi" w:hAnsi="Franklin Gothic Book"/>
          <w:lang w:eastAsia="en-US"/>
        </w:rPr>
        <w:t>о</w:t>
      </w:r>
      <w:r w:rsidRPr="006E2421">
        <w:rPr>
          <w:rFonts w:ascii="Franklin Gothic Book" w:eastAsiaTheme="minorHAnsi" w:hAnsi="Franklin Gothic Book"/>
          <w:lang w:eastAsia="en-US"/>
        </w:rPr>
        <w:t>мента получения соответствующего уведомления о расторжении Договора Поставщиком,  де</w:t>
      </w:r>
      <w:r w:rsidRPr="006E2421">
        <w:rPr>
          <w:rFonts w:ascii="Franklin Gothic Book" w:eastAsiaTheme="minorHAnsi" w:hAnsi="Franklin Gothic Book"/>
          <w:lang w:eastAsia="en-US"/>
        </w:rPr>
        <w:t>й</w:t>
      </w:r>
      <w:r w:rsidRPr="006E2421">
        <w:rPr>
          <w:rFonts w:ascii="Franklin Gothic Book" w:eastAsiaTheme="minorHAnsi" w:hAnsi="Franklin Gothic Book"/>
          <w:lang w:eastAsia="en-US"/>
        </w:rPr>
        <w:t xml:space="preserve">ствуют до момента полного и надлежащего исполнения обязательств Сторонами. </w:t>
      </w:r>
      <w:proofErr w:type="gramEnd"/>
    </w:p>
    <w:p w:rsidR="006E2421" w:rsidRPr="006E2421" w:rsidRDefault="006E2421" w:rsidP="006E2421">
      <w:pPr>
        <w:numPr>
          <w:ilvl w:val="1"/>
          <w:numId w:val="28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242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</w:t>
      </w:r>
      <w:r w:rsidRPr="006E2421">
        <w:rPr>
          <w:rFonts w:ascii="Franklin Gothic Book" w:eastAsia="Calibri" w:hAnsi="Franklin Gothic Book"/>
          <w:lang w:eastAsia="en-US"/>
        </w:rPr>
        <w:t>о</w:t>
      </w:r>
      <w:r w:rsidRPr="006E2421">
        <w:rPr>
          <w:rFonts w:ascii="Franklin Gothic Book" w:eastAsia="Calibri" w:hAnsi="Franklin Gothic Book"/>
          <w:lang w:eastAsia="en-US"/>
        </w:rPr>
        <w:t>требовать возврата уплаченной суммы, в случае существенного нарушения условий договора П</w:t>
      </w:r>
      <w:r w:rsidRPr="006E2421">
        <w:rPr>
          <w:rFonts w:ascii="Franklin Gothic Book" w:eastAsia="Calibri" w:hAnsi="Franklin Gothic Book"/>
          <w:lang w:eastAsia="en-US"/>
        </w:rPr>
        <w:t>о</w:t>
      </w:r>
      <w:r w:rsidRPr="006E2421">
        <w:rPr>
          <w:rFonts w:ascii="Franklin Gothic Book" w:eastAsia="Calibri" w:hAnsi="Franklin Gothic Book"/>
          <w:lang w:eastAsia="en-US"/>
        </w:rPr>
        <w:t>ставщиком. К таким нарушениям относятся:</w:t>
      </w:r>
    </w:p>
    <w:p w:rsidR="006E2421" w:rsidRPr="006E2421" w:rsidRDefault="006E2421" w:rsidP="006E2421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E242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E2421" w:rsidRPr="006E2421" w:rsidRDefault="006E2421" w:rsidP="006E242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242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</w:t>
      </w:r>
      <w:r w:rsidRPr="006E2421">
        <w:rPr>
          <w:rFonts w:ascii="Franklin Gothic Book" w:eastAsiaTheme="minorHAnsi" w:hAnsi="Franklin Gothic Book"/>
          <w:lang w:eastAsia="en-US"/>
        </w:rPr>
        <w:t>о</w:t>
      </w:r>
      <w:r w:rsidRPr="006E2421">
        <w:rPr>
          <w:rFonts w:ascii="Franklin Gothic Book" w:eastAsiaTheme="minorHAnsi" w:hAnsi="Franklin Gothic Book"/>
          <w:lang w:eastAsia="en-US"/>
        </w:rPr>
        <w:t>укомплектовании товара;</w:t>
      </w:r>
    </w:p>
    <w:p w:rsidR="006E2421" w:rsidRPr="006E2421" w:rsidRDefault="006E2421" w:rsidP="006E242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2421">
        <w:rPr>
          <w:rFonts w:ascii="Franklin Gothic Book" w:eastAsiaTheme="minorHAnsi" w:hAnsi="Franklin Gothic Book"/>
          <w:lang w:eastAsia="en-US"/>
        </w:rPr>
        <w:t>-</w:t>
      </w:r>
      <w:r w:rsidRPr="006E2421">
        <w:rPr>
          <w:rFonts w:ascii="Franklin Gothic Book" w:hAnsi="Franklin Gothic Book"/>
        </w:rPr>
        <w:t xml:space="preserve">  </w:t>
      </w:r>
      <w:r w:rsidRPr="006E242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E2421" w:rsidRPr="006E2421" w:rsidRDefault="006E2421" w:rsidP="006E242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242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6E2421" w:rsidRPr="006E2421" w:rsidRDefault="006E2421" w:rsidP="006E242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6E2421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</w:t>
      </w:r>
      <w:r w:rsidRPr="006E2421">
        <w:rPr>
          <w:rFonts w:ascii="Franklin Gothic Book" w:eastAsiaTheme="minorHAnsi" w:hAnsi="Franklin Gothic Book"/>
          <w:lang w:eastAsia="en-US"/>
        </w:rPr>
        <w:t>я</w:t>
      </w:r>
      <w:r w:rsidRPr="006E2421">
        <w:rPr>
          <w:rFonts w:ascii="Franklin Gothic Book" w:eastAsiaTheme="minorHAnsi" w:hAnsi="Franklin Gothic Book"/>
          <w:lang w:eastAsia="en-US"/>
        </w:rPr>
        <w:t>щего Договора, с момента получения Поставщиком уведомления Покупателя об одностороннем отказе от и</w:t>
      </w:r>
      <w:r w:rsidRPr="006E2421">
        <w:rPr>
          <w:rFonts w:ascii="Franklin Gothic Book" w:eastAsiaTheme="minorHAnsi" w:hAnsi="Franklin Gothic Book"/>
          <w:lang w:eastAsia="en-US"/>
        </w:rPr>
        <w:t>с</w:t>
      </w:r>
      <w:r w:rsidRPr="006E2421">
        <w:rPr>
          <w:rFonts w:ascii="Franklin Gothic Book" w:eastAsiaTheme="minorHAnsi" w:hAnsi="Franklin Gothic Book"/>
          <w:lang w:eastAsia="en-US"/>
        </w:rPr>
        <w:t>полнения Договора.</w:t>
      </w:r>
    </w:p>
    <w:p w:rsidR="006E2421" w:rsidRPr="006E2421" w:rsidRDefault="006E2421" w:rsidP="006E2421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6E2421" w:rsidRPr="006E2421" w:rsidRDefault="006E2421" w:rsidP="006E2421">
      <w:pPr>
        <w:numPr>
          <w:ilvl w:val="0"/>
          <w:numId w:val="32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E242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E2421" w:rsidRPr="006E2421" w:rsidRDefault="006E2421" w:rsidP="006E2421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6E2421">
        <w:rPr>
          <w:rFonts w:ascii="Franklin Gothic Book" w:hAnsi="Franklin Gothic Book"/>
          <w:lang w:eastAsia="ar-SA"/>
        </w:rPr>
        <w:t>и</w:t>
      </w:r>
      <w:r w:rsidRPr="006E2421">
        <w:rPr>
          <w:rFonts w:ascii="Franklin Gothic Book" w:hAnsi="Franklin Gothic Book"/>
          <w:lang w:eastAsia="ar-SA"/>
        </w:rPr>
        <w:t>лу.</w:t>
      </w:r>
    </w:p>
    <w:p w:rsidR="006E2421" w:rsidRPr="006E2421" w:rsidRDefault="006E2421" w:rsidP="006E2421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lastRenderedPageBreak/>
        <w:t>Все споры, вытекающие из настоящего Договора, подлежат рассмотрению в Арбитражном суде Краснодарского края.</w:t>
      </w:r>
      <w:r w:rsidRPr="006E2421">
        <w:rPr>
          <w:rFonts w:ascii="Franklin Gothic Book" w:hAnsi="Franklin Gothic Book"/>
        </w:rPr>
        <w:t xml:space="preserve"> </w:t>
      </w:r>
    </w:p>
    <w:p w:rsidR="006E2421" w:rsidRPr="006E2421" w:rsidRDefault="006E2421" w:rsidP="006E2421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proofErr w:type="gramStart"/>
      <w:r w:rsidRPr="006E242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</w:t>
      </w:r>
      <w:r w:rsidRPr="006E2421">
        <w:rPr>
          <w:rFonts w:ascii="Franklin Gothic Book" w:hAnsi="Franklin Gothic Book"/>
          <w:lang w:eastAsia="ar-SA"/>
        </w:rPr>
        <w:t>н</w:t>
      </w:r>
      <w:r w:rsidRPr="006E2421">
        <w:rPr>
          <w:rFonts w:ascii="Franklin Gothic Book" w:hAnsi="Franklin Gothic Book"/>
          <w:lang w:eastAsia="ar-SA"/>
        </w:rPr>
        <w:t>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6E2421" w:rsidRPr="006E2421" w:rsidRDefault="006E2421" w:rsidP="006E2421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6E2421">
        <w:rPr>
          <w:rFonts w:ascii="Franklin Gothic Book" w:hAnsi="Franklin Gothic Book"/>
          <w:lang w:eastAsia="ar-SA"/>
        </w:rPr>
        <w:t>с</w:t>
      </w:r>
      <w:r w:rsidRPr="006E2421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финанс</w:t>
      </w:r>
      <w:r w:rsidRPr="006E2421">
        <w:rPr>
          <w:rFonts w:ascii="Franklin Gothic Book" w:hAnsi="Franklin Gothic Book"/>
          <w:lang w:eastAsia="ar-SA"/>
        </w:rPr>
        <w:t>о</w:t>
      </w:r>
      <w:r w:rsidRPr="006E2421">
        <w:rPr>
          <w:rFonts w:ascii="Franklin Gothic Book" w:hAnsi="Franklin Gothic Book"/>
          <w:lang w:eastAsia="ar-SA"/>
        </w:rPr>
        <w:t>вой отчетности, а также информировать ПАО «НМТП» об изменениях, касающихся условий св</w:t>
      </w:r>
      <w:r w:rsidRPr="006E2421">
        <w:rPr>
          <w:rFonts w:ascii="Franklin Gothic Book" w:hAnsi="Franklin Gothic Book"/>
          <w:lang w:eastAsia="ar-SA"/>
        </w:rPr>
        <w:t>я</w:t>
      </w:r>
      <w:r w:rsidRPr="006E2421">
        <w:rPr>
          <w:rFonts w:ascii="Franklin Gothic Book" w:hAnsi="Franklin Gothic Book"/>
          <w:lang w:eastAsia="ar-SA"/>
        </w:rPr>
        <w:t>занности сторон.</w:t>
      </w:r>
    </w:p>
    <w:p w:rsidR="006E2421" w:rsidRPr="006E2421" w:rsidRDefault="006E2421" w:rsidP="006E2421">
      <w:pPr>
        <w:numPr>
          <w:ilvl w:val="1"/>
          <w:numId w:val="3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6E242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</w:t>
      </w:r>
      <w:r w:rsidRPr="006E2421">
        <w:rPr>
          <w:rFonts w:ascii="Franklin Gothic Book" w:hAnsi="Franklin Gothic Book"/>
          <w:lang w:eastAsia="ar-SA"/>
        </w:rPr>
        <w:t>и</w:t>
      </w:r>
      <w:r w:rsidRPr="006E2421">
        <w:rPr>
          <w:rFonts w:ascii="Franklin Gothic Book" w:hAnsi="Franklin Gothic Book"/>
          <w:lang w:eastAsia="ar-SA"/>
        </w:rPr>
        <w:t>цей Приложения № 2».</w:t>
      </w:r>
    </w:p>
    <w:p w:rsidR="006E2421" w:rsidRPr="006E2421" w:rsidRDefault="006E2421" w:rsidP="006E2421">
      <w:pPr>
        <w:jc w:val="both"/>
        <w:rPr>
          <w:rFonts w:ascii="Franklin Gothic Book" w:hAnsi="Franklin Gothic Book"/>
          <w:lang w:eastAsia="ar-SA"/>
        </w:rPr>
      </w:pPr>
    </w:p>
    <w:p w:rsidR="006E2421" w:rsidRPr="006E2421" w:rsidRDefault="006E2421" w:rsidP="006E2421">
      <w:pPr>
        <w:jc w:val="center"/>
        <w:rPr>
          <w:rFonts w:ascii="Franklin Gothic Book" w:hAnsi="Franklin Gothic Book"/>
          <w:b/>
        </w:rPr>
      </w:pPr>
      <w:r w:rsidRPr="006E2421">
        <w:rPr>
          <w:rFonts w:ascii="Franklin Gothic Book" w:hAnsi="Franklin Gothic Book"/>
          <w:b/>
        </w:rPr>
        <w:t xml:space="preserve">8. </w:t>
      </w:r>
      <w:r w:rsidRPr="006E242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E2421" w:rsidRPr="006E2421" w:rsidRDefault="006E2421" w:rsidP="006E2421">
      <w:pPr>
        <w:jc w:val="both"/>
        <w:rPr>
          <w:rFonts w:ascii="Franklin Gothic Book" w:hAnsi="Franklin Gothic Book"/>
          <w:b/>
        </w:rPr>
      </w:pPr>
    </w:p>
    <w:p w:rsidR="006E2421" w:rsidRPr="006E2421" w:rsidRDefault="006E2421" w:rsidP="006E2421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6E2421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6E2421" w:rsidRPr="006E2421" w:rsidRDefault="006E2421" w:rsidP="006E2421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E2421" w:rsidRPr="006E2421" w:rsidTr="006E2421">
        <w:trPr>
          <w:trHeight w:val="4285"/>
        </w:trPr>
        <w:tc>
          <w:tcPr>
            <w:tcW w:w="4717" w:type="dxa"/>
          </w:tcPr>
          <w:p w:rsidR="006E2421" w:rsidRPr="006E2421" w:rsidRDefault="006E2421" w:rsidP="006E2421">
            <w:pPr>
              <w:ind w:right="141"/>
              <w:rPr>
                <w:rFonts w:ascii="Franklin Gothic Book" w:hAnsi="Franklin Gothic Book"/>
                <w:lang w:val="en-US"/>
              </w:rPr>
            </w:pPr>
            <w:r w:rsidRPr="006E2421">
              <w:rPr>
                <w:rFonts w:ascii="Franklin Gothic Book" w:hAnsi="Franklin Gothic Book"/>
                <w:b/>
              </w:rPr>
              <w:t>________</w:t>
            </w:r>
          </w:p>
          <w:p w:rsidR="006E2421" w:rsidRPr="006E2421" w:rsidRDefault="006E2421" w:rsidP="006E2421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6E2421" w:rsidRPr="006E2421" w:rsidRDefault="006E2421" w:rsidP="006E2421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E2421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6E2421" w:rsidRPr="006E2421" w:rsidRDefault="006E2421" w:rsidP="006E2421">
            <w:pPr>
              <w:ind w:right="255"/>
              <w:rPr>
                <w:rFonts w:ascii="Franklin Gothic Book" w:hAnsi="Franklin Gothic Book"/>
              </w:rPr>
            </w:pPr>
            <w:r w:rsidRPr="006E2421">
              <w:rPr>
                <w:rFonts w:ascii="Franklin Gothic Book" w:hAnsi="Franklin Gothic Book"/>
              </w:rPr>
              <w:t>Адрес:  353901,   г. Новоро</w:t>
            </w:r>
            <w:r w:rsidRPr="006E2421">
              <w:rPr>
                <w:rFonts w:ascii="Franklin Gothic Book" w:hAnsi="Franklin Gothic Book"/>
              </w:rPr>
              <w:t>с</w:t>
            </w:r>
            <w:r w:rsidRPr="006E2421">
              <w:rPr>
                <w:rFonts w:ascii="Franklin Gothic Book" w:hAnsi="Franklin Gothic Book"/>
              </w:rPr>
              <w:t xml:space="preserve">сийск, </w:t>
            </w:r>
          </w:p>
          <w:p w:rsidR="006E2421" w:rsidRPr="006E2421" w:rsidRDefault="006E2421" w:rsidP="006E2421">
            <w:pPr>
              <w:ind w:right="255"/>
              <w:rPr>
                <w:rFonts w:ascii="Franklin Gothic Book" w:hAnsi="Franklin Gothic Book"/>
              </w:rPr>
            </w:pPr>
            <w:r w:rsidRPr="006E2421">
              <w:rPr>
                <w:rFonts w:ascii="Franklin Gothic Book" w:hAnsi="Franklin Gothic Book"/>
              </w:rPr>
              <w:t>ул.  Портовая, д. 14</w:t>
            </w:r>
          </w:p>
          <w:p w:rsidR="006E2421" w:rsidRPr="006E2421" w:rsidRDefault="006E2421" w:rsidP="006E2421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E2421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E2421" w:rsidRPr="006E2421" w:rsidRDefault="006E2421" w:rsidP="006E2421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E2421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E2421" w:rsidRPr="006E2421" w:rsidRDefault="006E2421" w:rsidP="006E2421">
            <w:pPr>
              <w:keepNext/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6E2421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E2421" w:rsidRPr="006E2421" w:rsidRDefault="006E2421" w:rsidP="006E2421">
            <w:pPr>
              <w:rPr>
                <w:rFonts w:ascii="Franklin Gothic Book" w:hAnsi="Franklin Gothic Book"/>
              </w:rPr>
            </w:pPr>
            <w:proofErr w:type="gramStart"/>
            <w:r w:rsidRPr="006E2421">
              <w:rPr>
                <w:rFonts w:ascii="Franklin Gothic Book" w:hAnsi="Franklin Gothic Book"/>
              </w:rPr>
              <w:t>р</w:t>
            </w:r>
            <w:proofErr w:type="gramEnd"/>
            <w:r w:rsidRPr="006E2421">
              <w:rPr>
                <w:rFonts w:ascii="Franklin Gothic Book" w:hAnsi="Franklin Gothic Book"/>
              </w:rPr>
              <w:t>/с 40702810952460102191</w:t>
            </w:r>
          </w:p>
          <w:p w:rsidR="006E2421" w:rsidRPr="006E2421" w:rsidRDefault="006E2421" w:rsidP="006E242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E2421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E2421" w:rsidRPr="006E2421" w:rsidRDefault="006E2421" w:rsidP="006E2421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6E2421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E2421" w:rsidRPr="006E2421" w:rsidRDefault="006E2421" w:rsidP="006E2421">
            <w:pPr>
              <w:rPr>
                <w:rFonts w:ascii="Franklin Gothic Book" w:hAnsi="Franklin Gothic Book"/>
              </w:rPr>
            </w:pPr>
            <w:r w:rsidRPr="006E2421">
              <w:rPr>
                <w:rFonts w:ascii="Franklin Gothic Book" w:hAnsi="Franklin Gothic Book"/>
              </w:rPr>
              <w:t>к/с 30101810100000000602</w:t>
            </w:r>
          </w:p>
          <w:p w:rsidR="006E2421" w:rsidRPr="006E2421" w:rsidRDefault="006E2421" w:rsidP="006E2421">
            <w:pPr>
              <w:rPr>
                <w:rFonts w:ascii="Franklin Gothic Book" w:hAnsi="Franklin Gothic Book"/>
              </w:rPr>
            </w:pPr>
            <w:r w:rsidRPr="006E242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6E2421" w:rsidRPr="006E2421" w:rsidRDefault="006E2421" w:rsidP="006E2421">
      <w:pPr>
        <w:rPr>
          <w:rFonts w:ascii="Franklin Gothic Book" w:hAnsi="Franklin Gothic Book"/>
          <w:b/>
          <w:bCs/>
        </w:rPr>
      </w:pPr>
      <w:r w:rsidRPr="006E2421">
        <w:rPr>
          <w:rFonts w:ascii="Franklin Gothic Book" w:hAnsi="Franklin Gothic Book"/>
        </w:rPr>
        <w:t xml:space="preserve">  </w:t>
      </w:r>
      <w:r w:rsidRPr="006E2421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6E2421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6E2421" w:rsidRPr="006E2421" w:rsidRDefault="006E2421" w:rsidP="006E2421">
      <w:pPr>
        <w:ind w:left="360"/>
        <w:rPr>
          <w:rFonts w:ascii="Franklin Gothic Book" w:hAnsi="Franklin Gothic Book"/>
          <w:b/>
          <w:bCs/>
          <w:i/>
          <w:iCs/>
        </w:rPr>
      </w:pPr>
      <w:r w:rsidRPr="006E2421">
        <w:rPr>
          <w:rFonts w:ascii="Franklin Gothic Book" w:hAnsi="Franklin Gothic Book"/>
          <w:bCs/>
          <w:iCs/>
        </w:rPr>
        <w:t>Генеральный ди</w:t>
      </w:r>
      <w:r>
        <w:rPr>
          <w:rFonts w:ascii="Franklin Gothic Book" w:hAnsi="Franklin Gothic Book"/>
          <w:bCs/>
          <w:iCs/>
        </w:rPr>
        <w:t xml:space="preserve">ректор                         </w:t>
      </w:r>
      <w:r w:rsidR="00E30802">
        <w:rPr>
          <w:rFonts w:ascii="Franklin Gothic Book" w:hAnsi="Franklin Gothic Book"/>
          <w:bCs/>
          <w:iCs/>
        </w:rPr>
        <w:t xml:space="preserve">         </w:t>
      </w:r>
      <w:r w:rsidRPr="006E2421">
        <w:rPr>
          <w:rFonts w:ascii="Franklin Gothic Book" w:hAnsi="Franklin Gothic Book"/>
          <w:bCs/>
          <w:iCs/>
        </w:rPr>
        <w:t xml:space="preserve">Первый заместитель </w:t>
      </w:r>
    </w:p>
    <w:p w:rsidR="006E2421" w:rsidRPr="006E2421" w:rsidRDefault="006E2421" w:rsidP="006E2421">
      <w:pPr>
        <w:ind w:left="360"/>
        <w:rPr>
          <w:rFonts w:ascii="Franklin Gothic Book" w:hAnsi="Franklin Gothic Book"/>
          <w:bCs/>
          <w:iCs/>
        </w:rPr>
      </w:pPr>
      <w:r w:rsidRPr="006E2421">
        <w:rPr>
          <w:rFonts w:ascii="Franklin Gothic Book" w:hAnsi="Franklin Gothic Book"/>
          <w:b/>
          <w:bCs/>
          <w:i/>
          <w:iCs/>
        </w:rPr>
        <w:t xml:space="preserve">         </w:t>
      </w:r>
      <w:r w:rsidRPr="006E2421">
        <w:rPr>
          <w:rFonts w:ascii="Franklin Gothic Book" w:hAnsi="Franklin Gothic Book"/>
          <w:b/>
        </w:rPr>
        <w:t>________</w:t>
      </w:r>
      <w:r w:rsidRPr="006E2421">
        <w:rPr>
          <w:rFonts w:ascii="Franklin Gothic Book" w:hAnsi="Franklin Gothic Book"/>
          <w:b/>
          <w:bCs/>
          <w:i/>
          <w:iCs/>
        </w:rPr>
        <w:t xml:space="preserve">                                                </w:t>
      </w:r>
      <w:r w:rsidRPr="006E2421">
        <w:rPr>
          <w:rFonts w:ascii="Franklin Gothic Book" w:hAnsi="Franklin Gothic Book"/>
          <w:bCs/>
          <w:iCs/>
        </w:rPr>
        <w:t>Технического  директора</w:t>
      </w:r>
      <w:r w:rsidRPr="006E2421">
        <w:rPr>
          <w:rFonts w:ascii="Franklin Gothic Book" w:hAnsi="Franklin Gothic Book"/>
          <w:b/>
          <w:bCs/>
          <w:i/>
          <w:iCs/>
        </w:rPr>
        <w:t xml:space="preserve"> </w:t>
      </w:r>
      <w:r w:rsidRPr="006E2421">
        <w:rPr>
          <w:rFonts w:ascii="Franklin Gothic Book" w:hAnsi="Franklin Gothic Book"/>
          <w:bCs/>
          <w:iCs/>
        </w:rPr>
        <w:t xml:space="preserve">ПАО «НМТП» </w:t>
      </w:r>
      <w:r w:rsidRPr="006E2421">
        <w:rPr>
          <w:rFonts w:ascii="Franklin Gothic Book" w:hAnsi="Franklin Gothic Book"/>
          <w:b/>
          <w:bCs/>
          <w:i/>
          <w:iCs/>
        </w:rPr>
        <w:t xml:space="preserve">                                     </w:t>
      </w:r>
    </w:p>
    <w:p w:rsidR="006E2421" w:rsidRPr="006E2421" w:rsidRDefault="006E2421" w:rsidP="006E2421">
      <w:pPr>
        <w:ind w:left="360"/>
        <w:rPr>
          <w:rFonts w:ascii="Franklin Gothic Book" w:hAnsi="Franklin Gothic Book"/>
          <w:bCs/>
          <w:iCs/>
        </w:rPr>
      </w:pPr>
      <w:r w:rsidRPr="006E242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</w:p>
    <w:p w:rsidR="006E2421" w:rsidRPr="006E2421" w:rsidRDefault="006E2421" w:rsidP="006E2421">
      <w:pPr>
        <w:ind w:left="360"/>
        <w:rPr>
          <w:rFonts w:ascii="Franklin Gothic Book" w:hAnsi="Franklin Gothic Book"/>
          <w:b/>
          <w:bCs/>
          <w:iCs/>
        </w:rPr>
      </w:pPr>
      <w:r w:rsidRPr="006E2421">
        <w:rPr>
          <w:rFonts w:ascii="Franklin Gothic Book" w:hAnsi="Franklin Gothic Book"/>
          <w:bCs/>
          <w:iCs/>
        </w:rPr>
        <w:t xml:space="preserve">        _______________/ </w:t>
      </w:r>
      <w:r w:rsidRPr="006E2421">
        <w:rPr>
          <w:rFonts w:ascii="Franklin Gothic Book" w:hAnsi="Franklin Gothic Book"/>
          <w:b/>
        </w:rPr>
        <w:t>________</w:t>
      </w:r>
      <w:r w:rsidRPr="006E2421">
        <w:rPr>
          <w:rFonts w:ascii="Franklin Gothic Book" w:hAnsi="Franklin Gothic Book"/>
          <w:bCs/>
          <w:iCs/>
        </w:rPr>
        <w:t>/               ________________ / И.М. Фофонов /</w:t>
      </w:r>
    </w:p>
    <w:p w:rsidR="006E2421" w:rsidRPr="006E2421" w:rsidRDefault="006E2421" w:rsidP="006E2421">
      <w:pPr>
        <w:ind w:left="360"/>
        <w:rPr>
          <w:rFonts w:ascii="Franklin Gothic Book" w:hAnsi="Franklin Gothic Book"/>
          <w:bCs/>
          <w:iCs/>
        </w:rPr>
      </w:pPr>
    </w:p>
    <w:p w:rsidR="006E2421" w:rsidRPr="006E2421" w:rsidRDefault="006E2421" w:rsidP="006E2421">
      <w:pPr>
        <w:keepNext/>
        <w:suppressAutoHyphens/>
        <w:ind w:left="360"/>
        <w:outlineLvl w:val="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     </w:t>
      </w:r>
      <w:r w:rsidRPr="006E2421">
        <w:rPr>
          <w:rFonts w:ascii="Franklin Gothic Book" w:hAnsi="Franklin Gothic Book"/>
          <w:bCs/>
          <w:iCs/>
          <w:lang w:eastAsia="ar-SA"/>
        </w:rPr>
        <w:t>«___» _________2015 г.</w:t>
      </w:r>
      <w:r w:rsidRPr="006E2421">
        <w:rPr>
          <w:rFonts w:ascii="Franklin Gothic Book" w:hAnsi="Franklin Gothic Book"/>
          <w:bCs/>
          <w:iCs/>
          <w:lang w:eastAsia="ar-SA"/>
        </w:rPr>
        <w:tab/>
        <w:t xml:space="preserve">                        «___» _________2015 г.</w:t>
      </w:r>
    </w:p>
    <w:p w:rsidR="006E2421" w:rsidRPr="006E2421" w:rsidRDefault="006E2421" w:rsidP="006E2421">
      <w:pPr>
        <w:jc w:val="right"/>
        <w:rPr>
          <w:rFonts w:ascii="Franklin Gothic Book" w:hAnsi="Franklin Gothic Book"/>
        </w:rPr>
      </w:pPr>
    </w:p>
    <w:p w:rsidR="006E2421" w:rsidRPr="006E2421" w:rsidRDefault="006E2421" w:rsidP="006E2421">
      <w:pPr>
        <w:jc w:val="right"/>
        <w:rPr>
          <w:rFonts w:ascii="Franklin Gothic Book" w:hAnsi="Franklin Gothic Book"/>
        </w:rPr>
      </w:pPr>
      <w:r w:rsidRPr="006E2421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6E2421" w:rsidRPr="006E2421" w:rsidRDefault="006E2421" w:rsidP="006E2421">
      <w:pPr>
        <w:rPr>
          <w:rFonts w:ascii="Franklin Gothic Book" w:hAnsi="Franklin Gothic Book"/>
          <w:b/>
        </w:rPr>
      </w:pPr>
      <w:r w:rsidRPr="006E2421">
        <w:rPr>
          <w:rFonts w:ascii="Franklin Gothic Book" w:hAnsi="Franklin Gothic Book"/>
          <w:b/>
        </w:rPr>
        <w:t xml:space="preserve">                                           </w:t>
      </w:r>
    </w:p>
    <w:p w:rsidR="006E2421" w:rsidRPr="006E2421" w:rsidRDefault="006E2421" w:rsidP="006E2421">
      <w:pPr>
        <w:rPr>
          <w:rFonts w:ascii="Franklin Gothic Book" w:hAnsi="Franklin Gothic Book"/>
          <w:b/>
        </w:rPr>
      </w:pPr>
      <w:r w:rsidRPr="006E2421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005"/>
        <w:gridCol w:w="1692"/>
        <w:gridCol w:w="789"/>
        <w:gridCol w:w="780"/>
        <w:gridCol w:w="1275"/>
        <w:gridCol w:w="2127"/>
      </w:tblGrid>
      <w:tr w:rsidR="006E2421" w:rsidRPr="00E30802" w:rsidTr="00E30802">
        <w:trPr>
          <w:trHeight w:val="651"/>
        </w:trPr>
        <w:tc>
          <w:tcPr>
            <w:tcW w:w="53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 xml:space="preserve">№ </w:t>
            </w:r>
            <w:proofErr w:type="gramStart"/>
            <w:r w:rsidRPr="00E30802">
              <w:rPr>
                <w:rFonts w:ascii="Franklin Gothic Book" w:hAnsi="Franklin Gothic Book"/>
                <w:sz w:val="22"/>
                <w:szCs w:val="18"/>
              </w:rPr>
              <w:t>п</w:t>
            </w:r>
            <w:proofErr w:type="gramEnd"/>
            <w:r w:rsidRPr="00E30802">
              <w:rPr>
                <w:rFonts w:ascii="Franklin Gothic Book" w:hAnsi="Franklin Gothic Book"/>
                <w:sz w:val="22"/>
                <w:szCs w:val="18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Катал.</w:t>
            </w:r>
            <w:proofErr w:type="gramStart"/>
            <w:r w:rsidRPr="00E30802">
              <w:rPr>
                <w:rFonts w:ascii="Franklin Gothic Book" w:hAnsi="Franklin Gothic Book"/>
                <w:sz w:val="22"/>
                <w:szCs w:val="18"/>
              </w:rPr>
              <w:t xml:space="preserve"> .</w:t>
            </w:r>
            <w:proofErr w:type="gramEnd"/>
            <w:r w:rsidRPr="00E30802">
              <w:rPr>
                <w:rFonts w:ascii="Franklin Gothic Book" w:hAnsi="Franklin Gothic Book"/>
                <w:sz w:val="22"/>
                <w:szCs w:val="18"/>
              </w:rPr>
              <w:t>№ /</w:t>
            </w:r>
          </w:p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технические п</w:t>
            </w:r>
            <w:r w:rsidRPr="00E30802">
              <w:rPr>
                <w:rFonts w:ascii="Franklin Gothic Book" w:hAnsi="Franklin Gothic Book"/>
                <w:sz w:val="22"/>
                <w:szCs w:val="18"/>
              </w:rPr>
              <w:t>а</w:t>
            </w:r>
            <w:r w:rsidRPr="00E30802">
              <w:rPr>
                <w:rFonts w:ascii="Franklin Gothic Book" w:hAnsi="Franklin Gothic Book"/>
                <w:sz w:val="22"/>
                <w:szCs w:val="18"/>
              </w:rPr>
              <w:t>раметры</w:t>
            </w:r>
          </w:p>
        </w:tc>
        <w:tc>
          <w:tcPr>
            <w:tcW w:w="78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Кол-во</w:t>
            </w:r>
          </w:p>
        </w:tc>
        <w:tc>
          <w:tcPr>
            <w:tcW w:w="780" w:type="dxa"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Цена без НДС, руб.</w:t>
            </w:r>
          </w:p>
        </w:tc>
        <w:tc>
          <w:tcPr>
            <w:tcW w:w="2127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Сумма без НДС, руб.</w:t>
            </w:r>
          </w:p>
        </w:tc>
      </w:tr>
      <w:tr w:rsidR="006E2421" w:rsidRPr="00E30802" w:rsidTr="00E30802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  <w:t xml:space="preserve">портовый тягач 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  <w:lang w:val="en-US"/>
              </w:rPr>
              <w:t>KALMAR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  <w:t xml:space="preserve"> 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  <w:lang w:val="en-US"/>
              </w:rPr>
              <w:t>TRX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  <w:t>-192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  <w:lang w:val="en-US"/>
              </w:rPr>
              <w:t>AL</w:t>
            </w:r>
          </w:p>
        </w:tc>
      </w:tr>
      <w:tr w:rsidR="006E2421" w:rsidRPr="00E30802" w:rsidTr="00E30802">
        <w:trPr>
          <w:trHeight w:val="454"/>
        </w:trPr>
        <w:tc>
          <w:tcPr>
            <w:tcW w:w="53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 xml:space="preserve">ДИСК КОЛЕСА </w:t>
            </w:r>
          </w:p>
        </w:tc>
        <w:tc>
          <w:tcPr>
            <w:tcW w:w="1692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R0406086H</w:t>
            </w:r>
          </w:p>
        </w:tc>
        <w:tc>
          <w:tcPr>
            <w:tcW w:w="78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4</w:t>
            </w:r>
          </w:p>
        </w:tc>
        <w:tc>
          <w:tcPr>
            <w:tcW w:w="780" w:type="dxa"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2127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</w:tr>
      <w:tr w:rsidR="006E2421" w:rsidRPr="00E30802" w:rsidTr="00E30802">
        <w:trPr>
          <w:trHeight w:val="454"/>
        </w:trPr>
        <w:tc>
          <w:tcPr>
            <w:tcW w:w="53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ШТОК ГИДРОЦИЛИНДРА</w:t>
            </w:r>
          </w:p>
        </w:tc>
        <w:tc>
          <w:tcPr>
            <w:tcW w:w="1692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807605777</w:t>
            </w:r>
          </w:p>
        </w:tc>
        <w:tc>
          <w:tcPr>
            <w:tcW w:w="78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1</w:t>
            </w:r>
          </w:p>
        </w:tc>
        <w:tc>
          <w:tcPr>
            <w:tcW w:w="780" w:type="dxa"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2127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</w:tr>
      <w:tr w:rsidR="006E2421" w:rsidRPr="00E30802" w:rsidTr="00E30802">
        <w:trPr>
          <w:trHeight w:val="454"/>
        </w:trPr>
        <w:tc>
          <w:tcPr>
            <w:tcW w:w="53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lastRenderedPageBreak/>
              <w:t>3</w:t>
            </w:r>
          </w:p>
        </w:tc>
        <w:tc>
          <w:tcPr>
            <w:tcW w:w="300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 xml:space="preserve">ВИСКОМУФТА </w:t>
            </w:r>
          </w:p>
        </w:tc>
        <w:tc>
          <w:tcPr>
            <w:tcW w:w="1692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 xml:space="preserve">  800045325</w:t>
            </w:r>
          </w:p>
        </w:tc>
        <w:tc>
          <w:tcPr>
            <w:tcW w:w="78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2</w:t>
            </w:r>
          </w:p>
        </w:tc>
        <w:tc>
          <w:tcPr>
            <w:tcW w:w="780" w:type="dxa"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2127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</w:tr>
      <w:tr w:rsidR="006E2421" w:rsidRPr="00E30802" w:rsidTr="00E30802">
        <w:trPr>
          <w:trHeight w:val="509"/>
        </w:trPr>
        <w:tc>
          <w:tcPr>
            <w:tcW w:w="53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1692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 xml:space="preserve">Итого:  </w:t>
            </w:r>
          </w:p>
        </w:tc>
        <w:tc>
          <w:tcPr>
            <w:tcW w:w="2127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</w:tr>
      <w:tr w:rsidR="006E2421" w:rsidRPr="00E30802" w:rsidTr="00E30802">
        <w:trPr>
          <w:trHeight w:val="509"/>
        </w:trPr>
        <w:tc>
          <w:tcPr>
            <w:tcW w:w="53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1692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Кроме того НДС 18%</w:t>
            </w:r>
          </w:p>
        </w:tc>
        <w:tc>
          <w:tcPr>
            <w:tcW w:w="2127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</w:tr>
      <w:tr w:rsidR="006E2421" w:rsidRPr="00E30802" w:rsidTr="00E30802">
        <w:trPr>
          <w:trHeight w:val="463"/>
        </w:trPr>
        <w:tc>
          <w:tcPr>
            <w:tcW w:w="539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Итого с учетом НДС (18%)</w:t>
            </w:r>
          </w:p>
        </w:tc>
        <w:tc>
          <w:tcPr>
            <w:tcW w:w="2127" w:type="dxa"/>
            <w:noWrap/>
            <w:vAlign w:val="center"/>
          </w:tcPr>
          <w:p w:rsidR="006E2421" w:rsidRPr="00E30802" w:rsidRDefault="006E2421" w:rsidP="006E2421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</w:tr>
    </w:tbl>
    <w:p w:rsidR="006E2421" w:rsidRPr="006E2421" w:rsidRDefault="006E2421" w:rsidP="006E2421">
      <w:pPr>
        <w:rPr>
          <w:rFonts w:ascii="Franklin Gothic Book" w:hAnsi="Franklin Gothic Book"/>
        </w:rPr>
      </w:pPr>
    </w:p>
    <w:p w:rsidR="006E2421" w:rsidRPr="006E2421" w:rsidRDefault="006E2421" w:rsidP="006E2421">
      <w:pPr>
        <w:rPr>
          <w:rFonts w:ascii="Franklin Gothic Book" w:hAnsi="Franklin Gothic Book"/>
        </w:rPr>
      </w:pPr>
    </w:p>
    <w:p w:rsidR="006E2421" w:rsidRPr="00E30802" w:rsidRDefault="006E2421" w:rsidP="006E2421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  <w:szCs w:val="22"/>
        </w:rPr>
      </w:pPr>
      <w:r w:rsidRPr="00E30802">
        <w:rPr>
          <w:rFonts w:ascii="Franklin Gothic Book" w:hAnsi="Franklin Gothic Book"/>
          <w:szCs w:val="22"/>
        </w:rPr>
        <w:t xml:space="preserve">Сумма к оплате:  </w:t>
      </w:r>
      <w:r w:rsidRPr="00E30802">
        <w:rPr>
          <w:rFonts w:ascii="Franklin Gothic Book" w:hAnsi="Franklin Gothic Book"/>
          <w:sz w:val="28"/>
        </w:rPr>
        <w:t>___________</w:t>
      </w:r>
      <w:r w:rsidRPr="00E30802">
        <w:rPr>
          <w:rFonts w:ascii="Franklin Gothic Book" w:hAnsi="Franklin Gothic Book"/>
          <w:bCs/>
          <w:iCs/>
          <w:sz w:val="28"/>
        </w:rPr>
        <w:t xml:space="preserve"> рублей (</w:t>
      </w:r>
      <w:r w:rsidRPr="00E30802">
        <w:rPr>
          <w:rFonts w:ascii="Franklin Gothic Book" w:hAnsi="Franklin Gothic Book"/>
          <w:sz w:val="28"/>
        </w:rPr>
        <w:t>__________</w:t>
      </w:r>
      <w:r w:rsidRPr="00E30802">
        <w:rPr>
          <w:rFonts w:ascii="Franklin Gothic Book" w:hAnsi="Franklin Gothic Book"/>
          <w:bCs/>
          <w:iCs/>
          <w:sz w:val="28"/>
        </w:rPr>
        <w:t xml:space="preserve">рублей,  </w:t>
      </w:r>
      <w:r w:rsidRPr="00E30802">
        <w:rPr>
          <w:rFonts w:ascii="Franklin Gothic Book" w:hAnsi="Franklin Gothic Book"/>
          <w:sz w:val="28"/>
        </w:rPr>
        <w:t>___________</w:t>
      </w:r>
      <w:r w:rsidRPr="00E30802">
        <w:rPr>
          <w:rFonts w:ascii="Franklin Gothic Book" w:hAnsi="Franklin Gothic Book"/>
          <w:bCs/>
          <w:iCs/>
          <w:sz w:val="28"/>
        </w:rPr>
        <w:t xml:space="preserve"> копе</w:t>
      </w:r>
      <w:r w:rsidRPr="00E30802">
        <w:rPr>
          <w:rFonts w:ascii="Franklin Gothic Book" w:hAnsi="Franklin Gothic Book"/>
          <w:bCs/>
          <w:iCs/>
          <w:sz w:val="28"/>
        </w:rPr>
        <w:t>й</w:t>
      </w:r>
      <w:r w:rsidRPr="00E30802">
        <w:rPr>
          <w:rFonts w:ascii="Franklin Gothic Book" w:hAnsi="Franklin Gothic Book"/>
          <w:bCs/>
          <w:iCs/>
          <w:sz w:val="28"/>
        </w:rPr>
        <w:t xml:space="preserve">ки),  в том числе НДС 18 %  </w:t>
      </w:r>
      <w:r w:rsidRPr="00E30802">
        <w:rPr>
          <w:rFonts w:ascii="Franklin Gothic Book" w:hAnsi="Franklin Gothic Book"/>
          <w:sz w:val="28"/>
        </w:rPr>
        <w:t>___________</w:t>
      </w:r>
      <w:r w:rsidRPr="00E30802">
        <w:rPr>
          <w:rFonts w:ascii="Franklin Gothic Book" w:hAnsi="Franklin Gothic Book"/>
          <w:bCs/>
          <w:iCs/>
          <w:sz w:val="28"/>
        </w:rPr>
        <w:t xml:space="preserve">рублей, </w:t>
      </w:r>
      <w:r w:rsidRPr="00E30802">
        <w:rPr>
          <w:rFonts w:ascii="Franklin Gothic Book" w:hAnsi="Franklin Gothic Book"/>
          <w:sz w:val="28"/>
        </w:rPr>
        <w:t>___________</w:t>
      </w:r>
      <w:r w:rsidRPr="00E30802">
        <w:rPr>
          <w:rFonts w:ascii="Franklin Gothic Book" w:hAnsi="Franklin Gothic Book"/>
          <w:bCs/>
          <w:iCs/>
          <w:sz w:val="28"/>
        </w:rPr>
        <w:t xml:space="preserve"> копеек.</w:t>
      </w:r>
      <w:r w:rsidRPr="00E30802">
        <w:rPr>
          <w:rFonts w:ascii="Franklin Gothic Book" w:hAnsi="Franklin Gothic Book"/>
          <w:szCs w:val="22"/>
        </w:rPr>
        <w:t xml:space="preserve">  Цена   включает  НДС 18 %  и доста</w:t>
      </w:r>
      <w:r w:rsidRPr="00E30802">
        <w:rPr>
          <w:rFonts w:ascii="Franklin Gothic Book" w:hAnsi="Franklin Gothic Book"/>
          <w:szCs w:val="22"/>
        </w:rPr>
        <w:t>в</w:t>
      </w:r>
      <w:r w:rsidRPr="00E30802">
        <w:rPr>
          <w:rFonts w:ascii="Franklin Gothic Book" w:hAnsi="Franklin Gothic Book"/>
          <w:szCs w:val="22"/>
        </w:rPr>
        <w:t xml:space="preserve">ку Товара  на  склад  Покупателя  в г. Новороссийск. </w:t>
      </w:r>
    </w:p>
    <w:p w:rsidR="006E2421" w:rsidRPr="00E30802" w:rsidRDefault="006E2421" w:rsidP="006E2421">
      <w:pPr>
        <w:numPr>
          <w:ilvl w:val="0"/>
          <w:numId w:val="35"/>
        </w:numPr>
        <w:spacing w:after="200" w:line="276" w:lineRule="auto"/>
        <w:ind w:left="540"/>
        <w:contextualSpacing/>
        <w:rPr>
          <w:rFonts w:ascii="Franklin Gothic Book" w:eastAsia="Calibri" w:hAnsi="Franklin Gothic Book"/>
          <w:szCs w:val="22"/>
          <w:lang w:eastAsia="en-US"/>
        </w:rPr>
      </w:pPr>
      <w:r w:rsidRPr="00E30802">
        <w:rPr>
          <w:rFonts w:ascii="Franklin Gothic Book" w:eastAsia="Calibri" w:hAnsi="Franklin Gothic Book"/>
          <w:szCs w:val="22"/>
          <w:lang w:eastAsia="en-US"/>
        </w:rPr>
        <w:t>Срок поставки: - в течение ___________ дней  от даты  подписания   настоящего Договора и Пр</w:t>
      </w:r>
      <w:r w:rsidRPr="00E30802">
        <w:rPr>
          <w:rFonts w:ascii="Franklin Gothic Book" w:eastAsia="Calibri" w:hAnsi="Franklin Gothic Book"/>
          <w:szCs w:val="22"/>
          <w:lang w:eastAsia="en-US"/>
        </w:rPr>
        <w:t>и</w:t>
      </w:r>
      <w:r w:rsidRPr="00E30802">
        <w:rPr>
          <w:rFonts w:ascii="Franklin Gothic Book" w:eastAsia="Calibri" w:hAnsi="Franklin Gothic Book"/>
          <w:szCs w:val="22"/>
          <w:lang w:eastAsia="en-US"/>
        </w:rPr>
        <w:t>ложения.   Допускается  досрочная  поставка Товара.</w:t>
      </w:r>
    </w:p>
    <w:p w:rsidR="006E2421" w:rsidRPr="006E2421" w:rsidRDefault="006E2421" w:rsidP="006E2421">
      <w:pPr>
        <w:ind w:left="180"/>
        <w:rPr>
          <w:rFonts w:ascii="Franklin Gothic Book" w:hAnsi="Franklin Gothic Book"/>
        </w:rPr>
      </w:pPr>
    </w:p>
    <w:p w:rsidR="006E2421" w:rsidRPr="006E2421" w:rsidRDefault="006E2421" w:rsidP="006E2421">
      <w:pPr>
        <w:rPr>
          <w:rFonts w:ascii="Franklin Gothic Book" w:hAnsi="Franklin Gothic Book"/>
          <w:b/>
          <w:bCs/>
        </w:rPr>
      </w:pPr>
      <w:r w:rsidRPr="006E2421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6E2421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6E2421" w:rsidRPr="006E2421" w:rsidRDefault="006E2421" w:rsidP="00E30802">
      <w:pPr>
        <w:ind w:left="360"/>
        <w:rPr>
          <w:rFonts w:ascii="Franklin Gothic Book" w:hAnsi="Franklin Gothic Book"/>
          <w:b/>
          <w:bCs/>
          <w:i/>
          <w:iCs/>
        </w:rPr>
      </w:pPr>
      <w:r w:rsidRPr="006E2421">
        <w:rPr>
          <w:rFonts w:ascii="Franklin Gothic Book" w:hAnsi="Franklin Gothic Book"/>
          <w:bCs/>
          <w:iCs/>
        </w:rPr>
        <w:t>Генеральный директор                                 Первый заместитель</w:t>
      </w:r>
      <w:r w:rsidRPr="006E2421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6E2421" w:rsidRPr="006E2421" w:rsidRDefault="006E2421" w:rsidP="00E30802">
      <w:pPr>
        <w:ind w:left="360"/>
        <w:rPr>
          <w:rFonts w:ascii="Franklin Gothic Book" w:hAnsi="Franklin Gothic Book"/>
          <w:bCs/>
          <w:iCs/>
        </w:rPr>
      </w:pPr>
      <w:r w:rsidRPr="006E2421">
        <w:rPr>
          <w:rFonts w:ascii="Franklin Gothic Book" w:hAnsi="Franklin Gothic Book"/>
          <w:bCs/>
          <w:iCs/>
        </w:rPr>
        <w:t>«</w:t>
      </w:r>
      <w:r w:rsidRPr="006E2421">
        <w:rPr>
          <w:rFonts w:ascii="Franklin Gothic Book" w:hAnsi="Franklin Gothic Book"/>
        </w:rPr>
        <w:t>___________</w:t>
      </w:r>
      <w:r w:rsidRPr="006E2421">
        <w:rPr>
          <w:rFonts w:ascii="Franklin Gothic Book" w:hAnsi="Franklin Gothic Book"/>
          <w:bCs/>
          <w:iCs/>
        </w:rPr>
        <w:t>»                                                Технического  дире</w:t>
      </w:r>
      <w:r w:rsidRPr="006E2421">
        <w:rPr>
          <w:rFonts w:ascii="Franklin Gothic Book" w:hAnsi="Franklin Gothic Book"/>
          <w:bCs/>
          <w:iCs/>
        </w:rPr>
        <w:t>к</w:t>
      </w:r>
      <w:r w:rsidRPr="006E2421">
        <w:rPr>
          <w:rFonts w:ascii="Franklin Gothic Book" w:hAnsi="Franklin Gothic Book"/>
          <w:bCs/>
          <w:iCs/>
        </w:rPr>
        <w:t>тора</w:t>
      </w:r>
      <w:r w:rsidR="00E30802" w:rsidRPr="00E30802">
        <w:rPr>
          <w:rFonts w:ascii="Franklin Gothic Book" w:hAnsi="Franklin Gothic Book"/>
          <w:bCs/>
          <w:iCs/>
        </w:rPr>
        <w:t xml:space="preserve"> ПАО «НМТП»</w:t>
      </w:r>
    </w:p>
    <w:p w:rsidR="006E2421" w:rsidRPr="006E2421" w:rsidRDefault="006E2421" w:rsidP="00E30802">
      <w:pPr>
        <w:ind w:left="360"/>
        <w:rPr>
          <w:rFonts w:ascii="Franklin Gothic Book" w:hAnsi="Franklin Gothic Book"/>
          <w:bCs/>
          <w:iCs/>
        </w:rPr>
      </w:pPr>
      <w:r w:rsidRPr="006E242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</w:p>
    <w:p w:rsidR="006E2421" w:rsidRPr="006E2421" w:rsidRDefault="006E2421" w:rsidP="00E30802">
      <w:pPr>
        <w:ind w:left="360"/>
        <w:rPr>
          <w:rFonts w:ascii="Franklin Gothic Book" w:hAnsi="Franklin Gothic Book"/>
          <w:b/>
          <w:bCs/>
          <w:iCs/>
        </w:rPr>
      </w:pPr>
      <w:r w:rsidRPr="006E2421">
        <w:rPr>
          <w:rFonts w:ascii="Franklin Gothic Book" w:hAnsi="Franklin Gothic Book"/>
          <w:bCs/>
          <w:iCs/>
        </w:rPr>
        <w:t xml:space="preserve">______________/ </w:t>
      </w:r>
      <w:r w:rsidRPr="006E2421">
        <w:rPr>
          <w:rFonts w:ascii="Franklin Gothic Book" w:hAnsi="Franklin Gothic Book"/>
        </w:rPr>
        <w:t>___________</w:t>
      </w:r>
      <w:r w:rsidRPr="006E2421">
        <w:rPr>
          <w:rFonts w:ascii="Franklin Gothic Book" w:hAnsi="Franklin Gothic Book"/>
          <w:bCs/>
          <w:iCs/>
        </w:rPr>
        <w:t>/                 ________________ / И.М. Фофонов /</w:t>
      </w:r>
    </w:p>
    <w:p w:rsidR="006E2421" w:rsidRPr="006E2421" w:rsidRDefault="006E2421" w:rsidP="00E30802">
      <w:pPr>
        <w:ind w:left="360"/>
        <w:rPr>
          <w:rFonts w:ascii="Franklin Gothic Book" w:hAnsi="Franklin Gothic Book"/>
          <w:bCs/>
          <w:iCs/>
        </w:rPr>
      </w:pPr>
    </w:p>
    <w:p w:rsidR="006E2421" w:rsidRPr="006E2421" w:rsidRDefault="006E2421" w:rsidP="00E30802">
      <w:pPr>
        <w:ind w:left="360"/>
        <w:rPr>
          <w:rFonts w:ascii="Franklin Gothic Book" w:hAnsi="Franklin Gothic Book"/>
        </w:rPr>
      </w:pPr>
      <w:r w:rsidRPr="006E2421">
        <w:rPr>
          <w:rFonts w:ascii="Franklin Gothic Book" w:hAnsi="Franklin Gothic Book"/>
          <w:bCs/>
          <w:iCs/>
        </w:rPr>
        <w:t>«___» _________201</w:t>
      </w:r>
      <w:r w:rsidRPr="00E30802">
        <w:rPr>
          <w:rFonts w:ascii="Franklin Gothic Book" w:hAnsi="Franklin Gothic Book"/>
          <w:bCs/>
          <w:iCs/>
        </w:rPr>
        <w:t>5</w:t>
      </w:r>
      <w:r w:rsidRPr="006E2421">
        <w:rPr>
          <w:rFonts w:ascii="Franklin Gothic Book" w:hAnsi="Franklin Gothic Book"/>
          <w:bCs/>
          <w:iCs/>
        </w:rPr>
        <w:t xml:space="preserve"> г.</w:t>
      </w:r>
      <w:r w:rsidRPr="006E2421">
        <w:rPr>
          <w:rFonts w:ascii="Franklin Gothic Book" w:hAnsi="Franklin Gothic Book"/>
          <w:bCs/>
          <w:iCs/>
        </w:rPr>
        <w:tab/>
        <w:t xml:space="preserve">                                «___» _________201</w:t>
      </w:r>
      <w:r w:rsidRPr="00E30802">
        <w:rPr>
          <w:rFonts w:ascii="Franklin Gothic Book" w:hAnsi="Franklin Gothic Book"/>
          <w:bCs/>
          <w:iCs/>
        </w:rPr>
        <w:t>5</w:t>
      </w:r>
      <w:r w:rsidRPr="006E2421">
        <w:rPr>
          <w:rFonts w:ascii="Franklin Gothic Book" w:hAnsi="Franklin Gothic Book"/>
          <w:bCs/>
          <w:iCs/>
        </w:rPr>
        <w:t xml:space="preserve"> г.</w:t>
      </w:r>
    </w:p>
    <w:p w:rsidR="00B24291" w:rsidRPr="00B24291" w:rsidRDefault="00B24291" w:rsidP="00B24291">
      <w:pPr>
        <w:jc w:val="both"/>
        <w:rPr>
          <w:rFonts w:ascii="Franklin Gothic Book" w:hAnsi="Franklin Gothic Book"/>
          <w:bCs/>
        </w:rPr>
      </w:pPr>
    </w:p>
    <w:p w:rsidR="000C02F2" w:rsidRPr="00391C2A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E30802">
      <w:pPr>
        <w:jc w:val="center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№2 к договору № НМТП________ от «______»____________2015 г.</w:t>
      </w:r>
    </w:p>
    <w:p w:rsid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E34E08" w:rsidRPr="000C02F2" w:rsidRDefault="00E34E08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E30802">
            <w:pPr>
              <w:numPr>
                <w:ilvl w:val="0"/>
                <w:numId w:val="16"/>
              </w:numPr>
              <w:ind w:left="450" w:hanging="450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720B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34E0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</w:t>
      </w:r>
      <w:r w:rsidR="0061072D">
        <w:rPr>
          <w:rFonts w:ascii="Franklin Gothic Book" w:hAnsi="Franklin Gothic Book"/>
          <w:vertAlign w:val="superscript"/>
        </w:rPr>
        <w:t>, 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</w:t>
      </w:r>
      <w:r w:rsidRPr="005E64EC">
        <w:rPr>
          <w:rFonts w:ascii="Franklin Gothic Book" w:hAnsi="Franklin Gothic Book"/>
        </w:rPr>
        <w:lastRenderedPageBreak/>
        <w:t>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1162D1" w:rsidRPr="00E34E08" w:rsidRDefault="001162D1" w:rsidP="00E34E08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5E4EB8" w:rsidRPr="001725A3" w:rsidRDefault="005E4EB8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Pr="00E30802" w:rsidRDefault="005E4EB8" w:rsidP="00E30802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10"/>
        <w:gridCol w:w="1559"/>
        <w:gridCol w:w="851"/>
        <w:gridCol w:w="992"/>
        <w:gridCol w:w="1134"/>
        <w:gridCol w:w="1276"/>
        <w:gridCol w:w="1984"/>
      </w:tblGrid>
      <w:tr w:rsidR="004537A5" w:rsidRPr="00E30802" w:rsidTr="004537A5">
        <w:trPr>
          <w:trHeight w:val="651"/>
        </w:trPr>
        <w:tc>
          <w:tcPr>
            <w:tcW w:w="568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 xml:space="preserve">№ </w:t>
            </w:r>
            <w:proofErr w:type="gramStart"/>
            <w:r w:rsidRPr="00E30802">
              <w:rPr>
                <w:rFonts w:ascii="Franklin Gothic Book" w:hAnsi="Franklin Gothic Book"/>
                <w:sz w:val="22"/>
                <w:szCs w:val="18"/>
              </w:rPr>
              <w:t>п</w:t>
            </w:r>
            <w:proofErr w:type="gramEnd"/>
            <w:r w:rsidRPr="00E30802">
              <w:rPr>
                <w:rFonts w:ascii="Franklin Gothic Book" w:hAnsi="Franklin Gothic Book"/>
                <w:sz w:val="22"/>
                <w:szCs w:val="18"/>
              </w:rPr>
              <w:t>/п</w:t>
            </w:r>
          </w:p>
        </w:tc>
        <w:tc>
          <w:tcPr>
            <w:tcW w:w="2410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Катал.</w:t>
            </w:r>
            <w:proofErr w:type="gramStart"/>
            <w:r w:rsidRPr="00E30802">
              <w:rPr>
                <w:rFonts w:ascii="Franklin Gothic Book" w:hAnsi="Franklin Gothic Book"/>
                <w:sz w:val="22"/>
                <w:szCs w:val="18"/>
              </w:rPr>
              <w:t xml:space="preserve"> .</w:t>
            </w:r>
            <w:proofErr w:type="gramEnd"/>
            <w:r w:rsidRPr="00E30802">
              <w:rPr>
                <w:rFonts w:ascii="Franklin Gothic Book" w:hAnsi="Franklin Gothic Book"/>
                <w:sz w:val="22"/>
                <w:szCs w:val="18"/>
              </w:rPr>
              <w:t>№ /</w:t>
            </w:r>
          </w:p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технические пар</w:t>
            </w:r>
            <w:r w:rsidRPr="00E30802">
              <w:rPr>
                <w:rFonts w:ascii="Franklin Gothic Book" w:hAnsi="Franklin Gothic Book"/>
                <w:sz w:val="22"/>
                <w:szCs w:val="18"/>
              </w:rPr>
              <w:t>а</w:t>
            </w:r>
            <w:r w:rsidRPr="00E30802">
              <w:rPr>
                <w:rFonts w:ascii="Franklin Gothic Book" w:hAnsi="Franklin Gothic Book"/>
                <w:sz w:val="22"/>
                <w:szCs w:val="18"/>
              </w:rPr>
              <w:t>метры</w:t>
            </w:r>
          </w:p>
        </w:tc>
        <w:tc>
          <w:tcPr>
            <w:tcW w:w="851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Кол-во</w:t>
            </w:r>
          </w:p>
        </w:tc>
        <w:tc>
          <w:tcPr>
            <w:tcW w:w="992" w:type="dxa"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Сумма без НДС, руб.</w:t>
            </w:r>
          </w:p>
        </w:tc>
        <w:tc>
          <w:tcPr>
            <w:tcW w:w="1984" w:type="dxa"/>
          </w:tcPr>
          <w:p w:rsidR="004537A5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18"/>
              </w:rPr>
              <w:t xml:space="preserve">Страна </w:t>
            </w:r>
          </w:p>
          <w:p w:rsidR="004537A5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18"/>
              </w:rPr>
              <w:t>прои</w:t>
            </w:r>
            <w:r>
              <w:rPr>
                <w:rFonts w:ascii="Franklin Gothic Book" w:hAnsi="Franklin Gothic Book"/>
                <w:sz w:val="22"/>
                <w:szCs w:val="18"/>
              </w:rPr>
              <w:t>с</w:t>
            </w:r>
            <w:r>
              <w:rPr>
                <w:rFonts w:ascii="Franklin Gothic Book" w:hAnsi="Franklin Gothic Book"/>
                <w:sz w:val="22"/>
                <w:szCs w:val="18"/>
              </w:rPr>
              <w:t>хождения</w:t>
            </w:r>
          </w:p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18"/>
              </w:rPr>
              <w:t>товара</w:t>
            </w:r>
          </w:p>
        </w:tc>
      </w:tr>
      <w:tr w:rsidR="004537A5" w:rsidRPr="00E30802" w:rsidTr="004537A5">
        <w:trPr>
          <w:trHeight w:val="454"/>
        </w:trPr>
        <w:tc>
          <w:tcPr>
            <w:tcW w:w="8790" w:type="dxa"/>
            <w:gridSpan w:val="7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  <w:t xml:space="preserve">портовый тягач 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  <w:lang w:val="en-US"/>
              </w:rPr>
              <w:t>KALMAR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  <w:t xml:space="preserve"> 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  <w:lang w:val="en-US"/>
              </w:rPr>
              <w:t>TRX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  <w:t>-192</w:t>
            </w:r>
            <w:r w:rsidRPr="00E30802"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  <w:lang w:val="en-US"/>
              </w:rPr>
              <w:t>AL</w:t>
            </w:r>
          </w:p>
        </w:tc>
        <w:tc>
          <w:tcPr>
            <w:tcW w:w="1984" w:type="dxa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18"/>
              </w:rPr>
            </w:pPr>
          </w:p>
        </w:tc>
      </w:tr>
      <w:tr w:rsidR="004537A5" w:rsidRPr="00E30802" w:rsidTr="004537A5">
        <w:trPr>
          <w:trHeight w:val="454"/>
        </w:trPr>
        <w:tc>
          <w:tcPr>
            <w:tcW w:w="568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 xml:space="preserve">ДИСК КОЛЕСА </w:t>
            </w:r>
          </w:p>
        </w:tc>
        <w:tc>
          <w:tcPr>
            <w:tcW w:w="1559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R0406086H</w:t>
            </w:r>
          </w:p>
        </w:tc>
        <w:tc>
          <w:tcPr>
            <w:tcW w:w="851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1984" w:type="dxa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</w:tr>
      <w:tr w:rsidR="004537A5" w:rsidRPr="00E30802" w:rsidTr="004537A5">
        <w:trPr>
          <w:trHeight w:val="454"/>
        </w:trPr>
        <w:tc>
          <w:tcPr>
            <w:tcW w:w="568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ШТОК ГИДРОЦИЛИ</w:t>
            </w: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Н</w:t>
            </w: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ДРА</w:t>
            </w:r>
          </w:p>
        </w:tc>
        <w:tc>
          <w:tcPr>
            <w:tcW w:w="1559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807605777</w:t>
            </w:r>
          </w:p>
        </w:tc>
        <w:tc>
          <w:tcPr>
            <w:tcW w:w="851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1984" w:type="dxa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</w:tr>
      <w:tr w:rsidR="004537A5" w:rsidRPr="00E30802" w:rsidTr="004537A5">
        <w:trPr>
          <w:trHeight w:val="454"/>
        </w:trPr>
        <w:tc>
          <w:tcPr>
            <w:tcW w:w="568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3</w:t>
            </w:r>
          </w:p>
        </w:tc>
        <w:tc>
          <w:tcPr>
            <w:tcW w:w="2410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 xml:space="preserve">ВИСКОМУФТА </w:t>
            </w:r>
          </w:p>
        </w:tc>
        <w:tc>
          <w:tcPr>
            <w:tcW w:w="1559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 xml:space="preserve">  800045325</w:t>
            </w:r>
          </w:p>
        </w:tc>
        <w:tc>
          <w:tcPr>
            <w:tcW w:w="851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  <w:r w:rsidRPr="00E30802">
              <w:rPr>
                <w:rFonts w:ascii="Franklin Gothic Book" w:hAnsi="Franklin Gothic Book" w:cs="Arial"/>
                <w:sz w:val="22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  <w:tc>
          <w:tcPr>
            <w:tcW w:w="1984" w:type="dxa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18"/>
              </w:rPr>
            </w:pPr>
          </w:p>
        </w:tc>
      </w:tr>
      <w:tr w:rsidR="004537A5" w:rsidRPr="00E30802" w:rsidTr="004537A5">
        <w:trPr>
          <w:trHeight w:val="509"/>
        </w:trPr>
        <w:tc>
          <w:tcPr>
            <w:tcW w:w="568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E30802">
              <w:rPr>
                <w:rFonts w:ascii="Franklin Gothic Book" w:hAnsi="Franklin Gothic Book"/>
                <w:sz w:val="22"/>
                <w:szCs w:val="18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  <w:tc>
          <w:tcPr>
            <w:tcW w:w="1984" w:type="dxa"/>
          </w:tcPr>
          <w:p w:rsidR="004537A5" w:rsidRPr="00E30802" w:rsidRDefault="004537A5" w:rsidP="00A32ABF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</w:p>
        </w:tc>
      </w:tr>
    </w:tbl>
    <w:p w:rsidR="003D75D6" w:rsidRDefault="003D75D6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520"/>
        <w:gridCol w:w="3402"/>
      </w:tblGrid>
      <w:tr w:rsidR="005E4EB8" w:rsidRPr="00E727BE" w:rsidTr="004537A5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34E0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5E4EB8" w:rsidRPr="00E727BE" w:rsidTr="004537A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4537A5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4537A5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4537A5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E34E08">
              <w:rPr>
                <w:rFonts w:ascii="Franklin Gothic Book" w:hAnsi="Franklin Gothic Book"/>
                <w:b/>
                <w:bCs/>
              </w:rPr>
              <w:t>(1+2+3…+4</w:t>
            </w:r>
            <w:r w:rsidR="00E34E08" w:rsidRPr="00E34E08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4E3025" w:rsidRPr="004E3025">
        <w:t xml:space="preserve"> </w:t>
      </w:r>
      <w:r w:rsidR="004537A5" w:rsidRPr="004537A5">
        <w:rPr>
          <w:rFonts w:ascii="Franklin Gothic Book" w:hAnsi="Franklin Gothic Book"/>
        </w:rPr>
        <w:t>сменно-запасных частей к портовым тягачам KALMAR TRX-192AL</w:t>
      </w:r>
      <w:r w:rsidR="00EB7740">
        <w:rPr>
          <w:rFonts w:ascii="Franklin Gothic Book" w:hAnsi="Franklin Gothic Book"/>
        </w:rPr>
        <w:t xml:space="preserve">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</w:t>
      </w:r>
      <w:r w:rsidRPr="00633412">
        <w:rPr>
          <w:rFonts w:ascii="Franklin Gothic Book" w:hAnsi="Franklin Gothic Book"/>
        </w:rPr>
        <w:t>п</w:t>
      </w:r>
      <w:r w:rsidRPr="00633412">
        <w:rPr>
          <w:rFonts w:ascii="Franklin Gothic Book" w:hAnsi="Franklin Gothic Book"/>
        </w:rPr>
        <w:t>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Pr="001E1F9D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Default="001E1F9D" w:rsidP="005E4EB8">
      <w:pPr>
        <w:pStyle w:val="afff6"/>
        <w:ind w:left="375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537A5" w:rsidRDefault="004537A5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537A5" w:rsidRDefault="004537A5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537A5" w:rsidRDefault="004537A5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537A5" w:rsidRDefault="004537A5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537A5" w:rsidRDefault="004537A5" w:rsidP="005E4EB8">
      <w:pPr>
        <w:pStyle w:val="afff6"/>
        <w:ind w:left="375"/>
        <w:rPr>
          <w:rFonts w:ascii="Franklin Gothic Book" w:hAnsi="Franklin Gothic Book"/>
          <w:b/>
        </w:rPr>
      </w:pPr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4537A5">
        <w:rPr>
          <w:rFonts w:ascii="Franklin Gothic Book" w:hAnsi="Franklin Gothic Book"/>
          <w:b/>
        </w:rPr>
        <w:t>.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EB774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4537A5" w:rsidRPr="004537A5">
              <w:rPr>
                <w:rFonts w:ascii="Franklin Gothic Book" w:hAnsi="Franklin Gothic Book"/>
              </w:rPr>
              <w:t>сменно-запасных частей к портовым тягачам KALMAR TRX-192AL</w:t>
            </w:r>
            <w:r w:rsidR="004537A5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1720B0" w:rsidRPr="0031462F" w:rsidTr="001B1E40">
        <w:tc>
          <w:tcPr>
            <w:tcW w:w="10632" w:type="dxa"/>
          </w:tcPr>
          <w:p w:rsidR="001720B0" w:rsidRDefault="001720B0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Pr="001B1E40">
              <w:rPr>
                <w:rFonts w:ascii="Franklin Gothic Book" w:hAnsi="Franklin Gothic Book"/>
              </w:rPr>
              <w:t>а</w:t>
            </w:r>
            <w:r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Pr="001B1E40">
              <w:rPr>
                <w:rFonts w:ascii="Franklin Gothic Book" w:hAnsi="Franklin Gothic Book"/>
              </w:rPr>
              <w:t>н</w:t>
            </w:r>
            <w:r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Pr="001B1E40">
              <w:rPr>
                <w:rFonts w:ascii="Franklin Gothic Book" w:hAnsi="Franklin Gothic Book"/>
              </w:rPr>
              <w:t>с</w:t>
            </w:r>
            <w:r w:rsidRPr="001B1E40">
              <w:rPr>
                <w:rFonts w:ascii="Franklin Gothic Book" w:hAnsi="Franklin Gothic Book"/>
              </w:rPr>
              <w:t>сийской Федерации»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421" w:rsidRDefault="006E2421">
      <w:r>
        <w:separator/>
      </w:r>
    </w:p>
  </w:endnote>
  <w:endnote w:type="continuationSeparator" w:id="0">
    <w:p w:rsidR="006E2421" w:rsidRDefault="006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421" w:rsidRDefault="006E2421">
    <w:pPr>
      <w:pStyle w:val="afa"/>
    </w:pPr>
  </w:p>
  <w:p w:rsidR="006E2421" w:rsidRDefault="006E2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421" w:rsidRDefault="006E2421">
      <w:r>
        <w:separator/>
      </w:r>
    </w:p>
  </w:footnote>
  <w:footnote w:type="continuationSeparator" w:id="0">
    <w:p w:rsidR="006E2421" w:rsidRDefault="006E2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6780E"/>
    <w:multiLevelType w:val="hybridMultilevel"/>
    <w:tmpl w:val="F8B02AEA"/>
    <w:lvl w:ilvl="0" w:tplc="C354FAD8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14A90"/>
    <w:multiLevelType w:val="multilevel"/>
    <w:tmpl w:val="DA1E374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3"/>
  </w:num>
  <w:num w:numId="3">
    <w:abstractNumId w:val="35"/>
  </w:num>
  <w:num w:numId="4">
    <w:abstractNumId w:val="17"/>
  </w:num>
  <w:num w:numId="5">
    <w:abstractNumId w:val="26"/>
  </w:num>
  <w:num w:numId="6">
    <w:abstractNumId w:val="20"/>
  </w:num>
  <w:num w:numId="7">
    <w:abstractNumId w:val="30"/>
  </w:num>
  <w:num w:numId="8">
    <w:abstractNumId w:val="25"/>
  </w:num>
  <w:num w:numId="9">
    <w:abstractNumId w:val="38"/>
  </w:num>
  <w:num w:numId="10">
    <w:abstractNumId w:val="11"/>
  </w:num>
  <w:num w:numId="11">
    <w:abstractNumId w:val="40"/>
  </w:num>
  <w:num w:numId="12">
    <w:abstractNumId w:val="31"/>
  </w:num>
  <w:num w:numId="13">
    <w:abstractNumId w:val="12"/>
  </w:num>
  <w:num w:numId="14">
    <w:abstractNumId w:val="15"/>
  </w:num>
  <w:num w:numId="15">
    <w:abstractNumId w:val="39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8"/>
  </w:num>
  <w:num w:numId="19">
    <w:abstractNumId w:val="2"/>
  </w:num>
  <w:num w:numId="20">
    <w:abstractNumId w:val="19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6"/>
  </w:num>
  <w:num w:numId="25">
    <w:abstractNumId w:val="2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6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9"/>
  </w:num>
  <w:num w:numId="39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0B0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7A5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88C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421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4291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704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26EB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802"/>
    <w:rsid w:val="00E30E45"/>
    <w:rsid w:val="00E32154"/>
    <w:rsid w:val="00E32D93"/>
    <w:rsid w:val="00E34E08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B7740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1BF-F5B6-47D4-850A-B6FF2079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21</Pages>
  <Words>7087</Words>
  <Characters>51221</Characters>
  <Application>Microsoft Office Word</Application>
  <DocSecurity>0</DocSecurity>
  <Lines>426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58192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62</cp:revision>
  <cp:lastPrinted>2015-09-23T08:48:00Z</cp:lastPrinted>
  <dcterms:created xsi:type="dcterms:W3CDTF">2015-07-08T05:54:00Z</dcterms:created>
  <dcterms:modified xsi:type="dcterms:W3CDTF">2015-09-23T09:00:00Z</dcterms:modified>
</cp:coreProperties>
</file>