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BC26EB" w:rsidRPr="00BC26EB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сменно-запасных частей к погрузчику KALMAR DCE 120-6 заводской номер А40200106</w:t>
      </w:r>
    </w:p>
    <w:p w:rsidR="0091454D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C160D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C160D" w:rsidRDefault="00FC160D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25248" w:rsidRDefault="00D25248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</w:t>
      </w:r>
      <w:r w:rsidR="00456BB8">
        <w:rPr>
          <w:rFonts w:ascii="Franklin Gothic Book" w:hAnsi="Franklin Gothic Book"/>
        </w:rPr>
        <w:t xml:space="preserve">изатором закупки на </w:t>
      </w:r>
      <w:r w:rsidR="00EA46CF" w:rsidRPr="00EA46CF">
        <w:rPr>
          <w:rFonts w:ascii="Franklin Gothic Book" w:hAnsi="Franklin Gothic Book"/>
        </w:rPr>
        <w:t xml:space="preserve">сайте </w:t>
      </w:r>
      <w:r w:rsidR="00456BB8">
        <w:rPr>
          <w:rFonts w:ascii="Franklin Gothic Book" w:hAnsi="Franklin Gothic Book"/>
        </w:rPr>
        <w:t xml:space="preserve">ПАО «НМТП» </w:t>
      </w:r>
      <w:r w:rsidR="00EA46CF" w:rsidRPr="00EA46CF">
        <w:rPr>
          <w:rFonts w:ascii="Franklin Gothic Book" w:hAnsi="Franklin Gothic Book"/>
        </w:rPr>
        <w:t>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456BB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="00456BB8">
        <w:rPr>
          <w:rFonts w:ascii="Franklin Gothic Book" w:hAnsi="Franklin Gothic Book"/>
        </w:rPr>
        <w:t xml:space="preserve">щается на </w:t>
      </w:r>
      <w:r w:rsidRPr="00EA46CF">
        <w:rPr>
          <w:rFonts w:ascii="Franklin Gothic Book" w:hAnsi="Franklin Gothic Book"/>
        </w:rPr>
        <w:t xml:space="preserve">сайте </w:t>
      </w:r>
      <w:r w:rsidR="00456BB8" w:rsidRPr="00456BB8">
        <w:rPr>
          <w:rFonts w:ascii="Franklin Gothic Book" w:hAnsi="Franklin Gothic Book"/>
        </w:rPr>
        <w:t xml:space="preserve">ПАО «НМТП» </w:t>
      </w:r>
      <w:r w:rsidRPr="00EA46CF">
        <w:rPr>
          <w:rFonts w:ascii="Franklin Gothic Book" w:hAnsi="Franklin Gothic Book"/>
        </w:rPr>
        <w:t>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2F4408">
        <w:rPr>
          <w:rFonts w:ascii="Franklin Gothic Book" w:hAnsi="Franklin Gothic Book"/>
        </w:rPr>
        <w:t>0</w:t>
      </w:r>
      <w:r w:rsidR="002F4408" w:rsidRPr="002F4408">
        <w:rPr>
          <w:rFonts w:ascii="Franklin Gothic Book" w:hAnsi="Franklin Gothic Book"/>
        </w:rPr>
        <w:t>7</w:t>
      </w:r>
      <w:r w:rsidR="00FC160D">
        <w:rPr>
          <w:rFonts w:ascii="Franklin Gothic Book" w:hAnsi="Franklin Gothic Book"/>
        </w:rPr>
        <w:t xml:space="preserve"> </w:t>
      </w:r>
      <w:r w:rsidR="004E3025">
        <w:rPr>
          <w:rFonts w:ascii="Franklin Gothic Book" w:hAnsi="Franklin Gothic Book"/>
        </w:rPr>
        <w:t>ок</w:t>
      </w:r>
      <w:r w:rsidR="000C02F2">
        <w:rPr>
          <w:rFonts w:ascii="Franklin Gothic Book" w:hAnsi="Franklin Gothic Book"/>
        </w:rPr>
        <w:t>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097212" w:rsidRDefault="00A52EB8" w:rsidP="0009721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2F4408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Pr="006359F1" w:rsidRDefault="000C02F2" w:rsidP="006359F1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="00EB7740" w:rsidRPr="00EB7740">
        <w:rPr>
          <w:rFonts w:ascii="Franklin Gothic Book" w:hAnsi="Franklin Gothic Book"/>
        </w:rPr>
        <w:t xml:space="preserve"> </w:t>
      </w:r>
      <w:r w:rsidR="00EB7740" w:rsidRPr="00EB7740">
        <w:rPr>
          <w:rFonts w:ascii="Franklin Gothic Book" w:eastAsia="Calibri" w:hAnsi="Franklin Gothic Book"/>
          <w:lang w:eastAsia="en-US"/>
        </w:rPr>
        <w:t xml:space="preserve">сменно-запасных частей к погрузчику </w:t>
      </w:r>
      <w:r w:rsidR="00EB7740" w:rsidRPr="00EB7740">
        <w:rPr>
          <w:rFonts w:ascii="Franklin Gothic Book" w:eastAsia="Calibri" w:hAnsi="Franklin Gothic Book"/>
          <w:lang w:val="en-US" w:eastAsia="en-US"/>
        </w:rPr>
        <w:t>KALMAR</w:t>
      </w:r>
      <w:r w:rsidR="00EB7740" w:rsidRPr="00EB7740">
        <w:rPr>
          <w:rFonts w:ascii="Franklin Gothic Book" w:eastAsia="Calibri" w:hAnsi="Franklin Gothic Book"/>
          <w:lang w:eastAsia="en-US"/>
        </w:rPr>
        <w:t xml:space="preserve"> </w:t>
      </w:r>
      <w:r w:rsidR="00EB7740" w:rsidRPr="00EB7740">
        <w:rPr>
          <w:rFonts w:ascii="Franklin Gothic Book" w:eastAsia="Calibri" w:hAnsi="Franklin Gothic Book"/>
          <w:lang w:val="en-US" w:eastAsia="en-US"/>
        </w:rPr>
        <w:t>DCE</w:t>
      </w:r>
      <w:r w:rsidR="00EB7740" w:rsidRPr="00EB7740">
        <w:rPr>
          <w:rFonts w:ascii="Franklin Gothic Book" w:eastAsia="Calibri" w:hAnsi="Franklin Gothic Book"/>
          <w:lang w:eastAsia="en-US"/>
        </w:rPr>
        <w:t xml:space="preserve"> 120-6 заводской номер А40200106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</w:p>
    <w:tbl>
      <w:tblPr>
        <w:tblStyle w:val="aff7"/>
        <w:tblpPr w:leftFromText="180" w:rightFromText="180" w:vertAnchor="text" w:horzAnchor="margin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4E3025" w:rsidRPr="004E3025" w:rsidTr="003F4E93">
        <w:tc>
          <w:tcPr>
            <w:tcW w:w="560" w:type="dxa"/>
            <w:vAlign w:val="center"/>
          </w:tcPr>
          <w:p w:rsidR="004E3025" w:rsidRPr="004E3025" w:rsidRDefault="006359F1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E3025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6359F1">
              <w:rPr>
                <w:rFonts w:ascii="Franklin Gothic Book" w:hAnsi="Franklin Gothic Book"/>
                <w:b/>
              </w:rPr>
              <w:t>работы</w:t>
            </w:r>
          </w:p>
        </w:tc>
        <w:tc>
          <w:tcPr>
            <w:tcW w:w="6379" w:type="dxa"/>
            <w:vAlign w:val="center"/>
          </w:tcPr>
          <w:p w:rsidR="006359F1" w:rsidRPr="006359F1" w:rsidRDefault="00977E14" w:rsidP="006359F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Поставка</w:t>
            </w:r>
            <w:r w:rsidR="006359F1" w:rsidRPr="006359F1">
              <w:rPr>
                <w:rFonts w:ascii="Franklin Gothic Book" w:hAnsi="Franklin Gothic Book"/>
                <w:b/>
              </w:rPr>
              <w:t xml:space="preserve"> </w:t>
            </w:r>
            <w:r w:rsidR="00B24291">
              <w:t xml:space="preserve"> </w:t>
            </w:r>
            <w:r w:rsidR="00B24291" w:rsidRPr="00B24291">
              <w:rPr>
                <w:rFonts w:ascii="Franklin Gothic Book" w:hAnsi="Franklin Gothic Book"/>
                <w:b/>
              </w:rPr>
              <w:t>сменно-запасных частей к погрузчику KALMAR DCE 120-6 заводской номер А40200106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Заказчик</w:t>
            </w:r>
            <w:r w:rsidR="00977E14">
              <w:rPr>
                <w:rFonts w:ascii="Franklin Gothic Book" w:hAnsi="Franklin Gothic Book"/>
              </w:rPr>
              <w:t xml:space="preserve"> поставки СЗЧ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Публичное акционерное общество «Новороссийский мо</w:t>
            </w:r>
            <w:r w:rsidRPr="004E3025">
              <w:rPr>
                <w:rFonts w:ascii="Franklin Gothic Book" w:hAnsi="Franklin Gothic Book"/>
              </w:rPr>
              <w:t>р</w:t>
            </w:r>
            <w:r w:rsidRPr="004E3025">
              <w:rPr>
                <w:rFonts w:ascii="Franklin Gothic Book" w:hAnsi="Franklin Gothic Book"/>
              </w:rPr>
              <w:t>ской торговый порт»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4E3025">
              <w:rPr>
                <w:rFonts w:ascii="Franklin Gothic Book" w:hAnsi="Franklin Gothic Book"/>
              </w:rPr>
              <w:t>Порт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вая</w:t>
            </w:r>
            <w:proofErr w:type="gramEnd"/>
            <w:r w:rsidRPr="004E3025">
              <w:rPr>
                <w:rFonts w:ascii="Franklin Gothic Book" w:hAnsi="Franklin Gothic Book"/>
              </w:rPr>
              <w:t>, 14</w:t>
            </w: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268" w:type="dxa"/>
            <w:vAlign w:val="center"/>
          </w:tcPr>
          <w:p w:rsidR="004E3025" w:rsidRPr="004E3025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для приобрет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ния СЗЧ</w:t>
            </w:r>
          </w:p>
        </w:tc>
        <w:tc>
          <w:tcPr>
            <w:tcW w:w="6379" w:type="dxa"/>
            <w:vAlign w:val="center"/>
          </w:tcPr>
          <w:p w:rsidR="004E3025" w:rsidRPr="004E3025" w:rsidRDefault="00977E14" w:rsidP="00B2429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Замена на </w:t>
            </w:r>
            <w:proofErr w:type="gramStart"/>
            <w:r>
              <w:rPr>
                <w:rFonts w:ascii="Franklin Gothic Book" w:hAnsi="Franklin Gothic Book"/>
              </w:rPr>
              <w:t>вышедшем</w:t>
            </w:r>
            <w:proofErr w:type="gramEnd"/>
            <w:r>
              <w:rPr>
                <w:rFonts w:ascii="Franklin Gothic Book" w:hAnsi="Franklin Gothic Book"/>
              </w:rPr>
              <w:t xml:space="preserve"> из строя </w:t>
            </w:r>
            <w:r w:rsidR="00B24291">
              <w:t xml:space="preserve"> </w:t>
            </w:r>
            <w:r w:rsidR="00B24291" w:rsidRPr="00B24291">
              <w:rPr>
                <w:rFonts w:ascii="Franklin Gothic Book" w:hAnsi="Franklin Gothic Book"/>
              </w:rPr>
              <w:t>сменно-запасных частей к погрузчику KALMAR DCE 120-6 заводской номер А40200106</w:t>
            </w:r>
          </w:p>
        </w:tc>
      </w:tr>
      <w:tr w:rsidR="004E3025" w:rsidRPr="004E3025" w:rsidTr="003F4E93">
        <w:trPr>
          <w:trHeight w:val="704"/>
        </w:trPr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lastRenderedPageBreak/>
              <w:t>4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Требования к поставляем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4E3025" w:rsidRDefault="00977E14" w:rsidP="004E3025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новым, ранее не использова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ный.</w:t>
            </w:r>
          </w:p>
          <w:p w:rsidR="00977E14" w:rsidRPr="00977E14" w:rsidRDefault="00977E14" w:rsidP="004E3025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Полностью соответствовать заявленным характ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ристикам.</w:t>
            </w:r>
          </w:p>
        </w:tc>
      </w:tr>
      <w:tr w:rsidR="004E3025" w:rsidRPr="004E3025" w:rsidTr="008C4CFB">
        <w:trPr>
          <w:trHeight w:val="3105"/>
        </w:trPr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4E3025">
              <w:rPr>
                <w:rFonts w:ascii="Franklin Gothic Book" w:hAnsi="Franklin Gothic Book"/>
              </w:rPr>
              <w:t>я</w:t>
            </w:r>
            <w:r w:rsidRPr="004E3025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060"/>
              <w:gridCol w:w="560"/>
              <w:gridCol w:w="493"/>
              <w:gridCol w:w="1699"/>
            </w:tblGrid>
            <w:tr w:rsidR="00977E14" w:rsidRPr="004E3025" w:rsidTr="00B24291">
              <w:trPr>
                <w:trHeight w:val="3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2876E4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 xml:space="preserve">№ 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/п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2876E4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Наименование</w:t>
                  </w:r>
                  <w:r>
                    <w:rPr>
                      <w:rFonts w:ascii="Franklin Gothic Book" w:hAnsi="Franklin Gothic Book"/>
                    </w:rPr>
                    <w:t xml:space="preserve"> ТМЦ (СЗЧ)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2876E4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4E3025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зм</w:t>
                  </w:r>
                  <w:proofErr w:type="spellEnd"/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2876E4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4CFB" w:rsidRDefault="00977E14" w:rsidP="002876E4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 xml:space="preserve">Каталожный </w:t>
                  </w:r>
                </w:p>
                <w:p w:rsidR="00977E14" w:rsidRPr="004E3025" w:rsidRDefault="00977E14" w:rsidP="002876E4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>номер</w:t>
                  </w:r>
                </w:p>
              </w:tc>
            </w:tr>
            <w:tr w:rsidR="00B24291" w:rsidRPr="004E3025" w:rsidTr="00B24291">
              <w:trPr>
                <w:trHeight w:val="614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4291" w:rsidRPr="004E3025" w:rsidRDefault="00B24291" w:rsidP="002876E4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 xml:space="preserve">Насос </w:t>
                  </w:r>
                  <w:r>
                    <w:rPr>
                      <w:rFonts w:ascii="Franklin Gothic Book" w:hAnsi="Franklin Gothic Book"/>
                    </w:rPr>
                    <w:t>А</w:t>
                  </w:r>
                  <w:r w:rsidRPr="00251367">
                    <w:rPr>
                      <w:rFonts w:ascii="Franklin Gothic Book" w:hAnsi="Franklin Gothic Book"/>
                    </w:rPr>
                    <w:t>КПП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923976.2245</w:t>
                  </w:r>
                </w:p>
              </w:tc>
            </w:tr>
            <w:tr w:rsidR="00B24291" w:rsidRPr="004E3025" w:rsidTr="00B24291">
              <w:trPr>
                <w:trHeight w:val="24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4291" w:rsidRPr="004E3025" w:rsidRDefault="00B24291" w:rsidP="002876E4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 w:rsidRPr="00251367">
                    <w:rPr>
                      <w:rFonts w:ascii="Franklin Gothic Book" w:hAnsi="Franklin Gothic Book"/>
                    </w:rPr>
                    <w:t>О-кольцо</w:t>
                  </w:r>
                  <w:proofErr w:type="gramEnd"/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B2429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923976.2246</w:t>
                  </w:r>
                </w:p>
              </w:tc>
            </w:tr>
            <w:tr w:rsidR="00B24291" w:rsidRPr="004E3025" w:rsidTr="00B24291">
              <w:trPr>
                <w:trHeight w:val="2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4291" w:rsidRPr="004E3025" w:rsidRDefault="00B24291" w:rsidP="002876E4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 w:rsidRPr="00251367">
                    <w:rPr>
                      <w:rFonts w:ascii="Franklin Gothic Book" w:hAnsi="Franklin Gothic Book"/>
                    </w:rPr>
                    <w:t>О-кольцо</w:t>
                  </w:r>
                  <w:proofErr w:type="gramEnd"/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B2429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923976.2247</w:t>
                  </w:r>
                </w:p>
              </w:tc>
            </w:tr>
            <w:tr w:rsidR="00B24291" w:rsidRPr="004E3025" w:rsidTr="00B24291">
              <w:trPr>
                <w:trHeight w:val="179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4291" w:rsidRPr="004E3025" w:rsidRDefault="00B24291" w:rsidP="002876E4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 w:rsidRPr="00251367">
                    <w:rPr>
                      <w:rFonts w:ascii="Franklin Gothic Book" w:hAnsi="Franklin Gothic Book"/>
                    </w:rPr>
                    <w:t>О-кольцо</w:t>
                  </w:r>
                  <w:proofErr w:type="gramEnd"/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B2429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24291" w:rsidRPr="00251367" w:rsidRDefault="00B24291" w:rsidP="002876E4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923976.2248</w:t>
                  </w:r>
                </w:p>
              </w:tc>
            </w:tr>
          </w:tbl>
          <w:p w:rsidR="004E3025" w:rsidRPr="004E3025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полностью соответствовать каталожным н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 xml:space="preserve">мерам каталога </w:t>
            </w:r>
            <w:r>
              <w:t xml:space="preserve"> </w:t>
            </w:r>
            <w:r w:rsidR="005D5FA7">
              <w:t>«</w:t>
            </w:r>
            <w:r w:rsidR="00B24291">
              <w:t xml:space="preserve"> </w:t>
            </w:r>
            <w:r w:rsidR="00B24291" w:rsidRPr="00B24291">
              <w:t>KALMAR</w:t>
            </w:r>
            <w:r w:rsidR="005D5FA7">
              <w:rPr>
                <w:rFonts w:ascii="Franklin Gothic Book" w:hAnsi="Franklin Gothic Book"/>
              </w:rPr>
              <w:t>»</w:t>
            </w: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3268" w:type="dxa"/>
            <w:vAlign w:val="center"/>
          </w:tcPr>
          <w:p w:rsidR="004E3025" w:rsidRPr="004E3025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Условия выполнения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ки СЗЧ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Условия поставки </w:t>
            </w:r>
            <w:r w:rsidRPr="005D5FA7">
              <w:rPr>
                <w:rFonts w:ascii="Franklin Gothic Book" w:hAnsi="Franklin Gothic Book"/>
                <w:lang w:val="en-US"/>
              </w:rPr>
              <w:t>DDP</w:t>
            </w:r>
            <w:r w:rsidRPr="005D5FA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D5FA7">
              <w:rPr>
                <w:rFonts w:ascii="Franklin Gothic Book" w:hAnsi="Franklin Gothic Book"/>
              </w:rPr>
              <w:t>Инкотермс</w:t>
            </w:r>
            <w:proofErr w:type="spellEnd"/>
            <w:r w:rsidRPr="005D5FA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Местом доставки считается склад Покупателя в г. Н</w:t>
            </w:r>
            <w:r w:rsidRPr="005D5FA7">
              <w:rPr>
                <w:rFonts w:ascii="Franklin Gothic Book" w:hAnsi="Franklin Gothic Book"/>
              </w:rPr>
              <w:t>о</w:t>
            </w:r>
            <w:r w:rsidRPr="005D5FA7">
              <w:rPr>
                <w:rFonts w:ascii="Franklin Gothic Book" w:hAnsi="Franklin Gothic Book"/>
              </w:rPr>
              <w:t xml:space="preserve">вороссийск, ул. </w:t>
            </w:r>
            <w:proofErr w:type="gramStart"/>
            <w:r w:rsidRPr="005D5FA7">
              <w:rPr>
                <w:rFonts w:ascii="Franklin Gothic Book" w:hAnsi="Franklin Gothic Book"/>
              </w:rPr>
              <w:t>Портовая</w:t>
            </w:r>
            <w:proofErr w:type="gramEnd"/>
            <w:r w:rsidRPr="005D5FA7">
              <w:rPr>
                <w:rFonts w:ascii="Franklin Gothic Book" w:hAnsi="Franklin Gothic Book"/>
              </w:rPr>
              <w:t xml:space="preserve">, 14. </w:t>
            </w:r>
          </w:p>
          <w:p w:rsidR="004E3025" w:rsidRPr="004E3025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Предельный срок поставки   должен с</w:t>
            </w:r>
            <w:r w:rsidR="00B24291">
              <w:rPr>
                <w:rFonts w:ascii="Franklin Gothic Book" w:hAnsi="Franklin Gothic Book"/>
              </w:rPr>
              <w:t>оставлять не более 35 (тридцати пяти</w:t>
            </w:r>
            <w:r w:rsidRPr="005D5FA7">
              <w:rPr>
                <w:rFonts w:ascii="Franklin Gothic Book" w:hAnsi="Franklin Gothic Book"/>
              </w:rPr>
              <w:t>) календарных дней с момента подписания двухстороннего договора, допускается д</w:t>
            </w:r>
            <w:r w:rsidRPr="005D5FA7">
              <w:rPr>
                <w:rFonts w:ascii="Franklin Gothic Book" w:hAnsi="Franklin Gothic Book"/>
              </w:rPr>
              <w:t>о</w:t>
            </w:r>
            <w:r w:rsidRPr="005D5FA7">
              <w:rPr>
                <w:rFonts w:ascii="Franklin Gothic Book" w:hAnsi="Franklin Gothic Book"/>
              </w:rPr>
              <w:t xml:space="preserve">срочная поставка.   </w:t>
            </w: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3268" w:type="dxa"/>
            <w:vAlign w:val="center"/>
          </w:tcPr>
          <w:p w:rsidR="004E3025" w:rsidRPr="004E3025" w:rsidRDefault="005D5FA7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>Гарантийный период и тр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>бования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4E3025" w:rsidRPr="004E3025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</w:t>
            </w:r>
            <w:r w:rsidRPr="005D5FA7">
              <w:rPr>
                <w:rFonts w:ascii="Franklin Gothic Book" w:hAnsi="Franklin Gothic Book"/>
              </w:rPr>
              <w:t>т</w:t>
            </w:r>
            <w:r w:rsidRPr="005D5FA7">
              <w:rPr>
                <w:rFonts w:ascii="Franklin Gothic Book" w:hAnsi="Franklin Gothic Book"/>
              </w:rPr>
              <w:t>ные, таможенные и другие расходы, связанные с зам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 xml:space="preserve">ной.  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391C2A" w:rsidRPr="005D5FA7" w:rsidRDefault="00FD2947" w:rsidP="00097212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5D5FA7" w:rsidRDefault="005D5FA7" w:rsidP="005D5FA7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E34E08" w:rsidRDefault="00E34E08" w:rsidP="005D5FA7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E34E08" w:rsidRDefault="00E34E08" w:rsidP="005D5FA7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E34E08" w:rsidRDefault="00E34E08" w:rsidP="005D5FA7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5D5FA7" w:rsidRPr="001162D1" w:rsidRDefault="005D5FA7" w:rsidP="005D5FA7">
      <w:pPr>
        <w:pStyle w:val="afff6"/>
        <w:spacing w:before="60" w:after="60"/>
        <w:ind w:left="360"/>
        <w:jc w:val="both"/>
      </w:pPr>
    </w:p>
    <w:p w:rsidR="000C02F2" w:rsidRPr="001162D1" w:rsidRDefault="00F434C4" w:rsidP="001162D1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1162D1" w:rsidRPr="00BF0897" w:rsidRDefault="001162D1" w:rsidP="001162D1">
      <w:pPr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г. Новороссийск </w:t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</w:t>
      </w:r>
      <w:r w:rsidRPr="00BF0897">
        <w:rPr>
          <w:rFonts w:ascii="Franklin Gothic Book" w:hAnsi="Franklin Gothic Book"/>
        </w:rPr>
        <w:t>«     » ______________ 2015_  г.</w:t>
      </w:r>
    </w:p>
    <w:p w:rsidR="004E3025" w:rsidRPr="005D5FA7" w:rsidRDefault="004E3025" w:rsidP="004E3025">
      <w:p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             </w:t>
      </w:r>
    </w:p>
    <w:p w:rsidR="00B24291" w:rsidRPr="00B24291" w:rsidRDefault="005D5FA7" w:rsidP="00B24291">
      <w:p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               </w:t>
      </w:r>
      <w:r w:rsidR="00B24291" w:rsidRPr="00B24291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="00B24291" w:rsidRPr="00B24291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="00B24291" w:rsidRPr="00B24291">
        <w:rPr>
          <w:rFonts w:ascii="Franklin Gothic Book" w:hAnsi="Franklin Gothic Book"/>
          <w:bCs/>
        </w:rPr>
        <w:t>Фофонова</w:t>
      </w:r>
      <w:proofErr w:type="spellEnd"/>
      <w:r w:rsidR="00B24291" w:rsidRPr="00B24291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="00B24291" w:rsidRPr="00B24291">
        <w:rPr>
          <w:rFonts w:ascii="Franklin Gothic Book" w:hAnsi="Franklin Gothic Book"/>
          <w:bCs/>
          <w:u w:val="single"/>
        </w:rPr>
        <w:t>,</w:t>
      </w:r>
      <w:r w:rsidR="00B24291" w:rsidRPr="00B24291">
        <w:rPr>
          <w:rFonts w:ascii="Franklin Gothic Book" w:hAnsi="Franklin Gothic Book"/>
          <w:bCs/>
        </w:rPr>
        <w:t xml:space="preserve"> с одной стороны, и </w:t>
      </w:r>
      <w:r w:rsidR="00B24291" w:rsidRPr="00B24291">
        <w:rPr>
          <w:rFonts w:ascii="Franklin Gothic Book" w:hAnsi="Franklin Gothic Book"/>
          <w:b/>
          <w:bCs/>
        </w:rPr>
        <w:t>________</w:t>
      </w:r>
      <w:proofErr w:type="gramStart"/>
      <w:r w:rsidR="00B24291" w:rsidRPr="00B24291">
        <w:rPr>
          <w:rFonts w:ascii="Franklin Gothic Book" w:hAnsi="Franklin Gothic Book"/>
          <w:b/>
          <w:bCs/>
        </w:rPr>
        <w:t xml:space="preserve"> </w:t>
      </w:r>
      <w:r w:rsidR="00B24291" w:rsidRPr="00B24291">
        <w:rPr>
          <w:rFonts w:ascii="Franklin Gothic Book" w:hAnsi="Franklin Gothic Book"/>
          <w:bCs/>
        </w:rPr>
        <w:t>,</w:t>
      </w:r>
      <w:proofErr w:type="gramEnd"/>
      <w:r w:rsidR="00B24291" w:rsidRPr="00B24291">
        <w:rPr>
          <w:rFonts w:ascii="Franklin Gothic Book" w:hAnsi="Franklin Gothic Book"/>
          <w:bCs/>
        </w:rPr>
        <w:t xml:space="preserve"> именуемое в дальнейшем «Поставщик», в лице </w:t>
      </w:r>
      <w:r w:rsidR="00B24291" w:rsidRPr="00B24291">
        <w:rPr>
          <w:rFonts w:ascii="Franklin Gothic Book" w:hAnsi="Franklin Gothic Book"/>
          <w:b/>
          <w:bCs/>
        </w:rPr>
        <w:t>________</w:t>
      </w:r>
      <w:r w:rsidR="00B24291" w:rsidRPr="00B24291">
        <w:rPr>
          <w:rFonts w:ascii="Franklin Gothic Book" w:hAnsi="Franklin Gothic Book"/>
          <w:bCs/>
        </w:rPr>
        <w:t>, действующего на основании Устава, с другой стороны, заключили настоящий Договор о нижеследующем: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/>
          <w:bCs/>
        </w:rPr>
        <w:t>Предмет Договора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/>
          <w:bCs/>
        </w:rPr>
      </w:pPr>
    </w:p>
    <w:p w:rsidR="00B24291" w:rsidRPr="00B24291" w:rsidRDefault="00B24291" w:rsidP="00B2429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B24291">
        <w:rPr>
          <w:rFonts w:ascii="Franklin Gothic Book" w:hAnsi="Franklin Gothic Book"/>
          <w:b/>
          <w:bCs/>
          <w:i/>
        </w:rPr>
        <w:t xml:space="preserve">сменно-запасные части к погрузчику </w:t>
      </w:r>
      <w:r w:rsidRPr="00B24291">
        <w:rPr>
          <w:rFonts w:ascii="Franklin Gothic Book" w:hAnsi="Franklin Gothic Book"/>
          <w:b/>
          <w:bCs/>
          <w:i/>
          <w:lang w:val="en-US"/>
        </w:rPr>
        <w:t>KA</w:t>
      </w:r>
      <w:r w:rsidRPr="00B24291">
        <w:rPr>
          <w:rFonts w:ascii="Franklin Gothic Book" w:hAnsi="Franklin Gothic Book"/>
          <w:b/>
          <w:bCs/>
          <w:i/>
          <w:lang w:val="en-US"/>
        </w:rPr>
        <w:t>L</w:t>
      </w:r>
      <w:r w:rsidRPr="00B24291">
        <w:rPr>
          <w:rFonts w:ascii="Franklin Gothic Book" w:hAnsi="Franklin Gothic Book"/>
          <w:b/>
          <w:bCs/>
          <w:i/>
          <w:lang w:val="en-US"/>
        </w:rPr>
        <w:t>MAR</w:t>
      </w:r>
      <w:r w:rsidRPr="00B24291">
        <w:rPr>
          <w:rFonts w:ascii="Franklin Gothic Book" w:hAnsi="Franklin Gothic Book"/>
          <w:b/>
          <w:bCs/>
          <w:i/>
        </w:rPr>
        <w:t xml:space="preserve"> </w:t>
      </w:r>
      <w:r w:rsidRPr="00B24291">
        <w:rPr>
          <w:rFonts w:ascii="Franklin Gothic Book" w:hAnsi="Franklin Gothic Book"/>
          <w:b/>
          <w:bCs/>
          <w:i/>
          <w:lang w:val="en-US"/>
        </w:rPr>
        <w:t>DCE</w:t>
      </w:r>
      <w:r w:rsidRPr="00B24291">
        <w:rPr>
          <w:rFonts w:ascii="Franklin Gothic Book" w:hAnsi="Franklin Gothic Book"/>
          <w:b/>
          <w:bCs/>
          <w:i/>
        </w:rPr>
        <w:t xml:space="preserve"> 120-6, заводской номер </w:t>
      </w:r>
      <w:r w:rsidRPr="00B24291">
        <w:rPr>
          <w:rFonts w:ascii="Franklin Gothic Book" w:hAnsi="Franklin Gothic Book"/>
          <w:b/>
          <w:bCs/>
          <w:i/>
          <w:lang w:val="en-US"/>
        </w:rPr>
        <w:t>A</w:t>
      </w:r>
      <w:r w:rsidRPr="00B24291">
        <w:rPr>
          <w:rFonts w:ascii="Franklin Gothic Book" w:hAnsi="Franklin Gothic Book"/>
          <w:b/>
          <w:bCs/>
          <w:i/>
        </w:rPr>
        <w:t xml:space="preserve">40200106 </w:t>
      </w:r>
      <w:r w:rsidRPr="00B24291">
        <w:rPr>
          <w:rFonts w:ascii="Franklin Gothic Book" w:hAnsi="Franklin Gothic Book"/>
          <w:bCs/>
        </w:rPr>
        <w:t>(далее - Товар), а Покупатель обязуется принять и оплатить  Товар в порядке и на условиях настоящего Договора. Общая  сто</w:t>
      </w:r>
      <w:r w:rsidRPr="00B24291">
        <w:rPr>
          <w:rFonts w:ascii="Franklin Gothic Book" w:hAnsi="Franklin Gothic Book"/>
          <w:bCs/>
        </w:rPr>
        <w:t>и</w:t>
      </w:r>
      <w:r w:rsidRPr="00B24291">
        <w:rPr>
          <w:rFonts w:ascii="Franklin Gothic Book" w:hAnsi="Franklin Gothic Book"/>
          <w:bCs/>
        </w:rPr>
        <w:t xml:space="preserve">мость договора составляет </w:t>
      </w:r>
      <w:r w:rsidRPr="00B24291">
        <w:rPr>
          <w:rFonts w:ascii="Franklin Gothic Book" w:hAnsi="Franklin Gothic Book"/>
          <w:b/>
          <w:bCs/>
        </w:rPr>
        <w:t>________</w:t>
      </w:r>
    </w:p>
    <w:p w:rsidR="00B24291" w:rsidRPr="00B24291" w:rsidRDefault="00B24291" w:rsidP="00B2429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</w:t>
      </w:r>
      <w:r w:rsidRPr="00B24291">
        <w:rPr>
          <w:rFonts w:ascii="Franklin Gothic Book" w:hAnsi="Franklin Gothic Book"/>
          <w:bCs/>
        </w:rPr>
        <w:t>о</w:t>
      </w:r>
      <w:r w:rsidRPr="00B24291">
        <w:rPr>
          <w:rFonts w:ascii="Franklin Gothic Book" w:hAnsi="Franklin Gothic Book"/>
          <w:bCs/>
        </w:rPr>
        <w:t>гласовываются Сторонами в Приложении №1.</w:t>
      </w:r>
    </w:p>
    <w:p w:rsidR="00B24291" w:rsidRPr="00B24291" w:rsidRDefault="00B24291" w:rsidP="00B2429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B24291" w:rsidRPr="00B24291" w:rsidRDefault="00B24291" w:rsidP="00B2429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</w:t>
      </w:r>
      <w:r w:rsidRPr="00B24291">
        <w:rPr>
          <w:rFonts w:ascii="Franklin Gothic Book" w:hAnsi="Franklin Gothic Book"/>
          <w:bCs/>
        </w:rPr>
        <w:t>е</w:t>
      </w:r>
      <w:r w:rsidRPr="00B24291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B24291">
        <w:rPr>
          <w:rFonts w:ascii="Franklin Gothic Book" w:hAnsi="Franklin Gothic Book"/>
          <w:bCs/>
        </w:rPr>
        <w:t>ь</w:t>
      </w:r>
      <w:r w:rsidRPr="00B24291">
        <w:rPr>
          <w:rFonts w:ascii="Franklin Gothic Book" w:hAnsi="Franklin Gothic Book"/>
          <w:bCs/>
        </w:rPr>
        <w:t>их лиц.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/>
          <w:bCs/>
        </w:rPr>
        <w:t>Качество и комплектность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/>
          <w:bCs/>
        </w:rPr>
      </w:pPr>
    </w:p>
    <w:p w:rsidR="00B24291" w:rsidRPr="00B24291" w:rsidRDefault="00B24291" w:rsidP="00B24291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</w:t>
      </w:r>
      <w:r w:rsidRPr="00B24291">
        <w:rPr>
          <w:rFonts w:ascii="Franklin Gothic Book" w:hAnsi="Franklin Gothic Book"/>
          <w:bCs/>
        </w:rPr>
        <w:t>и</w:t>
      </w:r>
      <w:r w:rsidRPr="00B24291">
        <w:rPr>
          <w:rFonts w:ascii="Franklin Gothic Book" w:hAnsi="Franklin Gothic Book"/>
          <w:bCs/>
        </w:rPr>
        <w:t>ческим условиям, подтверждаться сертификатами качества.</w:t>
      </w:r>
    </w:p>
    <w:p w:rsidR="00B24291" w:rsidRPr="00B24291" w:rsidRDefault="00B24291" w:rsidP="00B24291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B24291">
        <w:rPr>
          <w:rFonts w:ascii="Franklin Gothic Book" w:hAnsi="Franklin Gothic Book"/>
          <w:bCs/>
        </w:rPr>
        <w:t>в</w:t>
      </w:r>
      <w:r w:rsidRPr="00B24291">
        <w:rPr>
          <w:rFonts w:ascii="Franklin Gothic Book" w:hAnsi="Franklin Gothic Book"/>
          <w:b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24291" w:rsidRPr="00B24291" w:rsidRDefault="00B24291" w:rsidP="00B24291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На Товар устанавливается гарантийный срок ___ месяцев  со дня поставки на склад ПАО «НМТП».</w:t>
      </w:r>
    </w:p>
    <w:p w:rsidR="00B24291" w:rsidRPr="00B24291" w:rsidRDefault="00B24291" w:rsidP="00B24291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B24291">
        <w:rPr>
          <w:rFonts w:ascii="Franklin Gothic Book" w:hAnsi="Franklin Gothic Book"/>
          <w:bCs/>
        </w:rPr>
        <w:t>затарен</w:t>
      </w:r>
      <w:proofErr w:type="spellEnd"/>
      <w:r w:rsidRPr="00B24291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B24291">
        <w:rPr>
          <w:rFonts w:ascii="Franklin Gothic Book" w:hAnsi="Franklin Gothic Book"/>
          <w:bCs/>
        </w:rPr>
        <w:t>о</w:t>
      </w:r>
      <w:r w:rsidRPr="00B24291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B24291">
        <w:rPr>
          <w:rFonts w:ascii="Franklin Gothic Book" w:hAnsi="Franklin Gothic Book"/>
          <w:bCs/>
        </w:rPr>
        <w:t>с</w:t>
      </w:r>
      <w:r w:rsidRPr="00B24291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B24291" w:rsidRDefault="00B24291" w:rsidP="00B24291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B24291">
        <w:rPr>
          <w:rFonts w:ascii="Franklin Gothic Book" w:hAnsi="Franklin Gothic Book"/>
          <w:bCs/>
        </w:rPr>
        <w:t>а</w:t>
      </w:r>
      <w:r w:rsidRPr="00B24291">
        <w:rPr>
          <w:rFonts w:ascii="Franklin Gothic Book" w:hAnsi="Franklin Gothic Book"/>
          <w:bCs/>
        </w:rPr>
        <w:t>ниями законодательства РФ.</w:t>
      </w:r>
      <w:r w:rsidRPr="00B24291">
        <w:rPr>
          <w:rFonts w:ascii="Franklin Gothic Book" w:hAnsi="Franklin Gothic Book"/>
          <w:bCs/>
        </w:rPr>
        <w:tab/>
      </w:r>
    </w:p>
    <w:p w:rsidR="00E34E08" w:rsidRDefault="00E34E08" w:rsidP="00E34E08">
      <w:pPr>
        <w:ind w:left="720"/>
        <w:jc w:val="both"/>
        <w:rPr>
          <w:rFonts w:ascii="Franklin Gothic Book" w:hAnsi="Franklin Gothic Book"/>
          <w:bCs/>
        </w:rPr>
      </w:pPr>
    </w:p>
    <w:p w:rsidR="00E34E08" w:rsidRDefault="00E34E08" w:rsidP="00E34E08">
      <w:pPr>
        <w:ind w:left="720"/>
        <w:jc w:val="both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/>
          <w:bCs/>
        </w:rPr>
        <w:t>Сроки и порядок поставки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/>
          <w:bCs/>
        </w:rPr>
      </w:pPr>
    </w:p>
    <w:p w:rsidR="00B24291" w:rsidRPr="00B24291" w:rsidRDefault="00B24291" w:rsidP="00B24291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B24291">
        <w:rPr>
          <w:rFonts w:ascii="Franklin Gothic Book" w:hAnsi="Franklin Gothic Book"/>
          <w:b/>
          <w:bCs/>
        </w:rPr>
        <w:t xml:space="preserve"> </w:t>
      </w:r>
      <w:r w:rsidRPr="00B24291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B24291" w:rsidRPr="00B24291" w:rsidRDefault="00B24291" w:rsidP="00B24291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B24291">
        <w:rPr>
          <w:rFonts w:ascii="Franklin Gothic Book" w:hAnsi="Franklin Gothic Book"/>
          <w:bCs/>
        </w:rPr>
        <w:t>е</w:t>
      </w:r>
      <w:r w:rsidRPr="00B24291">
        <w:rPr>
          <w:rFonts w:ascii="Franklin Gothic Book" w:hAnsi="Franklin Gothic Book"/>
          <w:bCs/>
        </w:rPr>
        <w:t>лем.</w:t>
      </w:r>
    </w:p>
    <w:p w:rsidR="00B24291" w:rsidRPr="00B24291" w:rsidRDefault="00B24291" w:rsidP="00B24291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24291" w:rsidRPr="00B24291" w:rsidRDefault="00B24291" w:rsidP="00B24291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B24291">
        <w:rPr>
          <w:rFonts w:ascii="Franklin Gothic Book" w:hAnsi="Franklin Gothic Book"/>
          <w:bCs/>
        </w:rPr>
        <w:t>затарить</w:t>
      </w:r>
      <w:proofErr w:type="spellEnd"/>
      <w:r w:rsidRPr="00B24291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24291" w:rsidRPr="00B24291" w:rsidRDefault="00B24291" w:rsidP="00B24291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B24291">
        <w:rPr>
          <w:rFonts w:ascii="Franklin Gothic Book" w:hAnsi="Franklin Gothic Book"/>
          <w:bCs/>
        </w:rPr>
        <w:t>о</w:t>
      </w:r>
      <w:r w:rsidRPr="00B24291">
        <w:rPr>
          <w:rFonts w:ascii="Franklin Gothic Book" w:hAnsi="Franklin Gothic Book"/>
          <w:bCs/>
        </w:rPr>
        <w:t>ронами накладной.</w:t>
      </w:r>
    </w:p>
    <w:p w:rsidR="00B24291" w:rsidRPr="00B24291" w:rsidRDefault="00B24291" w:rsidP="00B24291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24291" w:rsidRPr="00B24291" w:rsidRDefault="00B24291" w:rsidP="00B24291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B24291">
        <w:rPr>
          <w:rFonts w:ascii="Franklin Gothic Book" w:hAnsi="Franklin Gothic Book"/>
          <w:bCs/>
        </w:rPr>
        <w:t>о</w:t>
      </w:r>
      <w:r w:rsidRPr="00B24291">
        <w:rPr>
          <w:rFonts w:ascii="Franklin Gothic Book" w:hAnsi="Franklin Gothic Book"/>
          <w:bCs/>
        </w:rPr>
        <w:t xml:space="preserve">ящего Договора и Приложением к нему по количеству, Покупатель в течение пяти дней </w:t>
      </w:r>
      <w:r w:rsidRPr="00B24291">
        <w:rPr>
          <w:rFonts w:ascii="Franklin Gothic Book" w:hAnsi="Franklin Gothic Book"/>
          <w:bCs/>
        </w:rPr>
        <w:lastRenderedPageBreak/>
        <w:t>незамедлительно информирует об этом Поставщика почтовым отправлением</w:t>
      </w:r>
      <w:r w:rsidRPr="00B24291">
        <w:rPr>
          <w:rFonts w:ascii="Franklin Gothic Book" w:hAnsi="Franklin Gothic Book"/>
          <w:bCs/>
          <w:iCs/>
        </w:rPr>
        <w:t xml:space="preserve"> с уведо</w:t>
      </w:r>
      <w:r w:rsidRPr="00B24291">
        <w:rPr>
          <w:rFonts w:ascii="Franklin Gothic Book" w:hAnsi="Franklin Gothic Book"/>
          <w:bCs/>
          <w:iCs/>
        </w:rPr>
        <w:t>м</w:t>
      </w:r>
      <w:r w:rsidRPr="00B24291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B24291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B24291">
        <w:rPr>
          <w:rFonts w:ascii="Franklin Gothic Book" w:hAnsi="Franklin Gothic Book"/>
          <w:bCs/>
          <w:iCs/>
        </w:rPr>
        <w:t xml:space="preserve"> </w:t>
      </w:r>
      <w:proofErr w:type="spellStart"/>
      <w:r w:rsidRPr="00B24291">
        <w:rPr>
          <w:rFonts w:ascii="Franklin Gothic Book" w:hAnsi="Franklin Gothic Book"/>
          <w:bCs/>
          <w:iCs/>
        </w:rPr>
        <w:t>допоставить</w:t>
      </w:r>
      <w:proofErr w:type="spellEnd"/>
      <w:r w:rsidRPr="00B24291">
        <w:rPr>
          <w:rFonts w:ascii="Franklin Gothic Book" w:hAnsi="Franklin Gothic Book"/>
          <w:bCs/>
          <w:iCs/>
        </w:rPr>
        <w:t xml:space="preserve"> </w:t>
      </w:r>
      <w:r w:rsidRPr="00B24291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24291" w:rsidRPr="00B24291" w:rsidRDefault="00B24291" w:rsidP="00B24291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B24291">
        <w:rPr>
          <w:rFonts w:ascii="Franklin Gothic Book" w:hAnsi="Franklin Gothic Book"/>
          <w:bCs/>
        </w:rPr>
        <w:t>е</w:t>
      </w:r>
      <w:r w:rsidRPr="00B24291">
        <w:rPr>
          <w:rFonts w:ascii="Franklin Gothic Book" w:hAnsi="Franklin Gothic Book"/>
          <w:bCs/>
        </w:rPr>
        <w:t>лю по накладной ТОРГ-12.</w:t>
      </w:r>
    </w:p>
    <w:p w:rsidR="00B24291" w:rsidRPr="00B24291" w:rsidRDefault="00B24291" w:rsidP="00B24291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B24291" w:rsidRPr="00B24291" w:rsidRDefault="00B24291" w:rsidP="00B24291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B24291" w:rsidRDefault="00B24291" w:rsidP="00B24291">
      <w:pPr>
        <w:jc w:val="both"/>
        <w:rPr>
          <w:rFonts w:ascii="Franklin Gothic Book" w:hAnsi="Franklin Gothic Book"/>
          <w:b/>
          <w:bCs/>
        </w:rPr>
      </w:pPr>
    </w:p>
    <w:p w:rsidR="00E34E08" w:rsidRPr="00B24291" w:rsidRDefault="00E34E08" w:rsidP="00B24291">
      <w:pPr>
        <w:jc w:val="both"/>
        <w:rPr>
          <w:rFonts w:ascii="Franklin Gothic Book" w:hAnsi="Franklin Gothic Book"/>
          <w:b/>
          <w:bCs/>
        </w:rPr>
      </w:pPr>
    </w:p>
    <w:p w:rsidR="00B24291" w:rsidRPr="00B24291" w:rsidRDefault="00B24291" w:rsidP="00B24291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/>
          <w:bCs/>
        </w:rPr>
        <w:t>Цены и порядок расчетов</w:t>
      </w:r>
    </w:p>
    <w:p w:rsidR="00B24291" w:rsidRDefault="00B24291" w:rsidP="00B24291">
      <w:pPr>
        <w:jc w:val="both"/>
        <w:rPr>
          <w:rFonts w:ascii="Franklin Gothic Book" w:hAnsi="Franklin Gothic Book"/>
          <w:b/>
          <w:bCs/>
        </w:rPr>
      </w:pPr>
    </w:p>
    <w:p w:rsidR="00E34E08" w:rsidRPr="00B24291" w:rsidRDefault="00E34E08" w:rsidP="00B24291">
      <w:pPr>
        <w:jc w:val="both"/>
        <w:rPr>
          <w:rFonts w:ascii="Franklin Gothic Book" w:hAnsi="Franklin Gothic Book"/>
          <w:b/>
          <w:bCs/>
        </w:rPr>
      </w:pPr>
    </w:p>
    <w:p w:rsidR="00B24291" w:rsidRPr="00B24291" w:rsidRDefault="00B24291" w:rsidP="00B24291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B24291">
        <w:rPr>
          <w:rFonts w:ascii="Franklin Gothic Book" w:hAnsi="Franklin Gothic Book"/>
          <w:bCs/>
        </w:rPr>
        <w:t>с даты поступления</w:t>
      </w:r>
      <w:proofErr w:type="gramEnd"/>
      <w:r w:rsidRPr="00B24291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B24291">
        <w:rPr>
          <w:rFonts w:ascii="Franklin Gothic Book" w:hAnsi="Franklin Gothic Book"/>
          <w:bCs/>
        </w:rPr>
        <w:t>т</w:t>
      </w:r>
      <w:r w:rsidRPr="00B24291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B24291">
        <w:rPr>
          <w:rFonts w:ascii="Franklin Gothic Book" w:hAnsi="Franklin Gothic Book"/>
          <w:bCs/>
        </w:rPr>
        <w:t>полученных</w:t>
      </w:r>
      <w:proofErr w:type="gramEnd"/>
      <w:r w:rsidRPr="00B24291">
        <w:rPr>
          <w:rFonts w:ascii="Franklin Gothic Book" w:hAnsi="Franklin Gothic Book"/>
          <w:bCs/>
        </w:rPr>
        <w:t xml:space="preserve"> от Поставщика.</w:t>
      </w:r>
    </w:p>
    <w:p w:rsidR="00B24291" w:rsidRPr="00B24291" w:rsidRDefault="00B24291" w:rsidP="00B24291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B24291">
        <w:rPr>
          <w:rFonts w:ascii="Franklin Gothic Book" w:hAnsi="Franklin Gothic Book"/>
          <w:bCs/>
        </w:rPr>
        <w:t>а</w:t>
      </w:r>
      <w:r w:rsidRPr="00B24291">
        <w:rPr>
          <w:rFonts w:ascii="Franklin Gothic Book" w:hAnsi="Franklin Gothic Book"/>
          <w:bCs/>
        </w:rPr>
        <w:t>тельной и пересмотру не подлежит.</w:t>
      </w:r>
    </w:p>
    <w:p w:rsidR="00B24291" w:rsidRPr="00B24291" w:rsidRDefault="00B24291" w:rsidP="00B24291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B24291">
        <w:rPr>
          <w:rFonts w:ascii="Franklin Gothic Book" w:hAnsi="Franklin Gothic Book"/>
          <w:bCs/>
        </w:rPr>
        <w:t>е</w:t>
      </w:r>
      <w:r w:rsidRPr="00B24291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B24291">
        <w:rPr>
          <w:rFonts w:ascii="Franklin Gothic Book" w:hAnsi="Franklin Gothic Book"/>
          <w:bCs/>
        </w:rPr>
        <w:t>дств с  р</w:t>
      </w:r>
      <w:proofErr w:type="gramEnd"/>
      <w:r w:rsidRPr="00B24291">
        <w:rPr>
          <w:rFonts w:ascii="Franklin Gothic Book" w:hAnsi="Franklin Gothic Book"/>
          <w:bCs/>
        </w:rPr>
        <w:t>асчетного счета банка Покупателя.</w:t>
      </w:r>
    </w:p>
    <w:p w:rsidR="00B24291" w:rsidRPr="00B24291" w:rsidRDefault="00B24291" w:rsidP="00B24291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E34E08" w:rsidRDefault="00E34E08" w:rsidP="00B24291">
      <w:pPr>
        <w:jc w:val="both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/>
          <w:bCs/>
        </w:rPr>
        <w:t>Ответственность Сторон</w:t>
      </w:r>
    </w:p>
    <w:p w:rsidR="00B24291" w:rsidRDefault="00B24291" w:rsidP="00B24291">
      <w:pPr>
        <w:jc w:val="both"/>
        <w:rPr>
          <w:rFonts w:ascii="Franklin Gothic Book" w:hAnsi="Franklin Gothic Book"/>
          <w:b/>
          <w:bCs/>
        </w:rPr>
      </w:pPr>
    </w:p>
    <w:p w:rsidR="00E34E08" w:rsidRPr="00B24291" w:rsidRDefault="00E34E08" w:rsidP="00B24291">
      <w:pPr>
        <w:jc w:val="both"/>
        <w:rPr>
          <w:rFonts w:ascii="Franklin Gothic Book" w:hAnsi="Franklin Gothic Book"/>
          <w:b/>
          <w:bCs/>
        </w:rPr>
      </w:pPr>
    </w:p>
    <w:p w:rsidR="00B24291" w:rsidRPr="00B24291" w:rsidRDefault="00B24291" w:rsidP="00B24291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B24291">
        <w:rPr>
          <w:rFonts w:ascii="Franklin Gothic Book" w:hAnsi="Franklin Gothic Book"/>
          <w:bCs/>
        </w:rPr>
        <w:t>т</w:t>
      </w:r>
      <w:r w:rsidRPr="00B24291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B24291" w:rsidRPr="00B24291" w:rsidRDefault="00B24291" w:rsidP="00B24291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B24291" w:rsidRPr="00B24291" w:rsidRDefault="00B24291" w:rsidP="00B24291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B24291">
        <w:rPr>
          <w:rFonts w:ascii="Franklin Gothic Book" w:hAnsi="Franklin Gothic Book"/>
          <w:bCs/>
        </w:rPr>
        <w:t>и</w:t>
      </w:r>
      <w:r w:rsidRPr="00B24291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B24291">
        <w:rPr>
          <w:rFonts w:ascii="Franklin Gothic Book" w:hAnsi="Franklin Gothic Book"/>
          <w:bCs/>
        </w:rPr>
        <w:t>а</w:t>
      </w:r>
      <w:r w:rsidRPr="00B24291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B24291">
        <w:rPr>
          <w:rFonts w:ascii="Franklin Gothic Book" w:hAnsi="Franklin Gothic Book"/>
          <w:bCs/>
        </w:rPr>
        <w:t>е</w:t>
      </w:r>
      <w:r w:rsidRPr="00B24291">
        <w:rPr>
          <w:rFonts w:ascii="Franklin Gothic Book" w:hAnsi="Franklin Gothic Book"/>
          <w:bCs/>
        </w:rPr>
        <w:t>жа/расчета по договору.</w:t>
      </w:r>
    </w:p>
    <w:p w:rsidR="00B24291" w:rsidRPr="00B24291" w:rsidRDefault="00B24291" w:rsidP="00B24291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 xml:space="preserve"> В случае оплаты за поставку Товара позднее сроков, установленных настоящим Догов</w:t>
      </w:r>
      <w:r w:rsidRPr="00B24291">
        <w:rPr>
          <w:rFonts w:ascii="Franklin Gothic Book" w:hAnsi="Franklin Gothic Book"/>
          <w:bCs/>
        </w:rPr>
        <w:t>о</w:t>
      </w:r>
      <w:r w:rsidRPr="00B24291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B24291">
        <w:rPr>
          <w:rFonts w:ascii="Franklin Gothic Book" w:hAnsi="Franklin Gothic Book"/>
          <w:bCs/>
        </w:rPr>
        <w:t>а</w:t>
      </w:r>
      <w:r w:rsidRPr="00B24291">
        <w:rPr>
          <w:rFonts w:ascii="Franklin Gothic Book" w:hAnsi="Franklin Gothic Book"/>
          <w:bCs/>
        </w:rPr>
        <w:t>ченного Товара за каждый день просрочки.</w:t>
      </w:r>
    </w:p>
    <w:p w:rsidR="00B24291" w:rsidRPr="00B24291" w:rsidRDefault="00B24291" w:rsidP="00B24291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 xml:space="preserve">Совокупная ответственность Сторон по настоящему </w:t>
      </w:r>
      <w:proofErr w:type="gramStart"/>
      <w:r w:rsidRPr="00B24291">
        <w:rPr>
          <w:rFonts w:ascii="Franklin Gothic Book" w:hAnsi="Franklin Gothic Book"/>
          <w:bCs/>
        </w:rPr>
        <w:t>Договору</w:t>
      </w:r>
      <w:proofErr w:type="gramEnd"/>
      <w:r w:rsidRPr="00B24291">
        <w:rPr>
          <w:rFonts w:ascii="Franklin Gothic Book" w:hAnsi="Franklin Gothic Book"/>
          <w:bCs/>
        </w:rPr>
        <w:t xml:space="preserve"> ни при </w:t>
      </w:r>
      <w:proofErr w:type="gramStart"/>
      <w:r w:rsidRPr="00B24291">
        <w:rPr>
          <w:rFonts w:ascii="Franklin Gothic Book" w:hAnsi="Franklin Gothic Book"/>
          <w:bCs/>
        </w:rPr>
        <w:t>каких</w:t>
      </w:r>
      <w:proofErr w:type="gramEnd"/>
      <w:r w:rsidRPr="00B24291">
        <w:rPr>
          <w:rFonts w:ascii="Franklin Gothic Book" w:hAnsi="Franklin Gothic Book"/>
          <w:bCs/>
        </w:rPr>
        <w:t xml:space="preserve"> обстоятел</w:t>
      </w:r>
      <w:r w:rsidRPr="00B24291">
        <w:rPr>
          <w:rFonts w:ascii="Franklin Gothic Book" w:hAnsi="Franklin Gothic Book"/>
          <w:bCs/>
        </w:rPr>
        <w:t>ь</w:t>
      </w:r>
      <w:r w:rsidRPr="00B24291">
        <w:rPr>
          <w:rFonts w:ascii="Franklin Gothic Book" w:hAnsi="Franklin Gothic Book"/>
          <w:bCs/>
        </w:rPr>
        <w:t>ствах не может превышать 100% от общей стоимости Товара, указанной в соответств</w:t>
      </w:r>
      <w:r w:rsidRPr="00B24291">
        <w:rPr>
          <w:rFonts w:ascii="Franklin Gothic Book" w:hAnsi="Franklin Gothic Book"/>
          <w:bCs/>
        </w:rPr>
        <w:t>у</w:t>
      </w:r>
      <w:r w:rsidRPr="00B24291">
        <w:rPr>
          <w:rFonts w:ascii="Franklin Gothic Book" w:hAnsi="Franklin Gothic Book"/>
          <w:bCs/>
        </w:rPr>
        <w:t>ющей Спецификации.</w:t>
      </w:r>
    </w:p>
    <w:p w:rsidR="00B24291" w:rsidRPr="00B24291" w:rsidRDefault="00B24291" w:rsidP="00B24291">
      <w:pPr>
        <w:numPr>
          <w:ilvl w:val="1"/>
          <w:numId w:val="31"/>
        </w:numPr>
        <w:tabs>
          <w:tab w:val="num" w:pos="0"/>
        </w:tabs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Стороны освобождаются от ответственности за частичное или полное неисполнение св</w:t>
      </w:r>
      <w:r w:rsidRPr="00B24291">
        <w:rPr>
          <w:rFonts w:ascii="Franklin Gothic Book" w:hAnsi="Franklin Gothic Book"/>
          <w:bCs/>
        </w:rPr>
        <w:t>о</w:t>
      </w:r>
      <w:r w:rsidRPr="00B24291">
        <w:rPr>
          <w:rFonts w:ascii="Franklin Gothic Book" w:hAnsi="Franklin Gothic Book"/>
          <w:bCs/>
        </w:rPr>
        <w:t>их обязательств по Договору, возникшее вследствие появления обстоятельств непреод</w:t>
      </w:r>
      <w:r w:rsidRPr="00B24291">
        <w:rPr>
          <w:rFonts w:ascii="Franklin Gothic Book" w:hAnsi="Franklin Gothic Book"/>
          <w:bCs/>
        </w:rPr>
        <w:t>о</w:t>
      </w:r>
      <w:r w:rsidRPr="00B24291">
        <w:rPr>
          <w:rFonts w:ascii="Franklin Gothic Book" w:hAnsi="Franklin Gothic Book"/>
          <w:bCs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24291" w:rsidRPr="00B24291" w:rsidRDefault="00B24291" w:rsidP="00B2429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24291" w:rsidRPr="00B24291" w:rsidRDefault="00B24291" w:rsidP="00B2429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 xml:space="preserve">Договор </w:t>
      </w:r>
      <w:proofErr w:type="gramStart"/>
      <w:r w:rsidRPr="00B24291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B24291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B24291">
        <w:rPr>
          <w:rFonts w:ascii="Franklin Gothic Book" w:hAnsi="Franklin Gothic Book"/>
          <w:bCs/>
        </w:rPr>
        <w:t>а</w:t>
      </w:r>
      <w:r w:rsidRPr="00B24291">
        <w:rPr>
          <w:rFonts w:ascii="Franklin Gothic Book" w:hAnsi="Franklin Gothic Book"/>
          <w:bCs/>
        </w:rPr>
        <w:t>тельством РФ.</w:t>
      </w:r>
    </w:p>
    <w:p w:rsidR="00B24291" w:rsidRPr="00B24291" w:rsidRDefault="00B24291" w:rsidP="00B2429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 xml:space="preserve"> </w:t>
      </w:r>
      <w:proofErr w:type="gramStart"/>
      <w:r w:rsidRPr="00B24291">
        <w:rPr>
          <w:rFonts w:ascii="Franklin Gothic Book" w:hAnsi="Franklin Gothic Book"/>
          <w:bCs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B24291">
        <w:rPr>
          <w:rFonts w:ascii="Franklin Gothic Book" w:hAnsi="Franklin Gothic Book"/>
          <w:bCs/>
        </w:rPr>
        <w:t>р</w:t>
      </w:r>
      <w:r w:rsidRPr="00B24291">
        <w:rPr>
          <w:rFonts w:ascii="Franklin Gothic Book" w:hAnsi="Franklin Gothic Book"/>
          <w:bCs/>
        </w:rPr>
        <w:t>жения Договора.</w:t>
      </w:r>
      <w:proofErr w:type="gramEnd"/>
      <w:r w:rsidRPr="00B24291">
        <w:rPr>
          <w:rFonts w:ascii="Franklin Gothic Book" w:hAnsi="Franklin Gothic Book"/>
          <w:bCs/>
        </w:rPr>
        <w:t xml:space="preserve"> </w:t>
      </w:r>
      <w:proofErr w:type="gramStart"/>
      <w:r w:rsidRPr="00B24291">
        <w:rPr>
          <w:rFonts w:ascii="Franklin Gothic Book" w:hAnsi="Franklin Gothic Book"/>
          <w:bCs/>
        </w:rPr>
        <w:t xml:space="preserve">Обязательства сторон (в </w:t>
      </w:r>
      <w:proofErr w:type="spellStart"/>
      <w:r w:rsidRPr="00B24291">
        <w:rPr>
          <w:rFonts w:ascii="Franklin Gothic Book" w:hAnsi="Franklin Gothic Book"/>
          <w:bCs/>
        </w:rPr>
        <w:t>т.ч</w:t>
      </w:r>
      <w:proofErr w:type="spellEnd"/>
      <w:r w:rsidRPr="00B24291">
        <w:rPr>
          <w:rFonts w:ascii="Franklin Gothic Book" w:hAnsi="Franklin Gothic Book"/>
          <w:bCs/>
        </w:rPr>
        <w:t>. г, принятые и согласованные ими в спец</w:t>
      </w:r>
      <w:r w:rsidRPr="00B24291">
        <w:rPr>
          <w:rFonts w:ascii="Franklin Gothic Book" w:hAnsi="Franklin Gothic Book"/>
          <w:bCs/>
        </w:rPr>
        <w:t>и</w:t>
      </w:r>
      <w:r w:rsidRPr="00B24291">
        <w:rPr>
          <w:rFonts w:ascii="Franklin Gothic Book" w:hAnsi="Franklin Gothic Book"/>
          <w:bCs/>
        </w:rPr>
        <w:t>фикациях до момента получения соответствующего уведомления о расторжении Догов</w:t>
      </w:r>
      <w:r w:rsidRPr="00B24291">
        <w:rPr>
          <w:rFonts w:ascii="Franklin Gothic Book" w:hAnsi="Franklin Gothic Book"/>
          <w:bCs/>
        </w:rPr>
        <w:t>о</w:t>
      </w:r>
      <w:r w:rsidRPr="00B24291">
        <w:rPr>
          <w:rFonts w:ascii="Franklin Gothic Book" w:hAnsi="Franklin Gothic Book"/>
          <w:bCs/>
        </w:rPr>
        <w:t>ра Поставщиком,  действуют до момента полного и надлежащего исполнения обяз</w:t>
      </w:r>
      <w:r w:rsidRPr="00B24291">
        <w:rPr>
          <w:rFonts w:ascii="Franklin Gothic Book" w:hAnsi="Franklin Gothic Book"/>
          <w:bCs/>
        </w:rPr>
        <w:t>а</w:t>
      </w:r>
      <w:r w:rsidRPr="00B24291">
        <w:rPr>
          <w:rFonts w:ascii="Franklin Gothic Book" w:hAnsi="Franklin Gothic Book"/>
          <w:bCs/>
        </w:rPr>
        <w:t xml:space="preserve">тельств Сторонами. </w:t>
      </w:r>
      <w:proofErr w:type="gramEnd"/>
    </w:p>
    <w:p w:rsidR="00B24291" w:rsidRPr="00B24291" w:rsidRDefault="00B24291" w:rsidP="00B2429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24291" w:rsidRPr="00B24291" w:rsidRDefault="00B24291" w:rsidP="00B24291">
      <w:p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B24291" w:rsidRPr="00B24291" w:rsidRDefault="00B24291" w:rsidP="00B24291">
      <w:p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доукомплектовании товара;</w:t>
      </w:r>
    </w:p>
    <w:p w:rsidR="00B24291" w:rsidRPr="00B24291" w:rsidRDefault="00B24291" w:rsidP="00B24291">
      <w:p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B24291" w:rsidRPr="00B24291" w:rsidRDefault="00B24291" w:rsidP="00B24291">
      <w:p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B24291" w:rsidRPr="00B24291" w:rsidRDefault="00B24291" w:rsidP="00B24291">
      <w:pPr>
        <w:ind w:left="709" w:hanging="709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E34E08" w:rsidRPr="00B24291" w:rsidRDefault="00E34E08" w:rsidP="00B24291">
      <w:pPr>
        <w:jc w:val="both"/>
        <w:rPr>
          <w:rFonts w:ascii="Franklin Gothic Book" w:hAnsi="Franklin Gothic Book"/>
          <w:bCs/>
        </w:rPr>
      </w:pPr>
    </w:p>
    <w:p w:rsidR="00B24291" w:rsidRDefault="00B24291" w:rsidP="00B24291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/>
          <w:bCs/>
        </w:rPr>
        <w:t>Заключительные условия</w:t>
      </w:r>
    </w:p>
    <w:p w:rsidR="00E34E08" w:rsidRPr="00B24291" w:rsidRDefault="00E34E08" w:rsidP="00E34E08">
      <w:pPr>
        <w:ind w:left="644"/>
        <w:jc w:val="both"/>
        <w:rPr>
          <w:rFonts w:ascii="Franklin Gothic Book" w:hAnsi="Franklin Gothic Book"/>
          <w:b/>
          <w:bCs/>
        </w:rPr>
      </w:pPr>
    </w:p>
    <w:p w:rsidR="00B24291" w:rsidRPr="00B24291" w:rsidRDefault="00B24291" w:rsidP="00B2429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 xml:space="preserve"> Настоящий Договор составлен в 2 (двух) экземплярах, имеющих равную юридическую силу.</w:t>
      </w:r>
    </w:p>
    <w:p w:rsidR="00B24291" w:rsidRPr="00B24291" w:rsidRDefault="00B24291" w:rsidP="00B2429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B24291">
        <w:rPr>
          <w:rFonts w:ascii="Franklin Gothic Book" w:hAnsi="Franklin Gothic Book"/>
          <w:bCs/>
        </w:rPr>
        <w:t>ж</w:t>
      </w:r>
      <w:r w:rsidRPr="00B24291">
        <w:rPr>
          <w:rFonts w:ascii="Franklin Gothic Book" w:hAnsi="Franklin Gothic Book"/>
          <w:bCs/>
        </w:rPr>
        <w:t xml:space="preserve">ном суде Краснодарского края. </w:t>
      </w:r>
    </w:p>
    <w:p w:rsidR="00B24291" w:rsidRPr="00B24291" w:rsidRDefault="00B24291" w:rsidP="00B2429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proofErr w:type="gramStart"/>
      <w:r w:rsidRPr="00B24291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B24291">
        <w:rPr>
          <w:rFonts w:ascii="Franklin Gothic Book" w:hAnsi="Franklin Gothic Book"/>
          <w:bCs/>
        </w:rPr>
        <w:t>а</w:t>
      </w:r>
      <w:r w:rsidRPr="00B24291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B24291">
        <w:rPr>
          <w:rFonts w:ascii="Franklin Gothic Book" w:hAnsi="Franklin Gothic Book"/>
          <w:bCs/>
        </w:rPr>
        <w:t>ю</w:t>
      </w:r>
      <w:r w:rsidRPr="00B24291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B24291">
        <w:rPr>
          <w:rFonts w:ascii="Franklin Gothic Book" w:hAnsi="Franklin Gothic Book"/>
          <w:bCs/>
        </w:rPr>
        <w:t>е</w:t>
      </w:r>
      <w:r w:rsidRPr="00B24291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B24291" w:rsidRPr="00B24291" w:rsidRDefault="00B24291" w:rsidP="00B2429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B24291">
        <w:rPr>
          <w:rFonts w:ascii="Franklin Gothic Book" w:hAnsi="Franklin Gothic Book"/>
          <w:bCs/>
        </w:rPr>
        <w:t>х</w:t>
      </w:r>
      <w:r w:rsidRPr="00B24291">
        <w:rPr>
          <w:rFonts w:ascii="Franklin Gothic Book" w:hAnsi="Franklin Gothic Book"/>
          <w:bCs/>
        </w:rPr>
        <w:t>ся условий связанности сторон.</w:t>
      </w:r>
    </w:p>
    <w:p w:rsidR="00B24291" w:rsidRPr="00B24291" w:rsidRDefault="00B24291" w:rsidP="00B2429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E34E08" w:rsidRDefault="00E34E08" w:rsidP="00B24291">
      <w:pPr>
        <w:jc w:val="both"/>
        <w:rPr>
          <w:rFonts w:ascii="Franklin Gothic Book" w:hAnsi="Franklin Gothic Book"/>
          <w:bCs/>
        </w:rPr>
      </w:pPr>
    </w:p>
    <w:p w:rsidR="00E34E08" w:rsidRDefault="00E34E08" w:rsidP="00B24291">
      <w:pPr>
        <w:jc w:val="both"/>
        <w:rPr>
          <w:rFonts w:ascii="Franklin Gothic Book" w:hAnsi="Franklin Gothic Book"/>
          <w:bCs/>
        </w:rPr>
      </w:pPr>
    </w:p>
    <w:p w:rsidR="00E34E08" w:rsidRDefault="00E34E08" w:rsidP="00B24291">
      <w:pPr>
        <w:jc w:val="both"/>
        <w:rPr>
          <w:rFonts w:ascii="Franklin Gothic Book" w:hAnsi="Franklin Gothic Book"/>
          <w:bCs/>
        </w:rPr>
      </w:pPr>
    </w:p>
    <w:p w:rsidR="00E34E08" w:rsidRPr="00B24291" w:rsidRDefault="00E34E08" w:rsidP="00B24291">
      <w:pPr>
        <w:jc w:val="both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/>
          <w:bCs/>
        </w:rPr>
        <w:lastRenderedPageBreak/>
        <w:t>8. Юридические адреса и банковские реквизиты Сторон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/>
          <w:bCs/>
        </w:rPr>
      </w:pPr>
    </w:p>
    <w:p w:rsidR="00B24291" w:rsidRPr="00B24291" w:rsidRDefault="00B24291" w:rsidP="00B24291">
      <w:p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/>
          <w:bCs/>
        </w:rPr>
        <w:t xml:space="preserve">ПОСТАВЩИК:                  </w:t>
      </w:r>
      <w:r>
        <w:rPr>
          <w:rFonts w:ascii="Franklin Gothic Book" w:hAnsi="Franklin Gothic Book"/>
          <w:b/>
          <w:bCs/>
        </w:rPr>
        <w:t xml:space="preserve">                      </w:t>
      </w:r>
      <w:r w:rsidR="002F4408">
        <w:rPr>
          <w:rFonts w:ascii="Franklin Gothic Book" w:hAnsi="Franklin Gothic Book"/>
          <w:b/>
          <w:bCs/>
        </w:rPr>
        <w:t xml:space="preserve">      </w:t>
      </w:r>
      <w:r w:rsidRPr="00B24291">
        <w:rPr>
          <w:rFonts w:ascii="Franklin Gothic Book" w:hAnsi="Franklin Gothic Book"/>
          <w:b/>
          <w:bCs/>
        </w:rPr>
        <w:t>ПОКУПАТЕЛЬ: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24291" w:rsidRPr="00B24291" w:rsidTr="00B24291">
        <w:trPr>
          <w:trHeight w:val="4285"/>
        </w:trPr>
        <w:tc>
          <w:tcPr>
            <w:tcW w:w="4717" w:type="dxa"/>
          </w:tcPr>
          <w:p w:rsidR="00B24291" w:rsidRPr="00B24291" w:rsidRDefault="00B24291" w:rsidP="00B24291">
            <w:pPr>
              <w:rPr>
                <w:rFonts w:ascii="Franklin Gothic Book" w:hAnsi="Franklin Gothic Book"/>
                <w:bCs/>
                <w:lang w:val="en-US"/>
              </w:rPr>
            </w:pPr>
            <w:r w:rsidRPr="00B24291">
              <w:rPr>
                <w:rFonts w:ascii="Franklin Gothic Book" w:hAnsi="Franklin Gothic Book"/>
                <w:b/>
                <w:bCs/>
              </w:rPr>
              <w:t>________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4687" w:type="dxa"/>
            <w:hideMark/>
          </w:tcPr>
          <w:p w:rsidR="00B24291" w:rsidRPr="00B24291" w:rsidRDefault="00B24291" w:rsidP="00B24291">
            <w:pPr>
              <w:rPr>
                <w:rFonts w:ascii="Franklin Gothic Book" w:hAnsi="Franklin Gothic Book"/>
                <w:b/>
                <w:bCs/>
              </w:rPr>
            </w:pPr>
            <w:r w:rsidRPr="00B24291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</w:rPr>
            </w:pPr>
            <w:proofErr w:type="gramStart"/>
            <w:r w:rsidRPr="00B24291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B24291">
              <w:rPr>
                <w:rFonts w:ascii="Franklin Gothic Book" w:hAnsi="Franklin Gothic Book"/>
                <w:bCs/>
              </w:rPr>
              <w:t>/с 40702810952460102191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г. Краснодар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к/с 30101810100000000602</w:t>
            </w:r>
          </w:p>
          <w:p w:rsidR="00B24291" w:rsidRPr="00B24291" w:rsidRDefault="00B24291" w:rsidP="00B24291">
            <w:pPr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B24291" w:rsidRPr="00B24291" w:rsidRDefault="00B24291" w:rsidP="00B24291">
      <w:pPr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Cs/>
        </w:rPr>
        <w:t xml:space="preserve">  </w:t>
      </w:r>
      <w:r w:rsidRPr="00B24291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B24291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/>
          <w:bCs/>
          <w:i/>
          <w:iCs/>
        </w:rPr>
      </w:pPr>
      <w:r w:rsidRPr="00B24291">
        <w:rPr>
          <w:rFonts w:ascii="Franklin Gothic Book" w:hAnsi="Franklin Gothic Book"/>
          <w:bCs/>
          <w:iCs/>
        </w:rPr>
        <w:t xml:space="preserve">         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B24291">
        <w:rPr>
          <w:rFonts w:ascii="Franklin Gothic Book" w:hAnsi="Franklin Gothic Book"/>
          <w:bCs/>
          <w:iCs/>
        </w:rPr>
        <w:t xml:space="preserve">Первый заместитель 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  <w:r w:rsidRPr="00B24291">
        <w:rPr>
          <w:rFonts w:ascii="Franklin Gothic Book" w:hAnsi="Franklin Gothic Book"/>
          <w:b/>
          <w:bCs/>
          <w:i/>
          <w:iCs/>
        </w:rPr>
        <w:t xml:space="preserve">         </w:t>
      </w:r>
      <w:r w:rsidRPr="00B24291">
        <w:rPr>
          <w:rFonts w:ascii="Franklin Gothic Book" w:hAnsi="Franklin Gothic Book"/>
          <w:b/>
          <w:bCs/>
        </w:rPr>
        <w:t>________</w:t>
      </w:r>
      <w:r w:rsidRPr="00B24291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>
        <w:rPr>
          <w:rFonts w:ascii="Franklin Gothic Book" w:hAnsi="Franklin Gothic Book"/>
          <w:b/>
          <w:bCs/>
          <w:i/>
          <w:iCs/>
        </w:rPr>
        <w:t xml:space="preserve"> </w:t>
      </w:r>
      <w:r w:rsidRPr="00B24291">
        <w:rPr>
          <w:rFonts w:ascii="Franklin Gothic Book" w:hAnsi="Franklin Gothic Book"/>
          <w:bCs/>
          <w:iCs/>
        </w:rPr>
        <w:t>Технического  директора</w:t>
      </w:r>
      <w:r w:rsidRPr="00B24291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  <w:r w:rsidRPr="00B24291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B24291">
        <w:rPr>
          <w:rFonts w:ascii="Franklin Gothic Book" w:hAnsi="Franklin Gothic Book"/>
          <w:bCs/>
          <w:iCs/>
        </w:rPr>
        <w:t xml:space="preserve">ПАО «НМТП» 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  <w:r w:rsidRPr="00B24291">
        <w:rPr>
          <w:rFonts w:ascii="Franklin Gothic Book" w:hAnsi="Franklin Gothic Book"/>
          <w:bCs/>
          <w:iCs/>
        </w:rPr>
        <w:t xml:space="preserve">        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/>
          <w:bCs/>
          <w:iCs/>
        </w:rPr>
      </w:pPr>
      <w:r w:rsidRPr="00B24291">
        <w:rPr>
          <w:rFonts w:ascii="Franklin Gothic Book" w:hAnsi="Franklin Gothic Book"/>
          <w:bCs/>
          <w:iCs/>
        </w:rPr>
        <w:t xml:space="preserve">_______________/ </w:t>
      </w:r>
      <w:r w:rsidRPr="00B24291">
        <w:rPr>
          <w:rFonts w:ascii="Franklin Gothic Book" w:hAnsi="Franklin Gothic Book"/>
          <w:b/>
          <w:bCs/>
        </w:rPr>
        <w:t>________</w:t>
      </w:r>
      <w:r w:rsidRPr="00B24291">
        <w:rPr>
          <w:rFonts w:ascii="Franklin Gothic Book" w:hAnsi="Franklin Gothic Book"/>
          <w:bCs/>
          <w:iCs/>
        </w:rPr>
        <w:t xml:space="preserve">/      </w:t>
      </w:r>
      <w:r>
        <w:rPr>
          <w:rFonts w:ascii="Franklin Gothic Book" w:hAnsi="Franklin Gothic Book"/>
          <w:bCs/>
          <w:iCs/>
        </w:rPr>
        <w:t xml:space="preserve">                   </w:t>
      </w:r>
      <w:r w:rsidRPr="00B24291">
        <w:rPr>
          <w:rFonts w:ascii="Franklin Gothic Book" w:hAnsi="Franklin Gothic Book"/>
          <w:bCs/>
          <w:iCs/>
        </w:rPr>
        <w:t>________________ / И.М. Фофонов /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  <w:r w:rsidRPr="00B24291">
        <w:rPr>
          <w:rFonts w:ascii="Franklin Gothic Book" w:hAnsi="Franklin Gothic Book"/>
          <w:bCs/>
          <w:iCs/>
        </w:rPr>
        <w:t>«___» _________2015 г.</w:t>
      </w:r>
      <w:r w:rsidRPr="00B24291">
        <w:rPr>
          <w:rFonts w:ascii="Franklin Gothic Book" w:hAnsi="Franklin Gothic Book"/>
          <w:bCs/>
          <w:iCs/>
        </w:rPr>
        <w:tab/>
        <w:t xml:space="preserve">                                            «___» _________2015 г.</w:t>
      </w:r>
    </w:p>
    <w:p w:rsidR="00B24291" w:rsidRDefault="00B24291" w:rsidP="00B24291">
      <w:pPr>
        <w:rPr>
          <w:rFonts w:ascii="Franklin Gothic Book" w:hAnsi="Franklin Gothic Book"/>
          <w:bCs/>
        </w:rPr>
      </w:pPr>
    </w:p>
    <w:p w:rsidR="00B24291" w:rsidRDefault="00B24291" w:rsidP="00B24291">
      <w:pPr>
        <w:rPr>
          <w:rFonts w:ascii="Franklin Gothic Book" w:hAnsi="Franklin Gothic Book"/>
          <w:bCs/>
        </w:rPr>
      </w:pPr>
    </w:p>
    <w:p w:rsidR="00B24291" w:rsidRDefault="00B24291" w:rsidP="00B24291">
      <w:pPr>
        <w:rPr>
          <w:rFonts w:ascii="Franklin Gothic Book" w:hAnsi="Franklin Gothic Book"/>
          <w:bCs/>
        </w:rPr>
      </w:pPr>
    </w:p>
    <w:p w:rsidR="00E34E08" w:rsidRDefault="00E34E08" w:rsidP="00B24291">
      <w:pPr>
        <w:rPr>
          <w:rFonts w:ascii="Franklin Gothic Book" w:hAnsi="Franklin Gothic Book"/>
          <w:bCs/>
        </w:rPr>
      </w:pPr>
    </w:p>
    <w:p w:rsidR="00E34E08" w:rsidRPr="00B24291" w:rsidRDefault="00E34E08" w:rsidP="00B24291">
      <w:pPr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jc w:val="right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/>
          <w:bCs/>
        </w:rPr>
        <w:t>Приложение №1 к Договору №НМТП  __________ от  «___» _________2015 г.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/>
          <w:bCs/>
        </w:rPr>
        <w:t xml:space="preserve">                                           </w:t>
      </w:r>
    </w:p>
    <w:p w:rsidR="00B24291" w:rsidRDefault="00B24291" w:rsidP="00B24291">
      <w:pPr>
        <w:jc w:val="center"/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/>
          <w:bCs/>
        </w:rPr>
        <w:t>СПЕЦИФИКАЦИЯ НА  ПОСТАВЛЯЕМЫЙ ТОВАР</w:t>
      </w:r>
    </w:p>
    <w:p w:rsidR="00E34E08" w:rsidRPr="00B24291" w:rsidRDefault="00E34E08" w:rsidP="00B24291">
      <w:pPr>
        <w:jc w:val="center"/>
        <w:rPr>
          <w:rFonts w:ascii="Franklin Gothic Book" w:hAnsi="Franklin Gothic Book"/>
          <w:b/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B24291" w:rsidRPr="00B24291" w:rsidTr="00B24291">
        <w:trPr>
          <w:trHeight w:val="651"/>
        </w:trPr>
        <w:tc>
          <w:tcPr>
            <w:tcW w:w="53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B24291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B24291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B24291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B24291">
              <w:rPr>
                <w:rFonts w:ascii="Franklin Gothic Book" w:hAnsi="Franklin Gothic Book"/>
                <w:bCs/>
              </w:rPr>
              <w:t>№ /</w:t>
            </w:r>
          </w:p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 xml:space="preserve">Цена без </w:t>
            </w:r>
            <w:r w:rsidR="002F4408">
              <w:rPr>
                <w:rFonts w:ascii="Franklin Gothic Book" w:hAnsi="Franklin Gothic Book"/>
                <w:bCs/>
              </w:rPr>
              <w:t xml:space="preserve">учета </w:t>
            </w:r>
            <w:r w:rsidRPr="00B24291">
              <w:rPr>
                <w:rFonts w:ascii="Franklin Gothic Book" w:hAnsi="Franklin Gothic Book"/>
                <w:bCs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 xml:space="preserve">Сумма без </w:t>
            </w:r>
            <w:r w:rsidR="002F4408">
              <w:rPr>
                <w:rFonts w:ascii="Franklin Gothic Book" w:hAnsi="Franklin Gothic Book"/>
                <w:bCs/>
              </w:rPr>
              <w:t xml:space="preserve">учета </w:t>
            </w:r>
            <w:r w:rsidRPr="00B24291">
              <w:rPr>
                <w:rFonts w:ascii="Franklin Gothic Book" w:hAnsi="Franklin Gothic Book"/>
                <w:bCs/>
              </w:rPr>
              <w:t>НДС, руб.</w:t>
            </w:r>
          </w:p>
        </w:tc>
      </w:tr>
      <w:tr w:rsidR="00B24291" w:rsidRPr="00B24291" w:rsidTr="00B24291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24291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B2429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B24291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B2429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DCE</w:t>
            </w:r>
            <w:r w:rsidRPr="00B24291">
              <w:rPr>
                <w:rFonts w:ascii="Franklin Gothic Book" w:hAnsi="Franklin Gothic Book"/>
                <w:b/>
                <w:bCs/>
                <w:i/>
                <w:iCs/>
              </w:rPr>
              <w:t xml:space="preserve"> 120-6, заводской номер </w:t>
            </w:r>
            <w:r w:rsidRPr="00B2429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</w:t>
            </w:r>
            <w:r w:rsidRPr="00B24291">
              <w:rPr>
                <w:rFonts w:ascii="Franklin Gothic Book" w:hAnsi="Franklin Gothic Book"/>
                <w:b/>
                <w:bCs/>
                <w:i/>
                <w:iCs/>
              </w:rPr>
              <w:t>40200106</w:t>
            </w:r>
          </w:p>
        </w:tc>
      </w:tr>
      <w:tr w:rsidR="00B24291" w:rsidRPr="00B24291" w:rsidTr="00B24291">
        <w:trPr>
          <w:trHeight w:val="454"/>
        </w:trPr>
        <w:tc>
          <w:tcPr>
            <w:tcW w:w="53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 xml:space="preserve">Насос </w:t>
            </w:r>
            <w:r>
              <w:rPr>
                <w:rFonts w:ascii="Franklin Gothic Book" w:hAnsi="Franklin Gothic Book"/>
                <w:bCs/>
              </w:rPr>
              <w:t>А</w:t>
            </w:r>
            <w:r w:rsidRPr="00B24291">
              <w:rPr>
                <w:rFonts w:ascii="Franklin Gothic Book" w:hAnsi="Franklin Gothic Book"/>
                <w:bCs/>
              </w:rPr>
              <w:t>КПП</w:t>
            </w:r>
          </w:p>
        </w:tc>
        <w:tc>
          <w:tcPr>
            <w:tcW w:w="1692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923976.2245</w:t>
            </w:r>
          </w:p>
        </w:tc>
        <w:tc>
          <w:tcPr>
            <w:tcW w:w="78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780" w:type="dxa"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4291" w:rsidRPr="00B24291" w:rsidTr="00B24291">
        <w:trPr>
          <w:trHeight w:val="454"/>
        </w:trPr>
        <w:tc>
          <w:tcPr>
            <w:tcW w:w="53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proofErr w:type="gramStart"/>
            <w:r w:rsidRPr="00B24291">
              <w:rPr>
                <w:rFonts w:ascii="Franklin Gothic Book" w:hAnsi="Franklin Gothic Book"/>
                <w:bCs/>
              </w:rPr>
              <w:t>О-кольцо</w:t>
            </w:r>
            <w:proofErr w:type="gramEnd"/>
          </w:p>
        </w:tc>
        <w:tc>
          <w:tcPr>
            <w:tcW w:w="1692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923976.2246</w:t>
            </w:r>
          </w:p>
        </w:tc>
        <w:tc>
          <w:tcPr>
            <w:tcW w:w="78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780" w:type="dxa"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4291" w:rsidRPr="00B24291" w:rsidTr="00B24291">
        <w:trPr>
          <w:trHeight w:val="454"/>
        </w:trPr>
        <w:tc>
          <w:tcPr>
            <w:tcW w:w="53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proofErr w:type="gramStart"/>
            <w:r w:rsidRPr="00B24291">
              <w:rPr>
                <w:rFonts w:ascii="Franklin Gothic Book" w:hAnsi="Franklin Gothic Book"/>
                <w:bCs/>
              </w:rPr>
              <w:t>О-кольцо</w:t>
            </w:r>
            <w:proofErr w:type="gramEnd"/>
          </w:p>
        </w:tc>
        <w:tc>
          <w:tcPr>
            <w:tcW w:w="1692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923976.2247</w:t>
            </w:r>
          </w:p>
        </w:tc>
        <w:tc>
          <w:tcPr>
            <w:tcW w:w="78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780" w:type="dxa"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4291" w:rsidRPr="00B24291" w:rsidTr="00B24291">
        <w:trPr>
          <w:trHeight w:val="454"/>
        </w:trPr>
        <w:tc>
          <w:tcPr>
            <w:tcW w:w="53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proofErr w:type="gramStart"/>
            <w:r w:rsidRPr="00B24291">
              <w:rPr>
                <w:rFonts w:ascii="Franklin Gothic Book" w:hAnsi="Franklin Gothic Book"/>
                <w:bCs/>
              </w:rPr>
              <w:t>О-кольцо</w:t>
            </w:r>
            <w:proofErr w:type="gramEnd"/>
          </w:p>
        </w:tc>
        <w:tc>
          <w:tcPr>
            <w:tcW w:w="1692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923976.2248</w:t>
            </w:r>
          </w:p>
        </w:tc>
        <w:tc>
          <w:tcPr>
            <w:tcW w:w="78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780" w:type="dxa"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4291" w:rsidRPr="00B24291" w:rsidTr="00B24291">
        <w:trPr>
          <w:trHeight w:val="509"/>
        </w:trPr>
        <w:tc>
          <w:tcPr>
            <w:tcW w:w="53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B24291" w:rsidRPr="00B24291" w:rsidTr="00B24291">
        <w:trPr>
          <w:trHeight w:val="509"/>
        </w:trPr>
        <w:tc>
          <w:tcPr>
            <w:tcW w:w="53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B24291" w:rsidRPr="00B24291" w:rsidTr="00B24291">
        <w:trPr>
          <w:trHeight w:val="463"/>
        </w:trPr>
        <w:tc>
          <w:tcPr>
            <w:tcW w:w="539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  <w:r w:rsidRPr="00B24291">
              <w:rPr>
                <w:rFonts w:ascii="Franklin Gothic Book" w:hAnsi="Franklin Gothic Book"/>
                <w:bCs/>
              </w:rPr>
              <w:t>Итого с учетом  НДС (18%)</w:t>
            </w:r>
          </w:p>
        </w:tc>
        <w:tc>
          <w:tcPr>
            <w:tcW w:w="1276" w:type="dxa"/>
            <w:noWrap/>
            <w:vAlign w:val="center"/>
          </w:tcPr>
          <w:p w:rsidR="00B24291" w:rsidRPr="00B24291" w:rsidRDefault="00B24291" w:rsidP="00B2429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B24291" w:rsidRPr="00B24291" w:rsidRDefault="00B24291" w:rsidP="00B24291">
      <w:pPr>
        <w:jc w:val="center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>Сумма к оплате:  ___________</w:t>
      </w:r>
      <w:r w:rsidRPr="00B24291">
        <w:rPr>
          <w:rFonts w:ascii="Franklin Gothic Book" w:hAnsi="Franklin Gothic Book"/>
          <w:bCs/>
          <w:iCs/>
        </w:rPr>
        <w:t xml:space="preserve"> рублей (</w:t>
      </w:r>
      <w:r w:rsidRPr="00B24291">
        <w:rPr>
          <w:rFonts w:ascii="Franklin Gothic Book" w:hAnsi="Franklin Gothic Book"/>
          <w:bCs/>
        </w:rPr>
        <w:t>__________</w:t>
      </w:r>
      <w:r w:rsidRPr="00B24291">
        <w:rPr>
          <w:rFonts w:ascii="Franklin Gothic Book" w:hAnsi="Franklin Gothic Book"/>
          <w:bCs/>
          <w:iCs/>
        </w:rPr>
        <w:t xml:space="preserve">рублей,  </w:t>
      </w:r>
      <w:r w:rsidRPr="00B24291">
        <w:rPr>
          <w:rFonts w:ascii="Franklin Gothic Book" w:hAnsi="Franklin Gothic Book"/>
          <w:bCs/>
        </w:rPr>
        <w:t>___________</w:t>
      </w:r>
      <w:r w:rsidRPr="00B24291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B24291">
        <w:rPr>
          <w:rFonts w:ascii="Franklin Gothic Book" w:hAnsi="Franklin Gothic Book"/>
          <w:bCs/>
        </w:rPr>
        <w:t>___________</w:t>
      </w:r>
      <w:r w:rsidRPr="00B24291">
        <w:rPr>
          <w:rFonts w:ascii="Franklin Gothic Book" w:hAnsi="Franklin Gothic Book"/>
          <w:bCs/>
          <w:iCs/>
        </w:rPr>
        <w:t xml:space="preserve">рублей, </w:t>
      </w:r>
      <w:r w:rsidRPr="00B24291">
        <w:rPr>
          <w:rFonts w:ascii="Franklin Gothic Book" w:hAnsi="Franklin Gothic Book"/>
          <w:bCs/>
        </w:rPr>
        <w:t>___________</w:t>
      </w:r>
      <w:r w:rsidRPr="00B24291">
        <w:rPr>
          <w:rFonts w:ascii="Franklin Gothic Book" w:hAnsi="Franklin Gothic Book"/>
          <w:bCs/>
          <w:iCs/>
        </w:rPr>
        <w:t xml:space="preserve"> копеек.</w:t>
      </w:r>
      <w:r w:rsidRPr="00B24291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 </w:t>
      </w:r>
    </w:p>
    <w:p w:rsidR="00B24291" w:rsidRPr="00B24291" w:rsidRDefault="00B24291" w:rsidP="00B24291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</w:rPr>
        <w:t xml:space="preserve">Срок поставки: - в течение ___________ </w:t>
      </w:r>
      <w:r>
        <w:rPr>
          <w:rFonts w:ascii="Franklin Gothic Book" w:hAnsi="Franklin Gothic Book"/>
          <w:bCs/>
        </w:rPr>
        <w:t xml:space="preserve">календарных </w:t>
      </w:r>
      <w:r w:rsidRPr="00B24291">
        <w:rPr>
          <w:rFonts w:ascii="Franklin Gothic Book" w:hAnsi="Franklin Gothic Book"/>
          <w:bCs/>
        </w:rPr>
        <w:t>дней  от даты  подписания   насто</w:t>
      </w:r>
      <w:r w:rsidRPr="00B24291">
        <w:rPr>
          <w:rFonts w:ascii="Franklin Gothic Book" w:hAnsi="Franklin Gothic Book"/>
          <w:bCs/>
        </w:rPr>
        <w:t>я</w:t>
      </w:r>
      <w:r w:rsidRPr="00B24291">
        <w:rPr>
          <w:rFonts w:ascii="Franklin Gothic Book" w:hAnsi="Franklin Gothic Book"/>
          <w:bCs/>
        </w:rPr>
        <w:t>щего Договора и Приложения.   Допускается  досрочная  поставка Товара.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rPr>
          <w:rFonts w:ascii="Franklin Gothic Book" w:hAnsi="Franklin Gothic Book"/>
          <w:b/>
          <w:bCs/>
        </w:rPr>
      </w:pPr>
      <w:r w:rsidRPr="00B24291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B24291">
        <w:rPr>
          <w:rFonts w:ascii="Franklin Gothic Book" w:hAnsi="Franklin Gothic Book"/>
          <w:b/>
          <w:bCs/>
        </w:rPr>
        <w:tab/>
        <w:t xml:space="preserve">   </w:t>
      </w:r>
      <w:r w:rsidR="002F4408">
        <w:rPr>
          <w:rFonts w:ascii="Franklin Gothic Book" w:hAnsi="Franklin Gothic Book"/>
          <w:b/>
          <w:bCs/>
        </w:rPr>
        <w:t xml:space="preserve"> </w:t>
      </w:r>
      <w:r w:rsidRPr="00B24291">
        <w:rPr>
          <w:rFonts w:ascii="Franklin Gothic Book" w:hAnsi="Franklin Gothic Book"/>
          <w:b/>
          <w:bCs/>
        </w:rPr>
        <w:t>ОТ ПОКУПАТЕЛЯ: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 </w:t>
      </w:r>
      <w:r w:rsidRPr="00B24291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B24291">
        <w:rPr>
          <w:rFonts w:ascii="Franklin Gothic Book" w:hAnsi="Franklin Gothic Book"/>
          <w:bCs/>
          <w:iCs/>
        </w:rPr>
        <w:t>Первый заместитель</w:t>
      </w:r>
      <w:r w:rsidRPr="00B24291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  <w:r w:rsidRPr="00B24291">
        <w:rPr>
          <w:rFonts w:ascii="Franklin Gothic Book" w:hAnsi="Franklin Gothic Book"/>
          <w:bCs/>
          <w:iCs/>
        </w:rPr>
        <w:t xml:space="preserve">         «</w:t>
      </w:r>
      <w:r w:rsidRPr="00B24291">
        <w:rPr>
          <w:rFonts w:ascii="Franklin Gothic Book" w:hAnsi="Franklin Gothic Book"/>
          <w:bCs/>
        </w:rPr>
        <w:t>___________</w:t>
      </w:r>
      <w:r w:rsidRPr="00B24291">
        <w:rPr>
          <w:rFonts w:ascii="Franklin Gothic Book" w:hAnsi="Franklin Gothic Book"/>
          <w:bCs/>
          <w:iCs/>
        </w:rPr>
        <w:t xml:space="preserve">»                                       </w:t>
      </w:r>
      <w:r>
        <w:rPr>
          <w:rFonts w:ascii="Franklin Gothic Book" w:hAnsi="Franklin Gothic Book"/>
          <w:bCs/>
          <w:iCs/>
        </w:rPr>
        <w:t xml:space="preserve">   </w:t>
      </w:r>
      <w:r w:rsidRPr="00B24291">
        <w:rPr>
          <w:rFonts w:ascii="Franklin Gothic Book" w:hAnsi="Franklin Gothic Book"/>
          <w:bCs/>
          <w:iCs/>
        </w:rPr>
        <w:t>Технического  директора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  <w:r w:rsidRPr="00B24291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B24291">
        <w:rPr>
          <w:rFonts w:ascii="Franklin Gothic Book" w:hAnsi="Franklin Gothic Book"/>
          <w:bCs/>
          <w:iCs/>
        </w:rPr>
        <w:t xml:space="preserve">ПАО «НМТП» 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  <w:r w:rsidRPr="00B24291">
        <w:rPr>
          <w:rFonts w:ascii="Franklin Gothic Book" w:hAnsi="Franklin Gothic Book"/>
          <w:bCs/>
          <w:iCs/>
        </w:rPr>
        <w:t xml:space="preserve">                                   </w:t>
      </w:r>
      <w:r w:rsidRPr="00B24291">
        <w:rPr>
          <w:rFonts w:ascii="Franklin Gothic Book" w:hAnsi="Franklin Gothic Book"/>
          <w:bCs/>
          <w:iCs/>
        </w:rPr>
        <w:tab/>
      </w:r>
      <w:r w:rsidRPr="00B24291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  <w:r w:rsidRPr="00B2429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B24291" w:rsidRPr="00B24291" w:rsidRDefault="00B24291" w:rsidP="00B24291">
      <w:pPr>
        <w:rPr>
          <w:rFonts w:ascii="Franklin Gothic Book" w:hAnsi="Franklin Gothic Book"/>
          <w:bCs/>
          <w:iCs/>
        </w:rPr>
      </w:pP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</w:p>
    <w:p w:rsidR="00B24291" w:rsidRPr="00B24291" w:rsidRDefault="00B24291" w:rsidP="00B24291">
      <w:pPr>
        <w:ind w:left="360"/>
        <w:rPr>
          <w:rFonts w:ascii="Franklin Gothic Book" w:hAnsi="Franklin Gothic Book"/>
          <w:b/>
          <w:bCs/>
          <w:iCs/>
        </w:rPr>
      </w:pPr>
      <w:r w:rsidRPr="00B24291">
        <w:rPr>
          <w:rFonts w:ascii="Franklin Gothic Book" w:hAnsi="Franklin Gothic Book"/>
          <w:bCs/>
          <w:iCs/>
        </w:rPr>
        <w:t xml:space="preserve">______________/ </w:t>
      </w:r>
      <w:r w:rsidRPr="00B24291">
        <w:rPr>
          <w:rFonts w:ascii="Franklin Gothic Book" w:hAnsi="Franklin Gothic Book"/>
          <w:bCs/>
        </w:rPr>
        <w:t>___________</w:t>
      </w:r>
      <w:r w:rsidRPr="00B24291">
        <w:rPr>
          <w:rFonts w:ascii="Franklin Gothic Book" w:hAnsi="Franklin Gothic Book"/>
          <w:bCs/>
          <w:iCs/>
        </w:rPr>
        <w:t xml:space="preserve">/      </w:t>
      </w:r>
      <w:r>
        <w:rPr>
          <w:rFonts w:ascii="Franklin Gothic Book" w:hAnsi="Franklin Gothic Book"/>
          <w:bCs/>
          <w:iCs/>
        </w:rPr>
        <w:t xml:space="preserve">                </w:t>
      </w:r>
      <w:r w:rsidRPr="00B24291">
        <w:rPr>
          <w:rFonts w:ascii="Franklin Gothic Book" w:hAnsi="Franklin Gothic Book"/>
          <w:bCs/>
          <w:iCs/>
        </w:rPr>
        <w:t>________________ / И.М. Фофонов /</w:t>
      </w: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  <w:iCs/>
        </w:rPr>
      </w:pP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</w:rPr>
      </w:pPr>
    </w:p>
    <w:p w:rsidR="00B24291" w:rsidRPr="00B24291" w:rsidRDefault="00B24291" w:rsidP="00B24291">
      <w:pPr>
        <w:ind w:left="360"/>
        <w:rPr>
          <w:rFonts w:ascii="Franklin Gothic Book" w:hAnsi="Franklin Gothic Book"/>
          <w:bCs/>
        </w:rPr>
      </w:pPr>
      <w:r w:rsidRPr="00B24291">
        <w:rPr>
          <w:rFonts w:ascii="Franklin Gothic Book" w:hAnsi="Franklin Gothic Book"/>
          <w:bCs/>
          <w:iCs/>
        </w:rPr>
        <w:t>«___» _________2015 г.</w:t>
      </w:r>
      <w:r w:rsidRPr="00B24291">
        <w:rPr>
          <w:rFonts w:ascii="Franklin Gothic Book" w:hAnsi="Franklin Gothic Book"/>
          <w:bCs/>
          <w:iCs/>
        </w:rPr>
        <w:tab/>
        <w:t xml:space="preserve"> 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B24291">
        <w:rPr>
          <w:rFonts w:ascii="Franklin Gothic Book" w:hAnsi="Franklin Gothic Book"/>
          <w:bCs/>
          <w:iCs/>
        </w:rPr>
        <w:t>«___» _________2015 г.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5D5FA7" w:rsidRDefault="005D5FA7" w:rsidP="00B24291">
      <w:pPr>
        <w:jc w:val="both"/>
        <w:rPr>
          <w:rFonts w:ascii="Franklin Gothic Book" w:hAnsi="Franklin Gothic Book"/>
          <w:bCs/>
        </w:rPr>
      </w:pPr>
    </w:p>
    <w:p w:rsidR="00E34E08" w:rsidRDefault="00E34E08" w:rsidP="00B24291">
      <w:pPr>
        <w:jc w:val="both"/>
        <w:rPr>
          <w:rFonts w:ascii="Franklin Gothic Book" w:hAnsi="Franklin Gothic Book"/>
          <w:bCs/>
        </w:rPr>
      </w:pPr>
    </w:p>
    <w:p w:rsidR="00E34E08" w:rsidRPr="005D5FA7" w:rsidRDefault="00E34E08" w:rsidP="00B24291">
      <w:pPr>
        <w:jc w:val="both"/>
        <w:rPr>
          <w:rFonts w:ascii="Franklin Gothic Book" w:hAnsi="Franklin Gothic Book"/>
          <w:bCs/>
        </w:rPr>
      </w:pPr>
    </w:p>
    <w:p w:rsidR="000C02F2" w:rsidRPr="00391C2A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Приложение №2 к договору № НМТП________ от «______»____________2015 г.</w:t>
      </w:r>
    </w:p>
    <w:p w:rsid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E34E08" w:rsidRPr="000C02F2" w:rsidRDefault="00E34E08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E34E08" w:rsidRPr="000C02F2" w:rsidRDefault="00E34E08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Если ответ «Да», то просим указать долю, обеспечивающую значительное влияние на </w:t>
            </w:r>
            <w:r w:rsidRPr="000C02F2">
              <w:rPr>
                <w:rFonts w:ascii="Franklin Gothic Book" w:hAnsi="Franklin Gothic Book"/>
                <w:bCs/>
              </w:rPr>
              <w:lastRenderedPageBreak/>
              <w:t>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Если ответ «Да», то просим указать ФИО </w:t>
            </w:r>
            <w:r w:rsidRPr="000C02F2">
              <w:rPr>
                <w:rFonts w:ascii="Franklin Gothic Book" w:hAnsi="Franklin Gothic Book"/>
                <w:bCs/>
              </w:rPr>
              <w:lastRenderedPageBreak/>
              <w:t>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94D7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34E0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F67E0A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1725A3">
        <w:rPr>
          <w:rFonts w:ascii="Franklin Gothic Book" w:hAnsi="Franklin Gothic Book"/>
          <w:vertAlign w:val="superscript"/>
        </w:rPr>
        <w:t>календарных</w:t>
      </w:r>
      <w:r w:rsidR="004E0BA4">
        <w:rPr>
          <w:rFonts w:ascii="Franklin Gothic Book" w:hAnsi="Franklin Gothic Book"/>
          <w:vertAlign w:val="superscript"/>
        </w:rPr>
        <w:t xml:space="preserve">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1725A3" w:rsidRPr="0031462F" w:rsidRDefault="001725A3" w:rsidP="001725A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725A3" w:rsidRPr="00652A41" w:rsidRDefault="001725A3" w:rsidP="001725A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</w:t>
      </w:r>
      <w:r w:rsidRPr="005E64EC">
        <w:rPr>
          <w:rFonts w:ascii="Franklin Gothic Book" w:hAnsi="Franklin Gothic Book"/>
        </w:rPr>
        <w:lastRenderedPageBreak/>
        <w:t>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1162D1" w:rsidRPr="00E34E08" w:rsidRDefault="001162D1" w:rsidP="00E34E08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5E4EB8" w:rsidRPr="001725A3" w:rsidRDefault="005E4EB8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1985"/>
        <w:gridCol w:w="1701"/>
        <w:gridCol w:w="851"/>
        <w:gridCol w:w="708"/>
        <w:gridCol w:w="1418"/>
        <w:gridCol w:w="1508"/>
        <w:gridCol w:w="1278"/>
      </w:tblGrid>
      <w:tr w:rsidR="003D75D6" w:rsidRPr="001162D1" w:rsidTr="00E34E08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  <w:bCs/>
              </w:rPr>
              <w:t>Каталожный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E34E0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Цена, без учета НДС, </w:t>
            </w:r>
            <w:r w:rsidR="00E34E08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 без учета НДС, </w:t>
            </w:r>
            <w:r w:rsidR="00E34E08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E34E08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</w:rPr>
            </w:pPr>
            <w:r w:rsidRPr="000972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 xml:space="preserve">Насос </w:t>
            </w:r>
            <w:r>
              <w:rPr>
                <w:rFonts w:ascii="Franklin Gothic Book" w:hAnsi="Franklin Gothic Book"/>
              </w:rPr>
              <w:t>А</w:t>
            </w:r>
            <w:r w:rsidRPr="00251367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923976.2245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E34E08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251367">
              <w:rPr>
                <w:rFonts w:ascii="Franklin Gothic Book" w:hAnsi="Franklin Gothic Book"/>
              </w:rPr>
              <w:t>О-кольцо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923976.2246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E34E08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251367">
              <w:rPr>
                <w:rFonts w:ascii="Franklin Gothic Book" w:hAnsi="Franklin Gothic Book"/>
              </w:rPr>
              <w:t>О-кольцо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923976.2247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E34E08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251367">
              <w:rPr>
                <w:rFonts w:ascii="Franklin Gothic Book" w:hAnsi="Franklin Gothic Book"/>
              </w:rPr>
              <w:t>О-кольцо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923976.2248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251367" w:rsidRDefault="00E34E08" w:rsidP="0008102C">
            <w:pPr>
              <w:jc w:val="center"/>
              <w:rPr>
                <w:rFonts w:ascii="Franklin Gothic Book" w:hAnsi="Franklin Gothic Book"/>
              </w:rPr>
            </w:pPr>
            <w:r w:rsidRPr="0025136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E08" w:rsidRPr="00097212" w:rsidRDefault="00E34E08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E34E08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рублей</w:t>
            </w:r>
            <w:r w:rsidR="001162D1" w:rsidRPr="001162D1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3D75D6" w:rsidRDefault="003D75D6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E34E0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1725A3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2F440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097212" w:rsidRDefault="005E4EB8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096CB5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4E3025" w:rsidRPr="004E3025">
        <w:t xml:space="preserve"> </w:t>
      </w:r>
      <w:r w:rsidR="00EB7740" w:rsidRPr="00EB7740">
        <w:rPr>
          <w:rFonts w:ascii="Franklin Gothic Book" w:hAnsi="Franklin Gothic Book"/>
        </w:rPr>
        <w:t>сменно-запасных частей к погрузчику KALMAR DCE 120-6 заводской номер А40200106</w:t>
      </w:r>
      <w:r w:rsidR="00EB7740">
        <w:rPr>
          <w:rFonts w:ascii="Franklin Gothic Book" w:hAnsi="Franklin Gothic Book"/>
        </w:rPr>
        <w:t xml:space="preserve"> </w:t>
      </w:r>
      <w:r w:rsidRPr="006359F1">
        <w:rPr>
          <w:rFonts w:ascii="Franklin Gothic Book" w:hAnsi="Franklin Gothic Book"/>
        </w:rPr>
        <w:t>и</w:t>
      </w:r>
      <w:r w:rsidRPr="00633412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1E1F9D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0972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E4EB8" w:rsidRPr="003D75D6" w:rsidRDefault="003F4375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544D4E" w:rsidRPr="00544D4E">
        <w:rPr>
          <w:rFonts w:ascii="Franklin Gothic Book" w:hAnsi="Franklin Gothic Book"/>
          <w:i/>
          <w:u w:val="single"/>
        </w:rPr>
        <w:t xml:space="preserve">/ </w:t>
      </w:r>
      <w:r w:rsidR="00544D4E">
        <w:rPr>
          <w:rFonts w:ascii="Franklin Gothic Book" w:hAnsi="Franklin Gothic Book"/>
          <w:i/>
          <w:u w:val="single"/>
        </w:rPr>
        <w:t>не является</w:t>
      </w:r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55C0F" w:rsidRPr="003D75D6" w:rsidRDefault="00BF5787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155C0F" w:rsidRDefault="00155C0F" w:rsidP="004C76E7">
      <w:pPr>
        <w:rPr>
          <w:rFonts w:ascii="Franklin Gothic Book" w:hAnsi="Franklin Gothic Book"/>
          <w:i/>
        </w:rPr>
      </w:pPr>
    </w:p>
    <w:p w:rsidR="005E4EB8" w:rsidRDefault="001E1F9D" w:rsidP="005E4EB8">
      <w:pPr>
        <w:pStyle w:val="afff6"/>
        <w:ind w:left="375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19"/>
      <w:bookmarkEnd w:id="20"/>
      <w:bookmarkEnd w:id="21"/>
      <w:bookmarkEnd w:id="22"/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Pr="005E4EB8" w:rsidRDefault="004B188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EB774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EB7740" w:rsidRPr="00EB7740">
              <w:rPr>
                <w:rFonts w:ascii="Franklin Gothic Book" w:hAnsi="Franklin Gothic Book"/>
              </w:rPr>
              <w:t>сменно-запасных частей к погрузчику KALMAR DCE 120-6 заводской номер А40200106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="002F4408">
              <w:rPr>
                <w:rFonts w:ascii="Franklin Gothic Book" w:hAnsi="Franklin Gothic Book"/>
                <w:b/>
              </w:rPr>
              <w:t xml:space="preserve">не </w:t>
            </w:r>
            <w:bookmarkStart w:id="24" w:name="_GoBack"/>
            <w:bookmarkEnd w:id="24"/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91" w:rsidRDefault="00B24291">
      <w:r>
        <w:separator/>
      </w:r>
    </w:p>
  </w:endnote>
  <w:endnote w:type="continuationSeparator" w:id="0">
    <w:p w:rsidR="00B24291" w:rsidRDefault="00B2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291" w:rsidRDefault="00B24291">
    <w:pPr>
      <w:pStyle w:val="afa"/>
    </w:pPr>
  </w:p>
  <w:p w:rsidR="00B24291" w:rsidRDefault="00B242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91" w:rsidRDefault="00B24291">
      <w:r>
        <w:separator/>
      </w:r>
    </w:p>
  </w:footnote>
  <w:footnote w:type="continuationSeparator" w:id="0">
    <w:p w:rsidR="00B24291" w:rsidRDefault="00B2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6"/>
  </w:num>
  <w:num w:numId="5">
    <w:abstractNumId w:val="25"/>
  </w:num>
  <w:num w:numId="6">
    <w:abstractNumId w:val="19"/>
  </w:num>
  <w:num w:numId="7">
    <w:abstractNumId w:val="29"/>
  </w:num>
  <w:num w:numId="8">
    <w:abstractNumId w:val="24"/>
  </w:num>
  <w:num w:numId="9">
    <w:abstractNumId w:val="37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4"/>
  </w:num>
  <w:num w:numId="15">
    <w:abstractNumId w:val="38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CB5"/>
    <w:rsid w:val="00097212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0F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25A3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876E4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408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1C2A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D75D6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E93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6BB8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88C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025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D4E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5FA7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59F1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CFB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77E14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4291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26EB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5248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4D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4E08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B7740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67E0A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160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5E08-6FED-4C5B-900E-4FC1C999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22</Pages>
  <Words>7109</Words>
  <Characters>51644</Characters>
  <Application>Microsoft Office Word</Application>
  <DocSecurity>0</DocSecurity>
  <Lines>430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58636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63</cp:revision>
  <cp:lastPrinted>2015-09-18T12:39:00Z</cp:lastPrinted>
  <dcterms:created xsi:type="dcterms:W3CDTF">2015-07-08T05:54:00Z</dcterms:created>
  <dcterms:modified xsi:type="dcterms:W3CDTF">2015-09-23T11:00:00Z</dcterms:modified>
</cp:coreProperties>
</file>