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751679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55658B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</w:t>
      </w:r>
      <w:r w:rsidR="004E3025" w:rsidRPr="004E3025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лакокрасочных материалов</w:t>
      </w:r>
    </w:p>
    <w:p w:rsidR="0091454D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55658B" w:rsidRPr="00751679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751679" w:rsidRDefault="00FC160D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Форма: </w:t>
      </w:r>
      <w:proofErr w:type="gramStart"/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открытый</w:t>
      </w:r>
      <w:proofErr w:type="gramEnd"/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ED6DEF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C160D" w:rsidRDefault="00FC160D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A93A76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4C4">
        <w:rPr>
          <w:rFonts w:ascii="Franklin Gothic Book" w:hAnsi="Franklin Gothic Book"/>
        </w:rPr>
        <w:t>ОА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1B1E40">
        <w:rPr>
          <w:rFonts w:ascii="Franklin Gothic Book" w:hAnsi="Franklin Gothic Book"/>
          <w:color w:val="000000" w:themeColor="text1"/>
        </w:rPr>
        <w:t>а</w:t>
      </w:r>
      <w:r w:rsidRPr="001B1E40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EA46CF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</w:r>
      <w:r w:rsidR="00EA46CF" w:rsidRPr="00EA46CF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="00EA46CF" w:rsidRPr="00EA46CF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="00EA46CF" w:rsidRPr="00EA46CF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="00EA46CF" w:rsidRPr="00EA46CF">
        <w:rPr>
          <w:rFonts w:ascii="Franklin Gothic Book" w:hAnsi="Franklin Gothic Book"/>
        </w:rPr>
        <w:t>у</w:t>
      </w:r>
      <w:r w:rsidR="00EA46CF" w:rsidRPr="00EA46CF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EA46CF">
        <w:rPr>
          <w:rFonts w:ascii="Franklin Gothic Book" w:hAnsi="Franklin Gothic Book"/>
        </w:rPr>
        <w:t>и</w:t>
      </w:r>
      <w:r w:rsidR="00EA46CF" w:rsidRPr="00EA46CF">
        <w:rPr>
          <w:rFonts w:ascii="Franklin Gothic Book" w:hAnsi="Franklin Gothic Book"/>
        </w:rPr>
        <w:t>ком, орган</w:t>
      </w:r>
      <w:r w:rsidR="00456BB8">
        <w:rPr>
          <w:rFonts w:ascii="Franklin Gothic Book" w:hAnsi="Franklin Gothic Book"/>
        </w:rPr>
        <w:t xml:space="preserve">изатором закупки на </w:t>
      </w:r>
      <w:r w:rsidR="00EA46CF" w:rsidRPr="00EA46CF">
        <w:rPr>
          <w:rFonts w:ascii="Franklin Gothic Book" w:hAnsi="Franklin Gothic Book"/>
        </w:rPr>
        <w:t xml:space="preserve">сайте </w:t>
      </w:r>
      <w:r w:rsidR="00456BB8">
        <w:rPr>
          <w:rFonts w:ascii="Franklin Gothic Book" w:hAnsi="Franklin Gothic Book"/>
        </w:rPr>
        <w:t xml:space="preserve">ПАО «НМТП» </w:t>
      </w:r>
      <w:r w:rsidR="00EA46CF" w:rsidRPr="00EA46CF">
        <w:rPr>
          <w:rFonts w:ascii="Franklin Gothic Book" w:hAnsi="Franklin Gothic Book"/>
        </w:rPr>
        <w:t>не позднее чем в течение 3 дней со дня принятия решения о предоставлении указанных разъяснений, если указа</w:t>
      </w:r>
      <w:r w:rsidR="00EA46CF" w:rsidRPr="00EA46CF">
        <w:rPr>
          <w:rFonts w:ascii="Franklin Gothic Book" w:hAnsi="Franklin Gothic Book"/>
        </w:rPr>
        <w:t>н</w:t>
      </w:r>
      <w:r w:rsidR="00EA46CF" w:rsidRPr="00EA46CF">
        <w:rPr>
          <w:rFonts w:ascii="Franklin Gothic Book" w:hAnsi="Franklin Gothic Book"/>
        </w:rPr>
        <w:t>ный запрос поступил не позднее, чем за 3 (три) календарных дня до дня окончания подачи з</w:t>
      </w:r>
      <w:r w:rsidR="00EA46CF" w:rsidRPr="00EA46CF">
        <w:rPr>
          <w:rFonts w:ascii="Franklin Gothic Book" w:hAnsi="Franklin Gothic Book"/>
        </w:rPr>
        <w:t>а</w:t>
      </w:r>
      <w:r w:rsidR="00EA46CF" w:rsidRPr="00EA46CF">
        <w:rPr>
          <w:rFonts w:ascii="Franklin Gothic Book" w:hAnsi="Franklin Gothic Book"/>
        </w:rPr>
        <w:t>явок на участие в закупке.</w:t>
      </w:r>
    </w:p>
    <w:p w:rsidR="00EA46CF" w:rsidRPr="00EA46CF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1970B4" w:rsidRDefault="00EA46CF" w:rsidP="00456BB8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EA46CF">
        <w:rPr>
          <w:rFonts w:ascii="Franklin Gothic Book" w:hAnsi="Franklin Gothic Book"/>
        </w:rPr>
        <w:t>о</w:t>
      </w:r>
      <w:r w:rsidRPr="00EA46CF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EA46CF">
        <w:rPr>
          <w:rFonts w:ascii="Franklin Gothic Book" w:hAnsi="Franklin Gothic Book"/>
        </w:rPr>
        <w:t>е</w:t>
      </w:r>
      <w:r w:rsidR="00456BB8">
        <w:rPr>
          <w:rFonts w:ascii="Franklin Gothic Book" w:hAnsi="Franklin Gothic Book"/>
        </w:rPr>
        <w:t xml:space="preserve">щается на </w:t>
      </w:r>
      <w:r w:rsidRPr="00EA46CF">
        <w:rPr>
          <w:rFonts w:ascii="Franklin Gothic Book" w:hAnsi="Franklin Gothic Book"/>
        </w:rPr>
        <w:t xml:space="preserve">сайте </w:t>
      </w:r>
      <w:r w:rsidR="00456BB8" w:rsidRPr="00456BB8">
        <w:rPr>
          <w:rFonts w:ascii="Franklin Gothic Book" w:hAnsi="Franklin Gothic Book"/>
        </w:rPr>
        <w:t xml:space="preserve">ПАО «НМТП» </w:t>
      </w:r>
      <w:r w:rsidRPr="00EA46CF">
        <w:rPr>
          <w:rFonts w:ascii="Franklin Gothic Book" w:hAnsi="Franklin Gothic Book"/>
        </w:rPr>
        <w:t>в течение 3-х дней со дня принятия решения о внес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нии измен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4E3025">
        <w:rPr>
          <w:rFonts w:ascii="Franklin Gothic Book" w:hAnsi="Franklin Gothic Book"/>
        </w:rPr>
        <w:t>05</w:t>
      </w:r>
      <w:r w:rsidR="00FC160D">
        <w:rPr>
          <w:rFonts w:ascii="Franklin Gothic Book" w:hAnsi="Franklin Gothic Book"/>
        </w:rPr>
        <w:t xml:space="preserve"> </w:t>
      </w:r>
      <w:r w:rsidR="004E3025">
        <w:rPr>
          <w:rFonts w:ascii="Franklin Gothic Book" w:hAnsi="Franklin Gothic Book"/>
        </w:rPr>
        <w:t>ок</w:t>
      </w:r>
      <w:r w:rsidR="000C02F2">
        <w:rPr>
          <w:rFonts w:ascii="Franklin Gothic Book" w:hAnsi="Franklin Gothic Book"/>
        </w:rPr>
        <w:t>тября</w:t>
      </w:r>
      <w:r w:rsidRPr="001F67E0">
        <w:rPr>
          <w:rFonts w:ascii="Franklin Gothic Book" w:hAnsi="Franklin Gothic Book"/>
          <w:b/>
        </w:rPr>
        <w:t xml:space="preserve">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1B1E40">
        <w:rPr>
          <w:rFonts w:ascii="Franklin Gothic Book" w:hAnsi="Franklin Gothic Book"/>
        </w:rPr>
        <w:t>ь</w:t>
      </w:r>
      <w:r w:rsidR="001B1E40" w:rsidRPr="001B1E4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 xml:space="preserve"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</w:t>
      </w:r>
      <w:r w:rsidRPr="002240A5">
        <w:lastRenderedPageBreak/>
        <w:t>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3B4F94">
        <w:rPr>
          <w:rFonts w:ascii="Franklin Gothic Book" w:hAnsi="Franklin Gothic Book"/>
        </w:rPr>
        <w:t>е</w:t>
      </w:r>
      <w:r w:rsidRPr="003B4F94">
        <w:rPr>
          <w:rFonts w:ascii="Franklin Gothic Book" w:hAnsi="Franklin Gothic Book"/>
        </w:rPr>
        <w:t>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6935AB">
        <w:rPr>
          <w:rFonts w:ascii="Franklin Gothic Book" w:hAnsi="Franklin Gothic Book"/>
        </w:rPr>
        <w:t>з</w:t>
      </w:r>
      <w:r w:rsidRPr="006935AB">
        <w:rPr>
          <w:rFonts w:ascii="Franklin Gothic Book" w:hAnsi="Franklin Gothic Book"/>
        </w:rPr>
        <w:t>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цены)</w:t>
      </w:r>
      <w:r w:rsidRPr="00C567D3">
        <w:rPr>
          <w:rFonts w:ascii="Franklin Gothic Book" w:hAnsi="Franklin Gothic Book"/>
        </w:rPr>
        <w:t>– форма 2;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C567D3">
        <w:rPr>
          <w:rFonts w:ascii="Franklin Gothic Book" w:hAnsi="Franklin Gothic Book"/>
        </w:rPr>
        <w:t>а</w:t>
      </w:r>
      <w:r w:rsidR="00C567D3" w:rsidRPr="00C567D3">
        <w:rPr>
          <w:rFonts w:ascii="Franklin Gothic Book" w:hAnsi="Franklin Gothic Book"/>
        </w:rPr>
        <w:t>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C567D3" w:rsidRPr="00C567D3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>получе</w:t>
      </w:r>
      <w:r w:rsidR="00C567D3" w:rsidRPr="00C567D3">
        <w:rPr>
          <w:rFonts w:ascii="Franklin Gothic Book" w:hAnsi="Franklin Gothic Book"/>
        </w:rPr>
        <w:t>н</w:t>
      </w:r>
      <w:r w:rsidR="00C567D3" w:rsidRPr="00C567D3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C567D3">
        <w:rPr>
          <w:rFonts w:ascii="Franklin Gothic Book" w:hAnsi="Franklin Gothic Book"/>
        </w:rPr>
        <w:t>ь</w:t>
      </w:r>
      <w:r w:rsidR="00C567D3" w:rsidRPr="00C567D3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>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lastRenderedPageBreak/>
        <w:t>в отношении  участника закупки являющегося физическим лицом: копии докуме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C567D3">
        <w:rPr>
          <w:rFonts w:ascii="Franklin Gothic Book" w:hAnsi="Franklin Gothic Book"/>
        </w:rPr>
        <w:t>а</w:t>
      </w:r>
      <w:r w:rsidRPr="00C567D3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567D3">
        <w:rPr>
          <w:rFonts w:ascii="Franklin Gothic Book" w:hAnsi="Franklin Gothic Book"/>
        </w:rPr>
        <w:t xml:space="preserve"> 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C567D3">
        <w:rPr>
          <w:rFonts w:ascii="Franklin Gothic Book" w:hAnsi="Franklin Gothic Book"/>
        </w:rPr>
        <w:t>предоставляется документ</w:t>
      </w:r>
      <w:proofErr w:type="gramEnd"/>
      <w:r w:rsidRPr="00C567D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C567D3">
        <w:rPr>
          <w:rFonts w:ascii="Franklin Gothic Book" w:hAnsi="Franklin Gothic Book"/>
        </w:rPr>
        <w:t>д</w:t>
      </w:r>
      <w:r w:rsidRPr="00C567D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или о совершении крупной сделки,  либо копия такого реш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ставка товаров, выполнение работ, оказание услуг, являющихся предметом догов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 xml:space="preserve">ра, 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Pr="00F046F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</w:t>
      </w:r>
      <w:r w:rsidRPr="00F046F6">
        <w:rPr>
          <w:rFonts w:ascii="Franklin Gothic Book" w:hAnsi="Franklin Gothic Book"/>
          <w:b/>
          <w:u w:val="single"/>
        </w:rPr>
        <w:t>о</w:t>
      </w:r>
      <w:r w:rsidRPr="00F046F6">
        <w:rPr>
          <w:rFonts w:ascii="Franklin Gothic Book" w:hAnsi="Franklin Gothic Book"/>
          <w:b/>
          <w:u w:val="single"/>
        </w:rPr>
        <w:t>вора,  не являются для данного участника крупной сделкой.</w:t>
      </w:r>
    </w:p>
    <w:p w:rsidR="00A52EB8" w:rsidRPr="00097212" w:rsidRDefault="00A52EB8" w:rsidP="00097212">
      <w:pPr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3B4F94">
        <w:rPr>
          <w:rFonts w:ascii="Franklin Gothic Book" w:hAnsi="Franklin Gothic Book"/>
        </w:rPr>
        <w:t>выполняемых</w:t>
      </w:r>
      <w:r>
        <w:rPr>
          <w:rFonts w:ascii="Franklin Gothic Book" w:hAnsi="Franklin Gothic Book"/>
        </w:rPr>
        <w:t xml:space="preserve"> работ.</w:t>
      </w:r>
    </w:p>
    <w:p w:rsidR="00D94D70" w:rsidRDefault="00D94D70" w:rsidP="00D94D70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D94D70" w:rsidRDefault="00D94D70" w:rsidP="00D94D70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CD7BAC" w:rsidRPr="00097212" w:rsidRDefault="000C02F2" w:rsidP="00097212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  <w:r w:rsidRPr="00081C36">
        <w:rPr>
          <w:rFonts w:ascii="Franklin Gothic Book" w:hAnsi="Franklin Gothic Book"/>
          <w:b/>
        </w:rPr>
        <w:t>ТЕХНИЧЕСКОЕ ЗАДАНИЕ</w:t>
      </w:r>
    </w:p>
    <w:p w:rsidR="00D94D70" w:rsidRDefault="00D94D70" w:rsidP="001162D1">
      <w:pPr>
        <w:tabs>
          <w:tab w:val="left" w:pos="2504"/>
        </w:tabs>
        <w:spacing w:after="200" w:line="276" w:lineRule="auto"/>
        <w:jc w:val="center"/>
        <w:rPr>
          <w:rFonts w:ascii="Franklin Gothic Book" w:eastAsia="Calibri" w:hAnsi="Franklin Gothic Book"/>
          <w:lang w:eastAsia="en-US"/>
        </w:rPr>
      </w:pPr>
    </w:p>
    <w:p w:rsidR="001162D1" w:rsidRPr="003072F1" w:rsidRDefault="001162D1" w:rsidP="001162D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eastAsia="Calibri" w:hAnsi="Franklin Gothic Book"/>
          <w:lang w:eastAsia="en-US"/>
        </w:rPr>
        <w:t>На поставку</w:t>
      </w:r>
      <w:r w:rsidRPr="004C742A">
        <w:rPr>
          <w:rFonts w:ascii="Franklin Gothic Book" w:eastAsia="Calibri" w:hAnsi="Franklin Gothic Book"/>
          <w:lang w:eastAsia="en-US"/>
        </w:rPr>
        <w:t xml:space="preserve"> </w:t>
      </w:r>
      <w:r w:rsidR="004E3025" w:rsidRPr="004E3025">
        <w:rPr>
          <w:rFonts w:ascii="Franklin Gothic Book" w:eastAsia="Calibri" w:hAnsi="Franklin Gothic Book"/>
          <w:lang w:eastAsia="en-US"/>
        </w:rPr>
        <w:t>лакокрасочных материалов</w:t>
      </w:r>
    </w:p>
    <w:tbl>
      <w:tblPr>
        <w:tblStyle w:val="aff7"/>
        <w:tblpPr w:leftFromText="180" w:rightFromText="180" w:vertAnchor="text" w:horzAnchor="margin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4E3025" w:rsidRPr="004E3025" w:rsidTr="003F4E93">
        <w:tc>
          <w:tcPr>
            <w:tcW w:w="560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4E3025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4E3025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4E3025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4E3025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4E3025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4E3025" w:rsidRPr="004E3025" w:rsidTr="003F4E93">
        <w:tc>
          <w:tcPr>
            <w:tcW w:w="560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Публичное акционерное общество «Новороссийский мо</w:t>
            </w:r>
            <w:r w:rsidRPr="004E3025">
              <w:rPr>
                <w:rFonts w:ascii="Franklin Gothic Book" w:hAnsi="Franklin Gothic Book"/>
              </w:rPr>
              <w:t>р</w:t>
            </w:r>
            <w:r w:rsidRPr="004E3025">
              <w:rPr>
                <w:rFonts w:ascii="Franklin Gothic Book" w:hAnsi="Franklin Gothic Book"/>
              </w:rPr>
              <w:t>ской торговый порт»</w:t>
            </w:r>
          </w:p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4E3025">
              <w:rPr>
                <w:rFonts w:ascii="Franklin Gothic Book" w:hAnsi="Franklin Gothic Book"/>
              </w:rPr>
              <w:t>Порт</w:t>
            </w:r>
            <w:r w:rsidRPr="004E3025">
              <w:rPr>
                <w:rFonts w:ascii="Franklin Gothic Book" w:hAnsi="Franklin Gothic Book"/>
              </w:rPr>
              <w:t>о</w:t>
            </w:r>
            <w:r w:rsidRPr="004E3025">
              <w:rPr>
                <w:rFonts w:ascii="Franklin Gothic Book" w:hAnsi="Franklin Gothic Book"/>
              </w:rPr>
              <w:t>вая</w:t>
            </w:r>
            <w:proofErr w:type="gramEnd"/>
            <w:r w:rsidRPr="004E3025">
              <w:rPr>
                <w:rFonts w:ascii="Franklin Gothic Book" w:hAnsi="Franklin Gothic Book"/>
              </w:rPr>
              <w:t>, 14</w:t>
            </w:r>
          </w:p>
        </w:tc>
      </w:tr>
      <w:tr w:rsidR="004E3025" w:rsidRPr="004E3025" w:rsidTr="003F4E93">
        <w:tc>
          <w:tcPr>
            <w:tcW w:w="560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Поставка лакокрасочных  материалов</w:t>
            </w:r>
          </w:p>
        </w:tc>
      </w:tr>
      <w:tr w:rsidR="004E3025" w:rsidRPr="004E3025" w:rsidTr="003F4E93">
        <w:trPr>
          <w:trHeight w:val="704"/>
        </w:trPr>
        <w:tc>
          <w:tcPr>
            <w:tcW w:w="560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Требования к поставляем</w:t>
            </w:r>
            <w:r w:rsidRPr="004E3025">
              <w:rPr>
                <w:rFonts w:ascii="Franklin Gothic Book" w:hAnsi="Franklin Gothic Book"/>
              </w:rPr>
              <w:t>о</w:t>
            </w:r>
            <w:r w:rsidRPr="004E3025">
              <w:rPr>
                <w:rFonts w:ascii="Franklin Gothic Book" w:hAnsi="Franklin Gothic Book"/>
              </w:rPr>
              <w:t>му товару</w:t>
            </w:r>
          </w:p>
        </w:tc>
        <w:tc>
          <w:tcPr>
            <w:tcW w:w="6379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Качество  товара  должно соответствовать  техническим характеристикам производителя.</w:t>
            </w:r>
          </w:p>
        </w:tc>
      </w:tr>
      <w:tr w:rsidR="004E3025" w:rsidRPr="004E3025" w:rsidTr="003F4E93">
        <w:tc>
          <w:tcPr>
            <w:tcW w:w="560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Наименование, количество и характеристики поставл</w:t>
            </w:r>
            <w:r w:rsidRPr="004E3025">
              <w:rPr>
                <w:rFonts w:ascii="Franklin Gothic Book" w:hAnsi="Franklin Gothic Book"/>
              </w:rPr>
              <w:t>я</w:t>
            </w:r>
            <w:r w:rsidRPr="004E3025">
              <w:rPr>
                <w:rFonts w:ascii="Franklin Gothic Book" w:hAnsi="Franklin Gothic Book"/>
              </w:rPr>
              <w:t>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W w:w="5948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3060"/>
              <w:gridCol w:w="560"/>
              <w:gridCol w:w="1908"/>
            </w:tblGrid>
            <w:tr w:rsidR="004E3025" w:rsidRPr="004E3025" w:rsidTr="003F4E93">
              <w:trPr>
                <w:trHeight w:val="30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 xml:space="preserve">№ </w:t>
                  </w:r>
                  <w:proofErr w:type="gramStart"/>
                  <w:r w:rsidRPr="004E3025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4E3025">
                    <w:rPr>
                      <w:rFonts w:ascii="Franklin Gothic Book" w:hAnsi="Franklin Gothic Book"/>
                    </w:rPr>
                    <w:t>/</w:t>
                  </w:r>
                  <w:r w:rsidRPr="004E3025">
                    <w:rPr>
                      <w:rFonts w:ascii="Franklin Gothic Book" w:hAnsi="Franklin Gothic Book"/>
                    </w:rPr>
                    <w:lastRenderedPageBreak/>
                    <w:t>п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lastRenderedPageBreak/>
                    <w:t>Наименование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proofErr w:type="spellStart"/>
                  <w:r w:rsidRPr="004E3025">
                    <w:rPr>
                      <w:rFonts w:ascii="Franklin Gothic Book" w:hAnsi="Franklin Gothic Book"/>
                    </w:rPr>
                    <w:t>ед</w:t>
                  </w:r>
                  <w:proofErr w:type="gramStart"/>
                  <w:r w:rsidRPr="004E3025">
                    <w:rPr>
                      <w:rFonts w:ascii="Franklin Gothic Book" w:hAnsi="Franklin Gothic Book"/>
                    </w:rPr>
                    <w:t>.и</w:t>
                  </w:r>
                  <w:proofErr w:type="gramEnd"/>
                  <w:r w:rsidRPr="004E3025">
                    <w:rPr>
                      <w:rFonts w:ascii="Franklin Gothic Book" w:hAnsi="Franklin Gothic Book"/>
                    </w:rPr>
                    <w:t>зм</w:t>
                  </w:r>
                  <w:proofErr w:type="spellEnd"/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кол-во</w:t>
                  </w:r>
                </w:p>
              </w:tc>
            </w:tr>
            <w:tr w:rsidR="004E3025" w:rsidRPr="004E3025" w:rsidTr="003F4E93">
              <w:trPr>
                <w:trHeight w:val="480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lastRenderedPageBreak/>
                    <w:t>1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Краска JOTUN PILOT II красный 19,7л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л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59,1</w:t>
                  </w:r>
                </w:p>
              </w:tc>
            </w:tr>
            <w:tr w:rsidR="004E3025" w:rsidRPr="004E3025" w:rsidTr="003F4E93">
              <w:trPr>
                <w:trHeight w:val="735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Краска JOTUN PILOT II черный 19,4л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л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38,8</w:t>
                  </w:r>
                </w:p>
              </w:tc>
            </w:tr>
            <w:tr w:rsidR="004E3025" w:rsidRPr="004E3025" w:rsidTr="003F4E93">
              <w:trPr>
                <w:trHeight w:val="465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3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Краска JOTUN PILOT II з</w:t>
                  </w:r>
                  <w:r w:rsidRPr="004E3025">
                    <w:rPr>
                      <w:rFonts w:ascii="Franklin Gothic Book" w:hAnsi="Franklin Gothic Book"/>
                    </w:rPr>
                    <w:t>е</w:t>
                  </w:r>
                  <w:r w:rsidRPr="004E3025">
                    <w:rPr>
                      <w:rFonts w:ascii="Franklin Gothic Book" w:hAnsi="Franklin Gothic Book"/>
                    </w:rPr>
                    <w:t>леная (257) 19,8л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л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79,2</w:t>
                  </w:r>
                </w:p>
              </w:tc>
            </w:tr>
            <w:tr w:rsidR="004E3025" w:rsidRPr="004E3025" w:rsidTr="003F4E93">
              <w:trPr>
                <w:trHeight w:val="660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4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Краска PILOT QD PRIMER GREY (20л) грунтовая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л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40</w:t>
                  </w:r>
                </w:p>
              </w:tc>
            </w:tr>
            <w:tr w:rsidR="004E3025" w:rsidRPr="004E3025" w:rsidTr="003F4E93">
              <w:trPr>
                <w:trHeight w:val="615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5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Краска JOTUN PILOT II красно-коричневая(3009)  19,2л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л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E3025" w:rsidRPr="004E3025" w:rsidRDefault="004E3025" w:rsidP="003F4E93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38,4</w:t>
                  </w:r>
                </w:p>
              </w:tc>
            </w:tr>
          </w:tbl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4E3025" w:rsidRPr="004E3025" w:rsidTr="003F4E93">
        <w:trPr>
          <w:trHeight w:val="631"/>
        </w:trPr>
        <w:tc>
          <w:tcPr>
            <w:tcW w:w="560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lastRenderedPageBreak/>
              <w:t>5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Порядок формирования ц</w:t>
            </w:r>
            <w:r w:rsidRPr="004E3025">
              <w:rPr>
                <w:rFonts w:ascii="Franklin Gothic Book" w:hAnsi="Franklin Gothic Book"/>
              </w:rPr>
              <w:t>е</w:t>
            </w:r>
            <w:r w:rsidRPr="004E3025">
              <w:rPr>
                <w:rFonts w:ascii="Franklin Gothic Book" w:hAnsi="Franklin Gothic Book"/>
              </w:rPr>
              <w:t>ны договора (цены лота)</w:t>
            </w:r>
          </w:p>
        </w:tc>
        <w:tc>
          <w:tcPr>
            <w:tcW w:w="6379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Цена на товар формируется с учетом расходов на доста</w:t>
            </w:r>
            <w:r w:rsidRPr="004E3025">
              <w:rPr>
                <w:rFonts w:ascii="Franklin Gothic Book" w:hAnsi="Franklin Gothic Book"/>
              </w:rPr>
              <w:t>в</w:t>
            </w:r>
            <w:r w:rsidRPr="004E3025">
              <w:rPr>
                <w:rFonts w:ascii="Franklin Gothic Book" w:hAnsi="Franklin Gothic Book"/>
              </w:rPr>
              <w:t>ку до склада Покупателя, налогов и других обязательных платежей.</w:t>
            </w:r>
          </w:p>
        </w:tc>
      </w:tr>
      <w:tr w:rsidR="004E3025" w:rsidRPr="004E3025" w:rsidTr="003F4E93">
        <w:trPr>
          <w:trHeight w:val="631"/>
        </w:trPr>
        <w:tc>
          <w:tcPr>
            <w:tcW w:w="560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Поставка  осуществляется путем доставки заказанного Т</w:t>
            </w:r>
            <w:r w:rsidRPr="004E3025">
              <w:rPr>
                <w:rFonts w:ascii="Franklin Gothic Book" w:hAnsi="Franklin Gothic Book"/>
              </w:rPr>
              <w:t>о</w:t>
            </w:r>
            <w:r w:rsidRPr="004E3025">
              <w:rPr>
                <w:rFonts w:ascii="Franklin Gothic Book" w:hAnsi="Franklin Gothic Book"/>
              </w:rPr>
              <w:t>вара по адресу Покупателя: г.</w:t>
            </w:r>
            <w:r>
              <w:rPr>
                <w:rFonts w:ascii="Franklin Gothic Book" w:hAnsi="Franklin Gothic Book"/>
              </w:rPr>
              <w:t xml:space="preserve"> </w:t>
            </w:r>
            <w:r w:rsidRPr="004E3025">
              <w:rPr>
                <w:rFonts w:ascii="Franklin Gothic Book" w:hAnsi="Franklin Gothic Book"/>
              </w:rPr>
              <w:t>Новороссийск, 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4E3025">
              <w:rPr>
                <w:rFonts w:ascii="Franklin Gothic Book" w:hAnsi="Franklin Gothic Book"/>
              </w:rPr>
              <w:t>Портовая, 14,(склад МТС). После отгрузки Товара Поставщик обяз</w:t>
            </w:r>
            <w:r w:rsidRPr="004E3025">
              <w:rPr>
                <w:rFonts w:ascii="Franklin Gothic Book" w:hAnsi="Franklin Gothic Book"/>
              </w:rPr>
              <w:t>у</w:t>
            </w:r>
            <w:r w:rsidRPr="004E3025">
              <w:rPr>
                <w:rFonts w:ascii="Franklin Gothic Book" w:hAnsi="Franklin Gothic Book"/>
              </w:rPr>
              <w:t>ется передать Покупателю копии сертификатов соотве</w:t>
            </w:r>
            <w:r w:rsidRPr="004E3025">
              <w:rPr>
                <w:rFonts w:ascii="Franklin Gothic Book" w:hAnsi="Franklin Gothic Book"/>
              </w:rPr>
              <w:t>т</w:t>
            </w:r>
            <w:r w:rsidRPr="004E3025">
              <w:rPr>
                <w:rFonts w:ascii="Franklin Gothic Book" w:hAnsi="Franklin Gothic Book"/>
              </w:rPr>
              <w:t xml:space="preserve">ствия. </w:t>
            </w:r>
          </w:p>
        </w:tc>
      </w:tr>
      <w:tr w:rsidR="004E3025" w:rsidRPr="004E3025" w:rsidTr="003F4E93">
        <w:trPr>
          <w:trHeight w:val="631"/>
        </w:trPr>
        <w:tc>
          <w:tcPr>
            <w:tcW w:w="560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7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Поставка не более 20 (двадцати) рабочих дней со дня подписания договора обеими Сторонами.</w:t>
            </w:r>
          </w:p>
        </w:tc>
      </w:tr>
    </w:tbl>
    <w:p w:rsidR="001476DD" w:rsidRPr="001476DD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391C2A" w:rsidRPr="001162D1" w:rsidRDefault="00FD2947" w:rsidP="00097212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0C02F2" w:rsidRPr="001162D1" w:rsidRDefault="00F434C4" w:rsidP="001162D1">
      <w:pPr>
        <w:keepNext/>
        <w:jc w:val="center"/>
        <w:outlineLvl w:val="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ДОГОВОР </w:t>
      </w:r>
      <w:r w:rsidRPr="00F434C4">
        <w:rPr>
          <w:rFonts w:ascii="Franklin Gothic Book" w:hAnsi="Franklin Gothic Book"/>
          <w:b/>
          <w:bCs/>
        </w:rPr>
        <w:t>ПОДРЯДА №</w:t>
      </w:r>
    </w:p>
    <w:p w:rsidR="001162D1" w:rsidRPr="00BF0897" w:rsidRDefault="001162D1" w:rsidP="001162D1">
      <w:pPr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 xml:space="preserve">г. Новороссийск </w:t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                                                </w:t>
      </w:r>
      <w:r w:rsidRPr="00BF0897">
        <w:rPr>
          <w:rFonts w:ascii="Franklin Gothic Book" w:hAnsi="Franklin Gothic Book"/>
        </w:rPr>
        <w:t>«     » ______________ 2015_  г.</w:t>
      </w:r>
    </w:p>
    <w:p w:rsidR="00391C2A" w:rsidRPr="00391C2A" w:rsidRDefault="00391C2A" w:rsidP="00391C2A">
      <w:pPr>
        <w:jc w:val="both"/>
        <w:rPr>
          <w:rFonts w:ascii="Franklin Gothic Book" w:hAnsi="Franklin Gothic Book"/>
          <w:bCs/>
        </w:rPr>
      </w:pPr>
    </w:p>
    <w:p w:rsidR="004E3025" w:rsidRPr="004E3025" w:rsidRDefault="004E3025" w:rsidP="004E3025">
      <w:pPr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 xml:space="preserve">               </w:t>
      </w:r>
      <w:r w:rsidRPr="004E3025">
        <w:rPr>
          <w:rFonts w:ascii="Franklin Gothic Book" w:hAnsi="Franklin Gothic Book"/>
          <w:b/>
          <w:bCs/>
        </w:rPr>
        <w:t>ПАО «НМТП»,</w:t>
      </w:r>
      <w:r w:rsidRPr="004E3025">
        <w:rPr>
          <w:rFonts w:ascii="Franklin Gothic Book" w:hAnsi="Franklin Gothic Book"/>
          <w:bCs/>
        </w:rPr>
        <w:t xml:space="preserve"> именуемое в дальнейшем «Покупатель», в лице Первого заместителя те</w:t>
      </w:r>
      <w:r w:rsidRPr="004E3025">
        <w:rPr>
          <w:rFonts w:ascii="Franklin Gothic Book" w:hAnsi="Franklin Gothic Book"/>
          <w:bCs/>
        </w:rPr>
        <w:t>х</w:t>
      </w:r>
      <w:r w:rsidRPr="004E3025">
        <w:rPr>
          <w:rFonts w:ascii="Franklin Gothic Book" w:hAnsi="Franklin Gothic Book"/>
          <w:bCs/>
        </w:rPr>
        <w:t xml:space="preserve">нического директора </w:t>
      </w:r>
      <w:proofErr w:type="spellStart"/>
      <w:r w:rsidRPr="004E3025">
        <w:rPr>
          <w:rFonts w:ascii="Franklin Gothic Book" w:hAnsi="Franklin Gothic Book"/>
          <w:bCs/>
        </w:rPr>
        <w:t>Фофонова</w:t>
      </w:r>
      <w:proofErr w:type="spellEnd"/>
      <w:r w:rsidRPr="004E3025">
        <w:rPr>
          <w:rFonts w:ascii="Franklin Gothic Book" w:hAnsi="Franklin Gothic Book"/>
          <w:bCs/>
        </w:rPr>
        <w:t xml:space="preserve"> Ивана Михайловича, действующего на основании доверенн</w:t>
      </w:r>
      <w:r w:rsidRPr="004E3025">
        <w:rPr>
          <w:rFonts w:ascii="Franklin Gothic Book" w:hAnsi="Franklin Gothic Book"/>
          <w:bCs/>
        </w:rPr>
        <w:t>о</w:t>
      </w:r>
      <w:r w:rsidRPr="004E3025">
        <w:rPr>
          <w:rFonts w:ascii="Franklin Gothic Book" w:hAnsi="Franklin Gothic Book"/>
          <w:bCs/>
        </w:rPr>
        <w:t xml:space="preserve">сти №2110-07/121 от 21.07.2015г., с одной стороны, </w:t>
      </w:r>
      <w:proofErr w:type="gramStart"/>
      <w:r w:rsidRPr="004E3025">
        <w:rPr>
          <w:rFonts w:ascii="Franklin Gothic Book" w:hAnsi="Franklin Gothic Book"/>
          <w:bCs/>
        </w:rPr>
        <w:t>и ООО</w:t>
      </w:r>
      <w:proofErr w:type="gramEnd"/>
      <w:r w:rsidRPr="004E3025">
        <w:rPr>
          <w:rFonts w:ascii="Franklin Gothic Book" w:hAnsi="Franklin Gothic Book"/>
          <w:bCs/>
        </w:rPr>
        <w:t xml:space="preserve"> ___________, именуемое в дал</w:t>
      </w:r>
      <w:r w:rsidRPr="004E3025">
        <w:rPr>
          <w:rFonts w:ascii="Franklin Gothic Book" w:hAnsi="Franklin Gothic Book"/>
          <w:bCs/>
        </w:rPr>
        <w:t>ь</w:t>
      </w:r>
      <w:r w:rsidRPr="004E3025">
        <w:rPr>
          <w:rFonts w:ascii="Franklin Gothic Book" w:hAnsi="Franklin Gothic Book"/>
          <w:bCs/>
        </w:rPr>
        <w:t>нейшем «Поставщик», в лице генерального директора _________________, действующего на о</w:t>
      </w:r>
      <w:r w:rsidRPr="004E3025">
        <w:rPr>
          <w:rFonts w:ascii="Franklin Gothic Book" w:hAnsi="Franklin Gothic Book"/>
          <w:bCs/>
        </w:rPr>
        <w:t>с</w:t>
      </w:r>
      <w:r w:rsidRPr="004E3025">
        <w:rPr>
          <w:rFonts w:ascii="Franklin Gothic Book" w:hAnsi="Franklin Gothic Book"/>
          <w:bCs/>
        </w:rPr>
        <w:t>новании Устава, с другой стороны, заключили настоящий Договор о нижеследующем:</w:t>
      </w:r>
    </w:p>
    <w:p w:rsidR="004E3025" w:rsidRPr="004E3025" w:rsidRDefault="004E3025" w:rsidP="004E3025">
      <w:pPr>
        <w:jc w:val="both"/>
        <w:rPr>
          <w:rFonts w:ascii="Franklin Gothic Book" w:hAnsi="Franklin Gothic Book"/>
          <w:bCs/>
        </w:rPr>
      </w:pPr>
    </w:p>
    <w:p w:rsidR="004E3025" w:rsidRPr="004E3025" w:rsidRDefault="004E3025" w:rsidP="004E3025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/>
          <w:bCs/>
        </w:rPr>
        <w:t>Предмет Договора</w:t>
      </w:r>
    </w:p>
    <w:p w:rsidR="004E3025" w:rsidRPr="004E3025" w:rsidRDefault="004E3025" w:rsidP="004E3025">
      <w:pPr>
        <w:jc w:val="both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Поставщик обязуется поставить Покупателю  лакокрасочные материалы (далее - Товар), а Покупатель обязуется принять и оплатить этот Товар в порядке и на условиях настоящ</w:t>
      </w:r>
      <w:r w:rsidRPr="004E3025">
        <w:rPr>
          <w:rFonts w:ascii="Franklin Gothic Book" w:hAnsi="Franklin Gothic Book"/>
          <w:bCs/>
        </w:rPr>
        <w:t>е</w:t>
      </w:r>
      <w:r w:rsidRPr="004E3025">
        <w:rPr>
          <w:rFonts w:ascii="Franklin Gothic Book" w:hAnsi="Franklin Gothic Book"/>
          <w:bCs/>
        </w:rPr>
        <w:t xml:space="preserve">го Договора. Общая стоимость договора составляет ___________руб. </w:t>
      </w:r>
      <w:proofErr w:type="gramStart"/>
      <w:r w:rsidRPr="004E3025">
        <w:rPr>
          <w:rFonts w:ascii="Franklin Gothic Book" w:hAnsi="Franklin Gothic Book"/>
          <w:bCs/>
        </w:rPr>
        <w:t xml:space="preserve">(  </w:t>
      </w:r>
      <w:proofErr w:type="gramEnd"/>
      <w:r w:rsidRPr="004E3025">
        <w:rPr>
          <w:rFonts w:ascii="Franklin Gothic Book" w:hAnsi="Franklin Gothic Book"/>
          <w:bCs/>
        </w:rPr>
        <w:t xml:space="preserve">в </w:t>
      </w:r>
      <w:proofErr w:type="spellStart"/>
      <w:r w:rsidRPr="004E3025">
        <w:rPr>
          <w:rFonts w:ascii="Franklin Gothic Book" w:hAnsi="Franklin Gothic Book"/>
          <w:bCs/>
        </w:rPr>
        <w:t>т.ч</w:t>
      </w:r>
      <w:proofErr w:type="spellEnd"/>
      <w:r w:rsidRPr="004E3025">
        <w:rPr>
          <w:rFonts w:ascii="Franklin Gothic Book" w:hAnsi="Franklin Gothic Book"/>
          <w:bCs/>
        </w:rPr>
        <w:t>. НДС 18%- ______руб.).</w:t>
      </w:r>
    </w:p>
    <w:p w:rsidR="004E3025" w:rsidRPr="004E3025" w:rsidRDefault="004E3025" w:rsidP="004E3025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Наименование, количество, качество, ассортимент, цена и сроки поставки товаров с</w:t>
      </w:r>
      <w:r w:rsidRPr="004E3025">
        <w:rPr>
          <w:rFonts w:ascii="Franklin Gothic Book" w:hAnsi="Franklin Gothic Book"/>
          <w:bCs/>
        </w:rPr>
        <w:t>о</w:t>
      </w:r>
      <w:r w:rsidRPr="004E3025">
        <w:rPr>
          <w:rFonts w:ascii="Franklin Gothic Book" w:hAnsi="Franklin Gothic Book"/>
          <w:bCs/>
        </w:rPr>
        <w:t>гласовываются Сторонами в Спецификации, являющейся Приложением №1 к насто</w:t>
      </w:r>
      <w:r w:rsidRPr="004E3025">
        <w:rPr>
          <w:rFonts w:ascii="Franklin Gothic Book" w:hAnsi="Franklin Gothic Book"/>
          <w:bCs/>
        </w:rPr>
        <w:t>я</w:t>
      </w:r>
      <w:r w:rsidRPr="004E3025">
        <w:rPr>
          <w:rFonts w:ascii="Franklin Gothic Book" w:hAnsi="Franklin Gothic Book"/>
          <w:bCs/>
        </w:rPr>
        <w:t>щему Договору.</w:t>
      </w:r>
    </w:p>
    <w:p w:rsidR="004E3025" w:rsidRPr="004E3025" w:rsidRDefault="004E3025" w:rsidP="004E3025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Приложения являются неотъемлемой частью данного Договора.</w:t>
      </w:r>
    </w:p>
    <w:p w:rsidR="004E3025" w:rsidRPr="004E3025" w:rsidRDefault="004E3025" w:rsidP="004E3025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Поставщик гарантирует, что на момент заключения Договора Товар в споре и под ар</w:t>
      </w:r>
      <w:r w:rsidRPr="004E3025">
        <w:rPr>
          <w:rFonts w:ascii="Franklin Gothic Book" w:hAnsi="Franklin Gothic Book"/>
          <w:bCs/>
        </w:rPr>
        <w:t>е</w:t>
      </w:r>
      <w:r w:rsidRPr="004E3025">
        <w:rPr>
          <w:rFonts w:ascii="Franklin Gothic Book" w:hAnsi="Franklin Gothic Book"/>
          <w:bCs/>
        </w:rPr>
        <w:t>стом не состоит, не является предметом залога и не обременен другими правами трет</w:t>
      </w:r>
      <w:r w:rsidRPr="004E3025">
        <w:rPr>
          <w:rFonts w:ascii="Franklin Gothic Book" w:hAnsi="Franklin Gothic Book"/>
          <w:bCs/>
        </w:rPr>
        <w:t>ь</w:t>
      </w:r>
      <w:r w:rsidRPr="004E3025">
        <w:rPr>
          <w:rFonts w:ascii="Franklin Gothic Book" w:hAnsi="Franklin Gothic Book"/>
          <w:bCs/>
        </w:rPr>
        <w:t>их лиц.</w:t>
      </w:r>
    </w:p>
    <w:p w:rsidR="004E3025" w:rsidRPr="004E3025" w:rsidRDefault="004E3025" w:rsidP="004E3025">
      <w:pPr>
        <w:jc w:val="both"/>
        <w:rPr>
          <w:rFonts w:ascii="Franklin Gothic Book" w:hAnsi="Franklin Gothic Book"/>
          <w:bCs/>
        </w:rPr>
      </w:pPr>
    </w:p>
    <w:p w:rsidR="004E3025" w:rsidRPr="004E3025" w:rsidRDefault="004E3025" w:rsidP="004E3025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/>
          <w:bCs/>
        </w:rPr>
        <w:t>Качество и комплектность</w:t>
      </w:r>
    </w:p>
    <w:p w:rsidR="004E3025" w:rsidRPr="004E3025" w:rsidRDefault="004E3025" w:rsidP="004E3025">
      <w:pPr>
        <w:jc w:val="both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lastRenderedPageBreak/>
        <w:t>Качество и комплектность поставляемого Товара соответствуют ГОСТ, техническим усл</w:t>
      </w:r>
      <w:r w:rsidRPr="004E3025">
        <w:rPr>
          <w:rFonts w:ascii="Franklin Gothic Book" w:hAnsi="Franklin Gothic Book"/>
          <w:bCs/>
        </w:rPr>
        <w:t>о</w:t>
      </w:r>
      <w:r w:rsidRPr="004E3025">
        <w:rPr>
          <w:rFonts w:ascii="Franklin Gothic Book" w:hAnsi="Franklin Gothic Book"/>
          <w:bCs/>
        </w:rPr>
        <w:t>виям, подтверждаются сертификатами качества.</w:t>
      </w:r>
    </w:p>
    <w:p w:rsidR="004E3025" w:rsidRPr="004E3025" w:rsidRDefault="004E3025" w:rsidP="004E3025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</w:t>
      </w:r>
      <w:r w:rsidRPr="004E3025">
        <w:rPr>
          <w:rFonts w:ascii="Franklin Gothic Book" w:hAnsi="Franklin Gothic Book"/>
          <w:bCs/>
        </w:rPr>
        <w:t>в</w:t>
      </w:r>
      <w:r w:rsidRPr="004E3025">
        <w:rPr>
          <w:rFonts w:ascii="Franklin Gothic Book" w:hAnsi="Franklin Gothic Book"/>
          <w:bCs/>
        </w:rPr>
        <w:t>лен и заменен в срок не более 30 дней с момента получения рекламации, которая направляется Покупателем в адрес Поставщика почтовым отправлением или факс</w:t>
      </w:r>
      <w:r w:rsidRPr="004E3025">
        <w:rPr>
          <w:rFonts w:ascii="Franklin Gothic Book" w:hAnsi="Franklin Gothic Book"/>
          <w:bCs/>
        </w:rPr>
        <w:t>и</w:t>
      </w:r>
      <w:r w:rsidRPr="004E3025">
        <w:rPr>
          <w:rFonts w:ascii="Franklin Gothic Book" w:hAnsi="Franklin Gothic Book"/>
          <w:bCs/>
        </w:rPr>
        <w:t>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</w:t>
      </w:r>
      <w:r w:rsidRPr="004E3025">
        <w:rPr>
          <w:rFonts w:ascii="Franklin Gothic Book" w:hAnsi="Franklin Gothic Book"/>
          <w:bCs/>
        </w:rPr>
        <w:t>е</w:t>
      </w:r>
      <w:r w:rsidRPr="004E3025">
        <w:rPr>
          <w:rFonts w:ascii="Franklin Gothic Book" w:hAnsi="Franklin Gothic Book"/>
          <w:bCs/>
        </w:rPr>
        <w:t>доброкачественного Товара за каждый день просрочки.</w:t>
      </w:r>
    </w:p>
    <w:p w:rsidR="004E3025" w:rsidRPr="004E3025" w:rsidRDefault="004E3025" w:rsidP="004E3025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 xml:space="preserve">Товар должен быть </w:t>
      </w:r>
      <w:proofErr w:type="spellStart"/>
      <w:r w:rsidRPr="004E3025">
        <w:rPr>
          <w:rFonts w:ascii="Franklin Gothic Book" w:hAnsi="Franklin Gothic Book"/>
          <w:bCs/>
        </w:rPr>
        <w:t>затарен</w:t>
      </w:r>
      <w:proofErr w:type="spellEnd"/>
      <w:r w:rsidRPr="004E3025">
        <w:rPr>
          <w:rFonts w:ascii="Franklin Gothic Book" w:hAnsi="Franklin Gothic Book"/>
          <w:bCs/>
        </w:rPr>
        <w:t xml:space="preserve"> (упакован) надлежащим образом, обеспечивающим его с</w:t>
      </w:r>
      <w:r w:rsidRPr="004E3025">
        <w:rPr>
          <w:rFonts w:ascii="Franklin Gothic Book" w:hAnsi="Franklin Gothic Book"/>
          <w:bCs/>
        </w:rPr>
        <w:t>о</w:t>
      </w:r>
      <w:r w:rsidRPr="004E3025">
        <w:rPr>
          <w:rFonts w:ascii="Franklin Gothic Book" w:hAnsi="Franklin Gothic Book"/>
          <w:bCs/>
        </w:rPr>
        <w:t>хранность при перевозке и хранении или в соответствии с требованиями ГОСТов, ТУ, е</w:t>
      </w:r>
      <w:r w:rsidRPr="004E3025">
        <w:rPr>
          <w:rFonts w:ascii="Franklin Gothic Book" w:hAnsi="Franklin Gothic Book"/>
          <w:bCs/>
        </w:rPr>
        <w:t>с</w:t>
      </w:r>
      <w:r w:rsidRPr="004E3025">
        <w:rPr>
          <w:rFonts w:ascii="Franklin Gothic Book" w:hAnsi="Franklin Gothic Book"/>
          <w:bCs/>
        </w:rPr>
        <w:t>ли к таре (упаковке) установлены обязательные требования.</w:t>
      </w:r>
    </w:p>
    <w:p w:rsidR="004E3025" w:rsidRPr="004E3025" w:rsidRDefault="004E3025" w:rsidP="004E3025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На тару (упаковку) Товара должна быть нанесена маркировка в соответствии с требов</w:t>
      </w:r>
      <w:r w:rsidRPr="004E3025">
        <w:rPr>
          <w:rFonts w:ascii="Franklin Gothic Book" w:hAnsi="Franklin Gothic Book"/>
          <w:bCs/>
        </w:rPr>
        <w:t>а</w:t>
      </w:r>
      <w:r w:rsidRPr="004E3025">
        <w:rPr>
          <w:rFonts w:ascii="Franklin Gothic Book" w:hAnsi="Franklin Gothic Book"/>
          <w:bCs/>
        </w:rPr>
        <w:t>ниями законодательства РФ.</w:t>
      </w:r>
      <w:r w:rsidRPr="004E3025">
        <w:rPr>
          <w:rFonts w:ascii="Franklin Gothic Book" w:hAnsi="Franklin Gothic Book"/>
          <w:bCs/>
        </w:rPr>
        <w:tab/>
      </w:r>
    </w:p>
    <w:p w:rsidR="004E3025" w:rsidRPr="004E3025" w:rsidRDefault="004E3025" w:rsidP="004E3025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Окрашивание Товара в желтый цвет производится согласно ГОСТу (окраска металлоко</w:t>
      </w:r>
      <w:r w:rsidRPr="004E3025">
        <w:rPr>
          <w:rFonts w:ascii="Franklin Gothic Book" w:hAnsi="Franklin Gothic Book"/>
          <w:bCs/>
        </w:rPr>
        <w:t>н</w:t>
      </w:r>
      <w:r w:rsidRPr="004E3025">
        <w:rPr>
          <w:rFonts w:ascii="Franklin Gothic Book" w:hAnsi="Franklin Gothic Book"/>
          <w:bCs/>
        </w:rPr>
        <w:t>струкций).</w:t>
      </w:r>
      <w:r w:rsidRPr="004E3025">
        <w:rPr>
          <w:rFonts w:ascii="Franklin Gothic Book" w:hAnsi="Franklin Gothic Book"/>
          <w:bCs/>
        </w:rPr>
        <w:tab/>
      </w:r>
      <w:r w:rsidRPr="004E3025">
        <w:rPr>
          <w:rFonts w:ascii="Franklin Gothic Book" w:hAnsi="Franklin Gothic Book"/>
          <w:bCs/>
        </w:rPr>
        <w:tab/>
      </w:r>
      <w:r w:rsidRPr="004E3025">
        <w:rPr>
          <w:rFonts w:ascii="Franklin Gothic Book" w:hAnsi="Franklin Gothic Book"/>
          <w:bCs/>
        </w:rPr>
        <w:tab/>
      </w:r>
      <w:r w:rsidRPr="004E3025">
        <w:rPr>
          <w:rFonts w:ascii="Franklin Gothic Book" w:hAnsi="Franklin Gothic Book"/>
          <w:bCs/>
        </w:rPr>
        <w:tab/>
      </w:r>
      <w:r w:rsidRPr="004E3025">
        <w:rPr>
          <w:rFonts w:ascii="Franklin Gothic Book" w:hAnsi="Franklin Gothic Book"/>
          <w:bCs/>
        </w:rPr>
        <w:tab/>
      </w:r>
      <w:r w:rsidRPr="004E3025">
        <w:rPr>
          <w:rFonts w:ascii="Franklin Gothic Book" w:hAnsi="Franklin Gothic Book"/>
          <w:bCs/>
        </w:rPr>
        <w:tab/>
      </w:r>
      <w:r w:rsidRPr="004E3025">
        <w:rPr>
          <w:rFonts w:ascii="Franklin Gothic Book" w:hAnsi="Franklin Gothic Book"/>
          <w:bCs/>
        </w:rPr>
        <w:tab/>
      </w:r>
    </w:p>
    <w:p w:rsidR="004E3025" w:rsidRPr="004E3025" w:rsidRDefault="004E3025" w:rsidP="004E3025">
      <w:pPr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ab/>
      </w:r>
    </w:p>
    <w:p w:rsidR="004E3025" w:rsidRPr="004E3025" w:rsidRDefault="004E3025" w:rsidP="004E3025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/>
          <w:bCs/>
        </w:rPr>
        <w:t>Сроки и порядок поставки</w:t>
      </w:r>
    </w:p>
    <w:p w:rsidR="004E3025" w:rsidRPr="004E3025" w:rsidRDefault="004E3025" w:rsidP="004E3025">
      <w:pPr>
        <w:jc w:val="both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numPr>
          <w:ilvl w:val="1"/>
          <w:numId w:val="29"/>
        </w:numPr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Поставка Товара осуществляется силами и за счет Поставщика на склад Покупателя по адресу:       г. Новороссийск ул. Портовая, 14.</w:t>
      </w:r>
    </w:p>
    <w:p w:rsidR="004E3025" w:rsidRPr="004E3025" w:rsidRDefault="004E3025" w:rsidP="004E3025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Cs/>
        </w:rPr>
        <w:t>Поставщик вправе отгружать Товар отдельными частями по согласованию с Покупат</w:t>
      </w:r>
      <w:r w:rsidRPr="004E3025">
        <w:rPr>
          <w:rFonts w:ascii="Franklin Gothic Book" w:hAnsi="Franklin Gothic Book"/>
          <w:bCs/>
        </w:rPr>
        <w:t>е</w:t>
      </w:r>
      <w:r w:rsidRPr="004E3025">
        <w:rPr>
          <w:rFonts w:ascii="Franklin Gothic Book" w:hAnsi="Franklin Gothic Book"/>
          <w:bCs/>
        </w:rPr>
        <w:t>лем.</w:t>
      </w:r>
    </w:p>
    <w:p w:rsidR="004E3025" w:rsidRPr="004E3025" w:rsidRDefault="004E3025" w:rsidP="004E3025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Cs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4E3025" w:rsidRPr="004E3025" w:rsidRDefault="004E3025" w:rsidP="004E3025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Cs/>
        </w:rPr>
        <w:t xml:space="preserve">Поставщик обязан подготовить Товар к передаче Покупателю: </w:t>
      </w:r>
      <w:proofErr w:type="spellStart"/>
      <w:r w:rsidRPr="004E3025">
        <w:rPr>
          <w:rFonts w:ascii="Franklin Gothic Book" w:hAnsi="Franklin Gothic Book"/>
          <w:bCs/>
        </w:rPr>
        <w:t>затарить</w:t>
      </w:r>
      <w:proofErr w:type="spellEnd"/>
      <w:r w:rsidRPr="004E3025">
        <w:rPr>
          <w:rFonts w:ascii="Franklin Gothic Book" w:hAnsi="Franklin Gothic Book"/>
          <w:bCs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E3025" w:rsidRPr="004E3025" w:rsidRDefault="004E3025" w:rsidP="004E3025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Cs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4E3025">
        <w:rPr>
          <w:rFonts w:ascii="Franklin Gothic Book" w:hAnsi="Franklin Gothic Book"/>
          <w:bCs/>
        </w:rPr>
        <w:t>о</w:t>
      </w:r>
      <w:r w:rsidRPr="004E3025">
        <w:rPr>
          <w:rFonts w:ascii="Franklin Gothic Book" w:hAnsi="Franklin Gothic Book"/>
          <w:bCs/>
        </w:rPr>
        <w:t>ронами товарной накладной.</w:t>
      </w:r>
    </w:p>
    <w:p w:rsidR="004E3025" w:rsidRPr="004E3025" w:rsidRDefault="004E3025" w:rsidP="004E3025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Cs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E3025" w:rsidRPr="004E3025" w:rsidRDefault="004E3025" w:rsidP="004E3025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4E3025">
        <w:rPr>
          <w:rFonts w:ascii="Franklin Gothic Book" w:hAnsi="Franklin Gothic Book"/>
          <w:bCs/>
        </w:rPr>
        <w:t>о</w:t>
      </w:r>
      <w:r w:rsidRPr="004E3025">
        <w:rPr>
          <w:rFonts w:ascii="Franklin Gothic Book" w:hAnsi="Franklin Gothic Book"/>
          <w:bCs/>
        </w:rPr>
        <w:t>ящего Договора и Приложения к нему по количеству, Покупатель в течение трех дней информирует об этом Поставщика почтовым отправлением</w:t>
      </w:r>
      <w:r w:rsidRPr="004E3025">
        <w:rPr>
          <w:rFonts w:ascii="Franklin Gothic Book" w:hAnsi="Franklin Gothic Book"/>
          <w:bCs/>
          <w:iCs/>
        </w:rPr>
        <w:t xml:space="preserve"> с уведомлением о вручении или факсимильной связью</w:t>
      </w:r>
      <w:r w:rsidRPr="004E3025">
        <w:rPr>
          <w:rFonts w:ascii="Franklin Gothic Book" w:hAnsi="Franklin Gothic Book"/>
          <w:bCs/>
        </w:rPr>
        <w:t>. В течение согласованного сторонами срока после получения претензии, Поставщик обязуется за свой счет</w:t>
      </w:r>
      <w:r w:rsidRPr="004E3025">
        <w:rPr>
          <w:rFonts w:ascii="Franklin Gothic Book" w:hAnsi="Franklin Gothic Book"/>
          <w:bCs/>
          <w:iCs/>
        </w:rPr>
        <w:t xml:space="preserve"> </w:t>
      </w:r>
      <w:proofErr w:type="spellStart"/>
      <w:r w:rsidRPr="004E3025">
        <w:rPr>
          <w:rFonts w:ascii="Franklin Gothic Book" w:hAnsi="Franklin Gothic Book"/>
          <w:bCs/>
          <w:iCs/>
        </w:rPr>
        <w:t>допоставить</w:t>
      </w:r>
      <w:proofErr w:type="spellEnd"/>
      <w:r w:rsidRPr="004E3025">
        <w:rPr>
          <w:rFonts w:ascii="Franklin Gothic Book" w:hAnsi="Franklin Gothic Book"/>
          <w:bCs/>
          <w:iCs/>
        </w:rPr>
        <w:t xml:space="preserve"> </w:t>
      </w:r>
      <w:r w:rsidRPr="004E3025">
        <w:rPr>
          <w:rFonts w:ascii="Franklin Gothic Book" w:hAnsi="Franklin Gothic Book"/>
          <w:bCs/>
        </w:rPr>
        <w:t>Товар Покупателю. При укл</w:t>
      </w:r>
      <w:r w:rsidRPr="004E3025">
        <w:rPr>
          <w:rFonts w:ascii="Franklin Gothic Book" w:hAnsi="Franklin Gothic Book"/>
          <w:bCs/>
        </w:rPr>
        <w:t>о</w:t>
      </w:r>
      <w:r w:rsidRPr="004E3025">
        <w:rPr>
          <w:rFonts w:ascii="Franklin Gothic Book" w:hAnsi="Franklin Gothic Book"/>
          <w:bCs/>
        </w:rPr>
        <w:t>нении Поставщика от поставки товара в согласованном сторонами объеме  и срок, П</w:t>
      </w:r>
      <w:r w:rsidRPr="004E3025">
        <w:rPr>
          <w:rFonts w:ascii="Franklin Gothic Book" w:hAnsi="Franklin Gothic Book"/>
          <w:bCs/>
        </w:rPr>
        <w:t>о</w:t>
      </w:r>
      <w:r w:rsidRPr="004E3025">
        <w:rPr>
          <w:rFonts w:ascii="Franklin Gothic Book" w:hAnsi="Franklin Gothic Book"/>
          <w:bCs/>
        </w:rPr>
        <w:t>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E3025" w:rsidRPr="004E3025" w:rsidRDefault="004E3025" w:rsidP="004E3025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Cs/>
        </w:rPr>
        <w:t>Право собственности на Товар переходит к Покупателю  при передаче Товара Покупат</w:t>
      </w:r>
      <w:r w:rsidRPr="004E3025">
        <w:rPr>
          <w:rFonts w:ascii="Franklin Gothic Book" w:hAnsi="Franklin Gothic Book"/>
          <w:bCs/>
        </w:rPr>
        <w:t>е</w:t>
      </w:r>
      <w:r w:rsidRPr="004E3025">
        <w:rPr>
          <w:rFonts w:ascii="Franklin Gothic Book" w:hAnsi="Franklin Gothic Book"/>
          <w:bCs/>
        </w:rPr>
        <w:t>лю по накладной.</w:t>
      </w:r>
    </w:p>
    <w:p w:rsidR="004E3025" w:rsidRPr="004E3025" w:rsidRDefault="004E3025" w:rsidP="004E3025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Cs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4E3025" w:rsidRPr="004E3025" w:rsidRDefault="004E3025" w:rsidP="004E3025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Cs/>
        </w:rPr>
        <w:t>Товар поставляется в таре (упаковке), остающейся в распоряжении Покупателя.</w:t>
      </w:r>
    </w:p>
    <w:p w:rsidR="004E3025" w:rsidRPr="004E3025" w:rsidRDefault="004E3025" w:rsidP="004E3025">
      <w:pPr>
        <w:jc w:val="both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/>
          <w:bCs/>
        </w:rPr>
        <w:t>Цены и порядок расчетов</w:t>
      </w:r>
    </w:p>
    <w:p w:rsidR="004E3025" w:rsidRPr="004E3025" w:rsidRDefault="004E3025" w:rsidP="004E3025">
      <w:pPr>
        <w:jc w:val="both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lastRenderedPageBreak/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4E3025">
        <w:rPr>
          <w:rFonts w:ascii="Franklin Gothic Book" w:hAnsi="Franklin Gothic Book"/>
          <w:bCs/>
        </w:rPr>
        <w:t>с даты поступления</w:t>
      </w:r>
      <w:proofErr w:type="gramEnd"/>
      <w:r w:rsidRPr="004E3025">
        <w:rPr>
          <w:rFonts w:ascii="Franklin Gothic Book" w:hAnsi="Franklin Gothic Book"/>
          <w:bCs/>
        </w:rPr>
        <w:t xml:space="preserve"> Товара на  склад Покупателя. Оплата производи</w:t>
      </w:r>
      <w:r w:rsidRPr="004E3025">
        <w:rPr>
          <w:rFonts w:ascii="Franklin Gothic Book" w:hAnsi="Franklin Gothic Book"/>
          <w:bCs/>
        </w:rPr>
        <w:t>т</w:t>
      </w:r>
      <w:r w:rsidRPr="004E3025">
        <w:rPr>
          <w:rFonts w:ascii="Franklin Gothic Book" w:hAnsi="Franklin Gothic Book"/>
          <w:bCs/>
        </w:rPr>
        <w:t xml:space="preserve">ся Покупателем на основании товарной накладной, счета, счета-фактуры </w:t>
      </w:r>
      <w:proofErr w:type="gramStart"/>
      <w:r w:rsidRPr="004E3025">
        <w:rPr>
          <w:rFonts w:ascii="Franklin Gothic Book" w:hAnsi="Franklin Gothic Book"/>
          <w:bCs/>
        </w:rPr>
        <w:t>полученных</w:t>
      </w:r>
      <w:proofErr w:type="gramEnd"/>
      <w:r w:rsidRPr="004E3025">
        <w:rPr>
          <w:rFonts w:ascii="Franklin Gothic Book" w:hAnsi="Franklin Gothic Book"/>
          <w:bCs/>
        </w:rPr>
        <w:t xml:space="preserve"> от Поставщика.</w:t>
      </w:r>
    </w:p>
    <w:p w:rsidR="004E3025" w:rsidRPr="004E3025" w:rsidRDefault="004E3025" w:rsidP="004E3025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</w:t>
      </w:r>
      <w:r w:rsidRPr="004E3025">
        <w:rPr>
          <w:rFonts w:ascii="Franklin Gothic Book" w:hAnsi="Franklin Gothic Book"/>
          <w:bCs/>
        </w:rPr>
        <w:t>а</w:t>
      </w:r>
      <w:r w:rsidRPr="004E3025">
        <w:rPr>
          <w:rFonts w:ascii="Franklin Gothic Book" w:hAnsi="Franklin Gothic Book"/>
          <w:bCs/>
        </w:rPr>
        <w:t>тельной и пересмотру не подлежит.</w:t>
      </w:r>
    </w:p>
    <w:p w:rsidR="004E3025" w:rsidRPr="004E3025" w:rsidRDefault="004E3025" w:rsidP="004E3025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Все расчеты по Договору производятся в безналичном порядке путем перечисления д</w:t>
      </w:r>
      <w:r w:rsidRPr="004E3025">
        <w:rPr>
          <w:rFonts w:ascii="Franklin Gothic Book" w:hAnsi="Franklin Gothic Book"/>
          <w:bCs/>
        </w:rPr>
        <w:t>е</w:t>
      </w:r>
      <w:r w:rsidRPr="004E3025">
        <w:rPr>
          <w:rFonts w:ascii="Franklin Gothic Book" w:hAnsi="Franklin Gothic Book"/>
          <w:bCs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4E3025">
        <w:rPr>
          <w:rFonts w:ascii="Franklin Gothic Book" w:hAnsi="Franklin Gothic Book"/>
          <w:bCs/>
        </w:rPr>
        <w:t>дств с  р</w:t>
      </w:r>
      <w:proofErr w:type="gramEnd"/>
      <w:r w:rsidRPr="004E3025">
        <w:rPr>
          <w:rFonts w:ascii="Franklin Gothic Book" w:hAnsi="Franklin Gothic Book"/>
          <w:bCs/>
        </w:rPr>
        <w:t>асчетного счета банка Покупателя.</w:t>
      </w:r>
    </w:p>
    <w:p w:rsidR="004E3025" w:rsidRPr="004E3025" w:rsidRDefault="004E3025" w:rsidP="004E3025">
      <w:pPr>
        <w:jc w:val="both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/>
          <w:bCs/>
        </w:rPr>
        <w:t>Ответственность Сторон</w:t>
      </w:r>
    </w:p>
    <w:p w:rsidR="004E3025" w:rsidRPr="004E3025" w:rsidRDefault="004E3025" w:rsidP="004E3025">
      <w:pPr>
        <w:jc w:val="both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За невыполнение или ненадлежащее выполнение своих обязательств, Стороны несут о</w:t>
      </w:r>
      <w:r w:rsidRPr="004E3025">
        <w:rPr>
          <w:rFonts w:ascii="Franklin Gothic Book" w:hAnsi="Franklin Gothic Book"/>
          <w:bCs/>
        </w:rPr>
        <w:t>т</w:t>
      </w:r>
      <w:r w:rsidRPr="004E3025">
        <w:rPr>
          <w:rFonts w:ascii="Franklin Gothic Book" w:hAnsi="Franklin Gothic Book"/>
          <w:bCs/>
        </w:rPr>
        <w:t>ветственность, предусмотренную действующим  Законодательством РФ.</w:t>
      </w:r>
    </w:p>
    <w:p w:rsidR="004E3025" w:rsidRPr="004E3025" w:rsidRDefault="004E3025" w:rsidP="004E3025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В случае убытков, понесенных одной из Сторон и связанных с исполнением данного Д</w:t>
      </w:r>
      <w:r w:rsidRPr="004E3025">
        <w:rPr>
          <w:rFonts w:ascii="Franklin Gothic Book" w:hAnsi="Franklin Gothic Book"/>
          <w:bCs/>
        </w:rPr>
        <w:t>о</w:t>
      </w:r>
      <w:r w:rsidRPr="004E3025">
        <w:rPr>
          <w:rFonts w:ascii="Franklin Gothic Book" w:hAnsi="Franklin Gothic Book"/>
          <w:bCs/>
        </w:rPr>
        <w:t xml:space="preserve">говора, виновная Сторона несет ответственность по возмещению убытков. </w:t>
      </w:r>
      <w:proofErr w:type="gramStart"/>
      <w:r w:rsidRPr="004E3025">
        <w:rPr>
          <w:rFonts w:ascii="Franklin Gothic Book" w:hAnsi="Franklin Gothic Book"/>
          <w:bCs/>
        </w:rPr>
        <w:t>Под убытк</w:t>
      </w:r>
      <w:r w:rsidRPr="004E3025">
        <w:rPr>
          <w:rFonts w:ascii="Franklin Gothic Book" w:hAnsi="Franklin Gothic Book"/>
          <w:bCs/>
        </w:rPr>
        <w:t>а</w:t>
      </w:r>
      <w:r w:rsidRPr="004E3025">
        <w:rPr>
          <w:rFonts w:ascii="Franklin Gothic Book" w:hAnsi="Franklin Gothic Book"/>
          <w:bCs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4E3025">
        <w:rPr>
          <w:rFonts w:ascii="Franklin Gothic Book" w:hAnsi="Franklin Gothic Book"/>
          <w:bCs/>
        </w:rPr>
        <w:t>е</w:t>
      </w:r>
      <w:r w:rsidRPr="004E3025">
        <w:rPr>
          <w:rFonts w:ascii="Franklin Gothic Book" w:hAnsi="Franklin Gothic Book"/>
          <w:bCs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4E3025" w:rsidRPr="004E3025" w:rsidRDefault="004E3025" w:rsidP="004E3025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За нарушение сроков поставки Покупатель вправе взыскать с Поставщика пени в ра</w:t>
      </w:r>
      <w:r w:rsidRPr="004E3025">
        <w:rPr>
          <w:rFonts w:ascii="Franklin Gothic Book" w:hAnsi="Franklin Gothic Book"/>
          <w:bCs/>
        </w:rPr>
        <w:t>з</w:t>
      </w:r>
      <w:r w:rsidRPr="004E3025">
        <w:rPr>
          <w:rFonts w:ascii="Franklin Gothic Book" w:hAnsi="Franklin Gothic Book"/>
          <w:bCs/>
        </w:rPr>
        <w:t xml:space="preserve">мере 0,1% от суммы </w:t>
      </w:r>
      <w:proofErr w:type="spellStart"/>
      <w:r w:rsidRPr="004E3025">
        <w:rPr>
          <w:rFonts w:ascii="Franklin Gothic Book" w:hAnsi="Franklin Gothic Book"/>
          <w:bCs/>
        </w:rPr>
        <w:t>непоставленного</w:t>
      </w:r>
      <w:proofErr w:type="spellEnd"/>
      <w:r w:rsidRPr="004E3025">
        <w:rPr>
          <w:rFonts w:ascii="Franklin Gothic Book" w:hAnsi="Franklin Gothic Book"/>
          <w:bCs/>
        </w:rPr>
        <w:t>/несвоевременно поставленного Товара, за ка</w:t>
      </w:r>
      <w:r w:rsidRPr="004E3025">
        <w:rPr>
          <w:rFonts w:ascii="Franklin Gothic Book" w:hAnsi="Franklin Gothic Book"/>
          <w:bCs/>
        </w:rPr>
        <w:t>ж</w:t>
      </w:r>
      <w:r w:rsidRPr="004E3025">
        <w:rPr>
          <w:rFonts w:ascii="Franklin Gothic Book" w:hAnsi="Franklin Gothic Book"/>
          <w:bCs/>
        </w:rPr>
        <w:t>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</w:t>
      </w:r>
      <w:r w:rsidRPr="004E3025">
        <w:rPr>
          <w:rFonts w:ascii="Franklin Gothic Book" w:hAnsi="Franklin Gothic Book"/>
          <w:bCs/>
        </w:rPr>
        <w:t>е</w:t>
      </w:r>
      <w:r w:rsidRPr="004E3025">
        <w:rPr>
          <w:rFonts w:ascii="Franklin Gothic Book" w:hAnsi="Franklin Gothic Book"/>
          <w:bCs/>
        </w:rPr>
        <w:t>жа/расчета по договору.</w:t>
      </w:r>
    </w:p>
    <w:p w:rsidR="004E3025" w:rsidRPr="004E3025" w:rsidRDefault="004E3025" w:rsidP="004E3025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В случае оплаты за поставку Товара позднее сроков, установленных настоящим Догов</w:t>
      </w:r>
      <w:r w:rsidRPr="004E3025">
        <w:rPr>
          <w:rFonts w:ascii="Franklin Gothic Book" w:hAnsi="Franklin Gothic Book"/>
          <w:bCs/>
        </w:rPr>
        <w:t>о</w:t>
      </w:r>
      <w:r w:rsidRPr="004E3025">
        <w:rPr>
          <w:rFonts w:ascii="Franklin Gothic Book" w:hAnsi="Franklin Gothic Book"/>
          <w:bCs/>
        </w:rPr>
        <w:t>ром, Поставщик вправе требовать оплаты пени в размере 0,1% от стоимости неопл</w:t>
      </w:r>
      <w:r w:rsidRPr="004E3025">
        <w:rPr>
          <w:rFonts w:ascii="Franklin Gothic Book" w:hAnsi="Franklin Gothic Book"/>
          <w:bCs/>
        </w:rPr>
        <w:t>а</w:t>
      </w:r>
      <w:r w:rsidRPr="004E3025">
        <w:rPr>
          <w:rFonts w:ascii="Franklin Gothic Book" w:hAnsi="Franklin Gothic Book"/>
          <w:bCs/>
        </w:rPr>
        <w:t>ченного Товара за каждый день просрочки.</w:t>
      </w:r>
    </w:p>
    <w:p w:rsidR="004E3025" w:rsidRPr="004E3025" w:rsidRDefault="004E3025" w:rsidP="004E3025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4E3025" w:rsidRPr="004E3025" w:rsidRDefault="004E3025" w:rsidP="004E3025">
      <w:pPr>
        <w:jc w:val="both"/>
        <w:rPr>
          <w:rFonts w:ascii="Franklin Gothic Book" w:hAnsi="Franklin Gothic Book"/>
          <w:bCs/>
        </w:rPr>
      </w:pPr>
    </w:p>
    <w:p w:rsidR="004E3025" w:rsidRPr="004E3025" w:rsidRDefault="004E3025" w:rsidP="004E3025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4E3025" w:rsidRPr="004E3025" w:rsidRDefault="004E3025" w:rsidP="004E3025">
      <w:pPr>
        <w:jc w:val="both"/>
        <w:rPr>
          <w:rFonts w:ascii="Franklin Gothic Book" w:hAnsi="Franklin Gothic Book"/>
          <w:bCs/>
        </w:rPr>
      </w:pPr>
    </w:p>
    <w:p w:rsidR="004E3025" w:rsidRPr="004E3025" w:rsidRDefault="004E3025" w:rsidP="004E3025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E3025" w:rsidRPr="004E3025" w:rsidRDefault="004E3025" w:rsidP="004E3025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E3025" w:rsidRPr="004E3025" w:rsidRDefault="004E3025" w:rsidP="004E3025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 xml:space="preserve">Договор </w:t>
      </w:r>
      <w:proofErr w:type="gramStart"/>
      <w:r w:rsidRPr="004E3025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4E3025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4E3025">
        <w:rPr>
          <w:rFonts w:ascii="Franklin Gothic Book" w:hAnsi="Franklin Gothic Book"/>
          <w:bCs/>
        </w:rPr>
        <w:t>а</w:t>
      </w:r>
      <w:r w:rsidRPr="004E3025">
        <w:rPr>
          <w:rFonts w:ascii="Franklin Gothic Book" w:hAnsi="Franklin Gothic Book"/>
          <w:bCs/>
        </w:rPr>
        <w:t>тельством РФ.</w:t>
      </w:r>
    </w:p>
    <w:p w:rsidR="004E3025" w:rsidRPr="004E3025" w:rsidRDefault="004E3025" w:rsidP="004E3025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 xml:space="preserve"> 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4E3025" w:rsidRPr="004E3025" w:rsidRDefault="004E3025" w:rsidP="004E3025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E3025" w:rsidRPr="004E3025" w:rsidRDefault="004E3025" w:rsidP="004E3025">
      <w:pPr>
        <w:ind w:firstLine="709"/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-  отказ Поставщика от передачи Покупателю товара;</w:t>
      </w:r>
    </w:p>
    <w:p w:rsidR="004E3025" w:rsidRPr="004E3025" w:rsidRDefault="004E3025" w:rsidP="004E3025">
      <w:pPr>
        <w:ind w:firstLine="709"/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- невыполнение в разумный срок Поставщиком  требований Покупателя о доукомплект</w:t>
      </w:r>
      <w:r w:rsidRPr="004E3025">
        <w:rPr>
          <w:rFonts w:ascii="Franklin Gothic Book" w:hAnsi="Franklin Gothic Book"/>
          <w:bCs/>
        </w:rPr>
        <w:t>о</w:t>
      </w:r>
      <w:r w:rsidRPr="004E3025">
        <w:rPr>
          <w:rFonts w:ascii="Franklin Gothic Book" w:hAnsi="Franklin Gothic Book"/>
          <w:bCs/>
        </w:rPr>
        <w:t>вании товара;</w:t>
      </w:r>
    </w:p>
    <w:p w:rsidR="004E3025" w:rsidRPr="004E3025" w:rsidRDefault="004E3025" w:rsidP="004E3025">
      <w:pPr>
        <w:ind w:firstLine="709"/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4E3025" w:rsidRPr="004E3025" w:rsidRDefault="004E3025" w:rsidP="004E3025">
      <w:pPr>
        <w:ind w:firstLine="709"/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- неоднократное нарушение Поставщиком сроков поставки товаров.</w:t>
      </w:r>
    </w:p>
    <w:p w:rsidR="004E3025" w:rsidRPr="004E3025" w:rsidRDefault="004E3025" w:rsidP="004E3025">
      <w:pPr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lastRenderedPageBreak/>
        <w:t xml:space="preserve">6.6. </w:t>
      </w:r>
      <w:r w:rsidRPr="004E3025">
        <w:rPr>
          <w:rFonts w:ascii="Franklin Gothic Book" w:hAnsi="Franklin Gothic Book"/>
          <w:bCs/>
        </w:rPr>
        <w:tab/>
      </w:r>
      <w:r w:rsidRPr="004E3025">
        <w:rPr>
          <w:rFonts w:ascii="Franklin Gothic Book" w:hAnsi="Franklin Gothic Book"/>
          <w:bCs/>
        </w:rPr>
        <w:tab/>
        <w:t>Договор считается расторгнутым по основаниям, указанным в п. 6.5. настоящего Догов</w:t>
      </w:r>
      <w:r w:rsidRPr="004E3025">
        <w:rPr>
          <w:rFonts w:ascii="Franklin Gothic Book" w:hAnsi="Franklin Gothic Book"/>
          <w:bCs/>
        </w:rPr>
        <w:t>о</w:t>
      </w:r>
      <w:r w:rsidRPr="004E3025">
        <w:rPr>
          <w:rFonts w:ascii="Franklin Gothic Book" w:hAnsi="Franklin Gothic Book"/>
          <w:bCs/>
        </w:rPr>
        <w:t>ра, с момента получения Поставщиком уведомления Покупателя об одностороннем отказе от исполнения Договора.</w:t>
      </w:r>
    </w:p>
    <w:p w:rsidR="004E3025" w:rsidRPr="004E3025" w:rsidRDefault="004E3025" w:rsidP="004E3025">
      <w:pPr>
        <w:jc w:val="both"/>
        <w:rPr>
          <w:rFonts w:ascii="Franklin Gothic Book" w:hAnsi="Franklin Gothic Book"/>
          <w:bCs/>
        </w:rPr>
      </w:pPr>
    </w:p>
    <w:p w:rsidR="004E3025" w:rsidRPr="004E3025" w:rsidRDefault="004E3025" w:rsidP="004E3025">
      <w:pPr>
        <w:jc w:val="both"/>
        <w:rPr>
          <w:rFonts w:ascii="Franklin Gothic Book" w:hAnsi="Franklin Gothic Book"/>
          <w:bCs/>
        </w:rPr>
      </w:pPr>
    </w:p>
    <w:p w:rsidR="004E3025" w:rsidRPr="004E3025" w:rsidRDefault="004E3025" w:rsidP="004E3025">
      <w:pPr>
        <w:numPr>
          <w:ilvl w:val="0"/>
          <w:numId w:val="32"/>
        </w:numPr>
        <w:jc w:val="both"/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/>
          <w:bCs/>
        </w:rPr>
        <w:t>Заключительные условия</w:t>
      </w:r>
    </w:p>
    <w:p w:rsidR="004E3025" w:rsidRPr="004E3025" w:rsidRDefault="004E3025" w:rsidP="004E3025">
      <w:pPr>
        <w:numPr>
          <w:ilvl w:val="1"/>
          <w:numId w:val="32"/>
        </w:numPr>
        <w:ind w:left="426" w:hanging="426"/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 xml:space="preserve"> Настоящий Договор составлен в 2 (двух) экземплярах, имеющих равную юридическую с</w:t>
      </w:r>
      <w:r w:rsidRPr="004E3025">
        <w:rPr>
          <w:rFonts w:ascii="Franklin Gothic Book" w:hAnsi="Franklin Gothic Book"/>
          <w:bCs/>
        </w:rPr>
        <w:t>и</w:t>
      </w:r>
      <w:r w:rsidRPr="004E3025">
        <w:rPr>
          <w:rFonts w:ascii="Franklin Gothic Book" w:hAnsi="Franklin Gothic Book"/>
          <w:bCs/>
        </w:rPr>
        <w:t>лу.</w:t>
      </w:r>
    </w:p>
    <w:p w:rsidR="004E3025" w:rsidRPr="004E3025" w:rsidRDefault="004E3025" w:rsidP="004E3025">
      <w:pPr>
        <w:numPr>
          <w:ilvl w:val="1"/>
          <w:numId w:val="32"/>
        </w:numPr>
        <w:ind w:left="426" w:hanging="426"/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4E3025" w:rsidRPr="004E3025" w:rsidRDefault="004E3025" w:rsidP="004E3025">
      <w:pPr>
        <w:numPr>
          <w:ilvl w:val="1"/>
          <w:numId w:val="32"/>
        </w:numPr>
        <w:ind w:left="426" w:hanging="426"/>
        <w:jc w:val="both"/>
        <w:rPr>
          <w:rFonts w:ascii="Franklin Gothic Book" w:hAnsi="Franklin Gothic Book"/>
          <w:bCs/>
        </w:rPr>
      </w:pPr>
      <w:proofErr w:type="gramStart"/>
      <w:r w:rsidRPr="004E3025">
        <w:rPr>
          <w:rFonts w:ascii="Franklin Gothic Book" w:hAnsi="Franklin Gothic Book"/>
          <w:bCs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4E3025">
        <w:rPr>
          <w:rFonts w:ascii="Franklin Gothic Book" w:hAnsi="Franklin Gothic Book"/>
          <w:bCs/>
        </w:rPr>
        <w:t>а</w:t>
      </w:r>
      <w:r w:rsidRPr="004E3025">
        <w:rPr>
          <w:rFonts w:ascii="Franklin Gothic Book" w:hAnsi="Franklin Gothic Book"/>
          <w:bCs/>
        </w:rPr>
        <w:t>ния считать такого Поставщика связанной стороной по признакам, определенным Регл</w:t>
      </w:r>
      <w:r w:rsidRPr="004E3025">
        <w:rPr>
          <w:rFonts w:ascii="Franklin Gothic Book" w:hAnsi="Franklin Gothic Book"/>
          <w:bCs/>
        </w:rPr>
        <w:t>а</w:t>
      </w:r>
      <w:r w:rsidRPr="004E3025">
        <w:rPr>
          <w:rFonts w:ascii="Franklin Gothic Book" w:hAnsi="Franklin Gothic Book"/>
          <w:bCs/>
        </w:rPr>
        <w:t>ментом определения связанных сторон ПАО «НМТП» (размещён на сайте ПАО «НМТП», а</w:t>
      </w:r>
      <w:r w:rsidRPr="004E3025">
        <w:rPr>
          <w:rFonts w:ascii="Franklin Gothic Book" w:hAnsi="Franklin Gothic Book"/>
          <w:bCs/>
        </w:rPr>
        <w:t>д</w:t>
      </w:r>
      <w:r w:rsidRPr="004E3025">
        <w:rPr>
          <w:rFonts w:ascii="Franklin Gothic Book" w:hAnsi="Franklin Gothic Book"/>
          <w:bCs/>
        </w:rPr>
        <w:t>рес: www.nmtp.info).</w:t>
      </w:r>
      <w:proofErr w:type="gramEnd"/>
    </w:p>
    <w:p w:rsidR="004E3025" w:rsidRPr="004E3025" w:rsidRDefault="004E3025" w:rsidP="004E3025">
      <w:pPr>
        <w:numPr>
          <w:ilvl w:val="1"/>
          <w:numId w:val="32"/>
        </w:numPr>
        <w:ind w:left="426" w:hanging="426"/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Поставщик ПАО «НМТП» обязан дать письменное согласие ПАО «НМТП» на обработку и ра</w:t>
      </w:r>
      <w:r w:rsidRPr="004E3025">
        <w:rPr>
          <w:rFonts w:ascii="Franklin Gothic Book" w:hAnsi="Franklin Gothic Book"/>
          <w:bCs/>
        </w:rPr>
        <w:t>с</w:t>
      </w:r>
      <w:r w:rsidRPr="004E3025">
        <w:rPr>
          <w:rFonts w:ascii="Franklin Gothic Book" w:hAnsi="Franklin Gothic Book"/>
          <w:bCs/>
        </w:rPr>
        <w:t>крытие полученных от него данных в соответствии с Международными стандартами фина</w:t>
      </w:r>
      <w:r w:rsidRPr="004E3025">
        <w:rPr>
          <w:rFonts w:ascii="Franklin Gothic Book" w:hAnsi="Franklin Gothic Book"/>
          <w:bCs/>
        </w:rPr>
        <w:t>н</w:t>
      </w:r>
      <w:r w:rsidRPr="004E3025">
        <w:rPr>
          <w:rFonts w:ascii="Franklin Gothic Book" w:hAnsi="Franklin Gothic Book"/>
          <w:bCs/>
        </w:rPr>
        <w:t>совой отчетности, а также информировать ПАО «НМТП» об изменениях, касающихся усл</w:t>
      </w:r>
      <w:r w:rsidRPr="004E3025">
        <w:rPr>
          <w:rFonts w:ascii="Franklin Gothic Book" w:hAnsi="Franklin Gothic Book"/>
          <w:bCs/>
        </w:rPr>
        <w:t>о</w:t>
      </w:r>
      <w:r w:rsidRPr="004E3025">
        <w:rPr>
          <w:rFonts w:ascii="Franklin Gothic Book" w:hAnsi="Franklin Gothic Book"/>
          <w:bCs/>
        </w:rPr>
        <w:t>вий связанности сторон.</w:t>
      </w:r>
    </w:p>
    <w:p w:rsidR="004E3025" w:rsidRPr="004E3025" w:rsidRDefault="004E3025" w:rsidP="004E3025">
      <w:pPr>
        <w:numPr>
          <w:ilvl w:val="1"/>
          <w:numId w:val="32"/>
        </w:numPr>
        <w:ind w:left="426" w:hanging="426"/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4E3025" w:rsidRPr="004E3025" w:rsidRDefault="004E3025" w:rsidP="004E3025">
      <w:pPr>
        <w:jc w:val="both"/>
        <w:rPr>
          <w:rFonts w:ascii="Franklin Gothic Book" w:hAnsi="Franklin Gothic Book"/>
          <w:bCs/>
        </w:rPr>
      </w:pPr>
    </w:p>
    <w:p w:rsidR="004E3025" w:rsidRPr="004E3025" w:rsidRDefault="004E3025" w:rsidP="004E3025">
      <w:pPr>
        <w:jc w:val="both"/>
        <w:rPr>
          <w:rFonts w:ascii="Franklin Gothic Book" w:hAnsi="Franklin Gothic Book"/>
          <w:bCs/>
        </w:rPr>
      </w:pPr>
    </w:p>
    <w:p w:rsidR="004E3025" w:rsidRPr="004E3025" w:rsidRDefault="004E3025" w:rsidP="004E3025">
      <w:pPr>
        <w:jc w:val="both"/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/>
          <w:bCs/>
        </w:rPr>
        <w:t xml:space="preserve">     8. Юридические адреса и банковские реквизиты Сторон</w:t>
      </w:r>
    </w:p>
    <w:p w:rsidR="004E3025" w:rsidRPr="004E3025" w:rsidRDefault="004E3025" w:rsidP="004E3025">
      <w:pPr>
        <w:ind w:left="360"/>
        <w:jc w:val="both"/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/>
          <w:bCs/>
        </w:rPr>
        <w:t xml:space="preserve">         </w:t>
      </w:r>
    </w:p>
    <w:p w:rsidR="004E3025" w:rsidRPr="004E3025" w:rsidRDefault="004E3025" w:rsidP="004E3025">
      <w:pPr>
        <w:ind w:left="360"/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/>
          <w:bCs/>
        </w:rPr>
        <w:t xml:space="preserve">    ПОСТАВЩИК:                         </w:t>
      </w:r>
      <w:r>
        <w:rPr>
          <w:rFonts w:ascii="Franklin Gothic Book" w:hAnsi="Franklin Gothic Book"/>
          <w:b/>
          <w:bCs/>
        </w:rPr>
        <w:t xml:space="preserve">                     </w:t>
      </w:r>
      <w:r w:rsidRPr="004E3025">
        <w:rPr>
          <w:rFonts w:ascii="Franklin Gothic Book" w:hAnsi="Franklin Gothic Book"/>
          <w:b/>
          <w:bCs/>
        </w:rPr>
        <w:t>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E3025" w:rsidRPr="004E3025" w:rsidTr="004E3025">
        <w:trPr>
          <w:trHeight w:val="3226"/>
        </w:trPr>
        <w:tc>
          <w:tcPr>
            <w:tcW w:w="4717" w:type="dxa"/>
          </w:tcPr>
          <w:p w:rsidR="004E3025" w:rsidRPr="004E3025" w:rsidRDefault="004E3025" w:rsidP="004E3025">
            <w:pPr>
              <w:rPr>
                <w:rFonts w:ascii="Franklin Gothic Book" w:hAnsi="Franklin Gothic Book"/>
                <w:b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 xml:space="preserve"> </w:t>
            </w:r>
          </w:p>
          <w:p w:rsidR="004E3025" w:rsidRPr="004E3025" w:rsidRDefault="004E3025" w:rsidP="004E3025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687" w:type="dxa"/>
            <w:hideMark/>
          </w:tcPr>
          <w:p w:rsidR="004E3025" w:rsidRPr="004E3025" w:rsidRDefault="004E3025" w:rsidP="004E3025">
            <w:pPr>
              <w:rPr>
                <w:rFonts w:ascii="Franklin Gothic Book" w:hAnsi="Franklin Gothic Book"/>
                <w:b/>
                <w:bCs/>
              </w:rPr>
            </w:pPr>
            <w:r w:rsidRPr="004E3025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4E3025" w:rsidRPr="004E3025" w:rsidRDefault="004E3025" w:rsidP="004E3025">
            <w:pPr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353901, г. Новороссийск, ул</w:t>
            </w:r>
            <w:proofErr w:type="gramStart"/>
            <w:r w:rsidRPr="004E3025">
              <w:rPr>
                <w:rFonts w:ascii="Franklin Gothic Book" w:hAnsi="Franklin Gothic Book"/>
                <w:bCs/>
              </w:rPr>
              <w:t>.П</w:t>
            </w:r>
            <w:proofErr w:type="gramEnd"/>
            <w:r w:rsidRPr="004E3025">
              <w:rPr>
                <w:rFonts w:ascii="Franklin Gothic Book" w:hAnsi="Franklin Gothic Book"/>
                <w:bCs/>
              </w:rPr>
              <w:t>ортовая,14</w:t>
            </w:r>
          </w:p>
          <w:p w:rsidR="004E3025" w:rsidRPr="004E3025" w:rsidRDefault="004E3025" w:rsidP="004E3025">
            <w:pPr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ИНН 2315004404, КПП 997650001</w:t>
            </w:r>
          </w:p>
          <w:p w:rsidR="004E3025" w:rsidRPr="004E3025" w:rsidRDefault="004E3025" w:rsidP="004E3025">
            <w:pPr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Тел.: (861 7) 60</w:t>
            </w:r>
            <w:r w:rsidRPr="00456BB8">
              <w:rPr>
                <w:rFonts w:ascii="Franklin Gothic Book" w:hAnsi="Franklin Gothic Book"/>
                <w:bCs/>
              </w:rPr>
              <w:t>-47-73</w:t>
            </w:r>
          </w:p>
          <w:p w:rsidR="004E3025" w:rsidRPr="004E3025" w:rsidRDefault="004E3025" w:rsidP="004E3025">
            <w:pPr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Факс: (861 7) 6</w:t>
            </w:r>
            <w:r w:rsidRPr="00456BB8">
              <w:rPr>
                <w:rFonts w:ascii="Franklin Gothic Book" w:hAnsi="Franklin Gothic Book"/>
                <w:bCs/>
              </w:rPr>
              <w:t>0-42-13</w:t>
            </w:r>
          </w:p>
          <w:p w:rsidR="004E3025" w:rsidRPr="004E3025" w:rsidRDefault="004E3025" w:rsidP="004E3025">
            <w:pPr>
              <w:rPr>
                <w:rFonts w:ascii="Franklin Gothic Book" w:hAnsi="Franklin Gothic Book"/>
                <w:bCs/>
              </w:rPr>
            </w:pPr>
            <w:proofErr w:type="gramStart"/>
            <w:r w:rsidRPr="004E3025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4E3025">
              <w:rPr>
                <w:rFonts w:ascii="Franklin Gothic Book" w:hAnsi="Franklin Gothic Book"/>
                <w:bCs/>
              </w:rPr>
              <w:t>/с 40702810952460102191</w:t>
            </w:r>
          </w:p>
          <w:p w:rsidR="004E3025" w:rsidRPr="004E3025" w:rsidRDefault="004E3025" w:rsidP="004E3025">
            <w:pPr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Отделение №8619 Сбербанка России</w:t>
            </w:r>
          </w:p>
          <w:p w:rsidR="004E3025" w:rsidRPr="004E3025" w:rsidRDefault="004E3025" w:rsidP="004E3025">
            <w:pPr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г.</w:t>
            </w:r>
            <w:r>
              <w:rPr>
                <w:rFonts w:ascii="Franklin Gothic Book" w:hAnsi="Franklin Gothic Book"/>
                <w:bCs/>
              </w:rPr>
              <w:t xml:space="preserve"> </w:t>
            </w:r>
            <w:r w:rsidRPr="004E3025">
              <w:rPr>
                <w:rFonts w:ascii="Franklin Gothic Book" w:hAnsi="Franklin Gothic Book"/>
                <w:bCs/>
              </w:rPr>
              <w:t>Краснодар</w:t>
            </w:r>
          </w:p>
          <w:p w:rsidR="004E3025" w:rsidRPr="004E3025" w:rsidRDefault="004E3025" w:rsidP="004E3025">
            <w:pPr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к/с 30101810100000000602</w:t>
            </w:r>
          </w:p>
          <w:p w:rsidR="004E3025" w:rsidRPr="004E3025" w:rsidRDefault="004E3025" w:rsidP="004E3025">
            <w:pPr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БИК 040349602</w:t>
            </w:r>
          </w:p>
        </w:tc>
      </w:tr>
    </w:tbl>
    <w:p w:rsidR="004E3025" w:rsidRPr="004E3025" w:rsidRDefault="004E3025" w:rsidP="004E3025">
      <w:pPr>
        <w:ind w:left="360"/>
        <w:jc w:val="both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ind w:left="360"/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/>
          <w:bCs/>
        </w:rPr>
        <w:t xml:space="preserve">  ОТ ПОСТАВЩИКА                </w:t>
      </w:r>
      <w:r>
        <w:rPr>
          <w:rFonts w:ascii="Franklin Gothic Book" w:hAnsi="Franklin Gothic Book"/>
          <w:b/>
          <w:bCs/>
        </w:rPr>
        <w:t xml:space="preserve">                         </w:t>
      </w:r>
      <w:r w:rsidRPr="004E3025">
        <w:rPr>
          <w:rFonts w:ascii="Franklin Gothic Book" w:hAnsi="Franklin Gothic Book"/>
          <w:b/>
          <w:bCs/>
        </w:rPr>
        <w:t>ОТ ПОКУПАТЕЛЯ</w:t>
      </w:r>
    </w:p>
    <w:p w:rsidR="004E3025" w:rsidRPr="004E3025" w:rsidRDefault="004E3025" w:rsidP="004E3025">
      <w:pPr>
        <w:rPr>
          <w:rFonts w:ascii="Franklin Gothic Book" w:hAnsi="Franklin Gothic Book"/>
          <w:bCs/>
        </w:rPr>
      </w:pPr>
    </w:p>
    <w:p w:rsidR="004E3025" w:rsidRPr="004E3025" w:rsidRDefault="004E3025" w:rsidP="004E3025">
      <w:pPr>
        <w:ind w:left="360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 xml:space="preserve">          Директор                               </w:t>
      </w:r>
      <w:r>
        <w:rPr>
          <w:rFonts w:ascii="Franklin Gothic Book" w:hAnsi="Franklin Gothic Book"/>
          <w:bCs/>
        </w:rPr>
        <w:t xml:space="preserve">                 </w:t>
      </w:r>
      <w:r w:rsidRPr="004E3025">
        <w:rPr>
          <w:rFonts w:ascii="Franklin Gothic Book" w:hAnsi="Franklin Gothic Book"/>
          <w:bCs/>
        </w:rPr>
        <w:t xml:space="preserve">Первый заместитель технического директора              </w:t>
      </w:r>
    </w:p>
    <w:p w:rsidR="004E3025" w:rsidRPr="004E3025" w:rsidRDefault="004E3025" w:rsidP="004E3025">
      <w:pPr>
        <w:ind w:left="360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 xml:space="preserve">                                                                      </w:t>
      </w:r>
      <w:r>
        <w:rPr>
          <w:rFonts w:ascii="Franklin Gothic Book" w:hAnsi="Franklin Gothic Book"/>
          <w:bCs/>
        </w:rPr>
        <w:t xml:space="preserve">     </w:t>
      </w:r>
      <w:r w:rsidRPr="004E3025">
        <w:rPr>
          <w:rFonts w:ascii="Franklin Gothic Book" w:hAnsi="Franklin Gothic Book"/>
          <w:bCs/>
        </w:rPr>
        <w:t xml:space="preserve">ПАО «НМТП» </w:t>
      </w:r>
    </w:p>
    <w:p w:rsidR="004E3025" w:rsidRPr="004E3025" w:rsidRDefault="004E3025" w:rsidP="004E3025">
      <w:pPr>
        <w:ind w:left="360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 xml:space="preserve">                                                                                          </w:t>
      </w:r>
      <w:r w:rsidRPr="004E3025">
        <w:rPr>
          <w:rFonts w:ascii="Franklin Gothic Book" w:hAnsi="Franklin Gothic Book"/>
          <w:bCs/>
        </w:rPr>
        <w:tab/>
        <w:t xml:space="preserve">   </w:t>
      </w:r>
    </w:p>
    <w:p w:rsidR="004E3025" w:rsidRPr="004E3025" w:rsidRDefault="004E3025" w:rsidP="004E3025">
      <w:pPr>
        <w:rPr>
          <w:rFonts w:ascii="Franklin Gothic Book" w:hAnsi="Franklin Gothic Book"/>
          <w:bCs/>
        </w:rPr>
      </w:pPr>
    </w:p>
    <w:p w:rsidR="004E3025" w:rsidRPr="004E3025" w:rsidRDefault="004E3025" w:rsidP="004E3025">
      <w:pPr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Cs/>
        </w:rPr>
        <w:t xml:space="preserve">______________                               </w:t>
      </w:r>
      <w:r w:rsidRPr="004E3025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                      </w:t>
      </w:r>
      <w:r w:rsidRPr="004E3025">
        <w:rPr>
          <w:rFonts w:ascii="Franklin Gothic Book" w:hAnsi="Franklin Gothic Book"/>
          <w:bCs/>
        </w:rPr>
        <w:t>_________________  И.М.</w:t>
      </w:r>
      <w:r>
        <w:rPr>
          <w:rFonts w:ascii="Franklin Gothic Book" w:hAnsi="Franklin Gothic Book"/>
          <w:bCs/>
        </w:rPr>
        <w:t xml:space="preserve"> </w:t>
      </w:r>
      <w:r w:rsidRPr="004E3025">
        <w:rPr>
          <w:rFonts w:ascii="Franklin Gothic Book" w:hAnsi="Franklin Gothic Book"/>
          <w:bCs/>
        </w:rPr>
        <w:t>Фофонов</w:t>
      </w:r>
    </w:p>
    <w:p w:rsidR="004E3025" w:rsidRPr="004E3025" w:rsidRDefault="004E3025" w:rsidP="004E3025">
      <w:pPr>
        <w:rPr>
          <w:rFonts w:ascii="Franklin Gothic Book" w:hAnsi="Franklin Gothic Book"/>
          <w:bCs/>
        </w:rPr>
      </w:pPr>
    </w:p>
    <w:p w:rsidR="004E3025" w:rsidRPr="004E3025" w:rsidRDefault="004E3025" w:rsidP="004E3025">
      <w:pPr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«___» _________________2015г.</w:t>
      </w:r>
      <w:r w:rsidRPr="004E3025">
        <w:rPr>
          <w:rFonts w:ascii="Franklin Gothic Book" w:hAnsi="Franklin Gothic Book"/>
          <w:bCs/>
        </w:rPr>
        <w:tab/>
        <w:t xml:space="preserve">                      </w:t>
      </w:r>
      <w:r>
        <w:rPr>
          <w:rFonts w:ascii="Franklin Gothic Book" w:hAnsi="Franklin Gothic Book"/>
          <w:bCs/>
        </w:rPr>
        <w:t xml:space="preserve">   </w:t>
      </w:r>
      <w:r w:rsidRPr="004E3025">
        <w:rPr>
          <w:rFonts w:ascii="Franklin Gothic Book" w:hAnsi="Franklin Gothic Book"/>
          <w:bCs/>
        </w:rPr>
        <w:t>«___» _____________________2015г.</w:t>
      </w:r>
    </w:p>
    <w:p w:rsidR="004E3025" w:rsidRPr="004E3025" w:rsidRDefault="004E3025" w:rsidP="004E3025">
      <w:pPr>
        <w:rPr>
          <w:rFonts w:ascii="Franklin Gothic Book" w:hAnsi="Franklin Gothic Book"/>
          <w:bCs/>
        </w:rPr>
      </w:pPr>
    </w:p>
    <w:p w:rsidR="004E3025" w:rsidRPr="004E3025" w:rsidRDefault="004E3025" w:rsidP="004E3025">
      <w:pPr>
        <w:jc w:val="both"/>
        <w:rPr>
          <w:rFonts w:ascii="Franklin Gothic Book" w:hAnsi="Franklin Gothic Book"/>
          <w:bCs/>
        </w:rPr>
      </w:pPr>
    </w:p>
    <w:p w:rsidR="004E3025" w:rsidRPr="004E3025" w:rsidRDefault="004E3025" w:rsidP="004E3025">
      <w:pPr>
        <w:jc w:val="both"/>
        <w:rPr>
          <w:rFonts w:ascii="Franklin Gothic Book" w:hAnsi="Franklin Gothic Book"/>
          <w:bCs/>
        </w:rPr>
      </w:pPr>
    </w:p>
    <w:p w:rsidR="004E3025" w:rsidRPr="004E3025" w:rsidRDefault="004E3025" w:rsidP="004E3025">
      <w:pPr>
        <w:jc w:val="both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jc w:val="both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jc w:val="right"/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/>
          <w:bCs/>
        </w:rPr>
        <w:lastRenderedPageBreak/>
        <w:t>Приложение №1</w:t>
      </w:r>
      <w:r>
        <w:rPr>
          <w:rFonts w:ascii="Franklin Gothic Book" w:hAnsi="Franklin Gothic Book"/>
          <w:b/>
          <w:bCs/>
        </w:rPr>
        <w:t xml:space="preserve"> </w:t>
      </w:r>
      <w:r w:rsidRPr="004E3025">
        <w:rPr>
          <w:rFonts w:ascii="Franklin Gothic Book" w:hAnsi="Franklin Gothic Book"/>
          <w:b/>
          <w:bCs/>
        </w:rPr>
        <w:t>к договору №_________ от «_____» __________2015</w:t>
      </w:r>
      <w:r>
        <w:rPr>
          <w:rFonts w:ascii="Franklin Gothic Book" w:hAnsi="Franklin Gothic Book"/>
          <w:b/>
          <w:bCs/>
        </w:rPr>
        <w:t xml:space="preserve"> </w:t>
      </w:r>
      <w:r w:rsidRPr="004E3025">
        <w:rPr>
          <w:rFonts w:ascii="Franklin Gothic Book" w:hAnsi="Franklin Gothic Book"/>
          <w:b/>
          <w:bCs/>
        </w:rPr>
        <w:t>г.</w:t>
      </w:r>
    </w:p>
    <w:p w:rsidR="004E3025" w:rsidRPr="004E3025" w:rsidRDefault="004E3025" w:rsidP="004E3025">
      <w:pPr>
        <w:jc w:val="both"/>
        <w:rPr>
          <w:rFonts w:ascii="Franklin Gothic Book" w:hAnsi="Franklin Gothic Book"/>
          <w:bCs/>
        </w:rPr>
      </w:pPr>
    </w:p>
    <w:p w:rsidR="004E3025" w:rsidRPr="004E3025" w:rsidRDefault="004E3025" w:rsidP="004E3025">
      <w:pPr>
        <w:jc w:val="both"/>
        <w:rPr>
          <w:rFonts w:ascii="Franklin Gothic Book" w:hAnsi="Franklin Gothic Book"/>
          <w:bCs/>
        </w:rPr>
      </w:pPr>
    </w:p>
    <w:p w:rsidR="004E3025" w:rsidRPr="004E3025" w:rsidRDefault="004E3025" w:rsidP="004E3025">
      <w:pPr>
        <w:jc w:val="center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>СПЕЦИФИКАЦИЯ ПОСТАВЛЯЕМОГО ТОВАРА</w:t>
      </w:r>
    </w:p>
    <w:p w:rsidR="004E3025" w:rsidRPr="004E3025" w:rsidRDefault="004E3025" w:rsidP="004E3025">
      <w:pPr>
        <w:jc w:val="center"/>
        <w:rPr>
          <w:rFonts w:ascii="Franklin Gothic Book" w:hAnsi="Franklin Gothic Book"/>
          <w:b/>
          <w:bCs/>
        </w:rPr>
      </w:pPr>
    </w:p>
    <w:tbl>
      <w:tblPr>
        <w:tblpPr w:leftFromText="180" w:rightFromText="180" w:vertAnchor="text" w:horzAnchor="margin" w:tblpY="37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134"/>
        <w:gridCol w:w="1134"/>
        <w:gridCol w:w="1134"/>
        <w:gridCol w:w="1529"/>
      </w:tblGrid>
      <w:tr w:rsidR="004E3025" w:rsidRPr="004E3025" w:rsidTr="004E3025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E3025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4E3025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4E3025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E3025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E3025">
              <w:rPr>
                <w:rFonts w:ascii="Franklin Gothic Book" w:hAnsi="Franklin Gothic Book"/>
                <w:b/>
                <w:bCs/>
              </w:rPr>
              <w:t>Ед. из</w:t>
            </w:r>
            <w:r>
              <w:rPr>
                <w:rFonts w:ascii="Franklin Gothic Book" w:hAnsi="Franklin Gothic Book"/>
                <w:b/>
                <w:bCs/>
              </w:rPr>
              <w:t>м</w:t>
            </w:r>
            <w:r w:rsidRPr="004E3025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E3025">
              <w:rPr>
                <w:rFonts w:ascii="Franklin Gothic Book" w:hAnsi="Franklin Gothic Book"/>
                <w:b/>
                <w:bCs/>
              </w:rPr>
              <w:t>Кол-во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E3025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>уч</w:t>
            </w:r>
            <w:r>
              <w:rPr>
                <w:rFonts w:ascii="Franklin Gothic Book" w:hAnsi="Franklin Gothic Book"/>
                <w:b/>
                <w:bCs/>
              </w:rPr>
              <w:t>е</w:t>
            </w:r>
            <w:r>
              <w:rPr>
                <w:rFonts w:ascii="Franklin Gothic Book" w:hAnsi="Franklin Gothic Book"/>
                <w:b/>
                <w:bCs/>
              </w:rPr>
              <w:t xml:space="preserve">та </w:t>
            </w:r>
            <w:r w:rsidRPr="004E3025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E3025"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4E3025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</w:tr>
      <w:tr w:rsidR="004E3025" w:rsidRPr="004E3025" w:rsidTr="004E3025">
        <w:trPr>
          <w:trHeight w:val="298"/>
        </w:trPr>
        <w:tc>
          <w:tcPr>
            <w:tcW w:w="534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4E3025">
              <w:rPr>
                <w:rFonts w:ascii="Franklin Gothic Book" w:hAnsi="Franklin Gothic Book"/>
                <w:bCs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Краска JOTUN PILOT II красный 19,7л</w:t>
            </w:r>
          </w:p>
        </w:tc>
        <w:tc>
          <w:tcPr>
            <w:tcW w:w="1134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л</w:t>
            </w:r>
          </w:p>
        </w:tc>
        <w:tc>
          <w:tcPr>
            <w:tcW w:w="1134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59,1</w:t>
            </w:r>
          </w:p>
        </w:tc>
        <w:tc>
          <w:tcPr>
            <w:tcW w:w="1134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4E3025" w:rsidRPr="004E3025" w:rsidTr="004E3025">
        <w:trPr>
          <w:trHeight w:val="298"/>
        </w:trPr>
        <w:tc>
          <w:tcPr>
            <w:tcW w:w="534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Краска JOTUN PILOT II черный 19,4л</w:t>
            </w:r>
          </w:p>
        </w:tc>
        <w:tc>
          <w:tcPr>
            <w:tcW w:w="1134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л</w:t>
            </w:r>
          </w:p>
        </w:tc>
        <w:tc>
          <w:tcPr>
            <w:tcW w:w="1134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38,8</w:t>
            </w:r>
          </w:p>
        </w:tc>
        <w:tc>
          <w:tcPr>
            <w:tcW w:w="1134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4E3025" w:rsidRPr="004E3025" w:rsidTr="004E3025">
        <w:trPr>
          <w:trHeight w:val="298"/>
        </w:trPr>
        <w:tc>
          <w:tcPr>
            <w:tcW w:w="534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 xml:space="preserve">Краска </w:t>
            </w:r>
            <w:r w:rsidRPr="004E3025">
              <w:rPr>
                <w:rFonts w:ascii="Franklin Gothic Book" w:hAnsi="Franklin Gothic Book"/>
                <w:bCs/>
                <w:lang w:val="en-US"/>
              </w:rPr>
              <w:t>JOTUN</w:t>
            </w:r>
            <w:r w:rsidRPr="004E3025">
              <w:rPr>
                <w:rFonts w:ascii="Franklin Gothic Book" w:hAnsi="Franklin Gothic Book"/>
                <w:bCs/>
              </w:rPr>
              <w:t xml:space="preserve"> </w:t>
            </w:r>
            <w:r w:rsidRPr="004E3025">
              <w:rPr>
                <w:rFonts w:ascii="Franklin Gothic Book" w:hAnsi="Franklin Gothic Book"/>
                <w:bCs/>
                <w:lang w:val="en-US"/>
              </w:rPr>
              <w:t>PILOT</w:t>
            </w:r>
            <w:r w:rsidRPr="004E3025">
              <w:rPr>
                <w:rFonts w:ascii="Franklin Gothic Book" w:hAnsi="Franklin Gothic Book"/>
                <w:bCs/>
              </w:rPr>
              <w:t xml:space="preserve"> </w:t>
            </w:r>
            <w:r w:rsidRPr="004E3025">
              <w:rPr>
                <w:rFonts w:ascii="Franklin Gothic Book" w:hAnsi="Franklin Gothic Book"/>
                <w:bCs/>
                <w:lang w:val="en-US"/>
              </w:rPr>
              <w:t>II</w:t>
            </w:r>
            <w:r w:rsidRPr="004E3025">
              <w:rPr>
                <w:rFonts w:ascii="Franklin Gothic Book" w:hAnsi="Franklin Gothic Book"/>
                <w:bCs/>
              </w:rPr>
              <w:t xml:space="preserve"> зеленая (257) 19,8л</w:t>
            </w:r>
          </w:p>
        </w:tc>
        <w:tc>
          <w:tcPr>
            <w:tcW w:w="1134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л</w:t>
            </w:r>
          </w:p>
        </w:tc>
        <w:tc>
          <w:tcPr>
            <w:tcW w:w="1134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79,2</w:t>
            </w:r>
          </w:p>
        </w:tc>
        <w:tc>
          <w:tcPr>
            <w:tcW w:w="1134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4E3025" w:rsidRPr="004E3025" w:rsidTr="004E3025">
        <w:trPr>
          <w:trHeight w:val="298"/>
        </w:trPr>
        <w:tc>
          <w:tcPr>
            <w:tcW w:w="534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 xml:space="preserve">Краска </w:t>
            </w:r>
            <w:r w:rsidRPr="004E3025">
              <w:rPr>
                <w:rFonts w:ascii="Franklin Gothic Book" w:hAnsi="Franklin Gothic Book"/>
                <w:bCs/>
                <w:lang w:val="en-US"/>
              </w:rPr>
              <w:t>PILOT</w:t>
            </w:r>
            <w:r w:rsidRPr="004E3025">
              <w:rPr>
                <w:rFonts w:ascii="Franklin Gothic Book" w:hAnsi="Franklin Gothic Book"/>
                <w:bCs/>
              </w:rPr>
              <w:t xml:space="preserve"> </w:t>
            </w:r>
            <w:r w:rsidRPr="004E3025">
              <w:rPr>
                <w:rFonts w:ascii="Franklin Gothic Book" w:hAnsi="Franklin Gothic Book"/>
                <w:bCs/>
                <w:lang w:val="en-US"/>
              </w:rPr>
              <w:t>QD</w:t>
            </w:r>
            <w:r w:rsidRPr="004E3025">
              <w:rPr>
                <w:rFonts w:ascii="Franklin Gothic Book" w:hAnsi="Franklin Gothic Book"/>
                <w:bCs/>
              </w:rPr>
              <w:t xml:space="preserve"> </w:t>
            </w:r>
            <w:r w:rsidRPr="004E3025">
              <w:rPr>
                <w:rFonts w:ascii="Franklin Gothic Book" w:hAnsi="Franklin Gothic Book"/>
                <w:bCs/>
                <w:lang w:val="en-US"/>
              </w:rPr>
              <w:t>PRIMER</w:t>
            </w:r>
            <w:r w:rsidRPr="004E3025">
              <w:rPr>
                <w:rFonts w:ascii="Franklin Gothic Book" w:hAnsi="Franklin Gothic Book"/>
                <w:bCs/>
              </w:rPr>
              <w:t xml:space="preserve"> </w:t>
            </w:r>
            <w:r w:rsidRPr="004E3025">
              <w:rPr>
                <w:rFonts w:ascii="Franklin Gothic Book" w:hAnsi="Franklin Gothic Book"/>
                <w:bCs/>
                <w:lang w:val="en-US"/>
              </w:rPr>
              <w:t>GREY</w:t>
            </w:r>
            <w:r w:rsidRPr="004E3025">
              <w:rPr>
                <w:rFonts w:ascii="Franklin Gothic Book" w:hAnsi="Franklin Gothic Book"/>
                <w:bCs/>
              </w:rPr>
              <w:t xml:space="preserve"> (20л) грунтовая</w:t>
            </w:r>
          </w:p>
        </w:tc>
        <w:tc>
          <w:tcPr>
            <w:tcW w:w="1134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л</w:t>
            </w:r>
          </w:p>
        </w:tc>
        <w:tc>
          <w:tcPr>
            <w:tcW w:w="1134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4E3025" w:rsidRPr="004E3025" w:rsidTr="004E3025">
        <w:trPr>
          <w:trHeight w:val="298"/>
        </w:trPr>
        <w:tc>
          <w:tcPr>
            <w:tcW w:w="534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Краска JOTUN PILOT II красно-коричневая(3009)  19,2л</w:t>
            </w:r>
          </w:p>
        </w:tc>
        <w:tc>
          <w:tcPr>
            <w:tcW w:w="1134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л</w:t>
            </w:r>
          </w:p>
        </w:tc>
        <w:tc>
          <w:tcPr>
            <w:tcW w:w="1134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38,4</w:t>
            </w:r>
          </w:p>
        </w:tc>
        <w:tc>
          <w:tcPr>
            <w:tcW w:w="1134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4E3025" w:rsidRPr="004E3025" w:rsidTr="004E3025">
        <w:trPr>
          <w:trHeight w:val="249"/>
        </w:trPr>
        <w:tc>
          <w:tcPr>
            <w:tcW w:w="7905" w:type="dxa"/>
            <w:gridSpan w:val="5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Итого:</w:t>
            </w:r>
          </w:p>
        </w:tc>
        <w:tc>
          <w:tcPr>
            <w:tcW w:w="1529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4E3025" w:rsidRPr="004E3025" w:rsidTr="004E3025">
        <w:trPr>
          <w:trHeight w:val="267"/>
        </w:trPr>
        <w:tc>
          <w:tcPr>
            <w:tcW w:w="7905" w:type="dxa"/>
            <w:gridSpan w:val="5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НДС 18%</w:t>
            </w:r>
          </w:p>
        </w:tc>
        <w:tc>
          <w:tcPr>
            <w:tcW w:w="1529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4E3025" w:rsidRPr="004E3025" w:rsidTr="004E3025">
        <w:trPr>
          <w:trHeight w:val="267"/>
        </w:trPr>
        <w:tc>
          <w:tcPr>
            <w:tcW w:w="7905" w:type="dxa"/>
            <w:gridSpan w:val="5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  <w:r w:rsidRPr="004E3025">
              <w:rPr>
                <w:rFonts w:ascii="Franklin Gothic Book" w:hAnsi="Franklin Gothic Book"/>
                <w:bCs/>
              </w:rPr>
              <w:t>Всего к оплате:</w:t>
            </w:r>
          </w:p>
        </w:tc>
        <w:tc>
          <w:tcPr>
            <w:tcW w:w="1529" w:type="dxa"/>
            <w:noWrap/>
            <w:vAlign w:val="center"/>
          </w:tcPr>
          <w:p w:rsidR="004E3025" w:rsidRPr="004E3025" w:rsidRDefault="004E3025" w:rsidP="004E302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</w:tbl>
    <w:p w:rsidR="004E3025" w:rsidRPr="004E3025" w:rsidRDefault="004E3025" w:rsidP="004E3025">
      <w:pPr>
        <w:jc w:val="center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jc w:val="center"/>
        <w:rPr>
          <w:rFonts w:ascii="Franklin Gothic Book" w:hAnsi="Franklin Gothic Book"/>
          <w:bCs/>
        </w:rPr>
      </w:pPr>
    </w:p>
    <w:p w:rsidR="004E3025" w:rsidRPr="004E3025" w:rsidRDefault="004E3025" w:rsidP="004E3025">
      <w:pPr>
        <w:jc w:val="center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jc w:val="center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jc w:val="center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jc w:val="center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jc w:val="center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jc w:val="center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jc w:val="center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jc w:val="center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jc w:val="center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jc w:val="center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jc w:val="center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jc w:val="center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jc w:val="center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jc w:val="center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jc w:val="center"/>
        <w:rPr>
          <w:rFonts w:ascii="Franklin Gothic Book" w:hAnsi="Franklin Gothic Book"/>
          <w:b/>
          <w:bCs/>
        </w:rPr>
      </w:pPr>
    </w:p>
    <w:p w:rsidR="004E3025" w:rsidRDefault="004E3025" w:rsidP="004E3025">
      <w:pPr>
        <w:jc w:val="center"/>
        <w:rPr>
          <w:rFonts w:ascii="Franklin Gothic Book" w:hAnsi="Franklin Gothic Book"/>
          <w:b/>
          <w:bCs/>
        </w:rPr>
      </w:pPr>
    </w:p>
    <w:p w:rsidR="004E3025" w:rsidRDefault="004E3025" w:rsidP="004E3025">
      <w:pPr>
        <w:jc w:val="center"/>
        <w:rPr>
          <w:rFonts w:ascii="Franklin Gothic Book" w:hAnsi="Franklin Gothic Book"/>
          <w:b/>
          <w:bCs/>
        </w:rPr>
      </w:pPr>
    </w:p>
    <w:p w:rsidR="004E3025" w:rsidRPr="004E3025" w:rsidRDefault="004E3025" w:rsidP="004E3025">
      <w:pPr>
        <w:jc w:val="center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/>
          <w:bCs/>
        </w:rPr>
        <w:t>Всего к оплате: ________________________________________</w:t>
      </w:r>
    </w:p>
    <w:p w:rsidR="004E3025" w:rsidRPr="004E3025" w:rsidRDefault="004E3025" w:rsidP="004E3025">
      <w:pPr>
        <w:jc w:val="center"/>
        <w:rPr>
          <w:rFonts w:ascii="Franklin Gothic Book" w:hAnsi="Franklin Gothic Book"/>
          <w:bCs/>
        </w:rPr>
      </w:pPr>
    </w:p>
    <w:p w:rsidR="004E3025" w:rsidRPr="004E3025" w:rsidRDefault="004E3025" w:rsidP="004E3025">
      <w:pPr>
        <w:jc w:val="both"/>
        <w:rPr>
          <w:rFonts w:ascii="Franklin Gothic Book" w:hAnsi="Franklin Gothic Book"/>
          <w:bCs/>
        </w:rPr>
      </w:pPr>
    </w:p>
    <w:p w:rsidR="004E3025" w:rsidRPr="004E3025" w:rsidRDefault="004E3025" w:rsidP="004E3025">
      <w:pPr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 xml:space="preserve">       Срок поставки: _____________  </w:t>
      </w:r>
      <w:r>
        <w:rPr>
          <w:rFonts w:ascii="Franklin Gothic Book" w:hAnsi="Franklin Gothic Book"/>
          <w:bCs/>
        </w:rPr>
        <w:t>рабочих</w:t>
      </w:r>
      <w:r w:rsidRPr="004E3025">
        <w:rPr>
          <w:rFonts w:ascii="Franklin Gothic Book" w:hAnsi="Franklin Gothic Book"/>
          <w:bCs/>
        </w:rPr>
        <w:t xml:space="preserve">  дней со дня подписания настоящего Договора, Приложения №1, Приложения №2 обеими Сторонами.  Вместе с товаром  Поставщик должен предоставить сертификаты соответствия.</w:t>
      </w:r>
    </w:p>
    <w:p w:rsidR="004E3025" w:rsidRPr="004E3025" w:rsidRDefault="004E3025" w:rsidP="004E3025">
      <w:pPr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 xml:space="preserve"> </w:t>
      </w:r>
    </w:p>
    <w:p w:rsidR="004E3025" w:rsidRPr="004E3025" w:rsidRDefault="004E3025" w:rsidP="004E3025">
      <w:pPr>
        <w:jc w:val="both"/>
        <w:rPr>
          <w:rFonts w:ascii="Franklin Gothic Book" w:hAnsi="Franklin Gothic Book"/>
          <w:bCs/>
        </w:rPr>
      </w:pPr>
    </w:p>
    <w:p w:rsidR="004E3025" w:rsidRPr="004E3025" w:rsidRDefault="004E3025" w:rsidP="004E3025">
      <w:pPr>
        <w:jc w:val="both"/>
        <w:rPr>
          <w:rFonts w:ascii="Franklin Gothic Book" w:hAnsi="Franklin Gothic Book"/>
          <w:bCs/>
        </w:rPr>
      </w:pPr>
    </w:p>
    <w:p w:rsidR="004E3025" w:rsidRPr="004E3025" w:rsidRDefault="004E3025" w:rsidP="00096CB5">
      <w:pPr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/>
          <w:bCs/>
        </w:rPr>
        <w:t>ОТ ПОСТАВЩИКА</w:t>
      </w:r>
      <w:r w:rsidRPr="004E3025">
        <w:rPr>
          <w:rFonts w:ascii="Franklin Gothic Book" w:hAnsi="Franklin Gothic Book"/>
          <w:b/>
          <w:bCs/>
        </w:rPr>
        <w:tab/>
      </w:r>
      <w:r w:rsidRPr="004E3025">
        <w:rPr>
          <w:rFonts w:ascii="Franklin Gothic Book" w:hAnsi="Franklin Gothic Book"/>
          <w:b/>
          <w:bCs/>
        </w:rPr>
        <w:tab/>
      </w:r>
      <w:r w:rsidRPr="004E3025">
        <w:rPr>
          <w:rFonts w:ascii="Franklin Gothic Book" w:hAnsi="Franklin Gothic Book"/>
          <w:b/>
          <w:bCs/>
        </w:rPr>
        <w:tab/>
      </w:r>
      <w:r w:rsidRPr="004E3025">
        <w:rPr>
          <w:rFonts w:ascii="Franklin Gothic Book" w:hAnsi="Franklin Gothic Book"/>
          <w:b/>
          <w:bCs/>
        </w:rPr>
        <w:tab/>
        <w:t xml:space="preserve">   </w:t>
      </w:r>
      <w:r w:rsidR="00096CB5">
        <w:rPr>
          <w:rFonts w:ascii="Franklin Gothic Book" w:hAnsi="Franklin Gothic Book"/>
          <w:b/>
          <w:bCs/>
        </w:rPr>
        <w:t xml:space="preserve">                                    </w:t>
      </w:r>
      <w:r w:rsidRPr="004E3025">
        <w:rPr>
          <w:rFonts w:ascii="Franklin Gothic Book" w:hAnsi="Franklin Gothic Book"/>
          <w:b/>
          <w:bCs/>
        </w:rPr>
        <w:t>ОТ ПОКУПАТЕЛЯ</w:t>
      </w:r>
    </w:p>
    <w:p w:rsidR="004E3025" w:rsidRPr="004E3025" w:rsidRDefault="004E3025" w:rsidP="00096CB5">
      <w:pPr>
        <w:rPr>
          <w:rFonts w:ascii="Franklin Gothic Book" w:hAnsi="Franklin Gothic Book"/>
          <w:b/>
          <w:bCs/>
        </w:rPr>
      </w:pPr>
    </w:p>
    <w:p w:rsidR="004E3025" w:rsidRPr="004E3025" w:rsidRDefault="004E3025" w:rsidP="00096CB5">
      <w:pPr>
        <w:rPr>
          <w:rFonts w:ascii="Franklin Gothic Book" w:hAnsi="Franklin Gothic Book"/>
          <w:b/>
          <w:bCs/>
        </w:rPr>
      </w:pPr>
    </w:p>
    <w:p w:rsidR="004E3025" w:rsidRPr="004E3025" w:rsidRDefault="004E3025" w:rsidP="00096CB5">
      <w:pPr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/>
          <w:bCs/>
        </w:rPr>
        <w:t xml:space="preserve">Директор </w:t>
      </w:r>
      <w:r w:rsidRPr="004E3025">
        <w:rPr>
          <w:rFonts w:ascii="Franklin Gothic Book" w:hAnsi="Franklin Gothic Book"/>
          <w:b/>
          <w:bCs/>
        </w:rPr>
        <w:tab/>
      </w:r>
      <w:r w:rsidRPr="004E3025">
        <w:rPr>
          <w:rFonts w:ascii="Franklin Gothic Book" w:hAnsi="Franklin Gothic Book"/>
          <w:b/>
          <w:bCs/>
        </w:rPr>
        <w:tab/>
      </w:r>
      <w:r w:rsidRPr="004E3025">
        <w:rPr>
          <w:rFonts w:ascii="Franklin Gothic Book" w:hAnsi="Franklin Gothic Book"/>
          <w:b/>
          <w:bCs/>
        </w:rPr>
        <w:tab/>
        <w:t xml:space="preserve">                                </w:t>
      </w:r>
      <w:r w:rsidR="00096CB5">
        <w:rPr>
          <w:rFonts w:ascii="Franklin Gothic Book" w:hAnsi="Franklin Gothic Book"/>
          <w:b/>
          <w:bCs/>
        </w:rPr>
        <w:t xml:space="preserve">                    </w:t>
      </w:r>
      <w:r w:rsidRPr="004E3025">
        <w:rPr>
          <w:rFonts w:ascii="Franklin Gothic Book" w:hAnsi="Franklin Gothic Book"/>
          <w:b/>
          <w:bCs/>
        </w:rPr>
        <w:t xml:space="preserve">Первый заместитель технического  директора                             </w:t>
      </w:r>
      <w:r w:rsidRPr="004E3025">
        <w:rPr>
          <w:rFonts w:ascii="Franklin Gothic Book" w:hAnsi="Franklin Gothic Book"/>
          <w:b/>
          <w:bCs/>
        </w:rPr>
        <w:tab/>
        <w:t xml:space="preserve">                                           </w:t>
      </w:r>
      <w:r w:rsidR="00096CB5">
        <w:rPr>
          <w:rFonts w:ascii="Franklin Gothic Book" w:hAnsi="Franklin Gothic Book"/>
          <w:b/>
          <w:bCs/>
        </w:rPr>
        <w:t xml:space="preserve">                           </w:t>
      </w:r>
      <w:r w:rsidRPr="004E3025">
        <w:rPr>
          <w:rFonts w:ascii="Franklin Gothic Book" w:hAnsi="Franklin Gothic Book"/>
          <w:b/>
          <w:bCs/>
        </w:rPr>
        <w:t>ПАО «НМТП»</w:t>
      </w:r>
    </w:p>
    <w:p w:rsidR="004E3025" w:rsidRPr="004E3025" w:rsidRDefault="004E3025" w:rsidP="00096CB5">
      <w:pPr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/>
          <w:bCs/>
        </w:rPr>
        <w:tab/>
        <w:t xml:space="preserve"> </w:t>
      </w:r>
      <w:r w:rsidRPr="004E3025">
        <w:rPr>
          <w:rFonts w:ascii="Franklin Gothic Book" w:hAnsi="Franklin Gothic Book"/>
          <w:b/>
          <w:bCs/>
        </w:rPr>
        <w:tab/>
      </w:r>
      <w:r w:rsidRPr="004E3025">
        <w:rPr>
          <w:rFonts w:ascii="Franklin Gothic Book" w:hAnsi="Franklin Gothic Book"/>
          <w:b/>
          <w:bCs/>
        </w:rPr>
        <w:tab/>
      </w:r>
    </w:p>
    <w:p w:rsidR="004E3025" w:rsidRPr="004E3025" w:rsidRDefault="004E3025" w:rsidP="00096CB5">
      <w:pPr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/>
          <w:bCs/>
        </w:rPr>
        <w:t xml:space="preserve">_________________  </w:t>
      </w:r>
      <w:r w:rsidRPr="004E3025">
        <w:rPr>
          <w:rFonts w:ascii="Franklin Gothic Book" w:hAnsi="Franklin Gothic Book"/>
          <w:b/>
          <w:bCs/>
        </w:rPr>
        <w:tab/>
        <w:t xml:space="preserve">                 </w:t>
      </w:r>
      <w:r w:rsidR="00096CB5">
        <w:rPr>
          <w:rFonts w:ascii="Franklin Gothic Book" w:hAnsi="Franklin Gothic Book"/>
          <w:b/>
          <w:bCs/>
        </w:rPr>
        <w:t xml:space="preserve">                  </w:t>
      </w:r>
      <w:r w:rsidRPr="004E3025">
        <w:rPr>
          <w:rFonts w:ascii="Franklin Gothic Book" w:hAnsi="Franklin Gothic Book"/>
          <w:b/>
          <w:bCs/>
        </w:rPr>
        <w:t>______________________И.М.</w:t>
      </w:r>
      <w:r w:rsidR="00096CB5">
        <w:rPr>
          <w:rFonts w:ascii="Franklin Gothic Book" w:hAnsi="Franklin Gothic Book"/>
          <w:b/>
          <w:bCs/>
        </w:rPr>
        <w:t xml:space="preserve"> </w:t>
      </w:r>
      <w:r w:rsidRPr="004E3025">
        <w:rPr>
          <w:rFonts w:ascii="Franklin Gothic Book" w:hAnsi="Franklin Gothic Book"/>
          <w:b/>
          <w:bCs/>
        </w:rPr>
        <w:t>Фофонов</w:t>
      </w:r>
    </w:p>
    <w:p w:rsidR="004E3025" w:rsidRPr="004E3025" w:rsidRDefault="004E3025" w:rsidP="00096CB5">
      <w:pPr>
        <w:rPr>
          <w:rFonts w:ascii="Franklin Gothic Book" w:hAnsi="Franklin Gothic Book"/>
          <w:b/>
          <w:bCs/>
        </w:rPr>
      </w:pPr>
    </w:p>
    <w:p w:rsidR="004E3025" w:rsidRPr="004E3025" w:rsidRDefault="004E3025" w:rsidP="00096CB5">
      <w:pPr>
        <w:rPr>
          <w:rFonts w:ascii="Franklin Gothic Book" w:hAnsi="Franklin Gothic Book"/>
          <w:b/>
          <w:bCs/>
        </w:rPr>
      </w:pPr>
    </w:p>
    <w:p w:rsidR="004E3025" w:rsidRPr="004E3025" w:rsidRDefault="004E3025" w:rsidP="00096CB5">
      <w:pPr>
        <w:rPr>
          <w:rFonts w:ascii="Franklin Gothic Book" w:hAnsi="Franklin Gothic Book"/>
          <w:b/>
          <w:bCs/>
        </w:rPr>
      </w:pPr>
      <w:r w:rsidRPr="004E3025">
        <w:rPr>
          <w:rFonts w:ascii="Franklin Gothic Book" w:hAnsi="Franklin Gothic Book"/>
          <w:b/>
          <w:bCs/>
        </w:rPr>
        <w:t>«___» _________________</w:t>
      </w:r>
      <w:r w:rsidR="00096CB5">
        <w:rPr>
          <w:rFonts w:ascii="Franklin Gothic Book" w:hAnsi="Franklin Gothic Book"/>
          <w:b/>
          <w:bCs/>
        </w:rPr>
        <w:t>______2015г.</w:t>
      </w:r>
      <w:r w:rsidR="00096CB5">
        <w:rPr>
          <w:rFonts w:ascii="Franklin Gothic Book" w:hAnsi="Franklin Gothic Book"/>
          <w:b/>
          <w:bCs/>
        </w:rPr>
        <w:tab/>
        <w:t xml:space="preserve">  </w:t>
      </w:r>
      <w:r w:rsidRPr="004E3025">
        <w:rPr>
          <w:rFonts w:ascii="Franklin Gothic Book" w:hAnsi="Franklin Gothic Book"/>
          <w:b/>
          <w:bCs/>
        </w:rPr>
        <w:t>«___» ___________________________2015г.</w:t>
      </w:r>
    </w:p>
    <w:p w:rsidR="004E3025" w:rsidRPr="004E3025" w:rsidRDefault="004E3025" w:rsidP="00096CB5">
      <w:pPr>
        <w:rPr>
          <w:rFonts w:ascii="Franklin Gothic Book" w:hAnsi="Franklin Gothic Book"/>
          <w:b/>
          <w:bCs/>
        </w:rPr>
      </w:pPr>
    </w:p>
    <w:p w:rsidR="00391C2A" w:rsidRDefault="00391C2A" w:rsidP="00391C2A">
      <w:pPr>
        <w:jc w:val="both"/>
        <w:rPr>
          <w:rFonts w:ascii="Franklin Gothic Book" w:hAnsi="Franklin Gothic Book"/>
          <w:bCs/>
        </w:rPr>
      </w:pPr>
    </w:p>
    <w:p w:rsidR="00097212" w:rsidRDefault="00097212" w:rsidP="00391C2A">
      <w:pPr>
        <w:jc w:val="both"/>
        <w:rPr>
          <w:rFonts w:ascii="Franklin Gothic Book" w:hAnsi="Franklin Gothic Book"/>
          <w:bCs/>
        </w:rPr>
      </w:pPr>
    </w:p>
    <w:p w:rsidR="00097212" w:rsidRDefault="00097212" w:rsidP="00391C2A">
      <w:pPr>
        <w:jc w:val="both"/>
        <w:rPr>
          <w:rFonts w:ascii="Franklin Gothic Book" w:hAnsi="Franklin Gothic Book"/>
          <w:bCs/>
        </w:rPr>
      </w:pPr>
    </w:p>
    <w:p w:rsidR="00097212" w:rsidRDefault="00097212" w:rsidP="00391C2A">
      <w:pPr>
        <w:jc w:val="both"/>
        <w:rPr>
          <w:rFonts w:ascii="Franklin Gothic Book" w:hAnsi="Franklin Gothic Book"/>
          <w:bCs/>
        </w:rPr>
      </w:pPr>
    </w:p>
    <w:p w:rsidR="00096CB5" w:rsidRDefault="00096CB5" w:rsidP="00391C2A">
      <w:pPr>
        <w:jc w:val="both"/>
        <w:rPr>
          <w:rFonts w:ascii="Franklin Gothic Book" w:hAnsi="Franklin Gothic Book"/>
          <w:bCs/>
        </w:rPr>
      </w:pPr>
    </w:p>
    <w:p w:rsidR="00096CB5" w:rsidRDefault="00096CB5" w:rsidP="00391C2A">
      <w:pPr>
        <w:jc w:val="both"/>
        <w:rPr>
          <w:rFonts w:ascii="Franklin Gothic Book" w:hAnsi="Franklin Gothic Book"/>
          <w:bCs/>
        </w:rPr>
      </w:pPr>
    </w:p>
    <w:p w:rsidR="00096CB5" w:rsidRDefault="00096CB5" w:rsidP="00391C2A">
      <w:pPr>
        <w:jc w:val="both"/>
        <w:rPr>
          <w:rFonts w:ascii="Franklin Gothic Book" w:hAnsi="Franklin Gothic Book"/>
          <w:bCs/>
        </w:rPr>
      </w:pPr>
    </w:p>
    <w:p w:rsidR="00096CB5" w:rsidRDefault="00096CB5" w:rsidP="00391C2A">
      <w:pPr>
        <w:jc w:val="both"/>
        <w:rPr>
          <w:rFonts w:ascii="Franklin Gothic Book" w:hAnsi="Franklin Gothic Book"/>
          <w:bCs/>
        </w:rPr>
      </w:pPr>
    </w:p>
    <w:p w:rsidR="00096CB5" w:rsidRDefault="00096CB5" w:rsidP="00391C2A">
      <w:pPr>
        <w:jc w:val="both"/>
        <w:rPr>
          <w:rFonts w:ascii="Franklin Gothic Book" w:hAnsi="Franklin Gothic Book"/>
          <w:bCs/>
        </w:rPr>
      </w:pPr>
    </w:p>
    <w:p w:rsidR="00097212" w:rsidRPr="00391C2A" w:rsidRDefault="00097212" w:rsidP="00391C2A">
      <w:pPr>
        <w:jc w:val="both"/>
        <w:rPr>
          <w:rFonts w:ascii="Franklin Gothic Book" w:hAnsi="Franklin Gothic Book"/>
          <w:bCs/>
        </w:rPr>
      </w:pPr>
    </w:p>
    <w:p w:rsidR="000C02F2" w:rsidRPr="00391C2A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lastRenderedPageBreak/>
        <w:t>Приложение №2 к договору № НМТП________ от «______»____________2015 г.</w:t>
      </w: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C02F2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C02F2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C02F2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C02F2">
          <w:rPr>
            <w:rStyle w:val="a8"/>
            <w:rFonts w:ascii="Franklin Gothic Book" w:hAnsi="Franklin Gothic Book"/>
            <w:bCs/>
          </w:rPr>
          <w:t>.</w:t>
        </w:r>
        <w:r w:rsidRPr="000C02F2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C02F2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C02F2">
        <w:rPr>
          <w:rFonts w:ascii="Franklin Gothic Book" w:hAnsi="Franklin Gothic Book"/>
          <w:bCs/>
        </w:rPr>
        <w:t>н</w:t>
      </w:r>
      <w:r w:rsidRPr="000C02F2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C02F2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C02F2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</w:t>
            </w:r>
            <w:r w:rsidRPr="000C02F2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C02F2">
              <w:rPr>
                <w:rFonts w:ascii="Franklin Gothic Book" w:hAnsi="Franklin Gothic Book"/>
                <w:bCs/>
                <w:iCs/>
              </w:rPr>
              <w:t>я</w:t>
            </w:r>
            <w:r w:rsidRPr="000C02F2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C02F2">
              <w:rPr>
                <w:rFonts w:ascii="Franklin Gothic Book" w:hAnsi="Franklin Gothic Book"/>
                <w:bCs/>
                <w:iCs/>
              </w:rPr>
              <w:t>р</w:t>
            </w:r>
            <w:r w:rsidRPr="000C02F2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C02F2">
              <w:rPr>
                <w:rFonts w:ascii="Franklin Gothic Book" w:hAnsi="Franklin Gothic Book"/>
                <w:bCs/>
              </w:rPr>
              <w:t xml:space="preserve">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C02F2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C02F2">
              <w:rPr>
                <w:rFonts w:ascii="Franklin Gothic Book" w:hAnsi="Franklin Gothic Book"/>
                <w:b/>
                <w:b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C02F2">
              <w:rPr>
                <w:rFonts w:ascii="Franklin Gothic Book" w:hAnsi="Franklin Gothic Book"/>
                <w:bCs/>
              </w:rPr>
              <w:t>ж</w:t>
            </w:r>
            <w:r w:rsidRPr="000C02F2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 xml:space="preserve">(а) две организации, только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потому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что у них общий директор или иной член старшего рук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</w:t>
            </w:r>
            <w:r>
              <w:rPr>
                <w:rFonts w:ascii="Franklin Gothic Book" w:hAnsi="Franklin Gothic Book"/>
                <w:bCs/>
              </w:rPr>
              <w:t>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C02F2">
              <w:rPr>
                <w:rFonts w:ascii="Franklin Gothic Book" w:hAnsi="Franklin Gothic Book"/>
                <w:bCs/>
              </w:rPr>
              <w:t>ь</w:t>
            </w:r>
            <w:r w:rsidRPr="000C02F2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C02F2">
              <w:rPr>
                <w:rFonts w:ascii="Franklin Gothic Book" w:hAnsi="Franklin Gothic Book"/>
                <w:bCs/>
              </w:rPr>
              <w:t>я</w:t>
            </w:r>
            <w:r w:rsidRPr="000C02F2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возн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ва/экономической зависимости и Заказчика.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</w:t>
      </w:r>
      <w:r w:rsidRPr="000C02F2">
        <w:rPr>
          <w:rFonts w:ascii="Franklin Gothic Book" w:hAnsi="Franklin Gothic Book"/>
          <w:bCs/>
        </w:rPr>
        <w:tab/>
      </w:r>
      <w:proofErr w:type="spellStart"/>
      <w:r w:rsidRPr="000C02F2">
        <w:rPr>
          <w:rFonts w:ascii="Franklin Gothic Book" w:hAnsi="Franklin Gothic Book"/>
          <w:bCs/>
        </w:rPr>
        <w:t>м.п</w:t>
      </w:r>
      <w:proofErr w:type="spellEnd"/>
      <w:r w:rsidRPr="000C02F2">
        <w:rPr>
          <w:rFonts w:ascii="Franklin Gothic Book" w:hAnsi="Franklin Gothic Book"/>
          <w:bCs/>
        </w:rPr>
        <w:t>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ПРИМЕЧАНИЕ:</w:t>
      </w:r>
      <w:r w:rsidRPr="000C02F2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0C02F2">
        <w:rPr>
          <w:rFonts w:ascii="Franklin Gothic Book" w:hAnsi="Franklin Gothic Book"/>
          <w:bCs/>
        </w:rPr>
        <w:t>я</w:t>
      </w:r>
      <w:r w:rsidRPr="000C02F2">
        <w:rPr>
          <w:rFonts w:ascii="Franklin Gothic Book" w:hAnsi="Franklin Gothic Book"/>
          <w:bCs/>
        </w:rPr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АНКЕТА </w:t>
      </w:r>
      <w:r w:rsidRPr="000C02F2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F434C4" w:rsidRPr="00F434C4" w:rsidRDefault="00F434C4" w:rsidP="00F434C4">
      <w:pPr>
        <w:jc w:val="both"/>
        <w:rPr>
          <w:rFonts w:ascii="Franklin Gothic Book" w:hAnsi="Franklin Gothic Book"/>
          <w:bCs/>
        </w:rPr>
      </w:pPr>
    </w:p>
    <w:p w:rsidR="00D4241C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162D1" w:rsidRPr="006E4248" w:rsidRDefault="001162D1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29207D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D94D70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</w:t>
      </w:r>
      <w:r w:rsidR="00A3458A">
        <w:rPr>
          <w:rFonts w:ascii="Franklin Gothic Book" w:hAnsi="Franklin Gothic Book"/>
        </w:rPr>
        <w:t>и</w:t>
      </w:r>
      <w:r w:rsidR="00A3458A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5E4EB8">
        <w:rPr>
          <w:rFonts w:ascii="Franklin Gothic Book" w:hAnsi="Franklin Gothic Book"/>
          <w:vertAlign w:val="superscript"/>
        </w:rPr>
        <w:t>выполнения 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F67E0A">
        <w:rPr>
          <w:rFonts w:ascii="Franklin Gothic Book" w:hAnsi="Franklin Gothic Book"/>
          <w:vertAlign w:val="superscript"/>
        </w:rPr>
        <w:t xml:space="preserve">учета </w:t>
      </w:r>
      <w:bookmarkStart w:id="15" w:name="_GoBack"/>
      <w:bookmarkEnd w:id="15"/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поставки</w:t>
      </w:r>
      <w:r w:rsidR="0061072D">
        <w:rPr>
          <w:rFonts w:ascii="Franklin Gothic Book" w:hAnsi="Franklin Gothic Book"/>
          <w:vertAlign w:val="superscript"/>
        </w:rPr>
        <w:t xml:space="preserve">, </w:t>
      </w:r>
      <w:r w:rsidR="00096CB5">
        <w:rPr>
          <w:rFonts w:ascii="Franklin Gothic Book" w:hAnsi="Franklin Gothic Book"/>
          <w:vertAlign w:val="superscript"/>
        </w:rPr>
        <w:t>рабочих</w:t>
      </w:r>
      <w:r w:rsidR="004E0BA4">
        <w:rPr>
          <w:rFonts w:ascii="Franklin Gothic Book" w:hAnsi="Franklin Gothic Book"/>
          <w:vertAlign w:val="superscript"/>
        </w:rPr>
        <w:t xml:space="preserve"> </w:t>
      </w:r>
      <w:r w:rsidR="0061072D">
        <w:rPr>
          <w:rFonts w:ascii="Franklin Gothic Book" w:hAnsi="Franklin Gothic Book"/>
          <w:vertAlign w:val="superscript"/>
        </w:rPr>
        <w:t>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</w:t>
      </w:r>
      <w:r w:rsidRPr="005E64EC">
        <w:rPr>
          <w:rFonts w:ascii="Franklin Gothic Book" w:hAnsi="Franklin Gothic Book"/>
        </w:rPr>
        <w:lastRenderedPageBreak/>
        <w:t>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93E5D" w:rsidRDefault="00693E5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096CB5" w:rsidRDefault="00096CB5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Pr="000B65F6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3"/>
        <w:gridCol w:w="2269"/>
        <w:gridCol w:w="850"/>
        <w:gridCol w:w="992"/>
        <w:gridCol w:w="993"/>
        <w:gridCol w:w="1559"/>
        <w:gridCol w:w="1508"/>
        <w:gridCol w:w="1278"/>
      </w:tblGrid>
      <w:tr w:rsidR="00096CB5" w:rsidRPr="001162D1" w:rsidTr="00096CB5">
        <w:trPr>
          <w:trHeight w:val="5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1162D1" w:rsidRDefault="00096CB5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1162D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1162D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1162D1" w:rsidRDefault="00096CB5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1162D1" w:rsidRDefault="00096CB5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1162D1" w:rsidRDefault="00096CB5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1162D1" w:rsidRDefault="00096CB5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Цена, без учета НДС, рублей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1162D1" w:rsidRDefault="00096CB5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Сумма без учета НДС, рублей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CB5" w:rsidRPr="001162D1" w:rsidRDefault="00096CB5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Страна прои</w:t>
            </w:r>
            <w:r w:rsidRPr="001162D1">
              <w:rPr>
                <w:rFonts w:ascii="Franklin Gothic Book" w:hAnsi="Franklin Gothic Book"/>
                <w:b/>
              </w:rPr>
              <w:t>с</w:t>
            </w:r>
            <w:r w:rsidRPr="001162D1">
              <w:rPr>
                <w:rFonts w:ascii="Franklin Gothic Book" w:hAnsi="Franklin Gothic Book"/>
                <w:b/>
              </w:rPr>
              <w:t>хождения товара</w:t>
            </w:r>
          </w:p>
        </w:tc>
      </w:tr>
      <w:tr w:rsidR="00096CB5" w:rsidRPr="001162D1" w:rsidTr="00750BB0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097212" w:rsidRDefault="00096CB5" w:rsidP="00096CB5">
            <w:pPr>
              <w:rPr>
                <w:rFonts w:ascii="Franklin Gothic Book" w:hAnsi="Franklin Gothic Book"/>
                <w:b/>
              </w:rPr>
            </w:pPr>
            <w:r w:rsidRPr="00097212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CB5" w:rsidRPr="004E3025" w:rsidRDefault="00096CB5" w:rsidP="00096CB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Краска JOTUN PILOT II красный 19,7л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4E3025" w:rsidRDefault="00096CB5" w:rsidP="00096CB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59,1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4E3025" w:rsidRDefault="00096CB5" w:rsidP="00096CB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097212" w:rsidRDefault="00096CB5" w:rsidP="00096CB5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097212" w:rsidRDefault="00096CB5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CB5" w:rsidRPr="00097212" w:rsidRDefault="00096CB5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096CB5" w:rsidRPr="001162D1" w:rsidTr="00750BB0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576156" w:rsidRDefault="00096CB5" w:rsidP="00096CB5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CB5" w:rsidRPr="004E3025" w:rsidRDefault="00096CB5" w:rsidP="00096CB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Краска JOTUN PILOT II че</w:t>
            </w:r>
            <w:r w:rsidRPr="004E3025">
              <w:rPr>
                <w:rFonts w:ascii="Franklin Gothic Book" w:hAnsi="Franklin Gothic Book"/>
              </w:rPr>
              <w:t>р</w:t>
            </w:r>
            <w:r w:rsidRPr="004E3025">
              <w:rPr>
                <w:rFonts w:ascii="Franklin Gothic Book" w:hAnsi="Franklin Gothic Book"/>
              </w:rPr>
              <w:t>ный 19,4л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4E3025" w:rsidRDefault="00096CB5" w:rsidP="00096CB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38,8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4E3025" w:rsidRDefault="00096CB5" w:rsidP="00096CB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097212" w:rsidRDefault="00096CB5" w:rsidP="00096CB5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097212" w:rsidRDefault="00096CB5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CB5" w:rsidRPr="00097212" w:rsidRDefault="00096CB5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096CB5" w:rsidRPr="001162D1" w:rsidTr="00750BB0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Default="00096CB5" w:rsidP="00096CB5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CB5" w:rsidRPr="004E3025" w:rsidRDefault="00096CB5" w:rsidP="00096CB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Краска JOTUN PILOT II з</w:t>
            </w:r>
            <w:r w:rsidRPr="004E3025">
              <w:rPr>
                <w:rFonts w:ascii="Franklin Gothic Book" w:hAnsi="Franklin Gothic Book"/>
              </w:rPr>
              <w:t>е</w:t>
            </w:r>
            <w:r w:rsidRPr="004E3025">
              <w:rPr>
                <w:rFonts w:ascii="Franklin Gothic Book" w:hAnsi="Franklin Gothic Book"/>
              </w:rPr>
              <w:t>леная (257) 19,8л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4E3025" w:rsidRDefault="00096CB5" w:rsidP="00096CB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79,2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4E3025" w:rsidRDefault="00096CB5" w:rsidP="00096CB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097212" w:rsidRDefault="00096CB5" w:rsidP="00096CB5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097212" w:rsidRDefault="00096CB5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CB5" w:rsidRPr="00097212" w:rsidRDefault="00096CB5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096CB5" w:rsidRPr="001162D1" w:rsidTr="00750BB0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Default="00096CB5" w:rsidP="00096CB5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CB5" w:rsidRPr="004E3025" w:rsidRDefault="00096CB5" w:rsidP="00096CB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Краска PILOT QD PRIMER GREY (20л) грунтовая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4E3025" w:rsidRDefault="00096CB5" w:rsidP="00096CB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4E3025" w:rsidRDefault="00096CB5" w:rsidP="00096CB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097212" w:rsidRDefault="00096CB5" w:rsidP="00096CB5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097212" w:rsidRDefault="00096CB5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CB5" w:rsidRPr="00097212" w:rsidRDefault="00096CB5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096CB5" w:rsidRPr="001162D1" w:rsidTr="00750BB0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Default="00096CB5" w:rsidP="00096CB5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CB5" w:rsidRPr="004E3025" w:rsidRDefault="00096CB5" w:rsidP="00096CB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Краска JOTUN PILOT II красно-коричневая(3009)  19,2л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4E3025" w:rsidRDefault="00096CB5" w:rsidP="00096CB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38,4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4E3025" w:rsidRDefault="00096CB5" w:rsidP="00096CB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097212" w:rsidRDefault="00096CB5" w:rsidP="00096CB5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CB5" w:rsidRPr="00097212" w:rsidRDefault="00096CB5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CB5" w:rsidRPr="00097212" w:rsidRDefault="00096CB5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1162D1" w:rsidRPr="001162D1" w:rsidTr="00096CB5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Итого рублей: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5E4EB8" w:rsidRPr="00E727BE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5E4EB8" w:rsidRPr="00E727BE" w:rsidTr="00EB2B3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5C60C2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>
              <w:rPr>
                <w:rFonts w:ascii="Franklin Gothic Book" w:hAnsi="Franklin Gothic Book"/>
                <w:b/>
                <w:bCs/>
              </w:rPr>
              <w:t xml:space="preserve">таблицы </w:t>
            </w:r>
            <w:r w:rsidR="00096CB5">
              <w:rPr>
                <w:rFonts w:ascii="Franklin Gothic Book" w:hAnsi="Franklin Gothic Book"/>
                <w:b/>
                <w:bCs/>
              </w:rPr>
              <w:t>(1+2+3…+5</w:t>
            </w:r>
            <w:r w:rsidR="005C60C2" w:rsidRPr="005C60C2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097212" w:rsidRPr="00096CB5" w:rsidRDefault="005E4EB8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873564">
        <w:rPr>
          <w:rFonts w:ascii="Franklin Gothic Book" w:hAnsi="Franklin Gothic Book"/>
        </w:rPr>
        <w:t>поставку</w:t>
      </w:r>
      <w:r w:rsidR="004E3025" w:rsidRPr="004E3025">
        <w:t xml:space="preserve"> </w:t>
      </w:r>
      <w:r w:rsidR="004E3025" w:rsidRPr="004E3025">
        <w:rPr>
          <w:rFonts w:ascii="Franklin Gothic Book" w:hAnsi="Franklin Gothic Book"/>
        </w:rPr>
        <w:t>лакокрасочных материалов</w:t>
      </w:r>
      <w:r w:rsidR="00873564" w:rsidRPr="00873564">
        <w:rPr>
          <w:rFonts w:ascii="Franklin Gothic Book" w:hAnsi="Franklin Gothic Book"/>
        </w:rPr>
        <w:t xml:space="preserve"> </w:t>
      </w:r>
      <w:r w:rsidRPr="00633412">
        <w:rPr>
          <w:rFonts w:ascii="Franklin Gothic Book" w:hAnsi="Franklin Gothic Book"/>
        </w:rPr>
        <w:t>и подготовил свою заявку на участие в закупке в соотве</w:t>
      </w:r>
      <w:r w:rsidRPr="00633412">
        <w:rPr>
          <w:rFonts w:ascii="Franklin Gothic Book" w:hAnsi="Franklin Gothic Book"/>
        </w:rPr>
        <w:t>т</w:t>
      </w:r>
      <w:r w:rsidRPr="00633412">
        <w:rPr>
          <w:rFonts w:ascii="Franklin Gothic Book" w:hAnsi="Franklin Gothic Book"/>
        </w:rPr>
        <w:t>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Pr="001E1F9D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0972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</w:r>
    </w:p>
    <w:p w:rsidR="00097212" w:rsidRDefault="00097212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1E1F9D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434C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0"/>
      <w:bookmarkEnd w:id="11"/>
      <w:bookmarkEnd w:id="12"/>
      <w:bookmarkEnd w:id="13"/>
      <w:bookmarkEnd w:id="14"/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 xml:space="preserve">ки) </w:t>
      </w:r>
      <w:proofErr w:type="gramStart"/>
      <w:r w:rsidRPr="006A1BAA">
        <w:rPr>
          <w:rFonts w:ascii="Franklin Gothic Book" w:hAnsi="Franklin Gothic Book"/>
          <w:i/>
          <w:u w:val="single"/>
        </w:rPr>
        <w:t>является</w:t>
      </w:r>
      <w:proofErr w:type="gramEnd"/>
      <w:r w:rsidR="00544D4E" w:rsidRPr="00544D4E">
        <w:rPr>
          <w:rFonts w:ascii="Franklin Gothic Book" w:hAnsi="Franklin Gothic Book"/>
          <w:i/>
          <w:u w:val="single"/>
        </w:rPr>
        <w:t xml:space="preserve">/ </w:t>
      </w:r>
      <w:r w:rsidR="00544D4E">
        <w:rPr>
          <w:rFonts w:ascii="Franklin Gothic Book" w:hAnsi="Franklin Gothic Book"/>
          <w:i/>
          <w:u w:val="single"/>
        </w:rPr>
        <w:t>не является</w:t>
      </w:r>
      <w:r w:rsidRPr="006A1BAA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</w:t>
      </w:r>
      <w:r>
        <w:rPr>
          <w:rFonts w:ascii="Franklin Gothic Book" w:hAnsi="Franklin Gothic Book"/>
          <w:i/>
          <w:u w:val="single"/>
        </w:rPr>
        <w:t>о</w:t>
      </w:r>
      <w:r>
        <w:rPr>
          <w:rFonts w:ascii="Franklin Gothic Book" w:hAnsi="Franklin Gothic Book"/>
          <w:i/>
          <w:u w:val="single"/>
        </w:rPr>
        <w:t>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6A1BAA">
        <w:rPr>
          <w:rFonts w:ascii="Franklin Gothic Book" w:hAnsi="Franklin Gothic Book"/>
          <w:i/>
          <w:u w:val="single"/>
        </w:rPr>
        <w:t>й</w:t>
      </w:r>
      <w:r w:rsidRPr="006A1BAA">
        <w:rPr>
          <w:rFonts w:ascii="Franklin Gothic Book" w:hAnsi="Franklin Gothic Book"/>
          <w:i/>
          <w:u w:val="single"/>
        </w:rPr>
        <w:t>ской Федерации».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Default="00BC54E4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FB6CAE" w:rsidRDefault="00FB6CAE" w:rsidP="004C76E7">
      <w:pPr>
        <w:rPr>
          <w:rFonts w:ascii="Franklin Gothic Book" w:hAnsi="Franklin Gothic Book"/>
          <w:i/>
        </w:rPr>
      </w:pPr>
    </w:p>
    <w:p w:rsidR="00FC160D" w:rsidRDefault="00FC160D" w:rsidP="004C76E7">
      <w:pPr>
        <w:rPr>
          <w:rFonts w:ascii="Franklin Gothic Book" w:hAnsi="Franklin Gothic Book"/>
          <w:i/>
        </w:rPr>
      </w:pPr>
    </w:p>
    <w:p w:rsidR="00FC160D" w:rsidRDefault="00FC160D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155C0F" w:rsidRDefault="00155C0F" w:rsidP="004C76E7">
      <w:pPr>
        <w:rPr>
          <w:rFonts w:ascii="Franklin Gothic Book" w:hAnsi="Franklin Gothic Book"/>
          <w:i/>
        </w:rPr>
      </w:pPr>
    </w:p>
    <w:p w:rsidR="00155C0F" w:rsidRDefault="00155C0F" w:rsidP="004C76E7">
      <w:pPr>
        <w:rPr>
          <w:rFonts w:ascii="Franklin Gothic Book" w:hAnsi="Franklin Gothic Book"/>
          <w:i/>
        </w:rPr>
      </w:pPr>
    </w:p>
    <w:p w:rsidR="005E4EB8" w:rsidRPr="005E4EB8" w:rsidRDefault="001E1F9D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i/>
        </w:rPr>
        <w:t xml:space="preserve"> </w:t>
      </w:r>
      <w:bookmarkEnd w:id="20"/>
      <w:bookmarkEnd w:id="21"/>
      <w:bookmarkEnd w:id="22"/>
      <w:bookmarkEnd w:id="23"/>
    </w:p>
    <w:p w:rsidR="00B74FD7" w:rsidRPr="0031462F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E4EB8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E4EB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4E302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573EA0">
              <w:rPr>
                <w:rFonts w:ascii="Franklin Gothic Book" w:hAnsi="Franklin Gothic Book"/>
              </w:rPr>
              <w:t xml:space="preserve">Поставка </w:t>
            </w:r>
            <w:r w:rsidR="004E3025" w:rsidRPr="004E3025">
              <w:rPr>
                <w:rFonts w:ascii="Franklin Gothic Book" w:hAnsi="Franklin Gothic Book"/>
              </w:rPr>
              <w:t>лакокрасочных материалов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1B1E40">
              <w:rPr>
                <w:rFonts w:ascii="Franklin Gothic Book" w:hAnsi="Franklin Gothic Book"/>
              </w:rPr>
              <w:t>а</w:t>
            </w:r>
            <w:r w:rsidR="001B1E40" w:rsidRPr="001B1E40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1B1E40">
              <w:rPr>
                <w:rFonts w:ascii="Franklin Gothic Book" w:hAnsi="Franklin Gothic Book"/>
              </w:rPr>
              <w:t>н</w:t>
            </w:r>
            <w:r w:rsidR="001B1E40" w:rsidRPr="001B1E40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1B1E40">
              <w:rPr>
                <w:rFonts w:ascii="Franklin Gothic Book" w:hAnsi="Franklin Gothic Book"/>
              </w:rPr>
              <w:t>с</w:t>
            </w:r>
            <w:r w:rsidR="001B1E40" w:rsidRPr="001B1E40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FD67B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FD67B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FD67B4">
                    <w:rPr>
                      <w:rFonts w:ascii="Franklin Gothic Book" w:hAnsi="Franklin Gothic Book"/>
                    </w:rPr>
                    <w:t>е</w:t>
                  </w:r>
                  <w:r w:rsidRPr="00FD67B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FD67B4">
                    <w:rPr>
                      <w:rFonts w:ascii="Franklin Gothic Book" w:hAnsi="Franklin Gothic Book"/>
                    </w:rPr>
                    <w:t>к</w:t>
                  </w:r>
                  <w:r w:rsidRPr="00FD67B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</w:t>
                  </w:r>
                  <w:r w:rsidRPr="00FD67B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025" w:rsidRDefault="004E3025">
      <w:r>
        <w:separator/>
      </w:r>
    </w:p>
  </w:endnote>
  <w:endnote w:type="continuationSeparator" w:id="0">
    <w:p w:rsidR="004E3025" w:rsidRDefault="004E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025" w:rsidRDefault="004E3025">
    <w:pPr>
      <w:pStyle w:val="afa"/>
    </w:pPr>
  </w:p>
  <w:p w:rsidR="004E3025" w:rsidRDefault="004E30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025" w:rsidRDefault="004E3025">
      <w:r>
        <w:separator/>
      </w:r>
    </w:p>
  </w:footnote>
  <w:footnote w:type="continuationSeparator" w:id="0">
    <w:p w:rsidR="004E3025" w:rsidRDefault="004E3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6"/>
  </w:num>
  <w:num w:numId="5">
    <w:abstractNumId w:val="25"/>
  </w:num>
  <w:num w:numId="6">
    <w:abstractNumId w:val="19"/>
  </w:num>
  <w:num w:numId="7">
    <w:abstractNumId w:val="28"/>
  </w:num>
  <w:num w:numId="8">
    <w:abstractNumId w:val="24"/>
  </w:num>
  <w:num w:numId="9">
    <w:abstractNumId w:val="36"/>
  </w:num>
  <w:num w:numId="10">
    <w:abstractNumId w:val="10"/>
  </w:num>
  <w:num w:numId="11">
    <w:abstractNumId w:val="38"/>
  </w:num>
  <w:num w:numId="12">
    <w:abstractNumId w:val="29"/>
  </w:num>
  <w:num w:numId="13">
    <w:abstractNumId w:val="11"/>
  </w:num>
  <w:num w:numId="14">
    <w:abstractNumId w:val="14"/>
  </w:num>
  <w:num w:numId="15">
    <w:abstractNumId w:val="37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4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96CB5"/>
    <w:rsid w:val="00097212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0F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1C2A"/>
    <w:rsid w:val="003924DC"/>
    <w:rsid w:val="003932B1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4E93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6BB8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025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4D4E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4D70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67E0A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EAF"/>
    <w:rsid w:val="00FC0FE4"/>
    <w:rsid w:val="00FC1085"/>
    <w:rsid w:val="00FC160D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5003E-F306-4635-A62C-0DD4AF57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22</Pages>
  <Words>6943</Words>
  <Characters>50334</Characters>
  <Application>Microsoft Office Word</Application>
  <DocSecurity>0</DocSecurity>
  <Lines>419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57163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54</cp:revision>
  <cp:lastPrinted>2015-09-18T12:39:00Z</cp:lastPrinted>
  <dcterms:created xsi:type="dcterms:W3CDTF">2015-07-08T05:54:00Z</dcterms:created>
  <dcterms:modified xsi:type="dcterms:W3CDTF">2015-09-18T12:44:00Z</dcterms:modified>
</cp:coreProperties>
</file>