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FC160D" w:rsidRPr="00FC160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</w:t>
      </w:r>
      <w:proofErr w:type="gramStart"/>
      <w:r w:rsidR="00FC160D" w:rsidRPr="00FC160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к</w:t>
      </w:r>
      <w:proofErr w:type="gramEnd"/>
      <w:r w:rsidR="00FC160D" w:rsidRPr="00FC160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перегрузочной техники</w:t>
      </w: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C160D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FC160D">
        <w:rPr>
          <w:rFonts w:ascii="Franklin Gothic Book" w:hAnsi="Franklin Gothic Book"/>
        </w:rPr>
        <w:t xml:space="preserve">30 </w:t>
      </w:r>
      <w:r w:rsidR="000C02F2">
        <w:rPr>
          <w:rFonts w:ascii="Franklin Gothic Book" w:hAnsi="Franklin Gothic Book"/>
        </w:rPr>
        <w:t>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CD7BAC" w:rsidRPr="00097212" w:rsidRDefault="000C02F2" w:rsidP="00097212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="00FC160D" w:rsidRPr="00FC160D">
        <w:rPr>
          <w:rFonts w:ascii="Franklin Gothic Book" w:eastAsia="Calibri" w:hAnsi="Franklin Gothic Book"/>
          <w:lang w:eastAsia="en-US"/>
        </w:rPr>
        <w:t xml:space="preserve">сменно-запасных частей </w:t>
      </w:r>
      <w:proofErr w:type="gramStart"/>
      <w:r w:rsidR="00FC160D" w:rsidRPr="00FC160D">
        <w:rPr>
          <w:rFonts w:ascii="Franklin Gothic Book" w:eastAsia="Calibri" w:hAnsi="Franklin Gothic Book"/>
          <w:lang w:eastAsia="en-US"/>
        </w:rPr>
        <w:t>к</w:t>
      </w:r>
      <w:proofErr w:type="gramEnd"/>
      <w:r w:rsidR="00FC160D" w:rsidRPr="00FC160D">
        <w:rPr>
          <w:rFonts w:ascii="Franklin Gothic Book" w:eastAsia="Calibri" w:hAnsi="Franklin Gothic Book"/>
          <w:lang w:eastAsia="en-US"/>
        </w:rPr>
        <w:t xml:space="preserve"> перегрузочной техники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06"/>
        <w:gridCol w:w="270"/>
        <w:gridCol w:w="1843"/>
        <w:gridCol w:w="1276"/>
        <w:gridCol w:w="2267"/>
        <w:gridCol w:w="26"/>
        <w:gridCol w:w="684"/>
        <w:gridCol w:w="673"/>
      </w:tblGrid>
      <w:tr w:rsidR="001162D1" w:rsidRPr="00BF0897" w:rsidTr="00FC160D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FC160D" w:rsidRDefault="001162D1" w:rsidP="00FC160D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037ABA" w:rsidP="00FC160D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 xml:space="preserve">Поставка </w:t>
            </w:r>
            <w:r w:rsidR="00FC160D" w:rsidRPr="00FC160D">
              <w:rPr>
                <w:rFonts w:ascii="Franklin Gothic Book" w:hAnsi="Franklin Gothic Book"/>
              </w:rPr>
              <w:t xml:space="preserve">сменно-запасных частей </w:t>
            </w:r>
            <w:proofErr w:type="gramStart"/>
            <w:r w:rsidR="00FC160D" w:rsidRPr="00FC160D">
              <w:rPr>
                <w:rFonts w:ascii="Franklin Gothic Book" w:hAnsi="Franklin Gothic Book"/>
              </w:rPr>
              <w:t>к</w:t>
            </w:r>
            <w:proofErr w:type="gramEnd"/>
            <w:r w:rsidR="00FC160D" w:rsidRPr="00FC160D">
              <w:rPr>
                <w:rFonts w:ascii="Franklin Gothic Book" w:hAnsi="Franklin Gothic Book"/>
              </w:rPr>
              <w:t xml:space="preserve"> перегрузочной техники</w:t>
            </w:r>
          </w:p>
        </w:tc>
      </w:tr>
      <w:tr w:rsidR="001162D1" w:rsidRPr="00BF0897" w:rsidTr="00FC160D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FC160D" w:rsidRDefault="001162D1" w:rsidP="00FC160D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BF0897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BF089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1162D1" w:rsidRPr="00BF0897" w:rsidTr="00FC160D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  <w:p w:rsidR="001162D1" w:rsidRPr="00FC160D" w:rsidRDefault="001162D1" w:rsidP="00FC160D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Основание для прио</w:t>
            </w:r>
            <w:r w:rsidRPr="00BF0897">
              <w:rPr>
                <w:rFonts w:ascii="Franklin Gothic Book" w:hAnsi="Franklin Gothic Book"/>
              </w:rPr>
              <w:t>б</w:t>
            </w:r>
            <w:r w:rsidRPr="00BF0897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E7" w:rsidRDefault="00A866E7" w:rsidP="00EB2B36">
            <w:pPr>
              <w:jc w:val="both"/>
              <w:rPr>
                <w:rFonts w:ascii="Franklin Gothic Book" w:hAnsi="Franklin Gothic Book"/>
              </w:rPr>
            </w:pPr>
          </w:p>
          <w:p w:rsidR="001162D1" w:rsidRPr="00BF0897" w:rsidRDefault="001162D1" w:rsidP="00FC160D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Замена </w:t>
            </w:r>
            <w:r w:rsidR="00332DDD">
              <w:rPr>
                <w:rFonts w:ascii="Franklin Gothic Book" w:hAnsi="Franklin Gothic Book"/>
              </w:rPr>
              <w:t xml:space="preserve">на </w:t>
            </w:r>
            <w:proofErr w:type="gramStart"/>
            <w:r w:rsidR="00332DDD">
              <w:rPr>
                <w:rFonts w:ascii="Franklin Gothic Book" w:hAnsi="Franklin Gothic Book"/>
              </w:rPr>
              <w:t>вышедшем</w:t>
            </w:r>
            <w:proofErr w:type="gramEnd"/>
            <w:r w:rsidR="00332DDD">
              <w:rPr>
                <w:rFonts w:ascii="Franklin Gothic Book" w:hAnsi="Franklin Gothic Book"/>
              </w:rPr>
              <w:t xml:space="preserve"> из строя </w:t>
            </w:r>
            <w:r w:rsidR="00FC160D" w:rsidRPr="00FC160D">
              <w:rPr>
                <w:rFonts w:ascii="Franklin Gothic Book" w:hAnsi="Franklin Gothic Book"/>
              </w:rPr>
              <w:t>сменно-запасных частей</w:t>
            </w:r>
            <w:r w:rsidRPr="00BF0897">
              <w:rPr>
                <w:rFonts w:ascii="Franklin Gothic Book" w:hAnsi="Franklin Gothic Book"/>
              </w:rPr>
              <w:t xml:space="preserve">    </w:t>
            </w:r>
          </w:p>
        </w:tc>
      </w:tr>
      <w:tr w:rsidR="00FC160D" w:rsidRPr="00BF0897" w:rsidTr="00FC160D">
        <w:trPr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FC160D" w:rsidRDefault="00FC160D" w:rsidP="00FC160D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FC160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037AB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Перечень и объем тр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1162D1" w:rsidRDefault="00FC160D" w:rsidP="001162D1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№ </w:t>
            </w:r>
          </w:p>
          <w:p w:rsidR="00FC160D" w:rsidRPr="001162D1" w:rsidRDefault="00FC160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A866E7" w:rsidRDefault="00FC160D" w:rsidP="00A866E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Модель перегр</w:t>
            </w:r>
            <w:r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>зочной техники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A866E7" w:rsidRDefault="00FC160D" w:rsidP="00FC160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BF0897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FC160D" w:rsidRPr="00BF0897" w:rsidTr="00FC160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>РЕМЕНЬ ГЕН</w:t>
            </w:r>
            <w:r w:rsidRPr="00FF0854">
              <w:rPr>
                <w:rFonts w:ascii="Franklin Gothic Book" w:hAnsi="Franklin Gothic Book" w:cs="Arial"/>
              </w:rPr>
              <w:t>Е</w:t>
            </w:r>
            <w:r w:rsidRPr="00FF0854">
              <w:rPr>
                <w:rFonts w:ascii="Franklin Gothic Book" w:hAnsi="Franklin Gothic Book" w:cs="Arial"/>
              </w:rPr>
              <w:t xml:space="preserve">РАТОРА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 xml:space="preserve"> 20430368 (923944.0784)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391C2A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А</w:t>
            </w:r>
            <w:r w:rsidRPr="00391C2A">
              <w:rPr>
                <w:rFonts w:ascii="Franklin Gothic Book" w:hAnsi="Franklin Gothic Book" w:cs="Arial"/>
              </w:rPr>
              <w:t>/</w:t>
            </w:r>
            <w:proofErr w:type="gramStart"/>
            <w:r>
              <w:rPr>
                <w:rFonts w:ascii="Franklin Gothic Book" w:hAnsi="Franklin Gothic Book" w:cs="Arial"/>
              </w:rPr>
              <w:t>п</w:t>
            </w:r>
            <w:proofErr w:type="gramEnd"/>
            <w:r w:rsidR="00391C2A" w:rsidRPr="00391C2A">
              <w:rPr>
                <w:rFonts w:ascii="Franklin Gothic Book" w:hAnsi="Franklin Gothic Book" w:cs="Arial"/>
              </w:rPr>
              <w:t xml:space="preserve"> Кальмар</w:t>
            </w:r>
            <w:r w:rsidRPr="00391C2A">
              <w:rPr>
                <w:rFonts w:ascii="Franklin Gothic Book" w:hAnsi="Franklin Gothic Book" w:cs="Arial"/>
              </w:rPr>
              <w:t xml:space="preserve"> </w:t>
            </w:r>
            <w:r w:rsidRPr="00FC160D">
              <w:rPr>
                <w:rFonts w:ascii="Franklin Gothic Book" w:hAnsi="Franklin Gothic Book" w:cs="Arial"/>
                <w:lang w:val="en-US"/>
              </w:rPr>
              <w:t>DRF</w:t>
            </w:r>
            <w:r w:rsidRPr="00391C2A">
              <w:rPr>
                <w:rFonts w:ascii="Franklin Gothic Book" w:hAnsi="Franklin Gothic Book" w:cs="Arial"/>
              </w:rPr>
              <w:t xml:space="preserve"> 450-65</w:t>
            </w:r>
            <w:r w:rsidRPr="00FC160D">
              <w:rPr>
                <w:rFonts w:ascii="Franklin Gothic Book" w:hAnsi="Franklin Gothic Book" w:cs="Arial"/>
                <w:lang w:val="en-US"/>
              </w:rPr>
              <w:t>S</w:t>
            </w:r>
            <w:r w:rsidRPr="00391C2A">
              <w:rPr>
                <w:rFonts w:ascii="Franklin Gothic Book" w:hAnsi="Franklin Gothic Book" w:cs="Arial"/>
              </w:rPr>
              <w:t>5</w:t>
            </w:r>
            <w:r w:rsidRPr="00FC160D">
              <w:rPr>
                <w:rFonts w:ascii="Franklin Gothic Book" w:hAnsi="Franklin Gothic Book" w:cs="Arial"/>
                <w:lang w:val="en-US"/>
              </w:rPr>
              <w:t>X</w:t>
            </w:r>
            <w:r w:rsidRPr="00391C2A">
              <w:rPr>
                <w:rFonts w:ascii="Franklin Gothic Book" w:hAnsi="Franklin Gothic Book" w:cs="Arial"/>
              </w:rPr>
              <w:t xml:space="preserve"> (</w:t>
            </w:r>
            <w:r>
              <w:rPr>
                <w:rFonts w:ascii="Franklin Gothic Book" w:hAnsi="Franklin Gothic Book" w:cs="Arial"/>
              </w:rPr>
              <w:t>А</w:t>
            </w:r>
            <w:r w:rsidRPr="00391C2A">
              <w:rPr>
                <w:rFonts w:ascii="Franklin Gothic Book" w:hAnsi="Franklin Gothic Book" w:cs="Arial"/>
              </w:rPr>
              <w:t>11301137)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C160D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>5</w:t>
            </w:r>
          </w:p>
        </w:tc>
      </w:tr>
      <w:tr w:rsidR="00FC160D" w:rsidRPr="00BF0897" w:rsidTr="00FC160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ДАТЧИК ДА</w:t>
            </w:r>
            <w:r>
              <w:rPr>
                <w:rFonts w:ascii="Franklin Gothic Book" w:hAnsi="Franklin Gothic Book" w:cs="Arial"/>
              </w:rPr>
              <w:t>В</w:t>
            </w:r>
            <w:r>
              <w:rPr>
                <w:rFonts w:ascii="Franklin Gothic Book" w:hAnsi="Franklin Gothic Book" w:cs="Arial"/>
              </w:rPr>
              <w:t>ЛЕНИЯ ТО</w:t>
            </w:r>
            <w:r>
              <w:rPr>
                <w:rFonts w:ascii="Franklin Gothic Book" w:hAnsi="Franklin Gothic Book" w:cs="Arial"/>
              </w:rPr>
              <w:t>П</w:t>
            </w:r>
            <w:r>
              <w:rPr>
                <w:rFonts w:ascii="Franklin Gothic Book" w:hAnsi="Franklin Gothic Book" w:cs="Arial"/>
              </w:rPr>
              <w:t>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>20796740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391C2A" w:rsidRDefault="00391C2A" w:rsidP="00FC160D">
            <w:pPr>
              <w:jc w:val="center"/>
              <w:rPr>
                <w:rFonts w:ascii="Franklin Gothic Book" w:hAnsi="Franklin Gothic Book" w:cs="Arial"/>
              </w:rPr>
            </w:pPr>
            <w:r w:rsidRPr="00391C2A">
              <w:rPr>
                <w:rFonts w:ascii="Franklin Gothic Book" w:hAnsi="Franklin Gothic Book" w:cs="Arial"/>
              </w:rPr>
              <w:t>А/</w:t>
            </w:r>
            <w:proofErr w:type="gramStart"/>
            <w:r w:rsidRPr="00391C2A">
              <w:rPr>
                <w:rFonts w:ascii="Franklin Gothic Book" w:hAnsi="Franklin Gothic Book" w:cs="Arial"/>
              </w:rPr>
              <w:t>п</w:t>
            </w:r>
            <w:proofErr w:type="gramEnd"/>
            <w:r w:rsidRPr="00391C2A">
              <w:rPr>
                <w:rFonts w:ascii="Franklin Gothic Book" w:hAnsi="Franklin Gothic Book" w:cs="Arial"/>
              </w:rPr>
              <w:t xml:space="preserve"> Кальмар </w:t>
            </w:r>
            <w:r w:rsidRPr="00391C2A">
              <w:rPr>
                <w:rFonts w:ascii="Franklin Gothic Book" w:hAnsi="Franklin Gothic Book" w:cs="Arial"/>
                <w:lang w:val="en-US"/>
              </w:rPr>
              <w:t>DRF</w:t>
            </w:r>
            <w:r w:rsidRPr="00391C2A">
              <w:rPr>
                <w:rFonts w:ascii="Franklin Gothic Book" w:hAnsi="Franklin Gothic Book" w:cs="Arial"/>
              </w:rPr>
              <w:t xml:space="preserve"> 450-65</w:t>
            </w:r>
            <w:r w:rsidRPr="00391C2A">
              <w:rPr>
                <w:rFonts w:ascii="Franklin Gothic Book" w:hAnsi="Franklin Gothic Book" w:cs="Arial"/>
                <w:lang w:val="en-US"/>
              </w:rPr>
              <w:t>S</w:t>
            </w:r>
            <w:r w:rsidRPr="00391C2A">
              <w:rPr>
                <w:rFonts w:ascii="Franklin Gothic Book" w:hAnsi="Franklin Gothic Book" w:cs="Arial"/>
              </w:rPr>
              <w:t>5</w:t>
            </w:r>
            <w:r w:rsidRPr="00391C2A">
              <w:rPr>
                <w:rFonts w:ascii="Franklin Gothic Book" w:hAnsi="Franklin Gothic Book" w:cs="Arial"/>
                <w:lang w:val="en-US"/>
              </w:rPr>
              <w:t>X</w:t>
            </w:r>
            <w:r w:rsidRPr="00391C2A">
              <w:rPr>
                <w:rFonts w:ascii="Franklin Gothic Book" w:hAnsi="Franklin Gothic Book" w:cs="Arial"/>
              </w:rPr>
              <w:t xml:space="preserve"> (А11301137)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C160D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>4</w:t>
            </w:r>
          </w:p>
        </w:tc>
      </w:tr>
      <w:tr w:rsidR="00FC160D" w:rsidRPr="00BF0897" w:rsidTr="00FC160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>ДАТЧИК ДА</w:t>
            </w:r>
            <w:r w:rsidRPr="00FF0854">
              <w:rPr>
                <w:rFonts w:ascii="Franklin Gothic Book" w:hAnsi="Franklin Gothic Book" w:cs="Arial"/>
              </w:rPr>
              <w:t>В</w:t>
            </w:r>
            <w:r w:rsidRPr="00FF0854">
              <w:rPr>
                <w:rFonts w:ascii="Franklin Gothic Book" w:hAnsi="Franklin Gothic Book" w:cs="Arial"/>
              </w:rPr>
              <w:t xml:space="preserve">ЛЕНИЯ МАСЛА В КПП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>923855.1730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391C2A" w:rsidP="00391C2A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А/</w:t>
            </w:r>
            <w:proofErr w:type="gramStart"/>
            <w:r>
              <w:rPr>
                <w:rFonts w:ascii="Franklin Gothic Book" w:hAnsi="Franklin Gothic Book" w:cs="Arial"/>
              </w:rPr>
              <w:t>п</w:t>
            </w:r>
            <w:proofErr w:type="gramEnd"/>
            <w:r>
              <w:rPr>
                <w:rFonts w:ascii="Franklin Gothic Book" w:hAnsi="Franklin Gothic Book" w:cs="Arial"/>
              </w:rPr>
              <w:t xml:space="preserve"> </w:t>
            </w:r>
            <w:r w:rsidR="00FC160D" w:rsidRPr="00FC160D">
              <w:rPr>
                <w:rFonts w:ascii="Franklin Gothic Book" w:hAnsi="Franklin Gothic Book" w:cs="Arial"/>
              </w:rPr>
              <w:t>Кальмар DCЕ120-6</w:t>
            </w:r>
            <w:r>
              <w:rPr>
                <w:rFonts w:ascii="Franklin Gothic Book" w:hAnsi="Franklin Gothic Book" w:cs="Arial"/>
              </w:rPr>
              <w:t xml:space="preserve"> (№А40200106)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C160D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>3</w:t>
            </w:r>
          </w:p>
        </w:tc>
      </w:tr>
      <w:tr w:rsidR="00FC160D" w:rsidRPr="00BF0897" w:rsidTr="00FC160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60D" w:rsidRPr="00BF0897" w:rsidRDefault="00FC160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 xml:space="preserve"> 923829.0652</w:t>
            </w:r>
          </w:p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391C2A" w:rsidP="00391C2A">
            <w:pPr>
              <w:jc w:val="center"/>
              <w:rPr>
                <w:rFonts w:ascii="Franklin Gothic Book" w:hAnsi="Franklin Gothic Book" w:cs="Arial"/>
              </w:rPr>
            </w:pPr>
            <w:r w:rsidRPr="00391C2A">
              <w:rPr>
                <w:rFonts w:ascii="Franklin Gothic Book" w:hAnsi="Franklin Gothic Book" w:cs="Arial"/>
              </w:rPr>
              <w:t>А/</w:t>
            </w:r>
            <w:proofErr w:type="gramStart"/>
            <w:r w:rsidRPr="00391C2A">
              <w:rPr>
                <w:rFonts w:ascii="Franklin Gothic Book" w:hAnsi="Franklin Gothic Book" w:cs="Arial"/>
              </w:rPr>
              <w:t>п</w:t>
            </w:r>
            <w:proofErr w:type="gramEnd"/>
            <w:r w:rsidRPr="00391C2A">
              <w:rPr>
                <w:rFonts w:ascii="Franklin Gothic Book" w:hAnsi="Franklin Gothic Book" w:cs="Arial"/>
              </w:rPr>
              <w:t xml:space="preserve"> </w:t>
            </w:r>
            <w:r>
              <w:rPr>
                <w:rFonts w:ascii="Franklin Gothic Book" w:hAnsi="Franklin Gothic Book" w:cs="Arial"/>
              </w:rPr>
              <w:t>Кальмар DCЕ120-</w:t>
            </w:r>
            <w:r w:rsidR="00FC160D" w:rsidRPr="00FC160D">
              <w:rPr>
                <w:rFonts w:ascii="Franklin Gothic Book" w:hAnsi="Franklin Gothic Book" w:cs="Arial"/>
              </w:rPr>
              <w:t>6</w:t>
            </w:r>
            <w:r>
              <w:rPr>
                <w:rFonts w:ascii="Franklin Gothic Book" w:hAnsi="Franklin Gothic Book" w:cs="Arial"/>
              </w:rPr>
              <w:t xml:space="preserve"> </w:t>
            </w:r>
            <w:r w:rsidRPr="00391C2A">
              <w:rPr>
                <w:rFonts w:ascii="Franklin Gothic Book" w:hAnsi="Franklin Gothic Book" w:cs="Arial"/>
              </w:rPr>
              <w:t>(№А40200106)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C160D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0D" w:rsidRPr="00FF0854" w:rsidRDefault="00FC160D" w:rsidP="00FC160D">
            <w:pPr>
              <w:jc w:val="center"/>
              <w:rPr>
                <w:rFonts w:ascii="Franklin Gothic Book" w:hAnsi="Franklin Gothic Book" w:cs="Arial"/>
              </w:rPr>
            </w:pPr>
            <w:r w:rsidRPr="00FF0854">
              <w:rPr>
                <w:rFonts w:ascii="Franklin Gothic Book" w:hAnsi="Franklin Gothic Book" w:cs="Arial"/>
              </w:rPr>
              <w:t>6</w:t>
            </w:r>
          </w:p>
        </w:tc>
      </w:tr>
      <w:tr w:rsidR="001162D1" w:rsidRPr="00BF0897" w:rsidTr="00FC160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FC160D" w:rsidRDefault="001162D1" w:rsidP="00FC160D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  <w:lang w:val="en-US"/>
              </w:rPr>
              <w:t>5</w:t>
            </w:r>
            <w:r w:rsidRPr="00FC160D">
              <w:rPr>
                <w:rFonts w:ascii="Franklin Gothic Book" w:hAnsi="Franklin Gothic Book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Условия поставки </w:t>
            </w:r>
            <w:r w:rsidRPr="00BF0897">
              <w:rPr>
                <w:rFonts w:ascii="Franklin Gothic Book" w:hAnsi="Franklin Gothic Book"/>
                <w:lang w:val="en-US"/>
              </w:rPr>
              <w:t>DDP</w:t>
            </w:r>
            <w:r w:rsidRPr="00BF089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F0897">
              <w:rPr>
                <w:rFonts w:ascii="Franklin Gothic Book" w:hAnsi="Franklin Gothic Book"/>
              </w:rPr>
              <w:t>Инкотермс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 xml:space="preserve">, 14. 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Предельный срок поставки</w:t>
            </w:r>
            <w:r w:rsidR="00FC160D">
              <w:rPr>
                <w:rFonts w:ascii="Franklin Gothic Book" w:hAnsi="Franklin Gothic Book"/>
              </w:rPr>
              <w:t xml:space="preserve">   должен составлять не более 28 (двадцати восьми</w:t>
            </w:r>
            <w:r w:rsidR="00037ABA">
              <w:rPr>
                <w:rFonts w:ascii="Franklin Gothic Book" w:hAnsi="Franklin Gothic Book"/>
              </w:rPr>
              <w:t xml:space="preserve">) </w:t>
            </w:r>
            <w:r w:rsidR="001476DD">
              <w:rPr>
                <w:rFonts w:ascii="Franklin Gothic Book" w:hAnsi="Franklin Gothic Book"/>
              </w:rPr>
              <w:t xml:space="preserve">календарных </w:t>
            </w:r>
            <w:r w:rsidRPr="00BF0897">
              <w:rPr>
                <w:rFonts w:ascii="Franklin Gothic Book" w:hAnsi="Franklin Gothic Book"/>
              </w:rPr>
              <w:t xml:space="preserve">дней с момента подписания двухстороннего договора, допускается досрочная поставка.          </w:t>
            </w:r>
          </w:p>
        </w:tc>
      </w:tr>
      <w:tr w:rsidR="001162D1" w:rsidRPr="00BF0897" w:rsidTr="00FC160D">
        <w:trPr>
          <w:trHeight w:val="8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FC160D" w:rsidRDefault="001162D1" w:rsidP="00FC160D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  <w:lang w:val="en-US"/>
              </w:rPr>
              <w:t>6</w:t>
            </w:r>
            <w:r w:rsidRPr="00FC160D">
              <w:rPr>
                <w:rFonts w:ascii="Franklin Gothic Book" w:hAnsi="Franklin Gothic Book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срок должен составлять не менее 12 месяцев со дня поступления СЗЧ на склад заказчика.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BF0897">
              <w:rPr>
                <w:rFonts w:ascii="Franklin Gothic Book" w:hAnsi="Franklin Gothic Book"/>
              </w:rPr>
              <w:t>ы</w:t>
            </w:r>
            <w:r w:rsidRPr="00BF0897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BF0897">
              <w:rPr>
                <w:rFonts w:ascii="Franklin Gothic Book" w:hAnsi="Franklin Gothic Book"/>
              </w:rPr>
              <w:t>а</w:t>
            </w:r>
            <w:r w:rsidRPr="00BF0897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BF0897">
              <w:rPr>
                <w:rFonts w:ascii="Franklin Gothic Book" w:hAnsi="Franklin Gothic Book"/>
              </w:rPr>
              <w:t>у</w:t>
            </w:r>
            <w:r w:rsidRPr="00BF0897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391C2A" w:rsidRPr="001162D1" w:rsidRDefault="00FD2947" w:rsidP="00097212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391C2A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391C2A">
        <w:rPr>
          <w:rFonts w:ascii="Franklin Gothic Book" w:hAnsi="Franklin Gothic Book"/>
          <w:bCs/>
        </w:rPr>
        <w:t>Фофонова</w:t>
      </w:r>
      <w:proofErr w:type="spellEnd"/>
      <w:r w:rsidRPr="00391C2A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391C2A">
        <w:rPr>
          <w:rFonts w:ascii="Franklin Gothic Book" w:hAnsi="Franklin Gothic Book"/>
          <w:bCs/>
          <w:u w:val="single"/>
        </w:rPr>
        <w:t>,</w:t>
      </w:r>
      <w:r w:rsidRPr="00391C2A">
        <w:rPr>
          <w:rFonts w:ascii="Franklin Gothic Book" w:hAnsi="Franklin Gothic Book"/>
          <w:bCs/>
        </w:rPr>
        <w:t xml:space="preserve"> с одной стороны, и </w:t>
      </w:r>
      <w:r w:rsidRPr="00391C2A">
        <w:rPr>
          <w:rFonts w:ascii="Franklin Gothic Book" w:hAnsi="Franklin Gothic Book"/>
          <w:b/>
          <w:bCs/>
        </w:rPr>
        <w:t>________</w:t>
      </w:r>
      <w:proofErr w:type="gramStart"/>
      <w:r w:rsidRPr="00391C2A">
        <w:rPr>
          <w:rFonts w:ascii="Franklin Gothic Book" w:hAnsi="Franklin Gothic Book"/>
          <w:b/>
          <w:bCs/>
        </w:rPr>
        <w:t xml:space="preserve"> </w:t>
      </w:r>
      <w:r w:rsidRPr="00391C2A">
        <w:rPr>
          <w:rFonts w:ascii="Franklin Gothic Book" w:hAnsi="Franklin Gothic Book"/>
          <w:bCs/>
        </w:rPr>
        <w:t>,</w:t>
      </w:r>
      <w:proofErr w:type="gramEnd"/>
      <w:r w:rsidRPr="00391C2A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Pr="00391C2A">
        <w:rPr>
          <w:rFonts w:ascii="Franklin Gothic Book" w:hAnsi="Franklin Gothic Book"/>
          <w:b/>
          <w:bCs/>
        </w:rPr>
        <w:t>________</w:t>
      </w:r>
      <w:r w:rsidRPr="00391C2A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391C2A" w:rsidRPr="00391C2A" w:rsidRDefault="00391C2A" w:rsidP="00391C2A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t>Предмет Договора</w:t>
      </w:r>
    </w:p>
    <w:p w:rsidR="00391C2A" w:rsidRPr="00391C2A" w:rsidRDefault="00391C2A" w:rsidP="00391C2A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391C2A">
        <w:rPr>
          <w:rFonts w:ascii="Franklin Gothic Book" w:hAnsi="Franklin Gothic Book"/>
          <w:b/>
          <w:bCs/>
          <w:i/>
        </w:rPr>
        <w:t xml:space="preserve">сменно-запасных частей перегрузочной техники </w:t>
      </w:r>
      <w:r w:rsidRPr="00391C2A">
        <w:rPr>
          <w:rFonts w:ascii="Franklin Gothic Book" w:hAnsi="Franklin Gothic Book"/>
          <w:bCs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391C2A">
        <w:rPr>
          <w:rFonts w:ascii="Franklin Gothic Book" w:hAnsi="Franklin Gothic Book"/>
          <w:b/>
          <w:bCs/>
        </w:rPr>
        <w:t>________</w:t>
      </w:r>
    </w:p>
    <w:p w:rsidR="00391C2A" w:rsidRPr="00391C2A" w:rsidRDefault="00391C2A" w:rsidP="00391C2A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</w:t>
      </w:r>
      <w:r w:rsidRPr="00391C2A">
        <w:rPr>
          <w:rFonts w:ascii="Franklin Gothic Book" w:hAnsi="Franklin Gothic Book"/>
          <w:bCs/>
        </w:rPr>
        <w:t>о</w:t>
      </w:r>
      <w:r w:rsidRPr="00391C2A">
        <w:rPr>
          <w:rFonts w:ascii="Franklin Gothic Book" w:hAnsi="Franklin Gothic Book"/>
          <w:bCs/>
        </w:rPr>
        <w:t>гласовываются Сторонами в Приложении №1.</w:t>
      </w:r>
    </w:p>
    <w:p w:rsidR="00391C2A" w:rsidRPr="00391C2A" w:rsidRDefault="00391C2A" w:rsidP="00391C2A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391C2A" w:rsidRPr="00391C2A" w:rsidRDefault="00391C2A" w:rsidP="00391C2A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391C2A">
        <w:rPr>
          <w:rFonts w:ascii="Franklin Gothic Book" w:hAnsi="Franklin Gothic Book"/>
          <w:bCs/>
        </w:rPr>
        <w:t>е</w:t>
      </w:r>
      <w:r w:rsidRPr="00391C2A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391C2A">
        <w:rPr>
          <w:rFonts w:ascii="Franklin Gothic Book" w:hAnsi="Franklin Gothic Book"/>
          <w:bCs/>
        </w:rPr>
        <w:t>ь</w:t>
      </w:r>
      <w:r w:rsidRPr="00391C2A">
        <w:rPr>
          <w:rFonts w:ascii="Franklin Gothic Book" w:hAnsi="Franklin Gothic Book"/>
          <w:bCs/>
        </w:rPr>
        <w:t>их лиц.</w:t>
      </w:r>
    </w:p>
    <w:p w:rsidR="00391C2A" w:rsidRPr="00391C2A" w:rsidRDefault="00391C2A" w:rsidP="00391C2A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t>Качество и комплектность</w:t>
      </w:r>
    </w:p>
    <w:p w:rsidR="00391C2A" w:rsidRPr="00391C2A" w:rsidRDefault="00391C2A" w:rsidP="00391C2A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391C2A">
        <w:rPr>
          <w:rFonts w:ascii="Franklin Gothic Book" w:hAnsi="Franklin Gothic Book"/>
          <w:bCs/>
        </w:rPr>
        <w:t>и</w:t>
      </w:r>
      <w:r w:rsidRPr="00391C2A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391C2A" w:rsidRPr="00391C2A" w:rsidRDefault="00391C2A" w:rsidP="00391C2A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391C2A">
        <w:rPr>
          <w:rFonts w:ascii="Franklin Gothic Book" w:hAnsi="Franklin Gothic Book"/>
          <w:bCs/>
        </w:rPr>
        <w:t>в</w:t>
      </w:r>
      <w:r w:rsidRPr="00391C2A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91C2A" w:rsidRPr="00391C2A" w:rsidRDefault="00391C2A" w:rsidP="00391C2A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391C2A" w:rsidRPr="00391C2A" w:rsidRDefault="00391C2A" w:rsidP="00391C2A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lastRenderedPageBreak/>
        <w:t xml:space="preserve">Товар должен быть </w:t>
      </w:r>
      <w:proofErr w:type="spellStart"/>
      <w:r w:rsidRPr="00391C2A">
        <w:rPr>
          <w:rFonts w:ascii="Franklin Gothic Book" w:hAnsi="Franklin Gothic Book"/>
          <w:bCs/>
        </w:rPr>
        <w:t>затарен</w:t>
      </w:r>
      <w:proofErr w:type="spellEnd"/>
      <w:r w:rsidRPr="00391C2A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391C2A">
        <w:rPr>
          <w:rFonts w:ascii="Franklin Gothic Book" w:hAnsi="Franklin Gothic Book"/>
          <w:bCs/>
        </w:rPr>
        <w:t>о</w:t>
      </w:r>
      <w:r w:rsidRPr="00391C2A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391C2A">
        <w:rPr>
          <w:rFonts w:ascii="Franklin Gothic Book" w:hAnsi="Franklin Gothic Book"/>
          <w:bCs/>
        </w:rPr>
        <w:t>с</w:t>
      </w:r>
      <w:r w:rsidRPr="00391C2A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097212" w:rsidRDefault="00391C2A" w:rsidP="00097212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>ниями законодательства РФ.</w:t>
      </w:r>
      <w:r w:rsidRPr="00391C2A">
        <w:rPr>
          <w:rFonts w:ascii="Franklin Gothic Book" w:hAnsi="Franklin Gothic Book"/>
          <w:bCs/>
        </w:rPr>
        <w:tab/>
      </w:r>
    </w:p>
    <w:p w:rsidR="00391C2A" w:rsidRPr="00097212" w:rsidRDefault="00391C2A" w:rsidP="00097212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097212">
        <w:rPr>
          <w:rFonts w:ascii="Franklin Gothic Book" w:hAnsi="Franklin Gothic Book"/>
          <w:b/>
          <w:bCs/>
        </w:rPr>
        <w:t>Сроки и порядок поставки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/>
          <w:bCs/>
        </w:rPr>
      </w:pP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391C2A">
        <w:rPr>
          <w:rFonts w:ascii="Franklin Gothic Book" w:hAnsi="Franklin Gothic Book"/>
          <w:b/>
          <w:bCs/>
        </w:rPr>
        <w:t xml:space="preserve"> </w:t>
      </w:r>
      <w:r w:rsidRPr="00391C2A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391C2A">
        <w:rPr>
          <w:rFonts w:ascii="Franklin Gothic Book" w:hAnsi="Franklin Gothic Book"/>
          <w:bCs/>
        </w:rPr>
        <w:t>е</w:t>
      </w:r>
      <w:r w:rsidRPr="00391C2A">
        <w:rPr>
          <w:rFonts w:ascii="Franklin Gothic Book" w:hAnsi="Franklin Gothic Book"/>
          <w:bCs/>
        </w:rPr>
        <w:t>лем.</w:t>
      </w: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391C2A">
        <w:rPr>
          <w:rFonts w:ascii="Franklin Gothic Book" w:hAnsi="Franklin Gothic Book"/>
          <w:bCs/>
        </w:rPr>
        <w:t>затарить</w:t>
      </w:r>
      <w:proofErr w:type="spellEnd"/>
      <w:r w:rsidRPr="00391C2A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391C2A">
        <w:rPr>
          <w:rFonts w:ascii="Franklin Gothic Book" w:hAnsi="Franklin Gothic Book"/>
          <w:bCs/>
        </w:rPr>
        <w:t>о</w:t>
      </w:r>
      <w:r w:rsidRPr="00391C2A">
        <w:rPr>
          <w:rFonts w:ascii="Franklin Gothic Book" w:hAnsi="Franklin Gothic Book"/>
          <w:bCs/>
        </w:rPr>
        <w:t>ронами накладной.</w:t>
      </w: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391C2A">
        <w:rPr>
          <w:rFonts w:ascii="Franklin Gothic Book" w:hAnsi="Franklin Gothic Book"/>
          <w:bCs/>
        </w:rPr>
        <w:t>о</w:t>
      </w:r>
      <w:r w:rsidRPr="00391C2A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391C2A">
        <w:rPr>
          <w:rFonts w:ascii="Franklin Gothic Book" w:hAnsi="Franklin Gothic Book"/>
          <w:bCs/>
          <w:iCs/>
        </w:rPr>
        <w:t xml:space="preserve"> с уведо</w:t>
      </w:r>
      <w:r w:rsidRPr="00391C2A">
        <w:rPr>
          <w:rFonts w:ascii="Franklin Gothic Book" w:hAnsi="Franklin Gothic Book"/>
          <w:bCs/>
          <w:iCs/>
        </w:rPr>
        <w:t>м</w:t>
      </w:r>
      <w:r w:rsidRPr="00391C2A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391C2A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391C2A">
        <w:rPr>
          <w:rFonts w:ascii="Franklin Gothic Book" w:hAnsi="Franklin Gothic Book"/>
          <w:bCs/>
          <w:iCs/>
        </w:rPr>
        <w:t xml:space="preserve"> </w:t>
      </w:r>
      <w:proofErr w:type="spellStart"/>
      <w:r w:rsidRPr="00391C2A">
        <w:rPr>
          <w:rFonts w:ascii="Franklin Gothic Book" w:hAnsi="Franklin Gothic Book"/>
          <w:bCs/>
          <w:iCs/>
        </w:rPr>
        <w:t>допоставить</w:t>
      </w:r>
      <w:proofErr w:type="spellEnd"/>
      <w:r w:rsidRPr="00391C2A">
        <w:rPr>
          <w:rFonts w:ascii="Franklin Gothic Book" w:hAnsi="Franklin Gothic Book"/>
          <w:bCs/>
          <w:iCs/>
        </w:rPr>
        <w:t xml:space="preserve"> </w:t>
      </w:r>
      <w:r w:rsidRPr="00391C2A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391C2A">
        <w:rPr>
          <w:rFonts w:ascii="Franklin Gothic Book" w:hAnsi="Franklin Gothic Book"/>
          <w:bCs/>
        </w:rPr>
        <w:t>е</w:t>
      </w:r>
      <w:r w:rsidRPr="00391C2A">
        <w:rPr>
          <w:rFonts w:ascii="Franklin Gothic Book" w:hAnsi="Franklin Gothic Book"/>
          <w:bCs/>
        </w:rPr>
        <w:t>лю по накладной ТОРГ-12.</w:t>
      </w: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391C2A" w:rsidRPr="00391C2A" w:rsidRDefault="00391C2A" w:rsidP="00391C2A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/>
          <w:bCs/>
        </w:rPr>
      </w:pPr>
    </w:p>
    <w:p w:rsidR="00391C2A" w:rsidRPr="00391C2A" w:rsidRDefault="00391C2A" w:rsidP="00391C2A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t>Цены и порядок расчетов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/>
          <w:bCs/>
        </w:rPr>
      </w:pPr>
    </w:p>
    <w:p w:rsidR="00391C2A" w:rsidRPr="00391C2A" w:rsidRDefault="00391C2A" w:rsidP="00391C2A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391C2A">
        <w:rPr>
          <w:rFonts w:ascii="Franklin Gothic Book" w:hAnsi="Franklin Gothic Book"/>
          <w:bCs/>
        </w:rPr>
        <w:t>с даты поступления</w:t>
      </w:r>
      <w:proofErr w:type="gramEnd"/>
      <w:r w:rsidRPr="00391C2A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391C2A">
        <w:rPr>
          <w:rFonts w:ascii="Franklin Gothic Book" w:hAnsi="Franklin Gothic Book"/>
          <w:bCs/>
        </w:rPr>
        <w:t>т</w:t>
      </w:r>
      <w:r w:rsidRPr="00391C2A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391C2A">
        <w:rPr>
          <w:rFonts w:ascii="Franklin Gothic Book" w:hAnsi="Franklin Gothic Book"/>
          <w:bCs/>
        </w:rPr>
        <w:t>полученных</w:t>
      </w:r>
      <w:proofErr w:type="gramEnd"/>
      <w:r w:rsidRPr="00391C2A">
        <w:rPr>
          <w:rFonts w:ascii="Franklin Gothic Book" w:hAnsi="Franklin Gothic Book"/>
          <w:bCs/>
        </w:rPr>
        <w:t xml:space="preserve"> от Поставщика.</w:t>
      </w:r>
    </w:p>
    <w:p w:rsidR="00391C2A" w:rsidRPr="00391C2A" w:rsidRDefault="00391C2A" w:rsidP="00391C2A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>тельной и пересмотру не подлежит.</w:t>
      </w:r>
    </w:p>
    <w:p w:rsidR="00391C2A" w:rsidRPr="00391C2A" w:rsidRDefault="00391C2A" w:rsidP="00391C2A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391C2A">
        <w:rPr>
          <w:rFonts w:ascii="Franklin Gothic Book" w:hAnsi="Franklin Gothic Book"/>
          <w:bCs/>
        </w:rPr>
        <w:t>е</w:t>
      </w:r>
      <w:r w:rsidRPr="00391C2A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391C2A">
        <w:rPr>
          <w:rFonts w:ascii="Franklin Gothic Book" w:hAnsi="Franklin Gothic Book"/>
          <w:bCs/>
        </w:rPr>
        <w:t>дств с  р</w:t>
      </w:r>
      <w:proofErr w:type="gramEnd"/>
      <w:r w:rsidRPr="00391C2A">
        <w:rPr>
          <w:rFonts w:ascii="Franklin Gothic Book" w:hAnsi="Franklin Gothic Book"/>
          <w:bCs/>
        </w:rPr>
        <w:t>асчетного счета банка Покупателя.</w:t>
      </w:r>
    </w:p>
    <w:p w:rsidR="00391C2A" w:rsidRPr="00391C2A" w:rsidRDefault="00391C2A" w:rsidP="00391C2A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br w:type="page"/>
      </w:r>
    </w:p>
    <w:p w:rsidR="00391C2A" w:rsidRPr="00391C2A" w:rsidRDefault="00391C2A" w:rsidP="00391C2A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lastRenderedPageBreak/>
        <w:t>Ответственность Сторон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/>
          <w:bCs/>
        </w:rPr>
      </w:pPr>
    </w:p>
    <w:p w:rsidR="00391C2A" w:rsidRPr="00391C2A" w:rsidRDefault="00391C2A" w:rsidP="00391C2A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391C2A">
        <w:rPr>
          <w:rFonts w:ascii="Franklin Gothic Book" w:hAnsi="Franklin Gothic Book"/>
          <w:bCs/>
        </w:rPr>
        <w:t>т</w:t>
      </w:r>
      <w:r w:rsidRPr="00391C2A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391C2A" w:rsidRPr="00391C2A" w:rsidRDefault="00391C2A" w:rsidP="00391C2A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391C2A" w:rsidRPr="00391C2A" w:rsidRDefault="00391C2A" w:rsidP="00391C2A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391C2A">
        <w:rPr>
          <w:rFonts w:ascii="Franklin Gothic Book" w:hAnsi="Franklin Gothic Book"/>
          <w:bCs/>
        </w:rPr>
        <w:t>и</w:t>
      </w:r>
      <w:r w:rsidRPr="00391C2A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391C2A">
        <w:rPr>
          <w:rFonts w:ascii="Franklin Gothic Book" w:hAnsi="Franklin Gothic Book"/>
          <w:bCs/>
        </w:rPr>
        <w:t>е</w:t>
      </w:r>
      <w:r w:rsidRPr="00391C2A">
        <w:rPr>
          <w:rFonts w:ascii="Franklin Gothic Book" w:hAnsi="Franklin Gothic Book"/>
          <w:bCs/>
        </w:rPr>
        <w:t>жа/расчета по договору.</w:t>
      </w:r>
    </w:p>
    <w:p w:rsidR="00391C2A" w:rsidRPr="00391C2A" w:rsidRDefault="00391C2A" w:rsidP="00391C2A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391C2A">
        <w:rPr>
          <w:rFonts w:ascii="Franklin Gothic Book" w:hAnsi="Franklin Gothic Book"/>
          <w:bCs/>
        </w:rPr>
        <w:t>о</w:t>
      </w:r>
      <w:r w:rsidRPr="00391C2A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>ченного Товара за каждый день просрочки.</w:t>
      </w:r>
    </w:p>
    <w:p w:rsidR="00391C2A" w:rsidRPr="00391C2A" w:rsidRDefault="00391C2A" w:rsidP="00391C2A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391C2A">
        <w:rPr>
          <w:rFonts w:ascii="Franklin Gothic Book" w:hAnsi="Franklin Gothic Book"/>
          <w:bCs/>
        </w:rPr>
        <w:t>Договору</w:t>
      </w:r>
      <w:proofErr w:type="gramEnd"/>
      <w:r w:rsidRPr="00391C2A">
        <w:rPr>
          <w:rFonts w:ascii="Franklin Gothic Book" w:hAnsi="Franklin Gothic Book"/>
          <w:bCs/>
        </w:rPr>
        <w:t xml:space="preserve"> ни при </w:t>
      </w:r>
      <w:proofErr w:type="gramStart"/>
      <w:r w:rsidRPr="00391C2A">
        <w:rPr>
          <w:rFonts w:ascii="Franklin Gothic Book" w:hAnsi="Franklin Gothic Book"/>
          <w:bCs/>
        </w:rPr>
        <w:t>каких</w:t>
      </w:r>
      <w:proofErr w:type="gramEnd"/>
      <w:r w:rsidRPr="00391C2A">
        <w:rPr>
          <w:rFonts w:ascii="Franklin Gothic Book" w:hAnsi="Franklin Gothic Book"/>
          <w:bCs/>
        </w:rPr>
        <w:t xml:space="preserve"> обстоятел</w:t>
      </w:r>
      <w:r w:rsidRPr="00391C2A">
        <w:rPr>
          <w:rFonts w:ascii="Franklin Gothic Book" w:hAnsi="Franklin Gothic Book"/>
          <w:bCs/>
        </w:rPr>
        <w:t>ь</w:t>
      </w:r>
      <w:r w:rsidRPr="00391C2A">
        <w:rPr>
          <w:rFonts w:ascii="Franklin Gothic Book" w:hAnsi="Franklin Gothic Book"/>
          <w:bCs/>
        </w:rPr>
        <w:t>ствах не может превышать 100% от общей стоимости Товара, указанной в соответств</w:t>
      </w:r>
      <w:r w:rsidRPr="00391C2A">
        <w:rPr>
          <w:rFonts w:ascii="Franklin Gothic Book" w:hAnsi="Franklin Gothic Book"/>
          <w:bCs/>
        </w:rPr>
        <w:t>у</w:t>
      </w:r>
      <w:r w:rsidRPr="00391C2A">
        <w:rPr>
          <w:rFonts w:ascii="Franklin Gothic Book" w:hAnsi="Franklin Gothic Book"/>
          <w:bCs/>
        </w:rPr>
        <w:t>ющей Спецификации.</w:t>
      </w:r>
    </w:p>
    <w:p w:rsidR="00391C2A" w:rsidRPr="00391C2A" w:rsidRDefault="00391C2A" w:rsidP="00391C2A">
      <w:pPr>
        <w:numPr>
          <w:ilvl w:val="1"/>
          <w:numId w:val="31"/>
        </w:num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</w:t>
      </w:r>
      <w:r w:rsidRPr="00391C2A">
        <w:rPr>
          <w:rFonts w:ascii="Franklin Gothic Book" w:hAnsi="Franklin Gothic Book"/>
          <w:bCs/>
        </w:rPr>
        <w:t>о</w:t>
      </w:r>
      <w:r w:rsidRPr="00391C2A">
        <w:rPr>
          <w:rFonts w:ascii="Franklin Gothic Book" w:hAnsi="Franklin Gothic Book"/>
          <w:bCs/>
        </w:rPr>
        <w:t>их обязательств по Договору, возникшее вследствие появления обстоятельств непреод</w:t>
      </w:r>
      <w:r w:rsidRPr="00391C2A">
        <w:rPr>
          <w:rFonts w:ascii="Franklin Gothic Book" w:hAnsi="Franklin Gothic Book"/>
          <w:bCs/>
        </w:rPr>
        <w:t>о</w:t>
      </w:r>
      <w:r w:rsidRPr="00391C2A">
        <w:rPr>
          <w:rFonts w:ascii="Franklin Gothic Book" w:hAnsi="Franklin Gothic Book"/>
          <w:b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391C2A" w:rsidRPr="00391C2A" w:rsidRDefault="00391C2A" w:rsidP="00391C2A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391C2A" w:rsidRPr="00391C2A" w:rsidRDefault="00391C2A" w:rsidP="00391C2A">
      <w:pPr>
        <w:numPr>
          <w:ilvl w:val="1"/>
          <w:numId w:val="28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</w:t>
      </w:r>
      <w:r w:rsidRPr="00391C2A">
        <w:rPr>
          <w:rFonts w:ascii="Franklin Gothic Book" w:hAnsi="Franklin Gothic Book"/>
          <w:bCs/>
        </w:rPr>
        <w:t>е</w:t>
      </w:r>
      <w:r w:rsidRPr="00391C2A">
        <w:rPr>
          <w:rFonts w:ascii="Franklin Gothic Book" w:hAnsi="Franklin Gothic Book"/>
          <w:bCs/>
        </w:rPr>
        <w:t>ния сторонами обязательств по договору.</w:t>
      </w:r>
    </w:p>
    <w:p w:rsidR="00391C2A" w:rsidRPr="00391C2A" w:rsidRDefault="00391C2A" w:rsidP="00391C2A">
      <w:pPr>
        <w:numPr>
          <w:ilvl w:val="1"/>
          <w:numId w:val="28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91C2A" w:rsidRPr="00391C2A" w:rsidRDefault="00391C2A" w:rsidP="00391C2A">
      <w:pPr>
        <w:numPr>
          <w:ilvl w:val="1"/>
          <w:numId w:val="28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 xml:space="preserve">Договор </w:t>
      </w:r>
      <w:proofErr w:type="gramStart"/>
      <w:r w:rsidRPr="00391C2A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391C2A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>тельством РФ.</w:t>
      </w:r>
    </w:p>
    <w:p w:rsidR="00391C2A" w:rsidRPr="00391C2A" w:rsidRDefault="00391C2A" w:rsidP="00391C2A">
      <w:pPr>
        <w:numPr>
          <w:ilvl w:val="1"/>
          <w:numId w:val="28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 xml:space="preserve"> </w:t>
      </w:r>
      <w:proofErr w:type="gramStart"/>
      <w:r w:rsidRPr="00391C2A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391C2A">
        <w:rPr>
          <w:rFonts w:ascii="Franklin Gothic Book" w:hAnsi="Franklin Gothic Book"/>
          <w:bCs/>
        </w:rPr>
        <w:t>р</w:t>
      </w:r>
      <w:r w:rsidRPr="00391C2A">
        <w:rPr>
          <w:rFonts w:ascii="Franklin Gothic Book" w:hAnsi="Franklin Gothic Book"/>
          <w:bCs/>
        </w:rPr>
        <w:t>жения Договора.</w:t>
      </w:r>
      <w:proofErr w:type="gramEnd"/>
      <w:r w:rsidRPr="00391C2A">
        <w:rPr>
          <w:rFonts w:ascii="Franklin Gothic Book" w:hAnsi="Franklin Gothic Book"/>
          <w:bCs/>
        </w:rPr>
        <w:t xml:space="preserve"> </w:t>
      </w:r>
      <w:proofErr w:type="gramStart"/>
      <w:r w:rsidRPr="00391C2A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391C2A">
        <w:rPr>
          <w:rFonts w:ascii="Franklin Gothic Book" w:hAnsi="Franklin Gothic Book"/>
          <w:bCs/>
        </w:rPr>
        <w:t>т.ч</w:t>
      </w:r>
      <w:proofErr w:type="spellEnd"/>
      <w:r w:rsidRPr="00391C2A">
        <w:rPr>
          <w:rFonts w:ascii="Franklin Gothic Book" w:hAnsi="Franklin Gothic Book"/>
          <w:bCs/>
        </w:rPr>
        <w:t>. г, принятые и согласованные ими в спец</w:t>
      </w:r>
      <w:r w:rsidRPr="00391C2A">
        <w:rPr>
          <w:rFonts w:ascii="Franklin Gothic Book" w:hAnsi="Franklin Gothic Book"/>
          <w:bCs/>
        </w:rPr>
        <w:t>и</w:t>
      </w:r>
      <w:r w:rsidRPr="00391C2A">
        <w:rPr>
          <w:rFonts w:ascii="Franklin Gothic Book" w:hAnsi="Franklin Gothic Book"/>
          <w:bCs/>
        </w:rPr>
        <w:t>фикациях до момента получения соответствующего уведомления о расторжении Догов</w:t>
      </w:r>
      <w:r w:rsidRPr="00391C2A">
        <w:rPr>
          <w:rFonts w:ascii="Franklin Gothic Book" w:hAnsi="Franklin Gothic Book"/>
          <w:bCs/>
        </w:rPr>
        <w:t>о</w:t>
      </w:r>
      <w:r w:rsidRPr="00391C2A">
        <w:rPr>
          <w:rFonts w:ascii="Franklin Gothic Book" w:hAnsi="Franklin Gothic Book"/>
          <w:bCs/>
        </w:rPr>
        <w:t>ра Поставщиком,  действуют до момента полного и надлежащего исполнения обяз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 xml:space="preserve">тельств Сторонами. </w:t>
      </w:r>
      <w:proofErr w:type="gramEnd"/>
    </w:p>
    <w:p w:rsidR="00391C2A" w:rsidRPr="00391C2A" w:rsidRDefault="00391C2A" w:rsidP="00391C2A">
      <w:pPr>
        <w:numPr>
          <w:ilvl w:val="1"/>
          <w:numId w:val="28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91C2A" w:rsidRPr="00391C2A" w:rsidRDefault="00391C2A" w:rsidP="00391C2A">
      <w:pPr>
        <w:ind w:left="426" w:hanging="142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391C2A" w:rsidRPr="00391C2A" w:rsidRDefault="00391C2A" w:rsidP="00391C2A">
      <w:pPr>
        <w:ind w:left="426" w:hanging="142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>нии товара;</w:t>
      </w:r>
    </w:p>
    <w:p w:rsidR="00391C2A" w:rsidRPr="00391C2A" w:rsidRDefault="00391C2A" w:rsidP="00391C2A">
      <w:pPr>
        <w:ind w:left="426" w:hanging="142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>нены в приемлемый для Покупателя срок;</w:t>
      </w:r>
    </w:p>
    <w:p w:rsidR="00391C2A" w:rsidRPr="00391C2A" w:rsidRDefault="00391C2A" w:rsidP="00391C2A">
      <w:pPr>
        <w:ind w:left="426" w:hanging="142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391C2A" w:rsidRPr="00391C2A" w:rsidRDefault="00391C2A" w:rsidP="00391C2A">
      <w:pPr>
        <w:ind w:left="426" w:hanging="142"/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6.6.Договор считается расторгнутым по основаниям, указанным в п. 6.5. настоящего Дог</w:t>
      </w:r>
      <w:r w:rsidRPr="00391C2A">
        <w:rPr>
          <w:rFonts w:ascii="Franklin Gothic Book" w:hAnsi="Franklin Gothic Book"/>
          <w:bCs/>
        </w:rPr>
        <w:t>о</w:t>
      </w:r>
      <w:r w:rsidRPr="00391C2A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>зе от исполнения Договора.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391C2A" w:rsidRPr="00391C2A" w:rsidRDefault="00391C2A" w:rsidP="00391C2A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t>Заключительные условия</w:t>
      </w:r>
    </w:p>
    <w:p w:rsidR="00391C2A" w:rsidRPr="00391C2A" w:rsidRDefault="00391C2A" w:rsidP="00391C2A">
      <w:pPr>
        <w:numPr>
          <w:ilvl w:val="1"/>
          <w:numId w:val="32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lastRenderedPageBreak/>
        <w:t xml:space="preserve"> Настоящий Договор составлен в 2 (двух) экземплярах, имеющих равную юридическую силу.</w:t>
      </w:r>
    </w:p>
    <w:p w:rsidR="00391C2A" w:rsidRPr="00391C2A" w:rsidRDefault="00391C2A" w:rsidP="00391C2A">
      <w:pPr>
        <w:numPr>
          <w:ilvl w:val="1"/>
          <w:numId w:val="32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391C2A">
        <w:rPr>
          <w:rFonts w:ascii="Franklin Gothic Book" w:hAnsi="Franklin Gothic Book"/>
          <w:bCs/>
        </w:rPr>
        <w:t>ж</w:t>
      </w:r>
      <w:r w:rsidRPr="00391C2A">
        <w:rPr>
          <w:rFonts w:ascii="Franklin Gothic Book" w:hAnsi="Franklin Gothic Book"/>
          <w:bCs/>
        </w:rPr>
        <w:t xml:space="preserve">ном суде Краснодарского края. </w:t>
      </w:r>
    </w:p>
    <w:p w:rsidR="00391C2A" w:rsidRPr="00391C2A" w:rsidRDefault="00391C2A" w:rsidP="00391C2A">
      <w:pPr>
        <w:numPr>
          <w:ilvl w:val="1"/>
          <w:numId w:val="32"/>
        </w:numPr>
        <w:jc w:val="both"/>
        <w:rPr>
          <w:rFonts w:ascii="Franklin Gothic Book" w:hAnsi="Franklin Gothic Book"/>
          <w:bCs/>
        </w:rPr>
      </w:pPr>
      <w:proofErr w:type="gramStart"/>
      <w:r w:rsidRPr="00391C2A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391C2A">
        <w:rPr>
          <w:rFonts w:ascii="Franklin Gothic Book" w:hAnsi="Franklin Gothic Book"/>
          <w:bCs/>
        </w:rPr>
        <w:t>а</w:t>
      </w:r>
      <w:r w:rsidRPr="00391C2A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391C2A">
        <w:rPr>
          <w:rFonts w:ascii="Franklin Gothic Book" w:hAnsi="Franklin Gothic Book"/>
          <w:bCs/>
        </w:rPr>
        <w:t>ю</w:t>
      </w:r>
      <w:r w:rsidRPr="00391C2A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391C2A">
        <w:rPr>
          <w:rFonts w:ascii="Franklin Gothic Book" w:hAnsi="Franklin Gothic Book"/>
          <w:bCs/>
        </w:rPr>
        <w:t>е</w:t>
      </w:r>
      <w:r w:rsidRPr="00391C2A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391C2A" w:rsidRPr="00391C2A" w:rsidRDefault="00391C2A" w:rsidP="00391C2A">
      <w:pPr>
        <w:numPr>
          <w:ilvl w:val="1"/>
          <w:numId w:val="32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391C2A">
        <w:rPr>
          <w:rFonts w:ascii="Franklin Gothic Book" w:hAnsi="Franklin Gothic Book"/>
          <w:bCs/>
        </w:rPr>
        <w:t>х</w:t>
      </w:r>
      <w:r w:rsidRPr="00391C2A">
        <w:rPr>
          <w:rFonts w:ascii="Franklin Gothic Book" w:hAnsi="Franklin Gothic Book"/>
          <w:bCs/>
        </w:rPr>
        <w:t>ся условий связанности сторон.</w:t>
      </w:r>
    </w:p>
    <w:p w:rsidR="00391C2A" w:rsidRPr="00391C2A" w:rsidRDefault="00391C2A" w:rsidP="00391C2A">
      <w:pPr>
        <w:numPr>
          <w:ilvl w:val="1"/>
          <w:numId w:val="32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391C2A" w:rsidRPr="00391C2A" w:rsidRDefault="00391C2A" w:rsidP="00391C2A">
      <w:p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t>8. Юридические адреса и банковские реквизиты Сторон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/>
          <w:bCs/>
        </w:rPr>
      </w:pPr>
    </w:p>
    <w:p w:rsidR="00391C2A" w:rsidRPr="00391C2A" w:rsidRDefault="00391C2A" w:rsidP="00391C2A">
      <w:pPr>
        <w:ind w:left="360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t xml:space="preserve"> ПОСТАВЩИК:                                                  ПОКУПАТЕЛЬ:</w:t>
      </w:r>
    </w:p>
    <w:p w:rsidR="00391C2A" w:rsidRPr="00391C2A" w:rsidRDefault="00391C2A" w:rsidP="00391C2A">
      <w:pPr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91C2A" w:rsidRPr="00391C2A" w:rsidTr="008D3876">
        <w:trPr>
          <w:trHeight w:val="4285"/>
        </w:trPr>
        <w:tc>
          <w:tcPr>
            <w:tcW w:w="4717" w:type="dxa"/>
          </w:tcPr>
          <w:p w:rsidR="00391C2A" w:rsidRPr="00391C2A" w:rsidRDefault="00391C2A" w:rsidP="00391C2A">
            <w:pPr>
              <w:rPr>
                <w:rFonts w:ascii="Franklin Gothic Book" w:hAnsi="Franklin Gothic Book"/>
                <w:bCs/>
                <w:lang w:val="en-US"/>
              </w:rPr>
            </w:pPr>
            <w:r w:rsidRPr="00391C2A">
              <w:rPr>
                <w:rFonts w:ascii="Franklin Gothic Book" w:hAnsi="Franklin Gothic Book"/>
                <w:b/>
                <w:bCs/>
              </w:rPr>
              <w:t>________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4687" w:type="dxa"/>
            <w:hideMark/>
          </w:tcPr>
          <w:p w:rsidR="00391C2A" w:rsidRPr="00391C2A" w:rsidRDefault="00391C2A" w:rsidP="00391C2A">
            <w:pPr>
              <w:rPr>
                <w:rFonts w:ascii="Franklin Gothic Book" w:hAnsi="Franklin Gothic Book"/>
                <w:b/>
                <w:bCs/>
              </w:rPr>
            </w:pPr>
            <w:r w:rsidRPr="00391C2A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proofErr w:type="gramStart"/>
            <w:r w:rsidRPr="00391C2A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391C2A">
              <w:rPr>
                <w:rFonts w:ascii="Franklin Gothic Book" w:hAnsi="Franklin Gothic Book"/>
                <w:bCs/>
              </w:rPr>
              <w:t>/с 40702810952460102191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г. Краснодар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к/с 30101810100000000602</w:t>
            </w:r>
          </w:p>
          <w:p w:rsidR="00391C2A" w:rsidRPr="00391C2A" w:rsidRDefault="00391C2A" w:rsidP="00391C2A">
            <w:pPr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391C2A" w:rsidRPr="00391C2A" w:rsidRDefault="00391C2A" w:rsidP="00391C2A">
      <w:pPr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Cs/>
        </w:rPr>
        <w:t xml:space="preserve">  </w:t>
      </w:r>
      <w:r w:rsidRPr="00391C2A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391C2A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391C2A" w:rsidRPr="00391C2A" w:rsidRDefault="00391C2A" w:rsidP="00391C2A">
      <w:pPr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  <w:r w:rsidRPr="00391C2A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391C2A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391C2A" w:rsidRPr="00391C2A" w:rsidRDefault="00391C2A" w:rsidP="00391C2A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/>
          <w:bCs/>
          <w:i/>
          <w:iCs/>
        </w:rPr>
        <w:t xml:space="preserve">   </w:t>
      </w:r>
      <w:r w:rsidRPr="00391C2A">
        <w:rPr>
          <w:rFonts w:ascii="Franklin Gothic Book" w:hAnsi="Franklin Gothic Book"/>
          <w:b/>
          <w:bCs/>
          <w:i/>
          <w:iCs/>
        </w:rPr>
        <w:t xml:space="preserve"> </w:t>
      </w:r>
      <w:r w:rsidRPr="00391C2A">
        <w:rPr>
          <w:rFonts w:ascii="Franklin Gothic Book" w:hAnsi="Franklin Gothic Book"/>
          <w:b/>
          <w:bCs/>
        </w:rPr>
        <w:t>________</w:t>
      </w:r>
      <w:r w:rsidRPr="00391C2A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>
        <w:rPr>
          <w:rFonts w:ascii="Franklin Gothic Book" w:hAnsi="Franklin Gothic Book"/>
          <w:b/>
          <w:bCs/>
          <w:i/>
          <w:iCs/>
        </w:rPr>
        <w:tab/>
      </w:r>
      <w:r>
        <w:rPr>
          <w:rFonts w:ascii="Franklin Gothic Book" w:hAnsi="Franklin Gothic Book"/>
          <w:b/>
          <w:bCs/>
          <w:i/>
          <w:iCs/>
        </w:rPr>
        <w:tab/>
      </w:r>
      <w:r w:rsidR="00097212">
        <w:rPr>
          <w:rFonts w:ascii="Franklin Gothic Book" w:hAnsi="Franklin Gothic Book"/>
          <w:b/>
          <w:bCs/>
          <w:i/>
          <w:iCs/>
        </w:rPr>
        <w:t xml:space="preserve">      </w:t>
      </w:r>
      <w:r w:rsidRPr="00391C2A">
        <w:rPr>
          <w:rFonts w:ascii="Franklin Gothic Book" w:hAnsi="Franklin Gothic Book"/>
          <w:bCs/>
          <w:iCs/>
        </w:rPr>
        <w:t>Технического  директора</w:t>
      </w:r>
      <w:r w:rsidRPr="00391C2A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391C2A" w:rsidRPr="00391C2A" w:rsidRDefault="00391C2A" w:rsidP="00391C2A">
      <w:pPr>
        <w:ind w:left="360"/>
        <w:rPr>
          <w:rFonts w:ascii="Franklin Gothic Book" w:hAnsi="Franklin Gothic Book"/>
          <w:bCs/>
          <w:iCs/>
        </w:rPr>
      </w:pPr>
      <w:r w:rsidRPr="00391C2A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 w:rsidR="00097212">
        <w:rPr>
          <w:rFonts w:ascii="Franklin Gothic Book" w:hAnsi="Franklin Gothic Book"/>
          <w:bCs/>
          <w:iCs/>
        </w:rPr>
        <w:t xml:space="preserve">             </w:t>
      </w:r>
      <w:r w:rsidRPr="00391C2A">
        <w:rPr>
          <w:rFonts w:ascii="Franklin Gothic Book" w:hAnsi="Franklin Gothic Book"/>
          <w:bCs/>
          <w:iCs/>
        </w:rPr>
        <w:t xml:space="preserve">ПАО «НМТП» </w:t>
      </w:r>
    </w:p>
    <w:p w:rsidR="00391C2A" w:rsidRPr="00391C2A" w:rsidRDefault="00391C2A" w:rsidP="00391C2A">
      <w:pPr>
        <w:ind w:left="360"/>
        <w:rPr>
          <w:rFonts w:ascii="Franklin Gothic Book" w:hAnsi="Franklin Gothic Book"/>
          <w:bCs/>
          <w:iCs/>
        </w:rPr>
      </w:pPr>
      <w:r w:rsidRPr="00391C2A">
        <w:rPr>
          <w:rFonts w:ascii="Franklin Gothic Book" w:hAnsi="Franklin Gothic Book"/>
          <w:bCs/>
          <w:iCs/>
        </w:rPr>
        <w:t xml:space="preserve">        </w:t>
      </w:r>
    </w:p>
    <w:p w:rsidR="00391C2A" w:rsidRPr="00391C2A" w:rsidRDefault="00391C2A" w:rsidP="00391C2A">
      <w:pPr>
        <w:ind w:left="360"/>
        <w:rPr>
          <w:rFonts w:ascii="Franklin Gothic Book" w:hAnsi="Franklin Gothic Book"/>
          <w:b/>
          <w:bCs/>
          <w:iCs/>
        </w:rPr>
      </w:pPr>
      <w:r w:rsidRPr="00391C2A">
        <w:rPr>
          <w:rFonts w:ascii="Franklin Gothic Book" w:hAnsi="Franklin Gothic Book"/>
          <w:bCs/>
          <w:iCs/>
        </w:rPr>
        <w:t xml:space="preserve">_______________/ </w:t>
      </w:r>
      <w:r w:rsidRPr="00391C2A">
        <w:rPr>
          <w:rFonts w:ascii="Franklin Gothic Book" w:hAnsi="Franklin Gothic Book"/>
          <w:b/>
          <w:bCs/>
        </w:rPr>
        <w:t>________</w:t>
      </w:r>
      <w:r w:rsidRPr="00391C2A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391C2A" w:rsidRPr="00391C2A" w:rsidRDefault="00391C2A" w:rsidP="00391C2A">
      <w:pPr>
        <w:ind w:left="360"/>
        <w:rPr>
          <w:rFonts w:ascii="Franklin Gothic Book" w:hAnsi="Franklin Gothic Book"/>
          <w:bCs/>
          <w:iCs/>
        </w:rPr>
      </w:pPr>
    </w:p>
    <w:p w:rsidR="00391C2A" w:rsidRPr="00391C2A" w:rsidRDefault="00391C2A" w:rsidP="00097212">
      <w:pPr>
        <w:ind w:left="720"/>
        <w:rPr>
          <w:rFonts w:ascii="Franklin Gothic Book" w:hAnsi="Franklin Gothic Book"/>
          <w:bCs/>
          <w:iCs/>
        </w:rPr>
      </w:pPr>
      <w:r w:rsidRPr="00391C2A">
        <w:rPr>
          <w:rFonts w:ascii="Franklin Gothic Book" w:hAnsi="Franklin Gothic Book"/>
          <w:bCs/>
          <w:iCs/>
        </w:rPr>
        <w:t>«___» _________2015 г.</w:t>
      </w:r>
      <w:r w:rsidRPr="00391C2A">
        <w:rPr>
          <w:rFonts w:ascii="Franklin Gothic Book" w:hAnsi="Franklin Gothic Book"/>
          <w:bCs/>
          <w:iCs/>
        </w:rPr>
        <w:tab/>
        <w:t xml:space="preserve">                                            «___» _________2015 г.</w:t>
      </w:r>
    </w:p>
    <w:p w:rsidR="00391C2A" w:rsidRPr="00544D4E" w:rsidRDefault="00391C2A" w:rsidP="00391C2A">
      <w:pPr>
        <w:rPr>
          <w:rFonts w:ascii="Franklin Gothic Book" w:hAnsi="Franklin Gothic Book"/>
          <w:bCs/>
        </w:rPr>
      </w:pPr>
    </w:p>
    <w:p w:rsidR="00097212" w:rsidRDefault="00097212" w:rsidP="00097212">
      <w:pPr>
        <w:jc w:val="right"/>
        <w:rPr>
          <w:rFonts w:ascii="Franklin Gothic Book" w:hAnsi="Franklin Gothic Book"/>
          <w:bCs/>
        </w:rPr>
      </w:pPr>
    </w:p>
    <w:p w:rsidR="00097212" w:rsidRDefault="00097212" w:rsidP="00097212">
      <w:pPr>
        <w:jc w:val="right"/>
        <w:rPr>
          <w:rFonts w:ascii="Franklin Gothic Book" w:hAnsi="Franklin Gothic Book"/>
          <w:bCs/>
        </w:rPr>
      </w:pPr>
    </w:p>
    <w:p w:rsidR="00097212" w:rsidRDefault="00097212" w:rsidP="00097212">
      <w:pPr>
        <w:jc w:val="right"/>
        <w:rPr>
          <w:rFonts w:ascii="Franklin Gothic Book" w:hAnsi="Franklin Gothic Book"/>
          <w:bCs/>
        </w:rPr>
      </w:pPr>
    </w:p>
    <w:p w:rsidR="00097212" w:rsidRDefault="00097212" w:rsidP="00097212">
      <w:pPr>
        <w:jc w:val="right"/>
        <w:rPr>
          <w:rFonts w:ascii="Franklin Gothic Book" w:hAnsi="Franklin Gothic Book"/>
          <w:bCs/>
        </w:rPr>
      </w:pPr>
    </w:p>
    <w:p w:rsidR="00097212" w:rsidRDefault="00097212" w:rsidP="00097212">
      <w:pPr>
        <w:jc w:val="right"/>
        <w:rPr>
          <w:rFonts w:ascii="Franklin Gothic Book" w:hAnsi="Franklin Gothic Book"/>
          <w:bCs/>
        </w:rPr>
      </w:pPr>
    </w:p>
    <w:p w:rsidR="00097212" w:rsidRDefault="00097212" w:rsidP="00097212">
      <w:pPr>
        <w:jc w:val="right"/>
        <w:rPr>
          <w:rFonts w:ascii="Franklin Gothic Book" w:hAnsi="Franklin Gothic Book"/>
          <w:bCs/>
        </w:rPr>
      </w:pPr>
    </w:p>
    <w:p w:rsidR="00097212" w:rsidRDefault="00097212" w:rsidP="00097212">
      <w:pPr>
        <w:jc w:val="right"/>
        <w:rPr>
          <w:rFonts w:ascii="Franklin Gothic Book" w:hAnsi="Franklin Gothic Book"/>
          <w:bCs/>
        </w:rPr>
      </w:pPr>
    </w:p>
    <w:p w:rsidR="00097212" w:rsidRDefault="00097212" w:rsidP="00097212">
      <w:pPr>
        <w:jc w:val="right"/>
        <w:rPr>
          <w:rFonts w:ascii="Franklin Gothic Book" w:hAnsi="Franklin Gothic Book"/>
          <w:bCs/>
        </w:rPr>
      </w:pPr>
    </w:p>
    <w:p w:rsidR="00391C2A" w:rsidRPr="00097212" w:rsidRDefault="00391C2A" w:rsidP="00097212">
      <w:pPr>
        <w:jc w:val="right"/>
        <w:rPr>
          <w:rFonts w:ascii="Franklin Gothic Book" w:hAnsi="Franklin Gothic Book"/>
          <w:b/>
          <w:bCs/>
        </w:rPr>
      </w:pPr>
      <w:r w:rsidRPr="00097212">
        <w:rPr>
          <w:rFonts w:ascii="Franklin Gothic Book" w:hAnsi="Franklin Gothic Book"/>
          <w:b/>
          <w:bCs/>
        </w:rPr>
        <w:lastRenderedPageBreak/>
        <w:t>Приложение №1 к Договору №НМТП  __________ от  «___» _________2015 г.</w:t>
      </w:r>
    </w:p>
    <w:p w:rsidR="00391C2A" w:rsidRDefault="00391C2A" w:rsidP="00391C2A">
      <w:pPr>
        <w:jc w:val="both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t xml:space="preserve">                                           </w:t>
      </w:r>
    </w:p>
    <w:p w:rsidR="00097212" w:rsidRPr="00391C2A" w:rsidRDefault="00097212" w:rsidP="00391C2A">
      <w:pPr>
        <w:jc w:val="both"/>
        <w:rPr>
          <w:rFonts w:ascii="Franklin Gothic Book" w:hAnsi="Franklin Gothic Book"/>
          <w:b/>
          <w:bCs/>
        </w:rPr>
      </w:pPr>
    </w:p>
    <w:p w:rsidR="00391C2A" w:rsidRDefault="00391C2A" w:rsidP="00097212">
      <w:pPr>
        <w:jc w:val="center"/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097212" w:rsidRDefault="00097212" w:rsidP="00097212">
      <w:pPr>
        <w:jc w:val="center"/>
        <w:rPr>
          <w:rFonts w:ascii="Franklin Gothic Book" w:hAnsi="Franklin Gothic Book"/>
          <w:b/>
          <w:bCs/>
        </w:rPr>
      </w:pPr>
    </w:p>
    <w:p w:rsidR="00097212" w:rsidRDefault="00097212" w:rsidP="00097212">
      <w:pPr>
        <w:jc w:val="center"/>
        <w:rPr>
          <w:rFonts w:ascii="Franklin Gothic Book" w:hAnsi="Franklin Gothic Book"/>
          <w:b/>
          <w:bCs/>
        </w:rPr>
      </w:pPr>
    </w:p>
    <w:p w:rsidR="00097212" w:rsidRPr="00391C2A" w:rsidRDefault="00097212" w:rsidP="00097212">
      <w:pPr>
        <w:jc w:val="center"/>
        <w:rPr>
          <w:rFonts w:ascii="Franklin Gothic Book" w:hAnsi="Franklin Gothic Book"/>
          <w:b/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825"/>
        <w:gridCol w:w="789"/>
        <w:gridCol w:w="780"/>
        <w:gridCol w:w="1275"/>
        <w:gridCol w:w="1276"/>
      </w:tblGrid>
      <w:tr w:rsidR="00391C2A" w:rsidRPr="00391C2A" w:rsidTr="008D3876">
        <w:trPr>
          <w:trHeight w:val="651"/>
        </w:trPr>
        <w:tc>
          <w:tcPr>
            <w:tcW w:w="53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391C2A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391C2A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391C2A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391C2A">
              <w:rPr>
                <w:rFonts w:ascii="Franklin Gothic Book" w:hAnsi="Franklin Gothic Book"/>
                <w:bCs/>
              </w:rPr>
              <w:t>№ /</w:t>
            </w:r>
          </w:p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 xml:space="preserve">Цена </w:t>
            </w:r>
            <w:r w:rsidRPr="00391C2A">
              <w:rPr>
                <w:rFonts w:ascii="Franklin Gothic Book" w:hAnsi="Franklin Gothic Book"/>
                <w:bCs/>
                <w:lang w:val="en-US"/>
              </w:rPr>
              <w:t>c</w:t>
            </w:r>
            <w:r w:rsidRPr="00391C2A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Сумма с НДС, руб.</w:t>
            </w:r>
          </w:p>
        </w:tc>
      </w:tr>
      <w:tr w:rsidR="00391C2A" w:rsidRPr="00391C2A" w:rsidTr="008D3876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91C2A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- </w:t>
            </w:r>
            <w:proofErr w:type="spellStart"/>
            <w:r w:rsidRPr="00391C2A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391C2A">
              <w:rPr>
                <w:rFonts w:ascii="Franklin Gothic Book" w:hAnsi="Franklin Gothic Book"/>
                <w:b/>
                <w:bCs/>
                <w:i/>
                <w:iCs/>
              </w:rPr>
              <w:t xml:space="preserve">  </w:t>
            </w:r>
            <w:proofErr w:type="spellStart"/>
            <w:r w:rsidRPr="00391C2A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391C2A">
              <w:rPr>
                <w:rFonts w:ascii="Franklin Gothic Book" w:hAnsi="Franklin Gothic Book"/>
                <w:b/>
                <w:bCs/>
                <w:i/>
                <w:iCs/>
              </w:rPr>
              <w:t xml:space="preserve"> DRF 450-65S5X , бортовой / гос. № 749</w:t>
            </w:r>
          </w:p>
        </w:tc>
      </w:tr>
      <w:tr w:rsidR="00391C2A" w:rsidRPr="00391C2A" w:rsidTr="008D3876">
        <w:trPr>
          <w:trHeight w:val="454"/>
        </w:trPr>
        <w:tc>
          <w:tcPr>
            <w:tcW w:w="53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РЕМЕНЬ ГЕНЕРАТОРА</w:t>
            </w:r>
          </w:p>
        </w:tc>
        <w:tc>
          <w:tcPr>
            <w:tcW w:w="1692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20430368 (923944.0784)</w:t>
            </w:r>
          </w:p>
        </w:tc>
        <w:tc>
          <w:tcPr>
            <w:tcW w:w="78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780" w:type="dxa"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91C2A" w:rsidRPr="00391C2A" w:rsidTr="008D3876">
        <w:trPr>
          <w:trHeight w:val="454"/>
        </w:trPr>
        <w:tc>
          <w:tcPr>
            <w:tcW w:w="53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Датчик давления масла в двигателе</w:t>
            </w:r>
          </w:p>
        </w:tc>
        <w:tc>
          <w:tcPr>
            <w:tcW w:w="1692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20796740</w:t>
            </w:r>
          </w:p>
        </w:tc>
        <w:tc>
          <w:tcPr>
            <w:tcW w:w="78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780" w:type="dxa"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91C2A" w:rsidRPr="00391C2A" w:rsidTr="008D3876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91C2A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DCЕ120-6, бортовой / гос. № 189, VIN А40200106</w:t>
            </w:r>
          </w:p>
        </w:tc>
      </w:tr>
      <w:tr w:rsidR="00391C2A" w:rsidRPr="00391C2A" w:rsidTr="008D3876">
        <w:trPr>
          <w:trHeight w:val="454"/>
        </w:trPr>
        <w:tc>
          <w:tcPr>
            <w:tcW w:w="53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ДАТЧИК ДАВЛЕНИЯ МА</w:t>
            </w:r>
            <w:r w:rsidRPr="00391C2A">
              <w:rPr>
                <w:rFonts w:ascii="Franklin Gothic Book" w:hAnsi="Franklin Gothic Book"/>
                <w:bCs/>
              </w:rPr>
              <w:t>С</w:t>
            </w:r>
            <w:r w:rsidRPr="00391C2A">
              <w:rPr>
                <w:rFonts w:ascii="Franklin Gothic Book" w:hAnsi="Franklin Gothic Book"/>
                <w:bCs/>
              </w:rPr>
              <w:t>ЛА В КПП</w:t>
            </w:r>
          </w:p>
        </w:tc>
        <w:tc>
          <w:tcPr>
            <w:tcW w:w="1692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923855.1730</w:t>
            </w:r>
          </w:p>
        </w:tc>
        <w:tc>
          <w:tcPr>
            <w:tcW w:w="78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780" w:type="dxa"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91C2A" w:rsidRPr="00391C2A" w:rsidTr="008D3876">
        <w:trPr>
          <w:trHeight w:val="454"/>
        </w:trPr>
        <w:tc>
          <w:tcPr>
            <w:tcW w:w="53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ПРОКЛАДКА</w:t>
            </w:r>
          </w:p>
        </w:tc>
        <w:tc>
          <w:tcPr>
            <w:tcW w:w="1692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923829.0652</w:t>
            </w:r>
          </w:p>
        </w:tc>
        <w:tc>
          <w:tcPr>
            <w:tcW w:w="78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780" w:type="dxa"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91C2A" w:rsidRPr="00391C2A" w:rsidTr="008D3876">
        <w:trPr>
          <w:trHeight w:val="509"/>
        </w:trPr>
        <w:tc>
          <w:tcPr>
            <w:tcW w:w="53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Итого</w:t>
            </w:r>
            <w:r w:rsidR="00097212">
              <w:rPr>
                <w:rFonts w:ascii="Franklin Gothic Book" w:hAnsi="Franklin Gothic Book"/>
                <w:bCs/>
              </w:rPr>
              <w:t xml:space="preserve"> рублей</w:t>
            </w:r>
            <w:r w:rsidRPr="00391C2A">
              <w:rPr>
                <w:rFonts w:ascii="Franklin Gothic Book" w:hAnsi="Franklin Gothic Book"/>
                <w:bCs/>
              </w:rPr>
              <w:t>:</w:t>
            </w:r>
          </w:p>
        </w:tc>
        <w:tc>
          <w:tcPr>
            <w:tcW w:w="1276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391C2A" w:rsidRPr="00391C2A" w:rsidTr="008D3876">
        <w:trPr>
          <w:trHeight w:val="463"/>
        </w:trPr>
        <w:tc>
          <w:tcPr>
            <w:tcW w:w="539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  <w:r w:rsidRPr="00391C2A">
              <w:rPr>
                <w:rFonts w:ascii="Franklin Gothic Book" w:hAnsi="Franklin Gothic Book"/>
                <w:bCs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391C2A" w:rsidRPr="00391C2A" w:rsidRDefault="00391C2A" w:rsidP="0009721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Pr="00391C2A" w:rsidRDefault="00097212" w:rsidP="00391C2A">
      <w:pPr>
        <w:jc w:val="both"/>
        <w:rPr>
          <w:rFonts w:ascii="Franklin Gothic Book" w:hAnsi="Franklin Gothic Book"/>
          <w:bCs/>
        </w:rPr>
      </w:pP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391C2A" w:rsidRPr="00391C2A" w:rsidRDefault="00391C2A" w:rsidP="00391C2A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>Сумма к оплате:  ___________</w:t>
      </w:r>
      <w:r w:rsidRPr="00391C2A">
        <w:rPr>
          <w:rFonts w:ascii="Franklin Gothic Book" w:hAnsi="Franklin Gothic Book"/>
          <w:bCs/>
          <w:iCs/>
        </w:rPr>
        <w:t xml:space="preserve"> рублей (</w:t>
      </w:r>
      <w:r w:rsidRPr="00391C2A">
        <w:rPr>
          <w:rFonts w:ascii="Franklin Gothic Book" w:hAnsi="Franklin Gothic Book"/>
          <w:bCs/>
        </w:rPr>
        <w:t>__________</w:t>
      </w:r>
      <w:r w:rsidRPr="00391C2A">
        <w:rPr>
          <w:rFonts w:ascii="Franklin Gothic Book" w:hAnsi="Franklin Gothic Book"/>
          <w:bCs/>
          <w:iCs/>
        </w:rPr>
        <w:t xml:space="preserve">рублей,  </w:t>
      </w:r>
      <w:r w:rsidRPr="00391C2A">
        <w:rPr>
          <w:rFonts w:ascii="Franklin Gothic Book" w:hAnsi="Franklin Gothic Book"/>
          <w:bCs/>
        </w:rPr>
        <w:t>___________</w:t>
      </w:r>
      <w:r w:rsidRPr="00391C2A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391C2A">
        <w:rPr>
          <w:rFonts w:ascii="Franklin Gothic Book" w:hAnsi="Franklin Gothic Book"/>
          <w:bCs/>
        </w:rPr>
        <w:t>___________</w:t>
      </w:r>
      <w:r w:rsidRPr="00391C2A">
        <w:rPr>
          <w:rFonts w:ascii="Franklin Gothic Book" w:hAnsi="Franklin Gothic Book"/>
          <w:bCs/>
          <w:iCs/>
        </w:rPr>
        <w:t xml:space="preserve">рублей, </w:t>
      </w:r>
      <w:r w:rsidRPr="00391C2A">
        <w:rPr>
          <w:rFonts w:ascii="Franklin Gothic Book" w:hAnsi="Franklin Gothic Book"/>
          <w:bCs/>
        </w:rPr>
        <w:t>___________</w:t>
      </w:r>
      <w:r w:rsidRPr="00391C2A">
        <w:rPr>
          <w:rFonts w:ascii="Franklin Gothic Book" w:hAnsi="Franklin Gothic Book"/>
          <w:bCs/>
          <w:iCs/>
        </w:rPr>
        <w:t xml:space="preserve"> копеек.</w:t>
      </w:r>
      <w:r w:rsidRPr="00391C2A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391C2A" w:rsidRPr="00391C2A" w:rsidRDefault="00391C2A" w:rsidP="00391C2A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</w:rPr>
        <w:t xml:space="preserve">Срок поставки: - в течение ___________ </w:t>
      </w:r>
      <w:r w:rsidR="00097212">
        <w:rPr>
          <w:rFonts w:ascii="Franklin Gothic Book" w:hAnsi="Franklin Gothic Book"/>
          <w:bCs/>
        </w:rPr>
        <w:t xml:space="preserve">календарных </w:t>
      </w:r>
      <w:r w:rsidRPr="00391C2A">
        <w:rPr>
          <w:rFonts w:ascii="Franklin Gothic Book" w:hAnsi="Franklin Gothic Book"/>
          <w:bCs/>
        </w:rPr>
        <w:t>дней  от даты  подписания   насто</w:t>
      </w:r>
      <w:r w:rsidRPr="00391C2A">
        <w:rPr>
          <w:rFonts w:ascii="Franklin Gothic Book" w:hAnsi="Franklin Gothic Book"/>
          <w:bCs/>
        </w:rPr>
        <w:t>я</w:t>
      </w:r>
      <w:r w:rsidRPr="00391C2A">
        <w:rPr>
          <w:rFonts w:ascii="Franklin Gothic Book" w:hAnsi="Franklin Gothic Book"/>
          <w:bCs/>
        </w:rPr>
        <w:t>щего Договора и Приложения.   Допускается  досрочная  поставка Товара.</w:t>
      </w:r>
    </w:p>
    <w:p w:rsid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Pr="00391C2A" w:rsidRDefault="00097212" w:rsidP="00391C2A">
      <w:pPr>
        <w:jc w:val="both"/>
        <w:rPr>
          <w:rFonts w:ascii="Franklin Gothic Book" w:hAnsi="Franklin Gothic Book"/>
          <w:bCs/>
        </w:rPr>
      </w:pPr>
    </w:p>
    <w:p w:rsidR="00391C2A" w:rsidRPr="00391C2A" w:rsidRDefault="00391C2A" w:rsidP="00097212">
      <w:pPr>
        <w:rPr>
          <w:rFonts w:ascii="Franklin Gothic Book" w:hAnsi="Franklin Gothic Book"/>
          <w:b/>
          <w:bCs/>
        </w:rPr>
      </w:pPr>
      <w:r w:rsidRPr="00391C2A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391C2A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391C2A" w:rsidRPr="00391C2A" w:rsidRDefault="00097212" w:rsidP="00097212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391C2A" w:rsidRPr="00391C2A">
        <w:rPr>
          <w:rFonts w:ascii="Franklin Gothic Book" w:hAnsi="Franklin Gothic Book"/>
          <w:bCs/>
          <w:iCs/>
        </w:rPr>
        <w:t xml:space="preserve"> 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="00391C2A" w:rsidRPr="00391C2A">
        <w:rPr>
          <w:rFonts w:ascii="Franklin Gothic Book" w:hAnsi="Franklin Gothic Book"/>
          <w:bCs/>
          <w:iCs/>
        </w:rPr>
        <w:t>Первый заместитель</w:t>
      </w:r>
      <w:r w:rsidR="00391C2A" w:rsidRPr="00391C2A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391C2A" w:rsidRPr="00391C2A" w:rsidRDefault="00391C2A" w:rsidP="00097212">
      <w:pPr>
        <w:ind w:left="360"/>
        <w:rPr>
          <w:rFonts w:ascii="Franklin Gothic Book" w:hAnsi="Franklin Gothic Book"/>
          <w:bCs/>
          <w:iCs/>
        </w:rPr>
      </w:pPr>
      <w:r w:rsidRPr="00391C2A">
        <w:rPr>
          <w:rFonts w:ascii="Franklin Gothic Book" w:hAnsi="Franklin Gothic Book"/>
          <w:bCs/>
          <w:iCs/>
        </w:rPr>
        <w:t xml:space="preserve">         «</w:t>
      </w:r>
      <w:r w:rsidRPr="00391C2A">
        <w:rPr>
          <w:rFonts w:ascii="Franklin Gothic Book" w:hAnsi="Franklin Gothic Book"/>
          <w:bCs/>
        </w:rPr>
        <w:t>___________</w:t>
      </w:r>
      <w:r w:rsidRPr="00391C2A">
        <w:rPr>
          <w:rFonts w:ascii="Franklin Gothic Book" w:hAnsi="Franklin Gothic Book"/>
          <w:bCs/>
          <w:iCs/>
        </w:rPr>
        <w:t xml:space="preserve">»                                       </w:t>
      </w:r>
      <w:r w:rsidR="00097212">
        <w:rPr>
          <w:rFonts w:ascii="Franklin Gothic Book" w:hAnsi="Franklin Gothic Book"/>
          <w:bCs/>
          <w:iCs/>
        </w:rPr>
        <w:t xml:space="preserve">   </w:t>
      </w:r>
      <w:r w:rsidRPr="00391C2A">
        <w:rPr>
          <w:rFonts w:ascii="Franklin Gothic Book" w:hAnsi="Franklin Gothic Book"/>
          <w:bCs/>
          <w:iCs/>
        </w:rPr>
        <w:t>Технического  директора</w:t>
      </w:r>
    </w:p>
    <w:p w:rsidR="00391C2A" w:rsidRPr="00391C2A" w:rsidRDefault="00391C2A" w:rsidP="00097212">
      <w:pPr>
        <w:ind w:left="360"/>
        <w:rPr>
          <w:rFonts w:ascii="Franklin Gothic Book" w:hAnsi="Franklin Gothic Book"/>
          <w:bCs/>
          <w:iCs/>
        </w:rPr>
      </w:pPr>
      <w:r w:rsidRPr="00391C2A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097212">
        <w:rPr>
          <w:rFonts w:ascii="Franklin Gothic Book" w:hAnsi="Franklin Gothic Book"/>
          <w:bCs/>
          <w:iCs/>
        </w:rPr>
        <w:t xml:space="preserve">            </w:t>
      </w:r>
      <w:r w:rsidRPr="00391C2A">
        <w:rPr>
          <w:rFonts w:ascii="Franklin Gothic Book" w:hAnsi="Franklin Gothic Book"/>
          <w:bCs/>
          <w:iCs/>
        </w:rPr>
        <w:t xml:space="preserve">ПАО «НМТП» </w:t>
      </w:r>
    </w:p>
    <w:p w:rsidR="00391C2A" w:rsidRPr="00391C2A" w:rsidRDefault="00391C2A" w:rsidP="00097212">
      <w:pPr>
        <w:ind w:left="360"/>
        <w:rPr>
          <w:rFonts w:ascii="Franklin Gothic Book" w:hAnsi="Franklin Gothic Book"/>
          <w:bCs/>
          <w:iCs/>
        </w:rPr>
      </w:pPr>
    </w:p>
    <w:p w:rsidR="00391C2A" w:rsidRPr="00391C2A" w:rsidRDefault="00391C2A" w:rsidP="00097212">
      <w:pPr>
        <w:ind w:left="360"/>
        <w:rPr>
          <w:rFonts w:ascii="Franklin Gothic Book" w:hAnsi="Franklin Gothic Book"/>
          <w:b/>
          <w:bCs/>
          <w:iCs/>
        </w:rPr>
      </w:pPr>
      <w:r w:rsidRPr="00391C2A">
        <w:rPr>
          <w:rFonts w:ascii="Franklin Gothic Book" w:hAnsi="Franklin Gothic Book"/>
          <w:bCs/>
          <w:iCs/>
        </w:rPr>
        <w:t xml:space="preserve">______________/ </w:t>
      </w:r>
      <w:r w:rsidRPr="00391C2A">
        <w:rPr>
          <w:rFonts w:ascii="Franklin Gothic Book" w:hAnsi="Franklin Gothic Book"/>
          <w:bCs/>
        </w:rPr>
        <w:t>___________</w:t>
      </w:r>
      <w:r w:rsidRPr="00391C2A">
        <w:rPr>
          <w:rFonts w:ascii="Franklin Gothic Book" w:hAnsi="Franklin Gothic Book"/>
          <w:bCs/>
          <w:iCs/>
        </w:rPr>
        <w:t xml:space="preserve">/      </w:t>
      </w:r>
      <w:r w:rsidR="00097212">
        <w:rPr>
          <w:rFonts w:ascii="Franklin Gothic Book" w:hAnsi="Franklin Gothic Book"/>
          <w:bCs/>
          <w:iCs/>
        </w:rPr>
        <w:t xml:space="preserve">                </w:t>
      </w:r>
      <w:r w:rsidRPr="00391C2A">
        <w:rPr>
          <w:rFonts w:ascii="Franklin Gothic Book" w:hAnsi="Franklin Gothic Book"/>
          <w:bCs/>
          <w:iCs/>
        </w:rPr>
        <w:t>________________ / И.М. Фофонов /</w:t>
      </w:r>
    </w:p>
    <w:p w:rsidR="00391C2A" w:rsidRPr="00391C2A" w:rsidRDefault="00391C2A" w:rsidP="00097212">
      <w:pPr>
        <w:ind w:left="360"/>
        <w:rPr>
          <w:rFonts w:ascii="Franklin Gothic Book" w:hAnsi="Franklin Gothic Book"/>
          <w:bCs/>
          <w:iCs/>
        </w:rPr>
      </w:pPr>
    </w:p>
    <w:p w:rsidR="00391C2A" w:rsidRDefault="00391C2A" w:rsidP="00097212">
      <w:pPr>
        <w:ind w:left="360"/>
        <w:rPr>
          <w:rFonts w:ascii="Franklin Gothic Book" w:hAnsi="Franklin Gothic Book"/>
          <w:bCs/>
        </w:rPr>
      </w:pPr>
    </w:p>
    <w:p w:rsidR="00097212" w:rsidRPr="00391C2A" w:rsidRDefault="00097212" w:rsidP="00097212">
      <w:pPr>
        <w:ind w:left="360"/>
        <w:rPr>
          <w:rFonts w:ascii="Franklin Gothic Book" w:hAnsi="Franklin Gothic Book"/>
          <w:bCs/>
        </w:rPr>
      </w:pPr>
    </w:p>
    <w:p w:rsidR="00391C2A" w:rsidRPr="00391C2A" w:rsidRDefault="00391C2A" w:rsidP="00097212">
      <w:pPr>
        <w:ind w:left="360"/>
        <w:rPr>
          <w:rFonts w:ascii="Franklin Gothic Book" w:hAnsi="Franklin Gothic Book"/>
          <w:bCs/>
        </w:rPr>
      </w:pPr>
      <w:r w:rsidRPr="00391C2A">
        <w:rPr>
          <w:rFonts w:ascii="Franklin Gothic Book" w:hAnsi="Franklin Gothic Book"/>
          <w:bCs/>
          <w:iCs/>
        </w:rPr>
        <w:t>«___» _________201</w:t>
      </w:r>
      <w:r w:rsidRPr="00097212">
        <w:rPr>
          <w:rFonts w:ascii="Franklin Gothic Book" w:hAnsi="Franklin Gothic Book"/>
          <w:bCs/>
          <w:iCs/>
        </w:rPr>
        <w:t>5</w:t>
      </w:r>
      <w:r w:rsidRPr="00391C2A">
        <w:rPr>
          <w:rFonts w:ascii="Franklin Gothic Book" w:hAnsi="Franklin Gothic Book"/>
          <w:bCs/>
          <w:iCs/>
        </w:rPr>
        <w:t xml:space="preserve"> г.</w:t>
      </w:r>
      <w:r w:rsidRPr="00391C2A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097212">
        <w:rPr>
          <w:rFonts w:ascii="Franklin Gothic Book" w:hAnsi="Franklin Gothic Book"/>
          <w:bCs/>
          <w:iCs/>
        </w:rPr>
        <w:t>5</w:t>
      </w:r>
      <w:r w:rsidRPr="00391C2A">
        <w:rPr>
          <w:rFonts w:ascii="Franklin Gothic Book" w:hAnsi="Franklin Gothic Book"/>
          <w:bCs/>
          <w:iCs/>
        </w:rPr>
        <w:t xml:space="preserve"> г.</w:t>
      </w:r>
    </w:p>
    <w:p w:rsid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Pr="00391C2A" w:rsidRDefault="00097212" w:rsidP="00391C2A">
      <w:pPr>
        <w:jc w:val="both"/>
        <w:rPr>
          <w:rFonts w:ascii="Franklin Gothic Book" w:hAnsi="Franklin Gothic Book"/>
          <w:bCs/>
        </w:rPr>
      </w:pPr>
    </w:p>
    <w:p w:rsidR="000C02F2" w:rsidRPr="00391C2A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50DE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4E0BA4">
        <w:rPr>
          <w:rFonts w:ascii="Franklin Gothic Book" w:hAnsi="Franklin Gothic Book"/>
          <w:vertAlign w:val="superscript"/>
        </w:rPr>
        <w:t xml:space="preserve">календарных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2269"/>
        <w:gridCol w:w="1842"/>
        <w:gridCol w:w="709"/>
        <w:gridCol w:w="800"/>
        <w:gridCol w:w="1276"/>
        <w:gridCol w:w="1275"/>
        <w:gridCol w:w="1278"/>
      </w:tblGrid>
      <w:tr w:rsidR="00097212" w:rsidRPr="001162D1" w:rsidTr="00097212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1162D1" w:rsidRDefault="00097212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1162D1" w:rsidRDefault="00097212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</w:t>
            </w:r>
            <w:r w:rsidRPr="001162D1">
              <w:rPr>
                <w:rFonts w:ascii="Franklin Gothic Book" w:hAnsi="Franklin Gothic Book"/>
                <w:b/>
              </w:rPr>
              <w:t>о</w:t>
            </w:r>
            <w:r w:rsidRPr="001162D1">
              <w:rPr>
                <w:rFonts w:ascii="Franklin Gothic Book" w:hAnsi="Franklin Gothic Book"/>
                <w:b/>
              </w:rPr>
              <w:t>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12" w:rsidRPr="001162D1" w:rsidRDefault="00097212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1162D1" w:rsidRDefault="00097212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1162D1" w:rsidRDefault="00097212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1162D1" w:rsidRDefault="00097212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1162D1" w:rsidRDefault="00097212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12" w:rsidRPr="001162D1" w:rsidRDefault="00097212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097212" w:rsidRPr="001162D1" w:rsidTr="00097212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</w:rPr>
            </w:pPr>
            <w:r w:rsidRPr="000972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РЕМЕНЬ ГЕНЕР</w:t>
            </w:r>
            <w:r w:rsidRPr="00097212">
              <w:rPr>
                <w:rFonts w:ascii="Franklin Gothic Book" w:hAnsi="Franklin Gothic Book"/>
              </w:rPr>
              <w:t>А</w:t>
            </w:r>
            <w:r w:rsidRPr="00097212">
              <w:rPr>
                <w:rFonts w:ascii="Franklin Gothic Book" w:hAnsi="Franklin Gothic Book"/>
              </w:rPr>
              <w:t xml:space="preserve">ТОРА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 xml:space="preserve"> 20430368 (923944.0784)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097212" w:rsidRPr="001162D1" w:rsidTr="00097212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576156" w:rsidRDefault="00097212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ДАТЧИК ДАВЛЕНИЯ ТОПЛИВА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20796740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097212" w:rsidRPr="001162D1" w:rsidTr="00097212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Default="00097212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 xml:space="preserve">ДАТЧИК ДАВЛЕНИЯ МАСЛА В КПП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923855.1730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097212" w:rsidRPr="001162D1" w:rsidTr="00097212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Default="00097212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 xml:space="preserve"> 923829.0652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12" w:rsidRDefault="00097212" w:rsidP="00097212">
            <w:pPr>
              <w:rPr>
                <w:rFonts w:ascii="Franklin Gothic Book" w:hAnsi="Franklin Gothic Book"/>
              </w:rPr>
            </w:pPr>
            <w:r w:rsidRPr="00097212">
              <w:rPr>
                <w:rFonts w:ascii="Franklin Gothic Book" w:hAnsi="Franklin Gothic Book"/>
              </w:rPr>
              <w:t>шт.</w:t>
            </w:r>
          </w:p>
          <w:p w:rsidR="00097212" w:rsidRPr="00097212" w:rsidRDefault="00097212" w:rsidP="00097212">
            <w:pPr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212" w:rsidRPr="00097212" w:rsidRDefault="00097212" w:rsidP="00097212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097212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5C60C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097212">
              <w:rPr>
                <w:rFonts w:ascii="Franklin Gothic Book" w:hAnsi="Franklin Gothic Book"/>
                <w:b/>
                <w:bCs/>
              </w:rPr>
              <w:t>(1+2+3…+4</w:t>
            </w:r>
            <w:r w:rsidR="005C60C2" w:rsidRPr="005C60C2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097212" w:rsidRDefault="00097212" w:rsidP="004E0BA4">
      <w:pPr>
        <w:spacing w:before="60" w:after="60"/>
        <w:jc w:val="both"/>
        <w:rPr>
          <w:rFonts w:ascii="Franklin Gothic Book" w:hAnsi="Franklin Gothic Book"/>
        </w:rPr>
      </w:pPr>
    </w:p>
    <w:p w:rsidR="00097212" w:rsidRPr="004E0BA4" w:rsidRDefault="00097212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FC160D" w:rsidRPr="00FC160D">
        <w:rPr>
          <w:rFonts w:ascii="Franklin Gothic Book" w:hAnsi="Franklin Gothic Book"/>
        </w:rPr>
        <w:t xml:space="preserve">сменно-запасных частей </w:t>
      </w:r>
      <w:proofErr w:type="gramStart"/>
      <w:r w:rsidR="00FC160D" w:rsidRPr="00FC160D">
        <w:rPr>
          <w:rFonts w:ascii="Franklin Gothic Book" w:hAnsi="Franklin Gothic Book"/>
        </w:rPr>
        <w:t>к</w:t>
      </w:r>
      <w:proofErr w:type="gramEnd"/>
      <w:r w:rsidR="00FC160D" w:rsidRPr="00FC160D">
        <w:rPr>
          <w:rFonts w:ascii="Franklin Gothic Book" w:hAnsi="Franklin Gothic Book"/>
        </w:rPr>
        <w:t xml:space="preserve"> перегрузочной техники </w:t>
      </w:r>
      <w:r w:rsidRPr="00633412">
        <w:rPr>
          <w:rFonts w:ascii="Franklin Gothic Book" w:hAnsi="Franklin Gothic Book"/>
        </w:rPr>
        <w:t>и подготовил свою заявку на уч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Pr="001E1F9D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097212" w:rsidRDefault="00097212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97212" w:rsidRDefault="00097212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97212" w:rsidRDefault="00097212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bookmarkStart w:id="24" w:name="_GoBack"/>
      <w:bookmarkEnd w:id="24"/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FC160D" w:rsidRDefault="00FC160D" w:rsidP="004C76E7">
      <w:pPr>
        <w:rPr>
          <w:rFonts w:ascii="Franklin Gothic Book" w:hAnsi="Franklin Gothic Book"/>
          <w:i/>
        </w:rPr>
      </w:pPr>
    </w:p>
    <w:p w:rsidR="00FC160D" w:rsidRDefault="00FC160D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097212" w:rsidRDefault="00097212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19"/>
      <w:bookmarkEnd w:id="20"/>
      <w:bookmarkEnd w:id="21"/>
      <w:bookmarkEnd w:id="22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C160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FC160D" w:rsidRPr="00FC160D">
              <w:rPr>
                <w:rFonts w:ascii="Franklin Gothic Book" w:hAnsi="Franklin Gothic Book"/>
              </w:rPr>
              <w:t xml:space="preserve">сменно-запасных частей </w:t>
            </w:r>
            <w:proofErr w:type="gramStart"/>
            <w:r w:rsidR="00FC160D" w:rsidRPr="00FC160D">
              <w:rPr>
                <w:rFonts w:ascii="Franklin Gothic Book" w:hAnsi="Franklin Gothic Book"/>
              </w:rPr>
              <w:t>к</w:t>
            </w:r>
            <w:proofErr w:type="gramEnd"/>
            <w:r w:rsidR="00FC160D" w:rsidRPr="00FC160D">
              <w:rPr>
                <w:rFonts w:ascii="Franklin Gothic Book" w:hAnsi="Franklin Gothic Book"/>
              </w:rPr>
              <w:t xml:space="preserve"> перегрузочной техники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0D" w:rsidRDefault="00FC160D">
      <w:r>
        <w:separator/>
      </w:r>
    </w:p>
  </w:endnote>
  <w:endnote w:type="continuationSeparator" w:id="0">
    <w:p w:rsidR="00FC160D" w:rsidRDefault="00FC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60D" w:rsidRDefault="00FC160D">
    <w:pPr>
      <w:pStyle w:val="afa"/>
    </w:pPr>
  </w:p>
  <w:p w:rsidR="00FC160D" w:rsidRDefault="00FC16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0D" w:rsidRDefault="00FC160D">
      <w:r>
        <w:separator/>
      </w:r>
    </w:p>
  </w:footnote>
  <w:footnote w:type="continuationSeparator" w:id="0">
    <w:p w:rsidR="00FC160D" w:rsidRDefault="00FC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E73F-D82C-44CE-89F2-D44173F6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22</Pages>
  <Words>7096</Words>
  <Characters>51403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58383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48</cp:revision>
  <cp:lastPrinted>2015-08-26T14:05:00Z</cp:lastPrinted>
  <dcterms:created xsi:type="dcterms:W3CDTF">2015-07-08T05:54:00Z</dcterms:created>
  <dcterms:modified xsi:type="dcterms:W3CDTF">2015-09-17T12:05:00Z</dcterms:modified>
</cp:coreProperties>
</file>