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096934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09693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5D2CCC0A" wp14:editId="1A9C721A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 xml:space="preserve">Публичное Акционерное Общество </w:t>
      </w: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>«Новороссийский морской торговый порт»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096934">
        <w:rPr>
          <w:rFonts w:ascii="Franklin Gothic Book" w:hAnsi="Franklin Gothic Boo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ED21A72" wp14:editId="5D4D80CC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b/>
          <w:kern w:val="144"/>
          <w:sz w:val="56"/>
          <w:szCs w:val="28"/>
        </w:rPr>
        <w:t>Документация о закупке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</w:p>
    <w:p w:rsidR="00096934" w:rsidRPr="00096934" w:rsidRDefault="00096934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лакокрасочных  и хозяйственных материалов </w:t>
      </w:r>
    </w:p>
    <w:p w:rsidR="0055658B" w:rsidRPr="00096934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096934" w:rsidRDefault="00D401C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52F5D8" wp14:editId="66AE09E0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11B888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096934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ПУБЛИЧНОЕ АКЦИОНЕРНОЕ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09693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НОВОРОССИЙСК, 2015 г.</w:t>
      </w:r>
    </w:p>
    <w:p w:rsidR="00CA7A4F" w:rsidRPr="00096934" w:rsidRDefault="00CA7A4F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A7A4F" w:rsidRDefault="00CA7A4F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822616" w:rsidRDefault="00822616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822616" w:rsidRDefault="00822616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822616" w:rsidRDefault="00822616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822616" w:rsidRDefault="00822616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822616" w:rsidRPr="00822616" w:rsidRDefault="00822616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  <w:bookmarkStart w:id="0" w:name="_GoBack"/>
      <w:bookmarkEnd w:id="0"/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согласно 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вещению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Организатор закупки –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нить закупку) в любое время.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последовательно прим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Конституция Российской Федерации;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Положение о закупке товаров, работ, услуг </w:t>
      </w:r>
      <w:r w:rsidR="00F434C4" w:rsidRPr="00096934">
        <w:rPr>
          <w:rFonts w:ascii="Franklin Gothic Book" w:hAnsi="Franklin Gothic Book"/>
        </w:rPr>
        <w:t>ОА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Срок действия заявки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о закупке участникам).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09693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096934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096934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участник</w:t>
      </w:r>
      <w:r w:rsidR="00484204" w:rsidRPr="00096934">
        <w:rPr>
          <w:rFonts w:ascii="Franklin Gothic Book" w:hAnsi="Franklin Gothic Book"/>
          <w:color w:val="000000" w:themeColor="text1"/>
        </w:rPr>
        <w:t xml:space="preserve"> </w:t>
      </w:r>
      <w:r w:rsidRPr="00096934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096934">
        <w:rPr>
          <w:rFonts w:ascii="Franklin Gothic Book" w:hAnsi="Franklin Gothic Book"/>
          <w:color w:val="000000" w:themeColor="text1"/>
        </w:rPr>
        <w:t>а</w:t>
      </w:r>
      <w:r w:rsidRPr="00096934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непроведение</w:t>
      </w:r>
      <w:proofErr w:type="spellEnd"/>
      <w:r w:rsidRPr="0009693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неприостановление</w:t>
      </w:r>
      <w:proofErr w:type="spellEnd"/>
      <w:r w:rsidRPr="00096934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096934">
          <w:rPr>
            <w:rFonts w:ascii="Franklin Gothic Book" w:hAnsi="Franklin Gothic Book"/>
          </w:rPr>
          <w:t>К</w:t>
        </w:r>
        <w:r w:rsidRPr="00096934">
          <w:rPr>
            <w:rFonts w:ascii="Franklin Gothic Book" w:hAnsi="Franklin Gothic Book"/>
          </w:rPr>
          <w:t>о</w:t>
        </w:r>
        <w:r w:rsidRPr="00096934">
          <w:rPr>
            <w:rFonts w:ascii="Franklin Gothic Book" w:hAnsi="Franklin Gothic Book"/>
          </w:rPr>
          <w:t>дексом</w:t>
        </w:r>
      </w:hyperlink>
      <w:r w:rsidRPr="00096934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дачи заявки на участие в закупке;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096934">
        <w:rPr>
          <w:rFonts w:ascii="Franklin Gothic Book" w:hAnsi="Franklin Gothic Book"/>
        </w:rPr>
        <w:t>ъ</w:t>
      </w:r>
      <w:r w:rsidRPr="00096934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фикации;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096934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="00EA46CF" w:rsidRPr="00096934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="00EA46CF" w:rsidRPr="00096934">
        <w:rPr>
          <w:rFonts w:ascii="Franklin Gothic Book" w:hAnsi="Franklin Gothic Book"/>
        </w:rPr>
        <w:t>у</w:t>
      </w:r>
      <w:r w:rsidR="00EA46CF" w:rsidRPr="00096934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096934">
        <w:rPr>
          <w:rFonts w:ascii="Franklin Gothic Book" w:hAnsi="Franklin Gothic Book"/>
        </w:rPr>
        <w:t>и</w:t>
      </w:r>
      <w:r w:rsidR="00EA46CF" w:rsidRPr="00096934">
        <w:rPr>
          <w:rFonts w:ascii="Franklin Gothic Book" w:hAnsi="Franklin Gothic Book"/>
        </w:rPr>
        <w:t>ком, организатором закупки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="00EA46CF" w:rsidRPr="00096934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</w:t>
      </w:r>
      <w:r w:rsidR="00EA46CF" w:rsidRPr="00096934">
        <w:rPr>
          <w:rFonts w:ascii="Franklin Gothic Book" w:hAnsi="Franklin Gothic Book"/>
        </w:rPr>
        <w:t>н</w:t>
      </w:r>
      <w:r w:rsidR="00EA46CF" w:rsidRPr="00096934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щается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Pr="00096934">
        <w:rPr>
          <w:rFonts w:ascii="Franklin Gothic Book" w:hAnsi="Franklin Gothic Book"/>
        </w:rPr>
        <w:t xml:space="preserve"> в течение 3-х дней со дня принятия решения о внес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изменений.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09693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096934">
        <w:rPr>
          <w:rFonts w:ascii="Franklin Gothic Book" w:hAnsi="Franklin Gothic Book"/>
        </w:rPr>
        <w:t>pdf</w:t>
      </w:r>
      <w:proofErr w:type="spellEnd"/>
      <w:r w:rsidRPr="00096934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096934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печатью.</w:t>
      </w:r>
    </w:p>
    <w:p w:rsidR="00A467B0" w:rsidRPr="00096934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096934" w:rsidRDefault="00A467B0" w:rsidP="00A467B0">
      <w:pPr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рес;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Слова «Не в</w:t>
      </w:r>
      <w:r w:rsidR="00AE7857" w:rsidRPr="00096934">
        <w:rPr>
          <w:rFonts w:ascii="Franklin Gothic Book" w:hAnsi="Franklin Gothic Book"/>
        </w:rPr>
        <w:t xml:space="preserve">скрывать до 15 часов 00 минут </w:t>
      </w:r>
      <w:r w:rsidR="00CA7A4F" w:rsidRPr="00096934">
        <w:rPr>
          <w:rFonts w:ascii="Franklin Gothic Book" w:hAnsi="Franklin Gothic Book"/>
        </w:rPr>
        <w:t>28</w:t>
      </w:r>
      <w:r w:rsidR="000C02F2" w:rsidRPr="00096934">
        <w:rPr>
          <w:rFonts w:ascii="Franklin Gothic Book" w:hAnsi="Franklin Gothic Book"/>
        </w:rPr>
        <w:t xml:space="preserve"> сентября</w:t>
      </w:r>
      <w:r w:rsidRPr="00096934">
        <w:rPr>
          <w:rFonts w:ascii="Franklin Gothic Book" w:hAnsi="Franklin Gothic Book"/>
          <w:b/>
        </w:rPr>
        <w:t xml:space="preserve"> </w:t>
      </w:r>
      <w:r w:rsidRPr="00096934">
        <w:rPr>
          <w:rFonts w:ascii="Franklin Gothic Book" w:hAnsi="Franklin Gothic Book"/>
        </w:rPr>
        <w:t>2015 года».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096934">
        <w:rPr>
          <w:rFonts w:ascii="Franklin Gothic Book" w:hAnsi="Franklin Gothic Book"/>
        </w:rPr>
        <w:t>каб</w:t>
      </w:r>
      <w:proofErr w:type="spellEnd"/>
      <w:r w:rsidRPr="00096934">
        <w:rPr>
          <w:rFonts w:ascii="Franklin Gothic Book" w:hAnsi="Franklin Gothic Book"/>
        </w:rPr>
        <w:t>. 203Д;</w:t>
      </w:r>
    </w:p>
    <w:p w:rsidR="00A467B0" w:rsidRPr="00096934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 w:rsidRPr="00096934">
        <w:rPr>
          <w:rFonts w:ascii="Franklin Gothic Book" w:hAnsi="Franklin Gothic Book"/>
        </w:rPr>
        <w:t>закупке</w:t>
      </w:r>
      <w:r w:rsidRPr="00096934">
        <w:rPr>
          <w:rFonts w:ascii="Franklin Gothic Book" w:hAnsi="Franklin Gothic Book"/>
        </w:rPr>
        <w:t>:</w:t>
      </w:r>
      <w:proofErr w:type="gramEnd"/>
      <w:r w:rsidRPr="00096934">
        <w:rPr>
          <w:rFonts w:ascii="Franklin Gothic Book" w:hAnsi="Franklin Gothic Book"/>
        </w:rPr>
        <w:t xml:space="preserve"> Зайцев Владимир Алекса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дрович – Отдел тендеров и экспертиз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тел.: (8617) 60-49-38.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096934">
        <w:rPr>
          <w:rFonts w:ascii="Franklin Gothic Book" w:hAnsi="Franklin Gothic Book"/>
        </w:rPr>
        <w:t>п</w:t>
      </w:r>
      <w:r w:rsidRPr="00096934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096934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участник </w:t>
      </w:r>
      <w:r w:rsidR="001B1E40" w:rsidRPr="00096934">
        <w:rPr>
          <w:rFonts w:ascii="Franklin Gothic Book" w:hAnsi="Franklin Gothic Book"/>
        </w:rPr>
        <w:t xml:space="preserve">закупки </w:t>
      </w:r>
      <w:r w:rsidR="00A11B1C" w:rsidRPr="00096934">
        <w:rPr>
          <w:rFonts w:ascii="Franklin Gothic Book" w:hAnsi="Franklin Gothic Book"/>
        </w:rPr>
        <w:t>не</w:t>
      </w:r>
      <w:r w:rsidR="001B1E40" w:rsidRPr="00096934">
        <w:rPr>
          <w:rFonts w:ascii="Franklin Gothic Book" w:hAnsi="Franklin Gothic Book"/>
        </w:rPr>
        <w:t xml:space="preserve"> явля</w:t>
      </w:r>
      <w:r w:rsidR="00A11B1C" w:rsidRPr="00096934">
        <w:rPr>
          <w:rFonts w:ascii="Franklin Gothic Book" w:hAnsi="Franklin Gothic Book"/>
        </w:rPr>
        <w:t>ет</w:t>
      </w:r>
      <w:r w:rsidR="001B1E40" w:rsidRPr="00096934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096934">
        <w:rPr>
          <w:rFonts w:ascii="Franklin Gothic Book" w:hAnsi="Franklin Gothic Book"/>
        </w:rPr>
        <w:t>ь</w:t>
      </w:r>
      <w:r w:rsidR="001B1E40" w:rsidRPr="00096934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Pr="00096934">
        <w:rPr>
          <w:rFonts w:ascii="Franklin Gothic Book" w:hAnsi="Franklin Gothic Book"/>
        </w:rPr>
        <w:t>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 xml:space="preserve">ки на участие в закупке. 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ра в случае: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ра заявки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09693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Оценка заявок на участие в закупке.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Победителем запроса котировок признается участник закупки, предложивший наименьшую цену.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Организатор производит оценку заявок исходя из стоимости без учета НДС.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ров, оказания услуг.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b/>
        </w:rPr>
        <w:t>Действия по итогам закупки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 w:rsidRPr="00096934">
        <w:rPr>
          <w:rFonts w:ascii="Franklin Gothic Book" w:hAnsi="Franklin Gothic Book"/>
        </w:rPr>
        <w:t>.</w:t>
      </w:r>
      <w:r w:rsidRPr="00096934">
        <w:rPr>
          <w:rFonts w:ascii="Franklin Gothic Book" w:hAnsi="Franklin Gothic Book"/>
        </w:rPr>
        <w:t xml:space="preserve"> 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096934">
        <w:rPr>
          <w:rFonts w:ascii="Franklin Gothic Book" w:hAnsi="Franklin Gothic Book"/>
        </w:rPr>
        <w:t>требован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</w:t>
      </w:r>
      <w:proofErr w:type="gramEnd"/>
      <w:r w:rsidRPr="00096934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В случае если участник, подавший </w:t>
      </w:r>
      <w:r w:rsidRPr="00096934">
        <w:rPr>
          <w:rFonts w:ascii="Franklin Gothic Book" w:hAnsi="Franklin Gothic Book"/>
          <w:snapToGrid w:val="0"/>
        </w:rPr>
        <w:t>заявку на участие в закупке</w:t>
      </w:r>
      <w:r w:rsidRPr="00096934">
        <w:rPr>
          <w:rFonts w:ascii="Franklin Gothic Book" w:hAnsi="Franklin Gothic Book"/>
        </w:rPr>
        <w:t>, признан единстве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Протокол подведения итогов закупки размещается на сайте, на котором участник может получить подробную информацию о результатах проведенной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096934">
        <w:rPr>
          <w:rFonts w:ascii="Franklin Gothic Book" w:hAnsi="Franklin Gothic Book"/>
        </w:rPr>
        <w:t>попозиционно</w:t>
      </w:r>
      <w:proofErr w:type="spellEnd"/>
      <w:r w:rsidRPr="00096934">
        <w:rPr>
          <w:rFonts w:ascii="Franklin Gothic Book" w:hAnsi="Franklin Gothic Book"/>
        </w:rPr>
        <w:t xml:space="preserve"> откорректирова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09693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денежные документы должны быть представлены в валюте указанной в прое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те договора.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096934">
        <w:rPr>
          <w:rFonts w:ascii="Franklin Gothic Book" w:hAnsi="Franklin Gothic Book"/>
          <w:b/>
          <w:u w:val="single"/>
        </w:rPr>
        <w:t>Факсимильное воспроизв</w:t>
      </w:r>
      <w:r w:rsidRPr="00096934">
        <w:rPr>
          <w:rFonts w:ascii="Franklin Gothic Book" w:hAnsi="Franklin Gothic Book"/>
          <w:b/>
          <w:u w:val="single"/>
        </w:rPr>
        <w:t>е</w:t>
      </w:r>
      <w:r w:rsidRPr="00096934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положений.</w:t>
      </w:r>
    </w:p>
    <w:p w:rsidR="003B4F94" w:rsidRPr="0009693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щении о проведении закупки.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ночтении учитывается сумма прописью.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 w:rsidRPr="00096934">
        <w:rPr>
          <w:rFonts w:ascii="Franklin Gothic Book" w:hAnsi="Franklin Gothic Book"/>
        </w:rPr>
        <w:t>2.9.6</w:t>
      </w:r>
      <w:r w:rsidRPr="00096934">
        <w:rPr>
          <w:rFonts w:ascii="Franklin Gothic Book" w:hAnsi="Franklin Gothic Book"/>
        </w:rPr>
        <w:t>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купке, несет участник закупки.</w:t>
      </w:r>
    </w:p>
    <w:p w:rsidR="009C3DA9" w:rsidRPr="00096934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096934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096934">
        <w:rPr>
          <w:rFonts w:ascii="Franklin Gothic Book" w:hAnsi="Franklin Gothic Book"/>
        </w:rPr>
        <w:t>1</w:t>
      </w:r>
      <w:r w:rsidRPr="00096934">
        <w:rPr>
          <w:rFonts w:ascii="Franklin Gothic Book" w:hAnsi="Franklin Gothic Book"/>
        </w:rPr>
        <w:t>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</w:t>
      </w:r>
      <w:r w:rsidR="00BC54E4" w:rsidRPr="00096934">
        <w:rPr>
          <w:rFonts w:ascii="Franklin Gothic Book" w:hAnsi="Franklin Gothic Book"/>
        </w:rPr>
        <w:t xml:space="preserve"> (структура предлагаемой цены)</w:t>
      </w:r>
      <w:r w:rsidRPr="00096934">
        <w:rPr>
          <w:rFonts w:ascii="Franklin Gothic Book" w:hAnsi="Franklin Gothic Book"/>
        </w:rPr>
        <w:t>– форма 2;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анкета участника</w:t>
      </w:r>
      <w:r w:rsidR="00A021C7" w:rsidRPr="00096934">
        <w:rPr>
          <w:rFonts w:ascii="Franklin Gothic Book" w:hAnsi="Franklin Gothic Book"/>
        </w:rPr>
        <w:t xml:space="preserve"> закупки</w:t>
      </w:r>
      <w:r w:rsidRPr="00096934">
        <w:rPr>
          <w:rFonts w:ascii="Franklin Gothic Book" w:hAnsi="Franklin Gothic Book"/>
        </w:rPr>
        <w:t xml:space="preserve"> – форма 4;</w:t>
      </w:r>
    </w:p>
    <w:p w:rsidR="00C567D3" w:rsidRPr="00096934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д</w:t>
      </w:r>
      <w:r w:rsidR="005B2B43" w:rsidRPr="00096934">
        <w:rPr>
          <w:rFonts w:ascii="Franklin Gothic Book" w:hAnsi="Franklin Gothic Book"/>
        </w:rPr>
        <w:t>екларация</w:t>
      </w:r>
      <w:r w:rsidR="00C567D3" w:rsidRPr="00096934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096934">
        <w:rPr>
          <w:rFonts w:ascii="Franklin Gothic Book" w:hAnsi="Franklin Gothic Book"/>
        </w:rPr>
        <w:t>а</w:t>
      </w:r>
      <w:r w:rsidR="00C567D3" w:rsidRPr="00096934">
        <w:rPr>
          <w:rFonts w:ascii="Franklin Gothic Book" w:hAnsi="Franklin Gothic Book"/>
        </w:rPr>
        <w:t>лого и среднег</w:t>
      </w:r>
      <w:r w:rsidR="00BF5787" w:rsidRPr="00096934">
        <w:rPr>
          <w:rFonts w:ascii="Franklin Gothic Book" w:hAnsi="Franklin Gothic Book"/>
        </w:rPr>
        <w:t xml:space="preserve">о предпринимательства - форма </w:t>
      </w:r>
      <w:r w:rsidR="00A3458A" w:rsidRPr="00096934">
        <w:rPr>
          <w:rFonts w:ascii="Franklin Gothic Book" w:hAnsi="Franklin Gothic Book"/>
        </w:rPr>
        <w:t>5</w:t>
      </w:r>
      <w:r w:rsidR="00C567D3" w:rsidRPr="00096934">
        <w:rPr>
          <w:rFonts w:ascii="Franklin Gothic Book" w:hAnsi="Franklin Gothic Book"/>
        </w:rPr>
        <w:t>;</w:t>
      </w:r>
    </w:p>
    <w:p w:rsidR="00C567D3" w:rsidRPr="00096934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</w:t>
      </w:r>
      <w:r w:rsidR="00937582" w:rsidRPr="00096934">
        <w:rPr>
          <w:rFonts w:ascii="Franklin Gothic Book" w:hAnsi="Franklin Gothic Book"/>
        </w:rPr>
        <w:t xml:space="preserve"> </w:t>
      </w:r>
      <w:r w:rsidR="00C567D3" w:rsidRPr="0009693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 w:rsidRPr="00096934">
        <w:rPr>
          <w:rFonts w:ascii="Franklin Gothic Book" w:hAnsi="Franklin Gothic Book"/>
        </w:rPr>
        <w:t xml:space="preserve">аверенная участником закупки и </w:t>
      </w:r>
      <w:r w:rsidR="00C567D3" w:rsidRPr="00096934">
        <w:rPr>
          <w:rFonts w:ascii="Franklin Gothic Book" w:hAnsi="Franklin Gothic Book"/>
        </w:rPr>
        <w:t>получе</w:t>
      </w:r>
      <w:r w:rsidR="00C567D3" w:rsidRPr="00096934">
        <w:rPr>
          <w:rFonts w:ascii="Franklin Gothic Book" w:hAnsi="Franklin Gothic Book"/>
        </w:rPr>
        <w:t>н</w:t>
      </w:r>
      <w:r w:rsidR="00C567D3" w:rsidRPr="00096934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096934">
        <w:rPr>
          <w:rFonts w:ascii="Franklin Gothic Book" w:hAnsi="Franklin Gothic Book"/>
        </w:rPr>
        <w:t>ь</w:t>
      </w:r>
      <w:r w:rsidR="00C567D3" w:rsidRPr="00096934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документа</w:t>
      </w:r>
      <w:r w:rsidR="00693E5D" w:rsidRPr="00096934">
        <w:rPr>
          <w:rFonts w:ascii="Franklin Gothic Book" w:hAnsi="Franklin Gothic Book"/>
        </w:rPr>
        <w:t xml:space="preserve"> о государственной регистрации </w:t>
      </w:r>
      <w:r w:rsidRPr="00096934">
        <w:rPr>
          <w:rFonts w:ascii="Franklin Gothic Book" w:hAnsi="Franklin Gothic Book"/>
        </w:rPr>
        <w:t>юридического 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ца/индивидуального п</w:t>
      </w:r>
      <w:r w:rsidR="00693E5D" w:rsidRPr="00096934">
        <w:rPr>
          <w:rFonts w:ascii="Franklin Gothic Book" w:hAnsi="Franklin Gothic Book"/>
        </w:rPr>
        <w:t>редпринимателя (свидетельство о</w:t>
      </w:r>
      <w:r w:rsidRPr="0009693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свидетельства о постановке участника</w:t>
      </w:r>
      <w:r w:rsidR="00693E5D" w:rsidRPr="00096934">
        <w:rPr>
          <w:rFonts w:ascii="Franklin Gothic Book" w:hAnsi="Franklin Gothic Book"/>
        </w:rPr>
        <w:t xml:space="preserve"> закупки на налоговый учет, </w:t>
      </w:r>
      <w:r w:rsidRPr="00096934">
        <w:rPr>
          <w:rFonts w:ascii="Franklin Gothic Book" w:hAnsi="Franklin Gothic Book"/>
        </w:rPr>
        <w:t>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096934">
        <w:rPr>
          <w:rFonts w:ascii="Franklin Gothic Book" w:hAnsi="Franklin Gothic Book"/>
        </w:rPr>
        <w:t xml:space="preserve"> В случае</w:t>
      </w:r>
      <w:proofErr w:type="gramStart"/>
      <w:r w:rsidRPr="00096934">
        <w:rPr>
          <w:rFonts w:ascii="Franklin Gothic Book" w:hAnsi="Franklin Gothic Book"/>
        </w:rPr>
        <w:t>,</w:t>
      </w:r>
      <w:proofErr w:type="gramEnd"/>
      <w:r w:rsidRPr="0009693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096934">
        <w:rPr>
          <w:rFonts w:ascii="Franklin Gothic Book" w:hAnsi="Franklin Gothic Book"/>
        </w:rPr>
        <w:t>предоставляется документ</w:t>
      </w:r>
      <w:proofErr w:type="gramEnd"/>
      <w:r w:rsidRPr="00096934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096934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096934">
        <w:rPr>
          <w:rFonts w:ascii="Franklin Gothic Book" w:hAnsi="Franklin Gothic Book"/>
        </w:rPr>
        <w:t>решение об одобрении и</w:t>
      </w:r>
      <w:r w:rsidR="00BD1470" w:rsidRPr="00096934">
        <w:rPr>
          <w:rFonts w:ascii="Franklin Gothic Book" w:hAnsi="Franklin Gothic Book"/>
        </w:rPr>
        <w:t>ли о совершении крупной сделки,</w:t>
      </w:r>
      <w:r w:rsidRPr="00096934">
        <w:rPr>
          <w:rFonts w:ascii="Franklin Gothic Book" w:hAnsi="Franklin Gothic Book"/>
        </w:rPr>
        <w:t xml:space="preserve"> либо копия такого реш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</w:t>
      </w:r>
      <w:r w:rsidR="00BD1470" w:rsidRPr="00096934">
        <w:rPr>
          <w:rFonts w:ascii="Franklin Gothic Book" w:hAnsi="Franklin Gothic Book"/>
        </w:rPr>
        <w:t xml:space="preserve">ого лица и, если для участника </w:t>
      </w:r>
      <w:r w:rsidRPr="00096934">
        <w:rPr>
          <w:rFonts w:ascii="Franklin Gothic Book" w:hAnsi="Franklin Gothic Book"/>
        </w:rPr>
        <w:t>закупки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</w:rPr>
        <w:t>о</w:t>
      </w:r>
      <w:r w:rsidR="00BD1470" w:rsidRPr="00096934">
        <w:rPr>
          <w:rFonts w:ascii="Franklin Gothic Book" w:hAnsi="Franklin Gothic Book"/>
        </w:rPr>
        <w:t>ра,</w:t>
      </w:r>
      <w:r w:rsidRPr="00096934">
        <w:rPr>
          <w:rFonts w:ascii="Franklin Gothic Book" w:hAnsi="Franklin Gothic Book"/>
        </w:rPr>
        <w:t xml:space="preserve"> являются крупной сделкой </w:t>
      </w:r>
      <w:r w:rsidRPr="00096934">
        <w:rPr>
          <w:rFonts w:ascii="Franklin Gothic Book" w:hAnsi="Franklin Gothic Book"/>
          <w:b/>
          <w:u w:val="single"/>
        </w:rPr>
        <w:t xml:space="preserve">или </w:t>
      </w:r>
      <w:r w:rsidRPr="00096934">
        <w:rPr>
          <w:rFonts w:ascii="Franklin Gothic Book" w:hAnsi="Franklin Gothic Book"/>
          <w:b/>
          <w:i/>
          <w:u w:val="single"/>
        </w:rPr>
        <w:t>письмо</w:t>
      </w:r>
      <w:r w:rsidR="00BD1470" w:rsidRPr="00096934">
        <w:rPr>
          <w:rFonts w:ascii="Franklin Gothic Book" w:hAnsi="Franklin Gothic Book"/>
          <w:b/>
          <w:u w:val="single"/>
        </w:rPr>
        <w:t>, подписанное участником</w:t>
      </w:r>
      <w:r w:rsidRPr="00096934">
        <w:rPr>
          <w:rFonts w:ascii="Franklin Gothic Book" w:hAnsi="Franklin Gothic Book"/>
          <w:b/>
          <w:u w:val="single"/>
        </w:rPr>
        <w:t xml:space="preserve"> закупки, что п</w:t>
      </w:r>
      <w:r w:rsidRPr="00096934">
        <w:rPr>
          <w:rFonts w:ascii="Franklin Gothic Book" w:hAnsi="Franklin Gothic Book"/>
          <w:b/>
          <w:u w:val="single"/>
        </w:rPr>
        <w:t>о</w:t>
      </w:r>
      <w:r w:rsidRPr="00096934">
        <w:rPr>
          <w:rFonts w:ascii="Franklin Gothic Book" w:hAnsi="Franklin Gothic Book"/>
          <w:b/>
          <w:u w:val="single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  <w:b/>
          <w:u w:val="single"/>
        </w:rPr>
        <w:t>о</w:t>
      </w:r>
      <w:r w:rsidR="00BD1470" w:rsidRPr="00096934">
        <w:rPr>
          <w:rFonts w:ascii="Franklin Gothic Book" w:hAnsi="Franklin Gothic Book"/>
          <w:b/>
          <w:u w:val="single"/>
        </w:rPr>
        <w:t>ра,</w:t>
      </w:r>
      <w:r w:rsidRPr="00096934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567D3" w:rsidRPr="00096934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096934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096934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Pr="00096934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Объем </w:t>
      </w:r>
      <w:r w:rsidR="00374F2F" w:rsidRPr="00096934">
        <w:rPr>
          <w:rFonts w:ascii="Franklin Gothic Book" w:hAnsi="Franklin Gothic Book"/>
        </w:rPr>
        <w:t>поставки</w:t>
      </w:r>
      <w:r w:rsidRPr="00096934">
        <w:rPr>
          <w:rFonts w:ascii="Franklin Gothic Book" w:hAnsi="Franklin Gothic Book"/>
        </w:rPr>
        <w:t>.</w:t>
      </w:r>
    </w:p>
    <w:p w:rsidR="00096934" w:rsidRPr="00096934" w:rsidRDefault="00096934" w:rsidP="00096934">
      <w:pPr>
        <w:pStyle w:val="afff6"/>
        <w:ind w:left="360"/>
        <w:jc w:val="center"/>
        <w:rPr>
          <w:rFonts w:ascii="Franklin Gothic Book" w:hAnsi="Franklin Gothic Book"/>
          <w:b/>
          <w:sz w:val="20"/>
          <w:szCs w:val="20"/>
        </w:rPr>
      </w:pPr>
      <w:r w:rsidRPr="00096934">
        <w:rPr>
          <w:rFonts w:ascii="Franklin Gothic Book" w:hAnsi="Franklin Gothic Book"/>
          <w:b/>
          <w:sz w:val="20"/>
          <w:szCs w:val="20"/>
        </w:rPr>
        <w:t>ТЕХНИЧЕСКОЕ ЗАДАНИЕ</w:t>
      </w:r>
    </w:p>
    <w:p w:rsidR="00096934" w:rsidRPr="00096934" w:rsidRDefault="00096934" w:rsidP="00096934">
      <w:pPr>
        <w:pStyle w:val="afff6"/>
        <w:ind w:left="360"/>
        <w:jc w:val="center"/>
        <w:rPr>
          <w:rFonts w:ascii="Franklin Gothic Book" w:hAnsi="Franklin Gothic Book"/>
          <w:b/>
          <w:sz w:val="20"/>
          <w:szCs w:val="20"/>
        </w:rPr>
      </w:pPr>
      <w:r w:rsidRPr="00096934">
        <w:rPr>
          <w:rFonts w:ascii="Franklin Gothic Book" w:hAnsi="Franklin Gothic Book"/>
          <w:b/>
          <w:sz w:val="20"/>
          <w:szCs w:val="20"/>
        </w:rPr>
        <w:t>НА ПОСТАВКУ ЛАКОКРАСОЧНЫХ И ХОЗЯЙСТВЕННЫХ МАТЕРИАЛОВ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096934" w:rsidRPr="00096934" w:rsidTr="00096934">
        <w:tc>
          <w:tcPr>
            <w:tcW w:w="560" w:type="dxa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/>
                <w:sz w:val="20"/>
                <w:szCs w:val="20"/>
              </w:rPr>
              <w:t xml:space="preserve">№ </w:t>
            </w:r>
            <w:proofErr w:type="gramStart"/>
            <w:r w:rsidRPr="00096934">
              <w:rPr>
                <w:rFonts w:ascii="Franklin Gothic Book" w:hAnsi="Franklin Gothic Book"/>
                <w:b/>
                <w:sz w:val="20"/>
                <w:szCs w:val="20"/>
              </w:rPr>
              <w:t>п</w:t>
            </w:r>
            <w:proofErr w:type="gramEnd"/>
            <w:r w:rsidRPr="00096934">
              <w:rPr>
                <w:rFonts w:ascii="Franklin Gothic Book" w:hAnsi="Franklin Gothic Book"/>
                <w:b/>
                <w:sz w:val="20"/>
                <w:szCs w:val="20"/>
              </w:rPr>
              <w:t>/п</w:t>
            </w:r>
          </w:p>
        </w:tc>
        <w:tc>
          <w:tcPr>
            <w:tcW w:w="3268" w:type="dxa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/>
                <w:sz w:val="20"/>
                <w:szCs w:val="20"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/>
                <w:sz w:val="20"/>
                <w:szCs w:val="20"/>
              </w:rPr>
              <w:t>Основные данные и требования</w:t>
            </w:r>
          </w:p>
        </w:tc>
      </w:tr>
      <w:tr w:rsidR="00096934" w:rsidRPr="00096934" w:rsidTr="00096934">
        <w:tc>
          <w:tcPr>
            <w:tcW w:w="560" w:type="dxa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3268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Публичное акционерное общество «Новороссийский морской торг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вый порт»</w:t>
            </w:r>
          </w:p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Юридический адрес: 353901, г. Новороссийск, ул. </w:t>
            </w:r>
            <w:proofErr w:type="gramStart"/>
            <w:r w:rsidRPr="00096934">
              <w:rPr>
                <w:rFonts w:ascii="Franklin Gothic Book" w:hAnsi="Franklin Gothic Book"/>
                <w:sz w:val="20"/>
                <w:szCs w:val="20"/>
              </w:rPr>
              <w:t>Портовая</w:t>
            </w:r>
            <w:proofErr w:type="gramEnd"/>
            <w:r w:rsidRPr="00096934">
              <w:rPr>
                <w:rFonts w:ascii="Franklin Gothic Book" w:hAnsi="Franklin Gothic Book"/>
                <w:sz w:val="20"/>
                <w:szCs w:val="20"/>
              </w:rPr>
              <w:t>, 14</w:t>
            </w:r>
          </w:p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Генеральный директор  Батов С.Х.</w:t>
            </w:r>
          </w:p>
        </w:tc>
      </w:tr>
      <w:tr w:rsidR="00096934" w:rsidRPr="00096934" w:rsidTr="00096934">
        <w:tc>
          <w:tcPr>
            <w:tcW w:w="560" w:type="dxa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3268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Поставка лакокрасочных и хозяйственных материалов</w:t>
            </w:r>
          </w:p>
        </w:tc>
      </w:tr>
      <w:tr w:rsidR="00096934" w:rsidRPr="00096934" w:rsidTr="00096934">
        <w:trPr>
          <w:trHeight w:val="704"/>
        </w:trPr>
        <w:tc>
          <w:tcPr>
            <w:tcW w:w="560" w:type="dxa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3268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Требования к поставляемому т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вару</w:t>
            </w:r>
          </w:p>
        </w:tc>
        <w:tc>
          <w:tcPr>
            <w:tcW w:w="6379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Качество  товара  должно соответствовать  техническим характер</w:t>
            </w:r>
            <w:r w:rsidRPr="00096934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и</w:t>
            </w:r>
            <w:r w:rsidRPr="00096934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стикам производителя.</w:t>
            </w:r>
          </w:p>
        </w:tc>
      </w:tr>
      <w:tr w:rsidR="00096934" w:rsidRPr="00096934" w:rsidTr="00096934">
        <w:tc>
          <w:tcPr>
            <w:tcW w:w="560" w:type="dxa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3268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Наименование, количество и х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рактеристики поставляемых тов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ров:</w:t>
            </w:r>
          </w:p>
        </w:tc>
        <w:tc>
          <w:tcPr>
            <w:tcW w:w="6379" w:type="dxa"/>
            <w:vAlign w:val="center"/>
          </w:tcPr>
          <w:tbl>
            <w:tblPr>
              <w:tblW w:w="5240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3400"/>
              <w:gridCol w:w="660"/>
              <w:gridCol w:w="720"/>
            </w:tblGrid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ед</w:t>
                  </w:r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.и</w:t>
                  </w:r>
                  <w:proofErr w:type="gramEnd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зм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</w:tr>
            <w:tr w:rsidR="00096934" w:rsidRPr="00096934" w:rsidTr="00096934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Краска аэрозольная черная 520мл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096934" w:rsidRPr="00096934" w:rsidTr="00096934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Краска аэрозольная серая 520мл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096934" w:rsidRPr="00096934" w:rsidTr="00096934">
              <w:trPr>
                <w:trHeight w:val="40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Краска аэрозольная зеленая 520мл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096934" w:rsidRPr="00096934" w:rsidTr="00096934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Краска аэрозольная желтая 520мл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096934" w:rsidRPr="00096934" w:rsidTr="00096934">
              <w:trPr>
                <w:trHeight w:val="39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Краска аэрозольная черная 520мл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Краска аэрозольная красная 520мл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096934" w:rsidRPr="00096934" w:rsidTr="00096934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Кисть плоская 38мм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</w:tr>
            <w:tr w:rsidR="00096934" w:rsidRPr="00096934" w:rsidTr="00096934">
              <w:trPr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Кисть плоская 25мм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</w:tr>
            <w:tr w:rsidR="00096934" w:rsidRPr="00096934" w:rsidTr="00096934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Кисть плоская 50мм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246</w:t>
                  </w:r>
                </w:p>
              </w:tc>
            </w:tr>
            <w:tr w:rsidR="00096934" w:rsidRPr="00096934" w:rsidTr="00096934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Кисть плоская 100мм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</w:tr>
            <w:tr w:rsidR="00096934" w:rsidRPr="00096934" w:rsidTr="00096934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Кисть плоская 75мм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</w:tr>
            <w:tr w:rsidR="00096934" w:rsidRPr="00096934" w:rsidTr="00096934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Кисть плоская 63мм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</w:tr>
            <w:tr w:rsidR="00096934" w:rsidRPr="00096934" w:rsidTr="00096934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Кисть круглая 50мм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096934" w:rsidRPr="00096934" w:rsidTr="00096934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Кисть круглая 25мм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096934" w:rsidRPr="00096934" w:rsidTr="00096934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Кисть круглая 40мм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096934" w:rsidRPr="00096934" w:rsidTr="00096934">
              <w:trPr>
                <w:trHeight w:val="2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Кисть круглая 60мм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096934" w:rsidRPr="00096934" w:rsidTr="00096934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Валик </w:t>
                  </w:r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/а 110мм Стайер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096934" w:rsidRPr="00096934" w:rsidTr="00096934">
              <w:trPr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Валик </w:t>
                  </w:r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/а 180мм Стайер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096934" w:rsidRPr="00096934" w:rsidTr="00096934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Валик </w:t>
                  </w:r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/а 140мм Стайер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096934" w:rsidRPr="00096934" w:rsidTr="00096934">
              <w:trPr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Валик </w:t>
                  </w:r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/а 150мм Стайер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</w:tr>
            <w:tr w:rsidR="00096934" w:rsidRPr="00096934" w:rsidTr="00096934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Валик малярный ворс 12мм 30*100мм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</w:tr>
            <w:tr w:rsidR="00096934" w:rsidRPr="00096934" w:rsidTr="00096934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Валик </w:t>
                  </w:r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/а 70мм Стайер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096934" w:rsidRPr="00096934" w:rsidTr="00096934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 xml:space="preserve">Герметик </w:t>
                  </w:r>
                  <w:proofErr w:type="gramStart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прозрачный</w:t>
                  </w:r>
                  <w:proofErr w:type="gramEnd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 xml:space="preserve"> 101 </w:t>
                  </w:r>
                  <w:proofErr w:type="spellStart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КимТек</w:t>
                  </w:r>
                  <w:proofErr w:type="spellEnd"/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096934" w:rsidRPr="00096934" w:rsidTr="00096934">
              <w:trPr>
                <w:trHeight w:val="39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Растворитель 650 1л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Растворитель 646 0,5л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Растворитель 646 5л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Уайт-спирит 5л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Краска эмаль ПФ-115 белая 2,7кг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2,7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Краска эмаль ПФ-115 черная 2,7кг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2,7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Краска эмаль ПФ-115 красная 1,9кг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1,9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Краска эмаль ПФ-115 желтая 1,9кг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1,9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Краска эмаль ПФ-115 серая 1,9кг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5,7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Краска эмаль ПФ-115 синяя 1,9кг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3,8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Краска эмаль ПФ-115 зеленая 25кг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Грунт ГФ-021 красно-коричневый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Грунт ГФ-021 серый 5кг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096934" w:rsidRPr="00096934" w:rsidTr="00096934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Краска антикоррозийная "</w:t>
                  </w:r>
                  <w:proofErr w:type="spellStart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Новакс</w:t>
                  </w:r>
                  <w:proofErr w:type="spellEnd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" черная 20л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</w:tr>
            <w:tr w:rsidR="00096934" w:rsidRPr="00096934" w:rsidTr="00096934">
              <w:trPr>
                <w:trHeight w:val="37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Растворитель "</w:t>
                  </w:r>
                  <w:proofErr w:type="spellStart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Новакс</w:t>
                  </w:r>
                  <w:proofErr w:type="spellEnd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" 5л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096934" w:rsidRPr="00096934" w:rsidTr="00096934">
              <w:trPr>
                <w:trHeight w:val="7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  <w:lang w:val="en-US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Пена</w:t>
                  </w: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  <w:lang w:val="en-US"/>
                    </w:rPr>
                    <w:t xml:space="preserve"> </w:t>
                  </w: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монтажная</w:t>
                  </w: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  <w:lang w:val="en-US"/>
                    </w:rPr>
                    <w:t>Fome</w:t>
                  </w:r>
                  <w:proofErr w:type="spellEnd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  <w:lang w:val="en-US"/>
                    </w:rPr>
                    <w:t xml:space="preserve"> Flex Fire Block </w:t>
                  </w:r>
                  <w:proofErr w:type="spellStart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  <w:lang w:val="en-US"/>
                    </w:rPr>
                    <w:t>Moutind</w:t>
                  </w:r>
                  <w:proofErr w:type="spellEnd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  <w:lang w:val="en-US"/>
                    </w:rPr>
                    <w:t xml:space="preserve"> Foam 750</w:t>
                  </w: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096934" w:rsidRPr="00096934" w:rsidTr="00096934">
              <w:trPr>
                <w:trHeight w:val="4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Пена монтажная 520г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</w:tr>
            <w:tr w:rsidR="00096934" w:rsidRPr="00096934" w:rsidTr="00096934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Очиститель монтажной пены 500мл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096934" w:rsidRPr="00096934" w:rsidTr="00096934">
              <w:trPr>
                <w:trHeight w:val="42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Пена монтажная под пистолет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</w:tr>
            <w:tr w:rsidR="00096934" w:rsidRPr="00096934" w:rsidTr="00096934">
              <w:trPr>
                <w:trHeight w:val="43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Фанера 21F/F 1220*2440 ламин</w:t>
                  </w: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и</w:t>
                  </w: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рованная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096934" w:rsidRPr="00096934" w:rsidTr="00096934">
              <w:trPr>
                <w:trHeight w:val="6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Замок врезной противопожарный </w:t>
                  </w:r>
                  <w:proofErr w:type="spell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Apecs</w:t>
                  </w:r>
                  <w:proofErr w:type="spellEnd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 1900-INOX (</w:t>
                  </w:r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левая</w:t>
                  </w:r>
                  <w:proofErr w:type="gramEnd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096934" w:rsidRPr="00096934" w:rsidTr="00096934">
              <w:trPr>
                <w:trHeight w:val="58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Замок врезной противопожарный </w:t>
                  </w:r>
                  <w:proofErr w:type="spell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Apecs</w:t>
                  </w:r>
                  <w:proofErr w:type="spellEnd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 1900-INOX (</w:t>
                  </w:r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правая</w:t>
                  </w:r>
                  <w:proofErr w:type="gramEnd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096934" w:rsidRPr="00096934" w:rsidTr="00096934">
              <w:trPr>
                <w:trHeight w:val="300"/>
              </w:trPr>
              <w:tc>
                <w:tcPr>
                  <w:tcW w:w="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3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142A35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142A35"/>
                      <w:sz w:val="20"/>
                      <w:szCs w:val="20"/>
                    </w:rPr>
                    <w:t>Ручки к замку ЗВ4-3.01 (никель)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096934" w:rsidRPr="00096934" w:rsidTr="00096934">
              <w:trPr>
                <w:trHeight w:val="244"/>
              </w:trPr>
              <w:tc>
                <w:tcPr>
                  <w:tcW w:w="4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142A35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6934" w:rsidRPr="00096934" w:rsidTr="00096934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 xml:space="preserve">Ручки на планке </w:t>
                  </w:r>
                  <w:proofErr w:type="spellStart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Apecs</w:t>
                  </w:r>
                  <w:proofErr w:type="spellEnd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 xml:space="preserve"> HP-72.1303-BL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096934" w:rsidRPr="00096934" w:rsidTr="00096934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 xml:space="preserve">Замок навесной влагостойкий </w:t>
                  </w:r>
                  <w:proofErr w:type="spellStart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Apecs</w:t>
                  </w:r>
                  <w:proofErr w:type="spellEnd"/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</w:tr>
            <w:tr w:rsidR="00096934" w:rsidRPr="00096934" w:rsidTr="00096934">
              <w:trPr>
                <w:trHeight w:val="49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Замок врезной с ручками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096934" w:rsidRPr="00096934" w:rsidTr="00096934">
              <w:trPr>
                <w:trHeight w:val="4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Замок навесной ВС-2А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</w:tr>
            <w:tr w:rsidR="00096934" w:rsidRPr="00096934" w:rsidTr="00096934">
              <w:trPr>
                <w:trHeight w:val="4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Замок навесной ВС2-4А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096934" w:rsidRPr="00096934" w:rsidTr="00096934">
              <w:trPr>
                <w:trHeight w:val="6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 xml:space="preserve">Замок врезной </w:t>
                  </w:r>
                  <w:proofErr w:type="spellStart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сувальдный</w:t>
                  </w:r>
                  <w:proofErr w:type="spellEnd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 xml:space="preserve"> "Гард</w:t>
                  </w: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и</w:t>
                  </w: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ан 10.11" с ручками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096934" w:rsidRPr="00096934" w:rsidTr="00096934">
              <w:trPr>
                <w:trHeight w:val="6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Ручки для врезного замка "Гардиан 41.31"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096934" w:rsidRPr="00096934" w:rsidTr="00096934">
              <w:trPr>
                <w:trHeight w:val="6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 xml:space="preserve">Замок навесной </w:t>
                  </w:r>
                  <w:proofErr w:type="spellStart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Apecs</w:t>
                  </w:r>
                  <w:proofErr w:type="spellEnd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 xml:space="preserve"> PDS 32-60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096934" w:rsidRPr="00096934" w:rsidTr="00096934">
              <w:trPr>
                <w:trHeight w:val="4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 xml:space="preserve">Замок навесной </w:t>
                  </w:r>
                  <w:proofErr w:type="spellStart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Apecs</w:t>
                  </w:r>
                  <w:proofErr w:type="spellEnd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 xml:space="preserve"> PDR-50-70-L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096934" w:rsidRPr="00096934" w:rsidTr="00096934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Замок навесной ВС2-7С d12мм (ВС 2-7)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096934" w:rsidRPr="00096934" w:rsidTr="00096934">
              <w:trPr>
                <w:trHeight w:val="42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Замок навесной ВС 2Б-2А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096934" w:rsidRPr="00096934" w:rsidTr="00096934">
              <w:trPr>
                <w:trHeight w:val="6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Замок врезной с ручками и с л</w:t>
                  </w: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и</w:t>
                  </w: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чинкой "AVERS"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096934" w:rsidRPr="00096934" w:rsidTr="00096934">
              <w:trPr>
                <w:trHeight w:val="10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Вышка туры "Спектр-12" (макс</w:t>
                  </w: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и</w:t>
                  </w: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мальная высота 6,2м, размер пл</w:t>
                  </w: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о</w:t>
                  </w:r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щадки 0,7х</w:t>
                  </w:r>
                  <w:proofErr w:type="gramStart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1</w:t>
                  </w:r>
                  <w:proofErr w:type="gramEnd"/>
                  <w:r w:rsidRPr="00096934">
                    <w:rPr>
                      <w:rFonts w:ascii="Franklin Gothic Book" w:hAnsi="Franklin Gothic Book"/>
                      <w:color w:val="333333"/>
                      <w:sz w:val="20"/>
                      <w:szCs w:val="20"/>
                    </w:rPr>
                    <w:t>,2м, число секций -4шт, распределенная нагрузка -250 кгс/м2)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96934" w:rsidRPr="00096934" w:rsidRDefault="00096934" w:rsidP="0082261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096934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96934" w:rsidRPr="00096934" w:rsidTr="00096934">
        <w:trPr>
          <w:trHeight w:val="631"/>
        </w:trPr>
        <w:tc>
          <w:tcPr>
            <w:tcW w:w="560" w:type="dxa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3268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Порядок формирования цены 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говора (цены лота)</w:t>
            </w:r>
          </w:p>
        </w:tc>
        <w:tc>
          <w:tcPr>
            <w:tcW w:w="6379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Цена на товар формируется с учетом расходов на доставку до склада Покупателя, налогов и других обязательных платежей.</w:t>
            </w:r>
          </w:p>
        </w:tc>
      </w:tr>
      <w:tr w:rsidR="00096934" w:rsidRPr="00096934" w:rsidTr="00096934">
        <w:trPr>
          <w:trHeight w:val="631"/>
        </w:trPr>
        <w:tc>
          <w:tcPr>
            <w:tcW w:w="560" w:type="dxa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3268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Поставка  осуществляется путем доставки заказанного Товара по а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ресу Покупателя: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Start"/>
            <w:r w:rsidRPr="00096934">
              <w:rPr>
                <w:rFonts w:ascii="Franklin Gothic Book" w:hAnsi="Franklin Gothic Book"/>
                <w:sz w:val="20"/>
                <w:szCs w:val="20"/>
              </w:rPr>
              <w:t>.Н</w:t>
            </w:r>
            <w:proofErr w:type="gramEnd"/>
            <w:r w:rsidRPr="00096934">
              <w:rPr>
                <w:rFonts w:ascii="Franklin Gothic Book" w:hAnsi="Franklin Gothic Book"/>
                <w:sz w:val="20"/>
                <w:szCs w:val="20"/>
              </w:rPr>
              <w:t>овороссийск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ул.Портовая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, 14,(склад МТС). После отгрузки Товара Поставщик обязуется передать Покупателю копии сертификатов соответствия. </w:t>
            </w:r>
          </w:p>
        </w:tc>
      </w:tr>
      <w:tr w:rsidR="00096934" w:rsidRPr="00096934" w:rsidTr="00096934">
        <w:trPr>
          <w:trHeight w:val="631"/>
        </w:trPr>
        <w:tc>
          <w:tcPr>
            <w:tcW w:w="560" w:type="dxa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3268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Поставка не более 20 (двадцати) рабочих дней со дня подписания договора обеими Сторонами.</w:t>
            </w:r>
          </w:p>
        </w:tc>
      </w:tr>
    </w:tbl>
    <w:p w:rsidR="00BD1470" w:rsidRPr="00096934" w:rsidRDefault="00BD1470" w:rsidP="00BD1470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1476DD" w:rsidRPr="00096934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957AAD" w:rsidRPr="00096934" w:rsidRDefault="00FD2947" w:rsidP="001162D1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Проект договора</w:t>
      </w:r>
      <w:r w:rsidR="0070588C" w:rsidRPr="00096934">
        <w:rPr>
          <w:rFonts w:ascii="Franklin Gothic Book" w:hAnsi="Franklin Gothic Book"/>
        </w:rPr>
        <w:t>.</w:t>
      </w:r>
    </w:p>
    <w:p w:rsidR="00096934" w:rsidRPr="00CA1761" w:rsidRDefault="00096934" w:rsidP="0009693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A1761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096934" w:rsidRPr="00CA1761" w:rsidRDefault="00096934" w:rsidP="00096934">
      <w:pPr>
        <w:jc w:val="center"/>
        <w:rPr>
          <w:rFonts w:ascii="Franklin Gothic Book" w:hAnsi="Franklin Gothic Book"/>
          <w:b/>
        </w:rPr>
      </w:pPr>
    </w:p>
    <w:p w:rsidR="00096934" w:rsidRPr="00CA1761" w:rsidRDefault="00096934" w:rsidP="00096934">
      <w:pPr>
        <w:jc w:val="center"/>
        <w:rPr>
          <w:rFonts w:ascii="Franklin Gothic Book" w:hAnsi="Franklin Gothic Book"/>
          <w:b/>
        </w:rPr>
      </w:pPr>
    </w:p>
    <w:p w:rsidR="00096934" w:rsidRPr="00CA1761" w:rsidRDefault="00096934" w:rsidP="00096934">
      <w:pPr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>г. Новороссийск                                                                                                    «______» ___________ 2015 г</w:t>
      </w:r>
    </w:p>
    <w:p w:rsidR="00096934" w:rsidRPr="00CA1761" w:rsidRDefault="00096934" w:rsidP="00096934">
      <w:pPr>
        <w:rPr>
          <w:rFonts w:ascii="Franklin Gothic Book" w:hAnsi="Franklin Gothic Book"/>
        </w:rPr>
      </w:pPr>
    </w:p>
    <w:p w:rsidR="00096934" w:rsidRPr="00CA1761" w:rsidRDefault="00096934" w:rsidP="00096934">
      <w:pPr>
        <w:jc w:val="both"/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 xml:space="preserve">               </w:t>
      </w:r>
      <w:r w:rsidRPr="00CA1761">
        <w:rPr>
          <w:rFonts w:ascii="Franklin Gothic Book" w:hAnsi="Franklin Gothic Book"/>
          <w:b/>
        </w:rPr>
        <w:t>ПАО «НМТП»,</w:t>
      </w:r>
      <w:r w:rsidRPr="00CA1761">
        <w:rPr>
          <w:rFonts w:ascii="Franklin Gothic Book" w:hAnsi="Franklin Gothic Book"/>
        </w:rPr>
        <w:t xml:space="preserve"> именуемое в дальнейшем «Покупатель», в лице Первого заместителя те</w:t>
      </w:r>
      <w:r w:rsidRPr="00CA1761">
        <w:rPr>
          <w:rFonts w:ascii="Franklin Gothic Book" w:hAnsi="Franklin Gothic Book"/>
        </w:rPr>
        <w:t>х</w:t>
      </w:r>
      <w:r w:rsidRPr="00CA1761">
        <w:rPr>
          <w:rFonts w:ascii="Franklin Gothic Book" w:hAnsi="Franklin Gothic Book"/>
        </w:rPr>
        <w:t xml:space="preserve">нического директора </w:t>
      </w:r>
      <w:proofErr w:type="spellStart"/>
      <w:r w:rsidRPr="00CA1761">
        <w:rPr>
          <w:rFonts w:ascii="Franklin Gothic Book" w:hAnsi="Franklin Gothic Book"/>
        </w:rPr>
        <w:t>Фофонова</w:t>
      </w:r>
      <w:proofErr w:type="spellEnd"/>
      <w:r w:rsidRPr="00CA1761">
        <w:rPr>
          <w:rFonts w:ascii="Franklin Gothic Book" w:hAnsi="Franklin Gothic Book"/>
        </w:rPr>
        <w:t xml:space="preserve"> Ивана Михайловича, действующего на основании доверенн</w:t>
      </w:r>
      <w:r w:rsidRPr="00CA1761">
        <w:rPr>
          <w:rFonts w:ascii="Franklin Gothic Book" w:hAnsi="Franklin Gothic Book"/>
        </w:rPr>
        <w:t>о</w:t>
      </w:r>
      <w:r w:rsidRPr="00CA1761">
        <w:rPr>
          <w:rFonts w:ascii="Franklin Gothic Book" w:hAnsi="Franklin Gothic Book"/>
        </w:rPr>
        <w:t xml:space="preserve">сти №2110-07/121 от 21.07.2015г., с одной стороны, </w:t>
      </w:r>
      <w:proofErr w:type="gramStart"/>
      <w:r w:rsidRPr="00CA1761">
        <w:rPr>
          <w:rFonts w:ascii="Franklin Gothic Book" w:hAnsi="Franklin Gothic Book"/>
        </w:rPr>
        <w:t>и ООО</w:t>
      </w:r>
      <w:proofErr w:type="gramEnd"/>
      <w:r w:rsidRPr="00CA1761">
        <w:rPr>
          <w:rFonts w:ascii="Franklin Gothic Book" w:hAnsi="Franklin Gothic Book"/>
        </w:rPr>
        <w:t xml:space="preserve"> ___________, именуемое в дал</w:t>
      </w:r>
      <w:r w:rsidRPr="00CA1761">
        <w:rPr>
          <w:rFonts w:ascii="Franklin Gothic Book" w:hAnsi="Franklin Gothic Book"/>
        </w:rPr>
        <w:t>ь</w:t>
      </w:r>
      <w:r w:rsidRPr="00CA1761">
        <w:rPr>
          <w:rFonts w:ascii="Franklin Gothic Book" w:hAnsi="Franklin Gothic Book"/>
        </w:rPr>
        <w:t>нейшем «Поставщик», в лице генерального директора _________________, действующего на о</w:t>
      </w:r>
      <w:r w:rsidRPr="00CA1761">
        <w:rPr>
          <w:rFonts w:ascii="Franklin Gothic Book" w:hAnsi="Franklin Gothic Book"/>
        </w:rPr>
        <w:t>с</w:t>
      </w:r>
      <w:r w:rsidRPr="00CA1761">
        <w:rPr>
          <w:rFonts w:ascii="Franklin Gothic Book" w:hAnsi="Franklin Gothic Book"/>
        </w:rPr>
        <w:t>новании Устава, с другой стороны, заключили настоящий Договор о нижеследующем:</w:t>
      </w:r>
    </w:p>
    <w:p w:rsidR="00096934" w:rsidRPr="00CA1761" w:rsidRDefault="00096934" w:rsidP="00096934">
      <w:pPr>
        <w:jc w:val="both"/>
        <w:rPr>
          <w:rFonts w:ascii="Franklin Gothic Book" w:hAnsi="Franklin Gothic Book"/>
        </w:rPr>
      </w:pPr>
    </w:p>
    <w:p w:rsidR="00096934" w:rsidRPr="00CA1761" w:rsidRDefault="00096934" w:rsidP="00096934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A1761">
        <w:rPr>
          <w:rFonts w:ascii="Franklin Gothic Book" w:hAnsi="Franklin Gothic Book"/>
          <w:b/>
          <w:caps/>
        </w:rPr>
        <w:t>Предмет Договора</w:t>
      </w:r>
    </w:p>
    <w:p w:rsidR="00096934" w:rsidRPr="00CA1761" w:rsidRDefault="00096934" w:rsidP="00096934">
      <w:pPr>
        <w:ind w:left="426" w:hanging="426"/>
        <w:jc w:val="both"/>
        <w:rPr>
          <w:rFonts w:ascii="Franklin Gothic Book" w:hAnsi="Franklin Gothic Book"/>
          <w:b/>
        </w:rPr>
      </w:pPr>
    </w:p>
    <w:p w:rsidR="00096934" w:rsidRPr="00CA1761" w:rsidRDefault="00096934" w:rsidP="00096934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 xml:space="preserve">Поставщик обязуется поставить Покупателю  лакокрасочные и хозяйственные материалы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</w:t>
      </w:r>
      <w:proofErr w:type="gramStart"/>
      <w:r w:rsidRPr="00CA1761">
        <w:rPr>
          <w:rFonts w:ascii="Franklin Gothic Book" w:hAnsi="Franklin Gothic Book"/>
        </w:rPr>
        <w:t xml:space="preserve">(  </w:t>
      </w:r>
      <w:proofErr w:type="gramEnd"/>
      <w:r w:rsidRPr="00CA1761">
        <w:rPr>
          <w:rFonts w:ascii="Franklin Gothic Book" w:hAnsi="Franklin Gothic Book"/>
        </w:rPr>
        <w:t xml:space="preserve">в </w:t>
      </w:r>
      <w:proofErr w:type="spellStart"/>
      <w:r w:rsidRPr="00CA1761">
        <w:rPr>
          <w:rFonts w:ascii="Franklin Gothic Book" w:hAnsi="Franklin Gothic Book"/>
        </w:rPr>
        <w:t>т.ч</w:t>
      </w:r>
      <w:proofErr w:type="spellEnd"/>
      <w:r w:rsidRPr="00CA1761">
        <w:rPr>
          <w:rFonts w:ascii="Franklin Gothic Book" w:hAnsi="Franklin Gothic Book"/>
        </w:rPr>
        <w:t>. НДС 18%- ______руб.).</w:t>
      </w:r>
    </w:p>
    <w:p w:rsidR="00096934" w:rsidRPr="00CA1761" w:rsidRDefault="00096934" w:rsidP="00096934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96934" w:rsidRPr="00CA1761" w:rsidRDefault="00096934" w:rsidP="00096934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096934" w:rsidRPr="00CA1761" w:rsidRDefault="00096934" w:rsidP="00096934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96934" w:rsidRPr="00CA1761" w:rsidRDefault="00096934" w:rsidP="0009693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96934" w:rsidRPr="00CA1761" w:rsidRDefault="00096934" w:rsidP="00096934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A1761">
        <w:rPr>
          <w:rFonts w:ascii="Franklin Gothic Book" w:hAnsi="Franklin Gothic Book"/>
          <w:b/>
          <w:caps/>
        </w:rPr>
        <w:t>Качество и комплектность</w:t>
      </w:r>
    </w:p>
    <w:p w:rsidR="00096934" w:rsidRPr="00CA1761" w:rsidRDefault="00096934" w:rsidP="00096934">
      <w:pPr>
        <w:ind w:left="240"/>
        <w:jc w:val="both"/>
        <w:rPr>
          <w:rFonts w:ascii="Franklin Gothic Book" w:hAnsi="Franklin Gothic Book"/>
          <w:b/>
        </w:rPr>
      </w:pPr>
    </w:p>
    <w:p w:rsidR="00096934" w:rsidRPr="00CA1761" w:rsidRDefault="00096934" w:rsidP="00096934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CA1761">
        <w:rPr>
          <w:rFonts w:ascii="Franklin Gothic Book" w:hAnsi="Franklin Gothic Book"/>
          <w:lang w:eastAsia="ar-SA"/>
        </w:rPr>
        <w:t>о</w:t>
      </w:r>
      <w:r w:rsidRPr="00CA1761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096934" w:rsidRPr="00CA1761" w:rsidRDefault="00096934" w:rsidP="00096934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</w:t>
      </w:r>
      <w:r w:rsidRPr="00CA1761">
        <w:rPr>
          <w:rFonts w:ascii="Franklin Gothic Book" w:hAnsi="Franklin Gothic Book"/>
          <w:lang w:eastAsia="ar-SA"/>
        </w:rPr>
        <w:t>в</w:t>
      </w:r>
      <w:r w:rsidRPr="00CA1761">
        <w:rPr>
          <w:rFonts w:ascii="Franklin Gothic Book" w:hAnsi="Franklin Gothic Book"/>
          <w:lang w:eastAsia="ar-SA"/>
        </w:rPr>
        <w:t>лен и заменен в срок не более 30 дней с момента получения рекламации, которая направляется Покупателем в адрес Поставщика почтовым отправлением или факс</w:t>
      </w:r>
      <w:r w:rsidRPr="00CA1761">
        <w:rPr>
          <w:rFonts w:ascii="Franklin Gothic Book" w:hAnsi="Franklin Gothic Book"/>
          <w:lang w:eastAsia="ar-SA"/>
        </w:rPr>
        <w:t>и</w:t>
      </w:r>
      <w:r w:rsidRPr="00CA1761">
        <w:rPr>
          <w:rFonts w:ascii="Franklin Gothic Book" w:hAnsi="Franklin Gothic Book"/>
          <w:lang w:eastAsia="ar-SA"/>
        </w:rPr>
        <w:t>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</w:t>
      </w:r>
      <w:r w:rsidRPr="00CA1761">
        <w:rPr>
          <w:rFonts w:ascii="Franklin Gothic Book" w:hAnsi="Franklin Gothic Book"/>
          <w:lang w:eastAsia="ar-SA"/>
        </w:rPr>
        <w:t>е</w:t>
      </w:r>
      <w:r w:rsidRPr="00CA1761">
        <w:rPr>
          <w:rFonts w:ascii="Franklin Gothic Book" w:hAnsi="Franklin Gothic Book"/>
          <w:lang w:eastAsia="ar-SA"/>
        </w:rPr>
        <w:t>доброкачественного Товара за каждый день просрочки.</w:t>
      </w:r>
    </w:p>
    <w:p w:rsidR="00096934" w:rsidRPr="00CA1761" w:rsidRDefault="00096934" w:rsidP="00096934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A1761">
        <w:rPr>
          <w:rFonts w:ascii="Franklin Gothic Book" w:hAnsi="Franklin Gothic Book"/>
          <w:lang w:eastAsia="ar-SA"/>
        </w:rPr>
        <w:t>затарен</w:t>
      </w:r>
      <w:proofErr w:type="spellEnd"/>
      <w:r w:rsidRPr="00CA176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CA1761">
        <w:rPr>
          <w:rFonts w:ascii="Franklin Gothic Book" w:hAnsi="Franklin Gothic Book"/>
          <w:lang w:eastAsia="ar-SA"/>
        </w:rPr>
        <w:t>о</w:t>
      </w:r>
      <w:r w:rsidRPr="00CA1761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CA1761">
        <w:rPr>
          <w:rFonts w:ascii="Franklin Gothic Book" w:hAnsi="Franklin Gothic Book"/>
          <w:lang w:eastAsia="ar-SA"/>
        </w:rPr>
        <w:t>с</w:t>
      </w:r>
      <w:r w:rsidRPr="00CA1761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096934" w:rsidRPr="00CA1761" w:rsidRDefault="00096934" w:rsidP="00096934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CA1761">
        <w:rPr>
          <w:rFonts w:ascii="Franklin Gothic Book" w:hAnsi="Franklin Gothic Book"/>
          <w:lang w:eastAsia="ar-SA"/>
        </w:rPr>
        <w:t>а</w:t>
      </w:r>
      <w:r w:rsidRPr="00CA1761">
        <w:rPr>
          <w:rFonts w:ascii="Franklin Gothic Book" w:hAnsi="Franklin Gothic Book"/>
          <w:lang w:eastAsia="ar-SA"/>
        </w:rPr>
        <w:t>ниями законодательства РФ.</w:t>
      </w:r>
      <w:r w:rsidRPr="00CA1761">
        <w:rPr>
          <w:rFonts w:ascii="Franklin Gothic Book" w:hAnsi="Franklin Gothic Book"/>
          <w:lang w:eastAsia="ar-SA"/>
        </w:rPr>
        <w:tab/>
      </w:r>
    </w:p>
    <w:p w:rsidR="00096934" w:rsidRPr="00CA1761" w:rsidRDefault="00096934" w:rsidP="00096934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>Окрашивание Товара в желтый цвет производится согласно ГОСТу (окраска металлоко</w:t>
      </w:r>
      <w:r w:rsidRPr="00CA1761">
        <w:rPr>
          <w:rFonts w:ascii="Franklin Gothic Book" w:hAnsi="Franklin Gothic Book"/>
          <w:lang w:eastAsia="ar-SA"/>
        </w:rPr>
        <w:t>н</w:t>
      </w:r>
      <w:r w:rsidRPr="00CA1761">
        <w:rPr>
          <w:rFonts w:ascii="Franklin Gothic Book" w:hAnsi="Franklin Gothic Book"/>
          <w:lang w:eastAsia="ar-SA"/>
        </w:rPr>
        <w:t>струкций).</w:t>
      </w:r>
      <w:r w:rsidRPr="00CA1761">
        <w:rPr>
          <w:rFonts w:ascii="Franklin Gothic Book" w:hAnsi="Franklin Gothic Book"/>
          <w:lang w:eastAsia="ar-SA"/>
        </w:rPr>
        <w:tab/>
      </w:r>
      <w:r w:rsidRPr="00CA1761">
        <w:rPr>
          <w:rFonts w:ascii="Franklin Gothic Book" w:hAnsi="Franklin Gothic Book"/>
          <w:lang w:eastAsia="ar-SA"/>
        </w:rPr>
        <w:tab/>
      </w:r>
      <w:r w:rsidRPr="00CA1761">
        <w:rPr>
          <w:rFonts w:ascii="Franklin Gothic Book" w:hAnsi="Franklin Gothic Book"/>
          <w:lang w:eastAsia="ar-SA"/>
        </w:rPr>
        <w:tab/>
      </w:r>
      <w:r w:rsidRPr="00CA1761">
        <w:rPr>
          <w:rFonts w:ascii="Franklin Gothic Book" w:hAnsi="Franklin Gothic Book"/>
          <w:lang w:eastAsia="ar-SA"/>
        </w:rPr>
        <w:tab/>
      </w:r>
      <w:r w:rsidRPr="00CA1761">
        <w:rPr>
          <w:rFonts w:ascii="Franklin Gothic Book" w:hAnsi="Franklin Gothic Book"/>
          <w:lang w:eastAsia="ar-SA"/>
        </w:rPr>
        <w:tab/>
      </w:r>
      <w:r w:rsidRPr="00CA1761">
        <w:rPr>
          <w:rFonts w:ascii="Franklin Gothic Book" w:hAnsi="Franklin Gothic Book"/>
          <w:lang w:eastAsia="ar-SA"/>
        </w:rPr>
        <w:tab/>
      </w:r>
      <w:r w:rsidRPr="00CA1761">
        <w:rPr>
          <w:rFonts w:ascii="Franklin Gothic Book" w:hAnsi="Franklin Gothic Book"/>
          <w:lang w:eastAsia="ar-SA"/>
        </w:rPr>
        <w:tab/>
      </w:r>
    </w:p>
    <w:p w:rsidR="00096934" w:rsidRPr="00CA1761" w:rsidRDefault="00096934" w:rsidP="00096934">
      <w:pPr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ab/>
      </w:r>
    </w:p>
    <w:p w:rsidR="00096934" w:rsidRPr="00CA1761" w:rsidRDefault="00096934" w:rsidP="00096934">
      <w:pPr>
        <w:numPr>
          <w:ilvl w:val="0"/>
          <w:numId w:val="28"/>
        </w:numPr>
        <w:rPr>
          <w:rFonts w:ascii="Franklin Gothic Book" w:hAnsi="Franklin Gothic Book"/>
          <w:b/>
          <w:caps/>
          <w:lang w:eastAsia="ar-SA"/>
        </w:rPr>
      </w:pPr>
      <w:r w:rsidRPr="00CA176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96934" w:rsidRPr="00CA1761" w:rsidRDefault="00096934" w:rsidP="0009693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96934" w:rsidRPr="00CA1761" w:rsidRDefault="00096934" w:rsidP="00096934">
      <w:pPr>
        <w:numPr>
          <w:ilvl w:val="1"/>
          <w:numId w:val="29"/>
        </w:numPr>
        <w:jc w:val="both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096934" w:rsidRPr="00CA1761" w:rsidRDefault="00096934" w:rsidP="00096934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176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CA1761">
        <w:rPr>
          <w:rFonts w:ascii="Franklin Gothic Book" w:hAnsi="Franklin Gothic Book"/>
          <w:lang w:eastAsia="ar-SA"/>
        </w:rPr>
        <w:t>е</w:t>
      </w:r>
      <w:r w:rsidRPr="00CA1761">
        <w:rPr>
          <w:rFonts w:ascii="Franklin Gothic Book" w:hAnsi="Franklin Gothic Book"/>
          <w:lang w:eastAsia="ar-SA"/>
        </w:rPr>
        <w:t>лем.</w:t>
      </w:r>
    </w:p>
    <w:p w:rsidR="00096934" w:rsidRPr="00CA1761" w:rsidRDefault="00096934" w:rsidP="00096934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176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096934" w:rsidRPr="00CA1761" w:rsidRDefault="00096934" w:rsidP="00096934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1761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A1761">
        <w:rPr>
          <w:rFonts w:ascii="Franklin Gothic Book" w:hAnsi="Franklin Gothic Book"/>
          <w:lang w:eastAsia="ar-SA"/>
        </w:rPr>
        <w:t>затарить</w:t>
      </w:r>
      <w:proofErr w:type="spellEnd"/>
      <w:r w:rsidRPr="00CA1761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96934" w:rsidRPr="00CA1761" w:rsidRDefault="00096934" w:rsidP="00096934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1761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CA1761">
        <w:rPr>
          <w:rFonts w:ascii="Franklin Gothic Book" w:hAnsi="Franklin Gothic Book"/>
          <w:lang w:eastAsia="ar-SA"/>
        </w:rPr>
        <w:t>о</w:t>
      </w:r>
      <w:r w:rsidRPr="00CA1761">
        <w:rPr>
          <w:rFonts w:ascii="Franklin Gothic Book" w:hAnsi="Franklin Gothic Book"/>
          <w:lang w:eastAsia="ar-SA"/>
        </w:rPr>
        <w:t>ронами товарной накладной.</w:t>
      </w:r>
    </w:p>
    <w:p w:rsidR="00096934" w:rsidRPr="00CA1761" w:rsidRDefault="00096934" w:rsidP="00096934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176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A176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96934" w:rsidRPr="00CA1761" w:rsidRDefault="00096934" w:rsidP="00096934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176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CA1761">
        <w:rPr>
          <w:rFonts w:ascii="Franklin Gothic Book" w:hAnsi="Franklin Gothic Book"/>
          <w:bCs/>
          <w:lang w:eastAsia="ar-SA"/>
        </w:rPr>
        <w:t>о</w:t>
      </w:r>
      <w:r w:rsidRPr="00CA1761">
        <w:rPr>
          <w:rFonts w:ascii="Franklin Gothic Book" w:hAnsi="Franklin Gothic Book"/>
          <w:bCs/>
          <w:lang w:eastAsia="ar-SA"/>
        </w:rPr>
        <w:t>ящего Договора и Приложения к нему по количеству, Покупатель в течение</w:t>
      </w:r>
      <w:r w:rsidRPr="00CA1761">
        <w:rPr>
          <w:rFonts w:ascii="Franklin Gothic Book" w:hAnsi="Franklin Gothic Book"/>
          <w:lang w:eastAsia="ar-SA"/>
        </w:rPr>
        <w:t xml:space="preserve"> трех </w:t>
      </w:r>
      <w:r w:rsidRPr="00CA1761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CA176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A1761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A1761">
        <w:rPr>
          <w:rFonts w:ascii="Franklin Gothic Book" w:hAnsi="Franklin Gothic Book"/>
          <w:lang w:eastAsia="ar-SA"/>
        </w:rPr>
        <w:t xml:space="preserve">. </w:t>
      </w:r>
      <w:r w:rsidRPr="00CA1761">
        <w:rPr>
          <w:rFonts w:ascii="Franklin Gothic Book" w:hAnsi="Franklin Gothic Book"/>
          <w:bCs/>
          <w:lang w:eastAsia="ar-SA"/>
        </w:rPr>
        <w:t>В течение</w:t>
      </w:r>
      <w:r w:rsidRPr="00CA176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A1761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A1761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A1761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A1761">
        <w:rPr>
          <w:rFonts w:ascii="Franklin Gothic Book" w:hAnsi="Franklin Gothic Book"/>
          <w:iCs/>
          <w:lang w:eastAsia="ar-SA"/>
        </w:rPr>
        <w:t xml:space="preserve"> </w:t>
      </w:r>
      <w:r w:rsidRPr="00CA1761">
        <w:rPr>
          <w:rFonts w:ascii="Franklin Gothic Book" w:hAnsi="Franklin Gothic Book"/>
          <w:bCs/>
          <w:lang w:eastAsia="ar-SA"/>
        </w:rPr>
        <w:t>Товар Покупателю</w:t>
      </w:r>
      <w:r w:rsidRPr="00CA1761">
        <w:rPr>
          <w:rFonts w:ascii="Franklin Gothic Book" w:hAnsi="Franklin Gothic Book"/>
          <w:lang w:eastAsia="ar-SA"/>
        </w:rPr>
        <w:t>. При укл</w:t>
      </w:r>
      <w:r w:rsidRPr="00CA1761">
        <w:rPr>
          <w:rFonts w:ascii="Franklin Gothic Book" w:hAnsi="Franklin Gothic Book"/>
          <w:lang w:eastAsia="ar-SA"/>
        </w:rPr>
        <w:t>о</w:t>
      </w:r>
      <w:r w:rsidRPr="00CA1761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CA1761">
        <w:rPr>
          <w:rFonts w:ascii="Franklin Gothic Book" w:hAnsi="Franklin Gothic Book"/>
          <w:lang w:eastAsia="ar-SA"/>
        </w:rPr>
        <w:t>о</w:t>
      </w:r>
      <w:r w:rsidRPr="00CA1761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96934" w:rsidRPr="00CA1761" w:rsidRDefault="00096934" w:rsidP="00096934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1761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CA1761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CA1761">
        <w:rPr>
          <w:rFonts w:ascii="Franklin Gothic Book" w:hAnsi="Franklin Gothic Book"/>
          <w:bCs/>
          <w:lang w:eastAsia="ar-SA"/>
        </w:rPr>
        <w:t>е</w:t>
      </w:r>
      <w:r w:rsidRPr="00CA1761">
        <w:rPr>
          <w:rFonts w:ascii="Franklin Gothic Book" w:hAnsi="Franklin Gothic Book"/>
          <w:bCs/>
          <w:lang w:eastAsia="ar-SA"/>
        </w:rPr>
        <w:t>лю по накладной.</w:t>
      </w:r>
    </w:p>
    <w:p w:rsidR="00096934" w:rsidRPr="00CA1761" w:rsidRDefault="00096934" w:rsidP="00096934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176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A176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96934" w:rsidRPr="00CA1761" w:rsidRDefault="00096934" w:rsidP="00096934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1761">
        <w:rPr>
          <w:rFonts w:ascii="Franklin Gothic Book" w:hAnsi="Franklin Gothic Book"/>
          <w:lang w:eastAsia="ar-SA"/>
        </w:rPr>
        <w:t xml:space="preserve">Товар поставляется </w:t>
      </w:r>
      <w:r w:rsidRPr="00CA176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96934" w:rsidRPr="00CA1761" w:rsidRDefault="00096934" w:rsidP="00096934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096934" w:rsidRPr="00CA1761" w:rsidRDefault="00096934" w:rsidP="00096934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CA1761">
        <w:rPr>
          <w:rFonts w:ascii="Franklin Gothic Book" w:hAnsi="Franklin Gothic Book"/>
          <w:b/>
          <w:caps/>
        </w:rPr>
        <w:t>Цены и порядок расчетов</w:t>
      </w:r>
    </w:p>
    <w:p w:rsidR="00096934" w:rsidRPr="00CA1761" w:rsidRDefault="00096934" w:rsidP="00096934">
      <w:pPr>
        <w:ind w:left="360"/>
        <w:jc w:val="both"/>
        <w:rPr>
          <w:rFonts w:ascii="Franklin Gothic Book" w:hAnsi="Franklin Gothic Book"/>
          <w:b/>
        </w:rPr>
      </w:pPr>
    </w:p>
    <w:p w:rsidR="00096934" w:rsidRPr="00CA1761" w:rsidRDefault="00096934" w:rsidP="00096934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CA1761">
        <w:rPr>
          <w:rFonts w:ascii="Franklin Gothic Book" w:hAnsi="Franklin Gothic Book"/>
        </w:rPr>
        <w:t>а</w:t>
      </w:r>
      <w:r w:rsidRPr="00CA1761">
        <w:rPr>
          <w:rFonts w:ascii="Franklin Gothic Book" w:hAnsi="Franklin Gothic Book"/>
        </w:rPr>
        <w:t xml:space="preserve">лендарных  дней  </w:t>
      </w:r>
      <w:proofErr w:type="gramStart"/>
      <w:r w:rsidRPr="00CA1761">
        <w:rPr>
          <w:rFonts w:ascii="Franklin Gothic Book" w:hAnsi="Franklin Gothic Book"/>
        </w:rPr>
        <w:t>с даты поступления</w:t>
      </w:r>
      <w:proofErr w:type="gramEnd"/>
      <w:r w:rsidRPr="00CA1761">
        <w:rPr>
          <w:rFonts w:ascii="Franklin Gothic Book" w:hAnsi="Franklin Gothic Book"/>
        </w:rPr>
        <w:t xml:space="preserve"> Товара на  склад Покупателя. Оплата производится Покупателем на основании товарной накладной, счета, счета-фактуры </w:t>
      </w:r>
      <w:proofErr w:type="gramStart"/>
      <w:r w:rsidRPr="00CA1761">
        <w:rPr>
          <w:rFonts w:ascii="Franklin Gothic Book" w:hAnsi="Franklin Gothic Book"/>
        </w:rPr>
        <w:t>полученных</w:t>
      </w:r>
      <w:proofErr w:type="gramEnd"/>
      <w:r w:rsidRPr="00CA1761">
        <w:rPr>
          <w:rFonts w:ascii="Franklin Gothic Book" w:hAnsi="Franklin Gothic Book"/>
        </w:rPr>
        <w:t xml:space="preserve"> от П</w:t>
      </w:r>
      <w:r w:rsidRPr="00CA1761">
        <w:rPr>
          <w:rFonts w:ascii="Franklin Gothic Book" w:hAnsi="Franklin Gothic Book"/>
        </w:rPr>
        <w:t>о</w:t>
      </w:r>
      <w:r w:rsidRPr="00CA1761">
        <w:rPr>
          <w:rFonts w:ascii="Franklin Gothic Book" w:hAnsi="Franklin Gothic Book"/>
        </w:rPr>
        <w:t>ставщика.</w:t>
      </w:r>
    </w:p>
    <w:p w:rsidR="00096934" w:rsidRPr="00CA1761" w:rsidRDefault="00096934" w:rsidP="00096934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 w:rsidRPr="00CA176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</w:t>
      </w:r>
      <w:r w:rsidRPr="00CA1761">
        <w:rPr>
          <w:rFonts w:ascii="Franklin Gothic Book" w:hAnsi="Franklin Gothic Book"/>
          <w:bCs/>
        </w:rPr>
        <w:t>а</w:t>
      </w:r>
      <w:r w:rsidRPr="00CA1761">
        <w:rPr>
          <w:rFonts w:ascii="Franklin Gothic Book" w:hAnsi="Franklin Gothic Book"/>
          <w:bCs/>
        </w:rPr>
        <w:t>тельной и пересмотру не подлежит.</w:t>
      </w:r>
    </w:p>
    <w:p w:rsidR="00096934" w:rsidRPr="00CA1761" w:rsidRDefault="00096934" w:rsidP="00096934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CA1761">
        <w:rPr>
          <w:rFonts w:ascii="Franklin Gothic Book" w:hAnsi="Franklin Gothic Book"/>
        </w:rPr>
        <w:t>ж</w:t>
      </w:r>
      <w:r w:rsidRPr="00CA1761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CA1761">
        <w:rPr>
          <w:rFonts w:ascii="Franklin Gothic Book" w:hAnsi="Franklin Gothic Book"/>
        </w:rPr>
        <w:t>а</w:t>
      </w:r>
      <w:r w:rsidRPr="00CA1761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CA1761">
        <w:rPr>
          <w:rFonts w:ascii="Franklin Gothic Book" w:hAnsi="Franklin Gothic Book"/>
        </w:rPr>
        <w:t>дств с  р</w:t>
      </w:r>
      <w:proofErr w:type="gramEnd"/>
      <w:r w:rsidRPr="00CA1761">
        <w:rPr>
          <w:rFonts w:ascii="Franklin Gothic Book" w:hAnsi="Franklin Gothic Book"/>
        </w:rPr>
        <w:t>асчетного счета банка Пок</w:t>
      </w:r>
      <w:r w:rsidRPr="00CA1761">
        <w:rPr>
          <w:rFonts w:ascii="Franklin Gothic Book" w:hAnsi="Franklin Gothic Book"/>
        </w:rPr>
        <w:t>у</w:t>
      </w:r>
      <w:r w:rsidRPr="00CA1761">
        <w:rPr>
          <w:rFonts w:ascii="Franklin Gothic Book" w:hAnsi="Franklin Gothic Book"/>
        </w:rPr>
        <w:t>пателя.</w:t>
      </w:r>
    </w:p>
    <w:p w:rsidR="00096934" w:rsidRPr="00CA1761" w:rsidRDefault="00096934" w:rsidP="00096934">
      <w:pPr>
        <w:jc w:val="both"/>
        <w:rPr>
          <w:rFonts w:ascii="Franklin Gothic Book" w:hAnsi="Franklin Gothic Book"/>
          <w:b/>
        </w:rPr>
      </w:pPr>
    </w:p>
    <w:p w:rsidR="00096934" w:rsidRPr="00CA1761" w:rsidRDefault="00096934" w:rsidP="00096934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CA1761">
        <w:rPr>
          <w:rFonts w:ascii="Franklin Gothic Book" w:hAnsi="Franklin Gothic Book"/>
          <w:b/>
          <w:caps/>
        </w:rPr>
        <w:t>Ответственность Сторон</w:t>
      </w:r>
    </w:p>
    <w:p w:rsidR="00096934" w:rsidRPr="00CA1761" w:rsidRDefault="00096934" w:rsidP="00096934">
      <w:pPr>
        <w:ind w:left="360"/>
        <w:jc w:val="both"/>
        <w:rPr>
          <w:rFonts w:ascii="Franklin Gothic Book" w:hAnsi="Franklin Gothic Book"/>
          <w:b/>
        </w:rPr>
      </w:pPr>
    </w:p>
    <w:p w:rsidR="00096934" w:rsidRPr="00CA1761" w:rsidRDefault="00096934" w:rsidP="00096934">
      <w:pPr>
        <w:numPr>
          <w:ilvl w:val="1"/>
          <w:numId w:val="31"/>
        </w:numPr>
        <w:jc w:val="both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CA1761">
        <w:rPr>
          <w:rFonts w:ascii="Franklin Gothic Book" w:hAnsi="Franklin Gothic Book"/>
          <w:lang w:eastAsia="ar-SA"/>
        </w:rPr>
        <w:t>т</w:t>
      </w:r>
      <w:r w:rsidRPr="00CA1761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096934" w:rsidRPr="00CA1761" w:rsidRDefault="00096934" w:rsidP="00096934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CA1761">
        <w:rPr>
          <w:rFonts w:ascii="Franklin Gothic Book" w:hAnsi="Franklin Gothic Book"/>
        </w:rPr>
        <w:t>о</w:t>
      </w:r>
      <w:r w:rsidRPr="00CA1761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CA1761">
        <w:rPr>
          <w:rFonts w:ascii="Franklin Gothic Book" w:hAnsi="Franklin Gothic Book"/>
        </w:rPr>
        <w:t>Под убытк</w:t>
      </w:r>
      <w:r w:rsidRPr="00CA1761">
        <w:rPr>
          <w:rFonts w:ascii="Franklin Gothic Book" w:hAnsi="Franklin Gothic Book"/>
        </w:rPr>
        <w:t>а</w:t>
      </w:r>
      <w:r w:rsidRPr="00CA1761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CA1761">
        <w:rPr>
          <w:rFonts w:ascii="Franklin Gothic Book" w:hAnsi="Franklin Gothic Book"/>
        </w:rPr>
        <w:t>е</w:t>
      </w:r>
      <w:r w:rsidRPr="00CA1761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96934" w:rsidRPr="00CA1761" w:rsidRDefault="00096934" w:rsidP="00096934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>За нарушение сроков поставки Покупатель вправе взыскать с Поставщика пени в ра</w:t>
      </w:r>
      <w:r w:rsidRPr="00CA1761">
        <w:rPr>
          <w:rFonts w:ascii="Franklin Gothic Book" w:hAnsi="Franklin Gothic Book"/>
        </w:rPr>
        <w:t>з</w:t>
      </w:r>
      <w:r w:rsidRPr="00CA1761">
        <w:rPr>
          <w:rFonts w:ascii="Franklin Gothic Book" w:hAnsi="Franklin Gothic Book"/>
        </w:rPr>
        <w:t xml:space="preserve">мере 0,1% от суммы </w:t>
      </w:r>
      <w:proofErr w:type="spellStart"/>
      <w:r w:rsidRPr="00CA1761">
        <w:rPr>
          <w:rFonts w:ascii="Franklin Gothic Book" w:hAnsi="Franklin Gothic Book"/>
        </w:rPr>
        <w:t>непоставленного</w:t>
      </w:r>
      <w:proofErr w:type="spellEnd"/>
      <w:r w:rsidRPr="00CA1761">
        <w:rPr>
          <w:rFonts w:ascii="Franklin Gothic Book" w:hAnsi="Franklin Gothic Book"/>
        </w:rPr>
        <w:t>/несвоевременно поставленного Товара, за ка</w:t>
      </w:r>
      <w:r w:rsidRPr="00CA1761">
        <w:rPr>
          <w:rFonts w:ascii="Franklin Gothic Book" w:hAnsi="Franklin Gothic Book"/>
        </w:rPr>
        <w:t>ж</w:t>
      </w:r>
      <w:r w:rsidRPr="00CA1761">
        <w:rPr>
          <w:rFonts w:ascii="Franklin Gothic Book" w:hAnsi="Franklin Gothic Book"/>
        </w:rPr>
        <w:t>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</w:t>
      </w:r>
      <w:r w:rsidRPr="00CA1761">
        <w:rPr>
          <w:rFonts w:ascii="Franklin Gothic Book" w:hAnsi="Franklin Gothic Book"/>
        </w:rPr>
        <w:t>е</w:t>
      </w:r>
      <w:r w:rsidRPr="00CA1761">
        <w:rPr>
          <w:rFonts w:ascii="Franklin Gothic Book" w:hAnsi="Franklin Gothic Book"/>
        </w:rPr>
        <w:t>жа/расчета по договору.</w:t>
      </w:r>
    </w:p>
    <w:p w:rsidR="00096934" w:rsidRPr="00CA1761" w:rsidRDefault="00096934" w:rsidP="00096934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CA1761">
        <w:rPr>
          <w:rFonts w:ascii="Franklin Gothic Book" w:hAnsi="Franklin Gothic Book"/>
        </w:rPr>
        <w:t>о</w:t>
      </w:r>
      <w:r w:rsidRPr="00CA1761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CA1761">
        <w:rPr>
          <w:rFonts w:ascii="Franklin Gothic Book" w:hAnsi="Franklin Gothic Book"/>
        </w:rPr>
        <w:t>а</w:t>
      </w:r>
      <w:r w:rsidRPr="00CA1761">
        <w:rPr>
          <w:rFonts w:ascii="Franklin Gothic Book" w:hAnsi="Franklin Gothic Book"/>
        </w:rPr>
        <w:t>ченного Товара за каждый день просрочки.</w:t>
      </w:r>
    </w:p>
    <w:p w:rsidR="00096934" w:rsidRPr="00CA1761" w:rsidRDefault="00096934" w:rsidP="00096934">
      <w:pPr>
        <w:numPr>
          <w:ilvl w:val="1"/>
          <w:numId w:val="31"/>
        </w:numPr>
        <w:jc w:val="both"/>
        <w:rPr>
          <w:rFonts w:ascii="Franklin Gothic Book" w:hAnsi="Franklin Gothic Book"/>
          <w:color w:val="000000" w:themeColor="text1"/>
        </w:rPr>
      </w:pPr>
      <w:r w:rsidRPr="00CA1761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096934" w:rsidRPr="00CA1761" w:rsidRDefault="00096934" w:rsidP="00096934">
      <w:pPr>
        <w:jc w:val="both"/>
        <w:rPr>
          <w:rFonts w:ascii="Franklin Gothic Book" w:hAnsi="Franklin Gothic Book"/>
        </w:rPr>
      </w:pPr>
    </w:p>
    <w:p w:rsidR="00096934" w:rsidRPr="00CA1761" w:rsidRDefault="00096934" w:rsidP="00096934">
      <w:pPr>
        <w:jc w:val="both"/>
        <w:rPr>
          <w:rFonts w:ascii="Franklin Gothic Book" w:hAnsi="Franklin Gothic Book"/>
        </w:rPr>
      </w:pPr>
    </w:p>
    <w:p w:rsidR="00096934" w:rsidRPr="00CA1761" w:rsidRDefault="00096934" w:rsidP="00096934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A176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96934" w:rsidRPr="00CA1761" w:rsidRDefault="00096934" w:rsidP="0009693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096934" w:rsidRPr="00CA1761" w:rsidRDefault="00096934" w:rsidP="00096934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A176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96934" w:rsidRPr="00CA1761" w:rsidRDefault="00096934" w:rsidP="00096934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A176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96934" w:rsidRPr="00CA1761" w:rsidRDefault="00096934" w:rsidP="00096934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1761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CA1761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CA1761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CA1761">
        <w:rPr>
          <w:rFonts w:ascii="Franklin Gothic Book" w:eastAsia="Calibri" w:hAnsi="Franklin Gothic Book"/>
          <w:bCs/>
          <w:lang w:eastAsia="en-US"/>
        </w:rPr>
        <w:t>а</w:t>
      </w:r>
      <w:r w:rsidRPr="00CA1761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096934" w:rsidRPr="00CA1761" w:rsidRDefault="00096934" w:rsidP="00096934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1761">
        <w:rPr>
          <w:rFonts w:ascii="Franklin Gothic Book" w:eastAsia="Calibri" w:hAnsi="Franklin Gothic Book"/>
          <w:bCs/>
          <w:lang w:eastAsia="en-US"/>
        </w:rPr>
        <w:t xml:space="preserve"> </w:t>
      </w:r>
      <w:r w:rsidRPr="00CA1761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096934" w:rsidRPr="00CA1761" w:rsidRDefault="00096934" w:rsidP="00096934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176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96934" w:rsidRPr="00CA1761" w:rsidRDefault="00096934" w:rsidP="0009693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176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96934" w:rsidRPr="00CA1761" w:rsidRDefault="00096934" w:rsidP="0009693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A1761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CA1761">
        <w:rPr>
          <w:rFonts w:ascii="Franklin Gothic Book" w:eastAsiaTheme="minorHAnsi" w:hAnsi="Franklin Gothic Book"/>
          <w:lang w:eastAsia="en-US"/>
        </w:rPr>
        <w:t>о</w:t>
      </w:r>
      <w:r w:rsidRPr="00CA1761">
        <w:rPr>
          <w:rFonts w:ascii="Franklin Gothic Book" w:eastAsiaTheme="minorHAnsi" w:hAnsi="Franklin Gothic Book"/>
          <w:lang w:eastAsia="en-US"/>
        </w:rPr>
        <w:t>вании товара;</w:t>
      </w:r>
    </w:p>
    <w:p w:rsidR="00096934" w:rsidRPr="00CA1761" w:rsidRDefault="00096934" w:rsidP="0009693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A1761">
        <w:rPr>
          <w:rFonts w:ascii="Franklin Gothic Book" w:eastAsiaTheme="minorHAnsi" w:hAnsi="Franklin Gothic Book"/>
          <w:lang w:eastAsia="en-US"/>
        </w:rPr>
        <w:t>-</w:t>
      </w:r>
      <w:r w:rsidRPr="00CA1761">
        <w:rPr>
          <w:rFonts w:ascii="Franklin Gothic Book" w:hAnsi="Franklin Gothic Book"/>
        </w:rPr>
        <w:t xml:space="preserve">  </w:t>
      </w:r>
      <w:r w:rsidRPr="00CA1761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96934" w:rsidRPr="00CA1761" w:rsidRDefault="00096934" w:rsidP="0009693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A1761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096934" w:rsidRPr="00CA1761" w:rsidRDefault="00096934" w:rsidP="0009693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A1761">
        <w:rPr>
          <w:rFonts w:ascii="Franklin Gothic Book" w:eastAsiaTheme="minorHAnsi" w:hAnsi="Franklin Gothic Book"/>
          <w:lang w:eastAsia="en-US"/>
        </w:rPr>
        <w:t xml:space="preserve">6.6. </w:t>
      </w:r>
      <w:r w:rsidRPr="00CA1761">
        <w:rPr>
          <w:rFonts w:ascii="Franklin Gothic Book" w:eastAsiaTheme="minorHAnsi" w:hAnsi="Franklin Gothic Book"/>
          <w:lang w:eastAsia="en-US"/>
        </w:rPr>
        <w:tab/>
      </w:r>
      <w:r w:rsidRPr="00CA1761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CA1761">
        <w:rPr>
          <w:rFonts w:ascii="Franklin Gothic Book" w:eastAsiaTheme="minorHAnsi" w:hAnsi="Franklin Gothic Book"/>
          <w:lang w:eastAsia="en-US"/>
        </w:rPr>
        <w:t>о</w:t>
      </w:r>
      <w:r w:rsidRPr="00CA1761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CA1761">
        <w:rPr>
          <w:rFonts w:ascii="Franklin Gothic Book" w:eastAsiaTheme="minorHAnsi" w:hAnsi="Franklin Gothic Book"/>
          <w:lang w:eastAsia="en-US"/>
        </w:rPr>
        <w:t>т</w:t>
      </w:r>
      <w:r w:rsidRPr="00CA1761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096934" w:rsidRPr="00CA1761" w:rsidRDefault="00096934" w:rsidP="00096934">
      <w:pPr>
        <w:rPr>
          <w:rFonts w:ascii="Franklin Gothic Book" w:hAnsi="Franklin Gothic Book"/>
        </w:rPr>
      </w:pPr>
    </w:p>
    <w:p w:rsidR="00096934" w:rsidRDefault="00096934" w:rsidP="00096934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A176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A1761" w:rsidRPr="00CA1761" w:rsidRDefault="00CA1761" w:rsidP="00CA1761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096934" w:rsidRPr="00CA1761" w:rsidRDefault="00096934" w:rsidP="00096934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096934" w:rsidRPr="00CA1761" w:rsidRDefault="00096934" w:rsidP="00096934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CA1761">
        <w:rPr>
          <w:rFonts w:ascii="Franklin Gothic Book" w:hAnsi="Franklin Gothic Book"/>
          <w:lang w:eastAsia="ar-SA"/>
        </w:rPr>
        <w:t>ж</w:t>
      </w:r>
      <w:r w:rsidRPr="00CA1761">
        <w:rPr>
          <w:rFonts w:ascii="Franklin Gothic Book" w:hAnsi="Franklin Gothic Book"/>
          <w:lang w:eastAsia="ar-SA"/>
        </w:rPr>
        <w:t>ном суде Краснодарского края.</w:t>
      </w:r>
    </w:p>
    <w:p w:rsidR="00096934" w:rsidRPr="00CA1761" w:rsidRDefault="00096934" w:rsidP="00096934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CA176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CA1761">
        <w:rPr>
          <w:rFonts w:ascii="Franklin Gothic Book" w:hAnsi="Franklin Gothic Book"/>
          <w:lang w:eastAsia="ar-SA"/>
        </w:rPr>
        <w:t>а</w:t>
      </w:r>
      <w:r w:rsidRPr="00CA1761">
        <w:rPr>
          <w:rFonts w:ascii="Franklin Gothic Book" w:hAnsi="Franklin Gothic Book"/>
          <w:lang w:eastAsia="ar-SA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CA1761">
        <w:rPr>
          <w:rFonts w:ascii="Franklin Gothic Book" w:hAnsi="Franklin Gothic Book"/>
          <w:lang w:eastAsia="ar-SA"/>
        </w:rPr>
        <w:t>ю</w:t>
      </w:r>
      <w:r w:rsidRPr="00CA1761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CA1761">
        <w:rPr>
          <w:rFonts w:ascii="Franklin Gothic Book" w:hAnsi="Franklin Gothic Book"/>
          <w:lang w:eastAsia="ar-SA"/>
        </w:rPr>
        <w:t>е</w:t>
      </w:r>
      <w:r w:rsidRPr="00CA1761">
        <w:rPr>
          <w:rFonts w:ascii="Franklin Gothic Book" w:hAnsi="Franklin Gothic Book"/>
          <w:lang w:eastAsia="ar-SA"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096934" w:rsidRPr="00CA1761" w:rsidRDefault="00096934" w:rsidP="00096934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CA1761">
        <w:rPr>
          <w:rFonts w:ascii="Franklin Gothic Book" w:hAnsi="Franklin Gothic Book"/>
          <w:lang w:eastAsia="ar-SA"/>
        </w:rPr>
        <w:t>х</w:t>
      </w:r>
      <w:r w:rsidRPr="00CA1761">
        <w:rPr>
          <w:rFonts w:ascii="Franklin Gothic Book" w:hAnsi="Franklin Gothic Book"/>
          <w:lang w:eastAsia="ar-SA"/>
        </w:rPr>
        <w:t>ся условий связанности сторон.</w:t>
      </w:r>
    </w:p>
    <w:p w:rsidR="00096934" w:rsidRPr="00CA1761" w:rsidRDefault="00096934" w:rsidP="00096934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96934" w:rsidRPr="00CA1761" w:rsidRDefault="00096934" w:rsidP="00096934">
      <w:pPr>
        <w:ind w:left="709"/>
        <w:jc w:val="both"/>
        <w:rPr>
          <w:rFonts w:ascii="Franklin Gothic Book" w:hAnsi="Franklin Gothic Book"/>
          <w:lang w:eastAsia="ar-SA"/>
        </w:rPr>
      </w:pPr>
    </w:p>
    <w:p w:rsidR="00096934" w:rsidRPr="00CA1761" w:rsidRDefault="00096934" w:rsidP="00096934">
      <w:pPr>
        <w:ind w:left="709"/>
        <w:jc w:val="both"/>
        <w:rPr>
          <w:rFonts w:ascii="Franklin Gothic Book" w:hAnsi="Franklin Gothic Book"/>
          <w:lang w:eastAsia="ar-SA"/>
        </w:rPr>
      </w:pPr>
    </w:p>
    <w:p w:rsidR="00096934" w:rsidRPr="00CA1761" w:rsidRDefault="00096934" w:rsidP="00096934">
      <w:pPr>
        <w:jc w:val="both"/>
        <w:rPr>
          <w:rFonts w:ascii="Franklin Gothic Book" w:hAnsi="Franklin Gothic Book"/>
          <w:b/>
        </w:rPr>
      </w:pPr>
      <w:r w:rsidRPr="00CA1761">
        <w:rPr>
          <w:rFonts w:ascii="Franklin Gothic Book" w:hAnsi="Franklin Gothic Book"/>
          <w:b/>
        </w:rPr>
        <w:t xml:space="preserve">     8. </w:t>
      </w:r>
      <w:r w:rsidRPr="00CA176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96934" w:rsidRPr="00CA1761" w:rsidRDefault="00096934" w:rsidP="00096934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CA1761">
        <w:rPr>
          <w:rFonts w:ascii="Franklin Gothic Book" w:hAnsi="Franklin Gothic Book"/>
          <w:b/>
          <w:lang w:eastAsia="ar-SA"/>
        </w:rPr>
        <w:t xml:space="preserve">         </w:t>
      </w:r>
    </w:p>
    <w:p w:rsidR="00096934" w:rsidRPr="00CA1761" w:rsidRDefault="00CA1761" w:rsidP="00CA176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    </w:t>
      </w:r>
      <w:r w:rsidR="00096934" w:rsidRPr="00CA1761">
        <w:rPr>
          <w:rFonts w:ascii="Franklin Gothic Book" w:hAnsi="Franklin Gothic Book"/>
          <w:b/>
          <w:lang w:eastAsia="ar-SA"/>
        </w:rPr>
        <w:t xml:space="preserve">ПОСТАВЩИК:                                              </w:t>
      </w:r>
      <w:r w:rsidRPr="00CA1761">
        <w:rPr>
          <w:rFonts w:ascii="Franklin Gothic Book" w:hAnsi="Franklin Gothic Book"/>
          <w:b/>
          <w:lang w:eastAsia="ar-SA"/>
        </w:rPr>
        <w:t xml:space="preserve">     </w:t>
      </w:r>
      <w:r w:rsidR="00096934" w:rsidRPr="00CA1761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96934" w:rsidRPr="00CA1761" w:rsidTr="00096934">
        <w:trPr>
          <w:trHeight w:val="3226"/>
        </w:trPr>
        <w:tc>
          <w:tcPr>
            <w:tcW w:w="4717" w:type="dxa"/>
          </w:tcPr>
          <w:p w:rsidR="00096934" w:rsidRPr="00CA1761" w:rsidRDefault="00096934" w:rsidP="00096934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096934" w:rsidRPr="00CA1761" w:rsidRDefault="00096934" w:rsidP="00096934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096934" w:rsidRPr="00CA1761" w:rsidRDefault="00096934" w:rsidP="00096934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A1761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096934" w:rsidRPr="00CA1761" w:rsidRDefault="00096934" w:rsidP="0009693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CA1761">
              <w:rPr>
                <w:rFonts w:ascii="Franklin Gothic Book" w:hAnsi="Franklin Gothic Book"/>
              </w:rPr>
              <w:t>.П</w:t>
            </w:r>
            <w:proofErr w:type="gramEnd"/>
            <w:r w:rsidRPr="00CA1761">
              <w:rPr>
                <w:rFonts w:ascii="Franklin Gothic Book" w:hAnsi="Franklin Gothic Book"/>
              </w:rPr>
              <w:t>ортовая,14</w:t>
            </w:r>
          </w:p>
          <w:p w:rsidR="00096934" w:rsidRPr="00CA1761" w:rsidRDefault="00096934" w:rsidP="0009693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A1761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096934" w:rsidRPr="00CA1761" w:rsidRDefault="00096934" w:rsidP="0009693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A1761">
              <w:rPr>
                <w:rFonts w:ascii="Franklin Gothic Book" w:hAnsi="Franklin Gothic Book"/>
                <w:lang w:eastAsia="ar-SA"/>
              </w:rPr>
              <w:t>Тел.: (861 7) 60</w:t>
            </w:r>
            <w:r w:rsidRPr="00892444">
              <w:rPr>
                <w:rFonts w:ascii="Franklin Gothic Book" w:hAnsi="Franklin Gothic Book"/>
                <w:lang w:eastAsia="ar-SA"/>
              </w:rPr>
              <w:t>-47-73</w:t>
            </w:r>
          </w:p>
          <w:p w:rsidR="00096934" w:rsidRPr="00CA1761" w:rsidRDefault="00096934" w:rsidP="0009693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A1761">
              <w:rPr>
                <w:rFonts w:ascii="Franklin Gothic Book" w:hAnsi="Franklin Gothic Book"/>
                <w:lang w:eastAsia="ar-SA"/>
              </w:rPr>
              <w:t>Факс: (861 7) 6</w:t>
            </w:r>
            <w:r w:rsidRPr="00892444">
              <w:rPr>
                <w:rFonts w:ascii="Franklin Gothic Book" w:hAnsi="Franklin Gothic Book"/>
                <w:lang w:eastAsia="ar-SA"/>
              </w:rPr>
              <w:t>0-42-13</w:t>
            </w:r>
          </w:p>
          <w:p w:rsidR="00096934" w:rsidRPr="00CA1761" w:rsidRDefault="00096934" w:rsidP="00096934">
            <w:pPr>
              <w:rPr>
                <w:rFonts w:ascii="Franklin Gothic Book" w:hAnsi="Franklin Gothic Book"/>
              </w:rPr>
            </w:pPr>
            <w:proofErr w:type="gramStart"/>
            <w:r w:rsidRPr="00CA1761">
              <w:rPr>
                <w:rFonts w:ascii="Franklin Gothic Book" w:hAnsi="Franklin Gothic Book"/>
              </w:rPr>
              <w:t>р</w:t>
            </w:r>
            <w:proofErr w:type="gramEnd"/>
            <w:r w:rsidRPr="00CA1761">
              <w:rPr>
                <w:rFonts w:ascii="Franklin Gothic Book" w:hAnsi="Franklin Gothic Book"/>
              </w:rPr>
              <w:t>/с 40702810952460102191</w:t>
            </w:r>
          </w:p>
          <w:p w:rsidR="00096934" w:rsidRPr="00CA1761" w:rsidRDefault="00096934" w:rsidP="0009693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A1761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</w:p>
          <w:p w:rsidR="00096934" w:rsidRPr="00CA1761" w:rsidRDefault="00096934" w:rsidP="0009693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A1761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096934" w:rsidRPr="00CA1761" w:rsidRDefault="00096934" w:rsidP="00096934">
            <w:pPr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к/с 30101810100000000602</w:t>
            </w:r>
          </w:p>
          <w:p w:rsidR="00096934" w:rsidRPr="00CA1761" w:rsidRDefault="00096934" w:rsidP="00096934">
            <w:pPr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БИК 040349602</w:t>
            </w:r>
          </w:p>
        </w:tc>
      </w:tr>
    </w:tbl>
    <w:p w:rsidR="00096934" w:rsidRPr="00CA1761" w:rsidRDefault="00096934" w:rsidP="00096934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096934" w:rsidRPr="00CA1761" w:rsidRDefault="00096934" w:rsidP="0009693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A1761">
        <w:rPr>
          <w:rFonts w:ascii="Franklin Gothic Book" w:hAnsi="Franklin Gothic Book"/>
          <w:b/>
          <w:lang w:eastAsia="ar-SA"/>
        </w:rPr>
        <w:t xml:space="preserve"> ОТ ПОСТАВЩИКА                    </w:t>
      </w:r>
      <w:r w:rsidR="00892444">
        <w:rPr>
          <w:rFonts w:ascii="Franklin Gothic Book" w:hAnsi="Franklin Gothic Book"/>
          <w:b/>
          <w:lang w:eastAsia="ar-SA"/>
        </w:rPr>
        <w:t xml:space="preserve">                             </w:t>
      </w:r>
      <w:r w:rsidRPr="00CA1761">
        <w:rPr>
          <w:rFonts w:ascii="Franklin Gothic Book" w:hAnsi="Franklin Gothic Book"/>
          <w:b/>
          <w:lang w:eastAsia="ar-SA"/>
        </w:rPr>
        <w:t>ОТ ПОКУПАТЕЛЯ</w:t>
      </w:r>
    </w:p>
    <w:p w:rsidR="00096934" w:rsidRPr="00CA1761" w:rsidRDefault="00096934" w:rsidP="00096934">
      <w:pPr>
        <w:rPr>
          <w:rFonts w:ascii="Franklin Gothic Book" w:hAnsi="Franklin Gothic Book"/>
        </w:rPr>
      </w:pPr>
    </w:p>
    <w:p w:rsidR="00CA1761" w:rsidRDefault="00096934" w:rsidP="00096934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 xml:space="preserve">  Директор                                                               Первый заместитель </w:t>
      </w:r>
    </w:p>
    <w:p w:rsidR="00096934" w:rsidRPr="00CA1761" w:rsidRDefault="00CA1761" w:rsidP="00096934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                                                                    </w:t>
      </w:r>
      <w:r w:rsidR="00096934" w:rsidRPr="00CA1761">
        <w:rPr>
          <w:rFonts w:ascii="Franklin Gothic Book" w:hAnsi="Franklin Gothic Book"/>
          <w:lang w:eastAsia="ar-SA"/>
        </w:rPr>
        <w:t xml:space="preserve">технического </w:t>
      </w:r>
      <w:r>
        <w:rPr>
          <w:rFonts w:ascii="Franklin Gothic Book" w:hAnsi="Franklin Gothic Book"/>
          <w:lang w:eastAsia="ar-SA"/>
        </w:rPr>
        <w:t xml:space="preserve"> </w:t>
      </w:r>
      <w:r w:rsidR="00096934" w:rsidRPr="00CA1761">
        <w:rPr>
          <w:rFonts w:ascii="Franklin Gothic Book" w:hAnsi="Franklin Gothic Book"/>
          <w:lang w:eastAsia="ar-SA"/>
        </w:rPr>
        <w:t xml:space="preserve">директора              </w:t>
      </w:r>
    </w:p>
    <w:p w:rsidR="00096934" w:rsidRPr="00CA1761" w:rsidRDefault="00096934" w:rsidP="00096934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 xml:space="preserve">                                                                                 ПАО «НМТП» </w:t>
      </w:r>
    </w:p>
    <w:p w:rsidR="00096934" w:rsidRPr="00CA1761" w:rsidRDefault="00096934" w:rsidP="00096934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CA1761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CA1761">
        <w:rPr>
          <w:rFonts w:ascii="Franklin Gothic Book" w:hAnsi="Franklin Gothic Book"/>
          <w:lang w:eastAsia="ar-SA"/>
        </w:rPr>
        <w:tab/>
        <w:t xml:space="preserve">   </w:t>
      </w:r>
    </w:p>
    <w:p w:rsidR="00096934" w:rsidRPr="00CA1761" w:rsidRDefault="00096934" w:rsidP="00096934">
      <w:pPr>
        <w:rPr>
          <w:rFonts w:ascii="Franklin Gothic Book" w:hAnsi="Franklin Gothic Book"/>
        </w:rPr>
      </w:pPr>
    </w:p>
    <w:p w:rsidR="00096934" w:rsidRPr="00CA1761" w:rsidRDefault="00096934" w:rsidP="00096934">
      <w:pPr>
        <w:rPr>
          <w:rFonts w:ascii="Franklin Gothic Book" w:hAnsi="Franklin Gothic Book"/>
          <w:b/>
        </w:rPr>
      </w:pPr>
      <w:r w:rsidRPr="00CA1761">
        <w:rPr>
          <w:rFonts w:ascii="Franklin Gothic Book" w:hAnsi="Franklin Gothic Book"/>
        </w:rPr>
        <w:t xml:space="preserve">______________                               </w:t>
      </w:r>
      <w:r w:rsidRPr="00CA1761">
        <w:rPr>
          <w:rFonts w:ascii="Franklin Gothic Book" w:hAnsi="Franklin Gothic Book"/>
        </w:rPr>
        <w:tab/>
        <w:t xml:space="preserve">                      _________________  </w:t>
      </w:r>
      <w:proofErr w:type="spellStart"/>
      <w:r w:rsidRPr="00CA1761">
        <w:rPr>
          <w:rFonts w:ascii="Franklin Gothic Book" w:hAnsi="Franklin Gothic Book"/>
        </w:rPr>
        <w:t>И.М.Фофонов</w:t>
      </w:r>
      <w:proofErr w:type="spellEnd"/>
    </w:p>
    <w:p w:rsidR="00096934" w:rsidRPr="00CA1761" w:rsidRDefault="00096934" w:rsidP="00096934">
      <w:pPr>
        <w:rPr>
          <w:rFonts w:ascii="Franklin Gothic Book" w:hAnsi="Franklin Gothic Book"/>
        </w:rPr>
      </w:pPr>
    </w:p>
    <w:p w:rsidR="00096934" w:rsidRPr="00CA1761" w:rsidRDefault="00096934" w:rsidP="00096934">
      <w:pPr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>«___» _________________2015г.</w:t>
      </w:r>
      <w:r w:rsidRPr="00CA1761">
        <w:rPr>
          <w:rFonts w:ascii="Franklin Gothic Book" w:hAnsi="Franklin Gothic Book"/>
        </w:rPr>
        <w:tab/>
        <w:t xml:space="preserve">                      </w:t>
      </w:r>
      <w:r w:rsidR="00CA1761">
        <w:rPr>
          <w:rFonts w:ascii="Franklin Gothic Book" w:hAnsi="Franklin Gothic Book"/>
        </w:rPr>
        <w:t xml:space="preserve">   </w:t>
      </w:r>
      <w:r w:rsidRPr="00CA1761">
        <w:rPr>
          <w:rFonts w:ascii="Franklin Gothic Book" w:hAnsi="Franklin Gothic Book"/>
        </w:rPr>
        <w:t>«___» _____________________2015г.</w:t>
      </w:r>
    </w:p>
    <w:p w:rsidR="00096934" w:rsidRPr="00CA1761" w:rsidRDefault="00096934" w:rsidP="00096934">
      <w:pPr>
        <w:rPr>
          <w:rFonts w:ascii="Franklin Gothic Book" w:hAnsi="Franklin Gothic Book"/>
        </w:rPr>
      </w:pPr>
    </w:p>
    <w:p w:rsidR="00096934" w:rsidRPr="00CA1761" w:rsidRDefault="00096934" w:rsidP="00096934">
      <w:pPr>
        <w:rPr>
          <w:rFonts w:ascii="Franklin Gothic Book" w:hAnsi="Franklin Gothic Book"/>
        </w:rPr>
      </w:pPr>
    </w:p>
    <w:p w:rsidR="00CA1761" w:rsidRPr="00CA1761" w:rsidRDefault="00CA1761" w:rsidP="00096934">
      <w:pPr>
        <w:rPr>
          <w:rFonts w:ascii="Franklin Gothic Book" w:hAnsi="Franklin Gothic Book"/>
          <w:b/>
        </w:rPr>
      </w:pPr>
    </w:p>
    <w:p w:rsidR="00096934" w:rsidRPr="00CA1761" w:rsidRDefault="00096934" w:rsidP="00096934">
      <w:pPr>
        <w:rPr>
          <w:rFonts w:ascii="Franklin Gothic Book" w:hAnsi="Franklin Gothic Book"/>
          <w:b/>
        </w:rPr>
      </w:pPr>
    </w:p>
    <w:p w:rsidR="00096934" w:rsidRPr="00CA1761" w:rsidRDefault="00096934" w:rsidP="00096934">
      <w:pPr>
        <w:jc w:val="center"/>
        <w:rPr>
          <w:rFonts w:ascii="Franklin Gothic Book" w:hAnsi="Franklin Gothic Book"/>
          <w:b/>
        </w:rPr>
      </w:pPr>
      <w:r w:rsidRPr="00CA1761">
        <w:rPr>
          <w:rFonts w:ascii="Franklin Gothic Book" w:hAnsi="Franklin Gothic Book"/>
          <w:b/>
        </w:rPr>
        <w:t>Приложение №1</w:t>
      </w:r>
    </w:p>
    <w:p w:rsidR="00096934" w:rsidRPr="00CA1761" w:rsidRDefault="00096934" w:rsidP="00096934">
      <w:pPr>
        <w:jc w:val="center"/>
        <w:rPr>
          <w:rFonts w:ascii="Franklin Gothic Book" w:hAnsi="Franklin Gothic Book"/>
          <w:b/>
        </w:rPr>
      </w:pPr>
    </w:p>
    <w:p w:rsidR="00096934" w:rsidRPr="00CA1761" w:rsidRDefault="00096934" w:rsidP="00096934">
      <w:pPr>
        <w:jc w:val="center"/>
        <w:rPr>
          <w:rFonts w:ascii="Franklin Gothic Book" w:hAnsi="Franklin Gothic Book"/>
          <w:b/>
        </w:rPr>
      </w:pPr>
      <w:r w:rsidRPr="00CA1761">
        <w:rPr>
          <w:rFonts w:ascii="Franklin Gothic Book" w:hAnsi="Franklin Gothic Book"/>
          <w:b/>
        </w:rPr>
        <w:t>к договору №_________ от «_____» __________2015г.</w:t>
      </w:r>
    </w:p>
    <w:p w:rsidR="00096934" w:rsidRPr="00CA1761" w:rsidRDefault="00096934" w:rsidP="00096934">
      <w:pPr>
        <w:shd w:val="clear" w:color="auto" w:fill="FFFFFF"/>
        <w:jc w:val="center"/>
        <w:rPr>
          <w:rFonts w:ascii="Franklin Gothic Book" w:hAnsi="Franklin Gothic Book"/>
        </w:rPr>
      </w:pPr>
    </w:p>
    <w:p w:rsidR="00096934" w:rsidRPr="00CA1761" w:rsidRDefault="00096934" w:rsidP="00096934">
      <w:pPr>
        <w:shd w:val="clear" w:color="auto" w:fill="FFFFFF"/>
        <w:jc w:val="center"/>
        <w:rPr>
          <w:rFonts w:ascii="Franklin Gothic Book" w:hAnsi="Franklin Gothic Book"/>
        </w:rPr>
      </w:pPr>
    </w:p>
    <w:p w:rsidR="00096934" w:rsidRPr="00CA1761" w:rsidRDefault="00096934" w:rsidP="00096934">
      <w:pPr>
        <w:shd w:val="clear" w:color="auto" w:fill="FFFFFF"/>
        <w:jc w:val="center"/>
        <w:rPr>
          <w:rFonts w:ascii="Franklin Gothic Book" w:hAnsi="Franklin Gothic Book"/>
        </w:rPr>
      </w:pPr>
      <w:r w:rsidRPr="00CA1761">
        <w:rPr>
          <w:rFonts w:ascii="Franklin Gothic Book" w:hAnsi="Franklin Gothic Book"/>
        </w:rPr>
        <w:t>СПЕЦИФИКАЦИЯ ПОСТАВЛЯЕМОГО ТОВАРА</w:t>
      </w:r>
    </w:p>
    <w:p w:rsidR="00096934" w:rsidRPr="00CA1761" w:rsidRDefault="00096934" w:rsidP="00096934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529"/>
      </w:tblGrid>
      <w:tr w:rsidR="00096934" w:rsidRPr="00CA1761" w:rsidTr="00096934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1761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CA1761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CA1761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1761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1761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CA1761">
              <w:rPr>
                <w:rFonts w:ascii="Franklin Gothic Book" w:hAnsi="Franklin Gothic Book"/>
                <w:b/>
                <w:bCs/>
              </w:rPr>
              <w:t>и</w:t>
            </w:r>
            <w:r w:rsidRPr="00CA1761">
              <w:rPr>
                <w:rFonts w:ascii="Franklin Gothic Book" w:hAnsi="Franklin Gothic Book"/>
                <w:b/>
                <w:bCs/>
              </w:rPr>
              <w:t>з</w:t>
            </w:r>
            <w:r w:rsidRPr="00CA1761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CA1761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1761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1761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 w:rsidR="00CA1761" w:rsidRPr="00CA1761">
              <w:rPr>
                <w:rFonts w:ascii="Franklin Gothic Book" w:hAnsi="Franklin Gothic Book"/>
                <w:b/>
                <w:bCs/>
              </w:rPr>
              <w:t>уч</w:t>
            </w:r>
            <w:r w:rsidR="00CA1761" w:rsidRPr="00CA1761">
              <w:rPr>
                <w:rFonts w:ascii="Franklin Gothic Book" w:hAnsi="Franklin Gothic Book"/>
                <w:b/>
                <w:bCs/>
              </w:rPr>
              <w:t>е</w:t>
            </w:r>
            <w:r w:rsidR="00CA1761" w:rsidRPr="00CA1761">
              <w:rPr>
                <w:rFonts w:ascii="Franklin Gothic Book" w:hAnsi="Franklin Gothic Book"/>
                <w:b/>
                <w:bCs/>
              </w:rPr>
              <w:t xml:space="preserve">та </w:t>
            </w:r>
            <w:r w:rsidRPr="00CA1761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1761"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r w:rsidR="00CA1761" w:rsidRPr="00CA1761"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CA1761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A1761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Краска аэрозольная черная 520мл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Краска аэрозольная серая 520мл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Краска аэрозольная зеленая 520мл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Краска аэрозольная желтая 520мл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Краска аэрозольная черная 520мл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Краска аэрозольная красная 520мл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Кисть плоская 38мм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110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Кисть плоская 25мм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55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Кисть плоская 50мм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246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Кисть плоская 100мм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160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Кисть плоская 75мм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150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Кисть плоская 63мм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77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Кисть круглая 50мм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Кисть круглая 25мм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Кисть круглая 40мм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Кисть круглая 60мм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 xml:space="preserve">Валик </w:t>
            </w:r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CA1761">
              <w:rPr>
                <w:rFonts w:ascii="Franklin Gothic Book" w:hAnsi="Franklin Gothic Book"/>
                <w:color w:val="000000"/>
              </w:rPr>
              <w:t>/а 110мм Стайер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 xml:space="preserve">Валик </w:t>
            </w:r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CA1761">
              <w:rPr>
                <w:rFonts w:ascii="Franklin Gothic Book" w:hAnsi="Franklin Gothic Book"/>
                <w:color w:val="000000"/>
              </w:rPr>
              <w:t>/а 180мм Стайер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 xml:space="preserve">Валик </w:t>
            </w:r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CA1761">
              <w:rPr>
                <w:rFonts w:ascii="Franklin Gothic Book" w:hAnsi="Franklin Gothic Book"/>
                <w:color w:val="000000"/>
              </w:rPr>
              <w:t>/а 140мм Стайер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 xml:space="preserve">Валик </w:t>
            </w:r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CA1761">
              <w:rPr>
                <w:rFonts w:ascii="Franklin Gothic Book" w:hAnsi="Franklin Gothic Book"/>
                <w:color w:val="000000"/>
              </w:rPr>
              <w:t>/а 150мм Стайер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80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Валик малярный ворс 12мм 30*100мм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90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 xml:space="preserve">Валик </w:t>
            </w:r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CA1761">
              <w:rPr>
                <w:rFonts w:ascii="Franklin Gothic Book" w:hAnsi="Franklin Gothic Book"/>
                <w:color w:val="000000"/>
              </w:rPr>
              <w:t>/а 70мм Стайер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 xml:space="preserve">Герметик </w:t>
            </w:r>
            <w:proofErr w:type="gramStart"/>
            <w:r w:rsidRPr="00CA1761">
              <w:rPr>
                <w:rFonts w:ascii="Franklin Gothic Book" w:hAnsi="Franklin Gothic Book"/>
                <w:color w:val="333333"/>
              </w:rPr>
              <w:t>прозрачный</w:t>
            </w:r>
            <w:proofErr w:type="gramEnd"/>
            <w:r w:rsidRPr="00CA1761">
              <w:rPr>
                <w:rFonts w:ascii="Franklin Gothic Book" w:hAnsi="Franklin Gothic Book"/>
                <w:color w:val="333333"/>
              </w:rPr>
              <w:t xml:space="preserve"> 101 </w:t>
            </w:r>
            <w:proofErr w:type="spellStart"/>
            <w:r w:rsidRPr="00CA1761">
              <w:rPr>
                <w:rFonts w:ascii="Franklin Gothic Book" w:hAnsi="Franklin Gothic Book"/>
                <w:color w:val="333333"/>
              </w:rPr>
              <w:t>КимТек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Растворитель 650 1л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Растворитель 646 0,5л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Растворитель 646 5л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100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Уайт-спирит 5л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28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Краска эмаль ПФ-115 белая 2,7кг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2,7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Краска эмаль ПФ-115 черная 2,7кг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2,7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Краска эмаль ПФ-115 красная 1,9кг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1,9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31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Краска эмаль ПФ-115 желтая 1,9кг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1,9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32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Краска эмаль ПФ-115 серая 1,9кг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5,7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33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Краска эмаль ПФ-115 синяя 1,9кг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3,8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34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Краска эмаль ПФ-115 зеленая 25кг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100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35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Грунт ГФ-021 красно-коричневый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100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36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Грунт ГФ-021 серый 5кг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37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Краска антикоррозийная "</w:t>
            </w:r>
            <w:proofErr w:type="spellStart"/>
            <w:r w:rsidRPr="00CA1761">
              <w:rPr>
                <w:rFonts w:ascii="Franklin Gothic Book" w:hAnsi="Franklin Gothic Book"/>
                <w:color w:val="333333"/>
              </w:rPr>
              <w:t>Новакс</w:t>
            </w:r>
            <w:proofErr w:type="spellEnd"/>
            <w:r w:rsidRPr="00CA1761">
              <w:rPr>
                <w:rFonts w:ascii="Franklin Gothic Book" w:hAnsi="Franklin Gothic Book"/>
                <w:color w:val="333333"/>
              </w:rPr>
              <w:t>" черная 20л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300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38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Растворитель "</w:t>
            </w:r>
            <w:proofErr w:type="spellStart"/>
            <w:r w:rsidRPr="00CA1761">
              <w:rPr>
                <w:rFonts w:ascii="Franklin Gothic Book" w:hAnsi="Franklin Gothic Book"/>
                <w:color w:val="333333"/>
              </w:rPr>
              <w:t>Новакс</w:t>
            </w:r>
            <w:proofErr w:type="spellEnd"/>
            <w:r w:rsidRPr="00CA1761">
              <w:rPr>
                <w:rFonts w:ascii="Franklin Gothic Book" w:hAnsi="Franklin Gothic Book"/>
                <w:color w:val="333333"/>
              </w:rPr>
              <w:t>" 5л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39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  <w:lang w:val="en-US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Пена</w:t>
            </w:r>
            <w:r w:rsidRPr="00CA1761">
              <w:rPr>
                <w:rFonts w:ascii="Franklin Gothic Book" w:hAnsi="Franklin Gothic Book"/>
                <w:color w:val="333333"/>
                <w:lang w:val="en-US"/>
              </w:rPr>
              <w:t xml:space="preserve"> </w:t>
            </w:r>
            <w:r w:rsidRPr="00CA1761">
              <w:rPr>
                <w:rFonts w:ascii="Franklin Gothic Book" w:hAnsi="Franklin Gothic Book"/>
                <w:color w:val="333333"/>
              </w:rPr>
              <w:t>монтажная</w:t>
            </w:r>
            <w:r w:rsidRPr="00CA1761">
              <w:rPr>
                <w:rFonts w:ascii="Franklin Gothic Book" w:hAnsi="Franklin Gothic Book"/>
                <w:color w:val="333333"/>
                <w:lang w:val="en-US"/>
              </w:rPr>
              <w:t xml:space="preserve"> </w:t>
            </w:r>
            <w:proofErr w:type="spellStart"/>
            <w:r w:rsidRPr="00CA1761">
              <w:rPr>
                <w:rFonts w:ascii="Franklin Gothic Book" w:hAnsi="Franklin Gothic Book"/>
                <w:color w:val="333333"/>
                <w:lang w:val="en-US"/>
              </w:rPr>
              <w:t>Fome</w:t>
            </w:r>
            <w:proofErr w:type="spellEnd"/>
            <w:r w:rsidRPr="00CA1761">
              <w:rPr>
                <w:rFonts w:ascii="Franklin Gothic Book" w:hAnsi="Franklin Gothic Book"/>
                <w:color w:val="333333"/>
                <w:lang w:val="en-US"/>
              </w:rPr>
              <w:t xml:space="preserve"> Flex Fire Block </w:t>
            </w:r>
            <w:proofErr w:type="spellStart"/>
            <w:r w:rsidRPr="00CA1761">
              <w:rPr>
                <w:rFonts w:ascii="Franklin Gothic Book" w:hAnsi="Franklin Gothic Book"/>
                <w:color w:val="333333"/>
                <w:lang w:val="en-US"/>
              </w:rPr>
              <w:t>Moutind</w:t>
            </w:r>
            <w:proofErr w:type="spellEnd"/>
            <w:r w:rsidRPr="00CA1761">
              <w:rPr>
                <w:rFonts w:ascii="Franklin Gothic Book" w:hAnsi="Franklin Gothic Book"/>
                <w:color w:val="333333"/>
                <w:lang w:val="en-US"/>
              </w:rPr>
              <w:t xml:space="preserve"> Foam 750</w:t>
            </w:r>
            <w:r w:rsidRPr="00CA1761">
              <w:rPr>
                <w:rFonts w:ascii="Franklin Gothic Book" w:hAnsi="Franklin Gothic Book"/>
                <w:color w:val="333333"/>
              </w:rPr>
              <w:t>мл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lang w:val="en-US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lang w:val="en-US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40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Пена монтажная 520г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41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Очиститель монтажной пены 500мл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42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Пена монтажная под пистолет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43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Фанера 21F/F 1220*2440 лам</w:t>
            </w:r>
            <w:r w:rsidRPr="00CA1761">
              <w:rPr>
                <w:rFonts w:ascii="Franklin Gothic Book" w:hAnsi="Franklin Gothic Book"/>
                <w:color w:val="000000"/>
              </w:rPr>
              <w:t>и</w:t>
            </w:r>
            <w:r w:rsidRPr="00CA1761">
              <w:rPr>
                <w:rFonts w:ascii="Franklin Gothic Book" w:hAnsi="Franklin Gothic Book"/>
                <w:color w:val="000000"/>
              </w:rPr>
              <w:t>нированная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44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 xml:space="preserve">Замок врезной противопожарный </w:t>
            </w:r>
            <w:proofErr w:type="spellStart"/>
            <w:r w:rsidRPr="00CA1761">
              <w:rPr>
                <w:rFonts w:ascii="Franklin Gothic Book" w:hAnsi="Franklin Gothic Book"/>
                <w:color w:val="000000"/>
              </w:rPr>
              <w:t>Apecs</w:t>
            </w:r>
            <w:proofErr w:type="spellEnd"/>
            <w:r w:rsidRPr="00CA1761">
              <w:rPr>
                <w:rFonts w:ascii="Franklin Gothic Book" w:hAnsi="Franklin Gothic Book"/>
                <w:color w:val="000000"/>
              </w:rPr>
              <w:t xml:space="preserve"> 1900-INOX (</w:t>
            </w:r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левая</w:t>
            </w:r>
            <w:proofErr w:type="gramEnd"/>
            <w:r w:rsidRPr="00CA1761">
              <w:rPr>
                <w:rFonts w:ascii="Franklin Gothic Book" w:hAnsi="Franklin Gothic Book"/>
                <w:color w:val="000000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45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 xml:space="preserve">Замок врезной противопожарный </w:t>
            </w:r>
            <w:proofErr w:type="spellStart"/>
            <w:r w:rsidRPr="00CA1761">
              <w:rPr>
                <w:rFonts w:ascii="Franklin Gothic Book" w:hAnsi="Franklin Gothic Book"/>
                <w:color w:val="000000"/>
              </w:rPr>
              <w:t>Apecs</w:t>
            </w:r>
            <w:proofErr w:type="spellEnd"/>
            <w:r w:rsidRPr="00CA1761">
              <w:rPr>
                <w:rFonts w:ascii="Franklin Gothic Book" w:hAnsi="Franklin Gothic Book"/>
                <w:color w:val="000000"/>
              </w:rPr>
              <w:t xml:space="preserve"> 1900-INOX (</w:t>
            </w:r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правая</w:t>
            </w:r>
            <w:proofErr w:type="gramEnd"/>
            <w:r w:rsidRPr="00CA1761">
              <w:rPr>
                <w:rFonts w:ascii="Franklin Gothic Book" w:hAnsi="Franklin Gothic Book"/>
                <w:color w:val="000000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46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142A35"/>
              </w:rPr>
            </w:pPr>
            <w:r w:rsidRPr="00CA1761">
              <w:rPr>
                <w:rFonts w:ascii="Franklin Gothic Book" w:hAnsi="Franklin Gothic Book"/>
                <w:color w:val="142A35"/>
              </w:rPr>
              <w:t>Ручки к замку ЗВ4-3.01 (никель)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47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 xml:space="preserve">Ручки на планке </w:t>
            </w:r>
            <w:proofErr w:type="spellStart"/>
            <w:r w:rsidRPr="00CA1761">
              <w:rPr>
                <w:rFonts w:ascii="Franklin Gothic Book" w:hAnsi="Franklin Gothic Book"/>
                <w:color w:val="333333"/>
              </w:rPr>
              <w:t>Apecs</w:t>
            </w:r>
            <w:proofErr w:type="spellEnd"/>
            <w:r w:rsidRPr="00CA1761">
              <w:rPr>
                <w:rFonts w:ascii="Franklin Gothic Book" w:hAnsi="Franklin Gothic Book"/>
                <w:color w:val="333333"/>
              </w:rPr>
              <w:t xml:space="preserve"> HP-72.1303-BL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 xml:space="preserve">        </w:t>
            </w: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48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 xml:space="preserve">Замок навесной влагостойкий </w:t>
            </w:r>
            <w:proofErr w:type="spellStart"/>
            <w:r w:rsidRPr="00CA1761">
              <w:rPr>
                <w:rFonts w:ascii="Franklin Gothic Book" w:hAnsi="Franklin Gothic Book"/>
                <w:color w:val="333333"/>
              </w:rPr>
              <w:t>Apecs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49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Замок врезной с ручками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Замок навесной ВС-2А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51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Замок навесной ВС2-4А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52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 xml:space="preserve">Замок врезной </w:t>
            </w:r>
            <w:proofErr w:type="spellStart"/>
            <w:r w:rsidRPr="00CA1761">
              <w:rPr>
                <w:rFonts w:ascii="Franklin Gothic Book" w:hAnsi="Franklin Gothic Book"/>
                <w:color w:val="333333"/>
              </w:rPr>
              <w:t>сувальдный</w:t>
            </w:r>
            <w:proofErr w:type="spellEnd"/>
            <w:r w:rsidRPr="00CA1761">
              <w:rPr>
                <w:rFonts w:ascii="Franklin Gothic Book" w:hAnsi="Franklin Gothic Book"/>
                <w:color w:val="333333"/>
              </w:rPr>
              <w:t xml:space="preserve"> "Гард</w:t>
            </w:r>
            <w:r w:rsidRPr="00CA1761">
              <w:rPr>
                <w:rFonts w:ascii="Franklin Gothic Book" w:hAnsi="Franklin Gothic Book"/>
                <w:color w:val="333333"/>
              </w:rPr>
              <w:t>и</w:t>
            </w:r>
            <w:r w:rsidRPr="00CA1761">
              <w:rPr>
                <w:rFonts w:ascii="Franklin Gothic Book" w:hAnsi="Franklin Gothic Book"/>
                <w:color w:val="333333"/>
              </w:rPr>
              <w:t>ан 10.11" с ручками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53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Ручки для врезного замка "Гардиан 41.31"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54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 xml:space="preserve">Замок навесной </w:t>
            </w:r>
            <w:proofErr w:type="spellStart"/>
            <w:r w:rsidRPr="00CA1761">
              <w:rPr>
                <w:rFonts w:ascii="Franklin Gothic Book" w:hAnsi="Franklin Gothic Book"/>
                <w:color w:val="333333"/>
              </w:rPr>
              <w:t>Apecs</w:t>
            </w:r>
            <w:proofErr w:type="spellEnd"/>
            <w:r w:rsidRPr="00CA1761">
              <w:rPr>
                <w:rFonts w:ascii="Franklin Gothic Book" w:hAnsi="Franklin Gothic Book"/>
                <w:color w:val="333333"/>
              </w:rPr>
              <w:t xml:space="preserve"> PDS 32-60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55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 xml:space="preserve">Замок навесной </w:t>
            </w:r>
            <w:proofErr w:type="spellStart"/>
            <w:r w:rsidRPr="00CA1761">
              <w:rPr>
                <w:rFonts w:ascii="Franklin Gothic Book" w:hAnsi="Franklin Gothic Book"/>
                <w:color w:val="333333"/>
              </w:rPr>
              <w:t>Apecs</w:t>
            </w:r>
            <w:proofErr w:type="spellEnd"/>
            <w:r w:rsidRPr="00CA1761">
              <w:rPr>
                <w:rFonts w:ascii="Franklin Gothic Book" w:hAnsi="Franklin Gothic Book"/>
                <w:color w:val="333333"/>
              </w:rPr>
              <w:t xml:space="preserve"> PDR-50-70-L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56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Замок навесной ВС2-7С d12мм (ВС 2-7)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57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Замок навесной ВС 2Б-2А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58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Замок врезной с ручками и с л</w:t>
            </w:r>
            <w:r w:rsidRPr="00CA1761">
              <w:rPr>
                <w:rFonts w:ascii="Franklin Gothic Book" w:hAnsi="Franklin Gothic Book"/>
                <w:color w:val="333333"/>
              </w:rPr>
              <w:t>и</w:t>
            </w:r>
            <w:r w:rsidRPr="00CA1761">
              <w:rPr>
                <w:rFonts w:ascii="Franklin Gothic Book" w:hAnsi="Franklin Gothic Book"/>
                <w:color w:val="333333"/>
              </w:rPr>
              <w:t>чинкой "AVERS"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</w:rPr>
            </w:pPr>
            <w:r w:rsidRPr="00CA1761">
              <w:rPr>
                <w:rFonts w:ascii="Franklin Gothic Book" w:hAnsi="Franklin Gothic Book"/>
              </w:rPr>
              <w:t>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333333"/>
              </w:rPr>
            </w:pPr>
            <w:r w:rsidRPr="00CA1761">
              <w:rPr>
                <w:rFonts w:ascii="Franklin Gothic Book" w:hAnsi="Franklin Gothic Book"/>
                <w:color w:val="333333"/>
              </w:rPr>
              <w:t>Вышка туры "Спектр-12" (макс</w:t>
            </w:r>
            <w:r w:rsidRPr="00CA1761">
              <w:rPr>
                <w:rFonts w:ascii="Franklin Gothic Book" w:hAnsi="Franklin Gothic Book"/>
                <w:color w:val="333333"/>
              </w:rPr>
              <w:t>и</w:t>
            </w:r>
            <w:r w:rsidRPr="00CA1761">
              <w:rPr>
                <w:rFonts w:ascii="Franklin Gothic Book" w:hAnsi="Franklin Gothic Book"/>
                <w:color w:val="333333"/>
              </w:rPr>
              <w:t>мальная высота 6,2м, размер пл</w:t>
            </w:r>
            <w:r w:rsidRPr="00CA1761">
              <w:rPr>
                <w:rFonts w:ascii="Franklin Gothic Book" w:hAnsi="Franklin Gothic Book"/>
                <w:color w:val="333333"/>
              </w:rPr>
              <w:t>о</w:t>
            </w:r>
            <w:r w:rsidRPr="00CA1761">
              <w:rPr>
                <w:rFonts w:ascii="Franklin Gothic Book" w:hAnsi="Franklin Gothic Book"/>
                <w:color w:val="333333"/>
              </w:rPr>
              <w:t>щадки 0,7х</w:t>
            </w:r>
            <w:proofErr w:type="gramStart"/>
            <w:r w:rsidRPr="00CA1761">
              <w:rPr>
                <w:rFonts w:ascii="Franklin Gothic Book" w:hAnsi="Franklin Gothic Book"/>
                <w:color w:val="333333"/>
              </w:rPr>
              <w:t>1</w:t>
            </w:r>
            <w:proofErr w:type="gramEnd"/>
            <w:r w:rsidRPr="00CA1761">
              <w:rPr>
                <w:rFonts w:ascii="Franklin Gothic Book" w:hAnsi="Franklin Gothic Book"/>
                <w:color w:val="333333"/>
              </w:rPr>
              <w:t>,2м, число секций -4шт, распределенная нагрузка -250 кгс/м2)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1761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176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096934" w:rsidRPr="00CA1761" w:rsidTr="00096934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CA1761">
              <w:rPr>
                <w:rFonts w:ascii="Franklin Gothic Book" w:hAnsi="Franklin Gothic Book" w:cs="Arial"/>
                <w:color w:val="000000"/>
              </w:rPr>
              <w:t>Итого:</w:t>
            </w:r>
            <w:r w:rsidR="00CA1761">
              <w:rPr>
                <w:rFonts w:ascii="Franklin Gothic Book" w:hAnsi="Franklin Gothic Book" w:cs="Arial"/>
                <w:color w:val="000000"/>
              </w:rPr>
              <w:t xml:space="preserve"> рублей</w:t>
            </w:r>
          </w:p>
        </w:tc>
        <w:tc>
          <w:tcPr>
            <w:tcW w:w="1529" w:type="dxa"/>
            <w:noWrap/>
            <w:vAlign w:val="center"/>
          </w:tcPr>
          <w:p w:rsidR="00096934" w:rsidRPr="00CA1761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7A2B12" w:rsidRPr="00CA1761" w:rsidRDefault="007A2B12" w:rsidP="007A2B12">
      <w:pPr>
        <w:rPr>
          <w:rFonts w:ascii="Franklin Gothic Book" w:hAnsi="Franklin Gothic Book"/>
          <w:b/>
        </w:rPr>
      </w:pPr>
    </w:p>
    <w:p w:rsidR="007A2B12" w:rsidRPr="00CA1761" w:rsidRDefault="007A2B12" w:rsidP="007A2B12">
      <w:pPr>
        <w:rPr>
          <w:rFonts w:ascii="Franklin Gothic Book" w:hAnsi="Franklin Gothic Book"/>
          <w:b/>
        </w:rPr>
      </w:pPr>
    </w:p>
    <w:p w:rsidR="007A2B12" w:rsidRPr="00CA1761" w:rsidRDefault="007A2B12" w:rsidP="007A2B12">
      <w:pPr>
        <w:rPr>
          <w:rFonts w:ascii="Franklin Gothic Book" w:hAnsi="Franklin Gothic Book"/>
          <w:b/>
        </w:rPr>
      </w:pPr>
    </w:p>
    <w:p w:rsidR="007A2B12" w:rsidRPr="00CA1761" w:rsidRDefault="007A2B12" w:rsidP="007A2B12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Pr="00CA1761" w:rsidRDefault="00096934" w:rsidP="00096934">
      <w:pPr>
        <w:rPr>
          <w:rFonts w:ascii="Franklin Gothic Book" w:hAnsi="Franklin Gothic Book"/>
          <w:bCs/>
        </w:rPr>
      </w:pPr>
      <w:r w:rsidRPr="00CA1761">
        <w:rPr>
          <w:rFonts w:ascii="Franklin Gothic Book" w:hAnsi="Franklin Gothic Book"/>
          <w:bCs/>
        </w:rPr>
        <w:t>Вс</w:t>
      </w:r>
      <w:r w:rsidRPr="00CA1761">
        <w:rPr>
          <w:rFonts w:ascii="Franklin Gothic Book" w:hAnsi="Franklin Gothic Book"/>
          <w:bCs/>
        </w:rPr>
        <w:t>е</w:t>
      </w:r>
      <w:r w:rsidRPr="00CA1761">
        <w:rPr>
          <w:rFonts w:ascii="Franklin Gothic Book" w:hAnsi="Franklin Gothic Book"/>
          <w:bCs/>
        </w:rPr>
        <w:t>го к опл</w:t>
      </w:r>
      <w:r w:rsidRPr="00CA1761">
        <w:rPr>
          <w:rFonts w:ascii="Franklin Gothic Book" w:hAnsi="Franklin Gothic Book"/>
          <w:bCs/>
        </w:rPr>
        <w:t>а</w:t>
      </w:r>
      <w:r w:rsidRPr="00CA1761">
        <w:rPr>
          <w:rFonts w:ascii="Franklin Gothic Book" w:hAnsi="Franklin Gothic Book"/>
          <w:bCs/>
        </w:rPr>
        <w:t>те: ________________________________________</w:t>
      </w:r>
    </w:p>
    <w:p w:rsidR="00096934" w:rsidRPr="00CA1761" w:rsidRDefault="00096934" w:rsidP="00096934">
      <w:pPr>
        <w:rPr>
          <w:rFonts w:ascii="Franklin Gothic Book" w:hAnsi="Franklin Gothic Book"/>
          <w:bCs/>
        </w:rPr>
      </w:pPr>
    </w:p>
    <w:p w:rsidR="00096934" w:rsidRPr="00CA1761" w:rsidRDefault="00096934" w:rsidP="00096934">
      <w:pPr>
        <w:rPr>
          <w:rFonts w:ascii="Franklin Gothic Book" w:hAnsi="Franklin Gothic Book"/>
          <w:bCs/>
        </w:rPr>
      </w:pPr>
    </w:p>
    <w:p w:rsidR="00096934" w:rsidRPr="00CA1761" w:rsidRDefault="00096934" w:rsidP="00096934">
      <w:pPr>
        <w:rPr>
          <w:rFonts w:ascii="Franklin Gothic Book" w:hAnsi="Franklin Gothic Book"/>
          <w:bCs/>
        </w:rPr>
      </w:pPr>
      <w:r w:rsidRPr="00CA1761">
        <w:rPr>
          <w:rFonts w:ascii="Franklin Gothic Book" w:hAnsi="Franklin Gothic Book"/>
          <w:bCs/>
        </w:rPr>
        <w:t xml:space="preserve">       Срок п</w:t>
      </w:r>
      <w:r w:rsidRPr="00CA1761">
        <w:rPr>
          <w:rFonts w:ascii="Franklin Gothic Book" w:hAnsi="Franklin Gothic Book"/>
          <w:bCs/>
        </w:rPr>
        <w:t>о</w:t>
      </w:r>
      <w:r w:rsidRPr="00CA1761">
        <w:rPr>
          <w:rFonts w:ascii="Franklin Gothic Book" w:hAnsi="Franklin Gothic Book"/>
          <w:bCs/>
        </w:rPr>
        <w:t>ста</w:t>
      </w:r>
      <w:r w:rsidRPr="00CA1761">
        <w:rPr>
          <w:rFonts w:ascii="Franklin Gothic Book" w:hAnsi="Franklin Gothic Book"/>
          <w:bCs/>
        </w:rPr>
        <w:t>в</w:t>
      </w:r>
      <w:r w:rsidRPr="00CA1761">
        <w:rPr>
          <w:rFonts w:ascii="Franklin Gothic Book" w:hAnsi="Franklin Gothic Book"/>
          <w:bCs/>
        </w:rPr>
        <w:t>ки: _____________  р</w:t>
      </w:r>
      <w:r w:rsidRPr="00CA1761">
        <w:rPr>
          <w:rFonts w:ascii="Franklin Gothic Book" w:hAnsi="Franklin Gothic Book"/>
          <w:bCs/>
        </w:rPr>
        <w:t>а</w:t>
      </w:r>
      <w:r w:rsidRPr="00CA1761">
        <w:rPr>
          <w:rFonts w:ascii="Franklin Gothic Book" w:hAnsi="Franklin Gothic Book"/>
          <w:bCs/>
        </w:rPr>
        <w:t>б</w:t>
      </w:r>
      <w:r w:rsidRPr="00CA1761">
        <w:rPr>
          <w:rFonts w:ascii="Franklin Gothic Book" w:hAnsi="Franklin Gothic Book"/>
          <w:bCs/>
        </w:rPr>
        <w:t>о</w:t>
      </w:r>
      <w:r w:rsidRPr="00CA1761">
        <w:rPr>
          <w:rFonts w:ascii="Franklin Gothic Book" w:hAnsi="Franklin Gothic Book"/>
          <w:bCs/>
        </w:rPr>
        <w:t>чих  дней со дня по</w:t>
      </w:r>
      <w:r w:rsidRPr="00CA1761">
        <w:rPr>
          <w:rFonts w:ascii="Franklin Gothic Book" w:hAnsi="Franklin Gothic Book"/>
          <w:bCs/>
        </w:rPr>
        <w:t>д</w:t>
      </w:r>
      <w:r w:rsidRPr="00CA1761">
        <w:rPr>
          <w:rFonts w:ascii="Franklin Gothic Book" w:hAnsi="Franklin Gothic Book"/>
          <w:bCs/>
        </w:rPr>
        <w:t>п</w:t>
      </w:r>
      <w:r w:rsidRPr="00CA1761">
        <w:rPr>
          <w:rFonts w:ascii="Franklin Gothic Book" w:hAnsi="Franklin Gothic Book"/>
          <w:bCs/>
        </w:rPr>
        <w:t>и</w:t>
      </w:r>
      <w:r w:rsidRPr="00CA1761">
        <w:rPr>
          <w:rFonts w:ascii="Franklin Gothic Book" w:hAnsi="Franklin Gothic Book"/>
          <w:bCs/>
        </w:rPr>
        <w:t>с</w:t>
      </w:r>
      <w:r w:rsidRPr="00CA1761">
        <w:rPr>
          <w:rFonts w:ascii="Franklin Gothic Book" w:hAnsi="Franklin Gothic Book"/>
          <w:bCs/>
        </w:rPr>
        <w:t>а</w:t>
      </w:r>
      <w:r w:rsidRPr="00CA1761">
        <w:rPr>
          <w:rFonts w:ascii="Franklin Gothic Book" w:hAnsi="Franklin Gothic Book"/>
          <w:bCs/>
        </w:rPr>
        <w:t>ния насто</w:t>
      </w:r>
      <w:r w:rsidRPr="00CA1761">
        <w:rPr>
          <w:rFonts w:ascii="Franklin Gothic Book" w:hAnsi="Franklin Gothic Book"/>
          <w:bCs/>
        </w:rPr>
        <w:t>я</w:t>
      </w:r>
      <w:r w:rsidRPr="00CA1761">
        <w:rPr>
          <w:rFonts w:ascii="Franklin Gothic Book" w:hAnsi="Franklin Gothic Book"/>
          <w:bCs/>
        </w:rPr>
        <w:t>щего Договора, Приложения №1, Приложения №2 обеими Сторонами.  Вместе с товаром  Поставщик должен предоставить копии сертификатов соответствия.</w:t>
      </w:r>
    </w:p>
    <w:p w:rsidR="00096934" w:rsidRPr="00CA1761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096934" w:rsidRDefault="00096934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Pr="00C06BC6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892444" w:rsidRPr="00C06BC6" w:rsidRDefault="00892444" w:rsidP="007A2B12">
      <w:pPr>
        <w:jc w:val="center"/>
        <w:rPr>
          <w:rFonts w:ascii="Franklin Gothic Book" w:hAnsi="Franklin Gothic Book"/>
          <w:b/>
          <w:bCs/>
        </w:rPr>
      </w:pPr>
    </w:p>
    <w:p w:rsidR="00892444" w:rsidRPr="00C06BC6" w:rsidRDefault="00892444" w:rsidP="007A2B12">
      <w:pPr>
        <w:jc w:val="center"/>
        <w:rPr>
          <w:rFonts w:ascii="Franklin Gothic Book" w:hAnsi="Franklin Gothic Book"/>
          <w:b/>
          <w:bCs/>
        </w:rPr>
      </w:pPr>
    </w:p>
    <w:p w:rsidR="00892444" w:rsidRPr="00C06BC6" w:rsidRDefault="00892444" w:rsidP="007A2B12">
      <w:pPr>
        <w:jc w:val="center"/>
        <w:rPr>
          <w:rFonts w:ascii="Franklin Gothic Book" w:hAnsi="Franklin Gothic Book"/>
          <w:b/>
          <w:bCs/>
        </w:rPr>
      </w:pPr>
    </w:p>
    <w:p w:rsidR="00892444" w:rsidRPr="00C06BC6" w:rsidRDefault="00892444" w:rsidP="007A2B12">
      <w:pPr>
        <w:jc w:val="center"/>
        <w:rPr>
          <w:rFonts w:ascii="Franklin Gothic Book" w:hAnsi="Franklin Gothic Book"/>
          <w:b/>
          <w:bCs/>
        </w:rPr>
      </w:pPr>
    </w:p>
    <w:p w:rsidR="00892444" w:rsidRPr="00C06BC6" w:rsidRDefault="00892444" w:rsidP="007A2B12">
      <w:pPr>
        <w:jc w:val="center"/>
        <w:rPr>
          <w:rFonts w:ascii="Franklin Gothic Book" w:hAnsi="Franklin Gothic Book"/>
          <w:b/>
          <w:bCs/>
        </w:rPr>
      </w:pPr>
    </w:p>
    <w:p w:rsidR="00892444" w:rsidRPr="00C06BC6" w:rsidRDefault="00892444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Приложение №2</w:t>
      </w: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0C02F2" w:rsidRPr="00096934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96934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96934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96934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96934">
          <w:rPr>
            <w:rStyle w:val="a8"/>
            <w:rFonts w:ascii="Franklin Gothic Book" w:hAnsi="Franklin Gothic Book"/>
            <w:bCs/>
          </w:rPr>
          <w:t>.</w:t>
        </w:r>
        <w:r w:rsidRPr="00096934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96934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96934">
        <w:rPr>
          <w:rFonts w:ascii="Franklin Gothic Book" w:hAnsi="Franklin Gothic Book"/>
          <w:bCs/>
        </w:rPr>
        <w:t>н</w:t>
      </w:r>
      <w:r w:rsidRPr="00096934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96934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96934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(а) </w:t>
            </w:r>
            <w:r w:rsidRPr="00096934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96934">
              <w:rPr>
                <w:rFonts w:ascii="Franklin Gothic Book" w:hAnsi="Franklin Gothic Book"/>
                <w:bCs/>
                <w:iCs/>
              </w:rPr>
              <w:t>я</w:t>
            </w:r>
            <w:r w:rsidRPr="00096934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96934">
              <w:rPr>
                <w:rFonts w:ascii="Franklin Gothic Book" w:hAnsi="Franklin Gothic Book"/>
                <w:bCs/>
                <w:iCs/>
              </w:rPr>
              <w:t>р</w:t>
            </w:r>
            <w:r w:rsidRPr="00096934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96934">
              <w:rPr>
                <w:rFonts w:ascii="Franklin Gothic Book" w:hAnsi="Franklin Gothic Book"/>
                <w:bCs/>
              </w:rPr>
              <w:t xml:space="preserve">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96934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96934">
              <w:rPr>
                <w:rFonts w:ascii="Franklin Gothic Book" w:hAnsi="Franklin Gothic Book"/>
                <w:b/>
                <w:b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96934">
              <w:rPr>
                <w:rFonts w:ascii="Franklin Gothic Book" w:hAnsi="Franklin Gothic Book"/>
                <w:bCs/>
              </w:rPr>
              <w:t>ж</w:t>
            </w:r>
            <w:r w:rsidRPr="00096934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(а) две организации, только потому что у них общий директор или иной член старшего рук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96934">
              <w:rPr>
                <w:rFonts w:ascii="Franklin Gothic Book" w:hAnsi="Franklin Gothic Book"/>
                <w:bCs/>
              </w:rPr>
              <w:t>ь</w:t>
            </w:r>
            <w:r w:rsidRPr="00096934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96934">
              <w:rPr>
                <w:rFonts w:ascii="Franklin Gothic Book" w:hAnsi="Franklin Gothic Book"/>
                <w:bCs/>
              </w:rPr>
              <w:t>я</w:t>
            </w:r>
            <w:r w:rsidRPr="00096934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96934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96934">
              <w:rPr>
                <w:rFonts w:ascii="Franklin Gothic Book" w:hAnsi="Franklin Gothic Book"/>
                <w:bCs/>
              </w:rPr>
              <w:t xml:space="preserve"> возн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>Дата</w:t>
      </w:r>
      <w:r w:rsidRPr="00096934">
        <w:rPr>
          <w:rFonts w:ascii="Franklin Gothic Book" w:hAnsi="Franklin Gothic Book"/>
          <w:bCs/>
        </w:rPr>
        <w:tab/>
      </w:r>
      <w:r w:rsidR="00CA1761">
        <w:rPr>
          <w:rFonts w:ascii="Franklin Gothic Book" w:hAnsi="Franklin Gothic Book"/>
          <w:bCs/>
        </w:rPr>
        <w:t xml:space="preserve"> </w:t>
      </w:r>
      <w:proofErr w:type="spellStart"/>
      <w:r w:rsidRPr="00096934">
        <w:rPr>
          <w:rFonts w:ascii="Franklin Gothic Book" w:hAnsi="Franklin Gothic Book"/>
          <w:bCs/>
        </w:rPr>
        <w:t>м.п</w:t>
      </w:r>
      <w:proofErr w:type="spellEnd"/>
      <w:r w:rsidRPr="00096934">
        <w:rPr>
          <w:rFonts w:ascii="Franklin Gothic Book" w:hAnsi="Franklin Gothic Book"/>
          <w:bCs/>
        </w:rPr>
        <w:t>.</w:t>
      </w: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/>
          <w:bCs/>
        </w:rPr>
        <w:t>ПРИМЕЧАНИЕ:</w:t>
      </w:r>
      <w:r w:rsidRPr="00096934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96934">
        <w:rPr>
          <w:rFonts w:ascii="Franklin Gothic Book" w:hAnsi="Franklin Gothic Book"/>
          <w:bCs/>
        </w:rPr>
        <w:t>я</w:t>
      </w:r>
      <w:r w:rsidRPr="00096934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96934" w:rsidRDefault="00CA1761" w:rsidP="000C02F2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/>
          <w:bCs/>
        </w:rPr>
        <w:t xml:space="preserve"> </w:t>
      </w:r>
      <w:r w:rsidR="000C02F2" w:rsidRPr="00096934">
        <w:rPr>
          <w:rFonts w:ascii="Franklin Gothic Book" w:hAnsi="Franklin Gothic Book"/>
          <w:b/>
          <w:bCs/>
        </w:rPr>
        <w:t xml:space="preserve">АНКЕТА </w:t>
      </w:r>
      <w:r w:rsidR="000C02F2" w:rsidRPr="00096934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6E4248" w:rsidRPr="00096934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09693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09693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96934">
        <w:rPr>
          <w:rFonts w:ascii="Franklin Gothic Book" w:hAnsi="Franklin Gothic Book"/>
          <w:b/>
          <w:kern w:val="28"/>
        </w:rPr>
        <w:t>закупке</w:t>
      </w:r>
      <w:r w:rsidRPr="00096934">
        <w:rPr>
          <w:rFonts w:ascii="Franklin Gothic Book" w:hAnsi="Franklin Gothic Book"/>
          <w:b/>
          <w:kern w:val="28"/>
        </w:rPr>
        <w:t>.</w:t>
      </w:r>
    </w:p>
    <w:p w:rsidR="000B65F6" w:rsidRPr="00096934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9693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96934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096934">
        <w:rPr>
          <w:rFonts w:ascii="Franklin Gothic Book" w:hAnsi="Franklin Gothic Book"/>
          <w:b/>
          <w:snapToGrid w:val="0"/>
        </w:rPr>
        <w:fldChar w:fldCharType="begin"/>
      </w:r>
      <w:r w:rsidR="003D2450" w:rsidRPr="0009693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96934">
        <w:rPr>
          <w:rFonts w:ascii="Franklin Gothic Book" w:hAnsi="Franklin Gothic Book"/>
          <w:b/>
          <w:snapToGrid w:val="0"/>
        </w:rPr>
        <w:fldChar w:fldCharType="separate"/>
      </w:r>
      <w:r w:rsidR="00C06BC6">
        <w:rPr>
          <w:rFonts w:ascii="Franklin Gothic Book" w:hAnsi="Franklin Gothic Book"/>
          <w:b/>
          <w:noProof/>
          <w:snapToGrid w:val="0"/>
        </w:rPr>
        <w:t>1</w:t>
      </w:r>
      <w:r w:rsidR="003D2450" w:rsidRPr="00096934">
        <w:rPr>
          <w:rFonts w:ascii="Franklin Gothic Book" w:hAnsi="Franklin Gothic Book"/>
          <w:b/>
          <w:snapToGrid w:val="0"/>
        </w:rPr>
        <w:fldChar w:fldCharType="end"/>
      </w:r>
      <w:r w:rsidR="003D2450" w:rsidRPr="00096934">
        <w:rPr>
          <w:rFonts w:ascii="Franklin Gothic Book" w:hAnsi="Franklin Gothic Book"/>
          <w:b/>
          <w:snapToGrid w:val="0"/>
        </w:rPr>
        <w:t>)</w:t>
      </w: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Председателю Конкурсной комиссии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</w:t>
      </w:r>
    </w:p>
    <w:p w:rsidR="000B65F6" w:rsidRPr="00096934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Батову</w:t>
      </w:r>
      <w:proofErr w:type="spellEnd"/>
      <w:r w:rsidRPr="00096934">
        <w:rPr>
          <w:rFonts w:ascii="Franklin Gothic Book" w:hAnsi="Franklin Gothic Book"/>
        </w:rPr>
        <w:t xml:space="preserve"> С.Х.</w:t>
      </w:r>
    </w:p>
    <w:p w:rsidR="000B65F6" w:rsidRPr="00096934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96934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96934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«_____»______________ года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№________________________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A3458A" w:rsidRPr="00096934">
        <w:rPr>
          <w:rFonts w:ascii="Franklin Gothic Book" w:hAnsi="Franklin Gothic Book"/>
        </w:rPr>
        <w:t>кот</w:t>
      </w:r>
      <w:r w:rsidR="00A3458A" w:rsidRPr="00096934">
        <w:rPr>
          <w:rFonts w:ascii="Franklin Gothic Book" w:hAnsi="Franklin Gothic Book"/>
        </w:rPr>
        <w:t>и</w:t>
      </w:r>
      <w:r w:rsidR="00A3458A" w:rsidRPr="00096934">
        <w:rPr>
          <w:rFonts w:ascii="Franklin Gothic Book" w:hAnsi="Franklin Gothic Book"/>
        </w:rPr>
        <w:t>ровок</w:t>
      </w:r>
      <w:r w:rsidRPr="00096934">
        <w:rPr>
          <w:rFonts w:ascii="Franklin Gothic Book" w:hAnsi="Franklin Gothic Book"/>
        </w:rPr>
        <w:t xml:space="preserve"> договора, мы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96934">
        <w:rPr>
          <w:rFonts w:ascii="Franklin Gothic Book" w:hAnsi="Franklin Gothic Book"/>
        </w:rPr>
        <w:t xml:space="preserve"> ,</w:t>
      </w:r>
      <w:proofErr w:type="gramEnd"/>
      <w:r w:rsidRPr="00096934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 xml:space="preserve">(общая стоимость </w:t>
      </w:r>
      <w:r w:rsidR="005E4EB8" w:rsidRPr="00096934">
        <w:rPr>
          <w:rFonts w:ascii="Franklin Gothic Book" w:hAnsi="Franklin Gothic Book"/>
          <w:vertAlign w:val="superscript"/>
        </w:rPr>
        <w:t>выполнения поставки</w:t>
      </w:r>
      <w:r w:rsidRPr="00096934">
        <w:rPr>
          <w:rFonts w:ascii="Franklin Gothic Book" w:hAnsi="Franklin Gothic Book"/>
          <w:vertAlign w:val="superscript"/>
        </w:rPr>
        <w:t xml:space="preserve">; рублей с учетом НДС/без </w:t>
      </w:r>
      <w:r w:rsidR="007A2B12" w:rsidRPr="00096934">
        <w:rPr>
          <w:rFonts w:ascii="Franklin Gothic Book" w:hAnsi="Franklin Gothic Book"/>
          <w:vertAlign w:val="superscript"/>
        </w:rPr>
        <w:t xml:space="preserve"> учета </w:t>
      </w:r>
      <w:r w:rsidRPr="00096934">
        <w:rPr>
          <w:rFonts w:ascii="Franklin Gothic Book" w:hAnsi="Franklin Gothic Book"/>
          <w:vertAlign w:val="superscript"/>
        </w:rPr>
        <w:t>НДС)</w:t>
      </w:r>
    </w:p>
    <w:p w:rsidR="00246BDF" w:rsidRPr="00096934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096934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(срок выполнения поставки</w:t>
      </w:r>
      <w:r w:rsidR="0061072D" w:rsidRPr="00096934">
        <w:rPr>
          <w:rFonts w:ascii="Franklin Gothic Book" w:hAnsi="Franklin Gothic Book"/>
          <w:vertAlign w:val="superscript"/>
        </w:rPr>
        <w:t xml:space="preserve">, </w:t>
      </w:r>
      <w:r w:rsidR="007A2B12" w:rsidRPr="00096934">
        <w:rPr>
          <w:rFonts w:ascii="Franklin Gothic Book" w:hAnsi="Franklin Gothic Book"/>
          <w:vertAlign w:val="superscript"/>
        </w:rPr>
        <w:t>рабочих</w:t>
      </w:r>
      <w:r w:rsidR="004E0BA4" w:rsidRPr="00096934">
        <w:rPr>
          <w:rFonts w:ascii="Franklin Gothic Book" w:hAnsi="Franklin Gothic Book"/>
          <w:vertAlign w:val="superscript"/>
        </w:rPr>
        <w:t xml:space="preserve"> </w:t>
      </w:r>
      <w:r w:rsidR="0061072D" w:rsidRPr="00096934">
        <w:rPr>
          <w:rFonts w:ascii="Franklin Gothic Book" w:hAnsi="Franklin Gothic Book"/>
          <w:vertAlign w:val="superscript"/>
        </w:rPr>
        <w:t>дней</w:t>
      </w:r>
      <w:r w:rsidR="00246BDF" w:rsidRPr="00096934">
        <w:rPr>
          <w:rFonts w:ascii="Franklin Gothic Book" w:hAnsi="Franklin Gothic Book"/>
          <w:vertAlign w:val="superscript"/>
        </w:rPr>
        <w:t>)</w:t>
      </w:r>
    </w:p>
    <w:p w:rsidR="005B2B43" w:rsidRPr="00096934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Настоящей заявкой подтверждаем, что: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1) </w:t>
      </w:r>
      <w:r w:rsidRPr="0009693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</w:t>
      </w:r>
      <w:proofErr w:type="gramStart"/>
      <w:r w:rsidRPr="00096934">
        <w:rPr>
          <w:rFonts w:ascii="Franklin Gothic Book" w:hAnsi="Franklin Gothic Book"/>
          <w:i/>
        </w:rPr>
        <w:t>является</w:t>
      </w:r>
      <w:proofErr w:type="gramEnd"/>
      <w:r w:rsidRPr="00096934">
        <w:rPr>
          <w:rFonts w:ascii="Franklin Gothic Book" w:hAnsi="Franklin Gothic Book"/>
          <w:i/>
        </w:rPr>
        <w:t>/не является (необходимо в</w:t>
      </w:r>
      <w:r w:rsidRPr="00096934">
        <w:rPr>
          <w:rFonts w:ascii="Franklin Gothic Book" w:hAnsi="Franklin Gothic Book"/>
          <w:i/>
        </w:rPr>
        <w:t>ы</w:t>
      </w:r>
      <w:r w:rsidRPr="0009693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96934">
        <w:rPr>
          <w:rFonts w:ascii="Franklin Gothic Book" w:hAnsi="Franklin Gothic Book"/>
        </w:rPr>
        <w:t xml:space="preserve"> предпринимательства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2)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зывающим услуги) по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3) </w:t>
      </w:r>
      <w:proofErr w:type="gramStart"/>
      <w:r w:rsidRPr="00096934">
        <w:rPr>
          <w:rFonts w:ascii="Franklin Gothic Book" w:hAnsi="Franklin Gothic Book"/>
        </w:rPr>
        <w:t>против</w:t>
      </w:r>
      <w:proofErr w:type="gramEnd"/>
      <w:r w:rsidRPr="00096934">
        <w:rPr>
          <w:rFonts w:ascii="Franklin Gothic Book" w:hAnsi="Franklin Gothic Book"/>
        </w:rPr>
        <w:t xml:space="preserve"> (</w:t>
      </w:r>
      <w:r w:rsidRPr="00096934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96934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96934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96934">
        <w:rPr>
          <w:rFonts w:ascii="Franklin Gothic Book" w:hAnsi="Franklin Gothic Book"/>
        </w:rPr>
        <w:t>не проводится процедура ли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9693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4) деятельность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не приостановлена в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5) у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96934">
        <w:rPr>
          <w:rFonts w:ascii="Franklin Gothic Book" w:hAnsi="Franklin Gothic Book"/>
        </w:rPr>
        <w:t>й</w:t>
      </w:r>
      <w:r w:rsidRPr="00096934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совой стоимости активов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>, по данным бухга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09693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го бухгалтера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096934">
        <w:rPr>
          <w:rFonts w:ascii="Franklin Gothic Book" w:hAnsi="Franklin Gothic Book"/>
        </w:rPr>
        <w:t>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7) отсутствие в отношении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>, его учредит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8) у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отсутствуют</w:t>
      </w:r>
      <w:r w:rsidRPr="00096934">
        <w:rPr>
          <w:rFonts w:ascii="Franklin Gothic Book" w:hAnsi="Franklin Gothic Book"/>
          <w:b/>
          <w:bCs/>
        </w:rPr>
        <w:t xml:space="preserve"> </w:t>
      </w:r>
      <w:r w:rsidRPr="0009693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 или заказчиком, а так же</w:t>
      </w:r>
      <w:r w:rsidRPr="00096934">
        <w:rPr>
          <w:rFonts w:ascii="Franklin Gothic Book" w:hAnsi="Franklin Gothic Book"/>
          <w:bCs/>
        </w:rPr>
        <w:t xml:space="preserve"> </w:t>
      </w:r>
      <w:r w:rsidRPr="00096934">
        <w:rPr>
          <w:rFonts w:ascii="Franklin Gothic Book" w:hAnsi="Franklin Gothic Book"/>
          <w:i/>
        </w:rPr>
        <w:t>отсутствует</w:t>
      </w:r>
      <w:r w:rsidRPr="00096934">
        <w:rPr>
          <w:rFonts w:ascii="Franklin Gothic Book" w:hAnsi="Franklin Gothic Book"/>
          <w:bCs/>
        </w:rPr>
        <w:t xml:space="preserve"> кредиторская задолженность</w:t>
      </w:r>
      <w:r w:rsidRPr="0009693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 выставляться не будут;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96934">
        <w:rPr>
          <w:rFonts w:ascii="Franklin Gothic Book" w:hAnsi="Franklin Gothic Book"/>
        </w:rPr>
        <w:t xml:space="preserve">10) вся представленная информация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11) если по итогам проведения закупки с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12) если заявке на участие в закупке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096934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13</w:t>
      </w:r>
      <w:r w:rsidR="000B65F6" w:rsidRPr="0009693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096934">
        <w:rPr>
          <w:rFonts w:ascii="Franklin Gothic Book" w:hAnsi="Franklin Gothic Book"/>
        </w:rPr>
        <w:t>а</w:t>
      </w:r>
      <w:r w:rsidR="000B65F6" w:rsidRPr="00096934">
        <w:rPr>
          <w:rFonts w:ascii="Franklin Gothic Book" w:hAnsi="Franklin Gothic Book"/>
        </w:rPr>
        <w:t xml:space="preserve">купке </w:t>
      </w:r>
      <w:r w:rsidR="000B65F6" w:rsidRPr="00096934">
        <w:rPr>
          <w:rFonts w:ascii="Franklin Gothic Book" w:hAnsi="Franklin Gothic Book"/>
          <w:i/>
        </w:rPr>
        <w:t>(</w:t>
      </w:r>
      <w:r w:rsidR="000B65F6"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096934">
        <w:rPr>
          <w:rFonts w:ascii="Franklin Gothic Book" w:hAnsi="Franklin Gothic Book"/>
          <w:i/>
        </w:rPr>
        <w:t>)</w:t>
      </w:r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</w:t>
      </w:r>
      <w:proofErr w:type="gramEnd"/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вследствие</w:t>
      </w:r>
      <w:proofErr w:type="gramEnd"/>
      <w:r w:rsidR="000B65F6" w:rsidRPr="00096934">
        <w:rPr>
          <w:rFonts w:ascii="Franklin Gothic Book" w:hAnsi="Franklin Gothic Book"/>
        </w:rPr>
        <w:t xml:space="preserve"> ее несоответствия треб</w:t>
      </w:r>
      <w:r w:rsidR="000B65F6" w:rsidRPr="00096934">
        <w:rPr>
          <w:rFonts w:ascii="Franklin Gothic Book" w:hAnsi="Franklin Gothic Book"/>
        </w:rPr>
        <w:t>о</w:t>
      </w:r>
      <w:r w:rsidR="000B65F6" w:rsidRPr="0009693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096934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</w:rPr>
        <w:t xml:space="preserve">14)подтверждаем, что у </w:t>
      </w:r>
      <w:r w:rsidRPr="00096934">
        <w:rPr>
          <w:rFonts w:ascii="Franklin Gothic Book" w:hAnsi="Franklin Gothic Book"/>
          <w:i/>
          <w:iCs/>
        </w:rPr>
        <w:t>(</w:t>
      </w:r>
      <w:r w:rsidRPr="00096934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  <w:iCs/>
        </w:rPr>
        <w:t>)</w:t>
      </w:r>
      <w:r w:rsidRPr="00096934">
        <w:rPr>
          <w:rFonts w:ascii="Franklin Gothic Book" w:hAnsi="Franklin Gothic Book"/>
        </w:rPr>
        <w:t xml:space="preserve"> устойчивое ф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нансовое состояние;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ложения: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….</w:t>
      </w:r>
    </w:p>
    <w:p w:rsidR="000B65F6" w:rsidRPr="00096934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</w:t>
      </w:r>
    </w:p>
    <w:p w:rsidR="000B65F6" w:rsidRPr="00096934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96934">
        <w:rPr>
          <w:rFonts w:ascii="Franklin Gothic Book" w:hAnsi="Franklin Gothic Book"/>
          <w:snapToGrid w:val="0"/>
        </w:rPr>
        <w:t xml:space="preserve">   </w:t>
      </w:r>
      <w:r w:rsidR="000B65F6" w:rsidRPr="00096934">
        <w:rPr>
          <w:rFonts w:ascii="Franklin Gothic Book" w:hAnsi="Franklin Gothic Book"/>
          <w:snapToGrid w:val="0"/>
        </w:rPr>
        <w:t>___</w:t>
      </w:r>
      <w:r w:rsidR="007D121F" w:rsidRPr="00096934">
        <w:rPr>
          <w:rFonts w:ascii="Franklin Gothic Book" w:hAnsi="Franklin Gothic Book"/>
          <w:snapToGrid w:val="0"/>
        </w:rPr>
        <w:t>______________________________</w:t>
      </w:r>
      <w:r w:rsidR="000B58CC" w:rsidRPr="00096934">
        <w:rPr>
          <w:rFonts w:ascii="Franklin Gothic Book" w:hAnsi="Franklin Gothic Book"/>
          <w:snapToGrid w:val="0"/>
        </w:rPr>
        <w:t>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>(подпись, М.П.)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="000B65F6" w:rsidRPr="00096934">
        <w:rPr>
          <w:rFonts w:ascii="Franklin Gothic Book" w:hAnsi="Franklin Gothic Book"/>
        </w:rPr>
        <w:t>___</w:t>
      </w:r>
      <w:r w:rsidRPr="00096934">
        <w:rPr>
          <w:rFonts w:ascii="Franklin Gothic Book" w:hAnsi="Franklin Gothic Book"/>
        </w:rPr>
        <w:t>________________________________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096934">
        <w:rPr>
          <w:rFonts w:ascii="Franklin Gothic Book" w:hAnsi="Franklin Gothic Book"/>
          <w:vertAlign w:val="superscript"/>
        </w:rPr>
        <w:t>)</w:t>
      </w:r>
    </w:p>
    <w:p w:rsidR="005E4EB8" w:rsidRPr="00096934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096934" w:rsidRDefault="00096934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096934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Коммерческое предложение </w:t>
      </w:r>
      <w:r w:rsidR="00390E64" w:rsidRPr="00096934">
        <w:rPr>
          <w:rFonts w:ascii="Franklin Gothic Book" w:hAnsi="Franklin Gothic Book"/>
          <w:b/>
        </w:rPr>
        <w:t xml:space="preserve">(структура </w:t>
      </w:r>
      <w:r w:rsidR="00BC54E4" w:rsidRPr="00096934">
        <w:rPr>
          <w:rFonts w:ascii="Franklin Gothic Book" w:hAnsi="Franklin Gothic Book"/>
          <w:b/>
        </w:rPr>
        <w:t>предлагаемой</w:t>
      </w:r>
      <w:r w:rsidR="00390E64" w:rsidRPr="00096934">
        <w:rPr>
          <w:rFonts w:ascii="Franklin Gothic Book" w:hAnsi="Franklin Gothic Book"/>
          <w:b/>
        </w:rPr>
        <w:t xml:space="preserve"> цены) </w:t>
      </w:r>
      <w:r w:rsidRPr="00096934">
        <w:rPr>
          <w:rFonts w:ascii="Franklin Gothic Book" w:hAnsi="Franklin Gothic Book"/>
          <w:b/>
        </w:rPr>
        <w:t xml:space="preserve">(форма 2) </w:t>
      </w:r>
    </w:p>
    <w:p w:rsidR="005E4EB8" w:rsidRPr="00096934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Pr="00096934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096934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96934">
        <w:rPr>
          <w:rFonts w:ascii="Franklin Gothic Book" w:hAnsi="Franklin Gothic Book"/>
          <w:sz w:val="24"/>
          <w:szCs w:val="24"/>
        </w:rPr>
        <w:t>г</w:t>
      </w:r>
      <w:proofErr w:type="gramEnd"/>
      <w:r w:rsidRPr="00096934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Pr="00096934" w:rsidRDefault="005E4EB8" w:rsidP="005E4EB8">
      <w:pPr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3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275"/>
        <w:gridCol w:w="1134"/>
      </w:tblGrid>
      <w:tr w:rsidR="00096934" w:rsidRPr="00096934" w:rsidTr="00CA1761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096934">
              <w:rPr>
                <w:rFonts w:ascii="Franklin Gothic Book" w:hAnsi="Franklin Gothic Book"/>
                <w:b/>
                <w:bCs/>
                <w:sz w:val="20"/>
                <w:szCs w:val="20"/>
              </w:rPr>
              <w:t>п</w:t>
            </w:r>
            <w:proofErr w:type="gramEnd"/>
            <w:r w:rsidRPr="00096934">
              <w:rPr>
                <w:rFonts w:ascii="Franklin Gothic Book" w:hAnsi="Franklin Gothic Book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096934">
              <w:rPr>
                <w:rFonts w:ascii="Franklin Gothic Book" w:hAnsi="Franklin Gothic Book"/>
                <w:b/>
                <w:bCs/>
                <w:sz w:val="20"/>
                <w:szCs w:val="20"/>
              </w:rPr>
              <w:t>измер</w:t>
            </w:r>
            <w:proofErr w:type="spellEnd"/>
            <w:r w:rsidRPr="00096934">
              <w:rPr>
                <w:rFonts w:ascii="Franklin Gothic Book" w:hAnsi="Franklin Gothic Boo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Цена руб./ед.  без </w:t>
            </w:r>
            <w:r w:rsidR="00CA1761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учета </w:t>
            </w:r>
            <w:r w:rsidRPr="00096934">
              <w:rPr>
                <w:rFonts w:ascii="Franklin Gothic Book" w:hAnsi="Franklin Gothic Book"/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Всего без </w:t>
            </w:r>
            <w:r w:rsidR="00CA1761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учета </w:t>
            </w:r>
            <w:r w:rsidRPr="00096934">
              <w:rPr>
                <w:rFonts w:ascii="Franklin Gothic Book" w:hAnsi="Franklin Gothic Book"/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Страна прои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с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хождения товара</w:t>
            </w: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Краска аэрозольная черная 520мл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Краска аэрозольная серая 520мл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Краска аэрозольная зеленая 520мл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Краска аэрозольная желтая 520мл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Краска аэрозольная черная 520мл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Краска аэрозольная красная 520мл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Кисть плоская 38мм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Кисть плоская 25мм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Кисть плоская 50мм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Кисть плоская 100мм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Кисть плоская 75мм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Кисть плоская 63мм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Кисть круглая 50мм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Кисть круглая 25мм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Кисть круглая 40мм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Кисть круглая 60мм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Валик </w:t>
            </w:r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п</w:t>
            </w:r>
            <w:proofErr w:type="gramEnd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/а 110мм Стайер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Валик </w:t>
            </w:r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п</w:t>
            </w:r>
            <w:proofErr w:type="gramEnd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/а 180мм Стайер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Валик </w:t>
            </w:r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п</w:t>
            </w:r>
            <w:proofErr w:type="gramEnd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/а 140мм Стайер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Валик </w:t>
            </w:r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п</w:t>
            </w:r>
            <w:proofErr w:type="gramEnd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/а 150мм Стайер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Валик малярный ворс 12мм 30*100мм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Валик </w:t>
            </w:r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п</w:t>
            </w:r>
            <w:proofErr w:type="gramEnd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/а 70мм Стайер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Герметик </w:t>
            </w:r>
            <w:proofErr w:type="gramStart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прозрачный</w:t>
            </w:r>
            <w:proofErr w:type="gramEnd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 101 </w:t>
            </w:r>
            <w:proofErr w:type="spellStart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КимТек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Растворитель 650 1л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Растворитель 646 0,5л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Растворитель 646 5л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Уайт-спирит 5л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28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Краска эмаль ПФ-115 белая 2,7кг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Краска эмаль ПФ-115 черная 2,7кг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Краска эмаль ПФ-115 красная 1,9кг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31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Краска эмаль ПФ-115 желтая 1,9кг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32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Краска эмаль ПФ-115 серая 1,9кг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33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Краска эмаль ПФ-115 синяя 1,9кг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34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Краска эмаль ПФ-115 зеленая 25кг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35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Грунт ГФ-021 красно-коричневый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36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Грунт ГФ-021 серый 5кг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37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Краска антикоррозийная "</w:t>
            </w:r>
            <w:proofErr w:type="spellStart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Новакс</w:t>
            </w:r>
            <w:proofErr w:type="spellEnd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" черная 20л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38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Растворитель "</w:t>
            </w:r>
            <w:proofErr w:type="spellStart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Новакс</w:t>
            </w:r>
            <w:proofErr w:type="spellEnd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" 5л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39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  <w:lang w:val="en-US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Пена</w:t>
            </w: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  <w:lang w:val="en-US"/>
              </w:rPr>
              <w:t xml:space="preserve"> </w:t>
            </w: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монтажная</w:t>
            </w: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  <w:lang w:val="en-US"/>
              </w:rPr>
              <w:t>Fome</w:t>
            </w:r>
            <w:proofErr w:type="spellEnd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  <w:lang w:val="en-US"/>
              </w:rPr>
              <w:t xml:space="preserve"> Flex Fire Block </w:t>
            </w:r>
            <w:proofErr w:type="spellStart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  <w:lang w:val="en-US"/>
              </w:rPr>
              <w:t>Moutind</w:t>
            </w:r>
            <w:proofErr w:type="spellEnd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  <w:lang w:val="en-US"/>
              </w:rPr>
              <w:t xml:space="preserve"> Foam 750</w:t>
            </w: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мл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40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Пена монтажная 520г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41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Очиститель монтажной пены 500мл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42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Пена монтажная под пистолет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43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Фанера 21F/F 1220*2440 ламинирова</w:t>
            </w: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н</w:t>
            </w: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44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Замок врезной противопожарный </w:t>
            </w:r>
            <w:proofErr w:type="spell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Apecs</w:t>
            </w:r>
            <w:proofErr w:type="spellEnd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1900-INOX (</w:t>
            </w:r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левая</w:t>
            </w:r>
            <w:proofErr w:type="gramEnd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45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Замок врезной противопожарный </w:t>
            </w:r>
            <w:proofErr w:type="spell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Apecs</w:t>
            </w:r>
            <w:proofErr w:type="spellEnd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1900-INOX (</w:t>
            </w:r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правая</w:t>
            </w:r>
            <w:proofErr w:type="gramEnd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46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142A35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142A35"/>
                <w:sz w:val="20"/>
                <w:szCs w:val="20"/>
              </w:rPr>
              <w:t>Ручки к замку ЗВ4-3.01 (никель)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47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Ручки на планке </w:t>
            </w:r>
            <w:proofErr w:type="spellStart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Apecs</w:t>
            </w:r>
            <w:proofErr w:type="spellEnd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 HP-72.1303-BL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</w:t>
            </w: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48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Замок навесной влагостойкий </w:t>
            </w:r>
            <w:proofErr w:type="spellStart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Apecs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49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Замок врезной с ручками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Замок навесной ВС-2А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51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Замок навесной ВС2-4А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52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Замок врезной </w:t>
            </w:r>
            <w:proofErr w:type="spellStart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сувальдный</w:t>
            </w:r>
            <w:proofErr w:type="spellEnd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 "Гардиан 10.11" с ручками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53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Ручки для врезного замка "Гардиан 41.31"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54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Замок навесной </w:t>
            </w:r>
            <w:proofErr w:type="spellStart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Apecs</w:t>
            </w:r>
            <w:proofErr w:type="spellEnd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 PDS 32-60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55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Замок навесной </w:t>
            </w:r>
            <w:proofErr w:type="spellStart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Apecs</w:t>
            </w:r>
            <w:proofErr w:type="spellEnd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 xml:space="preserve"> PDR-50-70-L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56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Замок навесной ВС2-7С d12мм (ВС 2-7)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57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Замок навесной ВС 2Б-2А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58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Замок врезной с ручками и с личинкой "AVERS"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98"/>
        </w:trPr>
        <w:tc>
          <w:tcPr>
            <w:tcW w:w="5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333333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Вышка туры "Спектр-12" (максимальная высота 6,2м, размер площадки 0,7х</w:t>
            </w:r>
            <w:proofErr w:type="gramStart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1</w:t>
            </w:r>
            <w:proofErr w:type="gramEnd"/>
            <w:r w:rsidRPr="00096934">
              <w:rPr>
                <w:rFonts w:ascii="Franklin Gothic Book" w:hAnsi="Franklin Gothic Book"/>
                <w:color w:val="333333"/>
                <w:sz w:val="20"/>
                <w:szCs w:val="20"/>
              </w:rPr>
              <w:t>,2м, число секций -4шт, распределенная нагрузка -250 кгс/м2)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jc w:val="center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096934">
              <w:rPr>
                <w:rFonts w:ascii="Franklin Gothic Book" w:hAnsi="Franklin Gothic Book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096934" w:rsidRPr="00096934" w:rsidTr="00CA1761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096934" w:rsidRPr="00892444" w:rsidRDefault="00096934" w:rsidP="00096934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096934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Итого:</w:t>
            </w:r>
            <w:r w:rsidR="00892444">
              <w:rPr>
                <w:rFonts w:ascii="Franklin Gothic Book" w:hAnsi="Franklin Gothic Book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892444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1275" w:type="dxa"/>
            <w:noWrap/>
            <w:vAlign w:val="center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934" w:rsidRPr="00096934" w:rsidRDefault="00096934" w:rsidP="000969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</w:tbl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Pr="00096934" w:rsidRDefault="005E4EB8" w:rsidP="005E4EB8">
      <w:pPr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Таблица-2</w:t>
      </w:r>
    </w:p>
    <w:p w:rsidR="005E4EB8" w:rsidRPr="00096934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953"/>
        <w:gridCol w:w="3119"/>
      </w:tblGrid>
      <w:tr w:rsidR="005E4EB8" w:rsidRPr="00096934" w:rsidTr="006564E3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E4EB8" w:rsidRPr="00096934" w:rsidTr="006564E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6564E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6564E3">
        <w:trPr>
          <w:cantSplit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09693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096934" w:rsidTr="006564E3">
        <w:trPr>
          <w:cantSplit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7A2B12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5C60C2" w:rsidRPr="00096934">
              <w:rPr>
                <w:rFonts w:ascii="Franklin Gothic Book" w:hAnsi="Franklin Gothic Book"/>
                <w:b/>
                <w:bCs/>
              </w:rPr>
              <w:t>(1</w:t>
            </w:r>
            <w:r w:rsidR="00C06BC6">
              <w:rPr>
                <w:rFonts w:ascii="Franklin Gothic Book" w:hAnsi="Franklin Gothic Book"/>
                <w:b/>
                <w:bCs/>
              </w:rPr>
              <w:t>+2+…5</w:t>
            </w:r>
            <w:r w:rsidR="005C60C2" w:rsidRPr="00096934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E4EB8" w:rsidRDefault="005E4EB8" w:rsidP="004E0BA4">
      <w:pPr>
        <w:spacing w:before="60" w:after="60"/>
        <w:jc w:val="both"/>
        <w:rPr>
          <w:rFonts w:ascii="Franklin Gothic Book" w:hAnsi="Franklin Gothic Book"/>
        </w:rPr>
      </w:pPr>
    </w:p>
    <w:p w:rsidR="00CA1761" w:rsidRDefault="00CA1761" w:rsidP="004E0BA4">
      <w:pPr>
        <w:spacing w:before="60" w:after="60"/>
        <w:jc w:val="both"/>
        <w:rPr>
          <w:rFonts w:ascii="Franklin Gothic Book" w:hAnsi="Franklin Gothic Book"/>
        </w:rPr>
      </w:pPr>
    </w:p>
    <w:p w:rsidR="00CA1761" w:rsidRDefault="00CA1761" w:rsidP="004E0BA4">
      <w:pPr>
        <w:spacing w:before="60" w:after="60"/>
        <w:jc w:val="both"/>
        <w:rPr>
          <w:rFonts w:ascii="Franklin Gothic Book" w:hAnsi="Franklin Gothic Book"/>
        </w:rPr>
      </w:pPr>
    </w:p>
    <w:p w:rsidR="00CA1761" w:rsidRDefault="00CA1761" w:rsidP="004E0BA4">
      <w:pPr>
        <w:spacing w:before="60" w:after="60"/>
        <w:jc w:val="both"/>
        <w:rPr>
          <w:rFonts w:ascii="Franklin Gothic Book" w:hAnsi="Franklin Gothic Book"/>
        </w:rPr>
      </w:pPr>
    </w:p>
    <w:p w:rsidR="00CA1761" w:rsidRDefault="00CA1761" w:rsidP="004E0BA4">
      <w:pPr>
        <w:spacing w:before="60" w:after="60"/>
        <w:jc w:val="both"/>
        <w:rPr>
          <w:rFonts w:ascii="Franklin Gothic Book" w:hAnsi="Franklin Gothic Book"/>
        </w:rPr>
      </w:pPr>
    </w:p>
    <w:p w:rsidR="00CA1761" w:rsidRDefault="00CA1761" w:rsidP="004E0BA4">
      <w:pPr>
        <w:spacing w:before="60" w:after="60"/>
        <w:jc w:val="both"/>
        <w:rPr>
          <w:rFonts w:ascii="Franklin Gothic Book" w:hAnsi="Franklin Gothic Book"/>
        </w:rPr>
      </w:pPr>
    </w:p>
    <w:p w:rsidR="00CA1761" w:rsidRDefault="00CA1761" w:rsidP="004E0BA4">
      <w:pPr>
        <w:spacing w:before="60" w:after="60"/>
        <w:jc w:val="both"/>
        <w:rPr>
          <w:rFonts w:ascii="Franklin Gothic Book" w:hAnsi="Franklin Gothic Book"/>
        </w:rPr>
      </w:pPr>
    </w:p>
    <w:p w:rsidR="00CA1761" w:rsidRDefault="00CA1761" w:rsidP="004E0BA4">
      <w:pPr>
        <w:spacing w:before="60" w:after="60"/>
        <w:jc w:val="both"/>
        <w:rPr>
          <w:rFonts w:ascii="Franklin Gothic Book" w:hAnsi="Franklin Gothic Book"/>
        </w:rPr>
      </w:pPr>
    </w:p>
    <w:p w:rsidR="00CA1761" w:rsidRDefault="00CA1761" w:rsidP="004E0BA4">
      <w:pPr>
        <w:spacing w:before="60" w:after="60"/>
        <w:jc w:val="both"/>
        <w:rPr>
          <w:rFonts w:ascii="Franklin Gothic Book" w:hAnsi="Franklin Gothic Book"/>
        </w:rPr>
      </w:pPr>
    </w:p>
    <w:p w:rsidR="00CA1761" w:rsidRDefault="00CA1761" w:rsidP="004E0BA4">
      <w:pPr>
        <w:spacing w:before="60" w:after="60"/>
        <w:jc w:val="both"/>
        <w:rPr>
          <w:rFonts w:ascii="Franklin Gothic Book" w:hAnsi="Franklin Gothic Book"/>
        </w:rPr>
      </w:pPr>
    </w:p>
    <w:p w:rsidR="00CA1761" w:rsidRPr="00096934" w:rsidRDefault="00CA1761" w:rsidP="004E0BA4">
      <w:pPr>
        <w:spacing w:before="60" w:after="60"/>
        <w:jc w:val="both"/>
        <w:rPr>
          <w:rFonts w:ascii="Franklin Gothic Book" w:hAnsi="Franklin Gothic Book"/>
        </w:rPr>
      </w:pPr>
    </w:p>
    <w:p w:rsidR="00CA7A4F" w:rsidRPr="00096934" w:rsidRDefault="00CA7A4F" w:rsidP="004E0BA4">
      <w:pPr>
        <w:spacing w:before="60" w:after="60"/>
        <w:jc w:val="both"/>
        <w:rPr>
          <w:rFonts w:ascii="Franklin Gothic Book" w:hAnsi="Franklin Gothic Book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________________________________________</w:t>
      </w:r>
    </w:p>
    <w:p w:rsidR="003F4375" w:rsidRPr="00096934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096934">
        <w:rPr>
          <w:rFonts w:ascii="Franklin Gothic Book" w:hAnsi="Franklin Gothic Book"/>
        </w:rPr>
        <w:t xml:space="preserve">на </w:t>
      </w:r>
      <w:r w:rsidR="00096934" w:rsidRPr="00096934">
        <w:rPr>
          <w:rFonts w:ascii="Franklin Gothic Book" w:hAnsi="Franklin Gothic Book"/>
        </w:rPr>
        <w:t xml:space="preserve">поставку лакокрасочных  и хозяйственных материалов </w:t>
      </w:r>
      <w:r w:rsidRPr="0009693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09693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C97B4E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50D25" w:rsidRPr="00096934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096934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D4641C" w:rsidRPr="00096934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09693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09693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09693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09693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Pr="00096934" w:rsidRDefault="00F830EF" w:rsidP="00D4641C">
      <w:pPr>
        <w:ind w:left="720"/>
        <w:rPr>
          <w:rFonts w:ascii="Franklin Gothic Book" w:hAnsi="Franklin Gothic Book"/>
        </w:rPr>
      </w:pPr>
    </w:p>
    <w:p w:rsidR="003F4375" w:rsidRPr="00096934" w:rsidRDefault="003F4375" w:rsidP="00D4641C">
      <w:pPr>
        <w:ind w:left="720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D4641C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Pr="0009693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BF5787" w:rsidRPr="0009693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6.5 </w:t>
      </w:r>
      <w:r w:rsidR="005B2B43" w:rsidRPr="00096934">
        <w:rPr>
          <w:rFonts w:ascii="Franklin Gothic Book" w:hAnsi="Franklin Gothic Book"/>
          <w:b/>
        </w:rPr>
        <w:t xml:space="preserve">Декларация </w:t>
      </w:r>
      <w:r w:rsidR="00BF5787" w:rsidRPr="00096934">
        <w:rPr>
          <w:rFonts w:ascii="Franklin Gothic Book" w:hAnsi="Franklin Gothic Book"/>
          <w:b/>
        </w:rPr>
        <w:t xml:space="preserve">о соответствии участника закупки критериям отнесения к субъектам малого и среднего предпринимательства </w:t>
      </w:r>
      <w:r w:rsidRPr="00096934">
        <w:rPr>
          <w:rFonts w:ascii="Franklin Gothic Book" w:hAnsi="Franklin Gothic Book"/>
          <w:b/>
        </w:rPr>
        <w:t>(форма 5</w:t>
      </w:r>
      <w:r w:rsidR="00BF5787" w:rsidRPr="00096934">
        <w:rPr>
          <w:rFonts w:ascii="Franklin Gothic Book" w:hAnsi="Franklin Gothic Book"/>
          <w:b/>
        </w:rPr>
        <w:t>)</w:t>
      </w:r>
    </w:p>
    <w:p w:rsidR="00BF5787" w:rsidRPr="0009693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BF5787" w:rsidRPr="0009693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096934">
        <w:rPr>
          <w:rFonts w:ascii="Franklin Gothic Book" w:hAnsi="Franklin Gothic Book"/>
          <w:i/>
          <w:u w:val="single"/>
        </w:rPr>
        <w:t>е</w:t>
      </w:r>
      <w:r w:rsidRPr="00096934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096934">
        <w:rPr>
          <w:rFonts w:ascii="Franklin Gothic Book" w:hAnsi="Franklin Gothic Book"/>
          <w:i/>
          <w:u w:val="single"/>
        </w:rPr>
        <w:t>а</w:t>
      </w:r>
      <w:r w:rsidRPr="00096934">
        <w:rPr>
          <w:rFonts w:ascii="Franklin Gothic Book" w:hAnsi="Franklin Gothic Book"/>
          <w:i/>
          <w:u w:val="single"/>
        </w:rPr>
        <w:t>ции».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Pr="00096934" w:rsidRDefault="00BC54E4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p w:rsidR="00CA7A4F" w:rsidRPr="00096934" w:rsidRDefault="00CA7A4F" w:rsidP="004C76E7">
      <w:pPr>
        <w:rPr>
          <w:rFonts w:ascii="Franklin Gothic Book" w:hAnsi="Franklin Gothic Book"/>
          <w:i/>
        </w:rPr>
      </w:pPr>
    </w:p>
    <w:p w:rsidR="00CA7A4F" w:rsidRPr="00096934" w:rsidRDefault="00CA7A4F" w:rsidP="004C76E7">
      <w:pPr>
        <w:rPr>
          <w:rFonts w:ascii="Franklin Gothic Book" w:hAnsi="Franklin Gothic Book"/>
          <w:i/>
        </w:rPr>
      </w:pPr>
    </w:p>
    <w:p w:rsidR="006564E3" w:rsidRPr="00096934" w:rsidRDefault="006564E3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5E4EB8" w:rsidRPr="00096934" w:rsidRDefault="005E4EB8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B74FD7" w:rsidRPr="00096934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7</w:t>
      </w:r>
      <w:r w:rsidR="00CA1761">
        <w:rPr>
          <w:rFonts w:ascii="Franklin Gothic Book" w:hAnsi="Franklin Gothic Book"/>
          <w:b/>
        </w:rPr>
        <w:t>.</w:t>
      </w:r>
      <w:r w:rsidR="00C42EB3" w:rsidRPr="00096934">
        <w:rPr>
          <w:rFonts w:ascii="Franklin Gothic Book" w:hAnsi="Franklin Gothic Book"/>
          <w:b/>
        </w:rPr>
        <w:tab/>
        <w:t xml:space="preserve"> </w:t>
      </w:r>
      <w:r w:rsidR="00B74FD7" w:rsidRPr="00096934">
        <w:rPr>
          <w:rFonts w:ascii="Franklin Gothic Book" w:hAnsi="Franklin Gothic Book"/>
          <w:b/>
        </w:rPr>
        <w:t xml:space="preserve">ИНФОРМАЦИОННАЯ КАРТА </w:t>
      </w:r>
      <w:r w:rsidR="00996BA7" w:rsidRPr="00096934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096934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09693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Организатор</w:t>
            </w:r>
            <w:r w:rsidRPr="00096934">
              <w:rPr>
                <w:rFonts w:ascii="Franklin Gothic Book" w:hAnsi="Franklin Gothic Book"/>
              </w:rPr>
              <w:t xml:space="preserve"> –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»;</w:t>
            </w:r>
          </w:p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9693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096934" w:rsidRDefault="00FD67B4" w:rsidP="00AD03C5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Телефон/факс</w:t>
            </w:r>
            <w:r w:rsidR="00652D19" w:rsidRPr="00096934">
              <w:rPr>
                <w:rFonts w:ascii="Franklin Gothic Book" w:hAnsi="Franklin Gothic Book"/>
              </w:rPr>
              <w:t>: (8617) 60-42-74</w:t>
            </w:r>
            <w:r w:rsidRPr="0009693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7A2B1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573EA0" w:rsidRPr="00096934">
              <w:rPr>
                <w:rFonts w:ascii="Franklin Gothic Book" w:hAnsi="Franklin Gothic Book"/>
              </w:rPr>
              <w:t xml:space="preserve">Поставка </w:t>
            </w:r>
            <w:r w:rsidR="00096934" w:rsidRPr="00096934">
              <w:rPr>
                <w:rFonts w:ascii="Franklin Gothic Book" w:hAnsi="Franklin Gothic Book"/>
              </w:rPr>
              <w:t>лакокрасочных  и хозяйственных материалов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</w:t>
            </w:r>
          </w:p>
        </w:tc>
      </w:tr>
      <w:tr w:rsidR="005057AF" w:rsidRPr="00096934" w:rsidTr="001B1E40">
        <w:trPr>
          <w:trHeight w:val="810"/>
        </w:trPr>
        <w:tc>
          <w:tcPr>
            <w:tcW w:w="10632" w:type="dxa"/>
          </w:tcPr>
          <w:p w:rsidR="005057AF" w:rsidRPr="00096934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096934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096934">
              <w:rPr>
                <w:rFonts w:ascii="Franklin Gothic Book" w:hAnsi="Franklin Gothic Book"/>
              </w:rPr>
              <w:t>а</w:t>
            </w:r>
            <w:r w:rsidR="001B1E40" w:rsidRPr="00096934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096934">
              <w:rPr>
                <w:rFonts w:ascii="Franklin Gothic Book" w:hAnsi="Franklin Gothic Book"/>
              </w:rPr>
              <w:t>н</w:t>
            </w:r>
            <w:r w:rsidR="001B1E40" w:rsidRPr="00096934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096934">
              <w:rPr>
                <w:rFonts w:ascii="Franklin Gothic Book" w:hAnsi="Franklin Gothic Book"/>
              </w:rPr>
              <w:t>с</w:t>
            </w:r>
            <w:r w:rsidR="001B1E40" w:rsidRPr="0009693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096934" w:rsidTr="001B1E40">
        <w:trPr>
          <w:trHeight w:val="205"/>
        </w:trPr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9693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Приглашаются</w:t>
            </w:r>
            <w:r w:rsidRPr="0009693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9693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096934" w:rsidTr="001B1E40">
        <w:trPr>
          <w:trHeight w:val="288"/>
        </w:trPr>
        <w:tc>
          <w:tcPr>
            <w:tcW w:w="10632" w:type="dxa"/>
          </w:tcPr>
          <w:p w:rsidR="00F0057D" w:rsidRPr="0009693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 w:rsidRPr="00096934">
              <w:rPr>
                <w:rFonts w:ascii="Franklin Gothic Book" w:hAnsi="Franklin Gothic Book"/>
                <w:b/>
              </w:rPr>
              <w:t xml:space="preserve"> </w:t>
            </w:r>
            <w:r w:rsidRPr="0009693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096934" w:rsidTr="001B1E40">
        <w:trPr>
          <w:trHeight w:val="9921"/>
        </w:trPr>
        <w:tc>
          <w:tcPr>
            <w:tcW w:w="10632" w:type="dxa"/>
          </w:tcPr>
          <w:p w:rsidR="00F0057D" w:rsidRPr="00096934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096934">
              <w:rPr>
                <w:rFonts w:ascii="Franklin Gothic Book" w:hAnsi="Franklin Gothic Book"/>
              </w:rPr>
              <w:t>банковской гарантии</w:t>
            </w:r>
            <w:r w:rsidRPr="00096934"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09693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09693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096934">
                    <w:rPr>
                      <w:rFonts w:ascii="Franklin Gothic Book" w:eastAsia="Calibri" w:hAnsi="Franklin Gothic Book"/>
                    </w:rPr>
                    <w:t>ь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09693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09693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09693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096934">
                    <w:rPr>
                      <w:rFonts w:ascii="Franklin Gothic Book" w:eastAsia="Calibri" w:hAnsi="Franklin Gothic Book"/>
                    </w:rPr>
                    <w:t>И</w:t>
                  </w:r>
                  <w:r w:rsidRPr="0009693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096934">
                    <w:rPr>
                      <w:rFonts w:ascii="Franklin Gothic Book" w:eastAsia="Calibri" w:hAnsi="Franklin Gothic Book"/>
                    </w:rPr>
                    <w:t>н</w:t>
                  </w:r>
                  <w:r w:rsidRPr="0009693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096934">
                    <w:rPr>
                      <w:rFonts w:ascii="Franklin Gothic Book" w:eastAsia="Calibri" w:hAnsi="Franklin Gothic Book"/>
                    </w:rPr>
                    <w:t>в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09693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9693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09693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096934">
                    <w:rPr>
                      <w:rFonts w:ascii="Franklin Gothic Book" w:hAnsi="Franklin Gothic Book"/>
                    </w:rPr>
                    <w:t>и</w:t>
                  </w:r>
                  <w:r w:rsidRPr="0009693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096934">
                    <w:rPr>
                      <w:rFonts w:ascii="Franklin Gothic Book" w:hAnsi="Franklin Gothic Book"/>
                    </w:rPr>
                    <w:t>е</w:t>
                  </w:r>
                  <w:r w:rsidRPr="0009693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096934">
                    <w:rPr>
                      <w:rFonts w:ascii="Franklin Gothic Book" w:hAnsi="Franklin Gothic Book"/>
                    </w:rPr>
                    <w:t>а</w:t>
                  </w:r>
                  <w:r w:rsidRPr="0009693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096934">
                    <w:rPr>
                      <w:rFonts w:ascii="Franklin Gothic Book" w:hAnsi="Franklin Gothic Book"/>
                    </w:rPr>
                    <w:t>к</w:t>
                  </w:r>
                  <w:r w:rsidRPr="0009693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&amp;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096934">
                    <w:rPr>
                      <w:rFonts w:ascii="Franklin Gothic Book" w:eastAsia="Calibri" w:hAnsi="Franklin Gothic Book"/>
                    </w:rPr>
                    <w:t>р</w:t>
                  </w:r>
                  <w:r w:rsidRPr="0009693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е</w:t>
                  </w:r>
                  <w:r w:rsidRPr="0009693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09693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09693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096934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934" w:rsidRDefault="00096934">
      <w:r>
        <w:separator/>
      </w:r>
    </w:p>
  </w:endnote>
  <w:endnote w:type="continuationSeparator" w:id="0">
    <w:p w:rsidR="00096934" w:rsidRDefault="0009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934" w:rsidRDefault="00096934">
    <w:pPr>
      <w:pStyle w:val="afa"/>
    </w:pPr>
  </w:p>
  <w:p w:rsidR="00096934" w:rsidRDefault="000969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934" w:rsidRDefault="00096934">
      <w:r>
        <w:separator/>
      </w:r>
    </w:p>
  </w:footnote>
  <w:footnote w:type="continuationSeparator" w:id="0">
    <w:p w:rsidR="00096934" w:rsidRDefault="0009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4B6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93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D5B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1CFB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EBE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6C51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3C33"/>
    <w:rsid w:val="00374A46"/>
    <w:rsid w:val="00374F2F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97C13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01B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2D19"/>
    <w:rsid w:val="0065510F"/>
    <w:rsid w:val="006552A2"/>
    <w:rsid w:val="006564E3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79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2B12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7F7EF5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616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44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B5F8B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1470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06BC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6880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494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563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138E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1761"/>
    <w:rsid w:val="00CA57EE"/>
    <w:rsid w:val="00CA67A6"/>
    <w:rsid w:val="00CA7314"/>
    <w:rsid w:val="00CA7A4F"/>
    <w:rsid w:val="00CB06B3"/>
    <w:rsid w:val="00CB0B7F"/>
    <w:rsid w:val="00CB24BB"/>
    <w:rsid w:val="00CB29C6"/>
    <w:rsid w:val="00CB4350"/>
    <w:rsid w:val="00CB519B"/>
    <w:rsid w:val="00CB6517"/>
    <w:rsid w:val="00CB762D"/>
    <w:rsid w:val="00CB76E3"/>
    <w:rsid w:val="00CB7BA0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0913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1C7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D25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25B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61D54-0E9B-4DC0-8FA6-D105E27F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8100</Words>
  <Characters>55670</Characters>
  <Application>Microsoft Office Word</Application>
  <DocSecurity>0</DocSecurity>
  <Lines>463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63643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2015-09-18T06:39:00Z</cp:lastPrinted>
  <dcterms:created xsi:type="dcterms:W3CDTF">2015-09-15T08:42:00Z</dcterms:created>
  <dcterms:modified xsi:type="dcterms:W3CDTF">2015-09-18T07:45:00Z</dcterms:modified>
</cp:coreProperties>
</file>