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CA7A4F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CA7A4F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офисной мебели</w:t>
      </w: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B74041" w:rsidRDefault="00B7404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B74041" w:rsidRDefault="00B7404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B74041" w:rsidRDefault="00B7404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B74041" w:rsidRDefault="00B7404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B74041" w:rsidRDefault="00B7404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B74041" w:rsidRDefault="00B7404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B74041" w:rsidRDefault="00B7404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</w:p>
    <w:p w:rsidR="00B74041" w:rsidRPr="00B74041" w:rsidRDefault="00B7404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  <w:lang w:val="en-US"/>
        </w:rPr>
      </w:pPr>
      <w:bookmarkStart w:id="0" w:name="_GoBack"/>
      <w:bookmarkEnd w:id="0"/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A7A4F" w:rsidRDefault="00CA7A4F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A7A4F" w:rsidRDefault="00CA7A4F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организатором закупки на сайте</w:t>
      </w:r>
      <w:r w:rsidR="00CA7A4F">
        <w:rPr>
          <w:rFonts w:ascii="Franklin Gothic Book" w:hAnsi="Franklin Gothic Book"/>
        </w:rPr>
        <w:t xml:space="preserve"> ПАО «НМТП» </w:t>
      </w:r>
      <w:r w:rsidR="00EA46CF" w:rsidRPr="00EA46CF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щается на сайте</w:t>
      </w:r>
      <w:r w:rsidR="00CA7A4F">
        <w:rPr>
          <w:rFonts w:ascii="Franklin Gothic Book" w:hAnsi="Franklin Gothic Book"/>
        </w:rPr>
        <w:t xml:space="preserve"> ПАО «НМТП» </w:t>
      </w:r>
      <w:r w:rsidRPr="00EA46CF">
        <w:rPr>
          <w:rFonts w:ascii="Franklin Gothic Book" w:hAnsi="Franklin Gothic Book"/>
        </w:rPr>
        <w:t xml:space="preserve"> 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CA7A4F">
        <w:rPr>
          <w:rFonts w:ascii="Franklin Gothic Book" w:hAnsi="Franklin Gothic Book"/>
        </w:rPr>
        <w:t>28</w:t>
      </w:r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</w:t>
      </w:r>
      <w:r w:rsidR="00BD1470">
        <w:rPr>
          <w:rFonts w:ascii="Franklin Gothic Book" w:hAnsi="Franklin Gothic Book"/>
        </w:rPr>
        <w:t>ли о совершении крупной сделки,</w:t>
      </w:r>
      <w:r w:rsidRPr="00C567D3">
        <w:rPr>
          <w:rFonts w:ascii="Franklin Gothic Book" w:hAnsi="Franklin Gothic Book"/>
        </w:rPr>
        <w:t xml:space="preserve">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</w:t>
      </w:r>
      <w:r w:rsidR="00BD1470">
        <w:rPr>
          <w:rFonts w:ascii="Franklin Gothic Book" w:hAnsi="Franklin Gothic Book"/>
        </w:rPr>
        <w:t xml:space="preserve">ого лица и, если для участника </w:t>
      </w:r>
      <w:r w:rsidRPr="00C567D3">
        <w:rPr>
          <w:rFonts w:ascii="Franklin Gothic Book" w:hAnsi="Franklin Gothic Book"/>
        </w:rPr>
        <w:t>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</w:t>
      </w:r>
      <w:r w:rsidR="00BD1470">
        <w:rPr>
          <w:rFonts w:ascii="Franklin Gothic Book" w:hAnsi="Franklin Gothic Book"/>
        </w:rPr>
        <w:t xml:space="preserve"> являющихся предметом догов</w:t>
      </w:r>
      <w:r w:rsidR="00BD1470">
        <w:rPr>
          <w:rFonts w:ascii="Franklin Gothic Book" w:hAnsi="Franklin Gothic Book"/>
        </w:rPr>
        <w:t>о</w:t>
      </w:r>
      <w:r w:rsidR="00BD1470">
        <w:rPr>
          <w:rFonts w:ascii="Franklin Gothic Book" w:hAnsi="Franklin Gothic Book"/>
        </w:rPr>
        <w:t>ра,</w:t>
      </w:r>
      <w:r w:rsidRPr="00C567D3">
        <w:rPr>
          <w:rFonts w:ascii="Franklin Gothic Book" w:hAnsi="Franklin Gothic Book"/>
        </w:rPr>
        <w:t xml:space="preserve">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="00BD1470">
        <w:rPr>
          <w:rFonts w:ascii="Franklin Gothic Book" w:hAnsi="Franklin Gothic Book"/>
          <w:b/>
          <w:u w:val="single"/>
        </w:rPr>
        <w:t>, подписанное участником</w:t>
      </w:r>
      <w:r w:rsidRPr="00F046F6">
        <w:rPr>
          <w:rFonts w:ascii="Franklin Gothic Book" w:hAnsi="Franklin Gothic Book"/>
          <w:b/>
          <w:u w:val="single"/>
        </w:rPr>
        <w:t xml:space="preserve"> закупки, что п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ставка товаров, выполнение работ, оказание услуг,</w:t>
      </w:r>
      <w:r w:rsidR="00BD1470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D1470">
        <w:rPr>
          <w:rFonts w:ascii="Franklin Gothic Book" w:hAnsi="Franklin Gothic Book"/>
          <w:b/>
          <w:u w:val="single"/>
        </w:rPr>
        <w:t>о</w:t>
      </w:r>
      <w:r w:rsidR="00BD1470">
        <w:rPr>
          <w:rFonts w:ascii="Franklin Gothic Book" w:hAnsi="Franklin Gothic Book"/>
          <w:b/>
          <w:u w:val="single"/>
        </w:rPr>
        <w:t>ра,</w:t>
      </w:r>
      <w:r w:rsidRPr="00F046F6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74F2F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7A2B12" w:rsidRPr="00CA7A4F" w:rsidRDefault="007A2B12" w:rsidP="007A2B12">
      <w:pPr>
        <w:jc w:val="center"/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>ТЕХНИЧЕСКОЕ ЗАДАНИЕ</w:t>
      </w:r>
    </w:p>
    <w:p w:rsidR="007A2B12" w:rsidRPr="00CA7A4F" w:rsidRDefault="007A2B12" w:rsidP="007A2B12">
      <w:pPr>
        <w:jc w:val="center"/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>НА ПОСТАВКУ ОФИСНОЙ МЕБЕЛИ</w:t>
      </w:r>
    </w:p>
    <w:tbl>
      <w:tblPr>
        <w:tblStyle w:val="aff7"/>
        <w:tblpPr w:leftFromText="180" w:rightFromText="180" w:vertAnchor="text" w:horzAnchor="margin" w:tblpXSpec="center" w:tblpY="167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5919"/>
      </w:tblGrid>
      <w:tr w:rsidR="007A2B12" w:rsidRPr="00CA7A4F" w:rsidTr="006564E3">
        <w:tc>
          <w:tcPr>
            <w:tcW w:w="560" w:type="dxa"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</w:rPr>
            </w:pPr>
            <w:r w:rsidRPr="00CA7A4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CA7A4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A7A4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</w:rPr>
            </w:pPr>
            <w:r w:rsidRPr="00CA7A4F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5919" w:type="dxa"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</w:rPr>
            </w:pPr>
            <w:r w:rsidRPr="00CA7A4F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A2B12" w:rsidRPr="00CA7A4F" w:rsidTr="006564E3">
        <w:tc>
          <w:tcPr>
            <w:tcW w:w="560" w:type="dxa"/>
            <w:vAlign w:val="center"/>
          </w:tcPr>
          <w:p w:rsidR="007A2B12" w:rsidRPr="006564E3" w:rsidRDefault="007A2B12" w:rsidP="007A2B1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3268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Заказчик</w:t>
            </w:r>
          </w:p>
        </w:tc>
        <w:tc>
          <w:tcPr>
            <w:tcW w:w="5919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Публичное акционерное общество «Новороссийский мо</w:t>
            </w:r>
            <w:r w:rsidRPr="006564E3">
              <w:rPr>
                <w:rFonts w:ascii="Franklin Gothic Book" w:hAnsi="Franklin Gothic Book"/>
                <w:sz w:val="22"/>
                <w:szCs w:val="22"/>
              </w:rPr>
              <w:t>р</w:t>
            </w:r>
            <w:r w:rsidRPr="006564E3">
              <w:rPr>
                <w:rFonts w:ascii="Franklin Gothic Book" w:hAnsi="Franklin Gothic Book"/>
                <w:sz w:val="22"/>
                <w:szCs w:val="22"/>
              </w:rPr>
              <w:t>ской торговый порт»</w:t>
            </w:r>
          </w:p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 xml:space="preserve">Юридический адрес: 353901, г. Новороссийск, ул. </w:t>
            </w:r>
            <w:proofErr w:type="gramStart"/>
            <w:r w:rsidRPr="006564E3">
              <w:rPr>
                <w:rFonts w:ascii="Franklin Gothic Book" w:hAnsi="Franklin Gothic Book"/>
                <w:sz w:val="22"/>
                <w:szCs w:val="22"/>
              </w:rPr>
              <w:t>Порт</w:t>
            </w:r>
            <w:r w:rsidRPr="006564E3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6564E3">
              <w:rPr>
                <w:rFonts w:ascii="Franklin Gothic Book" w:hAnsi="Franklin Gothic Book"/>
                <w:sz w:val="22"/>
                <w:szCs w:val="22"/>
              </w:rPr>
              <w:t>вая</w:t>
            </w:r>
            <w:proofErr w:type="gramEnd"/>
            <w:r w:rsidRPr="006564E3">
              <w:rPr>
                <w:rFonts w:ascii="Franklin Gothic Book" w:hAnsi="Franklin Gothic Book"/>
                <w:sz w:val="22"/>
                <w:szCs w:val="22"/>
              </w:rPr>
              <w:t>, 14</w:t>
            </w:r>
          </w:p>
        </w:tc>
      </w:tr>
      <w:tr w:rsidR="007A2B12" w:rsidRPr="00CA7A4F" w:rsidTr="006564E3">
        <w:tc>
          <w:tcPr>
            <w:tcW w:w="560" w:type="dxa"/>
            <w:vAlign w:val="center"/>
          </w:tcPr>
          <w:p w:rsidR="007A2B12" w:rsidRPr="006564E3" w:rsidRDefault="007A2B12" w:rsidP="007A2B1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3268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Закупка</w:t>
            </w:r>
          </w:p>
        </w:tc>
        <w:tc>
          <w:tcPr>
            <w:tcW w:w="5919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Поставка офисной мебели</w:t>
            </w:r>
          </w:p>
        </w:tc>
      </w:tr>
      <w:tr w:rsidR="007A2B12" w:rsidRPr="00CA7A4F" w:rsidTr="006564E3">
        <w:tc>
          <w:tcPr>
            <w:tcW w:w="560" w:type="dxa"/>
            <w:vAlign w:val="center"/>
          </w:tcPr>
          <w:p w:rsidR="007A2B12" w:rsidRPr="006564E3" w:rsidRDefault="007A2B12" w:rsidP="007A2B1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3268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Требования к поставляемому товару</w:t>
            </w:r>
          </w:p>
        </w:tc>
        <w:tc>
          <w:tcPr>
            <w:tcW w:w="5919" w:type="dxa"/>
            <w:vAlign w:val="center"/>
          </w:tcPr>
          <w:p w:rsidR="007A2B12" w:rsidRPr="006564E3" w:rsidRDefault="007A2B12" w:rsidP="006564E3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rFonts w:ascii="Franklin Gothic Book" w:hAnsi="Franklin Gothic Book"/>
                <w:b w:val="0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b w:val="0"/>
                <w:color w:val="000000" w:themeColor="text1"/>
                <w:sz w:val="22"/>
                <w:szCs w:val="22"/>
              </w:rPr>
              <w:t xml:space="preserve">Качество  товара  должно соответствовать  техническим требованиям производителя. </w:t>
            </w:r>
          </w:p>
        </w:tc>
      </w:tr>
      <w:tr w:rsidR="007A2B12" w:rsidRPr="00CA7A4F" w:rsidTr="006564E3">
        <w:trPr>
          <w:trHeight w:val="1269"/>
        </w:trPr>
        <w:tc>
          <w:tcPr>
            <w:tcW w:w="560" w:type="dxa"/>
            <w:vAlign w:val="center"/>
          </w:tcPr>
          <w:p w:rsidR="007A2B12" w:rsidRPr="006564E3" w:rsidRDefault="007A2B12" w:rsidP="007A2B1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</w:tc>
        <w:tc>
          <w:tcPr>
            <w:tcW w:w="3268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5919" w:type="dxa"/>
            <w:vAlign w:val="center"/>
          </w:tcPr>
          <w:tbl>
            <w:tblPr>
              <w:tblW w:w="5294" w:type="dxa"/>
              <w:tblInd w:w="513" w:type="dxa"/>
              <w:tblLayout w:type="fixed"/>
              <w:tblLook w:val="04A0" w:firstRow="1" w:lastRow="0" w:firstColumn="1" w:lastColumn="0" w:noHBand="0" w:noVBand="1"/>
            </w:tblPr>
            <w:tblGrid>
              <w:gridCol w:w="2048"/>
              <w:gridCol w:w="2048"/>
              <w:gridCol w:w="1198"/>
            </w:tblGrid>
            <w:tr w:rsidR="007A2B12" w:rsidRPr="006564E3" w:rsidTr="006564E3">
              <w:trPr>
                <w:trHeight w:val="540"/>
              </w:trPr>
              <w:tc>
                <w:tcPr>
                  <w:tcW w:w="2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кол-во (</w:t>
                  </w:r>
                  <w:proofErr w:type="spellStart"/>
                  <w:proofErr w:type="gramStart"/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7A2B12" w:rsidRPr="006564E3" w:rsidTr="006564E3">
              <w:trPr>
                <w:trHeight w:val="1581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Кресло «Клио» (ткань, цвет че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р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ный) Максимал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ь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ная статическая нагрузка: 100 М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а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териал крестов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и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ны: хромирова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ный металл Мат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риал обивки: ткань Цвет обивки: че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р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ный Механизм качания: пружи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ный механизм поддержки спины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7A2B12" w:rsidRPr="006564E3" w:rsidTr="006564E3">
              <w:trPr>
                <w:trHeight w:val="426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Кресло EChair-525 TPU (искусстве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ная кожа черная, хром) Максимал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ь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ная статическая нагрузка: 120 М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а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териал обивки: искусственная к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о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жа Цвет обивки: черный Механизм качания: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Top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Gun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Материал крест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о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вины: хромир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о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ванный металл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7A2B12" w:rsidRPr="006564E3" w:rsidTr="006564E3">
              <w:trPr>
                <w:trHeight w:val="294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Стеллаж Эдем (в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ы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сота 1945 мм, 5 секций, вишня) Размер стелл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а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жа — 1945×385×768 мм.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7A2B12" w:rsidRPr="006564E3" w:rsidTr="006564E3">
              <w:trPr>
                <w:trHeight w:val="521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Тумба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выкатная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Эдем (3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ящ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и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ка</w:t>
                  </w:r>
                  <w:proofErr w:type="gram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,з</w:t>
                  </w:r>
                  <w:proofErr w:type="gram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амок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, вишня) Размер тумбы — 610×500×397 мм.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7A2B12" w:rsidRPr="006564E3" w:rsidTr="006564E3">
              <w:trPr>
                <w:trHeight w:val="699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Двери Эдем (в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ы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сота 763 мм, ЛДСП, 2 штуки, вишня)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7A2B12" w:rsidRPr="006564E3" w:rsidTr="006564E3">
              <w:trPr>
                <w:trHeight w:val="266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Шкаф для одежды Эдем (вишня) Размер шкафа — 1945×602×768 мм.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7A2B12" w:rsidRPr="006564E3" w:rsidTr="006564E3">
              <w:trPr>
                <w:trHeight w:val="713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Диван трехмес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т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ный «Сити</w:t>
                  </w:r>
                  <w:proofErr w:type="gram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»(</w:t>
                  </w:r>
                  <w:proofErr w:type="gram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к/з черный) Высота ): 780 Ширина : 1820 Глубина : 690 Материал обивки: иску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с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ственная кожа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7A2B12" w:rsidRPr="006564E3" w:rsidTr="006564E3">
              <w:trPr>
                <w:trHeight w:val="570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Кресло «Сити</w:t>
                  </w:r>
                  <w:proofErr w:type="gram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»(</w:t>
                  </w:r>
                  <w:proofErr w:type="gram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к/з черный) Высота : 780 Ширина : 800 Глубина : 690 М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а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териал обивки: искусственная к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о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жа Цвет обивки: черный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7A2B12" w:rsidRPr="006564E3" w:rsidTr="006564E3">
              <w:trPr>
                <w:trHeight w:val="413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Стол журнальный «Триада» (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ве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ге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/черный) Высота</w:t>
                  </w:r>
                  <w:proofErr w:type="gram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:</w:t>
                  </w:r>
                  <w:proofErr w:type="gram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430 Материал столешницы: ЛДСП Материал каркаса: металл </w:t>
                  </w:r>
                  <w:r w:rsidRPr="006564E3">
                    <w:rPr>
                      <w:rStyle w:val="product-description--features-item-name2"/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Толщина столешницы: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6564E3">
                    <w:rPr>
                      <w:rStyle w:val="product-description--features-item-value2"/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16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мм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7A2B12" w:rsidRPr="006564E3" w:rsidTr="006564E3">
              <w:trPr>
                <w:trHeight w:val="276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Кресло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Prestige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(ткань, цвет че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р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ный) Максимал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ь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ная статическая нагрузка: 100 М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а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териал крестов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и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ны: пластик Мат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риал обивки: ткань Цвет обивки: че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р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ный Механизм качания: пружи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ный механизм поддержки спины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7A2B12" w:rsidRPr="006564E3" w:rsidTr="006564E3">
              <w:trPr>
                <w:trHeight w:val="1807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Кресло EСhair-311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TTWnet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(ткань черная/сетка че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р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ная, пластик) Ма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к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симальная стат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и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ческая нагрузка: 100 Материал крестовины: пл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а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стик Материал обивки: ткань/сетка Цвет обивки: черный Механизм кач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а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ния: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Top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Gun</w:t>
                  </w:r>
                  <w:proofErr w:type="spellEnd"/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7A2B12" w:rsidRPr="006564E3" w:rsidTr="006564E3">
              <w:trPr>
                <w:trHeight w:val="300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Стул </w:t>
                  </w:r>
                  <w:proofErr w:type="gram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ИЗО</w:t>
                  </w:r>
                  <w:proofErr w:type="gram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(ткань черная/черный)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7A2B12" w:rsidRPr="006564E3" w:rsidTr="006564E3">
              <w:trPr>
                <w:trHeight w:val="418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Тумба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выкатная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Лайт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(орех) Разм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е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ры тумбы — 557×412×396 мм.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7A2B12" w:rsidRPr="006564E3" w:rsidTr="006564E3">
              <w:trPr>
                <w:trHeight w:val="425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Тумба приставная с нишей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Лайт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(орех) Размеры тумбы — 750×450×396 мм.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7A2B12" w:rsidRPr="006564E3" w:rsidTr="006564E3">
              <w:trPr>
                <w:trHeight w:val="402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Шкаф для одежды </w:t>
                  </w:r>
                  <w:proofErr w:type="spell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Лайт</w:t>
                  </w:r>
                  <w:proofErr w:type="spell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(орех) Размер шкафа — 1793×359×724 мм.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7A2B12" w:rsidRPr="006564E3" w:rsidTr="006564E3">
              <w:trPr>
                <w:trHeight w:val="300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Вешалка напол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ь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ная ТМ3 (черная) Ширина</w:t>
                  </w:r>
                  <w:proofErr w:type="gram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:</w:t>
                  </w:r>
                  <w:proofErr w:type="gram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 400 Гл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у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бина : 400 Высота : 1810 Материал каркаса: сталь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7A2B12" w:rsidRPr="006564E3" w:rsidTr="006564E3">
              <w:trPr>
                <w:trHeight w:val="1032"/>
              </w:trPr>
              <w:tc>
                <w:tcPr>
                  <w:tcW w:w="2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Диван двухмес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т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ный «Сити</w:t>
                  </w:r>
                  <w:proofErr w:type="gramStart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»(</w:t>
                  </w:r>
                  <w:proofErr w:type="gramEnd"/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к/з черный) Высота : 780 Ширина : 1310 Глубина : 690 Материал обивки: иску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>с</w:t>
                  </w:r>
                  <w:r w:rsidRPr="006564E3">
                    <w:rPr>
                      <w:rFonts w:ascii="Franklin Gothic Book" w:hAnsi="Franklin Gothic Book"/>
                      <w:color w:val="000000" w:themeColor="text1"/>
                      <w:sz w:val="22"/>
                      <w:szCs w:val="22"/>
                    </w:rPr>
                    <w:t xml:space="preserve">ственная кожа 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2B12" w:rsidRPr="006564E3" w:rsidRDefault="007A2B12" w:rsidP="00B74041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6564E3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7A2B12" w:rsidRPr="006564E3" w:rsidRDefault="007A2B12" w:rsidP="007A2B12">
            <w:pPr>
              <w:widowControl w:val="0"/>
              <w:rPr>
                <w:rFonts w:ascii="Franklin Gothic Book" w:hAnsi="Franklin Gothic Book"/>
                <w:sz w:val="22"/>
                <w:szCs w:val="22"/>
              </w:rPr>
            </w:pPr>
          </w:p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7A2B12" w:rsidRPr="00CA7A4F" w:rsidTr="006564E3">
        <w:tc>
          <w:tcPr>
            <w:tcW w:w="560" w:type="dxa"/>
            <w:vAlign w:val="center"/>
          </w:tcPr>
          <w:p w:rsidR="007A2B12" w:rsidRPr="006564E3" w:rsidRDefault="007A2B12" w:rsidP="007A2B1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5</w:t>
            </w:r>
          </w:p>
        </w:tc>
        <w:tc>
          <w:tcPr>
            <w:tcW w:w="3268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Порядок формирования цены договора (цены лота)</w:t>
            </w:r>
          </w:p>
        </w:tc>
        <w:tc>
          <w:tcPr>
            <w:tcW w:w="5919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Цена на товар формируется с учетом расходов на доставку до склада Покупателя, сборку,  налогов и других обязател</w:t>
            </w:r>
            <w:r w:rsidRPr="006564E3">
              <w:rPr>
                <w:rFonts w:ascii="Franklin Gothic Book" w:hAnsi="Franklin Gothic Book"/>
                <w:sz w:val="22"/>
                <w:szCs w:val="22"/>
              </w:rPr>
              <w:t>ь</w:t>
            </w:r>
            <w:r w:rsidRPr="006564E3">
              <w:rPr>
                <w:rFonts w:ascii="Franklin Gothic Book" w:hAnsi="Franklin Gothic Book"/>
                <w:sz w:val="22"/>
                <w:szCs w:val="22"/>
              </w:rPr>
              <w:t>ных платежей.</w:t>
            </w:r>
          </w:p>
        </w:tc>
      </w:tr>
      <w:tr w:rsidR="007A2B12" w:rsidRPr="00CA7A4F" w:rsidTr="006564E3">
        <w:tc>
          <w:tcPr>
            <w:tcW w:w="560" w:type="dxa"/>
            <w:vAlign w:val="center"/>
          </w:tcPr>
          <w:p w:rsidR="007A2B12" w:rsidRPr="006564E3" w:rsidRDefault="007A2B12" w:rsidP="007A2B1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3268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Обязанность контрагента</w:t>
            </w:r>
          </w:p>
        </w:tc>
        <w:tc>
          <w:tcPr>
            <w:tcW w:w="5919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Поставка  осуществляется путем доставки заказанного Т</w:t>
            </w:r>
            <w:r w:rsidRPr="006564E3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6564E3">
              <w:rPr>
                <w:rFonts w:ascii="Franklin Gothic Book" w:hAnsi="Franklin Gothic Book"/>
                <w:sz w:val="22"/>
                <w:szCs w:val="22"/>
              </w:rPr>
              <w:t xml:space="preserve">вара по адресу Покупателя: </w:t>
            </w:r>
            <w:proofErr w:type="spellStart"/>
            <w:r w:rsidRPr="006564E3">
              <w:rPr>
                <w:rFonts w:ascii="Franklin Gothic Book" w:hAnsi="Franklin Gothic Book"/>
                <w:sz w:val="22"/>
                <w:szCs w:val="22"/>
              </w:rPr>
              <w:t>г</w:t>
            </w:r>
            <w:proofErr w:type="gramStart"/>
            <w:r w:rsidRPr="006564E3">
              <w:rPr>
                <w:rFonts w:ascii="Franklin Gothic Book" w:hAnsi="Franklin Gothic Book"/>
                <w:sz w:val="22"/>
                <w:szCs w:val="22"/>
              </w:rPr>
              <w:t>.Н</w:t>
            </w:r>
            <w:proofErr w:type="gramEnd"/>
            <w:r w:rsidRPr="006564E3">
              <w:rPr>
                <w:rFonts w:ascii="Franklin Gothic Book" w:hAnsi="Franklin Gothic Book"/>
                <w:sz w:val="22"/>
                <w:szCs w:val="22"/>
              </w:rPr>
              <w:t>овороссийск</w:t>
            </w:r>
            <w:proofErr w:type="spellEnd"/>
            <w:r w:rsidRPr="006564E3">
              <w:rPr>
                <w:rFonts w:ascii="Franklin Gothic Book" w:hAnsi="Franklin Gothic Book"/>
                <w:sz w:val="22"/>
                <w:szCs w:val="22"/>
              </w:rPr>
              <w:t xml:space="preserve">, </w:t>
            </w:r>
            <w:proofErr w:type="spellStart"/>
            <w:r w:rsidRPr="006564E3">
              <w:rPr>
                <w:rFonts w:ascii="Franklin Gothic Book" w:hAnsi="Franklin Gothic Book"/>
                <w:sz w:val="22"/>
                <w:szCs w:val="22"/>
              </w:rPr>
              <w:t>ул.Портовая</w:t>
            </w:r>
            <w:proofErr w:type="spellEnd"/>
            <w:r w:rsidRPr="006564E3">
              <w:rPr>
                <w:rFonts w:ascii="Franklin Gothic Book" w:hAnsi="Franklin Gothic Book"/>
                <w:sz w:val="22"/>
                <w:szCs w:val="22"/>
              </w:rPr>
              <w:t>, 14, (склад МТС). Сборка мебели должна осуществляться в течени</w:t>
            </w:r>
            <w:proofErr w:type="gramStart"/>
            <w:r w:rsidRPr="006564E3">
              <w:rPr>
                <w:rFonts w:ascii="Franklin Gothic Book" w:hAnsi="Franklin Gothic Book"/>
                <w:sz w:val="22"/>
                <w:szCs w:val="22"/>
              </w:rPr>
              <w:t>и</w:t>
            </w:r>
            <w:proofErr w:type="gramEnd"/>
            <w:r w:rsidRPr="006564E3">
              <w:rPr>
                <w:rFonts w:ascii="Franklin Gothic Book" w:hAnsi="Franklin Gothic Book"/>
                <w:sz w:val="22"/>
                <w:szCs w:val="22"/>
              </w:rPr>
              <w:t xml:space="preserve"> 1-2 дней после доставки. При поставке Товара предоставить сертификаты соответствия.</w:t>
            </w:r>
          </w:p>
        </w:tc>
      </w:tr>
      <w:tr w:rsidR="007A2B12" w:rsidRPr="00CA7A4F" w:rsidTr="006564E3">
        <w:tc>
          <w:tcPr>
            <w:tcW w:w="560" w:type="dxa"/>
            <w:vAlign w:val="center"/>
          </w:tcPr>
          <w:p w:rsidR="007A2B12" w:rsidRPr="006564E3" w:rsidRDefault="007A2B12" w:rsidP="007A2B1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7</w:t>
            </w:r>
          </w:p>
        </w:tc>
        <w:tc>
          <w:tcPr>
            <w:tcW w:w="3268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>Срок поставки</w:t>
            </w:r>
          </w:p>
        </w:tc>
        <w:tc>
          <w:tcPr>
            <w:tcW w:w="5919" w:type="dxa"/>
            <w:vAlign w:val="center"/>
          </w:tcPr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6564E3">
              <w:rPr>
                <w:rFonts w:ascii="Franklin Gothic Book" w:hAnsi="Franklin Gothic Book"/>
                <w:sz w:val="22"/>
                <w:szCs w:val="22"/>
              </w:rPr>
              <w:t xml:space="preserve">Поставка  не более  30(тридцати)  рабочих дней со дня подписания договора обеими Сторонами. </w:t>
            </w:r>
          </w:p>
          <w:p w:rsidR="007A2B12" w:rsidRPr="006564E3" w:rsidRDefault="007A2B12" w:rsidP="007A2B12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BD1470" w:rsidRPr="00CA7A4F" w:rsidRDefault="00BD1470" w:rsidP="00BD1470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1476DD" w:rsidRPr="00CA7A4F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957AAD" w:rsidRPr="00CA7A4F" w:rsidRDefault="00FD2947" w:rsidP="001162D1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Проект договора</w:t>
      </w:r>
      <w:r w:rsidR="0070588C" w:rsidRPr="00CA7A4F">
        <w:rPr>
          <w:rFonts w:ascii="Franklin Gothic Book" w:hAnsi="Franklin Gothic Book"/>
        </w:rPr>
        <w:t>.</w:t>
      </w:r>
    </w:p>
    <w:p w:rsidR="007A2B12" w:rsidRPr="00CA7A4F" w:rsidRDefault="007A2B12" w:rsidP="007A2B1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7A2B12" w:rsidRPr="00CA7A4F" w:rsidRDefault="007A2B12" w:rsidP="007A2B12">
      <w:pPr>
        <w:jc w:val="center"/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jc w:val="center"/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г. Новороссийск                                                                                                    «______» ___________ 2015 г</w:t>
      </w:r>
    </w:p>
    <w:p w:rsidR="007A2B12" w:rsidRPr="00CA7A4F" w:rsidRDefault="007A2B12" w:rsidP="007A2B12">
      <w:pPr>
        <w:rPr>
          <w:rFonts w:ascii="Franklin Gothic Book" w:hAnsi="Franklin Gothic Book"/>
        </w:rPr>
      </w:pPr>
    </w:p>
    <w:p w:rsidR="007A2B12" w:rsidRPr="00CA7A4F" w:rsidRDefault="007A2B12" w:rsidP="007A2B12">
      <w:pPr>
        <w:jc w:val="both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 xml:space="preserve">               </w:t>
      </w:r>
      <w:r w:rsidRPr="00CA7A4F">
        <w:rPr>
          <w:rFonts w:ascii="Franklin Gothic Book" w:hAnsi="Franklin Gothic Book"/>
          <w:b/>
        </w:rPr>
        <w:t>ПАО «НМТП»,</w:t>
      </w:r>
      <w:r w:rsidRPr="00CA7A4F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CA7A4F">
        <w:rPr>
          <w:rFonts w:ascii="Franklin Gothic Book" w:hAnsi="Franklin Gothic Book"/>
        </w:rPr>
        <w:t>х</w:t>
      </w:r>
      <w:r w:rsidRPr="00CA7A4F">
        <w:rPr>
          <w:rFonts w:ascii="Franklin Gothic Book" w:hAnsi="Franklin Gothic Book"/>
        </w:rPr>
        <w:t xml:space="preserve">нического директора </w:t>
      </w:r>
      <w:proofErr w:type="spellStart"/>
      <w:r w:rsidRPr="00CA7A4F">
        <w:rPr>
          <w:rFonts w:ascii="Franklin Gothic Book" w:hAnsi="Franklin Gothic Book"/>
        </w:rPr>
        <w:t>Фофонова</w:t>
      </w:r>
      <w:proofErr w:type="spellEnd"/>
      <w:r w:rsidRPr="00CA7A4F">
        <w:rPr>
          <w:rFonts w:ascii="Franklin Gothic Book" w:hAnsi="Franklin Gothic Book"/>
        </w:rPr>
        <w:t xml:space="preserve"> Ивана Михайловича, действующего на основании доверенн</w:t>
      </w:r>
      <w:r w:rsidRPr="00CA7A4F">
        <w:rPr>
          <w:rFonts w:ascii="Franklin Gothic Book" w:hAnsi="Franklin Gothic Book"/>
        </w:rPr>
        <w:t>о</w:t>
      </w:r>
      <w:r w:rsidRPr="00CA7A4F">
        <w:rPr>
          <w:rFonts w:ascii="Franklin Gothic Book" w:hAnsi="Franklin Gothic Book"/>
        </w:rPr>
        <w:t>сти №2110-07/121 от 21.07.2015г., с одной стороны, и ____________, именуемое в дальне</w:t>
      </w:r>
      <w:r w:rsidRPr="00CA7A4F">
        <w:rPr>
          <w:rFonts w:ascii="Franklin Gothic Book" w:hAnsi="Franklin Gothic Book"/>
        </w:rPr>
        <w:t>й</w:t>
      </w:r>
      <w:r w:rsidRPr="00CA7A4F">
        <w:rPr>
          <w:rFonts w:ascii="Franklin Gothic Book" w:hAnsi="Franklin Gothic Book"/>
        </w:rPr>
        <w:t>шем «Поставщик», в лице _______________, действующего на основании Устава, с другой ст</w:t>
      </w:r>
      <w:r w:rsidRPr="00CA7A4F">
        <w:rPr>
          <w:rFonts w:ascii="Franklin Gothic Book" w:hAnsi="Franklin Gothic Book"/>
        </w:rPr>
        <w:t>о</w:t>
      </w:r>
      <w:r w:rsidRPr="00CA7A4F">
        <w:rPr>
          <w:rFonts w:ascii="Franklin Gothic Book" w:hAnsi="Franklin Gothic Book"/>
        </w:rPr>
        <w:t>роны, заключили настоящий Договор о нижеследующем:</w:t>
      </w:r>
    </w:p>
    <w:p w:rsidR="007A2B12" w:rsidRPr="00CA7A4F" w:rsidRDefault="007A2B12" w:rsidP="007A2B12">
      <w:pPr>
        <w:jc w:val="both"/>
        <w:rPr>
          <w:rFonts w:ascii="Franklin Gothic Book" w:hAnsi="Franklin Gothic Book"/>
        </w:rPr>
      </w:pPr>
    </w:p>
    <w:p w:rsidR="007A2B12" w:rsidRPr="00CA7A4F" w:rsidRDefault="007A2B12" w:rsidP="007A2B12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A7A4F">
        <w:rPr>
          <w:rFonts w:ascii="Franklin Gothic Book" w:hAnsi="Franklin Gothic Book"/>
          <w:b/>
          <w:caps/>
        </w:rPr>
        <w:t>Предмет Договора</w:t>
      </w:r>
    </w:p>
    <w:p w:rsidR="007A2B12" w:rsidRPr="00CA7A4F" w:rsidRDefault="007A2B12" w:rsidP="007A2B12">
      <w:pPr>
        <w:ind w:left="426" w:hanging="426"/>
        <w:jc w:val="both"/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 xml:space="preserve">Поставщик обязуется поставить Покупателю офисную мебель (далее - Товар), а Покупатель обязуется принять и оплатить этот Товар в порядке и на условиях настоящего Договора. </w:t>
      </w:r>
      <w:proofErr w:type="gramStart"/>
      <w:r w:rsidRPr="00CA7A4F">
        <w:rPr>
          <w:rFonts w:ascii="Franklin Gothic Book" w:hAnsi="Franklin Gothic Book"/>
        </w:rPr>
        <w:t xml:space="preserve">Общая стоимость договора составляет _______________ руб., в </w:t>
      </w:r>
      <w:proofErr w:type="spellStart"/>
      <w:r w:rsidRPr="00CA7A4F">
        <w:rPr>
          <w:rFonts w:ascii="Franklin Gothic Book" w:hAnsi="Franklin Gothic Book"/>
        </w:rPr>
        <w:t>т.ч</w:t>
      </w:r>
      <w:proofErr w:type="spellEnd"/>
      <w:r w:rsidRPr="00CA7A4F">
        <w:rPr>
          <w:rFonts w:ascii="Franklin Gothic Book" w:hAnsi="Franklin Gothic Book"/>
        </w:rPr>
        <w:t>. НДС 18%- ___________).</w:t>
      </w:r>
      <w:proofErr w:type="gramEnd"/>
    </w:p>
    <w:p w:rsidR="007A2B12" w:rsidRPr="00CA7A4F" w:rsidRDefault="007A2B12" w:rsidP="007A2B12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A2B12" w:rsidRPr="00CA7A4F" w:rsidRDefault="007A2B12" w:rsidP="007A2B12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A2B12" w:rsidRPr="00CA7A4F" w:rsidRDefault="007A2B12" w:rsidP="007A2B12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A2B12" w:rsidRPr="00CA7A4F" w:rsidRDefault="007A2B12" w:rsidP="007A2B1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A2B12" w:rsidRPr="00CA7A4F" w:rsidRDefault="007A2B12" w:rsidP="007A2B12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A7A4F">
        <w:rPr>
          <w:rFonts w:ascii="Franklin Gothic Book" w:hAnsi="Franklin Gothic Book"/>
          <w:b/>
          <w:caps/>
        </w:rPr>
        <w:t>Качество и комплектность</w:t>
      </w:r>
    </w:p>
    <w:p w:rsidR="007A2B12" w:rsidRPr="00CA7A4F" w:rsidRDefault="007A2B12" w:rsidP="007A2B12">
      <w:pPr>
        <w:ind w:left="240"/>
        <w:jc w:val="both"/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CA7A4F">
        <w:rPr>
          <w:rFonts w:ascii="Franklin Gothic Book" w:hAnsi="Franklin Gothic Book"/>
          <w:lang w:eastAsia="ar-SA"/>
        </w:rPr>
        <w:t>о</w:t>
      </w:r>
      <w:r w:rsidRPr="00CA7A4F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7A2B12" w:rsidRPr="00CA7A4F" w:rsidRDefault="007A2B12" w:rsidP="007A2B12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</w:t>
      </w:r>
      <w:r w:rsidRPr="00CA7A4F">
        <w:rPr>
          <w:rFonts w:ascii="Franklin Gothic Book" w:hAnsi="Franklin Gothic Book"/>
          <w:lang w:eastAsia="ar-SA"/>
        </w:rPr>
        <w:t>в</w:t>
      </w:r>
      <w:r w:rsidRPr="00CA7A4F">
        <w:rPr>
          <w:rFonts w:ascii="Franklin Gothic Book" w:hAnsi="Franklin Gothic Book"/>
          <w:lang w:eastAsia="ar-SA"/>
        </w:rPr>
        <w:t>лен и заменен в срок не более 30 дней с момента получения рекламации, которая направляется Покупателем в адрес Поставщика почтовым отправлением или факс</w:t>
      </w:r>
      <w:r w:rsidRPr="00CA7A4F">
        <w:rPr>
          <w:rFonts w:ascii="Franklin Gothic Book" w:hAnsi="Franklin Gothic Book"/>
          <w:lang w:eastAsia="ar-SA"/>
        </w:rPr>
        <w:t>и</w:t>
      </w:r>
      <w:r w:rsidRPr="00CA7A4F">
        <w:rPr>
          <w:rFonts w:ascii="Franklin Gothic Book" w:hAnsi="Franklin Gothic Book"/>
          <w:lang w:eastAsia="ar-SA"/>
        </w:rPr>
        <w:t>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</w:t>
      </w:r>
      <w:r w:rsidRPr="00CA7A4F">
        <w:rPr>
          <w:rFonts w:ascii="Franklin Gothic Book" w:hAnsi="Franklin Gothic Book"/>
          <w:lang w:eastAsia="ar-SA"/>
        </w:rPr>
        <w:t>е</w:t>
      </w:r>
      <w:r w:rsidRPr="00CA7A4F">
        <w:rPr>
          <w:rFonts w:ascii="Franklin Gothic Book" w:hAnsi="Franklin Gothic Book"/>
          <w:lang w:eastAsia="ar-SA"/>
        </w:rPr>
        <w:t>доброкачественного Товара за каждый день просрочки.</w:t>
      </w:r>
    </w:p>
    <w:p w:rsidR="007A2B12" w:rsidRPr="00CA7A4F" w:rsidRDefault="007A2B12" w:rsidP="007A2B12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A7A4F">
        <w:rPr>
          <w:rFonts w:ascii="Franklin Gothic Book" w:hAnsi="Franklin Gothic Book"/>
          <w:lang w:eastAsia="ar-SA"/>
        </w:rPr>
        <w:t>затарен</w:t>
      </w:r>
      <w:proofErr w:type="spellEnd"/>
      <w:r w:rsidRPr="00CA7A4F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CA7A4F">
        <w:rPr>
          <w:rFonts w:ascii="Franklin Gothic Book" w:hAnsi="Franklin Gothic Book"/>
          <w:lang w:eastAsia="ar-SA"/>
        </w:rPr>
        <w:t>о</w:t>
      </w:r>
      <w:r w:rsidRPr="00CA7A4F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CA7A4F">
        <w:rPr>
          <w:rFonts w:ascii="Franklin Gothic Book" w:hAnsi="Franklin Gothic Book"/>
          <w:lang w:eastAsia="ar-SA"/>
        </w:rPr>
        <w:t>с</w:t>
      </w:r>
      <w:r w:rsidRPr="00CA7A4F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7A2B12" w:rsidRPr="00CA7A4F" w:rsidRDefault="007A2B12" w:rsidP="007A2B12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>Гарантийный срок на Товар указан в спецификации к настоящему Договору и устанавл</w:t>
      </w:r>
      <w:r w:rsidRPr="00CA7A4F">
        <w:rPr>
          <w:rFonts w:ascii="Franklin Gothic Book" w:hAnsi="Franklin Gothic Book"/>
          <w:lang w:eastAsia="ar-SA"/>
        </w:rPr>
        <w:t>и</w:t>
      </w:r>
      <w:r w:rsidRPr="00CA7A4F">
        <w:rPr>
          <w:rFonts w:ascii="Franklin Gothic Book" w:hAnsi="Franklin Gothic Book"/>
          <w:lang w:eastAsia="ar-SA"/>
        </w:rPr>
        <w:t>вается с момента перехода права собственности Товара покупателю.</w:t>
      </w:r>
    </w:p>
    <w:p w:rsidR="007A2B12" w:rsidRPr="00CA7A4F" w:rsidRDefault="007A2B12" w:rsidP="007A2B12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CA7A4F">
        <w:rPr>
          <w:rFonts w:ascii="Franklin Gothic Book" w:hAnsi="Franklin Gothic Book"/>
          <w:lang w:eastAsia="ar-SA"/>
        </w:rPr>
        <w:t>а</w:t>
      </w:r>
      <w:r w:rsidRPr="00CA7A4F">
        <w:rPr>
          <w:rFonts w:ascii="Franklin Gothic Book" w:hAnsi="Franklin Gothic Book"/>
          <w:lang w:eastAsia="ar-SA"/>
        </w:rPr>
        <w:t>ниями законодательства РФ.</w:t>
      </w:r>
      <w:r w:rsidRPr="00CA7A4F">
        <w:rPr>
          <w:rFonts w:ascii="Franklin Gothic Book" w:hAnsi="Franklin Gothic Book"/>
          <w:lang w:eastAsia="ar-SA"/>
        </w:rPr>
        <w:tab/>
      </w:r>
      <w:r w:rsidRPr="00CA7A4F">
        <w:rPr>
          <w:rFonts w:ascii="Franklin Gothic Book" w:hAnsi="Franklin Gothic Book"/>
          <w:lang w:eastAsia="ar-SA"/>
        </w:rPr>
        <w:tab/>
      </w:r>
      <w:r w:rsidRPr="00CA7A4F">
        <w:rPr>
          <w:rFonts w:ascii="Franklin Gothic Book" w:hAnsi="Franklin Gothic Book"/>
          <w:lang w:eastAsia="ar-SA"/>
        </w:rPr>
        <w:tab/>
      </w:r>
      <w:r w:rsidRPr="00CA7A4F">
        <w:rPr>
          <w:rFonts w:ascii="Franklin Gothic Book" w:hAnsi="Franklin Gothic Book"/>
          <w:lang w:eastAsia="ar-SA"/>
        </w:rPr>
        <w:tab/>
      </w:r>
      <w:r w:rsidRPr="00CA7A4F">
        <w:rPr>
          <w:rFonts w:ascii="Franklin Gothic Book" w:hAnsi="Franklin Gothic Book"/>
          <w:lang w:eastAsia="ar-SA"/>
        </w:rPr>
        <w:tab/>
      </w:r>
      <w:r w:rsidRPr="00CA7A4F">
        <w:rPr>
          <w:rFonts w:ascii="Franklin Gothic Book" w:hAnsi="Franklin Gothic Book"/>
          <w:lang w:eastAsia="ar-SA"/>
        </w:rPr>
        <w:tab/>
      </w:r>
      <w:r w:rsidRPr="00CA7A4F">
        <w:rPr>
          <w:rFonts w:ascii="Franklin Gothic Book" w:hAnsi="Franklin Gothic Book"/>
          <w:lang w:eastAsia="ar-SA"/>
        </w:rPr>
        <w:tab/>
      </w:r>
      <w:r w:rsidRPr="00CA7A4F">
        <w:rPr>
          <w:rFonts w:ascii="Franklin Gothic Book" w:hAnsi="Franklin Gothic Book"/>
          <w:lang w:eastAsia="ar-SA"/>
        </w:rPr>
        <w:tab/>
      </w:r>
    </w:p>
    <w:p w:rsidR="007A2B12" w:rsidRPr="00CA7A4F" w:rsidRDefault="007A2B12" w:rsidP="007A2B12">
      <w:pPr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ab/>
      </w:r>
    </w:p>
    <w:p w:rsidR="007A2B12" w:rsidRPr="00CA7A4F" w:rsidRDefault="007A2B12" w:rsidP="007A2B12">
      <w:pPr>
        <w:numPr>
          <w:ilvl w:val="0"/>
          <w:numId w:val="28"/>
        </w:numPr>
        <w:rPr>
          <w:rFonts w:ascii="Franklin Gothic Book" w:hAnsi="Franklin Gothic Book"/>
          <w:b/>
          <w:caps/>
          <w:lang w:eastAsia="ar-SA"/>
        </w:rPr>
      </w:pPr>
      <w:r w:rsidRPr="00CA7A4F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A2B12" w:rsidRPr="00CA7A4F" w:rsidRDefault="007A2B12" w:rsidP="007A2B1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CA7A4F">
        <w:rPr>
          <w:rFonts w:ascii="Franklin Gothic Book" w:hAnsi="Franklin Gothic Book"/>
          <w:lang w:eastAsia="ar-SA"/>
        </w:rPr>
        <w:t>е</w:t>
      </w:r>
      <w:r w:rsidRPr="00CA7A4F">
        <w:rPr>
          <w:rFonts w:ascii="Franklin Gothic Book" w:hAnsi="Franklin Gothic Book"/>
          <w:lang w:eastAsia="ar-SA"/>
        </w:rPr>
        <w:t>лем.</w:t>
      </w: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A7A4F">
        <w:rPr>
          <w:rFonts w:ascii="Franklin Gothic Book" w:hAnsi="Franklin Gothic Book"/>
          <w:lang w:eastAsia="ar-SA"/>
        </w:rPr>
        <w:t>затарить</w:t>
      </w:r>
      <w:proofErr w:type="spellEnd"/>
      <w:r w:rsidRPr="00CA7A4F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CA7A4F">
        <w:rPr>
          <w:rFonts w:ascii="Franklin Gothic Book" w:hAnsi="Franklin Gothic Book"/>
          <w:lang w:eastAsia="ar-SA"/>
        </w:rPr>
        <w:t>о</w:t>
      </w:r>
      <w:r w:rsidRPr="00CA7A4F">
        <w:rPr>
          <w:rFonts w:ascii="Franklin Gothic Book" w:hAnsi="Franklin Gothic Book"/>
          <w:lang w:eastAsia="ar-SA"/>
        </w:rPr>
        <w:t>ронами товарной накладной.</w:t>
      </w: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A7A4F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CA7A4F">
        <w:rPr>
          <w:rFonts w:ascii="Franklin Gothic Book" w:hAnsi="Franklin Gothic Book"/>
          <w:bCs/>
          <w:lang w:eastAsia="ar-SA"/>
        </w:rPr>
        <w:t>о</w:t>
      </w:r>
      <w:r w:rsidRPr="00CA7A4F">
        <w:rPr>
          <w:rFonts w:ascii="Franklin Gothic Book" w:hAnsi="Franklin Gothic Book"/>
          <w:bCs/>
          <w:lang w:eastAsia="ar-SA"/>
        </w:rPr>
        <w:t>ящего Договора и Приложения к нему по количеству, Покупатель в течение</w:t>
      </w:r>
      <w:r w:rsidRPr="00CA7A4F">
        <w:rPr>
          <w:rFonts w:ascii="Franklin Gothic Book" w:hAnsi="Franklin Gothic Book"/>
          <w:lang w:eastAsia="ar-SA"/>
        </w:rPr>
        <w:t xml:space="preserve"> трех </w:t>
      </w:r>
      <w:r w:rsidRPr="00CA7A4F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A7A4F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A7A4F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A7A4F">
        <w:rPr>
          <w:rFonts w:ascii="Franklin Gothic Book" w:hAnsi="Franklin Gothic Book"/>
          <w:lang w:eastAsia="ar-SA"/>
        </w:rPr>
        <w:t xml:space="preserve">. </w:t>
      </w:r>
      <w:r w:rsidRPr="00CA7A4F">
        <w:rPr>
          <w:rFonts w:ascii="Franklin Gothic Book" w:hAnsi="Franklin Gothic Book"/>
          <w:bCs/>
          <w:lang w:eastAsia="ar-SA"/>
        </w:rPr>
        <w:t>В течение</w:t>
      </w:r>
      <w:r w:rsidRPr="00CA7A4F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A7A4F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A7A4F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A7A4F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A7A4F">
        <w:rPr>
          <w:rFonts w:ascii="Franklin Gothic Book" w:hAnsi="Franklin Gothic Book"/>
          <w:iCs/>
          <w:lang w:eastAsia="ar-SA"/>
        </w:rPr>
        <w:t xml:space="preserve"> </w:t>
      </w:r>
      <w:r w:rsidRPr="00CA7A4F">
        <w:rPr>
          <w:rFonts w:ascii="Franklin Gothic Book" w:hAnsi="Franklin Gothic Book"/>
          <w:bCs/>
          <w:lang w:eastAsia="ar-SA"/>
        </w:rPr>
        <w:t>Товар Покупателю</w:t>
      </w:r>
      <w:r w:rsidRPr="00CA7A4F">
        <w:rPr>
          <w:rFonts w:ascii="Franklin Gothic Book" w:hAnsi="Franklin Gothic Book"/>
          <w:lang w:eastAsia="ar-SA"/>
        </w:rPr>
        <w:t>. При укл</w:t>
      </w:r>
      <w:r w:rsidRPr="00CA7A4F">
        <w:rPr>
          <w:rFonts w:ascii="Franklin Gothic Book" w:hAnsi="Franklin Gothic Book"/>
          <w:lang w:eastAsia="ar-SA"/>
        </w:rPr>
        <w:t>о</w:t>
      </w:r>
      <w:r w:rsidRPr="00CA7A4F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CA7A4F">
        <w:rPr>
          <w:rFonts w:ascii="Franklin Gothic Book" w:hAnsi="Franklin Gothic Book"/>
          <w:lang w:eastAsia="ar-SA"/>
        </w:rPr>
        <w:t>о</w:t>
      </w:r>
      <w:r w:rsidRPr="00CA7A4F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A7A4F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CA7A4F">
        <w:rPr>
          <w:rFonts w:ascii="Franklin Gothic Book" w:hAnsi="Franklin Gothic Book"/>
          <w:bCs/>
          <w:lang w:eastAsia="ar-SA"/>
        </w:rPr>
        <w:t>е</w:t>
      </w:r>
      <w:r w:rsidRPr="00CA7A4F">
        <w:rPr>
          <w:rFonts w:ascii="Franklin Gothic Book" w:hAnsi="Franklin Gothic Book"/>
          <w:bCs/>
          <w:lang w:eastAsia="ar-SA"/>
        </w:rPr>
        <w:t>лю по накладной.</w:t>
      </w: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A7A4F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A2B12" w:rsidRPr="00CA7A4F" w:rsidRDefault="007A2B12" w:rsidP="007A2B12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lang w:eastAsia="ar-SA"/>
        </w:rPr>
        <w:t xml:space="preserve">Товар поставляется </w:t>
      </w:r>
      <w:r w:rsidRPr="00CA7A4F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A2B12" w:rsidRPr="00CA7A4F" w:rsidRDefault="007A2B12" w:rsidP="007A2B12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A2B12" w:rsidRPr="00CA7A4F" w:rsidRDefault="007A2B12" w:rsidP="007A2B12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CA7A4F">
        <w:rPr>
          <w:rFonts w:ascii="Franklin Gothic Book" w:hAnsi="Franklin Gothic Book"/>
          <w:b/>
          <w:caps/>
        </w:rPr>
        <w:t>Цены и порядок расчетов</w:t>
      </w:r>
    </w:p>
    <w:p w:rsidR="007A2B12" w:rsidRPr="00CA7A4F" w:rsidRDefault="007A2B12" w:rsidP="007A2B12">
      <w:pPr>
        <w:ind w:left="360"/>
        <w:jc w:val="both"/>
        <w:rPr>
          <w:rFonts w:ascii="Franklin Gothic Book" w:hAnsi="Franklin Gothic Book"/>
          <w:b/>
        </w:rPr>
      </w:pPr>
    </w:p>
    <w:p w:rsidR="007A2B12" w:rsidRPr="00CA7A4F" w:rsidRDefault="006564E3" w:rsidP="007A2B12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6564E3">
        <w:rPr>
          <w:rFonts w:ascii="Franklin Gothic Book" w:hAnsi="Franklin Gothic Book"/>
        </w:rPr>
        <w:t xml:space="preserve">     </w:t>
      </w:r>
      <w:r w:rsidR="007A2B12" w:rsidRPr="00CA7A4F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="007A2B12" w:rsidRPr="00CA7A4F">
        <w:rPr>
          <w:rFonts w:ascii="Franklin Gothic Book" w:hAnsi="Franklin Gothic Book"/>
        </w:rPr>
        <w:t>а</w:t>
      </w:r>
      <w:r w:rsidR="007A2B12" w:rsidRPr="00CA7A4F">
        <w:rPr>
          <w:rFonts w:ascii="Franklin Gothic Book" w:hAnsi="Franklin Gothic Book"/>
        </w:rPr>
        <w:t xml:space="preserve">лендарных  дней  </w:t>
      </w:r>
      <w:proofErr w:type="gramStart"/>
      <w:r w:rsidR="007A2B12" w:rsidRPr="00CA7A4F">
        <w:rPr>
          <w:rFonts w:ascii="Franklin Gothic Book" w:hAnsi="Franklin Gothic Book"/>
        </w:rPr>
        <w:t>с даты поступления</w:t>
      </w:r>
      <w:proofErr w:type="gramEnd"/>
      <w:r w:rsidR="007A2B12" w:rsidRPr="00CA7A4F">
        <w:rPr>
          <w:rFonts w:ascii="Franklin Gothic Book" w:hAnsi="Franklin Gothic Book"/>
        </w:rPr>
        <w:t xml:space="preserve"> Товара на  склад Покупателя. Оплата производится Покупателем на основании товарной накладной, счета, счета-фактуры </w:t>
      </w:r>
      <w:proofErr w:type="gramStart"/>
      <w:r w:rsidR="007A2B12" w:rsidRPr="00CA7A4F">
        <w:rPr>
          <w:rFonts w:ascii="Franklin Gothic Book" w:hAnsi="Franklin Gothic Book"/>
        </w:rPr>
        <w:t>полученных</w:t>
      </w:r>
      <w:proofErr w:type="gramEnd"/>
      <w:r w:rsidR="007A2B12" w:rsidRPr="00CA7A4F">
        <w:rPr>
          <w:rFonts w:ascii="Franklin Gothic Book" w:hAnsi="Franklin Gothic Book"/>
        </w:rPr>
        <w:t xml:space="preserve"> от П</w:t>
      </w:r>
      <w:r w:rsidR="007A2B12" w:rsidRPr="00CA7A4F">
        <w:rPr>
          <w:rFonts w:ascii="Franklin Gothic Book" w:hAnsi="Franklin Gothic Book"/>
        </w:rPr>
        <w:t>о</w:t>
      </w:r>
      <w:r w:rsidR="007A2B12" w:rsidRPr="00CA7A4F">
        <w:rPr>
          <w:rFonts w:ascii="Franklin Gothic Book" w:hAnsi="Franklin Gothic Book"/>
        </w:rPr>
        <w:t>ставщика.</w:t>
      </w:r>
    </w:p>
    <w:p w:rsidR="007A2B12" w:rsidRPr="00CA7A4F" w:rsidRDefault="006564E3" w:rsidP="007A2B12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</w:t>
      </w:r>
      <w:r w:rsidR="007A2B12" w:rsidRPr="00CA7A4F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="007A2B12" w:rsidRPr="00CA7A4F">
        <w:rPr>
          <w:rFonts w:ascii="Franklin Gothic Book" w:hAnsi="Franklin Gothic Book"/>
          <w:bCs/>
        </w:rPr>
        <w:t>а</w:t>
      </w:r>
      <w:r w:rsidR="007A2B12" w:rsidRPr="00CA7A4F">
        <w:rPr>
          <w:rFonts w:ascii="Franklin Gothic Book" w:hAnsi="Franklin Gothic Book"/>
          <w:bCs/>
        </w:rPr>
        <w:t>тельной и пересмотру не подлежит.</w:t>
      </w:r>
    </w:p>
    <w:p w:rsidR="007A2B12" w:rsidRPr="00CA7A4F" w:rsidRDefault="006564E3" w:rsidP="007A2B12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6564E3">
        <w:rPr>
          <w:rFonts w:ascii="Franklin Gothic Book" w:hAnsi="Franklin Gothic Book"/>
        </w:rPr>
        <w:t xml:space="preserve">     </w:t>
      </w:r>
      <w:r w:rsidR="007A2B12" w:rsidRPr="00CA7A4F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7A2B12" w:rsidRPr="00CA7A4F">
        <w:rPr>
          <w:rFonts w:ascii="Franklin Gothic Book" w:hAnsi="Franklin Gothic Book"/>
        </w:rPr>
        <w:t>е</w:t>
      </w:r>
      <w:r w:rsidR="007A2B12" w:rsidRPr="00CA7A4F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="007A2B12" w:rsidRPr="00CA7A4F">
        <w:rPr>
          <w:rFonts w:ascii="Franklin Gothic Book" w:hAnsi="Franklin Gothic Book"/>
        </w:rPr>
        <w:t>дств с  р</w:t>
      </w:r>
      <w:proofErr w:type="gramEnd"/>
      <w:r w:rsidR="007A2B12" w:rsidRPr="00CA7A4F">
        <w:rPr>
          <w:rFonts w:ascii="Franklin Gothic Book" w:hAnsi="Franklin Gothic Book"/>
        </w:rPr>
        <w:t>асчетного счета банка Покупателя.</w:t>
      </w:r>
    </w:p>
    <w:p w:rsidR="007A2B12" w:rsidRPr="00CA7A4F" w:rsidRDefault="007A2B12" w:rsidP="007A2B12">
      <w:pPr>
        <w:jc w:val="both"/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CA7A4F">
        <w:rPr>
          <w:rFonts w:ascii="Franklin Gothic Book" w:hAnsi="Franklin Gothic Book"/>
          <w:b/>
          <w:caps/>
        </w:rPr>
        <w:t>Ответственность Сторон</w:t>
      </w:r>
    </w:p>
    <w:p w:rsidR="007A2B12" w:rsidRPr="00CA7A4F" w:rsidRDefault="007A2B12" w:rsidP="007A2B12">
      <w:pPr>
        <w:ind w:left="360"/>
        <w:jc w:val="both"/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numPr>
          <w:ilvl w:val="1"/>
          <w:numId w:val="31"/>
        </w:numPr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CA7A4F">
        <w:rPr>
          <w:rFonts w:ascii="Franklin Gothic Book" w:hAnsi="Franklin Gothic Book"/>
          <w:lang w:eastAsia="ar-SA"/>
        </w:rPr>
        <w:t>т</w:t>
      </w:r>
      <w:r w:rsidRPr="00CA7A4F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7A2B12" w:rsidRPr="00CA7A4F" w:rsidRDefault="007A2B12" w:rsidP="007A2B12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CA7A4F">
        <w:rPr>
          <w:rFonts w:ascii="Franklin Gothic Book" w:hAnsi="Franklin Gothic Book"/>
        </w:rPr>
        <w:t>о</w:t>
      </w:r>
      <w:r w:rsidRPr="00CA7A4F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CA7A4F">
        <w:rPr>
          <w:rFonts w:ascii="Franklin Gothic Book" w:hAnsi="Franklin Gothic Book"/>
        </w:rPr>
        <w:t>Под убытк</w:t>
      </w:r>
      <w:r w:rsidRPr="00CA7A4F">
        <w:rPr>
          <w:rFonts w:ascii="Franklin Gothic Book" w:hAnsi="Franklin Gothic Book"/>
        </w:rPr>
        <w:t>а</w:t>
      </w:r>
      <w:r w:rsidRPr="00CA7A4F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CA7A4F">
        <w:rPr>
          <w:rFonts w:ascii="Franklin Gothic Book" w:hAnsi="Franklin Gothic Book"/>
        </w:rPr>
        <w:t>е</w:t>
      </w:r>
      <w:r w:rsidRPr="00CA7A4F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A2B12" w:rsidRPr="00CA7A4F" w:rsidRDefault="007A2B12" w:rsidP="007A2B12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За нарушение сроков поставки Покупатель вправе взыскать с Поставщика пени в ра</w:t>
      </w:r>
      <w:r w:rsidRPr="00CA7A4F">
        <w:rPr>
          <w:rFonts w:ascii="Franklin Gothic Book" w:hAnsi="Franklin Gothic Book"/>
        </w:rPr>
        <w:t>з</w:t>
      </w:r>
      <w:r w:rsidRPr="00CA7A4F">
        <w:rPr>
          <w:rFonts w:ascii="Franklin Gothic Book" w:hAnsi="Franklin Gothic Book"/>
        </w:rPr>
        <w:t xml:space="preserve">мере 0,1% от суммы </w:t>
      </w:r>
      <w:proofErr w:type="spellStart"/>
      <w:r w:rsidRPr="00CA7A4F">
        <w:rPr>
          <w:rFonts w:ascii="Franklin Gothic Book" w:hAnsi="Franklin Gothic Book"/>
        </w:rPr>
        <w:t>непоставленного</w:t>
      </w:r>
      <w:proofErr w:type="spellEnd"/>
      <w:r w:rsidRPr="00CA7A4F">
        <w:rPr>
          <w:rFonts w:ascii="Franklin Gothic Book" w:hAnsi="Franklin Gothic Book"/>
        </w:rPr>
        <w:t>/несвоевременно поставленного Товара, за ка</w:t>
      </w:r>
      <w:r w:rsidRPr="00CA7A4F">
        <w:rPr>
          <w:rFonts w:ascii="Franklin Gothic Book" w:hAnsi="Franklin Gothic Book"/>
        </w:rPr>
        <w:t>ж</w:t>
      </w:r>
      <w:r w:rsidRPr="00CA7A4F">
        <w:rPr>
          <w:rFonts w:ascii="Franklin Gothic Book" w:hAnsi="Franklin Gothic Book"/>
        </w:rPr>
        <w:t>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</w:t>
      </w:r>
      <w:r w:rsidRPr="00CA7A4F">
        <w:rPr>
          <w:rFonts w:ascii="Franklin Gothic Book" w:hAnsi="Franklin Gothic Book"/>
        </w:rPr>
        <w:t>е</w:t>
      </w:r>
      <w:r w:rsidRPr="00CA7A4F">
        <w:rPr>
          <w:rFonts w:ascii="Franklin Gothic Book" w:hAnsi="Franklin Gothic Book"/>
        </w:rPr>
        <w:t>жа/расчета по договору.</w:t>
      </w:r>
    </w:p>
    <w:p w:rsidR="007A2B12" w:rsidRPr="00CA7A4F" w:rsidRDefault="007A2B12" w:rsidP="007A2B12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A7A4F">
        <w:rPr>
          <w:rFonts w:ascii="Franklin Gothic Book" w:hAnsi="Franklin Gothic Book"/>
        </w:rPr>
        <w:t>о</w:t>
      </w:r>
      <w:r w:rsidRPr="00CA7A4F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CA7A4F">
        <w:rPr>
          <w:rFonts w:ascii="Franklin Gothic Book" w:hAnsi="Franklin Gothic Book"/>
        </w:rPr>
        <w:t>а</w:t>
      </w:r>
      <w:r w:rsidRPr="00CA7A4F">
        <w:rPr>
          <w:rFonts w:ascii="Franklin Gothic Book" w:hAnsi="Franklin Gothic Book"/>
        </w:rPr>
        <w:t>ченного Товара за каждый день просрочки.</w:t>
      </w:r>
    </w:p>
    <w:p w:rsidR="007A2B12" w:rsidRPr="00CA7A4F" w:rsidRDefault="007A2B12" w:rsidP="007A2B12">
      <w:pPr>
        <w:numPr>
          <w:ilvl w:val="1"/>
          <w:numId w:val="31"/>
        </w:numPr>
        <w:jc w:val="both"/>
        <w:rPr>
          <w:rFonts w:ascii="Franklin Gothic Book" w:hAnsi="Franklin Gothic Book"/>
          <w:color w:val="000000" w:themeColor="text1"/>
        </w:rPr>
      </w:pPr>
      <w:r w:rsidRPr="00CA7A4F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A2B12" w:rsidRPr="00CA7A4F" w:rsidRDefault="007A2B12" w:rsidP="007A2B12">
      <w:pPr>
        <w:jc w:val="both"/>
        <w:rPr>
          <w:rFonts w:ascii="Franklin Gothic Book" w:hAnsi="Franklin Gothic Book"/>
        </w:rPr>
      </w:pPr>
    </w:p>
    <w:p w:rsidR="007A2B12" w:rsidRPr="00CA7A4F" w:rsidRDefault="007A2B12" w:rsidP="007A2B12">
      <w:pPr>
        <w:jc w:val="both"/>
        <w:rPr>
          <w:rFonts w:ascii="Franklin Gothic Book" w:hAnsi="Franklin Gothic Book"/>
        </w:rPr>
      </w:pPr>
    </w:p>
    <w:p w:rsidR="007A2B12" w:rsidRPr="00CA7A4F" w:rsidRDefault="007A2B12" w:rsidP="007A2B12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A7A4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A2B12" w:rsidRPr="00CA7A4F" w:rsidRDefault="007A2B12" w:rsidP="007A2B1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A2B12" w:rsidRPr="00CA7A4F" w:rsidRDefault="007A2B12" w:rsidP="007A2B12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A7A4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A2B12" w:rsidRPr="00CA7A4F" w:rsidRDefault="007A2B12" w:rsidP="007A2B12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A7A4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A2B12" w:rsidRPr="00CA7A4F" w:rsidRDefault="007A2B12" w:rsidP="007A2B12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7A4F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CA7A4F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CA7A4F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CA7A4F">
        <w:rPr>
          <w:rFonts w:ascii="Franklin Gothic Book" w:eastAsia="Calibri" w:hAnsi="Franklin Gothic Book"/>
          <w:bCs/>
          <w:lang w:eastAsia="en-US"/>
        </w:rPr>
        <w:t>а</w:t>
      </w:r>
      <w:r w:rsidRPr="00CA7A4F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7A2B12" w:rsidRPr="00CA7A4F" w:rsidRDefault="007A2B12" w:rsidP="007A2B12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7A4F">
        <w:rPr>
          <w:rFonts w:ascii="Franklin Gothic Book" w:eastAsia="Calibri" w:hAnsi="Franklin Gothic Book"/>
          <w:bCs/>
          <w:lang w:eastAsia="en-US"/>
        </w:rPr>
        <w:t xml:space="preserve"> </w:t>
      </w:r>
      <w:r w:rsidRPr="00CA7A4F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7A2B12" w:rsidRPr="00CA7A4F" w:rsidRDefault="007A2B12" w:rsidP="007A2B12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7A4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A2B12" w:rsidRPr="00CA7A4F" w:rsidRDefault="007A2B12" w:rsidP="007A2B1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A7A4F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A2B12" w:rsidRPr="00CA7A4F" w:rsidRDefault="007A2B12" w:rsidP="007A2B1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A7A4F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CA7A4F">
        <w:rPr>
          <w:rFonts w:ascii="Franklin Gothic Book" w:eastAsiaTheme="minorHAnsi" w:hAnsi="Franklin Gothic Book"/>
          <w:lang w:eastAsia="en-US"/>
        </w:rPr>
        <w:t>о</w:t>
      </w:r>
      <w:r w:rsidRPr="00CA7A4F">
        <w:rPr>
          <w:rFonts w:ascii="Franklin Gothic Book" w:eastAsiaTheme="minorHAnsi" w:hAnsi="Franklin Gothic Book"/>
          <w:lang w:eastAsia="en-US"/>
        </w:rPr>
        <w:t>вании товара;</w:t>
      </w:r>
    </w:p>
    <w:p w:rsidR="007A2B12" w:rsidRPr="00CA7A4F" w:rsidRDefault="007A2B12" w:rsidP="007A2B1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A7A4F">
        <w:rPr>
          <w:rFonts w:ascii="Franklin Gothic Book" w:eastAsiaTheme="minorHAnsi" w:hAnsi="Franklin Gothic Book"/>
          <w:lang w:eastAsia="en-US"/>
        </w:rPr>
        <w:t>-</w:t>
      </w:r>
      <w:r w:rsidRPr="00CA7A4F">
        <w:rPr>
          <w:rFonts w:ascii="Franklin Gothic Book" w:hAnsi="Franklin Gothic Book"/>
        </w:rPr>
        <w:t xml:space="preserve">  </w:t>
      </w:r>
      <w:r w:rsidRPr="00CA7A4F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A2B12" w:rsidRPr="00CA7A4F" w:rsidRDefault="007A2B12" w:rsidP="007A2B1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A7A4F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A2B12" w:rsidRPr="00CA7A4F" w:rsidRDefault="007A2B12" w:rsidP="007A2B1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A7A4F">
        <w:rPr>
          <w:rFonts w:ascii="Franklin Gothic Book" w:eastAsiaTheme="minorHAnsi" w:hAnsi="Franklin Gothic Book"/>
          <w:lang w:eastAsia="en-US"/>
        </w:rPr>
        <w:t xml:space="preserve">6.6. </w:t>
      </w:r>
      <w:r w:rsidRPr="00CA7A4F">
        <w:rPr>
          <w:rFonts w:ascii="Franklin Gothic Book" w:eastAsiaTheme="minorHAnsi" w:hAnsi="Franklin Gothic Book"/>
          <w:lang w:eastAsia="en-US"/>
        </w:rPr>
        <w:tab/>
      </w:r>
      <w:r w:rsidRPr="00CA7A4F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CA7A4F">
        <w:rPr>
          <w:rFonts w:ascii="Franklin Gothic Book" w:eastAsiaTheme="minorHAnsi" w:hAnsi="Franklin Gothic Book"/>
          <w:lang w:eastAsia="en-US"/>
        </w:rPr>
        <w:t>о</w:t>
      </w:r>
      <w:r w:rsidRPr="00CA7A4F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CA7A4F">
        <w:rPr>
          <w:rFonts w:ascii="Franklin Gothic Book" w:eastAsiaTheme="minorHAnsi" w:hAnsi="Franklin Gothic Book"/>
          <w:lang w:eastAsia="en-US"/>
        </w:rPr>
        <w:t>т</w:t>
      </w:r>
      <w:r w:rsidRPr="00CA7A4F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7A2B12" w:rsidRPr="00CA7A4F" w:rsidRDefault="007A2B12" w:rsidP="007A2B12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7A2B12" w:rsidRPr="00CA7A4F" w:rsidRDefault="007A2B12" w:rsidP="007A2B12">
      <w:pPr>
        <w:rPr>
          <w:rFonts w:ascii="Franklin Gothic Book" w:hAnsi="Franklin Gothic Book"/>
        </w:rPr>
      </w:pPr>
    </w:p>
    <w:p w:rsidR="007A2B12" w:rsidRPr="00CA7A4F" w:rsidRDefault="007A2B12" w:rsidP="007A2B12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A7A4F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A2B12" w:rsidRPr="00CA7A4F" w:rsidRDefault="007A2B12" w:rsidP="007A2B1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A2B12" w:rsidRPr="00CA7A4F" w:rsidRDefault="007A2B12" w:rsidP="007A2B1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CA7A4F">
        <w:rPr>
          <w:rFonts w:ascii="Franklin Gothic Book" w:hAnsi="Franklin Gothic Book"/>
          <w:lang w:eastAsia="ar-SA"/>
        </w:rPr>
        <w:t>ж</w:t>
      </w:r>
      <w:r w:rsidRPr="00CA7A4F">
        <w:rPr>
          <w:rFonts w:ascii="Franklin Gothic Book" w:hAnsi="Franklin Gothic Book"/>
          <w:lang w:eastAsia="ar-SA"/>
        </w:rPr>
        <w:t>ном суде Краснодарского края.</w:t>
      </w:r>
    </w:p>
    <w:p w:rsidR="007A2B12" w:rsidRPr="00CA7A4F" w:rsidRDefault="007A2B12" w:rsidP="007A2B1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CA7A4F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CA7A4F">
        <w:rPr>
          <w:rFonts w:ascii="Franklin Gothic Book" w:hAnsi="Franklin Gothic Book"/>
          <w:lang w:eastAsia="ar-SA"/>
        </w:rPr>
        <w:t>а</w:t>
      </w:r>
      <w:r w:rsidRPr="00CA7A4F">
        <w:rPr>
          <w:rFonts w:ascii="Franklin Gothic Book" w:hAnsi="Franklin Gothic Book"/>
          <w:lang w:eastAsia="ar-SA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CA7A4F">
        <w:rPr>
          <w:rFonts w:ascii="Franklin Gothic Book" w:hAnsi="Franklin Gothic Book"/>
          <w:lang w:eastAsia="ar-SA"/>
        </w:rPr>
        <w:t>ю</w:t>
      </w:r>
      <w:r w:rsidRPr="00CA7A4F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CA7A4F">
        <w:rPr>
          <w:rFonts w:ascii="Franklin Gothic Book" w:hAnsi="Franklin Gothic Book"/>
          <w:lang w:eastAsia="ar-SA"/>
        </w:rPr>
        <w:t>е</w:t>
      </w:r>
      <w:r w:rsidRPr="00CA7A4F">
        <w:rPr>
          <w:rFonts w:ascii="Franklin Gothic Book" w:hAnsi="Franklin Gothic Book"/>
          <w:lang w:eastAsia="ar-SA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7A2B12" w:rsidRPr="00CA7A4F" w:rsidRDefault="007A2B12" w:rsidP="007A2B1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CA7A4F">
        <w:rPr>
          <w:rFonts w:ascii="Franklin Gothic Book" w:hAnsi="Franklin Gothic Book"/>
          <w:lang w:eastAsia="ar-SA"/>
        </w:rPr>
        <w:t>х</w:t>
      </w:r>
      <w:r w:rsidRPr="00CA7A4F">
        <w:rPr>
          <w:rFonts w:ascii="Franklin Gothic Book" w:hAnsi="Franklin Gothic Book"/>
          <w:lang w:eastAsia="ar-SA"/>
        </w:rPr>
        <w:t>ся условий связанности сторон.</w:t>
      </w:r>
    </w:p>
    <w:p w:rsidR="007A2B12" w:rsidRPr="00CA7A4F" w:rsidRDefault="007A2B12" w:rsidP="007A2B12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A2B12" w:rsidRPr="00CA7A4F" w:rsidRDefault="007A2B12" w:rsidP="007A2B12">
      <w:pPr>
        <w:ind w:left="709"/>
        <w:jc w:val="both"/>
        <w:rPr>
          <w:rFonts w:ascii="Franklin Gothic Book" w:hAnsi="Franklin Gothic Book"/>
          <w:lang w:eastAsia="ar-SA"/>
        </w:rPr>
      </w:pPr>
    </w:p>
    <w:p w:rsidR="007A2B12" w:rsidRPr="00CA7A4F" w:rsidRDefault="007A2B12" w:rsidP="007A2B12">
      <w:pPr>
        <w:ind w:left="709"/>
        <w:jc w:val="both"/>
        <w:rPr>
          <w:rFonts w:ascii="Franklin Gothic Book" w:hAnsi="Franklin Gothic Book"/>
          <w:lang w:eastAsia="ar-SA"/>
        </w:rPr>
      </w:pPr>
    </w:p>
    <w:p w:rsidR="007A2B12" w:rsidRPr="00CA7A4F" w:rsidRDefault="007A2B12" w:rsidP="007A2B12">
      <w:pPr>
        <w:jc w:val="both"/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 xml:space="preserve">     8. </w:t>
      </w:r>
      <w:r w:rsidRPr="00CA7A4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A2B12" w:rsidRPr="00CA7A4F" w:rsidRDefault="007A2B12" w:rsidP="007A2B1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b/>
          <w:lang w:eastAsia="ar-SA"/>
        </w:rPr>
        <w:t xml:space="preserve">      </w:t>
      </w:r>
    </w:p>
    <w:p w:rsidR="007A2B12" w:rsidRPr="00CA7A4F" w:rsidRDefault="007A2B12" w:rsidP="007A2B1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b/>
          <w:lang w:eastAsia="ar-SA"/>
        </w:rPr>
        <w:t xml:space="preserve">    ПОСТАВЩИК:                       </w:t>
      </w:r>
      <w:r w:rsidR="006564E3">
        <w:rPr>
          <w:rFonts w:ascii="Franklin Gothic Book" w:hAnsi="Franklin Gothic Book"/>
          <w:b/>
          <w:lang w:eastAsia="ar-SA"/>
        </w:rPr>
        <w:t xml:space="preserve">                             </w:t>
      </w:r>
      <w:r w:rsidRPr="00CA7A4F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A2B12" w:rsidRPr="00CA7A4F" w:rsidTr="007A2B12">
        <w:trPr>
          <w:trHeight w:val="3226"/>
        </w:trPr>
        <w:tc>
          <w:tcPr>
            <w:tcW w:w="4717" w:type="dxa"/>
          </w:tcPr>
          <w:p w:rsidR="007A2B12" w:rsidRPr="00CA7A4F" w:rsidRDefault="007A2B12" w:rsidP="007A2B12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7A2B12" w:rsidRPr="00CA7A4F" w:rsidRDefault="007A2B12" w:rsidP="007A2B12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7A2B12" w:rsidRPr="00CA7A4F" w:rsidRDefault="007A2B12" w:rsidP="007A2B1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A7A4F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A2B12" w:rsidRPr="00CA7A4F" w:rsidRDefault="007A2B12" w:rsidP="007A2B1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A7A4F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CA7A4F">
              <w:rPr>
                <w:rFonts w:ascii="Franklin Gothic Book" w:hAnsi="Franklin Gothic Book"/>
              </w:rPr>
              <w:t>.П</w:t>
            </w:r>
            <w:proofErr w:type="gramEnd"/>
            <w:r w:rsidRPr="00CA7A4F">
              <w:rPr>
                <w:rFonts w:ascii="Franklin Gothic Book" w:hAnsi="Franklin Gothic Book"/>
              </w:rPr>
              <w:t>ортовая,14</w:t>
            </w:r>
          </w:p>
          <w:p w:rsidR="007A2B12" w:rsidRPr="00CA7A4F" w:rsidRDefault="007A2B12" w:rsidP="007A2B1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A7A4F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A2B12" w:rsidRPr="00CA7A4F" w:rsidRDefault="007A2B12" w:rsidP="007A2B1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A7A4F">
              <w:rPr>
                <w:rFonts w:ascii="Franklin Gothic Book" w:hAnsi="Franklin Gothic Book"/>
                <w:lang w:eastAsia="ar-SA"/>
              </w:rPr>
              <w:t>Тел.: (861 7) 60-47-73</w:t>
            </w:r>
          </w:p>
          <w:p w:rsidR="007A2B12" w:rsidRPr="00CA7A4F" w:rsidRDefault="007A2B12" w:rsidP="007A2B1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A7A4F">
              <w:rPr>
                <w:rFonts w:ascii="Franklin Gothic Book" w:hAnsi="Franklin Gothic Book"/>
                <w:lang w:eastAsia="ar-SA"/>
              </w:rPr>
              <w:t>Факс: (861 7) 60-42-13</w:t>
            </w:r>
          </w:p>
          <w:p w:rsidR="007A2B12" w:rsidRPr="00CA7A4F" w:rsidRDefault="007A2B12" w:rsidP="007A2B12">
            <w:pPr>
              <w:rPr>
                <w:rFonts w:ascii="Franklin Gothic Book" w:hAnsi="Franklin Gothic Book"/>
              </w:rPr>
            </w:pPr>
            <w:proofErr w:type="gramStart"/>
            <w:r w:rsidRPr="00CA7A4F">
              <w:rPr>
                <w:rFonts w:ascii="Franklin Gothic Book" w:hAnsi="Franklin Gothic Book"/>
              </w:rPr>
              <w:t>р</w:t>
            </w:r>
            <w:proofErr w:type="gramEnd"/>
            <w:r w:rsidRPr="00CA7A4F">
              <w:rPr>
                <w:rFonts w:ascii="Franklin Gothic Book" w:hAnsi="Franklin Gothic Book"/>
              </w:rPr>
              <w:t>/с 40702810952460102191</w:t>
            </w:r>
          </w:p>
          <w:p w:rsidR="007A2B12" w:rsidRPr="00CA7A4F" w:rsidRDefault="007A2B12" w:rsidP="007A2B1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A7A4F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7A2B12" w:rsidRPr="00CA7A4F" w:rsidRDefault="007A2B12" w:rsidP="007A2B1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A7A4F">
              <w:rPr>
                <w:rFonts w:ascii="Franklin Gothic Book" w:hAnsi="Franklin Gothic Book"/>
                <w:lang w:eastAsia="ar-SA"/>
              </w:rPr>
              <w:t>г.</w:t>
            </w:r>
            <w:r w:rsidR="00CA7A4F">
              <w:rPr>
                <w:rFonts w:ascii="Franklin Gothic Book" w:hAnsi="Franklin Gothic Book"/>
                <w:lang w:eastAsia="ar-SA"/>
              </w:rPr>
              <w:t xml:space="preserve"> </w:t>
            </w:r>
            <w:r w:rsidRPr="00CA7A4F">
              <w:rPr>
                <w:rFonts w:ascii="Franklin Gothic Book" w:hAnsi="Franklin Gothic Book"/>
                <w:lang w:eastAsia="ar-SA"/>
              </w:rPr>
              <w:t>Краснодар</w:t>
            </w:r>
          </w:p>
          <w:p w:rsidR="007A2B12" w:rsidRPr="00CA7A4F" w:rsidRDefault="007A2B12" w:rsidP="007A2B12">
            <w:pPr>
              <w:rPr>
                <w:rFonts w:ascii="Franklin Gothic Book" w:hAnsi="Franklin Gothic Book"/>
              </w:rPr>
            </w:pPr>
            <w:r w:rsidRPr="00CA7A4F">
              <w:rPr>
                <w:rFonts w:ascii="Franklin Gothic Book" w:hAnsi="Franklin Gothic Book"/>
              </w:rPr>
              <w:t>к/с 30101810100000000602</w:t>
            </w:r>
          </w:p>
          <w:p w:rsidR="007A2B12" w:rsidRPr="00CA7A4F" w:rsidRDefault="007A2B12" w:rsidP="007A2B12">
            <w:pPr>
              <w:rPr>
                <w:rFonts w:ascii="Franklin Gothic Book" w:hAnsi="Franklin Gothic Book"/>
              </w:rPr>
            </w:pPr>
            <w:r w:rsidRPr="00CA7A4F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A2B12" w:rsidRPr="00CA7A4F" w:rsidRDefault="007A2B12" w:rsidP="007A2B1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7A2B12" w:rsidRPr="00CA7A4F" w:rsidRDefault="007A2B12" w:rsidP="007A2B1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A7A4F">
        <w:rPr>
          <w:rFonts w:ascii="Franklin Gothic Book" w:hAnsi="Franklin Gothic Book"/>
          <w:b/>
          <w:lang w:eastAsia="ar-SA"/>
        </w:rPr>
        <w:t>ОТ ПОСТАВЩИКА                                                    ОТ ПОКУПАТЕЛЯ</w:t>
      </w:r>
    </w:p>
    <w:p w:rsidR="007A2B12" w:rsidRPr="00CA7A4F" w:rsidRDefault="007A2B12" w:rsidP="007A2B12">
      <w:pPr>
        <w:rPr>
          <w:rFonts w:ascii="Franklin Gothic Book" w:hAnsi="Franklin Gothic Book"/>
        </w:rPr>
      </w:pPr>
    </w:p>
    <w:p w:rsidR="007A2B12" w:rsidRPr="00CA7A4F" w:rsidRDefault="00CA7A4F" w:rsidP="007A2B1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  <w:r w:rsidR="007A2B12" w:rsidRPr="00CA7A4F">
        <w:rPr>
          <w:rFonts w:ascii="Franklin Gothic Book" w:hAnsi="Franklin Gothic Book"/>
          <w:lang w:eastAsia="ar-SA"/>
        </w:rPr>
        <w:t xml:space="preserve">Директор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</w:t>
      </w:r>
      <w:r w:rsidR="007A2B12" w:rsidRPr="00CA7A4F">
        <w:rPr>
          <w:rFonts w:ascii="Franklin Gothic Book" w:hAnsi="Franklin Gothic Book"/>
          <w:lang w:eastAsia="ar-SA"/>
        </w:rPr>
        <w:t xml:space="preserve">Первый заместитель технического директора              </w:t>
      </w:r>
    </w:p>
    <w:p w:rsidR="007A2B12" w:rsidRPr="00CA7A4F" w:rsidRDefault="007A2B12" w:rsidP="007A2B1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 xml:space="preserve">                                                                        </w:t>
      </w:r>
      <w:r w:rsidR="00CA7A4F">
        <w:rPr>
          <w:rFonts w:ascii="Franklin Gothic Book" w:hAnsi="Franklin Gothic Book"/>
          <w:lang w:eastAsia="ar-SA"/>
        </w:rPr>
        <w:t xml:space="preserve">           </w:t>
      </w:r>
      <w:r w:rsidRPr="00CA7A4F">
        <w:rPr>
          <w:rFonts w:ascii="Franklin Gothic Book" w:hAnsi="Franklin Gothic Book"/>
          <w:lang w:eastAsia="ar-SA"/>
        </w:rPr>
        <w:t xml:space="preserve">«ПАО «НМТП» </w:t>
      </w:r>
    </w:p>
    <w:p w:rsidR="007A2B12" w:rsidRPr="00CA7A4F" w:rsidRDefault="007A2B12" w:rsidP="007A2B1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A7A4F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CA7A4F">
        <w:rPr>
          <w:rFonts w:ascii="Franklin Gothic Book" w:hAnsi="Franklin Gothic Book"/>
          <w:lang w:eastAsia="ar-SA"/>
        </w:rPr>
        <w:tab/>
        <w:t xml:space="preserve">   </w:t>
      </w:r>
    </w:p>
    <w:p w:rsidR="007A2B12" w:rsidRPr="00CA7A4F" w:rsidRDefault="007A2B12" w:rsidP="007A2B12">
      <w:pPr>
        <w:rPr>
          <w:rFonts w:ascii="Franklin Gothic Book" w:hAnsi="Franklin Gothic Book"/>
        </w:rPr>
      </w:pPr>
    </w:p>
    <w:p w:rsidR="007A2B12" w:rsidRPr="00CA7A4F" w:rsidRDefault="007A2B12" w:rsidP="007A2B12">
      <w:pPr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</w:rPr>
        <w:t xml:space="preserve">_______________                               </w:t>
      </w:r>
      <w:r w:rsidR="00CA7A4F">
        <w:rPr>
          <w:rFonts w:ascii="Franklin Gothic Book" w:hAnsi="Franklin Gothic Book"/>
        </w:rPr>
        <w:tab/>
        <w:t xml:space="preserve">                       </w:t>
      </w:r>
      <w:r w:rsidRPr="00CA7A4F">
        <w:rPr>
          <w:rFonts w:ascii="Franklin Gothic Book" w:hAnsi="Franklin Gothic Book"/>
        </w:rPr>
        <w:t xml:space="preserve">_________________  </w:t>
      </w:r>
      <w:proofErr w:type="spellStart"/>
      <w:r w:rsidRPr="00CA7A4F">
        <w:rPr>
          <w:rFonts w:ascii="Franklin Gothic Book" w:hAnsi="Franklin Gothic Book"/>
        </w:rPr>
        <w:t>И.М.Фофонов</w:t>
      </w:r>
      <w:proofErr w:type="spellEnd"/>
    </w:p>
    <w:p w:rsidR="007A2B12" w:rsidRPr="00CA7A4F" w:rsidRDefault="007A2B12" w:rsidP="007A2B12">
      <w:pPr>
        <w:rPr>
          <w:rFonts w:ascii="Franklin Gothic Book" w:hAnsi="Franklin Gothic Book"/>
        </w:rPr>
      </w:pPr>
    </w:p>
    <w:p w:rsidR="007A2B12" w:rsidRPr="00CA7A4F" w:rsidRDefault="007A2B12" w:rsidP="007A2B12">
      <w:pPr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«___» _________________2015г.</w:t>
      </w:r>
      <w:r w:rsidRPr="00CA7A4F">
        <w:rPr>
          <w:rFonts w:ascii="Franklin Gothic Book" w:hAnsi="Franklin Gothic Book"/>
        </w:rPr>
        <w:tab/>
        <w:t xml:space="preserve">                            «___» _____________________2015г</w:t>
      </w:r>
    </w:p>
    <w:p w:rsidR="007A2B12" w:rsidRPr="00CA7A4F" w:rsidRDefault="007A2B12" w:rsidP="007A2B12">
      <w:pPr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jc w:val="center"/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>Приложение №1</w:t>
      </w:r>
    </w:p>
    <w:p w:rsidR="007A2B12" w:rsidRPr="00CA7A4F" w:rsidRDefault="007A2B12" w:rsidP="007A2B12">
      <w:pPr>
        <w:jc w:val="center"/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jc w:val="center"/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>к договору №_________ от «_____» __________2015г.</w:t>
      </w:r>
    </w:p>
    <w:p w:rsidR="007A2B12" w:rsidRPr="00CA7A4F" w:rsidRDefault="007A2B12" w:rsidP="007A2B12">
      <w:pPr>
        <w:jc w:val="center"/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shd w:val="clear" w:color="auto" w:fill="FFFFFF"/>
        <w:jc w:val="center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46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800"/>
        <w:gridCol w:w="800"/>
        <w:gridCol w:w="760"/>
        <w:gridCol w:w="1134"/>
        <w:gridCol w:w="1326"/>
      </w:tblGrid>
      <w:tr w:rsidR="007A2B12" w:rsidRPr="00CA7A4F" w:rsidTr="00CA7A4F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CA7A4F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CA7A4F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>Г</w:t>
            </w:r>
            <w:r w:rsidRPr="00CA7A4F">
              <w:rPr>
                <w:rFonts w:ascii="Franklin Gothic Book" w:hAnsi="Franklin Gothic Book"/>
                <w:b/>
                <w:bCs/>
              </w:rPr>
              <w:t>а</w:t>
            </w:r>
            <w:r w:rsidRPr="00CA7A4F">
              <w:rPr>
                <w:rFonts w:ascii="Franklin Gothic Book" w:hAnsi="Franklin Gothic Book"/>
                <w:b/>
                <w:bCs/>
              </w:rPr>
              <w:t>ра</w:t>
            </w:r>
            <w:r w:rsidRPr="00CA7A4F">
              <w:rPr>
                <w:rFonts w:ascii="Franklin Gothic Book" w:hAnsi="Franklin Gothic Book"/>
                <w:b/>
                <w:bCs/>
              </w:rPr>
              <w:t>н</w:t>
            </w:r>
            <w:r w:rsidRPr="00CA7A4F">
              <w:rPr>
                <w:rFonts w:ascii="Franklin Gothic Book" w:hAnsi="Franklin Gothic Book"/>
                <w:b/>
                <w:bCs/>
              </w:rPr>
              <w:t>ти</w:t>
            </w:r>
            <w:r w:rsidRPr="00CA7A4F">
              <w:rPr>
                <w:rFonts w:ascii="Franklin Gothic Book" w:hAnsi="Franklin Gothic Book"/>
                <w:b/>
                <w:bCs/>
              </w:rPr>
              <w:t>й</w:t>
            </w:r>
            <w:r w:rsidRPr="00CA7A4F">
              <w:rPr>
                <w:rFonts w:ascii="Franklin Gothic Book" w:hAnsi="Franklin Gothic Book"/>
                <w:b/>
                <w:bCs/>
              </w:rPr>
              <w:t>ный срок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CA7A4F">
              <w:rPr>
                <w:rFonts w:ascii="Franklin Gothic Book" w:hAnsi="Franklin Gothic Book"/>
                <w:b/>
                <w:bCs/>
              </w:rPr>
              <w:t>и</w:t>
            </w:r>
            <w:r w:rsidRPr="00CA7A4F">
              <w:rPr>
                <w:rFonts w:ascii="Franklin Gothic Book" w:hAnsi="Franklin Gothic Book"/>
                <w:b/>
                <w:bCs/>
              </w:rPr>
              <w:t>з</w:t>
            </w:r>
            <w:r w:rsidRPr="00CA7A4F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CA7A4F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>Цена руб./ед.  без уч</w:t>
            </w:r>
            <w:r w:rsidRPr="00CA7A4F">
              <w:rPr>
                <w:rFonts w:ascii="Franklin Gothic Book" w:hAnsi="Franklin Gothic Book"/>
                <w:b/>
                <w:bCs/>
              </w:rPr>
              <w:t>е</w:t>
            </w:r>
            <w:r w:rsidRPr="00CA7A4F">
              <w:rPr>
                <w:rFonts w:ascii="Franklin Gothic Book" w:hAnsi="Franklin Gothic Book"/>
                <w:b/>
                <w:bCs/>
              </w:rPr>
              <w:t>та НДС, руб.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>Всего без учета НДС, руб.</w:t>
            </w: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Кресло «Клио» (ткань, цвет черный) Ма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к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симальная статическая нагрузка: 100 Материал крестовины: хромированный металл Материал обивки: ткань Цвет обивки: черный Механизм качания: пружинный механизм поддержки спины 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Кресло EChair-525 TPU (искусственная кожа черная, хром) Максимальная ст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тическая нагрузка: 120 Материал оби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в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ки: искусственная кожа Цвет обивки: черный Механизм качания: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Top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Gun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териал крестовины: хромированный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талл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Стеллаж Эдем (высота 1945 мм, 5 се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к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ций, вишня) Размер стеллажа — 1945×385×768 мм.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Тумба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выкатная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Эдем (3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ящика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,з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>амок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>, вишня) Размер тумбы — 610×500×397 мм.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Двери Эдем (высота 763 мм, ЛДСП, 2 штуки, вишня)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Шкаф для одежды Эдем (вишня) Размер шкафа — 1945×602×768 мм.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Диван трехместный «Сити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»(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к/з черный) Высота ): 780 Ширина : 1820 Глубина : 690 Материал обивки: искусственная кожа 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Кресло «Сити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»(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>к/з черный) Высота : 780 Ширина : 800 Глубина : 690 Материал обивки: искусственная кожа Цвет оби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в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ки: черный 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Стол журнальный «Триада» (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ве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н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ге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>/черный) Высота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: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430 Материал ст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о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лешницы: ЛДСП Материал каркаса: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талл Толщина столешницы: 16мм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Кресло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Prestige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(ткань, цвет черный) Максимальная статическая нагрузка: 100 Материал крестовины: пластик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териал обивки: ткань Цвет обивки: че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р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ный Механизм качания: пружинный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ханизм поддержки спины 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Кресло EСhair-311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TTWnet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(ткань че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р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ная/сетка черная, пластик) Максимал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ь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ная статическая нагрузка: 100 Материал крестовины: пластик Материал обивки: ткань/сетка Цвет обивки: черный Мех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низм качания: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Top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Gun</w:t>
            </w:r>
            <w:proofErr w:type="spellEnd"/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Стул 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ИЗО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(ткань черная/черный)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Тумба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выкатная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Лайт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(орех) Размеры тумбы — 557×412×396 мм.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Тумба приставная с нишей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Лайт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(орех) Размеры тумбы — 750×450×396 мм.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Шкаф для одежды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Лайт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(орех) Размер шкафа — 1793×359×724 мм.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Вешалка напольная ТМ3 (черная) Ш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и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рина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: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400 Глубина : 400 Высота : 1810 Материал каркаса: сталь 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98"/>
        </w:trPr>
        <w:tc>
          <w:tcPr>
            <w:tcW w:w="534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A2B12" w:rsidRPr="00CA7A4F" w:rsidRDefault="007A2B12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Диван двухместный «Сити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»(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к/з черный) Высота : 780 Ширина : 1310 Глубина : 690 Материал обивки: искусственная кожа </w:t>
            </w:r>
          </w:p>
        </w:tc>
        <w:tc>
          <w:tcPr>
            <w:tcW w:w="800" w:type="dxa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7A2B12" w:rsidRPr="00CA7A4F" w:rsidRDefault="007A2B12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49"/>
        </w:trPr>
        <w:tc>
          <w:tcPr>
            <w:tcW w:w="8563" w:type="dxa"/>
            <w:gridSpan w:val="6"/>
          </w:tcPr>
          <w:p w:rsidR="007A2B12" w:rsidRPr="003F4D17" w:rsidRDefault="007A2B12" w:rsidP="007A2B12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proofErr w:type="spellStart"/>
            <w:r w:rsidRPr="00CA7A4F">
              <w:rPr>
                <w:rFonts w:ascii="Franklin Gothic Book" w:hAnsi="Franklin Gothic Book" w:cs="Arial"/>
                <w:color w:val="000000"/>
              </w:rPr>
              <w:t>Итого</w:t>
            </w:r>
            <w:proofErr w:type="gramStart"/>
            <w:r w:rsidRPr="00CA7A4F">
              <w:rPr>
                <w:rFonts w:ascii="Franklin Gothic Book" w:hAnsi="Franklin Gothic Book" w:cs="Arial"/>
                <w:color w:val="000000"/>
              </w:rPr>
              <w:t>:</w:t>
            </w:r>
            <w:r w:rsidR="003F4D17">
              <w:rPr>
                <w:rFonts w:ascii="Franklin Gothic Book" w:hAnsi="Franklin Gothic Book" w:cs="Arial"/>
                <w:color w:val="000000"/>
              </w:rPr>
              <w:t>р</w:t>
            </w:r>
            <w:proofErr w:type="gramEnd"/>
            <w:r w:rsidR="003F4D17">
              <w:rPr>
                <w:rFonts w:ascii="Franklin Gothic Book" w:hAnsi="Franklin Gothic Book" w:cs="Arial"/>
                <w:color w:val="000000"/>
              </w:rPr>
              <w:t>ублей</w:t>
            </w:r>
            <w:proofErr w:type="spellEnd"/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67"/>
        </w:trPr>
        <w:tc>
          <w:tcPr>
            <w:tcW w:w="8563" w:type="dxa"/>
            <w:gridSpan w:val="6"/>
          </w:tcPr>
          <w:p w:rsidR="007A2B12" w:rsidRPr="00CA7A4F" w:rsidRDefault="007A2B12" w:rsidP="007A2B12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CA7A4F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7A2B12" w:rsidRPr="00CA7A4F" w:rsidTr="00CA7A4F">
        <w:trPr>
          <w:trHeight w:val="267"/>
        </w:trPr>
        <w:tc>
          <w:tcPr>
            <w:tcW w:w="8563" w:type="dxa"/>
            <w:gridSpan w:val="6"/>
          </w:tcPr>
          <w:p w:rsidR="007A2B12" w:rsidRPr="00CA7A4F" w:rsidRDefault="007A2B12" w:rsidP="007A2B12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CA7A4F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326" w:type="dxa"/>
            <w:noWrap/>
            <w:vAlign w:val="center"/>
          </w:tcPr>
          <w:p w:rsidR="007A2B12" w:rsidRPr="00CA7A4F" w:rsidRDefault="007A2B12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A2B12" w:rsidRPr="00CA7A4F" w:rsidRDefault="007A2B12" w:rsidP="007A2B12">
      <w:pPr>
        <w:shd w:val="clear" w:color="auto" w:fill="FFFFFF"/>
        <w:jc w:val="center"/>
        <w:rPr>
          <w:rFonts w:ascii="Franklin Gothic Book" w:hAnsi="Franklin Gothic Book"/>
        </w:rPr>
      </w:pPr>
    </w:p>
    <w:p w:rsidR="007A2B12" w:rsidRPr="00CA7A4F" w:rsidRDefault="007A2B12" w:rsidP="007A2B12">
      <w:pPr>
        <w:shd w:val="clear" w:color="auto" w:fill="FFFFFF"/>
        <w:jc w:val="center"/>
        <w:rPr>
          <w:rFonts w:ascii="Franklin Gothic Book" w:hAnsi="Franklin Gothic Book"/>
        </w:rPr>
      </w:pPr>
    </w:p>
    <w:p w:rsidR="007A2B12" w:rsidRPr="00CA7A4F" w:rsidRDefault="007A2B12" w:rsidP="007A2B12">
      <w:pPr>
        <w:shd w:val="clear" w:color="auto" w:fill="FFFFFF"/>
        <w:rPr>
          <w:rFonts w:ascii="Franklin Gothic Book" w:hAnsi="Franklin Gothic Book"/>
        </w:rPr>
      </w:pPr>
      <w:r w:rsidRPr="00CA7A4F">
        <w:rPr>
          <w:rFonts w:ascii="Franklin Gothic Book" w:hAnsi="Franklin Gothic Book"/>
          <w:b/>
        </w:rPr>
        <w:t>Всего к оплате: _________________________________________________</w:t>
      </w:r>
    </w:p>
    <w:p w:rsidR="007A2B12" w:rsidRPr="00CA7A4F" w:rsidRDefault="007A2B12" w:rsidP="007A2B12">
      <w:pPr>
        <w:shd w:val="clear" w:color="auto" w:fill="FFFFFF"/>
        <w:rPr>
          <w:rFonts w:ascii="Franklin Gothic Book" w:hAnsi="Franklin Gothic Book"/>
        </w:rPr>
      </w:pPr>
    </w:p>
    <w:p w:rsidR="007A2B12" w:rsidRPr="00CA7A4F" w:rsidRDefault="007A2B12" w:rsidP="007A2B12">
      <w:pPr>
        <w:shd w:val="clear" w:color="auto" w:fill="FFFFFF"/>
        <w:rPr>
          <w:rFonts w:ascii="Franklin Gothic Book" w:hAnsi="Franklin Gothic Book"/>
        </w:rPr>
      </w:pPr>
    </w:p>
    <w:p w:rsidR="007A2B12" w:rsidRPr="00CA7A4F" w:rsidRDefault="007A2B12" w:rsidP="007A2B12">
      <w:pPr>
        <w:shd w:val="clear" w:color="auto" w:fill="FFFFFF"/>
        <w:rPr>
          <w:rFonts w:ascii="Franklin Gothic Book" w:hAnsi="Franklin Gothic Book"/>
        </w:rPr>
      </w:pPr>
      <w:r w:rsidRPr="00CA7A4F">
        <w:rPr>
          <w:rFonts w:ascii="Franklin Gothic Book" w:hAnsi="Franklin Gothic Book"/>
        </w:rPr>
        <w:t xml:space="preserve">       Срок поставки: _______________ рабочих дней со дня подписания настоящего Договора, Приложения №1, Приложения №2 обеими Сторонами. Сборка мебели должна осуществляться в течени</w:t>
      </w:r>
      <w:proofErr w:type="gramStart"/>
      <w:r w:rsidRPr="00CA7A4F">
        <w:rPr>
          <w:rFonts w:ascii="Franklin Gothic Book" w:hAnsi="Franklin Gothic Book"/>
        </w:rPr>
        <w:t>и</w:t>
      </w:r>
      <w:proofErr w:type="gramEnd"/>
      <w:r w:rsidRPr="00CA7A4F">
        <w:rPr>
          <w:rFonts w:ascii="Franklin Gothic Book" w:hAnsi="Franklin Gothic Book"/>
        </w:rPr>
        <w:t xml:space="preserve"> 1-2 дней после доставки.</w:t>
      </w:r>
    </w:p>
    <w:p w:rsidR="007A2B12" w:rsidRPr="00CA7A4F" w:rsidRDefault="007A2B12" w:rsidP="007A2B12">
      <w:pPr>
        <w:shd w:val="clear" w:color="auto" w:fill="FFFFFF"/>
        <w:rPr>
          <w:rFonts w:ascii="Franklin Gothic Book" w:hAnsi="Franklin Gothic Book"/>
        </w:rPr>
      </w:pPr>
    </w:p>
    <w:p w:rsidR="007A2B12" w:rsidRPr="00CA7A4F" w:rsidRDefault="007A2B12" w:rsidP="007A2B12">
      <w:pPr>
        <w:shd w:val="clear" w:color="auto" w:fill="FFFFFF"/>
        <w:rPr>
          <w:rFonts w:ascii="Franklin Gothic Book" w:hAnsi="Franklin Gothic Book"/>
        </w:rPr>
      </w:pPr>
    </w:p>
    <w:p w:rsidR="007A2B12" w:rsidRPr="00CA7A4F" w:rsidRDefault="007A2B12" w:rsidP="007A2B12">
      <w:pPr>
        <w:shd w:val="clear" w:color="auto" w:fill="FFFFFF"/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>ОТ ПОСТАВЩИКА</w:t>
      </w:r>
      <w:r w:rsidRPr="00CA7A4F">
        <w:rPr>
          <w:rFonts w:ascii="Franklin Gothic Book" w:hAnsi="Franklin Gothic Book"/>
          <w:b/>
        </w:rPr>
        <w:tab/>
      </w:r>
      <w:r w:rsidRPr="00CA7A4F">
        <w:rPr>
          <w:rFonts w:ascii="Franklin Gothic Book" w:hAnsi="Franklin Gothic Book"/>
          <w:b/>
        </w:rPr>
        <w:tab/>
      </w:r>
      <w:r w:rsidRPr="00CA7A4F">
        <w:rPr>
          <w:rFonts w:ascii="Franklin Gothic Book" w:hAnsi="Franklin Gothic Book"/>
          <w:b/>
        </w:rPr>
        <w:tab/>
      </w:r>
      <w:r w:rsidRPr="00CA7A4F">
        <w:rPr>
          <w:rFonts w:ascii="Franklin Gothic Book" w:hAnsi="Franklin Gothic Book"/>
          <w:b/>
        </w:rPr>
        <w:tab/>
        <w:t xml:space="preserve">      </w:t>
      </w:r>
      <w:r w:rsidR="00CA7A4F">
        <w:rPr>
          <w:rFonts w:ascii="Franklin Gothic Book" w:hAnsi="Franklin Gothic Book"/>
          <w:b/>
        </w:rPr>
        <w:t xml:space="preserve">                                                         </w:t>
      </w:r>
      <w:r w:rsidRPr="00CA7A4F">
        <w:rPr>
          <w:rFonts w:ascii="Franklin Gothic Book" w:hAnsi="Franklin Gothic Book"/>
          <w:b/>
        </w:rPr>
        <w:t>ОТ ПОКУПАТЕЛЯ</w:t>
      </w:r>
    </w:p>
    <w:p w:rsidR="007A2B12" w:rsidRPr="00CA7A4F" w:rsidRDefault="007A2B12" w:rsidP="007A2B12">
      <w:pPr>
        <w:shd w:val="clear" w:color="auto" w:fill="FFFFFF"/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shd w:val="clear" w:color="auto" w:fill="FFFFFF"/>
        <w:rPr>
          <w:rFonts w:ascii="Franklin Gothic Book" w:hAnsi="Franklin Gothic Book"/>
          <w:b/>
        </w:rPr>
      </w:pPr>
    </w:p>
    <w:p w:rsidR="00CA7A4F" w:rsidRDefault="007A2B12" w:rsidP="007A2B12">
      <w:pPr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 xml:space="preserve">Директор </w:t>
      </w:r>
      <w:r w:rsidRPr="00CA7A4F">
        <w:rPr>
          <w:rFonts w:ascii="Franklin Gothic Book" w:hAnsi="Franklin Gothic Book"/>
          <w:b/>
        </w:rPr>
        <w:tab/>
      </w:r>
      <w:r w:rsidRPr="00CA7A4F">
        <w:rPr>
          <w:rFonts w:ascii="Franklin Gothic Book" w:hAnsi="Franklin Gothic Book"/>
          <w:b/>
        </w:rPr>
        <w:tab/>
      </w:r>
      <w:r w:rsidRPr="00CA7A4F">
        <w:rPr>
          <w:rFonts w:ascii="Franklin Gothic Book" w:hAnsi="Franklin Gothic Book"/>
          <w:b/>
        </w:rPr>
        <w:tab/>
        <w:t xml:space="preserve">                                                                           Первый заместитель </w:t>
      </w:r>
      <w:proofErr w:type="gramStart"/>
      <w:r w:rsidRPr="00CA7A4F">
        <w:rPr>
          <w:rFonts w:ascii="Franklin Gothic Book" w:hAnsi="Franklin Gothic Book"/>
          <w:b/>
        </w:rPr>
        <w:t>технического</w:t>
      </w:r>
      <w:proofErr w:type="gramEnd"/>
      <w:r w:rsidRPr="00CA7A4F">
        <w:rPr>
          <w:rFonts w:ascii="Franklin Gothic Book" w:hAnsi="Franklin Gothic Book"/>
          <w:b/>
        </w:rPr>
        <w:t xml:space="preserve">  </w:t>
      </w:r>
    </w:p>
    <w:p w:rsidR="007A2B12" w:rsidRPr="00CA7A4F" w:rsidRDefault="00CA7A4F" w:rsidP="007A2B12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                                                                  д</w:t>
      </w:r>
      <w:r w:rsidR="007A2B12" w:rsidRPr="00CA7A4F">
        <w:rPr>
          <w:rFonts w:ascii="Franklin Gothic Book" w:hAnsi="Franklin Gothic Book"/>
          <w:b/>
        </w:rPr>
        <w:t>иректора</w:t>
      </w:r>
      <w:r>
        <w:rPr>
          <w:rFonts w:ascii="Franklin Gothic Book" w:hAnsi="Franklin Gothic Book"/>
          <w:b/>
        </w:rPr>
        <w:t xml:space="preserve"> </w:t>
      </w:r>
      <w:r w:rsidR="007A2B12" w:rsidRPr="00CA7A4F">
        <w:rPr>
          <w:rFonts w:ascii="Franklin Gothic Book" w:hAnsi="Franklin Gothic Book"/>
          <w:b/>
        </w:rPr>
        <w:t>«ПАО «НМТП»</w:t>
      </w:r>
    </w:p>
    <w:p w:rsidR="007A2B12" w:rsidRPr="00CA7A4F" w:rsidRDefault="007A2B12" w:rsidP="007A2B12">
      <w:pPr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ab/>
        <w:t xml:space="preserve"> </w:t>
      </w:r>
      <w:r w:rsidRPr="00CA7A4F">
        <w:rPr>
          <w:rFonts w:ascii="Franklin Gothic Book" w:hAnsi="Franklin Gothic Book"/>
          <w:b/>
        </w:rPr>
        <w:tab/>
      </w:r>
      <w:r w:rsidRPr="00CA7A4F">
        <w:rPr>
          <w:rFonts w:ascii="Franklin Gothic Book" w:hAnsi="Franklin Gothic Book"/>
          <w:b/>
        </w:rPr>
        <w:tab/>
      </w:r>
    </w:p>
    <w:p w:rsidR="007A2B12" w:rsidRPr="00CA7A4F" w:rsidRDefault="007A2B12" w:rsidP="007A2B12">
      <w:pPr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 xml:space="preserve">_________________  </w:t>
      </w:r>
      <w:r w:rsidRPr="00CA7A4F">
        <w:rPr>
          <w:rFonts w:ascii="Franklin Gothic Book" w:hAnsi="Franklin Gothic Book"/>
          <w:b/>
        </w:rPr>
        <w:tab/>
        <w:t xml:space="preserve">                                                          ______________________</w:t>
      </w:r>
      <w:proofErr w:type="spellStart"/>
      <w:r w:rsidRPr="00CA7A4F">
        <w:rPr>
          <w:rFonts w:ascii="Franklin Gothic Book" w:hAnsi="Franklin Gothic Book"/>
          <w:b/>
        </w:rPr>
        <w:t>И.М.Фофонов</w:t>
      </w:r>
      <w:proofErr w:type="spellEnd"/>
    </w:p>
    <w:p w:rsidR="007A2B12" w:rsidRPr="00CA7A4F" w:rsidRDefault="007A2B12" w:rsidP="007A2B12">
      <w:pPr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>«___» _______________________2015г.</w:t>
      </w:r>
      <w:r w:rsidRPr="00CA7A4F">
        <w:rPr>
          <w:rFonts w:ascii="Franklin Gothic Book" w:hAnsi="Franklin Gothic Book"/>
          <w:b/>
        </w:rPr>
        <w:tab/>
        <w:t xml:space="preserve">                          «___» </w:t>
      </w:r>
      <w:r w:rsidR="00CA7A4F">
        <w:rPr>
          <w:rFonts w:ascii="Franklin Gothic Book" w:hAnsi="Franklin Gothic Book"/>
          <w:b/>
        </w:rPr>
        <w:t xml:space="preserve"> </w:t>
      </w:r>
      <w:r w:rsidRPr="00CA7A4F">
        <w:rPr>
          <w:rFonts w:ascii="Franklin Gothic Book" w:hAnsi="Franklin Gothic Book"/>
          <w:b/>
        </w:rPr>
        <w:t>________________________2015г.</w:t>
      </w:r>
    </w:p>
    <w:p w:rsidR="007A2B12" w:rsidRPr="00CA7A4F" w:rsidRDefault="007A2B12" w:rsidP="007A2B12">
      <w:pPr>
        <w:rPr>
          <w:rFonts w:ascii="Franklin Gothic Book" w:hAnsi="Franklin Gothic Book"/>
          <w:b/>
        </w:rPr>
      </w:pPr>
    </w:p>
    <w:p w:rsidR="007A2B12" w:rsidRPr="00CA7A4F" w:rsidRDefault="007A2B12" w:rsidP="007A2B12">
      <w:pPr>
        <w:rPr>
          <w:rFonts w:ascii="Franklin Gothic Book" w:hAnsi="Franklin Gothic Book"/>
          <w:b/>
        </w:rPr>
      </w:pPr>
    </w:p>
    <w:p w:rsidR="007A2B12" w:rsidRPr="007A2B12" w:rsidRDefault="007A2B12" w:rsidP="007A2B12">
      <w:pPr>
        <w:rPr>
          <w:b/>
          <w:sz w:val="20"/>
          <w:szCs w:val="20"/>
        </w:rPr>
      </w:pPr>
    </w:p>
    <w:p w:rsidR="007A2B12" w:rsidRDefault="007A2B12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3F4D17" w:rsidRPr="007A2B12" w:rsidRDefault="003F4D17" w:rsidP="007A2B12">
      <w:pPr>
        <w:ind w:firstLine="567"/>
        <w:jc w:val="center"/>
        <w:rPr>
          <w:rFonts w:eastAsia="Calibri"/>
          <w:b/>
          <w:sz w:val="20"/>
          <w:szCs w:val="20"/>
          <w:lang w:eastAsia="en-US"/>
        </w:rPr>
      </w:pPr>
    </w:p>
    <w:p w:rsidR="007A2B12" w:rsidRPr="007A2B12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7A2B12">
        <w:rPr>
          <w:rFonts w:ascii="Franklin Gothic Book" w:hAnsi="Franklin Gothic Book"/>
          <w:b/>
          <w:bCs/>
        </w:rPr>
        <w:t>Приложение</w:t>
      </w:r>
      <w:r>
        <w:rPr>
          <w:rFonts w:ascii="Franklin Gothic Book" w:hAnsi="Franklin Gothic Book"/>
          <w:b/>
          <w:bCs/>
        </w:rPr>
        <w:t xml:space="preserve"> №2</w:t>
      </w:r>
    </w:p>
    <w:p w:rsidR="007A2B12" w:rsidRPr="007A2B12" w:rsidRDefault="007A2B12" w:rsidP="007A2B12">
      <w:pPr>
        <w:jc w:val="center"/>
        <w:rPr>
          <w:rFonts w:ascii="Franklin Gothic Book" w:hAnsi="Franklin Gothic Book"/>
          <w:b/>
          <w:bCs/>
        </w:rPr>
      </w:pPr>
    </w:p>
    <w:p w:rsidR="007A2B12" w:rsidRPr="007A2B12" w:rsidRDefault="007A2B12" w:rsidP="007A2B12">
      <w:pPr>
        <w:jc w:val="center"/>
        <w:rPr>
          <w:rFonts w:ascii="Franklin Gothic Book" w:hAnsi="Franklin Gothic Book"/>
          <w:b/>
          <w:bCs/>
        </w:rPr>
      </w:pPr>
      <w:r w:rsidRPr="007A2B12">
        <w:rPr>
          <w:rFonts w:ascii="Franklin Gothic Book" w:hAnsi="Franklin Gothic Book"/>
          <w:b/>
          <w:bCs/>
        </w:rPr>
        <w:t>к договору №_________ от «_____» __________2015г.</w:t>
      </w:r>
    </w:p>
    <w:p w:rsidR="00121CFB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C02F2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(а) две организации, только потому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3F4D17" w:rsidRDefault="00F434C4" w:rsidP="00F434C4">
      <w:pPr>
        <w:jc w:val="both"/>
        <w:rPr>
          <w:rFonts w:ascii="Franklin Gothic Book" w:hAnsi="Franklin Gothic Book"/>
          <w:bCs/>
        </w:rPr>
      </w:pPr>
    </w:p>
    <w:p w:rsidR="006564E3" w:rsidRPr="003F4D17" w:rsidRDefault="006564E3" w:rsidP="00F434C4">
      <w:pPr>
        <w:jc w:val="both"/>
        <w:rPr>
          <w:rFonts w:ascii="Franklin Gothic Book" w:hAnsi="Franklin Gothic Book"/>
          <w:bCs/>
        </w:rPr>
      </w:pPr>
    </w:p>
    <w:p w:rsidR="006564E3" w:rsidRPr="003F4D17" w:rsidRDefault="006564E3" w:rsidP="00F434C4">
      <w:pPr>
        <w:jc w:val="both"/>
        <w:rPr>
          <w:rFonts w:ascii="Franklin Gothic Book" w:hAnsi="Franklin Gothic Book"/>
          <w:bCs/>
        </w:rPr>
      </w:pPr>
    </w:p>
    <w:p w:rsidR="006564E3" w:rsidRPr="003F4D17" w:rsidRDefault="006564E3" w:rsidP="00F434C4">
      <w:pPr>
        <w:jc w:val="both"/>
        <w:rPr>
          <w:rFonts w:ascii="Franklin Gothic Book" w:hAnsi="Franklin Gothic Book"/>
          <w:bCs/>
        </w:rPr>
      </w:pPr>
    </w:p>
    <w:p w:rsidR="006564E3" w:rsidRPr="003F4D17" w:rsidRDefault="006564E3" w:rsidP="00F434C4">
      <w:pPr>
        <w:jc w:val="both"/>
        <w:rPr>
          <w:rFonts w:ascii="Franklin Gothic Book" w:hAnsi="Franklin Gothic Book"/>
          <w:bCs/>
        </w:rPr>
      </w:pPr>
    </w:p>
    <w:p w:rsidR="006564E3" w:rsidRPr="003F4D17" w:rsidRDefault="006564E3" w:rsidP="00F434C4">
      <w:pPr>
        <w:jc w:val="both"/>
        <w:rPr>
          <w:rFonts w:ascii="Franklin Gothic Book" w:hAnsi="Franklin Gothic Book"/>
          <w:bCs/>
        </w:rPr>
      </w:pPr>
    </w:p>
    <w:p w:rsidR="006564E3" w:rsidRPr="003F4D17" w:rsidRDefault="006564E3" w:rsidP="00F434C4">
      <w:pPr>
        <w:jc w:val="both"/>
        <w:rPr>
          <w:rFonts w:ascii="Franklin Gothic Book" w:hAnsi="Franklin Gothic Book"/>
          <w:bCs/>
        </w:rPr>
      </w:pPr>
    </w:p>
    <w:p w:rsidR="006564E3" w:rsidRPr="003F4D17" w:rsidRDefault="006564E3" w:rsidP="00F434C4">
      <w:pPr>
        <w:jc w:val="both"/>
        <w:rPr>
          <w:rFonts w:ascii="Franklin Gothic Book" w:hAnsi="Franklin Gothic Book"/>
          <w:bCs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CA7A4F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7A2B12">
        <w:rPr>
          <w:rFonts w:ascii="Franklin Gothic Book" w:hAnsi="Franklin Gothic Book"/>
          <w:vertAlign w:val="superscript"/>
        </w:rPr>
        <w:t xml:space="preserve"> 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7A2B12">
        <w:rPr>
          <w:rFonts w:ascii="Franklin Gothic Book" w:hAnsi="Franklin Gothic Book"/>
          <w:vertAlign w:val="superscript"/>
        </w:rPr>
        <w:t>рабочих</w:t>
      </w:r>
      <w:r w:rsidR="004E0BA4">
        <w:rPr>
          <w:rFonts w:ascii="Franklin Gothic Book" w:hAnsi="Franklin Gothic Book"/>
          <w:vertAlign w:val="superscript"/>
        </w:rPr>
        <w:t xml:space="preserve">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6564E3" w:rsidRPr="00246BDF" w:rsidRDefault="006564E3" w:rsidP="006564E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6564E3" w:rsidRPr="0031462F" w:rsidRDefault="006564E3" w:rsidP="006564E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срок, месяцев</w:t>
      </w:r>
      <w:r w:rsidRPr="00246BD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CA7A4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 xml:space="preserve">Коммерческое предложение </w:t>
      </w:r>
      <w:r w:rsidR="00390E64" w:rsidRPr="00CA7A4F">
        <w:rPr>
          <w:rFonts w:ascii="Franklin Gothic Book" w:hAnsi="Franklin Gothic Book"/>
          <w:b/>
        </w:rPr>
        <w:t xml:space="preserve">(структура </w:t>
      </w:r>
      <w:r w:rsidR="00BC54E4" w:rsidRPr="00CA7A4F">
        <w:rPr>
          <w:rFonts w:ascii="Franklin Gothic Book" w:hAnsi="Franklin Gothic Book"/>
          <w:b/>
        </w:rPr>
        <w:t>предлагаемой</w:t>
      </w:r>
      <w:r w:rsidR="00390E64" w:rsidRPr="00CA7A4F">
        <w:rPr>
          <w:rFonts w:ascii="Franklin Gothic Book" w:hAnsi="Franklin Gothic Book"/>
          <w:b/>
        </w:rPr>
        <w:t xml:space="preserve"> цены) </w:t>
      </w:r>
      <w:r w:rsidRPr="00CA7A4F">
        <w:rPr>
          <w:rFonts w:ascii="Franklin Gothic Book" w:hAnsi="Franklin Gothic Book"/>
          <w:b/>
        </w:rPr>
        <w:t xml:space="preserve">(форма 2) </w:t>
      </w:r>
    </w:p>
    <w:p w:rsidR="005E4EB8" w:rsidRPr="00CA7A4F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Pr="00CA7A4F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CA7A4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CA7A4F">
        <w:rPr>
          <w:rFonts w:ascii="Franklin Gothic Book" w:hAnsi="Franklin Gothic Book"/>
          <w:sz w:val="24"/>
          <w:szCs w:val="24"/>
        </w:rPr>
        <w:t>г</w:t>
      </w:r>
      <w:proofErr w:type="gramEnd"/>
      <w:r w:rsidRPr="00CA7A4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Pr="00CA7A4F" w:rsidRDefault="005E4EB8" w:rsidP="005E4EB8">
      <w:pPr>
        <w:rPr>
          <w:rFonts w:ascii="Franklin Gothic Book" w:hAnsi="Franklin Gothic Book"/>
          <w:b/>
        </w:rPr>
      </w:pPr>
    </w:p>
    <w:p w:rsidR="005E4EB8" w:rsidRPr="00CA7A4F" w:rsidRDefault="005E4EB8" w:rsidP="005E4EB8">
      <w:pPr>
        <w:rPr>
          <w:rFonts w:ascii="Franklin Gothic Book" w:hAnsi="Franklin Gothic Book"/>
          <w:b/>
        </w:rPr>
      </w:pPr>
      <w:r w:rsidRPr="00CA7A4F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46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800"/>
        <w:gridCol w:w="760"/>
        <w:gridCol w:w="1134"/>
        <w:gridCol w:w="850"/>
        <w:gridCol w:w="1560"/>
      </w:tblGrid>
      <w:tr w:rsidR="006564E3" w:rsidRPr="00CA7A4F" w:rsidTr="006564E3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CA7A4F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CA7A4F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CA7A4F">
              <w:rPr>
                <w:rFonts w:ascii="Franklin Gothic Book" w:hAnsi="Franklin Gothic Book"/>
                <w:b/>
                <w:bCs/>
              </w:rPr>
              <w:t>и</w:t>
            </w:r>
            <w:r w:rsidRPr="00CA7A4F">
              <w:rPr>
                <w:rFonts w:ascii="Franklin Gothic Book" w:hAnsi="Franklin Gothic Book"/>
                <w:b/>
                <w:bCs/>
              </w:rPr>
              <w:t>з</w:t>
            </w:r>
            <w:r w:rsidRPr="00CA7A4F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CA7A4F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>Цена руб./ед.  без уч</w:t>
            </w:r>
            <w:r w:rsidRPr="00CA7A4F">
              <w:rPr>
                <w:rFonts w:ascii="Franklin Gothic Book" w:hAnsi="Franklin Gothic Book"/>
                <w:b/>
                <w:bCs/>
              </w:rPr>
              <w:t>е</w:t>
            </w:r>
            <w:r w:rsidRPr="00CA7A4F">
              <w:rPr>
                <w:rFonts w:ascii="Franklin Gothic Book" w:hAnsi="Franklin Gothic Book"/>
                <w:b/>
                <w:bCs/>
              </w:rPr>
              <w:t>та 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>Всего без учета НДС,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A7A4F">
              <w:rPr>
                <w:rFonts w:ascii="Franklin Gothic Book" w:hAnsi="Franklin Gothic Book"/>
                <w:b/>
                <w:bCs/>
              </w:rPr>
              <w:t>Страна пр</w:t>
            </w:r>
            <w:r w:rsidRPr="00CA7A4F">
              <w:rPr>
                <w:rFonts w:ascii="Franklin Gothic Book" w:hAnsi="Franklin Gothic Book"/>
                <w:b/>
                <w:bCs/>
              </w:rPr>
              <w:t>о</w:t>
            </w:r>
            <w:r w:rsidRPr="00CA7A4F">
              <w:rPr>
                <w:rFonts w:ascii="Franklin Gothic Book" w:hAnsi="Franklin Gothic Book"/>
                <w:b/>
                <w:bCs/>
              </w:rPr>
              <w:t>исхождения</w:t>
            </w:r>
            <w:r>
              <w:rPr>
                <w:rFonts w:ascii="Franklin Gothic Book" w:hAnsi="Franklin Gothic Book"/>
                <w:b/>
                <w:bCs/>
              </w:rPr>
              <w:t xml:space="preserve"> товара</w:t>
            </w: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Кресло «Клио» (ткань, цвет черный) Ма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к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симальная статическая нагрузка: 100 Материал крестовины: хромированный металл Материал обивки: ткань Цвет обивки: черный Механизм качания: пружинный механизм поддержки спины 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Кресло EChair-525 TPU (искусственная кожа черная, хром) Максимальная ст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тическая нагрузка: 120 Материал оби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в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ки: искусственная кожа Цвет обивки: черный Механизм качания: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Top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Gun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териал крестовины: хромированный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талл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Стеллаж Эдем (высота 1945 мм, 5 се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к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ций, вишня) Размер стеллажа — 1945×385×768 мм.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Тумба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выкатная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Эдем (3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ящика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,з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>амок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>, вишня) Размер тумбы — 610×500×397 мм.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Двери Эдем (высота 763 мм, ЛДСП, 2 штуки, вишня)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Шкаф для одежды Эдем (вишня) Размер шкафа — 1945×602×768 мм.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Диван трехместный «Сити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»(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к/з черный) Высота ): 780 Ширина : 1820 Глубина : 690 Материал обивки: искусственная кожа 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Кресло «Сити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»(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>к/з черный) Высота : 780 Ширина : 800 Глубина : 690 Материал обивки: искусственная кожа Цвет оби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в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ки: черный 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Стол журнальный «Триада» (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ве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н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ге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>/черный) Высота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: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430 Материал ст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о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лешницы: ЛДСП Материал каркаса: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талл Толщина столешницы: 16мм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Кресло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Prestige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(ткань, цвет черный) Максимальная статическая нагрузка: 100 Материал крестовины: пластик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териал обивки: ткань Цвет обивки: че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р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ный Механизм качания: пружинный м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ханизм поддержки спины 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Кресло EСhair-311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TTWnet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(ткань че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р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ная/сетка черная, пластик) Максимал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ь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ная статическая нагрузка: 100 Материал крестовины: пластик Материал обивки: ткань/сетка Цвет обивки: черный Мех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а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низм качания: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Top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Gun</w:t>
            </w:r>
            <w:proofErr w:type="spellEnd"/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Стул 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ИЗО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(ткань черная/черный)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Тумба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выкатная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Лайт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(орех) Размеры тумбы — 557×412×396 мм.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Тумба приставная с нишей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Лайт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(орех) Размеры тумбы — 750×450×396 мм.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 xml:space="preserve">Шкаф для одежды </w:t>
            </w:r>
            <w:proofErr w:type="spellStart"/>
            <w:r w:rsidRPr="00CA7A4F">
              <w:rPr>
                <w:rFonts w:ascii="Franklin Gothic Book" w:hAnsi="Franklin Gothic Book"/>
                <w:color w:val="000000" w:themeColor="text1"/>
              </w:rPr>
              <w:t>Лайт</w:t>
            </w:r>
            <w:proofErr w:type="spell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(орех) Размер шкафа — 1793×359×724 мм.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Вешалка напольная ТМ3 (черная) Ш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и</w:t>
            </w:r>
            <w:r w:rsidRPr="00CA7A4F">
              <w:rPr>
                <w:rFonts w:ascii="Franklin Gothic Book" w:hAnsi="Franklin Gothic Book"/>
                <w:color w:val="000000" w:themeColor="text1"/>
              </w:rPr>
              <w:t>рина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: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 400 Глубина : 400 Высота : 1810 Материал каркаса: сталь 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534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6564E3" w:rsidRPr="00CA7A4F" w:rsidRDefault="006564E3" w:rsidP="007A2B12">
            <w:pPr>
              <w:rPr>
                <w:rFonts w:ascii="Franklin Gothic Book" w:hAnsi="Franklin Gothic Book"/>
                <w:color w:val="000000" w:themeColor="text1"/>
              </w:rPr>
            </w:pPr>
            <w:r w:rsidRPr="00CA7A4F">
              <w:rPr>
                <w:rFonts w:ascii="Franklin Gothic Book" w:hAnsi="Franklin Gothic Book"/>
                <w:color w:val="000000" w:themeColor="text1"/>
              </w:rPr>
              <w:t>Диван двухместный «Сити</w:t>
            </w:r>
            <w:proofErr w:type="gramStart"/>
            <w:r w:rsidRPr="00CA7A4F">
              <w:rPr>
                <w:rFonts w:ascii="Franklin Gothic Book" w:hAnsi="Franklin Gothic Book"/>
                <w:color w:val="000000" w:themeColor="text1"/>
              </w:rPr>
              <w:t>»(</w:t>
            </w:r>
            <w:proofErr w:type="gramEnd"/>
            <w:r w:rsidRPr="00CA7A4F">
              <w:rPr>
                <w:rFonts w:ascii="Franklin Gothic Book" w:hAnsi="Franklin Gothic Book"/>
                <w:color w:val="000000" w:themeColor="text1"/>
              </w:rPr>
              <w:t xml:space="preserve">к/з черный) Высота : 780 Ширина : 1310 Глубина : 690 Материал обивки: искусственная кожа </w:t>
            </w:r>
          </w:p>
        </w:tc>
        <w:tc>
          <w:tcPr>
            <w:tcW w:w="80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CA7A4F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60" w:type="dxa"/>
            <w:noWrap/>
            <w:vAlign w:val="center"/>
          </w:tcPr>
          <w:p w:rsidR="006564E3" w:rsidRPr="00CA7A4F" w:rsidRDefault="006564E3" w:rsidP="007A2B1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6564E3" w:rsidRPr="00CA7A4F" w:rsidTr="006564E3">
        <w:trPr>
          <w:trHeight w:val="298"/>
        </w:trPr>
        <w:tc>
          <w:tcPr>
            <w:tcW w:w="7763" w:type="dxa"/>
            <w:gridSpan w:val="5"/>
            <w:noWrap/>
            <w:vAlign w:val="center"/>
          </w:tcPr>
          <w:p w:rsidR="006564E3" w:rsidRPr="00CA7A4F" w:rsidRDefault="006564E3" w:rsidP="00CA7A4F">
            <w:pPr>
              <w:rPr>
                <w:rFonts w:ascii="Franklin Gothic Book" w:hAnsi="Franklin Gothic Book"/>
                <w:color w:val="000000"/>
              </w:rPr>
            </w:pPr>
            <w:r w:rsidRPr="00CA7A4F">
              <w:rPr>
                <w:rFonts w:ascii="Franklin Gothic Book" w:hAnsi="Franklin Gothic Book"/>
                <w:b/>
                <w:color w:val="000000"/>
              </w:rPr>
              <w:t>ИТОГО</w:t>
            </w:r>
            <w:r>
              <w:rPr>
                <w:rFonts w:ascii="Franklin Gothic Book" w:hAnsi="Franklin Gothic Book"/>
                <w:color w:val="000000"/>
              </w:rPr>
              <w:t>: рублей</w:t>
            </w:r>
          </w:p>
        </w:tc>
        <w:tc>
          <w:tcPr>
            <w:tcW w:w="85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60" w:type="dxa"/>
            <w:noWrap/>
            <w:vAlign w:val="center"/>
          </w:tcPr>
          <w:p w:rsidR="006564E3" w:rsidRPr="00CA7A4F" w:rsidRDefault="006564E3" w:rsidP="007A2B12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3119"/>
      </w:tblGrid>
      <w:tr w:rsidR="005E4EB8" w:rsidRPr="00E727BE" w:rsidTr="006564E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6564E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6564E3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6564E3">
        <w:trPr>
          <w:cantSplit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6564E3">
        <w:trPr>
          <w:cantSplit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7A2B1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C60C2" w:rsidRPr="005C60C2">
              <w:rPr>
                <w:rFonts w:ascii="Franklin Gothic Book" w:hAnsi="Franklin Gothic Book"/>
                <w:b/>
                <w:bCs/>
              </w:rPr>
              <w:t>(1</w:t>
            </w:r>
            <w:r w:rsidR="007A2B12">
              <w:rPr>
                <w:rFonts w:ascii="Franklin Gothic Book" w:hAnsi="Franklin Gothic Book"/>
                <w:b/>
                <w:bCs/>
              </w:rPr>
              <w:t>+2+…17</w:t>
            </w:r>
            <w:r w:rsidR="005C60C2" w:rsidRPr="005C60C2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CA7A4F" w:rsidRPr="004E0BA4" w:rsidRDefault="00CA7A4F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7A2B12">
        <w:rPr>
          <w:rFonts w:ascii="Franklin Gothic Book" w:hAnsi="Franklin Gothic Book"/>
        </w:rPr>
        <w:t xml:space="preserve">офисной мебели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</w:t>
      </w:r>
      <w:r w:rsidRPr="00633412">
        <w:rPr>
          <w:rFonts w:ascii="Franklin Gothic Book" w:hAnsi="Franklin Gothic Book"/>
        </w:rPr>
        <w:t>о</w:t>
      </w:r>
      <w:r w:rsidRPr="00633412">
        <w:rPr>
          <w:rFonts w:ascii="Franklin Gothic Book" w:hAnsi="Franklin Gothic Book"/>
        </w:rPr>
        <w:t>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564E3" w:rsidRDefault="006564E3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564E3" w:rsidRDefault="006564E3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564E3" w:rsidRDefault="006564E3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</w:t>
      </w:r>
      <w:r w:rsidRPr="006A1BAA">
        <w:rPr>
          <w:rFonts w:ascii="Franklin Gothic Book" w:hAnsi="Franklin Gothic Book"/>
          <w:i/>
          <w:u w:val="single"/>
        </w:rPr>
        <w:t>е</w:t>
      </w:r>
      <w:r w:rsidRPr="006A1BAA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CA7A4F" w:rsidRDefault="00CA7A4F" w:rsidP="004C76E7">
      <w:pPr>
        <w:rPr>
          <w:rFonts w:ascii="Franklin Gothic Book" w:hAnsi="Franklin Gothic Book"/>
          <w:i/>
        </w:rPr>
      </w:pPr>
    </w:p>
    <w:p w:rsidR="00CA7A4F" w:rsidRDefault="00CA7A4F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3F4D17" w:rsidRDefault="003F4D17" w:rsidP="004C76E7">
      <w:pPr>
        <w:rPr>
          <w:rFonts w:ascii="Franklin Gothic Book" w:hAnsi="Franklin Gothic Book"/>
          <w:i/>
        </w:rPr>
      </w:pPr>
    </w:p>
    <w:p w:rsidR="006564E3" w:rsidRDefault="006564E3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7A2B1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7A2B12">
              <w:rPr>
                <w:rFonts w:ascii="Franklin Gothic Book" w:hAnsi="Franklin Gothic Book"/>
              </w:rPr>
              <w:t>офисной мебели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12" w:rsidRDefault="007A2B12">
      <w:r>
        <w:separator/>
      </w:r>
    </w:p>
  </w:endnote>
  <w:endnote w:type="continuationSeparator" w:id="0">
    <w:p w:rsidR="007A2B12" w:rsidRDefault="007A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12" w:rsidRDefault="007A2B12">
    <w:pPr>
      <w:pStyle w:val="afa"/>
    </w:pPr>
  </w:p>
  <w:p w:rsidR="007A2B12" w:rsidRDefault="007A2B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12" w:rsidRDefault="007A2B12">
      <w:r>
        <w:separator/>
      </w:r>
    </w:p>
  </w:footnote>
  <w:footnote w:type="continuationSeparator" w:id="0">
    <w:p w:rsidR="007A2B12" w:rsidRDefault="007A2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EBE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D17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64E3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2B12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0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138E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A7A4F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  <w:style w:type="character" w:customStyle="1" w:styleId="product-description--features-item-name2">
    <w:name w:val="product-description--features-item-name2"/>
    <w:basedOn w:val="a4"/>
    <w:rsid w:val="007A2B12"/>
    <w:rPr>
      <w:color w:val="333333"/>
    </w:rPr>
  </w:style>
  <w:style w:type="character" w:customStyle="1" w:styleId="product-description--features-item-value2">
    <w:name w:val="product-description--features-item-value2"/>
    <w:basedOn w:val="a4"/>
    <w:rsid w:val="007A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6EAA-0390-4D06-A87C-495891C6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7715</Words>
  <Characters>55215</Characters>
  <Application>Microsoft Office Word</Application>
  <DocSecurity>0</DocSecurity>
  <Lines>460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62805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2015-09-15T07:56:00Z</cp:lastPrinted>
  <dcterms:created xsi:type="dcterms:W3CDTF">2015-09-15T07:37:00Z</dcterms:created>
  <dcterms:modified xsi:type="dcterms:W3CDTF">2015-09-18T07:43:00Z</dcterms:modified>
</cp:coreProperties>
</file>