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сменно-запасных частей к автопогрузчику </w:t>
      </w:r>
      <w:proofErr w:type="spellStart"/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Mitsubishi</w:t>
      </w:r>
      <w:proofErr w:type="spellEnd"/>
      <w:r w:rsidR="000024B6" w:rsidRPr="000024B6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FD50N, VIN 50028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D401C7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1B888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BD1470" w:rsidRPr="00BD1470" w:rsidRDefault="00BD1470" w:rsidP="00BD1470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  <w:sz w:val="32"/>
        </w:rPr>
      </w:pPr>
      <w:r w:rsidRPr="00BD1470">
        <w:rPr>
          <w:rFonts w:ascii="Franklin Gothic Book" w:eastAsia="Tahoma" w:hAnsi="Franklin Gothic Book"/>
          <w:b/>
          <w:iCs/>
          <w:spacing w:val="-20"/>
          <w:sz w:val="32"/>
        </w:rPr>
        <w:t>___________________И.В. Терентьев</w:t>
      </w: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извещению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F434C4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 xml:space="preserve">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 xml:space="preserve"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BD1470">
        <w:rPr>
          <w:rFonts w:ascii="Franklin Gothic Book" w:hAnsi="Franklin Gothic Book"/>
        </w:rPr>
        <w:t>21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Зайцев Владимир Александрович – Отдел тендеров и экспертиз </w:t>
      </w:r>
      <w:proofErr w:type="gramStart"/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proofErr w:type="gramStart"/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 xml:space="preserve">. В случае нарушения этого требования все предложения такого Участника отклоняются без </w:t>
      </w:r>
      <w:proofErr w:type="gramStart"/>
      <w:r w:rsidRPr="006935AB">
        <w:rPr>
          <w:rFonts w:ascii="Franklin Gothic Book" w:hAnsi="Franklin Gothic Book"/>
        </w:rPr>
        <w:t>рассмотрения</w:t>
      </w:r>
      <w:proofErr w:type="gramEnd"/>
      <w:r w:rsidRPr="006935AB">
        <w:rPr>
          <w:rFonts w:ascii="Franklin Gothic Book" w:hAnsi="Franklin Gothic Book"/>
        </w:rPr>
        <w:t xml:space="preserve">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</w:t>
      </w:r>
      <w:proofErr w:type="gramStart"/>
      <w:r w:rsidR="00BC54E4">
        <w:rPr>
          <w:rFonts w:ascii="Franklin Gothic Book" w:hAnsi="Franklin Gothic Book"/>
        </w:rPr>
        <w:t>цены)</w:t>
      </w:r>
      <w:r w:rsidRPr="00C567D3">
        <w:rPr>
          <w:rFonts w:ascii="Franklin Gothic Book" w:hAnsi="Franklin Gothic Book"/>
        </w:rPr>
        <w:t>–</w:t>
      </w:r>
      <w:proofErr w:type="gramEnd"/>
      <w:r w:rsidRPr="00C567D3">
        <w:rPr>
          <w:rFonts w:ascii="Franklin Gothic Book" w:hAnsi="Franklin Gothic Book"/>
        </w:rPr>
        <w:t xml:space="preserve">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>г., и период 2015 г</w:t>
      </w:r>
      <w:r w:rsidR="00C36880">
        <w:rPr>
          <w:rFonts w:ascii="Franklin Gothic Book" w:hAnsi="Franklin Gothic Book"/>
        </w:rPr>
        <w:t>.</w:t>
      </w:r>
      <w:r w:rsidR="00A3458A" w:rsidRPr="000C02F2">
        <w:rPr>
          <w:rFonts w:ascii="Franklin Gothic Book" w:hAnsi="Franklin Gothic Book"/>
        </w:rPr>
        <w:t xml:space="preserve"> - форма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 xml:space="preserve">полученная не ранее чем за тридцать календарных дней до </w:t>
      </w:r>
      <w:proofErr w:type="gramStart"/>
      <w:r w:rsidR="00C567D3" w:rsidRPr="00C567D3">
        <w:rPr>
          <w:rFonts w:ascii="Franklin Gothic Book" w:hAnsi="Franklin Gothic Book"/>
        </w:rPr>
        <w:t>даты  размещения</w:t>
      </w:r>
      <w:proofErr w:type="gramEnd"/>
      <w:r w:rsidR="00C567D3" w:rsidRPr="00C567D3">
        <w:rPr>
          <w:rFonts w:ascii="Franklin Gothic Book" w:hAnsi="Franklin Gothic Book"/>
        </w:rPr>
        <w:t xml:space="preserve"> на официальном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лица/индивидуального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C567D3">
        <w:rPr>
          <w:rFonts w:ascii="Franklin Gothic Book" w:hAnsi="Franklin Gothic Book"/>
        </w:rPr>
        <w:t>применения  упрощенной</w:t>
      </w:r>
      <w:proofErr w:type="gramEnd"/>
      <w:r w:rsidRPr="00C567D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в </w:t>
      </w:r>
      <w:proofErr w:type="gramStart"/>
      <w:r w:rsidRPr="00C567D3">
        <w:rPr>
          <w:rFonts w:ascii="Franklin Gothic Book" w:hAnsi="Franklin Gothic Book"/>
        </w:rPr>
        <w:t>отношении  участника</w:t>
      </w:r>
      <w:proofErr w:type="gramEnd"/>
      <w:r w:rsidRPr="00C567D3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C567D3">
        <w:rPr>
          <w:rFonts w:ascii="Franklin Gothic Book" w:hAnsi="Franklin Gothic Book"/>
        </w:rPr>
        <w:t>участника  закупки</w:t>
      </w:r>
      <w:proofErr w:type="gramEnd"/>
      <w:r w:rsidRPr="00C567D3">
        <w:rPr>
          <w:rFonts w:ascii="Franklin Gothic Book" w:hAnsi="Franklin Gothic Book"/>
        </w:rPr>
        <w:t xml:space="preserve">, предоставляется документ,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C567D3">
        <w:rPr>
          <w:rFonts w:ascii="Franklin Gothic Book" w:hAnsi="Franklin Gothic Book"/>
        </w:rPr>
        <w:t>надлежащим образом</w:t>
      </w:r>
      <w:proofErr w:type="gramEnd"/>
      <w:r w:rsidRPr="00C567D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</w:t>
      </w:r>
      <w:r w:rsidR="00BD1470">
        <w:rPr>
          <w:rFonts w:ascii="Franklin Gothic Book" w:hAnsi="Franklin Gothic Book"/>
        </w:rPr>
        <w:t>ли о совершении крупной сделки,</w:t>
      </w:r>
      <w:r w:rsidRPr="00C567D3">
        <w:rPr>
          <w:rFonts w:ascii="Franklin Gothic Book" w:hAnsi="Franklin Gothic Book"/>
        </w:rPr>
        <w:t xml:space="preserve">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BD1470">
        <w:rPr>
          <w:rFonts w:ascii="Franklin Gothic Book" w:hAnsi="Franklin Gothic Book"/>
        </w:rPr>
        <w:t xml:space="preserve">ого лица и, если для участника </w:t>
      </w:r>
      <w:r w:rsidRPr="00C567D3">
        <w:rPr>
          <w:rFonts w:ascii="Franklin Gothic Book" w:hAnsi="Franklin Gothic Book"/>
        </w:rPr>
        <w:t>закупки поставка товаров, выполнение работ, оказание услуг,</w:t>
      </w:r>
      <w:r w:rsidR="00BD1470">
        <w:rPr>
          <w:rFonts w:ascii="Franklin Gothic Book" w:hAnsi="Franklin Gothic Book"/>
        </w:rPr>
        <w:t xml:space="preserve"> являющихся предметом договора,</w:t>
      </w:r>
      <w:r w:rsidRPr="00C567D3">
        <w:rPr>
          <w:rFonts w:ascii="Franklin Gothic Book" w:hAnsi="Franklin Gothic Book"/>
        </w:rPr>
        <w:t xml:space="preserve">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="00BD1470">
        <w:rPr>
          <w:rFonts w:ascii="Franklin Gothic Book" w:hAnsi="Franklin Gothic Book"/>
          <w:b/>
          <w:u w:val="single"/>
        </w:rPr>
        <w:t>, подписанное участником</w:t>
      </w:r>
      <w:r w:rsidRPr="00F046F6">
        <w:rPr>
          <w:rFonts w:ascii="Franklin Gothic Book" w:hAnsi="Franklin Gothic Book"/>
          <w:b/>
          <w:u w:val="single"/>
        </w:rPr>
        <w:t xml:space="preserve"> закупки, что поставка товаров, выполнение работ, оказание услуг,</w:t>
      </w:r>
      <w:r w:rsidR="00BD1470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F046F6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74F2F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CB7BA0" w:rsidRPr="00CB7BA0" w:rsidRDefault="00CB7BA0" w:rsidP="00CB7BA0">
      <w:pPr>
        <w:spacing w:line="276" w:lineRule="auto"/>
        <w:jc w:val="center"/>
        <w:rPr>
          <w:rFonts w:ascii="Franklin Gothic Book" w:hAnsi="Franklin Gothic Book"/>
          <w:b/>
        </w:rPr>
      </w:pPr>
      <w:r w:rsidRPr="00CB7BA0">
        <w:rPr>
          <w:rFonts w:ascii="Franklin Gothic Book" w:hAnsi="Franklin Gothic Book"/>
          <w:b/>
        </w:rPr>
        <w:t>ТЕХНИЧЕСКОЕ ЗАДАНИЕ</w:t>
      </w:r>
    </w:p>
    <w:p w:rsidR="00CB7BA0" w:rsidRPr="00CB7BA0" w:rsidRDefault="00CB7BA0" w:rsidP="00CB7BA0">
      <w:pPr>
        <w:pStyle w:val="af2"/>
        <w:jc w:val="center"/>
        <w:rPr>
          <w:rFonts w:ascii="Franklin Gothic Book" w:hAnsi="Franklin Gothic Book"/>
          <w:b/>
        </w:rPr>
      </w:pPr>
      <w:r w:rsidRPr="00CB7BA0">
        <w:rPr>
          <w:rFonts w:ascii="Franklin Gothic Book" w:hAnsi="Franklin Gothic Book"/>
          <w:b/>
        </w:rPr>
        <w:t xml:space="preserve">на поставку сменно-запасных частей к автопогрузчику </w:t>
      </w:r>
      <w:proofErr w:type="spellStart"/>
      <w:r w:rsidRPr="00CB7BA0">
        <w:rPr>
          <w:rFonts w:ascii="Franklin Gothic Book" w:hAnsi="Franklin Gothic Book"/>
          <w:b/>
        </w:rPr>
        <w:t>Mitsubishi</w:t>
      </w:r>
      <w:proofErr w:type="spellEnd"/>
      <w:r w:rsidRPr="00CB7BA0">
        <w:rPr>
          <w:rFonts w:ascii="Franklin Gothic Book" w:hAnsi="Franklin Gothic Book"/>
          <w:b/>
        </w:rPr>
        <w:t xml:space="preserve"> FD50N, VIN 50028</w:t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  <w:r w:rsidRPr="00CB7BA0">
        <w:rPr>
          <w:rFonts w:ascii="Franklin Gothic Book" w:hAnsi="Franklin Gothic Book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989"/>
        <w:gridCol w:w="1276"/>
        <w:gridCol w:w="567"/>
        <w:gridCol w:w="682"/>
      </w:tblGrid>
      <w:tr w:rsidR="00CB7BA0" w:rsidRPr="00CB7BA0" w:rsidTr="00EF125B">
        <w:trPr>
          <w:trHeight w:val="72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pStyle w:val="af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</w:t>
            </w:r>
            <w:r w:rsidRPr="00CB7BA0">
              <w:rPr>
                <w:rFonts w:ascii="Franklin Gothic Book" w:hAnsi="Franklin Gothic Book"/>
              </w:rPr>
              <w:t xml:space="preserve">Поставка сменно-запасных частей к автопогрузчику </w:t>
            </w:r>
            <w:proofErr w:type="spellStart"/>
            <w:r w:rsidRPr="00CB7BA0">
              <w:rPr>
                <w:rFonts w:ascii="Franklin Gothic Book" w:hAnsi="Franklin Gothic Book"/>
              </w:rPr>
              <w:t>Mitsubishi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CB7BA0" w:rsidRPr="00CB7BA0" w:rsidTr="00364E8C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Заказчик поставки </w:t>
            </w:r>
            <w:r w:rsidRPr="00CB7BA0">
              <w:rPr>
                <w:rFonts w:ascii="Franklin Gothic Book" w:hAnsi="Franklin Gothic Book"/>
                <w:lang w:val="en-US"/>
              </w:rPr>
              <w:t>C</w:t>
            </w:r>
            <w:r w:rsidRPr="00CB7BA0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CB7BA0" w:rsidRPr="00CB7BA0" w:rsidTr="00364E8C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</w:p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CB7BA0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Замена вышедших из строя сменно-запасных частей автопогрузчика </w:t>
            </w:r>
            <w:proofErr w:type="spellStart"/>
            <w:r w:rsidRPr="00CB7BA0">
              <w:rPr>
                <w:rFonts w:ascii="Franklin Gothic Book" w:hAnsi="Franklin Gothic Book"/>
              </w:rPr>
              <w:t>Mitsubishi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FD50N, VIN 50028</w:t>
            </w:r>
            <w:r w:rsidRPr="00CB7BA0">
              <w:rPr>
                <w:rFonts w:ascii="Franklin Gothic Book" w:hAnsi="Franklin Gothic Book"/>
              </w:rPr>
              <w:tab/>
              <w:t xml:space="preserve">         </w:t>
            </w:r>
          </w:p>
        </w:tc>
      </w:tr>
      <w:tr w:rsidR="00CB7BA0" w:rsidRPr="00CB7BA0" w:rsidTr="00EF125B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Кол - во</w:t>
            </w:r>
          </w:p>
        </w:tc>
      </w:tr>
      <w:tr w:rsidR="00CB7BA0" w:rsidRPr="00CB7BA0" w:rsidTr="00EF125B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БЛОК КОНТРОЛЛЕР ЭЛЕКТРОННЫЙ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16А36-10060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1</w:t>
            </w:r>
          </w:p>
        </w:tc>
      </w:tr>
      <w:tr w:rsidR="00CB7BA0" w:rsidRPr="00CB7BA0" w:rsidTr="00364E8C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  <w:lang w:val="en-US"/>
              </w:rPr>
              <w:lastRenderedPageBreak/>
              <w:t>5</w:t>
            </w:r>
            <w:r w:rsidRPr="00CB7BA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Условия поставки </w:t>
            </w:r>
            <w:r w:rsidRPr="00CB7BA0">
              <w:rPr>
                <w:rFonts w:ascii="Franklin Gothic Book" w:hAnsi="Franklin Gothic Book"/>
                <w:lang w:val="en-US"/>
              </w:rPr>
              <w:t>DDP</w:t>
            </w:r>
            <w:r w:rsidRPr="00CB7BA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B7BA0">
              <w:rPr>
                <w:rFonts w:ascii="Franklin Gothic Book" w:hAnsi="Franklin Gothic Book"/>
              </w:rPr>
              <w:t>Инкотермс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Местом доставки считается склад Покупателя в г. Новороссийск, ул. Портовая, 14. </w:t>
            </w:r>
          </w:p>
          <w:p w:rsidR="00CB7BA0" w:rsidRPr="00CB7BA0" w:rsidRDefault="00CB7BA0" w:rsidP="00EF125B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Предельный срок поставки   должен составлять не более 28 (двадцати восьми) календарных дней с момента подписания двухстороннего договора, допускается досрочная </w:t>
            </w:r>
            <w:proofErr w:type="gramStart"/>
            <w:r w:rsidRPr="00CB7BA0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CB7BA0">
              <w:rPr>
                <w:rFonts w:ascii="Franklin Gothic Book" w:hAnsi="Franklin Gothic Book"/>
              </w:rPr>
              <w:t xml:space="preserve">       </w:t>
            </w:r>
          </w:p>
        </w:tc>
      </w:tr>
      <w:tr w:rsidR="00CB7BA0" w:rsidRPr="00CB7BA0" w:rsidTr="00364E8C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  <w:lang w:val="en-US"/>
              </w:rPr>
              <w:t>6</w:t>
            </w:r>
            <w:r w:rsidRPr="00CB7BA0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  <w:p w:rsidR="00CB7BA0" w:rsidRPr="00CB7BA0" w:rsidRDefault="00CB7BA0" w:rsidP="00364E8C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</w:t>
            </w:r>
          </w:p>
        </w:tc>
      </w:tr>
    </w:tbl>
    <w:p w:rsidR="00BD1470" w:rsidRPr="00BD1470" w:rsidRDefault="00BD1470" w:rsidP="00BD1470">
      <w:pPr>
        <w:spacing w:line="276" w:lineRule="auto"/>
        <w:jc w:val="center"/>
        <w:rPr>
          <w:b/>
          <w:sz w:val="22"/>
          <w:szCs w:val="22"/>
        </w:rPr>
      </w:pPr>
    </w:p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121CFB" w:rsidRPr="00121CFB" w:rsidRDefault="00121CFB" w:rsidP="00121CF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121CF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121CFB">
        <w:rPr>
          <w:rFonts w:ascii="Franklin Gothic Book" w:hAnsi="Franklin Gothic Book"/>
          <w:b/>
          <w:lang w:eastAsia="ar-SA"/>
        </w:rPr>
        <w:t xml:space="preserve">НМТП </w:t>
      </w:r>
    </w:p>
    <w:p w:rsidR="00121CFB" w:rsidRPr="00121CFB" w:rsidRDefault="00121CFB" w:rsidP="00121CFB">
      <w:pPr>
        <w:jc w:val="center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121CFB">
        <w:rPr>
          <w:rFonts w:ascii="Franklin Gothic Book" w:hAnsi="Franklin Gothic Book"/>
        </w:rPr>
        <w:t xml:space="preserve">   «</w:t>
      </w:r>
      <w:proofErr w:type="gramEnd"/>
      <w:r w:rsidRPr="00121CFB">
        <w:rPr>
          <w:rFonts w:ascii="Franklin Gothic Book" w:hAnsi="Franklin Gothic Book"/>
        </w:rPr>
        <w:t xml:space="preserve">     » ______________ 2015_  г.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          </w:t>
      </w:r>
      <w:r w:rsidRPr="00121CF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121CFB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121CFB">
        <w:rPr>
          <w:rFonts w:ascii="Franklin Gothic Book" w:hAnsi="Franklin Gothic Book"/>
        </w:rPr>
        <w:t>Технического  директора</w:t>
      </w:r>
      <w:proofErr w:type="gramEnd"/>
      <w:r w:rsidRPr="00121CFB">
        <w:rPr>
          <w:rFonts w:ascii="Franklin Gothic Book" w:hAnsi="Franklin Gothic Book"/>
        </w:rPr>
        <w:t xml:space="preserve"> </w:t>
      </w:r>
      <w:proofErr w:type="spellStart"/>
      <w:r w:rsidRPr="00121CFB">
        <w:rPr>
          <w:rFonts w:ascii="Franklin Gothic Book" w:hAnsi="Franklin Gothic Book"/>
        </w:rPr>
        <w:t>Фофонова</w:t>
      </w:r>
      <w:proofErr w:type="spellEnd"/>
      <w:r w:rsidRPr="00121CF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121CFB">
        <w:rPr>
          <w:rFonts w:ascii="Franklin Gothic Book" w:hAnsi="Franklin Gothic Book"/>
          <w:u w:val="single"/>
        </w:rPr>
        <w:t>,</w:t>
      </w:r>
      <w:r w:rsidRPr="00121CFB">
        <w:rPr>
          <w:rFonts w:ascii="Franklin Gothic Book" w:hAnsi="Franklin Gothic Book"/>
        </w:rPr>
        <w:t xml:space="preserve"> с одной стороны, и </w:t>
      </w:r>
      <w:r w:rsidRPr="00121CFB">
        <w:rPr>
          <w:rFonts w:ascii="Franklin Gothic Book" w:hAnsi="Franklin Gothic Book"/>
          <w:b/>
        </w:rPr>
        <w:t>__________ «__________»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b/>
        </w:rPr>
        <w:t>(__________),</w:t>
      </w:r>
      <w:r w:rsidRPr="00121CFB">
        <w:rPr>
          <w:rFonts w:ascii="Franklin Gothic Book" w:hAnsi="Franklin Gothic Book"/>
        </w:rPr>
        <w:t xml:space="preserve">  именуемое в дальнейшем «Поставщик», в лице Директора __________, действующего на основании Устава, с другой стороны, заключили настоящий Договор о нижеследующем:</w:t>
      </w: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Предмет Договора</w:t>
      </w:r>
    </w:p>
    <w:p w:rsidR="00121CFB" w:rsidRPr="00121CFB" w:rsidRDefault="00121CFB" w:rsidP="00121CF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CFB" w:rsidRPr="00121CFB" w:rsidRDefault="00121CFB" w:rsidP="00121CFB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121CFB" w:rsidRPr="00121CFB" w:rsidRDefault="00121CFB" w:rsidP="00121CFB">
      <w:pPr>
        <w:numPr>
          <w:ilvl w:val="1"/>
          <w:numId w:val="26"/>
        </w:numPr>
        <w:suppressAutoHyphens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Поставщик обязуется поставить Покупателю </w:t>
      </w:r>
      <w:r w:rsidRPr="00121CFB">
        <w:rPr>
          <w:rFonts w:ascii="Franklin Gothic Book" w:hAnsi="Franklin Gothic Book"/>
          <w:b/>
          <w:i/>
        </w:rPr>
        <w:t xml:space="preserve">сменно-запасные части к автопогрузчику </w:t>
      </w:r>
      <w:r w:rsidRPr="00121CFB">
        <w:rPr>
          <w:rFonts w:ascii="Franklin Gothic Book" w:hAnsi="Franklin Gothic Book"/>
          <w:b/>
          <w:i/>
          <w:lang w:val="en-US"/>
        </w:rPr>
        <w:t>Mitsubishi</w:t>
      </w:r>
      <w:r w:rsidRPr="00121CFB">
        <w:rPr>
          <w:rFonts w:ascii="Franklin Gothic Book" w:hAnsi="Franklin Gothic Book"/>
          <w:b/>
          <w:i/>
        </w:rPr>
        <w:t xml:space="preserve"> </w:t>
      </w:r>
      <w:r w:rsidRPr="00121CFB">
        <w:rPr>
          <w:rFonts w:ascii="Franklin Gothic Book" w:hAnsi="Franklin Gothic Book"/>
          <w:b/>
          <w:i/>
          <w:lang w:val="en-US"/>
        </w:rPr>
        <w:t>FD</w:t>
      </w:r>
      <w:r w:rsidRPr="00121CFB">
        <w:rPr>
          <w:rFonts w:ascii="Franklin Gothic Book" w:hAnsi="Franklin Gothic Book"/>
          <w:b/>
          <w:i/>
        </w:rPr>
        <w:t>50</w:t>
      </w:r>
      <w:r w:rsidRPr="00121CFB">
        <w:rPr>
          <w:rFonts w:ascii="Franklin Gothic Book" w:hAnsi="Franklin Gothic Book"/>
          <w:b/>
          <w:i/>
          <w:lang w:val="en-US"/>
        </w:rPr>
        <w:t>N</w:t>
      </w:r>
      <w:r w:rsidRPr="00121CFB">
        <w:rPr>
          <w:rFonts w:ascii="Franklin Gothic Book" w:hAnsi="Franklin Gothic Book"/>
          <w:b/>
          <w:i/>
        </w:rPr>
        <w:t xml:space="preserve">, </w:t>
      </w:r>
      <w:r w:rsidRPr="00121CFB">
        <w:rPr>
          <w:rFonts w:ascii="Franklin Gothic Book" w:hAnsi="Franklin Gothic Book"/>
          <w:b/>
          <w:i/>
          <w:lang w:val="en-US"/>
        </w:rPr>
        <w:t>VIN</w:t>
      </w:r>
      <w:r w:rsidRPr="00121CFB">
        <w:rPr>
          <w:rFonts w:ascii="Franklin Gothic Book" w:hAnsi="Franklin Gothic Book"/>
          <w:b/>
          <w:i/>
        </w:rPr>
        <w:t xml:space="preserve"> 50028</w:t>
      </w:r>
      <w:proofErr w:type="gramStart"/>
      <w:r w:rsidRPr="00121CFB">
        <w:rPr>
          <w:rFonts w:ascii="Franklin Gothic Book" w:hAnsi="Franklin Gothic Book"/>
          <w:b/>
          <w:i/>
        </w:rPr>
        <w:t xml:space="preserve">  </w:t>
      </w:r>
      <w:r w:rsidRPr="00121CFB">
        <w:rPr>
          <w:rFonts w:ascii="Franklin Gothic Book" w:hAnsi="Franklin Gothic Book"/>
          <w:b/>
        </w:rPr>
        <w:t xml:space="preserve"> </w:t>
      </w:r>
      <w:r w:rsidRPr="00121CFB">
        <w:rPr>
          <w:rFonts w:ascii="Franklin Gothic Book" w:hAnsi="Franklin Gothic Book"/>
        </w:rPr>
        <w:t>(</w:t>
      </w:r>
      <w:proofErr w:type="gramEnd"/>
      <w:r w:rsidRPr="00121CFB">
        <w:rPr>
          <w:rFonts w:ascii="Franklin Gothic Book" w:hAnsi="Franklin Gothic Book"/>
        </w:rPr>
        <w:t xml:space="preserve">далее - Товар), а Покупатель обязуется принять и оплатить  Товар в порядке и на условиях настоящего Договора. </w:t>
      </w:r>
      <w:proofErr w:type="gramStart"/>
      <w:r w:rsidRPr="00121CFB">
        <w:rPr>
          <w:rFonts w:ascii="Franklin Gothic Book" w:hAnsi="Franklin Gothic Book"/>
        </w:rPr>
        <w:t>Общая  стоимость</w:t>
      </w:r>
      <w:proofErr w:type="gramEnd"/>
      <w:r w:rsidRPr="00121CFB">
        <w:rPr>
          <w:rFonts w:ascii="Franklin Gothic Book" w:hAnsi="Franklin Gothic Book"/>
        </w:rPr>
        <w:t xml:space="preserve"> договора составляет </w:t>
      </w:r>
      <w:r w:rsidRPr="00121CF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121CFB" w:rsidRPr="00121CFB" w:rsidRDefault="00121CFB" w:rsidP="00121CFB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21CFB" w:rsidRPr="00121CFB" w:rsidRDefault="00121CFB" w:rsidP="00121CF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Качество и комплектность</w:t>
      </w:r>
    </w:p>
    <w:p w:rsidR="00121CFB" w:rsidRPr="00121CFB" w:rsidRDefault="00121CFB" w:rsidP="00121CFB">
      <w:pPr>
        <w:ind w:left="240"/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121CF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</w:t>
      </w:r>
      <w:r w:rsidRPr="00121CFB">
        <w:rPr>
          <w:rFonts w:ascii="Franklin Gothic Book" w:hAnsi="Franklin Gothic Book"/>
          <w:lang w:eastAsia="ar-SA"/>
        </w:rPr>
        <w:lastRenderedPageBreak/>
        <w:t>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121CFB">
        <w:rPr>
          <w:rFonts w:ascii="Franklin Gothic Book" w:hAnsi="Franklin Gothic Book"/>
          <w:lang w:eastAsia="ar-SA"/>
        </w:rPr>
        <w:t>месяцев  с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121CFB">
        <w:rPr>
          <w:rFonts w:ascii="Franklin Gothic Book" w:hAnsi="Franklin Gothic Book"/>
          <w:lang w:eastAsia="ar-SA"/>
        </w:rPr>
        <w:t>затарен</w:t>
      </w:r>
      <w:proofErr w:type="spellEnd"/>
      <w:r w:rsidRPr="00121CF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121CFB" w:rsidRPr="00121CFB" w:rsidRDefault="00121CFB" w:rsidP="00121CFB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121CFB">
        <w:rPr>
          <w:rFonts w:ascii="Franklin Gothic Book" w:hAnsi="Franklin Gothic Book"/>
          <w:lang w:eastAsia="ar-SA"/>
        </w:rPr>
        <w:tab/>
      </w:r>
    </w:p>
    <w:p w:rsidR="00121CFB" w:rsidRPr="00121CFB" w:rsidRDefault="00121CFB" w:rsidP="00121CFB">
      <w:p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  <w:r w:rsidRPr="00121CFB">
        <w:rPr>
          <w:rFonts w:ascii="Franklin Gothic Book" w:hAnsi="Franklin Gothic Book"/>
          <w:lang w:eastAsia="ar-SA"/>
        </w:rPr>
        <w:tab/>
      </w: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ab/>
      </w:r>
    </w:p>
    <w:p w:rsidR="00121CFB" w:rsidRPr="00121CFB" w:rsidRDefault="00121CFB" w:rsidP="00121CFB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121CF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21CFB" w:rsidRPr="00121CFB" w:rsidRDefault="00121CFB" w:rsidP="00121CF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121CF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и за счет Поставщика</w:t>
      </w:r>
      <w:r w:rsidRPr="00121CFB">
        <w:rPr>
          <w:rFonts w:ascii="Franklin Gothic Book" w:hAnsi="Franklin Gothic Book"/>
          <w:b/>
          <w:lang w:eastAsia="ar-SA"/>
        </w:rPr>
        <w:t xml:space="preserve"> </w:t>
      </w:r>
      <w:r w:rsidRPr="00121CF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121CFB">
        <w:rPr>
          <w:rFonts w:ascii="Franklin Gothic Book" w:hAnsi="Franklin Gothic Book"/>
          <w:lang w:eastAsia="ar-SA"/>
        </w:rPr>
        <w:t>затарить</w:t>
      </w:r>
      <w:proofErr w:type="spellEnd"/>
      <w:r w:rsidRPr="00121CF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121CF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121CFB">
        <w:rPr>
          <w:rFonts w:ascii="Franklin Gothic Book" w:hAnsi="Franklin Gothic Book"/>
          <w:lang w:eastAsia="ar-SA"/>
        </w:rPr>
        <w:t xml:space="preserve"> пяти </w:t>
      </w:r>
      <w:r w:rsidRPr="00121CF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121CF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121CF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121CFB">
        <w:rPr>
          <w:rFonts w:ascii="Franklin Gothic Book" w:hAnsi="Franklin Gothic Book"/>
          <w:lang w:eastAsia="ar-SA"/>
        </w:rPr>
        <w:t xml:space="preserve">. </w:t>
      </w:r>
      <w:r w:rsidRPr="00121CFB">
        <w:rPr>
          <w:rFonts w:ascii="Franklin Gothic Book" w:hAnsi="Franklin Gothic Book"/>
          <w:bCs/>
          <w:lang w:eastAsia="ar-SA"/>
        </w:rPr>
        <w:t>В течение</w:t>
      </w:r>
      <w:r w:rsidRPr="00121CF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121CF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121CF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121CF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121CFB">
        <w:rPr>
          <w:rFonts w:ascii="Franklin Gothic Book" w:hAnsi="Franklin Gothic Book"/>
          <w:iCs/>
          <w:lang w:eastAsia="ar-SA"/>
        </w:rPr>
        <w:t xml:space="preserve"> </w:t>
      </w:r>
      <w:r w:rsidRPr="00121CFB">
        <w:rPr>
          <w:rFonts w:ascii="Franklin Gothic Book" w:hAnsi="Franklin Gothic Book"/>
          <w:bCs/>
          <w:lang w:eastAsia="ar-SA"/>
        </w:rPr>
        <w:t>Товар Покупателю</w:t>
      </w:r>
      <w:r w:rsidRPr="00121CF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121CFB">
        <w:rPr>
          <w:rFonts w:ascii="Franklin Gothic Book" w:hAnsi="Franklin Gothic Book"/>
          <w:lang w:eastAsia="ar-SA"/>
        </w:rPr>
        <w:t>объеме  и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121CFB">
        <w:rPr>
          <w:rFonts w:ascii="Franklin Gothic Book" w:hAnsi="Franklin Gothic Book"/>
          <w:lang w:eastAsia="ar-SA"/>
        </w:rPr>
        <w:t xml:space="preserve">Покупателю  </w:t>
      </w:r>
      <w:r w:rsidRPr="00121CFB">
        <w:rPr>
          <w:rFonts w:ascii="Franklin Gothic Book" w:hAnsi="Franklin Gothic Book"/>
          <w:bCs/>
          <w:lang w:eastAsia="ar-SA"/>
        </w:rPr>
        <w:t>при</w:t>
      </w:r>
      <w:proofErr w:type="gramEnd"/>
      <w:r w:rsidRPr="00121CF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121CF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121CFB" w:rsidRPr="00121CFB" w:rsidRDefault="00121CFB" w:rsidP="00121CFB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Товар поставляется </w:t>
      </w:r>
      <w:r w:rsidRPr="00121CF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121CFB" w:rsidRPr="00121CFB" w:rsidRDefault="00121CFB" w:rsidP="00121CF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121CFB" w:rsidRPr="00121CFB" w:rsidRDefault="00121CFB" w:rsidP="00121CF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Цены и порядок расчетов</w:t>
      </w:r>
    </w:p>
    <w:p w:rsidR="00121CFB" w:rsidRPr="00121CFB" w:rsidRDefault="00121CFB" w:rsidP="00121CFB">
      <w:pPr>
        <w:ind w:left="360"/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121CFB">
        <w:rPr>
          <w:rFonts w:ascii="Franklin Gothic Book" w:hAnsi="Franklin Gothic Book"/>
        </w:rPr>
        <w:t>Товара  в</w:t>
      </w:r>
      <w:proofErr w:type="gramEnd"/>
      <w:r w:rsidRPr="00121CF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121CFB">
        <w:rPr>
          <w:rFonts w:ascii="Franklin Gothic Book" w:hAnsi="Franklin Gothic Book"/>
        </w:rPr>
        <w:t>производится  Покупателем</w:t>
      </w:r>
      <w:proofErr w:type="gramEnd"/>
      <w:r w:rsidRPr="00121CF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121CFB" w:rsidRPr="00121CFB" w:rsidRDefault="00121CFB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121CFB">
        <w:rPr>
          <w:rFonts w:ascii="Franklin Gothic Book" w:hAnsi="Franklin Gothic Book"/>
          <w:bCs/>
        </w:rPr>
        <w:t>себя  все</w:t>
      </w:r>
      <w:proofErr w:type="gramEnd"/>
      <w:r w:rsidRPr="00121CF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121CFB" w:rsidRPr="00121CFB" w:rsidRDefault="00121CFB" w:rsidP="00121CFB">
      <w:pPr>
        <w:numPr>
          <w:ilvl w:val="1"/>
          <w:numId w:val="30"/>
        </w:numPr>
        <w:ind w:left="709" w:hanging="709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lastRenderedPageBreak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121CFB">
        <w:rPr>
          <w:rFonts w:ascii="Franklin Gothic Book" w:hAnsi="Franklin Gothic Book"/>
        </w:rPr>
        <w:t>с  расчетного</w:t>
      </w:r>
      <w:proofErr w:type="gramEnd"/>
      <w:r w:rsidRPr="00121CFB">
        <w:rPr>
          <w:rFonts w:ascii="Franklin Gothic Book" w:hAnsi="Franklin Gothic Book"/>
        </w:rPr>
        <w:t xml:space="preserve"> счета банка Покупателя.</w:t>
      </w:r>
    </w:p>
    <w:p w:rsidR="00121CFB" w:rsidRPr="00121CFB" w:rsidRDefault="00121CFB" w:rsidP="00121CFB">
      <w:pPr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121CFB">
        <w:rPr>
          <w:rFonts w:ascii="Franklin Gothic Book" w:hAnsi="Franklin Gothic Book"/>
          <w:b/>
          <w:caps/>
        </w:rPr>
        <w:t>Ответственность Сторон</w:t>
      </w:r>
    </w:p>
    <w:p w:rsidR="00121CFB" w:rsidRPr="00121CFB" w:rsidRDefault="00121CFB" w:rsidP="00121CFB">
      <w:pPr>
        <w:ind w:left="360"/>
        <w:jc w:val="both"/>
        <w:rPr>
          <w:rFonts w:ascii="Franklin Gothic Book" w:hAnsi="Franklin Gothic Book"/>
          <w:b/>
        </w:rPr>
      </w:pP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121CF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РФ.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121CFB">
        <w:rPr>
          <w:rFonts w:ascii="Franklin Gothic Book" w:hAnsi="Franklin Gothic Book"/>
          <w:lang w:eastAsia="ar-SA"/>
        </w:rPr>
        <w:t>пени  в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121CFB">
        <w:rPr>
          <w:rFonts w:ascii="Franklin Gothic Book" w:hAnsi="Franklin Gothic Book"/>
        </w:rPr>
        <w:t xml:space="preserve"> </w:t>
      </w:r>
      <w:r w:rsidRPr="00121CFB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121CFB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121CFB" w:rsidRPr="00121CFB" w:rsidRDefault="00121CFB" w:rsidP="00121CFB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121CF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121CFB" w:rsidRPr="00121CFB" w:rsidRDefault="00121CFB" w:rsidP="00121CF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bCs/>
          <w:lang w:eastAsia="en-US"/>
        </w:rPr>
        <w:t xml:space="preserve"> </w:t>
      </w:r>
      <w:r w:rsidRPr="00121CF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121CFB" w:rsidRPr="00121CFB" w:rsidRDefault="00121CFB" w:rsidP="00121CFB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121CFB" w:rsidRPr="00121CFB" w:rsidRDefault="00121CFB" w:rsidP="00121CF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121CF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121CFB" w:rsidRPr="00121CFB" w:rsidRDefault="00121CFB" w:rsidP="00121C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121CF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121CF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121CFB" w:rsidRPr="00121CFB" w:rsidRDefault="00121CFB" w:rsidP="00121CF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>-</w:t>
      </w:r>
      <w:r w:rsidRPr="00121CFB">
        <w:rPr>
          <w:rFonts w:ascii="Franklin Gothic Book" w:hAnsi="Franklin Gothic Book"/>
        </w:rPr>
        <w:t xml:space="preserve">  </w:t>
      </w:r>
      <w:r w:rsidRPr="00121CF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121CFB" w:rsidRPr="00121CFB" w:rsidRDefault="00121CFB" w:rsidP="00121C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121CFB" w:rsidRPr="00121CFB" w:rsidRDefault="00121CFB" w:rsidP="00121CF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121CFB">
        <w:rPr>
          <w:rFonts w:ascii="Franklin Gothic Book" w:eastAsiaTheme="minorHAnsi" w:hAnsi="Franklin Gothic Book"/>
          <w:lang w:eastAsia="en-US"/>
        </w:rPr>
        <w:t xml:space="preserve">6.6. </w:t>
      </w:r>
      <w:r w:rsidRPr="00121CFB">
        <w:rPr>
          <w:rFonts w:ascii="Franklin Gothic Book" w:eastAsiaTheme="minorHAnsi" w:hAnsi="Franklin Gothic Book"/>
          <w:lang w:eastAsia="en-US"/>
        </w:rPr>
        <w:tab/>
      </w:r>
      <w:r w:rsidRPr="00121CF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121CFB" w:rsidRPr="00121CFB" w:rsidRDefault="00121CFB" w:rsidP="00121CF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121CF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121CFB" w:rsidRPr="00121CFB" w:rsidRDefault="00121CFB" w:rsidP="00121CF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21CFB" w:rsidRPr="00121CFB" w:rsidRDefault="00121CFB" w:rsidP="00121CFB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121CF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121CF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121CFB" w:rsidRPr="00121CFB" w:rsidRDefault="00121CFB" w:rsidP="00121CFB">
      <w:pPr>
        <w:jc w:val="both"/>
        <w:rPr>
          <w:rFonts w:ascii="Franklin Gothic Book" w:hAnsi="Franklin Gothic Book"/>
          <w:b/>
          <w:caps/>
        </w:rPr>
      </w:pPr>
    </w:p>
    <w:p w:rsidR="00121CFB" w:rsidRPr="00121CFB" w:rsidRDefault="00121CFB" w:rsidP="00121CFB">
      <w:pPr>
        <w:ind w:left="709"/>
        <w:jc w:val="both"/>
        <w:rPr>
          <w:rFonts w:ascii="Franklin Gothic Book" w:hAnsi="Franklin Gothic Book"/>
          <w:lang w:eastAsia="ar-SA"/>
        </w:rPr>
      </w:pPr>
    </w:p>
    <w:p w:rsidR="00121CFB" w:rsidRPr="00121CFB" w:rsidRDefault="00121CFB" w:rsidP="00121CFB">
      <w:pPr>
        <w:jc w:val="both"/>
        <w:rPr>
          <w:rFonts w:ascii="Franklin Gothic Book" w:hAnsi="Franklin Gothic Book"/>
          <w:b/>
        </w:rPr>
      </w:pPr>
      <w:r w:rsidRPr="00121CFB">
        <w:rPr>
          <w:rFonts w:ascii="Franklin Gothic Book" w:hAnsi="Franklin Gothic Book"/>
          <w:b/>
        </w:rPr>
        <w:t xml:space="preserve">     8. </w:t>
      </w:r>
      <w:r w:rsidRPr="00121CF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121CFB" w:rsidRPr="00121CFB" w:rsidRDefault="00121CFB" w:rsidP="00121CF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121CF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121CFB">
        <w:rPr>
          <w:rFonts w:ascii="Franklin Gothic Book" w:hAnsi="Franklin Gothic Book"/>
          <w:b/>
          <w:lang w:eastAsia="ar-SA"/>
        </w:rPr>
        <w:t xml:space="preserve">                                              ПОКУПАТЕЛЬ: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ПАО «НМТП»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Адрес: </w:t>
      </w:r>
      <w:r w:rsidRPr="0049001B">
        <w:rPr>
          <w:rFonts w:ascii="Franklin Gothic Book" w:hAnsi="Franklin Gothic Book"/>
          <w:lang w:eastAsia="ar-SA"/>
        </w:rPr>
        <w:t xml:space="preserve">353901, г. Новороссийск, 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ул. </w:t>
      </w:r>
      <w:r w:rsidRPr="0049001B">
        <w:rPr>
          <w:rFonts w:ascii="Franklin Gothic Book" w:hAnsi="Franklin Gothic Book"/>
          <w:lang w:eastAsia="ar-SA"/>
        </w:rPr>
        <w:t>Портовая, д. 14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ИНН 2315004404, КПП 997650001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Тел.: (861 7) 602131 / 602965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 xml:space="preserve">Факс: (861 7) 602203 / 604213 / 602212 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р/с 40702810952460102191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в Отделение № 8619 Сбербанка России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г. Краснодар</w:t>
      </w:r>
    </w:p>
    <w:p w:rsidR="0049001B" w:rsidRPr="0049001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к/с 30101810100000000602</w:t>
      </w:r>
    </w:p>
    <w:p w:rsidR="00121CFB" w:rsidRPr="00121CFB" w:rsidRDefault="0049001B" w:rsidP="0049001B">
      <w:pPr>
        <w:ind w:firstLine="4820"/>
        <w:rPr>
          <w:rFonts w:ascii="Franklin Gothic Book" w:hAnsi="Franklin Gothic Book"/>
          <w:lang w:eastAsia="ar-SA"/>
        </w:rPr>
      </w:pPr>
      <w:r w:rsidRPr="0049001B">
        <w:rPr>
          <w:rFonts w:ascii="Franklin Gothic Book" w:hAnsi="Franklin Gothic Book"/>
          <w:lang w:eastAsia="ar-SA"/>
        </w:rPr>
        <w:t>БИК 040349602</w:t>
      </w:r>
    </w:p>
    <w:p w:rsidR="00121CFB" w:rsidRPr="00121CFB" w:rsidRDefault="00121CFB" w:rsidP="00121CFB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121CF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ОТ ПОКУПАТЕЛЯ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</w:rPr>
        <w:t xml:space="preserve">            </w:t>
      </w:r>
      <w:r w:rsidRPr="00121CFB">
        <w:rPr>
          <w:rFonts w:ascii="Franklin Gothic Book" w:hAnsi="Franklin Gothic Book"/>
          <w:bCs/>
          <w:iCs/>
        </w:rPr>
        <w:t xml:space="preserve">Директор                     </w:t>
      </w:r>
      <w:r w:rsidRPr="00121CFB">
        <w:rPr>
          <w:rFonts w:ascii="Franklin Gothic Book" w:hAnsi="Franklin Gothic Book"/>
          <w:bCs/>
          <w:iCs/>
        </w:rPr>
        <w:tab/>
      </w:r>
      <w:r w:rsidR="0049001B">
        <w:rPr>
          <w:rFonts w:ascii="Franklin Gothic Book" w:hAnsi="Franklin Gothic Book"/>
          <w:bCs/>
          <w:iCs/>
        </w:rPr>
        <w:t xml:space="preserve">                            </w:t>
      </w:r>
      <w:r w:rsidRPr="00121CFB">
        <w:rPr>
          <w:rFonts w:ascii="Franklin Gothic Book" w:hAnsi="Franklin Gothic Book"/>
          <w:bCs/>
          <w:iCs/>
        </w:rPr>
        <w:t xml:space="preserve">   Первый заместитель                                               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</w:t>
      </w:r>
      <w:r w:rsidR="0049001B">
        <w:rPr>
          <w:rFonts w:ascii="Franklin Gothic Book" w:hAnsi="Franklin Gothic Book"/>
          <w:bCs/>
          <w:iCs/>
        </w:rPr>
        <w:t xml:space="preserve">                    </w:t>
      </w:r>
      <w:r w:rsidRPr="00121CFB">
        <w:rPr>
          <w:rFonts w:ascii="Franklin Gothic Book" w:hAnsi="Franklin Gothic Book"/>
          <w:bCs/>
          <w:iCs/>
        </w:rPr>
        <w:t xml:space="preserve">                    </w:t>
      </w:r>
      <w:r w:rsidR="0049001B">
        <w:rPr>
          <w:rFonts w:ascii="Franklin Gothic Book" w:hAnsi="Franklin Gothic Book"/>
          <w:bCs/>
          <w:iCs/>
        </w:rPr>
        <w:t xml:space="preserve">                               </w:t>
      </w:r>
      <w:r w:rsidRPr="00121CFB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</w:t>
      </w:r>
      <w:r w:rsidR="0049001B">
        <w:rPr>
          <w:rFonts w:ascii="Franklin Gothic Book" w:hAnsi="Franklin Gothic Book"/>
          <w:bCs/>
          <w:iCs/>
        </w:rPr>
        <w:t xml:space="preserve">                               </w:t>
      </w:r>
      <w:r w:rsidRPr="00121CFB">
        <w:rPr>
          <w:rFonts w:ascii="Franklin Gothic Book" w:hAnsi="Franklin Gothic Book"/>
          <w:bCs/>
          <w:iCs/>
        </w:rPr>
        <w:t xml:space="preserve">ПАО «НМТП»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__________________ __________</w:t>
      </w:r>
      <w:r w:rsidR="0049001B">
        <w:rPr>
          <w:rFonts w:ascii="Franklin Gothic Book" w:hAnsi="Franklin Gothic Book"/>
        </w:rPr>
        <w:t xml:space="preserve">           </w:t>
      </w:r>
      <w:r w:rsidR="0049001B">
        <w:rPr>
          <w:rFonts w:ascii="Franklin Gothic Book" w:hAnsi="Franklin Gothic Book"/>
        </w:rPr>
        <w:tab/>
        <w:t xml:space="preserve">        </w:t>
      </w:r>
      <w:r w:rsidRPr="00121CFB">
        <w:rPr>
          <w:rFonts w:ascii="Franklin Gothic Book" w:hAnsi="Franklin Gothic Book"/>
        </w:rPr>
        <w:t xml:space="preserve">____________ </w:t>
      </w:r>
      <w:r w:rsidRPr="00121CFB">
        <w:rPr>
          <w:rFonts w:ascii="Franklin Gothic Book" w:hAnsi="Franklin Gothic Book"/>
          <w:bCs/>
          <w:iCs/>
        </w:rPr>
        <w:t>И.М. Фофонов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121CFB">
        <w:rPr>
          <w:rFonts w:ascii="Franklin Gothic Book" w:hAnsi="Franklin Gothic Book"/>
        </w:rPr>
        <w:t>«___»__________</w:t>
      </w:r>
      <w:r w:rsidR="0049001B">
        <w:rPr>
          <w:rFonts w:ascii="Franklin Gothic Book" w:hAnsi="Franklin Gothic Book"/>
        </w:rPr>
        <w:t xml:space="preserve">_____     2015 г.             </w:t>
      </w:r>
      <w:r w:rsidRPr="00121CFB">
        <w:rPr>
          <w:rFonts w:ascii="Franklin Gothic Book" w:hAnsi="Franklin Gothic Book"/>
        </w:rPr>
        <w:t xml:space="preserve">     «___»______________       2015 г.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Default="00121CF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CB24BB" w:rsidRDefault="00CB24B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</w:p>
    <w:p w:rsidR="00121CFB" w:rsidRPr="00121CFB" w:rsidRDefault="00121CFB" w:rsidP="00121CFB">
      <w:pPr>
        <w:jc w:val="right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lastRenderedPageBreak/>
        <w:t xml:space="preserve">Приложение №1 к Договору №НМТП                </w:t>
      </w:r>
      <w:proofErr w:type="gramStart"/>
      <w:r w:rsidRPr="00121CFB">
        <w:rPr>
          <w:rFonts w:ascii="Franklin Gothic Book" w:hAnsi="Franklin Gothic Book"/>
        </w:rPr>
        <w:t>от  «</w:t>
      </w:r>
      <w:proofErr w:type="gramEnd"/>
      <w:r w:rsidRPr="00121CFB">
        <w:rPr>
          <w:rFonts w:ascii="Franklin Gothic Book" w:hAnsi="Franklin Gothic Book"/>
        </w:rPr>
        <w:t>___» _________2015 г.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121CFB">
        <w:rPr>
          <w:rFonts w:ascii="Franklin Gothic Book" w:hAnsi="Franklin Gothic Book"/>
          <w:b/>
        </w:rPr>
        <w:t>НА  ПОСТАВЛЯЕМЫЙ</w:t>
      </w:r>
      <w:proofErr w:type="gramEnd"/>
      <w:r w:rsidRPr="00121CFB">
        <w:rPr>
          <w:rFonts w:ascii="Franklin Gothic Book" w:hAnsi="Franklin Gothic Book"/>
          <w:b/>
        </w:rPr>
        <w:t xml:space="preserve"> ТОВАР</w:t>
      </w:r>
    </w:p>
    <w:p w:rsidR="00121CFB" w:rsidRPr="00121CFB" w:rsidRDefault="00121CFB" w:rsidP="00121CF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121CFB" w:rsidRPr="00121CFB" w:rsidTr="00364E8C">
        <w:trPr>
          <w:trHeight w:val="651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Катал. .№ /</w:t>
            </w:r>
          </w:p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 xml:space="preserve">Цена без </w:t>
            </w:r>
            <w:r w:rsidR="00CB24BB">
              <w:rPr>
                <w:rFonts w:ascii="Franklin Gothic Book" w:hAnsi="Franklin Gothic Book"/>
              </w:rPr>
              <w:t xml:space="preserve">учета </w:t>
            </w:r>
            <w:r w:rsidRPr="00121CF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 xml:space="preserve">Сумма без </w:t>
            </w:r>
            <w:r w:rsidR="00CB24BB">
              <w:rPr>
                <w:rFonts w:ascii="Franklin Gothic Book" w:hAnsi="Franklin Gothic Book"/>
              </w:rPr>
              <w:t xml:space="preserve">учета </w:t>
            </w:r>
            <w:r w:rsidRPr="00121CFB">
              <w:rPr>
                <w:rFonts w:ascii="Franklin Gothic Book" w:hAnsi="Franklin Gothic Book"/>
              </w:rPr>
              <w:t>НДС, руб.</w:t>
            </w:r>
          </w:p>
        </w:tc>
      </w:tr>
      <w:tr w:rsidR="00121CFB" w:rsidRPr="00121CFB" w:rsidTr="00364E8C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>Mitsubishi</w:t>
            </w:r>
            <w:proofErr w:type="spellEnd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 FD50N</w:t>
            </w:r>
            <w:proofErr w:type="gramStart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>, ,</w:t>
            </w:r>
            <w:proofErr w:type="gramEnd"/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 VIN 50028</w:t>
            </w:r>
          </w:p>
        </w:tc>
      </w:tr>
      <w:tr w:rsidR="00121CFB" w:rsidRPr="00121CFB" w:rsidTr="00364E8C">
        <w:trPr>
          <w:trHeight w:val="454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 xml:space="preserve">Блок - контроллер электронный, (Электронный блок - </w:t>
            </w:r>
            <w:proofErr w:type="spellStart"/>
            <w:r w:rsidRPr="00121CFB">
              <w:rPr>
                <w:rFonts w:ascii="Franklin Gothic Book" w:hAnsi="Franklin Gothic Book" w:cs="Arial"/>
              </w:rPr>
              <w:t>Controller</w:t>
            </w:r>
            <w:proofErr w:type="spellEnd"/>
            <w:r w:rsidRPr="00121CFB">
              <w:rPr>
                <w:rFonts w:ascii="Franklin Gothic Book" w:hAnsi="Franklin Gothic Book" w:cs="Arial"/>
              </w:rPr>
              <w:t xml:space="preserve"> VCM4 запрограммированный согласно модели "</w:t>
            </w:r>
            <w:r w:rsidRPr="00121CF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121CFB">
              <w:rPr>
                <w:rFonts w:ascii="Franklin Gothic Book" w:hAnsi="Franklin Gothic Book" w:cs="Arial"/>
                <w:bCs/>
                <w:iCs/>
              </w:rPr>
              <w:t>Mitsubishi</w:t>
            </w:r>
            <w:proofErr w:type="spellEnd"/>
            <w:r w:rsidRPr="00121CFB">
              <w:rPr>
                <w:rFonts w:ascii="Franklin Gothic Book" w:hAnsi="Franklin Gothic Book" w:cs="Arial"/>
              </w:rPr>
              <w:t xml:space="preserve"> " FD50N и заводского номера машины - 50028)</w:t>
            </w: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>16А36-10060</w:t>
            </w:r>
          </w:p>
        </w:tc>
        <w:tc>
          <w:tcPr>
            <w:tcW w:w="771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 w:cs="Arial"/>
              </w:rPr>
            </w:pPr>
            <w:r w:rsidRPr="00121CFB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762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121CFB" w:rsidRPr="00121CFB" w:rsidTr="00364E8C">
        <w:trPr>
          <w:trHeight w:val="509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CFB" w:rsidRPr="00121CFB" w:rsidTr="00364E8C">
        <w:trPr>
          <w:trHeight w:val="463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121CFB">
              <w:rPr>
                <w:rFonts w:ascii="Franklin Gothic Book" w:hAnsi="Franklin Gothic Book"/>
              </w:rPr>
              <w:t>Кроме того</w:t>
            </w:r>
            <w:proofErr w:type="gramEnd"/>
            <w:r w:rsidRPr="00121CF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121CFB" w:rsidRPr="00121CFB" w:rsidTr="00364E8C">
        <w:trPr>
          <w:trHeight w:val="463"/>
        </w:trPr>
        <w:tc>
          <w:tcPr>
            <w:tcW w:w="528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  <w:r w:rsidRPr="00121CF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121CFB" w:rsidRPr="00121CFB" w:rsidRDefault="00121CFB" w:rsidP="00121CF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21CFB" w:rsidRPr="00121CFB" w:rsidRDefault="00121CFB" w:rsidP="00121CFB">
      <w:pPr>
        <w:jc w:val="both"/>
        <w:rPr>
          <w:rFonts w:ascii="Franklin Gothic Book" w:hAnsi="Franklin Gothic Book"/>
        </w:rPr>
      </w:pPr>
    </w:p>
    <w:p w:rsidR="00121CFB" w:rsidRPr="00121CFB" w:rsidRDefault="00121CFB" w:rsidP="00121CF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Сумма к </w:t>
      </w:r>
      <w:proofErr w:type="gramStart"/>
      <w:r w:rsidRPr="00121CFB">
        <w:rPr>
          <w:rFonts w:ascii="Franklin Gothic Book" w:hAnsi="Franklin Gothic Book"/>
        </w:rPr>
        <w:t xml:space="preserve">оплате:  </w:t>
      </w:r>
      <w:r w:rsidRPr="00121CFB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121CFB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121CFB">
        <w:rPr>
          <w:rFonts w:ascii="Franklin Gothic Book" w:hAnsi="Franklin Gothic Book"/>
        </w:rPr>
        <w:t xml:space="preserve"> </w:t>
      </w:r>
    </w:p>
    <w:p w:rsidR="00121CFB" w:rsidRPr="00121CFB" w:rsidRDefault="00121CFB" w:rsidP="00121CFB">
      <w:pPr>
        <w:numPr>
          <w:ilvl w:val="0"/>
          <w:numId w:val="35"/>
        </w:numPr>
        <w:ind w:left="540"/>
        <w:jc w:val="both"/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121CFB">
        <w:rPr>
          <w:rFonts w:ascii="Franklin Gothic Book" w:hAnsi="Franklin Gothic Book"/>
        </w:rPr>
        <w:t>даты  подписания</w:t>
      </w:r>
      <w:proofErr w:type="gramEnd"/>
      <w:r w:rsidRPr="00121CFB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121CFB">
        <w:rPr>
          <w:rFonts w:ascii="Franklin Gothic Book" w:hAnsi="Franklin Gothic Book"/>
        </w:rPr>
        <w:t>Допускается  досрочная</w:t>
      </w:r>
      <w:proofErr w:type="gramEnd"/>
      <w:r w:rsidRPr="00121CFB">
        <w:rPr>
          <w:rFonts w:ascii="Franklin Gothic Book" w:hAnsi="Franklin Gothic Book"/>
        </w:rPr>
        <w:t xml:space="preserve">  поставка Товара.</w:t>
      </w:r>
    </w:p>
    <w:p w:rsidR="00121CFB" w:rsidRPr="00121CFB" w:rsidRDefault="00121CFB" w:rsidP="00121CF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121CFB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121CF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121CFB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121CF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Директор                     </w:t>
      </w:r>
      <w:r w:rsidRPr="00121CFB">
        <w:rPr>
          <w:rFonts w:ascii="Franklin Gothic Book" w:hAnsi="Franklin Gothic Book"/>
          <w:bCs/>
          <w:iCs/>
        </w:rPr>
        <w:tab/>
        <w:t xml:space="preserve">                 </w:t>
      </w:r>
      <w:r w:rsidR="00CB24BB">
        <w:rPr>
          <w:rFonts w:ascii="Franklin Gothic Book" w:hAnsi="Franklin Gothic Book"/>
          <w:bCs/>
          <w:iCs/>
        </w:rPr>
        <w:t xml:space="preserve">     </w:t>
      </w:r>
      <w:r w:rsidRPr="00121CFB">
        <w:rPr>
          <w:rFonts w:ascii="Franklin Gothic Book" w:hAnsi="Franklin Gothic Book"/>
          <w:bCs/>
          <w:iCs/>
        </w:rPr>
        <w:t xml:space="preserve">            Первый заместитель                                               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__________                                                   технического директора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</w:t>
      </w:r>
      <w:r w:rsidR="00CB24BB">
        <w:rPr>
          <w:rFonts w:ascii="Franklin Gothic Book" w:hAnsi="Franklin Gothic Book"/>
          <w:bCs/>
          <w:iCs/>
        </w:rPr>
        <w:t xml:space="preserve">                           </w:t>
      </w:r>
      <w:r w:rsidRPr="00121CFB">
        <w:rPr>
          <w:rFonts w:ascii="Franklin Gothic Book" w:hAnsi="Franklin Gothic Book"/>
          <w:bCs/>
          <w:iCs/>
        </w:rPr>
        <w:t xml:space="preserve">          ПАО «НМТП» </w:t>
      </w:r>
    </w:p>
    <w:p w:rsidR="00121CFB" w:rsidRPr="00121CFB" w:rsidRDefault="00121CFB" w:rsidP="00121CFB">
      <w:pPr>
        <w:keepNext/>
        <w:outlineLvl w:val="1"/>
        <w:rPr>
          <w:rFonts w:ascii="Franklin Gothic Book" w:hAnsi="Franklin Gothic Book"/>
          <w:bCs/>
          <w:iCs/>
        </w:rPr>
      </w:pPr>
      <w:r w:rsidRPr="00121CF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__________________ __________</w:t>
      </w:r>
      <w:r w:rsidR="00CB24BB">
        <w:rPr>
          <w:rFonts w:ascii="Franklin Gothic Book" w:hAnsi="Franklin Gothic Book"/>
        </w:rPr>
        <w:t xml:space="preserve">           </w:t>
      </w:r>
      <w:r w:rsidR="00CB24BB">
        <w:rPr>
          <w:rFonts w:ascii="Franklin Gothic Book" w:hAnsi="Franklin Gothic Book"/>
        </w:rPr>
        <w:tab/>
        <w:t xml:space="preserve">    </w:t>
      </w:r>
      <w:r w:rsidRPr="00121CFB">
        <w:rPr>
          <w:rFonts w:ascii="Franklin Gothic Book" w:hAnsi="Franklin Gothic Book"/>
        </w:rPr>
        <w:t xml:space="preserve">   ______________ </w:t>
      </w:r>
      <w:r w:rsidRPr="00121CFB">
        <w:rPr>
          <w:rFonts w:ascii="Franklin Gothic Book" w:hAnsi="Franklin Gothic Book"/>
          <w:bCs/>
          <w:iCs/>
        </w:rPr>
        <w:t>И.М. Фофонов</w:t>
      </w: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</w:p>
    <w:p w:rsidR="00121CFB" w:rsidRPr="00121CFB" w:rsidRDefault="00121CFB" w:rsidP="00121CFB">
      <w:pPr>
        <w:rPr>
          <w:rFonts w:ascii="Franklin Gothic Book" w:hAnsi="Franklin Gothic Book"/>
        </w:rPr>
      </w:pPr>
      <w:r w:rsidRPr="00121CFB">
        <w:rPr>
          <w:rFonts w:ascii="Franklin Gothic Book" w:hAnsi="Franklin Gothic Book"/>
        </w:rPr>
        <w:t xml:space="preserve">     «___»_______________     2015</w:t>
      </w:r>
      <w:r w:rsidR="00CB24BB">
        <w:rPr>
          <w:rFonts w:ascii="Franklin Gothic Book" w:hAnsi="Franklin Gothic Book"/>
        </w:rPr>
        <w:t xml:space="preserve"> г.          </w:t>
      </w:r>
      <w:r w:rsidRPr="00121CFB">
        <w:rPr>
          <w:rFonts w:ascii="Franklin Gothic Book" w:hAnsi="Franklin Gothic Book"/>
          <w:lang w:val="en-US"/>
        </w:rPr>
        <w:t xml:space="preserve">       </w:t>
      </w:r>
      <w:r w:rsidRPr="00121CFB">
        <w:rPr>
          <w:rFonts w:ascii="Franklin Gothic Book" w:hAnsi="Franklin Gothic Book"/>
        </w:rPr>
        <w:t>«___»______________       2015 г.</w:t>
      </w:r>
    </w:p>
    <w:p w:rsidR="000C02F2" w:rsidRDefault="000C02F2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121CFB" w:rsidRPr="000C02F2" w:rsidRDefault="00121CFB" w:rsidP="00121CFB">
      <w:pPr>
        <w:jc w:val="center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7F7EF5">
        <w:rPr>
          <w:rFonts w:ascii="Franklin Gothic Book" w:hAnsi="Franklin Gothic Book"/>
          <w:bCs/>
        </w:rPr>
        <w:t>Приложение №2 к договору № НМТП________ от «_____</w:t>
      </w:r>
      <w:proofErr w:type="gramStart"/>
      <w:r w:rsidRPr="007F7EF5">
        <w:rPr>
          <w:rFonts w:ascii="Franklin Gothic Book" w:hAnsi="Franklin Gothic Book"/>
          <w:bCs/>
        </w:rPr>
        <w:t>_»_</w:t>
      </w:r>
      <w:proofErr w:type="gramEnd"/>
      <w:r w:rsidRPr="007F7EF5">
        <w:rPr>
          <w:rFonts w:ascii="Franklin Gothic Book" w:hAnsi="Franklin Gothic Book"/>
          <w:bCs/>
        </w:rPr>
        <w:t>___________2015 г</w:t>
      </w:r>
      <w:r w:rsidRPr="000C02F2">
        <w:rPr>
          <w:rFonts w:ascii="Franklin Gothic Book" w:hAnsi="Franklin Gothic Book"/>
          <w:b/>
          <w:bCs/>
        </w:rPr>
        <w:t>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lastRenderedPageBreak/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через одного или нескольких посредников: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организацией.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(наблюдательного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члена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члена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Если ответ «Да», то просим указать ФИО члена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3.Близкие родственники, оказывающие влияние на частное лицо </w:t>
            </w:r>
            <w:proofErr w:type="gramStart"/>
            <w:r w:rsidRPr="000C02F2">
              <w:rPr>
                <w:rFonts w:ascii="Franklin Gothic Book" w:hAnsi="Franklin Gothic Book"/>
                <w:b/>
                <w:bCs/>
              </w:rPr>
              <w:t>или</w:t>
            </w:r>
            <w:proofErr w:type="gramEnd"/>
            <w:r w:rsidRPr="000C02F2">
              <w:rPr>
                <w:rFonts w:ascii="Franklin Gothic Book" w:hAnsi="Franklin Gothic Book"/>
                <w:b/>
                <w:bCs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гражданский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участников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 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возникающей в результате этого экономической зависимости.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 xml:space="preserve">Да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C65563" w:rsidRDefault="00C6556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50D25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proofErr w:type="gramStart"/>
      <w:r w:rsidR="00F434C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4E0BA4">
        <w:rPr>
          <w:rFonts w:ascii="Franklin Gothic Book" w:hAnsi="Franklin Gothic Book"/>
          <w:vertAlign w:val="superscript"/>
        </w:rPr>
        <w:t xml:space="preserve">календарных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1C3930">
        <w:rPr>
          <w:rFonts w:ascii="Franklin Gothic Book" w:hAnsi="Franklin Gothic Book"/>
        </w:rPr>
        <w:t>14)подтверждаем</w:t>
      </w:r>
      <w:proofErr w:type="gramEnd"/>
      <w:r w:rsidRPr="001C3930">
        <w:rPr>
          <w:rFonts w:ascii="Franklin Gothic Book" w:hAnsi="Franklin Gothic Book"/>
        </w:rPr>
        <w:t xml:space="preserve">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3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549"/>
        <w:gridCol w:w="1978"/>
        <w:gridCol w:w="680"/>
        <w:gridCol w:w="677"/>
        <w:gridCol w:w="1073"/>
        <w:gridCol w:w="1074"/>
        <w:gridCol w:w="1744"/>
      </w:tblGrid>
      <w:tr w:rsidR="00CE0913" w:rsidRPr="00CE0913" w:rsidTr="00CE0913">
        <w:trPr>
          <w:trHeight w:val="651"/>
        </w:trPr>
        <w:tc>
          <w:tcPr>
            <w:tcW w:w="531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077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Катал. .№ /</w:t>
            </w:r>
          </w:p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0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698" w:type="dxa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21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22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40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CE0913" w:rsidRPr="00CE0913" w:rsidTr="00CE0913">
        <w:trPr>
          <w:trHeight w:val="454"/>
        </w:trPr>
        <w:tc>
          <w:tcPr>
            <w:tcW w:w="8691" w:type="dxa"/>
            <w:gridSpan w:val="7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>Mitsubishi</w:t>
            </w:r>
            <w:proofErr w:type="spellEnd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 FD50N</w:t>
            </w:r>
            <w:proofErr w:type="gramStart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>, ,</w:t>
            </w:r>
            <w:proofErr w:type="gramEnd"/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 VIN 50028</w:t>
            </w:r>
          </w:p>
        </w:tc>
        <w:tc>
          <w:tcPr>
            <w:tcW w:w="1640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CE0913" w:rsidRPr="00CE0913" w:rsidTr="00CE0913">
        <w:trPr>
          <w:trHeight w:val="454"/>
        </w:trPr>
        <w:tc>
          <w:tcPr>
            <w:tcW w:w="531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1</w:t>
            </w:r>
          </w:p>
        </w:tc>
        <w:tc>
          <w:tcPr>
            <w:tcW w:w="24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 xml:space="preserve">Блок - контроллер электронный, (Электронный блок - </w:t>
            </w:r>
            <w:proofErr w:type="spellStart"/>
            <w:r w:rsidRPr="00CE0913">
              <w:rPr>
                <w:rFonts w:ascii="Franklin Gothic Book" w:hAnsi="Franklin Gothic Book" w:cs="Arial"/>
              </w:rPr>
              <w:t>Controller</w:t>
            </w:r>
            <w:proofErr w:type="spellEnd"/>
            <w:r w:rsidRPr="00CE0913">
              <w:rPr>
                <w:rFonts w:ascii="Franklin Gothic Book" w:hAnsi="Franklin Gothic Book" w:cs="Arial"/>
              </w:rPr>
              <w:t xml:space="preserve"> VCM4 запрограммированный согласно модели "</w:t>
            </w:r>
            <w:r w:rsidRPr="00CE0913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proofErr w:type="spellStart"/>
            <w:r w:rsidRPr="00CE0913">
              <w:rPr>
                <w:rFonts w:ascii="Franklin Gothic Book" w:hAnsi="Franklin Gothic Book" w:cs="Arial"/>
                <w:bCs/>
                <w:iCs/>
              </w:rPr>
              <w:t>Mitsubishi</w:t>
            </w:r>
            <w:proofErr w:type="spellEnd"/>
            <w:r w:rsidRPr="00CE0913">
              <w:rPr>
                <w:rFonts w:ascii="Franklin Gothic Book" w:hAnsi="Franklin Gothic Book" w:cs="Arial"/>
              </w:rPr>
              <w:t>" FD50N и заводского номера машины - 50028)</w:t>
            </w:r>
          </w:p>
        </w:tc>
        <w:tc>
          <w:tcPr>
            <w:tcW w:w="2077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>16А36-10060</w:t>
            </w:r>
          </w:p>
        </w:tc>
        <w:tc>
          <w:tcPr>
            <w:tcW w:w="70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 w:cs="Arial"/>
              </w:rPr>
            </w:pPr>
            <w:r w:rsidRPr="00CE0913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698" w:type="dxa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1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2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40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E0913" w:rsidRPr="00CE0913" w:rsidTr="00CE0913">
        <w:trPr>
          <w:trHeight w:val="509"/>
        </w:trPr>
        <w:tc>
          <w:tcPr>
            <w:tcW w:w="531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6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77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25" w:type="dxa"/>
            <w:gridSpan w:val="3"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  <w:r w:rsidRPr="00CE091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22" w:type="dxa"/>
            <w:noWrap/>
            <w:vAlign w:val="center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40" w:type="dxa"/>
          </w:tcPr>
          <w:p w:rsidR="00CE0913" w:rsidRPr="00CE0913" w:rsidRDefault="00CE0913" w:rsidP="00CE091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296C51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</w:t>
            </w:r>
            <w:bookmarkStart w:id="19" w:name="_GoBack"/>
            <w:bookmarkEnd w:id="19"/>
            <w:r w:rsidR="005C60C2" w:rsidRPr="005C60C2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Pr="004E0BA4" w:rsidRDefault="005E4EB8" w:rsidP="004E0BA4">
      <w:pPr>
        <w:spacing w:before="60" w:after="60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от «___</w:t>
      </w:r>
      <w:proofErr w:type="gramStart"/>
      <w:r w:rsidRPr="00633412">
        <w:rPr>
          <w:rFonts w:ascii="Franklin Gothic Book" w:hAnsi="Franklin Gothic Book"/>
        </w:rPr>
        <w:t>_»_</w:t>
      </w:r>
      <w:proofErr w:type="gramEnd"/>
      <w:r w:rsidRPr="00633412">
        <w:rPr>
          <w:rFonts w:ascii="Franklin Gothic Book" w:hAnsi="Franklin Gothic Book"/>
        </w:rPr>
        <w:t>____________ г.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D50D25" w:rsidRPr="00D50D25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D50D25" w:rsidRPr="00D50D25">
        <w:rPr>
          <w:rFonts w:ascii="Franklin Gothic Book" w:hAnsi="Franklin Gothic Book"/>
        </w:rPr>
        <w:t>Mitsubishi</w:t>
      </w:r>
      <w:proofErr w:type="spellEnd"/>
      <w:r w:rsidR="00D50D25" w:rsidRPr="00D50D25">
        <w:rPr>
          <w:rFonts w:ascii="Franklin Gothic Book" w:hAnsi="Franklin Gothic Book"/>
        </w:rPr>
        <w:t xml:space="preserve"> FD50N, VIN 50028</w:t>
      </w:r>
      <w:r w:rsidR="00397C13" w:rsidRPr="00397C13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50D25" w:rsidRDefault="00D50D2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0"/>
      <w:bookmarkEnd w:id="11"/>
      <w:bookmarkEnd w:id="12"/>
      <w:bookmarkEnd w:id="13"/>
      <w:bookmarkEnd w:id="14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>от «___</w:t>
      </w:r>
      <w:proofErr w:type="gramStart"/>
      <w:r w:rsidRPr="008A7504">
        <w:rPr>
          <w:rFonts w:ascii="Franklin Gothic Book" w:hAnsi="Franklin Gothic Book"/>
        </w:rPr>
        <w:t>_»_</w:t>
      </w:r>
      <w:proofErr w:type="gramEnd"/>
      <w:r w:rsidRPr="008A7504">
        <w:rPr>
          <w:rFonts w:ascii="Franklin Gothic Book" w:hAnsi="Franklin Gothic Book"/>
        </w:rPr>
        <w:t>____________ г.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поставок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Период выполнения работ (услуг), реализации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осуществления поставок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7461" w:type="dxa"/>
            <w:gridSpan w:val="4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4E63B7">
        <w:rPr>
          <w:rFonts w:ascii="Franklin Gothic Book" w:hAnsi="Franklin Gothic Book"/>
          <w:vertAlign w:val="superscript"/>
        </w:rPr>
        <w:t>М.П.)</w:t>
      </w:r>
      <w:r w:rsidRPr="004E63B7">
        <w:rPr>
          <w:rFonts w:ascii="Franklin Gothic Book" w:hAnsi="Franklin Gothic Book"/>
        </w:rPr>
        <w:t>_</w:t>
      </w:r>
      <w:proofErr w:type="gramEnd"/>
      <w:r w:rsidRPr="004E63B7">
        <w:rPr>
          <w:rFonts w:ascii="Franklin Gothic Book" w:hAnsi="Franklin Gothic Book"/>
        </w:rPr>
        <w:t>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proofErr w:type="gramStart"/>
            <w:r w:rsidR="00F434C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952BB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D50D25" w:rsidRPr="00D50D25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D50D25" w:rsidRPr="00D50D25">
              <w:rPr>
                <w:rFonts w:ascii="Franklin Gothic Book" w:hAnsi="Franklin Gothic Book"/>
              </w:rPr>
              <w:t>Mitsubishi</w:t>
            </w:r>
            <w:proofErr w:type="spellEnd"/>
            <w:r w:rsidR="00D50D25" w:rsidRPr="00D50D25">
              <w:rPr>
                <w:rFonts w:ascii="Franklin Gothic Book" w:hAnsi="Franklin Gothic Book"/>
              </w:rPr>
              <w:t xml:space="preserve"> FD50N, VIN 50028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proofErr w:type="gramStart"/>
            <w:r w:rsidR="00F434C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3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B6" w:rsidRDefault="000024B6">
      <w:r>
        <w:separator/>
      </w:r>
    </w:p>
  </w:endnote>
  <w:endnote w:type="continuationSeparator" w:id="0">
    <w:p w:rsidR="000024B6" w:rsidRDefault="0000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4B6" w:rsidRDefault="000024B6">
    <w:pPr>
      <w:pStyle w:val="afa"/>
    </w:pPr>
  </w:p>
  <w:p w:rsidR="000024B6" w:rsidRDefault="000024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B6" w:rsidRDefault="000024B6">
      <w:r>
        <w:separator/>
      </w:r>
    </w:p>
  </w:footnote>
  <w:footnote w:type="continuationSeparator" w:id="0">
    <w:p w:rsidR="000024B6" w:rsidRDefault="0000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4B6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D5B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1CFB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6C51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3C33"/>
    <w:rsid w:val="00374A46"/>
    <w:rsid w:val="00374F2F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97C13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01B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79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7F7EF5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B5F8B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1470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6880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563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4BB"/>
    <w:rsid w:val="00CB29C6"/>
    <w:rsid w:val="00CB4350"/>
    <w:rsid w:val="00CB519B"/>
    <w:rsid w:val="00CB6517"/>
    <w:rsid w:val="00CB762D"/>
    <w:rsid w:val="00CB76E3"/>
    <w:rsid w:val="00CB7BA0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0913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01C7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D25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25B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E9A30935-031D-4E83-838F-3251DE59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806E-0EB5-4AE4-A9BB-607BA7B8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22</Pages>
  <Words>8818</Words>
  <Characters>50263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58964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52</cp:revision>
  <cp:lastPrinted>2015-09-07T15:25:00Z</cp:lastPrinted>
  <dcterms:created xsi:type="dcterms:W3CDTF">2015-07-08T05:54:00Z</dcterms:created>
  <dcterms:modified xsi:type="dcterms:W3CDTF">2015-09-07T15:32:00Z</dcterms:modified>
</cp:coreProperties>
</file>