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6E2790" w:rsidRPr="006E2790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</w:t>
      </w:r>
      <w:proofErr w:type="gramStart"/>
      <w:r w:rsidR="006E2790" w:rsidRPr="006E2790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частей  перегрузочной</w:t>
      </w:r>
      <w:proofErr w:type="gramEnd"/>
      <w:r w:rsidR="006E2790" w:rsidRPr="006E2790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техники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</w:t>
      </w:r>
      <w:bookmarkStart w:id="0" w:name="_GoBack"/>
      <w:bookmarkEnd w:id="0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котировок</w:t>
      </w:r>
    </w:p>
    <w:p w:rsidR="00F434C4" w:rsidRPr="00751679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A2954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D1470" w:rsidRPr="00BD1470" w:rsidRDefault="00BD1470" w:rsidP="00BD147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BD1470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BD1470" w:rsidRPr="00BD1470" w:rsidRDefault="00BD1470" w:rsidP="00BD147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BD1470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BD1470" w:rsidRPr="00BD1470" w:rsidRDefault="00BD1470" w:rsidP="00BD1470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  <w:sz w:val="32"/>
        </w:rPr>
      </w:pPr>
      <w:r w:rsidRPr="00BD1470">
        <w:rPr>
          <w:rFonts w:ascii="Franklin Gothic Book" w:eastAsia="Tahoma" w:hAnsi="Franklin Gothic Book"/>
          <w:b/>
          <w:iCs/>
          <w:spacing w:val="-20"/>
          <w:sz w:val="32"/>
        </w:rPr>
        <w:t>___________________И.В. Терентьев</w:t>
      </w: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Предметом закупки является право заключения договора для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извещению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F434C4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 xml:space="preserve">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 xml:space="preserve"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BD1470">
        <w:rPr>
          <w:rFonts w:ascii="Franklin Gothic Book" w:hAnsi="Franklin Gothic Book"/>
        </w:rPr>
        <w:t>21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 xml:space="preserve">. В случае нарушения этого требования все предложения такого Участника отклоняются без </w:t>
      </w:r>
      <w:proofErr w:type="gramStart"/>
      <w:r w:rsidRPr="006935AB">
        <w:rPr>
          <w:rFonts w:ascii="Franklin Gothic Book" w:hAnsi="Franklin Gothic Book"/>
        </w:rPr>
        <w:t>рассмотрения</w:t>
      </w:r>
      <w:proofErr w:type="gramEnd"/>
      <w:r w:rsidRPr="006935AB">
        <w:rPr>
          <w:rFonts w:ascii="Franklin Gothic Book" w:hAnsi="Franklin Gothic Book"/>
        </w:rPr>
        <w:t xml:space="preserve">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</w:t>
      </w:r>
      <w:proofErr w:type="gramStart"/>
      <w:r w:rsidR="00BC54E4">
        <w:rPr>
          <w:rFonts w:ascii="Franklin Gothic Book" w:hAnsi="Franklin Gothic Book"/>
        </w:rPr>
        <w:t>цены)</w:t>
      </w:r>
      <w:r w:rsidRPr="00C567D3">
        <w:rPr>
          <w:rFonts w:ascii="Franklin Gothic Book" w:hAnsi="Franklin Gothic Book"/>
        </w:rPr>
        <w:t>–</w:t>
      </w:r>
      <w:proofErr w:type="gramEnd"/>
      <w:r w:rsidRPr="00C567D3">
        <w:rPr>
          <w:rFonts w:ascii="Franklin Gothic Book" w:hAnsi="Franklin Gothic Book"/>
        </w:rPr>
        <w:t xml:space="preserve">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>г., и период 2015 г</w:t>
      </w:r>
      <w:r w:rsidR="00C36880">
        <w:rPr>
          <w:rFonts w:ascii="Franklin Gothic Book" w:hAnsi="Franklin Gothic Book"/>
        </w:rPr>
        <w:t>.</w:t>
      </w:r>
      <w:r w:rsidR="00A3458A" w:rsidRPr="000C02F2">
        <w:rPr>
          <w:rFonts w:ascii="Franklin Gothic Book" w:hAnsi="Franklin Gothic Book"/>
        </w:rPr>
        <w:t xml:space="preserve"> - форма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 xml:space="preserve">полученная не ранее чем за тридцать календарных дней до </w:t>
      </w:r>
      <w:proofErr w:type="gramStart"/>
      <w:r w:rsidR="00C567D3" w:rsidRPr="00C567D3">
        <w:rPr>
          <w:rFonts w:ascii="Franklin Gothic Book" w:hAnsi="Franklin Gothic Book"/>
        </w:rPr>
        <w:t>даты  размещения</w:t>
      </w:r>
      <w:proofErr w:type="gramEnd"/>
      <w:r w:rsidR="00C567D3" w:rsidRPr="00C567D3">
        <w:rPr>
          <w:rFonts w:ascii="Franklin Gothic Book" w:hAnsi="Franklin Gothic Book"/>
        </w:rPr>
        <w:t xml:space="preserve"> на официальном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лица/индивидуального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C567D3">
        <w:rPr>
          <w:rFonts w:ascii="Franklin Gothic Book" w:hAnsi="Franklin Gothic Book"/>
        </w:rPr>
        <w:t>применения  упрощенной</w:t>
      </w:r>
      <w:proofErr w:type="gramEnd"/>
      <w:r w:rsidRPr="00C567D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в </w:t>
      </w:r>
      <w:proofErr w:type="gramStart"/>
      <w:r w:rsidRPr="00C567D3">
        <w:rPr>
          <w:rFonts w:ascii="Franklin Gothic Book" w:hAnsi="Franklin Gothic Book"/>
        </w:rPr>
        <w:t>отношении  участника</w:t>
      </w:r>
      <w:proofErr w:type="gramEnd"/>
      <w:r w:rsidRPr="00C567D3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C567D3">
        <w:rPr>
          <w:rFonts w:ascii="Franklin Gothic Book" w:hAnsi="Franklin Gothic Book"/>
        </w:rPr>
        <w:t>участника  закупки</w:t>
      </w:r>
      <w:proofErr w:type="gramEnd"/>
      <w:r w:rsidRPr="00C567D3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C567D3">
        <w:rPr>
          <w:rFonts w:ascii="Franklin Gothic Book" w:hAnsi="Franklin Gothic Book"/>
        </w:rPr>
        <w:t>участника  закупки</w:t>
      </w:r>
      <w:proofErr w:type="gramEnd"/>
      <w:r w:rsidRPr="00C567D3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C567D3">
        <w:rPr>
          <w:rFonts w:ascii="Franklin Gothic Book" w:hAnsi="Franklin Gothic Book"/>
        </w:rPr>
        <w:t>участника  закупки</w:t>
      </w:r>
      <w:proofErr w:type="gramEnd"/>
      <w:r w:rsidRPr="00C567D3">
        <w:rPr>
          <w:rFonts w:ascii="Franklin Gothic Book" w:hAnsi="Franklin Gothic Book"/>
        </w:rPr>
        <w:t xml:space="preserve">, предоставляется документ,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C567D3">
        <w:rPr>
          <w:rFonts w:ascii="Franklin Gothic Book" w:hAnsi="Franklin Gothic Book"/>
        </w:rPr>
        <w:t>надлежащим образом</w:t>
      </w:r>
      <w:proofErr w:type="gramEnd"/>
      <w:r w:rsidRPr="00C567D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</w:t>
      </w:r>
      <w:r w:rsidR="00BD1470">
        <w:rPr>
          <w:rFonts w:ascii="Franklin Gothic Book" w:hAnsi="Franklin Gothic Book"/>
        </w:rPr>
        <w:t>ли о совершении крупной сделки,</w:t>
      </w:r>
      <w:r w:rsidRPr="00C567D3">
        <w:rPr>
          <w:rFonts w:ascii="Franklin Gothic Book" w:hAnsi="Franklin Gothic Book"/>
        </w:rPr>
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BD1470">
        <w:rPr>
          <w:rFonts w:ascii="Franklin Gothic Book" w:hAnsi="Franklin Gothic Book"/>
        </w:rPr>
        <w:t xml:space="preserve">ого лица и, если для участника </w:t>
      </w:r>
      <w:r w:rsidRPr="00C567D3">
        <w:rPr>
          <w:rFonts w:ascii="Franklin Gothic Book" w:hAnsi="Franklin Gothic Book"/>
        </w:rPr>
        <w:t>закупки поставка товаров, выполнение работ, оказание услуг,</w:t>
      </w:r>
      <w:r w:rsidR="00BD1470">
        <w:rPr>
          <w:rFonts w:ascii="Franklin Gothic Book" w:hAnsi="Franklin Gothic Book"/>
        </w:rPr>
        <w:t xml:space="preserve"> являющихся предметом договора,</w:t>
      </w:r>
      <w:r w:rsidRPr="00C567D3">
        <w:rPr>
          <w:rFonts w:ascii="Franklin Gothic Book" w:hAnsi="Franklin Gothic Book"/>
        </w:rPr>
        <w:t xml:space="preserve">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="00BD1470">
        <w:rPr>
          <w:rFonts w:ascii="Franklin Gothic Book" w:hAnsi="Franklin Gothic Book"/>
          <w:b/>
          <w:u w:val="single"/>
        </w:rPr>
        <w:t>, подписанное участником</w:t>
      </w:r>
      <w:r w:rsidRPr="00F046F6">
        <w:rPr>
          <w:rFonts w:ascii="Franklin Gothic Book" w:hAnsi="Franklin Gothic Book"/>
          <w:b/>
          <w:u w:val="single"/>
        </w:rPr>
        <w:t xml:space="preserve"> закупки, что поставка товаров, выполнение работ, оказание услуг,</w:t>
      </w:r>
      <w:r w:rsidR="00BD1470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F046F6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74F2F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BD1470" w:rsidRPr="00BD1470" w:rsidRDefault="00BD1470" w:rsidP="00BD1470">
      <w:pPr>
        <w:spacing w:line="276" w:lineRule="auto"/>
        <w:jc w:val="center"/>
        <w:rPr>
          <w:b/>
          <w:sz w:val="22"/>
          <w:szCs w:val="22"/>
        </w:rPr>
      </w:pPr>
    </w:p>
    <w:p w:rsidR="00BD1470" w:rsidRPr="00BD1470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  <w:r w:rsidRPr="00BD1470">
        <w:rPr>
          <w:rFonts w:ascii="Franklin Gothic Book" w:hAnsi="Franklin Gothic Book"/>
          <w:b/>
        </w:rPr>
        <w:t>ТЕХНИЧЕСКОЕ ЗАДАНИЕ</w:t>
      </w:r>
    </w:p>
    <w:p w:rsidR="00BD1470" w:rsidRPr="00BD1470" w:rsidRDefault="00BD1470" w:rsidP="00BD1470">
      <w:pPr>
        <w:pStyle w:val="af2"/>
        <w:jc w:val="center"/>
        <w:rPr>
          <w:rFonts w:ascii="Franklin Gothic Book" w:hAnsi="Franklin Gothic Book"/>
          <w:b/>
        </w:rPr>
      </w:pPr>
      <w:r w:rsidRPr="00BD1470">
        <w:rPr>
          <w:rFonts w:ascii="Franklin Gothic Book" w:hAnsi="Franklin Gothic Book"/>
          <w:b/>
        </w:rPr>
        <w:t xml:space="preserve">на поставку сменно-запасных </w:t>
      </w:r>
      <w:proofErr w:type="gramStart"/>
      <w:r w:rsidRPr="00BD1470">
        <w:rPr>
          <w:rFonts w:ascii="Franklin Gothic Book" w:hAnsi="Franklin Gothic Book"/>
          <w:b/>
        </w:rPr>
        <w:t>частей  перегрузочной</w:t>
      </w:r>
      <w:proofErr w:type="gramEnd"/>
      <w:r w:rsidRPr="00BD1470">
        <w:rPr>
          <w:rFonts w:ascii="Franklin Gothic Book" w:hAnsi="Franklin Gothic Book"/>
          <w:b/>
        </w:rPr>
        <w:t xml:space="preserve"> техники</w:t>
      </w:r>
    </w:p>
    <w:p w:rsidR="00BD1470" w:rsidRPr="00BD1470" w:rsidRDefault="00BD1470" w:rsidP="00BD1470">
      <w:pPr>
        <w:pStyle w:val="af2"/>
        <w:rPr>
          <w:rFonts w:ascii="Franklin Gothic Book" w:hAnsi="Franklin Gothic Book"/>
          <w:b/>
        </w:rPr>
      </w:pPr>
    </w:p>
    <w:tbl>
      <w:tblPr>
        <w:tblW w:w="109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2704"/>
        <w:gridCol w:w="483"/>
        <w:gridCol w:w="2046"/>
        <w:gridCol w:w="1417"/>
        <w:gridCol w:w="2309"/>
        <w:gridCol w:w="607"/>
        <w:gridCol w:w="940"/>
        <w:gridCol w:w="9"/>
      </w:tblGrid>
      <w:tr w:rsidR="00BD1470" w:rsidRPr="00BD1470" w:rsidTr="00C36880">
        <w:trPr>
          <w:trHeight w:val="3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C36880">
            <w:pPr>
              <w:pStyle w:val="af2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BD1470" w:rsidRPr="00BD1470" w:rsidTr="00C36880">
        <w:trPr>
          <w:trHeight w:val="4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Заказчик поставки </w:t>
            </w:r>
            <w:r w:rsidRPr="00BD1470">
              <w:rPr>
                <w:rFonts w:ascii="Franklin Gothic Book" w:hAnsi="Franklin Gothic Book"/>
                <w:lang w:val="en-US"/>
              </w:rPr>
              <w:t>C</w:t>
            </w:r>
            <w:r w:rsidRPr="00BD147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BD1470" w:rsidRPr="00BD1470" w:rsidTr="00C36880">
        <w:trPr>
          <w:trHeight w:val="55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BD1470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BD1470">
              <w:rPr>
                <w:rFonts w:ascii="Franklin Gothic Book" w:hAnsi="Franklin Gothic Book"/>
              </w:rPr>
              <w:t xml:space="preserve">     </w:t>
            </w:r>
          </w:p>
        </w:tc>
      </w:tr>
      <w:tr w:rsidR="00BD1470" w:rsidRPr="00BD1470" w:rsidTr="00C36880"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Кол - во</w:t>
            </w:r>
          </w:p>
        </w:tc>
      </w:tr>
      <w:tr w:rsidR="00BD1470" w:rsidRPr="00BD1470" w:rsidTr="00C36880">
        <w:trPr>
          <w:trHeight w:val="385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ФИЛЬТР ДВИГАТЕЛЯ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923944.0174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А/П Кальмар DRF450-65S5X (№ В11300146)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20</w:t>
            </w:r>
          </w:p>
        </w:tc>
      </w:tr>
      <w:tr w:rsidR="00BD1470" w:rsidRPr="00BD1470" w:rsidTr="00C36880"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(Р765075) 921028.0007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А/П Кальмар DRF450-65S5X (№ В11300146)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40</w:t>
            </w:r>
          </w:p>
        </w:tc>
      </w:tr>
      <w:tr w:rsidR="00BD1470" w:rsidRPr="00BD1470" w:rsidTr="00C36880"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         ФИЛЬТР ТОПЛИВНЫЙ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923828.0592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А/П Кальмар DRF450-65S5X (№ В11300146)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20</w:t>
            </w:r>
          </w:p>
        </w:tc>
      </w:tr>
      <w:tr w:rsidR="00BD1470" w:rsidRPr="00BD1470" w:rsidTr="00C36880"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</w:rPr>
              <w:t>23390-76001-71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А/п Тойота 5т             02-7FDA50V</w:t>
            </w:r>
            <w:proofErr w:type="gramStart"/>
            <w:r w:rsidRPr="00BD1470">
              <w:rPr>
                <w:rFonts w:ascii="Franklin Gothic Book" w:hAnsi="Franklin Gothic Book"/>
              </w:rPr>
              <w:t xml:space="preserve">3500,   </w:t>
            </w:r>
            <w:proofErr w:type="gramEnd"/>
            <w:r w:rsidRPr="00BD1470">
              <w:rPr>
                <w:rFonts w:ascii="Franklin Gothic Book" w:hAnsi="Franklin Gothic Book"/>
              </w:rPr>
              <w:t xml:space="preserve">      VIN 33647</w:t>
            </w:r>
            <w:r w:rsidRPr="00BD1470">
              <w:rPr>
                <w:rFonts w:ascii="Franklin Gothic Book" w:hAnsi="Franklin Gothic Book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40</w:t>
            </w:r>
          </w:p>
        </w:tc>
      </w:tr>
      <w:tr w:rsidR="00BD1470" w:rsidRPr="00BD1470" w:rsidTr="00C36880"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0501323154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D1470">
              <w:rPr>
                <w:rFonts w:ascii="Franklin Gothic Book" w:hAnsi="Franklin Gothic Book"/>
              </w:rPr>
              <w:t>П</w:t>
            </w:r>
            <w:r w:rsidRPr="00BD1470">
              <w:rPr>
                <w:rFonts w:ascii="Franklin Gothic Book" w:hAnsi="Franklin Gothic Book"/>
                <w:lang w:val="en-US"/>
              </w:rPr>
              <w:t>/</w:t>
            </w:r>
            <w:r w:rsidRPr="00BD1470">
              <w:rPr>
                <w:rFonts w:ascii="Franklin Gothic Book" w:hAnsi="Franklin Gothic Book"/>
              </w:rPr>
              <w:t>Т</w:t>
            </w:r>
            <w:r w:rsidRPr="00BD147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BD1470">
              <w:rPr>
                <w:rFonts w:ascii="Franklin Gothic Book" w:hAnsi="Franklin Gothic Book"/>
                <w:lang w:val="en-US"/>
              </w:rPr>
              <w:t>Terberg</w:t>
            </w:r>
            <w:proofErr w:type="spellEnd"/>
            <w:r w:rsidRPr="00BD1470">
              <w:rPr>
                <w:rFonts w:ascii="Franklin Gothic Book" w:hAnsi="Franklin Gothic Book"/>
                <w:lang w:val="en-US"/>
              </w:rPr>
              <w:t xml:space="preserve"> RT223 VIN XLWRT2239C2932387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18</w:t>
            </w:r>
          </w:p>
        </w:tc>
      </w:tr>
      <w:tr w:rsidR="00BD1470" w:rsidRPr="00BD1470" w:rsidTr="00C36880">
        <w:trPr>
          <w:gridAfter w:val="1"/>
          <w:wAfter w:w="9" w:type="dxa"/>
          <w:trHeight w:val="55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        Условия поставки </w:t>
            </w:r>
            <w:r w:rsidRPr="00BD1470">
              <w:rPr>
                <w:rFonts w:ascii="Franklin Gothic Book" w:hAnsi="Franklin Gothic Book"/>
                <w:lang w:val="en-US"/>
              </w:rPr>
              <w:t>DDP</w:t>
            </w:r>
            <w:r w:rsidRPr="00BD147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D1470">
              <w:rPr>
                <w:rFonts w:ascii="Franklin Gothic Book" w:hAnsi="Franklin Gothic Book"/>
              </w:rPr>
              <w:t>Инкотермс</w:t>
            </w:r>
            <w:proofErr w:type="spellEnd"/>
            <w:r w:rsidRPr="00BD147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    </w:t>
            </w:r>
            <w:r w:rsidR="00C36880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BD1470">
              <w:rPr>
                <w:rFonts w:ascii="Franklin Gothic Book" w:hAnsi="Franklin Gothic Book"/>
              </w:rPr>
              <w:t xml:space="preserve">должен составлять не более 28 (двадцати восьми) календарных дней с момента подписания двухстороннего договора, допускается досрочная </w:t>
            </w:r>
            <w:proofErr w:type="gramStart"/>
            <w:r w:rsidRPr="00BD1470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BD1470">
              <w:rPr>
                <w:rFonts w:ascii="Franklin Gothic Book" w:hAnsi="Franklin Gothic Book"/>
              </w:rPr>
              <w:t xml:space="preserve">     </w:t>
            </w:r>
          </w:p>
        </w:tc>
      </w:tr>
      <w:tr w:rsidR="00BD1470" w:rsidRPr="00BD1470" w:rsidTr="00C36880">
        <w:trPr>
          <w:gridAfter w:val="1"/>
          <w:wAfter w:w="9" w:type="dxa"/>
          <w:trHeight w:val="80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  <w:lang w:val="en-US"/>
              </w:rPr>
              <w:t>6</w:t>
            </w:r>
            <w:r w:rsidRPr="00BD147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center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BD1470" w:rsidRPr="00BD1470" w:rsidRDefault="00BD1470" w:rsidP="00BD1470">
            <w:pPr>
              <w:jc w:val="both"/>
              <w:rPr>
                <w:rFonts w:ascii="Franklin Gothic Book" w:hAnsi="Franklin Gothic Book"/>
              </w:rPr>
            </w:pPr>
            <w:r w:rsidRPr="00BD147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BD1470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AB5F8B" w:rsidRPr="00AB5F8B" w:rsidRDefault="00AB5F8B" w:rsidP="00AB5F8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b/>
          <w:lang w:eastAsia="ar-SA"/>
        </w:rPr>
        <w:t>ДОГОВОР ПОСТАВКИ</w:t>
      </w:r>
      <w:r>
        <w:rPr>
          <w:rFonts w:ascii="Franklin Gothic Book" w:hAnsi="Franklin Gothic Book"/>
          <w:b/>
          <w:lang w:eastAsia="ar-SA"/>
        </w:rPr>
        <w:t xml:space="preserve"> </w:t>
      </w:r>
      <w:r w:rsidRPr="00AB5F8B">
        <w:rPr>
          <w:rFonts w:ascii="Franklin Gothic Book" w:hAnsi="Franklin Gothic Book"/>
          <w:b/>
          <w:lang w:eastAsia="ar-SA"/>
        </w:rPr>
        <w:t xml:space="preserve">№НМТП </w:t>
      </w:r>
    </w:p>
    <w:p w:rsidR="00AB5F8B" w:rsidRPr="00AB5F8B" w:rsidRDefault="00AB5F8B" w:rsidP="00AB5F8B">
      <w:pPr>
        <w:jc w:val="center"/>
        <w:rPr>
          <w:rFonts w:ascii="Franklin Gothic Book" w:hAnsi="Franklin Gothic Book"/>
          <w:b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AB5F8B">
        <w:rPr>
          <w:rFonts w:ascii="Franklin Gothic Book" w:hAnsi="Franklin Gothic Book"/>
        </w:rPr>
        <w:t xml:space="preserve">   «</w:t>
      </w:r>
      <w:proofErr w:type="gramEnd"/>
      <w:r w:rsidRPr="00AB5F8B">
        <w:rPr>
          <w:rFonts w:ascii="Franklin Gothic Book" w:hAnsi="Franklin Gothic Book"/>
        </w:rPr>
        <w:t xml:space="preserve">     » ______________ 2015_  г.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               </w:t>
      </w:r>
      <w:r w:rsidRPr="00AB5F8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B5F8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AB5F8B">
        <w:rPr>
          <w:rFonts w:ascii="Franklin Gothic Book" w:hAnsi="Franklin Gothic Book"/>
        </w:rPr>
        <w:t>Фофонова</w:t>
      </w:r>
      <w:proofErr w:type="spellEnd"/>
      <w:r w:rsidRPr="00AB5F8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AB5F8B">
        <w:rPr>
          <w:rFonts w:ascii="Franklin Gothic Book" w:hAnsi="Franklin Gothic Book"/>
          <w:u w:val="single"/>
        </w:rPr>
        <w:t>,</w:t>
      </w:r>
      <w:r w:rsidRPr="00AB5F8B">
        <w:rPr>
          <w:rFonts w:ascii="Franklin Gothic Book" w:hAnsi="Franklin Gothic Book"/>
        </w:rPr>
        <w:t xml:space="preserve"> с одной стороны, и </w:t>
      </w:r>
      <w:r w:rsidRPr="00AB5F8B">
        <w:rPr>
          <w:rFonts w:ascii="Franklin Gothic Book" w:hAnsi="Franklin Gothic Book"/>
          <w:b/>
        </w:rPr>
        <w:t>__________ «__________»</w:t>
      </w:r>
      <w:r w:rsidRPr="00AB5F8B">
        <w:rPr>
          <w:rFonts w:ascii="Franklin Gothic Book" w:hAnsi="Franklin Gothic Book"/>
        </w:rPr>
        <w:t xml:space="preserve"> </w:t>
      </w:r>
      <w:r w:rsidRPr="00AB5F8B">
        <w:rPr>
          <w:rFonts w:ascii="Franklin Gothic Book" w:hAnsi="Franklin Gothic Book"/>
          <w:b/>
        </w:rPr>
        <w:t>(__________),</w:t>
      </w:r>
      <w:r w:rsidRPr="00AB5F8B">
        <w:rPr>
          <w:rFonts w:ascii="Franklin Gothic Book" w:hAnsi="Franklin Gothic Book"/>
        </w:rPr>
        <w:t xml:space="preserve">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AB5F8B" w:rsidRPr="00AB5F8B" w:rsidRDefault="00AB5F8B" w:rsidP="00AB5F8B">
      <w:pPr>
        <w:jc w:val="both"/>
        <w:rPr>
          <w:rFonts w:ascii="Franklin Gothic Book" w:hAnsi="Franklin Gothic Book"/>
        </w:rPr>
      </w:pPr>
    </w:p>
    <w:p w:rsidR="00AB5F8B" w:rsidRPr="00AB5F8B" w:rsidRDefault="00AB5F8B" w:rsidP="00AB5F8B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AB5F8B">
        <w:rPr>
          <w:rFonts w:ascii="Franklin Gothic Book" w:hAnsi="Franklin Gothic Book"/>
          <w:b/>
          <w:caps/>
        </w:rPr>
        <w:t>Предмет Договора</w:t>
      </w:r>
    </w:p>
    <w:p w:rsidR="00AB5F8B" w:rsidRPr="00AB5F8B" w:rsidRDefault="00AB5F8B" w:rsidP="00AB5F8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AB5F8B" w:rsidRPr="00AB5F8B" w:rsidRDefault="00AB5F8B" w:rsidP="00AB5F8B">
      <w:pPr>
        <w:numPr>
          <w:ilvl w:val="1"/>
          <w:numId w:val="26"/>
        </w:numPr>
        <w:suppressAutoHyphens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Поставщик обязуется поставить Покупателю </w:t>
      </w:r>
      <w:r w:rsidRPr="00AB5F8B">
        <w:rPr>
          <w:rFonts w:ascii="Franklin Gothic Book" w:hAnsi="Franklin Gothic Book"/>
          <w:b/>
          <w:i/>
        </w:rPr>
        <w:t>сменно-запасные части перегрузочной техники</w:t>
      </w:r>
      <w:proofErr w:type="gramStart"/>
      <w:r w:rsidRPr="00AB5F8B">
        <w:rPr>
          <w:rFonts w:ascii="Franklin Gothic Book" w:hAnsi="Franklin Gothic Book"/>
          <w:b/>
          <w:i/>
        </w:rPr>
        <w:t xml:space="preserve">  </w:t>
      </w:r>
      <w:r w:rsidRPr="00AB5F8B">
        <w:rPr>
          <w:rFonts w:ascii="Franklin Gothic Book" w:hAnsi="Franklin Gothic Book"/>
          <w:b/>
        </w:rPr>
        <w:t xml:space="preserve"> </w:t>
      </w:r>
      <w:r w:rsidRPr="00AB5F8B">
        <w:rPr>
          <w:rFonts w:ascii="Franklin Gothic Book" w:hAnsi="Franklin Gothic Book"/>
        </w:rPr>
        <w:t>(</w:t>
      </w:r>
      <w:proofErr w:type="gramEnd"/>
      <w:r w:rsidRPr="00AB5F8B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AB5F8B">
        <w:rPr>
          <w:rFonts w:ascii="Franklin Gothic Book" w:hAnsi="Franklin Gothic Book"/>
        </w:rPr>
        <w:t>Общая  стоимость</w:t>
      </w:r>
      <w:proofErr w:type="gramEnd"/>
      <w:r w:rsidRPr="00AB5F8B">
        <w:rPr>
          <w:rFonts w:ascii="Franklin Gothic Book" w:hAnsi="Franklin Gothic Book"/>
        </w:rPr>
        <w:t xml:space="preserve"> договора составляет </w:t>
      </w:r>
      <w:r w:rsidRPr="00AB5F8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AB5F8B" w:rsidRPr="00AB5F8B" w:rsidRDefault="00AB5F8B" w:rsidP="00AB5F8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B5F8B" w:rsidRPr="00AB5F8B" w:rsidRDefault="00AB5F8B" w:rsidP="00AB5F8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B5F8B" w:rsidRPr="00AB5F8B" w:rsidRDefault="00AB5F8B" w:rsidP="00AB5F8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B5F8B" w:rsidRPr="00AB5F8B" w:rsidRDefault="00AB5F8B" w:rsidP="00AB5F8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B5F8B" w:rsidRPr="00AB5F8B" w:rsidRDefault="00AB5F8B" w:rsidP="00AB5F8B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AB5F8B">
        <w:rPr>
          <w:rFonts w:ascii="Franklin Gothic Book" w:hAnsi="Franklin Gothic Book"/>
          <w:b/>
          <w:caps/>
        </w:rPr>
        <w:t>Качество и комплектность</w:t>
      </w:r>
    </w:p>
    <w:p w:rsidR="00AB5F8B" w:rsidRPr="00AB5F8B" w:rsidRDefault="00AB5F8B" w:rsidP="00AB5F8B">
      <w:pPr>
        <w:ind w:left="240"/>
        <w:jc w:val="both"/>
        <w:rPr>
          <w:rFonts w:ascii="Franklin Gothic Book" w:hAnsi="Franklin Gothic Book"/>
          <w:b/>
        </w:rPr>
      </w:pPr>
    </w:p>
    <w:p w:rsidR="00AB5F8B" w:rsidRPr="00AB5F8B" w:rsidRDefault="00AB5F8B" w:rsidP="00AB5F8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lastRenderedPageBreak/>
        <w:t xml:space="preserve">Качество и комплектность поставляемого </w:t>
      </w:r>
      <w:proofErr w:type="gramStart"/>
      <w:r w:rsidRPr="00AB5F8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AB5F8B" w:rsidRPr="00AB5F8B" w:rsidRDefault="00AB5F8B" w:rsidP="00AB5F8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B5F8B" w:rsidRPr="00AB5F8B" w:rsidRDefault="00AB5F8B" w:rsidP="00AB5F8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>На Товар устанавливается гарантийный срок __________ месяцев</w:t>
      </w:r>
      <w:r>
        <w:rPr>
          <w:rFonts w:ascii="Franklin Gothic Book" w:hAnsi="Franklin Gothic Book"/>
          <w:lang w:eastAsia="ar-SA"/>
        </w:rPr>
        <w:t xml:space="preserve"> </w:t>
      </w:r>
      <w:r w:rsidRPr="00AB5F8B">
        <w:rPr>
          <w:rFonts w:ascii="Franklin Gothic Book" w:hAnsi="Franklin Gothic Book"/>
          <w:lang w:eastAsia="ar-SA"/>
        </w:rPr>
        <w:t>с момента перехода права собственности Товара Покупателю.</w:t>
      </w:r>
    </w:p>
    <w:p w:rsidR="00AB5F8B" w:rsidRPr="00AB5F8B" w:rsidRDefault="00AB5F8B" w:rsidP="00AB5F8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B5F8B">
        <w:rPr>
          <w:rFonts w:ascii="Franklin Gothic Book" w:hAnsi="Franklin Gothic Book"/>
          <w:lang w:eastAsia="ar-SA"/>
        </w:rPr>
        <w:t>затарен</w:t>
      </w:r>
      <w:proofErr w:type="spellEnd"/>
      <w:r w:rsidRPr="00AB5F8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B5F8B" w:rsidRPr="00AB5F8B" w:rsidRDefault="00AB5F8B" w:rsidP="00AB5F8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B5F8B">
        <w:rPr>
          <w:rFonts w:ascii="Franklin Gothic Book" w:hAnsi="Franklin Gothic Book"/>
          <w:lang w:eastAsia="ar-SA"/>
        </w:rPr>
        <w:tab/>
      </w:r>
    </w:p>
    <w:p w:rsidR="00AB5F8B" w:rsidRPr="00AB5F8B" w:rsidRDefault="00AB5F8B" w:rsidP="00AB5F8B">
      <w:pPr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  <w:lang w:eastAsia="ar-SA"/>
        </w:rPr>
        <w:tab/>
      </w:r>
      <w:r w:rsidRPr="00AB5F8B">
        <w:rPr>
          <w:rFonts w:ascii="Franklin Gothic Book" w:hAnsi="Franklin Gothic Book"/>
        </w:rPr>
        <w:tab/>
      </w:r>
    </w:p>
    <w:p w:rsidR="00AB5F8B" w:rsidRPr="00AB5F8B" w:rsidRDefault="00AB5F8B" w:rsidP="00AB5F8B">
      <w:pPr>
        <w:numPr>
          <w:ilvl w:val="0"/>
          <w:numId w:val="28"/>
        </w:numPr>
        <w:rPr>
          <w:rFonts w:ascii="Franklin Gothic Book" w:hAnsi="Franklin Gothic Book"/>
          <w:b/>
          <w:caps/>
          <w:lang w:eastAsia="ar-SA"/>
        </w:rPr>
      </w:pPr>
      <w:r w:rsidRPr="00AB5F8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B5F8B" w:rsidRPr="00AB5F8B" w:rsidRDefault="00AB5F8B" w:rsidP="00AB5F8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AB5F8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и за счет Поставщика</w:t>
      </w:r>
      <w:r w:rsidRPr="00AB5F8B">
        <w:rPr>
          <w:rFonts w:ascii="Franklin Gothic Book" w:hAnsi="Franklin Gothic Book"/>
          <w:b/>
          <w:lang w:eastAsia="ar-SA"/>
        </w:rPr>
        <w:t xml:space="preserve"> </w:t>
      </w:r>
      <w:r w:rsidRPr="00AB5F8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B5F8B">
        <w:rPr>
          <w:rFonts w:ascii="Franklin Gothic Book" w:hAnsi="Franklin Gothic Book"/>
          <w:lang w:eastAsia="ar-SA"/>
        </w:rPr>
        <w:t>затарить</w:t>
      </w:r>
      <w:proofErr w:type="spellEnd"/>
      <w:r w:rsidRPr="00AB5F8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AB5F8B">
        <w:rPr>
          <w:rFonts w:ascii="Franklin Gothic Book" w:hAnsi="Franklin Gothic Book"/>
        </w:rPr>
        <w:t xml:space="preserve"> </w:t>
      </w:r>
      <w:r w:rsidRPr="00AB5F8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B5F8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B5F8B">
        <w:rPr>
          <w:rFonts w:ascii="Franklin Gothic Book" w:hAnsi="Franklin Gothic Book"/>
          <w:lang w:eastAsia="ar-SA"/>
        </w:rPr>
        <w:t xml:space="preserve"> пяти </w:t>
      </w:r>
      <w:r w:rsidRPr="00AB5F8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AB5F8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B5F8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B5F8B">
        <w:rPr>
          <w:rFonts w:ascii="Franklin Gothic Book" w:hAnsi="Franklin Gothic Book"/>
          <w:lang w:eastAsia="ar-SA"/>
        </w:rPr>
        <w:t xml:space="preserve">. </w:t>
      </w:r>
      <w:r w:rsidRPr="00AB5F8B">
        <w:rPr>
          <w:rFonts w:ascii="Franklin Gothic Book" w:hAnsi="Franklin Gothic Book"/>
          <w:bCs/>
          <w:lang w:eastAsia="ar-SA"/>
        </w:rPr>
        <w:t>В течение</w:t>
      </w:r>
      <w:r w:rsidRPr="00AB5F8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B5F8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B5F8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B5F8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B5F8B">
        <w:rPr>
          <w:rFonts w:ascii="Franklin Gothic Book" w:hAnsi="Franklin Gothic Book"/>
          <w:iCs/>
          <w:lang w:eastAsia="ar-SA"/>
        </w:rPr>
        <w:t xml:space="preserve"> </w:t>
      </w:r>
      <w:r w:rsidRPr="00AB5F8B">
        <w:rPr>
          <w:rFonts w:ascii="Franklin Gothic Book" w:hAnsi="Franklin Gothic Book"/>
          <w:bCs/>
          <w:lang w:eastAsia="ar-SA"/>
        </w:rPr>
        <w:t>Товар Покупателю</w:t>
      </w:r>
      <w:r w:rsidRPr="00AB5F8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B5F8B">
        <w:rPr>
          <w:rFonts w:ascii="Franklin Gothic Book" w:hAnsi="Franklin Gothic Book"/>
          <w:lang w:eastAsia="ar-SA"/>
        </w:rPr>
        <w:t>объеме  и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B5F8B">
        <w:rPr>
          <w:rFonts w:ascii="Franklin Gothic Book" w:hAnsi="Franklin Gothic Book"/>
          <w:lang w:eastAsia="ar-SA"/>
        </w:rPr>
        <w:t xml:space="preserve">Покупателю  </w:t>
      </w:r>
      <w:r w:rsidRPr="00AB5F8B">
        <w:rPr>
          <w:rFonts w:ascii="Franklin Gothic Book" w:hAnsi="Franklin Gothic Book"/>
          <w:bCs/>
          <w:lang w:eastAsia="ar-SA"/>
        </w:rPr>
        <w:t>при</w:t>
      </w:r>
      <w:proofErr w:type="gramEnd"/>
      <w:r w:rsidRPr="00AB5F8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B5F8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B5F8B" w:rsidRPr="00AB5F8B" w:rsidRDefault="00AB5F8B" w:rsidP="00AB5F8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Товар поставляется </w:t>
      </w:r>
      <w:r w:rsidRPr="00AB5F8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B5F8B" w:rsidRDefault="00AB5F8B" w:rsidP="00AB5F8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B5F8B" w:rsidRDefault="00AB5F8B" w:rsidP="00AB5F8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B5F8B" w:rsidRDefault="00AB5F8B" w:rsidP="00AB5F8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B5F8B" w:rsidRPr="00AB5F8B" w:rsidRDefault="00AB5F8B" w:rsidP="00AB5F8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AB5F8B" w:rsidRPr="00AB5F8B" w:rsidRDefault="00AB5F8B" w:rsidP="00AB5F8B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AB5F8B">
        <w:rPr>
          <w:rFonts w:ascii="Franklin Gothic Book" w:hAnsi="Franklin Gothic Book"/>
          <w:b/>
          <w:caps/>
        </w:rPr>
        <w:lastRenderedPageBreak/>
        <w:t>Цены и порядок расчетов</w:t>
      </w:r>
    </w:p>
    <w:p w:rsidR="00AB5F8B" w:rsidRPr="00AB5F8B" w:rsidRDefault="00AB5F8B" w:rsidP="00AB5F8B">
      <w:pPr>
        <w:ind w:left="360"/>
        <w:jc w:val="both"/>
        <w:rPr>
          <w:rFonts w:ascii="Franklin Gothic Book" w:hAnsi="Franklin Gothic Book"/>
          <w:b/>
        </w:rPr>
      </w:pPr>
    </w:p>
    <w:p w:rsidR="00AB5F8B" w:rsidRPr="00AB5F8B" w:rsidRDefault="00AB5F8B" w:rsidP="00AB5F8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AB5F8B">
        <w:rPr>
          <w:rFonts w:ascii="Franklin Gothic Book" w:hAnsi="Franklin Gothic Book"/>
        </w:rPr>
        <w:t>Товара  в</w:t>
      </w:r>
      <w:proofErr w:type="gramEnd"/>
      <w:r w:rsidRPr="00AB5F8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AB5F8B">
        <w:rPr>
          <w:rFonts w:ascii="Franklin Gothic Book" w:hAnsi="Franklin Gothic Book"/>
        </w:rPr>
        <w:t>производится  Покупателем</w:t>
      </w:r>
      <w:proofErr w:type="gramEnd"/>
      <w:r w:rsidRPr="00AB5F8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AB5F8B" w:rsidRPr="00AB5F8B" w:rsidRDefault="00AB5F8B" w:rsidP="00AB5F8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AB5F8B">
        <w:rPr>
          <w:rFonts w:ascii="Franklin Gothic Book" w:hAnsi="Franklin Gothic Book"/>
          <w:bCs/>
        </w:rPr>
        <w:t>себя  все</w:t>
      </w:r>
      <w:proofErr w:type="gramEnd"/>
      <w:r w:rsidRPr="00AB5F8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AB5F8B" w:rsidRPr="00AB5F8B" w:rsidRDefault="00AB5F8B" w:rsidP="00AB5F8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B5F8B">
        <w:rPr>
          <w:rFonts w:ascii="Franklin Gothic Book" w:hAnsi="Franklin Gothic Book"/>
        </w:rPr>
        <w:t>с  расчетного</w:t>
      </w:r>
      <w:proofErr w:type="gramEnd"/>
      <w:r w:rsidRPr="00AB5F8B">
        <w:rPr>
          <w:rFonts w:ascii="Franklin Gothic Book" w:hAnsi="Franklin Gothic Book"/>
        </w:rPr>
        <w:t xml:space="preserve"> счета банка Покупателя.</w:t>
      </w:r>
    </w:p>
    <w:p w:rsidR="00AB5F8B" w:rsidRPr="00AB5F8B" w:rsidRDefault="00AB5F8B" w:rsidP="00AB5F8B">
      <w:pPr>
        <w:jc w:val="both"/>
        <w:rPr>
          <w:rFonts w:ascii="Franklin Gothic Book" w:hAnsi="Franklin Gothic Book"/>
          <w:b/>
        </w:rPr>
      </w:pPr>
    </w:p>
    <w:p w:rsidR="00AB5F8B" w:rsidRPr="00AB5F8B" w:rsidRDefault="00AB5F8B" w:rsidP="00AB5F8B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AB5F8B">
        <w:rPr>
          <w:rFonts w:ascii="Franklin Gothic Book" w:hAnsi="Franklin Gothic Book"/>
          <w:b/>
          <w:caps/>
        </w:rPr>
        <w:t>Ответственность Сторон</w:t>
      </w:r>
    </w:p>
    <w:p w:rsidR="00AB5F8B" w:rsidRPr="00AB5F8B" w:rsidRDefault="00AB5F8B" w:rsidP="00AB5F8B">
      <w:pPr>
        <w:ind w:left="360"/>
        <w:jc w:val="both"/>
        <w:rPr>
          <w:rFonts w:ascii="Franklin Gothic Book" w:hAnsi="Franklin Gothic Book"/>
          <w:b/>
        </w:rPr>
      </w:pPr>
    </w:p>
    <w:p w:rsidR="00AB5F8B" w:rsidRPr="00AB5F8B" w:rsidRDefault="00AB5F8B" w:rsidP="00AB5F8B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B5F8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РФ.</w:t>
      </w:r>
    </w:p>
    <w:p w:rsidR="00AB5F8B" w:rsidRPr="00AB5F8B" w:rsidRDefault="00AB5F8B" w:rsidP="00AB5F8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B5F8B" w:rsidRPr="00AB5F8B" w:rsidRDefault="00AB5F8B" w:rsidP="00AB5F8B">
      <w:pPr>
        <w:numPr>
          <w:ilvl w:val="1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AB5F8B">
        <w:rPr>
          <w:rFonts w:ascii="Franklin Gothic Book" w:hAnsi="Franklin Gothic Book"/>
          <w:lang w:eastAsia="ar-SA"/>
        </w:rPr>
        <w:t>пени  в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AB5F8B">
        <w:rPr>
          <w:rFonts w:ascii="Franklin Gothic Book" w:hAnsi="Franklin Gothic Book"/>
        </w:rPr>
        <w:t xml:space="preserve"> </w:t>
      </w:r>
      <w:r w:rsidRPr="00AB5F8B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AB5F8B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B5F8B" w:rsidRPr="00AB5F8B" w:rsidRDefault="00AB5F8B" w:rsidP="00AB5F8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B5F8B" w:rsidRPr="00AB5F8B" w:rsidRDefault="00AB5F8B" w:rsidP="00AB5F8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B5F8B" w:rsidRPr="00AB5F8B" w:rsidRDefault="00AB5F8B" w:rsidP="00AB5F8B">
      <w:pPr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 </w:t>
      </w:r>
    </w:p>
    <w:p w:rsidR="00AB5F8B" w:rsidRPr="00AB5F8B" w:rsidRDefault="00AB5F8B" w:rsidP="00AB5F8B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B5F8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B5F8B" w:rsidRPr="00AB5F8B" w:rsidRDefault="00AB5F8B" w:rsidP="00AB5F8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AB5F8B" w:rsidRPr="00AB5F8B" w:rsidRDefault="00AB5F8B" w:rsidP="00AB5F8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B5F8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B5F8B" w:rsidRPr="00AB5F8B" w:rsidRDefault="00AB5F8B" w:rsidP="00AB5F8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B5F8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5F8B" w:rsidRPr="00AB5F8B" w:rsidRDefault="00AB5F8B" w:rsidP="00AB5F8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5F8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B5F8B" w:rsidRPr="00AB5F8B" w:rsidRDefault="00AB5F8B" w:rsidP="00AB5F8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5F8B">
        <w:rPr>
          <w:rFonts w:ascii="Franklin Gothic Book" w:eastAsia="Calibri" w:hAnsi="Franklin Gothic Book"/>
          <w:bCs/>
          <w:lang w:eastAsia="en-US"/>
        </w:rPr>
        <w:t xml:space="preserve"> </w:t>
      </w:r>
      <w:r w:rsidRPr="00AB5F8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AB5F8B" w:rsidRPr="00AB5F8B" w:rsidRDefault="00AB5F8B" w:rsidP="00AB5F8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5F8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B5F8B" w:rsidRPr="00AB5F8B" w:rsidRDefault="00AB5F8B" w:rsidP="00AB5F8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B5F8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B5F8B" w:rsidRPr="00AB5F8B" w:rsidRDefault="00AB5F8B" w:rsidP="00AB5F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B5F8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AB5F8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AB5F8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AB5F8B" w:rsidRPr="00AB5F8B" w:rsidRDefault="00AB5F8B" w:rsidP="00AB5F8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B5F8B">
        <w:rPr>
          <w:rFonts w:ascii="Franklin Gothic Book" w:eastAsiaTheme="minorHAnsi" w:hAnsi="Franklin Gothic Book"/>
          <w:lang w:eastAsia="en-US"/>
        </w:rPr>
        <w:lastRenderedPageBreak/>
        <w:t>-</w:t>
      </w:r>
      <w:r w:rsidRPr="00AB5F8B">
        <w:rPr>
          <w:rFonts w:ascii="Franklin Gothic Book" w:hAnsi="Franklin Gothic Book"/>
        </w:rPr>
        <w:t xml:space="preserve">  </w:t>
      </w:r>
      <w:r w:rsidRPr="00AB5F8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B5F8B" w:rsidRPr="00AB5F8B" w:rsidRDefault="00AB5F8B" w:rsidP="00AB5F8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B5F8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B5F8B" w:rsidRPr="00AB5F8B" w:rsidRDefault="00AB5F8B" w:rsidP="00AB5F8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B5F8B">
        <w:rPr>
          <w:rFonts w:ascii="Franklin Gothic Book" w:eastAsiaTheme="minorHAnsi" w:hAnsi="Franklin Gothic Book"/>
          <w:lang w:eastAsia="en-US"/>
        </w:rPr>
        <w:t xml:space="preserve">6.6. </w:t>
      </w:r>
      <w:r w:rsidRPr="00AB5F8B">
        <w:rPr>
          <w:rFonts w:ascii="Franklin Gothic Book" w:eastAsiaTheme="minorHAnsi" w:hAnsi="Franklin Gothic Book"/>
          <w:lang w:eastAsia="en-US"/>
        </w:rPr>
        <w:tab/>
      </w:r>
      <w:r w:rsidRPr="00AB5F8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B5F8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B5F8B" w:rsidRPr="00AB5F8B" w:rsidRDefault="00AB5F8B" w:rsidP="00AB5F8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B5F8B" w:rsidRPr="00AB5F8B" w:rsidRDefault="00AB5F8B" w:rsidP="00AB5F8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B5F8B" w:rsidRPr="00AB5F8B" w:rsidRDefault="00AB5F8B" w:rsidP="00AB5F8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AB5F8B">
        <w:rPr>
          <w:rFonts w:ascii="Franklin Gothic Book" w:hAnsi="Franklin Gothic Book"/>
        </w:rPr>
        <w:t xml:space="preserve"> </w:t>
      </w:r>
    </w:p>
    <w:p w:rsidR="00AB5F8B" w:rsidRPr="00AB5F8B" w:rsidRDefault="00AB5F8B" w:rsidP="00AB5F8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B5F8B" w:rsidRPr="00AB5F8B" w:rsidRDefault="00AB5F8B" w:rsidP="00AB5F8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B5F8B" w:rsidRPr="00AB5F8B" w:rsidRDefault="00AB5F8B" w:rsidP="00AB5F8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B5F8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B5F8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B5F8B" w:rsidRPr="00AB5F8B" w:rsidRDefault="00AB5F8B" w:rsidP="00AB5F8B">
      <w:pPr>
        <w:ind w:left="709"/>
        <w:jc w:val="both"/>
        <w:rPr>
          <w:rFonts w:ascii="Franklin Gothic Book" w:hAnsi="Franklin Gothic Book"/>
          <w:lang w:eastAsia="ar-SA"/>
        </w:rPr>
      </w:pPr>
    </w:p>
    <w:p w:rsidR="00AB5F8B" w:rsidRPr="00AB5F8B" w:rsidRDefault="00AB5F8B" w:rsidP="00AB5F8B">
      <w:pPr>
        <w:jc w:val="both"/>
        <w:rPr>
          <w:rFonts w:ascii="Franklin Gothic Book" w:hAnsi="Franklin Gothic Book"/>
          <w:b/>
        </w:rPr>
      </w:pPr>
      <w:r w:rsidRPr="00AB5F8B">
        <w:rPr>
          <w:rFonts w:ascii="Franklin Gothic Book" w:hAnsi="Franklin Gothic Book"/>
          <w:b/>
        </w:rPr>
        <w:t xml:space="preserve">     8. </w:t>
      </w:r>
      <w:r w:rsidRPr="00AB5F8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B5F8B" w:rsidRPr="00AB5F8B" w:rsidRDefault="00AB5F8B" w:rsidP="00AB5F8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AB5F8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B5F8B">
        <w:rPr>
          <w:rFonts w:ascii="Franklin Gothic Book" w:hAnsi="Franklin Gothic Book"/>
          <w:b/>
          <w:lang w:eastAsia="ar-SA"/>
        </w:rPr>
        <w:t xml:space="preserve">                                              ПОКУПАТЕЛЬ:</w:t>
      </w:r>
    </w:p>
    <w:p w:rsidR="00AB5F8B" w:rsidRPr="00AB5F8B" w:rsidRDefault="00AB5F8B" w:rsidP="00AB5F8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B5F8B" w:rsidRPr="00AB5F8B" w:rsidTr="00CD500F">
        <w:trPr>
          <w:trHeight w:val="3226"/>
        </w:trPr>
        <w:tc>
          <w:tcPr>
            <w:tcW w:w="4717" w:type="dxa"/>
          </w:tcPr>
          <w:p w:rsidR="00AB5F8B" w:rsidRPr="00AB5F8B" w:rsidRDefault="00AB5F8B" w:rsidP="00AB5F8B">
            <w:pPr>
              <w:ind w:right="141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  <w:b/>
              </w:rPr>
              <w:t>__________</w:t>
            </w:r>
          </w:p>
          <w:p w:rsidR="00AB5F8B" w:rsidRPr="00AB5F8B" w:rsidRDefault="00AB5F8B" w:rsidP="00AB5F8B">
            <w:pPr>
              <w:ind w:right="141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__________</w:t>
            </w:r>
          </w:p>
          <w:p w:rsidR="00AB5F8B" w:rsidRPr="00AB5F8B" w:rsidRDefault="00AB5F8B" w:rsidP="00AB5F8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B5F8B" w:rsidRPr="00AB5F8B" w:rsidRDefault="00AB5F8B" w:rsidP="00AB5F8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B5F8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AB5F8B" w:rsidRPr="00AB5F8B" w:rsidRDefault="00AB5F8B" w:rsidP="00AB5F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</w:t>
            </w:r>
            <w:r w:rsidRPr="00AB5F8B">
              <w:rPr>
                <w:rFonts w:ascii="Franklin Gothic Book" w:hAnsi="Franklin Gothic Book"/>
              </w:rPr>
              <w:t xml:space="preserve">353901, г. Новороссийск, </w:t>
            </w:r>
          </w:p>
          <w:p w:rsidR="00AB5F8B" w:rsidRPr="00AB5F8B" w:rsidRDefault="00AB5F8B" w:rsidP="00AB5F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AB5F8B">
              <w:rPr>
                <w:rFonts w:ascii="Franklin Gothic Book" w:hAnsi="Franklin Gothic Book"/>
              </w:rPr>
              <w:t>Портовая, д. 14</w:t>
            </w:r>
          </w:p>
          <w:p w:rsidR="00AB5F8B" w:rsidRPr="00AB5F8B" w:rsidRDefault="00AB5F8B" w:rsidP="00AB5F8B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AB5F8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B5F8B" w:rsidRPr="00AB5F8B" w:rsidRDefault="00AB5F8B" w:rsidP="00AB5F8B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AB5F8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B5F8B" w:rsidRPr="00AB5F8B" w:rsidRDefault="00AB5F8B" w:rsidP="00AB5F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B5F8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B5F8B" w:rsidRPr="00AB5F8B" w:rsidRDefault="00AB5F8B" w:rsidP="00AB5F8B">
            <w:pPr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р/с 40702810952460102191</w:t>
            </w:r>
          </w:p>
          <w:p w:rsidR="00AB5F8B" w:rsidRPr="00AB5F8B" w:rsidRDefault="00AB5F8B" w:rsidP="00AB5F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B5F8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AB5F8B" w:rsidRPr="00AB5F8B" w:rsidRDefault="00AB5F8B" w:rsidP="00AB5F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B5F8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AB5F8B" w:rsidRPr="00AB5F8B" w:rsidRDefault="00AB5F8B" w:rsidP="00AB5F8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Pr="00AB5F8B">
              <w:rPr>
                <w:rFonts w:ascii="Franklin Gothic Book" w:hAnsi="Franklin Gothic Book"/>
              </w:rPr>
              <w:t>/с 30101810100000000602</w:t>
            </w:r>
          </w:p>
          <w:p w:rsidR="00AB5F8B" w:rsidRPr="00AB5F8B" w:rsidRDefault="00AB5F8B" w:rsidP="00AB5F8B">
            <w:pPr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B5F8B" w:rsidRPr="00AB5F8B" w:rsidRDefault="00AB5F8B" w:rsidP="00AB5F8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AB5F8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ОТ ПОКУПАТЕЛЯ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</w:rPr>
        <w:t xml:space="preserve">            </w:t>
      </w:r>
      <w:r w:rsidRPr="00AB5F8B">
        <w:rPr>
          <w:rFonts w:ascii="Franklin Gothic Book" w:hAnsi="Franklin Gothic Book"/>
          <w:bCs/>
          <w:iCs/>
        </w:rPr>
        <w:t xml:space="preserve">Директор                     </w:t>
      </w:r>
      <w:r w:rsidRPr="00AB5F8B">
        <w:rPr>
          <w:rFonts w:ascii="Franklin Gothic Book" w:hAnsi="Franklin Gothic Book"/>
          <w:bCs/>
          <w:iCs/>
        </w:rPr>
        <w:tab/>
        <w:t xml:space="preserve">          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AB5F8B">
        <w:rPr>
          <w:rFonts w:ascii="Franklin Gothic Book" w:hAnsi="Franklin Gothic Book"/>
          <w:bCs/>
          <w:iCs/>
        </w:rPr>
        <w:t xml:space="preserve">        Первый заместитель                                                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технического директора 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    </w:t>
      </w:r>
      <w:r>
        <w:rPr>
          <w:rFonts w:ascii="Franklin Gothic Book" w:hAnsi="Franklin Gothic Book"/>
        </w:rPr>
        <w:t xml:space="preserve">  </w:t>
      </w:r>
      <w:r w:rsidRPr="00AB5F8B">
        <w:rPr>
          <w:rFonts w:ascii="Franklin Gothic Book" w:hAnsi="Franklin Gothic Book"/>
        </w:rPr>
        <w:t xml:space="preserve"> __________________ __________                 ______________ </w:t>
      </w:r>
      <w:r w:rsidRPr="00AB5F8B">
        <w:rPr>
          <w:rFonts w:ascii="Franklin Gothic Book" w:hAnsi="Franklin Gothic Book"/>
          <w:bCs/>
          <w:iCs/>
        </w:rPr>
        <w:t>И.М. Фофонов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B5F8B">
        <w:rPr>
          <w:rFonts w:ascii="Franklin Gothic Book" w:hAnsi="Franklin Gothic Book"/>
        </w:rPr>
        <w:t xml:space="preserve">«___»_______________     2015 г.                 </w:t>
      </w:r>
      <w:r w:rsidRPr="00D401C7">
        <w:rPr>
          <w:rFonts w:ascii="Franklin Gothic Book" w:hAnsi="Franklin Gothic Book"/>
        </w:rPr>
        <w:t xml:space="preserve"> </w:t>
      </w:r>
      <w:r w:rsidRPr="00AB5F8B">
        <w:rPr>
          <w:rFonts w:ascii="Franklin Gothic Book" w:hAnsi="Franklin Gothic Book"/>
        </w:rPr>
        <w:t>«___»______________       2015 г.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jc w:val="right"/>
        <w:rPr>
          <w:rFonts w:ascii="Franklin Gothic Book" w:hAnsi="Franklin Gothic Book"/>
        </w:rPr>
      </w:pPr>
    </w:p>
    <w:p w:rsidR="00AB5F8B" w:rsidRPr="00AB5F8B" w:rsidRDefault="00AB5F8B" w:rsidP="00AB5F8B">
      <w:pPr>
        <w:jc w:val="right"/>
        <w:rPr>
          <w:rFonts w:ascii="Franklin Gothic Book" w:hAnsi="Franklin Gothic Book"/>
        </w:rPr>
      </w:pPr>
    </w:p>
    <w:p w:rsidR="00AB5F8B" w:rsidRPr="00AB5F8B" w:rsidRDefault="00AB5F8B" w:rsidP="00AB5F8B">
      <w:pPr>
        <w:jc w:val="right"/>
        <w:rPr>
          <w:rFonts w:ascii="Franklin Gothic Book" w:hAnsi="Franklin Gothic Book"/>
          <w:b/>
        </w:rPr>
      </w:pPr>
      <w:r w:rsidRPr="00AB5F8B">
        <w:rPr>
          <w:rFonts w:ascii="Franklin Gothic Book" w:hAnsi="Franklin Gothic Book"/>
          <w:b/>
        </w:rPr>
        <w:lastRenderedPageBreak/>
        <w:t xml:space="preserve">Приложение №1 к Договору №НМТП                </w:t>
      </w:r>
      <w:proofErr w:type="gramStart"/>
      <w:r w:rsidRPr="00AB5F8B">
        <w:rPr>
          <w:rFonts w:ascii="Franklin Gothic Book" w:hAnsi="Franklin Gothic Book"/>
          <w:b/>
        </w:rPr>
        <w:t>от  «</w:t>
      </w:r>
      <w:proofErr w:type="gramEnd"/>
      <w:r w:rsidRPr="00AB5F8B">
        <w:rPr>
          <w:rFonts w:ascii="Franklin Gothic Book" w:hAnsi="Franklin Gothic Book"/>
          <w:b/>
        </w:rPr>
        <w:t>___» _________2015 г.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  <w:r w:rsidRPr="00AB5F8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AB5F8B">
        <w:rPr>
          <w:rFonts w:ascii="Franklin Gothic Book" w:hAnsi="Franklin Gothic Book"/>
          <w:b/>
        </w:rPr>
        <w:t>НА  ПОСТАВЛЯЕМЫЙ</w:t>
      </w:r>
      <w:proofErr w:type="gramEnd"/>
      <w:r w:rsidRPr="00AB5F8B">
        <w:rPr>
          <w:rFonts w:ascii="Franklin Gothic Book" w:hAnsi="Franklin Gothic Book"/>
          <w:b/>
        </w:rPr>
        <w:t xml:space="preserve"> ТОВАР</w:t>
      </w:r>
    </w:p>
    <w:p w:rsidR="00AB5F8B" w:rsidRPr="00AB5F8B" w:rsidRDefault="00AB5F8B" w:rsidP="00AB5F8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AB5F8B" w:rsidRPr="00AB5F8B" w:rsidTr="00CD500F">
        <w:trPr>
          <w:trHeight w:val="651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Катал. .№ /</w:t>
            </w:r>
          </w:p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Цена без </w:t>
            </w:r>
            <w:r w:rsidR="00C65563">
              <w:rPr>
                <w:rFonts w:ascii="Franklin Gothic Book" w:hAnsi="Franklin Gothic Book"/>
              </w:rPr>
              <w:t xml:space="preserve">учета </w:t>
            </w:r>
            <w:r w:rsidRPr="00AB5F8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Сумма без </w:t>
            </w:r>
            <w:r w:rsidR="00C65563">
              <w:rPr>
                <w:rFonts w:ascii="Franklin Gothic Book" w:hAnsi="Franklin Gothic Book"/>
              </w:rPr>
              <w:t xml:space="preserve">учета </w:t>
            </w:r>
            <w:r w:rsidRPr="00AB5F8B">
              <w:rPr>
                <w:rFonts w:ascii="Franklin Gothic Book" w:hAnsi="Franklin Gothic Book"/>
              </w:rPr>
              <w:t>НДС, руб.</w:t>
            </w:r>
          </w:p>
        </w:tc>
      </w:tr>
      <w:tr w:rsidR="00AB5F8B" w:rsidRPr="00AB5F8B" w:rsidTr="00CD500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Кальмар DRF450-65S5X (№ В11300146)</w:t>
            </w:r>
          </w:p>
        </w:tc>
      </w:tr>
      <w:tr w:rsidR="00AB5F8B" w:rsidRPr="00AB5F8B" w:rsidTr="00CD500F">
        <w:trPr>
          <w:trHeight w:val="454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ФИЛЬТР ДВИГАТЕЛЯ </w:t>
            </w: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923944.0174</w:t>
            </w:r>
          </w:p>
        </w:tc>
        <w:tc>
          <w:tcPr>
            <w:tcW w:w="771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B5F8B" w:rsidRPr="00AB5F8B" w:rsidTr="00CD500F">
        <w:trPr>
          <w:trHeight w:val="454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 921028.0007</w:t>
            </w:r>
          </w:p>
        </w:tc>
        <w:tc>
          <w:tcPr>
            <w:tcW w:w="771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B5F8B" w:rsidRPr="00AB5F8B" w:rsidTr="00CD500F">
        <w:trPr>
          <w:trHeight w:val="454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923828.0592</w:t>
            </w:r>
          </w:p>
        </w:tc>
        <w:tc>
          <w:tcPr>
            <w:tcW w:w="771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B5F8B" w:rsidRPr="00AB5F8B" w:rsidTr="00CD500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Тойота 5</w:t>
            </w:r>
            <w:proofErr w:type="gramStart"/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>т  02</w:t>
            </w:r>
            <w:proofErr w:type="gramEnd"/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>-7FDA50V3500, VIN 33647</w:t>
            </w:r>
          </w:p>
        </w:tc>
      </w:tr>
      <w:tr w:rsidR="00AB5F8B" w:rsidRPr="00AB5F8B" w:rsidTr="00CD500F">
        <w:trPr>
          <w:trHeight w:val="454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FC-158 (23390-76001-71)</w:t>
            </w:r>
          </w:p>
        </w:tc>
        <w:tc>
          <w:tcPr>
            <w:tcW w:w="771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40</w:t>
            </w:r>
          </w:p>
        </w:tc>
        <w:tc>
          <w:tcPr>
            <w:tcW w:w="762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B5F8B" w:rsidRPr="00AB5F8B" w:rsidTr="00CD500F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AB5F8B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RT223, VIN XLWRT2239C2932387</w:t>
            </w:r>
          </w:p>
        </w:tc>
      </w:tr>
      <w:tr w:rsidR="00AB5F8B" w:rsidRPr="00AB5F8B" w:rsidTr="00CD500F">
        <w:trPr>
          <w:trHeight w:val="454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501323154</w:t>
            </w:r>
          </w:p>
        </w:tc>
        <w:tc>
          <w:tcPr>
            <w:tcW w:w="771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18</w:t>
            </w:r>
          </w:p>
        </w:tc>
        <w:tc>
          <w:tcPr>
            <w:tcW w:w="762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B5F8B" w:rsidRPr="00AB5F8B" w:rsidTr="00CD500F">
        <w:trPr>
          <w:trHeight w:val="509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B5F8B" w:rsidRPr="00AB5F8B" w:rsidTr="00CD500F">
        <w:trPr>
          <w:trHeight w:val="463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AB5F8B">
              <w:rPr>
                <w:rFonts w:ascii="Franklin Gothic Book" w:hAnsi="Franklin Gothic Book"/>
              </w:rPr>
              <w:t>Кроме того</w:t>
            </w:r>
            <w:proofErr w:type="gramEnd"/>
            <w:r w:rsidRPr="00AB5F8B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B5F8B" w:rsidRPr="00AB5F8B" w:rsidTr="00CD500F">
        <w:trPr>
          <w:trHeight w:val="463"/>
        </w:trPr>
        <w:tc>
          <w:tcPr>
            <w:tcW w:w="528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  <w:r w:rsidRPr="00AB5F8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AB5F8B" w:rsidRPr="00AB5F8B" w:rsidRDefault="00AB5F8B" w:rsidP="00AB5F8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B5F8B" w:rsidRPr="00AB5F8B" w:rsidRDefault="00AB5F8B" w:rsidP="00AB5F8B">
      <w:pPr>
        <w:jc w:val="both"/>
        <w:rPr>
          <w:rFonts w:ascii="Franklin Gothic Book" w:hAnsi="Franklin Gothic Book"/>
        </w:rPr>
      </w:pPr>
    </w:p>
    <w:p w:rsidR="00AB5F8B" w:rsidRPr="00AB5F8B" w:rsidRDefault="00AB5F8B" w:rsidP="00AB5F8B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Сумма к оплате: </w:t>
      </w:r>
      <w:r w:rsidRPr="00AB5F8B">
        <w:rPr>
          <w:rFonts w:ascii="Franklin Gothic Book" w:hAnsi="Franklin Gothic Book"/>
          <w:bCs/>
          <w:iCs/>
          <w:color w:val="000000"/>
        </w:rPr>
        <w:t>__________ рублей (__________ рублей, __________ копейки), в том числе НДС 18 % __________ рублей, __________ копейки.</w:t>
      </w:r>
      <w:r w:rsidRPr="00AB5F8B">
        <w:rPr>
          <w:rFonts w:ascii="Franklin Gothic Book" w:hAnsi="Franklin Gothic Book"/>
        </w:rPr>
        <w:t xml:space="preserve"> </w:t>
      </w:r>
    </w:p>
    <w:p w:rsidR="00AB5F8B" w:rsidRPr="00AB5F8B" w:rsidRDefault="00AB5F8B" w:rsidP="00AB5F8B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Срок поставки: ______ (__________) __________ от даты подписания настоящего Договора и Приложения. </w:t>
      </w:r>
      <w:proofErr w:type="gramStart"/>
      <w:r w:rsidRPr="00AB5F8B">
        <w:rPr>
          <w:rFonts w:ascii="Franklin Gothic Book" w:hAnsi="Franklin Gothic Book"/>
        </w:rPr>
        <w:t>Допускается  досрочная</w:t>
      </w:r>
      <w:proofErr w:type="gramEnd"/>
      <w:r w:rsidRPr="00AB5F8B">
        <w:rPr>
          <w:rFonts w:ascii="Franklin Gothic Book" w:hAnsi="Franklin Gothic Book"/>
        </w:rPr>
        <w:t xml:space="preserve"> поставка Товара.</w:t>
      </w:r>
    </w:p>
    <w:p w:rsidR="00AB5F8B" w:rsidRPr="00AB5F8B" w:rsidRDefault="00AB5F8B" w:rsidP="00AB5F8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AB5F8B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AB5F8B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AB5F8B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AB5F8B">
        <w:rPr>
          <w:rFonts w:ascii="Franklin Gothic Book" w:hAnsi="Franklin Gothic Book"/>
          <w:b/>
          <w:bCs/>
          <w:kern w:val="32"/>
        </w:rPr>
        <w:tab/>
      </w:r>
      <w:r w:rsidR="00C65563">
        <w:rPr>
          <w:rFonts w:ascii="Franklin Gothic Book" w:hAnsi="Franklin Gothic Book"/>
          <w:b/>
          <w:bCs/>
          <w:kern w:val="32"/>
        </w:rPr>
        <w:t xml:space="preserve">          </w:t>
      </w:r>
      <w:r w:rsidRPr="00AB5F8B">
        <w:rPr>
          <w:rFonts w:ascii="Franklin Gothic Book" w:hAnsi="Franklin Gothic Book"/>
          <w:b/>
          <w:bCs/>
          <w:kern w:val="32"/>
        </w:rPr>
        <w:t xml:space="preserve">   ОТ ПОКУПАТЕЛЯ: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AB5F8B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__________                                                 </w:t>
      </w:r>
      <w:r w:rsidR="00C65563">
        <w:rPr>
          <w:rFonts w:ascii="Franklin Gothic Book" w:hAnsi="Franklin Gothic Book"/>
          <w:bCs/>
          <w:iCs/>
        </w:rPr>
        <w:t xml:space="preserve">      </w:t>
      </w:r>
      <w:r w:rsidRPr="00AB5F8B">
        <w:rPr>
          <w:rFonts w:ascii="Franklin Gothic Book" w:hAnsi="Franklin Gothic Book"/>
          <w:bCs/>
          <w:iCs/>
        </w:rPr>
        <w:t xml:space="preserve">      технического директора 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ПАО «НМТП» </w:t>
      </w:r>
    </w:p>
    <w:p w:rsidR="00AB5F8B" w:rsidRPr="00AB5F8B" w:rsidRDefault="00AB5F8B" w:rsidP="00AB5F8B">
      <w:pPr>
        <w:keepNext/>
        <w:outlineLvl w:val="1"/>
        <w:rPr>
          <w:rFonts w:ascii="Franklin Gothic Book" w:hAnsi="Franklin Gothic Book"/>
          <w:bCs/>
          <w:iCs/>
        </w:rPr>
      </w:pPr>
      <w:r w:rsidRPr="00AB5F8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     __________________ __________           </w:t>
      </w:r>
      <w:r w:rsidRPr="00AB5F8B">
        <w:rPr>
          <w:rFonts w:ascii="Franklin Gothic Book" w:hAnsi="Franklin Gothic Book"/>
        </w:rPr>
        <w:tab/>
        <w:t xml:space="preserve">                  ______________ </w:t>
      </w:r>
      <w:r w:rsidRPr="00AB5F8B">
        <w:rPr>
          <w:rFonts w:ascii="Franklin Gothic Book" w:hAnsi="Franklin Gothic Book"/>
          <w:bCs/>
          <w:iCs/>
        </w:rPr>
        <w:t>И.М. Фофонов</w:t>
      </w: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</w:p>
    <w:p w:rsidR="00AB5F8B" w:rsidRPr="00AB5F8B" w:rsidRDefault="00AB5F8B" w:rsidP="00AB5F8B">
      <w:pPr>
        <w:rPr>
          <w:rFonts w:ascii="Franklin Gothic Book" w:hAnsi="Franklin Gothic Book"/>
        </w:rPr>
      </w:pPr>
      <w:r w:rsidRPr="00AB5F8B">
        <w:rPr>
          <w:rFonts w:ascii="Franklin Gothic Book" w:hAnsi="Franklin Gothic Book"/>
        </w:rPr>
        <w:t xml:space="preserve">     «___»_______________     2015 г.                    </w:t>
      </w:r>
      <w:r w:rsidRPr="00AB5F8B">
        <w:rPr>
          <w:rFonts w:ascii="Franklin Gothic Book" w:hAnsi="Franklin Gothic Book"/>
          <w:lang w:val="en-US"/>
        </w:rPr>
        <w:t xml:space="preserve">        </w:t>
      </w:r>
      <w:r w:rsidRPr="00AB5F8B">
        <w:rPr>
          <w:rFonts w:ascii="Franklin Gothic Book" w:hAnsi="Franklin Gothic Book"/>
        </w:rPr>
        <w:t>«___»______________       2015 г.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</w:t>
      </w:r>
      <w:proofErr w:type="gramStart"/>
      <w:r w:rsidRPr="000C02F2">
        <w:rPr>
          <w:rFonts w:ascii="Franklin Gothic Book" w:hAnsi="Franklin Gothic Book"/>
          <w:b/>
          <w:bCs/>
        </w:rPr>
        <w:t>_»_</w:t>
      </w:r>
      <w:proofErr w:type="gramEnd"/>
      <w:r w:rsidRPr="000C02F2">
        <w:rPr>
          <w:rFonts w:ascii="Franklin Gothic Book" w:hAnsi="Franklin Gothic Book"/>
          <w:b/>
          <w:bCs/>
        </w:rPr>
        <w:t>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lastRenderedPageBreak/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через одного или нескольких посредников: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организацией.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(наблюдательного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члена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члена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3.Близкие родственники, оказывающие влияние на частное лицо </w:t>
            </w:r>
            <w:proofErr w:type="gramStart"/>
            <w:r w:rsidRPr="000C02F2">
              <w:rPr>
                <w:rFonts w:ascii="Franklin Gothic Book" w:hAnsi="Franklin Gothic Book"/>
                <w:b/>
                <w:bCs/>
              </w:rPr>
              <w:t>или</w:t>
            </w:r>
            <w:proofErr w:type="gramEnd"/>
            <w:r w:rsidRPr="000C02F2">
              <w:rPr>
                <w:rFonts w:ascii="Franklin Gothic Book" w:hAnsi="Franklin Gothic Book"/>
                <w:b/>
                <w:bCs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гражданский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участников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 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возникающей в результате этого экономической зависимости.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E279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proofErr w:type="gramStart"/>
      <w:r w:rsidR="00F434C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4E0BA4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1C3930">
        <w:rPr>
          <w:rFonts w:ascii="Franklin Gothic Book" w:hAnsi="Franklin Gothic Book"/>
        </w:rPr>
        <w:t>14)подтверждаем</w:t>
      </w:r>
      <w:proofErr w:type="gramEnd"/>
      <w:r w:rsidRPr="001C3930">
        <w:rPr>
          <w:rFonts w:ascii="Franklin Gothic Book" w:hAnsi="Franklin Gothic Book"/>
        </w:rPr>
        <w:t xml:space="preserve">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376"/>
        <w:gridCol w:w="2027"/>
        <w:gridCol w:w="693"/>
        <w:gridCol w:w="690"/>
        <w:gridCol w:w="1097"/>
        <w:gridCol w:w="1098"/>
        <w:gridCol w:w="1787"/>
      </w:tblGrid>
      <w:tr w:rsidR="00C65563" w:rsidRPr="00C65563" w:rsidTr="00397C13">
        <w:trPr>
          <w:trHeight w:val="651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Катал. .№ /</w:t>
            </w:r>
          </w:p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0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8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65563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65563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65563" w:rsidRPr="00C65563" w:rsidTr="00397C13">
        <w:trPr>
          <w:trHeight w:val="454"/>
        </w:trPr>
        <w:tc>
          <w:tcPr>
            <w:tcW w:w="8691" w:type="dxa"/>
            <w:gridSpan w:val="7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Кальмар DRF450-65S5X (№ В11300146)</w:t>
            </w: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1</w:t>
            </w: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ФИЛЬТР ДВИГАТЕЛЯ </w:t>
            </w: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923944.0174</w:t>
            </w:r>
          </w:p>
        </w:tc>
        <w:tc>
          <w:tcPr>
            <w:tcW w:w="70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20</w:t>
            </w:r>
          </w:p>
        </w:tc>
        <w:tc>
          <w:tcPr>
            <w:tcW w:w="698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2</w:t>
            </w: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 921028.0007</w:t>
            </w:r>
          </w:p>
        </w:tc>
        <w:tc>
          <w:tcPr>
            <w:tcW w:w="70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40</w:t>
            </w:r>
          </w:p>
        </w:tc>
        <w:tc>
          <w:tcPr>
            <w:tcW w:w="698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3</w:t>
            </w: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923828.0592</w:t>
            </w:r>
          </w:p>
        </w:tc>
        <w:tc>
          <w:tcPr>
            <w:tcW w:w="70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20</w:t>
            </w:r>
          </w:p>
        </w:tc>
        <w:tc>
          <w:tcPr>
            <w:tcW w:w="698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8691" w:type="dxa"/>
            <w:gridSpan w:val="7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>Автопогрузчик Тойота 5</w:t>
            </w:r>
            <w:proofErr w:type="gramStart"/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>т  02</w:t>
            </w:r>
            <w:proofErr w:type="gramEnd"/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>-7FDA50V3500, VIN 33647</w:t>
            </w: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4</w:t>
            </w: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FC-158 (23390-76001-71)</w:t>
            </w:r>
          </w:p>
        </w:tc>
        <w:tc>
          <w:tcPr>
            <w:tcW w:w="70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40</w:t>
            </w:r>
          </w:p>
        </w:tc>
        <w:tc>
          <w:tcPr>
            <w:tcW w:w="698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8691" w:type="dxa"/>
            <w:gridSpan w:val="7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C65563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RT223, VIN XLWRT2239C2932387</w:t>
            </w: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65563" w:rsidRPr="00C65563" w:rsidTr="00397C13">
        <w:trPr>
          <w:trHeight w:val="454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5</w:t>
            </w: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 xml:space="preserve">ФИЛЬТР ГИДРАВЛИКИ </w:t>
            </w: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501323154</w:t>
            </w:r>
          </w:p>
        </w:tc>
        <w:tc>
          <w:tcPr>
            <w:tcW w:w="70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18</w:t>
            </w:r>
          </w:p>
        </w:tc>
        <w:tc>
          <w:tcPr>
            <w:tcW w:w="698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65563" w:rsidRPr="00C65563" w:rsidTr="00397C13">
        <w:trPr>
          <w:trHeight w:val="509"/>
        </w:trPr>
        <w:tc>
          <w:tcPr>
            <w:tcW w:w="531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6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77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  <w:r w:rsidRPr="00C6556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22" w:type="dxa"/>
            <w:noWrap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40" w:type="dxa"/>
            <w:vAlign w:val="center"/>
          </w:tcPr>
          <w:p w:rsidR="00C65563" w:rsidRPr="00C65563" w:rsidRDefault="00C65563" w:rsidP="00C6556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5C60C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Pr="004E0BA4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от «___</w:t>
      </w:r>
      <w:proofErr w:type="gramStart"/>
      <w:r w:rsidRPr="00633412">
        <w:rPr>
          <w:rFonts w:ascii="Franklin Gothic Book" w:hAnsi="Franklin Gothic Book"/>
        </w:rPr>
        <w:t>_»_</w:t>
      </w:r>
      <w:proofErr w:type="gramEnd"/>
      <w:r w:rsidRPr="00633412">
        <w:rPr>
          <w:rFonts w:ascii="Franklin Gothic Book" w:hAnsi="Franklin Gothic Book"/>
        </w:rPr>
        <w:t>____________ г.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397C13" w:rsidRPr="00397C13">
        <w:rPr>
          <w:rFonts w:ascii="Franklin Gothic Book" w:hAnsi="Franklin Gothic Book"/>
        </w:rPr>
        <w:t xml:space="preserve">сменно-запасных частей перегрузочной техники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>от «___</w:t>
      </w:r>
      <w:proofErr w:type="gramStart"/>
      <w:r w:rsidRPr="008A7504">
        <w:rPr>
          <w:rFonts w:ascii="Franklin Gothic Book" w:hAnsi="Franklin Gothic Book"/>
        </w:rPr>
        <w:t>_»_</w:t>
      </w:r>
      <w:proofErr w:type="gramEnd"/>
      <w:r w:rsidRPr="008A7504">
        <w:rPr>
          <w:rFonts w:ascii="Franklin Gothic Book" w:hAnsi="Franklin Gothic Book"/>
        </w:rPr>
        <w:t>____________ г.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поставок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Период выполнения работ (услуг), реализации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осуществления поставок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7461" w:type="dxa"/>
            <w:gridSpan w:val="4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4E63B7">
        <w:rPr>
          <w:rFonts w:ascii="Franklin Gothic Book" w:hAnsi="Franklin Gothic Book"/>
          <w:vertAlign w:val="superscript"/>
        </w:rPr>
        <w:t>М.П.)</w:t>
      </w:r>
      <w:r w:rsidRPr="004E63B7">
        <w:rPr>
          <w:rFonts w:ascii="Franklin Gothic Book" w:hAnsi="Franklin Gothic Book"/>
        </w:rPr>
        <w:t>_</w:t>
      </w:r>
      <w:proofErr w:type="gramEnd"/>
      <w:r w:rsidRPr="004E63B7">
        <w:rPr>
          <w:rFonts w:ascii="Franklin Gothic Book" w:hAnsi="Franklin Gothic Book"/>
        </w:rPr>
        <w:t>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proofErr w:type="gramStart"/>
            <w:r w:rsidR="00F434C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952B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397C13" w:rsidRPr="00397C13">
              <w:rPr>
                <w:rFonts w:ascii="Franklin Gothic Book" w:hAnsi="Franklin Gothic Book"/>
              </w:rPr>
              <w:t xml:space="preserve">сменно-запасных </w:t>
            </w:r>
            <w:proofErr w:type="gramStart"/>
            <w:r w:rsidR="00397C13" w:rsidRPr="00397C13">
              <w:rPr>
                <w:rFonts w:ascii="Franklin Gothic Book" w:hAnsi="Franklin Gothic Book"/>
              </w:rPr>
              <w:t>частей  перегрузочной</w:t>
            </w:r>
            <w:proofErr w:type="gramEnd"/>
            <w:r w:rsidR="00397C13" w:rsidRPr="00397C13">
              <w:rPr>
                <w:rFonts w:ascii="Franklin Gothic Book" w:hAnsi="Franklin Gothic Book"/>
              </w:rPr>
              <w:t xml:space="preserve"> техники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proofErr w:type="gramStart"/>
            <w:r w:rsidR="00F434C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3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70" w:rsidRDefault="00BD1470">
      <w:r>
        <w:separator/>
      </w:r>
    </w:p>
  </w:endnote>
  <w:endnote w:type="continuationSeparator" w:id="0">
    <w:p w:rsidR="00BD1470" w:rsidRDefault="00BD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70" w:rsidRDefault="00BD1470">
    <w:pPr>
      <w:pStyle w:val="afa"/>
    </w:pPr>
  </w:p>
  <w:p w:rsidR="00BD1470" w:rsidRDefault="00BD14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70" w:rsidRDefault="00BD1470">
      <w:r>
        <w:separator/>
      </w:r>
    </w:p>
  </w:footnote>
  <w:footnote w:type="continuationSeparator" w:id="0">
    <w:p w:rsidR="00BD1470" w:rsidRDefault="00BD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E9A30935-031D-4E83-838F-3251DE59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D0A0-A009-48FC-A9D5-505B3008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22</Pages>
  <Words>8917</Words>
  <Characters>50828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59626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50</cp:revision>
  <cp:lastPrinted>2015-09-04T12:43:00Z</cp:lastPrinted>
  <dcterms:created xsi:type="dcterms:W3CDTF">2015-07-08T05:54:00Z</dcterms:created>
  <dcterms:modified xsi:type="dcterms:W3CDTF">2015-09-04T12:43:00Z</dcterms:modified>
</cp:coreProperties>
</file>