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DE0C8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3C63EA" w:rsidRPr="00DE0C84" w:rsidRDefault="003C63EA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3C63EA" w:rsidRPr="003C63EA" w:rsidRDefault="004A0F70" w:rsidP="003C63E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В</w:t>
      </w:r>
      <w:r w:rsidRPr="004A0F70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ыполнение работ по </w:t>
      </w: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техническому обслуживанию</w:t>
      </w:r>
      <w:r w:rsidR="003C63EA" w:rsidRPr="003C63EA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спасательного оборудования АСФ </w:t>
      </w:r>
      <w:proofErr w:type="spellStart"/>
      <w:r w:rsidR="003C63EA" w:rsidRPr="003C63EA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Нефтерайона</w:t>
      </w:r>
      <w:proofErr w:type="spellEnd"/>
      <w:r w:rsidR="003C63EA" w:rsidRPr="003C63EA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ПАО «НМТП»</w:t>
      </w:r>
    </w:p>
    <w:p w:rsidR="003C63EA" w:rsidRPr="002F6246" w:rsidRDefault="003C63EA" w:rsidP="003C63E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3C63EA" w:rsidRPr="00751679" w:rsidRDefault="003C63EA" w:rsidP="003C63E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3C63EA" w:rsidRPr="00DE0C84" w:rsidRDefault="003C63EA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DE0C8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DE0C8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3C63EA" w:rsidRPr="00DE0C84" w:rsidRDefault="003C63EA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3C63EA" w:rsidRPr="003C63EA" w:rsidRDefault="003C63EA" w:rsidP="003C63EA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3C63EA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3C63EA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3C63EA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3C63EA">
        <w:rPr>
          <w:rFonts w:ascii="Franklin Gothic Book" w:hAnsi="Franklin Gothic Book"/>
        </w:rPr>
        <w:t>у</w:t>
      </w:r>
      <w:r w:rsidRPr="003C63EA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Pr="003C63EA">
        <w:rPr>
          <w:rFonts w:ascii="Franklin Gothic Book" w:hAnsi="Franklin Gothic Book"/>
        </w:rPr>
        <w:t>и</w:t>
      </w:r>
      <w:r w:rsidRPr="003C63EA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Pr="003C63EA">
        <w:rPr>
          <w:rFonts w:ascii="Franklin Gothic Book" w:hAnsi="Franklin Gothic Book"/>
        </w:rPr>
        <w:t>а</w:t>
      </w:r>
      <w:r w:rsidRPr="003C63EA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3C63EA">
        <w:rPr>
          <w:rFonts w:ascii="Franklin Gothic Book" w:hAnsi="Franklin Gothic Book"/>
        </w:rPr>
        <w:t>а</w:t>
      </w:r>
      <w:r w:rsidRPr="003C63EA">
        <w:rPr>
          <w:rFonts w:ascii="Franklin Gothic Book" w:hAnsi="Franklin Gothic Book"/>
        </w:rPr>
        <w:t>ния подачи заявок на участие в закупке.</w:t>
      </w:r>
    </w:p>
    <w:p w:rsidR="003C63EA" w:rsidRPr="003C63EA" w:rsidRDefault="003C63EA" w:rsidP="003C63EA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3C63EA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3C63EA" w:rsidRDefault="003C63EA" w:rsidP="003C63EA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3C63EA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C63EA">
        <w:rPr>
          <w:rFonts w:ascii="Franklin Gothic Book" w:hAnsi="Franklin Gothic Book"/>
        </w:rPr>
        <w:t>о</w:t>
      </w:r>
      <w:r w:rsidRPr="003C63EA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3C63EA">
        <w:rPr>
          <w:rFonts w:ascii="Franklin Gothic Book" w:hAnsi="Franklin Gothic Book"/>
        </w:rPr>
        <w:t>е</w:t>
      </w:r>
      <w:r w:rsidRPr="003C63EA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3C63EA">
        <w:rPr>
          <w:rFonts w:ascii="Franklin Gothic Book" w:hAnsi="Franklin Gothic Book"/>
        </w:rPr>
        <w:t>е</w:t>
      </w:r>
      <w:r w:rsidRPr="003C63EA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DE0C84">
        <w:rPr>
          <w:rFonts w:ascii="Franklin Gothic Book" w:hAnsi="Franklin Gothic Book"/>
        </w:rPr>
        <w:t>14</w:t>
      </w:r>
      <w:bookmarkStart w:id="0" w:name="_GoBack"/>
      <w:bookmarkEnd w:id="0"/>
      <w:r w:rsidR="00DE1C6D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5C3532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Default="001E1F9D" w:rsidP="005C353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 w:rsidRPr="001E1F9D">
        <w:rPr>
          <w:rFonts w:ascii="Franklin Gothic Book" w:hAnsi="Franklin Gothic Book"/>
        </w:rPr>
        <w:t>перечен</w:t>
      </w:r>
      <w:r>
        <w:rPr>
          <w:rFonts w:ascii="Franklin Gothic Book" w:hAnsi="Franklin Gothic Book"/>
        </w:rPr>
        <w:t>ь разре</w:t>
      </w:r>
      <w:r w:rsidR="00A3458A">
        <w:rPr>
          <w:rFonts w:ascii="Franklin Gothic Book" w:hAnsi="Franklin Gothic Book"/>
        </w:rPr>
        <w:t>шительной документации - форма 6</w:t>
      </w:r>
      <w:r w:rsidRPr="001E1F9D">
        <w:rPr>
          <w:rFonts w:ascii="Franklin Gothic Book" w:hAnsi="Franklin Gothic Book"/>
        </w:rPr>
        <w:t>;</w:t>
      </w:r>
    </w:p>
    <w:p w:rsidR="005C3532" w:rsidRPr="005C3532" w:rsidRDefault="005C3532" w:rsidP="005C353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 w:rsidRPr="005C3532">
        <w:rPr>
          <w:rFonts w:ascii="Franklin Gothic Book" w:hAnsi="Franklin Gothic Book"/>
        </w:rPr>
        <w:t>сведения об опыте выполнения аналогичных работ за 2012-20</w:t>
      </w:r>
      <w:r>
        <w:rPr>
          <w:rFonts w:ascii="Franklin Gothic Book" w:hAnsi="Franklin Gothic Book"/>
        </w:rPr>
        <w:t>14гг., и период 2015 г.- форма 7</w:t>
      </w:r>
      <w:r w:rsidRPr="005C3532">
        <w:rPr>
          <w:rFonts w:ascii="Franklin Gothic Book" w:hAnsi="Franklin Gothic Book"/>
        </w:rPr>
        <w:t>;</w:t>
      </w:r>
    </w:p>
    <w:p w:rsidR="00A52EB8" w:rsidRPr="00513C4F" w:rsidRDefault="00957AAD" w:rsidP="00513C4F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 w:rsidRPr="00513C4F">
        <w:rPr>
          <w:rFonts w:ascii="Franklin Gothic Book" w:hAnsi="Franklin Gothic Book"/>
        </w:rPr>
        <w:tab/>
      </w:r>
      <w:r w:rsidR="00513C4F" w:rsidRPr="00513C4F">
        <w:rPr>
          <w:rFonts w:ascii="Franklin Gothic Book" w:hAnsi="Franklin Gothic Book"/>
        </w:rPr>
        <w:t>Справка о наличии материальн</w:t>
      </w:r>
      <w:r w:rsidR="00513C4F">
        <w:rPr>
          <w:rFonts w:ascii="Franklin Gothic Book" w:hAnsi="Franklin Gothic Book"/>
        </w:rPr>
        <w:t xml:space="preserve">о-технических ресурсов </w:t>
      </w:r>
      <w:r w:rsidR="00606531">
        <w:rPr>
          <w:rFonts w:ascii="Franklin Gothic Book" w:hAnsi="Franklin Gothic Book"/>
        </w:rPr>
        <w:t xml:space="preserve">- </w:t>
      </w:r>
      <w:r w:rsidR="00513C4F">
        <w:rPr>
          <w:rFonts w:ascii="Franklin Gothic Book" w:hAnsi="Franklin Gothic Book"/>
        </w:rPr>
        <w:t>форма №8</w:t>
      </w:r>
      <w:r w:rsidR="00513C4F" w:rsidRPr="00513C4F">
        <w:rPr>
          <w:rFonts w:ascii="Franklin Gothic Book" w:hAnsi="Franklin Gothic Book"/>
        </w:rPr>
        <w:t>;</w:t>
      </w:r>
    </w:p>
    <w:p w:rsidR="00C567D3" w:rsidRPr="00C567D3" w:rsidRDefault="00EF1BF8" w:rsidP="00513C4F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513C4F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5B2B43" w:rsidRPr="0059329B" w:rsidRDefault="005B2B4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</w:t>
      </w:r>
      <w:r w:rsidRPr="0059329B">
        <w:rPr>
          <w:rFonts w:ascii="Franklin Gothic Book" w:hAnsi="Franklin Gothic Book"/>
        </w:rPr>
        <w:t>т</w:t>
      </w:r>
      <w:r w:rsidRPr="0059329B">
        <w:rPr>
          <w:rFonts w:ascii="Franklin Gothic Book" w:hAnsi="Franklin Gothic Book"/>
        </w:rPr>
        <w:t>ником  закупки копии следующих документов: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5B2B43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A3458A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606531" w:rsidRPr="00606531" w:rsidRDefault="00606531" w:rsidP="00606531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606531">
        <w:rPr>
          <w:rFonts w:ascii="Franklin Gothic Book" w:hAnsi="Franklin Gothic Book"/>
        </w:rPr>
        <w:t>перечень разрешительной документации - форма 6;</w:t>
      </w:r>
    </w:p>
    <w:p w:rsidR="00606531" w:rsidRPr="00606531" w:rsidRDefault="00606531" w:rsidP="00606531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606531">
        <w:rPr>
          <w:rFonts w:ascii="Franklin Gothic Book" w:hAnsi="Franklin Gothic Book"/>
        </w:rPr>
        <w:t>сведения об опыте выполнения аналогичных работ за 2012-2014гг., и период 2015 г.- форма 7;</w:t>
      </w:r>
    </w:p>
    <w:p w:rsidR="00606531" w:rsidRPr="00606531" w:rsidRDefault="00606531" w:rsidP="00606531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606531">
        <w:rPr>
          <w:rFonts w:ascii="Franklin Gothic Book" w:hAnsi="Franklin Gothic Book"/>
        </w:rPr>
        <w:tab/>
        <w:t xml:space="preserve">Справка о наличии материально-технических ресурсов </w:t>
      </w:r>
      <w:r>
        <w:rPr>
          <w:rFonts w:ascii="Franklin Gothic Book" w:hAnsi="Franklin Gothic Book"/>
        </w:rPr>
        <w:t xml:space="preserve">- </w:t>
      </w:r>
      <w:r w:rsidRPr="00606531">
        <w:rPr>
          <w:rFonts w:ascii="Franklin Gothic Book" w:hAnsi="Franklin Gothic Book"/>
        </w:rPr>
        <w:t>форма №8;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D036AE">
        <w:rPr>
          <w:rFonts w:ascii="Franklin Gothic Book" w:hAnsi="Franklin Gothic Book"/>
        </w:rPr>
        <w:t xml:space="preserve">аверенная участником закупки и </w:t>
      </w:r>
      <w:r w:rsidRPr="0059329B">
        <w:rPr>
          <w:rFonts w:ascii="Franklin Gothic Book" w:hAnsi="Franklin Gothic Book"/>
        </w:rPr>
        <w:t>получе</w:t>
      </w:r>
      <w:r w:rsidRPr="0059329B">
        <w:rPr>
          <w:rFonts w:ascii="Franklin Gothic Book" w:hAnsi="Franklin Gothic Book"/>
        </w:rPr>
        <w:t>н</w:t>
      </w:r>
      <w:r w:rsidRPr="0059329B">
        <w:rPr>
          <w:rFonts w:ascii="Franklin Gothic Book" w:hAnsi="Franklin Gothic Book"/>
        </w:rPr>
        <w:t>ная не ранее чем за тр</w:t>
      </w:r>
      <w:r w:rsidR="00D036AE">
        <w:rPr>
          <w:rFonts w:ascii="Franklin Gothic Book" w:hAnsi="Franklin Gothic Book"/>
        </w:rPr>
        <w:t>идцать календарных дней до даты</w:t>
      </w:r>
      <w:r w:rsidRPr="0059329B">
        <w:rPr>
          <w:rFonts w:ascii="Franklin Gothic Book" w:hAnsi="Franklin Gothic Book"/>
        </w:rPr>
        <w:t xml:space="preserve"> размещения на официал</w:t>
      </w:r>
      <w:r w:rsidRPr="0059329B">
        <w:rPr>
          <w:rFonts w:ascii="Franklin Gothic Book" w:hAnsi="Franklin Gothic Book"/>
        </w:rPr>
        <w:t>ь</w:t>
      </w:r>
      <w:r w:rsidRPr="0059329B">
        <w:rPr>
          <w:rFonts w:ascii="Franklin Gothic Book" w:hAnsi="Franklin Gothic Book"/>
        </w:rPr>
        <w:t>ном сайте извещения о проведении закупки;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документа о государственн</w:t>
      </w:r>
      <w:r w:rsidR="00D036AE">
        <w:rPr>
          <w:rFonts w:ascii="Franklin Gothic Book" w:hAnsi="Franklin Gothic Book"/>
        </w:rPr>
        <w:t xml:space="preserve">ой регистрации </w:t>
      </w:r>
      <w:r w:rsidR="00A3458A">
        <w:rPr>
          <w:rFonts w:ascii="Franklin Gothic Book" w:hAnsi="Franklin Gothic Book"/>
        </w:rPr>
        <w:t>юридического л</w:t>
      </w:r>
      <w:r w:rsidR="00A3458A">
        <w:rPr>
          <w:rFonts w:ascii="Franklin Gothic Book" w:hAnsi="Franklin Gothic Book"/>
        </w:rPr>
        <w:t>и</w:t>
      </w:r>
      <w:r w:rsidRPr="0059329B">
        <w:rPr>
          <w:rFonts w:ascii="Franklin Gothic Book" w:hAnsi="Franklin Gothic Book"/>
        </w:rPr>
        <w:t>ца/индивидуального п</w:t>
      </w:r>
      <w:r w:rsidR="00D036AE">
        <w:rPr>
          <w:rFonts w:ascii="Franklin Gothic Book" w:hAnsi="Franklin Gothic Book"/>
        </w:rPr>
        <w:t>редпринимателя (свидетельство о</w:t>
      </w:r>
      <w:r w:rsidRPr="0059329B">
        <w:rPr>
          <w:rFonts w:ascii="Franklin Gothic Book" w:hAnsi="Franklin Gothic Book"/>
        </w:rPr>
        <w:t xml:space="preserve"> регистрации в ЕГРЮЛ/ЕГРИП);</w:t>
      </w:r>
    </w:p>
    <w:p w:rsidR="005B2B43" w:rsidRPr="0059329B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учет;</w:t>
      </w:r>
    </w:p>
    <w:p w:rsidR="005B2B43" w:rsidRPr="00E27A66" w:rsidRDefault="005B2B43" w:rsidP="00AD03C5">
      <w:pPr>
        <w:pStyle w:val="afff6"/>
        <w:numPr>
          <w:ilvl w:val="0"/>
          <w:numId w:val="18"/>
        </w:numPr>
        <w:ind w:left="1134" w:hanging="708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4A0F70" w:rsidRPr="004A0F70" w:rsidRDefault="004A0F70" w:rsidP="004A0F70">
      <w:pPr>
        <w:keepNext/>
        <w:jc w:val="center"/>
        <w:outlineLvl w:val="0"/>
        <w:rPr>
          <w:rFonts w:ascii="Franklin Gothic Book" w:hAnsi="Franklin Gothic Book"/>
          <w:b/>
        </w:rPr>
      </w:pPr>
      <w:r w:rsidRPr="004A0F70">
        <w:rPr>
          <w:rFonts w:ascii="Franklin Gothic Book" w:hAnsi="Franklin Gothic Book"/>
          <w:b/>
        </w:rPr>
        <w:t>ТЕХНИЧЕСКОЕ ЗАДАНИЕ</w:t>
      </w:r>
    </w:p>
    <w:p w:rsidR="004A0F70" w:rsidRPr="004A0F70" w:rsidRDefault="004A0F70" w:rsidP="004A0F7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4A0F70">
        <w:rPr>
          <w:rFonts w:ascii="Franklin Gothic Book" w:hAnsi="Franklin Gothic Book"/>
          <w:b/>
          <w:bCs/>
        </w:rPr>
        <w:t xml:space="preserve">на выполнение работ по техническому обслуживанию спасательного оборудования АСФ </w:t>
      </w:r>
      <w:proofErr w:type="spellStart"/>
      <w:r w:rsidRPr="004A0F70">
        <w:rPr>
          <w:rFonts w:ascii="Franklin Gothic Book" w:hAnsi="Franklin Gothic Book"/>
          <w:b/>
          <w:bCs/>
        </w:rPr>
        <w:t>Нефт</w:t>
      </w:r>
      <w:r w:rsidRPr="004A0F70">
        <w:rPr>
          <w:rFonts w:ascii="Franklin Gothic Book" w:hAnsi="Franklin Gothic Book"/>
          <w:b/>
          <w:bCs/>
        </w:rPr>
        <w:t>е</w:t>
      </w:r>
      <w:r w:rsidRPr="004A0F70">
        <w:rPr>
          <w:rFonts w:ascii="Franklin Gothic Book" w:hAnsi="Franklin Gothic Book"/>
          <w:b/>
          <w:bCs/>
        </w:rPr>
        <w:t>района</w:t>
      </w:r>
      <w:proofErr w:type="spellEnd"/>
      <w:r w:rsidRPr="004A0F70">
        <w:rPr>
          <w:rFonts w:ascii="Franklin Gothic Book" w:hAnsi="Franklin Gothic Book"/>
          <w:b/>
          <w:bCs/>
        </w:rPr>
        <w:t xml:space="preserve"> ПАО «НМТП».</w:t>
      </w: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4A0F70" w:rsidRPr="004A0F70" w:rsidTr="00576989">
        <w:trPr>
          <w:trHeight w:val="713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  <w:b/>
              </w:rPr>
            </w:pPr>
            <w:r w:rsidRPr="004A0F7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4A0F7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4A0F7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  <w:b/>
              </w:rPr>
            </w:pPr>
            <w:r w:rsidRPr="004A0F70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0F7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A0F70" w:rsidRPr="004A0F70" w:rsidTr="00576989">
        <w:trPr>
          <w:trHeight w:val="381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</w:p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  <w:bCs/>
              </w:rPr>
            </w:pPr>
          </w:p>
          <w:p w:rsidR="004A0F70" w:rsidRPr="004A0F70" w:rsidRDefault="004A0F70" w:rsidP="004A0F70">
            <w:pPr>
              <w:rPr>
                <w:rFonts w:ascii="Franklin Gothic Book" w:hAnsi="Franklin Gothic Book"/>
                <w:bCs/>
              </w:rPr>
            </w:pPr>
            <w:r w:rsidRPr="004A0F70">
              <w:rPr>
                <w:rFonts w:ascii="Franklin Gothic Book" w:hAnsi="Franklin Gothic Book"/>
                <w:bCs/>
              </w:rPr>
              <w:t>ПАО «НМТП»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  <w:bCs/>
              </w:rPr>
            </w:pPr>
          </w:p>
        </w:tc>
      </w:tr>
      <w:tr w:rsidR="004A0F70" w:rsidRPr="004A0F70" w:rsidTr="00576989">
        <w:trPr>
          <w:trHeight w:val="381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  <w:bCs/>
              </w:rPr>
            </w:pPr>
            <w:r w:rsidRPr="004A0F70">
              <w:rPr>
                <w:rFonts w:ascii="Franklin Gothic Book" w:hAnsi="Franklin Gothic Book"/>
                <w:bCs/>
              </w:rPr>
              <w:t>Техническое обслуживание спасательного оборудования</w:t>
            </w:r>
            <w:r w:rsidR="00576989">
              <w:rPr>
                <w:rFonts w:ascii="Franklin Gothic Book" w:hAnsi="Franklin Gothic Book"/>
                <w:bCs/>
              </w:rPr>
              <w:t xml:space="preserve"> </w:t>
            </w:r>
            <w:r w:rsidRPr="004A0F70">
              <w:rPr>
                <w:rFonts w:ascii="Franklin Gothic Book" w:hAnsi="Franklin Gothic Book"/>
                <w:bCs/>
              </w:rPr>
              <w:t xml:space="preserve">АСФ </w:t>
            </w:r>
            <w:proofErr w:type="spellStart"/>
            <w:r w:rsidRPr="004A0F70">
              <w:rPr>
                <w:rFonts w:ascii="Franklin Gothic Book" w:hAnsi="Franklin Gothic Book"/>
                <w:bCs/>
              </w:rPr>
              <w:t>Нефтерайона</w:t>
            </w:r>
            <w:proofErr w:type="spellEnd"/>
          </w:p>
        </w:tc>
      </w:tr>
      <w:tr w:rsidR="004A0F70" w:rsidRPr="004A0F70" w:rsidTr="00576989">
        <w:trPr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Основание для пров</w:t>
            </w:r>
            <w:r w:rsidRPr="004A0F70">
              <w:rPr>
                <w:rFonts w:ascii="Franklin Gothic Book" w:hAnsi="Franklin Gothic Book"/>
              </w:rPr>
              <w:t>е</w:t>
            </w:r>
            <w:r w:rsidRPr="004A0F70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4A0F70">
              <w:rPr>
                <w:rFonts w:ascii="Franklin Gothic Book" w:hAnsi="Franklin Gothic Book"/>
              </w:rPr>
              <w:t>Согласно руководствам п</w:t>
            </w:r>
            <w:r w:rsidR="00576989">
              <w:rPr>
                <w:rFonts w:ascii="Franklin Gothic Book" w:hAnsi="Franklin Gothic Book"/>
              </w:rPr>
              <w:t>о эксплуатации дыхательных апп</w:t>
            </w:r>
            <w:r w:rsidR="00576989">
              <w:rPr>
                <w:rFonts w:ascii="Franklin Gothic Book" w:hAnsi="Franklin Gothic Book"/>
              </w:rPr>
              <w:t>а</w:t>
            </w:r>
            <w:r w:rsidRPr="004A0F70">
              <w:rPr>
                <w:rFonts w:ascii="Franklin Gothic Book" w:hAnsi="Franklin Gothic Book"/>
              </w:rPr>
              <w:t>ратов (АВХ.00.00.000 РЭ; 11МТ.00.000 РЭ; ГС-10.00.00.000 РЭ; БМП.00.00.000 РЭ; ШДА.00.00.000 РЭ; БМК-300В 00.00.000 РЭ)</w:t>
            </w:r>
          </w:p>
        </w:tc>
      </w:tr>
      <w:tr w:rsidR="004A0F70" w:rsidRPr="004A0F70" w:rsidTr="00576989">
        <w:trPr>
          <w:trHeight w:val="872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</w:p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4A0F70">
              <w:rPr>
                <w:rFonts w:ascii="Franklin Gothic Book" w:hAnsi="Franklin Gothic Book"/>
              </w:rPr>
              <w:t>Нефтерайон</w:t>
            </w:r>
            <w:proofErr w:type="spellEnd"/>
            <w:r w:rsidRPr="004A0F70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4A0F70">
              <w:rPr>
                <w:rFonts w:ascii="Franklin Gothic Book" w:hAnsi="Franklin Gothic Book"/>
              </w:rPr>
              <w:t>Шесхарис</w:t>
            </w:r>
            <w:proofErr w:type="spellEnd"/>
            <w:r w:rsidRPr="004A0F70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4A0F70" w:rsidRPr="004A0F70" w:rsidTr="00576989">
        <w:trPr>
          <w:trHeight w:val="640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Срок выполнения р</w:t>
            </w:r>
            <w:r w:rsidRPr="004A0F70">
              <w:rPr>
                <w:rFonts w:ascii="Franklin Gothic Book" w:hAnsi="Franklin Gothic Book"/>
              </w:rPr>
              <w:t>а</w:t>
            </w:r>
            <w:r w:rsidRPr="004A0F70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  <w:b/>
              </w:rPr>
            </w:pPr>
            <w:r w:rsidRPr="004A0F70">
              <w:rPr>
                <w:rFonts w:ascii="Franklin Gothic Book" w:hAnsi="Franklin Gothic Book"/>
                <w:b/>
              </w:rPr>
              <w:t xml:space="preserve">12 месяцев </w:t>
            </w:r>
            <w:proofErr w:type="gramStart"/>
            <w:r w:rsidRPr="004A0F70">
              <w:rPr>
                <w:rFonts w:ascii="Franklin Gothic Book" w:hAnsi="Franklin Gothic Book"/>
                <w:b/>
              </w:rPr>
              <w:t>с даты подписания</w:t>
            </w:r>
            <w:proofErr w:type="gramEnd"/>
            <w:r w:rsidRPr="004A0F70">
              <w:rPr>
                <w:rFonts w:ascii="Franklin Gothic Book" w:hAnsi="Franklin Gothic Book"/>
                <w:b/>
              </w:rPr>
              <w:t xml:space="preserve"> договора</w:t>
            </w:r>
          </w:p>
        </w:tc>
      </w:tr>
      <w:tr w:rsidR="004A0F70" w:rsidRPr="004A0F70" w:rsidTr="00576989">
        <w:trPr>
          <w:trHeight w:val="1408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Требования к подря</w:t>
            </w:r>
            <w:r w:rsidRPr="004A0F70">
              <w:rPr>
                <w:rFonts w:ascii="Franklin Gothic Book" w:hAnsi="Franklin Gothic Book"/>
              </w:rPr>
              <w:t>д</w:t>
            </w:r>
            <w:r w:rsidRPr="004A0F70">
              <w:rPr>
                <w:rFonts w:ascii="Franklin Gothic Book" w:hAnsi="Franklin Gothic Book"/>
              </w:rPr>
              <w:t>чику</w:t>
            </w:r>
          </w:p>
        </w:tc>
        <w:tc>
          <w:tcPr>
            <w:tcW w:w="6685" w:type="dxa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наличие  действующей л</w:t>
            </w:r>
            <w:r w:rsidR="00576989">
              <w:rPr>
                <w:rFonts w:ascii="Franklin Gothic Book" w:hAnsi="Franklin Gothic Book"/>
              </w:rPr>
              <w:t>ицензии на данный вид деятельн</w:t>
            </w:r>
            <w:r w:rsidR="00576989">
              <w:rPr>
                <w:rFonts w:ascii="Franklin Gothic Book" w:hAnsi="Franklin Gothic Book"/>
              </w:rPr>
              <w:t>о</w:t>
            </w:r>
            <w:r w:rsidRPr="004A0F70">
              <w:rPr>
                <w:rFonts w:ascii="Franklin Gothic Book" w:hAnsi="Franklin Gothic Book"/>
              </w:rPr>
              <w:t>сти;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наличие опыта выполнения работ, аналогичных предмету договора (не менее 3-х лет);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выполнение работ согласно руководству по эксплуатации дыхательных аппаратов;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наличие необходимого оборудования, технологической оснастки, средств обеспечения безопасности, средств ко</w:t>
            </w:r>
            <w:r w:rsidRPr="004A0F70">
              <w:rPr>
                <w:rFonts w:ascii="Franklin Gothic Book" w:hAnsi="Franklin Gothic Book"/>
              </w:rPr>
              <w:t>н</w:t>
            </w:r>
            <w:r w:rsidRPr="004A0F70">
              <w:rPr>
                <w:rFonts w:ascii="Franklin Gothic Book" w:hAnsi="Franklin Gothic Book"/>
              </w:rPr>
              <w:t>троля и измерений для обеспечения выполнения  указанных работ;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погрузка и доставка спасательного оборудования с объе</w:t>
            </w:r>
            <w:r w:rsidRPr="004A0F70">
              <w:rPr>
                <w:rFonts w:ascii="Franklin Gothic Book" w:hAnsi="Franklin Gothic Book"/>
              </w:rPr>
              <w:t>к</w:t>
            </w:r>
            <w:r w:rsidRPr="004A0F70">
              <w:rPr>
                <w:rFonts w:ascii="Franklin Gothic Book" w:hAnsi="Franklin Gothic Book"/>
              </w:rPr>
              <w:t>тов «Заказчика» на производственную базу «Исполнителя», а так же доставка и выгрузка спасательного оборудования п</w:t>
            </w:r>
            <w:r w:rsidRPr="004A0F70">
              <w:rPr>
                <w:rFonts w:ascii="Franklin Gothic Book" w:hAnsi="Franklin Gothic Book"/>
              </w:rPr>
              <w:t>о</w:t>
            </w:r>
            <w:r w:rsidRPr="004A0F70">
              <w:rPr>
                <w:rFonts w:ascii="Franklin Gothic Book" w:hAnsi="Franklin Gothic Book"/>
              </w:rPr>
              <w:t>сле проведения технического обслуживания на объекты «З</w:t>
            </w:r>
            <w:r w:rsidRPr="004A0F70">
              <w:rPr>
                <w:rFonts w:ascii="Franklin Gothic Book" w:hAnsi="Franklin Gothic Book"/>
              </w:rPr>
              <w:t>а</w:t>
            </w:r>
            <w:r w:rsidR="00576989">
              <w:rPr>
                <w:rFonts w:ascii="Franklin Gothic Book" w:hAnsi="Franklin Gothic Book"/>
              </w:rPr>
              <w:t>казчи</w:t>
            </w:r>
            <w:r w:rsidRPr="004A0F70">
              <w:rPr>
                <w:rFonts w:ascii="Franklin Gothic Book" w:hAnsi="Franklin Gothic Book"/>
              </w:rPr>
              <w:t>ка» производится силами и средствами «Исполнителя» за счёт «Исполнителя»;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техническое обслуживание  спасательного оборудования  производить в плановом порядке, по заявкам и в соотве</w:t>
            </w:r>
            <w:r w:rsidRPr="004A0F70">
              <w:rPr>
                <w:rFonts w:ascii="Franklin Gothic Book" w:hAnsi="Franklin Gothic Book"/>
              </w:rPr>
              <w:t>т</w:t>
            </w:r>
            <w:r w:rsidRPr="004A0F70">
              <w:rPr>
                <w:rFonts w:ascii="Franklin Gothic Book" w:hAnsi="Franklin Gothic Book"/>
              </w:rPr>
              <w:t>ствии с требованиями  по периодичности проверки спас</w:t>
            </w:r>
            <w:r w:rsidRPr="004A0F70">
              <w:rPr>
                <w:rFonts w:ascii="Franklin Gothic Book" w:hAnsi="Franklin Gothic Book"/>
              </w:rPr>
              <w:t>а</w:t>
            </w:r>
            <w:r w:rsidRPr="004A0F70">
              <w:rPr>
                <w:rFonts w:ascii="Franklin Gothic Book" w:hAnsi="Franklin Gothic Book"/>
              </w:rPr>
              <w:t>тельного оборудования;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 xml:space="preserve">- о проведении технического обслуживания спасательного оборудования «Исполнителем» производится </w:t>
            </w:r>
            <w:proofErr w:type="gramStart"/>
            <w:r w:rsidRPr="004A0F70">
              <w:rPr>
                <w:rFonts w:ascii="Franklin Gothic Book" w:hAnsi="Franklin Gothic Book"/>
              </w:rPr>
              <w:t>соответствую-</w:t>
            </w:r>
            <w:proofErr w:type="spellStart"/>
            <w:r w:rsidRPr="004A0F70">
              <w:rPr>
                <w:rFonts w:ascii="Franklin Gothic Book" w:hAnsi="Franklin Gothic Book"/>
              </w:rPr>
              <w:t>щая</w:t>
            </w:r>
            <w:proofErr w:type="spellEnd"/>
            <w:proofErr w:type="gramEnd"/>
            <w:r w:rsidRPr="004A0F70">
              <w:rPr>
                <w:rFonts w:ascii="Franklin Gothic Book" w:hAnsi="Franklin Gothic Book"/>
              </w:rPr>
              <w:t xml:space="preserve"> запись в формуляре изделия;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предоставить калькуляцию стоимости выполняемых работ;</w:t>
            </w:r>
          </w:p>
        </w:tc>
      </w:tr>
      <w:tr w:rsidR="004A0F70" w:rsidRPr="004A0F70" w:rsidTr="00576989">
        <w:trPr>
          <w:trHeight w:val="560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Объем работ, выполн</w:t>
            </w:r>
            <w:r w:rsidRPr="004A0F70">
              <w:rPr>
                <w:rFonts w:ascii="Franklin Gothic Book" w:hAnsi="Franklin Gothic Book"/>
              </w:rPr>
              <w:t>я</w:t>
            </w:r>
            <w:r w:rsidRPr="004A0F70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Техническое обслуживание спасательного оборудования (д</w:t>
            </w:r>
            <w:r w:rsidRPr="004A0F70">
              <w:rPr>
                <w:rFonts w:ascii="Franklin Gothic Book" w:hAnsi="Franklin Gothic Book"/>
              </w:rPr>
              <w:t>ы</w:t>
            </w:r>
            <w:r w:rsidRPr="004A0F70">
              <w:rPr>
                <w:rFonts w:ascii="Franklin Gothic Book" w:hAnsi="Franklin Gothic Book"/>
              </w:rPr>
              <w:t>хательных аппаратов) АСФ: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 xml:space="preserve">- аппарат дыхательный воздушный (универсальный) АВХ-У с </w:t>
            </w:r>
            <w:r w:rsidRPr="004A0F70">
              <w:rPr>
                <w:rFonts w:ascii="Franklin Gothic Book" w:hAnsi="Franklin Gothic Book"/>
              </w:rPr>
              <w:lastRenderedPageBreak/>
              <w:t>воздушным баллоном БК-7-300С -20 шт.;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баллон БК-7-300С  запасной к аппарату АВХ-У  – 20 шт.;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аппарат искусственной вентиляции лёгких «Горноспасатель  – 10» (ГС – 10) с кислородным баллоном БМПС (1,5) -1-20 –   4 шт.;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баллон БМПС(1,5)-1-20 запасной для аппарата «ГС – 10» - 2 шт.;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аппарат дыхательный шланговый ШДА – 4 комплекта.</w:t>
            </w:r>
          </w:p>
        </w:tc>
      </w:tr>
      <w:tr w:rsidR="004A0F70" w:rsidRPr="004A0F70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4A0F70">
              <w:rPr>
                <w:rFonts w:ascii="Franklin Gothic Book" w:hAnsi="Franklin Gothic Book"/>
              </w:rPr>
              <w:t>и</w:t>
            </w:r>
            <w:r w:rsidRPr="004A0F70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4A0F70" w:rsidRPr="004A0F70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4A0F70">
              <w:rPr>
                <w:rFonts w:ascii="Franklin Gothic Book" w:hAnsi="Franklin Gothic Book"/>
              </w:rPr>
              <w:t>о</w:t>
            </w:r>
            <w:r w:rsidRPr="004A0F70">
              <w:rPr>
                <w:rFonts w:ascii="Franklin Gothic Book" w:hAnsi="Franklin Gothic Book"/>
              </w:rPr>
              <w:t>охранных мероприятий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4A0F70">
              <w:rPr>
                <w:rFonts w:ascii="Franklin Gothic Book" w:hAnsi="Franklin Gothic Book"/>
              </w:rPr>
              <w:t>а</w:t>
            </w:r>
            <w:r w:rsidRPr="004A0F70">
              <w:rPr>
                <w:rFonts w:ascii="Franklin Gothic Book" w:hAnsi="Franklin Gothic Book"/>
              </w:rPr>
              <w:t>тельством.</w:t>
            </w:r>
          </w:p>
        </w:tc>
      </w:tr>
      <w:tr w:rsidR="004A0F70" w:rsidRPr="004A0F70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Требования к прои</w:t>
            </w:r>
            <w:r w:rsidRPr="004A0F70">
              <w:rPr>
                <w:rFonts w:ascii="Franklin Gothic Book" w:hAnsi="Franklin Gothic Book"/>
              </w:rPr>
              <w:t>з</w:t>
            </w:r>
            <w:r w:rsidRPr="004A0F70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4A0F70" w:rsidRPr="004A0F70" w:rsidRDefault="004A0F70" w:rsidP="004A0F7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Обеспечить в ходе работ выполнение требований законод</w:t>
            </w:r>
            <w:r w:rsidRPr="004A0F70">
              <w:rPr>
                <w:rFonts w:ascii="Franklin Gothic Book" w:hAnsi="Franklin Gothic Book"/>
              </w:rPr>
              <w:t>а</w:t>
            </w:r>
            <w:r w:rsidRPr="004A0F70">
              <w:rPr>
                <w:rFonts w:ascii="Franklin Gothic Book" w:hAnsi="Franklin Gothic Book"/>
              </w:rPr>
              <w:t>тельства в области пожарной безопасности, действующих санитарных и строительных норм и правил.</w:t>
            </w:r>
          </w:p>
          <w:p w:rsidR="004A0F70" w:rsidRPr="004A0F70" w:rsidRDefault="004A0F70" w:rsidP="004A0F7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- Заказчик предоставляет всю необходимую информацию для выполнения данной работы (если имеется в наличии).</w:t>
            </w:r>
          </w:p>
          <w:p w:rsidR="004A0F70" w:rsidRPr="004A0F70" w:rsidRDefault="004A0F70" w:rsidP="004A0F7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</w:tc>
      </w:tr>
      <w:tr w:rsidR="004A0F70" w:rsidRPr="004A0F70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4A0F70" w:rsidRPr="004A0F70" w:rsidRDefault="004A0F70" w:rsidP="004A0F70">
            <w:pPr>
              <w:jc w:val="center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>Гарантийный период</w:t>
            </w:r>
          </w:p>
          <w:p w:rsidR="004A0F70" w:rsidRPr="004A0F70" w:rsidRDefault="004A0F70" w:rsidP="004A0F70">
            <w:pPr>
              <w:rPr>
                <w:rFonts w:ascii="Franklin Gothic Book" w:hAnsi="Franklin Gothic Book"/>
              </w:rPr>
            </w:pPr>
          </w:p>
        </w:tc>
        <w:tc>
          <w:tcPr>
            <w:tcW w:w="6685" w:type="dxa"/>
            <w:vAlign w:val="center"/>
          </w:tcPr>
          <w:p w:rsidR="004A0F70" w:rsidRPr="004A0F70" w:rsidRDefault="004A0F70" w:rsidP="004A0F7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A0F70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4A0F70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4A0F70">
              <w:rPr>
                <w:rFonts w:ascii="Franklin Gothic Book" w:hAnsi="Franklin Gothic Book"/>
              </w:rPr>
              <w:t xml:space="preserve"> акта выполненных работ</w:t>
            </w:r>
          </w:p>
        </w:tc>
      </w:tr>
    </w:tbl>
    <w:p w:rsidR="004A0F70" w:rsidRPr="004A0F70" w:rsidRDefault="004A0F70" w:rsidP="004A0F70"/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CD7BAC" w:rsidRPr="00957AAD" w:rsidRDefault="00FD2947" w:rsidP="00CD7BAC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957AAD" w:rsidRPr="00957AAD" w:rsidRDefault="00957AAD" w:rsidP="00957AAD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F434C4" w:rsidRPr="00576989" w:rsidRDefault="00F434C4" w:rsidP="00F434C4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 w:rsidRPr="00576989">
        <w:rPr>
          <w:rFonts w:ascii="Franklin Gothic Book" w:hAnsi="Franklin Gothic Book"/>
          <w:b/>
          <w:bCs/>
        </w:rPr>
        <w:t>ДОГОВОР ПОДРЯДА №</w:t>
      </w:r>
    </w:p>
    <w:p w:rsidR="00F434C4" w:rsidRPr="00576989" w:rsidRDefault="00F434C4" w:rsidP="00F434C4">
      <w:pPr>
        <w:rPr>
          <w:rFonts w:ascii="Franklin Gothic Book" w:hAnsi="Franklin Gothic Book"/>
          <w:bCs/>
        </w:rPr>
      </w:pPr>
    </w:p>
    <w:p w:rsidR="00F434C4" w:rsidRPr="00576989" w:rsidRDefault="00F434C4" w:rsidP="00F434C4">
      <w:pPr>
        <w:jc w:val="both"/>
        <w:rPr>
          <w:rFonts w:ascii="Franklin Gothic Book" w:hAnsi="Franklin Gothic Book"/>
          <w:bCs/>
        </w:rPr>
      </w:pPr>
    </w:p>
    <w:p w:rsidR="00576989" w:rsidRPr="00576989" w:rsidRDefault="00576989" w:rsidP="00576989">
      <w:pPr>
        <w:jc w:val="both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"___" ___________ 2015 г.</w:t>
      </w:r>
    </w:p>
    <w:p w:rsidR="00576989" w:rsidRPr="00576989" w:rsidRDefault="00576989" w:rsidP="00576989">
      <w:pPr>
        <w:jc w:val="both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         </w:t>
      </w: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       </w:t>
      </w:r>
      <w:r w:rsidRPr="00576989">
        <w:rPr>
          <w:rFonts w:ascii="Franklin Gothic Book" w:hAnsi="Franklin Gothic Book"/>
          <w:b/>
        </w:rPr>
        <w:t>ПАО "НМТП"</w:t>
      </w:r>
      <w:r w:rsidRPr="00576989">
        <w:rPr>
          <w:rFonts w:ascii="Franklin Gothic Book" w:hAnsi="Franklin Gothic Book"/>
        </w:rPr>
        <w:t xml:space="preserve">, именуемое в дальнейшем "Заказчик", </w:t>
      </w:r>
      <w:r w:rsidRPr="00576989">
        <w:rPr>
          <w:rFonts w:ascii="Franklin Gothic Book" w:hAnsi="Franklin Gothic Book"/>
          <w:b/>
        </w:rPr>
        <w:t xml:space="preserve">в лице директора </w:t>
      </w:r>
      <w:proofErr w:type="spellStart"/>
      <w:r w:rsidRPr="00576989">
        <w:rPr>
          <w:rFonts w:ascii="Franklin Gothic Book" w:hAnsi="Franklin Gothic Book"/>
          <w:b/>
        </w:rPr>
        <w:t>Нефтерайона</w:t>
      </w:r>
      <w:proofErr w:type="spellEnd"/>
      <w:r w:rsidRPr="00576989">
        <w:rPr>
          <w:rFonts w:ascii="Franklin Gothic Book" w:hAnsi="Franklin Gothic Book"/>
          <w:b/>
        </w:rPr>
        <w:t xml:space="preserve"> Жевец Михаила Георгиевича</w:t>
      </w:r>
      <w:r w:rsidRPr="00576989">
        <w:rPr>
          <w:rFonts w:ascii="Franklin Gothic Book" w:hAnsi="Franklin Gothic Book"/>
        </w:rPr>
        <w:t xml:space="preserve">,  действующего на основании доверенности № 2110-07/113 от 17.07.2015г. с одной стороны, и </w:t>
      </w:r>
      <w:r w:rsidRPr="00576989">
        <w:rPr>
          <w:rFonts w:ascii="Franklin Gothic Book" w:hAnsi="Franklin Gothic Book"/>
          <w:b/>
        </w:rPr>
        <w:t>___________________</w:t>
      </w:r>
      <w:r w:rsidRPr="00576989">
        <w:rPr>
          <w:rFonts w:ascii="Franklin Gothic Book" w:hAnsi="Franklin Gothic Book"/>
        </w:rPr>
        <w:t>, именуемое в дальнейшем «Исполн</w:t>
      </w:r>
      <w:r w:rsidRPr="00576989">
        <w:rPr>
          <w:rFonts w:ascii="Franklin Gothic Book" w:hAnsi="Franklin Gothic Book"/>
        </w:rPr>
        <w:t>и</w:t>
      </w:r>
      <w:r w:rsidRPr="00576989">
        <w:rPr>
          <w:rFonts w:ascii="Franklin Gothic Book" w:hAnsi="Franklin Gothic Book"/>
        </w:rPr>
        <w:t xml:space="preserve">тель», </w:t>
      </w:r>
      <w:r w:rsidRPr="00576989">
        <w:rPr>
          <w:rFonts w:ascii="Franklin Gothic Book" w:hAnsi="Franklin Gothic Book"/>
          <w:b/>
        </w:rPr>
        <w:t>в лице______________________________</w:t>
      </w:r>
      <w:r w:rsidRPr="00576989">
        <w:rPr>
          <w:rFonts w:ascii="Franklin Gothic Book" w:hAnsi="Franklin Gothic Book"/>
        </w:rPr>
        <w:t>,  действующего на основании Устава, с другой стороны, при совместном упоминании именуемые «Стороны»,  заключили настоящий договор о нижеследующем.</w:t>
      </w: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numPr>
          <w:ilvl w:val="0"/>
          <w:numId w:val="28"/>
        </w:num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Предмет Договора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numPr>
          <w:ilvl w:val="1"/>
          <w:numId w:val="28"/>
        </w:numPr>
        <w:tabs>
          <w:tab w:val="num" w:pos="0"/>
          <w:tab w:val="left" w:pos="567"/>
        </w:tabs>
        <w:ind w:left="0" w:firstLine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Исполнитель обязуется по заявке Заказчика </w:t>
      </w:r>
      <w:r w:rsidRPr="00576989">
        <w:rPr>
          <w:rFonts w:ascii="Franklin Gothic Book" w:hAnsi="Franklin Gothic Book"/>
          <w:b/>
        </w:rPr>
        <w:t>выполнить работы по техническому обслуж</w:t>
      </w:r>
      <w:r w:rsidRPr="00576989">
        <w:rPr>
          <w:rFonts w:ascii="Franklin Gothic Book" w:hAnsi="Franklin Gothic Book"/>
          <w:b/>
        </w:rPr>
        <w:t>и</w:t>
      </w:r>
      <w:r w:rsidRPr="00576989">
        <w:rPr>
          <w:rFonts w:ascii="Franklin Gothic Book" w:hAnsi="Franklin Gothic Book"/>
          <w:b/>
        </w:rPr>
        <w:t xml:space="preserve">ванию спасательного оборудования АСФ </w:t>
      </w:r>
      <w:proofErr w:type="spellStart"/>
      <w:r w:rsidRPr="00576989">
        <w:rPr>
          <w:rFonts w:ascii="Franklin Gothic Book" w:hAnsi="Franklin Gothic Book"/>
          <w:b/>
        </w:rPr>
        <w:t>Нефтерайона</w:t>
      </w:r>
      <w:proofErr w:type="spellEnd"/>
      <w:r w:rsidRPr="00576989">
        <w:rPr>
          <w:rFonts w:ascii="Franklin Gothic Book" w:hAnsi="Franklin Gothic Book"/>
          <w:b/>
        </w:rPr>
        <w:t xml:space="preserve"> ПАО «НМТП»</w:t>
      </w:r>
      <w:r w:rsidRPr="00576989">
        <w:rPr>
          <w:rFonts w:ascii="Franklin Gothic Book" w:hAnsi="Franklin Gothic Book"/>
        </w:rPr>
        <w:t xml:space="preserve"> (далее по тексту - Работа) </w:t>
      </w:r>
      <w:proofErr w:type="gramStart"/>
      <w:r w:rsidRPr="00576989">
        <w:rPr>
          <w:rFonts w:ascii="Franklin Gothic Book" w:hAnsi="Franklin Gothic Book"/>
        </w:rPr>
        <w:t>согласно</w:t>
      </w:r>
      <w:proofErr w:type="gramEnd"/>
      <w:r w:rsidRPr="00576989">
        <w:rPr>
          <w:rFonts w:ascii="Franklin Gothic Book" w:hAnsi="Franklin Gothic Book"/>
        </w:rPr>
        <w:t xml:space="preserve"> Технического задания (Приложение № 1 к настоящему Договору), перечня спасател</w:t>
      </w:r>
      <w:r w:rsidRPr="00576989">
        <w:rPr>
          <w:rFonts w:ascii="Franklin Gothic Book" w:hAnsi="Franklin Gothic Book"/>
        </w:rPr>
        <w:t>ь</w:t>
      </w:r>
      <w:r w:rsidRPr="00576989">
        <w:rPr>
          <w:rFonts w:ascii="Franklin Gothic Book" w:hAnsi="Franklin Gothic Book"/>
        </w:rPr>
        <w:t>ного оборудования Заказчика (Приложение №2 к настоящему Договору). Заявки на выполн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>ние Работ Заказчик подаёт в соответствии с планом-графиком (Приложение №3 к настоящему Договору).</w:t>
      </w: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lastRenderedPageBreak/>
        <w:t xml:space="preserve">  1.2. Приемка-сдача результата Работы осуществляется Сторонами совместно и оформляется в письменной форме путем подписания Сторонами Акта приемки-сдачи выполненных работ.</w:t>
      </w:r>
    </w:p>
    <w:p w:rsidR="00576989" w:rsidRPr="00576989" w:rsidRDefault="00576989" w:rsidP="00576989">
      <w:pPr>
        <w:jc w:val="both"/>
        <w:rPr>
          <w:rFonts w:ascii="Franklin Gothic Book" w:hAnsi="Franklin Gothic Book"/>
          <w:color w:val="000000"/>
        </w:rPr>
      </w:pPr>
      <w:r w:rsidRPr="00576989">
        <w:rPr>
          <w:rFonts w:ascii="Franklin Gothic Book" w:hAnsi="Franklin Gothic Book"/>
        </w:rPr>
        <w:t xml:space="preserve"> </w:t>
      </w:r>
    </w:p>
    <w:p w:rsidR="00576989" w:rsidRPr="00576989" w:rsidRDefault="00576989" w:rsidP="00576989">
      <w:pPr>
        <w:numPr>
          <w:ilvl w:val="0"/>
          <w:numId w:val="28"/>
        </w:num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Права и обязанности Исполнителя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numPr>
          <w:ilvl w:val="1"/>
          <w:numId w:val="28"/>
        </w:numPr>
        <w:tabs>
          <w:tab w:val="num" w:pos="502"/>
        </w:tabs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Для выполнения работ по настоящему договору Исполнитель обязуется:</w:t>
      </w:r>
    </w:p>
    <w:p w:rsidR="00576989" w:rsidRPr="00576989" w:rsidRDefault="00576989" w:rsidP="00576989">
      <w:pPr>
        <w:ind w:left="142"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2.1.1</w:t>
      </w:r>
      <w:proofErr w:type="gramStart"/>
      <w:r w:rsidRPr="00576989">
        <w:rPr>
          <w:rFonts w:ascii="Franklin Gothic Book" w:hAnsi="Franklin Gothic Book"/>
        </w:rPr>
        <w:t xml:space="preserve"> В</w:t>
      </w:r>
      <w:proofErr w:type="gramEnd"/>
      <w:r w:rsidRPr="00576989">
        <w:rPr>
          <w:rFonts w:ascii="Franklin Gothic Book" w:hAnsi="Franklin Gothic Book"/>
        </w:rPr>
        <w:t>ыполнить все работы в сроки, указанные в п. 4.1 настоящего Договора и сдать работы Заказчику.</w:t>
      </w:r>
    </w:p>
    <w:p w:rsidR="00576989" w:rsidRPr="00576989" w:rsidRDefault="00576989" w:rsidP="00576989">
      <w:pPr>
        <w:ind w:left="142"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2.1.2. Обеспечить выполнение необходимых мероприятий по технике безопасности, охране окружающей среды, противопожарной безопасности.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2.1.3.  Выполнить в полном объеме свои обязательства, предусмотренные условиями насто</w:t>
      </w:r>
      <w:r w:rsidRPr="00576989">
        <w:rPr>
          <w:rFonts w:ascii="Franklin Gothic Book" w:hAnsi="Franklin Gothic Book"/>
        </w:rPr>
        <w:t>я</w:t>
      </w:r>
      <w:r w:rsidRPr="00576989">
        <w:rPr>
          <w:rFonts w:ascii="Franklin Gothic Book" w:hAnsi="Franklin Gothic Book"/>
        </w:rPr>
        <w:t>щего Договора.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2.1.4. Назначить ответственного представителя, уполномоченного надлежащим образом оформленной доверенностью, для разрешения производственных и иных вопросов в период реализации Сторонами условий Договора.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2.1.5. Обеспечить поставку запасных частей, необходимых для оказания услуг.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2.1.6. Выполнить работы собственными силами </w:t>
      </w:r>
      <w:proofErr w:type="gramStart"/>
      <w:r w:rsidRPr="00576989">
        <w:rPr>
          <w:rFonts w:ascii="Franklin Gothic Book" w:hAnsi="Franklin Gothic Book"/>
        </w:rPr>
        <w:t>согласно требований</w:t>
      </w:r>
      <w:proofErr w:type="gramEnd"/>
      <w:r w:rsidRPr="00576989">
        <w:rPr>
          <w:rFonts w:ascii="Franklin Gothic Book" w:hAnsi="Franklin Gothic Book"/>
        </w:rPr>
        <w:t xml:space="preserve"> действующего законод</w:t>
      </w:r>
      <w:r w:rsidRPr="00576989">
        <w:rPr>
          <w:rFonts w:ascii="Franklin Gothic Book" w:hAnsi="Franklin Gothic Book"/>
        </w:rPr>
        <w:t>а</w:t>
      </w:r>
      <w:r w:rsidRPr="00576989">
        <w:rPr>
          <w:rFonts w:ascii="Franklin Gothic Book" w:hAnsi="Franklin Gothic Book"/>
        </w:rPr>
        <w:t>тельства, нормативно-технической документации.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2.1.7. Устранение недостатков, выявленных в процессе приема-передачи выполненных работ, Исполнитель производит за свой счет в согласованные сторонами сроки.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2.2. Исполнитель вправе: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2.2.1. </w:t>
      </w:r>
      <w:proofErr w:type="gramStart"/>
      <w:r w:rsidRPr="00576989">
        <w:rPr>
          <w:rFonts w:ascii="Franklin Gothic Book" w:hAnsi="Franklin Gothic Book"/>
        </w:rPr>
        <w:t>Требовать оплаты результата Работы в указанные настоящим договором срок.</w:t>
      </w:r>
      <w:proofErr w:type="gramEnd"/>
    </w:p>
    <w:p w:rsidR="00576989" w:rsidRPr="00576989" w:rsidRDefault="00576989" w:rsidP="00576989">
      <w:pPr>
        <w:ind w:hanging="36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numPr>
          <w:ilvl w:val="0"/>
          <w:numId w:val="28"/>
        </w:num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Права и обязанности Заказчика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numPr>
          <w:ilvl w:val="1"/>
          <w:numId w:val="28"/>
        </w:numPr>
        <w:tabs>
          <w:tab w:val="num" w:pos="502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. </w:t>
      </w:r>
      <w:r w:rsidRPr="00576989">
        <w:rPr>
          <w:rFonts w:ascii="Franklin Gothic Book" w:hAnsi="Franklin Gothic Book"/>
        </w:rPr>
        <w:t>Для выполнения настоящего Договора Заказчик обязуется:</w:t>
      </w:r>
    </w:p>
    <w:p w:rsidR="00576989" w:rsidRPr="00576989" w:rsidRDefault="00576989" w:rsidP="00576989">
      <w:pPr>
        <w:ind w:left="142"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3.1.1. Организовать свободный доступ работников Исполнителя и его технических средств к оборудованию Заказчика для выполнения Исполнителем Работы.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3.1.2.Предоставить Исполнителю необходимую для проведения Работы документацию (паспо</w:t>
      </w:r>
      <w:r w:rsidRPr="00576989">
        <w:rPr>
          <w:rFonts w:ascii="Franklin Gothic Book" w:hAnsi="Franklin Gothic Book"/>
        </w:rPr>
        <w:t>р</w:t>
      </w:r>
      <w:r w:rsidRPr="00576989">
        <w:rPr>
          <w:rFonts w:ascii="Franklin Gothic Book" w:hAnsi="Franklin Gothic Book"/>
        </w:rPr>
        <w:t>та оборудования).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3.1.3. Назначить ответственного представителя, уполномоченного надлежащим образом оформленной доверенностью, для разрешения производственных и иных вопросов в период реализации Сторонами условий Договора.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3.1.4.Произвести оплату выполненных Исполнителем работ в порядке, предусмотренном наст</w:t>
      </w:r>
      <w:r w:rsidRPr="00576989">
        <w:rPr>
          <w:rFonts w:ascii="Franklin Gothic Book" w:hAnsi="Franklin Gothic Book"/>
        </w:rPr>
        <w:t>о</w:t>
      </w:r>
      <w:r w:rsidRPr="00576989">
        <w:rPr>
          <w:rFonts w:ascii="Franklin Gothic Book" w:hAnsi="Franklin Gothic Book"/>
        </w:rPr>
        <w:t>ящим Договором.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3.1.5. Выполнить в полном объеме все свои обязательства, предусмотренные в других статьях настоящего Договора.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3.2. Заказчик вправе: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3.2.1. Требовать от Исполнителя выполнения Работы в объемах, указанных в заявках и в сроки, указанные в п. 4.1. настоящего Договора.</w:t>
      </w:r>
    </w:p>
    <w:p w:rsidR="00576989" w:rsidRDefault="00576989" w:rsidP="00576989">
      <w:pPr>
        <w:ind w:hanging="142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3.2.2. Во всякое время проверять ход и качество Работы, не вмешиваясь в деятельность И</w:t>
      </w:r>
      <w:r w:rsidRPr="00576989">
        <w:rPr>
          <w:rFonts w:ascii="Franklin Gothic Book" w:hAnsi="Franklin Gothic Book"/>
        </w:rPr>
        <w:t>с</w:t>
      </w:r>
      <w:r w:rsidRPr="00576989">
        <w:rPr>
          <w:rFonts w:ascii="Franklin Gothic Book" w:hAnsi="Franklin Gothic Book"/>
        </w:rPr>
        <w:t>полнителя.</w:t>
      </w:r>
    </w:p>
    <w:p w:rsidR="00576989" w:rsidRPr="00576989" w:rsidRDefault="00576989" w:rsidP="00576989">
      <w:pPr>
        <w:ind w:hanging="142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numPr>
          <w:ilvl w:val="0"/>
          <w:numId w:val="28"/>
        </w:num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Сроки выполнения работ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4.1. Работы по каждой заявке Заказчика должны быть выполнены и сданы Заказчику Исполн</w:t>
      </w:r>
      <w:r w:rsidRPr="00576989">
        <w:rPr>
          <w:rFonts w:ascii="Franklin Gothic Book" w:hAnsi="Franklin Gothic Book"/>
        </w:rPr>
        <w:t>и</w:t>
      </w:r>
      <w:r w:rsidRPr="00576989">
        <w:rPr>
          <w:rFonts w:ascii="Franklin Gothic Book" w:hAnsi="Franklin Gothic Book"/>
        </w:rPr>
        <w:t xml:space="preserve">телем в сроки, согласно план-графика выполнения работ. </w:t>
      </w: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4.2. Превышения Исполнителем объемов работ, указанных в заявке, оплачиваются Исполнит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>лем за свой счет.</w:t>
      </w: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4.3. Изменения сроков и стоимости производства работ производится на основании дополн</w:t>
      </w:r>
      <w:r w:rsidRPr="00576989">
        <w:rPr>
          <w:rFonts w:ascii="Franklin Gothic Book" w:hAnsi="Franklin Gothic Book"/>
        </w:rPr>
        <w:t>и</w:t>
      </w:r>
      <w:r w:rsidRPr="00576989">
        <w:rPr>
          <w:rFonts w:ascii="Franklin Gothic Book" w:hAnsi="Franklin Gothic Book"/>
        </w:rPr>
        <w:t>тельного соглашения.</w:t>
      </w: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4.4. Срок действия данного Договора – </w:t>
      </w:r>
      <w:r w:rsidRPr="00576989">
        <w:rPr>
          <w:rFonts w:ascii="Franklin Gothic Book" w:hAnsi="Franklin Gothic Book"/>
          <w:b/>
        </w:rPr>
        <w:t>12 месяцев с момента подписания настоящего Догов</w:t>
      </w:r>
      <w:r w:rsidRPr="00576989">
        <w:rPr>
          <w:rFonts w:ascii="Franklin Gothic Book" w:hAnsi="Franklin Gothic Book"/>
          <w:b/>
        </w:rPr>
        <w:t>о</w:t>
      </w:r>
      <w:r w:rsidRPr="00576989">
        <w:rPr>
          <w:rFonts w:ascii="Franklin Gothic Book" w:hAnsi="Franklin Gothic Book"/>
          <w:b/>
        </w:rPr>
        <w:t>ра</w:t>
      </w:r>
      <w:r w:rsidRPr="00576989">
        <w:rPr>
          <w:rFonts w:ascii="Franklin Gothic Book" w:hAnsi="Franklin Gothic Book"/>
        </w:rPr>
        <w:t>.</w:t>
      </w:r>
    </w:p>
    <w:p w:rsid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numPr>
          <w:ilvl w:val="0"/>
          <w:numId w:val="28"/>
        </w:num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lastRenderedPageBreak/>
        <w:t>Платежи и расчеты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5.1. Оплата за услуги производится в рублях на расчетный счет Исполнителя, указанный в п. 13 Договора. Оплата выполненных работ производится Заказчиком после подписания Сторонами акта выполненных работ, в срок не позднее 10 рабочих дней с момента выставления Испо</w:t>
      </w:r>
      <w:r w:rsidRPr="00576989">
        <w:rPr>
          <w:rFonts w:ascii="Franklin Gothic Book" w:hAnsi="Franklin Gothic Book"/>
        </w:rPr>
        <w:t>л</w:t>
      </w:r>
      <w:r w:rsidRPr="00576989">
        <w:rPr>
          <w:rFonts w:ascii="Franklin Gothic Book" w:hAnsi="Franklin Gothic Book"/>
        </w:rPr>
        <w:t>нителем счёта.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</w:rPr>
        <w:t>5.2. Стоимость услуг,  оказываемых Исполнителем по настоящему Договору, определена кал</w:t>
      </w:r>
      <w:r w:rsidRPr="00576989">
        <w:rPr>
          <w:rFonts w:ascii="Franklin Gothic Book" w:hAnsi="Franklin Gothic Book"/>
        </w:rPr>
        <w:t>ь</w:t>
      </w:r>
      <w:r w:rsidRPr="00576989">
        <w:rPr>
          <w:rFonts w:ascii="Franklin Gothic Book" w:hAnsi="Franklin Gothic Book"/>
        </w:rPr>
        <w:t>куляцией стоимости выполняемых работ</w:t>
      </w:r>
      <w:r w:rsidRPr="00576989">
        <w:rPr>
          <w:rFonts w:ascii="Franklin Gothic Book" w:hAnsi="Franklin Gothic Book"/>
          <w:b/>
        </w:rPr>
        <w:t xml:space="preserve"> </w:t>
      </w:r>
      <w:r w:rsidRPr="00576989">
        <w:rPr>
          <w:rFonts w:ascii="Franklin Gothic Book" w:hAnsi="Franklin Gothic Book"/>
        </w:rPr>
        <w:t>(приложение №4 к договору) и составляет</w:t>
      </w:r>
      <w:proofErr w:type="gramStart"/>
      <w:r w:rsidRPr="00576989">
        <w:rPr>
          <w:rFonts w:ascii="Franklin Gothic Book" w:hAnsi="Franklin Gothic Book"/>
        </w:rPr>
        <w:t xml:space="preserve"> </w:t>
      </w:r>
      <w:r w:rsidRPr="00576989">
        <w:rPr>
          <w:rFonts w:ascii="Franklin Gothic Book" w:hAnsi="Franklin Gothic Book"/>
          <w:b/>
        </w:rPr>
        <w:t xml:space="preserve">_________________ (_______________) </w:t>
      </w:r>
      <w:proofErr w:type="gramEnd"/>
      <w:r w:rsidRPr="00576989">
        <w:rPr>
          <w:rFonts w:ascii="Franklin Gothic Book" w:hAnsi="Franklin Gothic Book"/>
          <w:b/>
        </w:rPr>
        <w:t>рублей ________ копеек с НДС.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      Договорная цена, определённая Сторонами, является окончательной и пересмотру в т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 xml:space="preserve">чение срока действия Договора не подлежит. Цена Договора включает все налоги, сборы и другие обязательные платежи и выплаты, связанные с исполнением настоящего Договора. 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5.3. При необходимости проведения внеплановых, либо ремонтных работ, работы выполняю</w:t>
      </w:r>
      <w:r w:rsidRPr="00576989">
        <w:rPr>
          <w:rFonts w:ascii="Franklin Gothic Book" w:hAnsi="Franklin Gothic Book"/>
        </w:rPr>
        <w:t>т</w:t>
      </w:r>
      <w:r w:rsidRPr="00576989">
        <w:rPr>
          <w:rFonts w:ascii="Franklin Gothic Book" w:hAnsi="Franklin Gothic Book"/>
        </w:rPr>
        <w:t>ся при составлении Заказчиком Дефектной ведомости, в которой указываются объемы в</w:t>
      </w:r>
      <w:r w:rsidRPr="00576989">
        <w:rPr>
          <w:rFonts w:ascii="Franklin Gothic Book" w:hAnsi="Franklin Gothic Book"/>
        </w:rPr>
        <w:t>ы</w:t>
      </w:r>
      <w:r w:rsidRPr="00576989">
        <w:rPr>
          <w:rFonts w:ascii="Franklin Gothic Book" w:hAnsi="Franklin Gothic Book"/>
        </w:rPr>
        <w:t>полняемых работ. Данные работы оформляются путем подписания дополнительного соглаш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>ния к данному Договору.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numPr>
          <w:ilvl w:val="0"/>
          <w:numId w:val="28"/>
        </w:num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Производство работ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6.1. Заказчик назначает своего представителя, который от его имени совместно с Исполнит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 xml:space="preserve">лем осуществляет приемку работ по акту выполненных работ, технический надзор и </w:t>
      </w:r>
      <w:proofErr w:type="gramStart"/>
      <w:r w:rsidRPr="00576989">
        <w:rPr>
          <w:rFonts w:ascii="Franklin Gothic Book" w:hAnsi="Franklin Gothic Book"/>
        </w:rPr>
        <w:t>контроль за</w:t>
      </w:r>
      <w:proofErr w:type="gramEnd"/>
      <w:r w:rsidRPr="00576989">
        <w:rPr>
          <w:rFonts w:ascii="Franklin Gothic Book" w:hAnsi="Franklin Gothic Book"/>
        </w:rPr>
        <w:t xml:space="preserve"> их выполнением и качеством.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6.2. Представитель Заказчика имеет право беспрепятственного доступа ко всем видам работ в любое время в течение всего периода работ.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numPr>
          <w:ilvl w:val="0"/>
          <w:numId w:val="28"/>
        </w:num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Обстоятельства непреодолимой силы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7.1. Стороны освобождаются от ответственности за частичное или полное неисполнение об</w:t>
      </w:r>
      <w:r w:rsidRPr="00576989">
        <w:rPr>
          <w:rFonts w:ascii="Franklin Gothic Book" w:hAnsi="Franklin Gothic Book"/>
        </w:rPr>
        <w:t>я</w:t>
      </w:r>
      <w:r w:rsidRPr="00576989">
        <w:rPr>
          <w:rFonts w:ascii="Franklin Gothic Book" w:hAnsi="Franklin Gothic Book"/>
        </w:rPr>
        <w:t>зательств по настоящему договору, если оно явилось следствием природных явлений, де</w:t>
      </w:r>
      <w:r w:rsidRPr="00576989">
        <w:rPr>
          <w:rFonts w:ascii="Franklin Gothic Book" w:hAnsi="Franklin Gothic Book"/>
        </w:rPr>
        <w:t>й</w:t>
      </w:r>
      <w:r w:rsidRPr="00576989">
        <w:rPr>
          <w:rFonts w:ascii="Franklin Gothic Book" w:hAnsi="Franklin Gothic Book"/>
        </w:rPr>
        <w:t>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</w:t>
      </w:r>
      <w:r w:rsidRPr="00576989">
        <w:rPr>
          <w:rFonts w:ascii="Franklin Gothic Book" w:hAnsi="Franklin Gothic Book"/>
        </w:rPr>
        <w:t>ы</w:t>
      </w:r>
      <w:r w:rsidRPr="00576989">
        <w:rPr>
          <w:rFonts w:ascii="Franklin Gothic Book" w:hAnsi="Franklin Gothic Book"/>
        </w:rPr>
        <w:t>званные этими обстоятельствами.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7.2. Если обстоятельства непреодолимой силы или их последствия будут длиться более трех м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>сяцев, то Исполнитель и Заказчик обсудят, какие меры следует принять для продолжения р</w:t>
      </w:r>
      <w:r w:rsidRPr="00576989">
        <w:rPr>
          <w:rFonts w:ascii="Franklin Gothic Book" w:hAnsi="Franklin Gothic Book"/>
        </w:rPr>
        <w:t>а</w:t>
      </w:r>
      <w:r w:rsidRPr="00576989">
        <w:rPr>
          <w:rFonts w:ascii="Franklin Gothic Book" w:hAnsi="Franklin Gothic Book"/>
        </w:rPr>
        <w:t>бот. Если Стороны не могут договориться в течение двух месяцев, тогда каждая из сторон вправе  затребовать расторжения договора.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8. Лицензии (сертификаты)</w:t>
      </w: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8.1. Стороны обязуются самостоятельно нести все расходы, связанные с получением сертиф</w:t>
      </w:r>
      <w:r w:rsidRPr="00576989">
        <w:rPr>
          <w:rFonts w:ascii="Franklin Gothic Book" w:hAnsi="Franklin Gothic Book"/>
        </w:rPr>
        <w:t>и</w:t>
      </w:r>
      <w:r w:rsidRPr="00576989">
        <w:rPr>
          <w:rFonts w:ascii="Franklin Gothic Book" w:hAnsi="Franklin Gothic Book"/>
        </w:rPr>
        <w:t>катов или иных документов, подтверждающих соответствие поставленных материалов, обор</w:t>
      </w:r>
      <w:r w:rsidRPr="00576989">
        <w:rPr>
          <w:rFonts w:ascii="Franklin Gothic Book" w:hAnsi="Franklin Gothic Book"/>
        </w:rPr>
        <w:t>у</w:t>
      </w:r>
      <w:r w:rsidRPr="00576989">
        <w:rPr>
          <w:rFonts w:ascii="Franklin Gothic Book" w:hAnsi="Franklin Gothic Book"/>
        </w:rPr>
        <w:t>дования, комплектующих изделий, необходимые для выполнения работ, каждый в своих объ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>мах.</w:t>
      </w:r>
    </w:p>
    <w:p w:rsidR="00576989" w:rsidRPr="00576989" w:rsidRDefault="00576989" w:rsidP="00576989">
      <w:pPr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9. Ответственность сторон</w:t>
      </w:r>
    </w:p>
    <w:p w:rsidR="00576989" w:rsidRPr="00576989" w:rsidRDefault="00576989" w:rsidP="00576989">
      <w:pPr>
        <w:ind w:left="480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9.1. За нарушение Заказчиком договорных обязательств он уплачивает Исполнителю: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- за задержку расчетов за выполненные работы – пеню в размере  0,1 %  от стоимости подл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>жащих оплате работ за каждый день просрочки;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9.2. При нарушении Исполнителем договорных обязательств он уплачивает Заказчику: 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- за несвоевременное окончание работ по вине Исполнителя – пеню в размере 0,1 % от сто</w:t>
      </w:r>
      <w:r w:rsidRPr="00576989">
        <w:rPr>
          <w:rFonts w:ascii="Franklin Gothic Book" w:hAnsi="Franklin Gothic Book"/>
        </w:rPr>
        <w:t>и</w:t>
      </w:r>
      <w:r w:rsidRPr="00576989">
        <w:rPr>
          <w:rFonts w:ascii="Franklin Gothic Book" w:hAnsi="Franklin Gothic Book"/>
        </w:rPr>
        <w:t>мости оказываемых услуг за каждый день просрочки. Сумма начисленной пени может быть удержана Заказчиком из платежей при расчете за оказанные услуги.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lastRenderedPageBreak/>
        <w:t>9.3. Уплата штрафов, пени и неустоек, а также возмещение убытков не освобождает стороны от  исполнения своих обязательств.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9.4. Исполнитель устанавливает гарантийный срок эксплуатации Оборудования – 12 месяцев с момента подписания сторонами Акта выполненных работ. Во время гарантийного срока И</w:t>
      </w:r>
      <w:r w:rsidRPr="00576989">
        <w:rPr>
          <w:rFonts w:ascii="Franklin Gothic Book" w:hAnsi="Franklin Gothic Book"/>
        </w:rPr>
        <w:t>с</w:t>
      </w:r>
      <w:r w:rsidRPr="00576989">
        <w:rPr>
          <w:rFonts w:ascii="Franklin Gothic Book" w:hAnsi="Franklin Gothic Book"/>
        </w:rPr>
        <w:t>полнитель обязуется устранять за свой счет дефекты в результатах выполненных Договорных работ.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9.5. С учетом Постановления Правительства РФ от 31.10.2014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(одного)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      В случае нарушения Подрядчиком вышеуказанного условия и если такое нарушение ст</w:t>
      </w:r>
      <w:r w:rsidRPr="00576989">
        <w:rPr>
          <w:rFonts w:ascii="Franklin Gothic Book" w:hAnsi="Franklin Gothic Book"/>
        </w:rPr>
        <w:t>а</w:t>
      </w:r>
      <w:r w:rsidRPr="00576989">
        <w:rPr>
          <w:rFonts w:ascii="Franklin Gothic Book" w:hAnsi="Franklin Gothic Book"/>
        </w:rPr>
        <w:t>ло причиной привлечения ПАО «НМТП» к административной ответственности, Подрядчик об</w:t>
      </w:r>
      <w:r w:rsidRPr="00576989">
        <w:rPr>
          <w:rFonts w:ascii="Franklin Gothic Book" w:hAnsi="Franklin Gothic Book"/>
        </w:rPr>
        <w:t>я</w:t>
      </w:r>
      <w:r w:rsidRPr="00576989">
        <w:rPr>
          <w:rFonts w:ascii="Franklin Gothic Book" w:hAnsi="Franklin Gothic Book"/>
        </w:rPr>
        <w:t>зан возместить ПАО «НМТП» суммы наложенных штрафов в течение 10 (десяти) рабочих дней с момента предъявления к нему соответствующего требования.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9.6. Настоящим пунктом стороны определили, что к отношениям сторон положения статьи 317.1 ГК РФ не применяются.</w:t>
      </w: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10. Расторжение договора</w:t>
      </w: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10.1. Заказчик вправе расторгнуть договор в следующих случаях: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- задержка Исполнителем начала работ более чем на месяц по причинам, не зависящим от Заказчика;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10.2. Исполнитель вправе расторгнуть договор в случаях: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- финансовой несостоятельности Заказчика или задержки им расчетов за выполненные раб</w:t>
      </w:r>
      <w:r w:rsidRPr="00576989">
        <w:rPr>
          <w:rFonts w:ascii="Franklin Gothic Book" w:hAnsi="Franklin Gothic Book"/>
        </w:rPr>
        <w:t>о</w:t>
      </w:r>
      <w:r w:rsidRPr="00576989">
        <w:rPr>
          <w:rFonts w:ascii="Franklin Gothic Book" w:hAnsi="Franklin Gothic Book"/>
        </w:rPr>
        <w:t>ты более чем на один месяц.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11. Прочие условия</w:t>
      </w: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11.1. 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11.2. При выполнении настоящего договора руководствуются действующими нормами зак</w:t>
      </w:r>
      <w:r w:rsidRPr="00576989">
        <w:rPr>
          <w:rFonts w:ascii="Franklin Gothic Book" w:hAnsi="Franklin Gothic Book"/>
        </w:rPr>
        <w:t>о</w:t>
      </w:r>
      <w:r w:rsidRPr="00576989">
        <w:rPr>
          <w:rFonts w:ascii="Franklin Gothic Book" w:hAnsi="Franklin Gothic Book"/>
        </w:rPr>
        <w:t>нодательства Российской Федерации.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11.3.  Все указанные в договоре приложения являются его неотъемлемой частью.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11.4. Спорные вопросы, возникающие в ходе исполнения настоящего договора,  разрешаю</w:t>
      </w:r>
      <w:r w:rsidRPr="00576989">
        <w:rPr>
          <w:rFonts w:ascii="Franklin Gothic Book" w:hAnsi="Franklin Gothic Book"/>
        </w:rPr>
        <w:t>т</w:t>
      </w:r>
      <w:r w:rsidRPr="00576989">
        <w:rPr>
          <w:rFonts w:ascii="Franklin Gothic Book" w:hAnsi="Franklin Gothic Book"/>
        </w:rPr>
        <w:t>ся арбитражным судом Краснодарского края в установленном порядке после соблюдения стороной досудебного порядка урегулирования спора.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11.5. Настоящий договор составлен в двух экземплярах – по одному  для каждой из сторон.</w:t>
      </w:r>
    </w:p>
    <w:p w:rsidR="00576989" w:rsidRPr="00576989" w:rsidRDefault="00576989" w:rsidP="00576989">
      <w:pPr>
        <w:ind w:left="142"/>
        <w:jc w:val="both"/>
        <w:rPr>
          <w:rFonts w:ascii="Franklin Gothic Book" w:hAnsi="Franklin Gothic Book"/>
          <w:color w:val="000000"/>
        </w:rPr>
      </w:pPr>
      <w:r w:rsidRPr="00576989">
        <w:rPr>
          <w:rFonts w:ascii="Franklin Gothic Book" w:hAnsi="Franklin Gothic Book"/>
          <w:color w:val="000000"/>
        </w:rPr>
        <w:t xml:space="preserve">11.6. </w:t>
      </w:r>
      <w:proofErr w:type="gramStart"/>
      <w:r w:rsidRPr="00576989">
        <w:rPr>
          <w:rFonts w:ascii="Franklin Gothic Book" w:hAnsi="Franklin Gothic Book"/>
          <w:color w:val="000000"/>
        </w:rPr>
        <w:t>Исполнитель обязан предоставить письменную информацию о признании или не пр</w:t>
      </w:r>
      <w:r w:rsidRPr="00576989">
        <w:rPr>
          <w:rFonts w:ascii="Franklin Gothic Book" w:hAnsi="Franklin Gothic Book"/>
          <w:color w:val="000000"/>
        </w:rPr>
        <w:t>и</w:t>
      </w:r>
      <w:r w:rsidRPr="00576989">
        <w:rPr>
          <w:rFonts w:ascii="Franklin Gothic Book" w:hAnsi="Franklin Gothic Book"/>
          <w:color w:val="000000"/>
        </w:rPr>
        <w:t>знании себя связанной стороной Заказчика, а также своевременно информировать Заказч</w:t>
      </w:r>
      <w:r w:rsidRPr="00576989">
        <w:rPr>
          <w:rFonts w:ascii="Franklin Gothic Book" w:hAnsi="Franklin Gothic Book"/>
          <w:color w:val="000000"/>
        </w:rPr>
        <w:t>и</w:t>
      </w:r>
      <w:r w:rsidRPr="00576989">
        <w:rPr>
          <w:rFonts w:ascii="Franklin Gothic Book" w:hAnsi="Franklin Gothic Book"/>
          <w:color w:val="000000"/>
        </w:rPr>
        <w:t>ка в письменном виде о наступлении, изменении или прекращении условий, дающих основ</w:t>
      </w:r>
      <w:r w:rsidRPr="00576989">
        <w:rPr>
          <w:rFonts w:ascii="Franklin Gothic Book" w:hAnsi="Franklin Gothic Book"/>
          <w:color w:val="000000"/>
        </w:rPr>
        <w:t>а</w:t>
      </w:r>
      <w:r w:rsidRPr="00576989">
        <w:rPr>
          <w:rFonts w:ascii="Franklin Gothic Book" w:hAnsi="Franklin Gothic Book"/>
          <w:color w:val="000000"/>
        </w:rPr>
        <w:t>ния считать такого Исполнителя связанной стороной по признакам, определенным Регламе</w:t>
      </w:r>
      <w:r w:rsidRPr="00576989">
        <w:rPr>
          <w:rFonts w:ascii="Franklin Gothic Book" w:hAnsi="Franklin Gothic Book"/>
          <w:color w:val="000000"/>
        </w:rPr>
        <w:t>н</w:t>
      </w:r>
      <w:r w:rsidRPr="00576989">
        <w:rPr>
          <w:rFonts w:ascii="Franklin Gothic Book" w:hAnsi="Franklin Gothic Book"/>
          <w:color w:val="000000"/>
        </w:rPr>
        <w:t>том определения связанных сторон Заказчика (Размещен на сайте ПАО «НМТП», адрес: www.nmtp.info).</w:t>
      </w:r>
      <w:proofErr w:type="gramEnd"/>
    </w:p>
    <w:p w:rsidR="00576989" w:rsidRPr="00576989" w:rsidRDefault="00576989" w:rsidP="00576989">
      <w:pPr>
        <w:ind w:left="142"/>
        <w:jc w:val="both"/>
        <w:rPr>
          <w:rFonts w:ascii="Franklin Gothic Book" w:hAnsi="Franklin Gothic Book"/>
          <w:color w:val="000000"/>
        </w:rPr>
      </w:pPr>
      <w:r w:rsidRPr="00576989">
        <w:rPr>
          <w:rFonts w:ascii="Franklin Gothic Book" w:hAnsi="Franklin Gothic Book"/>
          <w:color w:val="000000"/>
        </w:rPr>
        <w:t xml:space="preserve">11.7. </w:t>
      </w:r>
      <w:proofErr w:type="gramStart"/>
      <w:r w:rsidRPr="00576989">
        <w:rPr>
          <w:rFonts w:ascii="Franklin Gothic Book" w:hAnsi="Franklin Gothic Book"/>
          <w:color w:val="000000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576989" w:rsidRPr="00576989" w:rsidRDefault="00576989" w:rsidP="00576989">
      <w:pPr>
        <w:ind w:left="142"/>
        <w:jc w:val="both"/>
        <w:rPr>
          <w:rFonts w:ascii="Franklin Gothic Book" w:hAnsi="Franklin Gothic Book"/>
          <w:color w:val="000000"/>
        </w:rPr>
      </w:pPr>
      <w:r w:rsidRPr="00576989">
        <w:rPr>
          <w:rFonts w:ascii="Franklin Gothic Book" w:hAnsi="Franklin Gothic Book"/>
          <w:color w:val="000000"/>
        </w:rPr>
        <w:t>11.8. В соответствии с Приложением №5 Исполнитель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№5.</w:t>
      </w: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12. Приложения к Договору</w:t>
      </w: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120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12.1  Техническое задание  (Приложение №1).</w:t>
      </w:r>
    </w:p>
    <w:p w:rsidR="00576989" w:rsidRPr="00576989" w:rsidRDefault="00576989" w:rsidP="00576989">
      <w:pPr>
        <w:ind w:left="120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lastRenderedPageBreak/>
        <w:t>12.2  Перечень спасательного оборудования АСФ  (Приложение №2).</w:t>
      </w:r>
    </w:p>
    <w:p w:rsidR="00576989" w:rsidRPr="00576989" w:rsidRDefault="00576989" w:rsidP="00576989">
      <w:pPr>
        <w:ind w:left="120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12.3  План-график проведения работ по техническому обслуживанию (Приложение №3).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12.4  Протокол соглашения о договорной цене (Приложение №4).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12.5  Уведомление о связанности сторон (приложение №5).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12.6  Виды проверок дыхательных аппаратов (приложение №6).</w:t>
      </w: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13</w:t>
      </w:r>
      <w:r w:rsidRPr="00576989">
        <w:rPr>
          <w:rFonts w:ascii="Franklin Gothic Book" w:hAnsi="Franklin Gothic Book"/>
        </w:rPr>
        <w:t xml:space="preserve">. </w:t>
      </w:r>
      <w:r w:rsidRPr="00576989">
        <w:rPr>
          <w:rFonts w:ascii="Franklin Gothic Book" w:hAnsi="Franklin Gothic Book"/>
          <w:b/>
        </w:rPr>
        <w:t>Адреса и банковские реквизиты сторон</w:t>
      </w:r>
    </w:p>
    <w:p w:rsidR="00576989" w:rsidRPr="00576989" w:rsidRDefault="00576989" w:rsidP="00576989">
      <w:pPr>
        <w:ind w:left="120"/>
        <w:jc w:val="center"/>
        <w:rPr>
          <w:rFonts w:ascii="Franklin Gothic Book" w:hAnsi="Franklin Gothic Book"/>
        </w:rPr>
      </w:pPr>
    </w:p>
    <w:p w:rsidR="00576989" w:rsidRPr="00576989" w:rsidRDefault="00576989" w:rsidP="00576989">
      <w:pPr>
        <w:ind w:left="120"/>
        <w:jc w:val="both"/>
        <w:rPr>
          <w:rFonts w:ascii="Franklin Gothic Book" w:hAnsi="Franklin Gothic Book"/>
        </w:rPr>
      </w:pP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5103"/>
        <w:gridCol w:w="5074"/>
      </w:tblGrid>
      <w:tr w:rsidR="00576989" w:rsidRPr="00576989" w:rsidTr="00576989">
        <w:tc>
          <w:tcPr>
            <w:tcW w:w="5167" w:type="dxa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ЗАКАЗЧИК: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ПАО «НМТП»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ИНН 2315004404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КПП 997650001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576989">
              <w:rPr>
                <w:rFonts w:ascii="Franklin Gothic Book" w:hAnsi="Franklin Gothic Book"/>
              </w:rPr>
              <w:t>Портовая</w:t>
            </w:r>
            <w:proofErr w:type="gramEnd"/>
            <w:r w:rsidRPr="00576989">
              <w:rPr>
                <w:rFonts w:ascii="Franklin Gothic Book" w:hAnsi="Franklin Gothic Book"/>
              </w:rPr>
              <w:t>, 14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Тел.: 8(8617) 60-46-30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Факс: 8(8617) 60-22-03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76989">
              <w:rPr>
                <w:rFonts w:ascii="Franklin Gothic Book" w:hAnsi="Franklin Gothic Book"/>
              </w:rPr>
              <w:t>р</w:t>
            </w:r>
            <w:proofErr w:type="gramEnd"/>
            <w:r w:rsidRPr="00576989">
              <w:rPr>
                <w:rFonts w:ascii="Franklin Gothic Book" w:hAnsi="Franklin Gothic Book"/>
              </w:rPr>
              <w:t>/с 40702810952460102191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в отделении № 8619 Сбербанка России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г. Краснодар 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БИК  040349602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к/с 30101810100000000602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   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ЗАКАЗЧИК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 xml:space="preserve">Директор </w:t>
            </w:r>
            <w:proofErr w:type="spellStart"/>
            <w:r w:rsidRPr="00576989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ПАО «НМТП»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_______________М.Г. Жевец</w:t>
            </w:r>
          </w:p>
        </w:tc>
        <w:tc>
          <w:tcPr>
            <w:tcW w:w="5168" w:type="dxa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 xml:space="preserve">   ИСПОЛНИТЕЛЬ: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   </w:t>
            </w: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ИСПОЛНИТЕЛЬ</w:t>
            </w: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  <w:b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160" w:hanging="2"/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______________</w:t>
            </w:r>
          </w:p>
        </w:tc>
      </w:tr>
    </w:tbl>
    <w:p w:rsidR="00576989" w:rsidRDefault="00576989" w:rsidP="00576989">
      <w:pPr>
        <w:jc w:val="both"/>
        <w:rPr>
          <w:rFonts w:ascii="Franklin Gothic Book" w:hAnsi="Franklin Gothic Book"/>
        </w:rPr>
      </w:pPr>
    </w:p>
    <w:p w:rsidR="00576989" w:rsidRDefault="00576989" w:rsidP="00576989">
      <w:pPr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jc w:val="right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>1</w:t>
      </w:r>
    </w:p>
    <w:p w:rsidR="00576989" w:rsidRPr="00576989" w:rsidRDefault="00576989" w:rsidP="00576989">
      <w:pPr>
        <w:jc w:val="right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к договору № _________________ от ______________ 2015г.</w:t>
      </w:r>
    </w:p>
    <w:p w:rsidR="00576989" w:rsidRDefault="00576989" w:rsidP="00576989">
      <w:pPr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keepNext/>
        <w:jc w:val="center"/>
        <w:outlineLvl w:val="0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ТЕХНИЧЕСКОЕ ЗАДАНИЕ</w:t>
      </w:r>
    </w:p>
    <w:p w:rsidR="00576989" w:rsidRPr="00576989" w:rsidRDefault="00576989" w:rsidP="0057698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576989">
        <w:rPr>
          <w:rFonts w:ascii="Franklin Gothic Book" w:hAnsi="Franklin Gothic Book"/>
          <w:b/>
          <w:bCs/>
        </w:rPr>
        <w:t xml:space="preserve">на выполнение работ по техническому обслуживанию спасательного оборудования АСФ </w:t>
      </w:r>
      <w:proofErr w:type="spellStart"/>
      <w:r w:rsidRPr="00576989">
        <w:rPr>
          <w:rFonts w:ascii="Franklin Gothic Book" w:hAnsi="Franklin Gothic Book"/>
          <w:b/>
          <w:bCs/>
        </w:rPr>
        <w:t>Нефт</w:t>
      </w:r>
      <w:r w:rsidRPr="00576989">
        <w:rPr>
          <w:rFonts w:ascii="Franklin Gothic Book" w:hAnsi="Franklin Gothic Book"/>
          <w:b/>
          <w:bCs/>
        </w:rPr>
        <w:t>е</w:t>
      </w:r>
      <w:r w:rsidRPr="00576989">
        <w:rPr>
          <w:rFonts w:ascii="Franklin Gothic Book" w:hAnsi="Franklin Gothic Book"/>
          <w:b/>
          <w:bCs/>
        </w:rPr>
        <w:t>района</w:t>
      </w:r>
      <w:proofErr w:type="spellEnd"/>
      <w:r w:rsidRPr="00576989">
        <w:rPr>
          <w:rFonts w:ascii="Franklin Gothic Book" w:hAnsi="Franklin Gothic Book"/>
          <w:b/>
          <w:bCs/>
        </w:rPr>
        <w:t xml:space="preserve"> ПАО «НМТП».</w:t>
      </w: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576989" w:rsidRPr="00576989" w:rsidTr="00576989">
        <w:trPr>
          <w:trHeight w:val="713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7698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7698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7698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76989" w:rsidRPr="00576989" w:rsidTr="00576989">
        <w:trPr>
          <w:trHeight w:val="381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Cs/>
              </w:rPr>
            </w:pPr>
          </w:p>
          <w:p w:rsidR="00576989" w:rsidRPr="00576989" w:rsidRDefault="00576989" w:rsidP="00576989">
            <w:pPr>
              <w:rPr>
                <w:rFonts w:ascii="Franklin Gothic Book" w:hAnsi="Franklin Gothic Book"/>
                <w:bCs/>
              </w:rPr>
            </w:pPr>
            <w:r w:rsidRPr="00576989">
              <w:rPr>
                <w:rFonts w:ascii="Franklin Gothic Book" w:hAnsi="Franklin Gothic Book"/>
                <w:bCs/>
              </w:rPr>
              <w:t>ПАО «НМТП»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  <w:bCs/>
              </w:rPr>
            </w:pPr>
          </w:p>
        </w:tc>
      </w:tr>
      <w:tr w:rsidR="00576989" w:rsidRPr="00576989" w:rsidTr="00576989">
        <w:trPr>
          <w:trHeight w:val="381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Cs/>
              </w:rPr>
            </w:pPr>
            <w:r w:rsidRPr="00576989">
              <w:rPr>
                <w:rFonts w:ascii="Franklin Gothic Book" w:hAnsi="Franklin Gothic Book"/>
                <w:bCs/>
              </w:rPr>
              <w:t xml:space="preserve">Техническое обслуживание </w:t>
            </w:r>
            <w:proofErr w:type="gramStart"/>
            <w:r w:rsidRPr="00576989">
              <w:rPr>
                <w:rFonts w:ascii="Franklin Gothic Book" w:hAnsi="Franklin Gothic Book"/>
                <w:bCs/>
              </w:rPr>
              <w:t>спасательного</w:t>
            </w:r>
            <w:proofErr w:type="gramEnd"/>
            <w:r w:rsidRPr="00576989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576989">
              <w:rPr>
                <w:rFonts w:ascii="Franklin Gothic Book" w:hAnsi="Franklin Gothic Book"/>
                <w:bCs/>
              </w:rPr>
              <w:t>оборудованияАСФ</w:t>
            </w:r>
            <w:proofErr w:type="spellEnd"/>
            <w:r w:rsidRPr="00576989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576989">
              <w:rPr>
                <w:rFonts w:ascii="Franklin Gothic Book" w:hAnsi="Franklin Gothic Book"/>
                <w:bCs/>
              </w:rPr>
              <w:t>Нефтерайона</w:t>
            </w:r>
            <w:proofErr w:type="spellEnd"/>
          </w:p>
        </w:tc>
      </w:tr>
      <w:tr w:rsidR="00576989" w:rsidRPr="00576989" w:rsidTr="00576989">
        <w:trPr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Основание для пров</w:t>
            </w:r>
            <w:r w:rsidRPr="00576989">
              <w:rPr>
                <w:rFonts w:ascii="Franklin Gothic Book" w:hAnsi="Franklin Gothic Book"/>
              </w:rPr>
              <w:t>е</w:t>
            </w:r>
            <w:r w:rsidRPr="00576989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76989">
              <w:rPr>
                <w:rFonts w:ascii="Franklin Gothic Book" w:hAnsi="Franklin Gothic Book"/>
              </w:rPr>
              <w:t xml:space="preserve">Согласно руководствам по эксплуатации </w:t>
            </w:r>
            <w:proofErr w:type="gramStart"/>
            <w:r w:rsidRPr="00576989">
              <w:rPr>
                <w:rFonts w:ascii="Franklin Gothic Book" w:hAnsi="Franklin Gothic Book"/>
              </w:rPr>
              <w:t>дыхательных</w:t>
            </w:r>
            <w:proofErr w:type="gramEnd"/>
            <w:r w:rsidRPr="00576989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76989">
              <w:rPr>
                <w:rFonts w:ascii="Franklin Gothic Book" w:hAnsi="Franklin Gothic Book"/>
              </w:rPr>
              <w:t>аппа-ратов</w:t>
            </w:r>
            <w:proofErr w:type="spellEnd"/>
            <w:r w:rsidRPr="00576989">
              <w:rPr>
                <w:rFonts w:ascii="Franklin Gothic Book" w:hAnsi="Franklin Gothic Book"/>
              </w:rPr>
              <w:t xml:space="preserve"> (АВХ.00.00.000 РЭ; 11МТ.00.000 РЭ; ГС-10.00.00.000 РЭ; БМП.00.00.000 РЭ; ШДА.00.00.000 РЭ; БМК-300В 00.00.000 РЭ)</w:t>
            </w:r>
          </w:p>
        </w:tc>
      </w:tr>
      <w:tr w:rsidR="00576989" w:rsidRPr="00576989" w:rsidTr="00576989">
        <w:trPr>
          <w:trHeight w:val="872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576989">
              <w:rPr>
                <w:rFonts w:ascii="Franklin Gothic Book" w:hAnsi="Franklin Gothic Book"/>
              </w:rPr>
              <w:t>Нефтерайон</w:t>
            </w:r>
            <w:proofErr w:type="spellEnd"/>
            <w:r w:rsidRPr="00576989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576989">
              <w:rPr>
                <w:rFonts w:ascii="Franklin Gothic Book" w:hAnsi="Franklin Gothic Book"/>
              </w:rPr>
              <w:t>Шесхарис</w:t>
            </w:r>
            <w:proofErr w:type="spellEnd"/>
            <w:r w:rsidRPr="00576989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576989" w:rsidRPr="00576989" w:rsidTr="00576989">
        <w:trPr>
          <w:trHeight w:val="640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Срок выполнения р</w:t>
            </w:r>
            <w:r w:rsidRPr="00576989">
              <w:rPr>
                <w:rFonts w:ascii="Franklin Gothic Book" w:hAnsi="Franklin Gothic Book"/>
              </w:rPr>
              <w:t>а</w:t>
            </w:r>
            <w:r w:rsidRPr="00576989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 xml:space="preserve">12 месяцев </w:t>
            </w:r>
            <w:proofErr w:type="gramStart"/>
            <w:r w:rsidRPr="00576989">
              <w:rPr>
                <w:rFonts w:ascii="Franklin Gothic Book" w:hAnsi="Franklin Gothic Book"/>
                <w:b/>
              </w:rPr>
              <w:t>с даты подписания</w:t>
            </w:r>
            <w:proofErr w:type="gramEnd"/>
            <w:r w:rsidRPr="00576989">
              <w:rPr>
                <w:rFonts w:ascii="Franklin Gothic Book" w:hAnsi="Franklin Gothic Book"/>
                <w:b/>
              </w:rPr>
              <w:t xml:space="preserve"> договора</w:t>
            </w:r>
          </w:p>
        </w:tc>
      </w:tr>
      <w:tr w:rsidR="00576989" w:rsidRPr="00576989" w:rsidTr="00576989">
        <w:trPr>
          <w:trHeight w:val="1408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Требования к подря</w:t>
            </w:r>
            <w:r w:rsidRPr="00576989">
              <w:rPr>
                <w:rFonts w:ascii="Franklin Gothic Book" w:hAnsi="Franklin Gothic Book"/>
              </w:rPr>
              <w:t>д</w:t>
            </w:r>
            <w:r w:rsidRPr="00576989">
              <w:rPr>
                <w:rFonts w:ascii="Franklin Gothic Book" w:hAnsi="Franklin Gothic Book"/>
              </w:rPr>
              <w:t>чику</w:t>
            </w:r>
          </w:p>
        </w:tc>
        <w:tc>
          <w:tcPr>
            <w:tcW w:w="6685" w:type="dxa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- наличие  действующей лицензии на данный вид </w:t>
            </w:r>
            <w:proofErr w:type="gramStart"/>
            <w:r w:rsidRPr="00576989">
              <w:rPr>
                <w:rFonts w:ascii="Franklin Gothic Book" w:hAnsi="Franklin Gothic Book"/>
              </w:rPr>
              <w:t>деятельно-</w:t>
            </w:r>
            <w:proofErr w:type="spellStart"/>
            <w:r w:rsidRPr="00576989">
              <w:rPr>
                <w:rFonts w:ascii="Franklin Gothic Book" w:hAnsi="Franklin Gothic Book"/>
              </w:rPr>
              <w:t>сти</w:t>
            </w:r>
            <w:proofErr w:type="spellEnd"/>
            <w:proofErr w:type="gramEnd"/>
            <w:r w:rsidRPr="00576989">
              <w:rPr>
                <w:rFonts w:ascii="Franklin Gothic Book" w:hAnsi="Franklin Gothic Book"/>
              </w:rPr>
              <w:t>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наличие опыта выполнения работ, аналогичных предмету договора (не менее 3-х лет);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выполнение работ согласно руководству по эксплуатации дыхательных аппаратов;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наличие необходимого оборудования, технологической оснастки, средств обеспечения безопасности, средств ко</w:t>
            </w:r>
            <w:r w:rsidRPr="00576989">
              <w:rPr>
                <w:rFonts w:ascii="Franklin Gothic Book" w:hAnsi="Franklin Gothic Book"/>
              </w:rPr>
              <w:t>н</w:t>
            </w:r>
            <w:r w:rsidRPr="00576989">
              <w:rPr>
                <w:rFonts w:ascii="Franklin Gothic Book" w:hAnsi="Franklin Gothic Book"/>
              </w:rPr>
              <w:t>троля и измерений для обеспечения выполнения  указанных работ;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погрузка и доставка спасательного оборудования с объе</w:t>
            </w:r>
            <w:r w:rsidRPr="00576989">
              <w:rPr>
                <w:rFonts w:ascii="Franklin Gothic Book" w:hAnsi="Franklin Gothic Book"/>
              </w:rPr>
              <w:t>к</w:t>
            </w:r>
            <w:r w:rsidRPr="00576989">
              <w:rPr>
                <w:rFonts w:ascii="Franklin Gothic Book" w:hAnsi="Franklin Gothic Book"/>
              </w:rPr>
              <w:t>тов «Заказчика» на производственную базу «Исполнителя», а так же доставка и выгрузка спасательного оборудования п</w:t>
            </w:r>
            <w:r w:rsidRPr="00576989">
              <w:rPr>
                <w:rFonts w:ascii="Franklin Gothic Book" w:hAnsi="Franklin Gothic Book"/>
              </w:rPr>
              <w:t>о</w:t>
            </w:r>
            <w:r w:rsidRPr="00576989">
              <w:rPr>
                <w:rFonts w:ascii="Franklin Gothic Book" w:hAnsi="Franklin Gothic Book"/>
              </w:rPr>
              <w:t>сле проведения технического обслуживания на объекты «</w:t>
            </w:r>
            <w:proofErr w:type="spellStart"/>
            <w:proofErr w:type="gramStart"/>
            <w:r w:rsidRPr="00576989">
              <w:rPr>
                <w:rFonts w:ascii="Franklin Gothic Book" w:hAnsi="Franklin Gothic Book"/>
              </w:rPr>
              <w:t>З</w:t>
            </w:r>
            <w:r w:rsidRPr="00576989">
              <w:rPr>
                <w:rFonts w:ascii="Franklin Gothic Book" w:hAnsi="Franklin Gothic Book"/>
              </w:rPr>
              <w:t>а</w:t>
            </w:r>
            <w:r w:rsidRPr="00576989">
              <w:rPr>
                <w:rFonts w:ascii="Franklin Gothic Book" w:hAnsi="Franklin Gothic Book"/>
              </w:rPr>
              <w:t>казчи</w:t>
            </w:r>
            <w:proofErr w:type="spellEnd"/>
            <w:r w:rsidRPr="00576989">
              <w:rPr>
                <w:rFonts w:ascii="Franklin Gothic Book" w:hAnsi="Franklin Gothic Book"/>
              </w:rPr>
              <w:t>-ка</w:t>
            </w:r>
            <w:proofErr w:type="gramEnd"/>
            <w:r w:rsidRPr="00576989">
              <w:rPr>
                <w:rFonts w:ascii="Franklin Gothic Book" w:hAnsi="Franklin Gothic Book"/>
              </w:rPr>
              <w:t>» производится силами и средствами «Исполнителя» за счёт «Исполнителя»;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техническое обслуживание  спасательного оборудования  производить в плановом порядке, по заявкам и в соотве</w:t>
            </w:r>
            <w:r w:rsidRPr="00576989">
              <w:rPr>
                <w:rFonts w:ascii="Franklin Gothic Book" w:hAnsi="Franklin Gothic Book"/>
              </w:rPr>
              <w:t>т</w:t>
            </w:r>
            <w:r w:rsidRPr="00576989">
              <w:rPr>
                <w:rFonts w:ascii="Franklin Gothic Book" w:hAnsi="Franklin Gothic Book"/>
              </w:rPr>
              <w:t>ствии с требованиями  по периодичности проверки спас</w:t>
            </w:r>
            <w:r w:rsidRPr="00576989">
              <w:rPr>
                <w:rFonts w:ascii="Franklin Gothic Book" w:hAnsi="Franklin Gothic Book"/>
              </w:rPr>
              <w:t>а</w:t>
            </w:r>
            <w:r w:rsidRPr="00576989">
              <w:rPr>
                <w:rFonts w:ascii="Franklin Gothic Book" w:hAnsi="Franklin Gothic Book"/>
              </w:rPr>
              <w:t>тельного оборудования;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- о проведении технического обслуживания спасательного оборудования «Исполнителем» производится </w:t>
            </w:r>
            <w:proofErr w:type="gramStart"/>
            <w:r w:rsidRPr="00576989">
              <w:rPr>
                <w:rFonts w:ascii="Franklin Gothic Book" w:hAnsi="Franklin Gothic Book"/>
              </w:rPr>
              <w:t>соответствую-</w:t>
            </w:r>
            <w:proofErr w:type="spellStart"/>
            <w:r w:rsidRPr="00576989">
              <w:rPr>
                <w:rFonts w:ascii="Franklin Gothic Book" w:hAnsi="Franklin Gothic Book"/>
              </w:rPr>
              <w:t>щая</w:t>
            </w:r>
            <w:proofErr w:type="spellEnd"/>
            <w:proofErr w:type="gramEnd"/>
            <w:r w:rsidRPr="00576989">
              <w:rPr>
                <w:rFonts w:ascii="Franklin Gothic Book" w:hAnsi="Franklin Gothic Book"/>
              </w:rPr>
              <w:t xml:space="preserve"> запись в формуляре изделия;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предоставить калькуляцию стоимости выполняемых работ;</w:t>
            </w:r>
          </w:p>
        </w:tc>
      </w:tr>
      <w:tr w:rsidR="00576989" w:rsidRPr="00576989" w:rsidTr="00576989">
        <w:trPr>
          <w:trHeight w:val="560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Объем работ, выполн</w:t>
            </w:r>
            <w:r w:rsidRPr="00576989">
              <w:rPr>
                <w:rFonts w:ascii="Franklin Gothic Book" w:hAnsi="Franklin Gothic Book"/>
              </w:rPr>
              <w:t>я</w:t>
            </w:r>
            <w:r w:rsidRPr="00576989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Техническое обслуживание спасательного оборудования (д</w:t>
            </w:r>
            <w:r w:rsidRPr="00576989">
              <w:rPr>
                <w:rFonts w:ascii="Franklin Gothic Book" w:hAnsi="Franklin Gothic Book"/>
              </w:rPr>
              <w:t>ы</w:t>
            </w:r>
            <w:r w:rsidRPr="00576989">
              <w:rPr>
                <w:rFonts w:ascii="Franklin Gothic Book" w:hAnsi="Franklin Gothic Book"/>
              </w:rPr>
              <w:t>хательных аппаратов) АСФ: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аппарат дыхательный воздушный (универсальный) АВХ-У с воздушным баллоном БК-7-300С -20 шт.;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баллон БК-7-300С  запасной к аппарату АВХ-У  – 20 шт.;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аппарат искусственной вентиляции лёгких «Горноспасатель  – 10» (ГС – 10) с кислородным баллоном БМПС (1,5) -1-20 –   4 шт.;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баллон БМПС(1,5)-1-20 запасной для аппарата «ГС – 10» - 2 шт.;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аппарат дыхательный шланговый ШДА – 4 комплекта.</w:t>
            </w:r>
          </w:p>
        </w:tc>
      </w:tr>
      <w:tr w:rsidR="00576989" w:rsidRPr="00576989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576989">
              <w:rPr>
                <w:rFonts w:ascii="Franklin Gothic Book" w:hAnsi="Franklin Gothic Book"/>
              </w:rPr>
              <w:t>и</w:t>
            </w:r>
            <w:r w:rsidRPr="00576989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76989" w:rsidRPr="00576989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576989">
              <w:rPr>
                <w:rFonts w:ascii="Franklin Gothic Book" w:hAnsi="Franklin Gothic Book"/>
              </w:rPr>
              <w:t>о</w:t>
            </w:r>
            <w:r w:rsidRPr="00576989">
              <w:rPr>
                <w:rFonts w:ascii="Franklin Gothic Book" w:hAnsi="Franklin Gothic Book"/>
              </w:rPr>
              <w:t>охранных мероприятий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576989">
              <w:rPr>
                <w:rFonts w:ascii="Franklin Gothic Book" w:hAnsi="Franklin Gothic Book"/>
              </w:rPr>
              <w:t>а</w:t>
            </w:r>
            <w:r w:rsidRPr="00576989">
              <w:rPr>
                <w:rFonts w:ascii="Franklin Gothic Book" w:hAnsi="Franklin Gothic Book"/>
              </w:rPr>
              <w:t>тельством.</w:t>
            </w:r>
          </w:p>
        </w:tc>
      </w:tr>
      <w:tr w:rsidR="00576989" w:rsidRPr="00576989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Требования к прои</w:t>
            </w:r>
            <w:r w:rsidRPr="00576989">
              <w:rPr>
                <w:rFonts w:ascii="Franklin Gothic Book" w:hAnsi="Franklin Gothic Book"/>
              </w:rPr>
              <w:t>з</w:t>
            </w:r>
            <w:r w:rsidRPr="00576989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Обеспечить в ходе работ выполнение требований законод</w:t>
            </w:r>
            <w:r w:rsidRPr="00576989">
              <w:rPr>
                <w:rFonts w:ascii="Franklin Gothic Book" w:hAnsi="Franklin Gothic Book"/>
              </w:rPr>
              <w:t>а</w:t>
            </w:r>
            <w:r w:rsidRPr="00576989">
              <w:rPr>
                <w:rFonts w:ascii="Franklin Gothic Book" w:hAnsi="Franklin Gothic Book"/>
              </w:rPr>
              <w:lastRenderedPageBreak/>
              <w:t>тельства в области пожарной безопасности, действующих санитарных и строительных норм и правил.</w:t>
            </w:r>
          </w:p>
          <w:p w:rsidR="00576989" w:rsidRPr="00576989" w:rsidRDefault="00576989" w:rsidP="005769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- Заказчик предоставляет всю необходимую информацию для выполнения данной работы (если имеется в наличии).</w:t>
            </w:r>
          </w:p>
          <w:p w:rsidR="00576989" w:rsidRPr="00576989" w:rsidRDefault="00576989" w:rsidP="005769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53"/>
          <w:jc w:val="center"/>
        </w:trPr>
        <w:tc>
          <w:tcPr>
            <w:tcW w:w="64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lastRenderedPageBreak/>
              <w:t>11</w:t>
            </w:r>
          </w:p>
        </w:tc>
        <w:tc>
          <w:tcPr>
            <w:tcW w:w="270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Гарантийный период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6685" w:type="dxa"/>
            <w:vAlign w:val="center"/>
          </w:tcPr>
          <w:p w:rsidR="00576989" w:rsidRPr="00576989" w:rsidRDefault="00576989" w:rsidP="00576989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576989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576989">
              <w:rPr>
                <w:rFonts w:ascii="Franklin Gothic Book" w:hAnsi="Franklin Gothic Book"/>
              </w:rPr>
              <w:t xml:space="preserve"> акта выполненных работ</w:t>
            </w:r>
          </w:p>
        </w:tc>
      </w:tr>
    </w:tbl>
    <w:p w:rsidR="00576989" w:rsidRPr="00576989" w:rsidRDefault="00576989" w:rsidP="00576989">
      <w:pPr>
        <w:rPr>
          <w:rFonts w:ascii="Franklin Gothic Book" w:hAnsi="Franklin Gothic Book"/>
        </w:rPr>
      </w:pPr>
    </w:p>
    <w:p w:rsidR="00576989" w:rsidRPr="00576989" w:rsidRDefault="00576989" w:rsidP="00576989">
      <w:pPr>
        <w:spacing w:line="360" w:lineRule="auto"/>
        <w:jc w:val="both"/>
        <w:rPr>
          <w:rFonts w:ascii="Franklin Gothic Book" w:hAnsi="Franklin Gothic Book"/>
        </w:rPr>
      </w:pPr>
    </w:p>
    <w:p w:rsidR="00576989" w:rsidRPr="00576989" w:rsidRDefault="00576989" w:rsidP="00576989">
      <w:pPr>
        <w:jc w:val="center"/>
        <w:rPr>
          <w:rFonts w:ascii="Franklin Gothic Book" w:hAnsi="Franklin Gothic Book"/>
          <w:b/>
        </w:rPr>
      </w:pPr>
      <w:r w:rsidRPr="00DE0C84">
        <w:rPr>
          <w:rFonts w:ascii="Franklin Gothic Book" w:hAnsi="Franklin Gothic Book"/>
        </w:rPr>
        <w:t xml:space="preserve">                                                     </w:t>
      </w:r>
    </w:p>
    <w:p w:rsidR="00576989" w:rsidRPr="00576989" w:rsidRDefault="00576989" w:rsidP="00576989">
      <w:pPr>
        <w:jc w:val="right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>2</w:t>
      </w:r>
    </w:p>
    <w:p w:rsidR="00576989" w:rsidRPr="00576989" w:rsidRDefault="00576989" w:rsidP="00576989">
      <w:pPr>
        <w:jc w:val="right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к договору № _________________ от ______________ 2015г.</w:t>
      </w:r>
    </w:p>
    <w:p w:rsidR="00576989" w:rsidRPr="00576989" w:rsidRDefault="00576989" w:rsidP="00576989">
      <w:pPr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ПЕРЕЧЕНЬ                    </w:t>
      </w:r>
    </w:p>
    <w:p w:rsidR="00576989" w:rsidRPr="00576989" w:rsidRDefault="00576989" w:rsidP="00576989">
      <w:p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 спасательного оборудования АСФ</w:t>
      </w:r>
    </w:p>
    <w:p w:rsidR="00576989" w:rsidRPr="00576989" w:rsidRDefault="00576989" w:rsidP="00576989">
      <w:p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 (дыхательных аппаратов АВХ-У,  ГС-10, ШДА, баллонов БК, БМПС)</w:t>
      </w:r>
    </w:p>
    <w:tbl>
      <w:tblPr>
        <w:tblW w:w="1031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1739"/>
        <w:gridCol w:w="1631"/>
        <w:gridCol w:w="1147"/>
        <w:gridCol w:w="286"/>
        <w:gridCol w:w="587"/>
        <w:gridCol w:w="1719"/>
        <w:gridCol w:w="1456"/>
        <w:gridCol w:w="1164"/>
      </w:tblGrid>
      <w:tr w:rsidR="00576989" w:rsidRPr="00576989" w:rsidTr="00576989">
        <w:trPr>
          <w:trHeight w:val="56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№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76989">
              <w:rPr>
                <w:rFonts w:ascii="Franklin Gothic Book" w:hAnsi="Franklin Gothic Book"/>
              </w:rPr>
              <w:t>п</w:t>
            </w:r>
            <w:proofErr w:type="gramEnd"/>
            <w:r w:rsidRPr="00576989">
              <w:rPr>
                <w:rFonts w:ascii="Franklin Gothic Book" w:hAnsi="Franklin Gothic Book"/>
              </w:rPr>
              <w:t>/п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Зав. № 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proofErr w:type="spellStart"/>
            <w:r w:rsidRPr="00576989">
              <w:rPr>
                <w:rFonts w:ascii="Franklin Gothic Book" w:hAnsi="Franklin Gothic Book"/>
              </w:rPr>
              <w:t>аппар</w:t>
            </w:r>
            <w:proofErr w:type="spellEnd"/>
            <w:r w:rsidRPr="00576989">
              <w:rPr>
                <w:rFonts w:ascii="Franklin Gothic Book" w:hAnsi="Franklin Gothic Book"/>
              </w:rPr>
              <w:t>./балл.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Дата зав.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испытания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proofErr w:type="spellStart"/>
            <w:r w:rsidRPr="00576989">
              <w:rPr>
                <w:rFonts w:ascii="Franklin Gothic Book" w:hAnsi="Franklin Gothic Book"/>
              </w:rPr>
              <w:t>аппар</w:t>
            </w:r>
            <w:proofErr w:type="spellEnd"/>
            <w:r w:rsidRPr="00576989">
              <w:rPr>
                <w:rFonts w:ascii="Franklin Gothic Book" w:hAnsi="Franklin Gothic Book"/>
              </w:rPr>
              <w:t>./балл.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Инв.№</w:t>
            </w:r>
          </w:p>
        </w:tc>
        <w:tc>
          <w:tcPr>
            <w:tcW w:w="295" w:type="dxa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№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76989">
              <w:rPr>
                <w:rFonts w:ascii="Franklin Gothic Book" w:hAnsi="Franklin Gothic Book"/>
              </w:rPr>
              <w:t>п</w:t>
            </w:r>
            <w:proofErr w:type="gramEnd"/>
            <w:r w:rsidRPr="00576989">
              <w:rPr>
                <w:rFonts w:ascii="Franklin Gothic Book" w:hAnsi="Franklin Gothic Book"/>
              </w:rPr>
              <w:t>/п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Зав. № 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баллона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Дата зав.</w:t>
            </w:r>
          </w:p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испытания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Инв. №</w:t>
            </w:r>
          </w:p>
        </w:tc>
      </w:tr>
      <w:tr w:rsidR="00576989" w:rsidRPr="00576989" w:rsidTr="00576989">
        <w:trPr>
          <w:trHeight w:val="284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 xml:space="preserve">     АВХ-У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БК-7-300С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438 / 30174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36761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29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31163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36814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439 / 29888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36762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30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31306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36815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440 / 29918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36763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31340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36816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441 / 29921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36764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32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31344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36817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5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442 / 31338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08.07/04.07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36765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33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31347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36818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6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443 / 29897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36766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34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31354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36819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7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444 / 29890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36767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35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31360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36820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8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445 / 29892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36768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31362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36821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9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446 / 29904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36769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37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31368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36822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10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447 / 29898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36770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38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31424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36823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11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448 / 29905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36771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39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31448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04.2007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36824</w:t>
            </w:r>
          </w:p>
        </w:tc>
      </w:tr>
      <w:tr w:rsidR="00576989" w:rsidRPr="00576989" w:rsidTr="00576989">
        <w:trPr>
          <w:trHeight w:hRule="exact"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12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449 / 29913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36772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40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31652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36825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13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450 / 31449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08.07/04.07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36773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41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31684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36826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14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451 / 29908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36774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42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31718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36827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15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452 / 29920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36775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43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31731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36828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16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453 / 29912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36776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44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31736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36829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17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454 / 30149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08.07/02.07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36777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31818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36830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18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455 / 29907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36778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46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31838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36831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19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456/30177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 05.07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36779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47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31856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36832</w:t>
            </w:r>
          </w:p>
        </w:tc>
      </w:tr>
      <w:tr w:rsidR="00576989" w:rsidRPr="00576989" w:rsidTr="00576989">
        <w:trPr>
          <w:trHeight w:hRule="exact"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20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457 /31436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08.07/ 04.07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36780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48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31857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05.2007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36833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ГС-10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БМПС(1,5)-1-20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lastRenderedPageBreak/>
              <w:t>21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  <w:lang w:val="en-US"/>
              </w:rPr>
            </w:pPr>
            <w:r w:rsidRPr="00576989">
              <w:rPr>
                <w:rFonts w:ascii="Franklin Gothic Book" w:hAnsi="Franklin Gothic Book"/>
              </w:rPr>
              <w:t xml:space="preserve">27 / </w:t>
            </w:r>
            <w:r w:rsidRPr="00576989">
              <w:rPr>
                <w:rFonts w:ascii="Franklin Gothic Book" w:hAnsi="Franklin Gothic Book"/>
                <w:lang w:val="en-US"/>
              </w:rPr>
              <w:t>07070162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06.06/</w:t>
            </w:r>
            <w:r w:rsidRPr="00576989">
              <w:rPr>
                <w:rFonts w:ascii="Franklin Gothic Book" w:hAnsi="Franklin Gothic Book"/>
                <w:lang w:val="en-US"/>
              </w:rPr>
              <w:t>07</w:t>
            </w:r>
            <w:r w:rsidRPr="00576989">
              <w:rPr>
                <w:rFonts w:ascii="Franklin Gothic Book" w:hAnsi="Franklin Gothic Book"/>
              </w:rPr>
              <w:t>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36741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49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07070191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07.2007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282961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22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42 / 02070050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03.07/02.07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36742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50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07070194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07.2007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282961</w:t>
            </w: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23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47 / 07070155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03.06/07.07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36743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24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82 / 02070139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03.07/02.07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36744</w:t>
            </w:r>
          </w:p>
        </w:tc>
        <w:tc>
          <w:tcPr>
            <w:tcW w:w="295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ШДА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  <w:vMerge w:val="restart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Merge w:val="restart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25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331/ Б998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09.07/09.07.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36834</w:t>
            </w:r>
          </w:p>
        </w:tc>
        <w:tc>
          <w:tcPr>
            <w:tcW w:w="295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474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26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332/ Б988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09.07/09.07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36835</w:t>
            </w:r>
          </w:p>
        </w:tc>
        <w:tc>
          <w:tcPr>
            <w:tcW w:w="295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474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27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333/ Б984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09.07/09.07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36836</w:t>
            </w:r>
          </w:p>
        </w:tc>
        <w:tc>
          <w:tcPr>
            <w:tcW w:w="295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474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trHeight w:val="397"/>
          <w:jc w:val="center"/>
        </w:trPr>
        <w:tc>
          <w:tcPr>
            <w:tcW w:w="590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28</w:t>
            </w:r>
          </w:p>
        </w:tc>
        <w:tc>
          <w:tcPr>
            <w:tcW w:w="1768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334/ Б982</w:t>
            </w:r>
          </w:p>
        </w:tc>
        <w:tc>
          <w:tcPr>
            <w:tcW w:w="1474" w:type="dxa"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09.07/09.07</w:t>
            </w:r>
          </w:p>
        </w:tc>
        <w:tc>
          <w:tcPr>
            <w:tcW w:w="117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36837</w:t>
            </w:r>
          </w:p>
        </w:tc>
        <w:tc>
          <w:tcPr>
            <w:tcW w:w="295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58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768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474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179" w:type="dxa"/>
            <w:vMerge/>
            <w:vAlign w:val="center"/>
          </w:tcPr>
          <w:p w:rsidR="00576989" w:rsidRPr="00576989" w:rsidRDefault="00576989" w:rsidP="00576989">
            <w:pPr>
              <w:rPr>
                <w:rFonts w:ascii="Franklin Gothic Book" w:hAnsi="Franklin Gothic Book"/>
              </w:rPr>
            </w:pPr>
          </w:p>
        </w:tc>
      </w:tr>
    </w:tbl>
    <w:p w:rsidR="00576989" w:rsidRPr="00576989" w:rsidRDefault="00576989" w:rsidP="00576989">
      <w:pPr>
        <w:rPr>
          <w:rFonts w:ascii="Franklin Gothic Book" w:hAnsi="Franklin Gothic Book"/>
        </w:rPr>
      </w:pPr>
    </w:p>
    <w:p w:rsidR="00576989" w:rsidRDefault="00576989" w:rsidP="00576989">
      <w:pPr>
        <w:rPr>
          <w:rFonts w:ascii="Franklin Gothic Book" w:hAnsi="Franklin Gothic Book"/>
        </w:rPr>
      </w:pPr>
    </w:p>
    <w:p w:rsidR="000E2699" w:rsidRDefault="000E2699" w:rsidP="00576989">
      <w:pPr>
        <w:rPr>
          <w:rFonts w:ascii="Franklin Gothic Book" w:hAnsi="Franklin Gothic Book"/>
        </w:rPr>
      </w:pPr>
    </w:p>
    <w:p w:rsidR="000E2699" w:rsidRDefault="000E2699" w:rsidP="00576989">
      <w:pPr>
        <w:rPr>
          <w:rFonts w:ascii="Franklin Gothic Book" w:hAnsi="Franklin Gothic Book"/>
        </w:rPr>
      </w:pPr>
    </w:p>
    <w:p w:rsidR="000E2699" w:rsidRDefault="000E2699" w:rsidP="00576989">
      <w:pPr>
        <w:rPr>
          <w:rFonts w:ascii="Franklin Gothic Book" w:hAnsi="Franklin Gothic Book"/>
        </w:rPr>
      </w:pPr>
    </w:p>
    <w:p w:rsidR="000E2699" w:rsidRPr="00576989" w:rsidRDefault="000E2699" w:rsidP="00576989">
      <w:pPr>
        <w:rPr>
          <w:rFonts w:ascii="Franklin Gothic Book" w:hAnsi="Franklin Gothic Book"/>
        </w:rPr>
      </w:pPr>
    </w:p>
    <w:p w:rsidR="00576989" w:rsidRPr="00576989" w:rsidRDefault="00576989" w:rsidP="00576989">
      <w:pPr>
        <w:jc w:val="right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>3</w:t>
      </w:r>
    </w:p>
    <w:p w:rsidR="00576989" w:rsidRPr="00576989" w:rsidRDefault="00576989" w:rsidP="00576989">
      <w:pPr>
        <w:jc w:val="right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к договору № _________________ от ______________ 2015г.</w:t>
      </w:r>
    </w:p>
    <w:p w:rsidR="00576989" w:rsidRPr="00576989" w:rsidRDefault="00576989" w:rsidP="00576989">
      <w:pPr>
        <w:rPr>
          <w:rFonts w:ascii="Franklin Gothic Book" w:hAnsi="Franklin Gothic Book"/>
        </w:rPr>
      </w:pPr>
    </w:p>
    <w:p w:rsidR="00576989" w:rsidRPr="00576989" w:rsidRDefault="00576989" w:rsidP="00576989">
      <w:pPr>
        <w:rPr>
          <w:rFonts w:ascii="Franklin Gothic Book" w:hAnsi="Franklin Gothic Book"/>
        </w:rPr>
      </w:pPr>
    </w:p>
    <w:p w:rsidR="00576989" w:rsidRPr="00576989" w:rsidRDefault="00576989" w:rsidP="00576989">
      <w:pPr>
        <w:ind w:left="9912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     </w:t>
      </w:r>
    </w:p>
    <w:p w:rsidR="00576989" w:rsidRPr="00576989" w:rsidRDefault="00576989" w:rsidP="00576989">
      <w:pPr>
        <w:jc w:val="right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ПЛАН-ГРАФИК</w:t>
      </w:r>
    </w:p>
    <w:p w:rsidR="00576989" w:rsidRPr="00576989" w:rsidRDefault="00576989" w:rsidP="00576989">
      <w:pPr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проведения технического обслуживания спасательного оборудования АСФ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709"/>
        <w:gridCol w:w="567"/>
        <w:gridCol w:w="709"/>
        <w:gridCol w:w="709"/>
        <w:gridCol w:w="708"/>
        <w:gridCol w:w="851"/>
        <w:gridCol w:w="709"/>
        <w:gridCol w:w="708"/>
        <w:gridCol w:w="567"/>
        <w:gridCol w:w="567"/>
        <w:gridCol w:w="567"/>
        <w:gridCol w:w="567"/>
      </w:tblGrid>
      <w:tr w:rsidR="00576989" w:rsidRPr="00576989" w:rsidTr="000E2699">
        <w:trPr>
          <w:cantSplit/>
          <w:trHeight w:val="570"/>
        </w:trPr>
        <w:tc>
          <w:tcPr>
            <w:tcW w:w="567" w:type="dxa"/>
            <w:vMerge w:val="restart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№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proofErr w:type="gramStart"/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п</w:t>
            </w:r>
            <w:proofErr w:type="gramEnd"/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Наименов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а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ние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оборудов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а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ния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Общее количество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</w:tcBorders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Месяц, год  / № комплекта ДА, вид проверки</w:t>
            </w:r>
          </w:p>
        </w:tc>
      </w:tr>
      <w:tr w:rsidR="00576989" w:rsidRPr="00576989" w:rsidTr="000E2699">
        <w:trPr>
          <w:cantSplit/>
          <w:trHeight w:val="1274"/>
        </w:trPr>
        <w:tc>
          <w:tcPr>
            <w:tcW w:w="567" w:type="dxa"/>
            <w:vMerge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Сентябрь 2015г</w:t>
            </w:r>
          </w:p>
        </w:tc>
        <w:tc>
          <w:tcPr>
            <w:tcW w:w="567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Октябрь 2015г</w:t>
            </w:r>
          </w:p>
        </w:tc>
        <w:tc>
          <w:tcPr>
            <w:tcW w:w="709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Ноябрь 2015</w:t>
            </w:r>
          </w:p>
        </w:tc>
        <w:tc>
          <w:tcPr>
            <w:tcW w:w="709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Декабрь 2015</w:t>
            </w:r>
          </w:p>
        </w:tc>
        <w:tc>
          <w:tcPr>
            <w:tcW w:w="708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Январь 2016</w:t>
            </w:r>
          </w:p>
        </w:tc>
        <w:tc>
          <w:tcPr>
            <w:tcW w:w="851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Февраль 2016</w:t>
            </w:r>
          </w:p>
        </w:tc>
        <w:tc>
          <w:tcPr>
            <w:tcW w:w="709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Март 2016</w:t>
            </w:r>
          </w:p>
        </w:tc>
        <w:tc>
          <w:tcPr>
            <w:tcW w:w="708" w:type="dxa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Апрель 2016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Май  2016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Июнь  2016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Июль 2016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989" w:rsidRPr="00576989" w:rsidRDefault="00576989" w:rsidP="00576989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Август 2016</w:t>
            </w:r>
          </w:p>
        </w:tc>
      </w:tr>
      <w:tr w:rsidR="00576989" w:rsidRPr="00576989" w:rsidTr="000E2699">
        <w:trPr>
          <w:trHeight w:val="284"/>
        </w:trPr>
        <w:tc>
          <w:tcPr>
            <w:tcW w:w="567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</w:tr>
      <w:tr w:rsidR="00576989" w:rsidRPr="00576989" w:rsidTr="000E2699">
        <w:trPr>
          <w:cantSplit/>
          <w:trHeight w:val="1701"/>
        </w:trPr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АВХ-У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 xml:space="preserve">(с баллоном БК-7-300С) 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567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851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</w:tr>
      <w:tr w:rsidR="00576989" w:rsidRPr="00576989" w:rsidTr="000E2699">
        <w:trPr>
          <w:cantSplit/>
          <w:trHeight w:val="1701"/>
        </w:trPr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 xml:space="preserve">Баллон 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БК-7-300С (запасной к АВХ-У)</w:t>
            </w:r>
          </w:p>
        </w:tc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567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851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</w:tr>
      <w:tr w:rsidR="00576989" w:rsidRPr="00576989" w:rsidTr="000E2699">
        <w:trPr>
          <w:cantSplit/>
          <w:trHeight w:val="1695"/>
        </w:trPr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Горноспас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а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тель-10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proofErr w:type="gramStart"/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(с  баллоном</w:t>
            </w:r>
            <w:proofErr w:type="gramEnd"/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БМПС(1,5)-1-20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567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851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</w:tr>
      <w:tr w:rsidR="00576989" w:rsidRPr="00576989" w:rsidTr="000E2699">
        <w:trPr>
          <w:cantSplit/>
          <w:trHeight w:val="1692"/>
        </w:trPr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proofErr w:type="gramStart"/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Баллон БМПС(1,5)-1-20 (запа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с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 xml:space="preserve">ной </w:t>
            </w:r>
            <w:proofErr w:type="gramEnd"/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к ГС-10)</w:t>
            </w:r>
          </w:p>
        </w:tc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567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851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</w:tr>
      <w:tr w:rsidR="00576989" w:rsidRPr="00576989" w:rsidTr="000E2699">
        <w:trPr>
          <w:cantSplit/>
          <w:trHeight w:val="1701"/>
        </w:trPr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ШДА (с ба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л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лоном БМК-300В-1-2-1-1)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567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№3,2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851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9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708" w:type="dxa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1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2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3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Комплект №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4</w:t>
            </w:r>
            <w:r w:rsidRPr="00576989">
              <w:rPr>
                <w:rFonts w:ascii="Franklin Gothic Book" w:hAnsi="Franklin Gothic Book"/>
                <w:sz w:val="16"/>
                <w:szCs w:val="16"/>
              </w:rPr>
              <w:t>,</w:t>
            </w:r>
          </w:p>
          <w:p w:rsidR="00576989" w:rsidRPr="00576989" w:rsidRDefault="00576989" w:rsidP="00576989">
            <w:pPr>
              <w:ind w:left="113" w:right="113"/>
              <w:rPr>
                <w:rFonts w:ascii="Franklin Gothic Book" w:hAnsi="Franklin Gothic Book"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sz w:val="16"/>
                <w:szCs w:val="16"/>
              </w:rPr>
              <w:t>Проверка №2</w:t>
            </w:r>
          </w:p>
        </w:tc>
      </w:tr>
      <w:tr w:rsidR="00576989" w:rsidRPr="00576989" w:rsidTr="000E2699">
        <w:trPr>
          <w:cantSplit/>
          <w:trHeight w:val="1134"/>
        </w:trPr>
        <w:tc>
          <w:tcPr>
            <w:tcW w:w="2268" w:type="dxa"/>
            <w:gridSpan w:val="3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Стоимость выполнения р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а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бот, рублей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576989" w:rsidRPr="00576989" w:rsidTr="000E2699">
        <w:trPr>
          <w:cantSplit/>
          <w:trHeight w:val="1134"/>
        </w:trPr>
        <w:tc>
          <w:tcPr>
            <w:tcW w:w="2268" w:type="dxa"/>
            <w:gridSpan w:val="3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  <w:lang w:val="en-US"/>
              </w:rPr>
            </w:pP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  <w:lang w:val="en-US"/>
              </w:rPr>
            </w:pPr>
            <w:r w:rsidRPr="00576989">
              <w:rPr>
                <w:rFonts w:ascii="Franklin Gothic Book" w:hAnsi="Franklin Gothic Book"/>
                <w:b/>
                <w:sz w:val="16"/>
                <w:szCs w:val="16"/>
              </w:rPr>
              <w:t>ИТОГО</w:t>
            </w:r>
            <w:r w:rsidRPr="00576989">
              <w:rPr>
                <w:rFonts w:ascii="Franklin Gothic Book" w:hAnsi="Franklin Gothic Book"/>
                <w:b/>
                <w:sz w:val="16"/>
                <w:szCs w:val="16"/>
                <w:lang w:val="en-US"/>
              </w:rPr>
              <w:t>: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  <w:lang w:val="en-US"/>
              </w:rPr>
            </w:pPr>
          </w:p>
          <w:p w:rsidR="00576989" w:rsidRPr="00576989" w:rsidRDefault="00576989" w:rsidP="00576989">
            <w:pPr>
              <w:rPr>
                <w:rFonts w:ascii="Franklin Gothic Book" w:hAnsi="Franklin Gothic Book"/>
                <w:b/>
                <w:sz w:val="16"/>
                <w:szCs w:val="16"/>
                <w:lang w:val="en-US"/>
              </w:rPr>
            </w:pPr>
          </w:p>
        </w:tc>
        <w:tc>
          <w:tcPr>
            <w:tcW w:w="7938" w:type="dxa"/>
            <w:gridSpan w:val="12"/>
            <w:vAlign w:val="center"/>
          </w:tcPr>
          <w:p w:rsidR="00576989" w:rsidRPr="00576989" w:rsidRDefault="00576989" w:rsidP="00576989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  <w:lang w:val="en-US"/>
              </w:rPr>
            </w:pPr>
          </w:p>
        </w:tc>
      </w:tr>
    </w:tbl>
    <w:p w:rsidR="00576989" w:rsidRPr="00576989" w:rsidRDefault="00576989" w:rsidP="00576989">
      <w:pPr>
        <w:jc w:val="center"/>
        <w:rPr>
          <w:rFonts w:ascii="Franklin Gothic Book" w:hAnsi="Franklin Gothic Book"/>
        </w:rPr>
      </w:pPr>
    </w:p>
    <w:p w:rsidR="00576989" w:rsidRPr="00576989" w:rsidRDefault="00576989" w:rsidP="00576989">
      <w:p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Примечания: </w:t>
      </w:r>
    </w:p>
    <w:p w:rsidR="00576989" w:rsidRPr="00576989" w:rsidRDefault="00576989" w:rsidP="00576989">
      <w:pPr>
        <w:numPr>
          <w:ilvl w:val="0"/>
          <w:numId w:val="30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 Всё спасательное оборудование для проверки разбито на 4 комплекта. В комплект №1 и №3 входят: 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Аппарат АВХ – </w:t>
      </w:r>
      <w:proofErr w:type="gramStart"/>
      <w:r w:rsidRPr="00576989">
        <w:rPr>
          <w:rFonts w:ascii="Franklin Gothic Book" w:hAnsi="Franklin Gothic Book"/>
        </w:rPr>
        <w:t>У</w:t>
      </w:r>
      <w:proofErr w:type="gramEnd"/>
      <w:r w:rsidRPr="00576989">
        <w:rPr>
          <w:rFonts w:ascii="Franklin Gothic Book" w:hAnsi="Franklin Gothic Book"/>
        </w:rPr>
        <w:t xml:space="preserve"> </w:t>
      </w:r>
      <w:proofErr w:type="gramStart"/>
      <w:r w:rsidRPr="00576989">
        <w:rPr>
          <w:rFonts w:ascii="Franklin Gothic Book" w:hAnsi="Franklin Gothic Book"/>
        </w:rPr>
        <w:t>с</w:t>
      </w:r>
      <w:proofErr w:type="gramEnd"/>
      <w:r w:rsidRPr="00576989">
        <w:rPr>
          <w:rFonts w:ascii="Franklin Gothic Book" w:hAnsi="Franklin Gothic Book"/>
        </w:rPr>
        <w:t xml:space="preserve"> баллоном БК-7-300С -  5 штук;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Баллон БК-7-300С (запасной к аппарату АВХ-У) – 5 штук: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Аппарат «Горноспасатель – 10» - 1 комплект;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Аппарат ШДА с баллоном БМ300В-1-2-1-1 – 1 комплект.</w:t>
      </w:r>
    </w:p>
    <w:p w:rsidR="00576989" w:rsidRPr="00576989" w:rsidRDefault="00576989" w:rsidP="00576989">
      <w:pPr>
        <w:ind w:left="720"/>
        <w:rPr>
          <w:rFonts w:ascii="Franklin Gothic Book" w:hAnsi="Franklin Gothic Book"/>
        </w:rPr>
      </w:pPr>
    </w:p>
    <w:p w:rsidR="00576989" w:rsidRPr="00576989" w:rsidRDefault="00576989" w:rsidP="00576989">
      <w:pPr>
        <w:ind w:left="720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В комплект №2,4 входят: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 xml:space="preserve">Аппарат АВХ – </w:t>
      </w:r>
      <w:proofErr w:type="gramStart"/>
      <w:r w:rsidRPr="00576989">
        <w:rPr>
          <w:rFonts w:ascii="Franklin Gothic Book" w:hAnsi="Franklin Gothic Book"/>
        </w:rPr>
        <w:t>У</w:t>
      </w:r>
      <w:proofErr w:type="gramEnd"/>
      <w:r w:rsidRPr="00576989">
        <w:rPr>
          <w:rFonts w:ascii="Franklin Gothic Book" w:hAnsi="Franklin Gothic Book"/>
        </w:rPr>
        <w:t xml:space="preserve"> </w:t>
      </w:r>
      <w:proofErr w:type="gramStart"/>
      <w:r w:rsidRPr="00576989">
        <w:rPr>
          <w:rFonts w:ascii="Franklin Gothic Book" w:hAnsi="Franklin Gothic Book"/>
        </w:rPr>
        <w:t>с</w:t>
      </w:r>
      <w:proofErr w:type="gramEnd"/>
      <w:r w:rsidRPr="00576989">
        <w:rPr>
          <w:rFonts w:ascii="Franklin Gothic Book" w:hAnsi="Franklin Gothic Book"/>
        </w:rPr>
        <w:t xml:space="preserve"> баллоном БК-7-300С -  5 штук;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Баллон БК-7-300С (запасной к аппарату АВХ-У) – 5 штук: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Аппарат «Горноспасатель – 10» - 1 комплект;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Баллон БМПС(1,5)-1-20 (запасной к ГС-10) - 1 штука;</w:t>
      </w:r>
    </w:p>
    <w:p w:rsidR="00576989" w:rsidRPr="00576989" w:rsidRDefault="00576989" w:rsidP="00576989">
      <w:pPr>
        <w:numPr>
          <w:ilvl w:val="0"/>
          <w:numId w:val="29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Аппарат ШДА с баллоном БМ300В-1-2-1-1 – 1 комплект.</w:t>
      </w:r>
    </w:p>
    <w:p w:rsidR="00576989" w:rsidRPr="00576989" w:rsidRDefault="00576989" w:rsidP="00576989">
      <w:pPr>
        <w:ind w:left="720"/>
        <w:rPr>
          <w:rFonts w:ascii="Franklin Gothic Book" w:hAnsi="Franklin Gothic Book"/>
        </w:rPr>
      </w:pPr>
    </w:p>
    <w:p w:rsidR="00576989" w:rsidRPr="00576989" w:rsidRDefault="00576989" w:rsidP="00576989">
      <w:pPr>
        <w:numPr>
          <w:ilvl w:val="0"/>
          <w:numId w:val="30"/>
        </w:numPr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Виды проверок спасательного оборудования и их периодичность приведены в Прилож</w:t>
      </w:r>
      <w:r w:rsidRPr="00576989">
        <w:rPr>
          <w:rFonts w:ascii="Franklin Gothic Book" w:hAnsi="Franklin Gothic Book"/>
        </w:rPr>
        <w:t>е</w:t>
      </w:r>
      <w:r w:rsidRPr="00576989">
        <w:rPr>
          <w:rFonts w:ascii="Franklin Gothic Book" w:hAnsi="Franklin Gothic Book"/>
        </w:rPr>
        <w:t>нии № 6.</w:t>
      </w:r>
    </w:p>
    <w:p w:rsidR="00576989" w:rsidRPr="00576989" w:rsidRDefault="00576989" w:rsidP="00576989">
      <w:pPr>
        <w:ind w:left="720"/>
        <w:rPr>
          <w:rFonts w:ascii="Franklin Gothic Book" w:hAnsi="Franklin Gothic Book"/>
        </w:rPr>
      </w:pPr>
    </w:p>
    <w:p w:rsidR="00576989" w:rsidRDefault="00576989" w:rsidP="00576989">
      <w:pPr>
        <w:ind w:left="720"/>
        <w:rPr>
          <w:rFonts w:ascii="Franklin Gothic Book" w:hAnsi="Franklin Gothic Book"/>
        </w:rPr>
      </w:pPr>
    </w:p>
    <w:p w:rsidR="000E2699" w:rsidRDefault="000E2699" w:rsidP="00576989">
      <w:pPr>
        <w:ind w:left="720"/>
        <w:rPr>
          <w:rFonts w:ascii="Franklin Gothic Book" w:hAnsi="Franklin Gothic Book"/>
        </w:rPr>
      </w:pPr>
    </w:p>
    <w:p w:rsidR="000E2699" w:rsidRDefault="000E2699" w:rsidP="00576989">
      <w:pPr>
        <w:ind w:left="720"/>
        <w:rPr>
          <w:rFonts w:ascii="Franklin Gothic Book" w:hAnsi="Franklin Gothic Book"/>
        </w:rPr>
      </w:pPr>
    </w:p>
    <w:p w:rsidR="000E2699" w:rsidRDefault="000E2699" w:rsidP="00576989">
      <w:pPr>
        <w:ind w:left="720"/>
        <w:rPr>
          <w:rFonts w:ascii="Franklin Gothic Book" w:hAnsi="Franklin Gothic Book"/>
        </w:rPr>
      </w:pPr>
    </w:p>
    <w:p w:rsidR="000E2699" w:rsidRDefault="000E2699" w:rsidP="00576989">
      <w:pPr>
        <w:ind w:left="720"/>
        <w:rPr>
          <w:rFonts w:ascii="Franklin Gothic Book" w:hAnsi="Franklin Gothic Book"/>
        </w:rPr>
      </w:pPr>
    </w:p>
    <w:p w:rsidR="000E2699" w:rsidRDefault="000E2699" w:rsidP="00576989">
      <w:pPr>
        <w:ind w:left="720"/>
        <w:rPr>
          <w:rFonts w:ascii="Franklin Gothic Book" w:hAnsi="Franklin Gothic Book"/>
        </w:rPr>
      </w:pPr>
    </w:p>
    <w:p w:rsidR="000E2699" w:rsidRDefault="000E2699" w:rsidP="00576989">
      <w:pPr>
        <w:ind w:left="720"/>
        <w:rPr>
          <w:rFonts w:ascii="Franklin Gothic Book" w:hAnsi="Franklin Gothic Book"/>
        </w:rPr>
      </w:pPr>
    </w:p>
    <w:p w:rsidR="000E2699" w:rsidRPr="00576989" w:rsidRDefault="000E2699" w:rsidP="00576989">
      <w:pPr>
        <w:ind w:left="720"/>
        <w:rPr>
          <w:rFonts w:ascii="Franklin Gothic Book" w:hAnsi="Franklin Gothic Book"/>
        </w:rPr>
      </w:pPr>
    </w:p>
    <w:p w:rsidR="000E2699" w:rsidRPr="00576989" w:rsidRDefault="000E2699" w:rsidP="000E2699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lastRenderedPageBreak/>
        <w:t xml:space="preserve">ПРИЛОЖЕНИЕ № </w:t>
      </w:r>
      <w:r>
        <w:rPr>
          <w:rFonts w:ascii="Franklin Gothic Book" w:eastAsia="Calibri" w:hAnsi="Franklin Gothic Book"/>
          <w:b/>
          <w:lang w:eastAsia="en-US"/>
        </w:rPr>
        <w:t>4</w:t>
      </w:r>
    </w:p>
    <w:p w:rsidR="000E2699" w:rsidRPr="00576989" w:rsidRDefault="000E2699" w:rsidP="000E2699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D4241C" w:rsidRPr="00576989" w:rsidRDefault="00D4241C" w:rsidP="000E2699">
      <w:pPr>
        <w:pStyle w:val="afff6"/>
        <w:spacing w:before="60" w:after="60"/>
        <w:ind w:left="360"/>
        <w:jc w:val="right"/>
        <w:rPr>
          <w:rFonts w:ascii="Franklin Gothic Book" w:hAnsi="Franklin Gothic Book"/>
          <w:color w:val="FF0000"/>
        </w:rPr>
      </w:pPr>
    </w:p>
    <w:p w:rsidR="00576989" w:rsidRPr="00576989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576989" w:rsidRPr="000E2699" w:rsidRDefault="00576989" w:rsidP="00576989">
      <w:pPr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-426" w:right="141" w:firstLine="426"/>
        <w:jc w:val="center"/>
        <w:rPr>
          <w:rFonts w:ascii="Franklin Gothic Book" w:hAnsi="Franklin Gothic Book"/>
          <w:b/>
        </w:rPr>
      </w:pPr>
      <w:proofErr w:type="gramStart"/>
      <w:r w:rsidRPr="00576989">
        <w:rPr>
          <w:rFonts w:ascii="Franklin Gothic Book" w:hAnsi="Franklin Gothic Book"/>
          <w:b/>
        </w:rPr>
        <w:t>П</w:t>
      </w:r>
      <w:proofErr w:type="gramEnd"/>
      <w:r w:rsidRPr="00576989">
        <w:rPr>
          <w:rFonts w:ascii="Franklin Gothic Book" w:hAnsi="Franklin Gothic Book"/>
          <w:b/>
        </w:rPr>
        <w:t xml:space="preserve">  Р О Т О К О Л</w:t>
      </w:r>
    </w:p>
    <w:p w:rsidR="00576989" w:rsidRPr="00576989" w:rsidRDefault="00576989" w:rsidP="00576989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576989">
        <w:rPr>
          <w:rFonts w:ascii="Franklin Gothic Book" w:hAnsi="Franklin Gothic Book"/>
          <w:b/>
        </w:rPr>
        <w:t>соглашения о договорной цене</w:t>
      </w:r>
    </w:p>
    <w:p w:rsidR="00576989" w:rsidRPr="00576989" w:rsidRDefault="00576989" w:rsidP="00576989">
      <w:pPr>
        <w:ind w:left="-426" w:right="141" w:firstLine="426"/>
        <w:jc w:val="center"/>
        <w:rPr>
          <w:rFonts w:ascii="Franklin Gothic Book" w:hAnsi="Franklin Gothic Book"/>
          <w:b/>
        </w:rPr>
      </w:pPr>
    </w:p>
    <w:p w:rsidR="00576989" w:rsidRPr="00576989" w:rsidRDefault="00576989" w:rsidP="00576989">
      <w:pPr>
        <w:ind w:left="-426" w:right="141"/>
        <w:jc w:val="both"/>
        <w:rPr>
          <w:rFonts w:ascii="Franklin Gothic Book" w:hAnsi="Franklin Gothic Book"/>
          <w:b/>
        </w:rPr>
      </w:pPr>
      <w:bookmarkStart w:id="1" w:name="OLE_LINK1"/>
      <w:r w:rsidRPr="00576989">
        <w:rPr>
          <w:rFonts w:ascii="Franklin Gothic Book" w:hAnsi="Franklin Gothic Book"/>
          <w:b/>
        </w:rPr>
        <w:t xml:space="preserve">на проведение работ </w:t>
      </w:r>
      <w:bookmarkEnd w:id="1"/>
      <w:r w:rsidRPr="00576989">
        <w:rPr>
          <w:rFonts w:ascii="Franklin Gothic Book" w:hAnsi="Franklin Gothic Book"/>
          <w:b/>
        </w:rPr>
        <w:t xml:space="preserve">по техническому обслуживанию спасательного оборудования АСФ </w:t>
      </w:r>
      <w:proofErr w:type="spellStart"/>
      <w:r w:rsidRPr="00576989">
        <w:rPr>
          <w:rFonts w:ascii="Franklin Gothic Book" w:hAnsi="Franklin Gothic Book"/>
          <w:b/>
        </w:rPr>
        <w:t>Нефт</w:t>
      </w:r>
      <w:r w:rsidRPr="00576989">
        <w:rPr>
          <w:rFonts w:ascii="Franklin Gothic Book" w:hAnsi="Franklin Gothic Book"/>
          <w:b/>
        </w:rPr>
        <w:t>е</w:t>
      </w:r>
      <w:r w:rsidRPr="00576989">
        <w:rPr>
          <w:rFonts w:ascii="Franklin Gothic Book" w:hAnsi="Franklin Gothic Book"/>
          <w:b/>
        </w:rPr>
        <w:t>района</w:t>
      </w:r>
      <w:proofErr w:type="spellEnd"/>
      <w:r w:rsidRPr="00576989">
        <w:rPr>
          <w:rFonts w:ascii="Franklin Gothic Book" w:hAnsi="Franklin Gothic Book"/>
          <w:b/>
        </w:rPr>
        <w:t xml:space="preserve"> ПАО «НМТП».</w:t>
      </w:r>
    </w:p>
    <w:p w:rsidR="00576989" w:rsidRPr="00576989" w:rsidRDefault="00576989" w:rsidP="00576989">
      <w:pPr>
        <w:spacing w:line="276" w:lineRule="auto"/>
        <w:ind w:left="-426" w:right="141" w:firstLine="426"/>
        <w:jc w:val="both"/>
        <w:rPr>
          <w:rFonts w:ascii="Franklin Gothic Book" w:hAnsi="Franklin Gothic Book"/>
          <w:lang w:eastAsia="en-US"/>
        </w:rPr>
      </w:pPr>
      <w:r w:rsidRPr="00576989">
        <w:rPr>
          <w:rFonts w:ascii="Franklin Gothic Book" w:hAnsi="Franklin Gothic Book"/>
        </w:rPr>
        <w:t xml:space="preserve">ПАО "НМТП", </w:t>
      </w:r>
      <w:r w:rsidRPr="00576989">
        <w:rPr>
          <w:rFonts w:ascii="Franklin Gothic Book" w:hAnsi="Franklin Gothic Book"/>
          <w:lang w:eastAsia="en-US"/>
        </w:rPr>
        <w:t xml:space="preserve">в лице </w:t>
      </w:r>
      <w:r w:rsidRPr="00576989">
        <w:rPr>
          <w:rFonts w:ascii="Franklin Gothic Book" w:hAnsi="Franklin Gothic Book"/>
          <w:b/>
          <w:lang w:eastAsia="en-US"/>
        </w:rPr>
        <w:t xml:space="preserve">директора </w:t>
      </w:r>
      <w:proofErr w:type="spellStart"/>
      <w:r w:rsidRPr="00576989">
        <w:rPr>
          <w:rFonts w:ascii="Franklin Gothic Book" w:hAnsi="Franklin Gothic Book"/>
          <w:b/>
          <w:lang w:eastAsia="en-US"/>
        </w:rPr>
        <w:t>Нефтерайона</w:t>
      </w:r>
      <w:proofErr w:type="spellEnd"/>
      <w:r w:rsidRPr="00576989">
        <w:rPr>
          <w:rFonts w:ascii="Franklin Gothic Book" w:hAnsi="Franklin Gothic Book"/>
          <w:b/>
          <w:lang w:eastAsia="en-US"/>
        </w:rPr>
        <w:t xml:space="preserve"> Жевец Михаила Георгиевича</w:t>
      </w:r>
      <w:r w:rsidRPr="00576989">
        <w:rPr>
          <w:rFonts w:ascii="Franklin Gothic Book" w:hAnsi="Franklin Gothic Book"/>
          <w:lang w:eastAsia="en-US"/>
        </w:rPr>
        <w:t xml:space="preserve">, действующего на основании доверенности №2110-07/113 от 17.07.2015 г., именуемое в дальнейшем «Заказчик», с одной стороны, и «Исполнитель» </w:t>
      </w:r>
      <w:r w:rsidRPr="00576989">
        <w:rPr>
          <w:rFonts w:ascii="Franklin Gothic Book" w:hAnsi="Franklin Gothic Book"/>
          <w:b/>
          <w:lang w:eastAsia="en-US"/>
        </w:rPr>
        <w:t>__________________</w:t>
      </w:r>
      <w:r w:rsidRPr="00576989">
        <w:rPr>
          <w:rFonts w:ascii="Franklin Gothic Book" w:hAnsi="Franklin Gothic Book"/>
          <w:lang w:eastAsia="en-US"/>
        </w:rPr>
        <w:t xml:space="preserve"> в лице </w:t>
      </w:r>
      <w:r w:rsidRPr="00576989">
        <w:rPr>
          <w:rFonts w:ascii="Franklin Gothic Book" w:hAnsi="Franklin Gothic Book"/>
          <w:b/>
          <w:lang w:eastAsia="en-US"/>
        </w:rPr>
        <w:t xml:space="preserve">__________________________, </w:t>
      </w:r>
      <w:r w:rsidRPr="00576989">
        <w:rPr>
          <w:rFonts w:ascii="Franklin Gothic Book" w:hAnsi="Franklin Gothic Book"/>
          <w:lang w:eastAsia="en-US"/>
        </w:rPr>
        <w:t xml:space="preserve">действующего на основании устава, с другой стороны </w:t>
      </w:r>
    </w:p>
    <w:p w:rsidR="00576989" w:rsidRPr="00576989" w:rsidRDefault="00576989" w:rsidP="00576989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576989">
        <w:rPr>
          <w:rFonts w:ascii="Franklin Gothic Book" w:hAnsi="Franklin Gothic Book"/>
        </w:rPr>
        <w:t>л</w:t>
      </w:r>
      <w:r w:rsidRPr="00576989">
        <w:rPr>
          <w:rFonts w:ascii="Franklin Gothic Book" w:hAnsi="Franklin Gothic Book"/>
        </w:rPr>
        <w:t xml:space="preserve">нение работ, указанных в предмете Договора. </w:t>
      </w:r>
    </w:p>
    <w:p w:rsidR="00576989" w:rsidRPr="00576989" w:rsidRDefault="00576989" w:rsidP="00576989">
      <w:pPr>
        <w:spacing w:line="276" w:lineRule="auto"/>
        <w:ind w:left="-426" w:right="141" w:firstLine="426"/>
        <w:jc w:val="both"/>
        <w:rPr>
          <w:rFonts w:ascii="Franklin Gothic Book" w:hAnsi="Franklin Gothic Book"/>
          <w:i/>
        </w:rPr>
      </w:pPr>
      <w:r w:rsidRPr="00576989">
        <w:rPr>
          <w:rFonts w:ascii="Franklin Gothic Book" w:hAnsi="Franklin Gothic Book"/>
          <w:i/>
        </w:rPr>
        <w:t xml:space="preserve">Стоимость выполняемых работ составляет </w:t>
      </w:r>
      <w:r w:rsidRPr="00576989">
        <w:rPr>
          <w:rFonts w:ascii="Franklin Gothic Book" w:hAnsi="Franklin Gothic Book"/>
          <w:bCs/>
          <w:i/>
          <w:color w:val="000000"/>
        </w:rPr>
        <w:t>___________________________.</w:t>
      </w:r>
    </w:p>
    <w:p w:rsidR="00576989" w:rsidRPr="00576989" w:rsidRDefault="00576989" w:rsidP="00576989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576989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576989" w:rsidRPr="00576989" w:rsidTr="00576989">
        <w:tc>
          <w:tcPr>
            <w:tcW w:w="4077" w:type="dxa"/>
          </w:tcPr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«ЗАКАЗЧИК»:</w:t>
            </w: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Директор </w:t>
            </w:r>
            <w:proofErr w:type="spellStart"/>
            <w:r w:rsidRPr="00576989">
              <w:rPr>
                <w:rFonts w:ascii="Franklin Gothic Book" w:hAnsi="Franklin Gothic Book"/>
              </w:rPr>
              <w:t>Нефтерайона</w:t>
            </w:r>
            <w:proofErr w:type="spellEnd"/>
            <w:r w:rsidRPr="00576989">
              <w:rPr>
                <w:rFonts w:ascii="Franklin Gothic Book" w:hAnsi="Franklin Gothic Book"/>
              </w:rPr>
              <w:t xml:space="preserve"> </w:t>
            </w: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ПАО «НМТП»</w:t>
            </w: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</w:rPr>
              <w:t>____________М.Г. Жевец</w:t>
            </w:r>
          </w:p>
        </w:tc>
        <w:tc>
          <w:tcPr>
            <w:tcW w:w="897" w:type="dxa"/>
          </w:tcPr>
          <w:p w:rsidR="00576989" w:rsidRPr="00576989" w:rsidRDefault="00576989" w:rsidP="00576989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576989" w:rsidRPr="00576989" w:rsidRDefault="00576989" w:rsidP="00576989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 xml:space="preserve">           </w:t>
            </w:r>
          </w:p>
          <w:p w:rsidR="00576989" w:rsidRPr="00576989" w:rsidRDefault="00576989" w:rsidP="00576989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  <w:b/>
              </w:rPr>
            </w:pPr>
            <w:r w:rsidRPr="00576989">
              <w:rPr>
                <w:rFonts w:ascii="Franklin Gothic Book" w:hAnsi="Franklin Gothic Book"/>
                <w:b/>
              </w:rPr>
              <w:t>«ПОДРЯДЧИК»:</w:t>
            </w: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  <w:lang w:val="en-US"/>
              </w:rPr>
            </w:pP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  <w:lang w:val="en-US"/>
              </w:rPr>
            </w:pPr>
          </w:p>
          <w:p w:rsidR="00576989" w:rsidRPr="00576989" w:rsidRDefault="00576989" w:rsidP="00576989">
            <w:pPr>
              <w:snapToGrid w:val="0"/>
              <w:rPr>
                <w:rFonts w:ascii="Franklin Gothic Book" w:hAnsi="Franklin Gothic Book"/>
                <w:lang w:val="en-US"/>
              </w:rPr>
            </w:pPr>
          </w:p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</w:rPr>
            </w:pPr>
            <w:r w:rsidRPr="00576989">
              <w:rPr>
                <w:rFonts w:ascii="Franklin Gothic Book" w:hAnsi="Franklin Gothic Book"/>
              </w:rPr>
              <w:t>____________</w:t>
            </w:r>
          </w:p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</w:rPr>
            </w:pPr>
          </w:p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</w:rPr>
            </w:pPr>
          </w:p>
        </w:tc>
      </w:tr>
      <w:tr w:rsidR="00576989" w:rsidRPr="00576989" w:rsidTr="00576989">
        <w:trPr>
          <w:gridAfter w:val="2"/>
          <w:wAfter w:w="4820" w:type="dxa"/>
        </w:trPr>
        <w:tc>
          <w:tcPr>
            <w:tcW w:w="4077" w:type="dxa"/>
          </w:tcPr>
          <w:p w:rsidR="00576989" w:rsidRPr="00576989" w:rsidRDefault="00576989" w:rsidP="00576989">
            <w:pPr>
              <w:ind w:right="141"/>
              <w:rPr>
                <w:rFonts w:ascii="Franklin Gothic Book" w:hAnsi="Franklin Gothic Book"/>
              </w:rPr>
            </w:pPr>
          </w:p>
        </w:tc>
      </w:tr>
      <w:tr w:rsidR="000E2699" w:rsidRPr="00576989" w:rsidTr="00576989">
        <w:trPr>
          <w:gridAfter w:val="2"/>
          <w:wAfter w:w="4820" w:type="dxa"/>
        </w:trPr>
        <w:tc>
          <w:tcPr>
            <w:tcW w:w="4077" w:type="dxa"/>
          </w:tcPr>
          <w:p w:rsidR="000E2699" w:rsidRDefault="000E2699" w:rsidP="00576989">
            <w:pPr>
              <w:ind w:right="141"/>
              <w:rPr>
                <w:rFonts w:ascii="Franklin Gothic Book" w:hAnsi="Franklin Gothic Book"/>
              </w:rPr>
            </w:pPr>
          </w:p>
          <w:p w:rsidR="000E2699" w:rsidRDefault="000E2699" w:rsidP="00576989">
            <w:pPr>
              <w:ind w:right="141"/>
              <w:rPr>
                <w:rFonts w:ascii="Franklin Gothic Book" w:hAnsi="Franklin Gothic Book"/>
              </w:rPr>
            </w:pPr>
          </w:p>
          <w:p w:rsidR="000E2699" w:rsidRDefault="000E2699" w:rsidP="00576989">
            <w:pPr>
              <w:ind w:right="141"/>
              <w:rPr>
                <w:rFonts w:ascii="Franklin Gothic Book" w:hAnsi="Franklin Gothic Book"/>
              </w:rPr>
            </w:pPr>
          </w:p>
          <w:p w:rsidR="000E2699" w:rsidRDefault="000E2699" w:rsidP="00576989">
            <w:pPr>
              <w:ind w:right="141"/>
              <w:rPr>
                <w:rFonts w:ascii="Franklin Gothic Book" w:hAnsi="Franklin Gothic Book"/>
              </w:rPr>
            </w:pPr>
          </w:p>
          <w:p w:rsidR="000E2699" w:rsidRDefault="000E2699" w:rsidP="00576989">
            <w:pPr>
              <w:ind w:right="141"/>
              <w:rPr>
                <w:rFonts w:ascii="Franklin Gothic Book" w:hAnsi="Franklin Gothic Book"/>
              </w:rPr>
            </w:pPr>
          </w:p>
          <w:p w:rsidR="000E2699" w:rsidRPr="00576989" w:rsidRDefault="000E2699" w:rsidP="00576989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576989" w:rsidRPr="00576989" w:rsidRDefault="00576989" w:rsidP="00576989">
      <w:pPr>
        <w:ind w:left="-426" w:right="141" w:firstLine="426"/>
        <w:rPr>
          <w:rFonts w:ascii="Franklin Gothic Book" w:hAnsi="Franklin Gothic Book"/>
        </w:rPr>
      </w:pPr>
    </w:p>
    <w:p w:rsidR="00576989" w:rsidRPr="00576989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576989" w:rsidRPr="00576989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576989" w:rsidRPr="00576989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576989" w:rsidRPr="00576989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576989" w:rsidRPr="00576989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0E2699" w:rsidRPr="00576989" w:rsidRDefault="000E2699" w:rsidP="000E2699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lastRenderedPageBreak/>
        <w:t xml:space="preserve">ПРИЛОЖЕНИЕ № </w:t>
      </w:r>
      <w:r>
        <w:rPr>
          <w:rFonts w:ascii="Franklin Gothic Book" w:eastAsia="Calibri" w:hAnsi="Franklin Gothic Book"/>
          <w:b/>
          <w:lang w:eastAsia="en-US"/>
        </w:rPr>
        <w:t>5</w:t>
      </w:r>
    </w:p>
    <w:p w:rsidR="000E2699" w:rsidRPr="00576989" w:rsidRDefault="000E2699" w:rsidP="000E2699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E2699" w:rsidRDefault="000E269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576989">
        <w:rPr>
          <w:rFonts w:ascii="Franklin Gothic Book" w:eastAsia="Calibri" w:hAnsi="Franklin Gothic Book"/>
          <w:b/>
          <w:lang w:eastAsia="en-US"/>
        </w:rPr>
        <w:t>Уведомление о связанности сторон</w:t>
      </w: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76989">
        <w:rPr>
          <w:rFonts w:ascii="Franklin Gothic Book" w:eastAsia="Calibri" w:hAnsi="Franklin Gothic Book"/>
          <w:u w:val="single"/>
          <w:lang w:eastAsia="en-US"/>
        </w:rPr>
        <w:t xml:space="preserve"> (</w:t>
      </w:r>
      <w:r w:rsidRPr="00576989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76989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76989" w:rsidRPr="00576989" w:rsidRDefault="00576989" w:rsidP="00576989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 xml:space="preserve">Настоящим Исполнитель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76989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7698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576989">
        <w:rPr>
          <w:rFonts w:ascii="Franklin Gothic Book" w:eastAsia="Calibri" w:hAnsi="Franklin Gothic Book"/>
          <w:lang w:eastAsia="en-US"/>
        </w:rPr>
        <w:t>н</w:t>
      </w:r>
      <w:r w:rsidRPr="0057698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576989" w:rsidRPr="00576989" w:rsidRDefault="00576989" w:rsidP="00576989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  <w:gridCol w:w="5136"/>
      </w:tblGrid>
      <w:tr w:rsidR="00576989" w:rsidRPr="00576989" w:rsidTr="00576989">
        <w:trPr>
          <w:trHeight w:hRule="exact" w:val="640"/>
        </w:trPr>
        <w:tc>
          <w:tcPr>
            <w:tcW w:w="4811" w:type="dxa"/>
          </w:tcPr>
          <w:p w:rsidR="00576989" w:rsidRPr="00576989" w:rsidRDefault="00576989" w:rsidP="00576989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76989" w:rsidRPr="00576989" w:rsidRDefault="00576989" w:rsidP="00576989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76989" w:rsidRPr="00576989" w:rsidRDefault="00576989" w:rsidP="00576989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76989" w:rsidRPr="00576989" w:rsidRDefault="00576989" w:rsidP="00576989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76989" w:rsidRPr="00576989" w:rsidTr="00576989">
        <w:trPr>
          <w:trHeight w:val="6935"/>
        </w:trPr>
        <w:tc>
          <w:tcPr>
            <w:tcW w:w="4811" w:type="dxa"/>
          </w:tcPr>
          <w:p w:rsidR="00576989" w:rsidRPr="00576989" w:rsidRDefault="00576989" w:rsidP="00576989">
            <w:pPr>
              <w:numPr>
                <w:ilvl w:val="0"/>
                <w:numId w:val="31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b/>
                <w:lang w:eastAsia="en-US"/>
              </w:rPr>
              <w:t xml:space="preserve">Исполнитель, </w:t>
            </w:r>
            <w:r w:rsidRPr="0057698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руется ею, либо вместе с ПАО «НМТП» являе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т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ся объектом совместного контроля (это вкл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ю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чает материнские организации, дочерние о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р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ганизации и дочерние организации на осн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вании косвенной доли участия);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ствующий признак связанности.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9F0152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="00576989"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="00576989" w:rsidRPr="0057698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="00576989" w:rsidRPr="0057698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="00576989" w:rsidRPr="0057698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</w:t>
            </w:r>
            <w:r w:rsidR="00576989" w:rsidRPr="00576989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="00576989" w:rsidRPr="00576989">
              <w:rPr>
                <w:rFonts w:ascii="Franklin Gothic Book" w:eastAsia="Calibri" w:hAnsi="Franklin Gothic Book"/>
                <w:iCs/>
                <w:lang w:eastAsia="en-US"/>
              </w:rPr>
              <w:t>ющую ей значительное влияние на ПАО «НМТП»;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76989" w:rsidRPr="00576989" w:rsidRDefault="00576989" w:rsidP="009F015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ции, с которыми осуществляется совместный контроль над ПАО «НМТП».</w:t>
            </w:r>
          </w:p>
          <w:p w:rsidR="00576989" w:rsidRPr="00576989" w:rsidRDefault="00576989" w:rsidP="0057698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7698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вестор и как именно он оказывает сущ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ственное влияние.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576989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7698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члена Совета директоров</w:t>
            </w: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7698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ноличного исполнительного органа.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576989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576989">
              <w:rPr>
                <w:rFonts w:ascii="Franklin Gothic Book" w:eastAsia="Calibri" w:hAnsi="Franklin Gothic Book"/>
                <w:b/>
              </w:rPr>
              <w:t>Близкие родственники, оказывающие вл</w:t>
            </w:r>
            <w:r w:rsidRPr="00576989">
              <w:rPr>
                <w:rFonts w:ascii="Franklin Gothic Book" w:eastAsia="Calibri" w:hAnsi="Franklin Gothic Book"/>
                <w:b/>
              </w:rPr>
              <w:t>и</w:t>
            </w:r>
            <w:r w:rsidRPr="00576989">
              <w:rPr>
                <w:rFonts w:ascii="Franklin Gothic Book" w:eastAsia="Calibri" w:hAnsi="Franklin Gothic Book"/>
                <w:b/>
              </w:rPr>
              <w:t>яние на частное лицо или которые могут ок</w:t>
            </w:r>
            <w:r w:rsidRPr="00576989">
              <w:rPr>
                <w:rFonts w:ascii="Franklin Gothic Book" w:eastAsia="Calibri" w:hAnsi="Franklin Gothic Book"/>
                <w:b/>
              </w:rPr>
              <w:t>а</w:t>
            </w:r>
            <w:r w:rsidRPr="00576989">
              <w:rPr>
                <w:rFonts w:ascii="Franklin Gothic Book" w:eastAsia="Calibri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576989" w:rsidRPr="00576989" w:rsidRDefault="00576989" w:rsidP="00576989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76989">
              <w:rPr>
                <w:rFonts w:ascii="Franklin Gothic Book" w:eastAsia="Calibri" w:hAnsi="Franklin Gothic Book"/>
              </w:rPr>
              <w:t>(a) дети, а также супруг (супруга) или гра</w:t>
            </w:r>
            <w:r w:rsidRPr="00576989">
              <w:rPr>
                <w:rFonts w:ascii="Franklin Gothic Book" w:eastAsia="Calibri" w:hAnsi="Franklin Gothic Book"/>
              </w:rPr>
              <w:t>ж</w:t>
            </w:r>
            <w:r w:rsidRPr="00576989">
              <w:rPr>
                <w:rFonts w:ascii="Franklin Gothic Book" w:eastAsia="Calibri" w:hAnsi="Franklin Gothic Book"/>
              </w:rPr>
              <w:t>данский супруг (супруга) такого лица;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576989" w:rsidRPr="00576989" w:rsidRDefault="00576989" w:rsidP="009F0152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</w:rPr>
              <w:t>________________________________________</w:t>
            </w:r>
          </w:p>
          <w:p w:rsidR="00576989" w:rsidRPr="00576989" w:rsidRDefault="00576989" w:rsidP="00576989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76989" w:rsidRPr="00576989" w:rsidRDefault="00576989" w:rsidP="00576989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76989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576989">
              <w:rPr>
                <w:rFonts w:ascii="Franklin Gothic Book" w:eastAsia="Calibri" w:hAnsi="Franklin Gothic Book"/>
              </w:rPr>
              <w:t>и</w:t>
            </w:r>
            <w:r w:rsidRPr="00576989">
              <w:rPr>
                <w:rFonts w:ascii="Franklin Gothic Book" w:eastAsia="Calibri" w:hAnsi="Franklin Gothic Book"/>
              </w:rPr>
              <w:t>ца.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576989" w:rsidRPr="00576989" w:rsidRDefault="00576989" w:rsidP="009F0152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</w:rPr>
              <w:t>________________________________________</w:t>
            </w:r>
          </w:p>
        </w:tc>
        <w:tc>
          <w:tcPr>
            <w:tcW w:w="4980" w:type="dxa"/>
          </w:tcPr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576989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576989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76989" w:rsidRPr="00576989" w:rsidRDefault="00576989" w:rsidP="009F015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76989" w:rsidRPr="00576989" w:rsidRDefault="00576989" w:rsidP="00576989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</w:t>
            </w:r>
            <w:r w:rsidRPr="00576989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сделки значительного объема лишь по </w:t>
            </w:r>
            <w:proofErr w:type="gramStart"/>
            <w:r w:rsidRPr="00576989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57698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76989" w:rsidRPr="00576989" w:rsidRDefault="00576989" w:rsidP="005769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57698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57698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7698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57698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76989" w:rsidRPr="00576989" w:rsidRDefault="00576989" w:rsidP="00576989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76989">
              <w:rPr>
                <w:rFonts w:ascii="Franklin Gothic Book" w:eastAsia="Arial" w:hAnsi="Franklin Gothic Book"/>
                <w:lang w:eastAsia="ar-SA"/>
              </w:rPr>
              <w:t>______________________________________</w:t>
            </w:r>
          </w:p>
          <w:p w:rsidR="00576989" w:rsidRPr="00576989" w:rsidRDefault="00576989" w:rsidP="009F015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76989" w:rsidRPr="00576989" w:rsidRDefault="00576989" w:rsidP="00576989">
      <w:pPr>
        <w:rPr>
          <w:rFonts w:ascii="Franklin Gothic Book" w:eastAsia="Calibri" w:hAnsi="Franklin Gothic Book"/>
          <w:lang w:eastAsia="en-US"/>
        </w:rPr>
      </w:pPr>
    </w:p>
    <w:p w:rsidR="00576989" w:rsidRPr="00576989" w:rsidRDefault="00576989" w:rsidP="009F0152">
      <w:pPr>
        <w:jc w:val="both"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 xml:space="preserve"> Исполнитель должен сделать письменный вывод о признании или не признании себя связа</w:t>
      </w:r>
      <w:r w:rsidRPr="00576989">
        <w:rPr>
          <w:rFonts w:ascii="Franklin Gothic Book" w:eastAsia="Calibri" w:hAnsi="Franklin Gothic Book"/>
          <w:lang w:eastAsia="en-US"/>
        </w:rPr>
        <w:t>н</w:t>
      </w:r>
      <w:r w:rsidRPr="00576989">
        <w:rPr>
          <w:rFonts w:ascii="Franklin Gothic Book" w:eastAsia="Calibri" w:hAnsi="Franklin Gothic Book"/>
          <w:lang w:eastAsia="en-US"/>
        </w:rPr>
        <w:t>ной стороной ПАО «НМТП».</w:t>
      </w:r>
    </w:p>
    <w:p w:rsidR="00576989" w:rsidRPr="00576989" w:rsidRDefault="00576989" w:rsidP="00576989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576989" w:rsidRPr="00576989" w:rsidRDefault="00576989" w:rsidP="00576989">
      <w:pPr>
        <w:contextualSpacing/>
        <w:rPr>
          <w:rFonts w:ascii="Franklin Gothic Book" w:eastAsia="Calibri" w:hAnsi="Franklin Gothic Book"/>
          <w:lang w:eastAsia="en-US"/>
        </w:rPr>
      </w:pPr>
      <w:r w:rsidRPr="00576989">
        <w:rPr>
          <w:rFonts w:ascii="Franklin Gothic Book" w:eastAsia="Calibri" w:hAnsi="Franklin Gothic Book"/>
          <w:lang w:eastAsia="en-US"/>
        </w:rPr>
        <w:t>Дата</w:t>
      </w:r>
    </w:p>
    <w:p w:rsidR="00576989" w:rsidRPr="00576989" w:rsidRDefault="00576989" w:rsidP="0057698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576989" w:rsidRPr="009F0152" w:rsidRDefault="00576989" w:rsidP="0057698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576989">
        <w:rPr>
          <w:rFonts w:ascii="Franklin Gothic Book" w:hAnsi="Franklin Gothic Book"/>
          <w:b/>
          <w:lang w:eastAsia="ar-SA"/>
        </w:rPr>
        <w:t>ПРИМЕЧАНИЕ:</w:t>
      </w:r>
      <w:r w:rsidRPr="00576989">
        <w:rPr>
          <w:rFonts w:ascii="Franklin Gothic Book" w:hAnsi="Franklin Gothic Book"/>
          <w:lang w:eastAsia="ar-SA"/>
        </w:rPr>
        <w:t xml:space="preserve"> просим  Исполнитель 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576989">
        <w:rPr>
          <w:rFonts w:ascii="Franklin Gothic Book" w:hAnsi="Franklin Gothic Book"/>
          <w:lang w:eastAsia="ar-SA"/>
        </w:rPr>
        <w:t>я</w:t>
      </w:r>
      <w:r w:rsidRPr="00576989">
        <w:rPr>
          <w:rFonts w:ascii="Franklin Gothic Book" w:hAnsi="Franklin Gothic Book"/>
          <w:lang w:eastAsia="ar-SA"/>
        </w:rPr>
        <w:t>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576989" w:rsidRPr="009F0152" w:rsidRDefault="00576989" w:rsidP="009F015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  <w:r w:rsidRPr="00576989">
        <w:rPr>
          <w:rFonts w:ascii="Franklin Gothic Book" w:hAnsi="Franklin Gothic Book"/>
          <w:b/>
          <w:i/>
          <w:lang w:eastAsia="ar-SA"/>
        </w:rPr>
        <w:t>АНКЕТА должна быть заполнена и возвращена Исполнителем в адрес ПАО «НМТП».</w:t>
      </w:r>
    </w:p>
    <w:p w:rsidR="00576989" w:rsidRPr="00576989" w:rsidRDefault="00576989" w:rsidP="00576989">
      <w:pPr>
        <w:spacing w:after="200" w:line="276" w:lineRule="auto"/>
        <w:jc w:val="right"/>
        <w:rPr>
          <w:rFonts w:ascii="Franklin Gothic Book" w:eastAsiaTheme="minorHAnsi" w:hAnsi="Franklin Gothic Book"/>
          <w:lang w:eastAsia="en-US"/>
        </w:rPr>
      </w:pPr>
    </w:p>
    <w:p w:rsidR="009F0152" w:rsidRPr="009F0152" w:rsidRDefault="009F0152" w:rsidP="009F0152">
      <w:pPr>
        <w:jc w:val="right"/>
        <w:rPr>
          <w:rFonts w:ascii="Franklin Gothic Book" w:eastAsiaTheme="minorHAnsi" w:hAnsi="Franklin Gothic Book"/>
          <w:b/>
          <w:lang w:eastAsia="en-US"/>
        </w:rPr>
      </w:pPr>
      <w:r w:rsidRPr="009F0152">
        <w:rPr>
          <w:rFonts w:ascii="Franklin Gothic Book" w:eastAsiaTheme="minorHAnsi" w:hAnsi="Franklin Gothic Book"/>
          <w:b/>
          <w:lang w:eastAsia="en-US"/>
        </w:rPr>
        <w:t xml:space="preserve">ПРИЛОЖЕНИЕ № </w:t>
      </w:r>
      <w:r>
        <w:rPr>
          <w:rFonts w:ascii="Franklin Gothic Book" w:eastAsiaTheme="minorHAnsi" w:hAnsi="Franklin Gothic Book"/>
          <w:b/>
          <w:lang w:eastAsia="en-US"/>
        </w:rPr>
        <w:t>6</w:t>
      </w:r>
    </w:p>
    <w:p w:rsidR="009F0152" w:rsidRPr="009F0152" w:rsidRDefault="009F0152" w:rsidP="009F0152">
      <w:pPr>
        <w:jc w:val="right"/>
        <w:rPr>
          <w:rFonts w:ascii="Franklin Gothic Book" w:eastAsiaTheme="minorHAnsi" w:hAnsi="Franklin Gothic Book"/>
          <w:b/>
          <w:lang w:eastAsia="en-US"/>
        </w:rPr>
      </w:pPr>
      <w:r w:rsidRPr="009F0152">
        <w:rPr>
          <w:rFonts w:ascii="Franklin Gothic Book" w:eastAsiaTheme="minorHAnsi" w:hAnsi="Franklin Gothic Book"/>
          <w:b/>
          <w:lang w:eastAsia="en-US"/>
        </w:rPr>
        <w:t>к договору № _________________ от ______________ 2015г.</w:t>
      </w:r>
    </w:p>
    <w:p w:rsidR="00576989" w:rsidRPr="00576989" w:rsidRDefault="00576989" w:rsidP="00576989">
      <w:pPr>
        <w:rPr>
          <w:rFonts w:ascii="Franklin Gothic Book" w:eastAsiaTheme="minorHAnsi" w:hAnsi="Franklin Gothic Book"/>
          <w:b/>
          <w:lang w:eastAsia="en-US"/>
        </w:rPr>
      </w:pPr>
    </w:p>
    <w:p w:rsidR="00576989" w:rsidRPr="00576989" w:rsidRDefault="00576989" w:rsidP="0057698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>ВИДЫ ПРОВЕРОК</w:t>
      </w:r>
    </w:p>
    <w:p w:rsidR="00576989" w:rsidRPr="00576989" w:rsidRDefault="00576989" w:rsidP="00576989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>дыхательных аппаратов</w:t>
      </w:r>
    </w:p>
    <w:p w:rsidR="00576989" w:rsidRPr="00576989" w:rsidRDefault="00576989" w:rsidP="00576989">
      <w:pPr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 xml:space="preserve">1   Аппарат дыхательный на сжатом воздухе АВХ </w:t>
      </w:r>
      <w:proofErr w:type="gramStart"/>
      <w:r w:rsidRPr="00576989">
        <w:rPr>
          <w:rFonts w:ascii="Franklin Gothic Book" w:eastAsiaTheme="minorHAnsi" w:hAnsi="Franklin Gothic Book"/>
          <w:b/>
          <w:lang w:eastAsia="en-US"/>
        </w:rPr>
        <w:t>–У</w:t>
      </w:r>
      <w:proofErr w:type="gramEnd"/>
      <w:r w:rsidRPr="00576989">
        <w:rPr>
          <w:rFonts w:ascii="Franklin Gothic Book" w:eastAsiaTheme="minorHAnsi" w:hAnsi="Franklin Gothic Book"/>
          <w:b/>
          <w:lang w:eastAsia="en-US"/>
        </w:rPr>
        <w:t xml:space="preserve"> (руководство по эксплуатации АВХ.00.00.000 РЭ):</w:t>
      </w:r>
    </w:p>
    <w:p w:rsidR="00576989" w:rsidRPr="00576989" w:rsidRDefault="00576989" w:rsidP="00576989">
      <w:pPr>
        <w:numPr>
          <w:ilvl w:val="0"/>
          <w:numId w:val="32"/>
        </w:numPr>
        <w:tabs>
          <w:tab w:val="left" w:pos="709"/>
        </w:tabs>
        <w:spacing w:after="200" w:line="276" w:lineRule="auto"/>
        <w:ind w:left="709" w:hanging="349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Боевая проверка – перед непосредственным включением в аппарат;</w:t>
      </w:r>
    </w:p>
    <w:p w:rsidR="00576989" w:rsidRPr="00576989" w:rsidRDefault="00576989" w:rsidP="00576989">
      <w:pPr>
        <w:numPr>
          <w:ilvl w:val="0"/>
          <w:numId w:val="32"/>
        </w:numPr>
        <w:tabs>
          <w:tab w:val="left" w:pos="709"/>
        </w:tabs>
        <w:spacing w:after="200" w:line="276" w:lineRule="auto"/>
        <w:ind w:left="709" w:hanging="349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 xml:space="preserve">Проверка №1 – ежедневная, с включением в аппарат – при </w:t>
      </w:r>
      <w:proofErr w:type="spellStart"/>
      <w:r w:rsidRPr="00576989">
        <w:rPr>
          <w:rFonts w:ascii="Franklin Gothic Book" w:eastAsiaTheme="minorHAnsi" w:hAnsi="Franklin Gothic Book"/>
          <w:lang w:eastAsia="en-US"/>
        </w:rPr>
        <w:t>заступлении</w:t>
      </w:r>
      <w:proofErr w:type="spellEnd"/>
      <w:r w:rsidRPr="00576989">
        <w:rPr>
          <w:rFonts w:ascii="Franklin Gothic Book" w:eastAsiaTheme="minorHAnsi" w:hAnsi="Franklin Gothic Book"/>
          <w:lang w:eastAsia="en-US"/>
        </w:rPr>
        <w:t xml:space="preserve"> на дежурство или перед выполнением тренировочного занятия;</w:t>
      </w:r>
    </w:p>
    <w:p w:rsidR="00576989" w:rsidRPr="00576989" w:rsidRDefault="00576989" w:rsidP="00576989">
      <w:pPr>
        <w:numPr>
          <w:ilvl w:val="0"/>
          <w:numId w:val="32"/>
        </w:numPr>
        <w:tabs>
          <w:tab w:val="left" w:pos="709"/>
        </w:tabs>
        <w:spacing w:after="200" w:line="276" w:lineRule="auto"/>
        <w:ind w:left="709" w:hanging="349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№2 – после каждого применения аппарата и ежемесячно, независимо от его применения;</w:t>
      </w:r>
    </w:p>
    <w:p w:rsidR="00576989" w:rsidRPr="00576989" w:rsidRDefault="00576989" w:rsidP="00576989">
      <w:pPr>
        <w:numPr>
          <w:ilvl w:val="0"/>
          <w:numId w:val="32"/>
        </w:numPr>
        <w:tabs>
          <w:tab w:val="left" w:pos="709"/>
        </w:tabs>
        <w:spacing w:after="200" w:line="276" w:lineRule="auto"/>
        <w:ind w:left="709" w:hanging="349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№3 – ежегодная проверка и техническое обслуживание. Предусматривает ч</w:t>
      </w:r>
      <w:r w:rsidRPr="00576989">
        <w:rPr>
          <w:rFonts w:ascii="Franklin Gothic Book" w:eastAsiaTheme="minorHAnsi" w:hAnsi="Franklin Gothic Book"/>
          <w:lang w:eastAsia="en-US"/>
        </w:rPr>
        <w:t>а</w:t>
      </w:r>
      <w:r w:rsidRPr="00576989">
        <w:rPr>
          <w:rFonts w:ascii="Franklin Gothic Book" w:eastAsiaTheme="minorHAnsi" w:hAnsi="Franklin Gothic Book"/>
          <w:lang w:eastAsia="en-US"/>
        </w:rPr>
        <w:t>стичную разборку, чистку и дезинфекцию аппарата.</w:t>
      </w:r>
    </w:p>
    <w:p w:rsidR="00576989" w:rsidRPr="00576989" w:rsidRDefault="00576989" w:rsidP="00576989">
      <w:pPr>
        <w:tabs>
          <w:tab w:val="left" w:pos="709"/>
        </w:tabs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>2   Баллон БК-7-300С для аппарата АВХ-У (рук</w:t>
      </w:r>
      <w:proofErr w:type="gramStart"/>
      <w:r w:rsidRPr="00576989">
        <w:rPr>
          <w:rFonts w:ascii="Franklin Gothic Book" w:eastAsiaTheme="minorHAnsi" w:hAnsi="Franklin Gothic Book"/>
          <w:b/>
          <w:lang w:eastAsia="en-US"/>
        </w:rPr>
        <w:t>.</w:t>
      </w:r>
      <w:proofErr w:type="gramEnd"/>
      <w:r w:rsidRPr="00576989">
        <w:rPr>
          <w:rFonts w:ascii="Franklin Gothic Book" w:eastAsiaTheme="minorHAnsi" w:hAnsi="Franklin Gothic Book"/>
          <w:b/>
          <w:lang w:eastAsia="en-US"/>
        </w:rPr>
        <w:t xml:space="preserve"> </w:t>
      </w:r>
      <w:proofErr w:type="gramStart"/>
      <w:r w:rsidRPr="00576989">
        <w:rPr>
          <w:rFonts w:ascii="Franklin Gothic Book" w:eastAsiaTheme="minorHAnsi" w:hAnsi="Franklin Gothic Book"/>
          <w:b/>
          <w:lang w:eastAsia="en-US"/>
        </w:rPr>
        <w:t>п</w:t>
      </w:r>
      <w:proofErr w:type="gramEnd"/>
      <w:r w:rsidRPr="00576989">
        <w:rPr>
          <w:rFonts w:ascii="Franklin Gothic Book" w:eastAsiaTheme="minorHAnsi" w:hAnsi="Franklin Gothic Book"/>
          <w:b/>
          <w:lang w:eastAsia="en-US"/>
        </w:rPr>
        <w:t>о эксплуатации 11 МТ.00.000 РЭ):</w:t>
      </w:r>
    </w:p>
    <w:p w:rsidR="00576989" w:rsidRPr="00576989" w:rsidRDefault="00576989" w:rsidP="00576989">
      <w:pPr>
        <w:numPr>
          <w:ilvl w:val="0"/>
          <w:numId w:val="33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ежемесячная – внешний осмотр, проверка исправности вентиля, при необх</w:t>
      </w:r>
      <w:r w:rsidRPr="00576989">
        <w:rPr>
          <w:rFonts w:ascii="Franklin Gothic Book" w:eastAsiaTheme="minorHAnsi" w:hAnsi="Franklin Gothic Book"/>
          <w:lang w:eastAsia="en-US"/>
        </w:rPr>
        <w:t>о</w:t>
      </w:r>
      <w:r w:rsidRPr="00576989">
        <w:rPr>
          <w:rFonts w:ascii="Franklin Gothic Book" w:eastAsiaTheme="minorHAnsi" w:hAnsi="Franklin Gothic Book"/>
          <w:lang w:eastAsia="en-US"/>
        </w:rPr>
        <w:t>димости – набивка воздуха;</w:t>
      </w:r>
    </w:p>
    <w:p w:rsidR="00576989" w:rsidRPr="00576989" w:rsidRDefault="00576989" w:rsidP="00576989">
      <w:pPr>
        <w:numPr>
          <w:ilvl w:val="0"/>
          <w:numId w:val="33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ежегодная – частичная разборка вентиля, осмотр, набивка воздуха;</w:t>
      </w:r>
    </w:p>
    <w:p w:rsidR="00576989" w:rsidRPr="00576989" w:rsidRDefault="00576989" w:rsidP="00576989">
      <w:pPr>
        <w:numPr>
          <w:ilvl w:val="0"/>
          <w:numId w:val="33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Гидравлическое испытание, освидетельствование - 1 раз в 3 года. Полная разборка, внешний и внутренний осмотр баллона, зарядка;</w:t>
      </w:r>
    </w:p>
    <w:p w:rsidR="00576989" w:rsidRPr="00576989" w:rsidRDefault="00576989" w:rsidP="00576989">
      <w:pPr>
        <w:numPr>
          <w:ilvl w:val="0"/>
          <w:numId w:val="33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Промывка воздухом, замена воздуха – 1 раз в 3 месяца.</w:t>
      </w:r>
    </w:p>
    <w:p w:rsidR="00576989" w:rsidRPr="00576989" w:rsidRDefault="00576989" w:rsidP="00576989">
      <w:pPr>
        <w:tabs>
          <w:tab w:val="left" w:pos="709"/>
        </w:tabs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>3   Аппарат искусственной вентиляции лёгких «Горноспасатель - 10» (руководство по эксплуат</w:t>
      </w:r>
      <w:r w:rsidRPr="00576989">
        <w:rPr>
          <w:rFonts w:ascii="Franklin Gothic Book" w:eastAsiaTheme="minorHAnsi" w:hAnsi="Franklin Gothic Book"/>
          <w:b/>
          <w:lang w:eastAsia="en-US"/>
        </w:rPr>
        <w:t>а</w:t>
      </w:r>
      <w:r w:rsidRPr="00576989">
        <w:rPr>
          <w:rFonts w:ascii="Franklin Gothic Book" w:eastAsiaTheme="minorHAnsi" w:hAnsi="Franklin Gothic Book"/>
          <w:b/>
          <w:lang w:eastAsia="en-US"/>
        </w:rPr>
        <w:t>ции ГС-10.00.00.000 РЭ):</w:t>
      </w:r>
    </w:p>
    <w:p w:rsidR="00576989" w:rsidRPr="00576989" w:rsidRDefault="00576989" w:rsidP="00576989">
      <w:pPr>
        <w:numPr>
          <w:ilvl w:val="0"/>
          <w:numId w:val="34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Сокращённая проверка – один раз в месяц и после каждого случая применения;</w:t>
      </w:r>
    </w:p>
    <w:p w:rsidR="00576989" w:rsidRPr="00576989" w:rsidRDefault="00576989" w:rsidP="00576989">
      <w:pPr>
        <w:numPr>
          <w:ilvl w:val="0"/>
          <w:numId w:val="34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Полная проверка – один раз в год, а также при обнаружении неисправностей в его раб</w:t>
      </w:r>
      <w:r w:rsidRPr="00576989">
        <w:rPr>
          <w:rFonts w:ascii="Franklin Gothic Book" w:eastAsiaTheme="minorHAnsi" w:hAnsi="Franklin Gothic Book"/>
          <w:lang w:eastAsia="en-US"/>
        </w:rPr>
        <w:t>о</w:t>
      </w:r>
      <w:r w:rsidRPr="00576989">
        <w:rPr>
          <w:rFonts w:ascii="Franklin Gothic Book" w:eastAsiaTheme="minorHAnsi" w:hAnsi="Franklin Gothic Book"/>
          <w:lang w:eastAsia="en-US"/>
        </w:rPr>
        <w:t>те:</w:t>
      </w:r>
    </w:p>
    <w:p w:rsidR="00576989" w:rsidRPr="00576989" w:rsidRDefault="00576989" w:rsidP="00576989">
      <w:pPr>
        <w:numPr>
          <w:ilvl w:val="0"/>
          <w:numId w:val="34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Профилактическая проверка – один раз в 2 года.</w:t>
      </w:r>
    </w:p>
    <w:p w:rsidR="00576989" w:rsidRPr="00576989" w:rsidRDefault="00576989" w:rsidP="00576989">
      <w:pPr>
        <w:tabs>
          <w:tab w:val="left" w:pos="709"/>
        </w:tabs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>4   Баллон БМПС(1,5)-1-20 для аппарата ГС-10 (руководство по эксплуатации БМП.00.00.000 РЭ):</w:t>
      </w:r>
    </w:p>
    <w:p w:rsidR="00576989" w:rsidRPr="00576989" w:rsidRDefault="00576989" w:rsidP="00576989">
      <w:pPr>
        <w:numPr>
          <w:ilvl w:val="0"/>
          <w:numId w:val="35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ежемесячная – внешний осмотр, проверка исправности вентиля, при необх</w:t>
      </w:r>
      <w:r w:rsidRPr="00576989">
        <w:rPr>
          <w:rFonts w:ascii="Franklin Gothic Book" w:eastAsiaTheme="minorHAnsi" w:hAnsi="Franklin Gothic Book"/>
          <w:lang w:eastAsia="en-US"/>
        </w:rPr>
        <w:t>о</w:t>
      </w:r>
      <w:r w:rsidRPr="00576989">
        <w:rPr>
          <w:rFonts w:ascii="Franklin Gothic Book" w:eastAsiaTheme="minorHAnsi" w:hAnsi="Franklin Gothic Book"/>
          <w:lang w:eastAsia="en-US"/>
        </w:rPr>
        <w:t>димости – набивка медицинского кислорода;</w:t>
      </w:r>
    </w:p>
    <w:p w:rsidR="00576989" w:rsidRPr="00576989" w:rsidRDefault="00576989" w:rsidP="00576989">
      <w:pPr>
        <w:numPr>
          <w:ilvl w:val="0"/>
          <w:numId w:val="35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ежегодная – частичная разборка вентиля, осмотр, набивка кислорода;</w:t>
      </w:r>
    </w:p>
    <w:p w:rsidR="00576989" w:rsidRPr="00576989" w:rsidRDefault="00576989" w:rsidP="00576989">
      <w:pPr>
        <w:numPr>
          <w:ilvl w:val="0"/>
          <w:numId w:val="35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Гидравлическое испытание, освидетельствование – 1 раз в 5 года. Полная разборка, внешний и внутренний осмотр баллона, зарядка.</w:t>
      </w:r>
    </w:p>
    <w:p w:rsidR="00576989" w:rsidRPr="00576989" w:rsidRDefault="00576989" w:rsidP="00576989">
      <w:pPr>
        <w:tabs>
          <w:tab w:val="left" w:pos="709"/>
        </w:tabs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>5   Аппарат шланговый дыхательный ШДА (руководство по эксплуатации ШДА.00.00.000 РЭ):</w:t>
      </w:r>
    </w:p>
    <w:p w:rsidR="00576989" w:rsidRPr="00576989" w:rsidRDefault="00576989" w:rsidP="00576989">
      <w:pPr>
        <w:numPr>
          <w:ilvl w:val="0"/>
          <w:numId w:val="36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№1 – перед непосредственным включением в аппарат;</w:t>
      </w:r>
    </w:p>
    <w:p w:rsidR="00576989" w:rsidRPr="00576989" w:rsidRDefault="00576989" w:rsidP="00576989">
      <w:pPr>
        <w:numPr>
          <w:ilvl w:val="0"/>
          <w:numId w:val="36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>Проверка №2 – ежемесячная, а так же после применения и перезарядки;</w:t>
      </w:r>
    </w:p>
    <w:p w:rsidR="00576989" w:rsidRPr="00576989" w:rsidRDefault="00576989" w:rsidP="00576989">
      <w:pPr>
        <w:numPr>
          <w:ilvl w:val="0"/>
          <w:numId w:val="36"/>
        </w:numPr>
        <w:tabs>
          <w:tab w:val="left" w:pos="709"/>
        </w:tabs>
        <w:spacing w:after="200" w:line="276" w:lineRule="auto"/>
        <w:contextualSpacing/>
        <w:rPr>
          <w:rFonts w:ascii="Franklin Gothic Book" w:eastAsiaTheme="minorHAnsi" w:hAnsi="Franklin Gothic Book"/>
          <w:b/>
          <w:lang w:eastAsia="en-US"/>
        </w:rPr>
      </w:pPr>
      <w:r w:rsidRPr="00576989">
        <w:rPr>
          <w:rFonts w:ascii="Franklin Gothic Book" w:eastAsiaTheme="minorHAnsi" w:hAnsi="Franklin Gothic Book"/>
          <w:lang w:eastAsia="en-US"/>
        </w:rPr>
        <w:t xml:space="preserve">Проверка №3 – ежегодная. </w:t>
      </w:r>
    </w:p>
    <w:p w:rsidR="00576989" w:rsidRPr="00576989" w:rsidRDefault="00576989" w:rsidP="00576989">
      <w:pPr>
        <w:tabs>
          <w:tab w:val="left" w:pos="709"/>
        </w:tabs>
        <w:ind w:left="60"/>
        <w:rPr>
          <w:rFonts w:ascii="Franklin Gothic Book" w:eastAsiaTheme="minorHAnsi" w:hAnsi="Franklin Gothic Book"/>
          <w:lang w:eastAsia="en-US"/>
        </w:rPr>
      </w:pPr>
      <w:r w:rsidRPr="00576989">
        <w:rPr>
          <w:rFonts w:ascii="Franklin Gothic Book" w:eastAsiaTheme="minorHAnsi" w:hAnsi="Franklin Gothic Book"/>
          <w:b/>
          <w:lang w:eastAsia="en-US"/>
        </w:rPr>
        <w:t xml:space="preserve">6   Баллон БМК-300В-1-2-1-1 аппарата ШДА  (руководство по эксплуатации БМК-300В 00.00.000 РЭ): </w:t>
      </w:r>
      <w:r w:rsidRPr="00576989">
        <w:rPr>
          <w:rFonts w:ascii="Franklin Gothic Book" w:eastAsiaTheme="minorHAnsi" w:hAnsi="Franklin Gothic Book"/>
          <w:lang w:eastAsia="en-US"/>
        </w:rPr>
        <w:t>освидетельствованию в течени</w:t>
      </w:r>
      <w:proofErr w:type="gramStart"/>
      <w:r w:rsidRPr="00576989">
        <w:rPr>
          <w:rFonts w:ascii="Franklin Gothic Book" w:eastAsiaTheme="minorHAnsi" w:hAnsi="Franklin Gothic Book"/>
          <w:lang w:eastAsia="en-US"/>
        </w:rPr>
        <w:t>и</w:t>
      </w:r>
      <w:proofErr w:type="gramEnd"/>
      <w:r w:rsidRPr="00576989">
        <w:rPr>
          <w:rFonts w:ascii="Franklin Gothic Book" w:eastAsiaTheme="minorHAnsi" w:hAnsi="Franklin Gothic Book"/>
          <w:lang w:eastAsia="en-US"/>
        </w:rPr>
        <w:t xml:space="preserve"> срока службы (10 лет) не подлежит. Освид</w:t>
      </w:r>
      <w:r w:rsidRPr="00576989">
        <w:rPr>
          <w:rFonts w:ascii="Franklin Gothic Book" w:eastAsiaTheme="minorHAnsi" w:hAnsi="Franklin Gothic Book"/>
          <w:lang w:eastAsia="en-US"/>
        </w:rPr>
        <w:t>е</w:t>
      </w:r>
      <w:r w:rsidRPr="00576989">
        <w:rPr>
          <w:rFonts w:ascii="Franklin Gothic Book" w:eastAsiaTheme="minorHAnsi" w:hAnsi="Franklin Gothic Book"/>
          <w:lang w:eastAsia="en-US"/>
        </w:rPr>
        <w:t>тельствование производится только в случае, если производился ремонт баллона.</w:t>
      </w:r>
    </w:p>
    <w:p w:rsidR="00576989" w:rsidRPr="00576989" w:rsidRDefault="00576989" w:rsidP="00576989">
      <w:pPr>
        <w:tabs>
          <w:tab w:val="left" w:pos="709"/>
        </w:tabs>
        <w:ind w:left="60"/>
        <w:rPr>
          <w:rFonts w:ascii="Franklin Gothic Book" w:eastAsiaTheme="minorHAnsi" w:hAnsi="Franklin Gothic Book"/>
          <w:lang w:eastAsia="en-US"/>
        </w:rPr>
      </w:pPr>
    </w:p>
    <w:p w:rsidR="00576989" w:rsidRDefault="00576989" w:rsidP="00576989">
      <w:pPr>
        <w:tabs>
          <w:tab w:val="left" w:pos="709"/>
        </w:tabs>
        <w:ind w:left="60"/>
        <w:rPr>
          <w:rFonts w:ascii="Franklin Gothic Book" w:eastAsiaTheme="minorHAnsi" w:hAnsi="Franklin Gothic Book"/>
          <w:b/>
          <w:lang w:eastAsia="en-US"/>
        </w:rPr>
      </w:pPr>
    </w:p>
    <w:p w:rsidR="009F0152" w:rsidRPr="00576989" w:rsidRDefault="009F0152" w:rsidP="00576989">
      <w:pPr>
        <w:tabs>
          <w:tab w:val="left" w:pos="709"/>
        </w:tabs>
        <w:ind w:left="60"/>
        <w:rPr>
          <w:rFonts w:ascii="Franklin Gothic Book" w:eastAsiaTheme="minorHAnsi" w:hAnsi="Franklin Gothic Book"/>
          <w:b/>
          <w:lang w:eastAsia="en-US"/>
        </w:rPr>
      </w:pPr>
    </w:p>
    <w:p w:rsidR="00576989" w:rsidRPr="00576989" w:rsidRDefault="00576989" w:rsidP="00576989">
      <w:pPr>
        <w:tabs>
          <w:tab w:val="left" w:pos="709"/>
        </w:tabs>
        <w:ind w:left="60"/>
        <w:rPr>
          <w:rFonts w:ascii="Franklin Gothic Book" w:eastAsiaTheme="minorHAnsi" w:hAnsi="Franklin Gothic Book"/>
          <w:b/>
          <w:lang w:eastAsia="en-US"/>
        </w:rPr>
      </w:pPr>
    </w:p>
    <w:p w:rsidR="00576989" w:rsidRPr="00576989" w:rsidRDefault="00576989" w:rsidP="00576989">
      <w:pPr>
        <w:tabs>
          <w:tab w:val="left" w:pos="709"/>
        </w:tabs>
        <w:ind w:left="720"/>
        <w:contextualSpacing/>
        <w:rPr>
          <w:rFonts w:eastAsiaTheme="minorHAnsi"/>
          <w:b/>
          <w:lang w:eastAsia="en-US"/>
        </w:rPr>
      </w:pPr>
    </w:p>
    <w:p w:rsidR="00576989" w:rsidRPr="006E4248" w:rsidRDefault="00576989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2" w:name="_Ref57322589"/>
      <w:bookmarkStart w:id="3" w:name="_Ref57322796"/>
      <w:bookmarkStart w:id="4" w:name="_Ref57322799"/>
      <w:bookmarkStart w:id="5" w:name="_Toc84821593"/>
      <w:bookmarkStart w:id="6" w:name="_Toc108584171"/>
      <w:bookmarkStart w:id="7" w:name="_Ref55280443"/>
      <w:bookmarkStart w:id="8" w:name="_Toc55285351"/>
      <w:bookmarkStart w:id="9" w:name="_Toc55305383"/>
      <w:bookmarkStart w:id="10" w:name="_Toc57314654"/>
      <w:bookmarkStart w:id="11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2"/>
      <w:bookmarkEnd w:id="3"/>
      <w:bookmarkEnd w:id="4"/>
      <w:bookmarkEnd w:id="5"/>
      <w:bookmarkEnd w:id="6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2" w:name="_Ref57323917"/>
      <w:bookmarkStart w:id="13" w:name="_Ref57323983"/>
      <w:bookmarkStart w:id="14" w:name="_Ref57324030"/>
      <w:bookmarkStart w:id="15" w:name="_Toc84821594"/>
      <w:bookmarkStart w:id="16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E269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29207D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29207D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работ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9F0152">
        <w:rPr>
          <w:rFonts w:ascii="Franklin Gothic Book" w:hAnsi="Franklin Gothic Book"/>
          <w:vertAlign w:val="superscript"/>
        </w:rPr>
        <w:t>месяцев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Pr="0031462F" w:rsidRDefault="005B2B43" w:rsidP="005B2B4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2B43" w:rsidRDefault="005B2B43" w:rsidP="005B2B4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5B2B43" w:rsidRPr="001521AD" w:rsidRDefault="005B2B43" w:rsidP="005B2B4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 xml:space="preserve"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</w:t>
      </w:r>
      <w:r w:rsidRPr="005E64EC">
        <w:rPr>
          <w:rFonts w:ascii="Franklin Gothic Book" w:hAnsi="Franklin Gothic Book"/>
        </w:rPr>
        <w:lastRenderedPageBreak/>
        <w:t>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9F0152" w:rsidRPr="009F0152" w:rsidRDefault="009F0152" w:rsidP="009F0152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9F0152" w:rsidRPr="000B65F6" w:rsidRDefault="009F015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BB1E41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7D121F" w:rsidRPr="00BB1E41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BB1E41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BB1E41">
        <w:rPr>
          <w:rFonts w:ascii="Franklin Gothic Book" w:hAnsi="Franklin Gothic Book"/>
          <w:sz w:val="24"/>
          <w:szCs w:val="24"/>
        </w:rPr>
        <w:t>г</w:t>
      </w:r>
      <w:proofErr w:type="gramEnd"/>
      <w:r w:rsidRPr="00BB1E41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BB1E41" w:rsidRPr="00BB1E41" w:rsidRDefault="00F41621" w:rsidP="00693E5D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 xml:space="preserve">              </w:t>
      </w:r>
      <w:r w:rsidR="008C27A4" w:rsidRPr="008C27A4">
        <w:rPr>
          <w:rFonts w:ascii="Franklin Gothic Book" w:hAnsi="Franklin Gothic Book"/>
        </w:rPr>
        <w:t>Коммерческое предложение подготовить в форме сметной</w:t>
      </w:r>
      <w:r w:rsidR="008C27A4" w:rsidRPr="008C27A4">
        <w:rPr>
          <w:rFonts w:ascii="Franklin Gothic Book" w:hAnsi="Franklin Gothic Book"/>
          <w:b/>
        </w:rPr>
        <w:t xml:space="preserve"> </w:t>
      </w:r>
      <w:r w:rsidR="008C27A4" w:rsidRPr="008C27A4">
        <w:rPr>
          <w:rFonts w:ascii="Franklin Gothic Book" w:hAnsi="Franklin Gothic Book"/>
        </w:rPr>
        <w:t>документации, которая должна</w:t>
      </w:r>
      <w:r w:rsidR="00693E5D">
        <w:rPr>
          <w:rFonts w:ascii="Franklin Gothic Book" w:hAnsi="Franklin Gothic Book"/>
        </w:rPr>
        <w:t xml:space="preserve"> быть </w:t>
      </w:r>
      <w:r w:rsidR="00072200">
        <w:rPr>
          <w:rFonts w:ascii="Franklin Gothic Book" w:hAnsi="Franklin Gothic Book"/>
        </w:rPr>
        <w:t>составлена в соответствии с МДС 81-35.2004г. по сборникам, включенным в «Р</w:t>
      </w:r>
      <w:r w:rsidR="00072200">
        <w:rPr>
          <w:rFonts w:ascii="Franklin Gothic Book" w:hAnsi="Franklin Gothic Book"/>
        </w:rPr>
        <w:t>е</w:t>
      </w:r>
      <w:r w:rsidR="00072200">
        <w:rPr>
          <w:rFonts w:ascii="Franklin Gothic Book" w:hAnsi="Franklin Gothic Book"/>
        </w:rPr>
        <w:t>естр сметных нормативов» по состоянию на текущий период в редакции 2014г</w:t>
      </w:r>
      <w:r w:rsidR="00F434C4">
        <w:rPr>
          <w:rFonts w:ascii="Franklin Gothic Book" w:hAnsi="Franklin Gothic Book"/>
        </w:rPr>
        <w:t>.,</w:t>
      </w:r>
      <w:r w:rsidR="00F434C4" w:rsidRPr="00F434C4">
        <w:t xml:space="preserve"> </w:t>
      </w:r>
      <w:r w:rsidR="00F434C4" w:rsidRPr="00F434C4">
        <w:rPr>
          <w:rFonts w:ascii="Franklin Gothic Book" w:hAnsi="Franklin Gothic Book"/>
        </w:rPr>
        <w:t>сметную док</w:t>
      </w:r>
      <w:r w:rsidR="00F434C4" w:rsidRPr="00F434C4">
        <w:rPr>
          <w:rFonts w:ascii="Franklin Gothic Book" w:hAnsi="Franklin Gothic Book"/>
        </w:rPr>
        <w:t>у</w:t>
      </w:r>
      <w:r w:rsidR="00F434C4" w:rsidRPr="00F434C4">
        <w:rPr>
          <w:rFonts w:ascii="Franklin Gothic Book" w:hAnsi="Franklin Gothic Book"/>
        </w:rPr>
        <w:t>ментацию на строительные, ремонтно-строительные, мон</w:t>
      </w:r>
      <w:r w:rsidR="00F434C4">
        <w:rPr>
          <w:rFonts w:ascii="Franklin Gothic Book" w:hAnsi="Franklin Gothic Book"/>
        </w:rPr>
        <w:t>тажные работы составить</w:t>
      </w:r>
      <w:r w:rsidR="00F434C4" w:rsidRPr="00F434C4">
        <w:rPr>
          <w:rFonts w:ascii="Franklin Gothic Book" w:hAnsi="Franklin Gothic Book"/>
        </w:rPr>
        <w:t xml:space="preserve"> ресурсным методом, стоимость ресурсов применить по сборникам ССЦ Краснодарского края на текущий период</w:t>
      </w:r>
    </w:p>
    <w:p w:rsidR="00EF1BF8" w:rsidRPr="00BB1E41" w:rsidRDefault="00EF1BF8" w:rsidP="00BB1E41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EF1BF8" w:rsidRPr="00BB1E41" w:rsidRDefault="00EF1BF8" w:rsidP="00EF1BF8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F1BF8" w:rsidRPr="00BB1E41" w:rsidRDefault="00EF1BF8" w:rsidP="00EF1BF8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945A97" w:rsidRDefault="00EF1BF8" w:rsidP="00246BDF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BB1E4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BB1E41">
        <w:rPr>
          <w:rFonts w:ascii="Franklin Gothic Book" w:hAnsi="Franklin Gothic Book"/>
          <w:vertAlign w:val="superscript"/>
        </w:rPr>
        <w:t>, должность)</w:t>
      </w:r>
    </w:p>
    <w:p w:rsidR="009F0152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9F0152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9F0152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9F0152" w:rsidRPr="001E1F9D" w:rsidRDefault="009F0152" w:rsidP="00246BDF">
      <w:pPr>
        <w:jc w:val="both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4A0F70">
        <w:rPr>
          <w:rFonts w:ascii="Franklin Gothic Book" w:hAnsi="Franklin Gothic Book"/>
        </w:rPr>
        <w:t>в</w:t>
      </w:r>
      <w:r w:rsidR="004A0F70" w:rsidRPr="004A0F70">
        <w:rPr>
          <w:rFonts w:ascii="Franklin Gothic Book" w:hAnsi="Franklin Gothic Book"/>
        </w:rPr>
        <w:t xml:space="preserve">ыполнение работ по техническому обслуживанию спасательного оборудования АСФ </w:t>
      </w:r>
      <w:proofErr w:type="spellStart"/>
      <w:r w:rsidR="004A0F70" w:rsidRPr="004A0F70">
        <w:rPr>
          <w:rFonts w:ascii="Franklin Gothic Book" w:hAnsi="Franklin Gothic Book"/>
        </w:rPr>
        <w:t>Нефт</w:t>
      </w:r>
      <w:r w:rsidR="004A0F70" w:rsidRPr="004A0F70">
        <w:rPr>
          <w:rFonts w:ascii="Franklin Gothic Book" w:hAnsi="Franklin Gothic Book"/>
        </w:rPr>
        <w:t>е</w:t>
      </w:r>
      <w:r w:rsidR="004A0F70" w:rsidRPr="004A0F70">
        <w:rPr>
          <w:rFonts w:ascii="Franklin Gothic Book" w:hAnsi="Franklin Gothic Book"/>
        </w:rPr>
        <w:t>района</w:t>
      </w:r>
      <w:proofErr w:type="spellEnd"/>
      <w:r w:rsidR="004A0F70" w:rsidRPr="004A0F70">
        <w:rPr>
          <w:rFonts w:ascii="Franklin Gothic Book" w:hAnsi="Franklin Gothic Book"/>
        </w:rPr>
        <w:t xml:space="preserve"> ПАО «НМТП»</w:t>
      </w:r>
      <w:r w:rsidR="004A0F70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F0152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F0152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F0152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F0152" w:rsidRPr="001E1F9D" w:rsidRDefault="009F015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779F5" w:rsidRDefault="00C779F5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2"/>
      <w:bookmarkEnd w:id="13"/>
      <w:bookmarkEnd w:id="14"/>
      <w:bookmarkEnd w:id="15"/>
      <w:bookmarkEnd w:id="16"/>
    </w:p>
    <w:p w:rsidR="00C779F5" w:rsidRDefault="00C779F5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9F0152" w:rsidRDefault="009F0152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9F0152" w:rsidRDefault="009F0152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9F0152" w:rsidRDefault="009F0152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9F0152" w:rsidRDefault="009F0152" w:rsidP="004C76E7">
      <w:pPr>
        <w:rPr>
          <w:rFonts w:ascii="Franklin Gothic Book" w:hAnsi="Franklin Gothic Book"/>
          <w:i/>
        </w:rPr>
      </w:pPr>
    </w:p>
    <w:p w:rsidR="001E1F9D" w:rsidRPr="001E1F9D" w:rsidRDefault="001E1F9D" w:rsidP="00AD03C5">
      <w:pPr>
        <w:pStyle w:val="afff6"/>
        <w:numPr>
          <w:ilvl w:val="1"/>
          <w:numId w:val="20"/>
        </w:num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r w:rsidRPr="001E1F9D">
        <w:rPr>
          <w:rFonts w:ascii="Franklin Gothic Book" w:hAnsi="Franklin Gothic Book"/>
          <w:b/>
          <w:i/>
        </w:rPr>
        <w:t xml:space="preserve">Перечень разрешительной документации (форма </w:t>
      </w:r>
      <w:r w:rsidR="00AD03C5">
        <w:rPr>
          <w:rFonts w:ascii="Franklin Gothic Book" w:hAnsi="Franklin Gothic Book"/>
          <w:b/>
          <w:i/>
        </w:rPr>
        <w:t>6</w:t>
      </w:r>
      <w:r w:rsidRPr="001E1F9D">
        <w:rPr>
          <w:rFonts w:ascii="Franklin Gothic Book" w:hAnsi="Franklin Gothic Book"/>
          <w:b/>
          <w:i/>
        </w:rPr>
        <w:t>)</w:t>
      </w:r>
    </w:p>
    <w:p w:rsidR="001E1F9D" w:rsidRPr="001E1F9D" w:rsidRDefault="001E1F9D" w:rsidP="001E1F9D">
      <w:pPr>
        <w:rPr>
          <w:rFonts w:ascii="Franklin Gothic Book" w:hAnsi="Franklin Gothic Book"/>
          <w:b/>
          <w:i/>
        </w:rPr>
      </w:pP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2142"/>
        <w:gridCol w:w="1920"/>
        <w:gridCol w:w="1840"/>
        <w:gridCol w:w="1940"/>
        <w:gridCol w:w="2092"/>
      </w:tblGrid>
      <w:tr w:rsidR="001E1F9D" w:rsidRPr="001E1F9D" w:rsidTr="00A3458A">
        <w:trPr>
          <w:trHeight w:val="48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Выдавший о</w:t>
            </w:r>
            <w:r w:rsidRPr="001E1F9D">
              <w:rPr>
                <w:rFonts w:ascii="Franklin Gothic Book" w:hAnsi="Franklin Gothic Book"/>
              </w:rPr>
              <w:t>р</w:t>
            </w:r>
            <w:r w:rsidRPr="001E1F9D">
              <w:rPr>
                <w:rFonts w:ascii="Franklin Gothic Book" w:hAnsi="Franklin Gothic Book"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</w:rPr>
            </w:pPr>
            <w:r w:rsidRPr="001E1F9D">
              <w:rPr>
                <w:rFonts w:ascii="Franklin Gothic Book" w:hAnsi="Franklin Gothic Book"/>
              </w:rPr>
              <w:t>Разрешенные территории де</w:t>
            </w:r>
            <w:r w:rsidRPr="001E1F9D">
              <w:rPr>
                <w:rFonts w:ascii="Franklin Gothic Book" w:hAnsi="Franklin Gothic Book"/>
              </w:rPr>
              <w:t>я</w:t>
            </w:r>
            <w:r w:rsidRPr="001E1F9D">
              <w:rPr>
                <w:rFonts w:ascii="Franklin Gothic Book" w:hAnsi="Franklin Gothic Book"/>
              </w:rPr>
              <w:t>тельности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  <w:tr w:rsidR="001E1F9D" w:rsidRPr="001E1F9D" w:rsidTr="00A3458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9D" w:rsidRPr="001E1F9D" w:rsidRDefault="001E1F9D" w:rsidP="001E1F9D">
            <w:pPr>
              <w:rPr>
                <w:rFonts w:ascii="Franklin Gothic Book" w:hAnsi="Franklin Gothic Book"/>
                <w:i/>
              </w:rPr>
            </w:pPr>
            <w:r w:rsidRPr="001E1F9D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1E1F9D" w:rsidRPr="001E1F9D" w:rsidRDefault="001E1F9D" w:rsidP="001E1F9D">
      <w:pPr>
        <w:rPr>
          <w:rFonts w:ascii="Franklin Gothic Book" w:hAnsi="Franklin Gothic Book"/>
          <w:i/>
        </w:rPr>
      </w:pPr>
    </w:p>
    <w:p w:rsidR="001E1F9D" w:rsidRPr="001E1F9D" w:rsidRDefault="001E1F9D" w:rsidP="001E1F9D">
      <w:p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1E1F9D" w:rsidRPr="001E1F9D" w:rsidRDefault="001E1F9D" w:rsidP="00AD03C5">
      <w:pPr>
        <w:numPr>
          <w:ilvl w:val="0"/>
          <w:numId w:val="15"/>
        </w:num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1E1F9D">
        <w:rPr>
          <w:rFonts w:ascii="Franklin Gothic Book" w:hAnsi="Franklin Gothic Book"/>
          <w:i/>
        </w:rPr>
        <w:t>з</w:t>
      </w:r>
      <w:r w:rsidRPr="001E1F9D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1E1F9D">
        <w:rPr>
          <w:rFonts w:ascii="Franklin Gothic Book" w:hAnsi="Franklin Gothic Book"/>
          <w:i/>
        </w:rPr>
        <w:t>Ростехнадзора</w:t>
      </w:r>
      <w:proofErr w:type="spellEnd"/>
      <w:r w:rsidRPr="001E1F9D">
        <w:rPr>
          <w:rFonts w:ascii="Franklin Gothic Book" w:hAnsi="Franklin Gothic Book"/>
          <w:i/>
        </w:rPr>
        <w:t>, лицензии на осуществляемые виды де</w:t>
      </w:r>
      <w:r w:rsidRPr="001E1F9D">
        <w:rPr>
          <w:rFonts w:ascii="Franklin Gothic Book" w:hAnsi="Franklin Gothic Book"/>
          <w:i/>
        </w:rPr>
        <w:t>я</w:t>
      </w:r>
      <w:r w:rsidRPr="001E1F9D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1E1F9D" w:rsidRPr="001E1F9D" w:rsidRDefault="001E1F9D" w:rsidP="00AD03C5">
      <w:pPr>
        <w:numPr>
          <w:ilvl w:val="0"/>
          <w:numId w:val="15"/>
        </w:num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</w:t>
      </w:r>
      <w:r w:rsidRPr="001E1F9D">
        <w:rPr>
          <w:rFonts w:ascii="Franklin Gothic Book" w:hAnsi="Franklin Gothic Book"/>
          <w:i/>
        </w:rPr>
        <w:t>б</w:t>
      </w:r>
      <w:r w:rsidRPr="001E1F9D">
        <w:rPr>
          <w:rFonts w:ascii="Franklin Gothic Book" w:hAnsi="Franklin Gothic Book"/>
          <w:i/>
        </w:rPr>
        <w:t>агентов), перечисленных в ней.</w:t>
      </w:r>
    </w:p>
    <w:p w:rsidR="001E1F9D" w:rsidRPr="001E1F9D" w:rsidRDefault="001E1F9D" w:rsidP="001E1F9D">
      <w:pPr>
        <w:rPr>
          <w:rFonts w:ascii="Franklin Gothic Book" w:hAnsi="Franklin Gothic Book"/>
          <w:i/>
        </w:rPr>
      </w:pPr>
    </w:p>
    <w:p w:rsidR="001E1F9D" w:rsidRPr="001E1F9D" w:rsidRDefault="001E1F9D" w:rsidP="001E1F9D">
      <w:p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ab/>
        <w:t>___________________________________</w:t>
      </w:r>
    </w:p>
    <w:p w:rsidR="001E1F9D" w:rsidRPr="001E1F9D" w:rsidRDefault="001E1F9D" w:rsidP="001E1F9D">
      <w:pPr>
        <w:rPr>
          <w:rFonts w:ascii="Franklin Gothic Book" w:hAnsi="Franklin Gothic Book"/>
          <w:i/>
          <w:vertAlign w:val="superscript"/>
        </w:rPr>
      </w:pPr>
      <w:r w:rsidRPr="001E1F9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1E1F9D" w:rsidRPr="001E1F9D" w:rsidRDefault="001E1F9D" w:rsidP="001E1F9D">
      <w:pPr>
        <w:rPr>
          <w:rFonts w:ascii="Franklin Gothic Book" w:hAnsi="Franklin Gothic Book"/>
          <w:i/>
        </w:rPr>
      </w:pPr>
      <w:r w:rsidRPr="001E1F9D">
        <w:rPr>
          <w:rFonts w:ascii="Franklin Gothic Book" w:hAnsi="Franklin Gothic Book"/>
          <w:i/>
        </w:rPr>
        <w:tab/>
        <w:t>___________________________________</w:t>
      </w:r>
    </w:p>
    <w:p w:rsidR="001E1F9D" w:rsidRPr="001E1F9D" w:rsidRDefault="001E1F9D" w:rsidP="001E1F9D">
      <w:pPr>
        <w:rPr>
          <w:rFonts w:ascii="Franklin Gothic Book" w:hAnsi="Franklin Gothic Book"/>
          <w:i/>
          <w:vertAlign w:val="superscript"/>
        </w:rPr>
      </w:pPr>
      <w:r w:rsidRPr="001E1F9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957AAD" w:rsidRDefault="00957AAD" w:rsidP="00957AA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C3532" w:rsidRDefault="005C3532" w:rsidP="00DE1C6D">
      <w:pPr>
        <w:rPr>
          <w:rFonts w:ascii="Franklin Gothic Book" w:hAnsi="Franklin Gothic Book"/>
          <w:i/>
          <w:vertAlign w:val="superscript"/>
        </w:rPr>
      </w:pPr>
    </w:p>
    <w:p w:rsidR="005C3532" w:rsidRDefault="005C3532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EE74C5" w:rsidRDefault="00EE74C5" w:rsidP="005C3532">
      <w:pPr>
        <w:rPr>
          <w:rFonts w:ascii="Franklin Gothic Book" w:hAnsi="Franklin Gothic Book"/>
        </w:rPr>
      </w:pPr>
    </w:p>
    <w:p w:rsidR="005C3532" w:rsidRPr="009F0152" w:rsidRDefault="005C3532" w:rsidP="005C3532">
      <w:pPr>
        <w:pStyle w:val="afff6"/>
        <w:numPr>
          <w:ilvl w:val="1"/>
          <w:numId w:val="26"/>
        </w:numPr>
        <w:rPr>
          <w:rFonts w:ascii="Franklin Gothic Book" w:hAnsi="Franklin Gothic Book"/>
          <w:b/>
        </w:rPr>
      </w:pPr>
      <w:r w:rsidRPr="009F0152">
        <w:rPr>
          <w:rFonts w:ascii="Franklin Gothic Book" w:hAnsi="Franklin Gothic Book"/>
          <w:b/>
        </w:rPr>
        <w:lastRenderedPageBreak/>
        <w:t>Сведения об опыте выполнения аналогичных работ за 2012-2014гг., и период 2015 г.- (форма 7)</w:t>
      </w:r>
    </w:p>
    <w:p w:rsidR="005C3532" w:rsidRPr="005C3532" w:rsidRDefault="005C3532" w:rsidP="005C3532">
      <w:pPr>
        <w:pStyle w:val="afff6"/>
        <w:ind w:left="1080"/>
        <w:rPr>
          <w:rFonts w:ascii="Franklin Gothic Book" w:hAnsi="Franklin Gothic Book"/>
          <w:b/>
          <w:i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C3532" w:rsidRPr="004E63B7" w:rsidTr="00576989">
        <w:tc>
          <w:tcPr>
            <w:tcW w:w="843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Наименование в</w:t>
            </w:r>
            <w:r w:rsidRPr="004E63B7">
              <w:rPr>
                <w:rFonts w:ascii="Franklin Gothic Book" w:hAnsi="Franklin Gothic Book"/>
              </w:rPr>
              <w:t>ы</w:t>
            </w:r>
            <w:r w:rsidRPr="004E63B7">
              <w:rPr>
                <w:rFonts w:ascii="Franklin Gothic Book" w:hAnsi="Franklin Gothic Book"/>
              </w:rPr>
              <w:t>полненных работ (услуг), реализова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ных проектов по т</w:t>
            </w:r>
            <w:r w:rsidRPr="004E63B7">
              <w:rPr>
                <w:rFonts w:ascii="Franklin Gothic Book" w:hAnsi="Franklin Gothic Book"/>
              </w:rPr>
              <w:t>е</w:t>
            </w:r>
            <w:r w:rsidRPr="004E63B7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4E63B7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C3532" w:rsidRPr="004E63B7" w:rsidTr="00576989">
        <w:tc>
          <w:tcPr>
            <w:tcW w:w="843" w:type="dxa"/>
          </w:tcPr>
          <w:p w:rsidR="005C3532" w:rsidRPr="004E63B7" w:rsidRDefault="005C3532" w:rsidP="005C3532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  <w:tr w:rsidR="005C3532" w:rsidRPr="004E63B7" w:rsidTr="00576989">
        <w:tc>
          <w:tcPr>
            <w:tcW w:w="843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  <w:tr w:rsidR="005C3532" w:rsidRPr="004E63B7" w:rsidTr="00576989">
        <w:tc>
          <w:tcPr>
            <w:tcW w:w="843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  <w:tr w:rsidR="005C3532" w:rsidRPr="004E63B7" w:rsidTr="00576989">
        <w:tc>
          <w:tcPr>
            <w:tcW w:w="7461" w:type="dxa"/>
            <w:gridSpan w:val="4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C3532" w:rsidRPr="004E63B7" w:rsidRDefault="005C3532" w:rsidP="00576989">
            <w:pPr>
              <w:rPr>
                <w:rFonts w:ascii="Franklin Gothic Book" w:hAnsi="Franklin Gothic Book"/>
              </w:rPr>
            </w:pPr>
          </w:p>
        </w:tc>
      </w:tr>
    </w:tbl>
    <w:p w:rsidR="005C3532" w:rsidRDefault="005C3532" w:rsidP="005C3532">
      <w:pPr>
        <w:rPr>
          <w:rFonts w:ascii="Franklin Gothic Book" w:hAnsi="Franklin Gothic Book"/>
          <w:i/>
        </w:rPr>
      </w:pPr>
    </w:p>
    <w:p w:rsidR="005C3532" w:rsidRPr="004E63B7" w:rsidRDefault="005C3532" w:rsidP="005C3532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5C3532" w:rsidRPr="004E63B7" w:rsidRDefault="005C3532" w:rsidP="005C3532">
      <w:pPr>
        <w:numPr>
          <w:ilvl w:val="0"/>
          <w:numId w:val="25"/>
        </w:num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C3532" w:rsidRPr="004E63B7" w:rsidRDefault="005C3532" w:rsidP="005C3532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5C3532" w:rsidRPr="004E63B7" w:rsidRDefault="005C3532" w:rsidP="005C353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C3532" w:rsidRPr="004E63B7" w:rsidRDefault="005C3532" w:rsidP="005C353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1E1F9D" w:rsidRPr="00EE74C5" w:rsidRDefault="001E1F9D" w:rsidP="005C3532">
      <w:pPr>
        <w:rPr>
          <w:rFonts w:ascii="Franklin Gothic Book" w:hAnsi="Franklin Gothic Book"/>
        </w:rPr>
      </w:pPr>
    </w:p>
    <w:p w:rsidR="00E4146E" w:rsidRPr="00EE74C5" w:rsidRDefault="00E4146E" w:rsidP="00E4146E">
      <w:pPr>
        <w:rPr>
          <w:rFonts w:ascii="Franklin Gothic Book" w:hAnsi="Franklin Gothic Book"/>
          <w:b/>
        </w:rPr>
      </w:pPr>
      <w:r w:rsidRPr="00EE74C5">
        <w:rPr>
          <w:rFonts w:ascii="Franklin Gothic Book" w:hAnsi="Franklin Gothic Book"/>
          <w:b/>
        </w:rPr>
        <w:t>6.8 Справка о наличии материально-технических ресурсов (форма №8)</w:t>
      </w:r>
    </w:p>
    <w:p w:rsidR="00E4146E" w:rsidRDefault="00E4146E" w:rsidP="00E4146E">
      <w:pPr>
        <w:rPr>
          <w:rFonts w:ascii="Franklin Gothic Book" w:hAnsi="Franklin Gothic Book"/>
          <w:bCs/>
        </w:rPr>
      </w:pPr>
    </w:p>
    <w:p w:rsidR="00E4146E" w:rsidRPr="00E4146E" w:rsidRDefault="00E4146E" w:rsidP="00E4146E">
      <w:pPr>
        <w:rPr>
          <w:rFonts w:ascii="Franklin Gothic Book" w:hAnsi="Franklin Gothic Book"/>
          <w:bCs/>
        </w:rPr>
      </w:pPr>
      <w:r w:rsidRPr="00E4146E">
        <w:rPr>
          <w:rFonts w:ascii="Franklin Gothic Book" w:hAnsi="Franklin Gothic Book"/>
          <w:bCs/>
        </w:rPr>
        <w:t>от «____»_____________ </w:t>
      </w:r>
      <w:proofErr w:type="gramStart"/>
      <w:r w:rsidRPr="00E4146E">
        <w:rPr>
          <w:rFonts w:ascii="Franklin Gothic Book" w:hAnsi="Franklin Gothic Book"/>
          <w:bCs/>
        </w:rPr>
        <w:t>г</w:t>
      </w:r>
      <w:proofErr w:type="gramEnd"/>
      <w:r w:rsidRPr="00E4146E">
        <w:rPr>
          <w:rFonts w:ascii="Franklin Gothic Book" w:hAnsi="Franklin Gothic Book"/>
          <w:bCs/>
        </w:rPr>
        <w:t>. №__________</w:t>
      </w:r>
    </w:p>
    <w:p w:rsidR="00E4146E" w:rsidRPr="00E4146E" w:rsidRDefault="00E4146E" w:rsidP="00E4146E">
      <w:pPr>
        <w:rPr>
          <w:rFonts w:ascii="Franklin Gothic Book" w:hAnsi="Franklin Gothic Book"/>
        </w:rPr>
      </w:pPr>
    </w:p>
    <w:tbl>
      <w:tblPr>
        <w:tblW w:w="9864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4"/>
        <w:gridCol w:w="2692"/>
        <w:gridCol w:w="1578"/>
        <w:gridCol w:w="980"/>
      </w:tblGrid>
      <w:tr w:rsidR="00E4146E" w:rsidRPr="00E4146E" w:rsidTr="00576989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  <w:r w:rsidRPr="00E4146E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Основание принадле</w:t>
            </w:r>
            <w:r w:rsidRPr="00E4146E">
              <w:rPr>
                <w:rFonts w:ascii="Franklin Gothic Book" w:hAnsi="Franklin Gothic Book"/>
              </w:rPr>
              <w:t>ж</w:t>
            </w:r>
            <w:r w:rsidRPr="00E4146E">
              <w:rPr>
                <w:rFonts w:ascii="Franklin Gothic Book" w:hAnsi="Franklin Gothic Book"/>
              </w:rPr>
              <w:t>ности (право собстве</w:t>
            </w:r>
            <w:r w:rsidRPr="00E4146E">
              <w:rPr>
                <w:rFonts w:ascii="Franklin Gothic Book" w:hAnsi="Franklin Gothic Book"/>
              </w:rPr>
              <w:t>н</w:t>
            </w:r>
            <w:r w:rsidRPr="00E4146E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Год в</w:t>
            </w:r>
            <w:r w:rsidRPr="00E4146E">
              <w:rPr>
                <w:rFonts w:ascii="Franklin Gothic Book" w:hAnsi="Franklin Gothic Book"/>
              </w:rPr>
              <w:t>ы</w:t>
            </w:r>
            <w:r w:rsidRPr="00E4146E">
              <w:rPr>
                <w:rFonts w:ascii="Franklin Gothic Book" w:hAnsi="Franklin Gothic Book"/>
              </w:rPr>
              <w:t>пуска</w:t>
            </w:r>
          </w:p>
        </w:tc>
      </w:tr>
      <w:tr w:rsidR="00E4146E" w:rsidRPr="00E4146E" w:rsidTr="00576989">
        <w:trPr>
          <w:cantSplit/>
          <w:trHeight w:val="396"/>
          <w:jc w:val="center"/>
        </w:trPr>
        <w:tc>
          <w:tcPr>
            <w:tcW w:w="46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</w:tr>
      <w:tr w:rsidR="00E4146E" w:rsidRPr="00E4146E" w:rsidTr="00576989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4146E" w:rsidRPr="00E4146E" w:rsidTr="00576989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  <w:r w:rsidRPr="00E4146E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  <w:r w:rsidRPr="00E4146E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46E" w:rsidRPr="00E4146E" w:rsidRDefault="00E4146E" w:rsidP="00E4146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146E" w:rsidRPr="00E4146E" w:rsidRDefault="00E4146E" w:rsidP="00E4146E">
      <w:p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_________________________________</w:t>
      </w:r>
    </w:p>
    <w:p w:rsidR="00E4146E" w:rsidRPr="00E4146E" w:rsidRDefault="00E4146E" w:rsidP="00E4146E">
      <w:pPr>
        <w:rPr>
          <w:rFonts w:ascii="Franklin Gothic Book" w:hAnsi="Franklin Gothic Book"/>
          <w:vertAlign w:val="superscript"/>
        </w:rPr>
      </w:pPr>
      <w:r w:rsidRPr="00E4146E">
        <w:rPr>
          <w:rFonts w:ascii="Franklin Gothic Book" w:hAnsi="Franklin Gothic Book"/>
          <w:vertAlign w:val="superscript"/>
        </w:rPr>
        <w:t>(подпись, М.П.)</w:t>
      </w:r>
    </w:p>
    <w:p w:rsidR="00E4146E" w:rsidRPr="00E4146E" w:rsidRDefault="00E4146E" w:rsidP="00E4146E">
      <w:p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____________________________________</w:t>
      </w:r>
    </w:p>
    <w:p w:rsidR="00E4146E" w:rsidRPr="00E4146E" w:rsidRDefault="00E4146E" w:rsidP="00E4146E">
      <w:pPr>
        <w:rPr>
          <w:rFonts w:ascii="Franklin Gothic Book" w:hAnsi="Franklin Gothic Book"/>
          <w:vertAlign w:val="superscript"/>
        </w:rPr>
      </w:pPr>
      <w:r w:rsidRPr="00E4146E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E4146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4146E">
        <w:rPr>
          <w:rFonts w:ascii="Franklin Gothic Book" w:hAnsi="Franklin Gothic Book"/>
          <w:vertAlign w:val="superscript"/>
        </w:rPr>
        <w:t>, должность)</w:t>
      </w:r>
    </w:p>
    <w:p w:rsidR="00E4146E" w:rsidRPr="00E4146E" w:rsidRDefault="00E4146E" w:rsidP="00E4146E">
      <w:pPr>
        <w:rPr>
          <w:rFonts w:ascii="Franklin Gothic Book" w:hAnsi="Franklin Gothic Book"/>
          <w:i/>
        </w:rPr>
      </w:pPr>
    </w:p>
    <w:p w:rsidR="00E4146E" w:rsidRPr="00E4146E" w:rsidRDefault="00E4146E" w:rsidP="00E4146E">
      <w:pPr>
        <w:rPr>
          <w:rFonts w:ascii="Franklin Gothic Book" w:hAnsi="Franklin Gothic Book"/>
          <w:b/>
          <w:i/>
        </w:rPr>
      </w:pPr>
      <w:r w:rsidRPr="00E4146E">
        <w:rPr>
          <w:rFonts w:ascii="Franklin Gothic Book" w:hAnsi="Franklin Gothic Book"/>
          <w:b/>
          <w:i/>
        </w:rPr>
        <w:t>Инструкции по заполнению</w:t>
      </w:r>
    </w:p>
    <w:p w:rsidR="00E4146E" w:rsidRPr="00E4146E" w:rsidRDefault="00E4146E" w:rsidP="00E4146E">
      <w:pPr>
        <w:numPr>
          <w:ilvl w:val="0"/>
          <w:numId w:val="27"/>
        </w:num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Данные инструкции не следует воспроизводить в документах, подготовленных Учас</w:t>
      </w:r>
      <w:r w:rsidRPr="00E4146E">
        <w:rPr>
          <w:rFonts w:ascii="Franklin Gothic Book" w:hAnsi="Franklin Gothic Book"/>
        </w:rPr>
        <w:t>т</w:t>
      </w:r>
      <w:r w:rsidRPr="00E4146E">
        <w:rPr>
          <w:rFonts w:ascii="Franklin Gothic Book" w:hAnsi="Franklin Gothic Book"/>
        </w:rPr>
        <w:t>ником закупки!</w:t>
      </w:r>
    </w:p>
    <w:p w:rsidR="00E4146E" w:rsidRPr="00E4146E" w:rsidRDefault="00E4146E" w:rsidP="00E4146E">
      <w:pPr>
        <w:numPr>
          <w:ilvl w:val="0"/>
          <w:numId w:val="27"/>
        </w:num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Наличие в составе организации собственной приборно-аппаратной базы, испыт</w:t>
      </w:r>
      <w:r w:rsidRPr="00E4146E">
        <w:rPr>
          <w:rFonts w:ascii="Franklin Gothic Book" w:hAnsi="Franklin Gothic Book"/>
        </w:rPr>
        <w:t>а</w:t>
      </w:r>
      <w:r w:rsidRPr="00E4146E">
        <w:rPr>
          <w:rFonts w:ascii="Franklin Gothic Book" w:hAnsi="Franklin Gothic Book"/>
        </w:rPr>
        <w:t>тельного и измерительного оборудования, в объеме достаточном для проведения указанных работ (наличие специализированного оборудования (стенд) для испыт</w:t>
      </w:r>
      <w:r w:rsidRPr="00E4146E">
        <w:rPr>
          <w:rFonts w:ascii="Franklin Gothic Book" w:hAnsi="Franklin Gothic Book"/>
        </w:rPr>
        <w:t>а</w:t>
      </w:r>
      <w:r w:rsidRPr="00E4146E">
        <w:rPr>
          <w:rFonts w:ascii="Franklin Gothic Book" w:hAnsi="Franklin Gothic Book"/>
        </w:rPr>
        <w:t>ния предохранительных устройств).</w:t>
      </w:r>
    </w:p>
    <w:p w:rsidR="00E4146E" w:rsidRPr="00E4146E" w:rsidRDefault="00E4146E" w:rsidP="00E4146E">
      <w:pPr>
        <w:numPr>
          <w:ilvl w:val="0"/>
          <w:numId w:val="27"/>
        </w:numPr>
        <w:rPr>
          <w:rFonts w:ascii="Franklin Gothic Book" w:hAnsi="Franklin Gothic Book"/>
        </w:rPr>
      </w:pPr>
      <w:r w:rsidRPr="00E4146E">
        <w:rPr>
          <w:rFonts w:ascii="Franklin Gothic Book" w:hAnsi="Franklin Gothic Book"/>
        </w:rPr>
        <w:t>В этой форме Участник закупки указывает сведения об имеющихся у него матер</w:t>
      </w:r>
      <w:r w:rsidRPr="00E4146E">
        <w:rPr>
          <w:rFonts w:ascii="Franklin Gothic Book" w:hAnsi="Franklin Gothic Book"/>
        </w:rPr>
        <w:t>и</w:t>
      </w:r>
      <w:r w:rsidRPr="00E4146E">
        <w:rPr>
          <w:rFonts w:ascii="Franklin Gothic Book" w:hAnsi="Franklin Gothic Book"/>
        </w:rPr>
        <w:t>ально-технических ресурсах, которые он планирует использовать при выполнении работ.</w:t>
      </w:r>
    </w:p>
    <w:p w:rsidR="005C3532" w:rsidRPr="005C3532" w:rsidRDefault="005C3532" w:rsidP="005C3532">
      <w:pPr>
        <w:rPr>
          <w:rFonts w:ascii="Franklin Gothic Book" w:hAnsi="Franklin Gothic Book"/>
        </w:rPr>
      </w:pPr>
    </w:p>
    <w:bookmarkEnd w:id="21"/>
    <w:bookmarkEnd w:id="22"/>
    <w:bookmarkEnd w:id="23"/>
    <w:bookmarkEnd w:id="24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BD5816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BD5816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4A0F7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4A0F70" w:rsidRPr="004A0F70">
              <w:rPr>
                <w:rFonts w:ascii="Franklin Gothic Book" w:hAnsi="Franklin Gothic Book"/>
              </w:rPr>
              <w:t>Выполнение работ по техническому обслуживанию спасательного оборудов</w:t>
            </w:r>
            <w:r w:rsidR="004A0F70" w:rsidRPr="004A0F70">
              <w:rPr>
                <w:rFonts w:ascii="Franklin Gothic Book" w:hAnsi="Franklin Gothic Book"/>
              </w:rPr>
              <w:t>а</w:t>
            </w:r>
            <w:r w:rsidR="004A0F70" w:rsidRPr="004A0F70">
              <w:rPr>
                <w:rFonts w:ascii="Franklin Gothic Book" w:hAnsi="Franklin Gothic Book"/>
              </w:rPr>
              <w:t xml:space="preserve">ния АСФ </w:t>
            </w:r>
            <w:proofErr w:type="spellStart"/>
            <w:r w:rsidR="004A0F70" w:rsidRPr="004A0F70">
              <w:rPr>
                <w:rFonts w:ascii="Franklin Gothic Book" w:hAnsi="Franklin Gothic Book"/>
              </w:rPr>
              <w:t>Нефтерайона</w:t>
            </w:r>
            <w:proofErr w:type="spellEnd"/>
            <w:r w:rsidR="004A0F70" w:rsidRPr="004A0F70">
              <w:rPr>
                <w:rFonts w:ascii="Franklin Gothic Book" w:hAnsi="Franklin Gothic Book"/>
              </w:rPr>
              <w:t xml:space="preserve"> ПАО «НМТП»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3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454"/>
              <w:gridCol w:w="1631"/>
              <w:gridCol w:w="1877"/>
              <w:gridCol w:w="2976"/>
            </w:tblGrid>
            <w:tr w:rsidR="00F0057D" w:rsidRPr="00FD67B4" w:rsidTr="001B1E40"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1B1E40"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1B1E40"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1B1E40"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7"/>
      <w:bookmarkEnd w:id="8"/>
      <w:bookmarkEnd w:id="9"/>
      <w:bookmarkEnd w:id="10"/>
      <w:bookmarkEnd w:id="11"/>
      <w:bookmarkEnd w:id="25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89" w:rsidRDefault="00576989">
      <w:r>
        <w:separator/>
      </w:r>
    </w:p>
  </w:endnote>
  <w:endnote w:type="continuationSeparator" w:id="0">
    <w:p w:rsidR="00576989" w:rsidRDefault="0057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89" w:rsidRDefault="00576989">
    <w:pPr>
      <w:pStyle w:val="afa"/>
    </w:pPr>
  </w:p>
  <w:p w:rsidR="00576989" w:rsidRDefault="00576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89" w:rsidRDefault="00576989">
      <w:r>
        <w:separator/>
      </w:r>
    </w:p>
  </w:footnote>
  <w:footnote w:type="continuationSeparator" w:id="0">
    <w:p w:rsidR="00576989" w:rsidRDefault="0057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56B7893"/>
    <w:multiLevelType w:val="hybridMultilevel"/>
    <w:tmpl w:val="E7E266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DE93B17"/>
    <w:multiLevelType w:val="hybridMultilevel"/>
    <w:tmpl w:val="C912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76AF0"/>
    <w:multiLevelType w:val="hybridMultilevel"/>
    <w:tmpl w:val="36F8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34806A8"/>
    <w:multiLevelType w:val="multilevel"/>
    <w:tmpl w:val="370C2B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7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00190D"/>
    <w:multiLevelType w:val="hybridMultilevel"/>
    <w:tmpl w:val="33C6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25088C"/>
    <w:multiLevelType w:val="hybridMultilevel"/>
    <w:tmpl w:val="31C268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F707D82"/>
    <w:multiLevelType w:val="hybridMultilevel"/>
    <w:tmpl w:val="5096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3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92644D"/>
    <w:multiLevelType w:val="multilevel"/>
    <w:tmpl w:val="F112D0F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A168A"/>
    <w:multiLevelType w:val="hybridMultilevel"/>
    <w:tmpl w:val="A074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31"/>
  </w:num>
  <w:num w:numId="4">
    <w:abstractNumId w:val="15"/>
  </w:num>
  <w:num w:numId="5">
    <w:abstractNumId w:val="23"/>
  </w:num>
  <w:num w:numId="6">
    <w:abstractNumId w:val="18"/>
  </w:num>
  <w:num w:numId="7">
    <w:abstractNumId w:val="26"/>
  </w:num>
  <w:num w:numId="8">
    <w:abstractNumId w:val="22"/>
  </w:num>
  <w:num w:numId="9">
    <w:abstractNumId w:val="34"/>
  </w:num>
  <w:num w:numId="10">
    <w:abstractNumId w:val="9"/>
  </w:num>
  <w:num w:numId="11">
    <w:abstractNumId w:val="37"/>
  </w:num>
  <w:num w:numId="12">
    <w:abstractNumId w:val="28"/>
  </w:num>
  <w:num w:numId="13">
    <w:abstractNumId w:val="11"/>
  </w:num>
  <w:num w:numId="14">
    <w:abstractNumId w:val="13"/>
  </w:num>
  <w:num w:numId="15">
    <w:abstractNumId w:val="3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2"/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8"/>
  </w:num>
  <w:num w:numId="24">
    <w:abstractNumId w:val="14"/>
  </w:num>
  <w:num w:numId="25">
    <w:abstractNumId w:val="30"/>
  </w:num>
  <w:num w:numId="26">
    <w:abstractNumId w:val="2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2"/>
  </w:num>
  <w:num w:numId="30">
    <w:abstractNumId w:val="21"/>
  </w:num>
  <w:num w:numId="31">
    <w:abstractNumId w:val="33"/>
  </w:num>
  <w:num w:numId="32">
    <w:abstractNumId w:val="10"/>
  </w:num>
  <w:num w:numId="33">
    <w:abstractNumId w:val="6"/>
  </w:num>
  <w:num w:numId="34">
    <w:abstractNumId w:val="38"/>
  </w:num>
  <w:num w:numId="35">
    <w:abstractNumId w:val="32"/>
  </w:num>
  <w:num w:numId="36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699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3EA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0F70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4F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00AD"/>
    <w:rsid w:val="00572199"/>
    <w:rsid w:val="00572D39"/>
    <w:rsid w:val="00575069"/>
    <w:rsid w:val="005757A7"/>
    <w:rsid w:val="005762A6"/>
    <w:rsid w:val="00576989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3532"/>
    <w:rsid w:val="005C4E10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653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1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5816"/>
    <w:rsid w:val="00BD7358"/>
    <w:rsid w:val="00BD7EA7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C84"/>
    <w:rsid w:val="00DE1C6D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146E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4C5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table" w:customStyle="1" w:styleId="11e">
    <w:name w:val="Сетка таблицы11"/>
    <w:basedOn w:val="a5"/>
    <w:next w:val="aff7"/>
    <w:uiPriority w:val="59"/>
    <w:rsid w:val="00576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table" w:customStyle="1" w:styleId="11e">
    <w:name w:val="Сетка таблицы11"/>
    <w:basedOn w:val="a5"/>
    <w:next w:val="aff7"/>
    <w:uiPriority w:val="59"/>
    <w:rsid w:val="00576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CC4D-0043-4CF0-94DD-9F06508F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30</Pages>
  <Words>9036</Words>
  <Characters>64969</Characters>
  <Application>Microsoft Office Word</Application>
  <DocSecurity>0</DocSecurity>
  <Lines>541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73858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19</cp:revision>
  <cp:lastPrinted>2015-07-20T08:23:00Z</cp:lastPrinted>
  <dcterms:created xsi:type="dcterms:W3CDTF">2015-07-08T05:54:00Z</dcterms:created>
  <dcterms:modified xsi:type="dcterms:W3CDTF">2015-09-02T14:18:00Z</dcterms:modified>
</cp:coreProperties>
</file>