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2F6246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2F624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сменно-запасных частей к портовому тягачу </w:t>
      </w:r>
      <w:proofErr w:type="spellStart"/>
      <w:r w:rsidRPr="002F6246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Terberg</w:t>
      </w:r>
      <w:proofErr w:type="spellEnd"/>
      <w:r w:rsidRPr="002F624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</w:t>
      </w:r>
      <w:r w:rsidRPr="002F6246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RT</w:t>
      </w:r>
      <w:r w:rsidRPr="002F624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223, заводской номер 3752575</w:t>
      </w:r>
    </w:p>
    <w:p w:rsidR="0055658B" w:rsidRPr="002F6246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0C3934" w:rsidRPr="000C3934" w:rsidRDefault="000C3934" w:rsidP="000C39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0C3934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0C3934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0C3934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0C3934">
        <w:rPr>
          <w:rFonts w:ascii="Franklin Gothic Book" w:hAnsi="Franklin Gothic Book"/>
        </w:rPr>
        <w:t>у</w:t>
      </w:r>
      <w:r w:rsidRPr="000C3934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Pr="000C3934">
        <w:rPr>
          <w:rFonts w:ascii="Franklin Gothic Book" w:hAnsi="Franklin Gothic Book"/>
        </w:rPr>
        <w:t>и</w:t>
      </w:r>
      <w:r w:rsidRPr="000C3934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Pr="000C3934">
        <w:rPr>
          <w:rFonts w:ascii="Franklin Gothic Book" w:hAnsi="Franklin Gothic Book"/>
        </w:rPr>
        <w:t>а</w:t>
      </w:r>
      <w:r w:rsidRPr="000C3934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Pr="000C3934">
        <w:rPr>
          <w:rFonts w:ascii="Franklin Gothic Book" w:hAnsi="Franklin Gothic Book"/>
        </w:rPr>
        <w:t>а</w:t>
      </w:r>
      <w:r w:rsidRPr="000C3934">
        <w:rPr>
          <w:rFonts w:ascii="Franklin Gothic Book" w:hAnsi="Franklin Gothic Book"/>
        </w:rPr>
        <w:t>ния подачи заявок на участие в закупке.</w:t>
      </w:r>
    </w:p>
    <w:p w:rsidR="000C3934" w:rsidRPr="000C3934" w:rsidRDefault="000C3934" w:rsidP="000C39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C393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0C3934" w:rsidP="000C39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C393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0C3934">
        <w:rPr>
          <w:rFonts w:ascii="Franklin Gothic Book" w:hAnsi="Franklin Gothic Book"/>
        </w:rPr>
        <w:t>о</w:t>
      </w:r>
      <w:r w:rsidRPr="000C393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0C3934">
        <w:rPr>
          <w:rFonts w:ascii="Franklin Gothic Book" w:hAnsi="Franklin Gothic Book"/>
        </w:rPr>
        <w:t>е</w:t>
      </w:r>
      <w:r w:rsidRPr="000C3934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0C3934">
        <w:rPr>
          <w:rFonts w:ascii="Franklin Gothic Book" w:hAnsi="Franklin Gothic Book"/>
        </w:rPr>
        <w:t>е</w:t>
      </w:r>
      <w:r w:rsidRPr="000C3934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0B420B">
        <w:rPr>
          <w:rFonts w:ascii="Franklin Gothic Book" w:hAnsi="Franklin Gothic Book"/>
        </w:rPr>
        <w:t>09</w:t>
      </w:r>
      <w:r w:rsidR="000C02F2">
        <w:rPr>
          <w:rFonts w:ascii="Franklin Gothic Book" w:hAnsi="Franklin Gothic Book"/>
        </w:rPr>
        <w:t xml:space="preserve"> 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1E1F9D" w:rsidRPr="000C02F2" w:rsidRDefault="000C02F2" w:rsidP="000C02F2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C02F2">
        <w:rPr>
          <w:rFonts w:ascii="Franklin Gothic Book" w:hAnsi="Franklin Gothic Book"/>
        </w:rPr>
        <w:t>ведения об опыте аналогичных поставок за 2012-2014г</w:t>
      </w:r>
      <w:r>
        <w:rPr>
          <w:rFonts w:ascii="Franklin Gothic Book" w:hAnsi="Franklin Gothic Book"/>
        </w:rPr>
        <w:t xml:space="preserve">г., и период 2015 г. </w:t>
      </w:r>
      <w:r w:rsidR="00A3458A" w:rsidRPr="000C02F2">
        <w:rPr>
          <w:rFonts w:ascii="Franklin Gothic Book" w:hAnsi="Franklin Gothic Book"/>
        </w:rPr>
        <w:t xml:space="preserve"> - фо</w:t>
      </w:r>
      <w:r w:rsidR="00A3458A" w:rsidRPr="000C02F2">
        <w:rPr>
          <w:rFonts w:ascii="Franklin Gothic Book" w:hAnsi="Franklin Gothic Book"/>
        </w:rPr>
        <w:t>р</w:t>
      </w:r>
      <w:r w:rsidR="00A3458A" w:rsidRPr="000C02F2">
        <w:rPr>
          <w:rFonts w:ascii="Franklin Gothic Book" w:hAnsi="Franklin Gothic Book"/>
        </w:rPr>
        <w:t>ма 6</w:t>
      </w:r>
      <w:r w:rsidR="001E1F9D" w:rsidRPr="000C02F2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C567D3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B4F94">
        <w:rPr>
          <w:rFonts w:ascii="Franklin Gothic Book" w:hAnsi="Franklin Gothic Book"/>
        </w:rPr>
        <w:t>выполняемых</w:t>
      </w:r>
      <w:r>
        <w:rPr>
          <w:rFonts w:ascii="Franklin Gothic Book" w:hAnsi="Franklin Gothic Book"/>
        </w:rPr>
        <w:t xml:space="preserve"> работ.</w:t>
      </w:r>
    </w:p>
    <w:p w:rsidR="000C02F2" w:rsidRDefault="000C02F2" w:rsidP="000C02F2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0C02F2" w:rsidRPr="00BC39CE" w:rsidRDefault="000C02F2" w:rsidP="000C02F2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</w:p>
    <w:p w:rsidR="000C02F2" w:rsidRPr="00BC39CE" w:rsidRDefault="000C02F2" w:rsidP="000C02F2">
      <w:pPr>
        <w:pStyle w:val="afff6"/>
        <w:ind w:left="360"/>
        <w:jc w:val="center"/>
        <w:rPr>
          <w:rFonts w:ascii="Franklin Gothic Book" w:hAnsi="Franklin Gothic Book"/>
        </w:rPr>
      </w:pPr>
      <w:r w:rsidRPr="00BC39CE">
        <w:rPr>
          <w:rFonts w:ascii="Franklin Gothic Book" w:hAnsi="Franklin Gothic Book"/>
        </w:rPr>
        <w:t xml:space="preserve">на поставку сменно-запасных частей к портовому тягачу </w:t>
      </w:r>
      <w:proofErr w:type="spellStart"/>
      <w:r w:rsidRPr="00BC39CE">
        <w:rPr>
          <w:rFonts w:ascii="Franklin Gothic Book" w:hAnsi="Franklin Gothic Book"/>
        </w:rPr>
        <w:t>Terberg</w:t>
      </w:r>
      <w:proofErr w:type="spellEnd"/>
      <w:r w:rsidRPr="00BC39CE">
        <w:rPr>
          <w:rFonts w:ascii="Franklin Gothic Book" w:hAnsi="Franklin Gothic Book"/>
        </w:rPr>
        <w:t xml:space="preserve"> RT 223, заводской номер 3752575</w:t>
      </w:r>
    </w:p>
    <w:p w:rsidR="000C02F2" w:rsidRPr="00BC39CE" w:rsidRDefault="000C02F2" w:rsidP="000C02F2">
      <w:pPr>
        <w:pStyle w:val="afff6"/>
        <w:ind w:left="360"/>
        <w:jc w:val="center"/>
        <w:rPr>
          <w:rFonts w:ascii="Franklin Gothic Book" w:hAnsi="Franklin Gothic Book"/>
        </w:rPr>
      </w:pPr>
      <w:r w:rsidRPr="00BC39CE">
        <w:rPr>
          <w:rFonts w:ascii="Franklin Gothic Book" w:hAnsi="Franklin Gothic Book"/>
        </w:rPr>
        <w:t xml:space="preserve"> 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0C02F2" w:rsidRPr="004C742A" w:rsidTr="00C55554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Поставка сменно-запасных частей к портовому тягачу TERBERG RT223, заводской номер 3752575</w:t>
            </w:r>
          </w:p>
        </w:tc>
      </w:tr>
      <w:tr w:rsidR="000C02F2" w:rsidRPr="004C742A" w:rsidTr="00C55554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4C742A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4C742A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4C742A">
              <w:rPr>
                <w:rFonts w:ascii="Franklin Gothic Book" w:hAnsi="Franklin Gothic Book"/>
              </w:rPr>
              <w:t>Портовая</w:t>
            </w:r>
            <w:proofErr w:type="gramEnd"/>
            <w:r w:rsidRPr="004C742A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0C02F2" w:rsidRPr="004C742A" w:rsidTr="00C5555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</w:p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Основание для прио</w:t>
            </w:r>
            <w:r w:rsidRPr="004C742A">
              <w:rPr>
                <w:rFonts w:ascii="Franklin Gothic Book" w:hAnsi="Franklin Gothic Book"/>
              </w:rPr>
              <w:t>б</w:t>
            </w:r>
            <w:r w:rsidRPr="004C742A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4C742A">
              <w:rPr>
                <w:rFonts w:ascii="Franklin Gothic Book" w:hAnsi="Franklin Gothic Book"/>
              </w:rPr>
              <w:t>о</w:t>
            </w:r>
            <w:r w:rsidRPr="004C742A">
              <w:rPr>
                <w:rFonts w:ascii="Franklin Gothic Book" w:hAnsi="Franklin Gothic Book"/>
              </w:rPr>
              <w:t>му тягачу TERBERG RT223, заводской номер 3752575</w:t>
            </w:r>
          </w:p>
        </w:tc>
      </w:tr>
      <w:tr w:rsidR="000C02F2" w:rsidRPr="004C742A" w:rsidTr="00C5555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Требования к поста</w:t>
            </w:r>
            <w:r w:rsidRPr="004C742A">
              <w:rPr>
                <w:rFonts w:ascii="Franklin Gothic Book" w:hAnsi="Franklin Gothic Book"/>
              </w:rPr>
              <w:t>в</w:t>
            </w:r>
            <w:r w:rsidRPr="004C742A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0C02F2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0C02F2" w:rsidRPr="004C742A" w:rsidRDefault="000C02F2" w:rsidP="000C02F2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4C742A">
              <w:rPr>
                <w:rFonts w:ascii="Franklin Gothic Book" w:hAnsi="Franklin Gothic Book"/>
              </w:rPr>
              <w:t>а</w:t>
            </w:r>
            <w:r w:rsidRPr="004C742A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0C02F2" w:rsidRPr="004C742A" w:rsidRDefault="000C02F2" w:rsidP="000C02F2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Товар </w:t>
            </w:r>
            <w:proofErr w:type="gramStart"/>
            <w:r w:rsidRPr="004C742A">
              <w:rPr>
                <w:rFonts w:ascii="Franklin Gothic Book" w:hAnsi="Franklin Gothic Book"/>
              </w:rPr>
              <w:t>долен</w:t>
            </w:r>
            <w:proofErr w:type="gramEnd"/>
            <w:r w:rsidRPr="004C742A">
              <w:rPr>
                <w:rFonts w:ascii="Franklin Gothic Book" w:hAnsi="Franklin Gothic Book"/>
              </w:rPr>
              <w:t xml:space="preserve"> быть оригинального исполнения.</w:t>
            </w:r>
          </w:p>
          <w:p w:rsidR="000C02F2" w:rsidRPr="004C742A" w:rsidRDefault="000C02F2" w:rsidP="000C02F2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lastRenderedPageBreak/>
              <w:t>Товар должен быть технически исправным и без внешних повреждений.</w:t>
            </w:r>
          </w:p>
        </w:tc>
      </w:tr>
      <w:tr w:rsidR="000C02F2" w:rsidRPr="004C742A" w:rsidTr="00C5555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C742A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Наименование, кол</w:t>
            </w:r>
            <w:r w:rsidRPr="004C742A">
              <w:rPr>
                <w:rFonts w:ascii="Franklin Gothic Book" w:hAnsi="Franklin Gothic Book"/>
              </w:rPr>
              <w:t>и</w:t>
            </w:r>
            <w:r w:rsidRPr="004C742A">
              <w:rPr>
                <w:rFonts w:ascii="Franklin Gothic Book" w:hAnsi="Franklin Gothic Book"/>
              </w:rPr>
              <w:t>чество и характерист</w:t>
            </w:r>
            <w:r w:rsidRPr="004C742A">
              <w:rPr>
                <w:rFonts w:ascii="Franklin Gothic Book" w:hAnsi="Franklin Gothic Book"/>
              </w:rPr>
              <w:t>и</w:t>
            </w:r>
            <w:r w:rsidRPr="004C742A">
              <w:rPr>
                <w:rFonts w:ascii="Franklin Gothic Book" w:hAnsi="Franklin Gothic Book"/>
              </w:rPr>
              <w:t>ки поставляемых тов</w:t>
            </w:r>
            <w:r w:rsidRPr="004C742A">
              <w:rPr>
                <w:rFonts w:ascii="Franklin Gothic Book" w:hAnsi="Franklin Gothic Book"/>
              </w:rPr>
              <w:t>а</w:t>
            </w:r>
            <w:r w:rsidRPr="004C742A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4C742A">
              <w:rPr>
                <w:rFonts w:ascii="Franklin Gothic Book" w:hAnsi="Franklin Gothic Book"/>
              </w:rPr>
              <w:t>п</w:t>
            </w:r>
            <w:proofErr w:type="gramEnd"/>
            <w:r w:rsidRPr="004C742A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4C742A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0C02F2" w:rsidRPr="004C742A" w:rsidTr="00C55554">
        <w:trPr>
          <w:trHeight w:val="33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Грузовой стол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Т27055236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1</w:t>
            </w:r>
          </w:p>
        </w:tc>
      </w:tr>
      <w:tr w:rsidR="000C02F2" w:rsidRPr="004C742A" w:rsidTr="00C55554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Условия поставки </w:t>
            </w:r>
            <w:r w:rsidRPr="004C742A">
              <w:rPr>
                <w:rFonts w:ascii="Franklin Gothic Book" w:hAnsi="Franklin Gothic Book"/>
                <w:lang w:val="en-US"/>
              </w:rPr>
              <w:t>DDP</w:t>
            </w:r>
            <w:r w:rsidRPr="004C742A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4C742A">
              <w:rPr>
                <w:rFonts w:ascii="Franklin Gothic Book" w:hAnsi="Franklin Gothic Book"/>
              </w:rPr>
              <w:t>Инкотермс</w:t>
            </w:r>
            <w:proofErr w:type="spellEnd"/>
            <w:r w:rsidRPr="004C742A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0C02F2" w:rsidRPr="004C742A" w:rsidRDefault="000C02F2" w:rsidP="00C55554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4C742A">
              <w:rPr>
                <w:rFonts w:ascii="Franklin Gothic Book" w:hAnsi="Franklin Gothic Book"/>
              </w:rPr>
              <w:t>Портовая</w:t>
            </w:r>
            <w:proofErr w:type="gramEnd"/>
            <w:r w:rsidRPr="004C742A">
              <w:rPr>
                <w:rFonts w:ascii="Franklin Gothic Book" w:hAnsi="Franklin Gothic Book"/>
              </w:rPr>
              <w:t xml:space="preserve">, 14. </w:t>
            </w:r>
          </w:p>
          <w:p w:rsidR="000C02F2" w:rsidRPr="004C742A" w:rsidRDefault="000C02F2" w:rsidP="00C55554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Предельный срок поставки   должен составлять не более 70 (с</w:t>
            </w:r>
            <w:r w:rsidRPr="004C742A">
              <w:rPr>
                <w:rFonts w:ascii="Franklin Gothic Book" w:hAnsi="Franklin Gothic Book"/>
              </w:rPr>
              <w:t>е</w:t>
            </w:r>
            <w:r w:rsidRPr="004C742A">
              <w:rPr>
                <w:rFonts w:ascii="Franklin Gothic Book" w:hAnsi="Franklin Gothic Book"/>
              </w:rPr>
              <w:t xml:space="preserve">мидесяти) дней с момента подписания двухстороннего договора, допускается досрочная поставка.          </w:t>
            </w:r>
          </w:p>
        </w:tc>
      </w:tr>
      <w:tr w:rsidR="000C02F2" w:rsidRPr="004C742A" w:rsidTr="00C55554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F2" w:rsidRPr="004C742A" w:rsidRDefault="000C02F2" w:rsidP="00C55554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0C02F2" w:rsidRPr="004C742A" w:rsidRDefault="000C02F2" w:rsidP="00C55554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4C742A">
              <w:rPr>
                <w:rFonts w:ascii="Franklin Gothic Book" w:hAnsi="Franklin Gothic Book"/>
              </w:rPr>
              <w:t>ы</w:t>
            </w:r>
            <w:r w:rsidRPr="004C742A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4C742A">
              <w:rPr>
                <w:rFonts w:ascii="Franklin Gothic Book" w:hAnsi="Franklin Gothic Book"/>
              </w:rPr>
              <w:t>а</w:t>
            </w:r>
            <w:r w:rsidRPr="004C742A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4C742A">
              <w:rPr>
                <w:rFonts w:ascii="Franklin Gothic Book" w:hAnsi="Franklin Gothic Book"/>
              </w:rPr>
              <w:t>у</w:t>
            </w:r>
            <w:r w:rsidRPr="004C742A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CD7BAC" w:rsidRPr="00CD7BAC" w:rsidRDefault="00CD7BAC" w:rsidP="00CD7BAC">
      <w:pPr>
        <w:jc w:val="center"/>
        <w:rPr>
          <w:sz w:val="28"/>
          <w:szCs w:val="28"/>
        </w:rPr>
      </w:pPr>
    </w:p>
    <w:p w:rsidR="00A3458A" w:rsidRDefault="00A3458A" w:rsidP="00A3458A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CD7BAC" w:rsidRPr="00957AAD" w:rsidRDefault="00FD2947" w:rsidP="00CD7BAC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957AAD" w:rsidRPr="00957AAD" w:rsidRDefault="00957AAD" w:rsidP="00957AAD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F434C4" w:rsidRPr="00F434C4" w:rsidRDefault="00F434C4" w:rsidP="00F434C4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ДОГОВОР </w:t>
      </w:r>
      <w:r w:rsidRPr="00F434C4">
        <w:rPr>
          <w:rFonts w:ascii="Franklin Gothic Book" w:hAnsi="Franklin Gothic Book"/>
          <w:b/>
          <w:bCs/>
        </w:rPr>
        <w:t>ПОДРЯДА №</w:t>
      </w:r>
    </w:p>
    <w:p w:rsidR="00F434C4" w:rsidRPr="00F434C4" w:rsidRDefault="00F434C4" w:rsidP="00F434C4">
      <w:pPr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г. Новороссийск                                                                                         «     » ______________ 2015 г.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                              </w:t>
      </w:r>
      <w:r w:rsidRPr="000C02F2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0C02F2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 xml:space="preserve">го  директора </w:t>
      </w:r>
      <w:proofErr w:type="spellStart"/>
      <w:r w:rsidRPr="000C02F2">
        <w:rPr>
          <w:rFonts w:ascii="Franklin Gothic Book" w:hAnsi="Franklin Gothic Book"/>
          <w:bCs/>
        </w:rPr>
        <w:t>Фофонова</w:t>
      </w:r>
      <w:proofErr w:type="spellEnd"/>
      <w:r w:rsidRPr="000C02F2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0C02F2">
        <w:rPr>
          <w:rFonts w:ascii="Franklin Gothic Book" w:hAnsi="Franklin Gothic Book"/>
          <w:bCs/>
          <w:u w:val="single"/>
        </w:rPr>
        <w:t>,</w:t>
      </w:r>
      <w:r w:rsidRPr="000C02F2">
        <w:rPr>
          <w:rFonts w:ascii="Franklin Gothic Book" w:hAnsi="Franklin Gothic Book"/>
          <w:bCs/>
        </w:rPr>
        <w:t xml:space="preserve"> с одной стороны, и __________</w:t>
      </w:r>
      <w:proofErr w:type="gramStart"/>
      <w:r w:rsidRPr="000C02F2">
        <w:rPr>
          <w:rFonts w:ascii="Franklin Gothic Book" w:hAnsi="Franklin Gothic Book"/>
          <w:b/>
          <w:bCs/>
        </w:rPr>
        <w:t xml:space="preserve"> </w:t>
      </w:r>
      <w:r w:rsidRPr="000C02F2">
        <w:rPr>
          <w:rFonts w:ascii="Franklin Gothic Book" w:hAnsi="Franklin Gothic Book"/>
          <w:bCs/>
        </w:rPr>
        <w:t>,</w:t>
      </w:r>
      <w:proofErr w:type="gramEnd"/>
      <w:r w:rsidRPr="000C02F2">
        <w:rPr>
          <w:rFonts w:ascii="Franklin Gothic Book" w:hAnsi="Franklin Gothic Book"/>
          <w:bCs/>
        </w:rPr>
        <w:t xml:space="preserve"> именуемое в дальнейшем «П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ставщик», в лице Генерального директора __________, действующего на основании Устава, с другой стороны, заключили настоящий Договор о нижеследующем: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Предмет Договора</w:t>
      </w:r>
    </w:p>
    <w:p w:rsidR="000C02F2" w:rsidRPr="000C02F2" w:rsidRDefault="000C02F2" w:rsidP="000C02F2">
      <w:pPr>
        <w:numPr>
          <w:ilvl w:val="1"/>
          <w:numId w:val="26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0C02F2">
        <w:rPr>
          <w:rFonts w:ascii="Franklin Gothic Book" w:hAnsi="Franklin Gothic Book"/>
          <w:b/>
          <w:bCs/>
          <w:i/>
        </w:rPr>
        <w:t xml:space="preserve">сменно-запасные части к портовому тягачу </w:t>
      </w:r>
      <w:r w:rsidRPr="000C02F2">
        <w:rPr>
          <w:rFonts w:ascii="Franklin Gothic Book" w:hAnsi="Franklin Gothic Book"/>
          <w:b/>
          <w:bCs/>
          <w:i/>
          <w:lang w:val="en-US"/>
        </w:rPr>
        <w:t>TERBERG</w:t>
      </w:r>
      <w:r w:rsidRPr="000C02F2">
        <w:rPr>
          <w:rFonts w:ascii="Franklin Gothic Book" w:hAnsi="Franklin Gothic Book"/>
          <w:b/>
          <w:bCs/>
          <w:i/>
        </w:rPr>
        <w:t xml:space="preserve"> </w:t>
      </w:r>
      <w:r w:rsidRPr="000C02F2">
        <w:rPr>
          <w:rFonts w:ascii="Franklin Gothic Book" w:hAnsi="Franklin Gothic Book"/>
          <w:b/>
          <w:bCs/>
          <w:i/>
          <w:lang w:val="en-US"/>
        </w:rPr>
        <w:t>RT</w:t>
      </w:r>
      <w:r w:rsidRPr="000C02F2">
        <w:rPr>
          <w:rFonts w:ascii="Franklin Gothic Book" w:hAnsi="Franklin Gothic Book"/>
          <w:b/>
          <w:bCs/>
          <w:i/>
        </w:rPr>
        <w:t xml:space="preserve"> 223, заводской номер 3752575 </w:t>
      </w:r>
      <w:r w:rsidRPr="000C02F2">
        <w:rPr>
          <w:rFonts w:ascii="Franklin Gothic Book" w:hAnsi="Franklin Gothic Book"/>
          <w:bCs/>
        </w:rPr>
        <w:t>(далее - Товар), а Покупатель обязуется пр</w:t>
      </w:r>
      <w:r w:rsidRPr="000C02F2">
        <w:rPr>
          <w:rFonts w:ascii="Franklin Gothic Book" w:hAnsi="Franklin Gothic Book"/>
          <w:bCs/>
        </w:rPr>
        <w:t>и</w:t>
      </w:r>
      <w:r w:rsidRPr="000C02F2">
        <w:rPr>
          <w:rFonts w:ascii="Franklin Gothic Book" w:hAnsi="Franklin Gothic Book"/>
          <w:bCs/>
        </w:rPr>
        <w:t>нять и оплатить  Товар в порядке и на условиях настоящего Договора. Общая  стоимость д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 xml:space="preserve">говора составляет </w:t>
      </w:r>
      <w:r w:rsidRPr="000C02F2">
        <w:rPr>
          <w:rFonts w:ascii="Franklin Gothic Book" w:hAnsi="Franklin Gothic Book"/>
          <w:bCs/>
          <w:iCs/>
        </w:rPr>
        <w:t>__________ рублей (__________ рублей,  __________ копеек),  в том числе НДС 18 %  __________ рублей, __________ копеек.</w:t>
      </w:r>
    </w:p>
    <w:p w:rsidR="000C02F2" w:rsidRPr="000C02F2" w:rsidRDefault="000C02F2" w:rsidP="000C02F2">
      <w:pPr>
        <w:numPr>
          <w:ilvl w:val="1"/>
          <w:numId w:val="26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согл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совываются Сторонами в Приложении №1.</w:t>
      </w:r>
    </w:p>
    <w:p w:rsidR="000C02F2" w:rsidRPr="000C02F2" w:rsidRDefault="000C02F2" w:rsidP="000C02F2">
      <w:pPr>
        <w:numPr>
          <w:ilvl w:val="1"/>
          <w:numId w:val="26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0C02F2" w:rsidRPr="000C02F2" w:rsidRDefault="000C02F2" w:rsidP="000C02F2">
      <w:pPr>
        <w:numPr>
          <w:ilvl w:val="1"/>
          <w:numId w:val="26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Качество и комплектность</w:t>
      </w:r>
    </w:p>
    <w:p w:rsidR="000C02F2" w:rsidRPr="000C02F2" w:rsidRDefault="000C02F2" w:rsidP="000C02F2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ТУ завода изг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товителя, подтверждаться сертификатами качества, если такие требуются на поставляемую продукцию.</w:t>
      </w:r>
    </w:p>
    <w:p w:rsidR="000C02F2" w:rsidRPr="000C02F2" w:rsidRDefault="000C02F2" w:rsidP="000C02F2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 xml:space="preserve">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</w:t>
      </w:r>
      <w:r w:rsidRPr="000C02F2">
        <w:rPr>
          <w:rFonts w:ascii="Franklin Gothic Book" w:hAnsi="Franklin Gothic Book"/>
          <w:bCs/>
        </w:rPr>
        <w:lastRenderedPageBreak/>
        <w:t>должен быть поставлен и заменен в срок согласованный обеими сторонами с момента п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пени в размере 0,1% от стоимости недоброкачественного Товара за каждый день просрочки.</w:t>
      </w:r>
    </w:p>
    <w:p w:rsidR="000C02F2" w:rsidRPr="000C02F2" w:rsidRDefault="000C02F2" w:rsidP="000C02F2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На Товар устанавливается гарантийный срок   __________ месяцев  с момента перехода права собственности Товара Покупателю.</w:t>
      </w:r>
    </w:p>
    <w:p w:rsidR="000C02F2" w:rsidRPr="000C02F2" w:rsidRDefault="000C02F2" w:rsidP="000C02F2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0C02F2">
        <w:rPr>
          <w:rFonts w:ascii="Franklin Gothic Book" w:hAnsi="Franklin Gothic Book"/>
          <w:bCs/>
        </w:rPr>
        <w:t>затарен</w:t>
      </w:r>
      <w:proofErr w:type="spellEnd"/>
      <w:r w:rsidRPr="000C02F2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C02F2" w:rsidRPr="000C02F2" w:rsidRDefault="000C02F2" w:rsidP="000C02F2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требован</w:t>
      </w:r>
      <w:r w:rsidRPr="000C02F2">
        <w:rPr>
          <w:rFonts w:ascii="Franklin Gothic Book" w:hAnsi="Franklin Gothic Book"/>
          <w:bCs/>
        </w:rPr>
        <w:t>и</w:t>
      </w:r>
      <w:r w:rsidRPr="000C02F2">
        <w:rPr>
          <w:rFonts w:ascii="Franklin Gothic Book" w:hAnsi="Franklin Gothic Book"/>
          <w:bCs/>
        </w:rPr>
        <w:t>ями законодательства РФ.</w:t>
      </w:r>
      <w:r w:rsidRPr="000C02F2">
        <w:rPr>
          <w:rFonts w:ascii="Franklin Gothic Book" w:hAnsi="Franklin Gothic Book"/>
          <w:bCs/>
        </w:rPr>
        <w:tab/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Сроки и порядок поставки</w:t>
      </w:r>
    </w:p>
    <w:p w:rsidR="000C02F2" w:rsidRPr="000C02F2" w:rsidRDefault="000C02F2" w:rsidP="000C02F2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0C02F2">
        <w:rPr>
          <w:rFonts w:ascii="Franklin Gothic Book" w:hAnsi="Franklin Gothic Book"/>
          <w:b/>
          <w:bCs/>
        </w:rPr>
        <w:t xml:space="preserve"> </w:t>
      </w:r>
      <w:r w:rsidRPr="000C02F2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0C02F2" w:rsidRPr="000C02F2" w:rsidRDefault="000C02F2" w:rsidP="000C02F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>лем.</w:t>
      </w:r>
    </w:p>
    <w:p w:rsidR="000C02F2" w:rsidRPr="000C02F2" w:rsidRDefault="000C02F2" w:rsidP="000C02F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0C02F2" w:rsidRPr="000C02F2" w:rsidRDefault="000C02F2" w:rsidP="000C02F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ронами товаросопроводительных документов.</w:t>
      </w:r>
    </w:p>
    <w:p w:rsidR="000C02F2" w:rsidRPr="000C02F2" w:rsidRDefault="000C02F2" w:rsidP="000C02F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C02F2" w:rsidRPr="000C02F2" w:rsidRDefault="000C02F2" w:rsidP="000C02F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0C02F2">
        <w:rPr>
          <w:rFonts w:ascii="Franklin Gothic Book" w:hAnsi="Franklin Gothic Book"/>
          <w:bCs/>
          <w:iCs/>
        </w:rPr>
        <w:t xml:space="preserve"> с уведо</w:t>
      </w:r>
      <w:r w:rsidRPr="000C02F2">
        <w:rPr>
          <w:rFonts w:ascii="Franklin Gothic Book" w:hAnsi="Franklin Gothic Book"/>
          <w:bCs/>
          <w:iCs/>
        </w:rPr>
        <w:t>м</w:t>
      </w:r>
      <w:r w:rsidRPr="000C02F2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0C02F2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0C02F2">
        <w:rPr>
          <w:rFonts w:ascii="Franklin Gothic Book" w:hAnsi="Franklin Gothic Book"/>
          <w:bCs/>
          <w:iCs/>
        </w:rPr>
        <w:t xml:space="preserve"> </w:t>
      </w:r>
      <w:proofErr w:type="spellStart"/>
      <w:r w:rsidRPr="000C02F2">
        <w:rPr>
          <w:rFonts w:ascii="Franklin Gothic Book" w:hAnsi="Franklin Gothic Book"/>
          <w:bCs/>
          <w:iCs/>
        </w:rPr>
        <w:t>допоставить</w:t>
      </w:r>
      <w:proofErr w:type="spellEnd"/>
      <w:r w:rsidRPr="000C02F2">
        <w:rPr>
          <w:rFonts w:ascii="Franklin Gothic Book" w:hAnsi="Franklin Gothic Book"/>
          <w:bCs/>
          <w:iCs/>
        </w:rPr>
        <w:t xml:space="preserve"> </w:t>
      </w:r>
      <w:r w:rsidRPr="000C02F2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C02F2" w:rsidRPr="000C02F2" w:rsidRDefault="000C02F2" w:rsidP="000C02F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 xml:space="preserve">Товарная накладная по форме ТОРГ-12, а также </w:t>
      </w:r>
      <w:proofErr w:type="gramStart"/>
      <w:r w:rsidRPr="000C02F2">
        <w:rPr>
          <w:rFonts w:ascii="Franklin Gothic Book" w:hAnsi="Franklin Gothic Book"/>
          <w:bCs/>
        </w:rPr>
        <w:t>счет-фактуры</w:t>
      </w:r>
      <w:proofErr w:type="gramEnd"/>
      <w:r w:rsidRPr="000C02F2">
        <w:rPr>
          <w:rFonts w:ascii="Franklin Gothic Book" w:hAnsi="Franklin Gothic Book"/>
          <w:bCs/>
        </w:rPr>
        <w:t xml:space="preserve">  оформляются Поставщ</w:t>
      </w:r>
      <w:r w:rsidRPr="000C02F2">
        <w:rPr>
          <w:rFonts w:ascii="Franklin Gothic Book" w:hAnsi="Franklin Gothic Book"/>
          <w:bCs/>
        </w:rPr>
        <w:t>и</w:t>
      </w:r>
      <w:r w:rsidRPr="000C02F2">
        <w:rPr>
          <w:rFonts w:ascii="Franklin Gothic Book" w:hAnsi="Franklin Gothic Book"/>
          <w:bCs/>
        </w:rPr>
        <w:t xml:space="preserve">ком  датой  отправки Товара и передаются Заказчику вместе с товаром. </w:t>
      </w:r>
    </w:p>
    <w:p w:rsidR="000C02F2" w:rsidRPr="000C02F2" w:rsidRDefault="000C02F2" w:rsidP="000C02F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0C02F2" w:rsidRPr="000C02F2" w:rsidRDefault="000C02F2" w:rsidP="000C02F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Цены и порядок расчетов</w:t>
      </w:r>
    </w:p>
    <w:p w:rsidR="000C02F2" w:rsidRPr="000C02F2" w:rsidRDefault="000C02F2" w:rsidP="000C02F2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0C02F2">
        <w:rPr>
          <w:rFonts w:ascii="Franklin Gothic Book" w:hAnsi="Franklin Gothic Book"/>
          <w:bCs/>
        </w:rPr>
        <w:t>с даты поступления</w:t>
      </w:r>
      <w:proofErr w:type="gramEnd"/>
      <w:r w:rsidRPr="000C02F2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0C02F2">
        <w:rPr>
          <w:rFonts w:ascii="Franklin Gothic Book" w:hAnsi="Franklin Gothic Book"/>
          <w:bCs/>
        </w:rPr>
        <w:t>т</w:t>
      </w:r>
      <w:r w:rsidRPr="000C02F2">
        <w:rPr>
          <w:rFonts w:ascii="Franklin Gothic Book" w:hAnsi="Franklin Gothic Book"/>
          <w:bCs/>
        </w:rPr>
        <w:t xml:space="preserve">ся  Покупателем на основании счета, счета-фактуры и накладной ТОРГ-12 </w:t>
      </w:r>
      <w:proofErr w:type="gramStart"/>
      <w:r w:rsidRPr="000C02F2">
        <w:rPr>
          <w:rFonts w:ascii="Franklin Gothic Book" w:hAnsi="Franklin Gothic Book"/>
          <w:bCs/>
        </w:rPr>
        <w:t>полученных</w:t>
      </w:r>
      <w:proofErr w:type="gramEnd"/>
      <w:r w:rsidRPr="000C02F2">
        <w:rPr>
          <w:rFonts w:ascii="Franklin Gothic Book" w:hAnsi="Franklin Gothic Book"/>
          <w:bCs/>
        </w:rPr>
        <w:t xml:space="preserve"> от Поставщика. </w:t>
      </w:r>
    </w:p>
    <w:p w:rsidR="000C02F2" w:rsidRPr="000C02F2" w:rsidRDefault="000C02F2" w:rsidP="000C02F2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тельной и пересмотру не подлежит.</w:t>
      </w:r>
    </w:p>
    <w:p w:rsidR="000C02F2" w:rsidRPr="000C02F2" w:rsidRDefault="000C02F2" w:rsidP="000C02F2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C02F2">
        <w:rPr>
          <w:rFonts w:ascii="Franklin Gothic Book" w:hAnsi="Franklin Gothic Book"/>
          <w:bCs/>
        </w:rPr>
        <w:t>дств с  р</w:t>
      </w:r>
      <w:proofErr w:type="gramEnd"/>
      <w:r w:rsidRPr="000C02F2">
        <w:rPr>
          <w:rFonts w:ascii="Franklin Gothic Book" w:hAnsi="Franklin Gothic Book"/>
          <w:bCs/>
        </w:rPr>
        <w:t>асчетного счета банка Покупателя.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Ответственность Сторон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  <w:lang w:val="en-US"/>
        </w:rPr>
      </w:pPr>
    </w:p>
    <w:p w:rsidR="000C02F2" w:rsidRPr="000C02F2" w:rsidRDefault="000C02F2" w:rsidP="000C02F2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0C02F2">
        <w:rPr>
          <w:rFonts w:ascii="Franklin Gothic Book" w:hAnsi="Franklin Gothic Book"/>
          <w:bCs/>
        </w:rPr>
        <w:t>т</w:t>
      </w:r>
      <w:r w:rsidRPr="000C02F2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0C02F2" w:rsidRPr="000C02F2" w:rsidRDefault="000C02F2" w:rsidP="000C02F2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0C02F2">
        <w:rPr>
          <w:rFonts w:ascii="Franklin Gothic Book" w:hAnsi="Franklin Gothic Book"/>
          <w:bCs/>
        </w:rPr>
        <w:t>и</w:t>
      </w:r>
      <w:r w:rsidRPr="000C02F2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>жа/расчета по договору.</w:t>
      </w:r>
    </w:p>
    <w:p w:rsidR="000C02F2" w:rsidRPr="000C02F2" w:rsidRDefault="000C02F2" w:rsidP="000C02F2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В случае оплаты за поставку Товара позднее сроков, установленных настоящим Догов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ром, Поставщик вправе требовать оплаты пени  в размере 0,1% от стоимости неопл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ченного Товара за каждый день просрочки.</w:t>
      </w:r>
    </w:p>
    <w:p w:rsidR="000C02F2" w:rsidRPr="000C02F2" w:rsidRDefault="000C02F2" w:rsidP="000C02F2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Максимальный размер ответственности Стороны в связи с исполнением настоящего Д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говора ограничен размером прямого реального ущерба другой Стороне. В любом сл</w:t>
      </w:r>
      <w:r w:rsidRPr="000C02F2">
        <w:rPr>
          <w:rFonts w:ascii="Franklin Gothic Book" w:hAnsi="Franklin Gothic Book"/>
          <w:bCs/>
        </w:rPr>
        <w:t>у</w:t>
      </w:r>
      <w:r w:rsidRPr="000C02F2">
        <w:rPr>
          <w:rFonts w:ascii="Franklin Gothic Book" w:hAnsi="Franklin Gothic Book"/>
          <w:bCs/>
        </w:rPr>
        <w:t>чае, максимальный размер ответственности Стороны в связи с выполнением настоящ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 xml:space="preserve">го Договора (включая выплату пени, возмещение ущерба)  не может превысить 40% стоимости Товара, согласно  Спецификации на поставку. </w:t>
      </w:r>
    </w:p>
    <w:p w:rsidR="000C02F2" w:rsidRPr="000C02F2" w:rsidRDefault="000C02F2" w:rsidP="000C02F2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   Максимальный общий (суммарный) размер пени и неустоек, предусмотренных Дог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вором, в связи с исполнением обязанностей по договору ни при каких условиях не м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 xml:space="preserve">жет превышать 5% (Пять процентов) от цены соответствующей Спецификации. </w:t>
      </w:r>
    </w:p>
    <w:p w:rsidR="000C02F2" w:rsidRPr="000C02F2" w:rsidRDefault="000C02F2" w:rsidP="000C02F2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Стороны не несут ответственность за косвенные и опосредованные убытки, упущенную выгоду, потерю деловой репутации.</w:t>
      </w:r>
    </w:p>
    <w:p w:rsidR="000C02F2" w:rsidRPr="000C02F2" w:rsidRDefault="000C02F2" w:rsidP="000C02F2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0C02F2" w:rsidRPr="000C02F2" w:rsidRDefault="000C02F2" w:rsidP="000C02F2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C02F2" w:rsidRPr="000C02F2" w:rsidRDefault="000C02F2" w:rsidP="000C02F2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C02F2" w:rsidRPr="000C02F2" w:rsidRDefault="000C02F2" w:rsidP="000C02F2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Договор </w:t>
      </w:r>
      <w:proofErr w:type="gramStart"/>
      <w:r w:rsidRPr="000C02F2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0C02F2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тельством РФ.</w:t>
      </w:r>
    </w:p>
    <w:p w:rsidR="000C02F2" w:rsidRPr="000C02F2" w:rsidRDefault="000C02F2" w:rsidP="000C02F2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C02F2" w:rsidRPr="000C02F2" w:rsidRDefault="000C02F2" w:rsidP="000C02F2">
      <w:pPr>
        <w:ind w:left="720" w:hanging="11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0C02F2" w:rsidRPr="000C02F2" w:rsidRDefault="000C02F2" w:rsidP="000C02F2">
      <w:pPr>
        <w:ind w:left="720" w:hanging="11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- невыполнение Поставщиком в срок согласованный обеими сторонами  требований П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купателя о доукомплектовании товара;</w:t>
      </w:r>
    </w:p>
    <w:p w:rsidR="000C02F2" w:rsidRPr="000C02F2" w:rsidRDefault="000C02F2" w:rsidP="000C02F2">
      <w:pPr>
        <w:ind w:left="720"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6.6. </w:t>
      </w:r>
      <w:r w:rsidRPr="000C02F2">
        <w:rPr>
          <w:rFonts w:ascii="Franklin Gothic Book" w:hAnsi="Franklin Gothic Book"/>
          <w:bCs/>
        </w:rPr>
        <w:tab/>
      </w:r>
      <w:r w:rsidRPr="000C02F2">
        <w:rPr>
          <w:rFonts w:ascii="Franklin Gothic Book" w:hAnsi="Franklin Gothic Book"/>
          <w:bCs/>
        </w:rPr>
        <w:tab/>
        <w:t>Договор считается расторгнутым по основаниям, указанным в п. 6.5. настоящего Дог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0C02F2" w:rsidRPr="000C02F2" w:rsidRDefault="000C02F2" w:rsidP="000C02F2">
      <w:pPr>
        <w:ind w:left="720"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6.7.   </w:t>
      </w:r>
      <w:r>
        <w:rPr>
          <w:rFonts w:ascii="Franklin Gothic Book" w:hAnsi="Franklin Gothic Book"/>
          <w:bCs/>
        </w:rPr>
        <w:t xml:space="preserve"> </w:t>
      </w:r>
      <w:r w:rsidRPr="000C02F2">
        <w:rPr>
          <w:rFonts w:ascii="Franklin Gothic Book" w:hAnsi="Franklin Gothic Book"/>
          <w:bCs/>
        </w:rPr>
        <w:t>В случае существенного нарушения требований к качеству товара (обнаружения н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>устранимых недостатков, недостатков, которые не могут быть устранены без несора</w:t>
      </w:r>
      <w:r w:rsidRPr="000C02F2">
        <w:rPr>
          <w:rFonts w:ascii="Franklin Gothic Book" w:hAnsi="Franklin Gothic Book"/>
          <w:bCs/>
        </w:rPr>
        <w:t>з</w:t>
      </w:r>
      <w:r w:rsidRPr="000C02F2">
        <w:rPr>
          <w:rFonts w:ascii="Franklin Gothic Book" w:hAnsi="Franklin Gothic Book"/>
          <w:bCs/>
        </w:rPr>
        <w:t>мерных расходов или затрат времени,  либо проявляются вновь после их устранения) Покупатель вправе по своему выбору:</w:t>
      </w:r>
    </w:p>
    <w:p w:rsidR="000C02F2" w:rsidRPr="000C02F2" w:rsidRDefault="000C02F2" w:rsidP="000C02F2">
      <w:pPr>
        <w:ind w:left="720" w:hanging="11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отказаться от исполнения договора  и потребовать возврата уплаченной за товар  су</w:t>
      </w:r>
      <w:r w:rsidRPr="000C02F2">
        <w:rPr>
          <w:rFonts w:ascii="Franklin Gothic Book" w:hAnsi="Franklin Gothic Book"/>
          <w:bCs/>
        </w:rPr>
        <w:t>м</w:t>
      </w:r>
      <w:r w:rsidRPr="000C02F2">
        <w:rPr>
          <w:rFonts w:ascii="Franklin Gothic Book" w:hAnsi="Franklin Gothic Book"/>
          <w:bCs/>
        </w:rPr>
        <w:t>мы; потребовать замены товара ненадлежащего качества товаром, соответствующим договору.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Заключительные условия</w:t>
      </w:r>
    </w:p>
    <w:p w:rsidR="000C02F2" w:rsidRPr="000C02F2" w:rsidRDefault="000C02F2" w:rsidP="000C02F2">
      <w:pPr>
        <w:numPr>
          <w:ilvl w:val="1"/>
          <w:numId w:val="32"/>
        </w:numPr>
        <w:ind w:left="709" w:hanging="425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lastRenderedPageBreak/>
        <w:t>Настоящий Договор составлен в 2 (двух) экземплярах, имеющих равную юридическую силу.</w:t>
      </w:r>
    </w:p>
    <w:p w:rsidR="000C02F2" w:rsidRPr="000C02F2" w:rsidRDefault="000C02F2" w:rsidP="000C02F2">
      <w:pPr>
        <w:numPr>
          <w:ilvl w:val="1"/>
          <w:numId w:val="32"/>
        </w:numPr>
        <w:ind w:left="709" w:hanging="425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0C02F2">
        <w:rPr>
          <w:rFonts w:ascii="Franklin Gothic Book" w:hAnsi="Franklin Gothic Book"/>
          <w:bCs/>
        </w:rPr>
        <w:t>ж</w:t>
      </w:r>
      <w:r w:rsidRPr="000C02F2">
        <w:rPr>
          <w:rFonts w:ascii="Franklin Gothic Book" w:hAnsi="Franklin Gothic Book"/>
          <w:bCs/>
        </w:rPr>
        <w:t xml:space="preserve">ном суде Краснодарского края. </w:t>
      </w:r>
    </w:p>
    <w:p w:rsidR="000C02F2" w:rsidRPr="000C02F2" w:rsidRDefault="000C02F2" w:rsidP="000C02F2">
      <w:pPr>
        <w:numPr>
          <w:ilvl w:val="1"/>
          <w:numId w:val="32"/>
        </w:numPr>
        <w:ind w:left="709" w:hanging="425"/>
        <w:jc w:val="both"/>
        <w:rPr>
          <w:rFonts w:ascii="Franklin Gothic Book" w:hAnsi="Franklin Gothic Book"/>
          <w:bCs/>
        </w:rPr>
      </w:pPr>
      <w:proofErr w:type="gramStart"/>
      <w:r w:rsidRPr="000C02F2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0C02F2">
        <w:rPr>
          <w:rFonts w:ascii="Franklin Gothic Book" w:hAnsi="Franklin Gothic Book"/>
          <w:bCs/>
        </w:rPr>
        <w:t>ю</w:t>
      </w:r>
      <w:r w:rsidRPr="000C02F2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0C02F2" w:rsidRPr="000C02F2" w:rsidRDefault="000C02F2" w:rsidP="000C02F2">
      <w:pPr>
        <w:numPr>
          <w:ilvl w:val="1"/>
          <w:numId w:val="32"/>
        </w:numPr>
        <w:ind w:left="709" w:hanging="425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0C02F2">
        <w:rPr>
          <w:rFonts w:ascii="Franklin Gothic Book" w:hAnsi="Franklin Gothic Book"/>
          <w:bCs/>
        </w:rPr>
        <w:t>х</w:t>
      </w:r>
      <w:r w:rsidRPr="000C02F2">
        <w:rPr>
          <w:rFonts w:ascii="Franklin Gothic Book" w:hAnsi="Franklin Gothic Book"/>
          <w:bCs/>
        </w:rPr>
        <w:t>ся условий связанности сторон.</w:t>
      </w:r>
    </w:p>
    <w:p w:rsidR="000C02F2" w:rsidRPr="000C02F2" w:rsidRDefault="000C02F2" w:rsidP="000C02F2">
      <w:pPr>
        <w:numPr>
          <w:ilvl w:val="1"/>
          <w:numId w:val="32"/>
        </w:numPr>
        <w:ind w:left="709" w:hanging="425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 xml:space="preserve">     8. Юридические адреса и банковские реквизиты Сторон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 xml:space="preserve"> 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 xml:space="preserve">ПОСТАВЩИК:                  </w:t>
      </w:r>
      <w:r>
        <w:rPr>
          <w:rFonts w:ascii="Franklin Gothic Book" w:hAnsi="Franklin Gothic Book"/>
          <w:b/>
          <w:bCs/>
        </w:rPr>
        <w:t xml:space="preserve">               </w:t>
      </w:r>
      <w:r>
        <w:rPr>
          <w:rFonts w:ascii="Franklin Gothic Book" w:hAnsi="Franklin Gothic Book"/>
          <w:b/>
          <w:bCs/>
        </w:rPr>
        <w:tab/>
      </w:r>
      <w:r>
        <w:rPr>
          <w:rFonts w:ascii="Franklin Gothic Book" w:hAnsi="Franklin Gothic Book"/>
          <w:b/>
          <w:bCs/>
        </w:rPr>
        <w:tab/>
        <w:t xml:space="preserve">        </w:t>
      </w:r>
      <w:r w:rsidRPr="000C02F2">
        <w:rPr>
          <w:rFonts w:ascii="Franklin Gothic Book" w:hAnsi="Franklin Gothic Book"/>
          <w:b/>
          <w:bCs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C02F2" w:rsidRPr="000C02F2" w:rsidTr="00C55554">
        <w:trPr>
          <w:trHeight w:val="3424"/>
        </w:trPr>
        <w:tc>
          <w:tcPr>
            <w:tcW w:w="4717" w:type="dxa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7" w:type="dxa"/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proofErr w:type="gramStart"/>
            <w:r w:rsidRPr="000C02F2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/с 40702810952460102191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г. Краснодар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к/с 30101810100000000602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 xml:space="preserve"> </w:t>
      </w:r>
      <w:r w:rsidRPr="000C02F2">
        <w:rPr>
          <w:rFonts w:ascii="Franklin Gothic Book" w:hAnsi="Franklin Gothic Book"/>
          <w:b/>
          <w:bCs/>
        </w:rPr>
        <w:t>ОТ ПОСТАВЩИКА:                                       ОТ ПОКУПАТЕЛЯ: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  <w:i/>
          <w:iCs/>
        </w:rPr>
      </w:pPr>
      <w:r w:rsidRPr="000C02F2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0C02F2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  <w:iCs/>
        </w:rPr>
      </w:pPr>
      <w:r w:rsidRPr="000C02F2">
        <w:rPr>
          <w:rFonts w:ascii="Franklin Gothic Book" w:hAnsi="Franklin Gothic Book"/>
          <w:b/>
          <w:bCs/>
          <w:i/>
          <w:iCs/>
        </w:rPr>
        <w:t xml:space="preserve">        </w:t>
      </w:r>
      <w:r w:rsidRPr="000C02F2">
        <w:rPr>
          <w:rFonts w:ascii="Franklin Gothic Book" w:hAnsi="Franklin Gothic Book"/>
          <w:bCs/>
          <w:iCs/>
        </w:rPr>
        <w:t>__________</w:t>
      </w:r>
      <w:r w:rsidRPr="000C02F2">
        <w:rPr>
          <w:rFonts w:ascii="Franklin Gothic Book" w:hAnsi="Franklin Gothic Book"/>
          <w:b/>
          <w:bCs/>
          <w:i/>
          <w:iCs/>
        </w:rPr>
        <w:t xml:space="preserve">                                           </w:t>
      </w:r>
      <w:r w:rsidRPr="000C02F2">
        <w:rPr>
          <w:rFonts w:ascii="Franklin Gothic Book" w:hAnsi="Franklin Gothic Book"/>
          <w:bCs/>
          <w:iCs/>
        </w:rPr>
        <w:t>Технического  директора</w:t>
      </w:r>
      <w:r w:rsidRPr="000C02F2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  <w:iCs/>
        </w:rPr>
      </w:pPr>
      <w:r w:rsidRPr="000C02F2">
        <w:rPr>
          <w:rFonts w:ascii="Franklin Gothic Book" w:hAnsi="Franklin Gothic Book"/>
          <w:bCs/>
          <w:iCs/>
        </w:rPr>
        <w:t xml:space="preserve">                                                                       ПАО «НМТП» 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  <w:iCs/>
        </w:rPr>
      </w:pPr>
      <w:r w:rsidRPr="000C02F2">
        <w:rPr>
          <w:rFonts w:ascii="Franklin Gothic Book" w:hAnsi="Franklin Gothic Book"/>
          <w:bCs/>
          <w:iCs/>
        </w:rPr>
        <w:t xml:space="preserve">     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  <w:i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  <w:i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  <w:iCs/>
        </w:rPr>
      </w:pPr>
      <w:r w:rsidRPr="000C02F2">
        <w:rPr>
          <w:rFonts w:ascii="Franklin Gothic Book" w:hAnsi="Franklin Gothic Book"/>
          <w:bCs/>
          <w:iCs/>
        </w:rPr>
        <w:t>_______________/ __________  /                                      ________________ / И.М. Фофонов /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  <w:i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  <w:iCs/>
        </w:rPr>
      </w:pPr>
      <w:r w:rsidRPr="000C02F2">
        <w:rPr>
          <w:rFonts w:ascii="Franklin Gothic Book" w:hAnsi="Franklin Gothic Book"/>
          <w:bCs/>
          <w:iCs/>
        </w:rPr>
        <w:t>«___» _________2015 г.</w:t>
      </w:r>
      <w:r w:rsidRPr="000C02F2">
        <w:rPr>
          <w:rFonts w:ascii="Franklin Gothic Book" w:hAnsi="Franklin Gothic Book"/>
          <w:bCs/>
          <w:iCs/>
        </w:rPr>
        <w:tab/>
        <w:t xml:space="preserve">                                            «___» _________2015 г.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Приложение №1 к Договору №НМТП  __________ от  «___» _________2015 г.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                                  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center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СПЕЦИФИКАЦИЯ НА  ПОСТАВЛЯЕМЫЙ ТОВАР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118"/>
        <w:gridCol w:w="1579"/>
        <w:gridCol w:w="789"/>
        <w:gridCol w:w="901"/>
        <w:gridCol w:w="1296"/>
        <w:gridCol w:w="1383"/>
      </w:tblGrid>
      <w:tr w:rsidR="000C02F2" w:rsidRPr="000C02F2" w:rsidTr="00C55554">
        <w:trPr>
          <w:trHeight w:val="651"/>
        </w:trPr>
        <w:tc>
          <w:tcPr>
            <w:tcW w:w="539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№ /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901" w:type="dxa"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Цена без </w:t>
            </w:r>
            <w:r w:rsidR="00A10E10">
              <w:rPr>
                <w:rFonts w:ascii="Franklin Gothic Book" w:hAnsi="Franklin Gothic Book"/>
                <w:bCs/>
              </w:rPr>
              <w:t xml:space="preserve">учета </w:t>
            </w:r>
            <w:r w:rsidRPr="000C02F2">
              <w:rPr>
                <w:rFonts w:ascii="Franklin Gothic Book" w:hAnsi="Franklin Gothic Book"/>
                <w:bCs/>
              </w:rPr>
              <w:t>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Сумма без</w:t>
            </w:r>
            <w:r w:rsidR="00A10E10">
              <w:rPr>
                <w:rFonts w:ascii="Franklin Gothic Book" w:hAnsi="Franklin Gothic Book"/>
                <w:bCs/>
              </w:rPr>
              <w:t xml:space="preserve"> учета</w:t>
            </w:r>
            <w:r w:rsidRPr="000C02F2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</w:tr>
      <w:tr w:rsidR="000C02F2" w:rsidRPr="000C02F2" w:rsidTr="00C55554">
        <w:trPr>
          <w:trHeight w:val="454"/>
        </w:trPr>
        <w:tc>
          <w:tcPr>
            <w:tcW w:w="9605" w:type="dxa"/>
            <w:gridSpan w:val="7"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  <w:i/>
              </w:rPr>
            </w:pPr>
            <w:r w:rsidRPr="000C02F2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0C02F2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0C02F2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заводской номер 3752575</w:t>
            </w:r>
          </w:p>
        </w:tc>
      </w:tr>
      <w:tr w:rsidR="000C02F2" w:rsidRPr="000C02F2" w:rsidTr="00C55554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СТОЛ ГРУЗОВОЙ 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Т27055236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901" w:type="dxa"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0C02F2" w:rsidRPr="000C02F2" w:rsidTr="00C55554">
        <w:trPr>
          <w:trHeight w:val="509"/>
        </w:trPr>
        <w:tc>
          <w:tcPr>
            <w:tcW w:w="5236" w:type="dxa"/>
            <w:gridSpan w:val="3"/>
            <w:vMerge w:val="restart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Итого: 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0C02F2" w:rsidRPr="000C02F2" w:rsidTr="00C55554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Кроме того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0C02F2" w:rsidRPr="000C02F2" w:rsidTr="00C55554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Итого с учетом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  <w:lang w:val="en-US"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  <w:lang w:val="en-US"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  <w:lang w:val="en-US"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Сумма к оплате: </w:t>
      </w:r>
      <w:r w:rsidRPr="000C02F2">
        <w:rPr>
          <w:rFonts w:ascii="Franklin Gothic Book" w:hAnsi="Franklin Gothic Book"/>
          <w:bCs/>
          <w:iCs/>
        </w:rPr>
        <w:t>__________ рублей (__________ рублей,  __________ копеек),  в том числе НДС 18 %  __________ рублей, __________ копеек.</w:t>
      </w:r>
      <w:r w:rsidRPr="000C02F2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 выставления счета соответствует дате отправки Товара со склада Поставщика.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Срок  поставки: в течение </w:t>
      </w:r>
      <w:r w:rsidRPr="000C02F2">
        <w:rPr>
          <w:rFonts w:ascii="Franklin Gothic Book" w:hAnsi="Franklin Gothic Book"/>
          <w:bCs/>
          <w:iCs/>
        </w:rPr>
        <w:t>__________</w:t>
      </w:r>
      <w:r w:rsidRPr="000C02F2">
        <w:rPr>
          <w:rFonts w:ascii="Franklin Gothic Book" w:hAnsi="Franklin Gothic Book"/>
          <w:bCs/>
        </w:rPr>
        <w:t xml:space="preserve"> от даты подписания  настоящего Договора и Приложения. Допускается  досрочная  поставка Товара.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506EDD">
      <w:pPr>
        <w:tabs>
          <w:tab w:val="left" w:pos="5529"/>
        </w:tabs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ОТ ПОСТАВЩИКА:</w:t>
      </w:r>
      <w:r w:rsidR="00506EDD">
        <w:rPr>
          <w:rFonts w:ascii="Franklin Gothic Book" w:hAnsi="Franklin Gothic Book"/>
          <w:b/>
          <w:bCs/>
        </w:rPr>
        <w:tab/>
      </w:r>
      <w:r w:rsidRPr="000C02F2">
        <w:rPr>
          <w:rFonts w:ascii="Franklin Gothic Book" w:hAnsi="Franklin Gothic Book"/>
          <w:b/>
          <w:bCs/>
        </w:rPr>
        <w:t>ОТ ПОКУПАТЕЛЯ:</w:t>
      </w:r>
    </w:p>
    <w:p w:rsidR="000C02F2" w:rsidRPr="000C02F2" w:rsidRDefault="000C02F2" w:rsidP="00506EDD">
      <w:pPr>
        <w:tabs>
          <w:tab w:val="left" w:pos="5529"/>
        </w:tabs>
        <w:jc w:val="both"/>
        <w:rPr>
          <w:rFonts w:ascii="Franklin Gothic Book" w:hAnsi="Franklin Gothic Book"/>
          <w:b/>
          <w:bCs/>
          <w:i/>
          <w:iCs/>
        </w:rPr>
      </w:pPr>
      <w:r w:rsidRPr="000C02F2">
        <w:rPr>
          <w:rFonts w:ascii="Franklin Gothic Book" w:hAnsi="Franklin Gothic Book"/>
          <w:b/>
          <w:bCs/>
          <w:iCs/>
        </w:rPr>
        <w:t>Генеральный директо</w:t>
      </w:r>
      <w:r w:rsidR="00506EDD">
        <w:rPr>
          <w:rFonts w:ascii="Franklin Gothic Book" w:hAnsi="Franklin Gothic Book"/>
          <w:b/>
          <w:bCs/>
          <w:iCs/>
        </w:rPr>
        <w:t>р</w:t>
      </w:r>
      <w:r w:rsidR="00506EDD">
        <w:rPr>
          <w:rFonts w:ascii="Franklin Gothic Book" w:hAnsi="Franklin Gothic Book"/>
          <w:b/>
          <w:bCs/>
          <w:iCs/>
        </w:rPr>
        <w:tab/>
      </w:r>
      <w:r w:rsidRPr="000C02F2">
        <w:rPr>
          <w:rFonts w:ascii="Franklin Gothic Book" w:hAnsi="Franklin Gothic Book"/>
          <w:b/>
          <w:bCs/>
          <w:iCs/>
        </w:rPr>
        <w:t xml:space="preserve">Первый заместитель </w:t>
      </w:r>
    </w:p>
    <w:p w:rsidR="000C02F2" w:rsidRPr="000C02F2" w:rsidRDefault="000C02F2" w:rsidP="00506EDD">
      <w:pPr>
        <w:tabs>
          <w:tab w:val="left" w:pos="5529"/>
        </w:tabs>
        <w:jc w:val="both"/>
        <w:rPr>
          <w:rFonts w:ascii="Franklin Gothic Book" w:hAnsi="Franklin Gothic Book"/>
          <w:b/>
          <w:bCs/>
          <w:iCs/>
        </w:rPr>
      </w:pPr>
      <w:r w:rsidRPr="000C02F2">
        <w:rPr>
          <w:rFonts w:ascii="Franklin Gothic Book" w:hAnsi="Franklin Gothic Book"/>
          <w:b/>
          <w:bCs/>
          <w:iCs/>
        </w:rPr>
        <w:t>__________</w:t>
      </w:r>
      <w:r w:rsidR="00506EDD">
        <w:rPr>
          <w:rFonts w:ascii="Franklin Gothic Book" w:hAnsi="Franklin Gothic Book"/>
          <w:b/>
          <w:bCs/>
          <w:i/>
          <w:iCs/>
        </w:rPr>
        <w:tab/>
      </w:r>
      <w:r w:rsidRPr="000C02F2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0C02F2" w:rsidRPr="000C02F2" w:rsidRDefault="00506EDD" w:rsidP="00506EDD">
      <w:pPr>
        <w:tabs>
          <w:tab w:val="left" w:pos="5529"/>
        </w:tabs>
        <w:jc w:val="both"/>
        <w:rPr>
          <w:rFonts w:ascii="Franklin Gothic Book" w:hAnsi="Franklin Gothic Book"/>
          <w:b/>
          <w:bCs/>
          <w:iCs/>
        </w:rPr>
      </w:pPr>
      <w:r>
        <w:rPr>
          <w:rFonts w:ascii="Franklin Gothic Book" w:hAnsi="Franklin Gothic Book"/>
          <w:b/>
          <w:bCs/>
          <w:iCs/>
        </w:rPr>
        <w:tab/>
      </w:r>
      <w:r w:rsidR="000C02F2" w:rsidRPr="000C02F2">
        <w:rPr>
          <w:rFonts w:ascii="Franklin Gothic Book" w:hAnsi="Franklin Gothic Book"/>
          <w:b/>
          <w:bCs/>
          <w:iCs/>
        </w:rPr>
        <w:t xml:space="preserve">ПАО «НМТП» 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  <w:i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  <w:i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  <w:iCs/>
        </w:rPr>
      </w:pPr>
      <w:r w:rsidRPr="000C02F2">
        <w:rPr>
          <w:rFonts w:ascii="Franklin Gothic Book" w:hAnsi="Franklin Gothic Book"/>
          <w:b/>
          <w:bCs/>
          <w:iCs/>
        </w:rPr>
        <w:t>_______________/ __________/</w:t>
      </w:r>
      <w:r w:rsidR="00506EDD">
        <w:rPr>
          <w:rFonts w:ascii="Franklin Gothic Book" w:hAnsi="Franklin Gothic Book"/>
          <w:b/>
          <w:bCs/>
          <w:iCs/>
        </w:rPr>
        <w:tab/>
      </w:r>
      <w:r w:rsidR="00506EDD">
        <w:rPr>
          <w:rFonts w:ascii="Franklin Gothic Book" w:hAnsi="Franklin Gothic Book"/>
          <w:b/>
          <w:bCs/>
          <w:iCs/>
        </w:rPr>
        <w:tab/>
      </w:r>
      <w:r w:rsidR="00506EDD">
        <w:rPr>
          <w:rFonts w:ascii="Franklin Gothic Book" w:hAnsi="Franklin Gothic Book"/>
          <w:b/>
          <w:bCs/>
          <w:iCs/>
        </w:rPr>
        <w:tab/>
      </w:r>
      <w:r w:rsidR="00506EDD">
        <w:rPr>
          <w:rFonts w:ascii="Franklin Gothic Book" w:hAnsi="Franklin Gothic Book"/>
          <w:b/>
          <w:bCs/>
          <w:iCs/>
        </w:rPr>
        <w:tab/>
        <w:t xml:space="preserve">                             </w:t>
      </w:r>
      <w:r w:rsidRPr="000C02F2">
        <w:rPr>
          <w:rFonts w:ascii="Franklin Gothic Book" w:hAnsi="Franklin Gothic Book"/>
          <w:b/>
          <w:bCs/>
          <w:iCs/>
        </w:rPr>
        <w:t>________________ / И.М. Фофонов /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  <w:i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  <w:iCs/>
        </w:rPr>
        <w:t>«___» _________2015 г.</w:t>
      </w:r>
      <w:r w:rsidRPr="000C02F2">
        <w:rPr>
          <w:rFonts w:ascii="Franklin Gothic Book" w:hAnsi="Franklin Gothic Book"/>
          <w:b/>
          <w:bCs/>
          <w:iCs/>
        </w:rPr>
        <w:tab/>
        <w:t xml:space="preserve">                                       «___» _________2015 г.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Приложение №2 к договору № НМТП________ от «______»____________2015 г.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C55554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lastRenderedPageBreak/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Pr="006E4248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70368A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>, 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="005E4EB8">
        <w:rPr>
          <w:rFonts w:ascii="Franklin Gothic Book" w:hAnsi="Franklin Gothic Book"/>
          <w:vertAlign w:val="superscript"/>
        </w:rPr>
        <w:t>, месяцев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0368A" w:rsidRDefault="0070368A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0368A" w:rsidRDefault="0070368A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bookmarkStart w:id="17" w:name="_GoBack"/>
      <w:bookmarkEnd w:id="17"/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lastRenderedPageBreak/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3069"/>
        <w:gridCol w:w="1748"/>
        <w:gridCol w:w="803"/>
        <w:gridCol w:w="1276"/>
        <w:gridCol w:w="1275"/>
        <w:gridCol w:w="1278"/>
      </w:tblGrid>
      <w:tr w:rsidR="005E4EB8" w:rsidRPr="00D050D8" w:rsidTr="00C55554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D050D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D050D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Цена, без учета НДС, ру</w:t>
            </w:r>
            <w:r w:rsidRPr="00D050D8">
              <w:rPr>
                <w:rFonts w:ascii="Franklin Gothic Book" w:hAnsi="Franklin Gothic Book"/>
                <w:b/>
              </w:rPr>
              <w:t>б</w:t>
            </w:r>
            <w:r w:rsidRPr="00D050D8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Сумма без учета НДС, ру</w:t>
            </w:r>
            <w:r w:rsidRPr="00D050D8">
              <w:rPr>
                <w:rFonts w:ascii="Franklin Gothic Book" w:hAnsi="Franklin Gothic Book"/>
                <w:b/>
              </w:rPr>
              <w:t>б</w:t>
            </w:r>
            <w:r w:rsidRPr="00D050D8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Страна прои</w:t>
            </w:r>
            <w:r w:rsidRPr="00D050D8">
              <w:rPr>
                <w:rFonts w:ascii="Franklin Gothic Book" w:hAnsi="Franklin Gothic Book"/>
                <w:b/>
              </w:rPr>
              <w:t>с</w:t>
            </w:r>
            <w:r w:rsidRPr="00D050D8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5E4EB8" w:rsidRPr="00D050D8" w:rsidTr="00C55554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  <w:lang w:val="en-US"/>
              </w:rPr>
            </w:pPr>
            <w:r w:rsidRPr="00D050D8">
              <w:rPr>
                <w:rFonts w:ascii="Franklin Gothic Book" w:hAnsi="Franklin Gothic Book"/>
                <w:b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</w:t>
            </w:r>
            <w:r w:rsidRPr="00D050D8">
              <w:rPr>
                <w:rFonts w:ascii="Franklin Gothic Book" w:hAnsi="Franklin Gothic Book"/>
                <w:b/>
              </w:rPr>
              <w:t>рузовой</w:t>
            </w:r>
            <w:r>
              <w:rPr>
                <w:rFonts w:ascii="Franklin Gothic Book" w:hAnsi="Franklin Gothic Book"/>
                <w:b/>
              </w:rPr>
              <w:t xml:space="preserve"> стол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  <w:lang w:val="en-US"/>
              </w:rPr>
            </w:pPr>
            <w:r w:rsidRPr="00D050D8">
              <w:rPr>
                <w:rFonts w:ascii="Franklin Gothic Book" w:hAnsi="Franklin Gothic Book"/>
                <w:b/>
                <w:lang w:val="en-US"/>
              </w:rPr>
              <w:t>Т27055236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5E4EB8" w:rsidRPr="00D050D8" w:rsidTr="00C55554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8" w:rsidRPr="00D050D8" w:rsidRDefault="0070368A" w:rsidP="00C5555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без НДС</w:t>
            </w:r>
            <w:r w:rsidR="005E4EB8" w:rsidRPr="00D050D8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8" w:rsidRPr="00D050D8" w:rsidRDefault="005E4EB8" w:rsidP="00C55554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C55554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C55554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C55554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C55554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C55554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70368A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70368A" w:rsidRPr="0070368A">
              <w:rPr>
                <w:rFonts w:ascii="Franklin Gothic Book" w:hAnsi="Franklin Gothic Book"/>
                <w:b/>
                <w:bCs/>
              </w:rPr>
              <w:t>(1+2+3…+5)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P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сменно-запасных частей к портовому тягачу </w:t>
      </w:r>
      <w:proofErr w:type="spellStart"/>
      <w:r w:rsidR="00873564" w:rsidRPr="00873564">
        <w:rPr>
          <w:rFonts w:ascii="Franklin Gothic Book" w:hAnsi="Franklin Gothic Book"/>
        </w:rPr>
        <w:t>Terberg</w:t>
      </w:r>
      <w:proofErr w:type="spellEnd"/>
      <w:r w:rsidR="00873564" w:rsidRPr="00873564">
        <w:rPr>
          <w:rFonts w:ascii="Franklin Gothic Book" w:hAnsi="Franklin Gothic Book"/>
        </w:rPr>
        <w:t xml:space="preserve"> RT 223, заводской номер 3752575</w:t>
      </w:r>
      <w:r w:rsidR="00873564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</w:t>
      </w:r>
      <w:r w:rsidRPr="00633412">
        <w:rPr>
          <w:rFonts w:ascii="Franklin Gothic Book" w:hAnsi="Franklin Gothic Book"/>
        </w:rPr>
        <w:t>н</w:t>
      </w:r>
      <w:r w:rsidRPr="00633412">
        <w:rPr>
          <w:rFonts w:ascii="Franklin Gothic Book" w:hAnsi="Franklin Gothic Book"/>
        </w:rPr>
        <w:t>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Pr="001E1F9D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>ки) является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соответ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</w:t>
      </w:r>
      <w:r w:rsidRPr="006A1BAA">
        <w:rPr>
          <w:rFonts w:ascii="Franklin Gothic Book" w:hAnsi="Franklin Gothic Book"/>
          <w:i/>
          <w:u w:val="single"/>
        </w:rPr>
        <w:t>е</w:t>
      </w:r>
      <w:r w:rsidRPr="006A1BAA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493E82" w:rsidRDefault="005E4EB8" w:rsidP="005E4EB8">
      <w:pPr>
        <w:pStyle w:val="afff6"/>
        <w:numPr>
          <w:ilvl w:val="1"/>
          <w:numId w:val="34"/>
        </w:numPr>
        <w:ind w:left="426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5E4EB8">
            <w:pPr>
              <w:numPr>
                <w:ilvl w:val="0"/>
                <w:numId w:val="2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7461" w:type="dxa"/>
            <w:gridSpan w:val="4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</w:tbl>
    <w:p w:rsidR="005E4EB8" w:rsidRPr="004E63B7" w:rsidRDefault="005E4EB8" w:rsidP="005E4EB8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5E4EB8" w:rsidRPr="004E63B7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5E4EB8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lastRenderedPageBreak/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87356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873564" w:rsidRPr="00873564">
              <w:rPr>
                <w:rFonts w:ascii="Franklin Gothic Book" w:hAnsi="Franklin Gothic Book"/>
              </w:rPr>
              <w:t xml:space="preserve">Поставка сменно-запасных частей к портовому тягачу </w:t>
            </w:r>
            <w:proofErr w:type="spellStart"/>
            <w:r w:rsidR="00873564" w:rsidRPr="00873564">
              <w:rPr>
                <w:rFonts w:ascii="Franklin Gothic Book" w:hAnsi="Franklin Gothic Book"/>
              </w:rPr>
              <w:t>Terberg</w:t>
            </w:r>
            <w:proofErr w:type="spellEnd"/>
            <w:r w:rsidR="00873564" w:rsidRPr="00873564">
              <w:rPr>
                <w:rFonts w:ascii="Franklin Gothic Book" w:hAnsi="Franklin Gothic Book"/>
              </w:rPr>
              <w:t xml:space="preserve"> RT 223, заво</w:t>
            </w:r>
            <w:r w:rsidR="00873564" w:rsidRPr="00873564">
              <w:rPr>
                <w:rFonts w:ascii="Franklin Gothic Book" w:hAnsi="Franklin Gothic Book"/>
              </w:rPr>
              <w:t>д</w:t>
            </w:r>
            <w:r w:rsidR="00873564" w:rsidRPr="00873564">
              <w:rPr>
                <w:rFonts w:ascii="Franklin Gothic Book" w:hAnsi="Franklin Gothic Book"/>
              </w:rPr>
              <w:t>ской номер 3752575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CE" w:rsidRDefault="004122CE">
      <w:r>
        <w:separator/>
      </w:r>
    </w:p>
  </w:endnote>
  <w:endnote w:type="continuationSeparator" w:id="0">
    <w:p w:rsidR="004122CE" w:rsidRDefault="0041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CE" w:rsidRDefault="004122CE">
    <w:pPr>
      <w:pStyle w:val="afa"/>
    </w:pPr>
  </w:p>
  <w:p w:rsidR="004122CE" w:rsidRDefault="004122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CE" w:rsidRDefault="004122CE">
      <w:r>
        <w:separator/>
      </w:r>
    </w:p>
  </w:footnote>
  <w:footnote w:type="continuationSeparator" w:id="0">
    <w:p w:rsidR="004122CE" w:rsidRDefault="0041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92644D"/>
    <w:multiLevelType w:val="multilevel"/>
    <w:tmpl w:val="F112D0F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7"/>
  </w:num>
  <w:num w:numId="8">
    <w:abstractNumId w:val="23"/>
  </w:num>
  <w:num w:numId="9">
    <w:abstractNumId w:val="34"/>
  </w:num>
  <w:num w:numId="10">
    <w:abstractNumId w:val="10"/>
  </w:num>
  <w:num w:numId="11">
    <w:abstractNumId w:val="36"/>
  </w:num>
  <w:num w:numId="12">
    <w:abstractNumId w:val="28"/>
  </w:num>
  <w:num w:numId="13">
    <w:abstractNumId w:val="11"/>
  </w:num>
  <w:num w:numId="14">
    <w:abstractNumId w:val="14"/>
  </w:num>
  <w:num w:numId="15">
    <w:abstractNumId w:val="35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6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420B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3934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6EDD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368A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0E10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FBA58-834B-48A5-B317-271F3E4A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22</Pages>
  <Words>7147</Words>
  <Characters>51597</Characters>
  <Application>Microsoft Office Word</Application>
  <DocSecurity>0</DocSecurity>
  <Lines>429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58627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21</cp:revision>
  <cp:lastPrinted>2015-08-26T13:39:00Z</cp:lastPrinted>
  <dcterms:created xsi:type="dcterms:W3CDTF">2015-07-08T05:54:00Z</dcterms:created>
  <dcterms:modified xsi:type="dcterms:W3CDTF">2015-08-26T13:41:00Z</dcterms:modified>
</cp:coreProperties>
</file>