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4C4" w:rsidRPr="00A93A76" w:rsidRDefault="00F434C4" w:rsidP="00F434C4">
      <w:pPr>
        <w:widowControl w:val="0"/>
        <w:suppressLineNumbers/>
        <w:suppressAutoHyphens/>
        <w:ind w:right="-286" w:firstLine="1"/>
        <w:jc w:val="right"/>
        <w:rPr>
          <w:rFonts w:ascii="Franklin Gothic Book" w:eastAsia="Tahoma" w:hAnsi="Franklin Gothic Book"/>
          <w:color w:val="2A0F5F"/>
          <w:spacing w:val="18"/>
          <w:kern w:val="18"/>
        </w:rPr>
      </w:pPr>
    </w:p>
    <w:p w:rsidR="00F434C4" w:rsidRDefault="00F434C4" w:rsidP="00F434C4">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60288" behindDoc="0" locked="0" layoutInCell="1" allowOverlap="1" wp14:anchorId="6A3FE240" wp14:editId="2FD79E6C">
            <wp:simplePos x="0" y="0"/>
            <wp:positionH relativeFrom="column">
              <wp:posOffset>-182880</wp:posOffset>
            </wp:positionH>
            <wp:positionV relativeFrom="paragraph">
              <wp:posOffset>81280</wp:posOffset>
            </wp:positionV>
            <wp:extent cx="1470025" cy="120840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1208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Franklin Gothic Book" w:eastAsia="Tahoma" w:hAnsi="Franklin Gothic Book"/>
          <w:color w:val="2A0F5F"/>
          <w:spacing w:val="18"/>
          <w:kern w:val="18"/>
        </w:rPr>
        <w:t>Публичное Акционерное Общество</w:t>
      </w:r>
      <w:r w:rsidRPr="00C70884">
        <w:rPr>
          <w:rFonts w:ascii="Franklin Gothic Book" w:eastAsia="Tahoma" w:hAnsi="Franklin Gothic Book"/>
          <w:color w:val="2A0F5F"/>
          <w:spacing w:val="18"/>
          <w:kern w:val="18"/>
        </w:rPr>
        <w:t xml:space="preserve"> </w:t>
      </w:r>
    </w:p>
    <w:p w:rsidR="00F434C4" w:rsidRPr="00C70884" w:rsidRDefault="00F434C4" w:rsidP="00F434C4">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F434C4" w:rsidRDefault="00F434C4" w:rsidP="00F434C4">
      <w:pPr>
        <w:widowControl w:val="0"/>
        <w:suppressAutoHyphens/>
        <w:ind w:right="-284"/>
        <w:jc w:val="center"/>
        <w:rPr>
          <w:rFonts w:ascii="Franklin Gothic Heavy" w:eastAsia="Tahoma" w:hAnsi="Franklin Gothic Heavy"/>
          <w:b/>
          <w:kern w:val="144"/>
          <w:sz w:val="52"/>
          <w:szCs w:val="28"/>
        </w:rPr>
      </w:pPr>
      <w:r>
        <w:rPr>
          <w:noProof/>
          <w:sz w:val="28"/>
        </w:rPr>
        <w:drawing>
          <wp:anchor distT="0" distB="0" distL="114300" distR="114300" simplePos="0" relativeHeight="251661312" behindDoc="0" locked="0" layoutInCell="1" allowOverlap="1" wp14:anchorId="7DE561A8" wp14:editId="63E074B9">
            <wp:simplePos x="0" y="0"/>
            <wp:positionH relativeFrom="column">
              <wp:posOffset>0</wp:posOffset>
            </wp:positionH>
            <wp:positionV relativeFrom="paragraph">
              <wp:posOffset>187325</wp:posOffset>
            </wp:positionV>
            <wp:extent cx="6654800" cy="56515"/>
            <wp:effectExtent l="0" t="0" r="0" b="635"/>
            <wp:wrapSquare wrapText="bothSides"/>
            <wp:docPr id="2" name="Рисунок 2"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5F2">
        <w:rPr>
          <w:rFonts w:ascii="Franklin Gothic Heavy" w:eastAsia="Tahoma" w:hAnsi="Franklin Gothic Heavy"/>
          <w:b/>
          <w:kern w:val="144"/>
          <w:sz w:val="56"/>
          <w:szCs w:val="28"/>
        </w:rPr>
        <w:t xml:space="preserve">Документация </w:t>
      </w:r>
      <w:r>
        <w:rPr>
          <w:rFonts w:ascii="Franklin Gothic Heavy" w:eastAsia="Tahoma" w:hAnsi="Franklin Gothic Heavy"/>
          <w:b/>
          <w:kern w:val="144"/>
          <w:sz w:val="56"/>
          <w:szCs w:val="28"/>
        </w:rPr>
        <w:t>о закупке</w:t>
      </w:r>
    </w:p>
    <w:p w:rsidR="00F434C4" w:rsidRPr="00751679" w:rsidRDefault="00F434C4" w:rsidP="00F434C4">
      <w:pPr>
        <w:widowControl w:val="0"/>
        <w:suppressAutoHyphens/>
        <w:ind w:right="-284"/>
        <w:jc w:val="center"/>
        <w:rPr>
          <w:rFonts w:ascii="Franklin Gothic Heavy" w:eastAsia="Tahoma" w:hAnsi="Franklin Gothic Heavy"/>
          <w:b/>
          <w:kern w:val="144"/>
          <w:sz w:val="52"/>
          <w:szCs w:val="28"/>
        </w:rPr>
      </w:pPr>
    </w:p>
    <w:p w:rsidR="00F434C4" w:rsidRPr="00751679" w:rsidRDefault="00F434C4" w:rsidP="00F434C4">
      <w:pPr>
        <w:widowControl w:val="0"/>
        <w:tabs>
          <w:tab w:val="left" w:pos="0"/>
        </w:tabs>
        <w:suppressAutoHyphens/>
        <w:jc w:val="center"/>
        <w:rPr>
          <w:rFonts w:ascii="Franklin Gothic Book" w:eastAsia="Tahoma" w:hAnsi="Franklin Gothic Book"/>
          <w:b/>
          <w:spacing w:val="-40"/>
          <w:kern w:val="1"/>
          <w:sz w:val="44"/>
          <w:szCs w:val="44"/>
        </w:rPr>
      </w:pPr>
      <w:r w:rsidRPr="00F434C4">
        <w:rPr>
          <w:rFonts w:ascii="Franklin Gothic Book" w:eastAsia="Tahoma" w:hAnsi="Franklin Gothic Book"/>
          <w:b/>
          <w:kern w:val="144"/>
          <w:sz w:val="44"/>
          <w:szCs w:val="44"/>
        </w:rPr>
        <w:t xml:space="preserve">Техническое обследование баков аккумуляторов ГВС на котельных и ТП </w:t>
      </w:r>
      <w:proofErr w:type="spellStart"/>
      <w:r w:rsidRPr="00F434C4">
        <w:rPr>
          <w:rFonts w:ascii="Franklin Gothic Book" w:eastAsia="Tahoma" w:hAnsi="Franklin Gothic Book"/>
          <w:b/>
          <w:kern w:val="144"/>
          <w:sz w:val="44"/>
          <w:szCs w:val="44"/>
        </w:rPr>
        <w:t>ОКиТС</w:t>
      </w:r>
      <w:proofErr w:type="spellEnd"/>
      <w:r w:rsidRPr="00F434C4">
        <w:rPr>
          <w:rFonts w:ascii="Franklin Gothic Book" w:eastAsia="Tahoma" w:hAnsi="Franklin Gothic Book"/>
          <w:b/>
          <w:kern w:val="144"/>
          <w:sz w:val="44"/>
          <w:szCs w:val="44"/>
        </w:rPr>
        <w:t xml:space="preserve"> </w:t>
      </w:r>
      <w:proofErr w:type="gramStart"/>
      <w:r w:rsidRPr="00F434C4">
        <w:rPr>
          <w:rFonts w:ascii="Franklin Gothic Book" w:eastAsia="Tahoma" w:hAnsi="Franklin Gothic Book"/>
          <w:b/>
          <w:kern w:val="144"/>
          <w:sz w:val="44"/>
          <w:szCs w:val="44"/>
        </w:rPr>
        <w:t>ПАО«</w:t>
      </w:r>
      <w:proofErr w:type="gramEnd"/>
      <w:r w:rsidRPr="00F434C4">
        <w:rPr>
          <w:rFonts w:ascii="Franklin Gothic Book" w:eastAsia="Tahoma" w:hAnsi="Franklin Gothic Book"/>
          <w:b/>
          <w:kern w:val="144"/>
          <w:sz w:val="44"/>
          <w:szCs w:val="44"/>
        </w:rPr>
        <w:t>НМТП» (инв. №2938, 3984,4042, 3846)</w:t>
      </w:r>
    </w:p>
    <w:p w:rsidR="00F434C4" w:rsidRPr="00A93A76" w:rsidRDefault="00F434C4" w:rsidP="00F434C4">
      <w:pPr>
        <w:widowControl w:val="0"/>
        <w:suppressAutoHyphens/>
        <w:ind w:right="-284"/>
        <w:jc w:val="center"/>
        <w:rPr>
          <w:rFonts w:ascii="Franklin Gothic Book" w:eastAsia="Tahoma" w:hAnsi="Franklin Gothic Book"/>
          <w:spacing w:val="-40"/>
          <w:kern w:val="1"/>
          <w:sz w:val="44"/>
          <w:szCs w:val="44"/>
        </w:rPr>
      </w:pPr>
      <w:r w:rsidRPr="00A93A76">
        <w:rPr>
          <w:rFonts w:ascii="Franklin Gothic Book" w:eastAsia="Tahoma" w:hAnsi="Franklin Gothic Book"/>
          <w:noProof/>
          <w:kern w:val="1"/>
          <w:sz w:val="44"/>
          <w:szCs w:val="44"/>
        </w:rPr>
        <mc:AlternateContent>
          <mc:Choice Requires="wpg">
            <w:drawing>
              <wp:anchor distT="0" distB="0" distL="114300" distR="114300" simplePos="0" relativeHeight="251659264" behindDoc="0" locked="0" layoutInCell="1" allowOverlap="1" wp14:anchorId="34EABF70" wp14:editId="2CBF0A8C">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ED6DEF" id="Group 11" o:spid="_x0000_s1026" style="position:absolute;margin-left:-3.45pt;margin-top:4.6pt;width:527.55pt;height:20.4pt;z-index:25165926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F434C4" w:rsidRPr="00A93A76" w:rsidRDefault="00F434C4" w:rsidP="00F434C4">
      <w:pPr>
        <w:widowControl w:val="0"/>
        <w:tabs>
          <w:tab w:val="left" w:pos="0"/>
        </w:tabs>
        <w:suppressAutoHyphens/>
        <w:jc w:val="center"/>
        <w:rPr>
          <w:rFonts w:ascii="Franklin Gothic Book" w:eastAsia="Tahoma" w:hAnsi="Franklin Gothic Book"/>
          <w:kern w:val="36"/>
          <w:sz w:val="36"/>
          <w:szCs w:val="36"/>
          <w:u w:val="single"/>
        </w:rPr>
      </w:pPr>
    </w:p>
    <w:p w:rsidR="00F434C4" w:rsidRPr="00A93A76" w:rsidRDefault="00F434C4" w:rsidP="00F434C4">
      <w:pPr>
        <w:widowControl w:val="0"/>
        <w:tabs>
          <w:tab w:val="left" w:pos="0"/>
        </w:tabs>
        <w:suppressAutoHyphens/>
        <w:jc w:val="center"/>
        <w:rPr>
          <w:rFonts w:ascii="Franklin Gothic Book" w:eastAsia="Tahoma" w:hAnsi="Franklin Gothic Book"/>
          <w:b/>
          <w:iCs/>
          <w:spacing w:val="-20"/>
          <w:sz w:val="32"/>
        </w:rPr>
      </w:pPr>
    </w:p>
    <w:p w:rsidR="00F434C4" w:rsidRDefault="00F434C4" w:rsidP="00F434C4">
      <w:pPr>
        <w:widowControl w:val="0"/>
        <w:tabs>
          <w:tab w:val="left" w:pos="0"/>
        </w:tabs>
        <w:suppressAutoHyphens/>
        <w:jc w:val="center"/>
        <w:rPr>
          <w:rFonts w:ascii="Franklin Gothic Book" w:eastAsia="Tahoma" w:hAnsi="Franklin Gothic Book"/>
          <w:b/>
          <w:iCs/>
          <w:sz w:val="32"/>
          <w:szCs w:val="32"/>
        </w:rPr>
      </w:pPr>
    </w:p>
    <w:p w:rsidR="00F434C4" w:rsidRDefault="00F434C4" w:rsidP="00F434C4">
      <w:pPr>
        <w:widowControl w:val="0"/>
        <w:tabs>
          <w:tab w:val="left" w:pos="0"/>
        </w:tabs>
        <w:suppressAutoHyphens/>
        <w:jc w:val="center"/>
        <w:rPr>
          <w:rFonts w:ascii="Franklin Gothic Book" w:eastAsia="Tahoma" w:hAnsi="Franklin Gothic Book"/>
          <w:b/>
          <w:iCs/>
          <w:sz w:val="32"/>
          <w:szCs w:val="32"/>
        </w:rPr>
      </w:pPr>
    </w:p>
    <w:p w:rsidR="00F434C4" w:rsidRPr="00A93A76" w:rsidRDefault="00F434C4" w:rsidP="00F434C4">
      <w:pPr>
        <w:widowControl w:val="0"/>
        <w:tabs>
          <w:tab w:val="left" w:pos="0"/>
        </w:tabs>
        <w:suppressAutoHyphens/>
        <w:jc w:val="center"/>
        <w:rPr>
          <w:rFonts w:ascii="Franklin Gothic Book" w:eastAsia="Tahoma" w:hAnsi="Franklin Gothic Book"/>
          <w:b/>
          <w:iCs/>
          <w:spacing w:val="-20"/>
          <w:sz w:val="32"/>
        </w:rPr>
      </w:pPr>
    </w:p>
    <w:p w:rsidR="00F434C4" w:rsidRDefault="00F434C4" w:rsidP="00F434C4">
      <w:pPr>
        <w:widowControl w:val="0"/>
        <w:tabs>
          <w:tab w:val="left" w:pos="0"/>
        </w:tabs>
        <w:suppressAutoHyphens/>
        <w:rPr>
          <w:rFonts w:ascii="Franklin Gothic Book" w:eastAsia="Tahoma" w:hAnsi="Franklin Gothic Book"/>
          <w:kern w:val="20"/>
          <w:sz w:val="44"/>
          <w:szCs w:val="44"/>
        </w:rPr>
      </w:pPr>
    </w:p>
    <w:p w:rsidR="00F434C4" w:rsidRDefault="00F434C4" w:rsidP="00F434C4">
      <w:pPr>
        <w:widowControl w:val="0"/>
        <w:tabs>
          <w:tab w:val="left" w:pos="0"/>
        </w:tabs>
        <w:suppressAutoHyphens/>
        <w:rPr>
          <w:rFonts w:ascii="Franklin Gothic Book" w:eastAsia="Tahoma" w:hAnsi="Franklin Gothic Book"/>
          <w:kern w:val="20"/>
          <w:sz w:val="44"/>
          <w:szCs w:val="44"/>
        </w:rPr>
      </w:pPr>
    </w:p>
    <w:p w:rsidR="00F434C4" w:rsidRPr="00A93A76" w:rsidRDefault="00F434C4" w:rsidP="00F434C4">
      <w:pPr>
        <w:widowControl w:val="0"/>
        <w:tabs>
          <w:tab w:val="left" w:pos="0"/>
        </w:tabs>
        <w:suppressAutoHyphens/>
        <w:rPr>
          <w:rFonts w:ascii="Franklin Gothic Book" w:eastAsia="Tahoma" w:hAnsi="Franklin Gothic Book"/>
          <w:kern w:val="20"/>
          <w:sz w:val="44"/>
          <w:szCs w:val="44"/>
        </w:rPr>
      </w:pPr>
    </w:p>
    <w:p w:rsidR="00F434C4" w:rsidRDefault="00F434C4" w:rsidP="00F434C4">
      <w:pPr>
        <w:widowControl w:val="0"/>
        <w:tabs>
          <w:tab w:val="left" w:pos="0"/>
        </w:tabs>
        <w:suppressAutoHyphens/>
        <w:rPr>
          <w:rFonts w:ascii="Franklin Gothic Book" w:eastAsia="Tahoma" w:hAnsi="Franklin Gothic Book"/>
          <w:kern w:val="20"/>
          <w:sz w:val="44"/>
          <w:szCs w:val="44"/>
        </w:rPr>
      </w:pPr>
    </w:p>
    <w:p w:rsidR="00F434C4" w:rsidRPr="00A93A76" w:rsidRDefault="00F434C4" w:rsidP="00F434C4">
      <w:pPr>
        <w:widowControl w:val="0"/>
        <w:tabs>
          <w:tab w:val="left" w:pos="0"/>
        </w:tabs>
        <w:suppressAutoHyphens/>
        <w:rPr>
          <w:rFonts w:ascii="Franklin Gothic Book" w:eastAsia="Tahoma" w:hAnsi="Franklin Gothic Book"/>
          <w:kern w:val="20"/>
          <w:sz w:val="44"/>
          <w:szCs w:val="44"/>
        </w:rPr>
      </w:pPr>
    </w:p>
    <w:p w:rsidR="00F434C4" w:rsidRDefault="00F434C4" w:rsidP="00F434C4">
      <w:pPr>
        <w:widowControl w:val="0"/>
        <w:tabs>
          <w:tab w:val="left" w:pos="0"/>
        </w:tabs>
        <w:suppressAutoHyphens/>
        <w:rPr>
          <w:rFonts w:ascii="Franklin Gothic Book" w:eastAsia="Tahoma" w:hAnsi="Franklin Gothic Book"/>
          <w:kern w:val="20"/>
          <w:sz w:val="44"/>
          <w:szCs w:val="44"/>
        </w:rPr>
      </w:pPr>
    </w:p>
    <w:p w:rsidR="00F434C4" w:rsidRPr="00A93A76" w:rsidRDefault="00F434C4" w:rsidP="00F434C4">
      <w:pPr>
        <w:widowControl w:val="0"/>
        <w:tabs>
          <w:tab w:val="left" w:pos="0"/>
        </w:tabs>
        <w:suppressAutoHyphens/>
        <w:rPr>
          <w:rFonts w:ascii="Franklin Gothic Book" w:eastAsia="Tahoma" w:hAnsi="Franklin Gothic Book"/>
          <w:kern w:val="20"/>
          <w:sz w:val="44"/>
          <w:szCs w:val="44"/>
        </w:rPr>
      </w:pPr>
    </w:p>
    <w:p w:rsidR="00F434C4" w:rsidRPr="00A93A76" w:rsidRDefault="00F434C4" w:rsidP="00F434C4">
      <w:pPr>
        <w:widowControl w:val="0"/>
        <w:tabs>
          <w:tab w:val="left" w:pos="0"/>
        </w:tabs>
        <w:suppressAutoHyphens/>
        <w:rPr>
          <w:rFonts w:ascii="Franklin Gothic Book" w:eastAsia="Tahoma" w:hAnsi="Franklin Gothic Book"/>
          <w:kern w:val="20"/>
          <w:sz w:val="44"/>
          <w:szCs w:val="44"/>
        </w:rPr>
      </w:pPr>
    </w:p>
    <w:p w:rsidR="00F434C4" w:rsidRPr="00C70884" w:rsidRDefault="00F434C4" w:rsidP="00F434C4">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Pr="00C70884">
        <w:rPr>
          <w:rFonts w:ascii="Franklin Gothic Book" w:eastAsia="Tahoma" w:hAnsi="Franklin Gothic Book"/>
          <w:kern w:val="20"/>
          <w:sz w:val="22"/>
          <w:szCs w:val="22"/>
        </w:rPr>
        <w:t xml:space="preserve"> АКЦИОНЕРНОЕ </w:t>
      </w:r>
    </w:p>
    <w:p w:rsidR="00F434C4" w:rsidRPr="00C70884" w:rsidRDefault="00F434C4" w:rsidP="00F434C4">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F434C4" w:rsidRPr="00C70884" w:rsidRDefault="00F434C4" w:rsidP="00F434C4">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F434C4" w:rsidRPr="00C70884" w:rsidRDefault="00F434C4" w:rsidP="00F434C4">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F434C4" w:rsidRPr="00C70884" w:rsidRDefault="00F434C4" w:rsidP="00F434C4">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F434C4" w:rsidRPr="00C70884" w:rsidRDefault="00F434C4" w:rsidP="00F434C4">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F434C4" w:rsidRPr="00C70884" w:rsidRDefault="00F434C4" w:rsidP="00F434C4">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F434C4" w:rsidRPr="00C70884" w:rsidRDefault="00F434C4" w:rsidP="00F434C4">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F434C4" w:rsidRDefault="00F434C4" w:rsidP="00F434C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F434C4" w:rsidRDefault="00F434C4" w:rsidP="00F434C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F434C4" w:rsidRDefault="00F434C4" w:rsidP="00F434C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F434C4" w:rsidRDefault="00F434C4" w:rsidP="00F434C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F434C4" w:rsidRDefault="00F434C4" w:rsidP="00F434C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2015</w:t>
      </w:r>
      <w:r w:rsidRPr="00C70884">
        <w:rPr>
          <w:rFonts w:ascii="Franklin Gothic Book" w:eastAsia="Tahoma" w:hAnsi="Franklin Gothic Book"/>
          <w:kern w:val="20"/>
          <w:sz w:val="22"/>
          <w:szCs w:val="22"/>
        </w:rPr>
        <w:t xml:space="preserve"> г.</w:t>
      </w:r>
    </w:p>
    <w:p w:rsidR="00A467B0" w:rsidRPr="00A467B0" w:rsidRDefault="00A467B0" w:rsidP="00AD03C5">
      <w:pPr>
        <w:numPr>
          <w:ilvl w:val="0"/>
          <w:numId w:val="11"/>
        </w:numPr>
        <w:spacing w:before="60" w:after="60"/>
        <w:jc w:val="both"/>
        <w:rPr>
          <w:rFonts w:ascii="Franklin Gothic Book" w:hAnsi="Franklin Gothic Book"/>
          <w:b/>
        </w:rPr>
      </w:pPr>
      <w:r w:rsidRPr="00A467B0">
        <w:rPr>
          <w:rFonts w:ascii="Franklin Gothic Book" w:hAnsi="Franklin Gothic Book"/>
          <w:b/>
        </w:rPr>
        <w:lastRenderedPageBreak/>
        <w:t>Общие положения</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 xml:space="preserve">Предметом закупки является право заключения договора для </w:t>
      </w:r>
      <w:proofErr w:type="gramStart"/>
      <w:r w:rsidR="00F434C4">
        <w:rPr>
          <w:rFonts w:ascii="Franklin Gothic Book" w:hAnsi="Franklin Gothic Book"/>
        </w:rPr>
        <w:t>ПАО</w:t>
      </w:r>
      <w:r w:rsidRPr="00A467B0">
        <w:rPr>
          <w:rFonts w:ascii="Franklin Gothic Book" w:hAnsi="Franklin Gothic Book"/>
        </w:rPr>
        <w:t>«</w:t>
      </w:r>
      <w:proofErr w:type="gramEnd"/>
      <w:r w:rsidRPr="00A467B0">
        <w:rPr>
          <w:rFonts w:ascii="Franklin Gothic Book" w:hAnsi="Franklin Gothic Book"/>
        </w:rPr>
        <w:t>НМТП» согласно извещению о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 xml:space="preserve">Организатор закупки – </w:t>
      </w:r>
      <w:proofErr w:type="gramStart"/>
      <w:r w:rsidR="00F434C4">
        <w:rPr>
          <w:rFonts w:ascii="Franklin Gothic Book" w:hAnsi="Franklin Gothic Book"/>
        </w:rPr>
        <w:t>ПАО</w:t>
      </w:r>
      <w:r w:rsidRPr="00A467B0">
        <w:rPr>
          <w:rFonts w:ascii="Franklin Gothic Book" w:hAnsi="Franklin Gothic Book"/>
        </w:rPr>
        <w:t>«</w:t>
      </w:r>
      <w:proofErr w:type="gramEnd"/>
      <w:r w:rsidRPr="00A467B0">
        <w:rPr>
          <w:rFonts w:ascii="Franklin Gothic Book" w:hAnsi="Franklin Gothic Book"/>
        </w:rPr>
        <w:t>НМТП»</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Запросы на разъяснения положений документации о закупке следует направлять в письменном виде организатору закупки по адресу, указанному в извещении о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A467B0" w:rsidRPr="00A467B0" w:rsidRDefault="00A467B0" w:rsidP="00AD03C5">
      <w:pPr>
        <w:numPr>
          <w:ilvl w:val="0"/>
          <w:numId w:val="11"/>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 xml:space="preserve">К правоотношениям в рамках настоящего запроса </w:t>
      </w:r>
      <w:r w:rsidR="00A3458A">
        <w:rPr>
          <w:rFonts w:ascii="Franklin Gothic Book" w:hAnsi="Franklin Gothic Book"/>
        </w:rPr>
        <w:t>котировок</w:t>
      </w:r>
      <w:r w:rsidRPr="00A467B0">
        <w:rPr>
          <w:rFonts w:ascii="Franklin Gothic Book" w:hAnsi="Franklin Gothic Book"/>
        </w:rPr>
        <w:t xml:space="preserve"> последовательно применяются следующие нормативные правовые акты и иные документы:</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proofErr w:type="gramStart"/>
      <w:r w:rsidR="00F434C4">
        <w:rPr>
          <w:rFonts w:ascii="Franklin Gothic Book" w:hAnsi="Franklin Gothic Book"/>
        </w:rPr>
        <w:t>ОАО</w:t>
      </w:r>
      <w:r w:rsidRPr="00A467B0">
        <w:rPr>
          <w:rFonts w:ascii="Franklin Gothic Book" w:hAnsi="Franklin Gothic Book"/>
        </w:rPr>
        <w:t>«</w:t>
      </w:r>
      <w:proofErr w:type="gramEnd"/>
      <w:r w:rsidRPr="00A467B0">
        <w:rPr>
          <w:rFonts w:ascii="Franklin Gothic Book" w:hAnsi="Franklin Gothic Book"/>
        </w:rPr>
        <w:t>НМТП».</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 xml:space="preserve">Настоящая документация о закупке </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Срок действия заявки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 xml:space="preserve">Заявки на участие в закупке должны быть действительны в течение 90 дней с даты, вскрытия заявок на участие </w:t>
      </w:r>
      <w:proofErr w:type="gramStart"/>
      <w:r w:rsidRPr="00A467B0">
        <w:rPr>
          <w:rFonts w:ascii="Franklin Gothic Book" w:hAnsi="Franklin Gothic Book"/>
        </w:rPr>
        <w:t>в закупке</w:t>
      </w:r>
      <w:proofErr w:type="gramEnd"/>
      <w:r w:rsidRPr="00A467B0">
        <w:rPr>
          <w:rFonts w:ascii="Franklin Gothic Book" w:hAnsi="Franklin Gothic Book"/>
        </w:rPr>
        <w:t xml:space="preserve"> указанной в извещении о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lastRenderedPageBreak/>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A467B0">
        <w:rPr>
          <w:rFonts w:ascii="Franklin Gothic Book" w:hAnsi="Franklin Gothic Book"/>
        </w:rPr>
        <w:t>закупке  не</w:t>
      </w:r>
      <w:proofErr w:type="gramEnd"/>
      <w:r w:rsidRPr="00A467B0">
        <w:rPr>
          <w:rFonts w:ascii="Franklin Gothic Book" w:hAnsi="Franklin Gothic Book"/>
        </w:rPr>
        <w:t xml:space="preserve"> рассматриваются.</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 Участники закупки, получившие нормативные документы </w:t>
      </w:r>
      <w:proofErr w:type="gramStart"/>
      <w:r w:rsidR="00F434C4">
        <w:rPr>
          <w:rFonts w:ascii="Franklin Gothic Book" w:hAnsi="Franklin Gothic Book"/>
        </w:rPr>
        <w:t>ПАО</w:t>
      </w:r>
      <w:r w:rsidRPr="00A467B0">
        <w:rPr>
          <w:rFonts w:ascii="Franklin Gothic Book" w:hAnsi="Franklin Gothic Book"/>
        </w:rPr>
        <w:t>«</w:t>
      </w:r>
      <w:proofErr w:type="gramEnd"/>
      <w:r w:rsidRPr="00A467B0">
        <w:rPr>
          <w:rFonts w:ascii="Franklin Gothic Book" w:hAnsi="Franklin Gothic Book"/>
        </w:rPr>
        <w:t xml:space="preserve">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F434C4">
        <w:rPr>
          <w:rFonts w:ascii="Franklin Gothic Book" w:hAnsi="Franklin Gothic Book"/>
        </w:rPr>
        <w:t>ПАО</w:t>
      </w:r>
      <w:r w:rsidRPr="00A467B0">
        <w:rPr>
          <w:rFonts w:ascii="Franklin Gothic Book" w:hAnsi="Franklin Gothic Book"/>
        </w:rPr>
        <w:t>«НМТП».</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 xml:space="preserve"> Требования, предъявляемые к участникам закупки</w:t>
      </w:r>
    </w:p>
    <w:p w:rsidR="00A467B0" w:rsidRDefault="00A467B0" w:rsidP="00AD03C5">
      <w:pPr>
        <w:numPr>
          <w:ilvl w:val="2"/>
          <w:numId w:val="11"/>
        </w:numPr>
        <w:autoSpaceDE w:val="0"/>
        <w:autoSpaceDN w:val="0"/>
        <w:adjustRightInd w:val="0"/>
        <w:jc w:val="both"/>
        <w:rPr>
          <w:rFonts w:ascii="Franklin Gothic Book" w:hAnsi="Franklin Gothic Book"/>
          <w:color w:val="000000" w:themeColor="text1"/>
        </w:rPr>
      </w:pPr>
      <w:r w:rsidRPr="00A467B0">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484204" w:rsidRPr="00A467B0" w:rsidRDefault="001B1E40" w:rsidP="001B1E40">
      <w:pPr>
        <w:numPr>
          <w:ilvl w:val="2"/>
          <w:numId w:val="11"/>
        </w:numPr>
        <w:autoSpaceDE w:val="0"/>
        <w:autoSpaceDN w:val="0"/>
        <w:adjustRightInd w:val="0"/>
        <w:jc w:val="both"/>
        <w:rPr>
          <w:rFonts w:ascii="Franklin Gothic Book" w:hAnsi="Franklin Gothic Book"/>
          <w:color w:val="000000" w:themeColor="text1"/>
        </w:rPr>
      </w:pPr>
      <w:r>
        <w:rPr>
          <w:rFonts w:ascii="Franklin Gothic Book" w:hAnsi="Franklin Gothic Book"/>
          <w:color w:val="000000" w:themeColor="text1"/>
        </w:rPr>
        <w:t>участник</w:t>
      </w:r>
      <w:r w:rsidR="00484204" w:rsidRPr="00484204">
        <w:rPr>
          <w:rFonts w:ascii="Franklin Gothic Book" w:hAnsi="Franklin Gothic Book"/>
          <w:color w:val="000000" w:themeColor="text1"/>
        </w:rPr>
        <w:t xml:space="preserve"> </w:t>
      </w:r>
      <w:r w:rsidRPr="001B1E40">
        <w:rPr>
          <w:rFonts w:ascii="Franklin Gothic Book" w:hAnsi="Franklin Gothic Book"/>
          <w:color w:val="000000" w:themeColor="text1"/>
        </w:rPr>
        <w:t>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r>
        <w:rPr>
          <w:rFonts w:ascii="Franklin Gothic Book" w:hAnsi="Franklin Gothic Book"/>
          <w:color w:val="000000" w:themeColor="text1"/>
        </w:rPr>
        <w:t>;</w:t>
      </w:r>
    </w:p>
    <w:p w:rsidR="00A467B0" w:rsidRPr="00A467B0" w:rsidRDefault="00A467B0" w:rsidP="00AD03C5">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непроведение</w:t>
      </w:r>
      <w:proofErr w:type="spellEnd"/>
      <w:r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67B0" w:rsidRPr="00A467B0" w:rsidRDefault="00A467B0" w:rsidP="00AD03C5">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неприостановление</w:t>
      </w:r>
      <w:proofErr w:type="spellEnd"/>
      <w:r w:rsidRPr="00A467B0">
        <w:rPr>
          <w:rFonts w:ascii="Franklin Gothic Book" w:hAnsi="Franklin Gothic Book"/>
        </w:rPr>
        <w:t xml:space="preserve"> деятельности участника закупки в порядке, установленном </w:t>
      </w:r>
      <w:hyperlink r:id="rId11"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lastRenderedPageBreak/>
        <w:t>отсутствие выявленных фактов предоставления участником закупки недостоверных сведений и документов, несоответствующих действительности;</w:t>
      </w:r>
    </w:p>
    <w:p w:rsidR="00631FCE" w:rsidRPr="00631FCE"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Разъяснение положений документации о закупке и внесение в нее изменений</w:t>
      </w:r>
    </w:p>
    <w:p w:rsidR="00631FCE" w:rsidRPr="00631FCE" w:rsidRDefault="00A467B0" w:rsidP="00AD03C5">
      <w:pPr>
        <w:numPr>
          <w:ilvl w:val="2"/>
          <w:numId w:val="11"/>
        </w:numPr>
        <w:spacing w:before="60" w:after="60"/>
        <w:jc w:val="both"/>
        <w:rPr>
          <w:rFonts w:ascii="Franklin Gothic Book" w:hAnsi="Franklin Gothic Book"/>
        </w:rPr>
      </w:pPr>
      <w:r w:rsidRPr="00A467B0">
        <w:rPr>
          <w:rFonts w:ascii="Franklin Gothic Book" w:hAnsi="Franklin Gothic Book"/>
        </w:rPr>
        <w:tab/>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Разъяснение положений документации о закупке не должно изменять ее суть.</w:t>
      </w:r>
    </w:p>
    <w:p w:rsidR="00A05E30" w:rsidRPr="001970B4" w:rsidRDefault="00A05E30" w:rsidP="00AD03C5">
      <w:pPr>
        <w:pStyle w:val="afff6"/>
        <w:numPr>
          <w:ilvl w:val="2"/>
          <w:numId w:val="11"/>
        </w:numPr>
        <w:ind w:left="1276" w:hanging="567"/>
        <w:jc w:val="both"/>
        <w:rPr>
          <w:rFonts w:ascii="Franklin Gothic Book" w:hAnsi="Franklin Gothic Book"/>
        </w:rPr>
      </w:pPr>
      <w:r w:rsidRPr="001970B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в течение 3-х дней со дня принятия решения о внесении изменений.</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Дата, время и место предоставления заявок на участие в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Для участия в закупке участник должен </w:t>
      </w:r>
      <w:proofErr w:type="gramStart"/>
      <w:r w:rsidRPr="00A467B0">
        <w:rPr>
          <w:rFonts w:ascii="Franklin Gothic Book" w:hAnsi="Franklin Gothic Book"/>
        </w:rPr>
        <w:t>подать  оригинал</w:t>
      </w:r>
      <w:proofErr w:type="gramEnd"/>
      <w:r w:rsidRPr="00A467B0">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A467B0">
        <w:rPr>
          <w:rFonts w:ascii="Franklin Gothic Book" w:hAnsi="Franklin Gothic Book"/>
        </w:rPr>
        <w:t>pdf</w:t>
      </w:r>
      <w:proofErr w:type="spellEnd"/>
      <w:r w:rsidRPr="00A467B0">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A467B0" w:rsidRPr="00A467B0" w:rsidRDefault="00A467B0" w:rsidP="00AD03C5">
      <w:pPr>
        <w:numPr>
          <w:ilvl w:val="2"/>
          <w:numId w:val="11"/>
        </w:numPr>
        <w:jc w:val="both"/>
        <w:rPr>
          <w:rFonts w:ascii="Franklin Gothic Book" w:hAnsi="Franklin Gothic Book"/>
        </w:rPr>
      </w:pPr>
      <w:r w:rsidRPr="00A467B0">
        <w:rPr>
          <w:rFonts w:ascii="Franklin Gothic Book" w:hAnsi="Franklin Gothic Book"/>
        </w:rPr>
        <w:t>Перед подачей заявка на участие в закупке и ее копия должны быть надежно запечатаны в конверты (пакеты, ящики и т.п.). Заявка на участие в закупке запечатывается в конверт, обозначаемый словами «Заявка на участие в закупке». Копия заявки запечатывается в конверт, обозначаемый словами «Копия».</w:t>
      </w:r>
    </w:p>
    <w:p w:rsidR="00A467B0" w:rsidRPr="00A467B0" w:rsidRDefault="00A467B0" w:rsidP="00A467B0">
      <w:pPr>
        <w:ind w:left="1224"/>
        <w:jc w:val="both"/>
        <w:rPr>
          <w:rFonts w:ascii="Franklin Gothic Book" w:hAnsi="Franklin Gothic Book"/>
        </w:rPr>
      </w:pPr>
      <w:r w:rsidRPr="00A467B0">
        <w:rPr>
          <w:rFonts w:ascii="Franklin Gothic Book" w:hAnsi="Franklin Gothic Book"/>
        </w:rPr>
        <w:t>На каждом из этих конвертов необходимо указать следующие сведения:</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 xml:space="preserve">Наименование и адрес Организатора запроса </w:t>
      </w:r>
      <w:r w:rsidR="00A3458A">
        <w:rPr>
          <w:rFonts w:ascii="Franklin Gothic Book" w:hAnsi="Franklin Gothic Book"/>
        </w:rPr>
        <w:t>котировок</w:t>
      </w:r>
      <w:r w:rsidRPr="00A467B0">
        <w:rPr>
          <w:rFonts w:ascii="Franklin Gothic Book" w:hAnsi="Franklin Gothic Book"/>
        </w:rPr>
        <w:t xml:space="preserve"> в соответствии с извещением о закупке;</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Номер лота и наименование закупки</w:t>
      </w:r>
      <w:r w:rsidRPr="00A467B0">
        <w:t xml:space="preserve"> </w:t>
      </w:r>
      <w:r w:rsidRPr="00A467B0">
        <w:rPr>
          <w:rFonts w:ascii="Franklin Gothic Book" w:hAnsi="Franklin Gothic Book"/>
        </w:rPr>
        <w:t>в соответствии с извещением о закупке;</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 и его почтовый адрес;</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 xml:space="preserve">Наименование и адрес Организатора запроса </w:t>
      </w:r>
      <w:r w:rsidR="00A3458A">
        <w:rPr>
          <w:rFonts w:ascii="Franklin Gothic Book" w:hAnsi="Franklin Gothic Book"/>
        </w:rPr>
        <w:t>котировок</w:t>
      </w:r>
      <w:r w:rsidRPr="00A467B0">
        <w:rPr>
          <w:rFonts w:ascii="Franklin Gothic Book" w:hAnsi="Franklin Gothic Book"/>
        </w:rPr>
        <w:t xml:space="preserve"> в соответствии с извещением о закупке;</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Наименование закупки в соответствии с извещением о закупке;</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Слова «Не в</w:t>
      </w:r>
      <w:r w:rsidR="00AE7857">
        <w:rPr>
          <w:rFonts w:ascii="Franklin Gothic Book" w:hAnsi="Franklin Gothic Book"/>
        </w:rPr>
        <w:t xml:space="preserve">скрывать до 15 часов 00 минут </w:t>
      </w:r>
      <w:r w:rsidR="00CD7BAC">
        <w:rPr>
          <w:rFonts w:ascii="Franklin Gothic Book" w:hAnsi="Franklin Gothic Book"/>
        </w:rPr>
        <w:t>2</w:t>
      </w:r>
      <w:r w:rsidR="00F434C4">
        <w:rPr>
          <w:rFonts w:ascii="Franklin Gothic Book" w:hAnsi="Franklin Gothic Book"/>
        </w:rPr>
        <w:t>9</w:t>
      </w:r>
      <w:r w:rsidR="00A021C7" w:rsidRPr="001F67E0">
        <w:rPr>
          <w:rFonts w:ascii="Franklin Gothic Book" w:hAnsi="Franklin Gothic Book"/>
        </w:rPr>
        <w:t xml:space="preserve"> </w:t>
      </w:r>
      <w:r w:rsidR="002C202F">
        <w:rPr>
          <w:rFonts w:ascii="Franklin Gothic Book" w:hAnsi="Franklin Gothic Book"/>
        </w:rPr>
        <w:t>ию</w:t>
      </w:r>
      <w:r w:rsidR="00A3458A">
        <w:rPr>
          <w:rFonts w:ascii="Franklin Gothic Book" w:hAnsi="Franklin Gothic Book"/>
        </w:rPr>
        <w:t>ля</w:t>
      </w:r>
      <w:r w:rsidRPr="001F67E0">
        <w:rPr>
          <w:rFonts w:ascii="Franklin Gothic Book" w:hAnsi="Franklin Gothic Book"/>
          <w:b/>
        </w:rPr>
        <w:t xml:space="preserve"> </w:t>
      </w:r>
      <w:r w:rsidRPr="001F67E0">
        <w:rPr>
          <w:rFonts w:ascii="Franklin Gothic Book" w:hAnsi="Franklin Gothic Book"/>
        </w:rPr>
        <w:t>2015 года».</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 xml:space="preserve">Участники закупки должны обеспечить доставку своих заявок по адресу Организатора закупки: 353900, г. Новороссийск, ул. Мира, дом 2, подъезд 2, </w:t>
      </w:r>
      <w:proofErr w:type="spellStart"/>
      <w:r w:rsidRPr="00A467B0">
        <w:rPr>
          <w:rFonts w:ascii="Franklin Gothic Book" w:hAnsi="Franklin Gothic Book"/>
        </w:rPr>
        <w:t>каб</w:t>
      </w:r>
      <w:proofErr w:type="spellEnd"/>
      <w:r w:rsidRPr="00A467B0">
        <w:rPr>
          <w:rFonts w:ascii="Franklin Gothic Book" w:hAnsi="Franklin Gothic Book"/>
        </w:rPr>
        <w:t>. 203Д;</w:t>
      </w:r>
    </w:p>
    <w:p w:rsidR="00A467B0" w:rsidRPr="00A467B0" w:rsidRDefault="00A467B0" w:rsidP="00AD03C5">
      <w:pPr>
        <w:numPr>
          <w:ilvl w:val="2"/>
          <w:numId w:val="11"/>
        </w:numPr>
        <w:tabs>
          <w:tab w:val="left" w:pos="180"/>
          <w:tab w:val="left" w:pos="1276"/>
        </w:tabs>
        <w:jc w:val="both"/>
        <w:rPr>
          <w:rFonts w:ascii="Franklin Gothic Book" w:hAnsi="Franklin Gothic Book"/>
        </w:rPr>
      </w:pPr>
      <w:r w:rsidRPr="00A467B0">
        <w:rPr>
          <w:rFonts w:ascii="Franklin Gothic Book" w:hAnsi="Franklin Gothic Book"/>
        </w:rPr>
        <w:t xml:space="preserve">Ответственный за прием заявок на участие в </w:t>
      </w:r>
      <w:r w:rsidR="00BF5787">
        <w:rPr>
          <w:rFonts w:ascii="Franklin Gothic Book" w:hAnsi="Franklin Gothic Book"/>
        </w:rPr>
        <w:t>закупке</w:t>
      </w:r>
      <w:r w:rsidRPr="00A467B0">
        <w:rPr>
          <w:rFonts w:ascii="Franklin Gothic Book" w:hAnsi="Franklin Gothic Book"/>
        </w:rPr>
        <w:t xml:space="preserve">: Зайцев Владимир Александрович – Отдел тендеров и экспертиз </w:t>
      </w:r>
      <w:proofErr w:type="gramStart"/>
      <w:r w:rsidR="00F434C4">
        <w:rPr>
          <w:rFonts w:ascii="Franklin Gothic Book" w:hAnsi="Franklin Gothic Book"/>
        </w:rPr>
        <w:t>ПАО</w:t>
      </w:r>
      <w:r w:rsidRPr="00A467B0">
        <w:rPr>
          <w:rFonts w:ascii="Franklin Gothic Book" w:hAnsi="Franklin Gothic Book"/>
        </w:rPr>
        <w:t>«</w:t>
      </w:r>
      <w:proofErr w:type="gramEnd"/>
      <w:r w:rsidRPr="00A467B0">
        <w:rPr>
          <w:rFonts w:ascii="Franklin Gothic Book" w:hAnsi="Franklin Gothic Book"/>
        </w:rPr>
        <w:t>НМТП» тел.: (8617) 60-49-38.</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 В приеме заявки на участие в закупке, составленной или оформленной не в соответствии с требованиями документации о закупке, может быть отказано.</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w:t>
      </w:r>
      <w:r w:rsidRPr="00A467B0">
        <w:rPr>
          <w:rFonts w:ascii="Franklin Gothic Book" w:hAnsi="Franklin Gothic Book"/>
        </w:rPr>
        <w:lastRenderedPageBreak/>
        <w:t>забрать ранее представленную заявку на участие в закупке и после этого представить новою заявку на участие в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Дата и место вскрытия конвертов с заявками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A3458A" w:rsidRDefault="00A3458A" w:rsidP="00AD03C5">
      <w:pPr>
        <w:pStyle w:val="afff6"/>
        <w:numPr>
          <w:ilvl w:val="1"/>
          <w:numId w:val="11"/>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Pr>
          <w:rFonts w:ascii="Franklin Gothic Book" w:hAnsi="Franklin Gothic Book"/>
          <w:b/>
        </w:rPr>
        <w:t>и допуск их к участию в закупке</w:t>
      </w:r>
    </w:p>
    <w:p w:rsidR="00A3458A" w:rsidRPr="00A467B0"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A3458A"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несоответствие заявки по своему составу, оформлению, описанию предлагаемых товаров, работ, услуг требованиям документации о закупке;</w:t>
      </w:r>
    </w:p>
    <w:p w:rsidR="005057AF" w:rsidRPr="00AB43BF" w:rsidRDefault="005057AF" w:rsidP="00A3458A">
      <w:pPr>
        <w:tabs>
          <w:tab w:val="left" w:pos="1418"/>
        </w:tabs>
        <w:ind w:left="1418"/>
        <w:jc w:val="both"/>
        <w:rPr>
          <w:rFonts w:ascii="Franklin Gothic Book" w:hAnsi="Franklin Gothic Book"/>
        </w:rPr>
      </w:pPr>
      <w:r>
        <w:rPr>
          <w:rFonts w:ascii="Franklin Gothic Book" w:hAnsi="Franklin Gothic Book"/>
        </w:rPr>
        <w:t xml:space="preserve">- участник </w:t>
      </w:r>
      <w:r w:rsidR="001B1E40" w:rsidRPr="001B1E40">
        <w:rPr>
          <w:rFonts w:ascii="Franklin Gothic Book" w:hAnsi="Franklin Gothic Book"/>
        </w:rPr>
        <w:t xml:space="preserve">закупки </w:t>
      </w:r>
      <w:r w:rsidR="00A11B1C">
        <w:rPr>
          <w:rFonts w:ascii="Franklin Gothic Book" w:hAnsi="Franklin Gothic Book"/>
        </w:rPr>
        <w:t>не</w:t>
      </w:r>
      <w:r w:rsidR="001B1E40" w:rsidRPr="001B1E40">
        <w:rPr>
          <w:rFonts w:ascii="Franklin Gothic Book" w:hAnsi="Franklin Gothic Book"/>
        </w:rPr>
        <w:t xml:space="preserve"> явля</w:t>
      </w:r>
      <w:r w:rsidR="00A11B1C">
        <w:rPr>
          <w:rFonts w:ascii="Franklin Gothic Book" w:hAnsi="Franklin Gothic Book"/>
        </w:rPr>
        <w:t>ет</w:t>
      </w:r>
      <w:r w:rsidR="001B1E40" w:rsidRPr="001B1E40">
        <w:rPr>
          <w:rFonts w:ascii="Franklin Gothic Book" w:hAnsi="Franklin Gothic Book"/>
        </w:rPr>
        <w:t>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r>
        <w:rPr>
          <w:rFonts w:ascii="Franklin Gothic Book" w:hAnsi="Franklin Gothic Book"/>
        </w:rPr>
        <w:t>;</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начальной (максимальной) цены договора (цены лота);</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заявке;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proofErr w:type="gramStart"/>
      <w:r w:rsidR="00F434C4">
        <w:rPr>
          <w:rFonts w:ascii="Franklin Gothic Book" w:hAnsi="Franklin Gothic Book"/>
        </w:rPr>
        <w:t>ПАО</w:t>
      </w:r>
      <w:r w:rsidRPr="00AB43BF">
        <w:rPr>
          <w:rFonts w:ascii="Franklin Gothic Book" w:hAnsi="Franklin Gothic Book"/>
        </w:rPr>
        <w:t>«</w:t>
      </w:r>
      <w:proofErr w:type="gramEnd"/>
      <w:r w:rsidRPr="00AB43BF">
        <w:rPr>
          <w:rFonts w:ascii="Franklin Gothic Book" w:hAnsi="Franklin Gothic Book"/>
        </w:rPr>
        <w:t xml:space="preserve">НМТП» либо предприятиями группы </w:t>
      </w:r>
      <w:r w:rsidR="00F434C4">
        <w:rPr>
          <w:rFonts w:ascii="Franklin Gothic Book" w:hAnsi="Franklin Gothic Book"/>
        </w:rPr>
        <w:t>ПАО</w:t>
      </w:r>
      <w:r w:rsidRPr="00AB43BF">
        <w:rPr>
          <w:rFonts w:ascii="Franklin Gothic Book" w:hAnsi="Franklin Gothic Book"/>
        </w:rPr>
        <w:t xml:space="preserve">«НМТП»; </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proofErr w:type="gramStart"/>
      <w:r w:rsidR="00F434C4">
        <w:rPr>
          <w:rFonts w:ascii="Franklin Gothic Book" w:hAnsi="Franklin Gothic Book"/>
        </w:rPr>
        <w:t>ПАО</w:t>
      </w:r>
      <w:r w:rsidRPr="00AB43BF">
        <w:rPr>
          <w:rFonts w:ascii="Franklin Gothic Book" w:hAnsi="Franklin Gothic Book"/>
        </w:rPr>
        <w:t>«</w:t>
      </w:r>
      <w:proofErr w:type="gramEnd"/>
      <w:r w:rsidRPr="00AB43BF">
        <w:rPr>
          <w:rFonts w:ascii="Franklin Gothic Book" w:hAnsi="Franklin Gothic Book"/>
        </w:rPr>
        <w:t xml:space="preserve">НМТП» либо предприятиями группы </w:t>
      </w:r>
      <w:r w:rsidR="00F434C4">
        <w:rPr>
          <w:rFonts w:ascii="Franklin Gothic Book" w:hAnsi="Franklin Gothic Book"/>
        </w:rPr>
        <w:t>ПАО</w:t>
      </w:r>
      <w:r w:rsidRPr="00AB43BF">
        <w:rPr>
          <w:rFonts w:ascii="Franklin Gothic Book" w:hAnsi="Franklin Gothic Book"/>
        </w:rPr>
        <w:t>«НМТП»,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proofErr w:type="gramStart"/>
      <w:r w:rsidR="00F434C4">
        <w:rPr>
          <w:rFonts w:ascii="Franklin Gothic Book" w:hAnsi="Franklin Gothic Book"/>
        </w:rPr>
        <w:t>ПАО</w:t>
      </w:r>
      <w:r w:rsidRPr="00AB43BF">
        <w:rPr>
          <w:rFonts w:ascii="Franklin Gothic Book" w:hAnsi="Franklin Gothic Book"/>
        </w:rPr>
        <w:t>«</w:t>
      </w:r>
      <w:proofErr w:type="gramEnd"/>
      <w:r w:rsidRPr="00AB43BF">
        <w:rPr>
          <w:rFonts w:ascii="Franklin Gothic Book" w:hAnsi="Franklin Gothic Book"/>
        </w:rPr>
        <w:t xml:space="preserve">НМТП» либо предприятий группы </w:t>
      </w:r>
      <w:r w:rsidR="00F434C4">
        <w:rPr>
          <w:rFonts w:ascii="Franklin Gothic Book" w:hAnsi="Franklin Gothic Book"/>
        </w:rPr>
        <w:t>ПАО</w:t>
      </w:r>
      <w:r w:rsidRPr="00AB43BF">
        <w:rPr>
          <w:rFonts w:ascii="Franklin Gothic Book" w:hAnsi="Franklin Gothic Book"/>
        </w:rPr>
        <w:t>«НМТП», а также в судебном порядке;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договорных условий требованиям документации о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требуемого обеспечения заявки;</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в составе заявки на участие в закупке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B43BF">
        <w:rPr>
          <w:rFonts w:ascii="Franklin Gothic Book" w:hAnsi="Franklin Gothic Book"/>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lastRenderedPageBreak/>
        <w:t>- предоставления недостоверных сведений и/или недействительных документов на участие в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proofErr w:type="gramStart"/>
      <w:r w:rsidR="00F434C4">
        <w:rPr>
          <w:rFonts w:ascii="Franklin Gothic Book" w:hAnsi="Franklin Gothic Book"/>
        </w:rPr>
        <w:t>ПАО</w:t>
      </w:r>
      <w:r w:rsidRPr="00AB43BF">
        <w:rPr>
          <w:rFonts w:ascii="Franklin Gothic Book" w:hAnsi="Franklin Gothic Book"/>
        </w:rPr>
        <w:t>«</w:t>
      </w:r>
      <w:proofErr w:type="gramEnd"/>
      <w:r w:rsidRPr="00AB43BF">
        <w:rPr>
          <w:rFonts w:ascii="Franklin Gothic Book" w:hAnsi="Franklin Gothic Book"/>
        </w:rPr>
        <w:t xml:space="preserve">НМТП» либо предприятиями группы </w:t>
      </w:r>
      <w:r w:rsidR="00F434C4">
        <w:rPr>
          <w:rFonts w:ascii="Franklin Gothic Book" w:hAnsi="Franklin Gothic Book"/>
        </w:rPr>
        <w:t>ПАО</w:t>
      </w:r>
      <w:r w:rsidRPr="00AB43BF">
        <w:rPr>
          <w:rFonts w:ascii="Franklin Gothic Book" w:hAnsi="Franklin Gothic Book"/>
        </w:rPr>
        <w:t xml:space="preserve">«НМТП»; </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proofErr w:type="gramStart"/>
      <w:r w:rsidR="00F434C4">
        <w:rPr>
          <w:rFonts w:ascii="Franklin Gothic Book" w:hAnsi="Franklin Gothic Book"/>
        </w:rPr>
        <w:t>ПАО</w:t>
      </w:r>
      <w:r w:rsidRPr="00AB43BF">
        <w:rPr>
          <w:rFonts w:ascii="Franklin Gothic Book" w:hAnsi="Franklin Gothic Book"/>
        </w:rPr>
        <w:t>«</w:t>
      </w:r>
      <w:proofErr w:type="gramEnd"/>
      <w:r w:rsidRPr="00AB43BF">
        <w:rPr>
          <w:rFonts w:ascii="Franklin Gothic Book" w:hAnsi="Franklin Gothic Book"/>
        </w:rPr>
        <w:t xml:space="preserve">НМТП» либо предприятиями группы </w:t>
      </w:r>
      <w:r w:rsidR="00F434C4">
        <w:rPr>
          <w:rFonts w:ascii="Franklin Gothic Book" w:hAnsi="Franklin Gothic Book"/>
        </w:rPr>
        <w:t>ПАО</w:t>
      </w:r>
      <w:r w:rsidRPr="00AB43BF">
        <w:rPr>
          <w:rFonts w:ascii="Franklin Gothic Book" w:hAnsi="Franklin Gothic Book"/>
        </w:rPr>
        <w:t>«НМТП»,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proofErr w:type="gramStart"/>
      <w:r w:rsidR="00F434C4">
        <w:rPr>
          <w:rFonts w:ascii="Franklin Gothic Book" w:hAnsi="Franklin Gothic Book"/>
        </w:rPr>
        <w:t>ПАО</w:t>
      </w:r>
      <w:r w:rsidRPr="00AB43BF">
        <w:rPr>
          <w:rFonts w:ascii="Franklin Gothic Book" w:hAnsi="Franklin Gothic Book"/>
        </w:rPr>
        <w:t>«</w:t>
      </w:r>
      <w:proofErr w:type="gramEnd"/>
      <w:r w:rsidRPr="00AB43BF">
        <w:rPr>
          <w:rFonts w:ascii="Franklin Gothic Book" w:hAnsi="Franklin Gothic Book"/>
        </w:rPr>
        <w:t xml:space="preserve">НМТП» либо предприятий группы </w:t>
      </w:r>
      <w:r w:rsidR="00F434C4">
        <w:rPr>
          <w:rFonts w:ascii="Franklin Gothic Book" w:hAnsi="Franklin Gothic Book"/>
        </w:rPr>
        <w:t>ПАО</w:t>
      </w:r>
      <w:r w:rsidRPr="00AB43BF">
        <w:rPr>
          <w:rFonts w:ascii="Franklin Gothic Book" w:hAnsi="Franklin Gothic Book"/>
        </w:rPr>
        <w:t>«НМТП», а также в судебном порядке.</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A3458A" w:rsidRPr="00EE5FF2"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A3458A" w:rsidRPr="00952474" w:rsidRDefault="00A3458A" w:rsidP="00A3458A">
      <w:pPr>
        <w:pStyle w:val="afff6"/>
        <w:ind w:left="1418"/>
        <w:jc w:val="both"/>
        <w:rPr>
          <w:rFonts w:ascii="Franklin Gothic Book" w:hAnsi="Franklin Gothic Book"/>
          <w:b/>
        </w:rPr>
      </w:pPr>
    </w:p>
    <w:p w:rsidR="00A3458A" w:rsidRPr="00E972F9" w:rsidRDefault="00A3458A" w:rsidP="00AD03C5">
      <w:pPr>
        <w:pStyle w:val="afff6"/>
        <w:numPr>
          <w:ilvl w:val="1"/>
          <w:numId w:val="11"/>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A3458A" w:rsidRDefault="00A3458A" w:rsidP="00AD03C5">
      <w:pPr>
        <w:pStyle w:val="OP111"/>
        <w:numPr>
          <w:ilvl w:val="2"/>
          <w:numId w:val="11"/>
        </w:numPr>
        <w:ind w:left="1418" w:hanging="851"/>
      </w:pPr>
      <w:r w:rsidRPr="002240A5">
        <w:t>Победителем запроса котировок признается участник закупки, предложивший наименьшую цену.</w:t>
      </w:r>
    </w:p>
    <w:p w:rsidR="00A3458A" w:rsidRPr="002240A5" w:rsidRDefault="00A3458A" w:rsidP="00AD03C5">
      <w:pPr>
        <w:pStyle w:val="OP111"/>
        <w:numPr>
          <w:ilvl w:val="2"/>
          <w:numId w:val="11"/>
        </w:numPr>
        <w:ind w:left="1418" w:hanging="851"/>
      </w:pPr>
      <w:r>
        <w:t>Организатор производит оценку заявок исходя из стоимости без учета НДС.</w:t>
      </w:r>
    </w:p>
    <w:p w:rsidR="00A3458A" w:rsidRDefault="00A3458A" w:rsidP="00AD03C5">
      <w:pPr>
        <w:pStyle w:val="OP111"/>
        <w:numPr>
          <w:ilvl w:val="2"/>
          <w:numId w:val="11"/>
        </w:numPr>
        <w:ind w:left="1418" w:hanging="85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467B0" w:rsidRDefault="00A467B0" w:rsidP="00AD03C5">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lastRenderedPageBreak/>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A467B0" w:rsidRPr="00877204" w:rsidRDefault="00A467B0" w:rsidP="00AD03C5">
      <w:pPr>
        <w:pStyle w:val="afff6"/>
        <w:numPr>
          <w:ilvl w:val="1"/>
          <w:numId w:val="11"/>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A467B0" w:rsidRDefault="00A467B0" w:rsidP="00AD03C5">
      <w:pPr>
        <w:pStyle w:val="afff6"/>
        <w:numPr>
          <w:ilvl w:val="2"/>
          <w:numId w:val="11"/>
        </w:numPr>
        <w:spacing w:before="60" w:after="60"/>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41CFE">
        <w:rPr>
          <w:rFonts w:ascii="Franklin Gothic Book" w:hAnsi="Franklin Gothic Book"/>
        </w:rPr>
        <w:t>.</w:t>
      </w:r>
      <w:r w:rsidRPr="00877204">
        <w:rPr>
          <w:rFonts w:ascii="Franklin Gothic Book" w:hAnsi="Franklin Gothic Book"/>
        </w:rPr>
        <w:t xml:space="preserve"> </w:t>
      </w:r>
    </w:p>
    <w:p w:rsidR="00A467B0" w:rsidRPr="00773030" w:rsidRDefault="00A467B0" w:rsidP="00A467B0">
      <w:pPr>
        <w:pStyle w:val="afff6"/>
        <w:spacing w:before="60" w:after="60"/>
        <w:ind w:left="1224"/>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73030">
        <w:rPr>
          <w:rFonts w:ascii="Franklin Gothic Book" w:hAnsi="Franklin Gothic Book"/>
        </w:rPr>
        <w:t>установленным  к</w:t>
      </w:r>
      <w:proofErr w:type="gramEnd"/>
      <w:r w:rsidRPr="00773030">
        <w:rPr>
          <w:rFonts w:ascii="Franklin Gothic Book" w:hAnsi="Franklin Gothic Book"/>
        </w:rPr>
        <w:t xml:space="preserve"> банкам-гарантам в информационной карте.</w:t>
      </w:r>
    </w:p>
    <w:p w:rsidR="00A467B0" w:rsidRPr="00773030" w:rsidRDefault="00A467B0" w:rsidP="00AD03C5">
      <w:pPr>
        <w:pStyle w:val="afff6"/>
        <w:numPr>
          <w:ilvl w:val="2"/>
          <w:numId w:val="11"/>
        </w:numPr>
        <w:spacing w:before="60" w:after="60"/>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A467B0" w:rsidRPr="00877204" w:rsidRDefault="00A467B0" w:rsidP="00A467B0">
      <w:pPr>
        <w:pStyle w:val="afff6"/>
        <w:spacing w:before="60" w:after="60"/>
        <w:ind w:left="1224"/>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Pr>
          <w:rFonts w:ascii="Franklin Gothic Book" w:hAnsi="Franklin Gothic Book"/>
        </w:rPr>
        <w:t>П</w:t>
      </w:r>
      <w:r w:rsidRPr="00877204">
        <w:rPr>
          <w:rFonts w:ascii="Franklin Gothic Book" w:hAnsi="Franklin Gothic Book"/>
        </w:rPr>
        <w:t xml:space="preserve">ротокол </w:t>
      </w:r>
      <w:r>
        <w:rPr>
          <w:rFonts w:ascii="Franklin Gothic Book" w:hAnsi="Franklin Gothic Book"/>
        </w:rPr>
        <w:t>подведения итогов закупки</w:t>
      </w:r>
      <w:r w:rsidRPr="00877204">
        <w:rPr>
          <w:rFonts w:ascii="Franklin Gothic Book" w:hAnsi="Franklin Gothic Book"/>
        </w:rPr>
        <w:t xml:space="preserve"> размещается на сай</w:t>
      </w:r>
      <w:r>
        <w:rPr>
          <w:rFonts w:ascii="Franklin Gothic Book" w:hAnsi="Franklin Gothic Book"/>
        </w:rPr>
        <w:t>те, на</w:t>
      </w:r>
      <w:r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467B0" w:rsidRPr="00877204" w:rsidRDefault="00A467B0" w:rsidP="00AD03C5">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AD03C5">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Pr>
          <w:rFonts w:ascii="Franklin Gothic Book" w:hAnsi="Franklin Gothic Book"/>
        </w:rPr>
        <w:t>валюте указанной в проекте договора</w:t>
      </w:r>
      <w:r w:rsidRPr="00877204">
        <w:rPr>
          <w:rFonts w:ascii="Franklin Gothic Book" w:hAnsi="Franklin Gothic Book"/>
        </w:rPr>
        <w:t>.</w:t>
      </w:r>
    </w:p>
    <w:p w:rsidR="00A467B0" w:rsidRPr="00176A29" w:rsidRDefault="00A467B0" w:rsidP="00AD03C5">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A467B0" w:rsidRPr="00176A29"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w:t>
      </w:r>
      <w:r w:rsidRPr="00176A29">
        <w:rPr>
          <w:rFonts w:ascii="Franklin Gothic Book" w:hAnsi="Franklin Gothic Book"/>
        </w:rPr>
        <w:lastRenderedPageBreak/>
        <w:t xml:space="preserve">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A467B0" w:rsidRPr="00176A29"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3B4F94"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3B4F94" w:rsidRPr="003B4F94" w:rsidRDefault="003B4F94" w:rsidP="00AD03C5">
      <w:pPr>
        <w:pStyle w:val="afff6"/>
        <w:numPr>
          <w:ilvl w:val="2"/>
          <w:numId w:val="11"/>
        </w:numPr>
        <w:rPr>
          <w:rFonts w:ascii="Franklin Gothic Book" w:hAnsi="Franklin Gothic Book"/>
        </w:rPr>
      </w:pPr>
      <w:r w:rsidRPr="003B4F94">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6935AB" w:rsidRPr="006935AB" w:rsidRDefault="006935AB" w:rsidP="00AD03C5">
      <w:pPr>
        <w:pStyle w:val="afff6"/>
        <w:numPr>
          <w:ilvl w:val="2"/>
          <w:numId w:val="11"/>
        </w:numPr>
        <w:spacing w:before="60" w:after="60"/>
        <w:jc w:val="both"/>
        <w:rPr>
          <w:rFonts w:ascii="Franklin Gothic Book" w:hAnsi="Franklin Gothic Book"/>
        </w:rPr>
      </w:pPr>
      <w:r w:rsidRPr="006935AB">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6935AB" w:rsidRPr="006935AB" w:rsidRDefault="006935AB" w:rsidP="00AD03C5">
      <w:pPr>
        <w:pStyle w:val="afff6"/>
        <w:numPr>
          <w:ilvl w:val="2"/>
          <w:numId w:val="11"/>
        </w:numPr>
        <w:spacing w:before="60" w:after="60"/>
        <w:jc w:val="both"/>
        <w:rPr>
          <w:rFonts w:ascii="Franklin Gothic Book" w:hAnsi="Franklin Gothic Book"/>
        </w:rPr>
      </w:pPr>
      <w:r w:rsidRPr="006935AB">
        <w:rPr>
          <w:rFonts w:ascii="Franklin Gothic Book" w:hAnsi="Franklin Gothic Book"/>
        </w:rPr>
        <w:t xml:space="preserve">Участник имеет право подать только одну заявку на участие в запросе </w:t>
      </w:r>
      <w:r w:rsidR="00A3458A">
        <w:rPr>
          <w:rFonts w:ascii="Franklin Gothic Book" w:hAnsi="Franklin Gothic Book"/>
        </w:rPr>
        <w:t>котировок</w:t>
      </w:r>
      <w:r w:rsidRPr="006935AB">
        <w:rPr>
          <w:rFonts w:ascii="Franklin Gothic Book" w:hAnsi="Franklin Gothic Book"/>
        </w:rPr>
        <w:t xml:space="preserve">. В случае нарушения этого требования все предложения такого Участника отклоняются без </w:t>
      </w:r>
      <w:proofErr w:type="gramStart"/>
      <w:r w:rsidRPr="006935AB">
        <w:rPr>
          <w:rFonts w:ascii="Franklin Gothic Book" w:hAnsi="Franklin Gothic Book"/>
        </w:rPr>
        <w:t>рассмотрения</w:t>
      </w:r>
      <w:proofErr w:type="gramEnd"/>
      <w:r w:rsidRPr="006935AB">
        <w:rPr>
          <w:rFonts w:ascii="Franklin Gothic Book" w:hAnsi="Franklin Gothic Book"/>
        </w:rPr>
        <w:t xml:space="preserve"> по существу.</w:t>
      </w:r>
    </w:p>
    <w:p w:rsidR="00A467B0" w:rsidRPr="00176A29"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Pr>
          <w:rFonts w:ascii="Franklin Gothic Book" w:hAnsi="Franklin Gothic Book"/>
        </w:rPr>
        <w:t xml:space="preserve"> информации в отдельных графах форм должна быть объяснена.</w:t>
      </w:r>
    </w:p>
    <w:p w:rsidR="00A467B0" w:rsidRPr="00773030" w:rsidRDefault="00A467B0" w:rsidP="00A467B0">
      <w:pPr>
        <w:pStyle w:val="afff6"/>
        <w:spacing w:before="60" w:after="60"/>
        <w:ind w:left="1224"/>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происхождения товара» Формы 2 «Коммерческое предложение», участник может быть отстранен от дальнейшего участия в закупке решением организатора закупки.</w:t>
      </w:r>
    </w:p>
    <w:p w:rsidR="00A467B0" w:rsidRPr="00BC416C"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A416DD">
        <w:rPr>
          <w:rFonts w:ascii="Franklin Gothic Book" w:hAnsi="Franklin Gothic Book"/>
        </w:rPr>
        <w:t>2.9.6</w:t>
      </w:r>
      <w:r>
        <w:rPr>
          <w:rFonts w:ascii="Franklin Gothic Book" w:hAnsi="Franklin Gothic Book"/>
        </w:rPr>
        <w:t>.</w:t>
      </w:r>
    </w:p>
    <w:p w:rsidR="00A467B0" w:rsidRPr="00BC416C" w:rsidRDefault="00A467B0" w:rsidP="00AD03C5">
      <w:pPr>
        <w:pStyle w:val="afff6"/>
        <w:numPr>
          <w:ilvl w:val="2"/>
          <w:numId w:val="11"/>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FD2947" w:rsidRDefault="009C3DA9" w:rsidP="00AD03C5">
      <w:pPr>
        <w:pStyle w:val="afff6"/>
        <w:numPr>
          <w:ilvl w:val="1"/>
          <w:numId w:val="11"/>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FD2947" w:rsidRDefault="00FD2947"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заявка на участие в закупке - форма </w:t>
      </w:r>
      <w:r w:rsidR="00FD67B4" w:rsidRPr="00C567D3">
        <w:rPr>
          <w:rFonts w:ascii="Franklin Gothic Book" w:hAnsi="Franklin Gothic Book"/>
        </w:rPr>
        <w:t>1</w:t>
      </w:r>
      <w:r w:rsidRPr="00C567D3">
        <w:rPr>
          <w:rFonts w:ascii="Franklin Gothic Book" w:hAnsi="Franklin Gothic Book"/>
        </w:rPr>
        <w:t>;</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коммерческое предложение</w:t>
      </w:r>
      <w:r w:rsidR="00BC54E4">
        <w:rPr>
          <w:rFonts w:ascii="Franklin Gothic Book" w:hAnsi="Franklin Gothic Book"/>
        </w:rPr>
        <w:t xml:space="preserve"> (структура предлагаемой </w:t>
      </w:r>
      <w:proofErr w:type="gramStart"/>
      <w:r w:rsidR="00BC54E4">
        <w:rPr>
          <w:rFonts w:ascii="Franklin Gothic Book" w:hAnsi="Franklin Gothic Book"/>
        </w:rPr>
        <w:t>цены)</w:t>
      </w:r>
      <w:r w:rsidRPr="00C567D3">
        <w:rPr>
          <w:rFonts w:ascii="Franklin Gothic Book" w:hAnsi="Franklin Gothic Book"/>
        </w:rPr>
        <w:t>–</w:t>
      </w:r>
      <w:proofErr w:type="gramEnd"/>
      <w:r w:rsidRPr="00C567D3">
        <w:rPr>
          <w:rFonts w:ascii="Franklin Gothic Book" w:hAnsi="Franklin Gothic Book"/>
        </w:rPr>
        <w:t xml:space="preserve"> форма 2;</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подтверждение согласия с условиями договора – форма 3;</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анкета участника</w:t>
      </w:r>
      <w:r w:rsidR="00A021C7">
        <w:rPr>
          <w:rFonts w:ascii="Franklin Gothic Book" w:hAnsi="Franklin Gothic Book"/>
        </w:rPr>
        <w:t xml:space="preserve"> закупки</w:t>
      </w:r>
      <w:r w:rsidRPr="00C567D3">
        <w:rPr>
          <w:rFonts w:ascii="Franklin Gothic Book" w:hAnsi="Franklin Gothic Book"/>
        </w:rPr>
        <w:t xml:space="preserve"> – форма 4;</w:t>
      </w:r>
    </w:p>
    <w:p w:rsidR="00C567D3" w:rsidRDefault="007A66B3" w:rsidP="00AD03C5">
      <w:pPr>
        <w:pStyle w:val="afff6"/>
        <w:numPr>
          <w:ilvl w:val="2"/>
          <w:numId w:val="17"/>
        </w:numPr>
        <w:jc w:val="both"/>
        <w:rPr>
          <w:rFonts w:ascii="Franklin Gothic Book" w:hAnsi="Franklin Gothic Book"/>
        </w:rPr>
      </w:pPr>
      <w:r>
        <w:rPr>
          <w:rFonts w:ascii="Franklin Gothic Book" w:hAnsi="Franklin Gothic Book"/>
        </w:rPr>
        <w:t>д</w:t>
      </w:r>
      <w:r w:rsidR="005B2B43" w:rsidRPr="005B2B43">
        <w:rPr>
          <w:rFonts w:ascii="Franklin Gothic Book" w:hAnsi="Franklin Gothic Book"/>
        </w:rPr>
        <w:t>екларация</w:t>
      </w:r>
      <w:r w:rsidR="00C567D3" w:rsidRPr="00C567D3">
        <w:rPr>
          <w:rFonts w:ascii="Franklin Gothic Book" w:hAnsi="Franklin Gothic Book"/>
        </w:rPr>
        <w:t xml:space="preserve"> о соответствии участника закупки критериям отнесения к субъектам малого и среднег</w:t>
      </w:r>
      <w:r w:rsidR="00BF5787">
        <w:rPr>
          <w:rFonts w:ascii="Franklin Gothic Book" w:hAnsi="Franklin Gothic Book"/>
        </w:rPr>
        <w:t xml:space="preserve">о предпринимательства - форма </w:t>
      </w:r>
      <w:r w:rsidR="00A3458A">
        <w:rPr>
          <w:rFonts w:ascii="Franklin Gothic Book" w:hAnsi="Franklin Gothic Book"/>
        </w:rPr>
        <w:t>5</w:t>
      </w:r>
      <w:r w:rsidR="00C567D3" w:rsidRPr="00C567D3">
        <w:rPr>
          <w:rFonts w:ascii="Franklin Gothic Book" w:hAnsi="Franklin Gothic Book"/>
        </w:rPr>
        <w:t>;</w:t>
      </w:r>
    </w:p>
    <w:p w:rsidR="001E1F9D" w:rsidRDefault="001E1F9D" w:rsidP="00AD03C5">
      <w:pPr>
        <w:pStyle w:val="afff6"/>
        <w:numPr>
          <w:ilvl w:val="2"/>
          <w:numId w:val="17"/>
        </w:numPr>
        <w:rPr>
          <w:rFonts w:ascii="Franklin Gothic Book" w:hAnsi="Franklin Gothic Book"/>
        </w:rPr>
      </w:pPr>
      <w:r w:rsidRPr="001E1F9D">
        <w:rPr>
          <w:rFonts w:ascii="Franklin Gothic Book" w:hAnsi="Franklin Gothic Book"/>
        </w:rPr>
        <w:t>перечен</w:t>
      </w:r>
      <w:r>
        <w:rPr>
          <w:rFonts w:ascii="Franklin Gothic Book" w:hAnsi="Franklin Gothic Book"/>
        </w:rPr>
        <w:t>ь разре</w:t>
      </w:r>
      <w:r w:rsidR="00A3458A">
        <w:rPr>
          <w:rFonts w:ascii="Franklin Gothic Book" w:hAnsi="Franklin Gothic Book"/>
        </w:rPr>
        <w:t>шительной документации - форма 6</w:t>
      </w:r>
      <w:r w:rsidRPr="001E1F9D">
        <w:rPr>
          <w:rFonts w:ascii="Franklin Gothic Book" w:hAnsi="Franklin Gothic Book"/>
        </w:rPr>
        <w:t>;</w:t>
      </w:r>
    </w:p>
    <w:p w:rsidR="00A52EB8" w:rsidRDefault="00A52EB8" w:rsidP="00AD03C5">
      <w:pPr>
        <w:pStyle w:val="afff6"/>
        <w:numPr>
          <w:ilvl w:val="2"/>
          <w:numId w:val="17"/>
        </w:numPr>
        <w:rPr>
          <w:rFonts w:ascii="Franklin Gothic Book" w:hAnsi="Franklin Gothic Book"/>
        </w:rPr>
      </w:pPr>
      <w:r w:rsidRPr="002020D8">
        <w:rPr>
          <w:rFonts w:ascii="Franklin Gothic Book" w:hAnsi="Franklin Gothic Book"/>
        </w:rPr>
        <w:t xml:space="preserve">Сведения о наличии аттестованного персонала (форма </w:t>
      </w:r>
      <w:r>
        <w:rPr>
          <w:rFonts w:ascii="Franklin Gothic Book" w:hAnsi="Franklin Gothic Book"/>
        </w:rPr>
        <w:t>№7</w:t>
      </w:r>
      <w:r w:rsidRPr="002020D8">
        <w:rPr>
          <w:rFonts w:ascii="Franklin Gothic Book" w:hAnsi="Franklin Gothic Book"/>
        </w:rPr>
        <w:t>);</w:t>
      </w:r>
    </w:p>
    <w:p w:rsidR="007A66B3" w:rsidRPr="00A52EB8" w:rsidRDefault="00957AAD" w:rsidP="00A52EB8">
      <w:pPr>
        <w:pStyle w:val="afff6"/>
        <w:numPr>
          <w:ilvl w:val="2"/>
          <w:numId w:val="17"/>
        </w:numPr>
        <w:jc w:val="both"/>
        <w:rPr>
          <w:rFonts w:ascii="Franklin Gothic Book" w:hAnsi="Franklin Gothic Book"/>
        </w:rPr>
      </w:pPr>
      <w:r w:rsidRPr="00A52EB8">
        <w:rPr>
          <w:rFonts w:ascii="Franklin Gothic Book" w:hAnsi="Franklin Gothic Book"/>
        </w:rPr>
        <w:tab/>
      </w:r>
      <w:r w:rsidR="007A66B3" w:rsidRPr="00A52EB8">
        <w:rPr>
          <w:rFonts w:ascii="Franklin Gothic Book" w:hAnsi="Franklin Gothic Book"/>
        </w:rPr>
        <w:t>заверенная участником копия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w:t>
      </w:r>
    </w:p>
    <w:p w:rsidR="007A66B3" w:rsidRPr="007A66B3" w:rsidRDefault="007A66B3" w:rsidP="007A66B3">
      <w:pPr>
        <w:pStyle w:val="afff6"/>
        <w:ind w:left="1146"/>
        <w:jc w:val="both"/>
        <w:rPr>
          <w:rFonts w:ascii="Franklin Gothic Book" w:hAnsi="Franklin Gothic Book"/>
        </w:rPr>
      </w:pPr>
      <w:r w:rsidRPr="007A66B3">
        <w:rPr>
          <w:rFonts w:ascii="Franklin Gothic Book" w:hAnsi="Franklin Gothic Book"/>
          <w:b/>
        </w:rPr>
        <w:t>2</w:t>
      </w:r>
      <w:r w:rsidR="00693E5D">
        <w:rPr>
          <w:rFonts w:ascii="Franklin Gothic Book" w:hAnsi="Franklin Gothic Book"/>
          <w:b/>
        </w:rPr>
        <w:t>4</w:t>
      </w:r>
      <w:r w:rsidRPr="007A66B3">
        <w:rPr>
          <w:rFonts w:ascii="Franklin Gothic Book" w:hAnsi="Franklin Gothic Book"/>
          <w:b/>
        </w:rPr>
        <w:t>.</w:t>
      </w:r>
      <w:r w:rsidR="00693E5D">
        <w:rPr>
          <w:rFonts w:ascii="Franklin Gothic Book" w:hAnsi="Franklin Gothic Book"/>
          <w:b/>
        </w:rPr>
        <w:t>2</w:t>
      </w:r>
      <w:r w:rsidR="00957AAD">
        <w:rPr>
          <w:rFonts w:ascii="Franklin Gothic Book" w:hAnsi="Franklin Gothic Book"/>
          <w:b/>
        </w:rPr>
        <w:t>2</w:t>
      </w:r>
      <w:r w:rsidRPr="007A66B3">
        <w:rPr>
          <w:rFonts w:ascii="Franklin Gothic Book" w:hAnsi="Franklin Gothic Book"/>
        </w:rPr>
        <w:t xml:space="preserve"> </w:t>
      </w:r>
      <w:r w:rsidR="00957AAD" w:rsidRPr="00957AAD">
        <w:rPr>
          <w:rFonts w:ascii="Franklin Gothic Book" w:hAnsi="Franklin Gothic Book"/>
        </w:rPr>
        <w:t>Пусконаладочные работы котельно-вспомогательного оборудования</w:t>
      </w:r>
    </w:p>
    <w:p w:rsidR="00A52EB8" w:rsidRPr="00A52EB8" w:rsidRDefault="00693E5D" w:rsidP="00A52EB8">
      <w:pPr>
        <w:pStyle w:val="afff6"/>
        <w:ind w:left="1146"/>
        <w:jc w:val="both"/>
        <w:rPr>
          <w:rFonts w:ascii="Franklin Gothic Book" w:hAnsi="Franklin Gothic Book"/>
        </w:rPr>
      </w:pPr>
      <w:r>
        <w:rPr>
          <w:rFonts w:ascii="Franklin Gothic Book" w:hAnsi="Franklin Gothic Book"/>
          <w:b/>
        </w:rPr>
        <w:t>33</w:t>
      </w:r>
      <w:r w:rsidR="007A66B3" w:rsidRPr="007A66B3">
        <w:rPr>
          <w:rFonts w:ascii="Franklin Gothic Book" w:hAnsi="Franklin Gothic Book"/>
          <w:b/>
        </w:rPr>
        <w:t>.</w:t>
      </w:r>
      <w:r>
        <w:rPr>
          <w:rFonts w:ascii="Franklin Gothic Book" w:hAnsi="Franklin Gothic Book"/>
          <w:b/>
        </w:rPr>
        <w:t>5</w:t>
      </w:r>
      <w:r w:rsidR="007A66B3" w:rsidRPr="007A66B3">
        <w:rPr>
          <w:rFonts w:ascii="Franklin Gothic Book" w:hAnsi="Franklin Gothic Book"/>
        </w:rPr>
        <w:t xml:space="preserve">. </w:t>
      </w:r>
      <w:r>
        <w:rPr>
          <w:rFonts w:ascii="Franklin Gothic Book" w:hAnsi="Franklin Gothic Book"/>
        </w:rPr>
        <w:t>Объекты теплоснабжения</w:t>
      </w:r>
    </w:p>
    <w:p w:rsidR="00C567D3" w:rsidRPr="00C567D3" w:rsidRDefault="00EF1BF8" w:rsidP="00AD03C5">
      <w:pPr>
        <w:pStyle w:val="afff6"/>
        <w:numPr>
          <w:ilvl w:val="2"/>
          <w:numId w:val="17"/>
        </w:numPr>
        <w:jc w:val="both"/>
        <w:rPr>
          <w:rFonts w:ascii="Franklin Gothic Book" w:hAnsi="Franklin Gothic Book"/>
        </w:rPr>
      </w:pPr>
      <w:r w:rsidRPr="00EF1BF8">
        <w:rPr>
          <w:rFonts w:ascii="Franklin Gothic Book" w:hAnsi="Franklin Gothic Book"/>
        </w:rPr>
        <w:t>копия</w:t>
      </w:r>
      <w:r w:rsidR="00937582">
        <w:rPr>
          <w:rFonts w:ascii="Franklin Gothic Book" w:hAnsi="Franklin Gothic Book"/>
        </w:rPr>
        <w:t xml:space="preserve"> </w:t>
      </w:r>
      <w:r w:rsidR="00C567D3" w:rsidRPr="00C567D3">
        <w:rPr>
          <w:rFonts w:ascii="Franklin Gothic Book" w:hAnsi="Franklin Gothic Book"/>
        </w:rPr>
        <w:t>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w:t>
      </w:r>
      <w:r w:rsidR="00693E5D">
        <w:rPr>
          <w:rFonts w:ascii="Franklin Gothic Book" w:hAnsi="Franklin Gothic Book"/>
        </w:rPr>
        <w:t xml:space="preserve">аверенная участником закупки и </w:t>
      </w:r>
      <w:r w:rsidR="00C567D3" w:rsidRPr="00C567D3">
        <w:rPr>
          <w:rFonts w:ascii="Franklin Gothic Book" w:hAnsi="Franklin Gothic Book"/>
        </w:rPr>
        <w:t xml:space="preserve">полученная не ранее чем за тридцать календарных дней до </w:t>
      </w:r>
      <w:proofErr w:type="gramStart"/>
      <w:r w:rsidR="00C567D3" w:rsidRPr="00C567D3">
        <w:rPr>
          <w:rFonts w:ascii="Franklin Gothic Book" w:hAnsi="Franklin Gothic Book"/>
        </w:rPr>
        <w:t>даты  размещения</w:t>
      </w:r>
      <w:proofErr w:type="gramEnd"/>
      <w:r w:rsidR="00C567D3" w:rsidRPr="00C567D3">
        <w:rPr>
          <w:rFonts w:ascii="Franklin Gothic Book" w:hAnsi="Franklin Gothic Book"/>
        </w:rPr>
        <w:t xml:space="preserve"> на официальном сайте извещения о проведении закупки;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копия документа</w:t>
      </w:r>
      <w:r w:rsidR="00693E5D">
        <w:rPr>
          <w:rFonts w:ascii="Franklin Gothic Book" w:hAnsi="Franklin Gothic Book"/>
        </w:rPr>
        <w:t xml:space="preserve"> о государственной регистрации </w:t>
      </w:r>
      <w:r w:rsidRPr="00C567D3">
        <w:rPr>
          <w:rFonts w:ascii="Franklin Gothic Book" w:hAnsi="Franklin Gothic Book"/>
        </w:rPr>
        <w:t>юридического лица/индивидуального п</w:t>
      </w:r>
      <w:r w:rsidR="00693E5D">
        <w:rPr>
          <w:rFonts w:ascii="Franklin Gothic Book" w:hAnsi="Franklin Gothic Book"/>
        </w:rPr>
        <w:t>редпринимателя (свидетельство о</w:t>
      </w:r>
      <w:r w:rsidRPr="00C567D3">
        <w:rPr>
          <w:rFonts w:ascii="Franklin Gothic Book" w:hAnsi="Franklin Gothic Book"/>
        </w:rPr>
        <w:t xml:space="preserve"> регистрации в ЕГРЮЛ/ЕГРИП), заверенная участником закупки;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копия свидетельства о постановке участника</w:t>
      </w:r>
      <w:r w:rsidR="00693E5D">
        <w:rPr>
          <w:rFonts w:ascii="Franklin Gothic Book" w:hAnsi="Franklin Gothic Book"/>
        </w:rPr>
        <w:t xml:space="preserve"> закупки на налоговый учет, </w:t>
      </w:r>
      <w:r w:rsidRPr="00C567D3">
        <w:rPr>
          <w:rFonts w:ascii="Franklin Gothic Book" w:hAnsi="Franklin Gothic Book"/>
        </w:rPr>
        <w:t>заверенная участником закупки;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lastRenderedPageBreak/>
        <w:t xml:space="preserve">заверенная участником закупки копия уведомления о возможности </w:t>
      </w:r>
      <w:proofErr w:type="gramStart"/>
      <w:r w:rsidRPr="00C567D3">
        <w:rPr>
          <w:rFonts w:ascii="Franklin Gothic Book" w:hAnsi="Franklin Gothic Book"/>
        </w:rPr>
        <w:t>применения  упрощенной</w:t>
      </w:r>
      <w:proofErr w:type="gramEnd"/>
      <w:r w:rsidRPr="00C567D3">
        <w:rPr>
          <w:rFonts w:ascii="Franklin Gothic Book" w:hAnsi="Franklin Gothic Book"/>
        </w:rPr>
        <w:t xml:space="preserve"> системы налогообложения (для участников, применяющих ее); </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в </w:t>
      </w:r>
      <w:proofErr w:type="gramStart"/>
      <w:r w:rsidRPr="00C567D3">
        <w:rPr>
          <w:rFonts w:ascii="Franklin Gothic Book" w:hAnsi="Franklin Gothic Book"/>
        </w:rPr>
        <w:t>отношении  участника</w:t>
      </w:r>
      <w:proofErr w:type="gramEnd"/>
      <w:r w:rsidRPr="00C567D3">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документ, подтверждающий полномочия лица на осуществление действий от имени </w:t>
      </w:r>
      <w:proofErr w:type="gramStart"/>
      <w:r w:rsidRPr="00C567D3">
        <w:rPr>
          <w:rFonts w:ascii="Franklin Gothic Book" w:hAnsi="Franklin Gothic Book"/>
        </w:rPr>
        <w:t>участника  закупки</w:t>
      </w:r>
      <w:proofErr w:type="gramEnd"/>
      <w:r w:rsidRPr="00C567D3">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C567D3">
        <w:rPr>
          <w:rFonts w:ascii="Franklin Gothic Book" w:hAnsi="Franklin Gothic Book"/>
        </w:rPr>
        <w:t>участника  закупки</w:t>
      </w:r>
      <w:proofErr w:type="gramEnd"/>
      <w:r w:rsidRPr="00C567D3">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C567D3">
        <w:rPr>
          <w:rFonts w:ascii="Franklin Gothic Book" w:hAnsi="Franklin Gothic Book"/>
        </w:rPr>
        <w:t>участника  закупки</w:t>
      </w:r>
      <w:proofErr w:type="gramEnd"/>
      <w:r w:rsidRPr="00C567D3">
        <w:rPr>
          <w:rFonts w:ascii="Franklin Gothic Book" w:hAnsi="Franklin Gothic Book"/>
        </w:rPr>
        <w:t xml:space="preserve">, предоставляется документ, подтверждающий полномочия такого лица. </w:t>
      </w:r>
    </w:p>
    <w:p w:rsidR="00C567D3" w:rsidRPr="00C567D3" w:rsidRDefault="00C567D3" w:rsidP="00C567D3">
      <w:pPr>
        <w:pStyle w:val="afff6"/>
        <w:tabs>
          <w:tab w:val="left" w:pos="1134"/>
        </w:tabs>
        <w:ind w:left="1134"/>
        <w:jc w:val="both"/>
        <w:rPr>
          <w:rFonts w:ascii="Franklin Gothic Book" w:hAnsi="Franklin Gothic Book"/>
        </w:rPr>
      </w:pPr>
      <w:r w:rsidRPr="00C567D3">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иностранные участники закупки предоставляют </w:t>
      </w:r>
      <w:proofErr w:type="gramStart"/>
      <w:r w:rsidRPr="00C567D3">
        <w:rPr>
          <w:rFonts w:ascii="Franklin Gothic Book" w:hAnsi="Franklin Gothic Book"/>
        </w:rPr>
        <w:t>надлежащим образом</w:t>
      </w:r>
      <w:proofErr w:type="gramEnd"/>
      <w:r w:rsidRPr="00C567D3">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5B2B43" w:rsidRDefault="00C567D3" w:rsidP="00AD03C5">
      <w:pPr>
        <w:pStyle w:val="afff6"/>
        <w:numPr>
          <w:ilvl w:val="2"/>
          <w:numId w:val="17"/>
        </w:numPr>
        <w:jc w:val="both"/>
        <w:rPr>
          <w:rFonts w:ascii="Franklin Gothic Book" w:hAnsi="Franklin Gothic Book"/>
          <w:b/>
          <w:u w:val="single"/>
        </w:rPr>
      </w:pPr>
      <w:r w:rsidRPr="00C567D3">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F046F6">
        <w:rPr>
          <w:rFonts w:ascii="Franklin Gothic Book" w:hAnsi="Franklin Gothic Book"/>
          <w:b/>
          <w:u w:val="single"/>
        </w:rPr>
        <w:t xml:space="preserve">или </w:t>
      </w:r>
      <w:r w:rsidRPr="00F046F6">
        <w:rPr>
          <w:rFonts w:ascii="Franklin Gothic Book" w:hAnsi="Franklin Gothic Book"/>
          <w:b/>
          <w:i/>
          <w:u w:val="single"/>
        </w:rPr>
        <w:t>письмо</w:t>
      </w:r>
      <w:r w:rsidRPr="00F046F6">
        <w:rPr>
          <w:rFonts w:ascii="Franklin Gothic Book" w:hAnsi="Franklin Gothic Book"/>
          <w:b/>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5B2B43" w:rsidRPr="0059329B" w:rsidRDefault="005B2B43" w:rsidP="00AD03C5">
      <w:pPr>
        <w:pStyle w:val="afff6"/>
        <w:numPr>
          <w:ilvl w:val="2"/>
          <w:numId w:val="17"/>
        </w:numPr>
        <w:jc w:val="both"/>
        <w:rPr>
          <w:rFonts w:ascii="Franklin Gothic Book" w:hAnsi="Franklin Gothic Book"/>
        </w:rPr>
      </w:pPr>
      <w:r w:rsidRPr="0059329B">
        <w:rPr>
          <w:rFonts w:ascii="Franklin Gothic Book" w:hAnsi="Franklin Gothic Book"/>
        </w:rPr>
        <w:t xml:space="preserve">В случае привлечения субподрядной организации, участник закупки в отношении каждой привлеченной субподрядной организации предоставляет заверенные </w:t>
      </w:r>
      <w:proofErr w:type="gramStart"/>
      <w:r w:rsidRPr="0059329B">
        <w:rPr>
          <w:rFonts w:ascii="Franklin Gothic Book" w:hAnsi="Franklin Gothic Book"/>
        </w:rPr>
        <w:t>участником  закупки</w:t>
      </w:r>
      <w:proofErr w:type="gramEnd"/>
      <w:r w:rsidRPr="0059329B">
        <w:rPr>
          <w:rFonts w:ascii="Franklin Gothic Book" w:hAnsi="Franklin Gothic Book"/>
        </w:rPr>
        <w:t xml:space="preserve"> копии следующих документов:</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анкета (форма №4);</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декларация о соответствии критериям отнесения к субъектам малого и среднего предпринимательства (форма №</w:t>
      </w:r>
      <w:r w:rsidR="00A3458A">
        <w:rPr>
          <w:rFonts w:ascii="Franklin Gothic Book" w:hAnsi="Franklin Gothic Book"/>
        </w:rPr>
        <w:t>5</w:t>
      </w:r>
      <w:r w:rsidRPr="0059329B">
        <w:rPr>
          <w:rFonts w:ascii="Franklin Gothic Book" w:hAnsi="Franklin Gothic Book"/>
        </w:rPr>
        <w:t>);</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w:t>
      </w:r>
      <w:r w:rsidR="00D036AE">
        <w:rPr>
          <w:rFonts w:ascii="Franklin Gothic Book" w:hAnsi="Franklin Gothic Book"/>
        </w:rPr>
        <w:t xml:space="preserve">аверенная участником закупки и </w:t>
      </w:r>
      <w:r w:rsidRPr="0059329B">
        <w:rPr>
          <w:rFonts w:ascii="Franklin Gothic Book" w:hAnsi="Franklin Gothic Book"/>
        </w:rPr>
        <w:t>полученная не ранее чем за тр</w:t>
      </w:r>
      <w:r w:rsidR="00D036AE">
        <w:rPr>
          <w:rFonts w:ascii="Franklin Gothic Book" w:hAnsi="Franklin Gothic Book"/>
        </w:rPr>
        <w:t>идцать календарных дней до даты</w:t>
      </w:r>
      <w:r w:rsidRPr="0059329B">
        <w:rPr>
          <w:rFonts w:ascii="Franklin Gothic Book" w:hAnsi="Franklin Gothic Book"/>
        </w:rPr>
        <w:t xml:space="preserve"> размещения на официальном сайте извещения о проведении закупки;</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копия документа о государственн</w:t>
      </w:r>
      <w:r w:rsidR="00D036AE">
        <w:rPr>
          <w:rFonts w:ascii="Franklin Gothic Book" w:hAnsi="Franklin Gothic Book"/>
        </w:rPr>
        <w:t xml:space="preserve">ой регистрации </w:t>
      </w:r>
      <w:r w:rsidR="00A3458A">
        <w:rPr>
          <w:rFonts w:ascii="Franklin Gothic Book" w:hAnsi="Franklin Gothic Book"/>
        </w:rPr>
        <w:t>юридического ли</w:t>
      </w:r>
      <w:r w:rsidRPr="0059329B">
        <w:rPr>
          <w:rFonts w:ascii="Franklin Gothic Book" w:hAnsi="Franklin Gothic Book"/>
        </w:rPr>
        <w:t>ца/индивидуального п</w:t>
      </w:r>
      <w:r w:rsidR="00D036AE">
        <w:rPr>
          <w:rFonts w:ascii="Franklin Gothic Book" w:hAnsi="Franklin Gothic Book"/>
        </w:rPr>
        <w:t>редпринимателя (свидетельство о</w:t>
      </w:r>
      <w:r w:rsidRPr="0059329B">
        <w:rPr>
          <w:rFonts w:ascii="Franklin Gothic Book" w:hAnsi="Franklin Gothic Book"/>
        </w:rPr>
        <w:t xml:space="preserve"> регистрации в ЕГРЮЛ/ЕГРИП);</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копия свидетельства о постановке участника закупки на налоговый учет;</w:t>
      </w:r>
    </w:p>
    <w:p w:rsidR="005B2B43" w:rsidRPr="00E27A66"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копии учредительных документов участника, юридического лица (устав, измене</w:t>
      </w:r>
      <w:r>
        <w:rPr>
          <w:rFonts w:ascii="Franklin Gothic Book" w:hAnsi="Franklin Gothic Book"/>
        </w:rPr>
        <w:t>ния в устав).</w:t>
      </w:r>
    </w:p>
    <w:p w:rsidR="00C567D3" w:rsidRDefault="00C567D3" w:rsidP="00C567D3">
      <w:pPr>
        <w:pStyle w:val="afff6"/>
        <w:ind w:left="1430"/>
        <w:jc w:val="both"/>
        <w:rPr>
          <w:rFonts w:ascii="Franklin Gothic Book" w:hAnsi="Franklin Gothic Book"/>
        </w:rPr>
      </w:pPr>
    </w:p>
    <w:p w:rsidR="00A52EB8" w:rsidRDefault="00A52EB8" w:rsidP="00C567D3">
      <w:pPr>
        <w:pStyle w:val="afff6"/>
        <w:ind w:left="1430"/>
        <w:jc w:val="both"/>
        <w:rPr>
          <w:rFonts w:ascii="Franklin Gothic Book" w:hAnsi="Franklin Gothic Book"/>
        </w:rPr>
      </w:pPr>
    </w:p>
    <w:p w:rsidR="00A52EB8" w:rsidRPr="00C567D3" w:rsidRDefault="00A52EB8" w:rsidP="00C567D3">
      <w:pPr>
        <w:pStyle w:val="afff6"/>
        <w:ind w:left="1430"/>
        <w:jc w:val="both"/>
        <w:rPr>
          <w:rFonts w:ascii="Franklin Gothic Book" w:hAnsi="Franklin Gothic Book"/>
        </w:rPr>
      </w:pPr>
    </w:p>
    <w:p w:rsidR="00B26BFF" w:rsidRDefault="00B26BFF" w:rsidP="00AD03C5">
      <w:pPr>
        <w:pStyle w:val="afff6"/>
        <w:numPr>
          <w:ilvl w:val="0"/>
          <w:numId w:val="11"/>
        </w:numPr>
        <w:spacing w:before="60" w:after="60"/>
        <w:jc w:val="both"/>
        <w:rPr>
          <w:rFonts w:ascii="Franklin Gothic Book" w:hAnsi="Franklin Gothic Book"/>
        </w:rPr>
      </w:pPr>
      <w:r w:rsidRPr="00B26BFF">
        <w:rPr>
          <w:rFonts w:ascii="Franklin Gothic Book" w:hAnsi="Franklin Gothic Book"/>
        </w:rPr>
        <w:lastRenderedPageBreak/>
        <w:t xml:space="preserve">Объем </w:t>
      </w:r>
      <w:r w:rsidR="003B4F94">
        <w:rPr>
          <w:rFonts w:ascii="Franklin Gothic Book" w:hAnsi="Franklin Gothic Book"/>
        </w:rPr>
        <w:t>выполняемых</w:t>
      </w:r>
      <w:r>
        <w:rPr>
          <w:rFonts w:ascii="Franklin Gothic Book" w:hAnsi="Franklin Gothic Book"/>
        </w:rPr>
        <w:t xml:space="preserve"> работ.</w:t>
      </w:r>
    </w:p>
    <w:p w:rsidR="00A52EB8" w:rsidRPr="00A52EB8" w:rsidRDefault="00A52EB8" w:rsidP="00A52EB8">
      <w:pPr>
        <w:jc w:val="center"/>
        <w:rPr>
          <w:rFonts w:ascii="Franklin Gothic Book" w:hAnsi="Franklin Gothic Book"/>
        </w:rPr>
      </w:pPr>
      <w:r w:rsidRPr="00A52EB8">
        <w:rPr>
          <w:rFonts w:ascii="Franklin Gothic Book" w:hAnsi="Franklin Gothic Book"/>
        </w:rPr>
        <w:t>ТЕХНИЧЕСКОЕ ЗАДАНИЕ.</w:t>
      </w:r>
    </w:p>
    <w:p w:rsidR="00A52EB8" w:rsidRPr="00A52EB8" w:rsidRDefault="00A52EB8" w:rsidP="00A52EB8">
      <w:pPr>
        <w:pStyle w:val="a9"/>
        <w:jc w:val="center"/>
        <w:rPr>
          <w:rFonts w:ascii="Franklin Gothic Book" w:hAnsi="Franklin Gothic Book"/>
          <w:sz w:val="24"/>
          <w:szCs w:val="24"/>
        </w:rPr>
      </w:pPr>
      <w:r w:rsidRPr="00A52EB8">
        <w:rPr>
          <w:rFonts w:ascii="Franklin Gothic Book" w:hAnsi="Franklin Gothic Book"/>
          <w:sz w:val="24"/>
          <w:szCs w:val="24"/>
        </w:rPr>
        <w:t>Техническое обследование баков аккумуляторов ГВС</w:t>
      </w:r>
    </w:p>
    <w:p w:rsidR="00A52EB8" w:rsidRPr="00A52EB8" w:rsidRDefault="00A52EB8" w:rsidP="00A52EB8">
      <w:pPr>
        <w:pStyle w:val="a9"/>
        <w:jc w:val="center"/>
        <w:rPr>
          <w:rFonts w:ascii="Franklin Gothic Book" w:hAnsi="Franklin Gothic Book"/>
          <w:sz w:val="24"/>
          <w:szCs w:val="24"/>
        </w:rPr>
      </w:pPr>
      <w:r w:rsidRPr="00A52EB8">
        <w:rPr>
          <w:rFonts w:ascii="Franklin Gothic Book" w:hAnsi="Franklin Gothic Book"/>
          <w:sz w:val="24"/>
          <w:szCs w:val="24"/>
        </w:rPr>
        <w:t xml:space="preserve">на котельных и ТП </w:t>
      </w:r>
      <w:proofErr w:type="spellStart"/>
      <w:r w:rsidRPr="00A52EB8">
        <w:rPr>
          <w:rFonts w:ascii="Franklin Gothic Book" w:hAnsi="Franklin Gothic Book"/>
          <w:sz w:val="24"/>
          <w:szCs w:val="24"/>
        </w:rPr>
        <w:t>ОКиТС</w:t>
      </w:r>
      <w:proofErr w:type="spellEnd"/>
      <w:r w:rsidRPr="00A52EB8">
        <w:rPr>
          <w:rFonts w:ascii="Franklin Gothic Book" w:hAnsi="Franklin Gothic Book"/>
          <w:sz w:val="24"/>
          <w:szCs w:val="24"/>
        </w:rPr>
        <w:t xml:space="preserve"> </w:t>
      </w:r>
      <w:proofErr w:type="gramStart"/>
      <w:r w:rsidR="00F434C4">
        <w:rPr>
          <w:rFonts w:ascii="Franklin Gothic Book" w:hAnsi="Franklin Gothic Book"/>
          <w:sz w:val="24"/>
          <w:szCs w:val="24"/>
        </w:rPr>
        <w:t>ПАО</w:t>
      </w:r>
      <w:r w:rsidRPr="00A52EB8">
        <w:rPr>
          <w:rFonts w:ascii="Franklin Gothic Book" w:hAnsi="Franklin Gothic Book"/>
          <w:sz w:val="24"/>
          <w:szCs w:val="24"/>
        </w:rPr>
        <w:t>«</w:t>
      </w:r>
      <w:proofErr w:type="gramEnd"/>
      <w:r w:rsidRPr="00A52EB8">
        <w:rPr>
          <w:rFonts w:ascii="Franklin Gothic Book" w:hAnsi="Franklin Gothic Book"/>
          <w:sz w:val="24"/>
          <w:szCs w:val="24"/>
        </w:rPr>
        <w:t>НМТП» (инв. №2938, 3984,4042, 3846)</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7992"/>
      </w:tblGrid>
      <w:tr w:rsidR="00A52EB8" w:rsidRPr="00A52EB8" w:rsidTr="00A52EB8">
        <w:trPr>
          <w:trHeight w:val="818"/>
        </w:trPr>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w:t>
            </w:r>
          </w:p>
          <w:p w:rsidR="00A52EB8" w:rsidRPr="00A52EB8" w:rsidRDefault="00A52EB8" w:rsidP="00A52EB8">
            <w:pPr>
              <w:rPr>
                <w:rFonts w:ascii="Franklin Gothic Book" w:hAnsi="Franklin Gothic Book"/>
              </w:rPr>
            </w:pPr>
            <w:r w:rsidRPr="00A52EB8">
              <w:rPr>
                <w:rFonts w:ascii="Franklin Gothic Book" w:hAnsi="Franklin Gothic Book"/>
              </w:rPr>
              <w:t>1. Наименование объекта</w:t>
            </w:r>
          </w:p>
        </w:tc>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 xml:space="preserve">Баки – аккумуляторы ЦТП ОВМ </w:t>
            </w:r>
            <w:r w:rsidRPr="00A52EB8">
              <w:rPr>
                <w:rFonts w:ascii="Franklin Gothic Book" w:hAnsi="Franklin Gothic Book"/>
                <w:lang w:val="en-US"/>
              </w:rPr>
              <w:t>V</w:t>
            </w:r>
            <w:r w:rsidRPr="00A52EB8">
              <w:rPr>
                <w:rFonts w:ascii="Franklin Gothic Book" w:hAnsi="Franklin Gothic Book"/>
              </w:rPr>
              <w:t>-160м3 - 2шт.</w:t>
            </w:r>
          </w:p>
          <w:p w:rsidR="00A52EB8" w:rsidRPr="00A52EB8" w:rsidRDefault="00A52EB8" w:rsidP="00A52EB8">
            <w:pPr>
              <w:rPr>
                <w:rFonts w:ascii="Franklin Gothic Book" w:hAnsi="Franklin Gothic Book"/>
              </w:rPr>
            </w:pPr>
            <w:r w:rsidRPr="00A52EB8">
              <w:rPr>
                <w:rFonts w:ascii="Franklin Gothic Book" w:hAnsi="Franklin Gothic Book"/>
              </w:rPr>
              <w:t xml:space="preserve">Бак – аккумулятор ТП Широкого пирса №1 </w:t>
            </w:r>
            <w:r w:rsidRPr="00A52EB8">
              <w:rPr>
                <w:rFonts w:ascii="Franklin Gothic Book" w:hAnsi="Franklin Gothic Book"/>
                <w:lang w:val="en-US"/>
              </w:rPr>
              <w:t>V</w:t>
            </w:r>
            <w:r w:rsidRPr="00A52EB8">
              <w:rPr>
                <w:rFonts w:ascii="Franklin Gothic Book" w:hAnsi="Franklin Gothic Book"/>
              </w:rPr>
              <w:t>-25м3 - 1 шт.</w:t>
            </w:r>
          </w:p>
          <w:p w:rsidR="00A52EB8" w:rsidRPr="00A52EB8" w:rsidRDefault="00A52EB8" w:rsidP="00A52EB8">
            <w:pPr>
              <w:rPr>
                <w:rFonts w:ascii="Franklin Gothic Book" w:hAnsi="Franklin Gothic Book"/>
              </w:rPr>
            </w:pPr>
            <w:r w:rsidRPr="00A52EB8">
              <w:rPr>
                <w:rFonts w:ascii="Franklin Gothic Book" w:hAnsi="Franklin Gothic Book"/>
              </w:rPr>
              <w:t xml:space="preserve">Бак – аккумулятор котельной Автобазы </w:t>
            </w:r>
            <w:r w:rsidRPr="00A52EB8">
              <w:rPr>
                <w:rFonts w:ascii="Franklin Gothic Book" w:hAnsi="Franklin Gothic Book"/>
                <w:lang w:val="en-US"/>
              </w:rPr>
              <w:t>V</w:t>
            </w:r>
            <w:r w:rsidRPr="00A52EB8">
              <w:rPr>
                <w:rFonts w:ascii="Franklin Gothic Book" w:hAnsi="Franklin Gothic Book"/>
              </w:rPr>
              <w:t>-20м3 -1 шт.</w:t>
            </w:r>
          </w:p>
          <w:p w:rsidR="00A52EB8" w:rsidRPr="00A52EB8" w:rsidRDefault="00A52EB8" w:rsidP="00A52EB8">
            <w:pPr>
              <w:rPr>
                <w:rFonts w:ascii="Franklin Gothic Book" w:hAnsi="Franklin Gothic Book"/>
              </w:rPr>
            </w:pPr>
            <w:r w:rsidRPr="00A52EB8">
              <w:rPr>
                <w:rFonts w:ascii="Franklin Gothic Book" w:hAnsi="Franklin Gothic Book"/>
              </w:rPr>
              <w:t xml:space="preserve">Баки – аккумуляторы котельной Портовая,14 </w:t>
            </w:r>
            <w:r w:rsidRPr="00A52EB8">
              <w:rPr>
                <w:rFonts w:ascii="Franklin Gothic Book" w:hAnsi="Franklin Gothic Book"/>
                <w:lang w:val="en-US"/>
              </w:rPr>
              <w:t>V</w:t>
            </w:r>
            <w:r w:rsidRPr="00A52EB8">
              <w:rPr>
                <w:rFonts w:ascii="Franklin Gothic Book" w:hAnsi="Franklin Gothic Book"/>
              </w:rPr>
              <w:t>-160м3 - 2шт.</w:t>
            </w:r>
          </w:p>
          <w:p w:rsidR="00A52EB8" w:rsidRPr="00A52EB8" w:rsidRDefault="00A52EB8" w:rsidP="00A52EB8">
            <w:pPr>
              <w:rPr>
                <w:rFonts w:ascii="Franklin Gothic Book" w:hAnsi="Franklin Gothic Book"/>
              </w:rPr>
            </w:pPr>
          </w:p>
        </w:tc>
      </w:tr>
      <w:tr w:rsidR="00A52EB8" w:rsidRPr="00A52EB8" w:rsidTr="00A52EB8">
        <w:trPr>
          <w:trHeight w:val="708"/>
        </w:trPr>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2. Район, адрес объекта</w:t>
            </w:r>
          </w:p>
        </w:tc>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 xml:space="preserve">г. Новороссийск, </w:t>
            </w:r>
            <w:proofErr w:type="gramStart"/>
            <w:r w:rsidR="00F434C4">
              <w:rPr>
                <w:rFonts w:ascii="Franklin Gothic Book" w:hAnsi="Franklin Gothic Book"/>
              </w:rPr>
              <w:t>ПАО</w:t>
            </w:r>
            <w:r w:rsidRPr="00A52EB8">
              <w:rPr>
                <w:rFonts w:ascii="Franklin Gothic Book" w:hAnsi="Franklin Gothic Book"/>
              </w:rPr>
              <w:t>«</w:t>
            </w:r>
            <w:proofErr w:type="gramEnd"/>
            <w:r w:rsidRPr="00A52EB8">
              <w:rPr>
                <w:rFonts w:ascii="Franklin Gothic Book" w:hAnsi="Franklin Gothic Book"/>
              </w:rPr>
              <w:t xml:space="preserve">НМТП» </w:t>
            </w:r>
          </w:p>
        </w:tc>
      </w:tr>
      <w:tr w:rsidR="00A52EB8" w:rsidRPr="00A52EB8" w:rsidTr="00A52EB8">
        <w:trPr>
          <w:trHeight w:val="708"/>
        </w:trPr>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3. Основание для выполнения работ</w:t>
            </w:r>
          </w:p>
        </w:tc>
        <w:tc>
          <w:tcPr>
            <w:tcW w:w="0" w:type="auto"/>
            <w:vAlign w:val="center"/>
          </w:tcPr>
          <w:p w:rsidR="00A52EB8" w:rsidRPr="00A52EB8" w:rsidRDefault="00A52EB8" w:rsidP="00A52EB8">
            <w:pPr>
              <w:jc w:val="both"/>
              <w:rPr>
                <w:rFonts w:ascii="Franklin Gothic Book" w:hAnsi="Franklin Gothic Book"/>
              </w:rPr>
            </w:pPr>
            <w:proofErr w:type="gramStart"/>
            <w:r w:rsidRPr="00A52EB8">
              <w:rPr>
                <w:rFonts w:ascii="Franklin Gothic Book" w:hAnsi="Franklin Gothic Book"/>
              </w:rPr>
              <w:t>П.8.2.13.«</w:t>
            </w:r>
            <w:proofErr w:type="gramEnd"/>
            <w:r w:rsidRPr="00A52EB8">
              <w:rPr>
                <w:rFonts w:ascii="Franklin Gothic Book" w:hAnsi="Franklin Gothic Book"/>
              </w:rPr>
              <w:t>ПРАВИЛ ТЕХНИЧЕСКОЙ ЭКСПЛУАТАЦИИ ТЕПЛОВЫХ ЭНЕРГОУСТАНОВОК</w:t>
            </w:r>
          </w:p>
          <w:p w:rsidR="00A52EB8" w:rsidRPr="00A52EB8" w:rsidRDefault="00A52EB8" w:rsidP="00A52EB8">
            <w:pPr>
              <w:jc w:val="both"/>
              <w:rPr>
                <w:rFonts w:ascii="Franklin Gothic Book" w:hAnsi="Franklin Gothic Book"/>
              </w:rPr>
            </w:pPr>
            <w:r w:rsidRPr="00A52EB8">
              <w:rPr>
                <w:rFonts w:ascii="Franklin Gothic Book" w:hAnsi="Franklin Gothic Book"/>
              </w:rPr>
              <w:t>УДК 658.264(083)</w:t>
            </w:r>
          </w:p>
          <w:p w:rsidR="00A52EB8" w:rsidRPr="00A52EB8" w:rsidRDefault="00A52EB8" w:rsidP="00A52EB8">
            <w:pPr>
              <w:jc w:val="both"/>
              <w:rPr>
                <w:rFonts w:ascii="Franklin Gothic Book" w:hAnsi="Franklin Gothic Book"/>
              </w:rPr>
            </w:pPr>
            <w:r w:rsidRPr="00A52EB8">
              <w:rPr>
                <w:rFonts w:ascii="Franklin Gothic Book" w:hAnsi="Franklin Gothic Book"/>
              </w:rPr>
              <w:t>ББК 31.38</w:t>
            </w:r>
          </w:p>
          <w:p w:rsidR="00A52EB8" w:rsidRPr="00A52EB8" w:rsidRDefault="00A52EB8" w:rsidP="00A52EB8">
            <w:pPr>
              <w:jc w:val="both"/>
              <w:rPr>
                <w:rFonts w:ascii="Franklin Gothic Book" w:hAnsi="Franklin Gothic Book"/>
              </w:rPr>
            </w:pPr>
            <w:r w:rsidRPr="00A52EB8">
              <w:rPr>
                <w:rFonts w:ascii="Franklin Gothic Book" w:hAnsi="Franklin Gothic Book"/>
              </w:rPr>
              <w:t>П68</w:t>
            </w:r>
          </w:p>
        </w:tc>
      </w:tr>
      <w:tr w:rsidR="00A52EB8" w:rsidRPr="00A52EB8" w:rsidTr="00A52EB8">
        <w:trPr>
          <w:trHeight w:val="60"/>
        </w:trPr>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4. Объем работ</w:t>
            </w:r>
          </w:p>
          <w:p w:rsidR="00A52EB8" w:rsidRPr="00A52EB8" w:rsidRDefault="00A52EB8" w:rsidP="00A52EB8">
            <w:pPr>
              <w:rPr>
                <w:rFonts w:ascii="Franklin Gothic Book" w:hAnsi="Franklin Gothic Book"/>
              </w:rPr>
            </w:pPr>
          </w:p>
        </w:tc>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1.Отключение баков – аккумуляторов от действующей системы (установка заглушек):</w:t>
            </w:r>
          </w:p>
          <w:p w:rsidR="00A52EB8" w:rsidRPr="00A52EB8" w:rsidRDefault="00A52EB8" w:rsidP="00A52EB8">
            <w:pPr>
              <w:pStyle w:val="afff6"/>
              <w:rPr>
                <w:rFonts w:ascii="Franklin Gothic Book" w:hAnsi="Franklin Gothic Book"/>
              </w:rPr>
            </w:pPr>
            <w:r w:rsidRPr="00A52EB8">
              <w:rPr>
                <w:rFonts w:ascii="Franklin Gothic Book" w:hAnsi="Franklin Gothic Book"/>
              </w:rPr>
              <w:t>- диаметром 100 мм – 16 шт.;</w:t>
            </w:r>
          </w:p>
          <w:p w:rsidR="00A52EB8" w:rsidRPr="00A52EB8" w:rsidRDefault="00A52EB8" w:rsidP="00A52EB8">
            <w:pPr>
              <w:pStyle w:val="afff6"/>
              <w:rPr>
                <w:rFonts w:ascii="Franklin Gothic Book" w:hAnsi="Franklin Gothic Book"/>
              </w:rPr>
            </w:pPr>
            <w:r w:rsidRPr="00A52EB8">
              <w:rPr>
                <w:rFonts w:ascii="Franklin Gothic Book" w:hAnsi="Franklin Gothic Book"/>
              </w:rPr>
              <w:t xml:space="preserve">- диаметром 80 мм – 6 </w:t>
            </w:r>
            <w:proofErr w:type="gramStart"/>
            <w:r w:rsidRPr="00A52EB8">
              <w:rPr>
                <w:rFonts w:ascii="Franklin Gothic Book" w:hAnsi="Franklin Gothic Book"/>
              </w:rPr>
              <w:t>шт..</w:t>
            </w:r>
            <w:proofErr w:type="gramEnd"/>
          </w:p>
          <w:p w:rsidR="00A52EB8" w:rsidRPr="00A52EB8" w:rsidRDefault="00A52EB8" w:rsidP="00A52EB8">
            <w:pPr>
              <w:jc w:val="both"/>
              <w:rPr>
                <w:rFonts w:ascii="Franklin Gothic Book" w:hAnsi="Franklin Gothic Book"/>
              </w:rPr>
            </w:pPr>
            <w:r w:rsidRPr="00A52EB8">
              <w:rPr>
                <w:rFonts w:ascii="Franklin Gothic Book" w:hAnsi="Franklin Gothic Book"/>
              </w:rPr>
              <w:t>2.Слив воды из бака-аккумулятора – 170 м</w:t>
            </w:r>
            <w:proofErr w:type="gramStart"/>
            <w:r w:rsidRPr="00A52EB8">
              <w:rPr>
                <w:rFonts w:ascii="Franklin Gothic Book" w:hAnsi="Franklin Gothic Book"/>
                <w:vertAlign w:val="superscript"/>
              </w:rPr>
              <w:t xml:space="preserve">3 </w:t>
            </w:r>
            <w:r w:rsidRPr="00A52EB8">
              <w:rPr>
                <w:rFonts w:ascii="Franklin Gothic Book" w:hAnsi="Franklin Gothic Book"/>
              </w:rPr>
              <w:t>;</w:t>
            </w:r>
            <w:proofErr w:type="gramEnd"/>
          </w:p>
          <w:p w:rsidR="00A52EB8" w:rsidRPr="00A52EB8" w:rsidRDefault="00A52EB8" w:rsidP="00A52EB8">
            <w:pPr>
              <w:jc w:val="both"/>
              <w:rPr>
                <w:rFonts w:ascii="Franklin Gothic Book" w:hAnsi="Franklin Gothic Book"/>
              </w:rPr>
            </w:pPr>
            <w:r w:rsidRPr="00A52EB8">
              <w:rPr>
                <w:rFonts w:ascii="Franklin Gothic Book" w:hAnsi="Franklin Gothic Book"/>
              </w:rPr>
              <w:t>3. Демонтаж, установка люков бака – аккумулятора:</w:t>
            </w:r>
          </w:p>
          <w:p w:rsidR="00A52EB8" w:rsidRPr="00A52EB8" w:rsidRDefault="00A52EB8" w:rsidP="00A52EB8">
            <w:pPr>
              <w:jc w:val="both"/>
              <w:rPr>
                <w:rFonts w:ascii="Franklin Gothic Book" w:hAnsi="Franklin Gothic Book"/>
              </w:rPr>
            </w:pPr>
            <w:r w:rsidRPr="00A52EB8">
              <w:rPr>
                <w:rFonts w:ascii="Franklin Gothic Book" w:hAnsi="Franklin Gothic Book"/>
              </w:rPr>
              <w:t>- диаметром 500 мм - 6 шт.;</w:t>
            </w:r>
          </w:p>
          <w:p w:rsidR="00A52EB8" w:rsidRPr="00A52EB8" w:rsidRDefault="00A52EB8" w:rsidP="00A52EB8">
            <w:pPr>
              <w:jc w:val="both"/>
              <w:rPr>
                <w:rFonts w:ascii="Franklin Gothic Book" w:hAnsi="Franklin Gothic Book"/>
              </w:rPr>
            </w:pPr>
            <w:r w:rsidRPr="00A52EB8">
              <w:rPr>
                <w:rFonts w:ascii="Franklin Gothic Book" w:hAnsi="Franklin Gothic Book"/>
              </w:rPr>
              <w:t>4.Проведение полного технического обследования баков– аккумуляторов, включая:</w:t>
            </w:r>
          </w:p>
          <w:p w:rsidR="00A52EB8" w:rsidRPr="00A52EB8" w:rsidRDefault="00A52EB8" w:rsidP="00A52EB8">
            <w:pPr>
              <w:jc w:val="both"/>
              <w:rPr>
                <w:rFonts w:ascii="Franklin Gothic Book" w:hAnsi="Franklin Gothic Book"/>
              </w:rPr>
            </w:pPr>
            <w:r w:rsidRPr="00A52EB8">
              <w:rPr>
                <w:rFonts w:ascii="Franklin Gothic Book" w:hAnsi="Franklin Gothic Book"/>
              </w:rPr>
              <w:t>- измерение фактических толщин листов поясов стенки с использованием соответствующих средств измерения;</w:t>
            </w:r>
          </w:p>
          <w:p w:rsidR="00A52EB8" w:rsidRPr="00A52EB8" w:rsidRDefault="00A52EB8" w:rsidP="00A52EB8">
            <w:pPr>
              <w:jc w:val="both"/>
              <w:rPr>
                <w:rFonts w:ascii="Franklin Gothic Book" w:hAnsi="Franklin Gothic Book"/>
              </w:rPr>
            </w:pPr>
            <w:r w:rsidRPr="00A52EB8">
              <w:rPr>
                <w:rFonts w:ascii="Franklin Gothic Book" w:hAnsi="Franklin Gothic Book"/>
              </w:rPr>
              <w:t>- дефектоскопию основного металла и сварных соединений;</w:t>
            </w:r>
          </w:p>
          <w:p w:rsidR="00A52EB8" w:rsidRPr="00A52EB8" w:rsidRDefault="00A52EB8" w:rsidP="00A52EB8">
            <w:pPr>
              <w:jc w:val="both"/>
              <w:rPr>
                <w:rFonts w:ascii="Franklin Gothic Book" w:hAnsi="Franklin Gothic Book"/>
              </w:rPr>
            </w:pPr>
            <w:r w:rsidRPr="00A52EB8">
              <w:rPr>
                <w:rFonts w:ascii="Franklin Gothic Book" w:hAnsi="Franklin Gothic Book"/>
              </w:rPr>
              <w:t>- проверку качества основного металла и сварных соединений, механические свойства и химический состав которых должны соответствовать указаниям проекта и требованиям технических условий завода-изготовителя на поставку.</w:t>
            </w:r>
          </w:p>
          <w:p w:rsidR="00A52EB8" w:rsidRPr="00A52EB8" w:rsidRDefault="00A52EB8" w:rsidP="00A52EB8">
            <w:pPr>
              <w:jc w:val="both"/>
              <w:rPr>
                <w:rFonts w:ascii="Franklin Gothic Book" w:hAnsi="Franklin Gothic Book"/>
              </w:rPr>
            </w:pPr>
            <w:r w:rsidRPr="00A52EB8">
              <w:rPr>
                <w:rFonts w:ascii="Franklin Gothic Book" w:hAnsi="Franklin Gothic Book"/>
              </w:rPr>
              <w:t>5.Подключение баков – аккумуляторов к трубопроводам и заполнение водой – 685 м</w:t>
            </w:r>
            <w:proofErr w:type="gramStart"/>
            <w:r w:rsidRPr="00A52EB8">
              <w:rPr>
                <w:rFonts w:ascii="Franklin Gothic Book" w:hAnsi="Franklin Gothic Book"/>
                <w:vertAlign w:val="superscript"/>
              </w:rPr>
              <w:t xml:space="preserve">3 </w:t>
            </w:r>
            <w:r w:rsidRPr="00A52EB8">
              <w:rPr>
                <w:rFonts w:ascii="Franklin Gothic Book" w:hAnsi="Franklin Gothic Book"/>
              </w:rPr>
              <w:t>;</w:t>
            </w:r>
            <w:proofErr w:type="gramEnd"/>
          </w:p>
          <w:p w:rsidR="00A52EB8" w:rsidRPr="00A52EB8" w:rsidRDefault="00A52EB8" w:rsidP="00A52EB8">
            <w:pPr>
              <w:jc w:val="both"/>
              <w:rPr>
                <w:rFonts w:ascii="Franklin Gothic Book" w:hAnsi="Franklin Gothic Book"/>
              </w:rPr>
            </w:pPr>
            <w:r w:rsidRPr="00A52EB8">
              <w:rPr>
                <w:rFonts w:ascii="Franklin Gothic Book" w:hAnsi="Franklin Gothic Book"/>
              </w:rPr>
              <w:t>6. Гидравлическое испытание баков – аккумуляторов – 685 м</w:t>
            </w:r>
            <w:proofErr w:type="gramStart"/>
            <w:r w:rsidRPr="00A52EB8">
              <w:rPr>
                <w:rFonts w:ascii="Franklin Gothic Book" w:hAnsi="Franklin Gothic Book"/>
                <w:vertAlign w:val="superscript"/>
              </w:rPr>
              <w:t xml:space="preserve">3 </w:t>
            </w:r>
            <w:r w:rsidRPr="00A52EB8">
              <w:rPr>
                <w:rFonts w:ascii="Franklin Gothic Book" w:hAnsi="Franklin Gothic Book"/>
              </w:rPr>
              <w:t>;</w:t>
            </w:r>
            <w:proofErr w:type="gramEnd"/>
          </w:p>
          <w:p w:rsidR="00A52EB8" w:rsidRPr="00A52EB8" w:rsidRDefault="00A52EB8" w:rsidP="00A52EB8">
            <w:pPr>
              <w:jc w:val="both"/>
              <w:rPr>
                <w:rFonts w:ascii="Franklin Gothic Book" w:hAnsi="Franklin Gothic Book"/>
              </w:rPr>
            </w:pPr>
            <w:r w:rsidRPr="00A52EB8">
              <w:rPr>
                <w:rFonts w:ascii="Franklin Gothic Book" w:hAnsi="Franklin Gothic Book"/>
              </w:rPr>
              <w:t xml:space="preserve">7. Составление технического отчета и заключения о возможности дальнейшей </w:t>
            </w:r>
            <w:proofErr w:type="gramStart"/>
            <w:r w:rsidRPr="00A52EB8">
              <w:rPr>
                <w:rFonts w:ascii="Franklin Gothic Book" w:hAnsi="Franklin Gothic Book"/>
              </w:rPr>
              <w:t xml:space="preserve">эксплуатации.  </w:t>
            </w:r>
            <w:proofErr w:type="gramEnd"/>
          </w:p>
        </w:tc>
      </w:tr>
      <w:tr w:rsidR="00A52EB8" w:rsidRPr="00A52EB8" w:rsidTr="00A52EB8">
        <w:trPr>
          <w:trHeight w:val="563"/>
        </w:trPr>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6. Срок выполнения работ</w:t>
            </w:r>
          </w:p>
        </w:tc>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90 календарных дней со дня подписания договора.</w:t>
            </w:r>
          </w:p>
        </w:tc>
      </w:tr>
      <w:tr w:rsidR="00A52EB8" w:rsidRPr="00A52EB8" w:rsidTr="00A52EB8">
        <w:trPr>
          <w:trHeight w:val="541"/>
        </w:trPr>
        <w:tc>
          <w:tcPr>
            <w:tcW w:w="0" w:type="auto"/>
          </w:tcPr>
          <w:p w:rsidR="00A52EB8" w:rsidRPr="00A52EB8" w:rsidRDefault="00A52EB8" w:rsidP="00A52EB8">
            <w:pPr>
              <w:widowControl w:val="0"/>
              <w:autoSpaceDE w:val="0"/>
              <w:autoSpaceDN w:val="0"/>
              <w:rPr>
                <w:rFonts w:ascii="Franklin Gothic Book" w:hAnsi="Franklin Gothic Book"/>
              </w:rPr>
            </w:pPr>
            <w:r w:rsidRPr="00A52EB8">
              <w:rPr>
                <w:rFonts w:ascii="Franklin Gothic Book" w:hAnsi="Franklin Gothic Book"/>
              </w:rPr>
              <w:t>7. Особые условия</w:t>
            </w:r>
          </w:p>
        </w:tc>
        <w:tc>
          <w:tcPr>
            <w:tcW w:w="0" w:type="auto"/>
          </w:tcPr>
          <w:p w:rsidR="00A52EB8" w:rsidRPr="00A52EB8" w:rsidRDefault="00A52EB8" w:rsidP="00A52EB8">
            <w:pPr>
              <w:widowControl w:val="0"/>
              <w:autoSpaceDE w:val="0"/>
              <w:autoSpaceDN w:val="0"/>
              <w:jc w:val="both"/>
              <w:rPr>
                <w:rFonts w:ascii="Franklin Gothic Book" w:hAnsi="Franklin Gothic Book"/>
              </w:rPr>
            </w:pPr>
            <w:r w:rsidRPr="00A52EB8">
              <w:rPr>
                <w:rFonts w:ascii="Franklin Gothic Book" w:hAnsi="Franklin Gothic Book"/>
              </w:rPr>
              <w:t>Работы выполнять в режиме действующего предприятия.</w:t>
            </w:r>
          </w:p>
        </w:tc>
      </w:tr>
      <w:tr w:rsidR="00A52EB8" w:rsidRPr="00A52EB8" w:rsidTr="00A52EB8">
        <w:trPr>
          <w:trHeight w:val="469"/>
        </w:trPr>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 xml:space="preserve">8. Гарантийный срок </w:t>
            </w:r>
          </w:p>
        </w:tc>
        <w:tc>
          <w:tcPr>
            <w:tcW w:w="0" w:type="auto"/>
          </w:tcPr>
          <w:p w:rsidR="00A52EB8" w:rsidRPr="00A52EB8" w:rsidRDefault="00A52EB8" w:rsidP="00A52EB8">
            <w:pPr>
              <w:jc w:val="both"/>
              <w:rPr>
                <w:rFonts w:ascii="Franklin Gothic Book" w:hAnsi="Franklin Gothic Book"/>
              </w:rPr>
            </w:pPr>
            <w:r w:rsidRPr="00A52EB8">
              <w:rPr>
                <w:rFonts w:ascii="Franklin Gothic Book" w:hAnsi="Franklin Gothic Book"/>
              </w:rPr>
              <w:t>Гарантийный срок – 3 года.</w:t>
            </w:r>
          </w:p>
        </w:tc>
      </w:tr>
      <w:tr w:rsidR="00A52EB8" w:rsidRPr="00A52EB8" w:rsidTr="00A52EB8">
        <w:trPr>
          <w:trHeight w:val="708"/>
        </w:trPr>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9. Требования к режиму безопасности и гигиене труда</w:t>
            </w:r>
          </w:p>
        </w:tc>
        <w:tc>
          <w:tcPr>
            <w:tcW w:w="0" w:type="auto"/>
          </w:tcPr>
          <w:p w:rsidR="00A52EB8" w:rsidRPr="00A52EB8" w:rsidRDefault="00A52EB8" w:rsidP="00A52EB8">
            <w:pPr>
              <w:jc w:val="both"/>
              <w:rPr>
                <w:rFonts w:ascii="Franklin Gothic Book" w:hAnsi="Franklin Gothic Book"/>
              </w:rPr>
            </w:pPr>
            <w:r w:rsidRPr="00A52EB8">
              <w:rPr>
                <w:rFonts w:ascii="Franklin Gothic Book" w:hAnsi="Franklin Gothic Book"/>
              </w:rPr>
              <w:t>В соответствии с действующими нормами и правилами.</w:t>
            </w:r>
          </w:p>
          <w:p w:rsidR="00A52EB8" w:rsidRPr="00A52EB8" w:rsidRDefault="00A52EB8" w:rsidP="00A52EB8">
            <w:pPr>
              <w:jc w:val="both"/>
              <w:rPr>
                <w:rFonts w:ascii="Franklin Gothic Book" w:hAnsi="Franklin Gothic Book"/>
              </w:rPr>
            </w:pPr>
          </w:p>
        </w:tc>
      </w:tr>
      <w:tr w:rsidR="00A52EB8" w:rsidRPr="00A52EB8" w:rsidTr="00A52EB8">
        <w:trPr>
          <w:trHeight w:val="708"/>
        </w:trPr>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10. Требования к технологии производства</w:t>
            </w:r>
          </w:p>
        </w:tc>
        <w:tc>
          <w:tcPr>
            <w:tcW w:w="0" w:type="auto"/>
          </w:tcPr>
          <w:p w:rsidR="00A52EB8" w:rsidRPr="00A52EB8" w:rsidRDefault="00A52EB8" w:rsidP="00A52EB8">
            <w:pPr>
              <w:jc w:val="both"/>
              <w:rPr>
                <w:rFonts w:ascii="Franklin Gothic Book" w:hAnsi="Franklin Gothic Book"/>
                <w:highlight w:val="lightGray"/>
              </w:rPr>
            </w:pPr>
            <w:r w:rsidRPr="00A52EB8">
              <w:rPr>
                <w:rFonts w:ascii="Franklin Gothic Book" w:hAnsi="Franklin Gothic Book"/>
              </w:rPr>
              <w:t xml:space="preserve">В соответствии со СНиП. </w:t>
            </w:r>
          </w:p>
        </w:tc>
      </w:tr>
      <w:tr w:rsidR="00A52EB8" w:rsidRPr="00A52EB8" w:rsidTr="00A52EB8">
        <w:trPr>
          <w:trHeight w:val="708"/>
        </w:trPr>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11. Требования к расчету стоимости работ</w:t>
            </w:r>
          </w:p>
        </w:tc>
        <w:tc>
          <w:tcPr>
            <w:tcW w:w="0" w:type="auto"/>
          </w:tcPr>
          <w:p w:rsidR="00F434C4" w:rsidRPr="00F434C4" w:rsidRDefault="00F434C4" w:rsidP="00F434C4">
            <w:pPr>
              <w:rPr>
                <w:rFonts w:ascii="Franklin Gothic Book" w:hAnsi="Franklin Gothic Book"/>
              </w:rPr>
            </w:pPr>
            <w:r w:rsidRPr="00F434C4">
              <w:rPr>
                <w:rFonts w:ascii="Franklin Gothic Book" w:hAnsi="Franklin Gothic Book"/>
              </w:rPr>
              <w:t>Сметную документацию составить в соответствии с МДС 81-35.2004 г. по сборникам. Включенным в «Реестр сметных нормативов».</w:t>
            </w:r>
          </w:p>
          <w:p w:rsidR="00A52EB8" w:rsidRPr="00A52EB8" w:rsidRDefault="00F434C4" w:rsidP="00F434C4">
            <w:pPr>
              <w:rPr>
                <w:rFonts w:ascii="Franklin Gothic Book" w:hAnsi="Franklin Gothic Book"/>
              </w:rPr>
            </w:pPr>
            <w:r w:rsidRPr="00F434C4">
              <w:rPr>
                <w:rFonts w:ascii="Franklin Gothic Book" w:hAnsi="Franklin Gothic Book"/>
              </w:rPr>
              <w:lastRenderedPageBreak/>
              <w:t xml:space="preserve">Сметную документацию на строительные, ремонтно-строительные, монтажные работы </w:t>
            </w:r>
            <w:proofErr w:type="gramStart"/>
            <w:r w:rsidRPr="00F434C4">
              <w:rPr>
                <w:rFonts w:ascii="Franklin Gothic Book" w:hAnsi="Franklin Gothic Book"/>
              </w:rPr>
              <w:t>составить  ресурсным</w:t>
            </w:r>
            <w:proofErr w:type="gramEnd"/>
            <w:r w:rsidRPr="00F434C4">
              <w:rPr>
                <w:rFonts w:ascii="Franklin Gothic Book" w:hAnsi="Franklin Gothic Book"/>
              </w:rPr>
              <w:t xml:space="preserve"> методом, стоимость ресурсов применить по сборникам ССЦ Краснодарского края на текущий период</w:t>
            </w:r>
          </w:p>
        </w:tc>
      </w:tr>
    </w:tbl>
    <w:p w:rsidR="00CD7BAC" w:rsidRPr="00CD7BAC" w:rsidRDefault="00CD7BAC" w:rsidP="00CD7BAC">
      <w:pPr>
        <w:jc w:val="center"/>
        <w:rPr>
          <w:sz w:val="28"/>
          <w:szCs w:val="28"/>
        </w:rPr>
      </w:pPr>
    </w:p>
    <w:p w:rsidR="00A3458A" w:rsidRDefault="00A3458A" w:rsidP="00A3458A">
      <w:pPr>
        <w:pStyle w:val="afff6"/>
        <w:spacing w:before="60" w:after="60"/>
        <w:ind w:left="360"/>
        <w:jc w:val="both"/>
        <w:rPr>
          <w:rFonts w:ascii="Franklin Gothic Book" w:hAnsi="Franklin Gothic Book"/>
        </w:rPr>
      </w:pPr>
    </w:p>
    <w:p w:rsidR="00CD7BAC" w:rsidRPr="00957AAD" w:rsidRDefault="00FD2947" w:rsidP="00CD7BAC">
      <w:pPr>
        <w:pStyle w:val="afff6"/>
        <w:numPr>
          <w:ilvl w:val="0"/>
          <w:numId w:val="11"/>
        </w:numPr>
        <w:spacing w:before="60" w:after="60"/>
        <w:jc w:val="both"/>
      </w:pPr>
      <w:r w:rsidRPr="00CD7BAC">
        <w:rPr>
          <w:rFonts w:ascii="Franklin Gothic Book" w:hAnsi="Franklin Gothic Book"/>
        </w:rPr>
        <w:t>Проект договора</w:t>
      </w:r>
      <w:r w:rsidR="0070588C" w:rsidRPr="00CD7BAC">
        <w:rPr>
          <w:rFonts w:ascii="Franklin Gothic Book" w:hAnsi="Franklin Gothic Book"/>
        </w:rPr>
        <w:t>.</w:t>
      </w:r>
    </w:p>
    <w:p w:rsidR="00957AAD" w:rsidRPr="00957AAD" w:rsidRDefault="00957AAD" w:rsidP="00957AAD">
      <w:pPr>
        <w:pStyle w:val="afff6"/>
        <w:spacing w:before="60" w:after="60"/>
        <w:ind w:left="360"/>
        <w:jc w:val="both"/>
        <w:rPr>
          <w:rFonts w:ascii="Franklin Gothic Book" w:hAnsi="Franklin Gothic Book"/>
        </w:rPr>
      </w:pPr>
    </w:p>
    <w:p w:rsidR="00F434C4" w:rsidRPr="00F434C4" w:rsidRDefault="00F434C4" w:rsidP="00F434C4">
      <w:pPr>
        <w:keepNext/>
        <w:jc w:val="center"/>
        <w:outlineLvl w:val="0"/>
        <w:rPr>
          <w:rFonts w:ascii="Franklin Gothic Book" w:hAnsi="Franklin Gothic Book"/>
          <w:b/>
          <w:bCs/>
        </w:rPr>
      </w:pPr>
      <w:r>
        <w:rPr>
          <w:rFonts w:ascii="Franklin Gothic Book" w:hAnsi="Franklin Gothic Book"/>
          <w:b/>
          <w:bCs/>
        </w:rPr>
        <w:t xml:space="preserve">ДОГОВОР </w:t>
      </w:r>
      <w:r w:rsidRPr="00F434C4">
        <w:rPr>
          <w:rFonts w:ascii="Franklin Gothic Book" w:hAnsi="Franklin Gothic Book"/>
          <w:b/>
          <w:bCs/>
        </w:rPr>
        <w:t>ПОДРЯДА №</w:t>
      </w:r>
    </w:p>
    <w:p w:rsidR="00F434C4" w:rsidRPr="00F434C4" w:rsidRDefault="00F434C4" w:rsidP="00F434C4">
      <w:pPr>
        <w:rPr>
          <w:rFonts w:ascii="Franklin Gothic Book" w:hAnsi="Franklin Gothic Book"/>
          <w:bCs/>
        </w:rPr>
      </w:pPr>
    </w:p>
    <w:p w:rsidR="00F434C4" w:rsidRPr="00F434C4" w:rsidRDefault="00F434C4" w:rsidP="00F434C4">
      <w:pPr>
        <w:jc w:val="both"/>
        <w:rPr>
          <w:rFonts w:ascii="Franklin Gothic Book" w:hAnsi="Franklin Gothic Book"/>
          <w:bCs/>
        </w:rPr>
      </w:pPr>
    </w:p>
    <w:p w:rsidR="00F434C4" w:rsidRPr="00F434C4" w:rsidRDefault="00F434C4" w:rsidP="00F434C4">
      <w:pPr>
        <w:jc w:val="both"/>
        <w:rPr>
          <w:rFonts w:ascii="Franklin Gothic Book" w:hAnsi="Franklin Gothic Book"/>
          <w:bCs/>
        </w:rPr>
      </w:pPr>
      <w:r w:rsidRPr="00F434C4">
        <w:rPr>
          <w:rFonts w:ascii="Franklin Gothic Book" w:hAnsi="Franklin Gothic Book"/>
          <w:bCs/>
        </w:rPr>
        <w:t>г. Новороссийск</w:t>
      </w:r>
      <w:r w:rsidRPr="00F434C4">
        <w:rPr>
          <w:rFonts w:ascii="Franklin Gothic Book" w:hAnsi="Franklin Gothic Book"/>
          <w:bCs/>
        </w:rPr>
        <w:tab/>
      </w:r>
      <w:r w:rsidRPr="00F434C4">
        <w:rPr>
          <w:rFonts w:ascii="Franklin Gothic Book" w:hAnsi="Franklin Gothic Book"/>
          <w:bCs/>
        </w:rPr>
        <w:tab/>
      </w:r>
      <w:r w:rsidRPr="00F434C4">
        <w:rPr>
          <w:rFonts w:ascii="Franklin Gothic Book" w:hAnsi="Franklin Gothic Book"/>
          <w:bCs/>
        </w:rPr>
        <w:tab/>
        <w:t xml:space="preserve">    </w:t>
      </w:r>
      <w:r w:rsidRPr="00F434C4">
        <w:rPr>
          <w:rFonts w:ascii="Franklin Gothic Book" w:hAnsi="Franklin Gothic Book"/>
          <w:bCs/>
        </w:rPr>
        <w:tab/>
      </w:r>
      <w:r w:rsidRPr="00F434C4">
        <w:rPr>
          <w:rFonts w:ascii="Franklin Gothic Book" w:hAnsi="Franklin Gothic Book"/>
          <w:bCs/>
        </w:rPr>
        <w:tab/>
      </w:r>
      <w:r w:rsidRPr="00F434C4">
        <w:rPr>
          <w:rFonts w:ascii="Franklin Gothic Book" w:hAnsi="Franklin Gothic Book"/>
          <w:bCs/>
        </w:rPr>
        <w:tab/>
      </w:r>
      <w:proofErr w:type="gramStart"/>
      <w:r w:rsidRPr="00F434C4">
        <w:rPr>
          <w:rFonts w:ascii="Franklin Gothic Book" w:hAnsi="Franklin Gothic Book"/>
          <w:bCs/>
        </w:rPr>
        <w:t xml:space="preserve">   «</w:t>
      </w:r>
      <w:proofErr w:type="gramEnd"/>
      <w:r w:rsidRPr="00F434C4">
        <w:rPr>
          <w:rFonts w:ascii="Franklin Gothic Book" w:hAnsi="Franklin Gothic Book"/>
          <w:bCs/>
        </w:rPr>
        <w:t>______»______________  2015 г.</w:t>
      </w:r>
    </w:p>
    <w:p w:rsidR="00F434C4" w:rsidRPr="00F434C4" w:rsidRDefault="00F434C4" w:rsidP="00F434C4">
      <w:pPr>
        <w:jc w:val="both"/>
        <w:rPr>
          <w:rFonts w:ascii="Franklin Gothic Book" w:hAnsi="Franklin Gothic Book"/>
          <w:bCs/>
        </w:rPr>
      </w:pPr>
    </w:p>
    <w:p w:rsidR="00F434C4" w:rsidRPr="00F434C4" w:rsidRDefault="00F434C4" w:rsidP="00F434C4">
      <w:pPr>
        <w:autoSpaceDE w:val="0"/>
        <w:autoSpaceDN w:val="0"/>
        <w:adjustRightInd w:val="0"/>
        <w:jc w:val="both"/>
        <w:rPr>
          <w:rFonts w:ascii="Franklin Gothic Book" w:hAnsi="Franklin Gothic Book"/>
        </w:rPr>
      </w:pPr>
      <w:r w:rsidRPr="00F434C4">
        <w:rPr>
          <w:rFonts w:ascii="Franklin Gothic Book" w:hAnsi="Franklin Gothic Book"/>
          <w:bCs/>
        </w:rPr>
        <w:tab/>
      </w:r>
      <w:r w:rsidRPr="00F434C4">
        <w:rPr>
          <w:rFonts w:ascii="Franklin Gothic Book" w:hAnsi="Franklin Gothic Book"/>
        </w:rPr>
        <w:t xml:space="preserve">    </w:t>
      </w:r>
      <w:proofErr w:type="spellStart"/>
      <w:proofErr w:type="gramStart"/>
      <w:r w:rsidR="00A43D83">
        <w:rPr>
          <w:rFonts w:ascii="Franklin Gothic Book" w:hAnsi="Franklin Gothic Book"/>
          <w:b/>
        </w:rPr>
        <w:t>ПАО</w:t>
      </w:r>
      <w:r w:rsidRPr="00F434C4">
        <w:rPr>
          <w:rFonts w:ascii="Franklin Gothic Book" w:hAnsi="Franklin Gothic Book"/>
          <w:b/>
        </w:rPr>
        <w:t>«</w:t>
      </w:r>
      <w:proofErr w:type="gramEnd"/>
      <w:r w:rsidRPr="00F434C4">
        <w:rPr>
          <w:rFonts w:ascii="Franklin Gothic Book" w:hAnsi="Franklin Gothic Book"/>
          <w:b/>
        </w:rPr>
        <w:t>Новороссийский</w:t>
      </w:r>
      <w:proofErr w:type="spellEnd"/>
      <w:r w:rsidRPr="00F434C4">
        <w:rPr>
          <w:rFonts w:ascii="Franklin Gothic Book" w:hAnsi="Franklin Gothic Book"/>
          <w:b/>
        </w:rPr>
        <w:t xml:space="preserve"> морской торговый порт»</w:t>
      </w:r>
      <w:r w:rsidRPr="00F434C4">
        <w:rPr>
          <w:rFonts w:ascii="Franklin Gothic Book" w:hAnsi="Franklin Gothic Book"/>
        </w:rPr>
        <w:t xml:space="preserve">, именуемое  в дальнейшем "Заказчик", в лице  первого заместителя технического директора </w:t>
      </w:r>
      <w:proofErr w:type="spellStart"/>
      <w:r w:rsidRPr="00F434C4">
        <w:rPr>
          <w:rFonts w:ascii="Franklin Gothic Book" w:hAnsi="Franklin Gothic Book"/>
        </w:rPr>
        <w:t>Фофонова</w:t>
      </w:r>
      <w:proofErr w:type="spellEnd"/>
      <w:r w:rsidRPr="00F434C4">
        <w:rPr>
          <w:rFonts w:ascii="Franklin Gothic Book" w:hAnsi="Franklin Gothic Book"/>
        </w:rPr>
        <w:t xml:space="preserve"> И.М., действующего на основании доверенности от 24.06.2014 г. №2110-07/118, с одной стороны, и ____________________________, именуемое в дальнейшем "Подрядчик", в лице___________________________________________________________, действующего на основании_____________________, с другой стороны, заключили настоящий Договор о нижеследующем:</w:t>
      </w:r>
    </w:p>
    <w:p w:rsidR="00F434C4" w:rsidRPr="00F434C4" w:rsidRDefault="00F434C4" w:rsidP="00F434C4">
      <w:pPr>
        <w:jc w:val="both"/>
        <w:rPr>
          <w:rFonts w:ascii="Franklin Gothic Book" w:hAnsi="Franklin Gothic Book"/>
          <w:bCs/>
        </w:rPr>
      </w:pPr>
    </w:p>
    <w:p w:rsidR="00F434C4" w:rsidRPr="00F434C4" w:rsidRDefault="00F434C4" w:rsidP="00F434C4">
      <w:pPr>
        <w:jc w:val="center"/>
        <w:rPr>
          <w:rFonts w:ascii="Franklin Gothic Book" w:hAnsi="Franklin Gothic Book"/>
          <w:bCs/>
        </w:rPr>
      </w:pPr>
      <w:r w:rsidRPr="00F434C4">
        <w:rPr>
          <w:rFonts w:ascii="Franklin Gothic Book" w:hAnsi="Franklin Gothic Book"/>
          <w:b/>
          <w:bCs/>
        </w:rPr>
        <w:t xml:space="preserve">1. </w:t>
      </w:r>
      <w:proofErr w:type="gramStart"/>
      <w:r w:rsidRPr="00F434C4">
        <w:rPr>
          <w:rFonts w:ascii="Franklin Gothic Book" w:hAnsi="Franklin Gothic Book"/>
          <w:b/>
          <w:bCs/>
        </w:rPr>
        <w:t>ПРЕДМЕТ  ДОГОВОРА</w:t>
      </w:r>
      <w:proofErr w:type="gramEnd"/>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1.1. Подрядчик выполнит собственными или привлеченными силами и </w:t>
      </w:r>
      <w:proofErr w:type="gramStart"/>
      <w:r w:rsidRPr="00F434C4">
        <w:rPr>
          <w:rFonts w:ascii="Franklin Gothic Book" w:hAnsi="Franklin Gothic Book"/>
          <w:bCs/>
        </w:rPr>
        <w:t xml:space="preserve">средствами  </w:t>
      </w:r>
      <w:r w:rsidRPr="00F434C4">
        <w:rPr>
          <w:rFonts w:ascii="Franklin Gothic Book" w:hAnsi="Franklin Gothic Book"/>
          <w:b/>
        </w:rPr>
        <w:t>«</w:t>
      </w:r>
      <w:proofErr w:type="gramEnd"/>
      <w:r w:rsidRPr="00F434C4">
        <w:rPr>
          <w:rFonts w:ascii="Franklin Gothic Book" w:hAnsi="Franklin Gothic Book"/>
          <w:b/>
        </w:rPr>
        <w:t xml:space="preserve">Техническое обследование баков аккумуляторов ГВС на котельных и ТП </w:t>
      </w:r>
      <w:proofErr w:type="spellStart"/>
      <w:r w:rsidRPr="00F434C4">
        <w:rPr>
          <w:rFonts w:ascii="Franklin Gothic Book" w:hAnsi="Franklin Gothic Book"/>
          <w:b/>
        </w:rPr>
        <w:t>ОКиТС</w:t>
      </w:r>
      <w:proofErr w:type="spellEnd"/>
      <w:r w:rsidRPr="00F434C4">
        <w:rPr>
          <w:rFonts w:ascii="Franklin Gothic Book" w:hAnsi="Franklin Gothic Book"/>
          <w:b/>
        </w:rPr>
        <w:t xml:space="preserve">  </w:t>
      </w:r>
      <w:r w:rsidR="00A43D83">
        <w:rPr>
          <w:rFonts w:ascii="Franklin Gothic Book" w:hAnsi="Franklin Gothic Book"/>
          <w:b/>
        </w:rPr>
        <w:t>ПАО</w:t>
      </w:r>
      <w:r w:rsidRPr="00F434C4">
        <w:rPr>
          <w:rFonts w:ascii="Franklin Gothic Book" w:hAnsi="Franklin Gothic Book"/>
          <w:b/>
        </w:rPr>
        <w:t>«НМТП»</w:t>
      </w:r>
      <w:r w:rsidRPr="00F434C4">
        <w:rPr>
          <w:rFonts w:ascii="Franklin Gothic Book" w:hAnsi="Franklin Gothic Book"/>
        </w:rPr>
        <w:t xml:space="preserve"> </w:t>
      </w:r>
      <w:r w:rsidRPr="00F434C4">
        <w:rPr>
          <w:rFonts w:ascii="Franklin Gothic Book" w:hAnsi="Franklin Gothic Book"/>
          <w:b/>
        </w:rPr>
        <w:t xml:space="preserve">(инв. №2938, 3984,4042, 3846) </w:t>
      </w:r>
      <w:r w:rsidRPr="00F434C4">
        <w:rPr>
          <w:rFonts w:ascii="Franklin Gothic Book" w:hAnsi="Franklin Gothic Book"/>
          <w:bCs/>
        </w:rPr>
        <w:t>в соответствии с Техническим заданием (приложение №1) и условиями Договора и передать Заказчику технический отчет с заключением о возможности дальнейшей эксплуатации объектов в сроки, установленные Договором.</w:t>
      </w:r>
    </w:p>
    <w:p w:rsidR="00F434C4" w:rsidRPr="00F434C4" w:rsidRDefault="00F434C4" w:rsidP="00F434C4">
      <w:pPr>
        <w:jc w:val="center"/>
        <w:rPr>
          <w:rFonts w:ascii="Franklin Gothic Book" w:hAnsi="Franklin Gothic Book"/>
          <w:bCs/>
        </w:rPr>
      </w:pPr>
      <w:r w:rsidRPr="00F434C4">
        <w:rPr>
          <w:rFonts w:ascii="Franklin Gothic Book" w:hAnsi="Franklin Gothic Book"/>
          <w:b/>
          <w:bCs/>
        </w:rPr>
        <w:t>2. СТОИМОСТЬ РАБОТ</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2.1.  Стоимость работ по настоящему договору определена сметным расчетом (приложение №3</w:t>
      </w:r>
      <w:proofErr w:type="gramStart"/>
      <w:r w:rsidRPr="00F434C4">
        <w:rPr>
          <w:rFonts w:ascii="Franklin Gothic Book" w:hAnsi="Franklin Gothic Book"/>
          <w:bCs/>
        </w:rPr>
        <w:t>)  и</w:t>
      </w:r>
      <w:proofErr w:type="gramEnd"/>
      <w:r w:rsidRPr="00F434C4">
        <w:rPr>
          <w:rFonts w:ascii="Franklin Gothic Book" w:hAnsi="Franklin Gothic Book"/>
          <w:bCs/>
        </w:rPr>
        <w:t xml:space="preserve">   составляет: _________ (___________) руб. ____ коп.                                                     </w:t>
      </w:r>
    </w:p>
    <w:p w:rsidR="00F434C4" w:rsidRPr="00F434C4" w:rsidRDefault="00F434C4" w:rsidP="00F434C4">
      <w:pPr>
        <w:jc w:val="both"/>
        <w:rPr>
          <w:rFonts w:ascii="Franklin Gothic Book" w:hAnsi="Franklin Gothic Book"/>
          <w:bCs/>
          <w:u w:val="single"/>
        </w:rPr>
      </w:pPr>
      <w:r w:rsidRPr="00F434C4">
        <w:rPr>
          <w:rFonts w:ascii="Franklin Gothic Book" w:hAnsi="Franklin Gothic Book"/>
          <w:bCs/>
        </w:rPr>
        <w:t>НДС18%: _______</w:t>
      </w:r>
      <w:r w:rsidRPr="00F434C4">
        <w:rPr>
          <w:rFonts w:ascii="Franklin Gothic Book" w:hAnsi="Franklin Gothic Book"/>
          <w:b/>
          <w:bCs/>
        </w:rPr>
        <w:t xml:space="preserve"> </w:t>
      </w:r>
      <w:r w:rsidRPr="00F434C4">
        <w:rPr>
          <w:rFonts w:ascii="Franklin Gothic Book" w:hAnsi="Franklin Gothic Book"/>
        </w:rPr>
        <w:t>(__________</w:t>
      </w:r>
      <w:r w:rsidRPr="00F434C4">
        <w:rPr>
          <w:rFonts w:ascii="Franklin Gothic Book" w:hAnsi="Franklin Gothic Book"/>
          <w:bCs/>
        </w:rPr>
        <w:t>) руб. ___ коп.</w:t>
      </w:r>
      <w:r w:rsidRPr="00F434C4">
        <w:rPr>
          <w:rFonts w:ascii="Franklin Gothic Book" w:hAnsi="Franklin Gothic Book"/>
          <w:bCs/>
          <w:u w:val="single"/>
        </w:rPr>
        <w:t xml:space="preserve">  </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ВСЕГО по договору с НДС: ________(_________) руб.</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2.2. Установленная в п. 2.1. Договора стоимость работ является окончательной и изменению не подлежит. </w:t>
      </w:r>
    </w:p>
    <w:p w:rsidR="00F434C4" w:rsidRPr="00F434C4" w:rsidRDefault="00F434C4" w:rsidP="00F434C4">
      <w:pPr>
        <w:jc w:val="center"/>
        <w:rPr>
          <w:rFonts w:ascii="Franklin Gothic Book" w:hAnsi="Franklin Gothic Book"/>
          <w:bCs/>
        </w:rPr>
      </w:pPr>
      <w:r w:rsidRPr="00F434C4">
        <w:rPr>
          <w:rFonts w:ascii="Franklin Gothic Book" w:hAnsi="Franklin Gothic Book"/>
          <w:b/>
          <w:bCs/>
        </w:rPr>
        <w:t xml:space="preserve">3. </w:t>
      </w:r>
      <w:proofErr w:type="gramStart"/>
      <w:r w:rsidRPr="00F434C4">
        <w:rPr>
          <w:rFonts w:ascii="Franklin Gothic Book" w:hAnsi="Franklin Gothic Book"/>
          <w:b/>
          <w:bCs/>
        </w:rPr>
        <w:t>ОБЯЗАТЕЛЬСТВА  ПОДРЯДЧИКА</w:t>
      </w:r>
      <w:proofErr w:type="gramEnd"/>
    </w:p>
    <w:p w:rsidR="00F434C4" w:rsidRPr="00F434C4" w:rsidRDefault="00F434C4" w:rsidP="00F434C4">
      <w:pPr>
        <w:ind w:firstLine="540"/>
        <w:rPr>
          <w:rFonts w:ascii="Franklin Gothic Book" w:hAnsi="Franklin Gothic Book"/>
          <w:bCs/>
        </w:rPr>
      </w:pPr>
      <w:r w:rsidRPr="00F434C4">
        <w:rPr>
          <w:rFonts w:ascii="Franklin Gothic Book" w:hAnsi="Franklin Gothic Book"/>
          <w:bCs/>
        </w:rPr>
        <w:t xml:space="preserve">3.1. Выполнить все работы собственными или привлеченными силами и </w:t>
      </w:r>
      <w:proofErr w:type="gramStart"/>
      <w:r w:rsidRPr="00F434C4">
        <w:rPr>
          <w:rFonts w:ascii="Franklin Gothic Book" w:hAnsi="Franklin Gothic Book"/>
          <w:bCs/>
        </w:rPr>
        <w:t>средствами  в</w:t>
      </w:r>
      <w:proofErr w:type="gramEnd"/>
      <w:r w:rsidRPr="00F434C4">
        <w:rPr>
          <w:rFonts w:ascii="Franklin Gothic Book" w:hAnsi="Franklin Gothic Book"/>
          <w:bCs/>
        </w:rPr>
        <w:t xml:space="preserve"> объеме и сроки, предусмотренные настоящим Договором, в точном соответствии с нормативно-технической документацией и действующего законодательства. </w:t>
      </w:r>
    </w:p>
    <w:p w:rsidR="00F434C4" w:rsidRPr="00F434C4" w:rsidRDefault="00F434C4" w:rsidP="00F434C4">
      <w:pPr>
        <w:ind w:firstLine="540"/>
        <w:jc w:val="both"/>
        <w:rPr>
          <w:rFonts w:ascii="Franklin Gothic Book" w:hAnsi="Franklin Gothic Book"/>
          <w:bCs/>
        </w:rPr>
      </w:pPr>
      <w:r w:rsidRPr="00F434C4">
        <w:rPr>
          <w:rFonts w:ascii="Franklin Gothic Book" w:hAnsi="Franklin Gothic Book"/>
          <w:bCs/>
        </w:rPr>
        <w:t xml:space="preserve">Подрядчик вправе привлекать к выполнению </w:t>
      </w:r>
      <w:proofErr w:type="gramStart"/>
      <w:r w:rsidRPr="00F434C4">
        <w:rPr>
          <w:rFonts w:ascii="Franklin Gothic Book" w:hAnsi="Franklin Gothic Book"/>
          <w:bCs/>
        </w:rPr>
        <w:t>работы  (</w:t>
      </w:r>
      <w:proofErr w:type="gramEnd"/>
      <w:r w:rsidRPr="00F434C4">
        <w:rPr>
          <w:rFonts w:ascii="Franklin Gothic Book" w:hAnsi="Franklin Gothic Book"/>
          <w:bCs/>
        </w:rPr>
        <w:t>в полном объеме или частично)  субподрядчиков, кандидатуры которых подлежат  предварительному согласованию  с Заказчиком в письменной форме.</w:t>
      </w:r>
    </w:p>
    <w:p w:rsidR="00F434C4" w:rsidRPr="00F434C4" w:rsidRDefault="00F434C4" w:rsidP="00F434C4">
      <w:pPr>
        <w:ind w:firstLine="540"/>
        <w:jc w:val="both"/>
        <w:rPr>
          <w:rFonts w:ascii="Franklin Gothic Book" w:hAnsi="Franklin Gothic Book"/>
          <w:bCs/>
        </w:rPr>
      </w:pPr>
      <w:r w:rsidRPr="00F434C4">
        <w:rPr>
          <w:rFonts w:ascii="Franklin Gothic Book" w:hAnsi="Franklin Gothic Book"/>
          <w:bCs/>
        </w:rPr>
        <w:t>Подрядчик обязан не позднее 1 календарного дня с даты заключения договора субподряда, информировать Заказчика о заключении договора/</w:t>
      </w:r>
      <w:proofErr w:type="spellStart"/>
      <w:r w:rsidRPr="00F434C4">
        <w:rPr>
          <w:rFonts w:ascii="Franklin Gothic Book" w:hAnsi="Franklin Gothic Book"/>
          <w:bCs/>
        </w:rPr>
        <w:t>ов</w:t>
      </w:r>
      <w:proofErr w:type="spellEnd"/>
      <w:r w:rsidRPr="00F434C4">
        <w:rPr>
          <w:rFonts w:ascii="Franklin Gothic Book" w:hAnsi="Franklin Gothic Book"/>
          <w:bCs/>
        </w:rPr>
        <w:t xml:space="preserve"> подряда с субподрядчиками.  В информации </w:t>
      </w:r>
      <w:proofErr w:type="gramStart"/>
      <w:r w:rsidRPr="00F434C4">
        <w:rPr>
          <w:rFonts w:ascii="Franklin Gothic Book" w:hAnsi="Franklin Gothic Book"/>
          <w:bCs/>
        </w:rPr>
        <w:t>изложить:  наименование</w:t>
      </w:r>
      <w:proofErr w:type="gramEnd"/>
      <w:r w:rsidRPr="00F434C4">
        <w:rPr>
          <w:rFonts w:ascii="Franklin Gothic Book" w:hAnsi="Franklin Gothic Book"/>
          <w:bCs/>
        </w:rPr>
        <w:t xml:space="preserve"> субподрядчика и его юридический адрес, ИНН,  предмет и цену  договора, сведения об отнесении субподрядчика к субъекту малого и среднего предпринимательства».</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3.2. Обеспечить выполнение работ в соответствии с действующими строительными нормами и правилами, используя только сертифицированные материалы, изделия и конструкции.</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В течении 3 календарных дней с момента подписания настоящего договора утвердить у Заказчика график и план производства работ (ПРР).</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3.3. </w:t>
      </w:r>
      <w:proofErr w:type="gramStart"/>
      <w:r w:rsidRPr="00F434C4">
        <w:rPr>
          <w:rFonts w:ascii="Franklin Gothic Book" w:hAnsi="Franklin Gothic Book"/>
          <w:bCs/>
        </w:rPr>
        <w:t>Сдать  Заказчику</w:t>
      </w:r>
      <w:proofErr w:type="gramEnd"/>
      <w:r w:rsidRPr="00F434C4">
        <w:rPr>
          <w:rFonts w:ascii="Franklin Gothic Book" w:hAnsi="Franklin Gothic Book"/>
          <w:bCs/>
        </w:rPr>
        <w:t xml:space="preserve"> выполненные работы  с последующим подписанием Акта приемки выполненных работ.</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 3.4.  При проведении работ на территории </w:t>
      </w:r>
      <w:proofErr w:type="gramStart"/>
      <w:r w:rsidR="00A43D83">
        <w:rPr>
          <w:rFonts w:ascii="Franklin Gothic Book" w:hAnsi="Franklin Gothic Book"/>
          <w:bCs/>
        </w:rPr>
        <w:t>ПАО</w:t>
      </w:r>
      <w:r w:rsidRPr="00F434C4">
        <w:rPr>
          <w:rFonts w:ascii="Franklin Gothic Book" w:hAnsi="Franklin Gothic Book"/>
          <w:bCs/>
        </w:rPr>
        <w:t>«</w:t>
      </w:r>
      <w:proofErr w:type="gramEnd"/>
      <w:r w:rsidRPr="00F434C4">
        <w:rPr>
          <w:rFonts w:ascii="Franklin Gothic Book" w:hAnsi="Franklin Gothic Book"/>
          <w:bCs/>
        </w:rPr>
        <w:t xml:space="preserve">НМТП» соблюдать противопожарное, природоохранное и санитарно-эпидемиологическое законодательство Российской Федерации, а также правила охраны труда, действующие на территории </w:t>
      </w:r>
      <w:r w:rsidR="00A43D83">
        <w:rPr>
          <w:rFonts w:ascii="Franklin Gothic Book" w:hAnsi="Franklin Gothic Book"/>
          <w:bCs/>
        </w:rPr>
        <w:t>ПАО</w:t>
      </w:r>
      <w:r w:rsidRPr="00F434C4">
        <w:rPr>
          <w:rFonts w:ascii="Franklin Gothic Book" w:hAnsi="Franklin Gothic Book"/>
          <w:bCs/>
        </w:rPr>
        <w:t xml:space="preserve">«НМТП». </w:t>
      </w:r>
    </w:p>
    <w:p w:rsidR="00F434C4" w:rsidRPr="00F434C4" w:rsidRDefault="00F434C4" w:rsidP="00F434C4">
      <w:pPr>
        <w:jc w:val="both"/>
        <w:rPr>
          <w:rFonts w:ascii="Franklin Gothic Book" w:hAnsi="Franklin Gothic Book"/>
          <w:bCs/>
        </w:rPr>
      </w:pPr>
      <w:r w:rsidRPr="00F434C4">
        <w:rPr>
          <w:rFonts w:ascii="Franklin Gothic Book" w:hAnsi="Franklin Gothic Book"/>
          <w:bCs/>
        </w:rPr>
        <w:lastRenderedPageBreak/>
        <w:t xml:space="preserve">3.5. Выполнять в обязательном порядке предписания соответствующих </w:t>
      </w:r>
      <w:proofErr w:type="gramStart"/>
      <w:r w:rsidRPr="00F434C4">
        <w:rPr>
          <w:rFonts w:ascii="Franklin Gothic Book" w:hAnsi="Franklin Gothic Book"/>
          <w:bCs/>
        </w:rPr>
        <w:t>контролирующих  органов</w:t>
      </w:r>
      <w:proofErr w:type="gramEnd"/>
      <w:r w:rsidRPr="00F434C4">
        <w:rPr>
          <w:rFonts w:ascii="Franklin Gothic Book" w:hAnsi="Franklin Gothic Book"/>
          <w:bCs/>
        </w:rPr>
        <w:t>.</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3.6. Выполнять в обязательном порядке предписания технического директора </w:t>
      </w:r>
      <w:proofErr w:type="gramStart"/>
      <w:r w:rsidR="00A43D83">
        <w:rPr>
          <w:rFonts w:ascii="Franklin Gothic Book" w:hAnsi="Franklin Gothic Book"/>
          <w:bCs/>
        </w:rPr>
        <w:t>ПАО</w:t>
      </w:r>
      <w:r w:rsidRPr="00F434C4">
        <w:rPr>
          <w:rFonts w:ascii="Franklin Gothic Book" w:hAnsi="Franklin Gothic Book"/>
          <w:bCs/>
        </w:rPr>
        <w:t>«</w:t>
      </w:r>
      <w:proofErr w:type="gramEnd"/>
      <w:r w:rsidRPr="00F434C4">
        <w:rPr>
          <w:rFonts w:ascii="Franklin Gothic Book" w:hAnsi="Franklin Gothic Book"/>
          <w:bCs/>
        </w:rPr>
        <w:t xml:space="preserve">НМТП», выдаваемые по представлению соответствующих производственных подразделений </w:t>
      </w:r>
      <w:r w:rsidR="00A43D83">
        <w:rPr>
          <w:rFonts w:ascii="Franklin Gothic Book" w:hAnsi="Franklin Gothic Book"/>
          <w:bCs/>
        </w:rPr>
        <w:t>ПАО</w:t>
      </w:r>
      <w:r w:rsidRPr="00F434C4">
        <w:rPr>
          <w:rFonts w:ascii="Franklin Gothic Book" w:hAnsi="Franklin Gothic Book"/>
          <w:bCs/>
        </w:rPr>
        <w:t>«НМТП» (отдел охраны труда, отдела энергетики, управления информационных  технологий и коммуникаций, управлению промышленной безопасности).</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3.7. Приостанавливать проводимые работы до устранения замечаний, указанных в Предписаниях.  Работы возобновлять только после устранения замечаний и по письменному разрешению главного инженера </w:t>
      </w:r>
      <w:proofErr w:type="gramStart"/>
      <w:r w:rsidR="00A43D83">
        <w:rPr>
          <w:rFonts w:ascii="Franklin Gothic Book" w:hAnsi="Franklin Gothic Book"/>
          <w:bCs/>
        </w:rPr>
        <w:t>ПАО</w:t>
      </w:r>
      <w:r w:rsidRPr="00F434C4">
        <w:rPr>
          <w:rFonts w:ascii="Franklin Gothic Book" w:hAnsi="Franklin Gothic Book"/>
          <w:bCs/>
        </w:rPr>
        <w:t>«</w:t>
      </w:r>
      <w:proofErr w:type="gramEnd"/>
      <w:r w:rsidRPr="00F434C4">
        <w:rPr>
          <w:rFonts w:ascii="Franklin Gothic Book" w:hAnsi="Franklin Gothic Book"/>
          <w:bCs/>
        </w:rPr>
        <w:t>НМТП».</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3.8. При необходимости и в соответствии с п. 3.5. СНиП 12-04-2002 «Безопасность труда в строительстве» перед началом выполнения строительно-монтажных работ на территории </w:t>
      </w:r>
      <w:proofErr w:type="gramStart"/>
      <w:r w:rsidRPr="00F434C4">
        <w:rPr>
          <w:rFonts w:ascii="Franklin Gothic Book" w:hAnsi="Franklin Gothic Book"/>
          <w:bCs/>
        </w:rPr>
        <w:t>Заказчика  оформить</w:t>
      </w:r>
      <w:proofErr w:type="gramEnd"/>
      <w:r w:rsidRPr="00F434C4">
        <w:rPr>
          <w:rFonts w:ascii="Franklin Gothic Book" w:hAnsi="Franklin Gothic Book"/>
          <w:bCs/>
        </w:rPr>
        <w:t xml:space="preserve"> у Заказчика АКТ-допуск по утвержденной форме. </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3.9.  </w:t>
      </w:r>
      <w:proofErr w:type="gramStart"/>
      <w:r w:rsidRPr="00F434C4">
        <w:rPr>
          <w:rFonts w:ascii="Franklin Gothic Book" w:hAnsi="Franklin Gothic Book"/>
          <w:bCs/>
        </w:rPr>
        <w:t>Обеспечить  работникам</w:t>
      </w:r>
      <w:proofErr w:type="gramEnd"/>
      <w:r w:rsidRPr="00F434C4">
        <w:rPr>
          <w:rFonts w:ascii="Franklin Gothic Book" w:hAnsi="Franklin Gothic Book"/>
          <w:bCs/>
        </w:rPr>
        <w:t xml:space="preserve">  условия по соблюдению требований охраны труда и техники безопасности на производстве. </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3.10. Выполнять Правила охраны труда в морских портах ПОТ РО-152-31.82.03-96 и другие нормы и правила, действующие в </w:t>
      </w:r>
      <w:proofErr w:type="spellStart"/>
      <w:proofErr w:type="gramStart"/>
      <w:r w:rsidR="00A43D83">
        <w:rPr>
          <w:rFonts w:ascii="Franklin Gothic Book" w:hAnsi="Franklin Gothic Book"/>
          <w:bCs/>
        </w:rPr>
        <w:t>ПАО</w:t>
      </w:r>
      <w:r w:rsidRPr="00F434C4">
        <w:rPr>
          <w:rFonts w:ascii="Franklin Gothic Book" w:hAnsi="Franklin Gothic Book"/>
          <w:bCs/>
        </w:rPr>
        <w:t>«</w:t>
      </w:r>
      <w:proofErr w:type="gramEnd"/>
      <w:r w:rsidRPr="00F434C4">
        <w:rPr>
          <w:rFonts w:ascii="Franklin Gothic Book" w:hAnsi="Franklin Gothic Book"/>
          <w:bCs/>
        </w:rPr>
        <w:t>Новороссийский</w:t>
      </w:r>
      <w:proofErr w:type="spellEnd"/>
      <w:r w:rsidRPr="00F434C4">
        <w:rPr>
          <w:rFonts w:ascii="Franklin Gothic Book" w:hAnsi="Franklin Gothic Book"/>
          <w:bCs/>
        </w:rPr>
        <w:t xml:space="preserve"> морской торговый порт».</w:t>
      </w:r>
    </w:p>
    <w:p w:rsidR="00F434C4" w:rsidRPr="00F434C4" w:rsidRDefault="00F434C4" w:rsidP="00F434C4">
      <w:pPr>
        <w:jc w:val="both"/>
        <w:rPr>
          <w:rFonts w:ascii="Franklin Gothic Book" w:hAnsi="Franklin Gothic Book"/>
        </w:rPr>
      </w:pPr>
      <w:r w:rsidRPr="00F434C4">
        <w:rPr>
          <w:rFonts w:ascii="Franklin Gothic Book" w:hAnsi="Franklin Gothic Book"/>
          <w:bCs/>
        </w:rPr>
        <w:t xml:space="preserve">3.11. </w:t>
      </w:r>
      <w:r w:rsidRPr="00F434C4">
        <w:rPr>
          <w:rFonts w:ascii="Franklin Gothic Book" w:hAnsi="Franklin Gothic Book"/>
        </w:rPr>
        <w:t xml:space="preserve">Осуществлять плату за негативное воздействие на окружающую среду при проведении строительных работ. Получить на период проведения строительных(ремонтных) работ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F434C4">
        <w:rPr>
          <w:rFonts w:ascii="Franklin Gothic Book" w:hAnsi="Franklin Gothic Book"/>
        </w:rPr>
        <w:t>природопользователям</w:t>
      </w:r>
      <w:proofErr w:type="spellEnd"/>
      <w:r w:rsidRPr="00F434C4">
        <w:rPr>
          <w:rFonts w:ascii="Franklin Gothic Book" w:hAnsi="Franklin Gothic Book"/>
        </w:rPr>
        <w:t>. Образующиеся при проведении строительных работ отходы являются собственностью Подрядчика.</w:t>
      </w:r>
    </w:p>
    <w:p w:rsidR="00F434C4" w:rsidRPr="00F434C4" w:rsidRDefault="00F434C4" w:rsidP="00F434C4">
      <w:pPr>
        <w:jc w:val="both"/>
        <w:rPr>
          <w:rFonts w:ascii="Franklin Gothic Book" w:hAnsi="Franklin Gothic Book"/>
        </w:rPr>
      </w:pPr>
      <w:r w:rsidRPr="00F434C4">
        <w:rPr>
          <w:rFonts w:ascii="Franklin Gothic Book" w:hAnsi="Franklin Gothic Book"/>
        </w:rPr>
        <w:t xml:space="preserve">3.12. При производстве огневых </w:t>
      </w:r>
      <w:proofErr w:type="gramStart"/>
      <w:r w:rsidRPr="00F434C4">
        <w:rPr>
          <w:rFonts w:ascii="Franklin Gothic Book" w:hAnsi="Franklin Gothic Book"/>
        </w:rPr>
        <w:t>работ  пройти</w:t>
      </w:r>
      <w:proofErr w:type="gramEnd"/>
      <w:r w:rsidRPr="00F434C4">
        <w:rPr>
          <w:rFonts w:ascii="Franklin Gothic Book" w:hAnsi="Franklin Gothic Book"/>
        </w:rPr>
        <w:t xml:space="preserve"> технический пожарный минимум в ООО «Противопожарная служба» для последующего оформления Наряд-допуска.</w:t>
      </w:r>
    </w:p>
    <w:p w:rsidR="00F434C4" w:rsidRPr="00F434C4" w:rsidRDefault="00F434C4" w:rsidP="00F434C4">
      <w:pPr>
        <w:jc w:val="both"/>
        <w:rPr>
          <w:rFonts w:ascii="Franklin Gothic Book" w:hAnsi="Franklin Gothic Book"/>
          <w:bCs/>
        </w:rPr>
      </w:pPr>
      <w:r w:rsidRPr="00F434C4">
        <w:rPr>
          <w:rFonts w:ascii="Franklin Gothic Book" w:hAnsi="Franklin Gothic Book"/>
        </w:rPr>
        <w:t>3</w:t>
      </w:r>
      <w:r w:rsidRPr="00F434C4">
        <w:rPr>
          <w:rFonts w:ascii="Franklin Gothic Book" w:hAnsi="Franklin Gothic Book"/>
          <w:bCs/>
        </w:rPr>
        <w:t>.13.  Немедленно предупредить Заказчика о возникновении/угрозе возникновения обстоятельств, влияющих на качество выполняемой работы, либо сроки исполнения обязательств по настоящему договору.</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3.14. При необходимости заключить отдельные договоры с Заказчиком на коммунальные услуги, требуемые Подрядчику для исполнения обязательств по Договору.</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3.15. Вывезти за пределы территории Заказчика в 3-х </w:t>
      </w:r>
      <w:proofErr w:type="spellStart"/>
      <w:r w:rsidRPr="00F434C4">
        <w:rPr>
          <w:rFonts w:ascii="Franklin Gothic Book" w:hAnsi="Franklin Gothic Book"/>
          <w:bCs/>
        </w:rPr>
        <w:t>дневный</w:t>
      </w:r>
      <w:proofErr w:type="spellEnd"/>
      <w:r w:rsidRPr="00F434C4">
        <w:rPr>
          <w:rFonts w:ascii="Franklin Gothic Book" w:hAnsi="Franklin Gothic Book"/>
          <w:bCs/>
        </w:rPr>
        <w:t xml:space="preserve"> срок с момента подписания сторонами акт приемки выполненных работ, </w:t>
      </w:r>
      <w:proofErr w:type="gramStart"/>
      <w:r w:rsidRPr="00F434C4">
        <w:rPr>
          <w:rFonts w:ascii="Franklin Gothic Book" w:hAnsi="Franklin Gothic Book"/>
          <w:bCs/>
        </w:rPr>
        <w:t>принадлежащие  Подрядчику</w:t>
      </w:r>
      <w:proofErr w:type="gramEnd"/>
      <w:r w:rsidRPr="00F434C4">
        <w:rPr>
          <w:rFonts w:ascii="Franklin Gothic Book" w:hAnsi="Franklin Gothic Book"/>
          <w:bCs/>
        </w:rPr>
        <w:t xml:space="preserve">  материалы, инструменты, инвентарь, а также мусор, оставшийся  после выполнения работ по настоящему Договору.</w:t>
      </w:r>
    </w:p>
    <w:p w:rsidR="00F434C4" w:rsidRPr="00F434C4" w:rsidRDefault="00F434C4" w:rsidP="00F434C4">
      <w:pPr>
        <w:jc w:val="both"/>
        <w:rPr>
          <w:rFonts w:ascii="Franklin Gothic Book" w:hAnsi="Franklin Gothic Book"/>
          <w:b/>
          <w:bCs/>
        </w:rPr>
      </w:pPr>
      <w:r w:rsidRPr="00F434C4">
        <w:rPr>
          <w:rFonts w:ascii="Franklin Gothic Book" w:hAnsi="Franklin Gothic Book"/>
          <w:bCs/>
        </w:rPr>
        <w:t>3.16. Устранить допущенные недостатки по требованию Заказчика в согласованный с ним срок.</w:t>
      </w:r>
    </w:p>
    <w:p w:rsidR="00F434C4" w:rsidRPr="00F434C4" w:rsidRDefault="00F434C4" w:rsidP="00F434C4">
      <w:pPr>
        <w:jc w:val="center"/>
        <w:rPr>
          <w:rFonts w:ascii="Franklin Gothic Book" w:hAnsi="Franklin Gothic Book"/>
          <w:b/>
          <w:bCs/>
        </w:rPr>
      </w:pPr>
      <w:proofErr w:type="gramStart"/>
      <w:r w:rsidRPr="00F434C4">
        <w:rPr>
          <w:rFonts w:ascii="Franklin Gothic Book" w:hAnsi="Franklin Gothic Book"/>
          <w:b/>
          <w:bCs/>
        </w:rPr>
        <w:t>4.ОБЯЗАТЕЛЬСТВА  ЗАКАЗЧИКА</w:t>
      </w:r>
      <w:proofErr w:type="gramEnd"/>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4.1.Обеспечить необходимые условия для выполнения Подрядчиком </w:t>
      </w:r>
      <w:proofErr w:type="gramStart"/>
      <w:r w:rsidRPr="00F434C4">
        <w:rPr>
          <w:rFonts w:ascii="Franklin Gothic Book" w:hAnsi="Franklin Gothic Book"/>
          <w:bCs/>
        </w:rPr>
        <w:t>работ</w:t>
      </w:r>
      <w:proofErr w:type="gramEnd"/>
      <w:r w:rsidRPr="00F434C4">
        <w:rPr>
          <w:rFonts w:ascii="Franklin Gothic Book" w:hAnsi="Franklin Gothic Book"/>
          <w:bCs/>
        </w:rPr>
        <w:t xml:space="preserve"> обусловленных настоящим Договором.</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4.2.Обеспечить пропуск специалистов Подрядчика на свою территорию для выполнения работ.</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4.3. Предоставить Подрядчику рабочую документацию, необходимую для </w:t>
      </w:r>
      <w:proofErr w:type="gramStart"/>
      <w:r w:rsidRPr="00F434C4">
        <w:rPr>
          <w:rFonts w:ascii="Franklin Gothic Book" w:hAnsi="Franklin Gothic Book"/>
          <w:bCs/>
        </w:rPr>
        <w:t>выполнения  работ</w:t>
      </w:r>
      <w:proofErr w:type="gramEnd"/>
      <w:r w:rsidRPr="00F434C4">
        <w:rPr>
          <w:rFonts w:ascii="Franklin Gothic Book" w:hAnsi="Franklin Gothic Book"/>
          <w:bCs/>
        </w:rPr>
        <w:t xml:space="preserve">, оговоренных п.1.1. настоящего Договора. </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4.4. Произвести оплату выполненных работ согласно подписанному акту приемки выполненных работ.</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4.6. Согласовывать в необходимых и обоснованных случаях изменения задания, объемов и состава работ, сроков окончания производства работ.</w:t>
      </w:r>
    </w:p>
    <w:p w:rsidR="00F434C4" w:rsidRPr="00F434C4" w:rsidRDefault="00F434C4" w:rsidP="00F434C4">
      <w:pPr>
        <w:jc w:val="both"/>
        <w:rPr>
          <w:rFonts w:ascii="Franklin Gothic Book" w:hAnsi="Franklin Gothic Book"/>
          <w:b/>
          <w:bCs/>
        </w:rPr>
      </w:pPr>
      <w:r w:rsidRPr="00F434C4">
        <w:rPr>
          <w:rFonts w:ascii="Franklin Gothic Book" w:hAnsi="Franklin Gothic Book"/>
          <w:bCs/>
        </w:rPr>
        <w:t xml:space="preserve">4.7. Подписать Акт приема-передачи выполненных работ в течение трех </w:t>
      </w:r>
      <w:proofErr w:type="gramStart"/>
      <w:r w:rsidRPr="00F434C4">
        <w:rPr>
          <w:rFonts w:ascii="Franklin Gothic Book" w:hAnsi="Franklin Gothic Book"/>
          <w:bCs/>
        </w:rPr>
        <w:t>дней  с</w:t>
      </w:r>
      <w:proofErr w:type="gramEnd"/>
      <w:r w:rsidRPr="00F434C4">
        <w:rPr>
          <w:rFonts w:ascii="Franklin Gothic Book" w:hAnsi="Franklin Gothic Book"/>
          <w:bCs/>
        </w:rPr>
        <w:t xml:space="preserve"> момента его получения, либо направить Подрядчику мотивированный отказ от подписания с указанием перечня недостатков и сроков их устранения. </w:t>
      </w:r>
    </w:p>
    <w:p w:rsidR="00F434C4" w:rsidRPr="00F434C4" w:rsidRDefault="00F434C4" w:rsidP="00F434C4">
      <w:pPr>
        <w:jc w:val="center"/>
        <w:rPr>
          <w:rFonts w:ascii="Franklin Gothic Book" w:hAnsi="Franklin Gothic Book"/>
          <w:b/>
          <w:bCs/>
        </w:rPr>
      </w:pPr>
      <w:r w:rsidRPr="00F434C4">
        <w:rPr>
          <w:rFonts w:ascii="Franklin Gothic Book" w:hAnsi="Franklin Gothic Book"/>
          <w:b/>
          <w:bCs/>
        </w:rPr>
        <w:t xml:space="preserve">5. СРОКИ </w:t>
      </w:r>
      <w:proofErr w:type="gramStart"/>
      <w:r w:rsidRPr="00F434C4">
        <w:rPr>
          <w:rFonts w:ascii="Franklin Gothic Book" w:hAnsi="Franklin Gothic Book"/>
          <w:b/>
          <w:bCs/>
        </w:rPr>
        <w:t>ВЫПОЛНЕНИЯ  РАБОТ</w:t>
      </w:r>
      <w:proofErr w:type="gramEnd"/>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5.1. Работы по настоящему Договору должны быть начаты </w:t>
      </w:r>
      <w:proofErr w:type="gramStart"/>
      <w:r w:rsidRPr="00F434C4">
        <w:rPr>
          <w:rFonts w:ascii="Franklin Gothic Book" w:hAnsi="Franklin Gothic Book"/>
          <w:bCs/>
        </w:rPr>
        <w:t xml:space="preserve">с </w:t>
      </w:r>
      <w:r w:rsidRPr="00F434C4">
        <w:rPr>
          <w:rFonts w:ascii="Franklin Gothic Book" w:hAnsi="Franklin Gothic Book"/>
          <w:b/>
          <w:bCs/>
          <w:i/>
        </w:rPr>
        <w:t xml:space="preserve"> </w:t>
      </w:r>
      <w:r w:rsidRPr="00F434C4">
        <w:rPr>
          <w:rFonts w:ascii="Franklin Gothic Book" w:hAnsi="Franklin Gothic Book"/>
          <w:bCs/>
        </w:rPr>
        <w:t>даты</w:t>
      </w:r>
      <w:proofErr w:type="gramEnd"/>
      <w:r w:rsidRPr="00F434C4">
        <w:rPr>
          <w:rFonts w:ascii="Franklin Gothic Book" w:hAnsi="Franklin Gothic Book"/>
          <w:bCs/>
        </w:rPr>
        <w:t xml:space="preserve"> подписания сторонами  Договора, и завершены  в течение 90 календарных  дней.</w:t>
      </w:r>
    </w:p>
    <w:p w:rsidR="00F434C4" w:rsidRPr="00F434C4" w:rsidRDefault="00F434C4" w:rsidP="00F434C4">
      <w:pPr>
        <w:jc w:val="center"/>
        <w:rPr>
          <w:rFonts w:ascii="Franklin Gothic Book" w:hAnsi="Franklin Gothic Book"/>
          <w:b/>
          <w:bCs/>
        </w:rPr>
      </w:pPr>
      <w:r w:rsidRPr="00F434C4">
        <w:rPr>
          <w:rFonts w:ascii="Franklin Gothic Book" w:hAnsi="Franklin Gothic Book"/>
          <w:b/>
          <w:bCs/>
        </w:rPr>
        <w:t>6. ПОРЯДОК СДАЧИ-ПРЕМКИ ВЫПОЛНЕННЫХ РАБОТ</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6.1. Приемка работ осуществляется Заказчиком в течение 3 дней после получения им уведомления Подрядчика о готовности к сдаче Объекта.</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6.2. Работы принимаются Заказчиком и считаются выполненными в полном объеме </w:t>
      </w:r>
      <w:proofErr w:type="gramStart"/>
      <w:r w:rsidRPr="00F434C4">
        <w:rPr>
          <w:rFonts w:ascii="Franklin Gothic Book" w:hAnsi="Franklin Gothic Book"/>
          <w:bCs/>
        </w:rPr>
        <w:t>после  подписания</w:t>
      </w:r>
      <w:proofErr w:type="gramEnd"/>
      <w:r w:rsidRPr="00F434C4">
        <w:rPr>
          <w:rFonts w:ascii="Franklin Gothic Book" w:hAnsi="Franklin Gothic Book"/>
          <w:bCs/>
        </w:rPr>
        <w:t xml:space="preserve"> сторонами акта приемки выполненных работ.</w:t>
      </w:r>
    </w:p>
    <w:p w:rsidR="00F434C4" w:rsidRPr="00F434C4" w:rsidRDefault="00F434C4" w:rsidP="00F434C4">
      <w:pPr>
        <w:jc w:val="both"/>
        <w:rPr>
          <w:rFonts w:ascii="Franklin Gothic Book" w:hAnsi="Franklin Gothic Book"/>
          <w:bCs/>
        </w:rPr>
      </w:pPr>
      <w:r w:rsidRPr="00F434C4">
        <w:rPr>
          <w:rFonts w:ascii="Franklin Gothic Book" w:hAnsi="Franklin Gothic Book"/>
          <w:bCs/>
        </w:rPr>
        <w:lastRenderedPageBreak/>
        <w:t xml:space="preserve">6.3. Дата подписания акта приемки выполненных работ, соответствует переходу к Заказчику обязанностей по содержанию объекта, а также рисков случайной гибели или случайного повреждения. </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6.4.  Заказчик вправе отказаться от приемки работ в случае обнаружения недостатков в работе, либо отступлений Подрядчика при выполнении работ </w:t>
      </w:r>
      <w:proofErr w:type="gramStart"/>
      <w:r w:rsidRPr="00F434C4">
        <w:rPr>
          <w:rFonts w:ascii="Franklin Gothic Book" w:hAnsi="Franklin Gothic Book"/>
          <w:bCs/>
        </w:rPr>
        <w:t>от  условий</w:t>
      </w:r>
      <w:proofErr w:type="gramEnd"/>
      <w:r w:rsidRPr="00F434C4">
        <w:rPr>
          <w:rFonts w:ascii="Franklin Gothic Book" w:hAnsi="Franklin Gothic Book"/>
          <w:bCs/>
        </w:rPr>
        <w:t xml:space="preserve"> договора и  Технического задания, повлекшие  для Заказчика получение </w:t>
      </w:r>
      <w:proofErr w:type="spellStart"/>
      <w:r w:rsidRPr="00F434C4">
        <w:rPr>
          <w:rFonts w:ascii="Franklin Gothic Book" w:hAnsi="Franklin Gothic Book"/>
          <w:bCs/>
        </w:rPr>
        <w:t>нежелаемого</w:t>
      </w:r>
      <w:proofErr w:type="spellEnd"/>
      <w:r w:rsidRPr="00F434C4">
        <w:rPr>
          <w:rFonts w:ascii="Franklin Gothic Book" w:hAnsi="Franklin Gothic Book"/>
          <w:bCs/>
        </w:rPr>
        <w:t xml:space="preserve"> результата и невозможность использования результата работы Подрядчика.</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6.5.В случае </w:t>
      </w:r>
      <w:proofErr w:type="gramStart"/>
      <w:r w:rsidRPr="00F434C4">
        <w:rPr>
          <w:rFonts w:ascii="Franklin Gothic Book" w:hAnsi="Franklin Gothic Book"/>
          <w:bCs/>
        </w:rPr>
        <w:t>отказа  Заказчика</w:t>
      </w:r>
      <w:proofErr w:type="gramEnd"/>
      <w:r w:rsidRPr="00F434C4">
        <w:rPr>
          <w:rFonts w:ascii="Franklin Gothic Book" w:hAnsi="Franklin Gothic Book"/>
          <w:bCs/>
        </w:rPr>
        <w:t xml:space="preserve"> от приемки работ, сторонами составляется акт, которым фиксируются недостатки и сроки их устранения. </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При отказе Подрядчика от составления или подписания </w:t>
      </w:r>
      <w:hyperlink r:id="rId12" w:history="1">
        <w:r w:rsidRPr="00F434C4">
          <w:rPr>
            <w:rFonts w:ascii="Franklin Gothic Book" w:hAnsi="Franklin Gothic Book"/>
            <w:bCs/>
          </w:rPr>
          <w:t>акта</w:t>
        </w:r>
      </w:hyperlink>
      <w:r w:rsidRPr="00F434C4">
        <w:rPr>
          <w:rFonts w:ascii="Franklin Gothic Book" w:hAnsi="Franklin Gothic Book"/>
          <w:bCs/>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w:t>
      </w:r>
    </w:p>
    <w:p w:rsidR="00F434C4" w:rsidRPr="00F434C4" w:rsidRDefault="00F434C4" w:rsidP="00F434C4">
      <w:pPr>
        <w:jc w:val="center"/>
        <w:rPr>
          <w:rFonts w:ascii="Franklin Gothic Book" w:hAnsi="Franklin Gothic Book"/>
          <w:b/>
          <w:bCs/>
        </w:rPr>
      </w:pPr>
      <w:r w:rsidRPr="00F434C4">
        <w:rPr>
          <w:rFonts w:ascii="Franklin Gothic Book" w:hAnsi="Franklin Gothic Book"/>
          <w:b/>
          <w:bCs/>
        </w:rPr>
        <w:t>7. ПЛАТЕЖИ И РАСЧЕТЫ</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7.1.Стоимость работ по договору определена сметным расчетом (Приложение №2) и составляет _____________(_______) рублей, в том числе НДС 18%______ рублей.</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7.2. Для организации работ и </w:t>
      </w:r>
      <w:proofErr w:type="gramStart"/>
      <w:r w:rsidRPr="00F434C4">
        <w:rPr>
          <w:rFonts w:ascii="Franklin Gothic Book" w:hAnsi="Franklin Gothic Book"/>
          <w:bCs/>
        </w:rPr>
        <w:t>приобретения  материалов</w:t>
      </w:r>
      <w:proofErr w:type="gramEnd"/>
      <w:r w:rsidRPr="00F434C4">
        <w:rPr>
          <w:rFonts w:ascii="Franklin Gothic Book" w:hAnsi="Franklin Gothic Book"/>
          <w:bCs/>
        </w:rPr>
        <w:t xml:space="preserve"> Заказчик  в течение  5  рабочих дней с момента заключения настоящего договора перечисляет  на расчетный счет Подрядчика аванс в размере 30% от стоимости Договора, что составляет ______________(_________) рублей.</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7.3. Окончательный расчет за выполненные работы производится </w:t>
      </w:r>
      <w:proofErr w:type="gramStart"/>
      <w:r w:rsidRPr="00F434C4">
        <w:rPr>
          <w:rFonts w:ascii="Franklin Gothic Book" w:hAnsi="Franklin Gothic Book"/>
          <w:bCs/>
        </w:rPr>
        <w:t>Заказчиком  после</w:t>
      </w:r>
      <w:proofErr w:type="gramEnd"/>
      <w:r w:rsidRPr="00F434C4">
        <w:rPr>
          <w:rFonts w:ascii="Franklin Gothic Book" w:hAnsi="Franklin Gothic Book"/>
          <w:bCs/>
        </w:rPr>
        <w:t xml:space="preserve"> подписания сторонами акта приемки-сдачи выполненных работ. Оплата производится Заказчиком не позднее 5 рабочих с даты получения Заказчиком счета на оплату.</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7.4. Подрядчик </w:t>
      </w:r>
      <w:proofErr w:type="gramStart"/>
      <w:r w:rsidRPr="00F434C4">
        <w:rPr>
          <w:rFonts w:ascii="Franklin Gothic Book" w:hAnsi="Franklin Gothic Book"/>
          <w:bCs/>
        </w:rPr>
        <w:t>обязан  не</w:t>
      </w:r>
      <w:proofErr w:type="gramEnd"/>
      <w:r w:rsidRPr="00F434C4">
        <w:rPr>
          <w:rFonts w:ascii="Franklin Gothic Book" w:hAnsi="Franklin Gothic Book"/>
          <w:bCs/>
        </w:rPr>
        <w:t xml:space="preserve"> позднее 5 рабочих  дней с даты получения  авансового платежа направить Заказчику счет-фактуры, оформленный в соответствии с требованиями действующего законодательства.</w:t>
      </w:r>
    </w:p>
    <w:p w:rsidR="00F434C4" w:rsidRPr="00F434C4" w:rsidRDefault="00F434C4" w:rsidP="00F434C4">
      <w:pPr>
        <w:jc w:val="center"/>
        <w:rPr>
          <w:rFonts w:ascii="Franklin Gothic Book" w:hAnsi="Franklin Gothic Book"/>
          <w:b/>
          <w:bCs/>
        </w:rPr>
      </w:pPr>
      <w:r w:rsidRPr="00F434C4">
        <w:rPr>
          <w:rFonts w:ascii="Franklin Gothic Book" w:hAnsi="Franklin Gothic Book"/>
          <w:b/>
          <w:bCs/>
        </w:rPr>
        <w:t>8. ГАРАНТИИ</w:t>
      </w:r>
    </w:p>
    <w:p w:rsidR="00F434C4" w:rsidRPr="00F434C4" w:rsidRDefault="00F434C4" w:rsidP="00F434C4">
      <w:pPr>
        <w:jc w:val="both"/>
        <w:rPr>
          <w:rFonts w:ascii="Franklin Gothic Book" w:hAnsi="Franklin Gothic Book"/>
          <w:bCs/>
        </w:rPr>
      </w:pPr>
      <w:proofErr w:type="gramStart"/>
      <w:r w:rsidRPr="00F434C4">
        <w:rPr>
          <w:rFonts w:ascii="Franklin Gothic Book" w:hAnsi="Franklin Gothic Book"/>
          <w:bCs/>
        </w:rPr>
        <w:t>8.1.Подрядчик  гарантирует</w:t>
      </w:r>
      <w:proofErr w:type="gramEnd"/>
      <w:r w:rsidRPr="00F434C4">
        <w:rPr>
          <w:rFonts w:ascii="Franklin Gothic Book" w:hAnsi="Franklin Gothic Book"/>
          <w:bCs/>
        </w:rPr>
        <w:t>:</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-качество выполнения работ в </w:t>
      </w:r>
      <w:proofErr w:type="gramStart"/>
      <w:r w:rsidRPr="00F434C4">
        <w:rPr>
          <w:rFonts w:ascii="Franklin Gothic Book" w:hAnsi="Franklin Gothic Book"/>
          <w:bCs/>
        </w:rPr>
        <w:t>соответствии  с</w:t>
      </w:r>
      <w:proofErr w:type="gramEnd"/>
      <w:r w:rsidRPr="00F434C4">
        <w:rPr>
          <w:rFonts w:ascii="Franklin Gothic Book" w:hAnsi="Franklin Gothic Book"/>
          <w:bCs/>
        </w:rPr>
        <w:t xml:space="preserve"> техническими условиями и действующими строительными нормами;</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-устранение в </w:t>
      </w:r>
      <w:proofErr w:type="gramStart"/>
      <w:r w:rsidRPr="00F434C4">
        <w:rPr>
          <w:rFonts w:ascii="Franklin Gothic Book" w:hAnsi="Franklin Gothic Book"/>
          <w:bCs/>
        </w:rPr>
        <w:t>течение  5</w:t>
      </w:r>
      <w:proofErr w:type="gramEnd"/>
      <w:r w:rsidRPr="00F434C4">
        <w:rPr>
          <w:rFonts w:ascii="Franklin Gothic Book" w:hAnsi="Franklin Gothic Book"/>
          <w:bCs/>
        </w:rPr>
        <w:t xml:space="preserve"> рабочих дней с момента получения уведомления своими силами и средствами недостатков и дефектов, выявленных при приемке работ, либо в течение гарантийного срока.</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Гарантийный срок эксплуатации – 3 года со дня приемки результатов выполненных работ по акту приемки выполненных работ.</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8.2. Гарантии качества распространяются на все конструктивные элементы и работы, выполненные Подрядчиком по настоящему Договору.</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8.3. Если в период гарантийной эксплуатации Объекта обнаружатся дефекты, допущенные по вине Подрядчика, то Подрядчик обязан их устранить за свой счет и в согласованные с Заказчиком сроки. Для участия в составлении </w:t>
      </w:r>
      <w:hyperlink r:id="rId13" w:history="1">
        <w:r w:rsidRPr="00F434C4">
          <w:rPr>
            <w:rFonts w:ascii="Franklin Gothic Book" w:hAnsi="Franklin Gothic Book"/>
            <w:bCs/>
          </w:rPr>
          <w:t>акта</w:t>
        </w:r>
      </w:hyperlink>
      <w:r w:rsidRPr="00F434C4">
        <w:rPr>
          <w:rFonts w:ascii="Franklin Gothic Book" w:hAnsi="Franklin Gothic Book"/>
          <w:bCs/>
        </w:rPr>
        <w:t>,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8.4.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8.4. При отказе Подрядчика от составления или подписания </w:t>
      </w:r>
      <w:hyperlink r:id="rId14" w:history="1">
        <w:r w:rsidRPr="00F434C4">
          <w:rPr>
            <w:rFonts w:ascii="Franklin Gothic Book" w:hAnsi="Franklin Gothic Book"/>
            <w:bCs/>
          </w:rPr>
          <w:t>акта</w:t>
        </w:r>
      </w:hyperlink>
      <w:r w:rsidRPr="00F434C4">
        <w:rPr>
          <w:rFonts w:ascii="Franklin Gothic Book" w:hAnsi="Franklin Gothic Book"/>
          <w:bCs/>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w:t>
      </w:r>
    </w:p>
    <w:p w:rsidR="00F434C4" w:rsidRPr="00F434C4" w:rsidRDefault="00F434C4" w:rsidP="00F434C4">
      <w:pPr>
        <w:rPr>
          <w:rFonts w:ascii="Franklin Gothic Book" w:hAnsi="Franklin Gothic Book"/>
          <w:b/>
          <w:bCs/>
        </w:rPr>
      </w:pPr>
    </w:p>
    <w:p w:rsidR="00F434C4" w:rsidRPr="00F434C4" w:rsidRDefault="00F434C4" w:rsidP="00F434C4">
      <w:pPr>
        <w:jc w:val="center"/>
        <w:rPr>
          <w:rFonts w:ascii="Franklin Gothic Book" w:hAnsi="Franklin Gothic Book"/>
          <w:b/>
          <w:bCs/>
        </w:rPr>
      </w:pPr>
      <w:r w:rsidRPr="00F434C4">
        <w:rPr>
          <w:rFonts w:ascii="Franklin Gothic Book" w:hAnsi="Franklin Gothic Book"/>
          <w:b/>
          <w:bCs/>
        </w:rPr>
        <w:t>9. ОТВЕТСТВЕННОСТЬ СТОРОН</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9.1.За неисполнение или ненадлежащее исполнение настоящего договора стороны несут ответственность в соответствии с действующим законодательством РФ.</w:t>
      </w:r>
    </w:p>
    <w:p w:rsidR="00F434C4" w:rsidRPr="00F434C4" w:rsidRDefault="00F434C4" w:rsidP="00F434C4">
      <w:pPr>
        <w:jc w:val="both"/>
        <w:rPr>
          <w:rFonts w:ascii="Franklin Gothic Book" w:hAnsi="Franklin Gothic Book"/>
          <w:bCs/>
        </w:rPr>
      </w:pPr>
      <w:r w:rsidRPr="00F434C4">
        <w:rPr>
          <w:rFonts w:ascii="Franklin Gothic Book" w:hAnsi="Franklin Gothic Book"/>
          <w:bCs/>
        </w:rPr>
        <w:lastRenderedPageBreak/>
        <w:t xml:space="preserve">9.2. В случае нарушения сроков выполнения работ, а также при нарушении сроков устранения недостатков Подрядчик выплачивает Заказчику пеню в размере 0,1 % от суммы Договора за каждый день просрочки. Сумма начисленной пени может быть удержана Заказчиком из платежа при </w:t>
      </w:r>
      <w:proofErr w:type="gramStart"/>
      <w:r w:rsidRPr="00F434C4">
        <w:rPr>
          <w:rFonts w:ascii="Franklin Gothic Book" w:hAnsi="Franklin Gothic Book"/>
          <w:bCs/>
        </w:rPr>
        <w:t>окончательном  расчете</w:t>
      </w:r>
      <w:proofErr w:type="gramEnd"/>
      <w:r w:rsidRPr="00F434C4">
        <w:rPr>
          <w:rFonts w:ascii="Franklin Gothic Book" w:hAnsi="Franklin Gothic Book"/>
          <w:bCs/>
        </w:rPr>
        <w:t xml:space="preserve"> по договору.</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9.3. В случае нарушения Заказчиком сроков оплаты по настоящему Договору, он уплачивает Подрядчику пеню в размере 0,1 % от суммы просроченного платежа за каждый день просрочки платежа.</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9.4. Подрядчик несет ответственность за причинение ущерба имуществу Заказчика или третьих лиц при производстве работ на территории Заказчика в полном объеме.</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9.5. Риск случайной гибели или случайного повреждения результата выполненной Работы до ее приемки Заказчиком несет Подрядчик.</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9.6.  </w:t>
      </w:r>
      <w:proofErr w:type="gramStart"/>
      <w:r w:rsidRPr="00F434C4">
        <w:rPr>
          <w:rFonts w:ascii="Franklin Gothic Book" w:hAnsi="Franklin Gothic Book"/>
          <w:bCs/>
        </w:rPr>
        <w:t>В  случае</w:t>
      </w:r>
      <w:proofErr w:type="gramEnd"/>
      <w:r w:rsidRPr="00F434C4">
        <w:rPr>
          <w:rFonts w:ascii="Franklin Gothic Book" w:hAnsi="Franklin Gothic Book"/>
          <w:bCs/>
        </w:rPr>
        <w:t xml:space="preserve"> наложения штрафных санкций на Заказчика, причиной которых явилась хозяйственная деятельность Подрядчика, последний обязуется возместить Заказчику причиненный ущерб.</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9.7.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w:t>
      </w:r>
    </w:p>
    <w:p w:rsidR="00F434C4" w:rsidRPr="00F434C4" w:rsidRDefault="00F434C4" w:rsidP="00F434C4">
      <w:pPr>
        <w:jc w:val="center"/>
        <w:rPr>
          <w:rFonts w:ascii="Franklin Gothic Book" w:hAnsi="Franklin Gothic Book"/>
          <w:bCs/>
        </w:rPr>
      </w:pPr>
      <w:r w:rsidRPr="00F434C4">
        <w:rPr>
          <w:rFonts w:ascii="Franklin Gothic Book" w:hAnsi="Franklin Gothic Book"/>
          <w:b/>
          <w:bCs/>
        </w:rPr>
        <w:t xml:space="preserve">10. </w:t>
      </w:r>
      <w:proofErr w:type="gramStart"/>
      <w:r w:rsidRPr="00F434C4">
        <w:rPr>
          <w:rFonts w:ascii="Franklin Gothic Book" w:hAnsi="Franklin Gothic Book"/>
          <w:b/>
          <w:bCs/>
        </w:rPr>
        <w:t>ОБСТОЯТЕЛЬСВА  НЕПРЕОДОЛИМОЙ</w:t>
      </w:r>
      <w:proofErr w:type="gramEnd"/>
      <w:r w:rsidRPr="00F434C4">
        <w:rPr>
          <w:rFonts w:ascii="Franklin Gothic Book" w:hAnsi="Franklin Gothic Book"/>
          <w:b/>
          <w:bCs/>
        </w:rPr>
        <w:t xml:space="preserve"> СИЛЫ (форс-мажор</w:t>
      </w:r>
      <w:r w:rsidRPr="00F434C4">
        <w:rPr>
          <w:rFonts w:ascii="Franklin Gothic Book" w:hAnsi="Franklin Gothic Book"/>
          <w:bCs/>
        </w:rPr>
        <w:t>)</w:t>
      </w:r>
    </w:p>
    <w:p w:rsidR="00F434C4" w:rsidRPr="00F434C4" w:rsidRDefault="00F434C4" w:rsidP="00F434C4">
      <w:pPr>
        <w:jc w:val="both"/>
        <w:rPr>
          <w:rFonts w:ascii="Franklin Gothic Book" w:hAnsi="Franklin Gothic Book"/>
          <w:bCs/>
        </w:rPr>
      </w:pPr>
    </w:p>
    <w:p w:rsidR="00F434C4" w:rsidRPr="00F434C4" w:rsidRDefault="00F434C4" w:rsidP="00F434C4">
      <w:pPr>
        <w:jc w:val="both"/>
        <w:rPr>
          <w:rFonts w:ascii="Franklin Gothic Book" w:hAnsi="Franklin Gothic Book"/>
          <w:bCs/>
        </w:rPr>
      </w:pPr>
      <w:r w:rsidRPr="00F434C4">
        <w:rPr>
          <w:rFonts w:ascii="Franklin Gothic Book" w:hAnsi="Franklin Gothic Book"/>
          <w:bCs/>
        </w:rPr>
        <w:t>10.1.Стороны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10.2.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(наводнения, </w:t>
      </w:r>
      <w:proofErr w:type="gramStart"/>
      <w:r w:rsidRPr="00F434C4">
        <w:rPr>
          <w:rFonts w:ascii="Franklin Gothic Book" w:hAnsi="Franklin Gothic Book"/>
          <w:bCs/>
        </w:rPr>
        <w:t>пожары,  норд</w:t>
      </w:r>
      <w:proofErr w:type="gramEnd"/>
      <w:r w:rsidRPr="00F434C4">
        <w:rPr>
          <w:rFonts w:ascii="Franklin Gothic Book" w:hAnsi="Franklin Gothic Book"/>
          <w:bCs/>
        </w:rPr>
        <w:t>-ост, гололед, снегопад и другие сложные метеоусловия в г. Новороссийске), акты и действия государственных органов, делающие невозможными исполнение обязательств по настоящему договору в соответствии с законным порядком.</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10.3. 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10.4. В период действия обстоятельств непреодолимой силы, которые освобождают   Стороны   от   </w:t>
      </w:r>
      <w:proofErr w:type="gramStart"/>
      <w:r w:rsidRPr="00F434C4">
        <w:rPr>
          <w:rFonts w:ascii="Franklin Gothic Book" w:hAnsi="Franklin Gothic Book"/>
          <w:bCs/>
        </w:rPr>
        <w:t xml:space="preserve">ответственности,   </w:t>
      </w:r>
      <w:proofErr w:type="gramEnd"/>
      <w:r w:rsidRPr="00F434C4">
        <w:rPr>
          <w:rFonts w:ascii="Franklin Gothic Book" w:hAnsi="Franklin Gothic Book"/>
          <w:bCs/>
        </w:rPr>
        <w:t>выполнение   обязательств приостанавливается, и санкции за неисполнение договорных обязательств не применяются.</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10.5.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10.6. Если действие обстоятельств непреодолимой силы продолжается более 6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другим Сторонам соответствующего извещения. При этом Подрядчик возвращает Заказчику сумму перечисленного аванса за вычетом стоимости фактически выполненных работ.</w:t>
      </w:r>
    </w:p>
    <w:p w:rsidR="00F434C4" w:rsidRPr="00F434C4" w:rsidRDefault="00F434C4" w:rsidP="00F434C4">
      <w:pPr>
        <w:jc w:val="both"/>
        <w:rPr>
          <w:rFonts w:ascii="Franklin Gothic Book" w:hAnsi="Franklin Gothic Book"/>
          <w:bCs/>
        </w:rPr>
      </w:pPr>
    </w:p>
    <w:p w:rsidR="00F434C4" w:rsidRPr="00F434C4" w:rsidRDefault="00F434C4" w:rsidP="00F434C4">
      <w:pPr>
        <w:jc w:val="center"/>
        <w:rPr>
          <w:rFonts w:ascii="Franklin Gothic Book" w:hAnsi="Franklin Gothic Book"/>
          <w:bCs/>
        </w:rPr>
      </w:pPr>
      <w:r w:rsidRPr="00F434C4">
        <w:rPr>
          <w:rFonts w:ascii="Franklin Gothic Book" w:hAnsi="Franklin Gothic Book"/>
          <w:b/>
          <w:bCs/>
        </w:rPr>
        <w:t>11.ПОРЯДОК РАЗРЕШЕНИЯ СПОРОВ</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11.1. Все споры и разногласия по настоящему договору решаются путем переговоров. Не решенные таким образом споры и разногласия рассматриваются в Арбитражном суде Краснодарского края.</w:t>
      </w:r>
    </w:p>
    <w:p w:rsidR="00F434C4" w:rsidRPr="00F434C4" w:rsidRDefault="00F434C4" w:rsidP="00F434C4">
      <w:pPr>
        <w:jc w:val="center"/>
        <w:rPr>
          <w:rFonts w:ascii="Franklin Gothic Book" w:hAnsi="Franklin Gothic Book"/>
          <w:b/>
          <w:bCs/>
        </w:rPr>
      </w:pPr>
      <w:r w:rsidRPr="00F434C4">
        <w:rPr>
          <w:rFonts w:ascii="Franklin Gothic Book" w:hAnsi="Franklin Gothic Book"/>
          <w:b/>
          <w:bCs/>
        </w:rPr>
        <w:t>12.ОСОБЫЕ УСЛОВИЯ</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12.1. Настоящий Договор вступает в силу с момента подписания его Сторонами и действует до момента его окончательного исполнения.</w:t>
      </w:r>
    </w:p>
    <w:p w:rsidR="00F434C4" w:rsidRPr="00F434C4" w:rsidRDefault="00F434C4" w:rsidP="00F434C4">
      <w:pPr>
        <w:jc w:val="both"/>
        <w:rPr>
          <w:rFonts w:ascii="Franklin Gothic Book" w:hAnsi="Franklin Gothic Book"/>
          <w:bCs/>
        </w:rPr>
      </w:pPr>
      <w:r w:rsidRPr="00F434C4">
        <w:rPr>
          <w:rFonts w:ascii="Franklin Gothic Book" w:hAnsi="Franklin Gothic Book"/>
          <w:bCs/>
        </w:rPr>
        <w:lastRenderedPageBreak/>
        <w:t xml:space="preserve">12.2. В случае неисполнения одной из Сторон условий настоящего договора, другая сторона </w:t>
      </w:r>
      <w:proofErr w:type="gramStart"/>
      <w:r w:rsidRPr="00F434C4">
        <w:rPr>
          <w:rFonts w:ascii="Franklin Gothic Book" w:hAnsi="Franklin Gothic Book"/>
          <w:bCs/>
        </w:rPr>
        <w:t>может  досрочно</w:t>
      </w:r>
      <w:proofErr w:type="gramEnd"/>
      <w:r w:rsidRPr="00F434C4">
        <w:rPr>
          <w:rFonts w:ascii="Franklin Gothic Book" w:hAnsi="Franklin Gothic Book"/>
          <w:bCs/>
        </w:rPr>
        <w:t xml:space="preserve"> расторгнуть настоящий Договор с письменным уведомлением  о расторжении другой Стороны за десять календарных дней до планируемой даты расторжения.</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12.3. Все вопросы, не урегулированные настоящим Договором, решаются в соответствии с действующим законодательством РФ.</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12.3. Настоящий Договор составлен в двух подлинных экземплярах, имеющих равную юридическую силу по одному для каждой из Сторон.</w:t>
      </w:r>
    </w:p>
    <w:p w:rsidR="00F434C4" w:rsidRPr="00F434C4" w:rsidRDefault="00F434C4" w:rsidP="00F434C4">
      <w:pPr>
        <w:widowControl w:val="0"/>
        <w:shd w:val="clear" w:color="auto" w:fill="FFFFFF"/>
        <w:tabs>
          <w:tab w:val="left" w:pos="403"/>
        </w:tabs>
        <w:autoSpaceDE w:val="0"/>
        <w:autoSpaceDN w:val="0"/>
        <w:adjustRightInd w:val="0"/>
        <w:ind w:right="14"/>
        <w:jc w:val="both"/>
        <w:rPr>
          <w:rFonts w:ascii="Franklin Gothic Book" w:hAnsi="Franklin Gothic Book"/>
          <w:spacing w:val="-9"/>
        </w:rPr>
      </w:pPr>
      <w:r w:rsidRPr="00F434C4">
        <w:rPr>
          <w:rFonts w:ascii="Franklin Gothic Book" w:hAnsi="Franklin Gothic Book"/>
        </w:rPr>
        <w:t xml:space="preserve">12.4 </w:t>
      </w:r>
      <w:r w:rsidRPr="00F434C4">
        <w:rPr>
          <w:rFonts w:ascii="Franklin Gothic Book" w:hAnsi="Franklin Gothic Book"/>
          <w:spacing w:val="-9"/>
        </w:rPr>
        <w:t xml:space="preserve">Исполнитель обязан предоставить письменную информацию о признании или не признании себя связанной стороной </w:t>
      </w:r>
      <w:proofErr w:type="gramStart"/>
      <w:r w:rsidR="00A43D83">
        <w:rPr>
          <w:rFonts w:ascii="Franklin Gothic Book" w:hAnsi="Franklin Gothic Book"/>
          <w:spacing w:val="-9"/>
        </w:rPr>
        <w:t>ПАО</w:t>
      </w:r>
      <w:r w:rsidRPr="00F434C4">
        <w:rPr>
          <w:rFonts w:ascii="Franklin Gothic Book" w:hAnsi="Franklin Gothic Book"/>
          <w:spacing w:val="-9"/>
        </w:rPr>
        <w:t>«</w:t>
      </w:r>
      <w:proofErr w:type="gramEnd"/>
      <w:r w:rsidRPr="00F434C4">
        <w:rPr>
          <w:rFonts w:ascii="Franklin Gothic Book" w:hAnsi="Franklin Gothic Book"/>
          <w:spacing w:val="-9"/>
        </w:rPr>
        <w:t xml:space="preserve">НМТП», а также своевременно информировать </w:t>
      </w:r>
      <w:r w:rsidR="00A43D83">
        <w:rPr>
          <w:rFonts w:ascii="Franklin Gothic Book" w:hAnsi="Franklin Gothic Book"/>
          <w:spacing w:val="-9"/>
        </w:rPr>
        <w:t>ПАО</w:t>
      </w:r>
      <w:r w:rsidRPr="00F434C4">
        <w:rPr>
          <w:rFonts w:ascii="Franklin Gothic Book" w:hAnsi="Franklin Gothic Book"/>
          <w:spacing w:val="-9"/>
        </w:rPr>
        <w:t xml:space="preserve">«НМТП» в письменном виде о наступлении, изменении или прекращении условий, дающих основания считать такого Исполнителя связанной стороной по признакам, определенным Регламентом определения связанных сторон </w:t>
      </w:r>
      <w:r w:rsidR="00A43D83">
        <w:rPr>
          <w:rFonts w:ascii="Franklin Gothic Book" w:hAnsi="Franklin Gothic Book"/>
          <w:spacing w:val="-9"/>
        </w:rPr>
        <w:t>ПАО</w:t>
      </w:r>
      <w:r w:rsidRPr="00F434C4">
        <w:rPr>
          <w:rFonts w:ascii="Franklin Gothic Book" w:hAnsi="Franklin Gothic Book"/>
          <w:spacing w:val="-9"/>
        </w:rPr>
        <w:t xml:space="preserve">«НМТП» (Размещен на сайте </w:t>
      </w:r>
      <w:r w:rsidR="00A43D83">
        <w:rPr>
          <w:rFonts w:ascii="Franklin Gothic Book" w:hAnsi="Franklin Gothic Book"/>
          <w:spacing w:val="-9"/>
        </w:rPr>
        <w:t>ПАО</w:t>
      </w:r>
      <w:r w:rsidRPr="00F434C4">
        <w:rPr>
          <w:rFonts w:ascii="Franklin Gothic Book" w:hAnsi="Franklin Gothic Book"/>
          <w:spacing w:val="-9"/>
        </w:rPr>
        <w:t>«НМТП», адрес: www.nmtp.info).</w:t>
      </w:r>
    </w:p>
    <w:p w:rsidR="00F434C4" w:rsidRPr="00F434C4" w:rsidRDefault="00F434C4" w:rsidP="00F434C4">
      <w:pPr>
        <w:widowControl w:val="0"/>
        <w:shd w:val="clear" w:color="auto" w:fill="FFFFFF"/>
        <w:tabs>
          <w:tab w:val="left" w:pos="403"/>
        </w:tabs>
        <w:autoSpaceDE w:val="0"/>
        <w:autoSpaceDN w:val="0"/>
        <w:adjustRightInd w:val="0"/>
        <w:ind w:right="14"/>
        <w:jc w:val="both"/>
        <w:rPr>
          <w:rFonts w:ascii="Franklin Gothic Book" w:hAnsi="Franklin Gothic Book"/>
          <w:spacing w:val="-9"/>
        </w:rPr>
      </w:pPr>
      <w:r w:rsidRPr="00F434C4">
        <w:rPr>
          <w:rFonts w:ascii="Franklin Gothic Book" w:hAnsi="Franklin Gothic Book"/>
          <w:spacing w:val="-9"/>
        </w:rPr>
        <w:t xml:space="preserve">Исполнитель обязан дать письменное согласие </w:t>
      </w:r>
      <w:proofErr w:type="gramStart"/>
      <w:r w:rsidR="00A43D83">
        <w:rPr>
          <w:rFonts w:ascii="Franklin Gothic Book" w:hAnsi="Franklin Gothic Book"/>
          <w:spacing w:val="-9"/>
        </w:rPr>
        <w:t>ПАО</w:t>
      </w:r>
      <w:r w:rsidRPr="00F434C4">
        <w:rPr>
          <w:rFonts w:ascii="Franklin Gothic Book" w:hAnsi="Franklin Gothic Book"/>
          <w:spacing w:val="-9"/>
        </w:rPr>
        <w:t>«</w:t>
      </w:r>
      <w:proofErr w:type="gramEnd"/>
      <w:r w:rsidRPr="00F434C4">
        <w:rPr>
          <w:rFonts w:ascii="Franklin Gothic Book" w:hAnsi="Franklin Gothic Book"/>
          <w:spacing w:val="-9"/>
        </w:rPr>
        <w:t xml:space="preserve">НМТП» на обработку и раскрытие полученных от него данных в соответствии с Международными стандартами финансовой отчетности, а также информировать </w:t>
      </w:r>
      <w:r w:rsidR="00A43D83">
        <w:rPr>
          <w:rFonts w:ascii="Franklin Gothic Book" w:hAnsi="Franklin Gothic Book"/>
          <w:spacing w:val="-9"/>
        </w:rPr>
        <w:t>ПАО</w:t>
      </w:r>
      <w:r w:rsidRPr="00F434C4">
        <w:rPr>
          <w:rFonts w:ascii="Franklin Gothic Book" w:hAnsi="Franklin Gothic Book"/>
          <w:spacing w:val="-9"/>
        </w:rPr>
        <w:t>«НМТП» об изменениях, касающихся условий связанности сторон.</w:t>
      </w:r>
    </w:p>
    <w:p w:rsidR="00F434C4" w:rsidRPr="00F434C4" w:rsidRDefault="00F434C4" w:rsidP="00F434C4">
      <w:pPr>
        <w:widowControl w:val="0"/>
        <w:shd w:val="clear" w:color="auto" w:fill="FFFFFF"/>
        <w:tabs>
          <w:tab w:val="left" w:pos="403"/>
        </w:tabs>
        <w:autoSpaceDE w:val="0"/>
        <w:autoSpaceDN w:val="0"/>
        <w:adjustRightInd w:val="0"/>
        <w:ind w:right="14"/>
        <w:jc w:val="both"/>
        <w:rPr>
          <w:rFonts w:ascii="Franklin Gothic Book" w:hAnsi="Franklin Gothic Book"/>
          <w:spacing w:val="-9"/>
        </w:rPr>
      </w:pPr>
      <w:r w:rsidRPr="00F434C4">
        <w:rPr>
          <w:rFonts w:ascii="Franklin Gothic Book" w:hAnsi="Franklin Gothic Book"/>
          <w:spacing w:val="-9"/>
        </w:rPr>
        <w:t xml:space="preserve">В соответствии с Приложением № 3 Исполнитель информирует </w:t>
      </w:r>
      <w:proofErr w:type="gramStart"/>
      <w:r w:rsidR="00A43D83">
        <w:rPr>
          <w:rFonts w:ascii="Franklin Gothic Book" w:hAnsi="Franklin Gothic Book"/>
          <w:spacing w:val="-9"/>
        </w:rPr>
        <w:t>ПАО</w:t>
      </w:r>
      <w:r w:rsidRPr="00F434C4">
        <w:rPr>
          <w:rFonts w:ascii="Franklin Gothic Book" w:hAnsi="Franklin Gothic Book"/>
          <w:spacing w:val="-9"/>
        </w:rPr>
        <w:t>«</w:t>
      </w:r>
      <w:proofErr w:type="gramEnd"/>
      <w:r w:rsidRPr="00F434C4">
        <w:rPr>
          <w:rFonts w:ascii="Franklin Gothic Book" w:hAnsi="Franklin Gothic Book"/>
          <w:spacing w:val="-9"/>
        </w:rPr>
        <w:t xml:space="preserve">НМТП» о том, что был ознакомлен с принятым в Порту Регламентом определения связанных сторон </w:t>
      </w:r>
      <w:r w:rsidR="00A43D83">
        <w:rPr>
          <w:rFonts w:ascii="Franklin Gothic Book" w:hAnsi="Franklin Gothic Book"/>
          <w:spacing w:val="-9"/>
        </w:rPr>
        <w:t>ПАО</w:t>
      </w:r>
      <w:r w:rsidRPr="00F434C4">
        <w:rPr>
          <w:rFonts w:ascii="Franklin Gothic Book" w:hAnsi="Franklin Gothic Book"/>
          <w:spacing w:val="-9"/>
        </w:rPr>
        <w:t>«НМТП» и сообщает информацию в соответствии с таблицей в Приложения №3.</w:t>
      </w:r>
    </w:p>
    <w:p w:rsidR="00F434C4" w:rsidRPr="00F434C4" w:rsidRDefault="00F434C4" w:rsidP="00F434C4">
      <w:pPr>
        <w:jc w:val="center"/>
        <w:rPr>
          <w:rFonts w:ascii="Franklin Gothic Book" w:hAnsi="Franklin Gothic Book"/>
          <w:b/>
          <w:bCs/>
        </w:rPr>
      </w:pPr>
    </w:p>
    <w:p w:rsidR="00F434C4" w:rsidRPr="00F434C4" w:rsidRDefault="00F434C4" w:rsidP="00F434C4">
      <w:pPr>
        <w:jc w:val="center"/>
        <w:rPr>
          <w:rFonts w:ascii="Franklin Gothic Book" w:hAnsi="Franklin Gothic Book"/>
          <w:b/>
          <w:bCs/>
        </w:rPr>
      </w:pPr>
      <w:r w:rsidRPr="00F434C4">
        <w:rPr>
          <w:rFonts w:ascii="Franklin Gothic Book" w:hAnsi="Franklin Gothic Book"/>
          <w:b/>
          <w:bCs/>
        </w:rPr>
        <w:t>13. ПРИЛОЖЕНИЯ</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13.1. Приложение №1 (Техническое задание)</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13.2. Приложение №2 (Сметный расчет)</w:t>
      </w:r>
    </w:p>
    <w:p w:rsidR="00F434C4" w:rsidRPr="00F434C4" w:rsidRDefault="00F434C4" w:rsidP="00F434C4">
      <w:pPr>
        <w:jc w:val="both"/>
        <w:rPr>
          <w:rFonts w:ascii="Franklin Gothic Book" w:hAnsi="Franklin Gothic Book"/>
          <w:bCs/>
        </w:rPr>
      </w:pPr>
      <w:proofErr w:type="gramStart"/>
      <w:r w:rsidRPr="00F434C4">
        <w:rPr>
          <w:rFonts w:ascii="Franklin Gothic Book" w:hAnsi="Franklin Gothic Book"/>
          <w:bCs/>
        </w:rPr>
        <w:t>13.3  Приложение</w:t>
      </w:r>
      <w:proofErr w:type="gramEnd"/>
      <w:r w:rsidRPr="00F434C4">
        <w:rPr>
          <w:rFonts w:ascii="Franklin Gothic Book" w:hAnsi="Franklin Gothic Book"/>
          <w:bCs/>
        </w:rPr>
        <w:t>№3  (Уведомление о связанности сторон)</w:t>
      </w:r>
    </w:p>
    <w:p w:rsidR="00F434C4" w:rsidRPr="00F434C4" w:rsidRDefault="00F434C4" w:rsidP="00F434C4">
      <w:pPr>
        <w:rPr>
          <w:rFonts w:ascii="Franklin Gothic Book" w:hAnsi="Franklin Gothic Book"/>
          <w:b/>
          <w:bCs/>
        </w:rPr>
      </w:pPr>
    </w:p>
    <w:p w:rsidR="00F434C4" w:rsidRPr="00F434C4" w:rsidRDefault="00F434C4" w:rsidP="00F434C4">
      <w:pPr>
        <w:jc w:val="center"/>
        <w:rPr>
          <w:rFonts w:ascii="Franklin Gothic Book" w:hAnsi="Franklin Gothic Book"/>
          <w:b/>
          <w:bCs/>
        </w:rPr>
      </w:pPr>
      <w:r w:rsidRPr="00F434C4">
        <w:rPr>
          <w:rFonts w:ascii="Franklin Gothic Book" w:hAnsi="Franklin Gothic Book"/>
          <w:b/>
          <w:bCs/>
        </w:rPr>
        <w:t>14. ЮРИДИЧЕСКИЕ АДРЕСА И РЕКВИЗИТЫ СТОРОН</w:t>
      </w:r>
    </w:p>
    <w:p w:rsidR="00F434C4" w:rsidRPr="00F434C4" w:rsidRDefault="00F434C4" w:rsidP="00F434C4">
      <w:pPr>
        <w:jc w:val="both"/>
        <w:rPr>
          <w:rFonts w:ascii="Franklin Gothic Book" w:hAnsi="Franklin Gothic Book"/>
          <w:bCs/>
        </w:rPr>
      </w:pPr>
    </w:p>
    <w:p w:rsidR="00F434C4" w:rsidRPr="00F434C4" w:rsidRDefault="00F434C4" w:rsidP="00F434C4">
      <w:pPr>
        <w:jc w:val="both"/>
        <w:rPr>
          <w:rFonts w:ascii="Franklin Gothic Book" w:hAnsi="Franklin Gothic Book"/>
          <w:b/>
          <w:bCs/>
        </w:rPr>
      </w:pPr>
      <w:r w:rsidRPr="00F434C4">
        <w:rPr>
          <w:rFonts w:ascii="Franklin Gothic Book" w:hAnsi="Franklin Gothic Book"/>
          <w:b/>
          <w:bCs/>
        </w:rPr>
        <w:t xml:space="preserve">    </w:t>
      </w:r>
      <w:proofErr w:type="gramStart"/>
      <w:r w:rsidRPr="00F434C4">
        <w:rPr>
          <w:rFonts w:ascii="Franklin Gothic Book" w:hAnsi="Franklin Gothic Book"/>
          <w:b/>
          <w:bCs/>
        </w:rPr>
        <w:t>ПОДРЯДЧИК:</w:t>
      </w:r>
      <w:r w:rsidRPr="00F434C4">
        <w:rPr>
          <w:rFonts w:ascii="Franklin Gothic Book" w:hAnsi="Franklin Gothic Book"/>
          <w:b/>
          <w:bCs/>
        </w:rPr>
        <w:tab/>
      </w:r>
      <w:proofErr w:type="gramEnd"/>
      <w:r w:rsidRPr="00F434C4">
        <w:rPr>
          <w:rFonts w:ascii="Franklin Gothic Book" w:hAnsi="Franklin Gothic Book"/>
          <w:b/>
          <w:bCs/>
        </w:rPr>
        <w:tab/>
      </w:r>
      <w:r w:rsidRPr="00F434C4">
        <w:rPr>
          <w:rFonts w:ascii="Franklin Gothic Book" w:hAnsi="Franklin Gothic Book"/>
          <w:b/>
          <w:bCs/>
        </w:rPr>
        <w:tab/>
      </w:r>
      <w:r w:rsidRPr="00F434C4">
        <w:rPr>
          <w:rFonts w:ascii="Franklin Gothic Book" w:hAnsi="Franklin Gothic Book"/>
          <w:b/>
          <w:bCs/>
        </w:rPr>
        <w:tab/>
      </w:r>
      <w:r w:rsidRPr="00F434C4">
        <w:rPr>
          <w:rFonts w:ascii="Franklin Gothic Book" w:hAnsi="Franklin Gothic Book"/>
          <w:b/>
          <w:bCs/>
        </w:rPr>
        <w:tab/>
      </w:r>
      <w:r w:rsidRPr="00F434C4">
        <w:rPr>
          <w:rFonts w:ascii="Franklin Gothic Book" w:hAnsi="Franklin Gothic Book"/>
          <w:b/>
          <w:bCs/>
        </w:rPr>
        <w:tab/>
      </w:r>
      <w:r w:rsidRPr="00F434C4">
        <w:rPr>
          <w:rFonts w:ascii="Franklin Gothic Book" w:hAnsi="Franklin Gothic Book"/>
          <w:b/>
          <w:bCs/>
        </w:rPr>
        <w:tab/>
      </w:r>
      <w:r w:rsidRPr="00F434C4">
        <w:rPr>
          <w:rFonts w:ascii="Franklin Gothic Book" w:hAnsi="Franklin Gothic Book"/>
          <w:b/>
          <w:bCs/>
        </w:rPr>
        <w:tab/>
        <w:t>ЗАКАЗЧИК:</w:t>
      </w:r>
    </w:p>
    <w:p w:rsidR="00F434C4" w:rsidRPr="00F434C4" w:rsidRDefault="00F434C4" w:rsidP="00F434C4">
      <w:pPr>
        <w:jc w:val="both"/>
        <w:rPr>
          <w:rFonts w:ascii="Franklin Gothic Book" w:hAnsi="Franklin Gothic Book"/>
          <w:b/>
          <w:bCs/>
        </w:rPr>
      </w:pPr>
    </w:p>
    <w:tbl>
      <w:tblPr>
        <w:tblpPr w:leftFromText="180" w:rightFromText="180" w:vertAnchor="text" w:horzAnchor="page" w:tblpX="6288" w:tblpY="-24"/>
        <w:tblW w:w="0" w:type="auto"/>
        <w:tblLayout w:type="fixed"/>
        <w:tblLook w:val="0000" w:firstRow="0" w:lastRow="0" w:firstColumn="0" w:lastColumn="0" w:noHBand="0" w:noVBand="0"/>
      </w:tblPr>
      <w:tblGrid>
        <w:gridCol w:w="5243"/>
      </w:tblGrid>
      <w:tr w:rsidR="00F434C4" w:rsidRPr="00F434C4" w:rsidTr="00FB10CA">
        <w:tc>
          <w:tcPr>
            <w:tcW w:w="5243" w:type="dxa"/>
          </w:tcPr>
          <w:p w:rsidR="00F434C4" w:rsidRPr="00F434C4" w:rsidRDefault="00A43D83" w:rsidP="00F434C4">
            <w:pPr>
              <w:keepNext/>
              <w:numPr>
                <w:ilvl w:val="0"/>
                <w:numId w:val="21"/>
              </w:numPr>
              <w:jc w:val="both"/>
              <w:outlineLvl w:val="1"/>
              <w:rPr>
                <w:rFonts w:ascii="Franklin Gothic Book" w:hAnsi="Franklin Gothic Book"/>
                <w:b/>
              </w:rPr>
            </w:pPr>
            <w:proofErr w:type="spellStart"/>
            <w:proofErr w:type="gramStart"/>
            <w:r>
              <w:rPr>
                <w:rFonts w:ascii="Franklin Gothic Book" w:hAnsi="Franklin Gothic Book"/>
                <w:b/>
              </w:rPr>
              <w:t>ПАО</w:t>
            </w:r>
            <w:r w:rsidR="00F434C4" w:rsidRPr="00F434C4">
              <w:rPr>
                <w:rFonts w:ascii="Franklin Gothic Book" w:hAnsi="Franklin Gothic Book"/>
                <w:b/>
              </w:rPr>
              <w:t>«</w:t>
            </w:r>
            <w:proofErr w:type="gramEnd"/>
            <w:r w:rsidR="00F434C4" w:rsidRPr="00F434C4">
              <w:rPr>
                <w:rFonts w:ascii="Franklin Gothic Book" w:hAnsi="Franklin Gothic Book"/>
                <w:b/>
              </w:rPr>
              <w:t>Новороссийский</w:t>
            </w:r>
            <w:proofErr w:type="spellEnd"/>
            <w:r w:rsidR="00F434C4" w:rsidRPr="00F434C4">
              <w:rPr>
                <w:rFonts w:ascii="Franklin Gothic Book" w:hAnsi="Franklin Gothic Book"/>
                <w:b/>
              </w:rPr>
              <w:t xml:space="preserve"> морской торговый порт»</w:t>
            </w:r>
          </w:p>
        </w:tc>
      </w:tr>
      <w:tr w:rsidR="00F434C4" w:rsidRPr="00F434C4" w:rsidTr="00FB10CA">
        <w:tc>
          <w:tcPr>
            <w:tcW w:w="5243" w:type="dxa"/>
          </w:tcPr>
          <w:p w:rsidR="00F434C4" w:rsidRPr="00F434C4" w:rsidRDefault="00F434C4" w:rsidP="00F434C4">
            <w:pPr>
              <w:jc w:val="both"/>
              <w:rPr>
                <w:rFonts w:ascii="Franklin Gothic Book" w:hAnsi="Franklin Gothic Book"/>
                <w:bCs/>
              </w:rPr>
            </w:pPr>
            <w:r w:rsidRPr="00F434C4">
              <w:rPr>
                <w:rFonts w:ascii="Franklin Gothic Book" w:hAnsi="Franklin Gothic Book"/>
                <w:bCs/>
              </w:rPr>
              <w:t>ИНН/КПП 2315004404/997650001</w:t>
            </w:r>
          </w:p>
        </w:tc>
      </w:tr>
      <w:tr w:rsidR="00F434C4" w:rsidRPr="00F434C4" w:rsidTr="00FB10CA">
        <w:tc>
          <w:tcPr>
            <w:tcW w:w="5243" w:type="dxa"/>
          </w:tcPr>
          <w:p w:rsidR="00F434C4" w:rsidRPr="00F434C4" w:rsidRDefault="00F434C4" w:rsidP="00F434C4">
            <w:pPr>
              <w:jc w:val="both"/>
              <w:rPr>
                <w:rFonts w:ascii="Franklin Gothic Book" w:hAnsi="Franklin Gothic Book"/>
                <w:bCs/>
              </w:rPr>
            </w:pPr>
            <w:smartTag w:uri="urn:schemas-microsoft-com:office:smarttags" w:element="metricconverter">
              <w:smartTagPr>
                <w:attr w:name="ProductID" w:val="353901 г"/>
              </w:smartTagPr>
              <w:r w:rsidRPr="00F434C4">
                <w:rPr>
                  <w:rFonts w:ascii="Franklin Gothic Book" w:hAnsi="Franklin Gothic Book"/>
                  <w:bCs/>
                </w:rPr>
                <w:t>353901 г</w:t>
              </w:r>
            </w:smartTag>
            <w:r w:rsidRPr="00F434C4">
              <w:rPr>
                <w:rFonts w:ascii="Franklin Gothic Book" w:hAnsi="Franklin Gothic Book"/>
                <w:bCs/>
              </w:rPr>
              <w:t xml:space="preserve">. Новороссийск, </w:t>
            </w:r>
          </w:p>
        </w:tc>
      </w:tr>
      <w:tr w:rsidR="00F434C4" w:rsidRPr="00F434C4" w:rsidTr="00FB10CA">
        <w:tc>
          <w:tcPr>
            <w:tcW w:w="5243" w:type="dxa"/>
          </w:tcPr>
          <w:p w:rsidR="00F434C4" w:rsidRPr="00F434C4" w:rsidRDefault="00F434C4" w:rsidP="00F434C4">
            <w:pPr>
              <w:jc w:val="both"/>
              <w:rPr>
                <w:rFonts w:ascii="Franklin Gothic Book" w:hAnsi="Franklin Gothic Book"/>
                <w:bCs/>
              </w:rPr>
            </w:pPr>
            <w:r w:rsidRPr="00F434C4">
              <w:rPr>
                <w:rFonts w:ascii="Franklin Gothic Book" w:hAnsi="Franklin Gothic Book"/>
                <w:bCs/>
              </w:rPr>
              <w:t>ул. Портовая, 14</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Тел: 8 (8617) 60-22-03</w:t>
            </w:r>
          </w:p>
        </w:tc>
      </w:tr>
      <w:tr w:rsidR="00F434C4" w:rsidRPr="00F434C4" w:rsidTr="00FB10CA">
        <w:tc>
          <w:tcPr>
            <w:tcW w:w="5243" w:type="dxa"/>
          </w:tcPr>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р/с 40702810952460102191 в </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отделении №8619 Сбербанка России г. Краснодар</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к/с 30101810100000000602</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БИК 040349602</w:t>
            </w:r>
          </w:p>
        </w:tc>
      </w:tr>
      <w:tr w:rsidR="00F434C4" w:rsidRPr="00F434C4" w:rsidTr="00FB10CA">
        <w:tc>
          <w:tcPr>
            <w:tcW w:w="5243" w:type="dxa"/>
          </w:tcPr>
          <w:p w:rsidR="00F434C4" w:rsidRPr="00F434C4" w:rsidRDefault="00F434C4" w:rsidP="00F434C4">
            <w:pPr>
              <w:jc w:val="both"/>
              <w:rPr>
                <w:rFonts w:ascii="Franklin Gothic Book" w:hAnsi="Franklin Gothic Book"/>
                <w:bCs/>
              </w:rPr>
            </w:pPr>
          </w:p>
        </w:tc>
      </w:tr>
    </w:tbl>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b/>
          <w:bCs/>
        </w:rPr>
      </w:pPr>
      <w:r w:rsidRPr="00F434C4">
        <w:rPr>
          <w:rFonts w:ascii="Franklin Gothic Book" w:hAnsi="Franklin Gothic Book"/>
        </w:rPr>
        <w:t xml:space="preserve">                      </w:t>
      </w:r>
      <w:r w:rsidRPr="00F434C4">
        <w:rPr>
          <w:rFonts w:ascii="Franklin Gothic Book" w:hAnsi="Franklin Gothic Book"/>
        </w:rPr>
        <w:tab/>
        <w:t xml:space="preserve">    </w:t>
      </w:r>
    </w:p>
    <w:p w:rsidR="00F434C4" w:rsidRPr="00F434C4" w:rsidRDefault="00F434C4" w:rsidP="00F434C4">
      <w:pPr>
        <w:ind w:left="4949" w:right="333" w:hanging="4920"/>
        <w:rPr>
          <w:rFonts w:ascii="Franklin Gothic Book" w:hAnsi="Franklin Gothic Book"/>
          <w:b/>
          <w:bCs/>
        </w:rPr>
      </w:pPr>
      <w:r w:rsidRPr="00F434C4">
        <w:rPr>
          <w:rFonts w:ascii="Franklin Gothic Book" w:hAnsi="Franklin Gothic Book"/>
          <w:b/>
          <w:bCs/>
        </w:rPr>
        <w:t xml:space="preserve">Директор                                                           Первый заместитель Технического </w:t>
      </w:r>
      <w:proofErr w:type="spellStart"/>
      <w:r w:rsidRPr="00F434C4">
        <w:rPr>
          <w:rFonts w:ascii="Franklin Gothic Book" w:hAnsi="Franklin Gothic Book"/>
          <w:b/>
          <w:bCs/>
        </w:rPr>
        <w:t>директоро</w:t>
      </w:r>
      <w:proofErr w:type="spellEnd"/>
      <w:r w:rsidRPr="00F434C4">
        <w:rPr>
          <w:rFonts w:ascii="Franklin Gothic Book" w:hAnsi="Franklin Gothic Book"/>
          <w:b/>
          <w:bCs/>
        </w:rPr>
        <w:t xml:space="preserve"> </w:t>
      </w:r>
      <w:proofErr w:type="gramStart"/>
      <w:r w:rsidR="00A43D83">
        <w:rPr>
          <w:rFonts w:ascii="Franklin Gothic Book" w:hAnsi="Franklin Gothic Book"/>
          <w:b/>
          <w:bCs/>
        </w:rPr>
        <w:t>ПАО</w:t>
      </w:r>
      <w:r w:rsidRPr="00F434C4">
        <w:rPr>
          <w:rFonts w:ascii="Franklin Gothic Book" w:hAnsi="Franklin Gothic Book"/>
          <w:b/>
          <w:bCs/>
        </w:rPr>
        <w:t>«</w:t>
      </w:r>
      <w:proofErr w:type="gramEnd"/>
      <w:r w:rsidRPr="00F434C4">
        <w:rPr>
          <w:rFonts w:ascii="Franklin Gothic Book" w:hAnsi="Franklin Gothic Book"/>
          <w:b/>
          <w:bCs/>
        </w:rPr>
        <w:t>НМТП»</w:t>
      </w:r>
    </w:p>
    <w:p w:rsidR="00F434C4" w:rsidRPr="00F434C4" w:rsidRDefault="00F434C4" w:rsidP="00F434C4">
      <w:pPr>
        <w:ind w:left="-540" w:right="333" w:firstLine="569"/>
        <w:rPr>
          <w:rFonts w:ascii="Franklin Gothic Book" w:hAnsi="Franklin Gothic Book"/>
          <w:b/>
          <w:bCs/>
        </w:rPr>
      </w:pPr>
    </w:p>
    <w:p w:rsidR="00F434C4" w:rsidRPr="00F434C4" w:rsidRDefault="00F434C4" w:rsidP="00F434C4">
      <w:pPr>
        <w:ind w:left="-540" w:right="333" w:firstLine="569"/>
        <w:rPr>
          <w:rFonts w:ascii="Franklin Gothic Book" w:hAnsi="Franklin Gothic Book"/>
          <w:b/>
          <w:bCs/>
        </w:rPr>
      </w:pPr>
    </w:p>
    <w:p w:rsidR="00F434C4" w:rsidRPr="00F434C4" w:rsidRDefault="00F434C4" w:rsidP="00F434C4">
      <w:pPr>
        <w:ind w:left="-540" w:right="333" w:firstLine="569"/>
        <w:rPr>
          <w:rFonts w:ascii="Franklin Gothic Book" w:hAnsi="Franklin Gothic Book"/>
          <w:b/>
          <w:bCs/>
        </w:rPr>
      </w:pPr>
      <w:r w:rsidRPr="00F434C4">
        <w:rPr>
          <w:rFonts w:ascii="Franklin Gothic Book" w:hAnsi="Franklin Gothic Book"/>
          <w:b/>
          <w:bCs/>
        </w:rPr>
        <w:t xml:space="preserve">____________________                                       _____________________ </w:t>
      </w:r>
      <w:proofErr w:type="spellStart"/>
      <w:r w:rsidRPr="00F434C4">
        <w:rPr>
          <w:rFonts w:ascii="Franklin Gothic Book" w:hAnsi="Franklin Gothic Book"/>
          <w:b/>
          <w:bCs/>
        </w:rPr>
        <w:t>И.М.Фофонов</w:t>
      </w:r>
      <w:proofErr w:type="spellEnd"/>
    </w:p>
    <w:p w:rsidR="00957AAD" w:rsidRDefault="00957AAD" w:rsidP="00957AAD">
      <w:pPr>
        <w:pStyle w:val="afff6"/>
        <w:spacing w:before="60" w:after="60"/>
        <w:ind w:left="360"/>
        <w:jc w:val="both"/>
      </w:pPr>
    </w:p>
    <w:p w:rsidR="00F434C4" w:rsidRDefault="00F434C4" w:rsidP="00957AAD">
      <w:pPr>
        <w:pStyle w:val="afff6"/>
        <w:spacing w:before="60" w:after="60"/>
        <w:ind w:left="360"/>
        <w:jc w:val="both"/>
      </w:pPr>
    </w:p>
    <w:p w:rsidR="00F434C4" w:rsidRDefault="00F434C4" w:rsidP="00957AAD">
      <w:pPr>
        <w:pStyle w:val="afff6"/>
        <w:spacing w:before="60" w:after="60"/>
        <w:ind w:left="360"/>
        <w:jc w:val="both"/>
      </w:pPr>
    </w:p>
    <w:p w:rsidR="00F434C4" w:rsidRDefault="00F434C4" w:rsidP="00957AAD">
      <w:pPr>
        <w:pStyle w:val="afff6"/>
        <w:spacing w:before="60" w:after="60"/>
        <w:ind w:left="360"/>
        <w:jc w:val="both"/>
      </w:pPr>
    </w:p>
    <w:p w:rsidR="00F434C4" w:rsidRDefault="00F434C4" w:rsidP="00957AAD">
      <w:pPr>
        <w:pStyle w:val="afff6"/>
        <w:spacing w:before="60" w:after="60"/>
        <w:ind w:left="360"/>
        <w:jc w:val="both"/>
      </w:pPr>
    </w:p>
    <w:p w:rsidR="00F434C4" w:rsidRDefault="00F434C4" w:rsidP="00957AAD">
      <w:pPr>
        <w:pStyle w:val="afff6"/>
        <w:spacing w:before="60" w:after="60"/>
        <w:ind w:left="360"/>
        <w:jc w:val="both"/>
      </w:pPr>
    </w:p>
    <w:p w:rsidR="00F434C4" w:rsidRDefault="00F434C4" w:rsidP="00957AAD">
      <w:pPr>
        <w:pStyle w:val="afff6"/>
        <w:spacing w:before="60" w:after="60"/>
        <w:ind w:left="360"/>
        <w:jc w:val="both"/>
      </w:pPr>
    </w:p>
    <w:p w:rsidR="00F434C4" w:rsidRPr="0029207D" w:rsidRDefault="00F434C4" w:rsidP="00F434C4">
      <w:pPr>
        <w:jc w:val="right"/>
        <w:rPr>
          <w:rFonts w:ascii="Franklin Gothic Book" w:eastAsia="Calibri" w:hAnsi="Franklin Gothic Book"/>
          <w:b/>
          <w:lang w:eastAsia="en-US"/>
        </w:rPr>
      </w:pPr>
      <w:r w:rsidRPr="0029207D">
        <w:rPr>
          <w:rFonts w:ascii="Franklin Gothic Book" w:eastAsia="Calibri" w:hAnsi="Franklin Gothic Book"/>
          <w:b/>
          <w:lang w:eastAsia="en-US"/>
        </w:rPr>
        <w:lastRenderedPageBreak/>
        <w:t>Приложение №</w:t>
      </w:r>
      <w:r>
        <w:rPr>
          <w:rFonts w:ascii="Franklin Gothic Book" w:eastAsia="Calibri" w:hAnsi="Franklin Gothic Book"/>
          <w:b/>
          <w:lang w:eastAsia="en-US"/>
        </w:rPr>
        <w:t>1</w:t>
      </w:r>
      <w:r w:rsidRPr="0029207D">
        <w:rPr>
          <w:rFonts w:ascii="Franklin Gothic Book" w:eastAsia="Calibri" w:hAnsi="Franklin Gothic Book"/>
          <w:b/>
          <w:lang w:eastAsia="en-US"/>
        </w:rPr>
        <w:t xml:space="preserve"> к Договору № от __________2015г.</w:t>
      </w:r>
    </w:p>
    <w:p w:rsidR="00F434C4" w:rsidRDefault="00F434C4" w:rsidP="00957AAD">
      <w:pPr>
        <w:pStyle w:val="afff6"/>
        <w:spacing w:before="60" w:after="60"/>
        <w:ind w:left="360"/>
        <w:jc w:val="both"/>
      </w:pPr>
    </w:p>
    <w:p w:rsidR="00F434C4" w:rsidRPr="00A52EB8" w:rsidRDefault="00F434C4" w:rsidP="00F434C4">
      <w:pPr>
        <w:jc w:val="center"/>
        <w:rPr>
          <w:rFonts w:ascii="Franklin Gothic Book" w:hAnsi="Franklin Gothic Book"/>
        </w:rPr>
      </w:pPr>
      <w:r w:rsidRPr="00A52EB8">
        <w:rPr>
          <w:rFonts w:ascii="Franklin Gothic Book" w:hAnsi="Franklin Gothic Book"/>
        </w:rPr>
        <w:t>ТЕХНИЧЕСКОЕ ЗАДАНИЕ.</w:t>
      </w:r>
    </w:p>
    <w:p w:rsidR="00F434C4" w:rsidRPr="00A52EB8" w:rsidRDefault="00F434C4" w:rsidP="00F434C4">
      <w:pPr>
        <w:pStyle w:val="a9"/>
        <w:jc w:val="center"/>
        <w:rPr>
          <w:rFonts w:ascii="Franklin Gothic Book" w:hAnsi="Franklin Gothic Book"/>
          <w:sz w:val="24"/>
          <w:szCs w:val="24"/>
        </w:rPr>
      </w:pPr>
      <w:r w:rsidRPr="00A52EB8">
        <w:rPr>
          <w:rFonts w:ascii="Franklin Gothic Book" w:hAnsi="Franklin Gothic Book"/>
          <w:sz w:val="24"/>
          <w:szCs w:val="24"/>
        </w:rPr>
        <w:t>Техническое обследование баков аккумуляторов ГВС</w:t>
      </w:r>
    </w:p>
    <w:p w:rsidR="00F434C4" w:rsidRPr="00A52EB8" w:rsidRDefault="00F434C4" w:rsidP="00F434C4">
      <w:pPr>
        <w:pStyle w:val="a9"/>
        <w:jc w:val="center"/>
        <w:rPr>
          <w:rFonts w:ascii="Franklin Gothic Book" w:hAnsi="Franklin Gothic Book"/>
          <w:sz w:val="24"/>
          <w:szCs w:val="24"/>
        </w:rPr>
      </w:pPr>
      <w:r w:rsidRPr="00A52EB8">
        <w:rPr>
          <w:rFonts w:ascii="Franklin Gothic Book" w:hAnsi="Franklin Gothic Book"/>
          <w:sz w:val="24"/>
          <w:szCs w:val="24"/>
        </w:rPr>
        <w:t xml:space="preserve">на котельных и ТП </w:t>
      </w:r>
      <w:proofErr w:type="spellStart"/>
      <w:r w:rsidRPr="00A52EB8">
        <w:rPr>
          <w:rFonts w:ascii="Franklin Gothic Book" w:hAnsi="Franklin Gothic Book"/>
          <w:sz w:val="24"/>
          <w:szCs w:val="24"/>
        </w:rPr>
        <w:t>ОКиТС</w:t>
      </w:r>
      <w:proofErr w:type="spellEnd"/>
      <w:r w:rsidRPr="00A52EB8">
        <w:rPr>
          <w:rFonts w:ascii="Franklin Gothic Book" w:hAnsi="Franklin Gothic Book"/>
          <w:sz w:val="24"/>
          <w:szCs w:val="24"/>
        </w:rPr>
        <w:t xml:space="preserve"> </w:t>
      </w:r>
      <w:proofErr w:type="gramStart"/>
      <w:r>
        <w:rPr>
          <w:rFonts w:ascii="Franklin Gothic Book" w:hAnsi="Franklin Gothic Book"/>
          <w:sz w:val="24"/>
          <w:szCs w:val="24"/>
        </w:rPr>
        <w:t>ПАО</w:t>
      </w:r>
      <w:r w:rsidRPr="00A52EB8">
        <w:rPr>
          <w:rFonts w:ascii="Franklin Gothic Book" w:hAnsi="Franklin Gothic Book"/>
          <w:sz w:val="24"/>
          <w:szCs w:val="24"/>
        </w:rPr>
        <w:t>«</w:t>
      </w:r>
      <w:proofErr w:type="gramEnd"/>
      <w:r w:rsidRPr="00A52EB8">
        <w:rPr>
          <w:rFonts w:ascii="Franklin Gothic Book" w:hAnsi="Franklin Gothic Book"/>
          <w:sz w:val="24"/>
          <w:szCs w:val="24"/>
        </w:rPr>
        <w:t>НМТП» (инв. №2938, 3984,4042, 3846)</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8233"/>
      </w:tblGrid>
      <w:tr w:rsidR="00F434C4" w:rsidRPr="00A52EB8" w:rsidTr="00F434C4">
        <w:trPr>
          <w:trHeight w:val="818"/>
        </w:trPr>
        <w:tc>
          <w:tcPr>
            <w:tcW w:w="2090" w:type="dxa"/>
          </w:tcPr>
          <w:p w:rsidR="00F434C4" w:rsidRPr="00A52EB8" w:rsidRDefault="00F434C4" w:rsidP="00FB10CA">
            <w:pPr>
              <w:rPr>
                <w:rFonts w:ascii="Franklin Gothic Book" w:hAnsi="Franklin Gothic Book"/>
              </w:rPr>
            </w:pPr>
            <w:r w:rsidRPr="00A52EB8">
              <w:rPr>
                <w:rFonts w:ascii="Franklin Gothic Book" w:hAnsi="Franklin Gothic Book"/>
              </w:rPr>
              <w:t>`</w:t>
            </w:r>
          </w:p>
          <w:p w:rsidR="00F434C4" w:rsidRPr="00A52EB8" w:rsidRDefault="00F434C4" w:rsidP="00FB10CA">
            <w:pPr>
              <w:rPr>
                <w:rFonts w:ascii="Franklin Gothic Book" w:hAnsi="Franklin Gothic Book"/>
              </w:rPr>
            </w:pPr>
            <w:r w:rsidRPr="00A52EB8">
              <w:rPr>
                <w:rFonts w:ascii="Franklin Gothic Book" w:hAnsi="Franklin Gothic Book"/>
              </w:rPr>
              <w:t>1. Наименование объекта</w:t>
            </w:r>
          </w:p>
        </w:tc>
        <w:tc>
          <w:tcPr>
            <w:tcW w:w="8233" w:type="dxa"/>
          </w:tcPr>
          <w:p w:rsidR="00F434C4" w:rsidRPr="00A52EB8" w:rsidRDefault="00F434C4" w:rsidP="00FB10CA">
            <w:pPr>
              <w:rPr>
                <w:rFonts w:ascii="Franklin Gothic Book" w:hAnsi="Franklin Gothic Book"/>
              </w:rPr>
            </w:pPr>
            <w:r w:rsidRPr="00A52EB8">
              <w:rPr>
                <w:rFonts w:ascii="Franklin Gothic Book" w:hAnsi="Franklin Gothic Book"/>
              </w:rPr>
              <w:t xml:space="preserve">Баки – аккумуляторы ЦТП ОВМ </w:t>
            </w:r>
            <w:r w:rsidRPr="00A52EB8">
              <w:rPr>
                <w:rFonts w:ascii="Franklin Gothic Book" w:hAnsi="Franklin Gothic Book"/>
                <w:lang w:val="en-US"/>
              </w:rPr>
              <w:t>V</w:t>
            </w:r>
            <w:r w:rsidRPr="00A52EB8">
              <w:rPr>
                <w:rFonts w:ascii="Franklin Gothic Book" w:hAnsi="Franklin Gothic Book"/>
              </w:rPr>
              <w:t>-160м3 - 2шт.</w:t>
            </w:r>
          </w:p>
          <w:p w:rsidR="00F434C4" w:rsidRPr="00A52EB8" w:rsidRDefault="00F434C4" w:rsidP="00FB10CA">
            <w:pPr>
              <w:rPr>
                <w:rFonts w:ascii="Franklin Gothic Book" w:hAnsi="Franklin Gothic Book"/>
              </w:rPr>
            </w:pPr>
            <w:r w:rsidRPr="00A52EB8">
              <w:rPr>
                <w:rFonts w:ascii="Franklin Gothic Book" w:hAnsi="Franklin Gothic Book"/>
              </w:rPr>
              <w:t xml:space="preserve">Бак – аккумулятор ТП Широкого пирса №1 </w:t>
            </w:r>
            <w:r w:rsidRPr="00A52EB8">
              <w:rPr>
                <w:rFonts w:ascii="Franklin Gothic Book" w:hAnsi="Franklin Gothic Book"/>
                <w:lang w:val="en-US"/>
              </w:rPr>
              <w:t>V</w:t>
            </w:r>
            <w:r w:rsidRPr="00A52EB8">
              <w:rPr>
                <w:rFonts w:ascii="Franklin Gothic Book" w:hAnsi="Franklin Gothic Book"/>
              </w:rPr>
              <w:t>-25м3 - 1 шт.</w:t>
            </w:r>
          </w:p>
          <w:p w:rsidR="00F434C4" w:rsidRPr="00A52EB8" w:rsidRDefault="00F434C4" w:rsidP="00FB10CA">
            <w:pPr>
              <w:rPr>
                <w:rFonts w:ascii="Franklin Gothic Book" w:hAnsi="Franklin Gothic Book"/>
              </w:rPr>
            </w:pPr>
            <w:r w:rsidRPr="00A52EB8">
              <w:rPr>
                <w:rFonts w:ascii="Franklin Gothic Book" w:hAnsi="Franklin Gothic Book"/>
              </w:rPr>
              <w:t xml:space="preserve">Бак – аккумулятор котельной Автобазы </w:t>
            </w:r>
            <w:r w:rsidRPr="00A52EB8">
              <w:rPr>
                <w:rFonts w:ascii="Franklin Gothic Book" w:hAnsi="Franklin Gothic Book"/>
                <w:lang w:val="en-US"/>
              </w:rPr>
              <w:t>V</w:t>
            </w:r>
            <w:r w:rsidRPr="00A52EB8">
              <w:rPr>
                <w:rFonts w:ascii="Franklin Gothic Book" w:hAnsi="Franklin Gothic Book"/>
              </w:rPr>
              <w:t>-20м3 -1 шт.</w:t>
            </w:r>
          </w:p>
          <w:p w:rsidR="00F434C4" w:rsidRPr="00A52EB8" w:rsidRDefault="00F434C4" w:rsidP="00FB10CA">
            <w:pPr>
              <w:rPr>
                <w:rFonts w:ascii="Franklin Gothic Book" w:hAnsi="Franklin Gothic Book"/>
              </w:rPr>
            </w:pPr>
            <w:r w:rsidRPr="00A52EB8">
              <w:rPr>
                <w:rFonts w:ascii="Franklin Gothic Book" w:hAnsi="Franklin Gothic Book"/>
              </w:rPr>
              <w:t xml:space="preserve">Баки – аккумуляторы котельной Портовая,14 </w:t>
            </w:r>
            <w:r w:rsidRPr="00A52EB8">
              <w:rPr>
                <w:rFonts w:ascii="Franklin Gothic Book" w:hAnsi="Franklin Gothic Book"/>
                <w:lang w:val="en-US"/>
              </w:rPr>
              <w:t>V</w:t>
            </w:r>
            <w:r w:rsidRPr="00A52EB8">
              <w:rPr>
                <w:rFonts w:ascii="Franklin Gothic Book" w:hAnsi="Franklin Gothic Book"/>
              </w:rPr>
              <w:t>-160м3 - 2шт.</w:t>
            </w:r>
          </w:p>
          <w:p w:rsidR="00F434C4" w:rsidRPr="00A52EB8" w:rsidRDefault="00F434C4" w:rsidP="00FB10CA">
            <w:pPr>
              <w:rPr>
                <w:rFonts w:ascii="Franklin Gothic Book" w:hAnsi="Franklin Gothic Book"/>
              </w:rPr>
            </w:pPr>
          </w:p>
        </w:tc>
      </w:tr>
      <w:tr w:rsidR="00F434C4" w:rsidRPr="00A52EB8" w:rsidTr="00F434C4">
        <w:trPr>
          <w:trHeight w:val="708"/>
        </w:trPr>
        <w:tc>
          <w:tcPr>
            <w:tcW w:w="2090" w:type="dxa"/>
          </w:tcPr>
          <w:p w:rsidR="00F434C4" w:rsidRPr="00A52EB8" w:rsidRDefault="00F434C4" w:rsidP="00FB10CA">
            <w:pPr>
              <w:rPr>
                <w:rFonts w:ascii="Franklin Gothic Book" w:hAnsi="Franklin Gothic Book"/>
              </w:rPr>
            </w:pPr>
            <w:r w:rsidRPr="00A52EB8">
              <w:rPr>
                <w:rFonts w:ascii="Franklin Gothic Book" w:hAnsi="Franklin Gothic Book"/>
              </w:rPr>
              <w:t>2. Район, адрес объекта</w:t>
            </w:r>
          </w:p>
        </w:tc>
        <w:tc>
          <w:tcPr>
            <w:tcW w:w="8233" w:type="dxa"/>
          </w:tcPr>
          <w:p w:rsidR="00F434C4" w:rsidRPr="00A52EB8" w:rsidRDefault="00F434C4" w:rsidP="00FB10CA">
            <w:pPr>
              <w:rPr>
                <w:rFonts w:ascii="Franklin Gothic Book" w:hAnsi="Franklin Gothic Book"/>
              </w:rPr>
            </w:pPr>
            <w:r w:rsidRPr="00A52EB8">
              <w:rPr>
                <w:rFonts w:ascii="Franklin Gothic Book" w:hAnsi="Franklin Gothic Book"/>
              </w:rPr>
              <w:t xml:space="preserve">г. Новороссийск, </w:t>
            </w:r>
            <w:proofErr w:type="gramStart"/>
            <w:r>
              <w:rPr>
                <w:rFonts w:ascii="Franklin Gothic Book" w:hAnsi="Franklin Gothic Book"/>
              </w:rPr>
              <w:t>ПАО</w:t>
            </w:r>
            <w:r w:rsidRPr="00A52EB8">
              <w:rPr>
                <w:rFonts w:ascii="Franklin Gothic Book" w:hAnsi="Franklin Gothic Book"/>
              </w:rPr>
              <w:t>«</w:t>
            </w:r>
            <w:proofErr w:type="gramEnd"/>
            <w:r w:rsidRPr="00A52EB8">
              <w:rPr>
                <w:rFonts w:ascii="Franklin Gothic Book" w:hAnsi="Franklin Gothic Book"/>
              </w:rPr>
              <w:t xml:space="preserve">НМТП» </w:t>
            </w:r>
          </w:p>
        </w:tc>
      </w:tr>
      <w:tr w:rsidR="00F434C4" w:rsidRPr="00A52EB8" w:rsidTr="00F434C4">
        <w:trPr>
          <w:trHeight w:val="708"/>
        </w:trPr>
        <w:tc>
          <w:tcPr>
            <w:tcW w:w="2090" w:type="dxa"/>
          </w:tcPr>
          <w:p w:rsidR="00F434C4" w:rsidRPr="00A52EB8" w:rsidRDefault="00F434C4" w:rsidP="00FB10CA">
            <w:pPr>
              <w:rPr>
                <w:rFonts w:ascii="Franklin Gothic Book" w:hAnsi="Franklin Gothic Book"/>
              </w:rPr>
            </w:pPr>
            <w:r w:rsidRPr="00A52EB8">
              <w:rPr>
                <w:rFonts w:ascii="Franklin Gothic Book" w:hAnsi="Franklin Gothic Book"/>
              </w:rPr>
              <w:t>3. Основание для выполнения работ</w:t>
            </w:r>
          </w:p>
        </w:tc>
        <w:tc>
          <w:tcPr>
            <w:tcW w:w="8233" w:type="dxa"/>
            <w:vAlign w:val="center"/>
          </w:tcPr>
          <w:p w:rsidR="00F434C4" w:rsidRPr="00A52EB8" w:rsidRDefault="00F434C4" w:rsidP="00FB10CA">
            <w:pPr>
              <w:jc w:val="both"/>
              <w:rPr>
                <w:rFonts w:ascii="Franklin Gothic Book" w:hAnsi="Franklin Gothic Book"/>
              </w:rPr>
            </w:pPr>
            <w:proofErr w:type="gramStart"/>
            <w:r w:rsidRPr="00A52EB8">
              <w:rPr>
                <w:rFonts w:ascii="Franklin Gothic Book" w:hAnsi="Franklin Gothic Book"/>
              </w:rPr>
              <w:t>П.8.2.13.«</w:t>
            </w:r>
            <w:proofErr w:type="gramEnd"/>
            <w:r w:rsidRPr="00A52EB8">
              <w:rPr>
                <w:rFonts w:ascii="Franklin Gothic Book" w:hAnsi="Franklin Gothic Book"/>
              </w:rPr>
              <w:t>ПРАВИЛ ТЕХНИЧЕСКОЙ ЭКСПЛУАТАЦИИ ТЕПЛОВЫХ ЭНЕРГОУСТАНОВОК</w:t>
            </w:r>
          </w:p>
          <w:p w:rsidR="00F434C4" w:rsidRPr="00A52EB8" w:rsidRDefault="00F434C4" w:rsidP="00FB10CA">
            <w:pPr>
              <w:jc w:val="both"/>
              <w:rPr>
                <w:rFonts w:ascii="Franklin Gothic Book" w:hAnsi="Franklin Gothic Book"/>
              </w:rPr>
            </w:pPr>
            <w:r w:rsidRPr="00A52EB8">
              <w:rPr>
                <w:rFonts w:ascii="Franklin Gothic Book" w:hAnsi="Franklin Gothic Book"/>
              </w:rPr>
              <w:t>УДК 658.264(083)</w:t>
            </w:r>
          </w:p>
          <w:p w:rsidR="00F434C4" w:rsidRPr="00A52EB8" w:rsidRDefault="00F434C4" w:rsidP="00FB10CA">
            <w:pPr>
              <w:jc w:val="both"/>
              <w:rPr>
                <w:rFonts w:ascii="Franklin Gothic Book" w:hAnsi="Franklin Gothic Book"/>
              </w:rPr>
            </w:pPr>
            <w:r w:rsidRPr="00A52EB8">
              <w:rPr>
                <w:rFonts w:ascii="Franklin Gothic Book" w:hAnsi="Franklin Gothic Book"/>
              </w:rPr>
              <w:t>ББК 31.38</w:t>
            </w:r>
          </w:p>
          <w:p w:rsidR="00F434C4" w:rsidRPr="00A52EB8" w:rsidRDefault="00F434C4" w:rsidP="00FB10CA">
            <w:pPr>
              <w:jc w:val="both"/>
              <w:rPr>
                <w:rFonts w:ascii="Franklin Gothic Book" w:hAnsi="Franklin Gothic Book"/>
              </w:rPr>
            </w:pPr>
            <w:r w:rsidRPr="00A52EB8">
              <w:rPr>
                <w:rFonts w:ascii="Franklin Gothic Book" w:hAnsi="Franklin Gothic Book"/>
              </w:rPr>
              <w:t>П68</w:t>
            </w:r>
          </w:p>
        </w:tc>
      </w:tr>
      <w:tr w:rsidR="00F434C4" w:rsidRPr="00A52EB8" w:rsidTr="00F434C4">
        <w:trPr>
          <w:trHeight w:val="60"/>
        </w:trPr>
        <w:tc>
          <w:tcPr>
            <w:tcW w:w="2090" w:type="dxa"/>
          </w:tcPr>
          <w:p w:rsidR="00F434C4" w:rsidRPr="00A52EB8" w:rsidRDefault="00F434C4" w:rsidP="00FB10CA">
            <w:pPr>
              <w:rPr>
                <w:rFonts w:ascii="Franklin Gothic Book" w:hAnsi="Franklin Gothic Book"/>
              </w:rPr>
            </w:pPr>
            <w:r w:rsidRPr="00A52EB8">
              <w:rPr>
                <w:rFonts w:ascii="Franklin Gothic Book" w:hAnsi="Franklin Gothic Book"/>
              </w:rPr>
              <w:t>4. Объем работ</w:t>
            </w:r>
          </w:p>
          <w:p w:rsidR="00F434C4" w:rsidRPr="00A52EB8" w:rsidRDefault="00F434C4" w:rsidP="00FB10CA">
            <w:pPr>
              <w:rPr>
                <w:rFonts w:ascii="Franklin Gothic Book" w:hAnsi="Franklin Gothic Book"/>
              </w:rPr>
            </w:pPr>
          </w:p>
        </w:tc>
        <w:tc>
          <w:tcPr>
            <w:tcW w:w="8233" w:type="dxa"/>
          </w:tcPr>
          <w:p w:rsidR="00F434C4" w:rsidRPr="00A52EB8" w:rsidRDefault="00F434C4" w:rsidP="00FB10CA">
            <w:pPr>
              <w:rPr>
                <w:rFonts w:ascii="Franklin Gothic Book" w:hAnsi="Franklin Gothic Book"/>
              </w:rPr>
            </w:pPr>
            <w:r w:rsidRPr="00A52EB8">
              <w:rPr>
                <w:rFonts w:ascii="Franklin Gothic Book" w:hAnsi="Franklin Gothic Book"/>
              </w:rPr>
              <w:t>1.Отключение баков – аккумуляторов от действующей системы (установка заглушек):</w:t>
            </w:r>
          </w:p>
          <w:p w:rsidR="00F434C4" w:rsidRPr="00A52EB8" w:rsidRDefault="00F434C4" w:rsidP="00FB10CA">
            <w:pPr>
              <w:pStyle w:val="afff6"/>
              <w:rPr>
                <w:rFonts w:ascii="Franklin Gothic Book" w:hAnsi="Franklin Gothic Book"/>
              </w:rPr>
            </w:pPr>
            <w:r w:rsidRPr="00A52EB8">
              <w:rPr>
                <w:rFonts w:ascii="Franklin Gothic Book" w:hAnsi="Franklin Gothic Book"/>
              </w:rPr>
              <w:t>- диаметром 100 мм – 16 шт.;</w:t>
            </w:r>
          </w:p>
          <w:p w:rsidR="00F434C4" w:rsidRPr="00A52EB8" w:rsidRDefault="00F434C4" w:rsidP="00FB10CA">
            <w:pPr>
              <w:pStyle w:val="afff6"/>
              <w:rPr>
                <w:rFonts w:ascii="Franklin Gothic Book" w:hAnsi="Franklin Gothic Book"/>
              </w:rPr>
            </w:pPr>
            <w:r w:rsidRPr="00A52EB8">
              <w:rPr>
                <w:rFonts w:ascii="Franklin Gothic Book" w:hAnsi="Franklin Gothic Book"/>
              </w:rPr>
              <w:t xml:space="preserve">- диаметром 80 мм – 6 </w:t>
            </w:r>
            <w:proofErr w:type="gramStart"/>
            <w:r w:rsidRPr="00A52EB8">
              <w:rPr>
                <w:rFonts w:ascii="Franklin Gothic Book" w:hAnsi="Franklin Gothic Book"/>
              </w:rPr>
              <w:t>шт..</w:t>
            </w:r>
            <w:proofErr w:type="gramEnd"/>
          </w:p>
          <w:p w:rsidR="00F434C4" w:rsidRPr="00A52EB8" w:rsidRDefault="00F434C4" w:rsidP="00FB10CA">
            <w:pPr>
              <w:jc w:val="both"/>
              <w:rPr>
                <w:rFonts w:ascii="Franklin Gothic Book" w:hAnsi="Franklin Gothic Book"/>
              </w:rPr>
            </w:pPr>
            <w:r w:rsidRPr="00A52EB8">
              <w:rPr>
                <w:rFonts w:ascii="Franklin Gothic Book" w:hAnsi="Franklin Gothic Book"/>
              </w:rPr>
              <w:t>2.Слив воды из бака-аккумулятора – 170 м</w:t>
            </w:r>
            <w:proofErr w:type="gramStart"/>
            <w:r w:rsidRPr="00A52EB8">
              <w:rPr>
                <w:rFonts w:ascii="Franklin Gothic Book" w:hAnsi="Franklin Gothic Book"/>
                <w:vertAlign w:val="superscript"/>
              </w:rPr>
              <w:t xml:space="preserve">3 </w:t>
            </w:r>
            <w:r w:rsidRPr="00A52EB8">
              <w:rPr>
                <w:rFonts w:ascii="Franklin Gothic Book" w:hAnsi="Franklin Gothic Book"/>
              </w:rPr>
              <w:t>;</w:t>
            </w:r>
            <w:proofErr w:type="gramEnd"/>
          </w:p>
          <w:p w:rsidR="00F434C4" w:rsidRPr="00A52EB8" w:rsidRDefault="00F434C4" w:rsidP="00FB10CA">
            <w:pPr>
              <w:jc w:val="both"/>
              <w:rPr>
                <w:rFonts w:ascii="Franklin Gothic Book" w:hAnsi="Franklin Gothic Book"/>
              </w:rPr>
            </w:pPr>
            <w:r w:rsidRPr="00A52EB8">
              <w:rPr>
                <w:rFonts w:ascii="Franklin Gothic Book" w:hAnsi="Franklin Gothic Book"/>
              </w:rPr>
              <w:t>3. Демонтаж, установка люков бака – аккумулятора:</w:t>
            </w:r>
          </w:p>
          <w:p w:rsidR="00F434C4" w:rsidRPr="00A52EB8" w:rsidRDefault="00F434C4" w:rsidP="00FB10CA">
            <w:pPr>
              <w:jc w:val="both"/>
              <w:rPr>
                <w:rFonts w:ascii="Franklin Gothic Book" w:hAnsi="Franklin Gothic Book"/>
              </w:rPr>
            </w:pPr>
            <w:r w:rsidRPr="00A52EB8">
              <w:rPr>
                <w:rFonts w:ascii="Franklin Gothic Book" w:hAnsi="Franklin Gothic Book"/>
              </w:rPr>
              <w:t>- диаметром 500 мм - 6 шт.;</w:t>
            </w:r>
          </w:p>
          <w:p w:rsidR="00F434C4" w:rsidRPr="00A52EB8" w:rsidRDefault="00F434C4" w:rsidP="00FB10CA">
            <w:pPr>
              <w:jc w:val="both"/>
              <w:rPr>
                <w:rFonts w:ascii="Franklin Gothic Book" w:hAnsi="Franklin Gothic Book"/>
              </w:rPr>
            </w:pPr>
            <w:r w:rsidRPr="00A52EB8">
              <w:rPr>
                <w:rFonts w:ascii="Franklin Gothic Book" w:hAnsi="Franklin Gothic Book"/>
              </w:rPr>
              <w:t>4.Проведение полного технического обследования баков– аккумуляторов, включая:</w:t>
            </w:r>
          </w:p>
          <w:p w:rsidR="00F434C4" w:rsidRPr="00A52EB8" w:rsidRDefault="00F434C4" w:rsidP="00FB10CA">
            <w:pPr>
              <w:jc w:val="both"/>
              <w:rPr>
                <w:rFonts w:ascii="Franklin Gothic Book" w:hAnsi="Franklin Gothic Book"/>
              </w:rPr>
            </w:pPr>
            <w:r w:rsidRPr="00A52EB8">
              <w:rPr>
                <w:rFonts w:ascii="Franklin Gothic Book" w:hAnsi="Franklin Gothic Book"/>
              </w:rPr>
              <w:t>- измерение фактических толщин листов поясов стенки с использованием соответствующих средств измерения;</w:t>
            </w:r>
          </w:p>
          <w:p w:rsidR="00F434C4" w:rsidRPr="00A52EB8" w:rsidRDefault="00F434C4" w:rsidP="00FB10CA">
            <w:pPr>
              <w:jc w:val="both"/>
              <w:rPr>
                <w:rFonts w:ascii="Franklin Gothic Book" w:hAnsi="Franklin Gothic Book"/>
              </w:rPr>
            </w:pPr>
            <w:r w:rsidRPr="00A52EB8">
              <w:rPr>
                <w:rFonts w:ascii="Franklin Gothic Book" w:hAnsi="Franklin Gothic Book"/>
              </w:rPr>
              <w:t>- дефектоскопию основного металла и сварных соединений;</w:t>
            </w:r>
          </w:p>
          <w:p w:rsidR="00F434C4" w:rsidRPr="00A52EB8" w:rsidRDefault="00F434C4" w:rsidP="00FB10CA">
            <w:pPr>
              <w:jc w:val="both"/>
              <w:rPr>
                <w:rFonts w:ascii="Franklin Gothic Book" w:hAnsi="Franklin Gothic Book"/>
              </w:rPr>
            </w:pPr>
            <w:r w:rsidRPr="00A52EB8">
              <w:rPr>
                <w:rFonts w:ascii="Franklin Gothic Book" w:hAnsi="Franklin Gothic Book"/>
              </w:rPr>
              <w:t>- проверку качества основного металла и сварных соединений, механические свойства и химический состав которых должны соответствовать указаниям проекта и требованиям технических условий завода-изготовителя на поставку.</w:t>
            </w:r>
          </w:p>
          <w:p w:rsidR="00F434C4" w:rsidRPr="00A52EB8" w:rsidRDefault="00F434C4" w:rsidP="00FB10CA">
            <w:pPr>
              <w:jc w:val="both"/>
              <w:rPr>
                <w:rFonts w:ascii="Franklin Gothic Book" w:hAnsi="Franklin Gothic Book"/>
              </w:rPr>
            </w:pPr>
            <w:r w:rsidRPr="00A52EB8">
              <w:rPr>
                <w:rFonts w:ascii="Franklin Gothic Book" w:hAnsi="Franklin Gothic Book"/>
              </w:rPr>
              <w:t>5.Подключение баков – аккумуляторов к трубопроводам и заполнение водой – 685 м</w:t>
            </w:r>
            <w:proofErr w:type="gramStart"/>
            <w:r w:rsidRPr="00A52EB8">
              <w:rPr>
                <w:rFonts w:ascii="Franklin Gothic Book" w:hAnsi="Franklin Gothic Book"/>
                <w:vertAlign w:val="superscript"/>
              </w:rPr>
              <w:t xml:space="preserve">3 </w:t>
            </w:r>
            <w:r w:rsidRPr="00A52EB8">
              <w:rPr>
                <w:rFonts w:ascii="Franklin Gothic Book" w:hAnsi="Franklin Gothic Book"/>
              </w:rPr>
              <w:t>;</w:t>
            </w:r>
            <w:proofErr w:type="gramEnd"/>
          </w:p>
          <w:p w:rsidR="00F434C4" w:rsidRPr="00A52EB8" w:rsidRDefault="00F434C4" w:rsidP="00FB10CA">
            <w:pPr>
              <w:jc w:val="both"/>
              <w:rPr>
                <w:rFonts w:ascii="Franklin Gothic Book" w:hAnsi="Franklin Gothic Book"/>
              </w:rPr>
            </w:pPr>
            <w:r w:rsidRPr="00A52EB8">
              <w:rPr>
                <w:rFonts w:ascii="Franklin Gothic Book" w:hAnsi="Franklin Gothic Book"/>
              </w:rPr>
              <w:t>6. Гидравлическое испытание баков – аккумуляторов – 685 м</w:t>
            </w:r>
            <w:proofErr w:type="gramStart"/>
            <w:r w:rsidRPr="00A52EB8">
              <w:rPr>
                <w:rFonts w:ascii="Franklin Gothic Book" w:hAnsi="Franklin Gothic Book"/>
                <w:vertAlign w:val="superscript"/>
              </w:rPr>
              <w:t xml:space="preserve">3 </w:t>
            </w:r>
            <w:r w:rsidRPr="00A52EB8">
              <w:rPr>
                <w:rFonts w:ascii="Franklin Gothic Book" w:hAnsi="Franklin Gothic Book"/>
              </w:rPr>
              <w:t>;</w:t>
            </w:r>
            <w:proofErr w:type="gramEnd"/>
          </w:p>
          <w:p w:rsidR="00F434C4" w:rsidRPr="00A52EB8" w:rsidRDefault="00F434C4" w:rsidP="00FB10CA">
            <w:pPr>
              <w:jc w:val="both"/>
              <w:rPr>
                <w:rFonts w:ascii="Franklin Gothic Book" w:hAnsi="Franklin Gothic Book"/>
              </w:rPr>
            </w:pPr>
            <w:r w:rsidRPr="00A52EB8">
              <w:rPr>
                <w:rFonts w:ascii="Franklin Gothic Book" w:hAnsi="Franklin Gothic Book"/>
              </w:rPr>
              <w:t xml:space="preserve">7. Составление технического отчета и заключения о возможности дальнейшей </w:t>
            </w:r>
            <w:proofErr w:type="gramStart"/>
            <w:r w:rsidRPr="00A52EB8">
              <w:rPr>
                <w:rFonts w:ascii="Franklin Gothic Book" w:hAnsi="Franklin Gothic Book"/>
              </w:rPr>
              <w:t xml:space="preserve">эксплуатации.  </w:t>
            </w:r>
            <w:proofErr w:type="gramEnd"/>
          </w:p>
        </w:tc>
      </w:tr>
      <w:tr w:rsidR="00F434C4" w:rsidRPr="00A52EB8" w:rsidTr="00F434C4">
        <w:trPr>
          <w:trHeight w:val="563"/>
        </w:trPr>
        <w:tc>
          <w:tcPr>
            <w:tcW w:w="2090" w:type="dxa"/>
          </w:tcPr>
          <w:p w:rsidR="00F434C4" w:rsidRPr="00A52EB8" w:rsidRDefault="00F434C4" w:rsidP="00FB10CA">
            <w:pPr>
              <w:rPr>
                <w:rFonts w:ascii="Franklin Gothic Book" w:hAnsi="Franklin Gothic Book"/>
              </w:rPr>
            </w:pPr>
            <w:r w:rsidRPr="00A52EB8">
              <w:rPr>
                <w:rFonts w:ascii="Franklin Gothic Book" w:hAnsi="Franklin Gothic Book"/>
              </w:rPr>
              <w:t>6. Срок выполнения работ</w:t>
            </w:r>
          </w:p>
        </w:tc>
        <w:tc>
          <w:tcPr>
            <w:tcW w:w="8233" w:type="dxa"/>
          </w:tcPr>
          <w:p w:rsidR="00F434C4" w:rsidRPr="00A52EB8" w:rsidRDefault="00F434C4" w:rsidP="00FB10CA">
            <w:pPr>
              <w:rPr>
                <w:rFonts w:ascii="Franklin Gothic Book" w:hAnsi="Franklin Gothic Book"/>
              </w:rPr>
            </w:pPr>
            <w:r w:rsidRPr="00A52EB8">
              <w:rPr>
                <w:rFonts w:ascii="Franklin Gothic Book" w:hAnsi="Franklin Gothic Book"/>
              </w:rPr>
              <w:t>90 календарных дней со дня подписания договора.</w:t>
            </w:r>
          </w:p>
        </w:tc>
      </w:tr>
      <w:tr w:rsidR="00F434C4" w:rsidRPr="00A52EB8" w:rsidTr="00F434C4">
        <w:trPr>
          <w:trHeight w:val="541"/>
        </w:trPr>
        <w:tc>
          <w:tcPr>
            <w:tcW w:w="2090" w:type="dxa"/>
          </w:tcPr>
          <w:p w:rsidR="00F434C4" w:rsidRPr="00A52EB8" w:rsidRDefault="00F434C4" w:rsidP="00FB10CA">
            <w:pPr>
              <w:widowControl w:val="0"/>
              <w:autoSpaceDE w:val="0"/>
              <w:autoSpaceDN w:val="0"/>
              <w:rPr>
                <w:rFonts w:ascii="Franklin Gothic Book" w:hAnsi="Franklin Gothic Book"/>
              </w:rPr>
            </w:pPr>
            <w:r w:rsidRPr="00A52EB8">
              <w:rPr>
                <w:rFonts w:ascii="Franklin Gothic Book" w:hAnsi="Franklin Gothic Book"/>
              </w:rPr>
              <w:t>7. Особые условия</w:t>
            </w:r>
          </w:p>
        </w:tc>
        <w:tc>
          <w:tcPr>
            <w:tcW w:w="8233" w:type="dxa"/>
          </w:tcPr>
          <w:p w:rsidR="00F434C4" w:rsidRPr="00A52EB8" w:rsidRDefault="00F434C4" w:rsidP="00FB10CA">
            <w:pPr>
              <w:widowControl w:val="0"/>
              <w:autoSpaceDE w:val="0"/>
              <w:autoSpaceDN w:val="0"/>
              <w:jc w:val="both"/>
              <w:rPr>
                <w:rFonts w:ascii="Franklin Gothic Book" w:hAnsi="Franklin Gothic Book"/>
              </w:rPr>
            </w:pPr>
            <w:r w:rsidRPr="00A52EB8">
              <w:rPr>
                <w:rFonts w:ascii="Franklin Gothic Book" w:hAnsi="Franklin Gothic Book"/>
              </w:rPr>
              <w:t>Работы выполнять в режиме действующего предприятия.</w:t>
            </w:r>
          </w:p>
        </w:tc>
      </w:tr>
      <w:tr w:rsidR="00F434C4" w:rsidRPr="00A52EB8" w:rsidTr="00F434C4">
        <w:trPr>
          <w:trHeight w:val="469"/>
        </w:trPr>
        <w:tc>
          <w:tcPr>
            <w:tcW w:w="2090" w:type="dxa"/>
          </w:tcPr>
          <w:p w:rsidR="00F434C4" w:rsidRPr="00A52EB8" w:rsidRDefault="00F434C4" w:rsidP="00FB10CA">
            <w:pPr>
              <w:rPr>
                <w:rFonts w:ascii="Franklin Gothic Book" w:hAnsi="Franklin Gothic Book"/>
              </w:rPr>
            </w:pPr>
            <w:r w:rsidRPr="00A52EB8">
              <w:rPr>
                <w:rFonts w:ascii="Franklin Gothic Book" w:hAnsi="Franklin Gothic Book"/>
              </w:rPr>
              <w:t xml:space="preserve">8. Гарантийный срок </w:t>
            </w:r>
          </w:p>
        </w:tc>
        <w:tc>
          <w:tcPr>
            <w:tcW w:w="8233" w:type="dxa"/>
          </w:tcPr>
          <w:p w:rsidR="00F434C4" w:rsidRPr="00A52EB8" w:rsidRDefault="00F434C4" w:rsidP="00FB10CA">
            <w:pPr>
              <w:jc w:val="both"/>
              <w:rPr>
                <w:rFonts w:ascii="Franklin Gothic Book" w:hAnsi="Franklin Gothic Book"/>
              </w:rPr>
            </w:pPr>
            <w:r w:rsidRPr="00A52EB8">
              <w:rPr>
                <w:rFonts w:ascii="Franklin Gothic Book" w:hAnsi="Franklin Gothic Book"/>
              </w:rPr>
              <w:t>Гарантийный срок – 3 года.</w:t>
            </w:r>
          </w:p>
        </w:tc>
      </w:tr>
      <w:tr w:rsidR="00F434C4" w:rsidRPr="00A52EB8" w:rsidTr="00F434C4">
        <w:trPr>
          <w:trHeight w:val="708"/>
        </w:trPr>
        <w:tc>
          <w:tcPr>
            <w:tcW w:w="2090" w:type="dxa"/>
          </w:tcPr>
          <w:p w:rsidR="00F434C4" w:rsidRPr="00A52EB8" w:rsidRDefault="00F434C4" w:rsidP="00FB10CA">
            <w:pPr>
              <w:rPr>
                <w:rFonts w:ascii="Franklin Gothic Book" w:hAnsi="Franklin Gothic Book"/>
              </w:rPr>
            </w:pPr>
            <w:r w:rsidRPr="00A52EB8">
              <w:rPr>
                <w:rFonts w:ascii="Franklin Gothic Book" w:hAnsi="Franklin Gothic Book"/>
              </w:rPr>
              <w:t>9. Требования к режиму безопасности и гигиене труда</w:t>
            </w:r>
          </w:p>
        </w:tc>
        <w:tc>
          <w:tcPr>
            <w:tcW w:w="8233" w:type="dxa"/>
          </w:tcPr>
          <w:p w:rsidR="00F434C4" w:rsidRPr="00A52EB8" w:rsidRDefault="00F434C4" w:rsidP="00FB10CA">
            <w:pPr>
              <w:jc w:val="both"/>
              <w:rPr>
                <w:rFonts w:ascii="Franklin Gothic Book" w:hAnsi="Franklin Gothic Book"/>
              </w:rPr>
            </w:pPr>
            <w:r w:rsidRPr="00A52EB8">
              <w:rPr>
                <w:rFonts w:ascii="Franklin Gothic Book" w:hAnsi="Franklin Gothic Book"/>
              </w:rPr>
              <w:t>В соответствии с действующими нормами и правилами.</w:t>
            </w:r>
          </w:p>
          <w:p w:rsidR="00F434C4" w:rsidRPr="00A52EB8" w:rsidRDefault="00F434C4" w:rsidP="00FB10CA">
            <w:pPr>
              <w:jc w:val="both"/>
              <w:rPr>
                <w:rFonts w:ascii="Franklin Gothic Book" w:hAnsi="Franklin Gothic Book"/>
              </w:rPr>
            </w:pPr>
          </w:p>
        </w:tc>
      </w:tr>
      <w:tr w:rsidR="00F434C4" w:rsidRPr="00A52EB8" w:rsidTr="00F434C4">
        <w:trPr>
          <w:trHeight w:val="708"/>
        </w:trPr>
        <w:tc>
          <w:tcPr>
            <w:tcW w:w="2090" w:type="dxa"/>
          </w:tcPr>
          <w:p w:rsidR="00F434C4" w:rsidRPr="00A52EB8" w:rsidRDefault="00F434C4" w:rsidP="00FB10CA">
            <w:pPr>
              <w:rPr>
                <w:rFonts w:ascii="Franklin Gothic Book" w:hAnsi="Franklin Gothic Book"/>
              </w:rPr>
            </w:pPr>
            <w:r w:rsidRPr="00A52EB8">
              <w:rPr>
                <w:rFonts w:ascii="Franklin Gothic Book" w:hAnsi="Franklin Gothic Book"/>
              </w:rPr>
              <w:t>10. Требования к технологии производства</w:t>
            </w:r>
          </w:p>
        </w:tc>
        <w:tc>
          <w:tcPr>
            <w:tcW w:w="8233" w:type="dxa"/>
          </w:tcPr>
          <w:p w:rsidR="00F434C4" w:rsidRPr="00A52EB8" w:rsidRDefault="00F434C4" w:rsidP="00FB10CA">
            <w:pPr>
              <w:jc w:val="both"/>
              <w:rPr>
                <w:rFonts w:ascii="Franklin Gothic Book" w:hAnsi="Franklin Gothic Book"/>
                <w:highlight w:val="lightGray"/>
              </w:rPr>
            </w:pPr>
            <w:r w:rsidRPr="00A52EB8">
              <w:rPr>
                <w:rFonts w:ascii="Franklin Gothic Book" w:hAnsi="Franklin Gothic Book"/>
              </w:rPr>
              <w:t xml:space="preserve">В соответствии со СНиП. </w:t>
            </w:r>
          </w:p>
        </w:tc>
      </w:tr>
      <w:tr w:rsidR="00F434C4" w:rsidRPr="00A52EB8" w:rsidTr="00F434C4">
        <w:trPr>
          <w:trHeight w:val="708"/>
        </w:trPr>
        <w:tc>
          <w:tcPr>
            <w:tcW w:w="2090" w:type="dxa"/>
          </w:tcPr>
          <w:p w:rsidR="00F434C4" w:rsidRPr="00A52EB8" w:rsidRDefault="00F434C4" w:rsidP="00FB10CA">
            <w:pPr>
              <w:rPr>
                <w:rFonts w:ascii="Franklin Gothic Book" w:hAnsi="Franklin Gothic Book"/>
              </w:rPr>
            </w:pPr>
            <w:r w:rsidRPr="00A52EB8">
              <w:rPr>
                <w:rFonts w:ascii="Franklin Gothic Book" w:hAnsi="Franklin Gothic Book"/>
              </w:rPr>
              <w:lastRenderedPageBreak/>
              <w:t>11. Требования к расчету стоимости работ</w:t>
            </w:r>
          </w:p>
        </w:tc>
        <w:tc>
          <w:tcPr>
            <w:tcW w:w="8233" w:type="dxa"/>
          </w:tcPr>
          <w:p w:rsidR="00F434C4" w:rsidRPr="00F434C4" w:rsidRDefault="00F434C4" w:rsidP="00FB10CA">
            <w:pPr>
              <w:rPr>
                <w:rFonts w:ascii="Franklin Gothic Book" w:hAnsi="Franklin Gothic Book"/>
              </w:rPr>
            </w:pPr>
            <w:r w:rsidRPr="00F434C4">
              <w:rPr>
                <w:rFonts w:ascii="Franklin Gothic Book" w:hAnsi="Franklin Gothic Book"/>
              </w:rPr>
              <w:t>Сметную документацию составить в соответствии с МДС 81-35.2004 г. по сборникам. Включенным в «Реестр сметных нормативов».</w:t>
            </w:r>
          </w:p>
          <w:p w:rsidR="00F434C4" w:rsidRPr="00A52EB8" w:rsidRDefault="00F434C4" w:rsidP="00FB10CA">
            <w:pPr>
              <w:rPr>
                <w:rFonts w:ascii="Franklin Gothic Book" w:hAnsi="Franklin Gothic Book"/>
              </w:rPr>
            </w:pPr>
            <w:r w:rsidRPr="00F434C4">
              <w:rPr>
                <w:rFonts w:ascii="Franklin Gothic Book" w:hAnsi="Franklin Gothic Book"/>
              </w:rPr>
              <w:t xml:space="preserve">Сметную документацию на строительные, ремонтно-строительные, монтажные работы </w:t>
            </w:r>
            <w:proofErr w:type="gramStart"/>
            <w:r w:rsidRPr="00F434C4">
              <w:rPr>
                <w:rFonts w:ascii="Franklin Gothic Book" w:hAnsi="Franklin Gothic Book"/>
              </w:rPr>
              <w:t>составить  ресурсным</w:t>
            </w:r>
            <w:proofErr w:type="gramEnd"/>
            <w:r w:rsidRPr="00F434C4">
              <w:rPr>
                <w:rFonts w:ascii="Franklin Gothic Book" w:hAnsi="Franklin Gothic Book"/>
              </w:rPr>
              <w:t xml:space="preserve"> методом, стоимость ресурсов применить по сборникам ССЦ Краснодарского края на текущий период</w:t>
            </w:r>
          </w:p>
        </w:tc>
      </w:tr>
    </w:tbl>
    <w:p w:rsidR="00F434C4" w:rsidRDefault="00F434C4" w:rsidP="00957AAD">
      <w:pPr>
        <w:pStyle w:val="afff6"/>
        <w:spacing w:before="60" w:after="60"/>
        <w:ind w:left="360"/>
        <w:jc w:val="both"/>
      </w:pPr>
    </w:p>
    <w:p w:rsidR="00F434C4" w:rsidRPr="00CD7BAC" w:rsidRDefault="00F434C4" w:rsidP="00957AAD">
      <w:pPr>
        <w:pStyle w:val="afff6"/>
        <w:spacing w:before="60" w:after="60"/>
        <w:ind w:left="360"/>
        <w:jc w:val="both"/>
      </w:pPr>
    </w:p>
    <w:p w:rsidR="0029207D" w:rsidRPr="0029207D" w:rsidRDefault="0029207D" w:rsidP="00C779F5">
      <w:pPr>
        <w:jc w:val="right"/>
        <w:rPr>
          <w:rFonts w:ascii="Franklin Gothic Book" w:eastAsia="Calibri" w:hAnsi="Franklin Gothic Book"/>
          <w:b/>
          <w:lang w:eastAsia="en-US"/>
        </w:rPr>
      </w:pPr>
      <w:r w:rsidRPr="0029207D">
        <w:rPr>
          <w:rFonts w:ascii="Franklin Gothic Book" w:eastAsia="Calibri" w:hAnsi="Franklin Gothic Book"/>
          <w:b/>
          <w:lang w:eastAsia="en-US"/>
        </w:rPr>
        <w:t>Приложение №</w:t>
      </w:r>
      <w:r w:rsidR="003932B1">
        <w:rPr>
          <w:rFonts w:ascii="Franklin Gothic Book" w:eastAsia="Calibri" w:hAnsi="Franklin Gothic Book"/>
          <w:b/>
          <w:lang w:eastAsia="en-US"/>
        </w:rPr>
        <w:t>3</w:t>
      </w:r>
      <w:r w:rsidRPr="0029207D">
        <w:rPr>
          <w:rFonts w:ascii="Franklin Gothic Book" w:eastAsia="Calibri" w:hAnsi="Franklin Gothic Book"/>
          <w:b/>
          <w:lang w:eastAsia="en-US"/>
        </w:rPr>
        <w:t xml:space="preserve"> к Договору № от __________2015г.</w:t>
      </w:r>
    </w:p>
    <w:p w:rsidR="0029207D" w:rsidRDefault="0029207D" w:rsidP="00F41621">
      <w:pPr>
        <w:jc w:val="center"/>
        <w:rPr>
          <w:rFonts w:ascii="Franklin Gothic Book" w:eastAsia="Calibri" w:hAnsi="Franklin Gothic Book"/>
          <w:b/>
          <w:lang w:eastAsia="en-US"/>
        </w:rPr>
      </w:pPr>
    </w:p>
    <w:p w:rsidR="0070588C" w:rsidRPr="00F41621" w:rsidRDefault="00F41621" w:rsidP="00F41621">
      <w:pPr>
        <w:jc w:val="center"/>
        <w:rPr>
          <w:rFonts w:ascii="Franklin Gothic Book" w:eastAsia="Calibri" w:hAnsi="Franklin Gothic Book"/>
          <w:b/>
          <w:lang w:eastAsia="en-US"/>
        </w:rPr>
      </w:pPr>
      <w:r w:rsidRPr="00F41621">
        <w:rPr>
          <w:rFonts w:ascii="Franklin Gothic Book" w:eastAsia="Calibri" w:hAnsi="Franklin Gothic Book"/>
          <w:b/>
          <w:lang w:eastAsia="en-US"/>
        </w:rPr>
        <w:t>Уведомление о связанности сторон</w:t>
      </w:r>
    </w:p>
    <w:p w:rsidR="0070588C" w:rsidRPr="0070588C" w:rsidRDefault="0070588C" w:rsidP="0070588C">
      <w:pPr>
        <w:jc w:val="both"/>
        <w:rPr>
          <w:rFonts w:ascii="Franklin Gothic Book" w:eastAsia="Calibri" w:hAnsi="Franklin Gothic Book"/>
          <w:lang w:eastAsia="en-US"/>
        </w:rPr>
      </w:pPr>
      <w:r w:rsidRPr="0070588C">
        <w:rPr>
          <w:rFonts w:ascii="Franklin Gothic Book" w:eastAsia="Calibri" w:hAnsi="Franklin Gothic Book"/>
          <w:lang w:eastAsia="en-US"/>
        </w:rPr>
        <w:t xml:space="preserve">Настоящим </w:t>
      </w:r>
      <w:r w:rsidR="0029207D">
        <w:rPr>
          <w:rFonts w:ascii="Franklin Gothic Book" w:eastAsia="Calibri" w:hAnsi="Franklin Gothic Book"/>
          <w:lang w:eastAsia="en-US"/>
        </w:rPr>
        <w:t>Подрядчик</w:t>
      </w:r>
      <w:r w:rsidRPr="0070588C">
        <w:rPr>
          <w:rFonts w:ascii="Franklin Gothic Book" w:eastAsia="Calibri" w:hAnsi="Franklin Gothic Book"/>
          <w:lang w:eastAsia="en-US"/>
        </w:rPr>
        <w:t xml:space="preserve"> информирует </w:t>
      </w:r>
      <w:proofErr w:type="gramStart"/>
      <w:r w:rsidR="00F434C4">
        <w:rPr>
          <w:rFonts w:ascii="Franklin Gothic Book" w:eastAsia="Calibri" w:hAnsi="Franklin Gothic Book"/>
          <w:lang w:eastAsia="en-US"/>
        </w:rPr>
        <w:t>ПАО</w:t>
      </w:r>
      <w:r w:rsidRPr="0070588C">
        <w:rPr>
          <w:rFonts w:ascii="Franklin Gothic Book" w:eastAsia="Calibri" w:hAnsi="Franklin Gothic Book"/>
          <w:lang w:eastAsia="en-US"/>
        </w:rPr>
        <w:t>«</w:t>
      </w:r>
      <w:proofErr w:type="gramEnd"/>
      <w:r w:rsidRPr="0070588C">
        <w:rPr>
          <w:rFonts w:ascii="Franklin Gothic Book" w:eastAsia="Calibri" w:hAnsi="Franklin Gothic Book"/>
          <w:lang w:eastAsia="en-US"/>
        </w:rPr>
        <w:t xml:space="preserve">НМТП» о том, что был ознакомлен с принятым в </w:t>
      </w:r>
      <w:r w:rsidR="00F434C4">
        <w:rPr>
          <w:rFonts w:ascii="Franklin Gothic Book" w:eastAsia="Calibri" w:hAnsi="Franklin Gothic Book"/>
          <w:lang w:eastAsia="en-US"/>
        </w:rPr>
        <w:t>ПАО</w:t>
      </w:r>
      <w:r w:rsidRPr="0070588C">
        <w:rPr>
          <w:rFonts w:ascii="Franklin Gothic Book" w:eastAsia="Calibri" w:hAnsi="Franklin Gothic Book"/>
          <w:lang w:eastAsia="en-US"/>
        </w:rPr>
        <w:t xml:space="preserve">«НМТП» Регламентом определения связанных сторон </w:t>
      </w:r>
      <w:r w:rsidR="00F434C4">
        <w:rPr>
          <w:rFonts w:ascii="Franklin Gothic Book" w:eastAsia="Calibri" w:hAnsi="Franklin Gothic Book"/>
          <w:lang w:eastAsia="en-US"/>
        </w:rPr>
        <w:t>ПАО</w:t>
      </w:r>
      <w:r w:rsidRPr="0070588C">
        <w:rPr>
          <w:rFonts w:ascii="Franklin Gothic Book" w:eastAsia="Calibri" w:hAnsi="Franklin Gothic Book"/>
          <w:lang w:eastAsia="en-US"/>
        </w:rPr>
        <w:t xml:space="preserve">«НМТП» (размещён на сайте </w:t>
      </w:r>
      <w:r w:rsidR="00F434C4">
        <w:rPr>
          <w:rFonts w:ascii="Franklin Gothic Book" w:eastAsia="Calibri" w:hAnsi="Franklin Gothic Book"/>
          <w:lang w:eastAsia="en-US"/>
        </w:rPr>
        <w:t>ПАО</w:t>
      </w:r>
      <w:r w:rsidRPr="0070588C">
        <w:rPr>
          <w:rFonts w:ascii="Franklin Gothic Book" w:eastAsia="Calibri" w:hAnsi="Franklin Gothic Book"/>
          <w:lang w:eastAsia="en-US"/>
        </w:rPr>
        <w:t xml:space="preserve">«НМТП», адрес: </w:t>
      </w:r>
      <w:hyperlink r:id="rId15" w:history="1">
        <w:r w:rsidRPr="0070588C">
          <w:rPr>
            <w:rFonts w:ascii="Franklin Gothic Book" w:eastAsia="Calibri" w:hAnsi="Franklin Gothic Book"/>
            <w:color w:val="0000FF"/>
            <w:u w:val="single"/>
            <w:lang w:val="en-US" w:eastAsia="en-US"/>
          </w:rPr>
          <w:t>www</w:t>
        </w:r>
        <w:r w:rsidRPr="0070588C">
          <w:rPr>
            <w:rFonts w:ascii="Franklin Gothic Book" w:eastAsia="Calibri" w:hAnsi="Franklin Gothic Book"/>
            <w:color w:val="0000FF"/>
            <w:u w:val="single"/>
            <w:lang w:eastAsia="en-US"/>
          </w:rPr>
          <w:t>.</w:t>
        </w:r>
        <w:proofErr w:type="spellStart"/>
        <w:r w:rsidRPr="0070588C">
          <w:rPr>
            <w:rFonts w:ascii="Franklin Gothic Book" w:eastAsia="Calibri" w:hAnsi="Franklin Gothic Book"/>
            <w:color w:val="0000FF"/>
            <w:u w:val="single"/>
            <w:lang w:val="en-US" w:eastAsia="en-US"/>
          </w:rPr>
          <w:t>nmtp</w:t>
        </w:r>
        <w:proofErr w:type="spellEnd"/>
        <w:r w:rsidRPr="0070588C">
          <w:rPr>
            <w:rFonts w:ascii="Franklin Gothic Book" w:eastAsia="Calibri" w:hAnsi="Franklin Gothic Book"/>
            <w:color w:val="0000FF"/>
            <w:u w:val="single"/>
            <w:lang w:eastAsia="en-US"/>
          </w:rPr>
          <w:t>.</w:t>
        </w:r>
        <w:r w:rsidRPr="0070588C">
          <w:rPr>
            <w:rFonts w:ascii="Franklin Gothic Book" w:eastAsia="Calibri" w:hAnsi="Franklin Gothic Book"/>
            <w:color w:val="0000FF"/>
            <w:u w:val="single"/>
            <w:lang w:val="en-US" w:eastAsia="en-US"/>
          </w:rPr>
          <w:t>info</w:t>
        </w:r>
      </w:hyperlink>
      <w:r w:rsidRPr="0070588C">
        <w:rPr>
          <w:rFonts w:ascii="Franklin Gothic Book" w:eastAsia="Calibri" w:hAnsi="Franklin Gothic Book"/>
          <w:lang w:eastAsia="en-US"/>
        </w:rPr>
        <w:t xml:space="preserve">) и дает согласие </w:t>
      </w:r>
      <w:r w:rsidR="00F434C4">
        <w:rPr>
          <w:rFonts w:ascii="Franklin Gothic Book" w:eastAsia="Calibri" w:hAnsi="Franklin Gothic Book"/>
          <w:lang w:eastAsia="en-US"/>
        </w:rPr>
        <w:t>ПАО</w:t>
      </w:r>
      <w:r w:rsidRPr="0070588C">
        <w:rPr>
          <w:rFonts w:ascii="Franklin Gothic Book" w:eastAsia="Calibri" w:hAnsi="Franklin Gothic Book"/>
          <w:lang w:eastAsia="en-US"/>
        </w:rPr>
        <w:t>«НМТП» на обработку и раскрытие указанных в таблице данных в соответствии с Международными стандартами финансовой отчетности.</w:t>
      </w:r>
    </w:p>
    <w:p w:rsidR="0070588C" w:rsidRPr="0070588C" w:rsidRDefault="0070588C" w:rsidP="0070588C">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5348"/>
      </w:tblGrid>
      <w:tr w:rsidR="0070588C" w:rsidRPr="0070588C" w:rsidTr="0070588C">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Признаки связанных сторон</w:t>
            </w:r>
          </w:p>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Признаки не связанных сторон</w:t>
            </w:r>
          </w:p>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(отметить нужное):</w:t>
            </w:r>
          </w:p>
        </w:tc>
      </w:tr>
      <w:tr w:rsidR="0070588C" w:rsidRPr="0070588C" w:rsidTr="00C779F5">
        <w:trPr>
          <w:trHeight w:val="70"/>
        </w:trPr>
        <w:tc>
          <w:tcPr>
            <w:tcW w:w="4811" w:type="dxa"/>
            <w:tcBorders>
              <w:top w:val="single" w:sz="4" w:space="0" w:color="auto"/>
              <w:left w:val="single" w:sz="4" w:space="0" w:color="auto"/>
              <w:bottom w:val="single" w:sz="4" w:space="0" w:color="auto"/>
              <w:right w:val="single" w:sz="4" w:space="0" w:color="auto"/>
            </w:tcBorders>
          </w:tcPr>
          <w:p w:rsidR="0070588C" w:rsidRPr="0070588C" w:rsidRDefault="0029207D" w:rsidP="00AD03C5">
            <w:pPr>
              <w:numPr>
                <w:ilvl w:val="0"/>
                <w:numId w:val="16"/>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Pr>
                <w:rFonts w:ascii="Franklin Gothic Book" w:eastAsia="Calibri" w:hAnsi="Franklin Gothic Book"/>
                <w:b/>
                <w:lang w:eastAsia="en-US"/>
              </w:rPr>
              <w:t>подрядчик</w:t>
            </w:r>
            <w:r w:rsidR="0070588C" w:rsidRPr="0070588C">
              <w:rPr>
                <w:rFonts w:ascii="Franklin Gothic Book" w:eastAsia="Calibri" w:hAnsi="Franklin Gothic Book"/>
                <w:b/>
                <w:lang w:eastAsia="en-US"/>
              </w:rPr>
              <w:t xml:space="preserve">, </w:t>
            </w:r>
            <w:r w:rsidR="0070588C" w:rsidRPr="0070588C">
              <w:rPr>
                <w:rFonts w:ascii="Franklin Gothic Book" w:hAnsi="Franklin Gothic Book"/>
                <w:b/>
                <w:iCs/>
                <w:lang w:eastAsia="en-US"/>
              </w:rPr>
              <w:t>прямо или косвенно, через одного или нескольких посредников:</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(а) </w:t>
            </w:r>
            <w:r w:rsidRPr="0070588C">
              <w:rPr>
                <w:rFonts w:ascii="Franklin Gothic Book" w:eastAsia="Calibri" w:hAnsi="Franklin Gothic Book"/>
                <w:iCs/>
                <w:lang w:eastAsia="en-US"/>
              </w:rPr>
              <w:t xml:space="preserve">контролирует </w:t>
            </w:r>
            <w:proofErr w:type="gramStart"/>
            <w:r w:rsidR="00F434C4">
              <w:rPr>
                <w:rFonts w:ascii="Franklin Gothic Book" w:eastAsia="Calibri" w:hAnsi="Franklin Gothic Book"/>
                <w:iCs/>
                <w:lang w:eastAsia="en-US"/>
              </w:rPr>
              <w:t>ПАО</w:t>
            </w:r>
            <w:r w:rsidRPr="0070588C">
              <w:rPr>
                <w:rFonts w:ascii="Franklin Gothic Book" w:eastAsia="Calibri" w:hAnsi="Franklin Gothic Book"/>
                <w:iCs/>
                <w:lang w:eastAsia="en-US"/>
              </w:rPr>
              <w:t>«</w:t>
            </w:r>
            <w:proofErr w:type="gramEnd"/>
            <w:r w:rsidRPr="0070588C">
              <w:rPr>
                <w:rFonts w:ascii="Franklin Gothic Book" w:eastAsia="Calibri" w:hAnsi="Franklin Gothic Book"/>
                <w:iCs/>
                <w:lang w:eastAsia="en-US"/>
              </w:rPr>
              <w:t xml:space="preserve">НМТП» или контролируется ею, либо вместе с </w:t>
            </w:r>
            <w:r w:rsidR="00F434C4">
              <w:rPr>
                <w:rFonts w:ascii="Franklin Gothic Book" w:eastAsia="Calibri" w:hAnsi="Franklin Gothic Book"/>
                <w:iCs/>
                <w:lang w:eastAsia="en-US"/>
              </w:rPr>
              <w:t>ПАО</w:t>
            </w:r>
            <w:r w:rsidRPr="0070588C">
              <w:rPr>
                <w:rFonts w:ascii="Franklin Gothic Book" w:eastAsia="Calibri" w:hAnsi="Franklin Gothic Book"/>
                <w:iCs/>
                <w:lang w:eastAsia="en-US"/>
              </w:rPr>
              <w:t>«НМТП»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соответствующий признак связанности.</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b</w:t>
            </w:r>
            <w:r w:rsidRPr="0070588C">
              <w:rPr>
                <w:rFonts w:ascii="Franklin Gothic Book" w:eastAsia="Calibri" w:hAnsi="Franklin Gothic Book"/>
                <w:lang w:eastAsia="en-US"/>
              </w:rPr>
              <w:t xml:space="preserve">) </w:t>
            </w:r>
            <w:r w:rsidRPr="0070588C">
              <w:rPr>
                <w:rFonts w:ascii="Franklin Gothic Book" w:eastAsia="Calibri" w:hAnsi="Franklin Gothic Book"/>
                <w:iCs/>
                <w:lang w:eastAsia="en-US"/>
              </w:rPr>
              <w:t xml:space="preserve">имеет долю в организации, обеспечивающую ей значительное влияние на </w:t>
            </w:r>
            <w:proofErr w:type="gramStart"/>
            <w:r w:rsidR="00F434C4">
              <w:rPr>
                <w:rFonts w:ascii="Franklin Gothic Book" w:eastAsia="Calibri" w:hAnsi="Franklin Gothic Book"/>
                <w:iCs/>
                <w:lang w:eastAsia="en-US"/>
              </w:rPr>
              <w:t>ПАО</w:t>
            </w:r>
            <w:r w:rsidRPr="0070588C">
              <w:rPr>
                <w:rFonts w:ascii="Franklin Gothic Book" w:eastAsia="Calibri" w:hAnsi="Franklin Gothic Book"/>
                <w:iCs/>
                <w:lang w:eastAsia="en-US"/>
              </w:rPr>
              <w:t>«</w:t>
            </w:r>
            <w:proofErr w:type="gramEnd"/>
            <w:r w:rsidRPr="0070588C">
              <w:rPr>
                <w:rFonts w:ascii="Franklin Gothic Book" w:eastAsia="Calibri" w:hAnsi="Franklin Gothic Book"/>
                <w:iCs/>
                <w:lang w:eastAsia="en-US"/>
              </w:rPr>
              <w:t>НМТП»;</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Если ответ «Да», то просим указать долю, обеспечивающую значительное влияние на </w:t>
            </w:r>
            <w:proofErr w:type="gramStart"/>
            <w:r w:rsidR="00F434C4">
              <w:rPr>
                <w:rFonts w:ascii="Franklin Gothic Book" w:eastAsia="Calibri" w:hAnsi="Franklin Gothic Book"/>
                <w:lang w:eastAsia="en-US"/>
              </w:rPr>
              <w:t>ПАО</w:t>
            </w:r>
            <w:r w:rsidRPr="0070588C">
              <w:rPr>
                <w:rFonts w:ascii="Franklin Gothic Book" w:eastAsia="Calibri" w:hAnsi="Franklin Gothic Book"/>
                <w:lang w:eastAsia="en-US"/>
              </w:rPr>
              <w:t>«</w:t>
            </w:r>
            <w:proofErr w:type="gramEnd"/>
            <w:r w:rsidRPr="0070588C">
              <w:rPr>
                <w:rFonts w:ascii="Franklin Gothic Book" w:eastAsia="Calibri" w:hAnsi="Franklin Gothic Book"/>
                <w:lang w:eastAsia="en-US"/>
              </w:rPr>
              <w:t>НМТП».</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70588C">
              <w:rPr>
                <w:rFonts w:ascii="Franklin Gothic Book" w:eastAsia="Calibri" w:hAnsi="Franklin Gothic Book"/>
                <w:lang w:eastAsia="en-US"/>
              </w:rPr>
              <w:lastRenderedPageBreak/>
              <w:t>(</w:t>
            </w:r>
            <w:r w:rsidRPr="0070588C">
              <w:rPr>
                <w:rFonts w:ascii="Franklin Gothic Book" w:eastAsia="Calibri" w:hAnsi="Franklin Gothic Book"/>
                <w:lang w:val="en-US" w:eastAsia="en-US"/>
              </w:rPr>
              <w:t>c</w:t>
            </w:r>
            <w:r w:rsidRPr="0070588C">
              <w:rPr>
                <w:rFonts w:ascii="Franklin Gothic Book" w:eastAsia="Calibri" w:hAnsi="Franklin Gothic Book"/>
                <w:lang w:eastAsia="en-US"/>
              </w:rPr>
              <w:t xml:space="preserve">) </w:t>
            </w:r>
            <w:r w:rsidRPr="0070588C">
              <w:rPr>
                <w:rFonts w:ascii="Franklin Gothic Book" w:eastAsia="Calibri" w:hAnsi="Franklin Gothic Book"/>
                <w:iCs/>
                <w:lang w:eastAsia="en-US"/>
              </w:rPr>
              <w:t xml:space="preserve">осуществляет совместный контроль над </w:t>
            </w:r>
            <w:proofErr w:type="gramStart"/>
            <w:r w:rsidR="00F434C4">
              <w:rPr>
                <w:rFonts w:ascii="Franklin Gothic Book" w:eastAsia="Calibri" w:hAnsi="Franklin Gothic Book"/>
                <w:iCs/>
                <w:lang w:eastAsia="en-US"/>
              </w:rPr>
              <w:t>ПАО</w:t>
            </w:r>
            <w:r w:rsidRPr="0070588C">
              <w:rPr>
                <w:rFonts w:ascii="Franklin Gothic Book" w:eastAsia="Calibri" w:hAnsi="Franklin Gothic Book"/>
                <w:iCs/>
                <w:lang w:eastAsia="en-US"/>
              </w:rPr>
              <w:t>«</w:t>
            </w:r>
            <w:proofErr w:type="gramEnd"/>
            <w:r w:rsidRPr="0070588C">
              <w:rPr>
                <w:rFonts w:ascii="Franklin Gothic Book" w:eastAsia="Calibri" w:hAnsi="Franklin Gothic Book"/>
                <w:iCs/>
                <w:lang w:eastAsia="en-US"/>
              </w:rPr>
              <w:t>НМТП»;</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Если ответ «Да», то просим указать организации, с которыми осуществляется совместный контроль над </w:t>
            </w:r>
            <w:proofErr w:type="gramStart"/>
            <w:r w:rsidR="00F434C4">
              <w:rPr>
                <w:rFonts w:ascii="Franklin Gothic Book" w:eastAsia="Calibri" w:hAnsi="Franklin Gothic Book"/>
                <w:lang w:eastAsia="en-US"/>
              </w:rPr>
              <w:t>ПАО</w:t>
            </w:r>
            <w:r w:rsidRPr="0070588C">
              <w:rPr>
                <w:rFonts w:ascii="Franklin Gothic Book" w:eastAsia="Calibri" w:hAnsi="Franklin Gothic Book"/>
                <w:lang w:eastAsia="en-US"/>
              </w:rPr>
              <w:t>«</w:t>
            </w:r>
            <w:proofErr w:type="gramEnd"/>
            <w:r w:rsidRPr="0070588C">
              <w:rPr>
                <w:rFonts w:ascii="Franklin Gothic Book" w:eastAsia="Calibri" w:hAnsi="Franklin Gothic Book"/>
                <w:lang w:eastAsia="en-US"/>
              </w:rPr>
              <w:t>НМТП».</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___________________________________</w:t>
            </w:r>
            <w:r w:rsidR="004311B2">
              <w:rPr>
                <w:rFonts w:ascii="Franklin Gothic Book" w:eastAsia="Calibri" w:hAnsi="Franklin Gothic Book"/>
                <w:lang w:eastAsia="en-US"/>
              </w:rPr>
              <w:t>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d</w:t>
            </w:r>
            <w:r w:rsidRPr="0070588C">
              <w:rPr>
                <w:rFonts w:ascii="Franklin Gothic Book" w:eastAsia="Calibri" w:hAnsi="Franklin Gothic Book"/>
                <w:lang w:eastAsia="en-US"/>
              </w:rPr>
              <w:t xml:space="preserve">) </w:t>
            </w:r>
            <w:r w:rsidRPr="0070588C">
              <w:rPr>
                <w:rFonts w:ascii="Franklin Gothic Book" w:eastAsia="Calibri" w:hAnsi="Franklin Gothic Book"/>
                <w:iCs/>
                <w:lang w:eastAsia="en-US"/>
              </w:rPr>
              <w:t>является ассоциированной организацией.</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70588C">
              <w:rPr>
                <w:rFonts w:ascii="Franklin Gothic Book" w:eastAsia="Calibri" w:hAnsi="Franklin Gothic Book"/>
                <w:b/>
                <w:lang w:eastAsia="en-US"/>
              </w:rPr>
              <w:t>2.Физическое лицо</w:t>
            </w:r>
            <w:r w:rsidRPr="0070588C">
              <w:rPr>
                <w:rFonts w:ascii="Franklin Gothic Book" w:eastAsia="Calibri" w:hAnsi="Franklin Gothic Book"/>
                <w:lang w:eastAsia="en-US"/>
              </w:rPr>
              <w:t xml:space="preserve"> </w:t>
            </w:r>
            <w:r w:rsidRPr="0070588C">
              <w:rPr>
                <w:rFonts w:ascii="Franklin Gothic Book" w:eastAsia="Calibri" w:hAnsi="Franklin Gothic Book"/>
                <w:b/>
                <w:iCs/>
                <w:lang w:eastAsia="en-US"/>
              </w:rPr>
              <w:t xml:space="preserve">входит в состав старшего руководящего персонала </w:t>
            </w:r>
            <w:proofErr w:type="gramStart"/>
            <w:r w:rsidR="00F434C4">
              <w:rPr>
                <w:rFonts w:ascii="Franklin Gothic Book" w:eastAsia="Calibri" w:hAnsi="Franklin Gothic Book"/>
                <w:b/>
                <w:iCs/>
                <w:lang w:eastAsia="en-US"/>
              </w:rPr>
              <w:t>ПАО</w:t>
            </w:r>
            <w:r w:rsidRPr="0070588C">
              <w:rPr>
                <w:rFonts w:ascii="Franklin Gothic Book" w:eastAsia="Calibri" w:hAnsi="Franklin Gothic Book"/>
                <w:b/>
                <w:iCs/>
                <w:lang w:eastAsia="en-US"/>
              </w:rPr>
              <w:t>«</w:t>
            </w:r>
            <w:proofErr w:type="gramEnd"/>
            <w:r w:rsidRPr="0070588C">
              <w:rPr>
                <w:rFonts w:ascii="Franklin Gothic Book" w:eastAsia="Calibri" w:hAnsi="Franklin Gothic Book"/>
                <w:b/>
                <w:iCs/>
                <w:lang w:eastAsia="en-US"/>
              </w:rPr>
              <w:t>НМТП» или его материнской организации:</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a</w:t>
            </w:r>
            <w:r w:rsidRPr="0070588C">
              <w:rPr>
                <w:rFonts w:ascii="Franklin Gothic Book" w:eastAsia="Calibri" w:hAnsi="Franklin Gothic Book"/>
                <w:lang w:eastAsia="en-US"/>
              </w:rPr>
              <w:t>) член Совета директоров (наблюдательного совета)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члена Совета директоров</w:t>
            </w: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b</w:t>
            </w:r>
            <w:r w:rsidRPr="0070588C">
              <w:rPr>
                <w:rFonts w:ascii="Franklin Gothic Book" w:eastAsia="Calibri" w:hAnsi="Franklin Gothic Book"/>
                <w:lang w:eastAsia="en-US"/>
              </w:rPr>
              <w:t>) член коллегиального органа управления;</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члена коллегиального органа управления.</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(с) лицо, осуществляющее полномочия единоличного исполнительного органа.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члена единоличного исполнительного органа.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_______________________________________</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p>
          <w:p w:rsidR="0070588C" w:rsidRPr="0070588C" w:rsidRDefault="0070588C" w:rsidP="0070588C">
            <w:pPr>
              <w:autoSpaceDE w:val="0"/>
              <w:autoSpaceDN w:val="0"/>
              <w:adjustRightInd w:val="0"/>
              <w:spacing w:line="276" w:lineRule="auto"/>
              <w:ind w:firstLine="25"/>
              <w:jc w:val="both"/>
              <w:rPr>
                <w:rFonts w:ascii="Franklin Gothic Book" w:eastAsia="Calibri" w:hAnsi="Franklin Gothic Book"/>
                <w:b/>
                <w:lang w:eastAsia="en-US"/>
              </w:rPr>
            </w:pPr>
            <w:r w:rsidRPr="0070588C">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70588C">
              <w:rPr>
                <w:rFonts w:ascii="Franklin Gothic Book" w:eastAsia="Calibri" w:hAnsi="Franklin Gothic Book"/>
                <w:b/>
                <w:lang w:eastAsia="en-US"/>
              </w:rPr>
              <w:t>или</w:t>
            </w:r>
            <w:proofErr w:type="gramEnd"/>
            <w:r w:rsidRPr="0070588C">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rsidR="0070588C" w:rsidRPr="0070588C" w:rsidRDefault="0070588C" w:rsidP="0070588C">
            <w:pPr>
              <w:widowControl w:val="0"/>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близкого родственника и степень родства.</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(b) дети супруга (супруги) или гражданского супруга (супруги) такого лица;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близкого родственника и степень родства.</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jc w:val="both"/>
              <w:rPr>
                <w:rFonts w:ascii="Franklin Gothic Book" w:eastAsia="Calibri" w:hAnsi="Franklin Gothic Book"/>
                <w:lang w:eastAsia="en-US"/>
              </w:rPr>
            </w:pPr>
          </w:p>
          <w:p w:rsidR="0070588C" w:rsidRPr="0070588C" w:rsidRDefault="0070588C" w:rsidP="0070588C">
            <w:pPr>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близкого родственника и степень родства.</w:t>
            </w:r>
          </w:p>
          <w:p w:rsidR="0070588C" w:rsidRPr="0070588C" w:rsidRDefault="0070588C" w:rsidP="0070588C">
            <w:pPr>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C779F5">
              <w:rPr>
                <w:rFonts w:ascii="Franklin Gothic Book" w:eastAsia="Calibri" w:hAnsi="Franklin Gothic Book"/>
                <w:lang w:eastAsia="en-US"/>
              </w:rPr>
              <w:t>___________________________</w:t>
            </w:r>
          </w:p>
          <w:p w:rsidR="0070588C" w:rsidRPr="0070588C" w:rsidRDefault="0070588C" w:rsidP="0070588C">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соответствующий признак и ФИО.</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ФИО участников совместного предприятия.</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p>
          <w:p w:rsidR="0070588C" w:rsidRPr="0070588C" w:rsidRDefault="0070588C" w:rsidP="0070588C">
            <w:pPr>
              <w:widowControl w:val="0"/>
              <w:tabs>
                <w:tab w:val="left" w:pos="651"/>
              </w:tabs>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w:t>
            </w:r>
            <w:r w:rsidRPr="0070588C">
              <w:rPr>
                <w:rFonts w:ascii="Franklin Gothic Book" w:eastAsia="Arial" w:hAnsi="Franklin Gothic Book"/>
                <w:lang w:eastAsia="ar-SA"/>
              </w:rPr>
              <w:lastRenderedPageBreak/>
              <w:t>предприятия или участвовать в процессе принятия решений предприятием);</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соответствующий признак с указанием организации.</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__________________</w:t>
            </w:r>
            <w:r w:rsidR="004311B2">
              <w:rPr>
                <w:rFonts w:ascii="Franklin Gothic Book" w:eastAsia="Arial" w:hAnsi="Franklin Gothic Book"/>
                <w:lang w:eastAsia="ar-SA"/>
              </w:rPr>
              <w:t>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70588C">
              <w:rPr>
                <w:rFonts w:ascii="Franklin Gothic Book" w:eastAsia="Arial" w:hAnsi="Franklin Gothic Book"/>
                <w:lang w:eastAsia="ar-SA"/>
              </w:rPr>
              <w:t>по причине</w:t>
            </w:r>
            <w:proofErr w:type="gramEnd"/>
            <w:r w:rsidRPr="0070588C">
              <w:rPr>
                <w:rFonts w:ascii="Franklin Gothic Book" w:eastAsia="Arial" w:hAnsi="Franklin Gothic Book"/>
                <w:lang w:eastAsia="ar-SA"/>
              </w:rPr>
              <w:t xml:space="preserve"> возникающей в результате этого экономической зависимости.</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_______________________________________________</w:t>
            </w:r>
          </w:p>
          <w:p w:rsidR="0070588C" w:rsidRPr="0070588C" w:rsidRDefault="0070588C" w:rsidP="0070588C">
            <w:pPr>
              <w:spacing w:line="276" w:lineRule="auto"/>
              <w:rPr>
                <w:rFonts w:ascii="Franklin Gothic Book" w:eastAsia="Calibri" w:hAnsi="Franklin Gothic Book"/>
                <w:lang w:eastAsia="en-US"/>
              </w:rPr>
            </w:pPr>
          </w:p>
        </w:tc>
      </w:tr>
    </w:tbl>
    <w:p w:rsidR="0070588C" w:rsidRPr="0070588C" w:rsidRDefault="0070588C" w:rsidP="0070588C">
      <w:pPr>
        <w:jc w:val="both"/>
        <w:rPr>
          <w:rFonts w:ascii="Franklin Gothic Book" w:eastAsia="Calibri" w:hAnsi="Franklin Gothic Book"/>
          <w:lang w:eastAsia="en-US"/>
        </w:rPr>
      </w:pPr>
      <w:r w:rsidRPr="0070588C">
        <w:rPr>
          <w:rFonts w:ascii="Franklin Gothic Book" w:eastAsia="Calibri" w:hAnsi="Franklin Gothic Book"/>
          <w:lang w:eastAsia="en-US"/>
        </w:rPr>
        <w:lastRenderedPageBreak/>
        <w:t xml:space="preserve">Поставщик должен сделать письменный вывод о признании или не признании себя связанной стороной </w:t>
      </w:r>
      <w:proofErr w:type="gramStart"/>
      <w:r w:rsidR="00F434C4">
        <w:rPr>
          <w:rFonts w:ascii="Franklin Gothic Book" w:eastAsia="Calibri" w:hAnsi="Franklin Gothic Book"/>
          <w:lang w:eastAsia="en-US"/>
        </w:rPr>
        <w:t>ПАО</w:t>
      </w:r>
      <w:r w:rsidRPr="0070588C">
        <w:rPr>
          <w:rFonts w:ascii="Franklin Gothic Book" w:eastAsia="Calibri" w:hAnsi="Franklin Gothic Book"/>
          <w:lang w:eastAsia="en-US"/>
        </w:rPr>
        <w:t>«</w:t>
      </w:r>
      <w:proofErr w:type="gramEnd"/>
      <w:r w:rsidRPr="0070588C">
        <w:rPr>
          <w:rFonts w:ascii="Franklin Gothic Book" w:eastAsia="Calibri" w:hAnsi="Franklin Gothic Book"/>
          <w:lang w:eastAsia="en-US"/>
        </w:rPr>
        <w:t>НМТП».</w:t>
      </w:r>
    </w:p>
    <w:p w:rsidR="0070588C" w:rsidRPr="0070588C" w:rsidRDefault="0070588C" w:rsidP="0070588C">
      <w:pPr>
        <w:rPr>
          <w:rFonts w:ascii="Franklin Gothic Book" w:eastAsia="Calibri" w:hAnsi="Franklin Gothic Book"/>
          <w:lang w:eastAsia="en-US"/>
        </w:rPr>
      </w:pPr>
    </w:p>
    <w:p w:rsidR="0070588C" w:rsidRPr="0070588C" w:rsidRDefault="0070588C" w:rsidP="0070588C">
      <w:pPr>
        <w:tabs>
          <w:tab w:val="left" w:pos="7965"/>
        </w:tabs>
        <w:rPr>
          <w:rFonts w:ascii="Franklin Gothic Book" w:eastAsia="Calibri" w:hAnsi="Franklin Gothic Book"/>
          <w:lang w:eastAsia="en-US"/>
        </w:rPr>
      </w:pPr>
      <w:r w:rsidRPr="0070588C">
        <w:rPr>
          <w:rFonts w:ascii="Franklin Gothic Book" w:eastAsia="Calibri" w:hAnsi="Franklin Gothic Book"/>
          <w:lang w:eastAsia="en-US"/>
        </w:rPr>
        <w:t>Должность подписанта                              Подпись                                    ФИО</w:t>
      </w:r>
    </w:p>
    <w:p w:rsidR="0070588C" w:rsidRPr="0061072D" w:rsidRDefault="0070588C" w:rsidP="0061072D">
      <w:pPr>
        <w:rPr>
          <w:rFonts w:ascii="Franklin Gothic Book" w:eastAsia="Calibri" w:hAnsi="Franklin Gothic Book"/>
          <w:lang w:eastAsia="en-US"/>
        </w:rPr>
      </w:pPr>
      <w:r w:rsidRPr="0070588C">
        <w:rPr>
          <w:rFonts w:ascii="Franklin Gothic Book" w:eastAsia="Calibri" w:hAnsi="Franklin Gothic Book"/>
          <w:lang w:eastAsia="en-US"/>
        </w:rPr>
        <w:t xml:space="preserve">Дата                                                                </w:t>
      </w:r>
      <w:proofErr w:type="spellStart"/>
      <w:r w:rsidRPr="0070588C">
        <w:rPr>
          <w:rFonts w:ascii="Franklin Gothic Book" w:eastAsia="Calibri" w:hAnsi="Franklin Gothic Book"/>
          <w:lang w:eastAsia="en-US"/>
        </w:rPr>
        <w:t>м.п</w:t>
      </w:r>
      <w:proofErr w:type="spellEnd"/>
      <w:r w:rsidRPr="0070588C">
        <w:rPr>
          <w:rFonts w:ascii="Franklin Gothic Book" w:eastAsia="Calibri" w:hAnsi="Franklin Gothic Book"/>
          <w:lang w:eastAsia="en-US"/>
        </w:rPr>
        <w:t>.</w:t>
      </w:r>
    </w:p>
    <w:p w:rsidR="0070588C" w:rsidRPr="0070588C" w:rsidRDefault="0070588C" w:rsidP="0070588C">
      <w:pPr>
        <w:tabs>
          <w:tab w:val="center" w:pos="4153"/>
          <w:tab w:val="right" w:pos="8306"/>
        </w:tabs>
        <w:spacing w:after="200" w:line="276" w:lineRule="auto"/>
        <w:jc w:val="both"/>
        <w:rPr>
          <w:rFonts w:ascii="Franklin Gothic Book" w:hAnsi="Franklin Gothic Book"/>
          <w:lang w:eastAsia="ar-SA"/>
        </w:rPr>
      </w:pPr>
      <w:r w:rsidRPr="0070588C">
        <w:rPr>
          <w:rFonts w:ascii="Franklin Gothic Book" w:hAnsi="Franklin Gothic Book"/>
          <w:b/>
          <w:lang w:eastAsia="ar-SA"/>
        </w:rPr>
        <w:t>ПРИМЕЧАНИЕ:</w:t>
      </w:r>
      <w:r w:rsidRPr="0070588C">
        <w:rPr>
          <w:rFonts w:ascii="Franklin Gothic Book" w:hAnsi="Franklin Gothic Book"/>
          <w:lang w:eastAsia="ar-SA"/>
        </w:rPr>
        <w:t xml:space="preserve"> просим </w:t>
      </w:r>
      <w:r w:rsidR="0029207D">
        <w:rPr>
          <w:rFonts w:ascii="Franklin Gothic Book" w:hAnsi="Franklin Gothic Book"/>
          <w:lang w:eastAsia="ar-SA"/>
        </w:rPr>
        <w:t>Подрядчик</w:t>
      </w:r>
      <w:r w:rsidRPr="0070588C">
        <w:rPr>
          <w:rFonts w:ascii="Franklin Gothic Book" w:hAnsi="Franklin Gothic Book"/>
          <w:lang w:eastAsia="ar-SA"/>
        </w:rPr>
        <w:t xml:space="preserve"> отметить необходимые поля с признаками отнесения или не отнесения к связанной стороне и сделать вывод о признании или не приз</w:t>
      </w:r>
      <w:r w:rsidR="00A43D83">
        <w:rPr>
          <w:rFonts w:ascii="Franklin Gothic Book" w:hAnsi="Franklin Gothic Book"/>
          <w:lang w:eastAsia="ar-SA"/>
        </w:rPr>
        <w:t>нании себя связанной стороной «П</w:t>
      </w:r>
      <w:r w:rsidRPr="0070588C">
        <w:rPr>
          <w:rFonts w:ascii="Franklin Gothic Book" w:hAnsi="Franklin Gothic Book"/>
          <w:lang w:eastAsia="ar-SA"/>
        </w:rPr>
        <w:t>АО» НМТП». При отмечании признаков в обоих полях Таблицы, просим также сделать вывод о признании или не признании себя связанной стороной «</w:t>
      </w:r>
      <w:r w:rsidR="00A43D83">
        <w:rPr>
          <w:rFonts w:ascii="Franklin Gothic Book" w:hAnsi="Franklin Gothic Book"/>
          <w:lang w:eastAsia="ar-SA"/>
        </w:rPr>
        <w:t>П</w:t>
      </w:r>
      <w:r w:rsidRPr="0070588C">
        <w:rPr>
          <w:rFonts w:ascii="Franklin Gothic Book" w:hAnsi="Franklin Gothic Book"/>
          <w:lang w:eastAsia="ar-SA"/>
        </w:rPr>
        <w:t>АО» НМТП».</w:t>
      </w:r>
    </w:p>
    <w:p w:rsidR="0070588C" w:rsidRPr="0070588C" w:rsidRDefault="0070588C" w:rsidP="0070588C">
      <w:pPr>
        <w:tabs>
          <w:tab w:val="center" w:pos="4153"/>
          <w:tab w:val="right" w:pos="8306"/>
        </w:tabs>
        <w:spacing w:after="200" w:line="276" w:lineRule="auto"/>
        <w:jc w:val="both"/>
        <w:rPr>
          <w:rFonts w:ascii="Franklin Gothic Book" w:hAnsi="Franklin Gothic Book"/>
          <w:lang w:eastAsia="ar-SA"/>
        </w:rPr>
      </w:pPr>
      <w:r w:rsidRPr="0070588C">
        <w:rPr>
          <w:rFonts w:ascii="Franklin Gothic Book" w:hAnsi="Franklin Gothic Book"/>
          <w:b/>
          <w:lang w:eastAsia="ar-SA"/>
        </w:rPr>
        <w:t xml:space="preserve">АНКЕТА </w:t>
      </w:r>
      <w:r w:rsidRPr="0070588C">
        <w:rPr>
          <w:rFonts w:ascii="Franklin Gothic Book" w:hAnsi="Franklin Gothic Book"/>
          <w:lang w:eastAsia="ar-SA"/>
        </w:rPr>
        <w:t xml:space="preserve">должна быть заполнена и возвращена </w:t>
      </w:r>
      <w:r w:rsidR="0029207D">
        <w:rPr>
          <w:rFonts w:ascii="Franklin Gothic Book" w:hAnsi="Franklin Gothic Book"/>
          <w:lang w:eastAsia="ar-SA"/>
        </w:rPr>
        <w:t>Подрядчик</w:t>
      </w:r>
      <w:r w:rsidRPr="0070588C">
        <w:rPr>
          <w:rFonts w:ascii="Franklin Gothic Book" w:hAnsi="Franklin Gothic Book"/>
          <w:lang w:eastAsia="ar-SA"/>
        </w:rPr>
        <w:t xml:space="preserve"> в адрес </w:t>
      </w:r>
      <w:proofErr w:type="gramStart"/>
      <w:r w:rsidR="00F434C4">
        <w:rPr>
          <w:rFonts w:ascii="Franklin Gothic Book" w:hAnsi="Franklin Gothic Book"/>
          <w:lang w:eastAsia="ar-SA"/>
        </w:rPr>
        <w:t>ПАО</w:t>
      </w:r>
      <w:r w:rsidRPr="0070588C">
        <w:rPr>
          <w:rFonts w:ascii="Franklin Gothic Book" w:hAnsi="Franklin Gothic Book"/>
          <w:lang w:eastAsia="ar-SA"/>
        </w:rPr>
        <w:t>«</w:t>
      </w:r>
      <w:proofErr w:type="gramEnd"/>
      <w:r w:rsidRPr="0070588C">
        <w:rPr>
          <w:rFonts w:ascii="Franklin Gothic Book" w:hAnsi="Franklin Gothic Book"/>
          <w:lang w:eastAsia="ar-SA"/>
        </w:rPr>
        <w:t>НМТП».</w:t>
      </w:r>
    </w:p>
    <w:p w:rsidR="00D4241C" w:rsidRPr="006E4248" w:rsidRDefault="00D4241C" w:rsidP="000B65F6">
      <w:pPr>
        <w:pStyle w:val="afff6"/>
        <w:spacing w:before="60" w:after="60"/>
        <w:ind w:left="360"/>
        <w:jc w:val="both"/>
        <w:rPr>
          <w:rFonts w:ascii="Franklin Gothic Book" w:hAnsi="Franklin Gothic Book"/>
          <w:color w:val="FF0000"/>
        </w:rPr>
      </w:pPr>
    </w:p>
    <w:p w:rsidR="006E4248" w:rsidRPr="0029207D" w:rsidRDefault="00DE005B" w:rsidP="00AD03C5">
      <w:pPr>
        <w:pStyle w:val="afff6"/>
        <w:numPr>
          <w:ilvl w:val="0"/>
          <w:numId w:val="11"/>
        </w:numPr>
        <w:spacing w:before="60" w:after="60"/>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29207D">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Pr="0029207D">
        <w:rPr>
          <w:rFonts w:ascii="Franklin Gothic Book" w:hAnsi="Franklin Gothic Book"/>
          <w:b/>
          <w:kern w:val="28"/>
        </w:rPr>
        <w:t xml:space="preserve">заявку на участие в </w:t>
      </w:r>
      <w:r w:rsidR="006E4248" w:rsidRPr="0029207D">
        <w:rPr>
          <w:rFonts w:ascii="Franklin Gothic Book" w:hAnsi="Franklin Gothic Book"/>
          <w:b/>
          <w:kern w:val="28"/>
        </w:rPr>
        <w:t>закупке</w:t>
      </w:r>
      <w:r w:rsidRPr="0029207D">
        <w:rPr>
          <w:rFonts w:ascii="Franklin Gothic Book" w:hAnsi="Franklin Gothic Book"/>
          <w:b/>
          <w:kern w:val="28"/>
        </w:rPr>
        <w:t>.</w:t>
      </w:r>
    </w:p>
    <w:p w:rsidR="000B65F6" w:rsidRPr="000B65F6" w:rsidRDefault="00DE005B" w:rsidP="00AD03C5">
      <w:pPr>
        <w:pStyle w:val="afff6"/>
        <w:numPr>
          <w:ilvl w:val="1"/>
          <w:numId w:val="11"/>
        </w:numPr>
        <w:spacing w:before="60" w:after="60"/>
        <w:jc w:val="both"/>
        <w:rPr>
          <w:rFonts w:ascii="Franklin Gothic Book" w:hAnsi="Franklin Gothic Book"/>
          <w:color w:val="FF0000"/>
        </w:rPr>
      </w:pPr>
      <w:r w:rsidRPr="006E424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F434C4">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proofErr w:type="gramStart"/>
      <w:r w:rsidR="00F434C4">
        <w:rPr>
          <w:rFonts w:ascii="Franklin Gothic Book" w:hAnsi="Franklin Gothic Book"/>
        </w:rPr>
        <w:t>ПАО</w:t>
      </w:r>
      <w:r w:rsidRPr="000B65F6">
        <w:rPr>
          <w:rFonts w:ascii="Franklin Gothic Book" w:hAnsi="Franklin Gothic Book"/>
        </w:rPr>
        <w:t>«</w:t>
      </w:r>
      <w:proofErr w:type="gramEnd"/>
      <w:r w:rsidRPr="000B65F6">
        <w:rPr>
          <w:rFonts w:ascii="Franklin Gothic Book" w:hAnsi="Franklin Gothic Book"/>
        </w:rPr>
        <w:t xml:space="preserve">НМТП» </w:t>
      </w:r>
    </w:p>
    <w:p w:rsidR="000B65F6" w:rsidRDefault="00C567D3" w:rsidP="000B65F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61072D">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bookmarkStart w:id="15" w:name="_GoBack"/>
      <w:bookmarkEnd w:id="15"/>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A3458A">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29207D">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246BDF" w:rsidRPr="00246BDF" w:rsidRDefault="00246BDF" w:rsidP="00246BDF">
      <w:pPr>
        <w:tabs>
          <w:tab w:val="left" w:pos="0"/>
          <w:tab w:val="left" w:pos="3780"/>
        </w:tabs>
        <w:ind w:left="34"/>
        <w:jc w:val="center"/>
        <w:rPr>
          <w:rFonts w:ascii="Franklin Gothic Book" w:hAnsi="Franklin Gothic Book"/>
          <w:vertAlign w:val="superscript"/>
        </w:rPr>
      </w:pPr>
      <w:r w:rsidRPr="00246BDF">
        <w:rPr>
          <w:rFonts w:ascii="Franklin Gothic Book" w:hAnsi="Franklin Gothic Book"/>
          <w:vertAlign w:val="superscript"/>
        </w:rPr>
        <w:t>________________________________________________________________________</w:t>
      </w:r>
    </w:p>
    <w:p w:rsidR="00246BDF" w:rsidRPr="0031462F" w:rsidRDefault="0029207D" w:rsidP="00246BDF">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(срок выполнения работ</w:t>
      </w:r>
      <w:r w:rsidR="0061072D">
        <w:rPr>
          <w:rFonts w:ascii="Franklin Gothic Book" w:hAnsi="Franklin Gothic Book"/>
          <w:vertAlign w:val="superscript"/>
        </w:rPr>
        <w:t xml:space="preserve">, </w:t>
      </w:r>
      <w:r w:rsidR="009B3704">
        <w:rPr>
          <w:rFonts w:ascii="Franklin Gothic Book" w:hAnsi="Franklin Gothic Book"/>
          <w:vertAlign w:val="superscript"/>
        </w:rPr>
        <w:t>календарных</w:t>
      </w:r>
      <w:r w:rsidR="0061072D">
        <w:rPr>
          <w:rFonts w:ascii="Franklin Gothic Book" w:hAnsi="Franklin Gothic Book"/>
          <w:vertAlign w:val="superscript"/>
        </w:rPr>
        <w:t xml:space="preserve"> дней</w:t>
      </w:r>
      <w:r w:rsidR="00246BDF" w:rsidRPr="00246BDF">
        <w:rPr>
          <w:rFonts w:ascii="Franklin Gothic Book" w:hAnsi="Franklin Gothic Book"/>
          <w:vertAlign w:val="superscript"/>
        </w:rPr>
        <w:t>)</w:t>
      </w:r>
    </w:p>
    <w:p w:rsidR="00C97B4E" w:rsidRPr="00C97B4E" w:rsidRDefault="00C97B4E" w:rsidP="0061072D">
      <w:pPr>
        <w:tabs>
          <w:tab w:val="left" w:pos="0"/>
          <w:tab w:val="left" w:pos="180"/>
          <w:tab w:val="left" w:pos="309"/>
        </w:tabs>
        <w:ind w:left="34" w:hanging="34"/>
        <w:jc w:val="center"/>
        <w:rPr>
          <w:rFonts w:ascii="Franklin Gothic Book" w:hAnsi="Franklin Gothic Book"/>
        </w:rPr>
      </w:pPr>
      <w:r w:rsidRPr="00C97B4E">
        <w:rPr>
          <w:rFonts w:ascii="Franklin Gothic Book" w:hAnsi="Franklin Gothic Book"/>
        </w:rPr>
        <w:t>________________________________________________________________________</w:t>
      </w:r>
      <w:r>
        <w:rPr>
          <w:rFonts w:ascii="Franklin Gothic Book" w:hAnsi="Franklin Gothic Book"/>
        </w:rPr>
        <w:t>___</w:t>
      </w:r>
    </w:p>
    <w:p w:rsidR="00C97B4E" w:rsidRPr="0061072D" w:rsidRDefault="00C97B4E" w:rsidP="0061072D">
      <w:pPr>
        <w:tabs>
          <w:tab w:val="left" w:pos="0"/>
          <w:tab w:val="left" w:pos="180"/>
          <w:tab w:val="left" w:pos="309"/>
        </w:tabs>
        <w:ind w:left="34" w:hanging="34"/>
        <w:jc w:val="center"/>
        <w:rPr>
          <w:rFonts w:ascii="Franklin Gothic Book" w:hAnsi="Franklin Gothic Book"/>
          <w:vertAlign w:val="superscript"/>
        </w:rPr>
      </w:pPr>
      <w:r w:rsidRPr="00C97B4E">
        <w:rPr>
          <w:rFonts w:ascii="Franklin Gothic Book" w:hAnsi="Franklin Gothic Book"/>
          <w:vertAlign w:val="superscript"/>
        </w:rPr>
        <w:t>(г</w:t>
      </w:r>
      <w:r w:rsidR="00072200">
        <w:rPr>
          <w:rFonts w:ascii="Franklin Gothic Book" w:hAnsi="Franklin Gothic Book"/>
          <w:vertAlign w:val="superscript"/>
        </w:rPr>
        <w:t>арантийный</w:t>
      </w:r>
      <w:r w:rsidR="0029207D">
        <w:rPr>
          <w:rFonts w:ascii="Franklin Gothic Book" w:hAnsi="Franklin Gothic Book"/>
          <w:vertAlign w:val="superscript"/>
        </w:rPr>
        <w:t xml:space="preserve"> </w:t>
      </w:r>
      <w:r w:rsidR="001C3930">
        <w:rPr>
          <w:rFonts w:ascii="Franklin Gothic Book" w:hAnsi="Franklin Gothic Book"/>
          <w:vertAlign w:val="superscript"/>
        </w:rPr>
        <w:t>период</w:t>
      </w:r>
      <w:r w:rsidRPr="00C97B4E">
        <w:rPr>
          <w:rFonts w:ascii="Franklin Gothic Book" w:hAnsi="Franklin Gothic Book"/>
          <w:vertAlign w:val="superscript"/>
        </w:rPr>
        <w:t>)</w:t>
      </w:r>
    </w:p>
    <w:p w:rsidR="005B2B43" w:rsidRPr="0031462F" w:rsidRDefault="005B2B43" w:rsidP="005B2B43">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5B2B43" w:rsidRDefault="005B2B43" w:rsidP="005B2B43">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rsidR="005B2B43" w:rsidRPr="001521AD" w:rsidRDefault="005B2B43" w:rsidP="005B2B43">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 xml:space="preserve">(В случае привлечения субподрядной организации </w:t>
      </w:r>
      <w:proofErr w:type="gramStart"/>
      <w:r>
        <w:rPr>
          <w:rFonts w:ascii="Franklin Gothic Book" w:hAnsi="Franklin Gothic Book"/>
          <w:vertAlign w:val="superscript"/>
        </w:rPr>
        <w:t>указать  наименование</w:t>
      </w:r>
      <w:proofErr w:type="gramEnd"/>
      <w:r>
        <w:rPr>
          <w:rFonts w:ascii="Franklin Gothic Book" w:hAnsi="Franklin Gothic Book"/>
          <w:vertAlign w:val="superscript"/>
        </w:rPr>
        <w:t xml:space="preserve"> субподрядной организации, юридический адрес, ФИО руководителя)</w:t>
      </w:r>
    </w:p>
    <w:p w:rsidR="005B2B43" w:rsidRDefault="005B2B43"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28026C"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1C3930" w:rsidRPr="001C3930" w:rsidRDefault="001C3930" w:rsidP="001C3930">
      <w:pPr>
        <w:tabs>
          <w:tab w:val="left" w:pos="0"/>
          <w:tab w:val="left" w:pos="180"/>
          <w:tab w:val="left" w:pos="309"/>
        </w:tabs>
        <w:ind w:left="34" w:firstLine="425"/>
        <w:jc w:val="both"/>
        <w:rPr>
          <w:rFonts w:ascii="Franklin Gothic Book" w:hAnsi="Franklin Gothic Book"/>
          <w:b/>
          <w:bCs/>
        </w:rPr>
      </w:pPr>
      <w:proofErr w:type="gramStart"/>
      <w:r w:rsidRPr="001C3930">
        <w:rPr>
          <w:rFonts w:ascii="Franklin Gothic Book" w:hAnsi="Franklin Gothic Book"/>
        </w:rPr>
        <w:t>14)подтверждаем</w:t>
      </w:r>
      <w:proofErr w:type="gramEnd"/>
      <w:r w:rsidRPr="001C3930">
        <w:rPr>
          <w:rFonts w:ascii="Franklin Gothic Book" w:hAnsi="Franklin Gothic Book"/>
        </w:rPr>
        <w:t xml:space="preserve">, что у </w:t>
      </w:r>
      <w:r w:rsidRPr="001C3930">
        <w:rPr>
          <w:rFonts w:ascii="Franklin Gothic Book" w:hAnsi="Franklin Gothic Book"/>
          <w:i/>
          <w:iCs/>
        </w:rPr>
        <w:t>(</w:t>
      </w:r>
      <w:r w:rsidRPr="001C3930">
        <w:rPr>
          <w:rFonts w:ascii="Franklin Gothic Book" w:hAnsi="Franklin Gothic Book"/>
          <w:i/>
          <w:iCs/>
          <w:u w:val="single"/>
        </w:rPr>
        <w:t>указывается наименование участника закупки</w:t>
      </w:r>
      <w:r w:rsidRPr="001C3930">
        <w:rPr>
          <w:rFonts w:ascii="Franklin Gothic Book" w:hAnsi="Franklin Gothic Book"/>
          <w:i/>
          <w:iCs/>
        </w:rPr>
        <w:t>)</w:t>
      </w:r>
      <w:r w:rsidRPr="001C3930">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lastRenderedPageBreak/>
        <w:t xml:space="preserve">    Настоящая заявка дополняется следующими документами, включая неотъемлемые приложения:</w:t>
      </w:r>
    </w:p>
    <w:p w:rsidR="000B65F6" w:rsidRDefault="000B65F6" w:rsidP="00AD03C5">
      <w:pPr>
        <w:numPr>
          <w:ilvl w:val="0"/>
          <w:numId w:val="5"/>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AD03C5">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61072D" w:rsidRDefault="00C97B4E" w:rsidP="00AD03C5">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8C27A4" w:rsidP="000B58CC">
      <w:pPr>
        <w:tabs>
          <w:tab w:val="left" w:pos="0"/>
          <w:tab w:val="left" w:pos="180"/>
        </w:tabs>
        <w:jc w:val="both"/>
        <w:rPr>
          <w:rFonts w:ascii="Franklin Gothic Book" w:hAnsi="Franklin Gothic Book"/>
          <w:snapToGrid w:val="0"/>
        </w:rPr>
      </w:pPr>
      <w:r>
        <w:rPr>
          <w:rFonts w:ascii="Franklin Gothic Book" w:hAnsi="Franklin Gothic Book"/>
          <w:snapToGrid w:val="0"/>
        </w:rPr>
        <w:t xml:space="preserve">   </w:t>
      </w:r>
      <w:r w:rsidR="000B65F6"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3D2450" w:rsidRDefault="003D2450" w:rsidP="000B65F6">
      <w:pPr>
        <w:pStyle w:val="afff6"/>
        <w:spacing w:before="60" w:after="60"/>
        <w:ind w:left="792"/>
        <w:jc w:val="both"/>
        <w:rPr>
          <w:rFonts w:ascii="Franklin Gothic Book" w:hAnsi="Franklin Gothic Book"/>
          <w:color w:val="FF0000"/>
        </w:rPr>
      </w:pPr>
    </w:p>
    <w:p w:rsidR="00693E5D" w:rsidRPr="000B65F6" w:rsidRDefault="00693E5D" w:rsidP="000B65F6">
      <w:pPr>
        <w:pStyle w:val="afff6"/>
        <w:spacing w:before="60" w:after="60"/>
        <w:ind w:left="792"/>
        <w:jc w:val="both"/>
        <w:rPr>
          <w:rFonts w:ascii="Franklin Gothic Book" w:hAnsi="Franklin Gothic Book"/>
          <w:color w:val="FF0000"/>
        </w:rPr>
      </w:pPr>
    </w:p>
    <w:p w:rsidR="007D121F" w:rsidRPr="00BB1E41" w:rsidRDefault="007D121F" w:rsidP="00AD03C5">
      <w:pPr>
        <w:pStyle w:val="afff6"/>
        <w:numPr>
          <w:ilvl w:val="1"/>
          <w:numId w:val="11"/>
        </w:numPr>
        <w:spacing w:before="60" w:after="60"/>
        <w:jc w:val="both"/>
        <w:rPr>
          <w:rFonts w:ascii="Franklin Gothic Book" w:hAnsi="Franklin Gothic Book"/>
          <w:b/>
        </w:rPr>
      </w:pPr>
      <w:r w:rsidRPr="00BB1E41">
        <w:rPr>
          <w:rFonts w:ascii="Franklin Gothic Book" w:hAnsi="Franklin Gothic Book"/>
          <w:b/>
        </w:rPr>
        <w:t xml:space="preserve">Коммерческое предложение </w:t>
      </w:r>
      <w:r w:rsidR="00390E64">
        <w:rPr>
          <w:rFonts w:ascii="Franklin Gothic Book" w:hAnsi="Franklin Gothic Book"/>
          <w:b/>
        </w:rPr>
        <w:t xml:space="preserve">(структура </w:t>
      </w:r>
      <w:r w:rsidR="00BC54E4">
        <w:rPr>
          <w:rFonts w:ascii="Franklin Gothic Book" w:hAnsi="Franklin Gothic Book"/>
          <w:b/>
        </w:rPr>
        <w:t>предлагаемой</w:t>
      </w:r>
      <w:r w:rsidR="00390E64">
        <w:rPr>
          <w:rFonts w:ascii="Franklin Gothic Book" w:hAnsi="Franklin Gothic Book"/>
          <w:b/>
        </w:rPr>
        <w:t xml:space="preserve"> цены) </w:t>
      </w:r>
      <w:r w:rsidRPr="00BB1E41">
        <w:rPr>
          <w:rFonts w:ascii="Franklin Gothic Book" w:hAnsi="Franklin Gothic Book"/>
          <w:b/>
        </w:rPr>
        <w:t xml:space="preserve">(форма 2) </w:t>
      </w:r>
    </w:p>
    <w:p w:rsidR="007D121F" w:rsidRPr="00BB1E41"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BB1E41">
        <w:rPr>
          <w:rFonts w:ascii="Franklin Gothic Book" w:hAnsi="Franklin Gothic Book"/>
          <w:sz w:val="24"/>
          <w:szCs w:val="24"/>
        </w:rPr>
        <w:t>от «___</w:t>
      </w:r>
      <w:proofErr w:type="gramStart"/>
      <w:r w:rsidRPr="00BB1E41">
        <w:rPr>
          <w:rFonts w:ascii="Franklin Gothic Book" w:hAnsi="Franklin Gothic Book"/>
          <w:sz w:val="24"/>
          <w:szCs w:val="24"/>
        </w:rPr>
        <w:t>_»_</w:t>
      </w:r>
      <w:proofErr w:type="gramEnd"/>
      <w:r w:rsidRPr="00BB1E41">
        <w:rPr>
          <w:rFonts w:ascii="Franklin Gothic Book" w:hAnsi="Franklin Gothic Book"/>
          <w:sz w:val="24"/>
          <w:szCs w:val="24"/>
        </w:rPr>
        <w:t>____________ г. №__________</w:t>
      </w:r>
      <w:bookmarkEnd w:id="18"/>
      <w:bookmarkEnd w:id="19"/>
    </w:p>
    <w:p w:rsidR="00BB1E41" w:rsidRPr="00BB1E41" w:rsidRDefault="00F41621" w:rsidP="00693E5D">
      <w:pPr>
        <w:jc w:val="both"/>
        <w:rPr>
          <w:rFonts w:ascii="Franklin Gothic Book" w:hAnsi="Franklin Gothic Book"/>
        </w:rPr>
      </w:pPr>
      <w:r w:rsidRPr="00BB1E41">
        <w:rPr>
          <w:rFonts w:ascii="Franklin Gothic Book" w:hAnsi="Franklin Gothic Book"/>
        </w:rPr>
        <w:t xml:space="preserve">              </w:t>
      </w:r>
      <w:r w:rsidR="008C27A4" w:rsidRPr="008C27A4">
        <w:rPr>
          <w:rFonts w:ascii="Franklin Gothic Book" w:hAnsi="Franklin Gothic Book"/>
        </w:rPr>
        <w:t>Коммерческое предложение подготовить в форме сметной</w:t>
      </w:r>
      <w:r w:rsidR="008C27A4" w:rsidRPr="008C27A4">
        <w:rPr>
          <w:rFonts w:ascii="Franklin Gothic Book" w:hAnsi="Franklin Gothic Book"/>
          <w:b/>
        </w:rPr>
        <w:t xml:space="preserve"> </w:t>
      </w:r>
      <w:r w:rsidR="008C27A4" w:rsidRPr="008C27A4">
        <w:rPr>
          <w:rFonts w:ascii="Franklin Gothic Book" w:hAnsi="Franklin Gothic Book"/>
        </w:rPr>
        <w:t>документации, которая должна</w:t>
      </w:r>
      <w:r w:rsidR="00693E5D">
        <w:rPr>
          <w:rFonts w:ascii="Franklin Gothic Book" w:hAnsi="Franklin Gothic Book"/>
        </w:rPr>
        <w:t xml:space="preserve"> быть </w:t>
      </w:r>
      <w:r w:rsidR="00072200">
        <w:rPr>
          <w:rFonts w:ascii="Franklin Gothic Book" w:hAnsi="Franklin Gothic Book"/>
        </w:rPr>
        <w:t>составлена в соответствии с МДС 81-35.2004г. по сборникам, включенным в «Реестр сметных нормативов» по состоянию на текущий период в редакции 2014г</w:t>
      </w:r>
      <w:r w:rsidR="00F434C4">
        <w:rPr>
          <w:rFonts w:ascii="Franklin Gothic Book" w:hAnsi="Franklin Gothic Book"/>
        </w:rPr>
        <w:t>.,</w:t>
      </w:r>
      <w:r w:rsidR="00F434C4" w:rsidRPr="00F434C4">
        <w:t xml:space="preserve"> </w:t>
      </w:r>
      <w:r w:rsidR="00F434C4" w:rsidRPr="00F434C4">
        <w:rPr>
          <w:rFonts w:ascii="Franklin Gothic Book" w:hAnsi="Franklin Gothic Book"/>
        </w:rPr>
        <w:t>сметную документацию на строительные, ремонтно-строительные, мон</w:t>
      </w:r>
      <w:r w:rsidR="00F434C4">
        <w:rPr>
          <w:rFonts w:ascii="Franklin Gothic Book" w:hAnsi="Franklin Gothic Book"/>
        </w:rPr>
        <w:t>тажные работы составить</w:t>
      </w:r>
      <w:r w:rsidR="00F434C4" w:rsidRPr="00F434C4">
        <w:rPr>
          <w:rFonts w:ascii="Franklin Gothic Book" w:hAnsi="Franklin Gothic Book"/>
        </w:rPr>
        <w:t xml:space="preserve"> ресурсным методом, стоимость ресурсов применить по сборникам ССЦ Краснодарского края на текущий период</w:t>
      </w:r>
    </w:p>
    <w:p w:rsidR="00EF1BF8" w:rsidRPr="00BB1E41" w:rsidRDefault="00EF1BF8" w:rsidP="00BB1E41">
      <w:pPr>
        <w:jc w:val="both"/>
        <w:rPr>
          <w:rFonts w:ascii="Franklin Gothic Book" w:hAnsi="Franklin Gothic Book"/>
        </w:rPr>
      </w:pPr>
      <w:r w:rsidRPr="00BB1E41">
        <w:rPr>
          <w:rFonts w:ascii="Franklin Gothic Book" w:hAnsi="Franklin Gothic Book"/>
        </w:rPr>
        <w:tab/>
        <w:t>___________________________________</w:t>
      </w:r>
    </w:p>
    <w:p w:rsidR="00EF1BF8" w:rsidRPr="00BB1E41" w:rsidRDefault="00EF1BF8" w:rsidP="00EF1BF8">
      <w:pPr>
        <w:jc w:val="both"/>
        <w:rPr>
          <w:rFonts w:ascii="Franklin Gothic Book" w:hAnsi="Franklin Gothic Book"/>
          <w:vertAlign w:val="superscript"/>
        </w:rPr>
      </w:pPr>
      <w:r w:rsidRPr="00BB1E41">
        <w:rPr>
          <w:rFonts w:ascii="Franklin Gothic Book" w:hAnsi="Franklin Gothic Book"/>
          <w:vertAlign w:val="superscript"/>
        </w:rPr>
        <w:tab/>
        <w:t xml:space="preserve"> (подпись, М.П.)</w:t>
      </w:r>
    </w:p>
    <w:p w:rsidR="00EF1BF8" w:rsidRPr="00BB1E41" w:rsidRDefault="00EF1BF8" w:rsidP="00EF1BF8">
      <w:pPr>
        <w:jc w:val="both"/>
        <w:rPr>
          <w:rFonts w:ascii="Franklin Gothic Book" w:hAnsi="Franklin Gothic Book"/>
        </w:rPr>
      </w:pPr>
      <w:r w:rsidRPr="00BB1E41">
        <w:rPr>
          <w:rFonts w:ascii="Franklin Gothic Book" w:hAnsi="Franklin Gothic Book"/>
        </w:rPr>
        <w:tab/>
        <w:t>___________________________________</w:t>
      </w:r>
    </w:p>
    <w:p w:rsidR="00945A97" w:rsidRPr="001E1F9D" w:rsidRDefault="00EF1BF8" w:rsidP="00246BDF">
      <w:pPr>
        <w:jc w:val="both"/>
        <w:rPr>
          <w:rFonts w:ascii="Franklin Gothic Book" w:hAnsi="Franklin Gothic Book"/>
          <w:vertAlign w:val="superscript"/>
        </w:rPr>
      </w:pPr>
      <w:r w:rsidRPr="00BB1E41">
        <w:rPr>
          <w:rFonts w:ascii="Franklin Gothic Book" w:hAnsi="Franklin Gothic Book"/>
          <w:vertAlign w:val="superscript"/>
        </w:rPr>
        <w:tab/>
        <w:t>(фамилия, имя, отчество подписавшего, должность)</w:t>
      </w:r>
    </w:p>
    <w:p w:rsidR="003F4375" w:rsidRPr="00633412" w:rsidRDefault="003F4375" w:rsidP="00AD03C5">
      <w:pPr>
        <w:pStyle w:val="afff6"/>
        <w:numPr>
          <w:ilvl w:val="1"/>
          <w:numId w:val="11"/>
        </w:numPr>
        <w:spacing w:before="60" w:after="60"/>
        <w:jc w:val="both"/>
        <w:rPr>
          <w:rFonts w:ascii="Franklin Gothic Book" w:hAnsi="Franklin Gothic Book"/>
          <w:b/>
        </w:rPr>
      </w:pPr>
      <w:r w:rsidRPr="00633412">
        <w:rPr>
          <w:rFonts w:ascii="Franklin Gothic Book" w:hAnsi="Franklin Gothic Book"/>
          <w:b/>
        </w:rPr>
        <w:t>Подтверждение согласия с условиями договора (форма 3)</w:t>
      </w:r>
    </w:p>
    <w:p w:rsidR="003F4375" w:rsidRPr="00633412" w:rsidRDefault="003F4375" w:rsidP="003F4375">
      <w:pPr>
        <w:pStyle w:val="afff6"/>
        <w:spacing w:before="60" w:after="60"/>
        <w:ind w:left="792"/>
        <w:jc w:val="both"/>
        <w:rPr>
          <w:rFonts w:ascii="Franklin Gothic Book" w:hAnsi="Franklin Gothic Book"/>
        </w:rPr>
      </w:pPr>
      <w:r w:rsidRPr="00633412">
        <w:rPr>
          <w:rFonts w:ascii="Franklin Gothic Book" w:hAnsi="Franklin Gothic Book"/>
        </w:rPr>
        <w:t>от «___</w:t>
      </w:r>
      <w:proofErr w:type="gramStart"/>
      <w:r w:rsidRPr="00633412">
        <w:rPr>
          <w:rFonts w:ascii="Franklin Gothic Book" w:hAnsi="Franklin Gothic Book"/>
        </w:rPr>
        <w:t>_»_</w:t>
      </w:r>
      <w:proofErr w:type="gramEnd"/>
      <w:r w:rsidRPr="00633412">
        <w:rPr>
          <w:rFonts w:ascii="Franklin Gothic Book" w:hAnsi="Franklin Gothic Book"/>
        </w:rPr>
        <w:t>____________ г. №__________</w:t>
      </w:r>
    </w:p>
    <w:p w:rsidR="003F4375" w:rsidRPr="00633412" w:rsidRDefault="003F4375" w:rsidP="003F4375">
      <w:pPr>
        <w:pStyle w:val="afff6"/>
        <w:spacing w:before="60" w:after="60"/>
        <w:ind w:left="792"/>
        <w:jc w:val="both"/>
        <w:rPr>
          <w:rFonts w:ascii="Franklin Gothic Book" w:hAnsi="Franklin Gothic Book"/>
        </w:rPr>
      </w:pPr>
      <w:r w:rsidRPr="00633412">
        <w:rPr>
          <w:rFonts w:ascii="Franklin Gothic Book" w:hAnsi="Franklin Gothic Book"/>
        </w:rPr>
        <w:t>Участник закупки ________________________________________</w:t>
      </w:r>
    </w:p>
    <w:p w:rsidR="003F4375" w:rsidRPr="00633412" w:rsidRDefault="003F4375" w:rsidP="009B3704">
      <w:pPr>
        <w:spacing w:before="60" w:after="60"/>
        <w:ind w:left="3" w:firstLine="1"/>
        <w:jc w:val="both"/>
        <w:rPr>
          <w:rFonts w:ascii="Franklin Gothic Book" w:hAnsi="Franklin Gothic Book"/>
        </w:rPr>
      </w:pPr>
      <w:r w:rsidRPr="00633412">
        <w:rPr>
          <w:rFonts w:ascii="Franklin Gothic Book" w:hAnsi="Franklin Gothic Book"/>
        </w:rPr>
        <w:t xml:space="preserve">Участник закупки ознакомился и изучил документацию о закупке, а также условия договора </w:t>
      </w:r>
      <w:r w:rsidR="003318C1" w:rsidRPr="003318C1">
        <w:rPr>
          <w:rFonts w:ascii="Franklin Gothic Book" w:hAnsi="Franklin Gothic Book"/>
        </w:rPr>
        <w:t xml:space="preserve">на </w:t>
      </w:r>
      <w:r w:rsidR="00F434C4" w:rsidRPr="00F434C4">
        <w:rPr>
          <w:rFonts w:ascii="Franklin Gothic Book" w:hAnsi="Franklin Gothic Book"/>
        </w:rPr>
        <w:t xml:space="preserve">Техническое обследование баков аккумуляторов ГВС на котельных и ТП </w:t>
      </w:r>
      <w:proofErr w:type="spellStart"/>
      <w:r w:rsidR="00F434C4" w:rsidRPr="00F434C4">
        <w:rPr>
          <w:rFonts w:ascii="Franklin Gothic Book" w:hAnsi="Franklin Gothic Book"/>
        </w:rPr>
        <w:t>ОКиТС</w:t>
      </w:r>
      <w:proofErr w:type="spellEnd"/>
      <w:r w:rsidR="00F434C4" w:rsidRPr="00F434C4">
        <w:rPr>
          <w:rFonts w:ascii="Franklin Gothic Book" w:hAnsi="Franklin Gothic Book"/>
        </w:rPr>
        <w:t xml:space="preserve"> </w:t>
      </w:r>
      <w:proofErr w:type="gramStart"/>
      <w:r w:rsidR="00F434C4" w:rsidRPr="00F434C4">
        <w:rPr>
          <w:rFonts w:ascii="Franklin Gothic Book" w:hAnsi="Franklin Gothic Book"/>
        </w:rPr>
        <w:t>ПАО«</w:t>
      </w:r>
      <w:proofErr w:type="gramEnd"/>
      <w:r w:rsidR="00F434C4" w:rsidRPr="00F434C4">
        <w:rPr>
          <w:rFonts w:ascii="Franklin Gothic Book" w:hAnsi="Franklin Gothic Book"/>
        </w:rPr>
        <w:t>НМТП» (инв. №2938, 3984,4042, 3846)</w:t>
      </w:r>
      <w:r w:rsidRPr="00633412">
        <w:rPr>
          <w:rFonts w:ascii="Franklin Gothic Book" w:hAnsi="Franklin Gothic Book"/>
        </w:rPr>
        <w:t xml:space="preserve"> и подготовил свою заявку на участие в закупке в соответствии с условиями, указанными в документации о закупке, без каких-либо оговорок.</w:t>
      </w:r>
    </w:p>
    <w:p w:rsidR="000B65F6" w:rsidRDefault="003F4375" w:rsidP="003F4375">
      <w:pPr>
        <w:spacing w:before="60" w:after="60"/>
        <w:jc w:val="both"/>
        <w:rPr>
          <w:rFonts w:ascii="Franklin Gothic Book" w:hAnsi="Franklin Gothic Book"/>
        </w:rPr>
      </w:pPr>
      <w:r w:rsidRPr="00633412">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Pr="001E1F9D" w:rsidRDefault="003F4375" w:rsidP="001E1F9D">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3F4375" w:rsidRPr="003F4375" w:rsidRDefault="003F4375" w:rsidP="00AD03C5">
      <w:pPr>
        <w:pStyle w:val="afff6"/>
        <w:numPr>
          <w:ilvl w:val="1"/>
          <w:numId w:val="11"/>
        </w:numPr>
        <w:spacing w:before="60" w:after="60"/>
        <w:jc w:val="both"/>
        <w:rPr>
          <w:rFonts w:ascii="Franklin Gothic Book" w:hAnsi="Franklin Gothic Book"/>
          <w:color w:val="FF0000"/>
        </w:rPr>
      </w:pPr>
      <w:r w:rsidRPr="003F4375">
        <w:rPr>
          <w:rFonts w:ascii="Franklin Gothic Book" w:hAnsi="Franklin Gothic Book"/>
          <w:b/>
        </w:rPr>
        <w:t>Анкета участника закупки</w:t>
      </w:r>
      <w:r>
        <w:rPr>
          <w:rFonts w:ascii="Franklin Gothic Book" w:hAnsi="Franklin Gothic Book"/>
          <w:b/>
        </w:rPr>
        <w:t xml:space="preserve"> (форма 4)</w:t>
      </w:r>
    </w:p>
    <w:p w:rsidR="003F4375" w:rsidRPr="00D26AE0" w:rsidRDefault="003F4375" w:rsidP="003F4375">
      <w:pPr>
        <w:ind w:right="566" w:firstLine="798"/>
        <w:jc w:val="both"/>
      </w:pPr>
      <w:r w:rsidRPr="003F4375">
        <w:t>от «___</w:t>
      </w:r>
      <w:proofErr w:type="gramStart"/>
      <w:r w:rsidRPr="003F4375">
        <w:t>_»_</w:t>
      </w:r>
      <w:proofErr w:type="gramEnd"/>
      <w:r w:rsidRPr="003F4375">
        <w:t>____________ г. №__________</w:t>
      </w:r>
    </w:p>
    <w:p w:rsidR="00D4641C" w:rsidRDefault="00D4641C" w:rsidP="00D4641C">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62"/>
        <w:gridCol w:w="83"/>
        <w:gridCol w:w="420"/>
        <w:gridCol w:w="503"/>
        <w:gridCol w:w="522"/>
        <w:gridCol w:w="522"/>
        <w:gridCol w:w="13"/>
        <w:gridCol w:w="491"/>
        <w:gridCol w:w="789"/>
      </w:tblGrid>
      <w:tr w:rsidR="003F4375" w:rsidRPr="00FD67B4" w:rsidTr="00DE419C">
        <w:trPr>
          <w:trHeight w:val="292"/>
        </w:trPr>
        <w:tc>
          <w:tcPr>
            <w:tcW w:w="3044"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right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DE419C" w:rsidRPr="00FD67B4" w:rsidTr="00DE419C">
        <w:trPr>
          <w:trHeight w:val="454"/>
        </w:trPr>
        <w:tc>
          <w:tcPr>
            <w:tcW w:w="3044" w:type="dxa"/>
            <w:gridSpan w:val="3"/>
            <w:tcBorders>
              <w:top w:val="single" w:sz="4" w:space="0" w:color="auto"/>
              <w:bottom w:val="single" w:sz="4" w:space="0" w:color="auto"/>
            </w:tcBorders>
            <w:vAlign w:val="center"/>
          </w:tcPr>
          <w:p w:rsidR="00DE419C" w:rsidRPr="00FD67B4" w:rsidRDefault="00DE419C" w:rsidP="003F4375">
            <w:pPr>
              <w:rPr>
                <w:rFonts w:ascii="Franklin Gothic Book" w:hAnsi="Franklin Gothic Book"/>
                <w:sz w:val="20"/>
                <w:szCs w:val="20"/>
              </w:rPr>
            </w:pPr>
          </w:p>
        </w:tc>
        <w:tc>
          <w:tcPr>
            <w:tcW w:w="2554" w:type="dxa"/>
            <w:gridSpan w:val="6"/>
            <w:tcBorders>
              <w:top w:val="single" w:sz="4" w:space="0" w:color="auto"/>
              <w:bottom w:val="single" w:sz="4" w:space="0" w:color="auto"/>
              <w:right w:val="single" w:sz="4" w:space="0" w:color="auto"/>
            </w:tcBorders>
            <w:vAlign w:val="center"/>
          </w:tcPr>
          <w:p w:rsidR="00DE419C" w:rsidRPr="00FD67B4" w:rsidRDefault="00DE419C" w:rsidP="003F4375">
            <w:pPr>
              <w:pStyle w:val="af2"/>
              <w:rPr>
                <w:rFonts w:ascii="Franklin Gothic Book" w:hAnsi="Franklin Gothic Book"/>
                <w:bCs/>
                <w:sz w:val="20"/>
                <w:szCs w:val="20"/>
              </w:rPr>
            </w:pPr>
          </w:p>
        </w:tc>
        <w:tc>
          <w:tcPr>
            <w:tcW w:w="1207" w:type="dxa"/>
            <w:gridSpan w:val="4"/>
            <w:tcBorders>
              <w:top w:val="single" w:sz="4" w:space="0" w:color="auto"/>
              <w:bottom w:val="single" w:sz="4" w:space="0" w:color="auto"/>
              <w:right w:val="single" w:sz="4" w:space="0" w:color="auto"/>
            </w:tcBorders>
            <w:vAlign w:val="center"/>
          </w:tcPr>
          <w:p w:rsidR="00DE419C" w:rsidRPr="00FD67B4" w:rsidRDefault="00DE419C" w:rsidP="003F4375">
            <w:pPr>
              <w:pStyle w:val="af2"/>
              <w:rPr>
                <w:rFonts w:ascii="Franklin Gothic Book" w:hAnsi="Franklin Gothic Book"/>
                <w:bCs/>
                <w:sz w:val="20"/>
                <w:szCs w:val="20"/>
              </w:rPr>
            </w:pPr>
            <w:r w:rsidRPr="00DE419C">
              <w:rPr>
                <w:rFonts w:ascii="Franklin Gothic Book" w:hAnsi="Franklin Gothic Book"/>
                <w:bCs/>
                <w:sz w:val="20"/>
                <w:szCs w:val="20"/>
              </w:rPr>
              <w:t>ОКТМО</w:t>
            </w:r>
          </w:p>
        </w:tc>
        <w:tc>
          <w:tcPr>
            <w:tcW w:w="3260" w:type="dxa"/>
            <w:gridSpan w:val="7"/>
            <w:tcBorders>
              <w:top w:val="single" w:sz="4" w:space="0" w:color="auto"/>
              <w:bottom w:val="single" w:sz="4" w:space="0" w:color="auto"/>
              <w:right w:val="single" w:sz="4" w:space="0" w:color="auto"/>
            </w:tcBorders>
            <w:vAlign w:val="center"/>
          </w:tcPr>
          <w:p w:rsidR="00DE419C" w:rsidRPr="00FD67B4" w:rsidRDefault="00DE419C" w:rsidP="003F4375">
            <w:pPr>
              <w:pStyle w:val="af2"/>
              <w:rPr>
                <w:rFonts w:ascii="Franklin Gothic Book" w:hAnsi="Franklin Gothic Book"/>
                <w:bCs/>
                <w:sz w:val="20"/>
                <w:szCs w:val="20"/>
              </w:rPr>
            </w:pPr>
          </w:p>
        </w:tc>
      </w:tr>
      <w:tr w:rsidR="003F4375" w:rsidRPr="00FD67B4" w:rsidTr="00DE419C">
        <w:trPr>
          <w:trHeight w:val="454"/>
        </w:trPr>
        <w:tc>
          <w:tcPr>
            <w:tcW w:w="972" w:type="dxa"/>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207"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ОКОНХ</w:t>
            </w:r>
          </w:p>
        </w:tc>
        <w:tc>
          <w:tcPr>
            <w:tcW w:w="923" w:type="dxa"/>
            <w:gridSpan w:val="2"/>
            <w:tcBorders>
              <w:top w:val="single" w:sz="4" w:space="0" w:color="auto"/>
              <w:bottom w:val="single" w:sz="4" w:space="0" w:color="auto"/>
              <w:right w:val="single" w:sz="4" w:space="0" w:color="000000"/>
            </w:tcBorders>
            <w:vAlign w:val="center"/>
          </w:tcPr>
          <w:p w:rsidR="003F4375" w:rsidRPr="00FD67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right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right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lastRenderedPageBreak/>
              <w:t>Фактический адрес</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139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1390"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3F4375" w:rsidRPr="00FD67B4" w:rsidRDefault="003F4375" w:rsidP="003F4375">
            <w:pPr>
              <w:rPr>
                <w:rFonts w:ascii="Franklin Gothic Book" w:hAnsi="Franklin Gothic Book"/>
                <w:sz w:val="20"/>
                <w:szCs w:val="20"/>
              </w:rPr>
            </w:pPr>
          </w:p>
        </w:tc>
      </w:tr>
    </w:tbl>
    <w:p w:rsidR="00F830EF" w:rsidRDefault="00F830EF" w:rsidP="00D4641C">
      <w:pPr>
        <w:ind w:left="720"/>
        <w:rPr>
          <w:rFonts w:ascii="Franklin Gothic Book" w:hAnsi="Franklin Gothic Book"/>
        </w:rPr>
      </w:pPr>
    </w:p>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D4641C" w:rsidRPr="001E1F9D" w:rsidRDefault="003F4375" w:rsidP="001E1F9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C779F5" w:rsidRDefault="00C779F5" w:rsidP="00C779F5">
      <w:pPr>
        <w:spacing w:before="60" w:after="60"/>
        <w:ind w:left="426"/>
        <w:jc w:val="both"/>
        <w:rPr>
          <w:rFonts w:ascii="Franklin Gothic Book" w:hAnsi="Franklin Gothic Book"/>
          <w:b/>
        </w:rPr>
      </w:pPr>
      <w:bookmarkStart w:id="20" w:name="_Ref55336378"/>
      <w:bookmarkStart w:id="21" w:name="_Toc57314676"/>
      <w:bookmarkStart w:id="22" w:name="_Toc84821539"/>
      <w:bookmarkStart w:id="23" w:name="_Toc123103536"/>
      <w:bookmarkStart w:id="24" w:name="_Ref34763774"/>
      <w:bookmarkEnd w:id="10"/>
      <w:bookmarkEnd w:id="11"/>
      <w:bookmarkEnd w:id="12"/>
      <w:bookmarkEnd w:id="13"/>
      <w:bookmarkEnd w:id="14"/>
    </w:p>
    <w:p w:rsidR="00C779F5" w:rsidRDefault="00C779F5" w:rsidP="00C779F5">
      <w:pPr>
        <w:spacing w:before="60" w:after="60"/>
        <w:ind w:left="426"/>
        <w:jc w:val="both"/>
        <w:rPr>
          <w:rFonts w:ascii="Franklin Gothic Book" w:hAnsi="Franklin Gothic Book"/>
          <w:b/>
        </w:rPr>
      </w:pPr>
    </w:p>
    <w:p w:rsidR="00F434C4" w:rsidRDefault="00F434C4" w:rsidP="00C779F5">
      <w:pPr>
        <w:spacing w:before="60" w:after="60"/>
        <w:ind w:left="426"/>
        <w:jc w:val="both"/>
        <w:rPr>
          <w:rFonts w:ascii="Franklin Gothic Book" w:hAnsi="Franklin Gothic Book"/>
          <w:b/>
        </w:rPr>
      </w:pPr>
    </w:p>
    <w:p w:rsidR="00F434C4" w:rsidRDefault="00F434C4" w:rsidP="00C779F5">
      <w:pPr>
        <w:spacing w:before="60" w:after="60"/>
        <w:ind w:left="426"/>
        <w:jc w:val="both"/>
        <w:rPr>
          <w:rFonts w:ascii="Franklin Gothic Book" w:hAnsi="Franklin Gothic Book"/>
          <w:b/>
        </w:rPr>
      </w:pPr>
    </w:p>
    <w:p w:rsidR="00F434C4" w:rsidRDefault="00F434C4" w:rsidP="00C779F5">
      <w:pPr>
        <w:spacing w:before="60" w:after="60"/>
        <w:ind w:left="426"/>
        <w:jc w:val="both"/>
        <w:rPr>
          <w:rFonts w:ascii="Franklin Gothic Book" w:hAnsi="Franklin Gothic Book"/>
          <w:b/>
        </w:rPr>
      </w:pPr>
    </w:p>
    <w:p w:rsidR="00BF5787" w:rsidRPr="008A7504" w:rsidRDefault="00693E5D" w:rsidP="00C779F5">
      <w:pPr>
        <w:spacing w:before="60" w:after="60"/>
        <w:ind w:left="426"/>
        <w:jc w:val="both"/>
        <w:rPr>
          <w:rFonts w:ascii="Franklin Gothic Book" w:hAnsi="Franklin Gothic Book"/>
          <w:b/>
        </w:rPr>
      </w:pPr>
      <w:r>
        <w:rPr>
          <w:rFonts w:ascii="Franklin Gothic Book" w:hAnsi="Franklin Gothic Book"/>
          <w:b/>
        </w:rPr>
        <w:lastRenderedPageBreak/>
        <w:t xml:space="preserve">6.5 </w:t>
      </w:r>
      <w:r w:rsidR="005B2B43">
        <w:rPr>
          <w:rFonts w:ascii="Franklin Gothic Book" w:hAnsi="Franklin Gothic Book"/>
          <w:b/>
        </w:rPr>
        <w:t>Д</w:t>
      </w:r>
      <w:r w:rsidR="005B2B43" w:rsidRPr="005B2B43">
        <w:rPr>
          <w:rFonts w:ascii="Franklin Gothic Book" w:hAnsi="Franklin Gothic Book"/>
          <w:b/>
        </w:rPr>
        <w:t xml:space="preserve">екларация </w:t>
      </w:r>
      <w:r w:rsidR="00BF5787" w:rsidRPr="008A7504">
        <w:rPr>
          <w:rFonts w:ascii="Franklin Gothic Book" w:hAnsi="Franklin Gothic Book"/>
          <w:b/>
        </w:rPr>
        <w:t>о соответствии участника закупки критериям отнесения к субъектам малого и среднего предпринимательства</w:t>
      </w:r>
      <w:r w:rsidR="00BF5787" w:rsidRPr="008A7504">
        <w:rPr>
          <w:b/>
        </w:rPr>
        <w:t xml:space="preserve"> </w:t>
      </w:r>
      <w:r>
        <w:rPr>
          <w:rFonts w:ascii="Franklin Gothic Book" w:hAnsi="Franklin Gothic Book"/>
          <w:b/>
        </w:rPr>
        <w:t>(форма 5</w:t>
      </w:r>
      <w:r w:rsidR="00BF5787" w:rsidRPr="008A7504">
        <w:rPr>
          <w:rFonts w:ascii="Franklin Gothic Book" w:hAnsi="Franklin Gothic Book"/>
          <w:b/>
        </w:rPr>
        <w:t>)</w:t>
      </w:r>
    </w:p>
    <w:p w:rsidR="00BF5787" w:rsidRPr="008A7504" w:rsidRDefault="00BF5787" w:rsidP="00BF5787">
      <w:pPr>
        <w:spacing w:before="60" w:after="60"/>
        <w:ind w:left="426"/>
        <w:jc w:val="both"/>
        <w:rPr>
          <w:rFonts w:ascii="Franklin Gothic Book" w:hAnsi="Franklin Gothic Book"/>
        </w:rPr>
      </w:pPr>
      <w:r w:rsidRPr="008A7504">
        <w:rPr>
          <w:rFonts w:ascii="Franklin Gothic Book" w:hAnsi="Franklin Gothic Book"/>
        </w:rPr>
        <w:t>от «___</w:t>
      </w:r>
      <w:proofErr w:type="gramStart"/>
      <w:r w:rsidRPr="008A7504">
        <w:rPr>
          <w:rFonts w:ascii="Franklin Gothic Book" w:hAnsi="Franklin Gothic Book"/>
        </w:rPr>
        <w:t>_»_</w:t>
      </w:r>
      <w:proofErr w:type="gramEnd"/>
      <w:r w:rsidRPr="008A7504">
        <w:rPr>
          <w:rFonts w:ascii="Franklin Gothic Book" w:hAnsi="Franklin Gothic Book"/>
        </w:rPr>
        <w:t>____________ г. №__________</w:t>
      </w:r>
    </w:p>
    <w:p w:rsidR="00BF5787" w:rsidRPr="008A7504" w:rsidRDefault="00072200" w:rsidP="00BF5787">
      <w:pPr>
        <w:spacing w:before="60" w:after="60"/>
        <w:jc w:val="both"/>
        <w:rPr>
          <w:rFonts w:ascii="Franklin Gothic Book" w:hAnsi="Franklin Gothic Book"/>
        </w:rPr>
      </w:pPr>
      <w:r w:rsidRPr="006A1BAA">
        <w:rPr>
          <w:rFonts w:ascii="Franklin Gothic Book" w:hAnsi="Franklin Gothic Book"/>
          <w:i/>
          <w:u w:val="single"/>
        </w:rPr>
        <w:t>«Настоящей декларацией подтверждаем, что (указывает</w:t>
      </w:r>
      <w:r>
        <w:rPr>
          <w:rFonts w:ascii="Franklin Gothic Book" w:hAnsi="Franklin Gothic Book"/>
          <w:i/>
          <w:u w:val="single"/>
        </w:rPr>
        <w:t>ся наименование участника закуп</w:t>
      </w:r>
      <w:r w:rsidRPr="006A1BAA">
        <w:rPr>
          <w:rFonts w:ascii="Franklin Gothic Book" w:hAnsi="Franklin Gothic Book"/>
          <w:i/>
          <w:u w:val="single"/>
        </w:rPr>
        <w:t>ки) является субъектом (указать «малого» или «среднего»</w:t>
      </w:r>
      <w:r>
        <w:rPr>
          <w:rFonts w:ascii="Franklin Gothic Book" w:hAnsi="Franklin Gothic Book"/>
          <w:i/>
          <w:u w:val="single"/>
        </w:rPr>
        <w:t>) предпринимательства в соответ</w:t>
      </w:r>
      <w:r w:rsidRPr="006A1BAA">
        <w:rPr>
          <w:rFonts w:ascii="Franklin Gothic Book" w:hAnsi="Franklin Gothic Book"/>
          <w:i/>
          <w:u w:val="single"/>
        </w:rPr>
        <w:t>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BF5787" w:rsidRPr="003F4375" w:rsidRDefault="00BF5787" w:rsidP="00BF578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BF5787" w:rsidRPr="003F4375" w:rsidRDefault="00BF5787" w:rsidP="00BF5787">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BF5787" w:rsidRPr="003F4375" w:rsidRDefault="00BF5787" w:rsidP="00BF578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BF5787" w:rsidRDefault="00BF5787" w:rsidP="0061072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BC54E4" w:rsidRDefault="00BC54E4" w:rsidP="004C76E7">
      <w:pPr>
        <w:rPr>
          <w:rFonts w:ascii="Franklin Gothic Book" w:hAnsi="Franklin Gothic Book"/>
          <w:i/>
        </w:rPr>
      </w:pPr>
    </w:p>
    <w:p w:rsidR="001E1F9D" w:rsidRPr="001E1F9D" w:rsidRDefault="001E1F9D" w:rsidP="00AD03C5">
      <w:pPr>
        <w:pStyle w:val="afff6"/>
        <w:numPr>
          <w:ilvl w:val="1"/>
          <w:numId w:val="20"/>
        </w:numPr>
        <w:rPr>
          <w:rFonts w:ascii="Franklin Gothic Book" w:hAnsi="Franklin Gothic Book"/>
          <w:b/>
          <w:i/>
        </w:rPr>
      </w:pPr>
      <w:r>
        <w:rPr>
          <w:rFonts w:ascii="Franklin Gothic Book" w:hAnsi="Franklin Gothic Book"/>
          <w:b/>
          <w:i/>
        </w:rPr>
        <w:t xml:space="preserve"> </w:t>
      </w:r>
      <w:r w:rsidRPr="001E1F9D">
        <w:rPr>
          <w:rFonts w:ascii="Franklin Gothic Book" w:hAnsi="Franklin Gothic Book"/>
          <w:b/>
          <w:i/>
        </w:rPr>
        <w:t xml:space="preserve">Перечень разрешительной документации (форма </w:t>
      </w:r>
      <w:r w:rsidR="00AD03C5">
        <w:rPr>
          <w:rFonts w:ascii="Franklin Gothic Book" w:hAnsi="Franklin Gothic Book"/>
          <w:b/>
          <w:i/>
        </w:rPr>
        <w:t>6</w:t>
      </w:r>
      <w:r w:rsidRPr="001E1F9D">
        <w:rPr>
          <w:rFonts w:ascii="Franklin Gothic Book" w:hAnsi="Franklin Gothic Book"/>
          <w:b/>
          <w:i/>
        </w:rPr>
        <w:t>)</w:t>
      </w:r>
    </w:p>
    <w:p w:rsidR="001E1F9D" w:rsidRPr="001E1F9D" w:rsidRDefault="001E1F9D" w:rsidP="001E1F9D">
      <w:pPr>
        <w:rPr>
          <w:rFonts w:ascii="Franklin Gothic Book" w:hAnsi="Franklin Gothic Book"/>
          <w:b/>
          <w:i/>
        </w:rPr>
      </w:pPr>
    </w:p>
    <w:tbl>
      <w:tblPr>
        <w:tblW w:w="9934" w:type="dxa"/>
        <w:jc w:val="center"/>
        <w:tblLayout w:type="fixed"/>
        <w:tblLook w:val="04A0" w:firstRow="1" w:lastRow="0" w:firstColumn="1" w:lastColumn="0" w:noHBand="0" w:noVBand="1"/>
      </w:tblPr>
      <w:tblGrid>
        <w:gridCol w:w="2142"/>
        <w:gridCol w:w="1920"/>
        <w:gridCol w:w="1840"/>
        <w:gridCol w:w="1940"/>
        <w:gridCol w:w="2092"/>
      </w:tblGrid>
      <w:tr w:rsidR="001E1F9D" w:rsidRPr="001E1F9D" w:rsidTr="00A3458A">
        <w:trPr>
          <w:trHeight w:val="480"/>
          <w:jc w:val="center"/>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Срок действия</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Разрешенные территории деятельности</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bl>
    <w:p w:rsidR="001E1F9D" w:rsidRPr="001E1F9D" w:rsidRDefault="001E1F9D" w:rsidP="001E1F9D">
      <w:pPr>
        <w:rPr>
          <w:rFonts w:ascii="Franklin Gothic Book" w:hAnsi="Franklin Gothic Book"/>
          <w:i/>
        </w:rPr>
      </w:pPr>
    </w:p>
    <w:p w:rsidR="001E1F9D" w:rsidRPr="001E1F9D" w:rsidRDefault="001E1F9D" w:rsidP="001E1F9D">
      <w:pPr>
        <w:rPr>
          <w:rFonts w:ascii="Franklin Gothic Book" w:hAnsi="Franklin Gothic Book"/>
          <w:i/>
        </w:rPr>
      </w:pPr>
      <w:r w:rsidRPr="001E1F9D">
        <w:rPr>
          <w:rFonts w:ascii="Franklin Gothic Book" w:hAnsi="Franklin Gothic Book"/>
          <w:i/>
        </w:rPr>
        <w:t>Дополнительные требования к участнику закупки:</w:t>
      </w:r>
    </w:p>
    <w:p w:rsidR="001E1F9D" w:rsidRPr="001E1F9D" w:rsidRDefault="001E1F9D" w:rsidP="00AD03C5">
      <w:pPr>
        <w:numPr>
          <w:ilvl w:val="0"/>
          <w:numId w:val="15"/>
        </w:numPr>
        <w:rPr>
          <w:rFonts w:ascii="Franklin Gothic Book" w:hAnsi="Franklin Gothic Book"/>
          <w:i/>
        </w:rPr>
      </w:pPr>
      <w:r w:rsidRPr="001E1F9D">
        <w:rPr>
          <w:rFonts w:ascii="Franklin Gothic Book" w:hAnsi="Franklin Gothic Book"/>
          <w:i/>
        </w:rPr>
        <w:t xml:space="preserve">В данной таблице указать перечень разрешительной документации (например, разрешение на применение </w:t>
      </w:r>
      <w:proofErr w:type="spellStart"/>
      <w:r w:rsidRPr="001E1F9D">
        <w:rPr>
          <w:rFonts w:ascii="Franklin Gothic Book" w:hAnsi="Franklin Gothic Book"/>
          <w:i/>
        </w:rPr>
        <w:t>Ростехнадзора</w:t>
      </w:r>
      <w:proofErr w:type="spellEnd"/>
      <w:r w:rsidRPr="001E1F9D">
        <w:rPr>
          <w:rFonts w:ascii="Franklin Gothic Book" w:hAnsi="Franklin Gothic Book"/>
          <w:i/>
        </w:rPr>
        <w:t>, лицензии на осуществляемые виды деятельности, лицензионные договора, свидетельство о допуске СРО, сертификаты и др.)</w:t>
      </w:r>
    </w:p>
    <w:p w:rsidR="001E1F9D" w:rsidRPr="001E1F9D" w:rsidRDefault="001E1F9D" w:rsidP="00AD03C5">
      <w:pPr>
        <w:numPr>
          <w:ilvl w:val="0"/>
          <w:numId w:val="15"/>
        </w:numPr>
        <w:rPr>
          <w:rFonts w:ascii="Franklin Gothic Book" w:hAnsi="Franklin Gothic Book"/>
          <w:i/>
        </w:rPr>
      </w:pPr>
      <w:r w:rsidRPr="001E1F9D">
        <w:rPr>
          <w:rFonts w:ascii="Franklin Gothic Book" w:hAnsi="Franklin Gothic Book"/>
          <w:i/>
        </w:rPr>
        <w:t>К форме должны быть приложены копии всех документов участника закупки (субагентов), перечисленных в ней.</w:t>
      </w:r>
    </w:p>
    <w:p w:rsidR="001E1F9D" w:rsidRPr="001E1F9D" w:rsidRDefault="001E1F9D" w:rsidP="001E1F9D">
      <w:pPr>
        <w:rPr>
          <w:rFonts w:ascii="Franklin Gothic Book" w:hAnsi="Franklin Gothic Book"/>
          <w:i/>
        </w:rPr>
      </w:pPr>
    </w:p>
    <w:p w:rsidR="001E1F9D" w:rsidRPr="001E1F9D" w:rsidRDefault="001E1F9D" w:rsidP="001E1F9D">
      <w:pPr>
        <w:rPr>
          <w:rFonts w:ascii="Franklin Gothic Book" w:hAnsi="Franklin Gothic Book"/>
          <w:i/>
        </w:rPr>
      </w:pPr>
      <w:r w:rsidRPr="001E1F9D">
        <w:rPr>
          <w:rFonts w:ascii="Franklin Gothic Book" w:hAnsi="Franklin Gothic Book"/>
          <w:i/>
        </w:rPr>
        <w:tab/>
        <w:t>___________________________________</w:t>
      </w:r>
    </w:p>
    <w:p w:rsidR="001E1F9D" w:rsidRPr="001E1F9D" w:rsidRDefault="001E1F9D" w:rsidP="001E1F9D">
      <w:pPr>
        <w:rPr>
          <w:rFonts w:ascii="Franklin Gothic Book" w:hAnsi="Franklin Gothic Book"/>
          <w:i/>
          <w:vertAlign w:val="superscript"/>
        </w:rPr>
      </w:pPr>
      <w:r w:rsidRPr="001E1F9D">
        <w:rPr>
          <w:rFonts w:ascii="Franklin Gothic Book" w:hAnsi="Franklin Gothic Book"/>
          <w:i/>
          <w:vertAlign w:val="superscript"/>
        </w:rPr>
        <w:tab/>
        <w:t xml:space="preserve"> (подпись, М.П.)</w:t>
      </w:r>
    </w:p>
    <w:p w:rsidR="001E1F9D" w:rsidRPr="001E1F9D" w:rsidRDefault="001E1F9D" w:rsidP="001E1F9D">
      <w:pPr>
        <w:rPr>
          <w:rFonts w:ascii="Franklin Gothic Book" w:hAnsi="Franklin Gothic Book"/>
          <w:i/>
        </w:rPr>
      </w:pPr>
      <w:r w:rsidRPr="001E1F9D">
        <w:rPr>
          <w:rFonts w:ascii="Franklin Gothic Book" w:hAnsi="Franklin Gothic Book"/>
          <w:i/>
        </w:rPr>
        <w:tab/>
        <w:t>___________________________________</w:t>
      </w:r>
    </w:p>
    <w:p w:rsidR="001E1F9D" w:rsidRPr="001E1F9D" w:rsidRDefault="001E1F9D" w:rsidP="001E1F9D">
      <w:pPr>
        <w:rPr>
          <w:rFonts w:ascii="Franklin Gothic Book" w:hAnsi="Franklin Gothic Book"/>
          <w:i/>
          <w:vertAlign w:val="superscript"/>
        </w:rPr>
      </w:pPr>
      <w:r w:rsidRPr="001E1F9D">
        <w:rPr>
          <w:rFonts w:ascii="Franklin Gothic Book" w:hAnsi="Franklin Gothic Book"/>
          <w:i/>
          <w:vertAlign w:val="superscript"/>
        </w:rPr>
        <w:tab/>
        <w:t>(фамилия, имя, отчество подписавшего, должность)</w:t>
      </w:r>
    </w:p>
    <w:p w:rsidR="00957AAD" w:rsidRDefault="00957AAD" w:rsidP="00957AAD">
      <w:pPr>
        <w:widowControl w:val="0"/>
        <w:tabs>
          <w:tab w:val="left" w:pos="0"/>
          <w:tab w:val="left" w:pos="180"/>
        </w:tabs>
        <w:ind w:right="-179"/>
        <w:rPr>
          <w:rFonts w:ascii="Franklin Gothic Book" w:hAnsi="Franklin Gothic Book"/>
          <w:vertAlign w:val="superscript"/>
        </w:rPr>
      </w:pPr>
    </w:p>
    <w:p w:rsidR="00A52EB8" w:rsidRPr="00372912" w:rsidRDefault="00A52EB8" w:rsidP="00A52EB8">
      <w:pPr>
        <w:rPr>
          <w:rFonts w:ascii="Franklin Gothic Book" w:hAnsi="Franklin Gothic Book"/>
          <w:b/>
          <w:i/>
        </w:rPr>
      </w:pPr>
      <w:bookmarkStart w:id="25" w:name="_Toc410116679"/>
      <w:bookmarkStart w:id="26" w:name="_Toc410116737"/>
      <w:r w:rsidRPr="00372912">
        <w:rPr>
          <w:rFonts w:ascii="Franklin Gothic Book" w:hAnsi="Franklin Gothic Book"/>
          <w:b/>
          <w:i/>
        </w:rPr>
        <w:t xml:space="preserve">6.8. </w:t>
      </w:r>
      <w:r w:rsidRPr="002020D8">
        <w:rPr>
          <w:rFonts w:ascii="Franklin Gothic Book" w:hAnsi="Franklin Gothic Book"/>
          <w:b/>
        </w:rPr>
        <w:t>Сведения о наличии аттестованного персонала (форма 8)</w:t>
      </w:r>
      <w:bookmarkEnd w:id="25"/>
      <w:bookmarkEnd w:id="26"/>
    </w:p>
    <w:p w:rsidR="00A52EB8" w:rsidRPr="00372912" w:rsidRDefault="00A52EB8" w:rsidP="00A52EB8">
      <w:pPr>
        <w:rPr>
          <w:rFonts w:ascii="Franklin Gothic Book" w:hAnsi="Franklin Gothic Book"/>
          <w:b/>
          <w: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4"/>
        <w:gridCol w:w="1752"/>
        <w:gridCol w:w="2976"/>
        <w:gridCol w:w="1412"/>
        <w:gridCol w:w="2557"/>
      </w:tblGrid>
      <w:tr w:rsidR="00A52EB8" w:rsidRPr="00372912" w:rsidTr="00F434C4">
        <w:trPr>
          <w:trHeight w:val="551"/>
          <w:jc w:val="center"/>
        </w:trPr>
        <w:tc>
          <w:tcPr>
            <w:tcW w:w="934" w:type="dxa"/>
          </w:tcPr>
          <w:p w:rsidR="00A52EB8" w:rsidRPr="00372912" w:rsidRDefault="00A52EB8" w:rsidP="00A52EB8">
            <w:pPr>
              <w:rPr>
                <w:rFonts w:ascii="Franklin Gothic Book" w:hAnsi="Franklin Gothic Book"/>
                <w:i/>
              </w:rPr>
            </w:pPr>
            <w:r w:rsidRPr="00372912">
              <w:rPr>
                <w:rFonts w:ascii="Franklin Gothic Book" w:hAnsi="Franklin Gothic Book"/>
                <w:i/>
              </w:rPr>
              <w:t>№</w:t>
            </w:r>
            <w:r w:rsidRPr="00372912">
              <w:rPr>
                <w:rFonts w:ascii="Franklin Gothic Book" w:hAnsi="Franklin Gothic Book"/>
                <w:i/>
              </w:rPr>
              <w:br/>
              <w:t>п/п</w:t>
            </w:r>
          </w:p>
        </w:tc>
        <w:tc>
          <w:tcPr>
            <w:tcW w:w="1752" w:type="dxa"/>
          </w:tcPr>
          <w:p w:rsidR="00A52EB8" w:rsidRPr="00372912" w:rsidRDefault="00A52EB8" w:rsidP="00A52EB8">
            <w:pPr>
              <w:rPr>
                <w:rFonts w:ascii="Franklin Gothic Book" w:hAnsi="Franklin Gothic Book"/>
                <w:i/>
              </w:rPr>
            </w:pPr>
            <w:r w:rsidRPr="00372912">
              <w:rPr>
                <w:rFonts w:ascii="Franklin Gothic Book" w:hAnsi="Franklin Gothic Book"/>
                <w:i/>
              </w:rPr>
              <w:t>Фамилия, имя, отчество специалиста</w:t>
            </w:r>
          </w:p>
        </w:tc>
        <w:tc>
          <w:tcPr>
            <w:tcW w:w="2976" w:type="dxa"/>
          </w:tcPr>
          <w:p w:rsidR="00A52EB8" w:rsidRPr="00372912" w:rsidRDefault="00A52EB8" w:rsidP="00A52EB8">
            <w:pPr>
              <w:rPr>
                <w:rFonts w:ascii="Franklin Gothic Book" w:hAnsi="Franklin Gothic Book"/>
                <w:i/>
              </w:rPr>
            </w:pPr>
            <w:r w:rsidRPr="00372912">
              <w:rPr>
                <w:rFonts w:ascii="Franklin Gothic Book" w:hAnsi="Franklin Gothic Book"/>
                <w:i/>
              </w:rPr>
              <w:t>Образование (какое учебное заведение окончил, год окончания, полученная специальность)</w:t>
            </w:r>
          </w:p>
        </w:tc>
        <w:tc>
          <w:tcPr>
            <w:tcW w:w="1412" w:type="dxa"/>
          </w:tcPr>
          <w:p w:rsidR="00A52EB8" w:rsidRPr="00372912" w:rsidRDefault="00A52EB8" w:rsidP="00A52EB8">
            <w:pPr>
              <w:rPr>
                <w:rFonts w:ascii="Franklin Gothic Book" w:hAnsi="Franklin Gothic Book"/>
                <w:i/>
              </w:rPr>
            </w:pPr>
            <w:r w:rsidRPr="00372912">
              <w:rPr>
                <w:rFonts w:ascii="Franklin Gothic Book" w:hAnsi="Franklin Gothic Book"/>
                <w:i/>
              </w:rPr>
              <w:t>Должность</w:t>
            </w:r>
          </w:p>
        </w:tc>
        <w:tc>
          <w:tcPr>
            <w:tcW w:w="2557" w:type="dxa"/>
          </w:tcPr>
          <w:p w:rsidR="00A52EB8" w:rsidRPr="00372912" w:rsidRDefault="00A52EB8" w:rsidP="00A52EB8">
            <w:pPr>
              <w:rPr>
                <w:rFonts w:ascii="Franklin Gothic Book" w:hAnsi="Franklin Gothic Book"/>
                <w:i/>
              </w:rPr>
            </w:pPr>
            <w:r w:rsidRPr="00372912">
              <w:rPr>
                <w:rFonts w:ascii="Franklin Gothic Book" w:hAnsi="Franklin Gothic Book"/>
                <w:i/>
              </w:rPr>
              <w:t>Стаж работы в данной или аналогичной должности, лет</w:t>
            </w:r>
          </w:p>
        </w:tc>
      </w:tr>
      <w:tr w:rsidR="00A52EB8" w:rsidRPr="00372912" w:rsidTr="00F434C4">
        <w:trPr>
          <w:cantSplit/>
          <w:jc w:val="center"/>
        </w:trPr>
        <w:tc>
          <w:tcPr>
            <w:tcW w:w="9631" w:type="dxa"/>
            <w:gridSpan w:val="5"/>
          </w:tcPr>
          <w:p w:rsidR="00A52EB8" w:rsidRPr="00372912" w:rsidRDefault="00A52EB8" w:rsidP="00A52EB8">
            <w:pPr>
              <w:jc w:val="center"/>
              <w:rPr>
                <w:rFonts w:ascii="Franklin Gothic Book" w:hAnsi="Franklin Gothic Book"/>
                <w:i/>
              </w:rPr>
            </w:pPr>
            <w:r w:rsidRPr="002020D8">
              <w:rPr>
                <w:rFonts w:ascii="Franklin Gothic Book" w:hAnsi="Franklin Gothic Book"/>
                <w:i/>
              </w:rPr>
              <w:t>Аттестованн</w:t>
            </w:r>
            <w:r>
              <w:rPr>
                <w:rFonts w:ascii="Franklin Gothic Book" w:hAnsi="Franklin Gothic Book"/>
                <w:i/>
              </w:rPr>
              <w:t xml:space="preserve">ый </w:t>
            </w:r>
            <w:r w:rsidRPr="002020D8">
              <w:rPr>
                <w:rFonts w:ascii="Franklin Gothic Book" w:hAnsi="Franklin Gothic Book"/>
                <w:i/>
              </w:rPr>
              <w:t xml:space="preserve">персонал по </w:t>
            </w:r>
            <w:r>
              <w:rPr>
                <w:rFonts w:ascii="Franklin Gothic Book" w:hAnsi="Franklin Gothic Book"/>
                <w:i/>
              </w:rPr>
              <w:t xml:space="preserve">правилам технической эксплуатации тепловых энергоустановок, утверждены Минэнерго России №115 от 24.03.2003 г., </w:t>
            </w:r>
            <w:proofErr w:type="spellStart"/>
            <w:r>
              <w:rPr>
                <w:rFonts w:ascii="Franklin Gothic Book" w:hAnsi="Franklin Gothic Book"/>
                <w:i/>
              </w:rPr>
              <w:t>зарегестрированы</w:t>
            </w:r>
            <w:proofErr w:type="spellEnd"/>
            <w:r>
              <w:rPr>
                <w:rFonts w:ascii="Franklin Gothic Book" w:hAnsi="Franklin Gothic Book"/>
                <w:i/>
              </w:rPr>
              <w:t xml:space="preserve"> минюстом России №4358 от 02.04.2003г. </w:t>
            </w:r>
          </w:p>
        </w:tc>
      </w:tr>
      <w:tr w:rsidR="00A52EB8" w:rsidRPr="00372912" w:rsidTr="00F434C4">
        <w:trPr>
          <w:jc w:val="center"/>
        </w:trPr>
        <w:tc>
          <w:tcPr>
            <w:tcW w:w="934" w:type="dxa"/>
          </w:tcPr>
          <w:p w:rsidR="00A52EB8" w:rsidRPr="00372912" w:rsidRDefault="00A52EB8" w:rsidP="00A52EB8">
            <w:pPr>
              <w:numPr>
                <w:ilvl w:val="0"/>
                <w:numId w:val="24"/>
              </w:numPr>
              <w:rPr>
                <w:rFonts w:ascii="Franklin Gothic Book" w:hAnsi="Franklin Gothic Book"/>
                <w:i/>
              </w:rPr>
            </w:pPr>
          </w:p>
        </w:tc>
        <w:tc>
          <w:tcPr>
            <w:tcW w:w="1752" w:type="dxa"/>
          </w:tcPr>
          <w:p w:rsidR="00A52EB8" w:rsidRPr="00372912" w:rsidRDefault="00A52EB8" w:rsidP="00A52EB8">
            <w:pPr>
              <w:rPr>
                <w:rFonts w:ascii="Franklin Gothic Book" w:hAnsi="Franklin Gothic Book"/>
                <w:i/>
              </w:rPr>
            </w:pPr>
          </w:p>
        </w:tc>
        <w:tc>
          <w:tcPr>
            <w:tcW w:w="2976" w:type="dxa"/>
          </w:tcPr>
          <w:p w:rsidR="00A52EB8" w:rsidRPr="00372912" w:rsidRDefault="00A52EB8" w:rsidP="00A52EB8">
            <w:pPr>
              <w:rPr>
                <w:rFonts w:ascii="Franklin Gothic Book" w:hAnsi="Franklin Gothic Book"/>
                <w:i/>
              </w:rPr>
            </w:pPr>
          </w:p>
        </w:tc>
        <w:tc>
          <w:tcPr>
            <w:tcW w:w="1412" w:type="dxa"/>
          </w:tcPr>
          <w:p w:rsidR="00A52EB8" w:rsidRPr="00372912" w:rsidRDefault="00A52EB8" w:rsidP="00A52EB8">
            <w:pPr>
              <w:rPr>
                <w:rFonts w:ascii="Franklin Gothic Book" w:hAnsi="Franklin Gothic Book"/>
                <w:i/>
              </w:rPr>
            </w:pPr>
          </w:p>
        </w:tc>
        <w:tc>
          <w:tcPr>
            <w:tcW w:w="2557" w:type="dxa"/>
          </w:tcPr>
          <w:p w:rsidR="00A52EB8" w:rsidRPr="00372912" w:rsidRDefault="00A52EB8" w:rsidP="00A52EB8">
            <w:pPr>
              <w:rPr>
                <w:rFonts w:ascii="Franklin Gothic Book" w:hAnsi="Franklin Gothic Book"/>
                <w:i/>
              </w:rPr>
            </w:pPr>
          </w:p>
        </w:tc>
      </w:tr>
      <w:tr w:rsidR="00A52EB8" w:rsidRPr="00372912" w:rsidTr="00F434C4">
        <w:trPr>
          <w:jc w:val="center"/>
        </w:trPr>
        <w:tc>
          <w:tcPr>
            <w:tcW w:w="934" w:type="dxa"/>
          </w:tcPr>
          <w:p w:rsidR="00A52EB8" w:rsidRPr="00372912" w:rsidRDefault="00A52EB8" w:rsidP="00A52EB8">
            <w:pPr>
              <w:numPr>
                <w:ilvl w:val="0"/>
                <w:numId w:val="24"/>
              </w:numPr>
              <w:rPr>
                <w:rFonts w:ascii="Franklin Gothic Book" w:hAnsi="Franklin Gothic Book"/>
                <w:i/>
              </w:rPr>
            </w:pPr>
          </w:p>
        </w:tc>
        <w:tc>
          <w:tcPr>
            <w:tcW w:w="1752" w:type="dxa"/>
          </w:tcPr>
          <w:p w:rsidR="00A52EB8" w:rsidRPr="00372912" w:rsidRDefault="00A52EB8" w:rsidP="00A52EB8">
            <w:pPr>
              <w:rPr>
                <w:rFonts w:ascii="Franklin Gothic Book" w:hAnsi="Franklin Gothic Book"/>
                <w:i/>
              </w:rPr>
            </w:pPr>
          </w:p>
        </w:tc>
        <w:tc>
          <w:tcPr>
            <w:tcW w:w="2976" w:type="dxa"/>
          </w:tcPr>
          <w:p w:rsidR="00A52EB8" w:rsidRPr="00372912" w:rsidRDefault="00A52EB8" w:rsidP="00A52EB8">
            <w:pPr>
              <w:rPr>
                <w:rFonts w:ascii="Franklin Gothic Book" w:hAnsi="Franklin Gothic Book"/>
                <w:i/>
              </w:rPr>
            </w:pPr>
          </w:p>
        </w:tc>
        <w:tc>
          <w:tcPr>
            <w:tcW w:w="1412" w:type="dxa"/>
          </w:tcPr>
          <w:p w:rsidR="00A52EB8" w:rsidRPr="00372912" w:rsidRDefault="00A52EB8" w:rsidP="00A52EB8">
            <w:pPr>
              <w:rPr>
                <w:rFonts w:ascii="Franklin Gothic Book" w:hAnsi="Franklin Gothic Book"/>
                <w:i/>
              </w:rPr>
            </w:pPr>
          </w:p>
        </w:tc>
        <w:tc>
          <w:tcPr>
            <w:tcW w:w="2557" w:type="dxa"/>
          </w:tcPr>
          <w:p w:rsidR="00A52EB8" w:rsidRPr="00372912" w:rsidRDefault="00A52EB8" w:rsidP="00A52EB8">
            <w:pPr>
              <w:rPr>
                <w:rFonts w:ascii="Franklin Gothic Book" w:hAnsi="Franklin Gothic Book"/>
                <w:i/>
              </w:rPr>
            </w:pPr>
          </w:p>
        </w:tc>
      </w:tr>
      <w:tr w:rsidR="00A52EB8" w:rsidRPr="00372912" w:rsidTr="00F434C4">
        <w:trPr>
          <w:jc w:val="center"/>
        </w:trPr>
        <w:tc>
          <w:tcPr>
            <w:tcW w:w="934" w:type="dxa"/>
          </w:tcPr>
          <w:p w:rsidR="00A52EB8" w:rsidRPr="00372912" w:rsidRDefault="00A52EB8" w:rsidP="00A52EB8">
            <w:pPr>
              <w:rPr>
                <w:rFonts w:ascii="Franklin Gothic Book" w:hAnsi="Franklin Gothic Book"/>
                <w:i/>
              </w:rPr>
            </w:pPr>
            <w:r w:rsidRPr="00372912">
              <w:rPr>
                <w:rFonts w:ascii="Franklin Gothic Book" w:hAnsi="Franklin Gothic Book"/>
                <w:i/>
              </w:rPr>
              <w:t>…</w:t>
            </w:r>
          </w:p>
        </w:tc>
        <w:tc>
          <w:tcPr>
            <w:tcW w:w="1752" w:type="dxa"/>
          </w:tcPr>
          <w:p w:rsidR="00A52EB8" w:rsidRPr="00372912" w:rsidRDefault="00A52EB8" w:rsidP="00A52EB8">
            <w:pPr>
              <w:rPr>
                <w:rFonts w:ascii="Franklin Gothic Book" w:hAnsi="Franklin Gothic Book"/>
                <w:i/>
              </w:rPr>
            </w:pPr>
          </w:p>
        </w:tc>
        <w:tc>
          <w:tcPr>
            <w:tcW w:w="2976" w:type="dxa"/>
          </w:tcPr>
          <w:p w:rsidR="00A52EB8" w:rsidRPr="00372912" w:rsidRDefault="00A52EB8" w:rsidP="00A52EB8">
            <w:pPr>
              <w:rPr>
                <w:rFonts w:ascii="Franklin Gothic Book" w:hAnsi="Franklin Gothic Book"/>
                <w:i/>
              </w:rPr>
            </w:pPr>
          </w:p>
        </w:tc>
        <w:tc>
          <w:tcPr>
            <w:tcW w:w="1412" w:type="dxa"/>
          </w:tcPr>
          <w:p w:rsidR="00A52EB8" w:rsidRPr="00372912" w:rsidRDefault="00A52EB8" w:rsidP="00A52EB8">
            <w:pPr>
              <w:rPr>
                <w:rFonts w:ascii="Franklin Gothic Book" w:hAnsi="Franklin Gothic Book"/>
                <w:i/>
              </w:rPr>
            </w:pPr>
          </w:p>
        </w:tc>
        <w:tc>
          <w:tcPr>
            <w:tcW w:w="2557" w:type="dxa"/>
          </w:tcPr>
          <w:p w:rsidR="00A52EB8" w:rsidRPr="00372912" w:rsidRDefault="00A52EB8" w:rsidP="00A52EB8">
            <w:pPr>
              <w:rPr>
                <w:rFonts w:ascii="Franklin Gothic Book" w:hAnsi="Franklin Gothic Book"/>
                <w:i/>
              </w:rPr>
            </w:pPr>
          </w:p>
        </w:tc>
      </w:tr>
    </w:tbl>
    <w:p w:rsidR="00A52EB8" w:rsidRPr="00372912" w:rsidRDefault="00A52EB8" w:rsidP="00A52EB8">
      <w:pPr>
        <w:rPr>
          <w:rFonts w:ascii="Franklin Gothic Book" w:hAnsi="Franklin Gothic Book"/>
          <w:i/>
        </w:rPr>
      </w:pPr>
      <w:r w:rsidRPr="00372912">
        <w:rPr>
          <w:rFonts w:ascii="Franklin Gothic Book" w:hAnsi="Franklin Gothic Book"/>
          <w:i/>
        </w:rPr>
        <w:tab/>
        <w:t>___________________________________</w:t>
      </w:r>
    </w:p>
    <w:p w:rsidR="00A52EB8" w:rsidRPr="00372912" w:rsidRDefault="00A52EB8" w:rsidP="00A52EB8">
      <w:pPr>
        <w:rPr>
          <w:rFonts w:ascii="Franklin Gothic Book" w:hAnsi="Franklin Gothic Book"/>
          <w:i/>
          <w:vertAlign w:val="superscript"/>
        </w:rPr>
      </w:pPr>
      <w:r w:rsidRPr="00372912">
        <w:rPr>
          <w:rFonts w:ascii="Franklin Gothic Book" w:hAnsi="Franklin Gothic Book"/>
          <w:i/>
          <w:vertAlign w:val="superscript"/>
        </w:rPr>
        <w:tab/>
        <w:t xml:space="preserve"> (подпись, М.П.)</w:t>
      </w:r>
    </w:p>
    <w:p w:rsidR="00A52EB8" w:rsidRPr="00372912" w:rsidRDefault="00A52EB8" w:rsidP="00A52EB8">
      <w:pPr>
        <w:rPr>
          <w:rFonts w:ascii="Franklin Gothic Book" w:hAnsi="Franklin Gothic Book"/>
          <w:i/>
        </w:rPr>
      </w:pPr>
      <w:r w:rsidRPr="00372912">
        <w:rPr>
          <w:rFonts w:ascii="Franklin Gothic Book" w:hAnsi="Franklin Gothic Book"/>
          <w:i/>
        </w:rPr>
        <w:tab/>
        <w:t>___________________________________</w:t>
      </w:r>
    </w:p>
    <w:p w:rsidR="001E1F9D" w:rsidRPr="00F434C4" w:rsidRDefault="00A52EB8" w:rsidP="004C76E7">
      <w:pPr>
        <w:rPr>
          <w:rFonts w:ascii="Franklin Gothic Book" w:hAnsi="Franklin Gothic Book"/>
          <w:i/>
          <w:vertAlign w:val="superscript"/>
        </w:rPr>
      </w:pPr>
      <w:r w:rsidRPr="00372912">
        <w:rPr>
          <w:rFonts w:ascii="Franklin Gothic Book" w:hAnsi="Franklin Gothic Book"/>
          <w:i/>
          <w:vertAlign w:val="superscript"/>
        </w:rPr>
        <w:tab/>
        <w:t>(фамилия, имя, отчество подписавшего, должность)</w:t>
      </w:r>
    </w:p>
    <w:bookmarkEnd w:id="20"/>
    <w:bookmarkEnd w:id="21"/>
    <w:bookmarkEnd w:id="22"/>
    <w:bookmarkEnd w:id="23"/>
    <w:p w:rsidR="00B74FD7" w:rsidRPr="0031462F" w:rsidRDefault="00706ED2" w:rsidP="00C42EB3">
      <w:pPr>
        <w:pageBreakBefore/>
        <w:rPr>
          <w:rFonts w:ascii="Franklin Gothic Book" w:hAnsi="Franklin Gothic Book"/>
          <w:b/>
        </w:rPr>
      </w:pPr>
      <w:r>
        <w:rPr>
          <w:rFonts w:ascii="Franklin Gothic Book" w:hAnsi="Franklin Gothic Book"/>
          <w:b/>
        </w:rPr>
        <w:lastRenderedPageBreak/>
        <w:t>7</w:t>
      </w:r>
      <w:r w:rsidR="00C42EB3">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996BA7">
        <w:rPr>
          <w:rFonts w:ascii="Franklin Gothic Book" w:hAnsi="Franklin Gothic Book"/>
          <w:b/>
        </w:rPr>
        <w:t>ЗАКУПКИ</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FD67B4" w:rsidRPr="0031462F" w:rsidTr="001B1E40">
        <w:trPr>
          <w:trHeight w:val="630"/>
        </w:trPr>
        <w:tc>
          <w:tcPr>
            <w:tcW w:w="10632" w:type="dxa"/>
            <w:vAlign w:val="center"/>
          </w:tcPr>
          <w:p w:rsidR="00FD67B4" w:rsidRPr="0031462F" w:rsidRDefault="00FD67B4" w:rsidP="00F7558B">
            <w:pPr>
              <w:jc w:val="center"/>
              <w:rPr>
                <w:rFonts w:ascii="Franklin Gothic Book" w:hAnsi="Franklin Gothic Book"/>
              </w:rPr>
            </w:pPr>
            <w:r w:rsidRPr="0031462F">
              <w:rPr>
                <w:rFonts w:ascii="Franklin Gothic Book" w:hAnsi="Franklin Gothic Book"/>
              </w:rPr>
              <w:t>Сведения</w:t>
            </w:r>
          </w:p>
        </w:tc>
      </w:tr>
      <w:tr w:rsidR="00FD67B4" w:rsidRPr="0031462F" w:rsidTr="001B1E40">
        <w:tc>
          <w:tcPr>
            <w:tcW w:w="10632" w:type="dxa"/>
          </w:tcPr>
          <w:p w:rsidR="00FD67B4" w:rsidRPr="0031462F" w:rsidRDefault="00FD67B4" w:rsidP="00F7558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proofErr w:type="gramStart"/>
            <w:r w:rsidR="00F434C4">
              <w:rPr>
                <w:rFonts w:ascii="Franklin Gothic Book" w:hAnsi="Franklin Gothic Book"/>
              </w:rPr>
              <w:t>ПАО</w:t>
            </w:r>
            <w:r w:rsidRPr="0031462F">
              <w:rPr>
                <w:rFonts w:ascii="Franklin Gothic Book" w:hAnsi="Franklin Gothic Book"/>
              </w:rPr>
              <w:t>«</w:t>
            </w:r>
            <w:proofErr w:type="gramEnd"/>
            <w:r w:rsidR="00215E4B">
              <w:rPr>
                <w:rFonts w:ascii="Franklin Gothic Book" w:hAnsi="Franklin Gothic Book"/>
              </w:rPr>
              <w:t>НМТП</w:t>
            </w:r>
            <w:r w:rsidRPr="0031462F">
              <w:rPr>
                <w:rFonts w:ascii="Franklin Gothic Book" w:hAnsi="Franklin Gothic Book"/>
              </w:rPr>
              <w:t>»;</w:t>
            </w:r>
          </w:p>
          <w:p w:rsidR="00FD67B4" w:rsidRDefault="00FD67B4" w:rsidP="00F7558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AD03C5">
            <w:pPr>
              <w:rPr>
                <w:rFonts w:ascii="Franklin Gothic Book" w:hAnsi="Franklin Gothic Book"/>
              </w:rPr>
            </w:pPr>
            <w:r w:rsidRPr="0031462F">
              <w:rPr>
                <w:rFonts w:ascii="Franklin Gothic Book" w:hAnsi="Franklin Gothic Book"/>
                <w:b/>
              </w:rPr>
              <w:t>Телефон/факс</w:t>
            </w:r>
            <w:r w:rsidR="00AD03C5">
              <w:rPr>
                <w:rFonts w:ascii="Franklin Gothic Book" w:hAnsi="Franklin Gothic Book"/>
              </w:rPr>
              <w:t>: (8617) 60-25</w:t>
            </w:r>
            <w:r w:rsidRPr="0031462F">
              <w:rPr>
                <w:rFonts w:ascii="Franklin Gothic Book" w:hAnsi="Franklin Gothic Book"/>
              </w:rPr>
              <w:t>-</w:t>
            </w:r>
            <w:r w:rsidR="00AD03C5">
              <w:rPr>
                <w:rFonts w:ascii="Franklin Gothic Book" w:hAnsi="Franklin Gothic Book"/>
              </w:rPr>
              <w:t>58</w:t>
            </w:r>
            <w:r>
              <w:rPr>
                <w:rFonts w:ascii="Franklin Gothic Book" w:hAnsi="Franklin Gothic Book"/>
              </w:rPr>
              <w:t>/60-29-36</w:t>
            </w:r>
          </w:p>
        </w:tc>
      </w:tr>
      <w:tr w:rsidR="00FD67B4" w:rsidRPr="0031462F" w:rsidTr="001B1E40">
        <w:tc>
          <w:tcPr>
            <w:tcW w:w="10632" w:type="dxa"/>
          </w:tcPr>
          <w:p w:rsidR="00FD67B4" w:rsidRPr="0031462F" w:rsidRDefault="00FD67B4" w:rsidP="00B657EC">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F434C4" w:rsidRPr="00F434C4">
              <w:rPr>
                <w:rFonts w:ascii="Franklin Gothic Book" w:hAnsi="Franklin Gothic Book"/>
              </w:rPr>
              <w:t xml:space="preserve">Техническое обследование баков аккумуляторов ГВС на котельных и ТП </w:t>
            </w:r>
            <w:proofErr w:type="spellStart"/>
            <w:r w:rsidR="00F434C4" w:rsidRPr="00F434C4">
              <w:rPr>
                <w:rFonts w:ascii="Franklin Gothic Book" w:hAnsi="Franklin Gothic Book"/>
              </w:rPr>
              <w:t>ОКиТС</w:t>
            </w:r>
            <w:proofErr w:type="spellEnd"/>
            <w:r w:rsidR="00F434C4" w:rsidRPr="00F434C4">
              <w:rPr>
                <w:rFonts w:ascii="Franklin Gothic Book" w:hAnsi="Franklin Gothic Book"/>
              </w:rPr>
              <w:t xml:space="preserve"> </w:t>
            </w:r>
            <w:proofErr w:type="gramStart"/>
            <w:r w:rsidR="00F434C4" w:rsidRPr="00F434C4">
              <w:rPr>
                <w:rFonts w:ascii="Franklin Gothic Book" w:hAnsi="Franklin Gothic Book"/>
              </w:rPr>
              <w:t>ПАО«</w:t>
            </w:r>
            <w:proofErr w:type="gramEnd"/>
            <w:r w:rsidR="00F434C4" w:rsidRPr="00F434C4">
              <w:rPr>
                <w:rFonts w:ascii="Franklin Gothic Book" w:hAnsi="Franklin Gothic Book"/>
              </w:rPr>
              <w:t>НМТП» (инв. №2938, 3984,4042, 3846)</w:t>
            </w:r>
            <w:r w:rsidR="00741D10">
              <w:rPr>
                <w:rFonts w:ascii="Franklin Gothic Book" w:hAnsi="Franklin Gothic Book"/>
              </w:rPr>
              <w:t>.</w:t>
            </w:r>
          </w:p>
        </w:tc>
      </w:tr>
      <w:tr w:rsidR="00FD67B4" w:rsidRPr="0031462F" w:rsidTr="001B1E40">
        <w:tc>
          <w:tcPr>
            <w:tcW w:w="10632" w:type="dxa"/>
          </w:tcPr>
          <w:p w:rsidR="00FD67B4" w:rsidRPr="0031462F" w:rsidRDefault="00FD67B4" w:rsidP="00215E4B">
            <w:pPr>
              <w:tabs>
                <w:tab w:val="left" w:pos="6300"/>
              </w:tabs>
              <w:jc w:val="both"/>
              <w:rPr>
                <w:rFonts w:ascii="Franklin Gothic Book" w:hAnsi="Franklin Gothic Book"/>
                <w:b/>
              </w:rPr>
            </w:pPr>
            <w:r>
              <w:rPr>
                <w:rFonts w:ascii="Franklin Gothic Book" w:hAnsi="Franklin Gothic Book"/>
                <w:b/>
              </w:rPr>
              <w:t xml:space="preserve">Заказчик - </w:t>
            </w:r>
            <w:proofErr w:type="gramStart"/>
            <w:r w:rsidR="00F434C4">
              <w:rPr>
                <w:rFonts w:ascii="Franklin Gothic Book" w:hAnsi="Franklin Gothic Book"/>
              </w:rPr>
              <w:t>ПАО</w:t>
            </w:r>
            <w:r w:rsidRPr="0031462F">
              <w:rPr>
                <w:rFonts w:ascii="Franklin Gothic Book" w:hAnsi="Franklin Gothic Book"/>
              </w:rPr>
              <w:t>«</w:t>
            </w:r>
            <w:proofErr w:type="gramEnd"/>
            <w:r w:rsidR="00215E4B">
              <w:rPr>
                <w:rFonts w:ascii="Franklin Gothic Book" w:hAnsi="Franklin Gothic Book"/>
              </w:rPr>
              <w:t>НМТП</w:t>
            </w:r>
            <w:r w:rsidRPr="0031462F">
              <w:rPr>
                <w:rFonts w:ascii="Franklin Gothic Book" w:hAnsi="Franklin Gothic Book"/>
              </w:rPr>
              <w:t>»</w:t>
            </w:r>
          </w:p>
        </w:tc>
      </w:tr>
      <w:tr w:rsidR="005057AF" w:rsidRPr="0031462F" w:rsidTr="001B1E40">
        <w:trPr>
          <w:trHeight w:val="810"/>
        </w:trPr>
        <w:tc>
          <w:tcPr>
            <w:tcW w:w="10632" w:type="dxa"/>
          </w:tcPr>
          <w:p w:rsidR="005057AF" w:rsidRDefault="005057AF" w:rsidP="00215E4B">
            <w:pPr>
              <w:tabs>
                <w:tab w:val="left" w:pos="6300"/>
              </w:tabs>
              <w:jc w:val="both"/>
              <w:rPr>
                <w:rFonts w:ascii="Franklin Gothic Book" w:hAnsi="Franklin Gothic Book"/>
                <w:b/>
              </w:rPr>
            </w:pPr>
            <w:r>
              <w:rPr>
                <w:rFonts w:ascii="Franklin Gothic Book" w:hAnsi="Franklin Gothic Book"/>
                <w:b/>
              </w:rPr>
              <w:t xml:space="preserve">Участник закупки: </w:t>
            </w:r>
            <w:r w:rsidR="001B1E40" w:rsidRPr="001B1E40">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tc>
      </w:tr>
      <w:tr w:rsidR="00FD67B4" w:rsidRPr="0031462F" w:rsidTr="001B1E40">
        <w:trPr>
          <w:trHeight w:val="205"/>
        </w:trPr>
        <w:tc>
          <w:tcPr>
            <w:tcW w:w="10632" w:type="dxa"/>
          </w:tcPr>
          <w:p w:rsidR="00FD67B4" w:rsidRPr="0031462F" w:rsidRDefault="00FD67B4" w:rsidP="00F7558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1B1E40">
        <w:tc>
          <w:tcPr>
            <w:tcW w:w="10632" w:type="dxa"/>
          </w:tcPr>
          <w:p w:rsidR="00FD67B4" w:rsidRPr="0031462F" w:rsidRDefault="00FD67B4" w:rsidP="00F7558B">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1B1E40">
        <w:tc>
          <w:tcPr>
            <w:tcW w:w="10632" w:type="dxa"/>
          </w:tcPr>
          <w:p w:rsidR="00FD67B4" w:rsidRPr="00FD67B4" w:rsidRDefault="00FD67B4" w:rsidP="00FD67B4">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1B1E40">
        <w:trPr>
          <w:trHeight w:val="288"/>
        </w:trPr>
        <w:tc>
          <w:tcPr>
            <w:tcW w:w="10632" w:type="dxa"/>
          </w:tcPr>
          <w:p w:rsidR="00F0057D" w:rsidRPr="00FD67B4" w:rsidRDefault="00FD67B4" w:rsidP="000515F8">
            <w:pPr>
              <w:jc w:val="both"/>
              <w:rPr>
                <w:rFonts w:ascii="Franklin Gothic Book" w:hAnsi="Franklin Gothic Book"/>
                <w:b/>
              </w:rPr>
            </w:pPr>
            <w:r w:rsidRPr="00FD67B4">
              <w:rPr>
                <w:rFonts w:ascii="Franklin Gothic Book" w:hAnsi="Franklin Gothic Book"/>
                <w:b/>
              </w:rPr>
              <w:t>Обеспечение исполнения контракта:</w:t>
            </w:r>
            <w:r w:rsidR="00A021C7">
              <w:rPr>
                <w:rFonts w:ascii="Franklin Gothic Book" w:hAnsi="Franklin Gothic Book"/>
                <w:b/>
              </w:rPr>
              <w:t xml:space="preserve"> </w:t>
            </w:r>
            <w:r w:rsidRPr="00FD67B4">
              <w:rPr>
                <w:rFonts w:ascii="Franklin Gothic Book" w:hAnsi="Franklin Gothic Book"/>
              </w:rPr>
              <w:t>требуется</w:t>
            </w:r>
          </w:p>
        </w:tc>
      </w:tr>
      <w:tr w:rsidR="00F0057D" w:rsidRPr="00FD67B4" w:rsidTr="001B1E40">
        <w:trPr>
          <w:trHeight w:val="9921"/>
        </w:trPr>
        <w:tc>
          <w:tcPr>
            <w:tcW w:w="10632" w:type="dxa"/>
          </w:tcPr>
          <w:p w:rsidR="00F0057D" w:rsidRPr="00FD67B4" w:rsidRDefault="00F0057D" w:rsidP="00F0057D">
            <w:pPr>
              <w:jc w:val="both"/>
              <w:rPr>
                <w:rFonts w:ascii="Franklin Gothic Book" w:hAnsi="Franklin Gothic Book"/>
              </w:rPr>
            </w:pPr>
            <w:r>
              <w:rPr>
                <w:rFonts w:ascii="Franklin Gothic Book" w:hAnsi="Franklin Gothic Book"/>
              </w:rPr>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00BF55A9" w:rsidRPr="00BF55A9">
              <w:rPr>
                <w:rFonts w:ascii="Franklin Gothic Book" w:hAnsi="Franklin Gothic Book"/>
              </w:rPr>
              <w:t>банковской гарантии</w:t>
            </w:r>
            <w:r>
              <w:rPr>
                <w:rFonts w:ascii="Franklin Gothic Book" w:hAnsi="Franklin Gothic Book"/>
              </w:rPr>
              <w:t>)</w:t>
            </w:r>
          </w:p>
          <w:tbl>
            <w:tblPr>
              <w:tblW w:w="10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9"/>
              <w:gridCol w:w="1454"/>
              <w:gridCol w:w="1631"/>
              <w:gridCol w:w="1877"/>
              <w:gridCol w:w="2976"/>
            </w:tblGrid>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ИНВЕСТИЦИОННЫЙ</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 «ССС», «СС», «С»</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1. Кредитная организация РФ</w:t>
                  </w:r>
                </w:p>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FD67B4" w:rsidRDefault="00F0057D" w:rsidP="00A25886">
            <w:pPr>
              <w:jc w:val="both"/>
              <w:rPr>
                <w:rFonts w:ascii="Franklin Gothic Book" w:hAnsi="Franklin Gothic Book"/>
                <w:b/>
              </w:rPr>
            </w:pPr>
          </w:p>
        </w:tc>
      </w:tr>
      <w:bookmarkEnd w:id="5"/>
      <w:bookmarkEnd w:id="6"/>
      <w:bookmarkEnd w:id="7"/>
      <w:bookmarkEnd w:id="8"/>
      <w:bookmarkEnd w:id="9"/>
      <w:bookmarkEnd w:id="24"/>
    </w:tbl>
    <w:p w:rsidR="00047069" w:rsidRPr="0031462F"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3318C1">
      <w:footerReference w:type="default" r:id="rId16"/>
      <w:pgSz w:w="11906" w:h="16838"/>
      <w:pgMar w:top="426"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EB8" w:rsidRDefault="00A52EB8">
      <w:r>
        <w:separator/>
      </w:r>
    </w:p>
  </w:endnote>
  <w:endnote w:type="continuationSeparator" w:id="0">
    <w:p w:rsidR="00A52EB8" w:rsidRDefault="00A5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B8" w:rsidRDefault="00A52EB8">
    <w:pPr>
      <w:pStyle w:val="afa"/>
    </w:pPr>
  </w:p>
  <w:p w:rsidR="00A52EB8" w:rsidRDefault="00A52E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EB8" w:rsidRDefault="00A52EB8">
      <w:r>
        <w:separator/>
      </w:r>
    </w:p>
  </w:footnote>
  <w:footnote w:type="continuationSeparator" w:id="0">
    <w:p w:rsidR="00A52EB8" w:rsidRDefault="00A52E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8ACC1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2"/>
    <w:multiLevelType w:val="singleLevel"/>
    <w:tmpl w:val="E05E0638"/>
    <w:name w:val="WW8Num2"/>
    <w:lvl w:ilvl="0">
      <w:start w:val="1"/>
      <w:numFmt w:val="decimal"/>
      <w:lvlText w:val="4.%1. "/>
      <w:lvlJc w:val="left"/>
      <w:pPr>
        <w:tabs>
          <w:tab w:val="num" w:pos="463"/>
        </w:tabs>
        <w:ind w:left="463" w:hanging="283"/>
      </w:pPr>
      <w:rPr>
        <w:rFonts w:ascii="Times New Roman" w:hAnsi="Times New Roman" w:cs="Times New Roman" w:hint="default"/>
        <w:b w:val="0"/>
        <w:i w:val="0"/>
        <w:sz w:val="28"/>
        <w:szCs w:val="28"/>
        <w:u w:val="none"/>
      </w:rPr>
    </w:lvl>
  </w:abstractNum>
  <w:abstractNum w:abstractNumId="3"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5"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4F0687C"/>
    <w:multiLevelType w:val="hybridMultilevel"/>
    <w:tmpl w:val="0622A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3" w15:restartNumberingAfterBreak="0">
    <w:nsid w:val="38F719E2"/>
    <w:multiLevelType w:val="multilevel"/>
    <w:tmpl w:val="779CF946"/>
    <w:lvl w:ilvl="0">
      <w:start w:val="6"/>
      <w:numFmt w:val="decimal"/>
      <w:lvlText w:val="%1"/>
      <w:lvlJc w:val="left"/>
      <w:pPr>
        <w:ind w:left="375" w:hanging="375"/>
      </w:pPr>
      <w:rPr>
        <w:rFonts w:hint="default"/>
      </w:rPr>
    </w:lvl>
    <w:lvl w:ilvl="1">
      <w:start w:val="6"/>
      <w:numFmt w:val="decimal"/>
      <w:lvlText w:val="%1.%2"/>
      <w:lvlJc w:val="left"/>
      <w:pPr>
        <w:ind w:left="900" w:hanging="37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1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18"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19"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4"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26"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92644D"/>
    <w:multiLevelType w:val="multilevel"/>
    <w:tmpl w:val="F112D0F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1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2"/>
  </w:num>
  <w:num w:numId="3">
    <w:abstractNumId w:val="23"/>
  </w:num>
  <w:num w:numId="4">
    <w:abstractNumId w:val="12"/>
  </w:num>
  <w:num w:numId="5">
    <w:abstractNumId w:val="18"/>
  </w:num>
  <w:num w:numId="6">
    <w:abstractNumId w:val="14"/>
  </w:num>
  <w:num w:numId="7">
    <w:abstractNumId w:val="20"/>
  </w:num>
  <w:num w:numId="8">
    <w:abstractNumId w:val="17"/>
  </w:num>
  <w:num w:numId="9">
    <w:abstractNumId w:val="25"/>
  </w:num>
  <w:num w:numId="10">
    <w:abstractNumId w:val="8"/>
  </w:num>
  <w:num w:numId="11">
    <w:abstractNumId w:val="27"/>
  </w:num>
  <w:num w:numId="12">
    <w:abstractNumId w:val="21"/>
  </w:num>
  <w:num w:numId="13">
    <w:abstractNumId w:val="9"/>
  </w:num>
  <w:num w:numId="14">
    <w:abstractNumId w:val="10"/>
  </w:num>
  <w:num w:numId="15">
    <w:abstractNumId w:val="26"/>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9"/>
  </w:num>
  <w:num w:numId="19">
    <w:abstractNumId w:val="2"/>
  </w:num>
  <w:num w:numId="20">
    <w:abstractNumId w:val="13"/>
  </w:num>
  <w:num w:numId="21">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6"/>
  </w:num>
  <w:num w:numId="23">
    <w:abstractNumId w:val="7"/>
  </w:num>
  <w:num w:numId="2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2B43"/>
    <w:rsid w:val="00024022"/>
    <w:rsid w:val="0002474B"/>
    <w:rsid w:val="000252C1"/>
    <w:rsid w:val="0002578C"/>
    <w:rsid w:val="00026168"/>
    <w:rsid w:val="000261EB"/>
    <w:rsid w:val="00026341"/>
    <w:rsid w:val="00026BCE"/>
    <w:rsid w:val="000271DF"/>
    <w:rsid w:val="000321BC"/>
    <w:rsid w:val="000329F8"/>
    <w:rsid w:val="00035D04"/>
    <w:rsid w:val="000406A5"/>
    <w:rsid w:val="00041CFE"/>
    <w:rsid w:val="00042005"/>
    <w:rsid w:val="000455C5"/>
    <w:rsid w:val="00045C88"/>
    <w:rsid w:val="0004627C"/>
    <w:rsid w:val="00047069"/>
    <w:rsid w:val="00047AED"/>
    <w:rsid w:val="000515F8"/>
    <w:rsid w:val="00052694"/>
    <w:rsid w:val="0005389F"/>
    <w:rsid w:val="000548B2"/>
    <w:rsid w:val="0005596D"/>
    <w:rsid w:val="00060703"/>
    <w:rsid w:val="000638D8"/>
    <w:rsid w:val="00063B4F"/>
    <w:rsid w:val="0006742A"/>
    <w:rsid w:val="0006768C"/>
    <w:rsid w:val="00071530"/>
    <w:rsid w:val="00072200"/>
    <w:rsid w:val="00073237"/>
    <w:rsid w:val="00073A75"/>
    <w:rsid w:val="000749BA"/>
    <w:rsid w:val="00075F7F"/>
    <w:rsid w:val="00076ACA"/>
    <w:rsid w:val="000801C0"/>
    <w:rsid w:val="00080735"/>
    <w:rsid w:val="000814D1"/>
    <w:rsid w:val="00083746"/>
    <w:rsid w:val="00083981"/>
    <w:rsid w:val="00087589"/>
    <w:rsid w:val="000876A8"/>
    <w:rsid w:val="00092534"/>
    <w:rsid w:val="00094CD4"/>
    <w:rsid w:val="000A122A"/>
    <w:rsid w:val="000A4355"/>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FE0"/>
    <w:rsid w:val="00141599"/>
    <w:rsid w:val="00141BF2"/>
    <w:rsid w:val="001420BF"/>
    <w:rsid w:val="00142328"/>
    <w:rsid w:val="00144554"/>
    <w:rsid w:val="00144703"/>
    <w:rsid w:val="00144837"/>
    <w:rsid w:val="0014489C"/>
    <w:rsid w:val="00144DE1"/>
    <w:rsid w:val="00145191"/>
    <w:rsid w:val="0014615A"/>
    <w:rsid w:val="00150581"/>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746"/>
    <w:rsid w:val="00176A29"/>
    <w:rsid w:val="001803EF"/>
    <w:rsid w:val="00182C37"/>
    <w:rsid w:val="00182C4B"/>
    <w:rsid w:val="0018378C"/>
    <w:rsid w:val="00186D2E"/>
    <w:rsid w:val="001876C2"/>
    <w:rsid w:val="0019129A"/>
    <w:rsid w:val="0019157E"/>
    <w:rsid w:val="00192E39"/>
    <w:rsid w:val="001935BB"/>
    <w:rsid w:val="0019416A"/>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1E40"/>
    <w:rsid w:val="001B2138"/>
    <w:rsid w:val="001B21BE"/>
    <w:rsid w:val="001B21C7"/>
    <w:rsid w:val="001B3162"/>
    <w:rsid w:val="001B44F6"/>
    <w:rsid w:val="001B5894"/>
    <w:rsid w:val="001B74A4"/>
    <w:rsid w:val="001C126B"/>
    <w:rsid w:val="001C3930"/>
    <w:rsid w:val="001D04AA"/>
    <w:rsid w:val="001D39D6"/>
    <w:rsid w:val="001D3BC0"/>
    <w:rsid w:val="001D4130"/>
    <w:rsid w:val="001D536E"/>
    <w:rsid w:val="001D592B"/>
    <w:rsid w:val="001E010B"/>
    <w:rsid w:val="001E0C47"/>
    <w:rsid w:val="001E1D42"/>
    <w:rsid w:val="001E1F9D"/>
    <w:rsid w:val="001E2F43"/>
    <w:rsid w:val="001E3A6B"/>
    <w:rsid w:val="001E3CFE"/>
    <w:rsid w:val="001E5837"/>
    <w:rsid w:val="001E6AB6"/>
    <w:rsid w:val="001E7A32"/>
    <w:rsid w:val="001E7F15"/>
    <w:rsid w:val="001F0339"/>
    <w:rsid w:val="001F1258"/>
    <w:rsid w:val="001F28DA"/>
    <w:rsid w:val="001F41B8"/>
    <w:rsid w:val="001F4407"/>
    <w:rsid w:val="001F5D52"/>
    <w:rsid w:val="001F645D"/>
    <w:rsid w:val="001F67E0"/>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5E4B"/>
    <w:rsid w:val="002162A2"/>
    <w:rsid w:val="002162E3"/>
    <w:rsid w:val="0021669E"/>
    <w:rsid w:val="00216806"/>
    <w:rsid w:val="0021788C"/>
    <w:rsid w:val="00220E63"/>
    <w:rsid w:val="00220F00"/>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BDF"/>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A0"/>
    <w:rsid w:val="002563BD"/>
    <w:rsid w:val="00257DB2"/>
    <w:rsid w:val="00262278"/>
    <w:rsid w:val="00262C7B"/>
    <w:rsid w:val="00266F2D"/>
    <w:rsid w:val="00271F97"/>
    <w:rsid w:val="002740EC"/>
    <w:rsid w:val="00276584"/>
    <w:rsid w:val="00276EA6"/>
    <w:rsid w:val="002772E1"/>
    <w:rsid w:val="0028011E"/>
    <w:rsid w:val="0028026C"/>
    <w:rsid w:val="002807D1"/>
    <w:rsid w:val="002809CE"/>
    <w:rsid w:val="0028229C"/>
    <w:rsid w:val="00283393"/>
    <w:rsid w:val="002838C5"/>
    <w:rsid w:val="00285630"/>
    <w:rsid w:val="002859DE"/>
    <w:rsid w:val="00285C18"/>
    <w:rsid w:val="00286C73"/>
    <w:rsid w:val="00290054"/>
    <w:rsid w:val="0029173B"/>
    <w:rsid w:val="00291DC9"/>
    <w:rsid w:val="0029207D"/>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02F"/>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18C1"/>
    <w:rsid w:val="00331A47"/>
    <w:rsid w:val="00331B85"/>
    <w:rsid w:val="00331C94"/>
    <w:rsid w:val="00332D81"/>
    <w:rsid w:val="00335E2A"/>
    <w:rsid w:val="0033752C"/>
    <w:rsid w:val="00343828"/>
    <w:rsid w:val="00343938"/>
    <w:rsid w:val="003441EB"/>
    <w:rsid w:val="0034426C"/>
    <w:rsid w:val="003445CE"/>
    <w:rsid w:val="00344E83"/>
    <w:rsid w:val="0034552E"/>
    <w:rsid w:val="00345E61"/>
    <w:rsid w:val="00345EC2"/>
    <w:rsid w:val="0034742B"/>
    <w:rsid w:val="00347555"/>
    <w:rsid w:val="00347637"/>
    <w:rsid w:val="00347F35"/>
    <w:rsid w:val="00354950"/>
    <w:rsid w:val="00354D33"/>
    <w:rsid w:val="0035643D"/>
    <w:rsid w:val="0036104C"/>
    <w:rsid w:val="00361796"/>
    <w:rsid w:val="00362E95"/>
    <w:rsid w:val="00364C94"/>
    <w:rsid w:val="00364D46"/>
    <w:rsid w:val="00365A39"/>
    <w:rsid w:val="003662F9"/>
    <w:rsid w:val="003709EF"/>
    <w:rsid w:val="003712F4"/>
    <w:rsid w:val="00374A46"/>
    <w:rsid w:val="00375C9B"/>
    <w:rsid w:val="00375CFA"/>
    <w:rsid w:val="00381EC1"/>
    <w:rsid w:val="00382B20"/>
    <w:rsid w:val="00383FFF"/>
    <w:rsid w:val="003840AC"/>
    <w:rsid w:val="00385BC9"/>
    <w:rsid w:val="0038621A"/>
    <w:rsid w:val="00386326"/>
    <w:rsid w:val="00390E64"/>
    <w:rsid w:val="003924DC"/>
    <w:rsid w:val="003932B1"/>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4F94"/>
    <w:rsid w:val="003B643D"/>
    <w:rsid w:val="003B707D"/>
    <w:rsid w:val="003B7451"/>
    <w:rsid w:val="003C54A6"/>
    <w:rsid w:val="003C55E0"/>
    <w:rsid w:val="003C6177"/>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1B2"/>
    <w:rsid w:val="00431FF0"/>
    <w:rsid w:val="004321CC"/>
    <w:rsid w:val="00432F97"/>
    <w:rsid w:val="00434A88"/>
    <w:rsid w:val="00435195"/>
    <w:rsid w:val="00435508"/>
    <w:rsid w:val="004356C2"/>
    <w:rsid w:val="004360AF"/>
    <w:rsid w:val="004361FC"/>
    <w:rsid w:val="00436B10"/>
    <w:rsid w:val="00437442"/>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80E1A"/>
    <w:rsid w:val="0048128D"/>
    <w:rsid w:val="0048371B"/>
    <w:rsid w:val="00484204"/>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B7FE9"/>
    <w:rsid w:val="004C0B44"/>
    <w:rsid w:val="004C0EC6"/>
    <w:rsid w:val="004C1A10"/>
    <w:rsid w:val="004C2DD4"/>
    <w:rsid w:val="004C2DF4"/>
    <w:rsid w:val="004C3202"/>
    <w:rsid w:val="004C35FA"/>
    <w:rsid w:val="004C40D8"/>
    <w:rsid w:val="004C42D8"/>
    <w:rsid w:val="004C49DE"/>
    <w:rsid w:val="004C5BD6"/>
    <w:rsid w:val="004C76E7"/>
    <w:rsid w:val="004D08BF"/>
    <w:rsid w:val="004D445E"/>
    <w:rsid w:val="004D6729"/>
    <w:rsid w:val="004D761D"/>
    <w:rsid w:val="004E07CA"/>
    <w:rsid w:val="004E2A81"/>
    <w:rsid w:val="004E3F3F"/>
    <w:rsid w:val="004E445E"/>
    <w:rsid w:val="004E4840"/>
    <w:rsid w:val="004E5ABD"/>
    <w:rsid w:val="004E65F3"/>
    <w:rsid w:val="004E6822"/>
    <w:rsid w:val="004F2727"/>
    <w:rsid w:val="004F29DA"/>
    <w:rsid w:val="004F35A7"/>
    <w:rsid w:val="004F3D7C"/>
    <w:rsid w:val="004F3E1B"/>
    <w:rsid w:val="004F6104"/>
    <w:rsid w:val="004F6F3E"/>
    <w:rsid w:val="004F7AFB"/>
    <w:rsid w:val="00500B79"/>
    <w:rsid w:val="00500EA8"/>
    <w:rsid w:val="00501AB3"/>
    <w:rsid w:val="005052BE"/>
    <w:rsid w:val="00505580"/>
    <w:rsid w:val="005057AF"/>
    <w:rsid w:val="00506190"/>
    <w:rsid w:val="00507F7B"/>
    <w:rsid w:val="00510789"/>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20A1"/>
    <w:rsid w:val="0053263E"/>
    <w:rsid w:val="00532D4A"/>
    <w:rsid w:val="00534E37"/>
    <w:rsid w:val="0053507B"/>
    <w:rsid w:val="0053559E"/>
    <w:rsid w:val="00537880"/>
    <w:rsid w:val="00540FA3"/>
    <w:rsid w:val="00542385"/>
    <w:rsid w:val="00542AC7"/>
    <w:rsid w:val="0054321A"/>
    <w:rsid w:val="00546A5A"/>
    <w:rsid w:val="00551042"/>
    <w:rsid w:val="00552773"/>
    <w:rsid w:val="00552D24"/>
    <w:rsid w:val="00553C84"/>
    <w:rsid w:val="00555601"/>
    <w:rsid w:val="00556BCF"/>
    <w:rsid w:val="0056185A"/>
    <w:rsid w:val="00566328"/>
    <w:rsid w:val="005700AD"/>
    <w:rsid w:val="00572199"/>
    <w:rsid w:val="00572D39"/>
    <w:rsid w:val="00575069"/>
    <w:rsid w:val="005757A7"/>
    <w:rsid w:val="005762A6"/>
    <w:rsid w:val="00577B6C"/>
    <w:rsid w:val="00580F5F"/>
    <w:rsid w:val="00581B84"/>
    <w:rsid w:val="00582367"/>
    <w:rsid w:val="005835F4"/>
    <w:rsid w:val="0058457D"/>
    <w:rsid w:val="00584A64"/>
    <w:rsid w:val="00584E03"/>
    <w:rsid w:val="00585449"/>
    <w:rsid w:val="005856F9"/>
    <w:rsid w:val="00586188"/>
    <w:rsid w:val="00586339"/>
    <w:rsid w:val="00587BFA"/>
    <w:rsid w:val="00591928"/>
    <w:rsid w:val="005955C6"/>
    <w:rsid w:val="005973A7"/>
    <w:rsid w:val="005A0136"/>
    <w:rsid w:val="005A0783"/>
    <w:rsid w:val="005A55E9"/>
    <w:rsid w:val="005A5B82"/>
    <w:rsid w:val="005A5D1E"/>
    <w:rsid w:val="005A6042"/>
    <w:rsid w:val="005A6E66"/>
    <w:rsid w:val="005A6FEB"/>
    <w:rsid w:val="005B1576"/>
    <w:rsid w:val="005B2B43"/>
    <w:rsid w:val="005B2D71"/>
    <w:rsid w:val="005B3125"/>
    <w:rsid w:val="005B3D00"/>
    <w:rsid w:val="005B40F3"/>
    <w:rsid w:val="005B4366"/>
    <w:rsid w:val="005B59EB"/>
    <w:rsid w:val="005B5FCC"/>
    <w:rsid w:val="005C180B"/>
    <w:rsid w:val="005C1838"/>
    <w:rsid w:val="005C2791"/>
    <w:rsid w:val="005C4E10"/>
    <w:rsid w:val="005C644C"/>
    <w:rsid w:val="005C6545"/>
    <w:rsid w:val="005C7320"/>
    <w:rsid w:val="005C7593"/>
    <w:rsid w:val="005D205B"/>
    <w:rsid w:val="005D318A"/>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468D"/>
    <w:rsid w:val="0060000E"/>
    <w:rsid w:val="006022DC"/>
    <w:rsid w:val="006035CD"/>
    <w:rsid w:val="00604B88"/>
    <w:rsid w:val="00605A5B"/>
    <w:rsid w:val="00606311"/>
    <w:rsid w:val="006071C6"/>
    <w:rsid w:val="0060799B"/>
    <w:rsid w:val="006103DF"/>
    <w:rsid w:val="0061072D"/>
    <w:rsid w:val="00610846"/>
    <w:rsid w:val="0061447F"/>
    <w:rsid w:val="006149B8"/>
    <w:rsid w:val="0061702F"/>
    <w:rsid w:val="006204A3"/>
    <w:rsid w:val="00623434"/>
    <w:rsid w:val="00624D7C"/>
    <w:rsid w:val="00625445"/>
    <w:rsid w:val="006259FC"/>
    <w:rsid w:val="00626E6B"/>
    <w:rsid w:val="006272B2"/>
    <w:rsid w:val="00631770"/>
    <w:rsid w:val="00631FCE"/>
    <w:rsid w:val="00633412"/>
    <w:rsid w:val="0063353A"/>
    <w:rsid w:val="00633DCB"/>
    <w:rsid w:val="0063460C"/>
    <w:rsid w:val="0063566B"/>
    <w:rsid w:val="00636730"/>
    <w:rsid w:val="006403DF"/>
    <w:rsid w:val="00640BA1"/>
    <w:rsid w:val="00644808"/>
    <w:rsid w:val="00644BC2"/>
    <w:rsid w:val="00646C3D"/>
    <w:rsid w:val="00646D7B"/>
    <w:rsid w:val="006479C0"/>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5AB"/>
    <w:rsid w:val="00693991"/>
    <w:rsid w:val="00693E5D"/>
    <w:rsid w:val="00694410"/>
    <w:rsid w:val="006A1E93"/>
    <w:rsid w:val="006A29A3"/>
    <w:rsid w:val="006A2C43"/>
    <w:rsid w:val="006A315E"/>
    <w:rsid w:val="006A3651"/>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35A1"/>
    <w:rsid w:val="00733AEA"/>
    <w:rsid w:val="00733D3A"/>
    <w:rsid w:val="007347B7"/>
    <w:rsid w:val="00734F06"/>
    <w:rsid w:val="00736067"/>
    <w:rsid w:val="00736BA7"/>
    <w:rsid w:val="00741532"/>
    <w:rsid w:val="00741D10"/>
    <w:rsid w:val="00743506"/>
    <w:rsid w:val="00744E9C"/>
    <w:rsid w:val="00744FAB"/>
    <w:rsid w:val="00745728"/>
    <w:rsid w:val="0075041B"/>
    <w:rsid w:val="00750703"/>
    <w:rsid w:val="00754CEE"/>
    <w:rsid w:val="00757AA8"/>
    <w:rsid w:val="00757EA5"/>
    <w:rsid w:val="007612B5"/>
    <w:rsid w:val="00762010"/>
    <w:rsid w:val="00762C80"/>
    <w:rsid w:val="00762F33"/>
    <w:rsid w:val="007638CB"/>
    <w:rsid w:val="00764316"/>
    <w:rsid w:val="007671EB"/>
    <w:rsid w:val="00771211"/>
    <w:rsid w:val="00773030"/>
    <w:rsid w:val="00774BF7"/>
    <w:rsid w:val="00774E36"/>
    <w:rsid w:val="0077504F"/>
    <w:rsid w:val="007759C6"/>
    <w:rsid w:val="00775AF5"/>
    <w:rsid w:val="00777324"/>
    <w:rsid w:val="00777F75"/>
    <w:rsid w:val="0078068C"/>
    <w:rsid w:val="00780917"/>
    <w:rsid w:val="00782594"/>
    <w:rsid w:val="00784407"/>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5C25"/>
    <w:rsid w:val="007A66B3"/>
    <w:rsid w:val="007A6C39"/>
    <w:rsid w:val="007B0CA2"/>
    <w:rsid w:val="007B205A"/>
    <w:rsid w:val="007B21FD"/>
    <w:rsid w:val="007B4529"/>
    <w:rsid w:val="007B75D3"/>
    <w:rsid w:val="007B7D9A"/>
    <w:rsid w:val="007C1837"/>
    <w:rsid w:val="007C35CA"/>
    <w:rsid w:val="007C3792"/>
    <w:rsid w:val="007C4E9C"/>
    <w:rsid w:val="007C5E2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F79"/>
    <w:rsid w:val="00802FF1"/>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2414"/>
    <w:rsid w:val="008531D9"/>
    <w:rsid w:val="00856727"/>
    <w:rsid w:val="0086061C"/>
    <w:rsid w:val="00860F14"/>
    <w:rsid w:val="00861499"/>
    <w:rsid w:val="008638D9"/>
    <w:rsid w:val="00863DAF"/>
    <w:rsid w:val="00863F52"/>
    <w:rsid w:val="00864E93"/>
    <w:rsid w:val="00866B1C"/>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7A4"/>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1405"/>
    <w:rsid w:val="00931BDC"/>
    <w:rsid w:val="00932C0C"/>
    <w:rsid w:val="009336DA"/>
    <w:rsid w:val="009345FC"/>
    <w:rsid w:val="00937582"/>
    <w:rsid w:val="0094017F"/>
    <w:rsid w:val="00941A9C"/>
    <w:rsid w:val="009437B6"/>
    <w:rsid w:val="0094424D"/>
    <w:rsid w:val="0094570B"/>
    <w:rsid w:val="009458EB"/>
    <w:rsid w:val="00945A97"/>
    <w:rsid w:val="00947682"/>
    <w:rsid w:val="00952474"/>
    <w:rsid w:val="00954114"/>
    <w:rsid w:val="009543D9"/>
    <w:rsid w:val="009553A9"/>
    <w:rsid w:val="0095790B"/>
    <w:rsid w:val="00957AAD"/>
    <w:rsid w:val="00957EC0"/>
    <w:rsid w:val="00960D87"/>
    <w:rsid w:val="00961B29"/>
    <w:rsid w:val="009635A9"/>
    <w:rsid w:val="00963D76"/>
    <w:rsid w:val="00966599"/>
    <w:rsid w:val="009666AD"/>
    <w:rsid w:val="009724E5"/>
    <w:rsid w:val="00972F8E"/>
    <w:rsid w:val="009735DB"/>
    <w:rsid w:val="00974D7A"/>
    <w:rsid w:val="00975773"/>
    <w:rsid w:val="00975839"/>
    <w:rsid w:val="00975C47"/>
    <w:rsid w:val="009771BB"/>
    <w:rsid w:val="00980A4A"/>
    <w:rsid w:val="009812DE"/>
    <w:rsid w:val="00982AAD"/>
    <w:rsid w:val="0098467B"/>
    <w:rsid w:val="009858FF"/>
    <w:rsid w:val="0098717B"/>
    <w:rsid w:val="009903F3"/>
    <w:rsid w:val="00990619"/>
    <w:rsid w:val="00991D53"/>
    <w:rsid w:val="00991F33"/>
    <w:rsid w:val="009936B5"/>
    <w:rsid w:val="009937AE"/>
    <w:rsid w:val="00994E32"/>
    <w:rsid w:val="009959DA"/>
    <w:rsid w:val="00996BA7"/>
    <w:rsid w:val="009976FC"/>
    <w:rsid w:val="009A1A85"/>
    <w:rsid w:val="009A3451"/>
    <w:rsid w:val="009A38E5"/>
    <w:rsid w:val="009A3F73"/>
    <w:rsid w:val="009A42DB"/>
    <w:rsid w:val="009A4CA8"/>
    <w:rsid w:val="009A58D0"/>
    <w:rsid w:val="009A5964"/>
    <w:rsid w:val="009A5A07"/>
    <w:rsid w:val="009A5EB3"/>
    <w:rsid w:val="009A624E"/>
    <w:rsid w:val="009B3704"/>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1C7"/>
    <w:rsid w:val="00A02663"/>
    <w:rsid w:val="00A02B26"/>
    <w:rsid w:val="00A04BFB"/>
    <w:rsid w:val="00A04E23"/>
    <w:rsid w:val="00A04FC8"/>
    <w:rsid w:val="00A058E4"/>
    <w:rsid w:val="00A05E30"/>
    <w:rsid w:val="00A07F0F"/>
    <w:rsid w:val="00A108BF"/>
    <w:rsid w:val="00A119D2"/>
    <w:rsid w:val="00A11B1C"/>
    <w:rsid w:val="00A13054"/>
    <w:rsid w:val="00A13875"/>
    <w:rsid w:val="00A15B69"/>
    <w:rsid w:val="00A165CF"/>
    <w:rsid w:val="00A24E7A"/>
    <w:rsid w:val="00A25886"/>
    <w:rsid w:val="00A25A3E"/>
    <w:rsid w:val="00A2642A"/>
    <w:rsid w:val="00A269A4"/>
    <w:rsid w:val="00A316AE"/>
    <w:rsid w:val="00A31B6E"/>
    <w:rsid w:val="00A3391D"/>
    <w:rsid w:val="00A33E2C"/>
    <w:rsid w:val="00A34325"/>
    <w:rsid w:val="00A3458A"/>
    <w:rsid w:val="00A35D1A"/>
    <w:rsid w:val="00A35D57"/>
    <w:rsid w:val="00A36F28"/>
    <w:rsid w:val="00A412A2"/>
    <w:rsid w:val="00A416DD"/>
    <w:rsid w:val="00A41C93"/>
    <w:rsid w:val="00A41F01"/>
    <w:rsid w:val="00A42ABB"/>
    <w:rsid w:val="00A43D83"/>
    <w:rsid w:val="00A45F86"/>
    <w:rsid w:val="00A467B0"/>
    <w:rsid w:val="00A47227"/>
    <w:rsid w:val="00A50B84"/>
    <w:rsid w:val="00A521A0"/>
    <w:rsid w:val="00A52EB8"/>
    <w:rsid w:val="00A5320F"/>
    <w:rsid w:val="00A55A47"/>
    <w:rsid w:val="00A55E2B"/>
    <w:rsid w:val="00A570F2"/>
    <w:rsid w:val="00A57396"/>
    <w:rsid w:val="00A61081"/>
    <w:rsid w:val="00A619BF"/>
    <w:rsid w:val="00A631C6"/>
    <w:rsid w:val="00A636F7"/>
    <w:rsid w:val="00A666FC"/>
    <w:rsid w:val="00A71723"/>
    <w:rsid w:val="00A719AD"/>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34A"/>
    <w:rsid w:val="00AA090A"/>
    <w:rsid w:val="00AA1EF6"/>
    <w:rsid w:val="00AA293D"/>
    <w:rsid w:val="00AA46A5"/>
    <w:rsid w:val="00AA4E84"/>
    <w:rsid w:val="00AB0217"/>
    <w:rsid w:val="00AB1637"/>
    <w:rsid w:val="00AB180A"/>
    <w:rsid w:val="00AB2922"/>
    <w:rsid w:val="00AB2E01"/>
    <w:rsid w:val="00AB31F0"/>
    <w:rsid w:val="00AB3330"/>
    <w:rsid w:val="00AB58F3"/>
    <w:rsid w:val="00AB5B82"/>
    <w:rsid w:val="00AC0D22"/>
    <w:rsid w:val="00AC2DB5"/>
    <w:rsid w:val="00AC345B"/>
    <w:rsid w:val="00AC3BC6"/>
    <w:rsid w:val="00AC63C6"/>
    <w:rsid w:val="00AD0215"/>
    <w:rsid w:val="00AD03C5"/>
    <w:rsid w:val="00AD157F"/>
    <w:rsid w:val="00AD169A"/>
    <w:rsid w:val="00AD2BC5"/>
    <w:rsid w:val="00AD2F49"/>
    <w:rsid w:val="00AD4708"/>
    <w:rsid w:val="00AD51C9"/>
    <w:rsid w:val="00AD6ED7"/>
    <w:rsid w:val="00AE04C1"/>
    <w:rsid w:val="00AE4B3C"/>
    <w:rsid w:val="00AE5659"/>
    <w:rsid w:val="00AE5848"/>
    <w:rsid w:val="00AE6BA0"/>
    <w:rsid w:val="00AE7857"/>
    <w:rsid w:val="00AF0EEB"/>
    <w:rsid w:val="00AF2A77"/>
    <w:rsid w:val="00B0161F"/>
    <w:rsid w:val="00B02FDE"/>
    <w:rsid w:val="00B03D05"/>
    <w:rsid w:val="00B05119"/>
    <w:rsid w:val="00B0526D"/>
    <w:rsid w:val="00B0544E"/>
    <w:rsid w:val="00B10936"/>
    <w:rsid w:val="00B112AE"/>
    <w:rsid w:val="00B13E54"/>
    <w:rsid w:val="00B140FB"/>
    <w:rsid w:val="00B14570"/>
    <w:rsid w:val="00B177E4"/>
    <w:rsid w:val="00B21D23"/>
    <w:rsid w:val="00B21DED"/>
    <w:rsid w:val="00B25058"/>
    <w:rsid w:val="00B255B8"/>
    <w:rsid w:val="00B25DDE"/>
    <w:rsid w:val="00B26BFF"/>
    <w:rsid w:val="00B307B3"/>
    <w:rsid w:val="00B34588"/>
    <w:rsid w:val="00B34A61"/>
    <w:rsid w:val="00B34DC5"/>
    <w:rsid w:val="00B35B6B"/>
    <w:rsid w:val="00B37CEA"/>
    <w:rsid w:val="00B40A8F"/>
    <w:rsid w:val="00B41606"/>
    <w:rsid w:val="00B442DF"/>
    <w:rsid w:val="00B46B0B"/>
    <w:rsid w:val="00B46BCC"/>
    <w:rsid w:val="00B50152"/>
    <w:rsid w:val="00B506F9"/>
    <w:rsid w:val="00B50FBE"/>
    <w:rsid w:val="00B5179C"/>
    <w:rsid w:val="00B51A91"/>
    <w:rsid w:val="00B52C52"/>
    <w:rsid w:val="00B5471B"/>
    <w:rsid w:val="00B564F6"/>
    <w:rsid w:val="00B5690E"/>
    <w:rsid w:val="00B56F76"/>
    <w:rsid w:val="00B574BA"/>
    <w:rsid w:val="00B603C9"/>
    <w:rsid w:val="00B60B9C"/>
    <w:rsid w:val="00B60C0D"/>
    <w:rsid w:val="00B62DAC"/>
    <w:rsid w:val="00B638F6"/>
    <w:rsid w:val="00B63E38"/>
    <w:rsid w:val="00B657EC"/>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1E41"/>
    <w:rsid w:val="00BB2143"/>
    <w:rsid w:val="00BB4576"/>
    <w:rsid w:val="00BB5B95"/>
    <w:rsid w:val="00BB74D6"/>
    <w:rsid w:val="00BC416C"/>
    <w:rsid w:val="00BC4823"/>
    <w:rsid w:val="00BC4CCB"/>
    <w:rsid w:val="00BC51ED"/>
    <w:rsid w:val="00BC54E4"/>
    <w:rsid w:val="00BC6582"/>
    <w:rsid w:val="00BD09CD"/>
    <w:rsid w:val="00BD3593"/>
    <w:rsid w:val="00BD3986"/>
    <w:rsid w:val="00BD3D39"/>
    <w:rsid w:val="00BD7358"/>
    <w:rsid w:val="00BE093B"/>
    <w:rsid w:val="00BE24D1"/>
    <w:rsid w:val="00BE4906"/>
    <w:rsid w:val="00BE57B1"/>
    <w:rsid w:val="00BE5C3F"/>
    <w:rsid w:val="00BE7B3E"/>
    <w:rsid w:val="00BF00B5"/>
    <w:rsid w:val="00BF00F5"/>
    <w:rsid w:val="00BF0DDF"/>
    <w:rsid w:val="00BF213E"/>
    <w:rsid w:val="00BF2576"/>
    <w:rsid w:val="00BF48FE"/>
    <w:rsid w:val="00BF4AEB"/>
    <w:rsid w:val="00BF51D2"/>
    <w:rsid w:val="00BF55A9"/>
    <w:rsid w:val="00BF5787"/>
    <w:rsid w:val="00C0218E"/>
    <w:rsid w:val="00C03007"/>
    <w:rsid w:val="00C040D6"/>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0973"/>
    <w:rsid w:val="00C51012"/>
    <w:rsid w:val="00C5101B"/>
    <w:rsid w:val="00C514B8"/>
    <w:rsid w:val="00C526DC"/>
    <w:rsid w:val="00C53A09"/>
    <w:rsid w:val="00C5589A"/>
    <w:rsid w:val="00C567D3"/>
    <w:rsid w:val="00C57FF1"/>
    <w:rsid w:val="00C61B69"/>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D4C"/>
    <w:rsid w:val="00C7709C"/>
    <w:rsid w:val="00C779F5"/>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166"/>
    <w:rsid w:val="00C97543"/>
    <w:rsid w:val="00C9779A"/>
    <w:rsid w:val="00C97B4E"/>
    <w:rsid w:val="00CA02F8"/>
    <w:rsid w:val="00CA0AAC"/>
    <w:rsid w:val="00CA57EE"/>
    <w:rsid w:val="00CA67A6"/>
    <w:rsid w:val="00CA7314"/>
    <w:rsid w:val="00CB06B3"/>
    <w:rsid w:val="00CB0B7F"/>
    <w:rsid w:val="00CB29C6"/>
    <w:rsid w:val="00CB4350"/>
    <w:rsid w:val="00CB519B"/>
    <w:rsid w:val="00CB6517"/>
    <w:rsid w:val="00CB762D"/>
    <w:rsid w:val="00CB76E3"/>
    <w:rsid w:val="00CC3657"/>
    <w:rsid w:val="00CC3903"/>
    <w:rsid w:val="00CC44E5"/>
    <w:rsid w:val="00CC4636"/>
    <w:rsid w:val="00CC483D"/>
    <w:rsid w:val="00CC4FD4"/>
    <w:rsid w:val="00CC6E86"/>
    <w:rsid w:val="00CC7159"/>
    <w:rsid w:val="00CC7F62"/>
    <w:rsid w:val="00CD2ECF"/>
    <w:rsid w:val="00CD4875"/>
    <w:rsid w:val="00CD6F69"/>
    <w:rsid w:val="00CD7AD2"/>
    <w:rsid w:val="00CD7BAC"/>
    <w:rsid w:val="00CE2BAB"/>
    <w:rsid w:val="00CE4012"/>
    <w:rsid w:val="00CF47D5"/>
    <w:rsid w:val="00CF739F"/>
    <w:rsid w:val="00D016A4"/>
    <w:rsid w:val="00D01C36"/>
    <w:rsid w:val="00D020D4"/>
    <w:rsid w:val="00D030B2"/>
    <w:rsid w:val="00D03236"/>
    <w:rsid w:val="00D036AE"/>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57C"/>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E5E"/>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19C"/>
    <w:rsid w:val="00DE4853"/>
    <w:rsid w:val="00DE4FBC"/>
    <w:rsid w:val="00DE6294"/>
    <w:rsid w:val="00DF0667"/>
    <w:rsid w:val="00DF1F35"/>
    <w:rsid w:val="00DF2C02"/>
    <w:rsid w:val="00DF7F96"/>
    <w:rsid w:val="00E01FB6"/>
    <w:rsid w:val="00E038E0"/>
    <w:rsid w:val="00E03E6E"/>
    <w:rsid w:val="00E10829"/>
    <w:rsid w:val="00E11CCB"/>
    <w:rsid w:val="00E11F02"/>
    <w:rsid w:val="00E12B68"/>
    <w:rsid w:val="00E14BDC"/>
    <w:rsid w:val="00E14CE9"/>
    <w:rsid w:val="00E17029"/>
    <w:rsid w:val="00E17756"/>
    <w:rsid w:val="00E17E81"/>
    <w:rsid w:val="00E23420"/>
    <w:rsid w:val="00E238DB"/>
    <w:rsid w:val="00E24BA9"/>
    <w:rsid w:val="00E262F3"/>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830B0"/>
    <w:rsid w:val="00E84A92"/>
    <w:rsid w:val="00E8642C"/>
    <w:rsid w:val="00E90A48"/>
    <w:rsid w:val="00E9402A"/>
    <w:rsid w:val="00E941D9"/>
    <w:rsid w:val="00E94C37"/>
    <w:rsid w:val="00E964EF"/>
    <w:rsid w:val="00E96EB8"/>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376E"/>
    <w:rsid w:val="00EB434D"/>
    <w:rsid w:val="00EB46A6"/>
    <w:rsid w:val="00EC011E"/>
    <w:rsid w:val="00EC325E"/>
    <w:rsid w:val="00EC39AE"/>
    <w:rsid w:val="00EC3F8B"/>
    <w:rsid w:val="00EC461D"/>
    <w:rsid w:val="00EC4643"/>
    <w:rsid w:val="00EC4A7C"/>
    <w:rsid w:val="00EC544F"/>
    <w:rsid w:val="00EC6646"/>
    <w:rsid w:val="00EC692A"/>
    <w:rsid w:val="00ED32C3"/>
    <w:rsid w:val="00ED39F9"/>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1BF8"/>
    <w:rsid w:val="00EF34DC"/>
    <w:rsid w:val="00EF3D0C"/>
    <w:rsid w:val="00EF4ED7"/>
    <w:rsid w:val="00EF5CD2"/>
    <w:rsid w:val="00EF6000"/>
    <w:rsid w:val="00F0057D"/>
    <w:rsid w:val="00F013B2"/>
    <w:rsid w:val="00F01D9C"/>
    <w:rsid w:val="00F02025"/>
    <w:rsid w:val="00F0404E"/>
    <w:rsid w:val="00F04461"/>
    <w:rsid w:val="00F046F6"/>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4241"/>
    <w:rsid w:val="00F358CF"/>
    <w:rsid w:val="00F3626A"/>
    <w:rsid w:val="00F41621"/>
    <w:rsid w:val="00F42B77"/>
    <w:rsid w:val="00F4318A"/>
    <w:rsid w:val="00F434C4"/>
    <w:rsid w:val="00F43691"/>
    <w:rsid w:val="00F46E9B"/>
    <w:rsid w:val="00F47987"/>
    <w:rsid w:val="00F51E67"/>
    <w:rsid w:val="00F52B75"/>
    <w:rsid w:val="00F52E88"/>
    <w:rsid w:val="00F5328F"/>
    <w:rsid w:val="00F53A73"/>
    <w:rsid w:val="00F557FF"/>
    <w:rsid w:val="00F56274"/>
    <w:rsid w:val="00F56FF7"/>
    <w:rsid w:val="00F5721A"/>
    <w:rsid w:val="00F61E08"/>
    <w:rsid w:val="00F61F45"/>
    <w:rsid w:val="00F62A98"/>
    <w:rsid w:val="00F63C84"/>
    <w:rsid w:val="00F70EBA"/>
    <w:rsid w:val="00F7318A"/>
    <w:rsid w:val="00F73951"/>
    <w:rsid w:val="00F74B1B"/>
    <w:rsid w:val="00F74EDB"/>
    <w:rsid w:val="00F7558B"/>
    <w:rsid w:val="00F75926"/>
    <w:rsid w:val="00F7618B"/>
    <w:rsid w:val="00F807B8"/>
    <w:rsid w:val="00F809FD"/>
    <w:rsid w:val="00F8213B"/>
    <w:rsid w:val="00F830D9"/>
    <w:rsid w:val="00F830EF"/>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147"/>
    <w:rsid w:val="00FB26EA"/>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469C"/>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01"/>
    <o:shapelayout v:ext="edit">
      <o:idmap v:ext="edit" data="1"/>
    </o:shapelayout>
  </w:shapeDefaults>
  <w:decimalSymbol w:val=","/>
  <w:listSeparator w:val=";"/>
  <w15:docId w15:val="{DAD22533-05D5-4171-98B3-AEEFF9E7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31BDC"/>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99"/>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B31F0"/>
  </w:style>
  <w:style w:type="table" w:customStyle="1" w:styleId="92">
    <w:name w:val="Сетка таблицы9"/>
    <w:basedOn w:val="a5"/>
    <w:next w:val="aff7"/>
    <w:uiPriority w:val="59"/>
    <w:rsid w:val="002920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1111">
    <w:name w:val="OP.1.1.1.1"/>
    <w:basedOn w:val="a3"/>
    <w:autoRedefine/>
    <w:rsid w:val="00A3458A"/>
    <w:pPr>
      <w:ind w:left="720" w:hanging="40"/>
      <w:jc w:val="both"/>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387076733">
      <w:bodyDiv w:val="1"/>
      <w:marLeft w:val="0"/>
      <w:marRight w:val="0"/>
      <w:marTop w:val="0"/>
      <w:marBottom w:val="0"/>
      <w:divBdr>
        <w:top w:val="none" w:sz="0" w:space="0" w:color="auto"/>
        <w:left w:val="none" w:sz="0" w:space="0" w:color="auto"/>
        <w:bottom w:val="none" w:sz="0" w:space="0" w:color="auto"/>
        <w:right w:val="none" w:sz="0" w:space="0" w:color="auto"/>
      </w:divBdr>
    </w:div>
    <w:div w:id="415252275">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35377336">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40181553">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0492858">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341056A1F56BA81B5A3C630A53D49D911BB51FFB8DD96FFF4DDD5Z9a1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341056A1F56BA81B5A3C630A53D49D911BB51FFB8DD96FFF4DDD5Z9a1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hyperlink" Target="http://www.nmtp.info"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3341056A1F56BA81B5A3C630A53D49D911BB51FFB8DD96FFF4DDD5Z9a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68A27-576C-4FC6-A533-9F9B8372E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25</Pages>
  <Words>8192</Words>
  <Characters>61156</Characters>
  <Application>Microsoft Office Word</Application>
  <DocSecurity>0</DocSecurity>
  <Lines>509</Lines>
  <Paragraphs>138</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69210</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9</cp:revision>
  <cp:lastPrinted>2015-07-20T08:23:00Z</cp:lastPrinted>
  <dcterms:created xsi:type="dcterms:W3CDTF">2015-07-08T05:54:00Z</dcterms:created>
  <dcterms:modified xsi:type="dcterms:W3CDTF">2015-07-20T11:06:00Z</dcterms:modified>
</cp:coreProperties>
</file>