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4C4" w:rsidRPr="00A93A76" w:rsidRDefault="00F434C4" w:rsidP="00F434C4">
      <w:pPr>
        <w:widowControl w:val="0"/>
        <w:suppressLineNumbers/>
        <w:suppressAutoHyphens/>
        <w:ind w:right="-286" w:firstLine="1"/>
        <w:jc w:val="right"/>
        <w:rPr>
          <w:rFonts w:ascii="Franklin Gothic Book" w:eastAsia="Tahoma" w:hAnsi="Franklin Gothic Book"/>
          <w:color w:val="2A0F5F"/>
          <w:spacing w:val="18"/>
          <w:kern w:val="18"/>
        </w:rPr>
      </w:pPr>
    </w:p>
    <w:p w:rsidR="00F434C4" w:rsidRDefault="00F434C4" w:rsidP="00F434C4">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60288" behindDoc="0" locked="0" layoutInCell="1" allowOverlap="1" wp14:anchorId="6A3FE240" wp14:editId="2FD79E6C">
            <wp:simplePos x="0" y="0"/>
            <wp:positionH relativeFrom="column">
              <wp:posOffset>-182880</wp:posOffset>
            </wp:positionH>
            <wp:positionV relativeFrom="paragraph">
              <wp:posOffset>81280</wp:posOffset>
            </wp:positionV>
            <wp:extent cx="1470025" cy="1208405"/>
            <wp:effectExtent l="0" t="0" r="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12084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Franklin Gothic Book" w:eastAsia="Tahoma" w:hAnsi="Franklin Gothic Book"/>
          <w:color w:val="2A0F5F"/>
          <w:spacing w:val="18"/>
          <w:kern w:val="18"/>
        </w:rPr>
        <w:t>Публичное Акционерное Общество</w:t>
      </w:r>
      <w:r w:rsidRPr="00C70884">
        <w:rPr>
          <w:rFonts w:ascii="Franklin Gothic Book" w:eastAsia="Tahoma" w:hAnsi="Franklin Gothic Book"/>
          <w:color w:val="2A0F5F"/>
          <w:spacing w:val="18"/>
          <w:kern w:val="18"/>
        </w:rPr>
        <w:t xml:space="preserve"> </w:t>
      </w:r>
    </w:p>
    <w:p w:rsidR="00F434C4" w:rsidRPr="00C70884" w:rsidRDefault="00F434C4" w:rsidP="00F434C4">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rsidR="00F434C4" w:rsidRDefault="00F434C4" w:rsidP="00F434C4">
      <w:pPr>
        <w:widowControl w:val="0"/>
        <w:suppressAutoHyphens/>
        <w:ind w:right="-284"/>
        <w:jc w:val="center"/>
        <w:rPr>
          <w:rFonts w:ascii="Franklin Gothic Heavy" w:eastAsia="Tahoma" w:hAnsi="Franklin Gothic Heavy"/>
          <w:b/>
          <w:kern w:val="144"/>
          <w:sz w:val="52"/>
          <w:szCs w:val="28"/>
        </w:rPr>
      </w:pPr>
      <w:r>
        <w:rPr>
          <w:noProof/>
          <w:sz w:val="28"/>
        </w:rPr>
        <w:drawing>
          <wp:anchor distT="0" distB="0" distL="114300" distR="114300" simplePos="0" relativeHeight="251661312" behindDoc="0" locked="0" layoutInCell="1" allowOverlap="1" wp14:anchorId="7DE561A8" wp14:editId="63E074B9">
            <wp:simplePos x="0" y="0"/>
            <wp:positionH relativeFrom="column">
              <wp:posOffset>0</wp:posOffset>
            </wp:positionH>
            <wp:positionV relativeFrom="paragraph">
              <wp:posOffset>187325</wp:posOffset>
            </wp:positionV>
            <wp:extent cx="6654800" cy="56515"/>
            <wp:effectExtent l="0" t="0" r="0" b="635"/>
            <wp:wrapSquare wrapText="bothSides"/>
            <wp:docPr id="2" name="Рисунок 2"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75F2">
        <w:rPr>
          <w:rFonts w:ascii="Franklin Gothic Heavy" w:eastAsia="Tahoma" w:hAnsi="Franklin Gothic Heavy"/>
          <w:b/>
          <w:kern w:val="144"/>
          <w:sz w:val="56"/>
          <w:szCs w:val="28"/>
        </w:rPr>
        <w:t xml:space="preserve">Документация </w:t>
      </w:r>
      <w:r>
        <w:rPr>
          <w:rFonts w:ascii="Franklin Gothic Heavy" w:eastAsia="Tahoma" w:hAnsi="Franklin Gothic Heavy"/>
          <w:b/>
          <w:kern w:val="144"/>
          <w:sz w:val="56"/>
          <w:szCs w:val="28"/>
        </w:rPr>
        <w:t>о закупке</w:t>
      </w:r>
    </w:p>
    <w:p w:rsidR="00F434C4" w:rsidRPr="00751679" w:rsidRDefault="00F434C4" w:rsidP="00F434C4">
      <w:pPr>
        <w:widowControl w:val="0"/>
        <w:suppressAutoHyphens/>
        <w:ind w:right="-284"/>
        <w:jc w:val="center"/>
        <w:rPr>
          <w:rFonts w:ascii="Franklin Gothic Heavy" w:eastAsia="Tahoma" w:hAnsi="Franklin Gothic Heavy"/>
          <w:b/>
          <w:kern w:val="144"/>
          <w:sz w:val="52"/>
          <w:szCs w:val="28"/>
        </w:rPr>
      </w:pPr>
    </w:p>
    <w:p w:rsidR="00F434C4" w:rsidRPr="00751679" w:rsidRDefault="00F434C4" w:rsidP="00F434C4">
      <w:pPr>
        <w:widowControl w:val="0"/>
        <w:tabs>
          <w:tab w:val="left" w:pos="0"/>
        </w:tabs>
        <w:suppressAutoHyphens/>
        <w:jc w:val="center"/>
        <w:rPr>
          <w:rFonts w:ascii="Franklin Gothic Book" w:eastAsia="Tahoma" w:hAnsi="Franklin Gothic Book"/>
          <w:b/>
          <w:spacing w:val="-40"/>
          <w:kern w:val="1"/>
          <w:sz w:val="44"/>
          <w:szCs w:val="44"/>
        </w:rPr>
      </w:pPr>
      <w:r w:rsidRPr="00F434C4">
        <w:rPr>
          <w:rFonts w:ascii="Franklin Gothic Book" w:eastAsia="Tahoma" w:hAnsi="Franklin Gothic Book"/>
          <w:b/>
          <w:kern w:val="144"/>
          <w:sz w:val="44"/>
          <w:szCs w:val="44"/>
        </w:rPr>
        <w:t xml:space="preserve">Техническое обследование баков аккумуляторов ГВС на котельных и ТП </w:t>
      </w:r>
      <w:proofErr w:type="spellStart"/>
      <w:r w:rsidRPr="00F434C4">
        <w:rPr>
          <w:rFonts w:ascii="Franklin Gothic Book" w:eastAsia="Tahoma" w:hAnsi="Franklin Gothic Book"/>
          <w:b/>
          <w:kern w:val="144"/>
          <w:sz w:val="44"/>
          <w:szCs w:val="44"/>
        </w:rPr>
        <w:t>ОКиТС</w:t>
      </w:r>
      <w:proofErr w:type="spellEnd"/>
      <w:r w:rsidRPr="00F434C4">
        <w:rPr>
          <w:rFonts w:ascii="Franklin Gothic Book" w:eastAsia="Tahoma" w:hAnsi="Franklin Gothic Book"/>
          <w:b/>
          <w:kern w:val="144"/>
          <w:sz w:val="44"/>
          <w:szCs w:val="44"/>
        </w:rPr>
        <w:t xml:space="preserve"> </w:t>
      </w:r>
      <w:proofErr w:type="gramStart"/>
      <w:r w:rsidRPr="00F434C4">
        <w:rPr>
          <w:rFonts w:ascii="Franklin Gothic Book" w:eastAsia="Tahoma" w:hAnsi="Franklin Gothic Book"/>
          <w:b/>
          <w:kern w:val="144"/>
          <w:sz w:val="44"/>
          <w:szCs w:val="44"/>
        </w:rPr>
        <w:t>ПАО«</w:t>
      </w:r>
      <w:proofErr w:type="gramEnd"/>
      <w:r w:rsidRPr="00F434C4">
        <w:rPr>
          <w:rFonts w:ascii="Franklin Gothic Book" w:eastAsia="Tahoma" w:hAnsi="Franklin Gothic Book"/>
          <w:b/>
          <w:kern w:val="144"/>
          <w:sz w:val="44"/>
          <w:szCs w:val="44"/>
        </w:rPr>
        <w:t>НМТП» (инв. №2938, 3984,4042, 3846)</w:t>
      </w:r>
    </w:p>
    <w:p w:rsidR="00F434C4" w:rsidRPr="00A93A76" w:rsidRDefault="00F434C4" w:rsidP="00F434C4">
      <w:pPr>
        <w:widowControl w:val="0"/>
        <w:suppressAutoHyphens/>
        <w:ind w:right="-284"/>
        <w:jc w:val="center"/>
        <w:rPr>
          <w:rFonts w:ascii="Franklin Gothic Book" w:eastAsia="Tahoma" w:hAnsi="Franklin Gothic Book"/>
          <w:spacing w:val="-40"/>
          <w:kern w:val="1"/>
          <w:sz w:val="44"/>
          <w:szCs w:val="44"/>
        </w:rPr>
      </w:pPr>
      <w:r w:rsidRPr="00A93A76">
        <w:rPr>
          <w:rFonts w:ascii="Franklin Gothic Book" w:eastAsia="Tahoma" w:hAnsi="Franklin Gothic Book"/>
          <w:noProof/>
          <w:kern w:val="1"/>
          <w:sz w:val="44"/>
          <w:szCs w:val="44"/>
        </w:rPr>
        <mc:AlternateContent>
          <mc:Choice Requires="wpg">
            <w:drawing>
              <wp:anchor distT="0" distB="0" distL="114300" distR="114300" simplePos="0" relativeHeight="251659264" behindDoc="0" locked="0" layoutInCell="1" allowOverlap="1" wp14:anchorId="34EABF70" wp14:editId="2CBF0A8C">
                <wp:simplePos x="0" y="0"/>
                <wp:positionH relativeFrom="column">
                  <wp:posOffset>-43815</wp:posOffset>
                </wp:positionH>
                <wp:positionV relativeFrom="paragraph">
                  <wp:posOffset>58421</wp:posOffset>
                </wp:positionV>
                <wp:extent cx="6699885" cy="259080"/>
                <wp:effectExtent l="0" t="0" r="5715" b="7620"/>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9885" cy="259080"/>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ED6DEF" id="Group 11" o:spid="_x0000_s1026" style="position:absolute;margin-left:-3.45pt;margin-top:4.6pt;width:527.55pt;height:20.4pt;z-index:251659264"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A9AAAAAFJnaHRs&#10;b25nAAAIoA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9TTn99L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1dOf30u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&#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2UcWLEAAAA2gAAAA8AAABkcnMvZG93bnJldi54bWxEj0FrAjEUhO9C/0N4ghfRrCJSt0YpgloK&#10;HrRevD02r5vVzcuSRN321zcFweMwM98w82Vra3EjHyrHCkbDDARx4XTFpYLj13rwCiJEZI21Y1Lw&#10;QwGWi5fOHHPt7ryn2yGWIkE45KjAxNjkUobCkMUwdA1x8r6dtxiT9KXUHu8Jbms5zrKptFhxWjDY&#10;0MpQcTlcrYLid7PfNefPjb+sr8ZOt5PTqD9Rqtdt399ARGrjM/xof2gFM/i/km6AXP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2UcWLEAAAA2gAAAA8AAAAAAAAAAAAAAAAA&#10;nwIAAGRycy9kb3ducmV2LnhtbFBLBQYAAAAABAAEAPcAAACQAwAAAAA=&#10;">
                  <v:imagedata r:id="rId10"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rsidR="00F434C4" w:rsidRPr="00A93A76" w:rsidRDefault="00F434C4" w:rsidP="00F434C4">
      <w:pPr>
        <w:widowControl w:val="0"/>
        <w:tabs>
          <w:tab w:val="left" w:pos="0"/>
        </w:tabs>
        <w:suppressAutoHyphens/>
        <w:jc w:val="center"/>
        <w:rPr>
          <w:rFonts w:ascii="Franklin Gothic Book" w:eastAsia="Tahoma" w:hAnsi="Franklin Gothic Book"/>
          <w:kern w:val="36"/>
          <w:sz w:val="36"/>
          <w:szCs w:val="36"/>
          <w:u w:val="single"/>
        </w:rPr>
      </w:pPr>
    </w:p>
    <w:p w:rsidR="00F434C4" w:rsidRPr="00A93A76" w:rsidRDefault="00F434C4" w:rsidP="00F434C4">
      <w:pPr>
        <w:widowControl w:val="0"/>
        <w:tabs>
          <w:tab w:val="left" w:pos="0"/>
        </w:tabs>
        <w:suppressAutoHyphens/>
        <w:jc w:val="center"/>
        <w:rPr>
          <w:rFonts w:ascii="Franklin Gothic Book" w:eastAsia="Tahoma" w:hAnsi="Franklin Gothic Book"/>
          <w:b/>
          <w:iCs/>
          <w:spacing w:val="-20"/>
          <w:sz w:val="32"/>
        </w:rPr>
      </w:pPr>
    </w:p>
    <w:p w:rsidR="00F434C4" w:rsidRDefault="00F434C4" w:rsidP="00F434C4">
      <w:pPr>
        <w:widowControl w:val="0"/>
        <w:tabs>
          <w:tab w:val="left" w:pos="0"/>
        </w:tabs>
        <w:suppressAutoHyphens/>
        <w:jc w:val="center"/>
        <w:rPr>
          <w:rFonts w:ascii="Franklin Gothic Book" w:eastAsia="Tahoma" w:hAnsi="Franklin Gothic Book"/>
          <w:b/>
          <w:iCs/>
          <w:sz w:val="32"/>
          <w:szCs w:val="32"/>
        </w:rPr>
      </w:pPr>
    </w:p>
    <w:p w:rsidR="00F434C4" w:rsidRDefault="00F434C4" w:rsidP="00F434C4">
      <w:pPr>
        <w:widowControl w:val="0"/>
        <w:tabs>
          <w:tab w:val="left" w:pos="0"/>
        </w:tabs>
        <w:suppressAutoHyphens/>
        <w:jc w:val="center"/>
        <w:rPr>
          <w:rFonts w:ascii="Franklin Gothic Book" w:eastAsia="Tahoma" w:hAnsi="Franklin Gothic Book"/>
          <w:b/>
          <w:iCs/>
          <w:sz w:val="32"/>
          <w:szCs w:val="32"/>
        </w:rPr>
      </w:pPr>
    </w:p>
    <w:p w:rsidR="00F434C4" w:rsidRPr="00A93A76" w:rsidRDefault="00F434C4" w:rsidP="00F434C4">
      <w:pPr>
        <w:widowControl w:val="0"/>
        <w:tabs>
          <w:tab w:val="left" w:pos="0"/>
        </w:tabs>
        <w:suppressAutoHyphens/>
        <w:jc w:val="center"/>
        <w:rPr>
          <w:rFonts w:ascii="Franklin Gothic Book" w:eastAsia="Tahoma" w:hAnsi="Franklin Gothic Book"/>
          <w:b/>
          <w:iCs/>
          <w:spacing w:val="-20"/>
          <w:sz w:val="32"/>
        </w:rPr>
      </w:pPr>
    </w:p>
    <w:p w:rsidR="00F434C4" w:rsidRDefault="00F434C4" w:rsidP="00F434C4">
      <w:pPr>
        <w:widowControl w:val="0"/>
        <w:tabs>
          <w:tab w:val="left" w:pos="0"/>
        </w:tabs>
        <w:suppressAutoHyphens/>
        <w:rPr>
          <w:rFonts w:ascii="Franklin Gothic Book" w:eastAsia="Tahoma" w:hAnsi="Franklin Gothic Book"/>
          <w:kern w:val="20"/>
          <w:sz w:val="44"/>
          <w:szCs w:val="44"/>
        </w:rPr>
      </w:pPr>
    </w:p>
    <w:p w:rsidR="00F434C4" w:rsidRDefault="00F434C4" w:rsidP="00F434C4">
      <w:pPr>
        <w:widowControl w:val="0"/>
        <w:tabs>
          <w:tab w:val="left" w:pos="0"/>
        </w:tabs>
        <w:suppressAutoHyphens/>
        <w:rPr>
          <w:rFonts w:ascii="Franklin Gothic Book" w:eastAsia="Tahoma" w:hAnsi="Franklin Gothic Book"/>
          <w:kern w:val="20"/>
          <w:sz w:val="44"/>
          <w:szCs w:val="44"/>
        </w:rPr>
      </w:pPr>
    </w:p>
    <w:p w:rsidR="00F434C4" w:rsidRPr="00A93A76" w:rsidRDefault="00F434C4" w:rsidP="00F434C4">
      <w:pPr>
        <w:widowControl w:val="0"/>
        <w:tabs>
          <w:tab w:val="left" w:pos="0"/>
        </w:tabs>
        <w:suppressAutoHyphens/>
        <w:rPr>
          <w:rFonts w:ascii="Franklin Gothic Book" w:eastAsia="Tahoma" w:hAnsi="Franklin Gothic Book"/>
          <w:kern w:val="20"/>
          <w:sz w:val="44"/>
          <w:szCs w:val="44"/>
        </w:rPr>
      </w:pPr>
    </w:p>
    <w:p w:rsidR="00F434C4" w:rsidRDefault="00F434C4" w:rsidP="00F434C4">
      <w:pPr>
        <w:widowControl w:val="0"/>
        <w:tabs>
          <w:tab w:val="left" w:pos="0"/>
        </w:tabs>
        <w:suppressAutoHyphens/>
        <w:rPr>
          <w:rFonts w:ascii="Franklin Gothic Book" w:eastAsia="Tahoma" w:hAnsi="Franklin Gothic Book"/>
          <w:kern w:val="20"/>
          <w:sz w:val="44"/>
          <w:szCs w:val="44"/>
        </w:rPr>
      </w:pPr>
    </w:p>
    <w:p w:rsidR="00F434C4" w:rsidRPr="00A93A76" w:rsidRDefault="00F434C4" w:rsidP="00F434C4">
      <w:pPr>
        <w:widowControl w:val="0"/>
        <w:tabs>
          <w:tab w:val="left" w:pos="0"/>
        </w:tabs>
        <w:suppressAutoHyphens/>
        <w:rPr>
          <w:rFonts w:ascii="Franklin Gothic Book" w:eastAsia="Tahoma" w:hAnsi="Franklin Gothic Book"/>
          <w:kern w:val="20"/>
          <w:sz w:val="44"/>
          <w:szCs w:val="44"/>
        </w:rPr>
      </w:pPr>
    </w:p>
    <w:p w:rsidR="00F434C4" w:rsidRDefault="00F434C4" w:rsidP="00F434C4">
      <w:pPr>
        <w:widowControl w:val="0"/>
        <w:tabs>
          <w:tab w:val="left" w:pos="0"/>
        </w:tabs>
        <w:suppressAutoHyphens/>
        <w:rPr>
          <w:rFonts w:ascii="Franklin Gothic Book" w:eastAsia="Tahoma" w:hAnsi="Franklin Gothic Book"/>
          <w:kern w:val="20"/>
          <w:sz w:val="44"/>
          <w:szCs w:val="44"/>
        </w:rPr>
      </w:pPr>
    </w:p>
    <w:p w:rsidR="00F434C4" w:rsidRPr="00A93A76" w:rsidRDefault="00F434C4" w:rsidP="00F434C4">
      <w:pPr>
        <w:widowControl w:val="0"/>
        <w:tabs>
          <w:tab w:val="left" w:pos="0"/>
        </w:tabs>
        <w:suppressAutoHyphens/>
        <w:rPr>
          <w:rFonts w:ascii="Franklin Gothic Book" w:eastAsia="Tahoma" w:hAnsi="Franklin Gothic Book"/>
          <w:kern w:val="20"/>
          <w:sz w:val="44"/>
          <w:szCs w:val="44"/>
        </w:rPr>
      </w:pPr>
    </w:p>
    <w:p w:rsidR="00F434C4" w:rsidRPr="00A93A76" w:rsidRDefault="00F434C4" w:rsidP="00F434C4">
      <w:pPr>
        <w:widowControl w:val="0"/>
        <w:tabs>
          <w:tab w:val="left" w:pos="0"/>
        </w:tabs>
        <w:suppressAutoHyphens/>
        <w:rPr>
          <w:rFonts w:ascii="Franklin Gothic Book" w:eastAsia="Tahoma" w:hAnsi="Franklin Gothic Book"/>
          <w:kern w:val="20"/>
          <w:sz w:val="44"/>
          <w:szCs w:val="44"/>
        </w:rPr>
      </w:pPr>
    </w:p>
    <w:p w:rsidR="00F434C4" w:rsidRPr="00C70884" w:rsidRDefault="00F434C4" w:rsidP="00F434C4">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Pr="00C70884">
        <w:rPr>
          <w:rFonts w:ascii="Franklin Gothic Book" w:eastAsia="Tahoma" w:hAnsi="Franklin Gothic Book"/>
          <w:kern w:val="20"/>
          <w:sz w:val="22"/>
          <w:szCs w:val="22"/>
        </w:rPr>
        <w:t xml:space="preserve"> АКЦИОНЕРНОЕ </w:t>
      </w:r>
    </w:p>
    <w:p w:rsidR="00F434C4" w:rsidRPr="00C70884" w:rsidRDefault="00F434C4" w:rsidP="00F434C4">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rsidR="00F434C4" w:rsidRPr="00C70884" w:rsidRDefault="00F434C4" w:rsidP="00F434C4">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rsidR="00F434C4" w:rsidRPr="00C70884" w:rsidRDefault="00F434C4" w:rsidP="00F434C4">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rsidR="00F434C4" w:rsidRPr="00C70884" w:rsidRDefault="00F434C4" w:rsidP="00F434C4">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rsidR="00F434C4" w:rsidRPr="00C70884" w:rsidRDefault="00F434C4" w:rsidP="00F434C4">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rsidR="00F434C4" w:rsidRPr="00C70884" w:rsidRDefault="00F434C4" w:rsidP="00F434C4">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rsidR="00F434C4" w:rsidRPr="00C70884" w:rsidRDefault="00F434C4" w:rsidP="00F434C4">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rsidR="00F434C4" w:rsidRDefault="00F434C4" w:rsidP="00F434C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rsidR="00F434C4" w:rsidRDefault="00F434C4" w:rsidP="00F434C4">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F434C4" w:rsidRDefault="00F434C4" w:rsidP="00F434C4">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F434C4" w:rsidRDefault="00F434C4" w:rsidP="00F434C4">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rsidR="00F434C4" w:rsidRDefault="00F434C4" w:rsidP="00F434C4">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2015</w:t>
      </w:r>
      <w:r w:rsidRPr="00C70884">
        <w:rPr>
          <w:rFonts w:ascii="Franklin Gothic Book" w:eastAsia="Tahoma" w:hAnsi="Franklin Gothic Book"/>
          <w:kern w:val="20"/>
          <w:sz w:val="22"/>
          <w:szCs w:val="22"/>
        </w:rPr>
        <w:t xml:space="preserve"> г.</w:t>
      </w:r>
    </w:p>
    <w:p w:rsidR="00A467B0" w:rsidRPr="00A467B0" w:rsidRDefault="00A467B0" w:rsidP="00AD03C5">
      <w:pPr>
        <w:numPr>
          <w:ilvl w:val="0"/>
          <w:numId w:val="11"/>
        </w:numPr>
        <w:spacing w:before="60" w:after="60"/>
        <w:jc w:val="both"/>
        <w:rPr>
          <w:rFonts w:ascii="Franklin Gothic Book" w:hAnsi="Franklin Gothic Book"/>
          <w:b/>
        </w:rPr>
      </w:pPr>
      <w:r w:rsidRPr="00A467B0">
        <w:rPr>
          <w:rFonts w:ascii="Franklin Gothic Book" w:hAnsi="Franklin Gothic Book"/>
          <w:b/>
        </w:rPr>
        <w:lastRenderedPageBreak/>
        <w:t>Общие положения</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rPr>
        <w:t xml:space="preserve">Предметом закупки является право заключения договора для </w:t>
      </w:r>
      <w:proofErr w:type="gramStart"/>
      <w:r w:rsidR="00F434C4">
        <w:rPr>
          <w:rFonts w:ascii="Franklin Gothic Book" w:hAnsi="Franklin Gothic Book"/>
        </w:rPr>
        <w:t>ПАО</w:t>
      </w:r>
      <w:r w:rsidRPr="00A467B0">
        <w:rPr>
          <w:rFonts w:ascii="Franklin Gothic Book" w:hAnsi="Franklin Gothic Book"/>
        </w:rPr>
        <w:t>«</w:t>
      </w:r>
      <w:proofErr w:type="gramEnd"/>
      <w:r w:rsidRPr="00A467B0">
        <w:rPr>
          <w:rFonts w:ascii="Franklin Gothic Book" w:hAnsi="Franklin Gothic Book"/>
        </w:rPr>
        <w:t>НМТП» согласно извещению о закупке.</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rPr>
        <w:t xml:space="preserve">Организатор закупки – </w:t>
      </w:r>
      <w:proofErr w:type="gramStart"/>
      <w:r w:rsidR="00F434C4">
        <w:rPr>
          <w:rFonts w:ascii="Franklin Gothic Book" w:hAnsi="Franklin Gothic Book"/>
        </w:rPr>
        <w:t>ПАО</w:t>
      </w:r>
      <w:r w:rsidRPr="00A467B0">
        <w:rPr>
          <w:rFonts w:ascii="Franklin Gothic Book" w:hAnsi="Franklin Gothic Book"/>
        </w:rPr>
        <w:t>«</w:t>
      </w:r>
      <w:proofErr w:type="gramEnd"/>
      <w:r w:rsidRPr="00A467B0">
        <w:rPr>
          <w:rFonts w:ascii="Franklin Gothic Book" w:hAnsi="Franklin Gothic Book"/>
        </w:rPr>
        <w:t>НМТП»</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rPr>
        <w:t>Запросы на разъяснения положений документации о закупке следует направлять в письменном виде организатору закупки по адресу, указанному в извещении о закупке.</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rPr>
        <w:t>Вся переписка осуществляется на официальных бланках, подписанных организатором закупки, нарочно, факсимильной связью, почтовым письмом, в отсканированном виде по электронной почте.</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rPr>
        <w:t>Организатор закупки оставляет за собой право изменения (продления) сроков предоставления документации о закупке, внесения изменений в документацию о закупке, изменения сроков проведения закупки.</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rPr>
        <w:t>Организатор закупки оставляет за собой право отказаться от проведения закупки (отменить закупку) в любое время.</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rPr>
        <w:t>Организатор закупки вправе осуществить проверку организации, выразившей намерение участвовать в закупке, с выездом в места ее базирования, на предмет организационной и профессионально-технической готовности с оформлением соответствующего акта проверки до начала процедуры закупки или до подведения итогов закупки.</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rPr>
        <w:t>Порядок формирования цены лота: 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rsidR="00A467B0" w:rsidRPr="00A467B0" w:rsidRDefault="00A467B0" w:rsidP="00AD03C5">
      <w:pPr>
        <w:numPr>
          <w:ilvl w:val="0"/>
          <w:numId w:val="11"/>
        </w:numPr>
        <w:spacing w:before="60" w:after="60"/>
        <w:jc w:val="both"/>
        <w:rPr>
          <w:rFonts w:ascii="Franklin Gothic Book" w:hAnsi="Franklin Gothic Book"/>
          <w:b/>
        </w:rPr>
      </w:pPr>
      <w:r w:rsidRPr="00A467B0">
        <w:rPr>
          <w:rFonts w:ascii="Franklin Gothic Book" w:hAnsi="Franklin Gothic Book"/>
          <w:b/>
        </w:rPr>
        <w:t>Условия и порядок проведения закупки</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rsidR="00A467B0" w:rsidRPr="00A467B0" w:rsidRDefault="00A467B0" w:rsidP="00A467B0">
      <w:pPr>
        <w:spacing w:before="60" w:after="60"/>
        <w:ind w:left="792"/>
        <w:jc w:val="both"/>
        <w:rPr>
          <w:rFonts w:ascii="Franklin Gothic Book" w:hAnsi="Franklin Gothic Book"/>
        </w:rPr>
      </w:pPr>
      <w:r w:rsidRPr="00A467B0">
        <w:rPr>
          <w:rFonts w:ascii="Franklin Gothic Book" w:hAnsi="Franklin Gothic Book"/>
        </w:rPr>
        <w:t xml:space="preserve">К правоотношениям в рамках настоящего запроса </w:t>
      </w:r>
      <w:r w:rsidR="00A3458A">
        <w:rPr>
          <w:rFonts w:ascii="Franklin Gothic Book" w:hAnsi="Franklin Gothic Book"/>
        </w:rPr>
        <w:t>котировок</w:t>
      </w:r>
      <w:r w:rsidRPr="00A467B0">
        <w:rPr>
          <w:rFonts w:ascii="Franklin Gothic Book" w:hAnsi="Franklin Gothic Book"/>
        </w:rPr>
        <w:t xml:space="preserve"> последовательно применяются следующие нормативные правовые акты и иные документы:</w:t>
      </w:r>
    </w:p>
    <w:p w:rsidR="00A467B0" w:rsidRPr="00A467B0" w:rsidRDefault="00A467B0" w:rsidP="00AD03C5">
      <w:pPr>
        <w:numPr>
          <w:ilvl w:val="0"/>
          <w:numId w:val="12"/>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rsidR="00A467B0" w:rsidRPr="00A467B0" w:rsidRDefault="00A467B0" w:rsidP="00AD03C5">
      <w:pPr>
        <w:numPr>
          <w:ilvl w:val="0"/>
          <w:numId w:val="12"/>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rsidR="00A467B0" w:rsidRPr="00A467B0" w:rsidRDefault="00A467B0" w:rsidP="00AD03C5">
      <w:pPr>
        <w:numPr>
          <w:ilvl w:val="0"/>
          <w:numId w:val="12"/>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rsidR="00A467B0" w:rsidRPr="00A467B0" w:rsidRDefault="00A467B0" w:rsidP="00AD03C5">
      <w:pPr>
        <w:numPr>
          <w:ilvl w:val="0"/>
          <w:numId w:val="12"/>
        </w:numPr>
        <w:spacing w:before="60" w:after="60"/>
        <w:jc w:val="both"/>
        <w:rPr>
          <w:rFonts w:ascii="Franklin Gothic Book" w:hAnsi="Franklin Gothic Book"/>
        </w:rPr>
      </w:pPr>
      <w:r w:rsidRPr="00A467B0">
        <w:rPr>
          <w:rFonts w:ascii="Franklin Gothic Book" w:hAnsi="Franklin Gothic Book"/>
        </w:rPr>
        <w:t xml:space="preserve">Положение о закупке товаров, работ, услуг </w:t>
      </w:r>
      <w:proofErr w:type="gramStart"/>
      <w:r w:rsidR="00F434C4">
        <w:rPr>
          <w:rFonts w:ascii="Franklin Gothic Book" w:hAnsi="Franklin Gothic Book"/>
        </w:rPr>
        <w:t>ОАО</w:t>
      </w:r>
      <w:r w:rsidRPr="00A467B0">
        <w:rPr>
          <w:rFonts w:ascii="Franklin Gothic Book" w:hAnsi="Franklin Gothic Book"/>
        </w:rPr>
        <w:t>«</w:t>
      </w:r>
      <w:proofErr w:type="gramEnd"/>
      <w:r w:rsidRPr="00A467B0">
        <w:rPr>
          <w:rFonts w:ascii="Franklin Gothic Book" w:hAnsi="Franklin Gothic Book"/>
        </w:rPr>
        <w:t>НМТП».</w:t>
      </w:r>
    </w:p>
    <w:p w:rsidR="00A467B0" w:rsidRPr="00A467B0" w:rsidRDefault="00A467B0" w:rsidP="00AD03C5">
      <w:pPr>
        <w:numPr>
          <w:ilvl w:val="0"/>
          <w:numId w:val="12"/>
        </w:numPr>
        <w:spacing w:before="60" w:after="60"/>
        <w:jc w:val="both"/>
        <w:rPr>
          <w:rFonts w:ascii="Franklin Gothic Book" w:hAnsi="Franklin Gothic Book"/>
        </w:rPr>
      </w:pPr>
      <w:r w:rsidRPr="00A467B0">
        <w:rPr>
          <w:rFonts w:ascii="Franklin Gothic Book" w:hAnsi="Franklin Gothic Book"/>
        </w:rPr>
        <w:t xml:space="preserve">Настоящая документация о закупке </w:t>
      </w:r>
    </w:p>
    <w:p w:rsidR="00A467B0" w:rsidRPr="00A467B0" w:rsidRDefault="00A467B0" w:rsidP="00A467B0">
      <w:pPr>
        <w:spacing w:before="60" w:after="60"/>
        <w:ind w:left="792"/>
        <w:jc w:val="both"/>
        <w:rPr>
          <w:rFonts w:ascii="Franklin Gothic Book" w:hAnsi="Franklin Gothic Book"/>
        </w:rPr>
      </w:pPr>
      <w:r w:rsidRPr="00A467B0">
        <w:rPr>
          <w:rFonts w:ascii="Franklin Gothic Book" w:hAnsi="Franklin Gothic Book"/>
        </w:rPr>
        <w:t>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 о чем участник будет уведомлен дополнительно в письменной форме (если принято решение организатора закупки о проведении процедуры пошагового понижения стоимости заявок на участие в закупке).</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b/>
        </w:rPr>
        <w:t>Срок действия заявки</w:t>
      </w:r>
    </w:p>
    <w:p w:rsidR="00A467B0" w:rsidRPr="00A467B0" w:rsidRDefault="00A467B0" w:rsidP="00A467B0">
      <w:pPr>
        <w:spacing w:before="60" w:after="60"/>
        <w:ind w:left="792"/>
        <w:jc w:val="both"/>
        <w:rPr>
          <w:rFonts w:ascii="Franklin Gothic Book" w:hAnsi="Franklin Gothic Book"/>
        </w:rPr>
      </w:pPr>
      <w:r w:rsidRPr="00A467B0">
        <w:rPr>
          <w:rFonts w:ascii="Franklin Gothic Book" w:hAnsi="Franklin Gothic Book"/>
        </w:rPr>
        <w:t xml:space="preserve">Заявки на участие в закупке должны быть действительны в течение 90 дней с даты, вскрытия заявок на участие </w:t>
      </w:r>
      <w:proofErr w:type="gramStart"/>
      <w:r w:rsidRPr="00A467B0">
        <w:rPr>
          <w:rFonts w:ascii="Franklin Gothic Book" w:hAnsi="Franklin Gothic Book"/>
        </w:rPr>
        <w:t>в закупке</w:t>
      </w:r>
      <w:proofErr w:type="gramEnd"/>
      <w:r w:rsidRPr="00A467B0">
        <w:rPr>
          <w:rFonts w:ascii="Franklin Gothic Book" w:hAnsi="Franklin Gothic Book"/>
        </w:rPr>
        <w:t xml:space="preserve"> указанной в извещении о закупке.</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b/>
        </w:rPr>
        <w:t>Право собственности на документацию и конфиденциальность</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Участники закупки, получившие документацию о закупке, независимо от того, представляют они заявки на участие в закупке или нет, должны обращаться с ней как с конфиденциальным документом, и не имеют права разглашать информацию, касающуюся закупки, какой-либо третьей стороне без получения на это предварительного письменного согласия организатора закупки (при реализации документации о закупке участникам).</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Организатор закупки обязан соблюдать конфиденциальность информации, содержащейся в заявках на участие в закупке участника.</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 xml:space="preserve">В случае отзыва заявки на участие в закупке участником (или участниками)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 заявки на участие в </w:t>
      </w:r>
      <w:proofErr w:type="gramStart"/>
      <w:r w:rsidRPr="00A467B0">
        <w:rPr>
          <w:rFonts w:ascii="Franklin Gothic Book" w:hAnsi="Franklin Gothic Book"/>
        </w:rPr>
        <w:t>закупке  не</w:t>
      </w:r>
      <w:proofErr w:type="gramEnd"/>
      <w:r w:rsidRPr="00A467B0">
        <w:rPr>
          <w:rFonts w:ascii="Franklin Gothic Book" w:hAnsi="Franklin Gothic Book"/>
        </w:rPr>
        <w:t xml:space="preserve"> рассматриваются.</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 xml:space="preserve"> Участники закупки, получившие нормативные документы </w:t>
      </w:r>
      <w:proofErr w:type="gramStart"/>
      <w:r w:rsidR="00F434C4">
        <w:rPr>
          <w:rFonts w:ascii="Franklin Gothic Book" w:hAnsi="Franklin Gothic Book"/>
        </w:rPr>
        <w:t>ПАО</w:t>
      </w:r>
      <w:r w:rsidRPr="00A467B0">
        <w:rPr>
          <w:rFonts w:ascii="Franklin Gothic Book" w:hAnsi="Franklin Gothic Book"/>
        </w:rPr>
        <w:t>«</w:t>
      </w:r>
      <w:proofErr w:type="gramEnd"/>
      <w:r w:rsidRPr="00A467B0">
        <w:rPr>
          <w:rFonts w:ascii="Franklin Gothic Book" w:hAnsi="Franklin Gothic Book"/>
        </w:rPr>
        <w:t xml:space="preserve">НМТП», независимо от того, представляют они заявку на участие в закупе или нет, должны обращаться с ними как с конфиденциальными документами, и не имеют права разглашать информацию, содержащуюся в них, какой-либо третьей стороне без получения на это предварительного письменного согласия </w:t>
      </w:r>
      <w:r w:rsidR="00F434C4">
        <w:rPr>
          <w:rFonts w:ascii="Franklin Gothic Book" w:hAnsi="Franklin Gothic Book"/>
        </w:rPr>
        <w:t>ПАО</w:t>
      </w:r>
      <w:r w:rsidRPr="00A467B0">
        <w:rPr>
          <w:rFonts w:ascii="Franklin Gothic Book" w:hAnsi="Franklin Gothic Book"/>
        </w:rPr>
        <w:t>«НМТП».</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В случае непредставления установленных документацией о закупке документов, либо наличия в таких документах неполных и недостоверных сведений, либо несоответствия заявки на участие в закупке требованиям документации о закупке, Организатор закупки вправе не допустить к участию в закупке лицо, подавшее заявку на участие в закупке.</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b/>
        </w:rPr>
        <w:t xml:space="preserve"> Требования, предъявляемые к участникам закупки</w:t>
      </w:r>
    </w:p>
    <w:p w:rsidR="00A467B0" w:rsidRDefault="00A467B0" w:rsidP="00AD03C5">
      <w:pPr>
        <w:numPr>
          <w:ilvl w:val="2"/>
          <w:numId w:val="11"/>
        </w:numPr>
        <w:autoSpaceDE w:val="0"/>
        <w:autoSpaceDN w:val="0"/>
        <w:adjustRightInd w:val="0"/>
        <w:jc w:val="both"/>
        <w:rPr>
          <w:rFonts w:ascii="Franklin Gothic Book" w:hAnsi="Franklin Gothic Book"/>
          <w:color w:val="000000" w:themeColor="text1"/>
        </w:rPr>
      </w:pPr>
      <w:r w:rsidRPr="00A467B0">
        <w:rPr>
          <w:rFonts w:ascii="Franklin Gothic Book" w:hAnsi="Franklin Gothic Book"/>
          <w:color w:val="000000" w:themeColor="text1"/>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rsidR="00484204" w:rsidRPr="00A467B0" w:rsidRDefault="001B1E40" w:rsidP="001B1E40">
      <w:pPr>
        <w:numPr>
          <w:ilvl w:val="2"/>
          <w:numId w:val="11"/>
        </w:numPr>
        <w:autoSpaceDE w:val="0"/>
        <w:autoSpaceDN w:val="0"/>
        <w:adjustRightInd w:val="0"/>
        <w:jc w:val="both"/>
        <w:rPr>
          <w:rFonts w:ascii="Franklin Gothic Book" w:hAnsi="Franklin Gothic Book"/>
          <w:color w:val="000000" w:themeColor="text1"/>
        </w:rPr>
      </w:pPr>
      <w:r>
        <w:rPr>
          <w:rFonts w:ascii="Franklin Gothic Book" w:hAnsi="Franklin Gothic Book"/>
          <w:color w:val="000000" w:themeColor="text1"/>
        </w:rPr>
        <w:t>участник</w:t>
      </w:r>
      <w:r w:rsidR="00484204" w:rsidRPr="00484204">
        <w:rPr>
          <w:rFonts w:ascii="Franklin Gothic Book" w:hAnsi="Franklin Gothic Book"/>
          <w:color w:val="000000" w:themeColor="text1"/>
        </w:rPr>
        <w:t xml:space="preserve"> </w:t>
      </w:r>
      <w:r w:rsidRPr="001B1E40">
        <w:rPr>
          <w:rFonts w:ascii="Franklin Gothic Book" w:hAnsi="Franklin Gothic Book"/>
          <w:color w:val="000000" w:themeColor="text1"/>
        </w:rPr>
        <w:t>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r>
        <w:rPr>
          <w:rFonts w:ascii="Franklin Gothic Book" w:hAnsi="Franklin Gothic Book"/>
          <w:color w:val="000000" w:themeColor="text1"/>
        </w:rPr>
        <w:t>;</w:t>
      </w:r>
    </w:p>
    <w:p w:rsidR="00A467B0" w:rsidRPr="00A467B0" w:rsidRDefault="00A467B0" w:rsidP="00AD03C5">
      <w:pPr>
        <w:numPr>
          <w:ilvl w:val="2"/>
          <w:numId w:val="11"/>
        </w:numPr>
        <w:jc w:val="both"/>
        <w:outlineLvl w:val="2"/>
        <w:rPr>
          <w:rFonts w:ascii="Franklin Gothic Book" w:hAnsi="Franklin Gothic Book"/>
        </w:rPr>
      </w:pPr>
      <w:proofErr w:type="spellStart"/>
      <w:r w:rsidRPr="00A467B0">
        <w:rPr>
          <w:rFonts w:ascii="Franklin Gothic Book" w:hAnsi="Franklin Gothic Book"/>
        </w:rPr>
        <w:t>непроведение</w:t>
      </w:r>
      <w:proofErr w:type="spellEnd"/>
      <w:r w:rsidRPr="00A467B0">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467B0" w:rsidRPr="00A467B0" w:rsidRDefault="00A467B0" w:rsidP="00AD03C5">
      <w:pPr>
        <w:numPr>
          <w:ilvl w:val="2"/>
          <w:numId w:val="11"/>
        </w:numPr>
        <w:jc w:val="both"/>
        <w:outlineLvl w:val="2"/>
        <w:rPr>
          <w:rFonts w:ascii="Franklin Gothic Book" w:hAnsi="Franklin Gothic Book"/>
        </w:rPr>
      </w:pPr>
      <w:proofErr w:type="spellStart"/>
      <w:r w:rsidRPr="00A467B0">
        <w:rPr>
          <w:rFonts w:ascii="Franklin Gothic Book" w:hAnsi="Franklin Gothic Book"/>
        </w:rPr>
        <w:t>неприостановление</w:t>
      </w:r>
      <w:proofErr w:type="spellEnd"/>
      <w:r w:rsidRPr="00A467B0">
        <w:rPr>
          <w:rFonts w:ascii="Franklin Gothic Book" w:hAnsi="Franklin Gothic Book"/>
        </w:rPr>
        <w:t xml:space="preserve"> деятельности участника закупки в порядке, установленном </w:t>
      </w:r>
      <w:hyperlink r:id="rId11" w:history="1">
        <w:r w:rsidRPr="00A467B0">
          <w:rPr>
            <w:rFonts w:ascii="Franklin Gothic Book" w:hAnsi="Franklin Gothic Book"/>
          </w:rPr>
          <w:t>Кодексом</w:t>
        </w:r>
      </w:hyperlink>
      <w:r w:rsidRPr="00A467B0">
        <w:rPr>
          <w:rFonts w:ascii="Franklin Gothic Book" w:hAnsi="Franklin Gothic Book"/>
        </w:rPr>
        <w:t xml:space="preserve"> Российской Федерации об административных правонарушениях, на дату подачи заявки на участие в закупке;</w:t>
      </w:r>
    </w:p>
    <w:p w:rsidR="00A467B0" w:rsidRPr="00A467B0" w:rsidRDefault="00A467B0" w:rsidP="00AD03C5">
      <w:pPr>
        <w:numPr>
          <w:ilvl w:val="2"/>
          <w:numId w:val="11"/>
        </w:numPr>
        <w:jc w:val="both"/>
        <w:outlineLvl w:val="2"/>
        <w:rPr>
          <w:rFonts w:ascii="Franklin Gothic Book" w:hAnsi="Franklin Gothic Book"/>
        </w:rPr>
      </w:pPr>
      <w:r w:rsidRPr="00A467B0">
        <w:rPr>
          <w:rFonts w:ascii="Franklin Gothic Book" w:hAnsi="Franklin Gothic Book"/>
        </w:rPr>
        <w:t>наличие у участника закупки устойчивого финансового состояния, подтвержденного данными бухгалтерской отчетности, направленной в налоговые органы;</w:t>
      </w:r>
    </w:p>
    <w:p w:rsidR="00A467B0" w:rsidRPr="00A467B0" w:rsidRDefault="00A467B0" w:rsidP="00AD03C5">
      <w:pPr>
        <w:numPr>
          <w:ilvl w:val="2"/>
          <w:numId w:val="11"/>
        </w:numPr>
        <w:jc w:val="both"/>
        <w:outlineLvl w:val="2"/>
        <w:rPr>
          <w:rFonts w:ascii="Franklin Gothic Book" w:hAnsi="Franklin Gothic Book"/>
        </w:rPr>
      </w:pPr>
      <w:r w:rsidRPr="00A467B0">
        <w:rPr>
          <w:rFonts w:ascii="Franklin Gothic Book" w:hAnsi="Franklin Gothic Book"/>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A467B0" w:rsidRPr="00A467B0" w:rsidRDefault="00A467B0" w:rsidP="00AD03C5">
      <w:pPr>
        <w:numPr>
          <w:ilvl w:val="2"/>
          <w:numId w:val="11"/>
        </w:numPr>
        <w:jc w:val="both"/>
        <w:outlineLvl w:val="2"/>
        <w:rPr>
          <w:rFonts w:ascii="Franklin Gothic Book" w:hAnsi="Franklin Gothic Book"/>
        </w:rPr>
      </w:pPr>
      <w:r w:rsidRPr="00A467B0">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467B0" w:rsidRPr="00A467B0" w:rsidRDefault="00A467B0" w:rsidP="00AD03C5">
      <w:pPr>
        <w:numPr>
          <w:ilvl w:val="2"/>
          <w:numId w:val="11"/>
        </w:numPr>
        <w:jc w:val="both"/>
        <w:outlineLvl w:val="2"/>
        <w:rPr>
          <w:rFonts w:ascii="Franklin Gothic Book" w:hAnsi="Franklin Gothic Book"/>
        </w:rPr>
      </w:pPr>
      <w:r w:rsidRPr="00A467B0">
        <w:rPr>
          <w:rFonts w:ascii="Franklin Gothic Book" w:hAnsi="Franklin Gothic Book"/>
        </w:rPr>
        <w:t>отсутствие в отношении участника закупки, его учредителей и руководителей возбужденных уголовных дел по основаниям, связанным с деятельностью, имеющей отношение к предмету закупки;</w:t>
      </w:r>
    </w:p>
    <w:p w:rsidR="00A467B0" w:rsidRPr="00A467B0" w:rsidRDefault="00A467B0" w:rsidP="00AD03C5">
      <w:pPr>
        <w:numPr>
          <w:ilvl w:val="2"/>
          <w:numId w:val="11"/>
        </w:numPr>
        <w:jc w:val="both"/>
        <w:outlineLvl w:val="2"/>
        <w:rPr>
          <w:rFonts w:ascii="Franklin Gothic Book" w:hAnsi="Franklin Gothic Book"/>
        </w:rPr>
      </w:pPr>
      <w:r w:rsidRPr="00A467B0">
        <w:rPr>
          <w:rFonts w:ascii="Franklin Gothic Book" w:hAnsi="Franklin Gothic Book"/>
        </w:rPr>
        <w:t>отсутствие выявленных фактов предоставления участником закупки недостоверных сведений и документов, несоответствующих действительности;</w:t>
      </w:r>
    </w:p>
    <w:p w:rsidR="00631FCE" w:rsidRPr="00631FCE"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b/>
        </w:rPr>
        <w:t>Разъяснение положений документации о закупке и внесение в нее изменений</w:t>
      </w:r>
    </w:p>
    <w:p w:rsidR="00631FCE" w:rsidRPr="00631FCE" w:rsidRDefault="00A467B0" w:rsidP="00AD03C5">
      <w:pPr>
        <w:numPr>
          <w:ilvl w:val="2"/>
          <w:numId w:val="11"/>
        </w:numPr>
        <w:spacing w:before="60" w:after="60"/>
        <w:jc w:val="both"/>
        <w:rPr>
          <w:rFonts w:ascii="Franklin Gothic Book" w:hAnsi="Franklin Gothic Book"/>
        </w:rPr>
      </w:pPr>
      <w:r w:rsidRPr="00A467B0">
        <w:rPr>
          <w:rFonts w:ascii="Franklin Gothic Book" w:hAnsi="Franklin Gothic Book"/>
        </w:rPr>
        <w:tab/>
        <w:t>Любое лицо,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 Разъяснения положений документации размещаются заказчиком, организатором закупки на официальном сайте не позднее чем в течение 3 дней со дня принятия решения о предоставлении указанных разъяснений, если указанный запрос поступил не позднее, чем за 3 (три) календарных дня до дня окончания подачи заявок на участие в закупке.</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Разъяснение положений документации о закупке не должно изменять ее суть.</w:t>
      </w:r>
    </w:p>
    <w:p w:rsidR="00A05E30" w:rsidRPr="001970B4" w:rsidRDefault="00A05E30" w:rsidP="00AD03C5">
      <w:pPr>
        <w:pStyle w:val="afff6"/>
        <w:numPr>
          <w:ilvl w:val="2"/>
          <w:numId w:val="11"/>
        </w:numPr>
        <w:ind w:left="1276" w:hanging="567"/>
        <w:jc w:val="both"/>
        <w:rPr>
          <w:rFonts w:ascii="Franklin Gothic Book" w:hAnsi="Franklin Gothic Book"/>
        </w:rPr>
      </w:pPr>
      <w:r w:rsidRPr="001970B4">
        <w:rPr>
          <w:rFonts w:ascii="Franklin Gothic Book" w:hAnsi="Franklin Gothic Book"/>
        </w:rPr>
        <w:t>Организатор закупки оставляет за собой право вносить изменения в условия проведения закупки и документацию о закупке. Любое дополнение, изменение размещается на официальном сайте в течение 3-х дней со дня принятия решения о внесении изменений.</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b/>
        </w:rPr>
        <w:t>Дата, время и место предоставления заявок на участие в закупке</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Заявка на участие в закупке, подписанная уполномоченным лицом участника, должна быть представлена в срок, указанный в извещении о закупке.</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 xml:space="preserve">Для участия в закупке участник должен </w:t>
      </w:r>
      <w:proofErr w:type="gramStart"/>
      <w:r w:rsidRPr="00A467B0">
        <w:rPr>
          <w:rFonts w:ascii="Franklin Gothic Book" w:hAnsi="Franklin Gothic Book"/>
        </w:rPr>
        <w:t>подать  оригинал</w:t>
      </w:r>
      <w:proofErr w:type="gramEnd"/>
      <w:r w:rsidRPr="00A467B0">
        <w:rPr>
          <w:rFonts w:ascii="Franklin Gothic Book" w:hAnsi="Franklin Gothic Book"/>
        </w:rPr>
        <w:t xml:space="preserve"> заявки (все документы должны быть прошиты, пронумерованы, скреплены печатью организации и подписью руководителя) на бумажном носителе (в запечатанном конверте), 1 копию заявки на бумажном носителе (КОПИЮ НЕ СШИВАТЬ, НЕ СКРЕПЛЯТЬ СТЕПЛЕРОМ, СКРЕПКАМИ, ЗАЖИМАМИ) и сканированную копию оригинала заявки в формате </w:t>
      </w:r>
      <w:proofErr w:type="spellStart"/>
      <w:r w:rsidRPr="00A467B0">
        <w:rPr>
          <w:rFonts w:ascii="Franklin Gothic Book" w:hAnsi="Franklin Gothic Book"/>
        </w:rPr>
        <w:t>pdf</w:t>
      </w:r>
      <w:proofErr w:type="spellEnd"/>
      <w:r w:rsidRPr="00A467B0">
        <w:rPr>
          <w:rFonts w:ascii="Franklin Gothic Book" w:hAnsi="Franklin Gothic Book"/>
        </w:rPr>
        <w:t xml:space="preserve"> на электронном носителе. Копии заявки подготавливаются путем копирования оригиналов каждого документа, входящего в заявку после их подписания и заверения печатью.</w:t>
      </w:r>
    </w:p>
    <w:p w:rsidR="00A467B0" w:rsidRPr="00A467B0" w:rsidRDefault="00A467B0" w:rsidP="00AD03C5">
      <w:pPr>
        <w:numPr>
          <w:ilvl w:val="2"/>
          <w:numId w:val="11"/>
        </w:numPr>
        <w:jc w:val="both"/>
        <w:rPr>
          <w:rFonts w:ascii="Franklin Gothic Book" w:hAnsi="Franklin Gothic Book"/>
        </w:rPr>
      </w:pPr>
      <w:r w:rsidRPr="00A467B0">
        <w:rPr>
          <w:rFonts w:ascii="Franklin Gothic Book" w:hAnsi="Franklin Gothic Book"/>
        </w:rPr>
        <w:t>Перед подачей заявка на участие в закупке и ее копия должны быть надежно запечатаны в конверты (пакеты, ящики и т.п.). Заявка на участие в закупке запечатывается в конверт, обозначаемый словами «Заявка на участие в закупке». Копия заявки запечатывается в конверт, обозначаемый словами «Копия».</w:t>
      </w:r>
    </w:p>
    <w:p w:rsidR="00A467B0" w:rsidRPr="00A467B0" w:rsidRDefault="00A467B0" w:rsidP="00A467B0">
      <w:pPr>
        <w:ind w:left="1224"/>
        <w:jc w:val="both"/>
        <w:rPr>
          <w:rFonts w:ascii="Franklin Gothic Book" w:hAnsi="Franklin Gothic Book"/>
        </w:rPr>
      </w:pPr>
      <w:r w:rsidRPr="00A467B0">
        <w:rPr>
          <w:rFonts w:ascii="Franklin Gothic Book" w:hAnsi="Franklin Gothic Book"/>
        </w:rPr>
        <w:t>На каждом из этих конвертов необходимо указать следующие сведения:</w:t>
      </w:r>
    </w:p>
    <w:p w:rsidR="00A467B0" w:rsidRPr="00A467B0" w:rsidRDefault="00A467B0" w:rsidP="00AD03C5">
      <w:pPr>
        <w:numPr>
          <w:ilvl w:val="2"/>
          <w:numId w:val="13"/>
        </w:numPr>
        <w:jc w:val="both"/>
        <w:rPr>
          <w:rFonts w:ascii="Franklin Gothic Book" w:hAnsi="Franklin Gothic Book"/>
        </w:rPr>
      </w:pPr>
      <w:r w:rsidRPr="00A467B0">
        <w:rPr>
          <w:rFonts w:ascii="Franklin Gothic Book" w:hAnsi="Franklin Gothic Book"/>
        </w:rPr>
        <w:t xml:space="preserve">Наименование и адрес Организатора запроса </w:t>
      </w:r>
      <w:r w:rsidR="00A3458A">
        <w:rPr>
          <w:rFonts w:ascii="Franklin Gothic Book" w:hAnsi="Franklin Gothic Book"/>
        </w:rPr>
        <w:t>котировок</w:t>
      </w:r>
      <w:r w:rsidRPr="00A467B0">
        <w:rPr>
          <w:rFonts w:ascii="Franklin Gothic Book" w:hAnsi="Franklin Gothic Book"/>
        </w:rPr>
        <w:t xml:space="preserve"> в соответствии с извещением о закупке;</w:t>
      </w:r>
    </w:p>
    <w:p w:rsidR="00A467B0" w:rsidRPr="00A467B0" w:rsidRDefault="00A467B0" w:rsidP="00AD03C5">
      <w:pPr>
        <w:numPr>
          <w:ilvl w:val="2"/>
          <w:numId w:val="13"/>
        </w:numPr>
        <w:jc w:val="both"/>
        <w:rPr>
          <w:rFonts w:ascii="Franklin Gothic Book" w:hAnsi="Franklin Gothic Book"/>
        </w:rPr>
      </w:pPr>
      <w:r w:rsidRPr="00A467B0">
        <w:rPr>
          <w:rFonts w:ascii="Franklin Gothic Book" w:hAnsi="Franklin Gothic Book"/>
        </w:rPr>
        <w:t>Номер лота и наименование закупки</w:t>
      </w:r>
      <w:r w:rsidRPr="00A467B0">
        <w:t xml:space="preserve"> </w:t>
      </w:r>
      <w:r w:rsidRPr="00A467B0">
        <w:rPr>
          <w:rFonts w:ascii="Franklin Gothic Book" w:hAnsi="Franklin Gothic Book"/>
        </w:rPr>
        <w:t>в соответствии с извещением о закупке;</w:t>
      </w:r>
    </w:p>
    <w:p w:rsidR="00A467B0" w:rsidRPr="00A467B0" w:rsidRDefault="00A467B0" w:rsidP="00AD03C5">
      <w:pPr>
        <w:numPr>
          <w:ilvl w:val="2"/>
          <w:numId w:val="13"/>
        </w:numPr>
        <w:jc w:val="both"/>
        <w:rPr>
          <w:rFonts w:ascii="Franklin Gothic Book" w:hAnsi="Franklin Gothic Book"/>
        </w:rPr>
      </w:pPr>
      <w:r w:rsidRPr="00A467B0">
        <w:rPr>
          <w:rFonts w:ascii="Franklin Gothic Book" w:hAnsi="Franklin Gothic Book"/>
        </w:rPr>
        <w:t>Полное фирменное наименование участника закупки и его почтовый адрес;</w:t>
      </w:r>
    </w:p>
    <w:p w:rsidR="00A467B0" w:rsidRPr="00A467B0" w:rsidRDefault="00A467B0" w:rsidP="00AD03C5">
      <w:pPr>
        <w:numPr>
          <w:ilvl w:val="2"/>
          <w:numId w:val="13"/>
        </w:numPr>
        <w:jc w:val="both"/>
        <w:rPr>
          <w:rFonts w:ascii="Franklin Gothic Book" w:hAnsi="Franklin Gothic Book"/>
        </w:rPr>
      </w:pPr>
      <w:r w:rsidRPr="00A467B0">
        <w:rPr>
          <w:rFonts w:ascii="Franklin Gothic Book" w:hAnsi="Franklin Gothic Book"/>
        </w:rPr>
        <w:t xml:space="preserve">Запечатанные конверты с заявкой на участие в закупке и ее копией помещаются в один внешний конверт, который также должен быть надежно запечатан. На внешнем конверте указывается следующая информация: </w:t>
      </w:r>
    </w:p>
    <w:p w:rsidR="00A467B0" w:rsidRPr="00A467B0" w:rsidRDefault="00A467B0" w:rsidP="00AD03C5">
      <w:pPr>
        <w:numPr>
          <w:ilvl w:val="3"/>
          <w:numId w:val="13"/>
        </w:numPr>
        <w:jc w:val="both"/>
        <w:rPr>
          <w:rFonts w:ascii="Franklin Gothic Book" w:hAnsi="Franklin Gothic Book"/>
        </w:rPr>
      </w:pPr>
      <w:r w:rsidRPr="00A467B0">
        <w:rPr>
          <w:rFonts w:ascii="Franklin Gothic Book" w:hAnsi="Franklin Gothic Book"/>
        </w:rPr>
        <w:t xml:space="preserve">Наименование и адрес Организатора запроса </w:t>
      </w:r>
      <w:r w:rsidR="00A3458A">
        <w:rPr>
          <w:rFonts w:ascii="Franklin Gothic Book" w:hAnsi="Franklin Gothic Book"/>
        </w:rPr>
        <w:t>котировок</w:t>
      </w:r>
      <w:r w:rsidRPr="00A467B0">
        <w:rPr>
          <w:rFonts w:ascii="Franklin Gothic Book" w:hAnsi="Franklin Gothic Book"/>
        </w:rPr>
        <w:t xml:space="preserve"> в соответствии с извещением о закупке;</w:t>
      </w:r>
    </w:p>
    <w:p w:rsidR="00A467B0" w:rsidRPr="00A467B0" w:rsidRDefault="00A467B0" w:rsidP="00AD03C5">
      <w:pPr>
        <w:numPr>
          <w:ilvl w:val="3"/>
          <w:numId w:val="13"/>
        </w:numPr>
        <w:jc w:val="both"/>
        <w:rPr>
          <w:rFonts w:ascii="Franklin Gothic Book" w:hAnsi="Franklin Gothic Book"/>
        </w:rPr>
      </w:pPr>
      <w:r w:rsidRPr="00A467B0">
        <w:rPr>
          <w:rFonts w:ascii="Franklin Gothic Book" w:hAnsi="Franklin Gothic Book"/>
        </w:rPr>
        <w:t>Полное фирменное наименование участника закупки;</w:t>
      </w:r>
    </w:p>
    <w:p w:rsidR="00A467B0" w:rsidRPr="00A467B0" w:rsidRDefault="00A467B0" w:rsidP="00AD03C5">
      <w:pPr>
        <w:numPr>
          <w:ilvl w:val="3"/>
          <w:numId w:val="13"/>
        </w:numPr>
        <w:jc w:val="both"/>
        <w:rPr>
          <w:rFonts w:ascii="Franklin Gothic Book" w:hAnsi="Franklin Gothic Book"/>
        </w:rPr>
      </w:pPr>
      <w:r w:rsidRPr="00A467B0">
        <w:rPr>
          <w:rFonts w:ascii="Franklin Gothic Book" w:hAnsi="Franklin Gothic Book"/>
        </w:rPr>
        <w:t>Наименование закупки в соответствии с извещением о закупке;</w:t>
      </w:r>
    </w:p>
    <w:p w:rsidR="00A467B0" w:rsidRPr="00A467B0" w:rsidRDefault="00A467B0" w:rsidP="00AD03C5">
      <w:pPr>
        <w:numPr>
          <w:ilvl w:val="3"/>
          <w:numId w:val="13"/>
        </w:numPr>
        <w:jc w:val="both"/>
        <w:rPr>
          <w:rFonts w:ascii="Franklin Gothic Book" w:hAnsi="Franklin Gothic Book"/>
        </w:rPr>
      </w:pPr>
      <w:r w:rsidRPr="00A467B0">
        <w:rPr>
          <w:rFonts w:ascii="Franklin Gothic Book" w:hAnsi="Franklin Gothic Book"/>
        </w:rPr>
        <w:t>Слова «Не в</w:t>
      </w:r>
      <w:r w:rsidR="00AE7857">
        <w:rPr>
          <w:rFonts w:ascii="Franklin Gothic Book" w:hAnsi="Franklin Gothic Book"/>
        </w:rPr>
        <w:t xml:space="preserve">скрывать до 15 часов 00 минут </w:t>
      </w:r>
      <w:r w:rsidR="00481F54">
        <w:rPr>
          <w:rFonts w:ascii="Franklin Gothic Book" w:hAnsi="Franklin Gothic Book"/>
        </w:rPr>
        <w:t>17</w:t>
      </w:r>
      <w:r w:rsidR="00A021C7" w:rsidRPr="001F67E0">
        <w:rPr>
          <w:rFonts w:ascii="Franklin Gothic Book" w:hAnsi="Franklin Gothic Book"/>
        </w:rPr>
        <w:t xml:space="preserve"> </w:t>
      </w:r>
      <w:r w:rsidR="00481F54">
        <w:rPr>
          <w:rFonts w:ascii="Franklin Gothic Book" w:hAnsi="Franklin Gothic Book"/>
        </w:rPr>
        <w:t>августа</w:t>
      </w:r>
      <w:r w:rsidRPr="001F67E0">
        <w:rPr>
          <w:rFonts w:ascii="Franklin Gothic Book" w:hAnsi="Franklin Gothic Book"/>
          <w:b/>
        </w:rPr>
        <w:t xml:space="preserve"> </w:t>
      </w:r>
      <w:r w:rsidRPr="001F67E0">
        <w:rPr>
          <w:rFonts w:ascii="Franklin Gothic Book" w:hAnsi="Franklin Gothic Book"/>
        </w:rPr>
        <w:t>2015 года».</w:t>
      </w:r>
    </w:p>
    <w:p w:rsidR="00A467B0" w:rsidRPr="00A467B0" w:rsidRDefault="00A467B0" w:rsidP="00AD03C5">
      <w:pPr>
        <w:numPr>
          <w:ilvl w:val="3"/>
          <w:numId w:val="13"/>
        </w:numPr>
        <w:jc w:val="both"/>
        <w:rPr>
          <w:rFonts w:ascii="Franklin Gothic Book" w:hAnsi="Franklin Gothic Book"/>
        </w:rPr>
      </w:pPr>
      <w:r w:rsidRPr="00A467B0">
        <w:rPr>
          <w:rFonts w:ascii="Franklin Gothic Book" w:hAnsi="Franklin Gothic Book"/>
        </w:rPr>
        <w:t xml:space="preserve">Участники закупки должны обеспечить доставку своих заявок по адресу Организатора закупки: 353900, г. Новороссийск, ул. Мира, дом 2, подъезд 2, </w:t>
      </w:r>
      <w:proofErr w:type="spellStart"/>
      <w:r w:rsidRPr="00A467B0">
        <w:rPr>
          <w:rFonts w:ascii="Franklin Gothic Book" w:hAnsi="Franklin Gothic Book"/>
        </w:rPr>
        <w:t>каб</w:t>
      </w:r>
      <w:proofErr w:type="spellEnd"/>
      <w:r w:rsidRPr="00A467B0">
        <w:rPr>
          <w:rFonts w:ascii="Franklin Gothic Book" w:hAnsi="Franklin Gothic Book"/>
        </w:rPr>
        <w:t>. 203Д;</w:t>
      </w:r>
    </w:p>
    <w:p w:rsidR="00A467B0" w:rsidRPr="00A467B0" w:rsidRDefault="00A467B0" w:rsidP="00AD03C5">
      <w:pPr>
        <w:numPr>
          <w:ilvl w:val="2"/>
          <w:numId w:val="11"/>
        </w:numPr>
        <w:tabs>
          <w:tab w:val="left" w:pos="180"/>
          <w:tab w:val="left" w:pos="1276"/>
        </w:tabs>
        <w:jc w:val="both"/>
        <w:rPr>
          <w:rFonts w:ascii="Franklin Gothic Book" w:hAnsi="Franklin Gothic Book"/>
        </w:rPr>
      </w:pPr>
      <w:r w:rsidRPr="00A467B0">
        <w:rPr>
          <w:rFonts w:ascii="Franklin Gothic Book" w:hAnsi="Franklin Gothic Book"/>
        </w:rPr>
        <w:t xml:space="preserve">Ответственный за прием заявок на участие в </w:t>
      </w:r>
      <w:r w:rsidR="00BF5787">
        <w:rPr>
          <w:rFonts w:ascii="Franklin Gothic Book" w:hAnsi="Franklin Gothic Book"/>
        </w:rPr>
        <w:t>закупке</w:t>
      </w:r>
      <w:r w:rsidRPr="00A467B0">
        <w:rPr>
          <w:rFonts w:ascii="Franklin Gothic Book" w:hAnsi="Franklin Gothic Book"/>
        </w:rPr>
        <w:t xml:space="preserve">: Зайцев Владимир Александрович – Отдел тендеров и экспертиз </w:t>
      </w:r>
      <w:proofErr w:type="gramStart"/>
      <w:r w:rsidR="00F434C4">
        <w:rPr>
          <w:rFonts w:ascii="Franklin Gothic Book" w:hAnsi="Franklin Gothic Book"/>
        </w:rPr>
        <w:t>ПАО</w:t>
      </w:r>
      <w:r w:rsidRPr="00A467B0">
        <w:rPr>
          <w:rFonts w:ascii="Franklin Gothic Book" w:hAnsi="Franklin Gothic Book"/>
        </w:rPr>
        <w:t>«</w:t>
      </w:r>
      <w:proofErr w:type="gramEnd"/>
      <w:r w:rsidRPr="00A467B0">
        <w:rPr>
          <w:rFonts w:ascii="Franklin Gothic Book" w:hAnsi="Franklin Gothic Book"/>
        </w:rPr>
        <w:t>НМТП» тел.: (8617) 60-49-38.</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 xml:space="preserve"> В приеме заявки на участие в закупке, составленной или оформленной не в соответствии с требованиями документации о закупке, может быть отказано.</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Участник закупки, представивший и зарегистрировавший свою заявку на участие в закупке,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w:t>
      </w:r>
    </w:p>
    <w:p w:rsidR="00A467B0" w:rsidRPr="00A467B0" w:rsidRDefault="00A467B0" w:rsidP="00AD03C5">
      <w:pPr>
        <w:numPr>
          <w:ilvl w:val="2"/>
          <w:numId w:val="11"/>
        </w:numPr>
        <w:spacing w:before="60" w:after="60"/>
        <w:jc w:val="both"/>
        <w:rPr>
          <w:rFonts w:ascii="Franklin Gothic Book" w:hAnsi="Franklin Gothic Book"/>
          <w:b/>
        </w:rPr>
      </w:pPr>
      <w:r w:rsidRPr="00A467B0">
        <w:rPr>
          <w:rFonts w:ascii="Franklin Gothic Book" w:hAnsi="Franklin Gothic Book"/>
        </w:rPr>
        <w:t>Изменения, дополнения или варианты заявки на участие в закупке, представленные после вскрытия конвертов с заявками на участие в закупке, если эти изменения и дополнения не инициировались организатором закупки, не учитываются.</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b/>
        </w:rPr>
        <w:t>Продление срока предоставления заявки на участие в закупке</w:t>
      </w:r>
    </w:p>
    <w:p w:rsidR="00A467B0" w:rsidRPr="00A467B0" w:rsidRDefault="00A467B0" w:rsidP="00A467B0">
      <w:pPr>
        <w:spacing w:before="60" w:after="60"/>
        <w:ind w:left="1224"/>
        <w:jc w:val="both"/>
        <w:rPr>
          <w:rFonts w:ascii="Franklin Gothic Book" w:hAnsi="Franklin Gothic Book"/>
          <w:b/>
        </w:rPr>
      </w:pPr>
      <w:r w:rsidRPr="00A467B0">
        <w:rPr>
          <w:rFonts w:ascii="Franklin Gothic Book" w:hAnsi="Franklin Gothic Book"/>
        </w:rPr>
        <w:t>Продление срока представления заявок на участие в закупке может быть осуществлено по усмотрению организатора закупки.</w:t>
      </w:r>
    </w:p>
    <w:p w:rsidR="00A467B0" w:rsidRPr="00A467B0" w:rsidRDefault="00A467B0" w:rsidP="00AD03C5">
      <w:pPr>
        <w:numPr>
          <w:ilvl w:val="1"/>
          <w:numId w:val="11"/>
        </w:numPr>
        <w:spacing w:before="60" w:after="60"/>
        <w:jc w:val="both"/>
        <w:rPr>
          <w:rFonts w:ascii="Franklin Gothic Book" w:hAnsi="Franklin Gothic Book"/>
          <w:b/>
        </w:rPr>
      </w:pPr>
      <w:r w:rsidRPr="00A467B0">
        <w:rPr>
          <w:rFonts w:ascii="Franklin Gothic Book" w:hAnsi="Franklin Gothic Book"/>
          <w:b/>
        </w:rPr>
        <w:t>Дата и место вскрытия конвертов с заявками на участие в закупке</w:t>
      </w:r>
    </w:p>
    <w:p w:rsidR="00A467B0" w:rsidRPr="00A467B0" w:rsidRDefault="00A467B0" w:rsidP="00A467B0">
      <w:pPr>
        <w:spacing w:before="60" w:after="60"/>
        <w:ind w:left="1224"/>
        <w:jc w:val="both"/>
        <w:rPr>
          <w:rFonts w:ascii="Franklin Gothic Book" w:hAnsi="Franklin Gothic Book"/>
          <w:b/>
        </w:rPr>
      </w:pPr>
      <w:r w:rsidRPr="00A467B0">
        <w:rPr>
          <w:rFonts w:ascii="Franklin Gothic Book" w:hAnsi="Franklin Gothic Book"/>
        </w:rPr>
        <w:t>Процедура вскрытия конвертов с заявками на участие в закупке состоится в срок, указанный в извещении о закупке. В случае изменения времени и места проведения процедуры вскрытия участники будут извещены дополнительно.</w:t>
      </w:r>
    </w:p>
    <w:p w:rsidR="00A3458A" w:rsidRDefault="00A3458A" w:rsidP="00AD03C5">
      <w:pPr>
        <w:pStyle w:val="afff6"/>
        <w:numPr>
          <w:ilvl w:val="1"/>
          <w:numId w:val="11"/>
        </w:numPr>
        <w:ind w:left="1134" w:hanging="567"/>
        <w:jc w:val="both"/>
        <w:rPr>
          <w:rFonts w:ascii="Franklin Gothic Book" w:hAnsi="Franklin Gothic Book"/>
          <w:b/>
        </w:rPr>
      </w:pPr>
      <w:r w:rsidRPr="0021788C">
        <w:rPr>
          <w:rFonts w:ascii="Franklin Gothic Book" w:hAnsi="Franklin Gothic Book"/>
          <w:b/>
        </w:rPr>
        <w:t xml:space="preserve">Рассмотрение заявок на участие в закупке </w:t>
      </w:r>
      <w:r>
        <w:rPr>
          <w:rFonts w:ascii="Franklin Gothic Book" w:hAnsi="Franklin Gothic Book"/>
          <w:b/>
        </w:rPr>
        <w:t>и допуск их к участию в закупке</w:t>
      </w:r>
    </w:p>
    <w:p w:rsidR="00A3458A" w:rsidRPr="00A467B0" w:rsidRDefault="00A3458A" w:rsidP="00AD03C5">
      <w:pPr>
        <w:numPr>
          <w:ilvl w:val="2"/>
          <w:numId w:val="11"/>
        </w:numPr>
        <w:tabs>
          <w:tab w:val="left" w:pos="1418"/>
        </w:tabs>
        <w:ind w:left="1418" w:hanging="851"/>
        <w:jc w:val="both"/>
        <w:rPr>
          <w:rFonts w:ascii="Franklin Gothic Book" w:hAnsi="Franklin Gothic Book"/>
        </w:rPr>
      </w:pPr>
      <w:r w:rsidRPr="00A467B0">
        <w:rPr>
          <w:rFonts w:ascii="Franklin Gothic Book" w:hAnsi="Franklin Gothic Book"/>
        </w:rPr>
        <w:t xml:space="preserve">Конкурсная комиссия вправе не допустить к участию в закупке лицо, подавшее заявку на участие в закупке по следующим основаниям: </w:t>
      </w:r>
    </w:p>
    <w:p w:rsidR="00A3458A" w:rsidRDefault="00A3458A" w:rsidP="00A3458A">
      <w:pPr>
        <w:tabs>
          <w:tab w:val="left" w:pos="1418"/>
        </w:tabs>
        <w:ind w:left="1418"/>
        <w:jc w:val="both"/>
        <w:rPr>
          <w:rFonts w:ascii="Franklin Gothic Book" w:hAnsi="Franklin Gothic Book"/>
        </w:rPr>
      </w:pPr>
      <w:r w:rsidRPr="00AB43BF">
        <w:rPr>
          <w:rFonts w:ascii="Franklin Gothic Book" w:hAnsi="Franklin Gothic Book"/>
        </w:rPr>
        <w:t>- несоответствие заявки по своему составу, оформлению, описанию предлагаемых товаров, работ, услуг требованиям документации о закупке;</w:t>
      </w:r>
    </w:p>
    <w:p w:rsidR="005057AF" w:rsidRPr="00AB43BF" w:rsidRDefault="005057AF" w:rsidP="00A3458A">
      <w:pPr>
        <w:tabs>
          <w:tab w:val="left" w:pos="1418"/>
        </w:tabs>
        <w:ind w:left="1418"/>
        <w:jc w:val="both"/>
        <w:rPr>
          <w:rFonts w:ascii="Franklin Gothic Book" w:hAnsi="Franklin Gothic Book"/>
        </w:rPr>
      </w:pPr>
      <w:r>
        <w:rPr>
          <w:rFonts w:ascii="Franklin Gothic Book" w:hAnsi="Franklin Gothic Book"/>
        </w:rPr>
        <w:t xml:space="preserve">- участник </w:t>
      </w:r>
      <w:r w:rsidR="001B1E40" w:rsidRPr="001B1E40">
        <w:rPr>
          <w:rFonts w:ascii="Franklin Gothic Book" w:hAnsi="Franklin Gothic Book"/>
        </w:rPr>
        <w:t xml:space="preserve">закупки </w:t>
      </w:r>
      <w:r w:rsidR="00A11B1C">
        <w:rPr>
          <w:rFonts w:ascii="Franklin Gothic Book" w:hAnsi="Franklin Gothic Book"/>
        </w:rPr>
        <w:t>не</w:t>
      </w:r>
      <w:r w:rsidR="001B1E40" w:rsidRPr="001B1E40">
        <w:rPr>
          <w:rFonts w:ascii="Franklin Gothic Book" w:hAnsi="Franklin Gothic Book"/>
        </w:rPr>
        <w:t xml:space="preserve"> явля</w:t>
      </w:r>
      <w:r w:rsidR="00A11B1C">
        <w:rPr>
          <w:rFonts w:ascii="Franklin Gothic Book" w:hAnsi="Franklin Gothic Book"/>
        </w:rPr>
        <w:t>ет</w:t>
      </w:r>
      <w:r w:rsidR="001B1E40" w:rsidRPr="001B1E40">
        <w:rPr>
          <w:rFonts w:ascii="Franklin Gothic Book" w:hAnsi="Franklin Gothic Book"/>
        </w:rPr>
        <w:t>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r>
        <w:rPr>
          <w:rFonts w:ascii="Franklin Gothic Book" w:hAnsi="Franklin Gothic Book"/>
        </w:rPr>
        <w:t>;</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превышение цены договора, указанной в заявке на участие в закупке, начальной (максимальной) цены договора (цены лота);</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недостоверность сведений и недействительности документов, приведенных в заявке;</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несоответствие участника закупки требованиям, установленным документацией о закупке;</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xml:space="preserve">-  наличие 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w:t>
      </w:r>
      <w:proofErr w:type="gramStart"/>
      <w:r w:rsidR="00F434C4">
        <w:rPr>
          <w:rFonts w:ascii="Franklin Gothic Book" w:hAnsi="Franklin Gothic Book"/>
        </w:rPr>
        <w:t>ПАО</w:t>
      </w:r>
      <w:r w:rsidRPr="00AB43BF">
        <w:rPr>
          <w:rFonts w:ascii="Franklin Gothic Book" w:hAnsi="Franklin Gothic Book"/>
        </w:rPr>
        <w:t>«</w:t>
      </w:r>
      <w:proofErr w:type="gramEnd"/>
      <w:r w:rsidRPr="00AB43BF">
        <w:rPr>
          <w:rFonts w:ascii="Franklin Gothic Book" w:hAnsi="Franklin Gothic Book"/>
        </w:rPr>
        <w:t xml:space="preserve">НМТП» либо предприятиями группы </w:t>
      </w:r>
      <w:r w:rsidR="00F434C4">
        <w:rPr>
          <w:rFonts w:ascii="Franklin Gothic Book" w:hAnsi="Franklin Gothic Book"/>
        </w:rPr>
        <w:t>ПАО</w:t>
      </w:r>
      <w:r w:rsidRPr="00AB43BF">
        <w:rPr>
          <w:rFonts w:ascii="Franklin Gothic Book" w:hAnsi="Franklin Gothic Book"/>
        </w:rPr>
        <w:t xml:space="preserve">«НМТП»; </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xml:space="preserve">- наличие неисполненных просроченных более 3 месяцев обязательств перед </w:t>
      </w:r>
      <w:proofErr w:type="gramStart"/>
      <w:r w:rsidR="00F434C4">
        <w:rPr>
          <w:rFonts w:ascii="Franklin Gothic Book" w:hAnsi="Franklin Gothic Book"/>
        </w:rPr>
        <w:t>ПАО</w:t>
      </w:r>
      <w:r w:rsidRPr="00AB43BF">
        <w:rPr>
          <w:rFonts w:ascii="Franklin Gothic Book" w:hAnsi="Franklin Gothic Book"/>
        </w:rPr>
        <w:t>«</w:t>
      </w:r>
      <w:proofErr w:type="gramEnd"/>
      <w:r w:rsidRPr="00AB43BF">
        <w:rPr>
          <w:rFonts w:ascii="Franklin Gothic Book" w:hAnsi="Franklin Gothic Book"/>
        </w:rPr>
        <w:t xml:space="preserve">НМТП» либо предприятиями группы </w:t>
      </w:r>
      <w:r w:rsidR="00F434C4">
        <w:rPr>
          <w:rFonts w:ascii="Franklin Gothic Book" w:hAnsi="Franklin Gothic Book"/>
        </w:rPr>
        <w:t>ПАО</w:t>
      </w:r>
      <w:r w:rsidRPr="00AB43BF">
        <w:rPr>
          <w:rFonts w:ascii="Franklin Gothic Book" w:hAnsi="Franklin Gothic Book"/>
        </w:rPr>
        <w:t>«НМТП», в том числе появившихся в период проведения закупки, подтвержденных документами, в том числе решениями судов и претензиями, обосновывающими факт неисполнения обязательств;</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xml:space="preserve">- при наличии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proofErr w:type="gramStart"/>
      <w:r w:rsidR="00F434C4">
        <w:rPr>
          <w:rFonts w:ascii="Franklin Gothic Book" w:hAnsi="Franklin Gothic Book"/>
        </w:rPr>
        <w:t>ПАО</w:t>
      </w:r>
      <w:r w:rsidRPr="00AB43BF">
        <w:rPr>
          <w:rFonts w:ascii="Franklin Gothic Book" w:hAnsi="Franklin Gothic Book"/>
        </w:rPr>
        <w:t>«</w:t>
      </w:r>
      <w:proofErr w:type="gramEnd"/>
      <w:r w:rsidRPr="00AB43BF">
        <w:rPr>
          <w:rFonts w:ascii="Franklin Gothic Book" w:hAnsi="Franklin Gothic Book"/>
        </w:rPr>
        <w:t xml:space="preserve">НМТП» либо предприятий группы </w:t>
      </w:r>
      <w:r w:rsidR="00F434C4">
        <w:rPr>
          <w:rFonts w:ascii="Franklin Gothic Book" w:hAnsi="Franklin Gothic Book"/>
        </w:rPr>
        <w:t>ПАО</w:t>
      </w:r>
      <w:r w:rsidRPr="00AB43BF">
        <w:rPr>
          <w:rFonts w:ascii="Franklin Gothic Book" w:hAnsi="Franklin Gothic Book"/>
        </w:rPr>
        <w:t>«НМТП», а также в судебном порядке;</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несоответствие предлагаемых участником закупки товаров, работ, услуг и договорных условий требованиям документации о закупке;</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наличие сведений в реестрах недобросовестных поставщиков, предусмотренных законодательством Российской Федерации, об участнике закупки либо о любом из нескольких юридических лиц, физических лиц, индивидуальных предпринимателей, выступающих на стороне одного участника закупки;</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непредоставление</w:t>
      </w:r>
      <w:proofErr w:type="spellEnd"/>
      <w:r w:rsidRPr="00AB43BF">
        <w:rPr>
          <w:rFonts w:ascii="Franklin Gothic Book" w:hAnsi="Franklin Gothic Book"/>
        </w:rPr>
        <w:t xml:space="preserve"> участником закупки требуемого обеспечения заявки;</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непредоставление</w:t>
      </w:r>
      <w:proofErr w:type="spellEnd"/>
      <w:r w:rsidRPr="00AB43BF">
        <w:rPr>
          <w:rFonts w:ascii="Franklin Gothic Book" w:hAnsi="Franklin Gothic Book"/>
        </w:rPr>
        <w:t xml:space="preserve"> участником закупки в составе заявки на участие в закупке заявления с указанием расчетного счета, на который следует осуществить возврат денежных средств при внесении денежных средств в качестве обеспечения заявки на участие в закупке. </w:t>
      </w:r>
    </w:p>
    <w:p w:rsidR="00A3458A" w:rsidRPr="00AB43BF" w:rsidRDefault="00A3458A" w:rsidP="00AD03C5">
      <w:pPr>
        <w:numPr>
          <w:ilvl w:val="2"/>
          <w:numId w:val="11"/>
        </w:numPr>
        <w:tabs>
          <w:tab w:val="left" w:pos="1418"/>
        </w:tabs>
        <w:ind w:left="1418" w:hanging="851"/>
        <w:jc w:val="both"/>
        <w:rPr>
          <w:rFonts w:ascii="Franklin Gothic Book" w:hAnsi="Franklin Gothic Book"/>
        </w:rPr>
      </w:pPr>
      <w:r w:rsidRPr="00AB43BF">
        <w:rPr>
          <w:rFonts w:ascii="Franklin Gothic Book" w:hAnsi="Franklin Gothic Book"/>
        </w:rPr>
        <w:t xml:space="preserve">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 </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предоставления недостоверных сведений и/или недействительных документов на участие в закупке;</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непредоставления</w:t>
      </w:r>
      <w:proofErr w:type="spellEnd"/>
      <w:r w:rsidRPr="00AB43BF">
        <w:rPr>
          <w:rFonts w:ascii="Franklin Gothic Book" w:hAnsi="Franklin Gothic Book"/>
        </w:rPr>
        <w:t xml:space="preserve"> юридическим лицом документов об одобрении сделки, заключаемой по результатам закупки, если такое одобрение необходимо в соответствии с законодательством Российской Федерации, учредительными документами;</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xml:space="preserve">- </w:t>
      </w:r>
      <w:proofErr w:type="spellStart"/>
      <w:r w:rsidRPr="00AB43BF">
        <w:rPr>
          <w:rFonts w:ascii="Franklin Gothic Book" w:hAnsi="Franklin Gothic Book"/>
        </w:rPr>
        <w:t>непредоставления</w:t>
      </w:r>
      <w:proofErr w:type="spellEnd"/>
      <w:r w:rsidRPr="00AB43BF">
        <w:rPr>
          <w:rFonts w:ascii="Franklin Gothic Book" w:hAnsi="Franklin Gothic Book"/>
        </w:rPr>
        <w:t xml:space="preserve">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xml:space="preserve">-  наличие вступивших в законную силу неисполненных судебных решений об удовлетворении (в полном объеме, частично) исковых требований (имущественного или неимущественного характера), по которым участник закупки выступал ответчиком перед </w:t>
      </w:r>
      <w:proofErr w:type="gramStart"/>
      <w:r w:rsidR="00F434C4">
        <w:rPr>
          <w:rFonts w:ascii="Franklin Gothic Book" w:hAnsi="Franklin Gothic Book"/>
        </w:rPr>
        <w:t>ПАО</w:t>
      </w:r>
      <w:r w:rsidRPr="00AB43BF">
        <w:rPr>
          <w:rFonts w:ascii="Franklin Gothic Book" w:hAnsi="Franklin Gothic Book"/>
        </w:rPr>
        <w:t>«</w:t>
      </w:r>
      <w:proofErr w:type="gramEnd"/>
      <w:r w:rsidRPr="00AB43BF">
        <w:rPr>
          <w:rFonts w:ascii="Franklin Gothic Book" w:hAnsi="Franklin Gothic Book"/>
        </w:rPr>
        <w:t xml:space="preserve">НМТП» либо предприятиями группы </w:t>
      </w:r>
      <w:r w:rsidR="00F434C4">
        <w:rPr>
          <w:rFonts w:ascii="Franklin Gothic Book" w:hAnsi="Franklin Gothic Book"/>
        </w:rPr>
        <w:t>ПАО</w:t>
      </w:r>
      <w:r w:rsidRPr="00AB43BF">
        <w:rPr>
          <w:rFonts w:ascii="Franklin Gothic Book" w:hAnsi="Franklin Gothic Book"/>
        </w:rPr>
        <w:t xml:space="preserve">«НМТП»; </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xml:space="preserve">- наличие неисполненных просроченных более 3 месяцев обязательств перед </w:t>
      </w:r>
      <w:proofErr w:type="gramStart"/>
      <w:r w:rsidR="00F434C4">
        <w:rPr>
          <w:rFonts w:ascii="Franklin Gothic Book" w:hAnsi="Franklin Gothic Book"/>
        </w:rPr>
        <w:t>ПАО</w:t>
      </w:r>
      <w:r w:rsidRPr="00AB43BF">
        <w:rPr>
          <w:rFonts w:ascii="Franklin Gothic Book" w:hAnsi="Franklin Gothic Book"/>
        </w:rPr>
        <w:t>«</w:t>
      </w:r>
      <w:proofErr w:type="gramEnd"/>
      <w:r w:rsidRPr="00AB43BF">
        <w:rPr>
          <w:rFonts w:ascii="Franklin Gothic Book" w:hAnsi="Franklin Gothic Book"/>
        </w:rPr>
        <w:t xml:space="preserve">НМТП» либо предприятиями группы </w:t>
      </w:r>
      <w:r w:rsidR="00F434C4">
        <w:rPr>
          <w:rFonts w:ascii="Franklin Gothic Book" w:hAnsi="Franklin Gothic Book"/>
        </w:rPr>
        <w:t>ПАО</w:t>
      </w:r>
      <w:r w:rsidRPr="00AB43BF">
        <w:rPr>
          <w:rFonts w:ascii="Franklin Gothic Book" w:hAnsi="Franklin Gothic Book"/>
        </w:rPr>
        <w:t>«НМТП», в том числе появившихся в период проведения закупки, подтвержденных документами, в том числе решениями суда и претензиями, обосновывающими факт неисполнения обязательств;</w:t>
      </w:r>
    </w:p>
    <w:p w:rsidR="00A3458A" w:rsidRPr="00AB43BF" w:rsidRDefault="00A3458A" w:rsidP="00A3458A">
      <w:pPr>
        <w:tabs>
          <w:tab w:val="left" w:pos="1418"/>
        </w:tabs>
        <w:ind w:left="1418"/>
        <w:jc w:val="both"/>
        <w:rPr>
          <w:rFonts w:ascii="Franklin Gothic Book" w:hAnsi="Franklin Gothic Book"/>
        </w:rPr>
      </w:pPr>
      <w:r w:rsidRPr="00AB43BF">
        <w:rPr>
          <w:rFonts w:ascii="Franklin Gothic Book" w:hAnsi="Franklin Gothic Book"/>
        </w:rPr>
        <w:t xml:space="preserve">- наличие у участника закупки договоров, расторгнутых (в течение 2х лет перед размещением извещения о закупке) в связи с неисполнением / ненадлежащим исполнением обязательств в одностороннем порядке по инициативе </w:t>
      </w:r>
      <w:proofErr w:type="gramStart"/>
      <w:r w:rsidR="00F434C4">
        <w:rPr>
          <w:rFonts w:ascii="Franklin Gothic Book" w:hAnsi="Franklin Gothic Book"/>
        </w:rPr>
        <w:t>ПАО</w:t>
      </w:r>
      <w:r w:rsidRPr="00AB43BF">
        <w:rPr>
          <w:rFonts w:ascii="Franklin Gothic Book" w:hAnsi="Franklin Gothic Book"/>
        </w:rPr>
        <w:t>«</w:t>
      </w:r>
      <w:proofErr w:type="gramEnd"/>
      <w:r w:rsidRPr="00AB43BF">
        <w:rPr>
          <w:rFonts w:ascii="Franklin Gothic Book" w:hAnsi="Franklin Gothic Book"/>
        </w:rPr>
        <w:t xml:space="preserve">НМТП» либо предприятий группы </w:t>
      </w:r>
      <w:r w:rsidR="00F434C4">
        <w:rPr>
          <w:rFonts w:ascii="Franklin Gothic Book" w:hAnsi="Franklin Gothic Book"/>
        </w:rPr>
        <w:t>ПАО</w:t>
      </w:r>
      <w:r w:rsidRPr="00AB43BF">
        <w:rPr>
          <w:rFonts w:ascii="Franklin Gothic Book" w:hAnsi="Franklin Gothic Book"/>
        </w:rPr>
        <w:t>«НМТП», а также в судебном порядке.</w:t>
      </w:r>
    </w:p>
    <w:p w:rsidR="00A3458A" w:rsidRPr="00AB43BF" w:rsidRDefault="00A3458A" w:rsidP="00AD03C5">
      <w:pPr>
        <w:numPr>
          <w:ilvl w:val="2"/>
          <w:numId w:val="11"/>
        </w:numPr>
        <w:tabs>
          <w:tab w:val="left" w:pos="1418"/>
        </w:tabs>
        <w:ind w:left="1418" w:hanging="851"/>
        <w:jc w:val="both"/>
        <w:rPr>
          <w:rFonts w:ascii="Franklin Gothic Book" w:hAnsi="Franklin Gothic Book"/>
        </w:rPr>
      </w:pPr>
      <w:r w:rsidRPr="00A467B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являющимся производителем (официальным представителем, дилером) продукции по предмету закупки, включенной в состав лота. Участник закупки, являющийся официальным представителем или дилером производителя продукции по данному лоту, обязан предоставить соответствующие подтверждения. Участник закупки, не являющийся производителем (официальным представителем, дилером), в качестве подтверждения поставки товаров, оказания услуг, обязан предоставить прямые договоры с производителями (официальными представителями, дилерами) продукции по предмету закупки, включенной в состав лота (или другие документы, гарантирующие возможность размещения заказа, оказания услуг).</w:t>
      </w:r>
    </w:p>
    <w:p w:rsidR="00A3458A" w:rsidRPr="00AB43BF" w:rsidRDefault="00A3458A" w:rsidP="00AD03C5">
      <w:pPr>
        <w:numPr>
          <w:ilvl w:val="2"/>
          <w:numId w:val="11"/>
        </w:numPr>
        <w:tabs>
          <w:tab w:val="left" w:pos="1418"/>
        </w:tabs>
        <w:ind w:left="1418" w:hanging="851"/>
        <w:jc w:val="both"/>
        <w:rPr>
          <w:rFonts w:ascii="Franklin Gothic Book" w:hAnsi="Franklin Gothic Book"/>
        </w:rPr>
      </w:pPr>
      <w:r w:rsidRPr="00A467B0">
        <w:rPr>
          <w:rFonts w:ascii="Franklin Gothic Book" w:hAnsi="Franklin Gothic Book"/>
        </w:rPr>
        <w:t>При рассмотрении заявок на участие в закупке, при прочих равных условиях, предпочтительным является предложение участника закупки, в заявке которого содержится предложение о поставке товаров российского происхождения. Ответственность за достоверность сведений о стране происхождения товара, указанного в заявке на участие в закупке, несет участник закупки.</w:t>
      </w:r>
    </w:p>
    <w:p w:rsidR="00A3458A" w:rsidRPr="00AB43BF" w:rsidRDefault="00A3458A" w:rsidP="00AD03C5">
      <w:pPr>
        <w:numPr>
          <w:ilvl w:val="2"/>
          <w:numId w:val="11"/>
        </w:numPr>
        <w:tabs>
          <w:tab w:val="left" w:pos="1418"/>
        </w:tabs>
        <w:ind w:left="1418" w:hanging="851"/>
        <w:jc w:val="both"/>
        <w:rPr>
          <w:rFonts w:ascii="Franklin Gothic Book" w:hAnsi="Franklin Gothic Book"/>
        </w:rPr>
      </w:pPr>
      <w:r w:rsidRPr="00A467B0">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rsidR="00A3458A" w:rsidRPr="00AB43BF" w:rsidRDefault="00A3458A" w:rsidP="00AD03C5">
      <w:pPr>
        <w:numPr>
          <w:ilvl w:val="2"/>
          <w:numId w:val="11"/>
        </w:numPr>
        <w:tabs>
          <w:tab w:val="left" w:pos="1418"/>
        </w:tabs>
        <w:ind w:left="1418" w:hanging="851"/>
        <w:jc w:val="both"/>
        <w:rPr>
          <w:rFonts w:ascii="Franklin Gothic Book" w:hAnsi="Franklin Gothic Book"/>
        </w:rPr>
      </w:pPr>
      <w:r w:rsidRPr="00A467B0">
        <w:rPr>
          <w:rFonts w:ascii="Franklin Gothic Book" w:hAnsi="Franklin Gothic Book"/>
        </w:rPr>
        <w:t>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w:t>
      </w:r>
    </w:p>
    <w:p w:rsidR="00A3458A" w:rsidRPr="00EE5FF2" w:rsidRDefault="00A3458A" w:rsidP="00AD03C5">
      <w:pPr>
        <w:numPr>
          <w:ilvl w:val="2"/>
          <w:numId w:val="11"/>
        </w:numPr>
        <w:tabs>
          <w:tab w:val="left" w:pos="1418"/>
        </w:tabs>
        <w:ind w:left="1418" w:hanging="851"/>
        <w:jc w:val="both"/>
        <w:rPr>
          <w:rFonts w:ascii="Franklin Gothic Book" w:hAnsi="Franklin Gothic Book"/>
        </w:rPr>
      </w:pPr>
      <w:r w:rsidRPr="00A467B0">
        <w:rPr>
          <w:rFonts w:ascii="Franklin Gothic Book" w:hAnsi="Franklin Gothic Book"/>
        </w:rPr>
        <w:t>Участник несет ответственность за достоверность представляемой информации. Организатор закупки оставляет за собой право провести проверку участника закупки, в том числе с направлением аудиторской группы.</w:t>
      </w:r>
    </w:p>
    <w:p w:rsidR="00A3458A" w:rsidRPr="00952474" w:rsidRDefault="00A3458A" w:rsidP="00A3458A">
      <w:pPr>
        <w:pStyle w:val="afff6"/>
        <w:ind w:left="1418"/>
        <w:jc w:val="both"/>
        <w:rPr>
          <w:rFonts w:ascii="Franklin Gothic Book" w:hAnsi="Franklin Gothic Book"/>
          <w:b/>
        </w:rPr>
      </w:pPr>
    </w:p>
    <w:p w:rsidR="00A3458A" w:rsidRPr="00E972F9" w:rsidRDefault="00A3458A" w:rsidP="00AD03C5">
      <w:pPr>
        <w:pStyle w:val="afff6"/>
        <w:numPr>
          <w:ilvl w:val="1"/>
          <w:numId w:val="11"/>
        </w:numPr>
        <w:ind w:left="1134" w:hanging="567"/>
        <w:jc w:val="both"/>
        <w:rPr>
          <w:rFonts w:ascii="Franklin Gothic Book" w:hAnsi="Franklin Gothic Book"/>
          <w:b/>
        </w:rPr>
      </w:pPr>
      <w:r w:rsidRPr="00952474">
        <w:rPr>
          <w:rFonts w:ascii="Franklin Gothic Book" w:hAnsi="Franklin Gothic Book"/>
          <w:b/>
        </w:rPr>
        <w:t>Оценка заявок на участие в закупке</w:t>
      </w:r>
      <w:r w:rsidRPr="002C546F">
        <w:rPr>
          <w:rFonts w:ascii="Franklin Gothic Book" w:hAnsi="Franklin Gothic Book"/>
          <w:b/>
        </w:rPr>
        <w:t>.</w:t>
      </w:r>
    </w:p>
    <w:p w:rsidR="00A3458A" w:rsidRDefault="00A3458A" w:rsidP="00AD03C5">
      <w:pPr>
        <w:pStyle w:val="OP111"/>
        <w:numPr>
          <w:ilvl w:val="2"/>
          <w:numId w:val="11"/>
        </w:numPr>
        <w:ind w:left="1418" w:hanging="851"/>
      </w:pPr>
      <w:r w:rsidRPr="002240A5">
        <w:t>Победителем запроса котировок признается участник закупки, предложивший наименьшую цену.</w:t>
      </w:r>
    </w:p>
    <w:p w:rsidR="00A3458A" w:rsidRPr="002240A5" w:rsidRDefault="00A3458A" w:rsidP="00AD03C5">
      <w:pPr>
        <w:pStyle w:val="OP111"/>
        <w:numPr>
          <w:ilvl w:val="2"/>
          <w:numId w:val="11"/>
        </w:numPr>
        <w:ind w:left="1418" w:hanging="851"/>
      </w:pPr>
      <w:r>
        <w:t>Организатор производит оценку заявок исходя из стоимости без учета НДС.</w:t>
      </w:r>
    </w:p>
    <w:p w:rsidR="00A3458A" w:rsidRDefault="00A3458A" w:rsidP="00AD03C5">
      <w:pPr>
        <w:pStyle w:val="OP111"/>
        <w:numPr>
          <w:ilvl w:val="2"/>
          <w:numId w:val="11"/>
        </w:numPr>
        <w:ind w:left="1418" w:hanging="851"/>
      </w:pPr>
      <w:r w:rsidRPr="002240A5">
        <w:t>В случае, если наименьшая цена договора содержится в нескольких заявках на участие в закупке, победителем запроса котировок признается участник закупки, заявка которого поступила ранее других из заявок на участие в закупке с наименьшей ценой.</w:t>
      </w:r>
    </w:p>
    <w:p w:rsidR="00A467B0" w:rsidRDefault="00A467B0" w:rsidP="00AD03C5">
      <w:pPr>
        <w:pStyle w:val="afff6"/>
        <w:numPr>
          <w:ilvl w:val="1"/>
          <w:numId w:val="11"/>
        </w:numPr>
        <w:spacing w:before="60" w:after="60"/>
        <w:jc w:val="both"/>
        <w:rPr>
          <w:rFonts w:ascii="Franklin Gothic Book" w:hAnsi="Franklin Gothic Book"/>
          <w:b/>
        </w:rPr>
      </w:pPr>
      <w:r>
        <w:rPr>
          <w:rFonts w:ascii="Franklin Gothic Book" w:hAnsi="Franklin Gothic Book"/>
          <w:b/>
        </w:rPr>
        <w:t>Действия в случае применения процедуры пошагового понижения стоимости заявок.</w:t>
      </w:r>
    </w:p>
    <w:p w:rsidR="00A467B0" w:rsidRDefault="00A467B0" w:rsidP="00AD03C5">
      <w:pPr>
        <w:pStyle w:val="afff6"/>
        <w:numPr>
          <w:ilvl w:val="2"/>
          <w:numId w:val="11"/>
        </w:numPr>
        <w:spacing w:before="60" w:after="60"/>
        <w:jc w:val="both"/>
        <w:rPr>
          <w:rFonts w:ascii="Franklin Gothic Book" w:hAnsi="Franklin Gothic Book"/>
        </w:rPr>
      </w:pPr>
      <w:r w:rsidRPr="00C61F26">
        <w:rPr>
          <w:rFonts w:ascii="Franklin Gothic Book" w:hAnsi="Franklin Gothic Book"/>
        </w:rPr>
        <w:t>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w:t>
      </w:r>
    </w:p>
    <w:p w:rsidR="00A467B0" w:rsidRDefault="00A467B0" w:rsidP="00AD03C5">
      <w:pPr>
        <w:pStyle w:val="afff6"/>
        <w:numPr>
          <w:ilvl w:val="2"/>
          <w:numId w:val="11"/>
        </w:numPr>
        <w:spacing w:before="60" w:after="60"/>
        <w:jc w:val="both"/>
        <w:rPr>
          <w:rFonts w:ascii="Franklin Gothic Book" w:hAnsi="Franklin Gothic Book"/>
        </w:rPr>
      </w:pPr>
      <w:r w:rsidRPr="00C61F26">
        <w:rPr>
          <w:rFonts w:ascii="Franklin Gothic Book" w:hAnsi="Franklin Gothic Book"/>
        </w:rPr>
        <w:t>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 сниженной на величину не менее установленного организатором закупки шага.</w:t>
      </w:r>
    </w:p>
    <w:p w:rsidR="00A467B0" w:rsidRDefault="00A467B0" w:rsidP="00AD03C5">
      <w:pPr>
        <w:pStyle w:val="afff6"/>
        <w:numPr>
          <w:ilvl w:val="2"/>
          <w:numId w:val="11"/>
        </w:numPr>
        <w:spacing w:before="60" w:after="60"/>
        <w:jc w:val="both"/>
        <w:rPr>
          <w:rFonts w:ascii="Franklin Gothic Book" w:hAnsi="Franklin Gothic Book"/>
        </w:rPr>
      </w:pPr>
      <w:r w:rsidRPr="00C61F26">
        <w:rPr>
          <w:rFonts w:ascii="Franklin Gothic Book" w:hAnsi="Franklin Gothic Book"/>
        </w:rPr>
        <w:t xml:space="preserve">Процедура пошагового понижения стоимости заявок на участие в </w:t>
      </w:r>
      <w:proofErr w:type="gramStart"/>
      <w:r w:rsidRPr="00C61F26">
        <w:rPr>
          <w:rFonts w:ascii="Franklin Gothic Book" w:hAnsi="Franklin Gothic Book"/>
        </w:rPr>
        <w:t>закупке  проводится</w:t>
      </w:r>
      <w:proofErr w:type="gramEnd"/>
      <w:r w:rsidRPr="00C61F26">
        <w:rPr>
          <w:rFonts w:ascii="Franklin Gothic Book" w:hAnsi="Franklin Gothic Book"/>
        </w:rPr>
        <w:t xml:space="preserve"> с приглашением допущенных участников закупки для предоставления участником возможности предложить наилучшие условия осуществления поставки товаров, оказания услуг.</w:t>
      </w:r>
    </w:p>
    <w:p w:rsidR="00A467B0" w:rsidRDefault="00A467B0" w:rsidP="00AD03C5">
      <w:pPr>
        <w:pStyle w:val="afff6"/>
        <w:numPr>
          <w:ilvl w:val="2"/>
          <w:numId w:val="11"/>
        </w:numPr>
        <w:spacing w:before="60" w:after="60"/>
        <w:jc w:val="both"/>
        <w:rPr>
          <w:rFonts w:ascii="Franklin Gothic Book" w:hAnsi="Franklin Gothic Book"/>
        </w:rPr>
      </w:pPr>
      <w:r w:rsidRPr="00C61F26">
        <w:rPr>
          <w:rFonts w:ascii="Franklin Gothic Book" w:hAnsi="Franklin Gothic Book"/>
        </w:rPr>
        <w:t>Победителем закупки с процедурой пошагового понижения стоимости заявок на участие в закупке признается участник, который предложил наилучшие условия осуществления поставки товаров, оказания услуг.</w:t>
      </w:r>
    </w:p>
    <w:p w:rsidR="00A467B0" w:rsidRPr="00877204" w:rsidRDefault="00A467B0" w:rsidP="00AD03C5">
      <w:pPr>
        <w:pStyle w:val="afff6"/>
        <w:numPr>
          <w:ilvl w:val="1"/>
          <w:numId w:val="11"/>
        </w:numPr>
        <w:spacing w:before="60" w:after="60"/>
        <w:jc w:val="both"/>
        <w:rPr>
          <w:rFonts w:ascii="Franklin Gothic Book" w:hAnsi="Franklin Gothic Book"/>
        </w:rPr>
      </w:pPr>
      <w:r w:rsidRPr="00877204">
        <w:rPr>
          <w:rFonts w:ascii="Franklin Gothic Book" w:hAnsi="Franklin Gothic Book"/>
          <w:b/>
        </w:rPr>
        <w:t>Действия по итогам закупки</w:t>
      </w:r>
    </w:p>
    <w:p w:rsidR="00A467B0" w:rsidRDefault="00A467B0" w:rsidP="00AD03C5">
      <w:pPr>
        <w:pStyle w:val="afff6"/>
        <w:numPr>
          <w:ilvl w:val="2"/>
          <w:numId w:val="11"/>
        </w:numPr>
        <w:spacing w:before="60" w:after="60"/>
        <w:jc w:val="both"/>
        <w:rPr>
          <w:rFonts w:ascii="Franklin Gothic Book" w:hAnsi="Franklin Gothic Book"/>
        </w:rPr>
      </w:pPr>
      <w:r w:rsidRPr="00877204">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r w:rsidR="00041CFE">
        <w:rPr>
          <w:rFonts w:ascii="Franklin Gothic Book" w:hAnsi="Franklin Gothic Book"/>
        </w:rPr>
        <w:t>.</w:t>
      </w:r>
      <w:r w:rsidRPr="00877204">
        <w:rPr>
          <w:rFonts w:ascii="Franklin Gothic Book" w:hAnsi="Franklin Gothic Book"/>
        </w:rPr>
        <w:t xml:space="preserve"> </w:t>
      </w:r>
    </w:p>
    <w:p w:rsidR="00A467B0" w:rsidRPr="00773030" w:rsidRDefault="00A467B0" w:rsidP="00A467B0">
      <w:pPr>
        <w:pStyle w:val="afff6"/>
        <w:spacing w:before="60" w:after="60"/>
        <w:ind w:left="1224"/>
        <w:jc w:val="both"/>
        <w:rPr>
          <w:rFonts w:ascii="Franklin Gothic Book" w:hAnsi="Franklin Gothic Book"/>
        </w:rPr>
      </w:pPr>
      <w:r w:rsidRPr="00773030">
        <w:rPr>
          <w:rFonts w:ascii="Franklin Gothic Book" w:hAnsi="Franklin Gothic Book"/>
        </w:rPr>
        <w:t xml:space="preserve">В случаях, прямо предусмотренных документацией о закупке, победитель должен представить заказчику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73030">
        <w:rPr>
          <w:rFonts w:ascii="Franklin Gothic Book" w:hAnsi="Franklin Gothic Book"/>
        </w:rPr>
        <w:t>установленным  к</w:t>
      </w:r>
      <w:proofErr w:type="gramEnd"/>
      <w:r w:rsidRPr="00773030">
        <w:rPr>
          <w:rFonts w:ascii="Franklin Gothic Book" w:hAnsi="Franklin Gothic Book"/>
        </w:rPr>
        <w:t xml:space="preserve"> банкам-гарантам в информационной карте.</w:t>
      </w:r>
    </w:p>
    <w:p w:rsidR="00A467B0" w:rsidRPr="00773030" w:rsidRDefault="00A467B0" w:rsidP="00AD03C5">
      <w:pPr>
        <w:pStyle w:val="afff6"/>
        <w:numPr>
          <w:ilvl w:val="2"/>
          <w:numId w:val="11"/>
        </w:numPr>
        <w:spacing w:before="60" w:after="60"/>
        <w:jc w:val="both"/>
        <w:rPr>
          <w:rFonts w:ascii="Franklin Gothic Book" w:hAnsi="Franklin Gothic Book"/>
        </w:rPr>
      </w:pPr>
      <w:r w:rsidRPr="00773030">
        <w:rPr>
          <w:rFonts w:ascii="Franklin Gothic Book" w:hAnsi="Franklin Gothic Book"/>
        </w:rPr>
        <w:t>Нерезидент - победитель должен руководствоваться условиями договора в части обеспечения выполнения своих обязательств.</w:t>
      </w:r>
    </w:p>
    <w:p w:rsidR="00A467B0" w:rsidRPr="00877204" w:rsidRDefault="00A467B0" w:rsidP="00AD03C5">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В случае, если победитель закупки уклоняется от заключения договора, организатор закупки вправе обратиться в суд с иском о требовании о понуждении победителя закупки заключить договор или о возмещении убытков, причиненных уклонением от заключения договора.</w:t>
      </w:r>
    </w:p>
    <w:p w:rsidR="00A467B0" w:rsidRPr="00877204" w:rsidRDefault="00A467B0" w:rsidP="00A467B0">
      <w:pPr>
        <w:pStyle w:val="afff6"/>
        <w:spacing w:before="60" w:after="60"/>
        <w:ind w:left="1224"/>
        <w:jc w:val="both"/>
        <w:rPr>
          <w:rFonts w:ascii="Franklin Gothic Book" w:hAnsi="Franklin Gothic Book"/>
          <w:color w:val="FF0000"/>
        </w:rPr>
      </w:pPr>
      <w:r w:rsidRPr="00877204">
        <w:rPr>
          <w:rFonts w:ascii="Franklin Gothic Book" w:hAnsi="Franklin Gothic Book"/>
        </w:rPr>
        <w:t xml:space="preserve">В случае если участник, подавший </w:t>
      </w:r>
      <w:r w:rsidRPr="00877204">
        <w:rPr>
          <w:rFonts w:ascii="Franklin Gothic Book" w:hAnsi="Franklin Gothic Book"/>
          <w:snapToGrid w:val="0"/>
        </w:rPr>
        <w:t>заявку на участие в закупке</w:t>
      </w:r>
      <w:r w:rsidRPr="00877204">
        <w:rPr>
          <w:rFonts w:ascii="Franklin Gothic Book" w:hAnsi="Franklin Gothic Book"/>
        </w:rPr>
        <w:t>, признан единственным участником закупки, организатор закупки вправе принять решение о заключении договора с единственным участником закупки. При этом заключение договора для такого участника закупки является обязательным.</w:t>
      </w:r>
    </w:p>
    <w:p w:rsidR="00A467B0" w:rsidRPr="00877204" w:rsidRDefault="00A467B0" w:rsidP="00AD03C5">
      <w:pPr>
        <w:pStyle w:val="afff6"/>
        <w:numPr>
          <w:ilvl w:val="2"/>
          <w:numId w:val="11"/>
        </w:numPr>
        <w:spacing w:before="60" w:after="60"/>
        <w:jc w:val="both"/>
        <w:rPr>
          <w:rFonts w:ascii="Franklin Gothic Book" w:hAnsi="Franklin Gothic Book"/>
          <w:color w:val="FF0000"/>
        </w:rPr>
      </w:pPr>
      <w:r>
        <w:rPr>
          <w:rFonts w:ascii="Franklin Gothic Book" w:hAnsi="Franklin Gothic Book"/>
        </w:rPr>
        <w:t>П</w:t>
      </w:r>
      <w:r w:rsidRPr="00877204">
        <w:rPr>
          <w:rFonts w:ascii="Franklin Gothic Book" w:hAnsi="Franklin Gothic Book"/>
        </w:rPr>
        <w:t xml:space="preserve">ротокол </w:t>
      </w:r>
      <w:r>
        <w:rPr>
          <w:rFonts w:ascii="Franklin Gothic Book" w:hAnsi="Franklin Gothic Book"/>
        </w:rPr>
        <w:t>подведения итогов закупки</w:t>
      </w:r>
      <w:r w:rsidRPr="00877204">
        <w:rPr>
          <w:rFonts w:ascii="Franklin Gothic Book" w:hAnsi="Franklin Gothic Book"/>
        </w:rPr>
        <w:t xml:space="preserve"> размещается на сай</w:t>
      </w:r>
      <w:r>
        <w:rPr>
          <w:rFonts w:ascii="Franklin Gothic Book" w:hAnsi="Franklin Gothic Book"/>
        </w:rPr>
        <w:t>те, на</w:t>
      </w:r>
      <w:r w:rsidRPr="00877204">
        <w:rPr>
          <w:rFonts w:ascii="Franklin Gothic Book" w:hAnsi="Franklin Gothic Book"/>
        </w:rPr>
        <w:t xml:space="preserve"> котором участник может получить подробную информацию о результатах проведенной закупки.</w:t>
      </w:r>
    </w:p>
    <w:p w:rsidR="00A467B0" w:rsidRPr="00877204" w:rsidRDefault="00A467B0" w:rsidP="00AD03C5">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Организатор закупки не обязан мотивировать свое решение перед участниками закупки.</w:t>
      </w:r>
    </w:p>
    <w:p w:rsidR="00A467B0" w:rsidRPr="00877204" w:rsidRDefault="00A467B0" w:rsidP="00AD03C5">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 xml:space="preserve">После проведения процедуры пошагового понижения стоимости заявок на участие в закупке участники обязаны не позднее двух рабочих дней с момента принятия решения предоставить организатору закупки </w:t>
      </w:r>
      <w:proofErr w:type="spellStart"/>
      <w:r w:rsidRPr="00877204">
        <w:rPr>
          <w:rFonts w:ascii="Franklin Gothic Book" w:hAnsi="Franklin Gothic Book"/>
        </w:rPr>
        <w:t>попозиционно</w:t>
      </w:r>
      <w:proofErr w:type="spellEnd"/>
      <w:r w:rsidRPr="00877204">
        <w:rPr>
          <w:rFonts w:ascii="Franklin Gothic Book" w:hAnsi="Franklin Gothic Book"/>
        </w:rPr>
        <w:t xml:space="preserve"> откорректированные заявки, скорректированные по всем позициям лота пропорционально понижения стоимости всего лота в бумажном и электронном виде (если принято решение организатора закупки о проведении процедуры пошагового понижения стоимости заявок на участие в закупке).</w:t>
      </w:r>
    </w:p>
    <w:p w:rsidR="00A467B0" w:rsidRPr="00877204" w:rsidRDefault="00A467B0" w:rsidP="00AD03C5">
      <w:pPr>
        <w:pStyle w:val="afff6"/>
        <w:numPr>
          <w:ilvl w:val="0"/>
          <w:numId w:val="11"/>
        </w:numPr>
        <w:spacing w:before="60" w:after="60"/>
        <w:jc w:val="both"/>
        <w:rPr>
          <w:rFonts w:ascii="Franklin Gothic Book" w:hAnsi="Franklin Gothic Book"/>
          <w:color w:val="FF0000"/>
        </w:rPr>
      </w:pPr>
      <w:r w:rsidRPr="00877204">
        <w:rPr>
          <w:rFonts w:ascii="Franklin Gothic Book" w:hAnsi="Franklin Gothic Book"/>
          <w:b/>
        </w:rPr>
        <w:t>Требования к заявке на участие в закупке</w:t>
      </w:r>
    </w:p>
    <w:p w:rsidR="00A467B0" w:rsidRPr="00877204" w:rsidRDefault="00A467B0" w:rsidP="00AD03C5">
      <w:pPr>
        <w:pStyle w:val="afff6"/>
        <w:numPr>
          <w:ilvl w:val="1"/>
          <w:numId w:val="11"/>
        </w:numPr>
        <w:spacing w:before="60" w:after="60"/>
        <w:jc w:val="both"/>
        <w:rPr>
          <w:rFonts w:ascii="Franklin Gothic Book" w:hAnsi="Franklin Gothic Book"/>
          <w:color w:val="FF0000"/>
        </w:rPr>
      </w:pPr>
      <w:r w:rsidRPr="00877204">
        <w:rPr>
          <w:rFonts w:ascii="Franklin Gothic Book" w:hAnsi="Franklin Gothic Book"/>
          <w:b/>
        </w:rPr>
        <w:t>Официальный язык и денежные единицы заявки на участие в закупке</w:t>
      </w:r>
    </w:p>
    <w:p w:rsidR="00A467B0" w:rsidRPr="00877204" w:rsidRDefault="00A467B0" w:rsidP="00AD03C5">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Все документы, имеющие отношение к заявкам на участие в закупке, и вся переписка по процедурам закупки ведутся на русском языке.</w:t>
      </w:r>
    </w:p>
    <w:p w:rsidR="00A467B0" w:rsidRPr="00877204" w:rsidRDefault="00A467B0" w:rsidP="00AD03C5">
      <w:pPr>
        <w:pStyle w:val="afff6"/>
        <w:numPr>
          <w:ilvl w:val="2"/>
          <w:numId w:val="11"/>
        </w:numPr>
        <w:spacing w:before="60" w:after="60"/>
        <w:jc w:val="both"/>
        <w:rPr>
          <w:rFonts w:ascii="Franklin Gothic Book" w:hAnsi="Franklin Gothic Book"/>
          <w:color w:val="FF0000"/>
        </w:rPr>
      </w:pPr>
      <w:r w:rsidRPr="00877204">
        <w:rPr>
          <w:rFonts w:ascii="Franklin Gothic Book" w:hAnsi="Franklin Gothic Book"/>
        </w:rPr>
        <w:t xml:space="preserve">Все денежные документы должны быть представлены в </w:t>
      </w:r>
      <w:r>
        <w:rPr>
          <w:rFonts w:ascii="Franklin Gothic Book" w:hAnsi="Franklin Gothic Book"/>
        </w:rPr>
        <w:t>валюте указанной в проекте договора</w:t>
      </w:r>
      <w:r w:rsidRPr="00877204">
        <w:rPr>
          <w:rFonts w:ascii="Franklin Gothic Book" w:hAnsi="Franklin Gothic Book"/>
        </w:rPr>
        <w:t>.</w:t>
      </w:r>
    </w:p>
    <w:p w:rsidR="00A467B0" w:rsidRPr="00176A29" w:rsidRDefault="00A467B0" w:rsidP="00AD03C5">
      <w:pPr>
        <w:pStyle w:val="afff6"/>
        <w:numPr>
          <w:ilvl w:val="1"/>
          <w:numId w:val="11"/>
        </w:numPr>
        <w:spacing w:before="60" w:after="60"/>
        <w:jc w:val="both"/>
        <w:rPr>
          <w:rFonts w:ascii="Franklin Gothic Book" w:hAnsi="Franklin Gothic Book"/>
          <w:color w:val="FF0000"/>
        </w:rPr>
      </w:pPr>
      <w:r w:rsidRPr="00877204">
        <w:rPr>
          <w:rFonts w:ascii="Franklin Gothic Book" w:hAnsi="Franklin Gothic Book"/>
          <w:b/>
        </w:rPr>
        <w:t>Требования к оформлению и подписанию заявки на участие в закупке</w:t>
      </w:r>
    </w:p>
    <w:p w:rsidR="00A467B0" w:rsidRPr="00176A29" w:rsidRDefault="00A467B0" w:rsidP="00AD03C5">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 xml:space="preserve">Документы и заявка на участие в закупке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сопровождаться описью представленных документов с указанием номеров страниц. </w:t>
      </w:r>
      <w:r w:rsidRPr="00176A29">
        <w:rPr>
          <w:rFonts w:ascii="Franklin Gothic Book" w:hAnsi="Franklin Gothic Book"/>
          <w:b/>
          <w:u w:val="single"/>
        </w:rPr>
        <w:t>Факсимильное воспроизведение подписи с помощью средств механического или иного копирования при оформлении заявки на участие в закупке не допускается.</w:t>
      </w:r>
    </w:p>
    <w:p w:rsidR="00A467B0" w:rsidRPr="00176A29" w:rsidRDefault="00A467B0" w:rsidP="00AD03C5">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Участник закупки в соответствии с условиями закупки 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rsidR="00A467B0" w:rsidRPr="003B4F94" w:rsidRDefault="00A467B0" w:rsidP="00AD03C5">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Заявка на участие не должна содержать никаких противоречащих требованиям документации о закупке положений.</w:t>
      </w:r>
    </w:p>
    <w:p w:rsidR="003B4F94" w:rsidRPr="003B4F94" w:rsidRDefault="003B4F94" w:rsidP="00AD03C5">
      <w:pPr>
        <w:pStyle w:val="afff6"/>
        <w:numPr>
          <w:ilvl w:val="2"/>
          <w:numId w:val="11"/>
        </w:numPr>
        <w:rPr>
          <w:rFonts w:ascii="Franklin Gothic Book" w:hAnsi="Franklin Gothic Book"/>
        </w:rPr>
      </w:pPr>
      <w:r w:rsidRPr="003B4F94">
        <w:rPr>
          <w:rFonts w:ascii="Franklin Gothic Book" w:hAnsi="Franklin Gothic Book"/>
        </w:rPr>
        <w:t>Цена договора, предлагаемая Участником закупки в заявке на участие в закупке, не может превышать начальной (максимальной) цены договора, указанной в Извещении о проведении закупки.</w:t>
      </w:r>
    </w:p>
    <w:p w:rsidR="006935AB" w:rsidRPr="006935AB" w:rsidRDefault="006935AB" w:rsidP="00AD03C5">
      <w:pPr>
        <w:pStyle w:val="afff6"/>
        <w:numPr>
          <w:ilvl w:val="2"/>
          <w:numId w:val="11"/>
        </w:numPr>
        <w:spacing w:before="60" w:after="60"/>
        <w:jc w:val="both"/>
        <w:rPr>
          <w:rFonts w:ascii="Franklin Gothic Book" w:hAnsi="Franklin Gothic Book"/>
        </w:rPr>
      </w:pPr>
      <w:r w:rsidRPr="006935AB">
        <w:rPr>
          <w:rFonts w:ascii="Franklin Gothic Book" w:hAnsi="Franklin Gothic Book"/>
        </w:rPr>
        <w:t>При подготовке заявки на участие в закупке и коммерческого предложения должно быть учтено что стоимость заявки указывается с расшифровкой прописью, при разночтении учитывается сумма прописью.</w:t>
      </w:r>
    </w:p>
    <w:p w:rsidR="006935AB" w:rsidRPr="006935AB" w:rsidRDefault="006935AB" w:rsidP="00AD03C5">
      <w:pPr>
        <w:pStyle w:val="afff6"/>
        <w:numPr>
          <w:ilvl w:val="2"/>
          <w:numId w:val="11"/>
        </w:numPr>
        <w:spacing w:before="60" w:after="60"/>
        <w:jc w:val="both"/>
        <w:rPr>
          <w:rFonts w:ascii="Franklin Gothic Book" w:hAnsi="Franklin Gothic Book"/>
        </w:rPr>
      </w:pPr>
      <w:r w:rsidRPr="006935AB">
        <w:rPr>
          <w:rFonts w:ascii="Franklin Gothic Book" w:hAnsi="Franklin Gothic Book"/>
        </w:rPr>
        <w:t xml:space="preserve">Участник имеет право подать только одну заявку на участие в запросе </w:t>
      </w:r>
      <w:r w:rsidR="00A3458A">
        <w:rPr>
          <w:rFonts w:ascii="Franklin Gothic Book" w:hAnsi="Franklin Gothic Book"/>
        </w:rPr>
        <w:t>котировок</w:t>
      </w:r>
      <w:r w:rsidRPr="006935AB">
        <w:rPr>
          <w:rFonts w:ascii="Franklin Gothic Book" w:hAnsi="Franklin Gothic Book"/>
        </w:rPr>
        <w:t xml:space="preserve">. В случае нарушения этого требования все предложения такого Участника отклоняются без </w:t>
      </w:r>
      <w:proofErr w:type="gramStart"/>
      <w:r w:rsidRPr="006935AB">
        <w:rPr>
          <w:rFonts w:ascii="Franklin Gothic Book" w:hAnsi="Franklin Gothic Book"/>
        </w:rPr>
        <w:t>рассмотрения</w:t>
      </w:r>
      <w:proofErr w:type="gramEnd"/>
      <w:r w:rsidRPr="006935AB">
        <w:rPr>
          <w:rFonts w:ascii="Franklin Gothic Book" w:hAnsi="Franklin Gothic Book"/>
        </w:rPr>
        <w:t xml:space="preserve"> по существу.</w:t>
      </w:r>
    </w:p>
    <w:p w:rsidR="00A467B0" w:rsidRPr="00176A29" w:rsidRDefault="00A467B0" w:rsidP="00AD03C5">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Таблицы и формы в заявке на участие в закупке должны быть заполнены по всем графам. Причина отсутствия</w:t>
      </w:r>
      <w:r>
        <w:rPr>
          <w:rFonts w:ascii="Franklin Gothic Book" w:hAnsi="Franklin Gothic Book"/>
        </w:rPr>
        <w:t xml:space="preserve"> информации в отдельных графах форм должна быть объяснена.</w:t>
      </w:r>
    </w:p>
    <w:p w:rsidR="00A467B0" w:rsidRPr="00773030" w:rsidRDefault="00A467B0" w:rsidP="00A467B0">
      <w:pPr>
        <w:pStyle w:val="afff6"/>
        <w:spacing w:before="60" w:after="60"/>
        <w:ind w:left="1224"/>
        <w:jc w:val="both"/>
        <w:rPr>
          <w:rFonts w:ascii="Franklin Gothic Book" w:hAnsi="Franklin Gothic Book"/>
        </w:rPr>
      </w:pPr>
      <w:r w:rsidRPr="00773030">
        <w:rPr>
          <w:rFonts w:ascii="Franklin Gothic Book" w:hAnsi="Franklin Gothic Book"/>
        </w:rPr>
        <w:t>В случае отсутствия информации в графе «Страна происхождения товара» Формы 2 «Коммерческое предложение», участник может быть отстранен от дальнейшего участия в закупке решением организатора закупки.</w:t>
      </w:r>
    </w:p>
    <w:p w:rsidR="00A467B0" w:rsidRPr="00BC416C" w:rsidRDefault="00A467B0" w:rsidP="00AD03C5">
      <w:pPr>
        <w:pStyle w:val="afff6"/>
        <w:numPr>
          <w:ilvl w:val="2"/>
          <w:numId w:val="11"/>
        </w:numPr>
        <w:spacing w:before="60" w:after="60"/>
        <w:jc w:val="both"/>
        <w:rPr>
          <w:rFonts w:ascii="Franklin Gothic Book" w:hAnsi="Franklin Gothic Book"/>
          <w:color w:val="FF0000"/>
        </w:rPr>
      </w:pPr>
      <w:r w:rsidRPr="00176A29">
        <w:rPr>
          <w:rFonts w:ascii="Franklin Gothic Book" w:hAnsi="Franklin Gothic Book"/>
        </w:rPr>
        <w:t xml:space="preserve">К заявкам на участие в закупке, не соответствующим требованиям документации о закупке, применяется положение подпункте </w:t>
      </w:r>
      <w:r w:rsidR="00A416DD">
        <w:rPr>
          <w:rFonts w:ascii="Franklin Gothic Book" w:hAnsi="Franklin Gothic Book"/>
        </w:rPr>
        <w:t>2.9.6</w:t>
      </w:r>
      <w:r>
        <w:rPr>
          <w:rFonts w:ascii="Franklin Gothic Book" w:hAnsi="Franklin Gothic Book"/>
        </w:rPr>
        <w:t>.</w:t>
      </w:r>
    </w:p>
    <w:p w:rsidR="00A467B0" w:rsidRPr="00BC416C" w:rsidRDefault="00A467B0" w:rsidP="00AD03C5">
      <w:pPr>
        <w:pStyle w:val="afff6"/>
        <w:numPr>
          <w:ilvl w:val="2"/>
          <w:numId w:val="11"/>
        </w:numPr>
        <w:spacing w:before="60" w:after="60"/>
        <w:jc w:val="both"/>
        <w:rPr>
          <w:rFonts w:ascii="Franklin Gothic Book" w:hAnsi="Franklin Gothic Book"/>
          <w:color w:val="FF0000"/>
        </w:rPr>
      </w:pPr>
      <w:r w:rsidRPr="00BC416C">
        <w:rPr>
          <w:rFonts w:ascii="Franklin Gothic Book" w:hAnsi="Franklin Gothic Book"/>
        </w:rPr>
        <w:t>Все расходы, связанные с подготовкой и представлением заявки на участие в закупке, несет участник закупки.</w:t>
      </w:r>
    </w:p>
    <w:p w:rsidR="009C3DA9" w:rsidRPr="00FD2947" w:rsidRDefault="009C3DA9" w:rsidP="00AD03C5">
      <w:pPr>
        <w:pStyle w:val="afff6"/>
        <w:numPr>
          <w:ilvl w:val="1"/>
          <w:numId w:val="11"/>
        </w:numPr>
        <w:spacing w:before="60" w:after="60"/>
        <w:jc w:val="both"/>
        <w:rPr>
          <w:rFonts w:ascii="Franklin Gothic Book" w:hAnsi="Franklin Gothic Book"/>
          <w:color w:val="FF0000"/>
        </w:rPr>
      </w:pPr>
      <w:r w:rsidRPr="00BC416C">
        <w:rPr>
          <w:rFonts w:ascii="Franklin Gothic Book" w:hAnsi="Franklin Gothic Book"/>
          <w:b/>
        </w:rPr>
        <w:t>Документы, составляющие заявку на участие в закупке:</w:t>
      </w:r>
    </w:p>
    <w:p w:rsidR="00FD2947" w:rsidRDefault="00FD2947" w:rsidP="00AD03C5">
      <w:pPr>
        <w:pStyle w:val="afff6"/>
        <w:numPr>
          <w:ilvl w:val="2"/>
          <w:numId w:val="17"/>
        </w:numPr>
        <w:jc w:val="both"/>
        <w:rPr>
          <w:rFonts w:ascii="Franklin Gothic Book" w:hAnsi="Franklin Gothic Book"/>
        </w:rPr>
      </w:pPr>
      <w:r w:rsidRPr="00C567D3">
        <w:rPr>
          <w:rFonts w:ascii="Franklin Gothic Book" w:hAnsi="Franklin Gothic Book"/>
        </w:rPr>
        <w:t xml:space="preserve">заявка на участие в закупке - форма </w:t>
      </w:r>
      <w:r w:rsidR="00FD67B4" w:rsidRPr="00C567D3">
        <w:rPr>
          <w:rFonts w:ascii="Franklin Gothic Book" w:hAnsi="Franklin Gothic Book"/>
        </w:rPr>
        <w:t>1</w:t>
      </w:r>
      <w:r w:rsidRPr="00C567D3">
        <w:rPr>
          <w:rFonts w:ascii="Franklin Gothic Book" w:hAnsi="Franklin Gothic Book"/>
        </w:rPr>
        <w:t>;</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t>коммерческое предложение</w:t>
      </w:r>
      <w:r w:rsidR="00BC54E4">
        <w:rPr>
          <w:rFonts w:ascii="Franklin Gothic Book" w:hAnsi="Franklin Gothic Book"/>
        </w:rPr>
        <w:t xml:space="preserve"> (структура предлагаемой </w:t>
      </w:r>
      <w:proofErr w:type="gramStart"/>
      <w:r w:rsidR="00BC54E4">
        <w:rPr>
          <w:rFonts w:ascii="Franklin Gothic Book" w:hAnsi="Franklin Gothic Book"/>
        </w:rPr>
        <w:t>цены)</w:t>
      </w:r>
      <w:r w:rsidRPr="00C567D3">
        <w:rPr>
          <w:rFonts w:ascii="Franklin Gothic Book" w:hAnsi="Franklin Gothic Book"/>
        </w:rPr>
        <w:t>–</w:t>
      </w:r>
      <w:proofErr w:type="gramEnd"/>
      <w:r w:rsidRPr="00C567D3">
        <w:rPr>
          <w:rFonts w:ascii="Franklin Gothic Book" w:hAnsi="Franklin Gothic Book"/>
        </w:rPr>
        <w:t xml:space="preserve"> форма 2;</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t>подтверждение согласия с условиями договора – форма 3;</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t>анкета участника</w:t>
      </w:r>
      <w:r w:rsidR="00A021C7">
        <w:rPr>
          <w:rFonts w:ascii="Franklin Gothic Book" w:hAnsi="Franklin Gothic Book"/>
        </w:rPr>
        <w:t xml:space="preserve"> закупки</w:t>
      </w:r>
      <w:r w:rsidRPr="00C567D3">
        <w:rPr>
          <w:rFonts w:ascii="Franklin Gothic Book" w:hAnsi="Franklin Gothic Book"/>
        </w:rPr>
        <w:t xml:space="preserve"> – форма 4;</w:t>
      </w:r>
    </w:p>
    <w:p w:rsidR="00C567D3" w:rsidRDefault="007A66B3" w:rsidP="00AD03C5">
      <w:pPr>
        <w:pStyle w:val="afff6"/>
        <w:numPr>
          <w:ilvl w:val="2"/>
          <w:numId w:val="17"/>
        </w:numPr>
        <w:jc w:val="both"/>
        <w:rPr>
          <w:rFonts w:ascii="Franklin Gothic Book" w:hAnsi="Franklin Gothic Book"/>
        </w:rPr>
      </w:pPr>
      <w:r>
        <w:rPr>
          <w:rFonts w:ascii="Franklin Gothic Book" w:hAnsi="Franklin Gothic Book"/>
        </w:rPr>
        <w:t>д</w:t>
      </w:r>
      <w:r w:rsidR="005B2B43" w:rsidRPr="005B2B43">
        <w:rPr>
          <w:rFonts w:ascii="Franklin Gothic Book" w:hAnsi="Franklin Gothic Book"/>
        </w:rPr>
        <w:t>екларация</w:t>
      </w:r>
      <w:r w:rsidR="00C567D3" w:rsidRPr="00C567D3">
        <w:rPr>
          <w:rFonts w:ascii="Franklin Gothic Book" w:hAnsi="Franklin Gothic Book"/>
        </w:rPr>
        <w:t xml:space="preserve"> о соответствии участника закупки критериям отнесения к субъектам малого и среднег</w:t>
      </w:r>
      <w:r w:rsidR="00BF5787">
        <w:rPr>
          <w:rFonts w:ascii="Franklin Gothic Book" w:hAnsi="Franklin Gothic Book"/>
        </w:rPr>
        <w:t xml:space="preserve">о предпринимательства - форма </w:t>
      </w:r>
      <w:r w:rsidR="00A3458A">
        <w:rPr>
          <w:rFonts w:ascii="Franklin Gothic Book" w:hAnsi="Franklin Gothic Book"/>
        </w:rPr>
        <w:t>5</w:t>
      </w:r>
      <w:r w:rsidR="00C567D3" w:rsidRPr="00C567D3">
        <w:rPr>
          <w:rFonts w:ascii="Franklin Gothic Book" w:hAnsi="Franklin Gothic Book"/>
        </w:rPr>
        <w:t>;</w:t>
      </w:r>
    </w:p>
    <w:p w:rsidR="001E1F9D" w:rsidRDefault="001E1F9D" w:rsidP="00AD03C5">
      <w:pPr>
        <w:pStyle w:val="afff6"/>
        <w:numPr>
          <w:ilvl w:val="2"/>
          <w:numId w:val="17"/>
        </w:numPr>
        <w:rPr>
          <w:rFonts w:ascii="Franklin Gothic Book" w:hAnsi="Franklin Gothic Book"/>
        </w:rPr>
      </w:pPr>
      <w:r w:rsidRPr="001E1F9D">
        <w:rPr>
          <w:rFonts w:ascii="Franklin Gothic Book" w:hAnsi="Franklin Gothic Book"/>
        </w:rPr>
        <w:t>перечен</w:t>
      </w:r>
      <w:r>
        <w:rPr>
          <w:rFonts w:ascii="Franklin Gothic Book" w:hAnsi="Franklin Gothic Book"/>
        </w:rPr>
        <w:t>ь разре</w:t>
      </w:r>
      <w:r w:rsidR="00A3458A">
        <w:rPr>
          <w:rFonts w:ascii="Franklin Gothic Book" w:hAnsi="Franklin Gothic Book"/>
        </w:rPr>
        <w:t>шительной документации - форма 6</w:t>
      </w:r>
      <w:r w:rsidRPr="001E1F9D">
        <w:rPr>
          <w:rFonts w:ascii="Franklin Gothic Book" w:hAnsi="Franklin Gothic Book"/>
        </w:rPr>
        <w:t>;</w:t>
      </w:r>
    </w:p>
    <w:p w:rsidR="00A52EB8" w:rsidRDefault="004122CE" w:rsidP="00AD03C5">
      <w:pPr>
        <w:pStyle w:val="afff6"/>
        <w:numPr>
          <w:ilvl w:val="2"/>
          <w:numId w:val="17"/>
        </w:numPr>
        <w:rPr>
          <w:rFonts w:ascii="Franklin Gothic Book" w:hAnsi="Franklin Gothic Book"/>
        </w:rPr>
      </w:pPr>
      <w:r>
        <w:rPr>
          <w:rFonts w:ascii="Franklin Gothic Book" w:hAnsi="Franklin Gothic Book"/>
        </w:rPr>
        <w:t>с</w:t>
      </w:r>
      <w:bookmarkStart w:id="0" w:name="_GoBack"/>
      <w:bookmarkEnd w:id="0"/>
      <w:r w:rsidR="00A52EB8" w:rsidRPr="002020D8">
        <w:rPr>
          <w:rFonts w:ascii="Franklin Gothic Book" w:hAnsi="Franklin Gothic Book"/>
        </w:rPr>
        <w:t xml:space="preserve">ведения о наличии аттестованного персонала (форма </w:t>
      </w:r>
      <w:r w:rsidR="00A52EB8">
        <w:rPr>
          <w:rFonts w:ascii="Franklin Gothic Book" w:hAnsi="Franklin Gothic Book"/>
        </w:rPr>
        <w:t>№7</w:t>
      </w:r>
      <w:r w:rsidR="00A52EB8" w:rsidRPr="002020D8">
        <w:rPr>
          <w:rFonts w:ascii="Franklin Gothic Book" w:hAnsi="Franklin Gothic Book"/>
        </w:rPr>
        <w:t>);</w:t>
      </w:r>
    </w:p>
    <w:p w:rsidR="007A66B3" w:rsidRPr="00A52EB8" w:rsidRDefault="00957AAD" w:rsidP="00A52EB8">
      <w:pPr>
        <w:pStyle w:val="afff6"/>
        <w:numPr>
          <w:ilvl w:val="2"/>
          <w:numId w:val="17"/>
        </w:numPr>
        <w:jc w:val="both"/>
        <w:rPr>
          <w:rFonts w:ascii="Franklin Gothic Book" w:hAnsi="Franklin Gothic Book"/>
        </w:rPr>
      </w:pPr>
      <w:r w:rsidRPr="00A52EB8">
        <w:rPr>
          <w:rFonts w:ascii="Franklin Gothic Book" w:hAnsi="Franklin Gothic Book"/>
        </w:rPr>
        <w:tab/>
      </w:r>
      <w:r w:rsidR="007A66B3" w:rsidRPr="00A52EB8">
        <w:rPr>
          <w:rFonts w:ascii="Franklin Gothic Book" w:hAnsi="Franklin Gothic Book"/>
        </w:rPr>
        <w:t>заверенная участником копия свидетельства о допуске к работам, которые оказывают влияние на безопасность объектов капитального строительства (Членство в Саморегулирующей организации):</w:t>
      </w:r>
    </w:p>
    <w:p w:rsidR="007A66B3" w:rsidRPr="007A66B3" w:rsidRDefault="007A66B3" w:rsidP="007A66B3">
      <w:pPr>
        <w:pStyle w:val="afff6"/>
        <w:ind w:left="1146"/>
        <w:jc w:val="both"/>
        <w:rPr>
          <w:rFonts w:ascii="Franklin Gothic Book" w:hAnsi="Franklin Gothic Book"/>
        </w:rPr>
      </w:pPr>
      <w:r w:rsidRPr="007A66B3">
        <w:rPr>
          <w:rFonts w:ascii="Franklin Gothic Book" w:hAnsi="Franklin Gothic Book"/>
          <w:b/>
        </w:rPr>
        <w:t>2</w:t>
      </w:r>
      <w:r w:rsidR="00693E5D">
        <w:rPr>
          <w:rFonts w:ascii="Franklin Gothic Book" w:hAnsi="Franklin Gothic Book"/>
          <w:b/>
        </w:rPr>
        <w:t>4</w:t>
      </w:r>
      <w:r w:rsidRPr="007A66B3">
        <w:rPr>
          <w:rFonts w:ascii="Franklin Gothic Book" w:hAnsi="Franklin Gothic Book"/>
          <w:b/>
        </w:rPr>
        <w:t>.</w:t>
      </w:r>
      <w:r w:rsidR="00693E5D">
        <w:rPr>
          <w:rFonts w:ascii="Franklin Gothic Book" w:hAnsi="Franklin Gothic Book"/>
          <w:b/>
        </w:rPr>
        <w:t>2</w:t>
      </w:r>
      <w:r w:rsidR="00957AAD">
        <w:rPr>
          <w:rFonts w:ascii="Franklin Gothic Book" w:hAnsi="Franklin Gothic Book"/>
          <w:b/>
        </w:rPr>
        <w:t>2</w:t>
      </w:r>
      <w:r w:rsidRPr="007A66B3">
        <w:rPr>
          <w:rFonts w:ascii="Franklin Gothic Book" w:hAnsi="Franklin Gothic Book"/>
        </w:rPr>
        <w:t xml:space="preserve"> </w:t>
      </w:r>
      <w:r w:rsidR="00957AAD" w:rsidRPr="00957AAD">
        <w:rPr>
          <w:rFonts w:ascii="Franklin Gothic Book" w:hAnsi="Franklin Gothic Book"/>
        </w:rPr>
        <w:t>Пусконаладочные работы котельно-вспомогательного оборудования</w:t>
      </w:r>
    </w:p>
    <w:p w:rsidR="00A52EB8" w:rsidRPr="00A52EB8" w:rsidRDefault="00693E5D" w:rsidP="00A52EB8">
      <w:pPr>
        <w:pStyle w:val="afff6"/>
        <w:ind w:left="1146"/>
        <w:jc w:val="both"/>
        <w:rPr>
          <w:rFonts w:ascii="Franklin Gothic Book" w:hAnsi="Franklin Gothic Book"/>
        </w:rPr>
      </w:pPr>
      <w:r>
        <w:rPr>
          <w:rFonts w:ascii="Franklin Gothic Book" w:hAnsi="Franklin Gothic Book"/>
          <w:b/>
        </w:rPr>
        <w:t>33</w:t>
      </w:r>
      <w:r w:rsidR="007A66B3" w:rsidRPr="007A66B3">
        <w:rPr>
          <w:rFonts w:ascii="Franklin Gothic Book" w:hAnsi="Franklin Gothic Book"/>
          <w:b/>
        </w:rPr>
        <w:t>.</w:t>
      </w:r>
      <w:r>
        <w:rPr>
          <w:rFonts w:ascii="Franklin Gothic Book" w:hAnsi="Franklin Gothic Book"/>
          <w:b/>
        </w:rPr>
        <w:t>5</w:t>
      </w:r>
      <w:r w:rsidR="007A66B3" w:rsidRPr="007A66B3">
        <w:rPr>
          <w:rFonts w:ascii="Franklin Gothic Book" w:hAnsi="Franklin Gothic Book"/>
        </w:rPr>
        <w:t xml:space="preserve">. </w:t>
      </w:r>
      <w:r>
        <w:rPr>
          <w:rFonts w:ascii="Franklin Gothic Book" w:hAnsi="Franklin Gothic Book"/>
        </w:rPr>
        <w:t>Объекты теплоснабжения</w:t>
      </w:r>
    </w:p>
    <w:p w:rsidR="00C567D3" w:rsidRPr="00C567D3" w:rsidRDefault="00EF1BF8" w:rsidP="00AD03C5">
      <w:pPr>
        <w:pStyle w:val="afff6"/>
        <w:numPr>
          <w:ilvl w:val="2"/>
          <w:numId w:val="17"/>
        </w:numPr>
        <w:jc w:val="both"/>
        <w:rPr>
          <w:rFonts w:ascii="Franklin Gothic Book" w:hAnsi="Franklin Gothic Book"/>
        </w:rPr>
      </w:pPr>
      <w:r w:rsidRPr="00EF1BF8">
        <w:rPr>
          <w:rFonts w:ascii="Franklin Gothic Book" w:hAnsi="Franklin Gothic Book"/>
        </w:rPr>
        <w:t>копия</w:t>
      </w:r>
      <w:r w:rsidR="00937582">
        <w:rPr>
          <w:rFonts w:ascii="Franklin Gothic Book" w:hAnsi="Franklin Gothic Book"/>
        </w:rPr>
        <w:t xml:space="preserve"> </w:t>
      </w:r>
      <w:r w:rsidR="00C567D3" w:rsidRPr="00C567D3">
        <w:rPr>
          <w:rFonts w:ascii="Franklin Gothic Book" w:hAnsi="Franklin Gothic Book"/>
        </w:rPr>
        <w:t>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w:t>
      </w:r>
      <w:r w:rsidR="00693E5D">
        <w:rPr>
          <w:rFonts w:ascii="Franklin Gothic Book" w:hAnsi="Franklin Gothic Book"/>
        </w:rPr>
        <w:t xml:space="preserve">аверенная участником закупки и </w:t>
      </w:r>
      <w:r w:rsidR="00C567D3" w:rsidRPr="00C567D3">
        <w:rPr>
          <w:rFonts w:ascii="Franklin Gothic Book" w:hAnsi="Franklin Gothic Book"/>
        </w:rPr>
        <w:t xml:space="preserve">полученная не ранее чем за тридцать календарных дней до </w:t>
      </w:r>
      <w:proofErr w:type="gramStart"/>
      <w:r w:rsidR="00C567D3" w:rsidRPr="00C567D3">
        <w:rPr>
          <w:rFonts w:ascii="Franklin Gothic Book" w:hAnsi="Franklin Gothic Book"/>
        </w:rPr>
        <w:t>даты  размещения</w:t>
      </w:r>
      <w:proofErr w:type="gramEnd"/>
      <w:r w:rsidR="00C567D3" w:rsidRPr="00C567D3">
        <w:rPr>
          <w:rFonts w:ascii="Franklin Gothic Book" w:hAnsi="Franklin Gothic Book"/>
        </w:rPr>
        <w:t xml:space="preserve"> на официальном сайте извещения о проведении закупки;</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t>копия документа</w:t>
      </w:r>
      <w:r w:rsidR="00693E5D">
        <w:rPr>
          <w:rFonts w:ascii="Franklin Gothic Book" w:hAnsi="Franklin Gothic Book"/>
        </w:rPr>
        <w:t xml:space="preserve"> о государственной регистрации </w:t>
      </w:r>
      <w:r w:rsidRPr="00C567D3">
        <w:rPr>
          <w:rFonts w:ascii="Franklin Gothic Book" w:hAnsi="Franklin Gothic Book"/>
        </w:rPr>
        <w:t>юридического лица/индивидуального п</w:t>
      </w:r>
      <w:r w:rsidR="00693E5D">
        <w:rPr>
          <w:rFonts w:ascii="Franklin Gothic Book" w:hAnsi="Franklin Gothic Book"/>
        </w:rPr>
        <w:t>редпринимателя (свидетельство о</w:t>
      </w:r>
      <w:r w:rsidRPr="00C567D3">
        <w:rPr>
          <w:rFonts w:ascii="Franklin Gothic Book" w:hAnsi="Franklin Gothic Book"/>
        </w:rPr>
        <w:t xml:space="preserve"> регистрации в ЕГРЮЛ/ЕГРИП), заверенная участником закупки;</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t>копия свидетельства о постановке участника</w:t>
      </w:r>
      <w:r w:rsidR="00693E5D">
        <w:rPr>
          <w:rFonts w:ascii="Franklin Gothic Book" w:hAnsi="Franklin Gothic Book"/>
        </w:rPr>
        <w:t xml:space="preserve"> закупки на налоговый учет, </w:t>
      </w:r>
      <w:r w:rsidRPr="00C567D3">
        <w:rPr>
          <w:rFonts w:ascii="Franklin Gothic Book" w:hAnsi="Franklin Gothic Book"/>
        </w:rPr>
        <w:t>заверенная участником закупки;</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t xml:space="preserve">заверенная участником закупки копия уведомления о возможности </w:t>
      </w:r>
      <w:proofErr w:type="gramStart"/>
      <w:r w:rsidRPr="00C567D3">
        <w:rPr>
          <w:rFonts w:ascii="Franklin Gothic Book" w:hAnsi="Franklin Gothic Book"/>
        </w:rPr>
        <w:t>применения  упрощенной</w:t>
      </w:r>
      <w:proofErr w:type="gramEnd"/>
      <w:r w:rsidRPr="00C567D3">
        <w:rPr>
          <w:rFonts w:ascii="Franklin Gothic Book" w:hAnsi="Franklin Gothic Book"/>
        </w:rPr>
        <w:t xml:space="preserve"> системы налогообложения (для участников, применяющих ее); </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t xml:space="preserve">заверенные участником закупки копии учредительных документов участника, юридического лица (устав, изменения в устав); </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t xml:space="preserve">в </w:t>
      </w:r>
      <w:proofErr w:type="gramStart"/>
      <w:r w:rsidRPr="00C567D3">
        <w:rPr>
          <w:rFonts w:ascii="Franklin Gothic Book" w:hAnsi="Franklin Gothic Book"/>
        </w:rPr>
        <w:t>отношении  участника</w:t>
      </w:r>
      <w:proofErr w:type="gramEnd"/>
      <w:r w:rsidRPr="00C567D3">
        <w:rPr>
          <w:rFonts w:ascii="Franklin Gothic Book" w:hAnsi="Franklin Gothic Book"/>
        </w:rPr>
        <w:t xml:space="preserve"> закупки являющегося физическим лицом: копии документов, удостоверяющих личность (копия паспорта);</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t xml:space="preserve">документ, подтверждающий полномочия лица на осуществление действий от имени </w:t>
      </w:r>
      <w:proofErr w:type="gramStart"/>
      <w:r w:rsidRPr="00C567D3">
        <w:rPr>
          <w:rFonts w:ascii="Franklin Gothic Book" w:hAnsi="Franklin Gothic Book"/>
        </w:rPr>
        <w:t>участника  закупки</w:t>
      </w:r>
      <w:proofErr w:type="gramEnd"/>
      <w:r w:rsidRPr="00C567D3">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w:t>
      </w:r>
      <w:proofErr w:type="gramStart"/>
      <w:r w:rsidRPr="00C567D3">
        <w:rPr>
          <w:rFonts w:ascii="Franklin Gothic Book" w:hAnsi="Franklin Gothic Book"/>
        </w:rPr>
        <w:t>участника  закупки</w:t>
      </w:r>
      <w:proofErr w:type="gramEnd"/>
      <w:r w:rsidRPr="00C567D3">
        <w:rPr>
          <w:rFonts w:ascii="Franklin Gothic Book" w:hAnsi="Franklin Gothic Book"/>
        </w:rPr>
        <w:t xml:space="preserve">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Pr="00C567D3">
        <w:rPr>
          <w:rFonts w:ascii="Franklin Gothic Book" w:hAnsi="Franklin Gothic Book"/>
        </w:rPr>
        <w:t>участника  закупки</w:t>
      </w:r>
      <w:proofErr w:type="gramEnd"/>
      <w:r w:rsidRPr="00C567D3">
        <w:rPr>
          <w:rFonts w:ascii="Franklin Gothic Book" w:hAnsi="Franklin Gothic Book"/>
        </w:rPr>
        <w:t xml:space="preserve">, предоставляется документ, подтверждающий полномочия такого лица. </w:t>
      </w:r>
    </w:p>
    <w:p w:rsidR="00C567D3" w:rsidRPr="00C567D3" w:rsidRDefault="00C567D3" w:rsidP="00C567D3">
      <w:pPr>
        <w:pStyle w:val="afff6"/>
        <w:tabs>
          <w:tab w:val="left" w:pos="1134"/>
        </w:tabs>
        <w:ind w:left="1134"/>
        <w:jc w:val="both"/>
        <w:rPr>
          <w:rFonts w:ascii="Franklin Gothic Book" w:hAnsi="Franklin Gothic Book"/>
        </w:rPr>
      </w:pPr>
      <w:r w:rsidRPr="00C567D3">
        <w:rPr>
          <w:rFonts w:ascii="Franklin Gothic Book" w:hAnsi="Franklin Gothic Book"/>
        </w:rPr>
        <w:t>В случае,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p w:rsidR="00C567D3" w:rsidRPr="00C567D3" w:rsidRDefault="00C567D3" w:rsidP="00AD03C5">
      <w:pPr>
        <w:pStyle w:val="afff6"/>
        <w:numPr>
          <w:ilvl w:val="2"/>
          <w:numId w:val="17"/>
        </w:numPr>
        <w:jc w:val="both"/>
        <w:rPr>
          <w:rFonts w:ascii="Franklin Gothic Book" w:hAnsi="Franklin Gothic Book"/>
        </w:rPr>
      </w:pPr>
      <w:r w:rsidRPr="00C567D3">
        <w:rPr>
          <w:rFonts w:ascii="Franklin Gothic Book" w:hAnsi="Franklin Gothic Book"/>
        </w:rPr>
        <w:t xml:space="preserve">иностранные участники закупки предоставляют </w:t>
      </w:r>
      <w:proofErr w:type="gramStart"/>
      <w:r w:rsidRPr="00C567D3">
        <w:rPr>
          <w:rFonts w:ascii="Franklin Gothic Book" w:hAnsi="Franklin Gothic Book"/>
        </w:rPr>
        <w:t>надлежащим образом</w:t>
      </w:r>
      <w:proofErr w:type="gramEnd"/>
      <w:r w:rsidRPr="00C567D3">
        <w:rPr>
          <w:rFonts w:ascii="Franklin Gothic Book" w:hAnsi="Franklin Gothic Book"/>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 </w:t>
      </w:r>
    </w:p>
    <w:p w:rsidR="005B2B43" w:rsidRDefault="00C567D3" w:rsidP="00AD03C5">
      <w:pPr>
        <w:pStyle w:val="afff6"/>
        <w:numPr>
          <w:ilvl w:val="2"/>
          <w:numId w:val="17"/>
        </w:numPr>
        <w:jc w:val="both"/>
        <w:rPr>
          <w:rFonts w:ascii="Franklin Gothic Book" w:hAnsi="Franklin Gothic Book"/>
          <w:b/>
          <w:u w:val="single"/>
        </w:rPr>
      </w:pPr>
      <w:r w:rsidRPr="00C567D3">
        <w:rPr>
          <w:rFonts w:ascii="Franklin Gothic Book" w:hAnsi="Franklin Gothic Book"/>
        </w:rPr>
        <w:t xml:space="preserve">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w:t>
      </w:r>
      <w:r w:rsidRPr="00F046F6">
        <w:rPr>
          <w:rFonts w:ascii="Franklin Gothic Book" w:hAnsi="Franklin Gothic Book"/>
          <w:b/>
          <w:u w:val="single"/>
        </w:rPr>
        <w:t xml:space="preserve">или </w:t>
      </w:r>
      <w:r w:rsidRPr="00F046F6">
        <w:rPr>
          <w:rFonts w:ascii="Franklin Gothic Book" w:hAnsi="Franklin Gothic Book"/>
          <w:b/>
          <w:i/>
          <w:u w:val="single"/>
        </w:rPr>
        <w:t>письмо</w:t>
      </w:r>
      <w:r w:rsidRPr="00F046F6">
        <w:rPr>
          <w:rFonts w:ascii="Franklin Gothic Book" w:hAnsi="Franklin Gothic Book"/>
          <w:b/>
          <w:u w:val="single"/>
        </w:rPr>
        <w:t>, подписанное участником  закупки, что поставка товаров, выполнение работ, оказание услуг, являющихся предметом договора,  не являются для данного участника крупной сделкой.</w:t>
      </w:r>
    </w:p>
    <w:p w:rsidR="005B2B43" w:rsidRPr="0059329B" w:rsidRDefault="005B2B43" w:rsidP="00AD03C5">
      <w:pPr>
        <w:pStyle w:val="afff6"/>
        <w:numPr>
          <w:ilvl w:val="2"/>
          <w:numId w:val="17"/>
        </w:numPr>
        <w:jc w:val="both"/>
        <w:rPr>
          <w:rFonts w:ascii="Franklin Gothic Book" w:hAnsi="Franklin Gothic Book"/>
        </w:rPr>
      </w:pPr>
      <w:r w:rsidRPr="0059329B">
        <w:rPr>
          <w:rFonts w:ascii="Franklin Gothic Book" w:hAnsi="Franklin Gothic Book"/>
        </w:rPr>
        <w:t xml:space="preserve">В случае привлечения субподрядной организации, участник закупки в отношении каждой привлеченной субподрядной организации предоставляет заверенные </w:t>
      </w:r>
      <w:proofErr w:type="gramStart"/>
      <w:r w:rsidRPr="0059329B">
        <w:rPr>
          <w:rFonts w:ascii="Franklin Gothic Book" w:hAnsi="Franklin Gothic Book"/>
        </w:rPr>
        <w:t>участником  закупки</w:t>
      </w:r>
      <w:proofErr w:type="gramEnd"/>
      <w:r w:rsidRPr="0059329B">
        <w:rPr>
          <w:rFonts w:ascii="Franklin Gothic Book" w:hAnsi="Franklin Gothic Book"/>
        </w:rPr>
        <w:t xml:space="preserve"> копии следующих документов:</w:t>
      </w:r>
    </w:p>
    <w:p w:rsidR="005B2B43" w:rsidRPr="0059329B" w:rsidRDefault="005B2B43" w:rsidP="00AD03C5">
      <w:pPr>
        <w:pStyle w:val="afff6"/>
        <w:numPr>
          <w:ilvl w:val="0"/>
          <w:numId w:val="18"/>
        </w:numPr>
        <w:ind w:left="1134" w:hanging="708"/>
        <w:jc w:val="both"/>
        <w:rPr>
          <w:rFonts w:ascii="Franklin Gothic Book" w:hAnsi="Franklin Gothic Book"/>
        </w:rPr>
      </w:pPr>
      <w:r w:rsidRPr="0059329B">
        <w:rPr>
          <w:rFonts w:ascii="Franklin Gothic Book" w:hAnsi="Franklin Gothic Book"/>
        </w:rPr>
        <w:t>анкета (форма №4);</w:t>
      </w:r>
    </w:p>
    <w:p w:rsidR="005B2B43" w:rsidRPr="0059329B" w:rsidRDefault="005B2B43" w:rsidP="00AD03C5">
      <w:pPr>
        <w:pStyle w:val="afff6"/>
        <w:numPr>
          <w:ilvl w:val="0"/>
          <w:numId w:val="18"/>
        </w:numPr>
        <w:ind w:left="1134" w:hanging="708"/>
        <w:jc w:val="both"/>
        <w:rPr>
          <w:rFonts w:ascii="Franklin Gothic Book" w:hAnsi="Franklin Gothic Book"/>
        </w:rPr>
      </w:pPr>
      <w:r w:rsidRPr="0059329B">
        <w:rPr>
          <w:rFonts w:ascii="Franklin Gothic Book" w:hAnsi="Franklin Gothic Book"/>
        </w:rPr>
        <w:t>декларация о соответствии критериям отнесения к субъектам малого и среднего предпринимательства (форма №</w:t>
      </w:r>
      <w:r w:rsidR="00A3458A">
        <w:rPr>
          <w:rFonts w:ascii="Franklin Gothic Book" w:hAnsi="Franklin Gothic Book"/>
        </w:rPr>
        <w:t>5</w:t>
      </w:r>
      <w:r w:rsidRPr="0059329B">
        <w:rPr>
          <w:rFonts w:ascii="Franklin Gothic Book" w:hAnsi="Franklin Gothic Book"/>
        </w:rPr>
        <w:t>);</w:t>
      </w:r>
    </w:p>
    <w:p w:rsidR="005B2B43" w:rsidRPr="0059329B" w:rsidRDefault="005B2B43" w:rsidP="00AD03C5">
      <w:pPr>
        <w:pStyle w:val="afff6"/>
        <w:numPr>
          <w:ilvl w:val="0"/>
          <w:numId w:val="18"/>
        </w:numPr>
        <w:ind w:left="1134" w:hanging="708"/>
        <w:jc w:val="both"/>
        <w:rPr>
          <w:rFonts w:ascii="Franklin Gothic Book" w:hAnsi="Franklin Gothic Book"/>
        </w:rPr>
      </w:pPr>
      <w:r w:rsidRPr="0059329B">
        <w:rPr>
          <w:rFonts w:ascii="Franklin Gothic Book" w:hAnsi="Franklin Gothic Book"/>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w:t>
      </w:r>
      <w:r w:rsidR="00D036AE">
        <w:rPr>
          <w:rFonts w:ascii="Franklin Gothic Book" w:hAnsi="Franklin Gothic Book"/>
        </w:rPr>
        <w:t xml:space="preserve">аверенная участником закупки и </w:t>
      </w:r>
      <w:r w:rsidRPr="0059329B">
        <w:rPr>
          <w:rFonts w:ascii="Franklin Gothic Book" w:hAnsi="Franklin Gothic Book"/>
        </w:rPr>
        <w:t>полученная не ранее чем за тр</w:t>
      </w:r>
      <w:r w:rsidR="00D036AE">
        <w:rPr>
          <w:rFonts w:ascii="Franklin Gothic Book" w:hAnsi="Franklin Gothic Book"/>
        </w:rPr>
        <w:t>идцать календарных дней до даты</w:t>
      </w:r>
      <w:r w:rsidRPr="0059329B">
        <w:rPr>
          <w:rFonts w:ascii="Franklin Gothic Book" w:hAnsi="Franklin Gothic Book"/>
        </w:rPr>
        <w:t xml:space="preserve"> размещения на официальном сайте извещения о проведении закупки;</w:t>
      </w:r>
    </w:p>
    <w:p w:rsidR="005B2B43" w:rsidRPr="0059329B" w:rsidRDefault="005B2B43" w:rsidP="00AD03C5">
      <w:pPr>
        <w:pStyle w:val="afff6"/>
        <w:numPr>
          <w:ilvl w:val="0"/>
          <w:numId w:val="18"/>
        </w:numPr>
        <w:ind w:left="1134" w:hanging="708"/>
        <w:jc w:val="both"/>
        <w:rPr>
          <w:rFonts w:ascii="Franklin Gothic Book" w:hAnsi="Franklin Gothic Book"/>
        </w:rPr>
      </w:pPr>
      <w:r w:rsidRPr="0059329B">
        <w:rPr>
          <w:rFonts w:ascii="Franklin Gothic Book" w:hAnsi="Franklin Gothic Book"/>
        </w:rPr>
        <w:t>копия документа о государственн</w:t>
      </w:r>
      <w:r w:rsidR="00D036AE">
        <w:rPr>
          <w:rFonts w:ascii="Franklin Gothic Book" w:hAnsi="Franklin Gothic Book"/>
        </w:rPr>
        <w:t xml:space="preserve">ой регистрации </w:t>
      </w:r>
      <w:r w:rsidR="00A3458A">
        <w:rPr>
          <w:rFonts w:ascii="Franklin Gothic Book" w:hAnsi="Franklin Gothic Book"/>
        </w:rPr>
        <w:t>юридического ли</w:t>
      </w:r>
      <w:r w:rsidRPr="0059329B">
        <w:rPr>
          <w:rFonts w:ascii="Franklin Gothic Book" w:hAnsi="Franklin Gothic Book"/>
        </w:rPr>
        <w:t>ца/индивидуального п</w:t>
      </w:r>
      <w:r w:rsidR="00D036AE">
        <w:rPr>
          <w:rFonts w:ascii="Franklin Gothic Book" w:hAnsi="Franklin Gothic Book"/>
        </w:rPr>
        <w:t>редпринимателя (свидетельство о</w:t>
      </w:r>
      <w:r w:rsidRPr="0059329B">
        <w:rPr>
          <w:rFonts w:ascii="Franklin Gothic Book" w:hAnsi="Franklin Gothic Book"/>
        </w:rPr>
        <w:t xml:space="preserve"> регистрации в ЕГРЮЛ/ЕГРИП);</w:t>
      </w:r>
    </w:p>
    <w:p w:rsidR="005B2B43" w:rsidRPr="0059329B" w:rsidRDefault="005B2B43" w:rsidP="00AD03C5">
      <w:pPr>
        <w:pStyle w:val="afff6"/>
        <w:numPr>
          <w:ilvl w:val="0"/>
          <w:numId w:val="18"/>
        </w:numPr>
        <w:ind w:left="1134" w:hanging="708"/>
        <w:jc w:val="both"/>
        <w:rPr>
          <w:rFonts w:ascii="Franklin Gothic Book" w:hAnsi="Franklin Gothic Book"/>
        </w:rPr>
      </w:pPr>
      <w:r w:rsidRPr="0059329B">
        <w:rPr>
          <w:rFonts w:ascii="Franklin Gothic Book" w:hAnsi="Franklin Gothic Book"/>
        </w:rPr>
        <w:t>копия свидетельства о постановке участника закупки на налоговый учет;</w:t>
      </w:r>
    </w:p>
    <w:p w:rsidR="005B2B43" w:rsidRPr="00E27A66" w:rsidRDefault="005B2B43" w:rsidP="00AD03C5">
      <w:pPr>
        <w:pStyle w:val="afff6"/>
        <w:numPr>
          <w:ilvl w:val="0"/>
          <w:numId w:val="18"/>
        </w:numPr>
        <w:ind w:left="1134" w:hanging="708"/>
        <w:jc w:val="both"/>
        <w:rPr>
          <w:rFonts w:ascii="Franklin Gothic Book" w:hAnsi="Franklin Gothic Book"/>
        </w:rPr>
      </w:pPr>
      <w:r w:rsidRPr="0059329B">
        <w:rPr>
          <w:rFonts w:ascii="Franklin Gothic Book" w:hAnsi="Franklin Gothic Book"/>
        </w:rPr>
        <w:t>копии учредительных документов участника, юридического лица (устав, измене</w:t>
      </w:r>
      <w:r>
        <w:rPr>
          <w:rFonts w:ascii="Franklin Gothic Book" w:hAnsi="Franklin Gothic Book"/>
        </w:rPr>
        <w:t>ния в устав).</w:t>
      </w:r>
    </w:p>
    <w:p w:rsidR="00C567D3" w:rsidRDefault="00C567D3" w:rsidP="00C567D3">
      <w:pPr>
        <w:pStyle w:val="afff6"/>
        <w:ind w:left="1430"/>
        <w:jc w:val="both"/>
        <w:rPr>
          <w:rFonts w:ascii="Franklin Gothic Book" w:hAnsi="Franklin Gothic Book"/>
        </w:rPr>
      </w:pPr>
    </w:p>
    <w:p w:rsidR="00A52EB8" w:rsidRDefault="00A52EB8" w:rsidP="00C567D3">
      <w:pPr>
        <w:pStyle w:val="afff6"/>
        <w:ind w:left="1430"/>
        <w:jc w:val="both"/>
        <w:rPr>
          <w:rFonts w:ascii="Franklin Gothic Book" w:hAnsi="Franklin Gothic Book"/>
        </w:rPr>
      </w:pPr>
    </w:p>
    <w:p w:rsidR="00A52EB8" w:rsidRPr="00C567D3" w:rsidRDefault="00A52EB8" w:rsidP="00C567D3">
      <w:pPr>
        <w:pStyle w:val="afff6"/>
        <w:ind w:left="1430"/>
        <w:jc w:val="both"/>
        <w:rPr>
          <w:rFonts w:ascii="Franklin Gothic Book" w:hAnsi="Franklin Gothic Book"/>
        </w:rPr>
      </w:pPr>
    </w:p>
    <w:p w:rsidR="00B26BFF" w:rsidRDefault="00B26BFF" w:rsidP="00AD03C5">
      <w:pPr>
        <w:pStyle w:val="afff6"/>
        <w:numPr>
          <w:ilvl w:val="0"/>
          <w:numId w:val="11"/>
        </w:numPr>
        <w:spacing w:before="60" w:after="60"/>
        <w:jc w:val="both"/>
        <w:rPr>
          <w:rFonts w:ascii="Franklin Gothic Book" w:hAnsi="Franklin Gothic Book"/>
        </w:rPr>
      </w:pPr>
      <w:r w:rsidRPr="00B26BFF">
        <w:rPr>
          <w:rFonts w:ascii="Franklin Gothic Book" w:hAnsi="Franklin Gothic Book"/>
        </w:rPr>
        <w:t xml:space="preserve">Объем </w:t>
      </w:r>
      <w:r w:rsidR="003B4F94">
        <w:rPr>
          <w:rFonts w:ascii="Franklin Gothic Book" w:hAnsi="Franklin Gothic Book"/>
        </w:rPr>
        <w:t>выполняемых</w:t>
      </w:r>
      <w:r>
        <w:rPr>
          <w:rFonts w:ascii="Franklin Gothic Book" w:hAnsi="Franklin Gothic Book"/>
        </w:rPr>
        <w:t xml:space="preserve"> работ.</w:t>
      </w:r>
    </w:p>
    <w:p w:rsidR="00A52EB8" w:rsidRPr="00A52EB8" w:rsidRDefault="00A52EB8" w:rsidP="00A52EB8">
      <w:pPr>
        <w:jc w:val="center"/>
        <w:rPr>
          <w:rFonts w:ascii="Franklin Gothic Book" w:hAnsi="Franklin Gothic Book"/>
        </w:rPr>
      </w:pPr>
      <w:r w:rsidRPr="00A52EB8">
        <w:rPr>
          <w:rFonts w:ascii="Franklin Gothic Book" w:hAnsi="Franklin Gothic Book"/>
        </w:rPr>
        <w:t>ТЕХНИЧЕСКОЕ ЗАДАНИЕ.</w:t>
      </w:r>
    </w:p>
    <w:p w:rsidR="00A52EB8" w:rsidRPr="00A52EB8" w:rsidRDefault="00A52EB8" w:rsidP="00A52EB8">
      <w:pPr>
        <w:pStyle w:val="a9"/>
        <w:jc w:val="center"/>
        <w:rPr>
          <w:rFonts w:ascii="Franklin Gothic Book" w:hAnsi="Franklin Gothic Book"/>
          <w:sz w:val="24"/>
          <w:szCs w:val="24"/>
        </w:rPr>
      </w:pPr>
      <w:r w:rsidRPr="00A52EB8">
        <w:rPr>
          <w:rFonts w:ascii="Franklin Gothic Book" w:hAnsi="Franklin Gothic Book"/>
          <w:sz w:val="24"/>
          <w:szCs w:val="24"/>
        </w:rPr>
        <w:t>Техническое обследование баков аккумуляторов ГВС</w:t>
      </w:r>
    </w:p>
    <w:p w:rsidR="00A52EB8" w:rsidRPr="00A52EB8" w:rsidRDefault="00A52EB8" w:rsidP="00A52EB8">
      <w:pPr>
        <w:pStyle w:val="a9"/>
        <w:jc w:val="center"/>
        <w:rPr>
          <w:rFonts w:ascii="Franklin Gothic Book" w:hAnsi="Franklin Gothic Book"/>
          <w:sz w:val="24"/>
          <w:szCs w:val="24"/>
        </w:rPr>
      </w:pPr>
      <w:r w:rsidRPr="00A52EB8">
        <w:rPr>
          <w:rFonts w:ascii="Franklin Gothic Book" w:hAnsi="Franklin Gothic Book"/>
          <w:sz w:val="24"/>
          <w:szCs w:val="24"/>
        </w:rPr>
        <w:t xml:space="preserve">на котельных и ТП </w:t>
      </w:r>
      <w:proofErr w:type="spellStart"/>
      <w:r w:rsidRPr="00A52EB8">
        <w:rPr>
          <w:rFonts w:ascii="Franklin Gothic Book" w:hAnsi="Franklin Gothic Book"/>
          <w:sz w:val="24"/>
          <w:szCs w:val="24"/>
        </w:rPr>
        <w:t>ОКиТС</w:t>
      </w:r>
      <w:proofErr w:type="spellEnd"/>
      <w:r w:rsidRPr="00A52EB8">
        <w:rPr>
          <w:rFonts w:ascii="Franklin Gothic Book" w:hAnsi="Franklin Gothic Book"/>
          <w:sz w:val="24"/>
          <w:szCs w:val="24"/>
        </w:rPr>
        <w:t xml:space="preserve"> </w:t>
      </w:r>
      <w:proofErr w:type="gramStart"/>
      <w:r w:rsidR="00F434C4">
        <w:rPr>
          <w:rFonts w:ascii="Franklin Gothic Book" w:hAnsi="Franklin Gothic Book"/>
          <w:sz w:val="24"/>
          <w:szCs w:val="24"/>
        </w:rPr>
        <w:t>ПАО</w:t>
      </w:r>
      <w:r w:rsidRPr="00A52EB8">
        <w:rPr>
          <w:rFonts w:ascii="Franklin Gothic Book" w:hAnsi="Franklin Gothic Book"/>
          <w:sz w:val="24"/>
          <w:szCs w:val="24"/>
        </w:rPr>
        <w:t>«</w:t>
      </w:r>
      <w:proofErr w:type="gramEnd"/>
      <w:r w:rsidRPr="00A52EB8">
        <w:rPr>
          <w:rFonts w:ascii="Franklin Gothic Book" w:hAnsi="Franklin Gothic Book"/>
          <w:sz w:val="24"/>
          <w:szCs w:val="24"/>
        </w:rPr>
        <w:t>НМТП» (инв. №2938, 3984,4042, 3846)</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1"/>
        <w:gridCol w:w="7992"/>
      </w:tblGrid>
      <w:tr w:rsidR="00A52EB8" w:rsidRPr="00A52EB8" w:rsidTr="00A52EB8">
        <w:trPr>
          <w:trHeight w:val="818"/>
        </w:trPr>
        <w:tc>
          <w:tcPr>
            <w:tcW w:w="0" w:type="auto"/>
          </w:tcPr>
          <w:p w:rsidR="00A52EB8" w:rsidRPr="00A52EB8" w:rsidRDefault="00A52EB8" w:rsidP="00A52EB8">
            <w:pPr>
              <w:rPr>
                <w:rFonts w:ascii="Franklin Gothic Book" w:hAnsi="Franklin Gothic Book"/>
              </w:rPr>
            </w:pPr>
            <w:r w:rsidRPr="00A52EB8">
              <w:rPr>
                <w:rFonts w:ascii="Franklin Gothic Book" w:hAnsi="Franklin Gothic Book"/>
              </w:rPr>
              <w:t>`</w:t>
            </w:r>
          </w:p>
          <w:p w:rsidR="00A52EB8" w:rsidRPr="00A52EB8" w:rsidRDefault="00A52EB8" w:rsidP="00A52EB8">
            <w:pPr>
              <w:rPr>
                <w:rFonts w:ascii="Franklin Gothic Book" w:hAnsi="Franklin Gothic Book"/>
              </w:rPr>
            </w:pPr>
            <w:r w:rsidRPr="00A52EB8">
              <w:rPr>
                <w:rFonts w:ascii="Franklin Gothic Book" w:hAnsi="Franklin Gothic Book"/>
              </w:rPr>
              <w:t>1. Наименование объекта</w:t>
            </w:r>
          </w:p>
        </w:tc>
        <w:tc>
          <w:tcPr>
            <w:tcW w:w="0" w:type="auto"/>
          </w:tcPr>
          <w:p w:rsidR="00A52EB8" w:rsidRPr="00A52EB8" w:rsidRDefault="00A52EB8" w:rsidP="00A52EB8">
            <w:pPr>
              <w:rPr>
                <w:rFonts w:ascii="Franklin Gothic Book" w:hAnsi="Franklin Gothic Book"/>
              </w:rPr>
            </w:pPr>
            <w:r w:rsidRPr="00A52EB8">
              <w:rPr>
                <w:rFonts w:ascii="Franklin Gothic Book" w:hAnsi="Franklin Gothic Book"/>
              </w:rPr>
              <w:t xml:space="preserve">Баки – аккумуляторы ЦТП ОВМ </w:t>
            </w:r>
            <w:r w:rsidRPr="00A52EB8">
              <w:rPr>
                <w:rFonts w:ascii="Franklin Gothic Book" w:hAnsi="Franklin Gothic Book"/>
                <w:lang w:val="en-US"/>
              </w:rPr>
              <w:t>V</w:t>
            </w:r>
            <w:r w:rsidRPr="00A52EB8">
              <w:rPr>
                <w:rFonts w:ascii="Franklin Gothic Book" w:hAnsi="Franklin Gothic Book"/>
              </w:rPr>
              <w:t>-160м3 - 2шт.</w:t>
            </w:r>
          </w:p>
          <w:p w:rsidR="00A52EB8" w:rsidRPr="00A52EB8" w:rsidRDefault="00A52EB8" w:rsidP="00A52EB8">
            <w:pPr>
              <w:rPr>
                <w:rFonts w:ascii="Franklin Gothic Book" w:hAnsi="Franklin Gothic Book"/>
              </w:rPr>
            </w:pPr>
            <w:r w:rsidRPr="00A52EB8">
              <w:rPr>
                <w:rFonts w:ascii="Franklin Gothic Book" w:hAnsi="Franklin Gothic Book"/>
              </w:rPr>
              <w:t xml:space="preserve">Бак – аккумулятор ТП Широкого пирса №1 </w:t>
            </w:r>
            <w:r w:rsidRPr="00A52EB8">
              <w:rPr>
                <w:rFonts w:ascii="Franklin Gothic Book" w:hAnsi="Franklin Gothic Book"/>
                <w:lang w:val="en-US"/>
              </w:rPr>
              <w:t>V</w:t>
            </w:r>
            <w:r w:rsidRPr="00A52EB8">
              <w:rPr>
                <w:rFonts w:ascii="Franklin Gothic Book" w:hAnsi="Franklin Gothic Book"/>
              </w:rPr>
              <w:t>-25м3 - 1 шт.</w:t>
            </w:r>
          </w:p>
          <w:p w:rsidR="00A52EB8" w:rsidRPr="00A52EB8" w:rsidRDefault="00A52EB8" w:rsidP="00A52EB8">
            <w:pPr>
              <w:rPr>
                <w:rFonts w:ascii="Franklin Gothic Book" w:hAnsi="Franklin Gothic Book"/>
              </w:rPr>
            </w:pPr>
            <w:r w:rsidRPr="00A52EB8">
              <w:rPr>
                <w:rFonts w:ascii="Franklin Gothic Book" w:hAnsi="Franklin Gothic Book"/>
              </w:rPr>
              <w:t xml:space="preserve">Бак – аккумулятор котельной Автобазы </w:t>
            </w:r>
            <w:r w:rsidRPr="00A52EB8">
              <w:rPr>
                <w:rFonts w:ascii="Franklin Gothic Book" w:hAnsi="Franklin Gothic Book"/>
                <w:lang w:val="en-US"/>
              </w:rPr>
              <w:t>V</w:t>
            </w:r>
            <w:r w:rsidRPr="00A52EB8">
              <w:rPr>
                <w:rFonts w:ascii="Franklin Gothic Book" w:hAnsi="Franklin Gothic Book"/>
              </w:rPr>
              <w:t>-20м3 -1 шт.</w:t>
            </w:r>
          </w:p>
          <w:p w:rsidR="00A52EB8" w:rsidRPr="00A52EB8" w:rsidRDefault="00A52EB8" w:rsidP="00A52EB8">
            <w:pPr>
              <w:rPr>
                <w:rFonts w:ascii="Franklin Gothic Book" w:hAnsi="Franklin Gothic Book"/>
              </w:rPr>
            </w:pPr>
            <w:r w:rsidRPr="00A52EB8">
              <w:rPr>
                <w:rFonts w:ascii="Franklin Gothic Book" w:hAnsi="Franklin Gothic Book"/>
              </w:rPr>
              <w:t xml:space="preserve">Баки – аккумуляторы котельной Портовая,14 </w:t>
            </w:r>
            <w:r w:rsidRPr="00A52EB8">
              <w:rPr>
                <w:rFonts w:ascii="Franklin Gothic Book" w:hAnsi="Franklin Gothic Book"/>
                <w:lang w:val="en-US"/>
              </w:rPr>
              <w:t>V</w:t>
            </w:r>
            <w:r w:rsidRPr="00A52EB8">
              <w:rPr>
                <w:rFonts w:ascii="Franklin Gothic Book" w:hAnsi="Franklin Gothic Book"/>
              </w:rPr>
              <w:t>-160м3 - 2шт.</w:t>
            </w:r>
          </w:p>
          <w:p w:rsidR="00A52EB8" w:rsidRPr="00A52EB8" w:rsidRDefault="00A52EB8" w:rsidP="00A52EB8">
            <w:pPr>
              <w:rPr>
                <w:rFonts w:ascii="Franklin Gothic Book" w:hAnsi="Franklin Gothic Book"/>
              </w:rPr>
            </w:pPr>
          </w:p>
        </w:tc>
      </w:tr>
      <w:tr w:rsidR="00A52EB8" w:rsidRPr="00A52EB8" w:rsidTr="00A52EB8">
        <w:trPr>
          <w:trHeight w:val="708"/>
        </w:trPr>
        <w:tc>
          <w:tcPr>
            <w:tcW w:w="0" w:type="auto"/>
          </w:tcPr>
          <w:p w:rsidR="00A52EB8" w:rsidRPr="00A52EB8" w:rsidRDefault="00A52EB8" w:rsidP="00A52EB8">
            <w:pPr>
              <w:rPr>
                <w:rFonts w:ascii="Franklin Gothic Book" w:hAnsi="Franklin Gothic Book"/>
              </w:rPr>
            </w:pPr>
            <w:r w:rsidRPr="00A52EB8">
              <w:rPr>
                <w:rFonts w:ascii="Franklin Gothic Book" w:hAnsi="Franklin Gothic Book"/>
              </w:rPr>
              <w:t>2. Район, адрес объекта</w:t>
            </w:r>
          </w:p>
        </w:tc>
        <w:tc>
          <w:tcPr>
            <w:tcW w:w="0" w:type="auto"/>
          </w:tcPr>
          <w:p w:rsidR="00A52EB8" w:rsidRPr="00A52EB8" w:rsidRDefault="00A52EB8" w:rsidP="00A52EB8">
            <w:pPr>
              <w:rPr>
                <w:rFonts w:ascii="Franklin Gothic Book" w:hAnsi="Franklin Gothic Book"/>
              </w:rPr>
            </w:pPr>
            <w:r w:rsidRPr="00A52EB8">
              <w:rPr>
                <w:rFonts w:ascii="Franklin Gothic Book" w:hAnsi="Franklin Gothic Book"/>
              </w:rPr>
              <w:t xml:space="preserve">г. Новороссийск, </w:t>
            </w:r>
            <w:proofErr w:type="gramStart"/>
            <w:r w:rsidR="00F434C4">
              <w:rPr>
                <w:rFonts w:ascii="Franklin Gothic Book" w:hAnsi="Franklin Gothic Book"/>
              </w:rPr>
              <w:t>ПАО</w:t>
            </w:r>
            <w:r w:rsidRPr="00A52EB8">
              <w:rPr>
                <w:rFonts w:ascii="Franklin Gothic Book" w:hAnsi="Franklin Gothic Book"/>
              </w:rPr>
              <w:t>«</w:t>
            </w:r>
            <w:proofErr w:type="gramEnd"/>
            <w:r w:rsidRPr="00A52EB8">
              <w:rPr>
                <w:rFonts w:ascii="Franklin Gothic Book" w:hAnsi="Franklin Gothic Book"/>
              </w:rPr>
              <w:t xml:space="preserve">НМТП» </w:t>
            </w:r>
          </w:p>
        </w:tc>
      </w:tr>
      <w:tr w:rsidR="00A52EB8" w:rsidRPr="00A52EB8" w:rsidTr="00A52EB8">
        <w:trPr>
          <w:trHeight w:val="708"/>
        </w:trPr>
        <w:tc>
          <w:tcPr>
            <w:tcW w:w="0" w:type="auto"/>
          </w:tcPr>
          <w:p w:rsidR="00A52EB8" w:rsidRPr="00A52EB8" w:rsidRDefault="00A52EB8" w:rsidP="00A52EB8">
            <w:pPr>
              <w:rPr>
                <w:rFonts w:ascii="Franklin Gothic Book" w:hAnsi="Franklin Gothic Book"/>
              </w:rPr>
            </w:pPr>
            <w:r w:rsidRPr="00A52EB8">
              <w:rPr>
                <w:rFonts w:ascii="Franklin Gothic Book" w:hAnsi="Franklin Gothic Book"/>
              </w:rPr>
              <w:t>3. Основание для выполнения работ</w:t>
            </w:r>
          </w:p>
        </w:tc>
        <w:tc>
          <w:tcPr>
            <w:tcW w:w="0" w:type="auto"/>
            <w:vAlign w:val="center"/>
          </w:tcPr>
          <w:p w:rsidR="00A52EB8" w:rsidRPr="00A52EB8" w:rsidRDefault="00A52EB8" w:rsidP="00A52EB8">
            <w:pPr>
              <w:jc w:val="both"/>
              <w:rPr>
                <w:rFonts w:ascii="Franklin Gothic Book" w:hAnsi="Franklin Gothic Book"/>
              </w:rPr>
            </w:pPr>
            <w:proofErr w:type="gramStart"/>
            <w:r w:rsidRPr="00A52EB8">
              <w:rPr>
                <w:rFonts w:ascii="Franklin Gothic Book" w:hAnsi="Franklin Gothic Book"/>
              </w:rPr>
              <w:t>П.8.2.13.«</w:t>
            </w:r>
            <w:proofErr w:type="gramEnd"/>
            <w:r w:rsidRPr="00A52EB8">
              <w:rPr>
                <w:rFonts w:ascii="Franklin Gothic Book" w:hAnsi="Franklin Gothic Book"/>
              </w:rPr>
              <w:t>ПРАВИЛ ТЕХНИЧЕСКОЙ ЭКСПЛУАТАЦИИ ТЕПЛОВЫХ ЭНЕРГОУСТАНОВОК</w:t>
            </w:r>
          </w:p>
          <w:p w:rsidR="00A52EB8" w:rsidRPr="00A52EB8" w:rsidRDefault="00A52EB8" w:rsidP="00A52EB8">
            <w:pPr>
              <w:jc w:val="both"/>
              <w:rPr>
                <w:rFonts w:ascii="Franklin Gothic Book" w:hAnsi="Franklin Gothic Book"/>
              </w:rPr>
            </w:pPr>
            <w:r w:rsidRPr="00A52EB8">
              <w:rPr>
                <w:rFonts w:ascii="Franklin Gothic Book" w:hAnsi="Franklin Gothic Book"/>
              </w:rPr>
              <w:t>УДК 658.264(083)</w:t>
            </w:r>
          </w:p>
          <w:p w:rsidR="00A52EB8" w:rsidRPr="00A52EB8" w:rsidRDefault="00A52EB8" w:rsidP="00A52EB8">
            <w:pPr>
              <w:jc w:val="both"/>
              <w:rPr>
                <w:rFonts w:ascii="Franklin Gothic Book" w:hAnsi="Franklin Gothic Book"/>
              </w:rPr>
            </w:pPr>
            <w:r w:rsidRPr="00A52EB8">
              <w:rPr>
                <w:rFonts w:ascii="Franklin Gothic Book" w:hAnsi="Franklin Gothic Book"/>
              </w:rPr>
              <w:t>ББК 31.38</w:t>
            </w:r>
          </w:p>
          <w:p w:rsidR="00A52EB8" w:rsidRPr="00A52EB8" w:rsidRDefault="00A52EB8" w:rsidP="00A52EB8">
            <w:pPr>
              <w:jc w:val="both"/>
              <w:rPr>
                <w:rFonts w:ascii="Franklin Gothic Book" w:hAnsi="Franklin Gothic Book"/>
              </w:rPr>
            </w:pPr>
            <w:r w:rsidRPr="00A52EB8">
              <w:rPr>
                <w:rFonts w:ascii="Franklin Gothic Book" w:hAnsi="Franklin Gothic Book"/>
              </w:rPr>
              <w:t>П68</w:t>
            </w:r>
          </w:p>
        </w:tc>
      </w:tr>
      <w:tr w:rsidR="00A52EB8" w:rsidRPr="00A52EB8" w:rsidTr="00A52EB8">
        <w:trPr>
          <w:trHeight w:val="60"/>
        </w:trPr>
        <w:tc>
          <w:tcPr>
            <w:tcW w:w="0" w:type="auto"/>
          </w:tcPr>
          <w:p w:rsidR="00A52EB8" w:rsidRPr="00A52EB8" w:rsidRDefault="00A52EB8" w:rsidP="00A52EB8">
            <w:pPr>
              <w:rPr>
                <w:rFonts w:ascii="Franklin Gothic Book" w:hAnsi="Franklin Gothic Book"/>
              </w:rPr>
            </w:pPr>
            <w:r w:rsidRPr="00A52EB8">
              <w:rPr>
                <w:rFonts w:ascii="Franklin Gothic Book" w:hAnsi="Franklin Gothic Book"/>
              </w:rPr>
              <w:t>4. Объем работ</w:t>
            </w:r>
          </w:p>
          <w:p w:rsidR="00A52EB8" w:rsidRPr="00A52EB8" w:rsidRDefault="00A52EB8" w:rsidP="00A52EB8">
            <w:pPr>
              <w:rPr>
                <w:rFonts w:ascii="Franklin Gothic Book" w:hAnsi="Franklin Gothic Book"/>
              </w:rPr>
            </w:pPr>
          </w:p>
        </w:tc>
        <w:tc>
          <w:tcPr>
            <w:tcW w:w="0" w:type="auto"/>
          </w:tcPr>
          <w:p w:rsidR="00A52EB8" w:rsidRPr="00A52EB8" w:rsidRDefault="00A52EB8" w:rsidP="00A52EB8">
            <w:pPr>
              <w:rPr>
                <w:rFonts w:ascii="Franklin Gothic Book" w:hAnsi="Franklin Gothic Book"/>
              </w:rPr>
            </w:pPr>
            <w:r w:rsidRPr="00A52EB8">
              <w:rPr>
                <w:rFonts w:ascii="Franklin Gothic Book" w:hAnsi="Franklin Gothic Book"/>
              </w:rPr>
              <w:t>1.Отключение баков – аккумуляторов от действующей системы (установка заглушек):</w:t>
            </w:r>
          </w:p>
          <w:p w:rsidR="00A52EB8" w:rsidRPr="00A52EB8" w:rsidRDefault="00A52EB8" w:rsidP="00A52EB8">
            <w:pPr>
              <w:pStyle w:val="afff6"/>
              <w:rPr>
                <w:rFonts w:ascii="Franklin Gothic Book" w:hAnsi="Franklin Gothic Book"/>
              </w:rPr>
            </w:pPr>
            <w:r w:rsidRPr="00A52EB8">
              <w:rPr>
                <w:rFonts w:ascii="Franklin Gothic Book" w:hAnsi="Franklin Gothic Book"/>
              </w:rPr>
              <w:t>- диаметром 100 мм – 16 шт.;</w:t>
            </w:r>
          </w:p>
          <w:p w:rsidR="00A52EB8" w:rsidRPr="00A52EB8" w:rsidRDefault="00A52EB8" w:rsidP="00A52EB8">
            <w:pPr>
              <w:pStyle w:val="afff6"/>
              <w:rPr>
                <w:rFonts w:ascii="Franklin Gothic Book" w:hAnsi="Franklin Gothic Book"/>
              </w:rPr>
            </w:pPr>
            <w:r w:rsidRPr="00A52EB8">
              <w:rPr>
                <w:rFonts w:ascii="Franklin Gothic Book" w:hAnsi="Franklin Gothic Book"/>
              </w:rPr>
              <w:t xml:space="preserve">- диаметром 80 мм – 6 </w:t>
            </w:r>
            <w:proofErr w:type="gramStart"/>
            <w:r w:rsidRPr="00A52EB8">
              <w:rPr>
                <w:rFonts w:ascii="Franklin Gothic Book" w:hAnsi="Franklin Gothic Book"/>
              </w:rPr>
              <w:t>шт..</w:t>
            </w:r>
            <w:proofErr w:type="gramEnd"/>
          </w:p>
          <w:p w:rsidR="00A52EB8" w:rsidRPr="00A52EB8" w:rsidRDefault="00A52EB8" w:rsidP="00A52EB8">
            <w:pPr>
              <w:jc w:val="both"/>
              <w:rPr>
                <w:rFonts w:ascii="Franklin Gothic Book" w:hAnsi="Franklin Gothic Book"/>
              </w:rPr>
            </w:pPr>
            <w:r w:rsidRPr="00A52EB8">
              <w:rPr>
                <w:rFonts w:ascii="Franklin Gothic Book" w:hAnsi="Franklin Gothic Book"/>
              </w:rPr>
              <w:t>2.Слив воды из бака-аккумулятора – 170 м</w:t>
            </w:r>
            <w:proofErr w:type="gramStart"/>
            <w:r w:rsidRPr="00A52EB8">
              <w:rPr>
                <w:rFonts w:ascii="Franklin Gothic Book" w:hAnsi="Franklin Gothic Book"/>
                <w:vertAlign w:val="superscript"/>
              </w:rPr>
              <w:t xml:space="preserve">3 </w:t>
            </w:r>
            <w:r w:rsidRPr="00A52EB8">
              <w:rPr>
                <w:rFonts w:ascii="Franklin Gothic Book" w:hAnsi="Franklin Gothic Book"/>
              </w:rPr>
              <w:t>;</w:t>
            </w:r>
            <w:proofErr w:type="gramEnd"/>
          </w:p>
          <w:p w:rsidR="00A52EB8" w:rsidRPr="00A52EB8" w:rsidRDefault="00A52EB8" w:rsidP="00A52EB8">
            <w:pPr>
              <w:jc w:val="both"/>
              <w:rPr>
                <w:rFonts w:ascii="Franklin Gothic Book" w:hAnsi="Franklin Gothic Book"/>
              </w:rPr>
            </w:pPr>
            <w:r w:rsidRPr="00A52EB8">
              <w:rPr>
                <w:rFonts w:ascii="Franklin Gothic Book" w:hAnsi="Franklin Gothic Book"/>
              </w:rPr>
              <w:t>3. Демонтаж, установка люков бака – аккумулятора:</w:t>
            </w:r>
          </w:p>
          <w:p w:rsidR="00A52EB8" w:rsidRPr="00A52EB8" w:rsidRDefault="00A52EB8" w:rsidP="00A52EB8">
            <w:pPr>
              <w:jc w:val="both"/>
              <w:rPr>
                <w:rFonts w:ascii="Franklin Gothic Book" w:hAnsi="Franklin Gothic Book"/>
              </w:rPr>
            </w:pPr>
            <w:r w:rsidRPr="00A52EB8">
              <w:rPr>
                <w:rFonts w:ascii="Franklin Gothic Book" w:hAnsi="Franklin Gothic Book"/>
              </w:rPr>
              <w:t>- диаметром 500 мм - 6 шт.;</w:t>
            </w:r>
          </w:p>
          <w:p w:rsidR="00A52EB8" w:rsidRPr="00A52EB8" w:rsidRDefault="00A52EB8" w:rsidP="00A52EB8">
            <w:pPr>
              <w:jc w:val="both"/>
              <w:rPr>
                <w:rFonts w:ascii="Franklin Gothic Book" w:hAnsi="Franklin Gothic Book"/>
              </w:rPr>
            </w:pPr>
            <w:r w:rsidRPr="00A52EB8">
              <w:rPr>
                <w:rFonts w:ascii="Franklin Gothic Book" w:hAnsi="Franklin Gothic Book"/>
              </w:rPr>
              <w:t>4.Проведение полного технического обследования баков– аккумуляторов, включая:</w:t>
            </w:r>
          </w:p>
          <w:p w:rsidR="00A52EB8" w:rsidRPr="00A52EB8" w:rsidRDefault="00A52EB8" w:rsidP="00A52EB8">
            <w:pPr>
              <w:jc w:val="both"/>
              <w:rPr>
                <w:rFonts w:ascii="Franklin Gothic Book" w:hAnsi="Franklin Gothic Book"/>
              </w:rPr>
            </w:pPr>
            <w:r w:rsidRPr="00A52EB8">
              <w:rPr>
                <w:rFonts w:ascii="Franklin Gothic Book" w:hAnsi="Franklin Gothic Book"/>
              </w:rPr>
              <w:t>- измерение фактических толщин листов поясов стенки с использованием соответствующих средств измерения;</w:t>
            </w:r>
          </w:p>
          <w:p w:rsidR="00A52EB8" w:rsidRPr="00A52EB8" w:rsidRDefault="00A52EB8" w:rsidP="00A52EB8">
            <w:pPr>
              <w:jc w:val="both"/>
              <w:rPr>
                <w:rFonts w:ascii="Franklin Gothic Book" w:hAnsi="Franklin Gothic Book"/>
              </w:rPr>
            </w:pPr>
            <w:r w:rsidRPr="00A52EB8">
              <w:rPr>
                <w:rFonts w:ascii="Franklin Gothic Book" w:hAnsi="Franklin Gothic Book"/>
              </w:rPr>
              <w:t>- дефектоскопию основного металла и сварных соединений;</w:t>
            </w:r>
          </w:p>
          <w:p w:rsidR="00A52EB8" w:rsidRPr="00A52EB8" w:rsidRDefault="00A52EB8" w:rsidP="00A52EB8">
            <w:pPr>
              <w:jc w:val="both"/>
              <w:rPr>
                <w:rFonts w:ascii="Franklin Gothic Book" w:hAnsi="Franklin Gothic Book"/>
              </w:rPr>
            </w:pPr>
            <w:r w:rsidRPr="00A52EB8">
              <w:rPr>
                <w:rFonts w:ascii="Franklin Gothic Book" w:hAnsi="Franklin Gothic Book"/>
              </w:rPr>
              <w:t>- проверку качества основного металла и сварных соединений, механические свойства и химический состав которых должны соответствовать указаниям проекта и требованиям технических условий завода-изготовителя на поставку.</w:t>
            </w:r>
          </w:p>
          <w:p w:rsidR="00A52EB8" w:rsidRPr="00A52EB8" w:rsidRDefault="00A52EB8" w:rsidP="00A52EB8">
            <w:pPr>
              <w:jc w:val="both"/>
              <w:rPr>
                <w:rFonts w:ascii="Franklin Gothic Book" w:hAnsi="Franklin Gothic Book"/>
              </w:rPr>
            </w:pPr>
            <w:r w:rsidRPr="00A52EB8">
              <w:rPr>
                <w:rFonts w:ascii="Franklin Gothic Book" w:hAnsi="Franklin Gothic Book"/>
              </w:rPr>
              <w:t>5.Подключение баков – аккумуляторов к трубопроводам и заполнение водой – 685 м</w:t>
            </w:r>
            <w:proofErr w:type="gramStart"/>
            <w:r w:rsidRPr="00A52EB8">
              <w:rPr>
                <w:rFonts w:ascii="Franklin Gothic Book" w:hAnsi="Franklin Gothic Book"/>
                <w:vertAlign w:val="superscript"/>
              </w:rPr>
              <w:t xml:space="preserve">3 </w:t>
            </w:r>
            <w:r w:rsidRPr="00A52EB8">
              <w:rPr>
                <w:rFonts w:ascii="Franklin Gothic Book" w:hAnsi="Franklin Gothic Book"/>
              </w:rPr>
              <w:t>;</w:t>
            </w:r>
            <w:proofErr w:type="gramEnd"/>
          </w:p>
          <w:p w:rsidR="00A52EB8" w:rsidRPr="00A52EB8" w:rsidRDefault="00A52EB8" w:rsidP="00A52EB8">
            <w:pPr>
              <w:jc w:val="both"/>
              <w:rPr>
                <w:rFonts w:ascii="Franklin Gothic Book" w:hAnsi="Franklin Gothic Book"/>
              </w:rPr>
            </w:pPr>
            <w:r w:rsidRPr="00A52EB8">
              <w:rPr>
                <w:rFonts w:ascii="Franklin Gothic Book" w:hAnsi="Franklin Gothic Book"/>
              </w:rPr>
              <w:t>6. Гидравлическое испытание баков – аккумуляторов – 685 м</w:t>
            </w:r>
            <w:proofErr w:type="gramStart"/>
            <w:r w:rsidRPr="00A52EB8">
              <w:rPr>
                <w:rFonts w:ascii="Franklin Gothic Book" w:hAnsi="Franklin Gothic Book"/>
                <w:vertAlign w:val="superscript"/>
              </w:rPr>
              <w:t xml:space="preserve">3 </w:t>
            </w:r>
            <w:r w:rsidRPr="00A52EB8">
              <w:rPr>
                <w:rFonts w:ascii="Franklin Gothic Book" w:hAnsi="Franklin Gothic Book"/>
              </w:rPr>
              <w:t>;</w:t>
            </w:r>
            <w:proofErr w:type="gramEnd"/>
          </w:p>
          <w:p w:rsidR="00A52EB8" w:rsidRPr="00A52EB8" w:rsidRDefault="00A52EB8" w:rsidP="00A52EB8">
            <w:pPr>
              <w:jc w:val="both"/>
              <w:rPr>
                <w:rFonts w:ascii="Franklin Gothic Book" w:hAnsi="Franklin Gothic Book"/>
              </w:rPr>
            </w:pPr>
            <w:r w:rsidRPr="00A52EB8">
              <w:rPr>
                <w:rFonts w:ascii="Franklin Gothic Book" w:hAnsi="Franklin Gothic Book"/>
              </w:rPr>
              <w:t xml:space="preserve">7. Составление технического отчета и заключения о возможности дальнейшей </w:t>
            </w:r>
            <w:proofErr w:type="gramStart"/>
            <w:r w:rsidRPr="00A52EB8">
              <w:rPr>
                <w:rFonts w:ascii="Franklin Gothic Book" w:hAnsi="Franklin Gothic Book"/>
              </w:rPr>
              <w:t xml:space="preserve">эксплуатации.  </w:t>
            </w:r>
            <w:proofErr w:type="gramEnd"/>
          </w:p>
        </w:tc>
      </w:tr>
      <w:tr w:rsidR="00A52EB8" w:rsidRPr="00A52EB8" w:rsidTr="00A52EB8">
        <w:trPr>
          <w:trHeight w:val="563"/>
        </w:trPr>
        <w:tc>
          <w:tcPr>
            <w:tcW w:w="0" w:type="auto"/>
          </w:tcPr>
          <w:p w:rsidR="00A52EB8" w:rsidRPr="00A52EB8" w:rsidRDefault="00A52EB8" w:rsidP="00A52EB8">
            <w:pPr>
              <w:rPr>
                <w:rFonts w:ascii="Franklin Gothic Book" w:hAnsi="Franklin Gothic Book"/>
              </w:rPr>
            </w:pPr>
            <w:r w:rsidRPr="00A52EB8">
              <w:rPr>
                <w:rFonts w:ascii="Franklin Gothic Book" w:hAnsi="Franklin Gothic Book"/>
              </w:rPr>
              <w:t>6. Срок выполнения работ</w:t>
            </w:r>
          </w:p>
        </w:tc>
        <w:tc>
          <w:tcPr>
            <w:tcW w:w="0" w:type="auto"/>
          </w:tcPr>
          <w:p w:rsidR="00A52EB8" w:rsidRPr="00A52EB8" w:rsidRDefault="00A52EB8" w:rsidP="00A52EB8">
            <w:pPr>
              <w:rPr>
                <w:rFonts w:ascii="Franklin Gothic Book" w:hAnsi="Franklin Gothic Book"/>
              </w:rPr>
            </w:pPr>
            <w:r w:rsidRPr="00A52EB8">
              <w:rPr>
                <w:rFonts w:ascii="Franklin Gothic Book" w:hAnsi="Franklin Gothic Book"/>
              </w:rPr>
              <w:t>90 календарных дней со дня подписания договора.</w:t>
            </w:r>
          </w:p>
        </w:tc>
      </w:tr>
      <w:tr w:rsidR="00A52EB8" w:rsidRPr="00A52EB8" w:rsidTr="00A52EB8">
        <w:trPr>
          <w:trHeight w:val="541"/>
        </w:trPr>
        <w:tc>
          <w:tcPr>
            <w:tcW w:w="0" w:type="auto"/>
          </w:tcPr>
          <w:p w:rsidR="00A52EB8" w:rsidRPr="00A52EB8" w:rsidRDefault="00A52EB8" w:rsidP="00A52EB8">
            <w:pPr>
              <w:widowControl w:val="0"/>
              <w:autoSpaceDE w:val="0"/>
              <w:autoSpaceDN w:val="0"/>
              <w:rPr>
                <w:rFonts w:ascii="Franklin Gothic Book" w:hAnsi="Franklin Gothic Book"/>
              </w:rPr>
            </w:pPr>
            <w:r w:rsidRPr="00A52EB8">
              <w:rPr>
                <w:rFonts w:ascii="Franklin Gothic Book" w:hAnsi="Franklin Gothic Book"/>
              </w:rPr>
              <w:t>7. Особые условия</w:t>
            </w:r>
          </w:p>
        </w:tc>
        <w:tc>
          <w:tcPr>
            <w:tcW w:w="0" w:type="auto"/>
          </w:tcPr>
          <w:p w:rsidR="00A52EB8" w:rsidRPr="00A52EB8" w:rsidRDefault="00A52EB8" w:rsidP="00A52EB8">
            <w:pPr>
              <w:widowControl w:val="0"/>
              <w:autoSpaceDE w:val="0"/>
              <w:autoSpaceDN w:val="0"/>
              <w:jc w:val="both"/>
              <w:rPr>
                <w:rFonts w:ascii="Franklin Gothic Book" w:hAnsi="Franklin Gothic Book"/>
              </w:rPr>
            </w:pPr>
            <w:r w:rsidRPr="00A52EB8">
              <w:rPr>
                <w:rFonts w:ascii="Franklin Gothic Book" w:hAnsi="Franklin Gothic Book"/>
              </w:rPr>
              <w:t>Работы выполнять в режиме действующего предприятия.</w:t>
            </w:r>
          </w:p>
        </w:tc>
      </w:tr>
      <w:tr w:rsidR="00A52EB8" w:rsidRPr="00A52EB8" w:rsidTr="00A52EB8">
        <w:trPr>
          <w:trHeight w:val="469"/>
        </w:trPr>
        <w:tc>
          <w:tcPr>
            <w:tcW w:w="0" w:type="auto"/>
          </w:tcPr>
          <w:p w:rsidR="00A52EB8" w:rsidRPr="00A52EB8" w:rsidRDefault="00A52EB8" w:rsidP="00A52EB8">
            <w:pPr>
              <w:rPr>
                <w:rFonts w:ascii="Franklin Gothic Book" w:hAnsi="Franklin Gothic Book"/>
              </w:rPr>
            </w:pPr>
            <w:r w:rsidRPr="00A52EB8">
              <w:rPr>
                <w:rFonts w:ascii="Franklin Gothic Book" w:hAnsi="Franklin Gothic Book"/>
              </w:rPr>
              <w:t xml:space="preserve">8. Гарантийный срок </w:t>
            </w:r>
          </w:p>
        </w:tc>
        <w:tc>
          <w:tcPr>
            <w:tcW w:w="0" w:type="auto"/>
          </w:tcPr>
          <w:p w:rsidR="00A52EB8" w:rsidRPr="00A52EB8" w:rsidRDefault="00A52EB8" w:rsidP="00A52EB8">
            <w:pPr>
              <w:jc w:val="both"/>
              <w:rPr>
                <w:rFonts w:ascii="Franklin Gothic Book" w:hAnsi="Franklin Gothic Book"/>
              </w:rPr>
            </w:pPr>
            <w:r w:rsidRPr="00A52EB8">
              <w:rPr>
                <w:rFonts w:ascii="Franklin Gothic Book" w:hAnsi="Franklin Gothic Book"/>
              </w:rPr>
              <w:t>Гарантийный срок – 3 года.</w:t>
            </w:r>
          </w:p>
        </w:tc>
      </w:tr>
      <w:tr w:rsidR="00A52EB8" w:rsidRPr="00A52EB8" w:rsidTr="00A52EB8">
        <w:trPr>
          <w:trHeight w:val="708"/>
        </w:trPr>
        <w:tc>
          <w:tcPr>
            <w:tcW w:w="0" w:type="auto"/>
          </w:tcPr>
          <w:p w:rsidR="00A52EB8" w:rsidRPr="00A52EB8" w:rsidRDefault="00A52EB8" w:rsidP="00A52EB8">
            <w:pPr>
              <w:rPr>
                <w:rFonts w:ascii="Franklin Gothic Book" w:hAnsi="Franklin Gothic Book"/>
              </w:rPr>
            </w:pPr>
            <w:r w:rsidRPr="00A52EB8">
              <w:rPr>
                <w:rFonts w:ascii="Franklin Gothic Book" w:hAnsi="Franklin Gothic Book"/>
              </w:rPr>
              <w:t>9. Требования к режиму безопасности и гигиене труда</w:t>
            </w:r>
          </w:p>
        </w:tc>
        <w:tc>
          <w:tcPr>
            <w:tcW w:w="0" w:type="auto"/>
          </w:tcPr>
          <w:p w:rsidR="00A52EB8" w:rsidRPr="00A52EB8" w:rsidRDefault="00A52EB8" w:rsidP="00A52EB8">
            <w:pPr>
              <w:jc w:val="both"/>
              <w:rPr>
                <w:rFonts w:ascii="Franklin Gothic Book" w:hAnsi="Franklin Gothic Book"/>
              </w:rPr>
            </w:pPr>
            <w:r w:rsidRPr="00A52EB8">
              <w:rPr>
                <w:rFonts w:ascii="Franklin Gothic Book" w:hAnsi="Franklin Gothic Book"/>
              </w:rPr>
              <w:t>В соответствии с действующими нормами и правилами.</w:t>
            </w:r>
          </w:p>
          <w:p w:rsidR="00A52EB8" w:rsidRPr="00A52EB8" w:rsidRDefault="00A52EB8" w:rsidP="00A52EB8">
            <w:pPr>
              <w:jc w:val="both"/>
              <w:rPr>
                <w:rFonts w:ascii="Franklin Gothic Book" w:hAnsi="Franklin Gothic Book"/>
              </w:rPr>
            </w:pPr>
          </w:p>
        </w:tc>
      </w:tr>
      <w:tr w:rsidR="00A52EB8" w:rsidRPr="00A52EB8" w:rsidTr="00A52EB8">
        <w:trPr>
          <w:trHeight w:val="708"/>
        </w:trPr>
        <w:tc>
          <w:tcPr>
            <w:tcW w:w="0" w:type="auto"/>
          </w:tcPr>
          <w:p w:rsidR="00A52EB8" w:rsidRPr="00A52EB8" w:rsidRDefault="00A52EB8" w:rsidP="00A52EB8">
            <w:pPr>
              <w:rPr>
                <w:rFonts w:ascii="Franklin Gothic Book" w:hAnsi="Franklin Gothic Book"/>
              </w:rPr>
            </w:pPr>
            <w:r w:rsidRPr="00A52EB8">
              <w:rPr>
                <w:rFonts w:ascii="Franklin Gothic Book" w:hAnsi="Franklin Gothic Book"/>
              </w:rPr>
              <w:t>10. Требования к технологии производства</w:t>
            </w:r>
          </w:p>
        </w:tc>
        <w:tc>
          <w:tcPr>
            <w:tcW w:w="0" w:type="auto"/>
          </w:tcPr>
          <w:p w:rsidR="00A52EB8" w:rsidRPr="00A52EB8" w:rsidRDefault="00A52EB8" w:rsidP="00A52EB8">
            <w:pPr>
              <w:jc w:val="both"/>
              <w:rPr>
                <w:rFonts w:ascii="Franklin Gothic Book" w:hAnsi="Franklin Gothic Book"/>
                <w:highlight w:val="lightGray"/>
              </w:rPr>
            </w:pPr>
            <w:r w:rsidRPr="00A52EB8">
              <w:rPr>
                <w:rFonts w:ascii="Franklin Gothic Book" w:hAnsi="Franklin Gothic Book"/>
              </w:rPr>
              <w:t xml:space="preserve">В соответствии со СНиП. </w:t>
            </w:r>
          </w:p>
        </w:tc>
      </w:tr>
      <w:tr w:rsidR="00A52EB8" w:rsidRPr="00A52EB8" w:rsidTr="00A52EB8">
        <w:trPr>
          <w:trHeight w:val="708"/>
        </w:trPr>
        <w:tc>
          <w:tcPr>
            <w:tcW w:w="0" w:type="auto"/>
          </w:tcPr>
          <w:p w:rsidR="00A52EB8" w:rsidRPr="00A52EB8" w:rsidRDefault="00A52EB8" w:rsidP="00A52EB8">
            <w:pPr>
              <w:rPr>
                <w:rFonts w:ascii="Franklin Gothic Book" w:hAnsi="Franklin Gothic Book"/>
              </w:rPr>
            </w:pPr>
            <w:r w:rsidRPr="00A52EB8">
              <w:rPr>
                <w:rFonts w:ascii="Franklin Gothic Book" w:hAnsi="Franklin Gothic Book"/>
              </w:rPr>
              <w:t>11. Требования к расчету стоимости работ</w:t>
            </w:r>
          </w:p>
        </w:tc>
        <w:tc>
          <w:tcPr>
            <w:tcW w:w="0" w:type="auto"/>
          </w:tcPr>
          <w:p w:rsidR="00F434C4" w:rsidRPr="00F434C4" w:rsidRDefault="00F434C4" w:rsidP="00F434C4">
            <w:pPr>
              <w:rPr>
                <w:rFonts w:ascii="Franklin Gothic Book" w:hAnsi="Franklin Gothic Book"/>
              </w:rPr>
            </w:pPr>
            <w:r w:rsidRPr="00F434C4">
              <w:rPr>
                <w:rFonts w:ascii="Franklin Gothic Book" w:hAnsi="Franklin Gothic Book"/>
              </w:rPr>
              <w:t>Сметную документацию составить в соответствии с МДС 81-35.2004 г. по сборникам. Включенным в «Реестр сметных нормативов».</w:t>
            </w:r>
          </w:p>
          <w:p w:rsidR="00A52EB8" w:rsidRPr="00A52EB8" w:rsidRDefault="00F434C4" w:rsidP="00F434C4">
            <w:pPr>
              <w:rPr>
                <w:rFonts w:ascii="Franklin Gothic Book" w:hAnsi="Franklin Gothic Book"/>
              </w:rPr>
            </w:pPr>
            <w:r w:rsidRPr="00F434C4">
              <w:rPr>
                <w:rFonts w:ascii="Franklin Gothic Book" w:hAnsi="Franklin Gothic Book"/>
              </w:rPr>
              <w:t xml:space="preserve">Сметную документацию на строительные, ремонтно-строительные, монтажные работы </w:t>
            </w:r>
            <w:proofErr w:type="gramStart"/>
            <w:r w:rsidRPr="00F434C4">
              <w:rPr>
                <w:rFonts w:ascii="Franklin Gothic Book" w:hAnsi="Franklin Gothic Book"/>
              </w:rPr>
              <w:t>составить  ресурсным</w:t>
            </w:r>
            <w:proofErr w:type="gramEnd"/>
            <w:r w:rsidRPr="00F434C4">
              <w:rPr>
                <w:rFonts w:ascii="Franklin Gothic Book" w:hAnsi="Franklin Gothic Book"/>
              </w:rPr>
              <w:t xml:space="preserve"> методом, стоимость ресурсов применить по сборникам ССЦ Краснодарского края на текущий период</w:t>
            </w:r>
          </w:p>
        </w:tc>
      </w:tr>
    </w:tbl>
    <w:p w:rsidR="00CD7BAC" w:rsidRPr="00CD7BAC" w:rsidRDefault="00CD7BAC" w:rsidP="00CD7BAC">
      <w:pPr>
        <w:jc w:val="center"/>
        <w:rPr>
          <w:sz w:val="28"/>
          <w:szCs w:val="28"/>
        </w:rPr>
      </w:pPr>
    </w:p>
    <w:p w:rsidR="00A3458A" w:rsidRDefault="00A3458A" w:rsidP="00A3458A">
      <w:pPr>
        <w:pStyle w:val="afff6"/>
        <w:spacing w:before="60" w:after="60"/>
        <w:ind w:left="360"/>
        <w:jc w:val="both"/>
        <w:rPr>
          <w:rFonts w:ascii="Franklin Gothic Book" w:hAnsi="Franklin Gothic Book"/>
        </w:rPr>
      </w:pPr>
    </w:p>
    <w:p w:rsidR="00CD7BAC" w:rsidRPr="00957AAD" w:rsidRDefault="00FD2947" w:rsidP="00CD7BAC">
      <w:pPr>
        <w:pStyle w:val="afff6"/>
        <w:numPr>
          <w:ilvl w:val="0"/>
          <w:numId w:val="11"/>
        </w:numPr>
        <w:spacing w:before="60" w:after="60"/>
        <w:jc w:val="both"/>
      </w:pPr>
      <w:r w:rsidRPr="00CD7BAC">
        <w:rPr>
          <w:rFonts w:ascii="Franklin Gothic Book" w:hAnsi="Franklin Gothic Book"/>
        </w:rPr>
        <w:t>Проект договора</w:t>
      </w:r>
      <w:r w:rsidR="0070588C" w:rsidRPr="00CD7BAC">
        <w:rPr>
          <w:rFonts w:ascii="Franklin Gothic Book" w:hAnsi="Franklin Gothic Book"/>
        </w:rPr>
        <w:t>.</w:t>
      </w:r>
    </w:p>
    <w:p w:rsidR="00957AAD" w:rsidRPr="00957AAD" w:rsidRDefault="00957AAD" w:rsidP="00957AAD">
      <w:pPr>
        <w:pStyle w:val="afff6"/>
        <w:spacing w:before="60" w:after="60"/>
        <w:ind w:left="360"/>
        <w:jc w:val="both"/>
        <w:rPr>
          <w:rFonts w:ascii="Franklin Gothic Book" w:hAnsi="Franklin Gothic Book"/>
        </w:rPr>
      </w:pPr>
    </w:p>
    <w:p w:rsidR="00F434C4" w:rsidRPr="00F434C4" w:rsidRDefault="00F434C4" w:rsidP="00F434C4">
      <w:pPr>
        <w:keepNext/>
        <w:jc w:val="center"/>
        <w:outlineLvl w:val="0"/>
        <w:rPr>
          <w:rFonts w:ascii="Franklin Gothic Book" w:hAnsi="Franklin Gothic Book"/>
          <w:b/>
          <w:bCs/>
        </w:rPr>
      </w:pPr>
      <w:r>
        <w:rPr>
          <w:rFonts w:ascii="Franklin Gothic Book" w:hAnsi="Franklin Gothic Book"/>
          <w:b/>
          <w:bCs/>
        </w:rPr>
        <w:t xml:space="preserve">ДОГОВОР </w:t>
      </w:r>
      <w:r w:rsidRPr="00F434C4">
        <w:rPr>
          <w:rFonts w:ascii="Franklin Gothic Book" w:hAnsi="Franklin Gothic Book"/>
          <w:b/>
          <w:bCs/>
        </w:rPr>
        <w:t>ПОДРЯДА №</w:t>
      </w:r>
    </w:p>
    <w:p w:rsidR="00F434C4" w:rsidRPr="00F434C4" w:rsidRDefault="00F434C4" w:rsidP="00F434C4">
      <w:pPr>
        <w:rPr>
          <w:rFonts w:ascii="Franklin Gothic Book" w:hAnsi="Franklin Gothic Book"/>
          <w:bCs/>
        </w:rPr>
      </w:pPr>
    </w:p>
    <w:p w:rsidR="00F434C4" w:rsidRPr="00F434C4" w:rsidRDefault="00F434C4" w:rsidP="00F434C4">
      <w:pPr>
        <w:jc w:val="both"/>
        <w:rPr>
          <w:rFonts w:ascii="Franklin Gothic Book" w:hAnsi="Franklin Gothic Book"/>
          <w:bCs/>
        </w:rPr>
      </w:pPr>
    </w:p>
    <w:p w:rsidR="00F434C4" w:rsidRPr="00F434C4" w:rsidRDefault="00F434C4" w:rsidP="00F434C4">
      <w:pPr>
        <w:jc w:val="both"/>
        <w:rPr>
          <w:rFonts w:ascii="Franklin Gothic Book" w:hAnsi="Franklin Gothic Book"/>
          <w:bCs/>
        </w:rPr>
      </w:pPr>
      <w:r w:rsidRPr="00F434C4">
        <w:rPr>
          <w:rFonts w:ascii="Franklin Gothic Book" w:hAnsi="Franklin Gothic Book"/>
          <w:bCs/>
        </w:rPr>
        <w:t>г. Новороссийск</w:t>
      </w:r>
      <w:r w:rsidRPr="00F434C4">
        <w:rPr>
          <w:rFonts w:ascii="Franklin Gothic Book" w:hAnsi="Franklin Gothic Book"/>
          <w:bCs/>
        </w:rPr>
        <w:tab/>
      </w:r>
      <w:r w:rsidRPr="00F434C4">
        <w:rPr>
          <w:rFonts w:ascii="Franklin Gothic Book" w:hAnsi="Franklin Gothic Book"/>
          <w:bCs/>
        </w:rPr>
        <w:tab/>
      </w:r>
      <w:r w:rsidRPr="00F434C4">
        <w:rPr>
          <w:rFonts w:ascii="Franklin Gothic Book" w:hAnsi="Franklin Gothic Book"/>
          <w:bCs/>
        </w:rPr>
        <w:tab/>
        <w:t xml:space="preserve">    </w:t>
      </w:r>
      <w:r w:rsidRPr="00F434C4">
        <w:rPr>
          <w:rFonts w:ascii="Franklin Gothic Book" w:hAnsi="Franklin Gothic Book"/>
          <w:bCs/>
        </w:rPr>
        <w:tab/>
      </w:r>
      <w:r w:rsidRPr="00F434C4">
        <w:rPr>
          <w:rFonts w:ascii="Franklin Gothic Book" w:hAnsi="Franklin Gothic Book"/>
          <w:bCs/>
        </w:rPr>
        <w:tab/>
      </w:r>
      <w:r w:rsidRPr="00F434C4">
        <w:rPr>
          <w:rFonts w:ascii="Franklin Gothic Book" w:hAnsi="Franklin Gothic Book"/>
          <w:bCs/>
        </w:rPr>
        <w:tab/>
      </w:r>
      <w:proofErr w:type="gramStart"/>
      <w:r w:rsidRPr="00F434C4">
        <w:rPr>
          <w:rFonts w:ascii="Franklin Gothic Book" w:hAnsi="Franklin Gothic Book"/>
          <w:bCs/>
        </w:rPr>
        <w:t xml:space="preserve">   «</w:t>
      </w:r>
      <w:proofErr w:type="gramEnd"/>
      <w:r w:rsidRPr="00F434C4">
        <w:rPr>
          <w:rFonts w:ascii="Franklin Gothic Book" w:hAnsi="Franklin Gothic Book"/>
          <w:bCs/>
        </w:rPr>
        <w:t>______»______________  2015 г.</w:t>
      </w:r>
    </w:p>
    <w:p w:rsidR="00F434C4" w:rsidRPr="00F434C4" w:rsidRDefault="00F434C4" w:rsidP="00F434C4">
      <w:pPr>
        <w:jc w:val="both"/>
        <w:rPr>
          <w:rFonts w:ascii="Franklin Gothic Book" w:hAnsi="Franklin Gothic Book"/>
          <w:bCs/>
        </w:rPr>
      </w:pPr>
    </w:p>
    <w:p w:rsidR="00F434C4" w:rsidRPr="00F434C4" w:rsidRDefault="00F434C4" w:rsidP="00F434C4">
      <w:pPr>
        <w:autoSpaceDE w:val="0"/>
        <w:autoSpaceDN w:val="0"/>
        <w:adjustRightInd w:val="0"/>
        <w:jc w:val="both"/>
        <w:rPr>
          <w:rFonts w:ascii="Franklin Gothic Book" w:hAnsi="Franklin Gothic Book"/>
        </w:rPr>
      </w:pPr>
      <w:r w:rsidRPr="00F434C4">
        <w:rPr>
          <w:rFonts w:ascii="Franklin Gothic Book" w:hAnsi="Franklin Gothic Book"/>
          <w:bCs/>
        </w:rPr>
        <w:tab/>
      </w:r>
      <w:r w:rsidRPr="00F434C4">
        <w:rPr>
          <w:rFonts w:ascii="Franklin Gothic Book" w:hAnsi="Franklin Gothic Book"/>
        </w:rPr>
        <w:t xml:space="preserve">    </w:t>
      </w:r>
      <w:proofErr w:type="spellStart"/>
      <w:proofErr w:type="gramStart"/>
      <w:r w:rsidR="00A43D83">
        <w:rPr>
          <w:rFonts w:ascii="Franklin Gothic Book" w:hAnsi="Franklin Gothic Book"/>
          <w:b/>
        </w:rPr>
        <w:t>ПАО</w:t>
      </w:r>
      <w:r w:rsidRPr="00F434C4">
        <w:rPr>
          <w:rFonts w:ascii="Franklin Gothic Book" w:hAnsi="Franklin Gothic Book"/>
          <w:b/>
        </w:rPr>
        <w:t>«</w:t>
      </w:r>
      <w:proofErr w:type="gramEnd"/>
      <w:r w:rsidRPr="00F434C4">
        <w:rPr>
          <w:rFonts w:ascii="Franklin Gothic Book" w:hAnsi="Franklin Gothic Book"/>
          <w:b/>
        </w:rPr>
        <w:t>Новороссийский</w:t>
      </w:r>
      <w:proofErr w:type="spellEnd"/>
      <w:r w:rsidRPr="00F434C4">
        <w:rPr>
          <w:rFonts w:ascii="Franklin Gothic Book" w:hAnsi="Franklin Gothic Book"/>
          <w:b/>
        </w:rPr>
        <w:t xml:space="preserve"> морской торговый порт»</w:t>
      </w:r>
      <w:r w:rsidRPr="00F434C4">
        <w:rPr>
          <w:rFonts w:ascii="Franklin Gothic Book" w:hAnsi="Franklin Gothic Book"/>
        </w:rPr>
        <w:t xml:space="preserve">, именуемое  в дальнейшем "Заказчик", в лице  первого заместителя технического директора </w:t>
      </w:r>
      <w:proofErr w:type="spellStart"/>
      <w:r w:rsidRPr="00F434C4">
        <w:rPr>
          <w:rFonts w:ascii="Franklin Gothic Book" w:hAnsi="Franklin Gothic Book"/>
        </w:rPr>
        <w:t>Фофонова</w:t>
      </w:r>
      <w:proofErr w:type="spellEnd"/>
      <w:r w:rsidRPr="00F434C4">
        <w:rPr>
          <w:rFonts w:ascii="Franklin Gothic Book" w:hAnsi="Franklin Gothic Book"/>
        </w:rPr>
        <w:t xml:space="preserve"> И.М., действующего на основании доверенности от 24.06.2014 г. №2110-07/118, с одной стороны, и ____________________________, именуемое в дальнейшем "Подрядчик", в лице___________________________________________________________, действующего на основании_____________________, с другой стороны, заключили настоящий Договор о нижеследующем:</w:t>
      </w:r>
    </w:p>
    <w:p w:rsidR="00F434C4" w:rsidRPr="00F434C4" w:rsidRDefault="00F434C4" w:rsidP="00F434C4">
      <w:pPr>
        <w:jc w:val="both"/>
        <w:rPr>
          <w:rFonts w:ascii="Franklin Gothic Book" w:hAnsi="Franklin Gothic Book"/>
          <w:bCs/>
        </w:rPr>
      </w:pPr>
    </w:p>
    <w:p w:rsidR="00F434C4" w:rsidRPr="00F434C4" w:rsidRDefault="00F434C4" w:rsidP="00F434C4">
      <w:pPr>
        <w:jc w:val="center"/>
        <w:rPr>
          <w:rFonts w:ascii="Franklin Gothic Book" w:hAnsi="Franklin Gothic Book"/>
          <w:bCs/>
        </w:rPr>
      </w:pPr>
      <w:r w:rsidRPr="00F434C4">
        <w:rPr>
          <w:rFonts w:ascii="Franklin Gothic Book" w:hAnsi="Franklin Gothic Book"/>
          <w:b/>
          <w:bCs/>
        </w:rPr>
        <w:t xml:space="preserve">1. </w:t>
      </w:r>
      <w:proofErr w:type="gramStart"/>
      <w:r w:rsidRPr="00F434C4">
        <w:rPr>
          <w:rFonts w:ascii="Franklin Gothic Book" w:hAnsi="Franklin Gothic Book"/>
          <w:b/>
          <w:bCs/>
        </w:rPr>
        <w:t>ПРЕДМЕТ  ДОГОВОРА</w:t>
      </w:r>
      <w:proofErr w:type="gramEnd"/>
    </w:p>
    <w:p w:rsidR="00F434C4" w:rsidRPr="00F434C4" w:rsidRDefault="00F434C4" w:rsidP="00F434C4">
      <w:pPr>
        <w:jc w:val="both"/>
        <w:rPr>
          <w:rFonts w:ascii="Franklin Gothic Book" w:hAnsi="Franklin Gothic Book"/>
          <w:bCs/>
        </w:rPr>
      </w:pPr>
      <w:r w:rsidRPr="00F434C4">
        <w:rPr>
          <w:rFonts w:ascii="Franklin Gothic Book" w:hAnsi="Franklin Gothic Book"/>
          <w:bCs/>
        </w:rPr>
        <w:t xml:space="preserve">1.1. Подрядчик выполнит собственными или привлеченными силами и </w:t>
      </w:r>
      <w:proofErr w:type="gramStart"/>
      <w:r w:rsidRPr="00F434C4">
        <w:rPr>
          <w:rFonts w:ascii="Franklin Gothic Book" w:hAnsi="Franklin Gothic Book"/>
          <w:bCs/>
        </w:rPr>
        <w:t xml:space="preserve">средствами  </w:t>
      </w:r>
      <w:r w:rsidRPr="00F434C4">
        <w:rPr>
          <w:rFonts w:ascii="Franklin Gothic Book" w:hAnsi="Franklin Gothic Book"/>
          <w:b/>
        </w:rPr>
        <w:t>«</w:t>
      </w:r>
      <w:proofErr w:type="gramEnd"/>
      <w:r w:rsidRPr="00F434C4">
        <w:rPr>
          <w:rFonts w:ascii="Franklin Gothic Book" w:hAnsi="Franklin Gothic Book"/>
          <w:b/>
        </w:rPr>
        <w:t xml:space="preserve">Техническое обследование баков аккумуляторов ГВС на котельных и ТП </w:t>
      </w:r>
      <w:proofErr w:type="spellStart"/>
      <w:r w:rsidRPr="00F434C4">
        <w:rPr>
          <w:rFonts w:ascii="Franklin Gothic Book" w:hAnsi="Franklin Gothic Book"/>
          <w:b/>
        </w:rPr>
        <w:t>ОКиТС</w:t>
      </w:r>
      <w:proofErr w:type="spellEnd"/>
      <w:r w:rsidRPr="00F434C4">
        <w:rPr>
          <w:rFonts w:ascii="Franklin Gothic Book" w:hAnsi="Franklin Gothic Book"/>
          <w:b/>
        </w:rPr>
        <w:t xml:space="preserve">  </w:t>
      </w:r>
      <w:r w:rsidR="00A43D83">
        <w:rPr>
          <w:rFonts w:ascii="Franklin Gothic Book" w:hAnsi="Franklin Gothic Book"/>
          <w:b/>
        </w:rPr>
        <w:t>ПАО</w:t>
      </w:r>
      <w:r w:rsidRPr="00F434C4">
        <w:rPr>
          <w:rFonts w:ascii="Franklin Gothic Book" w:hAnsi="Franklin Gothic Book"/>
          <w:b/>
        </w:rPr>
        <w:t>«НМТП»</w:t>
      </w:r>
      <w:r w:rsidRPr="00F434C4">
        <w:rPr>
          <w:rFonts w:ascii="Franklin Gothic Book" w:hAnsi="Franklin Gothic Book"/>
        </w:rPr>
        <w:t xml:space="preserve"> </w:t>
      </w:r>
      <w:r w:rsidRPr="00F434C4">
        <w:rPr>
          <w:rFonts w:ascii="Franklin Gothic Book" w:hAnsi="Franklin Gothic Book"/>
          <w:b/>
        </w:rPr>
        <w:t xml:space="preserve">(инв. №2938, 3984,4042, 3846) </w:t>
      </w:r>
      <w:r w:rsidRPr="00F434C4">
        <w:rPr>
          <w:rFonts w:ascii="Franklin Gothic Book" w:hAnsi="Franklin Gothic Book"/>
          <w:bCs/>
        </w:rPr>
        <w:t>в соответствии с Техническим заданием (приложение №1) и условиями Договора и передать Заказчику технический отчет с заключением о возможности дальнейшей эксплуатации объектов в сроки, установленные Договором.</w:t>
      </w:r>
    </w:p>
    <w:p w:rsidR="00F434C4" w:rsidRPr="00F434C4" w:rsidRDefault="00F434C4" w:rsidP="00F434C4">
      <w:pPr>
        <w:jc w:val="center"/>
        <w:rPr>
          <w:rFonts w:ascii="Franklin Gothic Book" w:hAnsi="Franklin Gothic Book"/>
          <w:bCs/>
        </w:rPr>
      </w:pPr>
      <w:r w:rsidRPr="00F434C4">
        <w:rPr>
          <w:rFonts w:ascii="Franklin Gothic Book" w:hAnsi="Franklin Gothic Book"/>
          <w:b/>
          <w:bCs/>
        </w:rPr>
        <w:t>2. СТОИМОСТЬ РАБОТ</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2.1.  Стоимость работ по настоящему договору определена сметным расчетом (приложение №3</w:t>
      </w:r>
      <w:proofErr w:type="gramStart"/>
      <w:r w:rsidRPr="00F434C4">
        <w:rPr>
          <w:rFonts w:ascii="Franklin Gothic Book" w:hAnsi="Franklin Gothic Book"/>
          <w:bCs/>
        </w:rPr>
        <w:t>)  и</w:t>
      </w:r>
      <w:proofErr w:type="gramEnd"/>
      <w:r w:rsidRPr="00F434C4">
        <w:rPr>
          <w:rFonts w:ascii="Franklin Gothic Book" w:hAnsi="Franklin Gothic Book"/>
          <w:bCs/>
        </w:rPr>
        <w:t xml:space="preserve">   составляет: _________ (___________) руб. ____ коп.                                                     </w:t>
      </w:r>
    </w:p>
    <w:p w:rsidR="00F434C4" w:rsidRPr="00F434C4" w:rsidRDefault="00F434C4" w:rsidP="00F434C4">
      <w:pPr>
        <w:jc w:val="both"/>
        <w:rPr>
          <w:rFonts w:ascii="Franklin Gothic Book" w:hAnsi="Franklin Gothic Book"/>
          <w:bCs/>
          <w:u w:val="single"/>
        </w:rPr>
      </w:pPr>
      <w:r w:rsidRPr="00F434C4">
        <w:rPr>
          <w:rFonts w:ascii="Franklin Gothic Book" w:hAnsi="Franklin Gothic Book"/>
          <w:bCs/>
        </w:rPr>
        <w:t>НДС18%: _______</w:t>
      </w:r>
      <w:r w:rsidRPr="00F434C4">
        <w:rPr>
          <w:rFonts w:ascii="Franklin Gothic Book" w:hAnsi="Franklin Gothic Book"/>
          <w:b/>
          <w:bCs/>
        </w:rPr>
        <w:t xml:space="preserve"> </w:t>
      </w:r>
      <w:r w:rsidRPr="00F434C4">
        <w:rPr>
          <w:rFonts w:ascii="Franklin Gothic Book" w:hAnsi="Franklin Gothic Book"/>
        </w:rPr>
        <w:t>(__________</w:t>
      </w:r>
      <w:r w:rsidRPr="00F434C4">
        <w:rPr>
          <w:rFonts w:ascii="Franklin Gothic Book" w:hAnsi="Franklin Gothic Book"/>
          <w:bCs/>
        </w:rPr>
        <w:t>) руб. ___ коп.</w:t>
      </w:r>
      <w:r w:rsidRPr="00F434C4">
        <w:rPr>
          <w:rFonts w:ascii="Franklin Gothic Book" w:hAnsi="Franklin Gothic Book"/>
          <w:bCs/>
          <w:u w:val="single"/>
        </w:rPr>
        <w:t xml:space="preserve">  </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ВСЕГО по договору с НДС: ________(_________) руб.</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 xml:space="preserve">2.2. Установленная в п. 2.1. Договора стоимость работ является окончательной и изменению не подлежит. </w:t>
      </w:r>
    </w:p>
    <w:p w:rsidR="00F434C4" w:rsidRPr="00F434C4" w:rsidRDefault="00F434C4" w:rsidP="00F434C4">
      <w:pPr>
        <w:jc w:val="center"/>
        <w:rPr>
          <w:rFonts w:ascii="Franklin Gothic Book" w:hAnsi="Franklin Gothic Book"/>
          <w:bCs/>
        </w:rPr>
      </w:pPr>
      <w:r w:rsidRPr="00F434C4">
        <w:rPr>
          <w:rFonts w:ascii="Franklin Gothic Book" w:hAnsi="Franklin Gothic Book"/>
          <w:b/>
          <w:bCs/>
        </w:rPr>
        <w:t xml:space="preserve">3. </w:t>
      </w:r>
      <w:proofErr w:type="gramStart"/>
      <w:r w:rsidRPr="00F434C4">
        <w:rPr>
          <w:rFonts w:ascii="Franklin Gothic Book" w:hAnsi="Franklin Gothic Book"/>
          <w:b/>
          <w:bCs/>
        </w:rPr>
        <w:t>ОБЯЗАТЕЛЬСТВА  ПОДРЯДЧИКА</w:t>
      </w:r>
      <w:proofErr w:type="gramEnd"/>
    </w:p>
    <w:p w:rsidR="00F434C4" w:rsidRPr="00F434C4" w:rsidRDefault="00F434C4" w:rsidP="00F434C4">
      <w:pPr>
        <w:ind w:firstLine="540"/>
        <w:rPr>
          <w:rFonts w:ascii="Franklin Gothic Book" w:hAnsi="Franklin Gothic Book"/>
          <w:bCs/>
        </w:rPr>
      </w:pPr>
      <w:r w:rsidRPr="00F434C4">
        <w:rPr>
          <w:rFonts w:ascii="Franklin Gothic Book" w:hAnsi="Franklin Gothic Book"/>
          <w:bCs/>
        </w:rPr>
        <w:t xml:space="preserve">3.1. Выполнить все работы собственными или привлеченными силами и </w:t>
      </w:r>
      <w:proofErr w:type="gramStart"/>
      <w:r w:rsidRPr="00F434C4">
        <w:rPr>
          <w:rFonts w:ascii="Franklin Gothic Book" w:hAnsi="Franklin Gothic Book"/>
          <w:bCs/>
        </w:rPr>
        <w:t>средствами  в</w:t>
      </w:r>
      <w:proofErr w:type="gramEnd"/>
      <w:r w:rsidRPr="00F434C4">
        <w:rPr>
          <w:rFonts w:ascii="Franklin Gothic Book" w:hAnsi="Franklin Gothic Book"/>
          <w:bCs/>
        </w:rPr>
        <w:t xml:space="preserve"> объеме и сроки, предусмотренные настоящим Договором, в точном соответствии с нормативно-технической документацией и действующего законодательства. </w:t>
      </w:r>
    </w:p>
    <w:p w:rsidR="00F434C4" w:rsidRPr="00F434C4" w:rsidRDefault="00F434C4" w:rsidP="00F434C4">
      <w:pPr>
        <w:ind w:firstLine="540"/>
        <w:jc w:val="both"/>
        <w:rPr>
          <w:rFonts w:ascii="Franklin Gothic Book" w:hAnsi="Franklin Gothic Book"/>
          <w:bCs/>
        </w:rPr>
      </w:pPr>
      <w:r w:rsidRPr="00F434C4">
        <w:rPr>
          <w:rFonts w:ascii="Franklin Gothic Book" w:hAnsi="Franklin Gothic Book"/>
          <w:bCs/>
        </w:rPr>
        <w:t xml:space="preserve">Подрядчик вправе привлекать к выполнению </w:t>
      </w:r>
      <w:proofErr w:type="gramStart"/>
      <w:r w:rsidRPr="00F434C4">
        <w:rPr>
          <w:rFonts w:ascii="Franklin Gothic Book" w:hAnsi="Franklin Gothic Book"/>
          <w:bCs/>
        </w:rPr>
        <w:t>работы  (</w:t>
      </w:r>
      <w:proofErr w:type="gramEnd"/>
      <w:r w:rsidRPr="00F434C4">
        <w:rPr>
          <w:rFonts w:ascii="Franklin Gothic Book" w:hAnsi="Franklin Gothic Book"/>
          <w:bCs/>
        </w:rPr>
        <w:t>в полном объеме или частично)  субподрядчиков, кандидатуры которых подлежат  предварительному согласованию  с Заказчиком в письменной форме.</w:t>
      </w:r>
    </w:p>
    <w:p w:rsidR="00F434C4" w:rsidRPr="00F434C4" w:rsidRDefault="00F434C4" w:rsidP="00F434C4">
      <w:pPr>
        <w:ind w:firstLine="540"/>
        <w:jc w:val="both"/>
        <w:rPr>
          <w:rFonts w:ascii="Franklin Gothic Book" w:hAnsi="Franklin Gothic Book"/>
          <w:bCs/>
        </w:rPr>
      </w:pPr>
      <w:r w:rsidRPr="00F434C4">
        <w:rPr>
          <w:rFonts w:ascii="Franklin Gothic Book" w:hAnsi="Franklin Gothic Book"/>
          <w:bCs/>
        </w:rPr>
        <w:t>Подрядчик обязан не позднее 1 календарного дня с даты заключения договора субподряда, информировать Заказчика о заключении договора/</w:t>
      </w:r>
      <w:proofErr w:type="spellStart"/>
      <w:r w:rsidRPr="00F434C4">
        <w:rPr>
          <w:rFonts w:ascii="Franklin Gothic Book" w:hAnsi="Franklin Gothic Book"/>
          <w:bCs/>
        </w:rPr>
        <w:t>ов</w:t>
      </w:r>
      <w:proofErr w:type="spellEnd"/>
      <w:r w:rsidRPr="00F434C4">
        <w:rPr>
          <w:rFonts w:ascii="Franklin Gothic Book" w:hAnsi="Franklin Gothic Book"/>
          <w:bCs/>
        </w:rPr>
        <w:t xml:space="preserve"> подряда с субподрядчиками.  В информации </w:t>
      </w:r>
      <w:proofErr w:type="gramStart"/>
      <w:r w:rsidRPr="00F434C4">
        <w:rPr>
          <w:rFonts w:ascii="Franklin Gothic Book" w:hAnsi="Franklin Gothic Book"/>
          <w:bCs/>
        </w:rPr>
        <w:t>изложить:  наименование</w:t>
      </w:r>
      <w:proofErr w:type="gramEnd"/>
      <w:r w:rsidRPr="00F434C4">
        <w:rPr>
          <w:rFonts w:ascii="Franklin Gothic Book" w:hAnsi="Franklin Gothic Book"/>
          <w:bCs/>
        </w:rPr>
        <w:t xml:space="preserve"> субподрядчика и его юридический адрес, ИНН,  предмет и цену  договора, сведения об отнесении субподрядчика к субъекту малого и среднего предпринимательства».</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3.2. Обеспечить выполнение работ в соответствии с действующими строительными нормами и правилами, используя только сертифицированные материалы, изделия и конструкции.</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В течении 3 календарных дней с момента подписания настоящего договора утвердить у Заказчика график и план производства работ (ПРР).</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 xml:space="preserve">3.3. </w:t>
      </w:r>
      <w:proofErr w:type="gramStart"/>
      <w:r w:rsidRPr="00F434C4">
        <w:rPr>
          <w:rFonts w:ascii="Franklin Gothic Book" w:hAnsi="Franklin Gothic Book"/>
          <w:bCs/>
        </w:rPr>
        <w:t>Сдать  Заказчику</w:t>
      </w:r>
      <w:proofErr w:type="gramEnd"/>
      <w:r w:rsidRPr="00F434C4">
        <w:rPr>
          <w:rFonts w:ascii="Franklin Gothic Book" w:hAnsi="Franklin Gothic Book"/>
          <w:bCs/>
        </w:rPr>
        <w:t xml:space="preserve"> выполненные работы  с последующим подписанием Акта приемки выполненных работ.</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 xml:space="preserve"> 3.4.  При проведении работ на территории </w:t>
      </w:r>
      <w:proofErr w:type="gramStart"/>
      <w:r w:rsidR="00A43D83">
        <w:rPr>
          <w:rFonts w:ascii="Franklin Gothic Book" w:hAnsi="Franklin Gothic Book"/>
          <w:bCs/>
        </w:rPr>
        <w:t>ПАО</w:t>
      </w:r>
      <w:r w:rsidRPr="00F434C4">
        <w:rPr>
          <w:rFonts w:ascii="Franklin Gothic Book" w:hAnsi="Franklin Gothic Book"/>
          <w:bCs/>
        </w:rPr>
        <w:t>«</w:t>
      </w:r>
      <w:proofErr w:type="gramEnd"/>
      <w:r w:rsidRPr="00F434C4">
        <w:rPr>
          <w:rFonts w:ascii="Franklin Gothic Book" w:hAnsi="Franklin Gothic Book"/>
          <w:bCs/>
        </w:rPr>
        <w:t xml:space="preserve">НМТП» соблюдать противопожарное, природоохранное и санитарно-эпидемиологическое законодательство Российской Федерации, а также правила охраны труда, действующие на территории </w:t>
      </w:r>
      <w:r w:rsidR="00A43D83">
        <w:rPr>
          <w:rFonts w:ascii="Franklin Gothic Book" w:hAnsi="Franklin Gothic Book"/>
          <w:bCs/>
        </w:rPr>
        <w:t>ПАО</w:t>
      </w:r>
      <w:r w:rsidRPr="00F434C4">
        <w:rPr>
          <w:rFonts w:ascii="Franklin Gothic Book" w:hAnsi="Franklin Gothic Book"/>
          <w:bCs/>
        </w:rPr>
        <w:t xml:space="preserve">«НМТП». </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 xml:space="preserve">3.5. Выполнять в обязательном порядке предписания соответствующих </w:t>
      </w:r>
      <w:proofErr w:type="gramStart"/>
      <w:r w:rsidRPr="00F434C4">
        <w:rPr>
          <w:rFonts w:ascii="Franklin Gothic Book" w:hAnsi="Franklin Gothic Book"/>
          <w:bCs/>
        </w:rPr>
        <w:t>контролирующих  органов</w:t>
      </w:r>
      <w:proofErr w:type="gramEnd"/>
      <w:r w:rsidRPr="00F434C4">
        <w:rPr>
          <w:rFonts w:ascii="Franklin Gothic Book" w:hAnsi="Franklin Gothic Book"/>
          <w:bCs/>
        </w:rPr>
        <w:t>.</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 xml:space="preserve">3.6. Выполнять в обязательном порядке предписания технического директора </w:t>
      </w:r>
      <w:proofErr w:type="gramStart"/>
      <w:r w:rsidR="00A43D83">
        <w:rPr>
          <w:rFonts w:ascii="Franklin Gothic Book" w:hAnsi="Franklin Gothic Book"/>
          <w:bCs/>
        </w:rPr>
        <w:t>ПАО</w:t>
      </w:r>
      <w:r w:rsidRPr="00F434C4">
        <w:rPr>
          <w:rFonts w:ascii="Franklin Gothic Book" w:hAnsi="Franklin Gothic Book"/>
          <w:bCs/>
        </w:rPr>
        <w:t>«</w:t>
      </w:r>
      <w:proofErr w:type="gramEnd"/>
      <w:r w:rsidRPr="00F434C4">
        <w:rPr>
          <w:rFonts w:ascii="Franklin Gothic Book" w:hAnsi="Franklin Gothic Book"/>
          <w:bCs/>
        </w:rPr>
        <w:t xml:space="preserve">НМТП», выдаваемые по представлению соответствующих производственных подразделений </w:t>
      </w:r>
      <w:r w:rsidR="00A43D83">
        <w:rPr>
          <w:rFonts w:ascii="Franklin Gothic Book" w:hAnsi="Franklin Gothic Book"/>
          <w:bCs/>
        </w:rPr>
        <w:t>ПАО</w:t>
      </w:r>
      <w:r w:rsidRPr="00F434C4">
        <w:rPr>
          <w:rFonts w:ascii="Franklin Gothic Book" w:hAnsi="Franklin Gothic Book"/>
          <w:bCs/>
        </w:rPr>
        <w:t>«НМТП» (отдел охраны труда, отдела энергетики, управления информационных  технологий и коммуникаций, управлению промышленной безопасности).</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 xml:space="preserve">3.7. Приостанавливать проводимые работы до устранения замечаний, указанных в Предписаниях.  Работы возобновлять только после устранения замечаний и по письменному разрешению главного инженера </w:t>
      </w:r>
      <w:proofErr w:type="gramStart"/>
      <w:r w:rsidR="00A43D83">
        <w:rPr>
          <w:rFonts w:ascii="Franklin Gothic Book" w:hAnsi="Franklin Gothic Book"/>
          <w:bCs/>
        </w:rPr>
        <w:t>ПАО</w:t>
      </w:r>
      <w:r w:rsidRPr="00F434C4">
        <w:rPr>
          <w:rFonts w:ascii="Franklin Gothic Book" w:hAnsi="Franklin Gothic Book"/>
          <w:bCs/>
        </w:rPr>
        <w:t>«</w:t>
      </w:r>
      <w:proofErr w:type="gramEnd"/>
      <w:r w:rsidRPr="00F434C4">
        <w:rPr>
          <w:rFonts w:ascii="Franklin Gothic Book" w:hAnsi="Franklin Gothic Book"/>
          <w:bCs/>
        </w:rPr>
        <w:t>НМТП».</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 xml:space="preserve">3.8. При необходимости и в соответствии с п. 3.5. СНиП 12-04-2002 «Безопасность труда в строительстве» перед началом выполнения строительно-монтажных работ на территории </w:t>
      </w:r>
      <w:proofErr w:type="gramStart"/>
      <w:r w:rsidRPr="00F434C4">
        <w:rPr>
          <w:rFonts w:ascii="Franklin Gothic Book" w:hAnsi="Franklin Gothic Book"/>
          <w:bCs/>
        </w:rPr>
        <w:t>Заказчика  оформить</w:t>
      </w:r>
      <w:proofErr w:type="gramEnd"/>
      <w:r w:rsidRPr="00F434C4">
        <w:rPr>
          <w:rFonts w:ascii="Franklin Gothic Book" w:hAnsi="Franklin Gothic Book"/>
          <w:bCs/>
        </w:rPr>
        <w:t xml:space="preserve"> у Заказчика АКТ-допуск по утвержденной форме. </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 xml:space="preserve">3.9.  </w:t>
      </w:r>
      <w:proofErr w:type="gramStart"/>
      <w:r w:rsidRPr="00F434C4">
        <w:rPr>
          <w:rFonts w:ascii="Franklin Gothic Book" w:hAnsi="Franklin Gothic Book"/>
          <w:bCs/>
        </w:rPr>
        <w:t>Обеспечить  работникам</w:t>
      </w:r>
      <w:proofErr w:type="gramEnd"/>
      <w:r w:rsidRPr="00F434C4">
        <w:rPr>
          <w:rFonts w:ascii="Franklin Gothic Book" w:hAnsi="Franklin Gothic Book"/>
          <w:bCs/>
        </w:rPr>
        <w:t xml:space="preserve">  условия по соблюдению требований охраны труда и техники безопасности на производстве. </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 xml:space="preserve">3.10. Выполнять Правила охраны труда в морских портах ПОТ РО-152-31.82.03-96 и другие нормы и правила, действующие в </w:t>
      </w:r>
      <w:proofErr w:type="spellStart"/>
      <w:proofErr w:type="gramStart"/>
      <w:r w:rsidR="00A43D83">
        <w:rPr>
          <w:rFonts w:ascii="Franklin Gothic Book" w:hAnsi="Franklin Gothic Book"/>
          <w:bCs/>
        </w:rPr>
        <w:t>ПАО</w:t>
      </w:r>
      <w:r w:rsidRPr="00F434C4">
        <w:rPr>
          <w:rFonts w:ascii="Franklin Gothic Book" w:hAnsi="Franklin Gothic Book"/>
          <w:bCs/>
        </w:rPr>
        <w:t>«</w:t>
      </w:r>
      <w:proofErr w:type="gramEnd"/>
      <w:r w:rsidRPr="00F434C4">
        <w:rPr>
          <w:rFonts w:ascii="Franklin Gothic Book" w:hAnsi="Franklin Gothic Book"/>
          <w:bCs/>
        </w:rPr>
        <w:t>Новороссийский</w:t>
      </w:r>
      <w:proofErr w:type="spellEnd"/>
      <w:r w:rsidRPr="00F434C4">
        <w:rPr>
          <w:rFonts w:ascii="Franklin Gothic Book" w:hAnsi="Franklin Gothic Book"/>
          <w:bCs/>
        </w:rPr>
        <w:t xml:space="preserve"> морской торговый порт».</w:t>
      </w:r>
    </w:p>
    <w:p w:rsidR="00F434C4" w:rsidRPr="00F434C4" w:rsidRDefault="00F434C4" w:rsidP="00F434C4">
      <w:pPr>
        <w:jc w:val="both"/>
        <w:rPr>
          <w:rFonts w:ascii="Franklin Gothic Book" w:hAnsi="Franklin Gothic Book"/>
        </w:rPr>
      </w:pPr>
      <w:r w:rsidRPr="00F434C4">
        <w:rPr>
          <w:rFonts w:ascii="Franklin Gothic Book" w:hAnsi="Franklin Gothic Book"/>
          <w:bCs/>
        </w:rPr>
        <w:t xml:space="preserve">3.11. </w:t>
      </w:r>
      <w:r w:rsidRPr="00F434C4">
        <w:rPr>
          <w:rFonts w:ascii="Franklin Gothic Book" w:hAnsi="Franklin Gothic Book"/>
        </w:rPr>
        <w:t xml:space="preserve">Осуществлять плату за негативное воздействие на окружающую среду при проведении строительных работ. Получить на период проведения строительных(ремонтных) работ свой счет и своими силами в специально уполномоченных государственных органах разрешение на выбросы вредных (загрязняющих) веществ в атмосферный воздух, лимиты на размещение отходов на территории предприятия и передачу другим </w:t>
      </w:r>
      <w:proofErr w:type="spellStart"/>
      <w:r w:rsidRPr="00F434C4">
        <w:rPr>
          <w:rFonts w:ascii="Franklin Gothic Book" w:hAnsi="Franklin Gothic Book"/>
        </w:rPr>
        <w:t>природопользователям</w:t>
      </w:r>
      <w:proofErr w:type="spellEnd"/>
      <w:r w:rsidRPr="00F434C4">
        <w:rPr>
          <w:rFonts w:ascii="Franklin Gothic Book" w:hAnsi="Franklin Gothic Book"/>
        </w:rPr>
        <w:t>. Образующиеся при проведении строительных работ отходы являются собственностью Подрядчика.</w:t>
      </w:r>
    </w:p>
    <w:p w:rsidR="00F434C4" w:rsidRPr="00F434C4" w:rsidRDefault="00F434C4" w:rsidP="00F434C4">
      <w:pPr>
        <w:jc w:val="both"/>
        <w:rPr>
          <w:rFonts w:ascii="Franklin Gothic Book" w:hAnsi="Franklin Gothic Book"/>
        </w:rPr>
      </w:pPr>
      <w:r w:rsidRPr="00F434C4">
        <w:rPr>
          <w:rFonts w:ascii="Franklin Gothic Book" w:hAnsi="Franklin Gothic Book"/>
        </w:rPr>
        <w:t xml:space="preserve">3.12. При производстве огневых </w:t>
      </w:r>
      <w:proofErr w:type="gramStart"/>
      <w:r w:rsidRPr="00F434C4">
        <w:rPr>
          <w:rFonts w:ascii="Franklin Gothic Book" w:hAnsi="Franklin Gothic Book"/>
        </w:rPr>
        <w:t>работ  пройти</w:t>
      </w:r>
      <w:proofErr w:type="gramEnd"/>
      <w:r w:rsidRPr="00F434C4">
        <w:rPr>
          <w:rFonts w:ascii="Franklin Gothic Book" w:hAnsi="Franklin Gothic Book"/>
        </w:rPr>
        <w:t xml:space="preserve"> технический пожарный минимум в ООО «Противопожарная служба» для последующего оформления Наряд-допуска.</w:t>
      </w:r>
    </w:p>
    <w:p w:rsidR="00F434C4" w:rsidRPr="00F434C4" w:rsidRDefault="00F434C4" w:rsidP="00F434C4">
      <w:pPr>
        <w:jc w:val="both"/>
        <w:rPr>
          <w:rFonts w:ascii="Franklin Gothic Book" w:hAnsi="Franklin Gothic Book"/>
          <w:bCs/>
        </w:rPr>
      </w:pPr>
      <w:r w:rsidRPr="00F434C4">
        <w:rPr>
          <w:rFonts w:ascii="Franklin Gothic Book" w:hAnsi="Franklin Gothic Book"/>
        </w:rPr>
        <w:t>3</w:t>
      </w:r>
      <w:r w:rsidRPr="00F434C4">
        <w:rPr>
          <w:rFonts w:ascii="Franklin Gothic Book" w:hAnsi="Franklin Gothic Book"/>
          <w:bCs/>
        </w:rPr>
        <w:t>.13.  Немедленно предупредить Заказчика о возникновении/угрозе возникновения обстоятельств, влияющих на качество выполняемой работы, либо сроки исполнения обязательств по настоящему договору.</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3.14. При необходимости заключить отдельные договоры с Заказчиком на коммунальные услуги, требуемые Подрядчику для исполнения обязательств по Договору.</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 xml:space="preserve">3.15. Вывезти за пределы территории Заказчика в 3-х </w:t>
      </w:r>
      <w:proofErr w:type="spellStart"/>
      <w:r w:rsidRPr="00F434C4">
        <w:rPr>
          <w:rFonts w:ascii="Franklin Gothic Book" w:hAnsi="Franklin Gothic Book"/>
          <w:bCs/>
        </w:rPr>
        <w:t>дневный</w:t>
      </w:r>
      <w:proofErr w:type="spellEnd"/>
      <w:r w:rsidRPr="00F434C4">
        <w:rPr>
          <w:rFonts w:ascii="Franklin Gothic Book" w:hAnsi="Franklin Gothic Book"/>
          <w:bCs/>
        </w:rPr>
        <w:t xml:space="preserve"> срок с момента подписания сторонами акт приемки выполненных работ, </w:t>
      </w:r>
      <w:proofErr w:type="gramStart"/>
      <w:r w:rsidRPr="00F434C4">
        <w:rPr>
          <w:rFonts w:ascii="Franklin Gothic Book" w:hAnsi="Franklin Gothic Book"/>
          <w:bCs/>
        </w:rPr>
        <w:t>принадлежащие  Подрядчику</w:t>
      </w:r>
      <w:proofErr w:type="gramEnd"/>
      <w:r w:rsidRPr="00F434C4">
        <w:rPr>
          <w:rFonts w:ascii="Franklin Gothic Book" w:hAnsi="Franklin Gothic Book"/>
          <w:bCs/>
        </w:rPr>
        <w:t xml:space="preserve">  материалы, инструменты, инвентарь, а также мусор, оставшийся  после выполнения работ по настоящему Договору.</w:t>
      </w:r>
    </w:p>
    <w:p w:rsidR="00F434C4" w:rsidRPr="00F434C4" w:rsidRDefault="00F434C4" w:rsidP="00F434C4">
      <w:pPr>
        <w:jc w:val="both"/>
        <w:rPr>
          <w:rFonts w:ascii="Franklin Gothic Book" w:hAnsi="Franklin Gothic Book"/>
          <w:b/>
          <w:bCs/>
        </w:rPr>
      </w:pPr>
      <w:r w:rsidRPr="00F434C4">
        <w:rPr>
          <w:rFonts w:ascii="Franklin Gothic Book" w:hAnsi="Franklin Gothic Book"/>
          <w:bCs/>
        </w:rPr>
        <w:t>3.16. Устранить допущенные недостатки по требованию Заказчика в согласованный с ним срок.</w:t>
      </w:r>
    </w:p>
    <w:p w:rsidR="00F434C4" w:rsidRPr="00F434C4" w:rsidRDefault="00F434C4" w:rsidP="00F434C4">
      <w:pPr>
        <w:jc w:val="center"/>
        <w:rPr>
          <w:rFonts w:ascii="Franklin Gothic Book" w:hAnsi="Franklin Gothic Book"/>
          <w:b/>
          <w:bCs/>
        </w:rPr>
      </w:pPr>
      <w:proofErr w:type="gramStart"/>
      <w:r w:rsidRPr="00F434C4">
        <w:rPr>
          <w:rFonts w:ascii="Franklin Gothic Book" w:hAnsi="Franklin Gothic Book"/>
          <w:b/>
          <w:bCs/>
        </w:rPr>
        <w:t>4.ОБЯЗАТЕЛЬСТВА  ЗАКАЗЧИКА</w:t>
      </w:r>
      <w:proofErr w:type="gramEnd"/>
    </w:p>
    <w:p w:rsidR="00F434C4" w:rsidRPr="00F434C4" w:rsidRDefault="00F434C4" w:rsidP="00F434C4">
      <w:pPr>
        <w:jc w:val="both"/>
        <w:rPr>
          <w:rFonts w:ascii="Franklin Gothic Book" w:hAnsi="Franklin Gothic Book"/>
          <w:bCs/>
        </w:rPr>
      </w:pPr>
      <w:r w:rsidRPr="00F434C4">
        <w:rPr>
          <w:rFonts w:ascii="Franklin Gothic Book" w:hAnsi="Franklin Gothic Book"/>
          <w:bCs/>
        </w:rPr>
        <w:t xml:space="preserve">4.1.Обеспечить необходимые условия для выполнения Подрядчиком </w:t>
      </w:r>
      <w:proofErr w:type="gramStart"/>
      <w:r w:rsidRPr="00F434C4">
        <w:rPr>
          <w:rFonts w:ascii="Franklin Gothic Book" w:hAnsi="Franklin Gothic Book"/>
          <w:bCs/>
        </w:rPr>
        <w:t>работ</w:t>
      </w:r>
      <w:proofErr w:type="gramEnd"/>
      <w:r w:rsidRPr="00F434C4">
        <w:rPr>
          <w:rFonts w:ascii="Franklin Gothic Book" w:hAnsi="Franklin Gothic Book"/>
          <w:bCs/>
        </w:rPr>
        <w:t xml:space="preserve"> обусловленных настоящим Договором.</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4.2.Обеспечить пропуск специалистов Подрядчика на свою территорию для выполнения работ.</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 xml:space="preserve">4.3. Предоставить Подрядчику рабочую документацию, необходимую для </w:t>
      </w:r>
      <w:proofErr w:type="gramStart"/>
      <w:r w:rsidRPr="00F434C4">
        <w:rPr>
          <w:rFonts w:ascii="Franklin Gothic Book" w:hAnsi="Franklin Gothic Book"/>
          <w:bCs/>
        </w:rPr>
        <w:t>выполнения  работ</w:t>
      </w:r>
      <w:proofErr w:type="gramEnd"/>
      <w:r w:rsidRPr="00F434C4">
        <w:rPr>
          <w:rFonts w:ascii="Franklin Gothic Book" w:hAnsi="Franklin Gothic Book"/>
          <w:bCs/>
        </w:rPr>
        <w:t xml:space="preserve">, оговоренных п.1.1. настоящего Договора. </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4.4. Произвести оплату выполненных работ согласно подписанному акту приемки выполненных работ.</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4.6. Согласовывать в необходимых и обоснованных случаях изменения задания, объемов и состава работ, сроков окончания производства работ.</w:t>
      </w:r>
    </w:p>
    <w:p w:rsidR="00F434C4" w:rsidRPr="00F434C4" w:rsidRDefault="00F434C4" w:rsidP="00F434C4">
      <w:pPr>
        <w:jc w:val="both"/>
        <w:rPr>
          <w:rFonts w:ascii="Franklin Gothic Book" w:hAnsi="Franklin Gothic Book"/>
          <w:b/>
          <w:bCs/>
        </w:rPr>
      </w:pPr>
      <w:r w:rsidRPr="00F434C4">
        <w:rPr>
          <w:rFonts w:ascii="Franklin Gothic Book" w:hAnsi="Franklin Gothic Book"/>
          <w:bCs/>
        </w:rPr>
        <w:t xml:space="preserve">4.7. Подписать Акт приема-передачи выполненных работ в течение трех </w:t>
      </w:r>
      <w:proofErr w:type="gramStart"/>
      <w:r w:rsidRPr="00F434C4">
        <w:rPr>
          <w:rFonts w:ascii="Franklin Gothic Book" w:hAnsi="Franklin Gothic Book"/>
          <w:bCs/>
        </w:rPr>
        <w:t>дней  с</w:t>
      </w:r>
      <w:proofErr w:type="gramEnd"/>
      <w:r w:rsidRPr="00F434C4">
        <w:rPr>
          <w:rFonts w:ascii="Franklin Gothic Book" w:hAnsi="Franklin Gothic Book"/>
          <w:bCs/>
        </w:rPr>
        <w:t xml:space="preserve"> момента его получения, либо направить Подрядчику мотивированный отказ от подписания с указанием перечня недостатков и сроков их устранения. </w:t>
      </w:r>
    </w:p>
    <w:p w:rsidR="00F434C4" w:rsidRPr="00F434C4" w:rsidRDefault="00F434C4" w:rsidP="00F434C4">
      <w:pPr>
        <w:jc w:val="center"/>
        <w:rPr>
          <w:rFonts w:ascii="Franklin Gothic Book" w:hAnsi="Franklin Gothic Book"/>
          <w:b/>
          <w:bCs/>
        </w:rPr>
      </w:pPr>
      <w:r w:rsidRPr="00F434C4">
        <w:rPr>
          <w:rFonts w:ascii="Franklin Gothic Book" w:hAnsi="Franklin Gothic Book"/>
          <w:b/>
          <w:bCs/>
        </w:rPr>
        <w:t xml:space="preserve">5. СРОКИ </w:t>
      </w:r>
      <w:proofErr w:type="gramStart"/>
      <w:r w:rsidRPr="00F434C4">
        <w:rPr>
          <w:rFonts w:ascii="Franklin Gothic Book" w:hAnsi="Franklin Gothic Book"/>
          <w:b/>
          <w:bCs/>
        </w:rPr>
        <w:t>ВЫПОЛНЕНИЯ  РАБОТ</w:t>
      </w:r>
      <w:proofErr w:type="gramEnd"/>
    </w:p>
    <w:p w:rsidR="00F434C4" w:rsidRPr="00F434C4" w:rsidRDefault="00F434C4" w:rsidP="00F434C4">
      <w:pPr>
        <w:jc w:val="both"/>
        <w:rPr>
          <w:rFonts w:ascii="Franklin Gothic Book" w:hAnsi="Franklin Gothic Book"/>
          <w:bCs/>
        </w:rPr>
      </w:pPr>
      <w:r w:rsidRPr="00F434C4">
        <w:rPr>
          <w:rFonts w:ascii="Franklin Gothic Book" w:hAnsi="Franklin Gothic Book"/>
          <w:bCs/>
        </w:rPr>
        <w:t xml:space="preserve">5.1. Работы по настоящему Договору должны быть начаты </w:t>
      </w:r>
      <w:proofErr w:type="gramStart"/>
      <w:r w:rsidRPr="00F434C4">
        <w:rPr>
          <w:rFonts w:ascii="Franklin Gothic Book" w:hAnsi="Franklin Gothic Book"/>
          <w:bCs/>
        </w:rPr>
        <w:t xml:space="preserve">с </w:t>
      </w:r>
      <w:r w:rsidRPr="00F434C4">
        <w:rPr>
          <w:rFonts w:ascii="Franklin Gothic Book" w:hAnsi="Franklin Gothic Book"/>
          <w:b/>
          <w:bCs/>
          <w:i/>
        </w:rPr>
        <w:t xml:space="preserve"> </w:t>
      </w:r>
      <w:r w:rsidRPr="00F434C4">
        <w:rPr>
          <w:rFonts w:ascii="Franklin Gothic Book" w:hAnsi="Franklin Gothic Book"/>
          <w:bCs/>
        </w:rPr>
        <w:t>даты</w:t>
      </w:r>
      <w:proofErr w:type="gramEnd"/>
      <w:r w:rsidRPr="00F434C4">
        <w:rPr>
          <w:rFonts w:ascii="Franklin Gothic Book" w:hAnsi="Franklin Gothic Book"/>
          <w:bCs/>
        </w:rPr>
        <w:t xml:space="preserve"> подписания сторонами  Договора, и завершены  в течение 90 календарных  дней.</w:t>
      </w:r>
    </w:p>
    <w:p w:rsidR="00F434C4" w:rsidRPr="00F434C4" w:rsidRDefault="00F434C4" w:rsidP="00F434C4">
      <w:pPr>
        <w:jc w:val="center"/>
        <w:rPr>
          <w:rFonts w:ascii="Franklin Gothic Book" w:hAnsi="Franklin Gothic Book"/>
          <w:b/>
          <w:bCs/>
        </w:rPr>
      </w:pPr>
      <w:r w:rsidRPr="00F434C4">
        <w:rPr>
          <w:rFonts w:ascii="Franklin Gothic Book" w:hAnsi="Franklin Gothic Book"/>
          <w:b/>
          <w:bCs/>
        </w:rPr>
        <w:t>6. ПОРЯДОК СДАЧИ-ПРЕМКИ ВЫПОЛНЕННЫХ РАБОТ</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6.1. Приемка работ осуществляется Заказчиком в течение 3 дней после получения им уведомления Подрядчика о готовности к сдаче Объекта.</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 xml:space="preserve">6.2. Работы принимаются Заказчиком и считаются выполненными в полном объеме </w:t>
      </w:r>
      <w:proofErr w:type="gramStart"/>
      <w:r w:rsidRPr="00F434C4">
        <w:rPr>
          <w:rFonts w:ascii="Franklin Gothic Book" w:hAnsi="Franklin Gothic Book"/>
          <w:bCs/>
        </w:rPr>
        <w:t>после  подписания</w:t>
      </w:r>
      <w:proofErr w:type="gramEnd"/>
      <w:r w:rsidRPr="00F434C4">
        <w:rPr>
          <w:rFonts w:ascii="Franklin Gothic Book" w:hAnsi="Franklin Gothic Book"/>
          <w:bCs/>
        </w:rPr>
        <w:t xml:space="preserve"> сторонами акта приемки выполненных работ.</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 xml:space="preserve">6.3. Дата подписания акта приемки выполненных работ, соответствует переходу к Заказчику обязанностей по содержанию объекта, а также рисков случайной гибели или случайного повреждения. </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 xml:space="preserve">6.4.  Заказчик вправе отказаться от приемки работ в случае обнаружения недостатков в работе, либо отступлений Подрядчика при выполнении работ </w:t>
      </w:r>
      <w:proofErr w:type="gramStart"/>
      <w:r w:rsidRPr="00F434C4">
        <w:rPr>
          <w:rFonts w:ascii="Franklin Gothic Book" w:hAnsi="Franklin Gothic Book"/>
          <w:bCs/>
        </w:rPr>
        <w:t>от  условий</w:t>
      </w:r>
      <w:proofErr w:type="gramEnd"/>
      <w:r w:rsidRPr="00F434C4">
        <w:rPr>
          <w:rFonts w:ascii="Franklin Gothic Book" w:hAnsi="Franklin Gothic Book"/>
          <w:bCs/>
        </w:rPr>
        <w:t xml:space="preserve"> договора и  Технического задания, повлекшие  для Заказчика получение </w:t>
      </w:r>
      <w:proofErr w:type="spellStart"/>
      <w:r w:rsidRPr="00F434C4">
        <w:rPr>
          <w:rFonts w:ascii="Franklin Gothic Book" w:hAnsi="Franklin Gothic Book"/>
          <w:bCs/>
        </w:rPr>
        <w:t>нежелаемого</w:t>
      </w:r>
      <w:proofErr w:type="spellEnd"/>
      <w:r w:rsidRPr="00F434C4">
        <w:rPr>
          <w:rFonts w:ascii="Franklin Gothic Book" w:hAnsi="Franklin Gothic Book"/>
          <w:bCs/>
        </w:rPr>
        <w:t xml:space="preserve"> результата и невозможность использования результата работы Подрядчика.</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 xml:space="preserve">6.5.В случае </w:t>
      </w:r>
      <w:proofErr w:type="gramStart"/>
      <w:r w:rsidRPr="00F434C4">
        <w:rPr>
          <w:rFonts w:ascii="Franklin Gothic Book" w:hAnsi="Franklin Gothic Book"/>
          <w:bCs/>
        </w:rPr>
        <w:t>отказа  Заказчика</w:t>
      </w:r>
      <w:proofErr w:type="gramEnd"/>
      <w:r w:rsidRPr="00F434C4">
        <w:rPr>
          <w:rFonts w:ascii="Franklin Gothic Book" w:hAnsi="Franklin Gothic Book"/>
          <w:bCs/>
        </w:rPr>
        <w:t xml:space="preserve"> от приемки работ, сторонами составляется акт, которым фиксируются недостатки и сроки их устранения. </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 xml:space="preserve">При отказе Подрядчика от составления или подписания </w:t>
      </w:r>
      <w:hyperlink r:id="rId12" w:history="1">
        <w:r w:rsidRPr="00F434C4">
          <w:rPr>
            <w:rFonts w:ascii="Franklin Gothic Book" w:hAnsi="Franklin Gothic Book"/>
            <w:bCs/>
          </w:rPr>
          <w:t>акта</w:t>
        </w:r>
      </w:hyperlink>
      <w:r w:rsidRPr="00F434C4">
        <w:rPr>
          <w:rFonts w:ascii="Franklin Gothic Book" w:hAnsi="Franklin Gothic Book"/>
          <w:bCs/>
        </w:rPr>
        <w:t xml:space="preserve"> обнаруженных дефектов Заказчик составляет односторонний акт на основе квалифицированной экспертизы, осуществляемой им за свой счет.  Заказчик вправе потребовать от Подрядчика возмещения своих расходов на проведение экспертизы.  До устранения выявленных недостатков оплата за выполненные работы Заказчиком не производится.</w:t>
      </w:r>
    </w:p>
    <w:p w:rsidR="00F434C4" w:rsidRPr="00F434C4" w:rsidRDefault="00F434C4" w:rsidP="00F434C4">
      <w:pPr>
        <w:jc w:val="center"/>
        <w:rPr>
          <w:rFonts w:ascii="Franklin Gothic Book" w:hAnsi="Franklin Gothic Book"/>
          <w:b/>
          <w:bCs/>
        </w:rPr>
      </w:pPr>
      <w:r w:rsidRPr="00F434C4">
        <w:rPr>
          <w:rFonts w:ascii="Franklin Gothic Book" w:hAnsi="Franklin Gothic Book"/>
          <w:b/>
          <w:bCs/>
        </w:rPr>
        <w:t>7. ПЛАТЕЖИ И РАСЧЕТЫ</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7.1.Стоимость работ по договору определена сметным расчетом (Приложение №2) и составляет _____________(_______) рублей, в том числе НДС 18%______ рублей.</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 xml:space="preserve">7.2. Для организации работ и </w:t>
      </w:r>
      <w:proofErr w:type="gramStart"/>
      <w:r w:rsidRPr="00F434C4">
        <w:rPr>
          <w:rFonts w:ascii="Franklin Gothic Book" w:hAnsi="Franklin Gothic Book"/>
          <w:bCs/>
        </w:rPr>
        <w:t>приобретения  материалов</w:t>
      </w:r>
      <w:proofErr w:type="gramEnd"/>
      <w:r w:rsidRPr="00F434C4">
        <w:rPr>
          <w:rFonts w:ascii="Franklin Gothic Book" w:hAnsi="Franklin Gothic Book"/>
          <w:bCs/>
        </w:rPr>
        <w:t xml:space="preserve"> Заказчик  в течение  5  рабочих дней с момента заключения настоящего договора перечисляет  на расчетный счет Подрядчика аванс в размере 30% от стоимости Договора, что составляет ______________(_________) рублей.</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 xml:space="preserve">7.3. Окончательный расчет за выполненные работы производится </w:t>
      </w:r>
      <w:proofErr w:type="gramStart"/>
      <w:r w:rsidRPr="00F434C4">
        <w:rPr>
          <w:rFonts w:ascii="Franklin Gothic Book" w:hAnsi="Franklin Gothic Book"/>
          <w:bCs/>
        </w:rPr>
        <w:t>Заказчиком  после</w:t>
      </w:r>
      <w:proofErr w:type="gramEnd"/>
      <w:r w:rsidRPr="00F434C4">
        <w:rPr>
          <w:rFonts w:ascii="Franklin Gothic Book" w:hAnsi="Franklin Gothic Book"/>
          <w:bCs/>
        </w:rPr>
        <w:t xml:space="preserve"> подписания сторонами акта приемки-сдачи выполненных работ. Оплата производится Заказчиком не позднее 5 рабочих с даты получения Заказчиком счета на оплату.</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 xml:space="preserve">7.4. Подрядчик </w:t>
      </w:r>
      <w:proofErr w:type="gramStart"/>
      <w:r w:rsidRPr="00F434C4">
        <w:rPr>
          <w:rFonts w:ascii="Franklin Gothic Book" w:hAnsi="Franklin Gothic Book"/>
          <w:bCs/>
        </w:rPr>
        <w:t>обязан  не</w:t>
      </w:r>
      <w:proofErr w:type="gramEnd"/>
      <w:r w:rsidRPr="00F434C4">
        <w:rPr>
          <w:rFonts w:ascii="Franklin Gothic Book" w:hAnsi="Franklin Gothic Book"/>
          <w:bCs/>
        </w:rPr>
        <w:t xml:space="preserve"> позднее 5 рабочих  дней с даты получения  авансового платежа направить Заказчику счет-фактуры, оформленный в соответствии с требованиями действующего законодательства.</w:t>
      </w:r>
    </w:p>
    <w:p w:rsidR="00F434C4" w:rsidRPr="00F434C4" w:rsidRDefault="00F434C4" w:rsidP="00F434C4">
      <w:pPr>
        <w:jc w:val="center"/>
        <w:rPr>
          <w:rFonts w:ascii="Franklin Gothic Book" w:hAnsi="Franklin Gothic Book"/>
          <w:b/>
          <w:bCs/>
        </w:rPr>
      </w:pPr>
      <w:r w:rsidRPr="00F434C4">
        <w:rPr>
          <w:rFonts w:ascii="Franklin Gothic Book" w:hAnsi="Franklin Gothic Book"/>
          <w:b/>
          <w:bCs/>
        </w:rPr>
        <w:t>8. ГАРАНТИИ</w:t>
      </w:r>
    </w:p>
    <w:p w:rsidR="00F434C4" w:rsidRPr="00F434C4" w:rsidRDefault="00F434C4" w:rsidP="00F434C4">
      <w:pPr>
        <w:jc w:val="both"/>
        <w:rPr>
          <w:rFonts w:ascii="Franklin Gothic Book" w:hAnsi="Franklin Gothic Book"/>
          <w:bCs/>
        </w:rPr>
      </w:pPr>
      <w:proofErr w:type="gramStart"/>
      <w:r w:rsidRPr="00F434C4">
        <w:rPr>
          <w:rFonts w:ascii="Franklin Gothic Book" w:hAnsi="Franklin Gothic Book"/>
          <w:bCs/>
        </w:rPr>
        <w:t>8.1.Подрядчик  гарантирует</w:t>
      </w:r>
      <w:proofErr w:type="gramEnd"/>
      <w:r w:rsidRPr="00F434C4">
        <w:rPr>
          <w:rFonts w:ascii="Franklin Gothic Book" w:hAnsi="Franklin Gothic Book"/>
          <w:bCs/>
        </w:rPr>
        <w:t>:</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 xml:space="preserve">-качество выполнения работ в </w:t>
      </w:r>
      <w:proofErr w:type="gramStart"/>
      <w:r w:rsidRPr="00F434C4">
        <w:rPr>
          <w:rFonts w:ascii="Franklin Gothic Book" w:hAnsi="Franklin Gothic Book"/>
          <w:bCs/>
        </w:rPr>
        <w:t>соответствии  с</w:t>
      </w:r>
      <w:proofErr w:type="gramEnd"/>
      <w:r w:rsidRPr="00F434C4">
        <w:rPr>
          <w:rFonts w:ascii="Franklin Gothic Book" w:hAnsi="Franklin Gothic Book"/>
          <w:bCs/>
        </w:rPr>
        <w:t xml:space="preserve"> техническими условиями и действующими строительными нормами;</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 xml:space="preserve">-устранение в </w:t>
      </w:r>
      <w:proofErr w:type="gramStart"/>
      <w:r w:rsidRPr="00F434C4">
        <w:rPr>
          <w:rFonts w:ascii="Franklin Gothic Book" w:hAnsi="Franklin Gothic Book"/>
          <w:bCs/>
        </w:rPr>
        <w:t>течение  5</w:t>
      </w:r>
      <w:proofErr w:type="gramEnd"/>
      <w:r w:rsidRPr="00F434C4">
        <w:rPr>
          <w:rFonts w:ascii="Franklin Gothic Book" w:hAnsi="Franklin Gothic Book"/>
          <w:bCs/>
        </w:rPr>
        <w:t xml:space="preserve"> рабочих дней с момента получения уведомления своими силами и средствами недостатков и дефектов, выявленных при приемке работ, либо в течение гарантийного срока.</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Гарантийный срок эксплуатации – 3 года со дня приемки результатов выполненных работ по акту приемки выполненных работ.</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8.2. Гарантии качества распространяются на все конструктивные элементы и работы, выполненные Подрядчиком по настоящему Договору.</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 xml:space="preserve">8.3. Если в период гарантийной эксплуатации Объекта обнаружатся дефекты, допущенные по вине Подрядчика, то Подрядчик обязан их устранить за свой счет и в согласованные с Заказчиком сроки. Для участия в составлении </w:t>
      </w:r>
      <w:hyperlink r:id="rId13" w:history="1">
        <w:r w:rsidRPr="00F434C4">
          <w:rPr>
            <w:rFonts w:ascii="Franklin Gothic Book" w:hAnsi="Franklin Gothic Book"/>
            <w:bCs/>
          </w:rPr>
          <w:t>акта</w:t>
        </w:r>
      </w:hyperlink>
      <w:r w:rsidRPr="00F434C4">
        <w:rPr>
          <w:rFonts w:ascii="Franklin Gothic Book" w:hAnsi="Franklin Gothic Book"/>
          <w:bCs/>
        </w:rPr>
        <w:t>, фиксирующего дефекты, согласования порядка и сроков их устранения Подрядчик обязан направить своего представителя не позднее 3 дней со дня получения письменного извещения Заказчика. Гарантийный срок в этом случае продлевается соответственно на период устранения дефектов.</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8.4. Указанные гарантии не распространяются на случаи преднамеренного повреждения Объекта со стороны Заказчика и третьих лиц, а также на случаи нарушения правил эксплуатации Заказчиком или третьими лицами.</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 xml:space="preserve">8.4. При отказе Подрядчика от составления или подписания </w:t>
      </w:r>
      <w:hyperlink r:id="rId14" w:history="1">
        <w:r w:rsidRPr="00F434C4">
          <w:rPr>
            <w:rFonts w:ascii="Franklin Gothic Book" w:hAnsi="Franklin Gothic Book"/>
            <w:bCs/>
          </w:rPr>
          <w:t>акта</w:t>
        </w:r>
      </w:hyperlink>
      <w:r w:rsidRPr="00F434C4">
        <w:rPr>
          <w:rFonts w:ascii="Franklin Gothic Book" w:hAnsi="Franklin Gothic Book"/>
          <w:bCs/>
        </w:rPr>
        <w:t xml:space="preserve"> обнаруженных дефектов Заказчик составляет односторонний акт на основе квалифицированной экспертизы, осуществляемой им за свой счет.  Заказчик вправе потребовать от Подрядчика возмещения своих расходов на проведение экспертизы.</w:t>
      </w:r>
    </w:p>
    <w:p w:rsidR="00F434C4" w:rsidRPr="00F434C4" w:rsidRDefault="00F434C4" w:rsidP="00F434C4">
      <w:pPr>
        <w:rPr>
          <w:rFonts w:ascii="Franklin Gothic Book" w:hAnsi="Franklin Gothic Book"/>
          <w:b/>
          <w:bCs/>
        </w:rPr>
      </w:pPr>
    </w:p>
    <w:p w:rsidR="00F434C4" w:rsidRPr="00F434C4" w:rsidRDefault="00F434C4" w:rsidP="00F434C4">
      <w:pPr>
        <w:jc w:val="center"/>
        <w:rPr>
          <w:rFonts w:ascii="Franklin Gothic Book" w:hAnsi="Franklin Gothic Book"/>
          <w:b/>
          <w:bCs/>
        </w:rPr>
      </w:pPr>
      <w:r w:rsidRPr="00F434C4">
        <w:rPr>
          <w:rFonts w:ascii="Franklin Gothic Book" w:hAnsi="Franklin Gothic Book"/>
          <w:b/>
          <w:bCs/>
        </w:rPr>
        <w:t>9. ОТВЕТСТВЕННОСТЬ СТОРОН</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9.1.За неисполнение или ненадлежащее исполнение настоящего договора стороны несут ответственность в соответствии с действующим законодательством РФ.</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 xml:space="preserve">9.2. В случае нарушения сроков выполнения работ, а также при нарушении сроков устранения недостатков Подрядчик выплачивает Заказчику пеню в размере 0,1 % от суммы Договора за каждый день просрочки. Сумма начисленной пени может быть удержана Заказчиком из платежа при </w:t>
      </w:r>
      <w:proofErr w:type="gramStart"/>
      <w:r w:rsidRPr="00F434C4">
        <w:rPr>
          <w:rFonts w:ascii="Franklin Gothic Book" w:hAnsi="Franklin Gothic Book"/>
          <w:bCs/>
        </w:rPr>
        <w:t>окончательном  расчете</w:t>
      </w:r>
      <w:proofErr w:type="gramEnd"/>
      <w:r w:rsidRPr="00F434C4">
        <w:rPr>
          <w:rFonts w:ascii="Franklin Gothic Book" w:hAnsi="Franklin Gothic Book"/>
          <w:bCs/>
        </w:rPr>
        <w:t xml:space="preserve"> по договору.</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9.3. В случае нарушения Заказчиком сроков оплаты по настоящему Договору, он уплачивает Подрядчику пеню в размере 0,1 % от суммы просроченного платежа за каждый день просрочки платежа.</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9.4. Подрядчик несет ответственность за причинение ущерба имуществу Заказчика или третьих лиц при производстве работ на территории Заказчика в полном объеме.</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9.5. Риск случайной гибели или случайного повреждения результата выполненной Работы до ее приемки Заказчиком несет Подрядчик.</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 xml:space="preserve">9.6.  </w:t>
      </w:r>
      <w:proofErr w:type="gramStart"/>
      <w:r w:rsidRPr="00F434C4">
        <w:rPr>
          <w:rFonts w:ascii="Franklin Gothic Book" w:hAnsi="Franklin Gothic Book"/>
          <w:bCs/>
        </w:rPr>
        <w:t>В  случае</w:t>
      </w:r>
      <w:proofErr w:type="gramEnd"/>
      <w:r w:rsidRPr="00F434C4">
        <w:rPr>
          <w:rFonts w:ascii="Franklin Gothic Book" w:hAnsi="Franklin Gothic Book"/>
          <w:bCs/>
        </w:rPr>
        <w:t xml:space="preserve"> наложения штрафных санкций на Заказчика, причиной которых явилась хозяйственная деятельность Подрядчика, последний обязуется возместить Заказчику причиненный ущерб.</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9.7. Уплата неустойки и возмещение убытков в случае ненадлежащего исполнения или неисполнения обязательств не освобождает Подрядчика от исполнения обязательств по договору.</w:t>
      </w:r>
    </w:p>
    <w:p w:rsidR="00F434C4" w:rsidRPr="00F434C4" w:rsidRDefault="00F434C4" w:rsidP="00F434C4">
      <w:pPr>
        <w:jc w:val="center"/>
        <w:rPr>
          <w:rFonts w:ascii="Franklin Gothic Book" w:hAnsi="Franklin Gothic Book"/>
          <w:bCs/>
        </w:rPr>
      </w:pPr>
      <w:r w:rsidRPr="00F434C4">
        <w:rPr>
          <w:rFonts w:ascii="Franklin Gothic Book" w:hAnsi="Franklin Gothic Book"/>
          <w:b/>
          <w:bCs/>
        </w:rPr>
        <w:t xml:space="preserve">10. </w:t>
      </w:r>
      <w:proofErr w:type="gramStart"/>
      <w:r w:rsidRPr="00F434C4">
        <w:rPr>
          <w:rFonts w:ascii="Franklin Gothic Book" w:hAnsi="Franklin Gothic Book"/>
          <w:b/>
          <w:bCs/>
        </w:rPr>
        <w:t>ОБСТОЯТЕЛЬСВА  НЕПРЕОДОЛИМОЙ</w:t>
      </w:r>
      <w:proofErr w:type="gramEnd"/>
      <w:r w:rsidRPr="00F434C4">
        <w:rPr>
          <w:rFonts w:ascii="Franklin Gothic Book" w:hAnsi="Franklin Gothic Book"/>
          <w:b/>
          <w:bCs/>
        </w:rPr>
        <w:t xml:space="preserve"> СИЛЫ (форс-мажор</w:t>
      </w:r>
      <w:r w:rsidRPr="00F434C4">
        <w:rPr>
          <w:rFonts w:ascii="Franklin Gothic Book" w:hAnsi="Franklin Gothic Book"/>
          <w:bCs/>
        </w:rPr>
        <w:t>)</w:t>
      </w:r>
    </w:p>
    <w:p w:rsidR="00F434C4" w:rsidRPr="00F434C4" w:rsidRDefault="00F434C4" w:rsidP="00F434C4">
      <w:pPr>
        <w:jc w:val="both"/>
        <w:rPr>
          <w:rFonts w:ascii="Franklin Gothic Book" w:hAnsi="Franklin Gothic Book"/>
          <w:bCs/>
        </w:rPr>
      </w:pPr>
    </w:p>
    <w:p w:rsidR="00F434C4" w:rsidRPr="00F434C4" w:rsidRDefault="00F434C4" w:rsidP="00F434C4">
      <w:pPr>
        <w:jc w:val="both"/>
        <w:rPr>
          <w:rFonts w:ascii="Franklin Gothic Book" w:hAnsi="Franklin Gothic Book"/>
          <w:bCs/>
        </w:rPr>
      </w:pPr>
      <w:r w:rsidRPr="00F434C4">
        <w:rPr>
          <w:rFonts w:ascii="Franklin Gothic Book" w:hAnsi="Franklin Gothic Book"/>
          <w:bCs/>
        </w:rPr>
        <w:t>10.1.Стороны освобождаются от ответственности за неисполнение или ненадлежащее исполнение обязательств, принятых на себя по настоящему договору, если надлежащее исполнение оказалось невозможным вследствие наступления обстоятельств непреодолимой силы.</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 xml:space="preserve">10.2. Понятием обстоятельств непреодолимой силы охватываются внешние и чрезвычайные события, отсутствовавшие во время подписания настоящего договора и наступившие помимо воли и желания Сторон, действия которых Стороны не могли предотвратить мерами и средствами, которые оправдано и целесообразно ожидать от добросовестно действующей Стороны. К подобным обстоятельствам Сторон относят: военные действия, эпидемии, пожары, природные катастрофы (наводнения, </w:t>
      </w:r>
      <w:proofErr w:type="gramStart"/>
      <w:r w:rsidRPr="00F434C4">
        <w:rPr>
          <w:rFonts w:ascii="Franklin Gothic Book" w:hAnsi="Franklin Gothic Book"/>
          <w:bCs/>
        </w:rPr>
        <w:t>пожары,  норд</w:t>
      </w:r>
      <w:proofErr w:type="gramEnd"/>
      <w:r w:rsidRPr="00F434C4">
        <w:rPr>
          <w:rFonts w:ascii="Franklin Gothic Book" w:hAnsi="Franklin Gothic Book"/>
          <w:bCs/>
        </w:rPr>
        <w:t>-ост, гололед, снегопад и другие сложные метеоусловия в г. Новороссийске), акты и действия государственных органов, делающие невозможными исполнение обязательств по настоящему договору в соответствии с законным порядком.</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10.3. Сторона по настоящему договору, затронутая обстоятельствами непреодолимой силы, должна немедленно известить телеграммой или с помощью факсимильной связи другую Сторону о наступлении, виде и возможной продолжительности действия обстоятельств непреодолимой силы, препятствующих исполнению договорных обязательств.</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 xml:space="preserve">10.4. В период действия обстоятельств непреодолимой силы, которые освобождают   Стороны   от   </w:t>
      </w:r>
      <w:proofErr w:type="gramStart"/>
      <w:r w:rsidRPr="00F434C4">
        <w:rPr>
          <w:rFonts w:ascii="Franklin Gothic Book" w:hAnsi="Franklin Gothic Book"/>
          <w:bCs/>
        </w:rPr>
        <w:t xml:space="preserve">ответственности,   </w:t>
      </w:r>
      <w:proofErr w:type="gramEnd"/>
      <w:r w:rsidRPr="00F434C4">
        <w:rPr>
          <w:rFonts w:ascii="Franklin Gothic Book" w:hAnsi="Franklin Gothic Book"/>
          <w:bCs/>
        </w:rPr>
        <w:t>выполнение   обязательств приостанавливается, и санкции за неисполнение договорных обязательств не применяются.</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10.5. Наступление обстоятельств непреодолимой силы при условии, что приняты установленные меры по извещению об этом другой Стороны, продлевает срок выполнения договорных обязательств на период, по своей продолжительности соответствующий продолжительности обстоятельств и разумному сроку для устранения их последствий.</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10.6. Если действие обстоятельств непреодолимой силы продолжается более 6 месяцев, Стороны должны договориться о судьбе настоящего договора. Если соглашение Сторонами не достигнуто, любая из Сторон вправе в одностороннем порядке расторгнуть настоящий договор путем направления заказным письмом другим Сторонам соответствующего извещения. При этом Подрядчик возвращает Заказчику сумму перечисленного аванса за вычетом стоимости фактически выполненных работ.</w:t>
      </w:r>
    </w:p>
    <w:p w:rsidR="00F434C4" w:rsidRPr="00F434C4" w:rsidRDefault="00F434C4" w:rsidP="00F434C4">
      <w:pPr>
        <w:jc w:val="both"/>
        <w:rPr>
          <w:rFonts w:ascii="Franklin Gothic Book" w:hAnsi="Franklin Gothic Book"/>
          <w:bCs/>
        </w:rPr>
      </w:pPr>
    </w:p>
    <w:p w:rsidR="00F434C4" w:rsidRPr="00F434C4" w:rsidRDefault="00F434C4" w:rsidP="00F434C4">
      <w:pPr>
        <w:jc w:val="center"/>
        <w:rPr>
          <w:rFonts w:ascii="Franklin Gothic Book" w:hAnsi="Franklin Gothic Book"/>
          <w:bCs/>
        </w:rPr>
      </w:pPr>
      <w:r w:rsidRPr="00F434C4">
        <w:rPr>
          <w:rFonts w:ascii="Franklin Gothic Book" w:hAnsi="Franklin Gothic Book"/>
          <w:b/>
          <w:bCs/>
        </w:rPr>
        <w:t>11.ПОРЯДОК РАЗРЕШЕНИЯ СПОРОВ</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11.1. Все споры и разногласия по настоящему договору решаются путем переговоров. Не решенные таким образом споры и разногласия рассматриваются в Арбитражном суде Краснодарского края.</w:t>
      </w:r>
    </w:p>
    <w:p w:rsidR="00F434C4" w:rsidRPr="00F434C4" w:rsidRDefault="00F434C4" w:rsidP="00F434C4">
      <w:pPr>
        <w:jc w:val="center"/>
        <w:rPr>
          <w:rFonts w:ascii="Franklin Gothic Book" w:hAnsi="Franklin Gothic Book"/>
          <w:b/>
          <w:bCs/>
        </w:rPr>
      </w:pPr>
      <w:r w:rsidRPr="00F434C4">
        <w:rPr>
          <w:rFonts w:ascii="Franklin Gothic Book" w:hAnsi="Franklin Gothic Book"/>
          <w:b/>
          <w:bCs/>
        </w:rPr>
        <w:t>12.ОСОБЫЕ УСЛОВИЯ</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12.1. Настоящий Договор вступает в силу с момента подписания его Сторонами и действует до момента его окончательного исполнения.</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 xml:space="preserve">12.2. В случае неисполнения одной из Сторон условий настоящего договора, другая сторона </w:t>
      </w:r>
      <w:proofErr w:type="gramStart"/>
      <w:r w:rsidRPr="00F434C4">
        <w:rPr>
          <w:rFonts w:ascii="Franklin Gothic Book" w:hAnsi="Franklin Gothic Book"/>
          <w:bCs/>
        </w:rPr>
        <w:t>может  досрочно</w:t>
      </w:r>
      <w:proofErr w:type="gramEnd"/>
      <w:r w:rsidRPr="00F434C4">
        <w:rPr>
          <w:rFonts w:ascii="Franklin Gothic Book" w:hAnsi="Franklin Gothic Book"/>
          <w:bCs/>
        </w:rPr>
        <w:t xml:space="preserve"> расторгнуть настоящий Договор с письменным уведомлением  о расторжении другой Стороны за десять календарных дней до планируемой даты расторжения.</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12.3. Все вопросы, не урегулированные настоящим Договором, решаются в соответствии с действующим законодательством РФ.</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12.3. Настоящий Договор составлен в двух подлинных экземплярах, имеющих равную юридическую силу по одному для каждой из Сторон.</w:t>
      </w:r>
    </w:p>
    <w:p w:rsidR="00F434C4" w:rsidRPr="00F434C4" w:rsidRDefault="00F434C4" w:rsidP="00F434C4">
      <w:pPr>
        <w:widowControl w:val="0"/>
        <w:shd w:val="clear" w:color="auto" w:fill="FFFFFF"/>
        <w:tabs>
          <w:tab w:val="left" w:pos="403"/>
        </w:tabs>
        <w:autoSpaceDE w:val="0"/>
        <w:autoSpaceDN w:val="0"/>
        <w:adjustRightInd w:val="0"/>
        <w:ind w:right="14"/>
        <w:jc w:val="both"/>
        <w:rPr>
          <w:rFonts w:ascii="Franklin Gothic Book" w:hAnsi="Franklin Gothic Book"/>
          <w:spacing w:val="-9"/>
        </w:rPr>
      </w:pPr>
      <w:r w:rsidRPr="00F434C4">
        <w:rPr>
          <w:rFonts w:ascii="Franklin Gothic Book" w:hAnsi="Franklin Gothic Book"/>
        </w:rPr>
        <w:t xml:space="preserve">12.4 </w:t>
      </w:r>
      <w:r w:rsidRPr="00F434C4">
        <w:rPr>
          <w:rFonts w:ascii="Franklin Gothic Book" w:hAnsi="Franklin Gothic Book"/>
          <w:spacing w:val="-9"/>
        </w:rPr>
        <w:t xml:space="preserve">Исполнитель обязан предоставить письменную информацию о признании или не признании себя связанной стороной </w:t>
      </w:r>
      <w:proofErr w:type="gramStart"/>
      <w:r w:rsidR="00A43D83">
        <w:rPr>
          <w:rFonts w:ascii="Franklin Gothic Book" w:hAnsi="Franklin Gothic Book"/>
          <w:spacing w:val="-9"/>
        </w:rPr>
        <w:t>ПАО</w:t>
      </w:r>
      <w:r w:rsidRPr="00F434C4">
        <w:rPr>
          <w:rFonts w:ascii="Franklin Gothic Book" w:hAnsi="Franklin Gothic Book"/>
          <w:spacing w:val="-9"/>
        </w:rPr>
        <w:t>«</w:t>
      </w:r>
      <w:proofErr w:type="gramEnd"/>
      <w:r w:rsidRPr="00F434C4">
        <w:rPr>
          <w:rFonts w:ascii="Franklin Gothic Book" w:hAnsi="Franklin Gothic Book"/>
          <w:spacing w:val="-9"/>
        </w:rPr>
        <w:t xml:space="preserve">НМТП», а также своевременно информировать </w:t>
      </w:r>
      <w:r w:rsidR="00A43D83">
        <w:rPr>
          <w:rFonts w:ascii="Franklin Gothic Book" w:hAnsi="Franklin Gothic Book"/>
          <w:spacing w:val="-9"/>
        </w:rPr>
        <w:t>ПАО</w:t>
      </w:r>
      <w:r w:rsidRPr="00F434C4">
        <w:rPr>
          <w:rFonts w:ascii="Franklin Gothic Book" w:hAnsi="Franklin Gothic Book"/>
          <w:spacing w:val="-9"/>
        </w:rPr>
        <w:t xml:space="preserve">«НМТП» в письменном виде о наступлении, изменении или прекращении условий, дающих основания считать такого Исполнителя связанной стороной по признакам, определенным Регламентом определения связанных сторон </w:t>
      </w:r>
      <w:r w:rsidR="00A43D83">
        <w:rPr>
          <w:rFonts w:ascii="Franklin Gothic Book" w:hAnsi="Franklin Gothic Book"/>
          <w:spacing w:val="-9"/>
        </w:rPr>
        <w:t>ПАО</w:t>
      </w:r>
      <w:r w:rsidRPr="00F434C4">
        <w:rPr>
          <w:rFonts w:ascii="Franklin Gothic Book" w:hAnsi="Franklin Gothic Book"/>
          <w:spacing w:val="-9"/>
        </w:rPr>
        <w:t xml:space="preserve">«НМТП» (Размещен на сайте </w:t>
      </w:r>
      <w:r w:rsidR="00A43D83">
        <w:rPr>
          <w:rFonts w:ascii="Franklin Gothic Book" w:hAnsi="Franklin Gothic Book"/>
          <w:spacing w:val="-9"/>
        </w:rPr>
        <w:t>ПАО</w:t>
      </w:r>
      <w:r w:rsidRPr="00F434C4">
        <w:rPr>
          <w:rFonts w:ascii="Franklin Gothic Book" w:hAnsi="Franklin Gothic Book"/>
          <w:spacing w:val="-9"/>
        </w:rPr>
        <w:t>«НМТП», адрес: www.nmtp.info).</w:t>
      </w:r>
    </w:p>
    <w:p w:rsidR="00F434C4" w:rsidRPr="00F434C4" w:rsidRDefault="00F434C4" w:rsidP="00F434C4">
      <w:pPr>
        <w:widowControl w:val="0"/>
        <w:shd w:val="clear" w:color="auto" w:fill="FFFFFF"/>
        <w:tabs>
          <w:tab w:val="left" w:pos="403"/>
        </w:tabs>
        <w:autoSpaceDE w:val="0"/>
        <w:autoSpaceDN w:val="0"/>
        <w:adjustRightInd w:val="0"/>
        <w:ind w:right="14"/>
        <w:jc w:val="both"/>
        <w:rPr>
          <w:rFonts w:ascii="Franklin Gothic Book" w:hAnsi="Franklin Gothic Book"/>
          <w:spacing w:val="-9"/>
        </w:rPr>
      </w:pPr>
      <w:r w:rsidRPr="00F434C4">
        <w:rPr>
          <w:rFonts w:ascii="Franklin Gothic Book" w:hAnsi="Franklin Gothic Book"/>
          <w:spacing w:val="-9"/>
        </w:rPr>
        <w:t xml:space="preserve">Исполнитель обязан дать письменное согласие </w:t>
      </w:r>
      <w:proofErr w:type="gramStart"/>
      <w:r w:rsidR="00A43D83">
        <w:rPr>
          <w:rFonts w:ascii="Franklin Gothic Book" w:hAnsi="Franklin Gothic Book"/>
          <w:spacing w:val="-9"/>
        </w:rPr>
        <w:t>ПАО</w:t>
      </w:r>
      <w:r w:rsidRPr="00F434C4">
        <w:rPr>
          <w:rFonts w:ascii="Franklin Gothic Book" w:hAnsi="Franklin Gothic Book"/>
          <w:spacing w:val="-9"/>
        </w:rPr>
        <w:t>«</w:t>
      </w:r>
      <w:proofErr w:type="gramEnd"/>
      <w:r w:rsidRPr="00F434C4">
        <w:rPr>
          <w:rFonts w:ascii="Franklin Gothic Book" w:hAnsi="Franklin Gothic Book"/>
          <w:spacing w:val="-9"/>
        </w:rPr>
        <w:t xml:space="preserve">НМТП» на обработку и раскрытие полученных от него данных в соответствии с Международными стандартами финансовой отчетности, а также информировать </w:t>
      </w:r>
      <w:r w:rsidR="00A43D83">
        <w:rPr>
          <w:rFonts w:ascii="Franklin Gothic Book" w:hAnsi="Franklin Gothic Book"/>
          <w:spacing w:val="-9"/>
        </w:rPr>
        <w:t>ПАО</w:t>
      </w:r>
      <w:r w:rsidRPr="00F434C4">
        <w:rPr>
          <w:rFonts w:ascii="Franklin Gothic Book" w:hAnsi="Franklin Gothic Book"/>
          <w:spacing w:val="-9"/>
        </w:rPr>
        <w:t>«НМТП» об изменениях, касающихся условий связанности сторон.</w:t>
      </w:r>
    </w:p>
    <w:p w:rsidR="00F434C4" w:rsidRPr="00F434C4" w:rsidRDefault="00F434C4" w:rsidP="00F434C4">
      <w:pPr>
        <w:widowControl w:val="0"/>
        <w:shd w:val="clear" w:color="auto" w:fill="FFFFFF"/>
        <w:tabs>
          <w:tab w:val="left" w:pos="403"/>
        </w:tabs>
        <w:autoSpaceDE w:val="0"/>
        <w:autoSpaceDN w:val="0"/>
        <w:adjustRightInd w:val="0"/>
        <w:ind w:right="14"/>
        <w:jc w:val="both"/>
        <w:rPr>
          <w:rFonts w:ascii="Franklin Gothic Book" w:hAnsi="Franklin Gothic Book"/>
          <w:spacing w:val="-9"/>
        </w:rPr>
      </w:pPr>
      <w:r w:rsidRPr="00F434C4">
        <w:rPr>
          <w:rFonts w:ascii="Franklin Gothic Book" w:hAnsi="Franklin Gothic Book"/>
          <w:spacing w:val="-9"/>
        </w:rPr>
        <w:t xml:space="preserve">В соответствии с Приложением № 3 Исполнитель информирует </w:t>
      </w:r>
      <w:proofErr w:type="gramStart"/>
      <w:r w:rsidR="00A43D83">
        <w:rPr>
          <w:rFonts w:ascii="Franklin Gothic Book" w:hAnsi="Franklin Gothic Book"/>
          <w:spacing w:val="-9"/>
        </w:rPr>
        <w:t>ПАО</w:t>
      </w:r>
      <w:r w:rsidRPr="00F434C4">
        <w:rPr>
          <w:rFonts w:ascii="Franklin Gothic Book" w:hAnsi="Franklin Gothic Book"/>
          <w:spacing w:val="-9"/>
        </w:rPr>
        <w:t>«</w:t>
      </w:r>
      <w:proofErr w:type="gramEnd"/>
      <w:r w:rsidRPr="00F434C4">
        <w:rPr>
          <w:rFonts w:ascii="Franklin Gothic Book" w:hAnsi="Franklin Gothic Book"/>
          <w:spacing w:val="-9"/>
        </w:rPr>
        <w:t xml:space="preserve">НМТП» о том, что был ознакомлен с принятым в Порту Регламентом определения связанных сторон </w:t>
      </w:r>
      <w:r w:rsidR="00A43D83">
        <w:rPr>
          <w:rFonts w:ascii="Franklin Gothic Book" w:hAnsi="Franklin Gothic Book"/>
          <w:spacing w:val="-9"/>
        </w:rPr>
        <w:t>ПАО</w:t>
      </w:r>
      <w:r w:rsidRPr="00F434C4">
        <w:rPr>
          <w:rFonts w:ascii="Franklin Gothic Book" w:hAnsi="Franklin Gothic Book"/>
          <w:spacing w:val="-9"/>
        </w:rPr>
        <w:t>«НМТП» и сообщает информацию в соответствии с таблицей в Приложения №3.</w:t>
      </w:r>
    </w:p>
    <w:p w:rsidR="00F434C4" w:rsidRPr="00F434C4" w:rsidRDefault="00F434C4" w:rsidP="00F434C4">
      <w:pPr>
        <w:jc w:val="center"/>
        <w:rPr>
          <w:rFonts w:ascii="Franklin Gothic Book" w:hAnsi="Franklin Gothic Book"/>
          <w:b/>
          <w:bCs/>
        </w:rPr>
      </w:pPr>
    </w:p>
    <w:p w:rsidR="00F434C4" w:rsidRPr="00F434C4" w:rsidRDefault="00F434C4" w:rsidP="00F434C4">
      <w:pPr>
        <w:jc w:val="center"/>
        <w:rPr>
          <w:rFonts w:ascii="Franklin Gothic Book" w:hAnsi="Franklin Gothic Book"/>
          <w:b/>
          <w:bCs/>
        </w:rPr>
      </w:pPr>
      <w:r w:rsidRPr="00F434C4">
        <w:rPr>
          <w:rFonts w:ascii="Franklin Gothic Book" w:hAnsi="Franklin Gothic Book"/>
          <w:b/>
          <w:bCs/>
        </w:rPr>
        <w:t>13. ПРИЛОЖЕНИЯ</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13.1. Приложение №1 (Техническое задание)</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13.2. Приложение №2 (Сметный расчет)</w:t>
      </w:r>
    </w:p>
    <w:p w:rsidR="00F434C4" w:rsidRPr="00F434C4" w:rsidRDefault="00F434C4" w:rsidP="00F434C4">
      <w:pPr>
        <w:jc w:val="both"/>
        <w:rPr>
          <w:rFonts w:ascii="Franklin Gothic Book" w:hAnsi="Franklin Gothic Book"/>
          <w:bCs/>
        </w:rPr>
      </w:pPr>
      <w:proofErr w:type="gramStart"/>
      <w:r w:rsidRPr="00F434C4">
        <w:rPr>
          <w:rFonts w:ascii="Franklin Gothic Book" w:hAnsi="Franklin Gothic Book"/>
          <w:bCs/>
        </w:rPr>
        <w:t>13.3  Приложение</w:t>
      </w:r>
      <w:proofErr w:type="gramEnd"/>
      <w:r w:rsidRPr="00F434C4">
        <w:rPr>
          <w:rFonts w:ascii="Franklin Gothic Book" w:hAnsi="Franklin Gothic Book"/>
          <w:bCs/>
        </w:rPr>
        <w:t>№3  (Уведомление о связанности сторон)</w:t>
      </w:r>
    </w:p>
    <w:p w:rsidR="00F434C4" w:rsidRPr="00F434C4" w:rsidRDefault="00F434C4" w:rsidP="00F434C4">
      <w:pPr>
        <w:rPr>
          <w:rFonts w:ascii="Franklin Gothic Book" w:hAnsi="Franklin Gothic Book"/>
          <w:b/>
          <w:bCs/>
        </w:rPr>
      </w:pPr>
    </w:p>
    <w:p w:rsidR="00F434C4" w:rsidRPr="00F434C4" w:rsidRDefault="00F434C4" w:rsidP="00F434C4">
      <w:pPr>
        <w:jc w:val="center"/>
        <w:rPr>
          <w:rFonts w:ascii="Franklin Gothic Book" w:hAnsi="Franklin Gothic Book"/>
          <w:b/>
          <w:bCs/>
        </w:rPr>
      </w:pPr>
      <w:r w:rsidRPr="00F434C4">
        <w:rPr>
          <w:rFonts w:ascii="Franklin Gothic Book" w:hAnsi="Franklin Gothic Book"/>
          <w:b/>
          <w:bCs/>
        </w:rPr>
        <w:t>14. ЮРИДИЧЕСКИЕ АДРЕСА И РЕКВИЗИТЫ СТОРОН</w:t>
      </w:r>
    </w:p>
    <w:p w:rsidR="00F434C4" w:rsidRPr="00F434C4" w:rsidRDefault="00F434C4" w:rsidP="00F434C4">
      <w:pPr>
        <w:jc w:val="both"/>
        <w:rPr>
          <w:rFonts w:ascii="Franklin Gothic Book" w:hAnsi="Franklin Gothic Book"/>
          <w:bCs/>
        </w:rPr>
      </w:pPr>
    </w:p>
    <w:p w:rsidR="00F434C4" w:rsidRPr="00F434C4" w:rsidRDefault="00F434C4" w:rsidP="00F434C4">
      <w:pPr>
        <w:jc w:val="both"/>
        <w:rPr>
          <w:rFonts w:ascii="Franklin Gothic Book" w:hAnsi="Franklin Gothic Book"/>
          <w:b/>
          <w:bCs/>
        </w:rPr>
      </w:pPr>
      <w:r w:rsidRPr="00F434C4">
        <w:rPr>
          <w:rFonts w:ascii="Franklin Gothic Book" w:hAnsi="Franklin Gothic Book"/>
          <w:b/>
          <w:bCs/>
        </w:rPr>
        <w:t xml:space="preserve">    </w:t>
      </w:r>
      <w:proofErr w:type="gramStart"/>
      <w:r w:rsidRPr="00F434C4">
        <w:rPr>
          <w:rFonts w:ascii="Franklin Gothic Book" w:hAnsi="Franklin Gothic Book"/>
          <w:b/>
          <w:bCs/>
        </w:rPr>
        <w:t>ПОДРЯДЧИК:</w:t>
      </w:r>
      <w:r w:rsidRPr="00F434C4">
        <w:rPr>
          <w:rFonts w:ascii="Franklin Gothic Book" w:hAnsi="Franklin Gothic Book"/>
          <w:b/>
          <w:bCs/>
        </w:rPr>
        <w:tab/>
      </w:r>
      <w:proofErr w:type="gramEnd"/>
      <w:r w:rsidRPr="00F434C4">
        <w:rPr>
          <w:rFonts w:ascii="Franklin Gothic Book" w:hAnsi="Franklin Gothic Book"/>
          <w:b/>
          <w:bCs/>
        </w:rPr>
        <w:tab/>
      </w:r>
      <w:r w:rsidRPr="00F434C4">
        <w:rPr>
          <w:rFonts w:ascii="Franklin Gothic Book" w:hAnsi="Franklin Gothic Book"/>
          <w:b/>
          <w:bCs/>
        </w:rPr>
        <w:tab/>
      </w:r>
      <w:r w:rsidRPr="00F434C4">
        <w:rPr>
          <w:rFonts w:ascii="Franklin Gothic Book" w:hAnsi="Franklin Gothic Book"/>
          <w:b/>
          <w:bCs/>
        </w:rPr>
        <w:tab/>
      </w:r>
      <w:r w:rsidRPr="00F434C4">
        <w:rPr>
          <w:rFonts w:ascii="Franklin Gothic Book" w:hAnsi="Franklin Gothic Book"/>
          <w:b/>
          <w:bCs/>
        </w:rPr>
        <w:tab/>
      </w:r>
      <w:r w:rsidRPr="00F434C4">
        <w:rPr>
          <w:rFonts w:ascii="Franklin Gothic Book" w:hAnsi="Franklin Gothic Book"/>
          <w:b/>
          <w:bCs/>
        </w:rPr>
        <w:tab/>
      </w:r>
      <w:r w:rsidRPr="00F434C4">
        <w:rPr>
          <w:rFonts w:ascii="Franklin Gothic Book" w:hAnsi="Franklin Gothic Book"/>
          <w:b/>
          <w:bCs/>
        </w:rPr>
        <w:tab/>
      </w:r>
      <w:r w:rsidRPr="00F434C4">
        <w:rPr>
          <w:rFonts w:ascii="Franklin Gothic Book" w:hAnsi="Franklin Gothic Book"/>
          <w:b/>
          <w:bCs/>
        </w:rPr>
        <w:tab/>
        <w:t>ЗАКАЗЧИК:</w:t>
      </w:r>
    </w:p>
    <w:p w:rsidR="00F434C4" w:rsidRPr="00F434C4" w:rsidRDefault="00F434C4" w:rsidP="00F434C4">
      <w:pPr>
        <w:jc w:val="both"/>
        <w:rPr>
          <w:rFonts w:ascii="Franklin Gothic Book" w:hAnsi="Franklin Gothic Book"/>
          <w:b/>
          <w:bCs/>
        </w:rPr>
      </w:pPr>
    </w:p>
    <w:tbl>
      <w:tblPr>
        <w:tblpPr w:leftFromText="180" w:rightFromText="180" w:vertAnchor="text" w:horzAnchor="page" w:tblpX="6288" w:tblpY="-24"/>
        <w:tblW w:w="0" w:type="auto"/>
        <w:tblLayout w:type="fixed"/>
        <w:tblLook w:val="0000" w:firstRow="0" w:lastRow="0" w:firstColumn="0" w:lastColumn="0" w:noHBand="0" w:noVBand="0"/>
      </w:tblPr>
      <w:tblGrid>
        <w:gridCol w:w="5243"/>
      </w:tblGrid>
      <w:tr w:rsidR="00F434C4" w:rsidRPr="00F434C4" w:rsidTr="004122CE">
        <w:tc>
          <w:tcPr>
            <w:tcW w:w="5243" w:type="dxa"/>
          </w:tcPr>
          <w:p w:rsidR="00F434C4" w:rsidRPr="00F434C4" w:rsidRDefault="00A43D83" w:rsidP="00F434C4">
            <w:pPr>
              <w:keepNext/>
              <w:numPr>
                <w:ilvl w:val="0"/>
                <w:numId w:val="21"/>
              </w:numPr>
              <w:jc w:val="both"/>
              <w:outlineLvl w:val="1"/>
              <w:rPr>
                <w:rFonts w:ascii="Franklin Gothic Book" w:hAnsi="Franklin Gothic Book"/>
                <w:b/>
              </w:rPr>
            </w:pPr>
            <w:proofErr w:type="spellStart"/>
            <w:proofErr w:type="gramStart"/>
            <w:r>
              <w:rPr>
                <w:rFonts w:ascii="Franklin Gothic Book" w:hAnsi="Franklin Gothic Book"/>
                <w:b/>
              </w:rPr>
              <w:t>ПАО</w:t>
            </w:r>
            <w:r w:rsidR="00F434C4" w:rsidRPr="00F434C4">
              <w:rPr>
                <w:rFonts w:ascii="Franklin Gothic Book" w:hAnsi="Franklin Gothic Book"/>
                <w:b/>
              </w:rPr>
              <w:t>«</w:t>
            </w:r>
            <w:proofErr w:type="gramEnd"/>
            <w:r w:rsidR="00F434C4" w:rsidRPr="00F434C4">
              <w:rPr>
                <w:rFonts w:ascii="Franklin Gothic Book" w:hAnsi="Franklin Gothic Book"/>
                <w:b/>
              </w:rPr>
              <w:t>Новороссийский</w:t>
            </w:r>
            <w:proofErr w:type="spellEnd"/>
            <w:r w:rsidR="00F434C4" w:rsidRPr="00F434C4">
              <w:rPr>
                <w:rFonts w:ascii="Franklin Gothic Book" w:hAnsi="Franklin Gothic Book"/>
                <w:b/>
              </w:rPr>
              <w:t xml:space="preserve"> морской торговый порт»</w:t>
            </w:r>
          </w:p>
        </w:tc>
      </w:tr>
      <w:tr w:rsidR="00F434C4" w:rsidRPr="00F434C4" w:rsidTr="004122CE">
        <w:tc>
          <w:tcPr>
            <w:tcW w:w="5243" w:type="dxa"/>
          </w:tcPr>
          <w:p w:rsidR="00F434C4" w:rsidRPr="00F434C4" w:rsidRDefault="00F434C4" w:rsidP="00F434C4">
            <w:pPr>
              <w:jc w:val="both"/>
              <w:rPr>
                <w:rFonts w:ascii="Franklin Gothic Book" w:hAnsi="Franklin Gothic Book"/>
                <w:bCs/>
              </w:rPr>
            </w:pPr>
            <w:r w:rsidRPr="00F434C4">
              <w:rPr>
                <w:rFonts w:ascii="Franklin Gothic Book" w:hAnsi="Franklin Gothic Book"/>
                <w:bCs/>
              </w:rPr>
              <w:t>ИНН/КПП 2315004404/997650001</w:t>
            </w:r>
          </w:p>
        </w:tc>
      </w:tr>
      <w:tr w:rsidR="00F434C4" w:rsidRPr="00F434C4" w:rsidTr="004122CE">
        <w:tc>
          <w:tcPr>
            <w:tcW w:w="5243" w:type="dxa"/>
          </w:tcPr>
          <w:p w:rsidR="00F434C4" w:rsidRPr="00F434C4" w:rsidRDefault="00F434C4" w:rsidP="00F434C4">
            <w:pPr>
              <w:jc w:val="both"/>
              <w:rPr>
                <w:rFonts w:ascii="Franklin Gothic Book" w:hAnsi="Franklin Gothic Book"/>
                <w:bCs/>
              </w:rPr>
            </w:pPr>
            <w:smartTag w:uri="urn:schemas-microsoft-com:office:smarttags" w:element="metricconverter">
              <w:smartTagPr>
                <w:attr w:name="ProductID" w:val="353901 г"/>
              </w:smartTagPr>
              <w:r w:rsidRPr="00F434C4">
                <w:rPr>
                  <w:rFonts w:ascii="Franklin Gothic Book" w:hAnsi="Franklin Gothic Book"/>
                  <w:bCs/>
                </w:rPr>
                <w:t>353901 г</w:t>
              </w:r>
            </w:smartTag>
            <w:r w:rsidRPr="00F434C4">
              <w:rPr>
                <w:rFonts w:ascii="Franklin Gothic Book" w:hAnsi="Franklin Gothic Book"/>
                <w:bCs/>
              </w:rPr>
              <w:t xml:space="preserve">. Новороссийск, </w:t>
            </w:r>
          </w:p>
        </w:tc>
      </w:tr>
      <w:tr w:rsidR="00F434C4" w:rsidRPr="00F434C4" w:rsidTr="004122CE">
        <w:tc>
          <w:tcPr>
            <w:tcW w:w="5243" w:type="dxa"/>
          </w:tcPr>
          <w:p w:rsidR="00F434C4" w:rsidRPr="00F434C4" w:rsidRDefault="00F434C4" w:rsidP="00F434C4">
            <w:pPr>
              <w:jc w:val="both"/>
              <w:rPr>
                <w:rFonts w:ascii="Franklin Gothic Book" w:hAnsi="Franklin Gothic Book"/>
                <w:bCs/>
              </w:rPr>
            </w:pPr>
            <w:r w:rsidRPr="00F434C4">
              <w:rPr>
                <w:rFonts w:ascii="Franklin Gothic Book" w:hAnsi="Franklin Gothic Book"/>
                <w:bCs/>
              </w:rPr>
              <w:t>ул. Портовая, 14</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Тел: 8 (8617) 60-22-03</w:t>
            </w:r>
          </w:p>
        </w:tc>
      </w:tr>
      <w:tr w:rsidR="00F434C4" w:rsidRPr="00F434C4" w:rsidTr="004122CE">
        <w:tc>
          <w:tcPr>
            <w:tcW w:w="5243" w:type="dxa"/>
          </w:tcPr>
          <w:p w:rsidR="00F434C4" w:rsidRPr="00F434C4" w:rsidRDefault="00F434C4" w:rsidP="00F434C4">
            <w:pPr>
              <w:jc w:val="both"/>
              <w:rPr>
                <w:rFonts w:ascii="Franklin Gothic Book" w:hAnsi="Franklin Gothic Book"/>
                <w:bCs/>
              </w:rPr>
            </w:pPr>
            <w:r w:rsidRPr="00F434C4">
              <w:rPr>
                <w:rFonts w:ascii="Franklin Gothic Book" w:hAnsi="Franklin Gothic Book"/>
                <w:bCs/>
              </w:rPr>
              <w:t xml:space="preserve">р/с 40702810952460102191 в </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отделении №8619 Сбербанка России г. Краснодар</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к/с 30101810100000000602</w:t>
            </w:r>
          </w:p>
          <w:p w:rsidR="00F434C4" w:rsidRPr="00F434C4" w:rsidRDefault="00F434C4" w:rsidP="00F434C4">
            <w:pPr>
              <w:jc w:val="both"/>
              <w:rPr>
                <w:rFonts w:ascii="Franklin Gothic Book" w:hAnsi="Franklin Gothic Book"/>
                <w:bCs/>
              </w:rPr>
            </w:pPr>
            <w:r w:rsidRPr="00F434C4">
              <w:rPr>
                <w:rFonts w:ascii="Franklin Gothic Book" w:hAnsi="Franklin Gothic Book"/>
                <w:bCs/>
              </w:rPr>
              <w:t>БИК 040349602</w:t>
            </w:r>
          </w:p>
        </w:tc>
      </w:tr>
      <w:tr w:rsidR="00F434C4" w:rsidRPr="00F434C4" w:rsidTr="004122CE">
        <w:tc>
          <w:tcPr>
            <w:tcW w:w="5243" w:type="dxa"/>
          </w:tcPr>
          <w:p w:rsidR="00F434C4" w:rsidRPr="00F434C4" w:rsidRDefault="00F434C4" w:rsidP="00F434C4">
            <w:pPr>
              <w:jc w:val="both"/>
              <w:rPr>
                <w:rFonts w:ascii="Franklin Gothic Book" w:hAnsi="Franklin Gothic Book"/>
                <w:bCs/>
              </w:rPr>
            </w:pPr>
          </w:p>
        </w:tc>
      </w:tr>
    </w:tbl>
    <w:p w:rsidR="00F434C4" w:rsidRPr="00F434C4" w:rsidRDefault="00F434C4" w:rsidP="00F434C4">
      <w:pPr>
        <w:tabs>
          <w:tab w:val="left" w:pos="7938"/>
        </w:tabs>
        <w:ind w:left="-540" w:right="333"/>
        <w:rPr>
          <w:rFonts w:ascii="Franklin Gothic Book" w:hAnsi="Franklin Gothic Book"/>
        </w:rPr>
      </w:pPr>
    </w:p>
    <w:p w:rsidR="00F434C4" w:rsidRPr="00F434C4" w:rsidRDefault="00F434C4" w:rsidP="00F434C4">
      <w:pPr>
        <w:tabs>
          <w:tab w:val="left" w:pos="7938"/>
        </w:tabs>
        <w:ind w:left="-540" w:right="333"/>
        <w:rPr>
          <w:rFonts w:ascii="Franklin Gothic Book" w:hAnsi="Franklin Gothic Book"/>
        </w:rPr>
      </w:pPr>
    </w:p>
    <w:p w:rsidR="00F434C4" w:rsidRPr="00F434C4" w:rsidRDefault="00F434C4" w:rsidP="00F434C4">
      <w:pPr>
        <w:tabs>
          <w:tab w:val="left" w:pos="7938"/>
        </w:tabs>
        <w:ind w:left="-540" w:right="333"/>
        <w:rPr>
          <w:rFonts w:ascii="Franklin Gothic Book" w:hAnsi="Franklin Gothic Book"/>
        </w:rPr>
      </w:pPr>
    </w:p>
    <w:p w:rsidR="00F434C4" w:rsidRPr="00F434C4" w:rsidRDefault="00F434C4" w:rsidP="00F434C4">
      <w:pPr>
        <w:tabs>
          <w:tab w:val="left" w:pos="7938"/>
        </w:tabs>
        <w:ind w:left="-540" w:right="333"/>
        <w:rPr>
          <w:rFonts w:ascii="Franklin Gothic Book" w:hAnsi="Franklin Gothic Book"/>
        </w:rPr>
      </w:pPr>
    </w:p>
    <w:p w:rsidR="00F434C4" w:rsidRPr="00F434C4" w:rsidRDefault="00F434C4" w:rsidP="00F434C4">
      <w:pPr>
        <w:tabs>
          <w:tab w:val="left" w:pos="7938"/>
        </w:tabs>
        <w:ind w:left="-540" w:right="333"/>
        <w:rPr>
          <w:rFonts w:ascii="Franklin Gothic Book" w:hAnsi="Franklin Gothic Book"/>
        </w:rPr>
      </w:pPr>
    </w:p>
    <w:p w:rsidR="00F434C4" w:rsidRPr="00F434C4" w:rsidRDefault="00F434C4" w:rsidP="00F434C4">
      <w:pPr>
        <w:tabs>
          <w:tab w:val="left" w:pos="7938"/>
        </w:tabs>
        <w:ind w:left="-540" w:right="333"/>
        <w:rPr>
          <w:rFonts w:ascii="Franklin Gothic Book" w:hAnsi="Franklin Gothic Book"/>
        </w:rPr>
      </w:pPr>
    </w:p>
    <w:p w:rsidR="00F434C4" w:rsidRPr="00F434C4" w:rsidRDefault="00F434C4" w:rsidP="00F434C4">
      <w:pPr>
        <w:tabs>
          <w:tab w:val="left" w:pos="7938"/>
        </w:tabs>
        <w:ind w:left="-540" w:right="333"/>
        <w:rPr>
          <w:rFonts w:ascii="Franklin Gothic Book" w:hAnsi="Franklin Gothic Book"/>
        </w:rPr>
      </w:pPr>
    </w:p>
    <w:p w:rsidR="00F434C4" w:rsidRPr="00F434C4" w:rsidRDefault="00F434C4" w:rsidP="00F434C4">
      <w:pPr>
        <w:tabs>
          <w:tab w:val="left" w:pos="7938"/>
        </w:tabs>
        <w:ind w:left="-540" w:right="333"/>
        <w:rPr>
          <w:rFonts w:ascii="Franklin Gothic Book" w:hAnsi="Franklin Gothic Book"/>
        </w:rPr>
      </w:pPr>
    </w:p>
    <w:p w:rsidR="00F434C4" w:rsidRPr="00F434C4" w:rsidRDefault="00F434C4" w:rsidP="00F434C4">
      <w:pPr>
        <w:tabs>
          <w:tab w:val="left" w:pos="7938"/>
        </w:tabs>
        <w:ind w:left="-540" w:right="333"/>
        <w:rPr>
          <w:rFonts w:ascii="Franklin Gothic Book" w:hAnsi="Franklin Gothic Book"/>
        </w:rPr>
      </w:pPr>
    </w:p>
    <w:p w:rsidR="00F434C4" w:rsidRPr="00F434C4" w:rsidRDefault="00F434C4" w:rsidP="00F434C4">
      <w:pPr>
        <w:tabs>
          <w:tab w:val="left" w:pos="7938"/>
        </w:tabs>
        <w:ind w:left="-540" w:right="333"/>
        <w:rPr>
          <w:rFonts w:ascii="Franklin Gothic Book" w:hAnsi="Franklin Gothic Book"/>
        </w:rPr>
      </w:pPr>
    </w:p>
    <w:p w:rsidR="00F434C4" w:rsidRPr="00F434C4" w:rsidRDefault="00F434C4" w:rsidP="00F434C4">
      <w:pPr>
        <w:tabs>
          <w:tab w:val="left" w:pos="7938"/>
        </w:tabs>
        <w:ind w:left="-540" w:right="333"/>
        <w:rPr>
          <w:rFonts w:ascii="Franklin Gothic Book" w:hAnsi="Franklin Gothic Book"/>
        </w:rPr>
      </w:pPr>
    </w:p>
    <w:p w:rsidR="00F434C4" w:rsidRPr="00F434C4" w:rsidRDefault="00F434C4" w:rsidP="00F434C4">
      <w:pPr>
        <w:tabs>
          <w:tab w:val="left" w:pos="7938"/>
        </w:tabs>
        <w:ind w:left="-540" w:right="333"/>
        <w:rPr>
          <w:rFonts w:ascii="Franklin Gothic Book" w:hAnsi="Franklin Gothic Book"/>
        </w:rPr>
      </w:pPr>
    </w:p>
    <w:p w:rsidR="00F434C4" w:rsidRPr="00F434C4" w:rsidRDefault="00F434C4" w:rsidP="00F434C4">
      <w:pPr>
        <w:tabs>
          <w:tab w:val="left" w:pos="7938"/>
        </w:tabs>
        <w:ind w:left="-540" w:right="333"/>
        <w:rPr>
          <w:rFonts w:ascii="Franklin Gothic Book" w:hAnsi="Franklin Gothic Book"/>
          <w:b/>
          <w:bCs/>
        </w:rPr>
      </w:pPr>
      <w:r w:rsidRPr="00F434C4">
        <w:rPr>
          <w:rFonts w:ascii="Franklin Gothic Book" w:hAnsi="Franklin Gothic Book"/>
        </w:rPr>
        <w:t xml:space="preserve">                      </w:t>
      </w:r>
      <w:r w:rsidRPr="00F434C4">
        <w:rPr>
          <w:rFonts w:ascii="Franklin Gothic Book" w:hAnsi="Franklin Gothic Book"/>
        </w:rPr>
        <w:tab/>
        <w:t xml:space="preserve">    </w:t>
      </w:r>
    </w:p>
    <w:p w:rsidR="00F434C4" w:rsidRPr="00F434C4" w:rsidRDefault="00F434C4" w:rsidP="00F434C4">
      <w:pPr>
        <w:ind w:left="4949" w:right="333" w:hanging="4920"/>
        <w:rPr>
          <w:rFonts w:ascii="Franklin Gothic Book" w:hAnsi="Franklin Gothic Book"/>
          <w:b/>
          <w:bCs/>
        </w:rPr>
      </w:pPr>
      <w:r w:rsidRPr="00F434C4">
        <w:rPr>
          <w:rFonts w:ascii="Franklin Gothic Book" w:hAnsi="Franklin Gothic Book"/>
          <w:b/>
          <w:bCs/>
        </w:rPr>
        <w:t xml:space="preserve">Директор                                                           Первый заместитель Технического </w:t>
      </w:r>
      <w:proofErr w:type="spellStart"/>
      <w:r w:rsidRPr="00F434C4">
        <w:rPr>
          <w:rFonts w:ascii="Franklin Gothic Book" w:hAnsi="Franklin Gothic Book"/>
          <w:b/>
          <w:bCs/>
        </w:rPr>
        <w:t>директоро</w:t>
      </w:r>
      <w:proofErr w:type="spellEnd"/>
      <w:r w:rsidRPr="00F434C4">
        <w:rPr>
          <w:rFonts w:ascii="Franklin Gothic Book" w:hAnsi="Franklin Gothic Book"/>
          <w:b/>
          <w:bCs/>
        </w:rPr>
        <w:t xml:space="preserve"> </w:t>
      </w:r>
      <w:proofErr w:type="gramStart"/>
      <w:r w:rsidR="00A43D83">
        <w:rPr>
          <w:rFonts w:ascii="Franklin Gothic Book" w:hAnsi="Franklin Gothic Book"/>
          <w:b/>
          <w:bCs/>
        </w:rPr>
        <w:t>ПАО</w:t>
      </w:r>
      <w:r w:rsidRPr="00F434C4">
        <w:rPr>
          <w:rFonts w:ascii="Franklin Gothic Book" w:hAnsi="Franklin Gothic Book"/>
          <w:b/>
          <w:bCs/>
        </w:rPr>
        <w:t>«</w:t>
      </w:r>
      <w:proofErr w:type="gramEnd"/>
      <w:r w:rsidRPr="00F434C4">
        <w:rPr>
          <w:rFonts w:ascii="Franklin Gothic Book" w:hAnsi="Franklin Gothic Book"/>
          <w:b/>
          <w:bCs/>
        </w:rPr>
        <w:t>НМТП»</w:t>
      </w:r>
    </w:p>
    <w:p w:rsidR="00F434C4" w:rsidRPr="00F434C4" w:rsidRDefault="00F434C4" w:rsidP="00F434C4">
      <w:pPr>
        <w:ind w:left="-540" w:right="333" w:firstLine="569"/>
        <w:rPr>
          <w:rFonts w:ascii="Franklin Gothic Book" w:hAnsi="Franklin Gothic Book"/>
          <w:b/>
          <w:bCs/>
        </w:rPr>
      </w:pPr>
    </w:p>
    <w:p w:rsidR="00F434C4" w:rsidRPr="00F434C4" w:rsidRDefault="00F434C4" w:rsidP="00F434C4">
      <w:pPr>
        <w:ind w:left="-540" w:right="333" w:firstLine="569"/>
        <w:rPr>
          <w:rFonts w:ascii="Franklin Gothic Book" w:hAnsi="Franklin Gothic Book"/>
          <w:b/>
          <w:bCs/>
        </w:rPr>
      </w:pPr>
    </w:p>
    <w:p w:rsidR="00F434C4" w:rsidRPr="00F434C4" w:rsidRDefault="00F434C4" w:rsidP="00F434C4">
      <w:pPr>
        <w:ind w:left="-540" w:right="333" w:firstLine="569"/>
        <w:rPr>
          <w:rFonts w:ascii="Franklin Gothic Book" w:hAnsi="Franklin Gothic Book"/>
          <w:b/>
          <w:bCs/>
        </w:rPr>
      </w:pPr>
      <w:r w:rsidRPr="00F434C4">
        <w:rPr>
          <w:rFonts w:ascii="Franklin Gothic Book" w:hAnsi="Franklin Gothic Book"/>
          <w:b/>
          <w:bCs/>
        </w:rPr>
        <w:t xml:space="preserve">____________________                                       _____________________ </w:t>
      </w:r>
      <w:proofErr w:type="spellStart"/>
      <w:r w:rsidRPr="00F434C4">
        <w:rPr>
          <w:rFonts w:ascii="Franklin Gothic Book" w:hAnsi="Franklin Gothic Book"/>
          <w:b/>
          <w:bCs/>
        </w:rPr>
        <w:t>И.М.Фофонов</w:t>
      </w:r>
      <w:proofErr w:type="spellEnd"/>
    </w:p>
    <w:p w:rsidR="00957AAD" w:rsidRDefault="00957AAD" w:rsidP="00957AAD">
      <w:pPr>
        <w:pStyle w:val="afff6"/>
        <w:spacing w:before="60" w:after="60"/>
        <w:ind w:left="360"/>
        <w:jc w:val="both"/>
      </w:pPr>
    </w:p>
    <w:p w:rsidR="00F434C4" w:rsidRDefault="00F434C4" w:rsidP="00957AAD">
      <w:pPr>
        <w:pStyle w:val="afff6"/>
        <w:spacing w:before="60" w:after="60"/>
        <w:ind w:left="360"/>
        <w:jc w:val="both"/>
      </w:pPr>
    </w:p>
    <w:p w:rsidR="00F434C4" w:rsidRDefault="00F434C4" w:rsidP="00957AAD">
      <w:pPr>
        <w:pStyle w:val="afff6"/>
        <w:spacing w:before="60" w:after="60"/>
        <w:ind w:left="360"/>
        <w:jc w:val="both"/>
      </w:pPr>
    </w:p>
    <w:p w:rsidR="00F434C4" w:rsidRDefault="00F434C4" w:rsidP="00957AAD">
      <w:pPr>
        <w:pStyle w:val="afff6"/>
        <w:spacing w:before="60" w:after="60"/>
        <w:ind w:left="360"/>
        <w:jc w:val="both"/>
      </w:pPr>
    </w:p>
    <w:p w:rsidR="00F434C4" w:rsidRDefault="00F434C4" w:rsidP="00957AAD">
      <w:pPr>
        <w:pStyle w:val="afff6"/>
        <w:spacing w:before="60" w:after="60"/>
        <w:ind w:left="360"/>
        <w:jc w:val="both"/>
      </w:pPr>
    </w:p>
    <w:p w:rsidR="00F434C4" w:rsidRDefault="00F434C4" w:rsidP="00957AAD">
      <w:pPr>
        <w:pStyle w:val="afff6"/>
        <w:spacing w:before="60" w:after="60"/>
        <w:ind w:left="360"/>
        <w:jc w:val="both"/>
      </w:pPr>
    </w:p>
    <w:p w:rsidR="00F434C4" w:rsidRDefault="00F434C4" w:rsidP="00957AAD">
      <w:pPr>
        <w:pStyle w:val="afff6"/>
        <w:spacing w:before="60" w:after="60"/>
        <w:ind w:left="360"/>
        <w:jc w:val="both"/>
      </w:pPr>
    </w:p>
    <w:p w:rsidR="00F434C4" w:rsidRPr="0029207D" w:rsidRDefault="00F434C4" w:rsidP="00F434C4">
      <w:pPr>
        <w:jc w:val="right"/>
        <w:rPr>
          <w:rFonts w:ascii="Franklin Gothic Book" w:eastAsia="Calibri" w:hAnsi="Franklin Gothic Book"/>
          <w:b/>
          <w:lang w:eastAsia="en-US"/>
        </w:rPr>
      </w:pPr>
      <w:r w:rsidRPr="0029207D">
        <w:rPr>
          <w:rFonts w:ascii="Franklin Gothic Book" w:eastAsia="Calibri" w:hAnsi="Franklin Gothic Book"/>
          <w:b/>
          <w:lang w:eastAsia="en-US"/>
        </w:rPr>
        <w:t>Приложение №</w:t>
      </w:r>
      <w:r>
        <w:rPr>
          <w:rFonts w:ascii="Franklin Gothic Book" w:eastAsia="Calibri" w:hAnsi="Franklin Gothic Book"/>
          <w:b/>
          <w:lang w:eastAsia="en-US"/>
        </w:rPr>
        <w:t>1</w:t>
      </w:r>
      <w:r w:rsidRPr="0029207D">
        <w:rPr>
          <w:rFonts w:ascii="Franklin Gothic Book" w:eastAsia="Calibri" w:hAnsi="Franklin Gothic Book"/>
          <w:b/>
          <w:lang w:eastAsia="en-US"/>
        </w:rPr>
        <w:t xml:space="preserve"> к Договору № от __________2015г.</w:t>
      </w:r>
    </w:p>
    <w:p w:rsidR="00F434C4" w:rsidRDefault="00F434C4" w:rsidP="00957AAD">
      <w:pPr>
        <w:pStyle w:val="afff6"/>
        <w:spacing w:before="60" w:after="60"/>
        <w:ind w:left="360"/>
        <w:jc w:val="both"/>
      </w:pPr>
    </w:p>
    <w:p w:rsidR="00F434C4" w:rsidRPr="00A52EB8" w:rsidRDefault="00F434C4" w:rsidP="00F434C4">
      <w:pPr>
        <w:jc w:val="center"/>
        <w:rPr>
          <w:rFonts w:ascii="Franklin Gothic Book" w:hAnsi="Franklin Gothic Book"/>
        </w:rPr>
      </w:pPr>
      <w:r w:rsidRPr="00A52EB8">
        <w:rPr>
          <w:rFonts w:ascii="Franklin Gothic Book" w:hAnsi="Franklin Gothic Book"/>
        </w:rPr>
        <w:t>ТЕХНИЧЕСКОЕ ЗАДАНИЕ.</w:t>
      </w:r>
    </w:p>
    <w:p w:rsidR="00F434C4" w:rsidRPr="00A52EB8" w:rsidRDefault="00F434C4" w:rsidP="00F434C4">
      <w:pPr>
        <w:pStyle w:val="a9"/>
        <w:jc w:val="center"/>
        <w:rPr>
          <w:rFonts w:ascii="Franklin Gothic Book" w:hAnsi="Franklin Gothic Book"/>
          <w:sz w:val="24"/>
          <w:szCs w:val="24"/>
        </w:rPr>
      </w:pPr>
      <w:r w:rsidRPr="00A52EB8">
        <w:rPr>
          <w:rFonts w:ascii="Franklin Gothic Book" w:hAnsi="Franklin Gothic Book"/>
          <w:sz w:val="24"/>
          <w:szCs w:val="24"/>
        </w:rPr>
        <w:t>Техническое обследование баков аккумуляторов ГВС</w:t>
      </w:r>
    </w:p>
    <w:p w:rsidR="00F434C4" w:rsidRPr="00A52EB8" w:rsidRDefault="00F434C4" w:rsidP="00F434C4">
      <w:pPr>
        <w:pStyle w:val="a9"/>
        <w:jc w:val="center"/>
        <w:rPr>
          <w:rFonts w:ascii="Franklin Gothic Book" w:hAnsi="Franklin Gothic Book"/>
          <w:sz w:val="24"/>
          <w:szCs w:val="24"/>
        </w:rPr>
      </w:pPr>
      <w:r w:rsidRPr="00A52EB8">
        <w:rPr>
          <w:rFonts w:ascii="Franklin Gothic Book" w:hAnsi="Franklin Gothic Book"/>
          <w:sz w:val="24"/>
          <w:szCs w:val="24"/>
        </w:rPr>
        <w:t xml:space="preserve">на котельных и ТП </w:t>
      </w:r>
      <w:proofErr w:type="spellStart"/>
      <w:r w:rsidRPr="00A52EB8">
        <w:rPr>
          <w:rFonts w:ascii="Franklin Gothic Book" w:hAnsi="Franklin Gothic Book"/>
          <w:sz w:val="24"/>
          <w:szCs w:val="24"/>
        </w:rPr>
        <w:t>ОКиТС</w:t>
      </w:r>
      <w:proofErr w:type="spellEnd"/>
      <w:r w:rsidRPr="00A52EB8">
        <w:rPr>
          <w:rFonts w:ascii="Franklin Gothic Book" w:hAnsi="Franklin Gothic Book"/>
          <w:sz w:val="24"/>
          <w:szCs w:val="24"/>
        </w:rPr>
        <w:t xml:space="preserve"> </w:t>
      </w:r>
      <w:proofErr w:type="gramStart"/>
      <w:r>
        <w:rPr>
          <w:rFonts w:ascii="Franklin Gothic Book" w:hAnsi="Franklin Gothic Book"/>
          <w:sz w:val="24"/>
          <w:szCs w:val="24"/>
        </w:rPr>
        <w:t>ПАО</w:t>
      </w:r>
      <w:r w:rsidRPr="00A52EB8">
        <w:rPr>
          <w:rFonts w:ascii="Franklin Gothic Book" w:hAnsi="Franklin Gothic Book"/>
          <w:sz w:val="24"/>
          <w:szCs w:val="24"/>
        </w:rPr>
        <w:t>«</w:t>
      </w:r>
      <w:proofErr w:type="gramEnd"/>
      <w:r w:rsidRPr="00A52EB8">
        <w:rPr>
          <w:rFonts w:ascii="Franklin Gothic Book" w:hAnsi="Franklin Gothic Book"/>
          <w:sz w:val="24"/>
          <w:szCs w:val="24"/>
        </w:rPr>
        <w:t>НМТП» (инв. №2938, 3984,4042, 3846)</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0"/>
        <w:gridCol w:w="8233"/>
      </w:tblGrid>
      <w:tr w:rsidR="00F434C4" w:rsidRPr="00A52EB8" w:rsidTr="00F434C4">
        <w:trPr>
          <w:trHeight w:val="818"/>
        </w:trPr>
        <w:tc>
          <w:tcPr>
            <w:tcW w:w="2090" w:type="dxa"/>
          </w:tcPr>
          <w:p w:rsidR="00F434C4" w:rsidRPr="00A52EB8" w:rsidRDefault="00F434C4" w:rsidP="004122CE">
            <w:pPr>
              <w:rPr>
                <w:rFonts w:ascii="Franklin Gothic Book" w:hAnsi="Franklin Gothic Book"/>
              </w:rPr>
            </w:pPr>
            <w:r w:rsidRPr="00A52EB8">
              <w:rPr>
                <w:rFonts w:ascii="Franklin Gothic Book" w:hAnsi="Franklin Gothic Book"/>
              </w:rPr>
              <w:t>`</w:t>
            </w:r>
          </w:p>
          <w:p w:rsidR="00F434C4" w:rsidRPr="00A52EB8" w:rsidRDefault="00F434C4" w:rsidP="004122CE">
            <w:pPr>
              <w:rPr>
                <w:rFonts w:ascii="Franklin Gothic Book" w:hAnsi="Franklin Gothic Book"/>
              </w:rPr>
            </w:pPr>
            <w:r w:rsidRPr="00A52EB8">
              <w:rPr>
                <w:rFonts w:ascii="Franklin Gothic Book" w:hAnsi="Franklin Gothic Book"/>
              </w:rPr>
              <w:t>1. Наименование объекта</w:t>
            </w:r>
          </w:p>
        </w:tc>
        <w:tc>
          <w:tcPr>
            <w:tcW w:w="8233" w:type="dxa"/>
          </w:tcPr>
          <w:p w:rsidR="00F434C4" w:rsidRPr="00A52EB8" w:rsidRDefault="00F434C4" w:rsidP="004122CE">
            <w:pPr>
              <w:rPr>
                <w:rFonts w:ascii="Franklin Gothic Book" w:hAnsi="Franklin Gothic Book"/>
              </w:rPr>
            </w:pPr>
            <w:r w:rsidRPr="00A52EB8">
              <w:rPr>
                <w:rFonts w:ascii="Franklin Gothic Book" w:hAnsi="Franklin Gothic Book"/>
              </w:rPr>
              <w:t xml:space="preserve">Баки – аккумуляторы ЦТП ОВМ </w:t>
            </w:r>
            <w:r w:rsidRPr="00A52EB8">
              <w:rPr>
                <w:rFonts w:ascii="Franklin Gothic Book" w:hAnsi="Franklin Gothic Book"/>
                <w:lang w:val="en-US"/>
              </w:rPr>
              <w:t>V</w:t>
            </w:r>
            <w:r w:rsidRPr="00A52EB8">
              <w:rPr>
                <w:rFonts w:ascii="Franklin Gothic Book" w:hAnsi="Franklin Gothic Book"/>
              </w:rPr>
              <w:t>-160м3 - 2шт.</w:t>
            </w:r>
          </w:p>
          <w:p w:rsidR="00F434C4" w:rsidRPr="00A52EB8" w:rsidRDefault="00F434C4" w:rsidP="004122CE">
            <w:pPr>
              <w:rPr>
                <w:rFonts w:ascii="Franklin Gothic Book" w:hAnsi="Franklin Gothic Book"/>
              </w:rPr>
            </w:pPr>
            <w:r w:rsidRPr="00A52EB8">
              <w:rPr>
                <w:rFonts w:ascii="Franklin Gothic Book" w:hAnsi="Franklin Gothic Book"/>
              </w:rPr>
              <w:t xml:space="preserve">Бак – аккумулятор ТП Широкого пирса №1 </w:t>
            </w:r>
            <w:r w:rsidRPr="00A52EB8">
              <w:rPr>
                <w:rFonts w:ascii="Franklin Gothic Book" w:hAnsi="Franklin Gothic Book"/>
                <w:lang w:val="en-US"/>
              </w:rPr>
              <w:t>V</w:t>
            </w:r>
            <w:r w:rsidRPr="00A52EB8">
              <w:rPr>
                <w:rFonts w:ascii="Franklin Gothic Book" w:hAnsi="Franklin Gothic Book"/>
              </w:rPr>
              <w:t>-25м3 - 1 шт.</w:t>
            </w:r>
          </w:p>
          <w:p w:rsidR="00F434C4" w:rsidRPr="00A52EB8" w:rsidRDefault="00F434C4" w:rsidP="004122CE">
            <w:pPr>
              <w:rPr>
                <w:rFonts w:ascii="Franklin Gothic Book" w:hAnsi="Franklin Gothic Book"/>
              </w:rPr>
            </w:pPr>
            <w:r w:rsidRPr="00A52EB8">
              <w:rPr>
                <w:rFonts w:ascii="Franklin Gothic Book" w:hAnsi="Franklin Gothic Book"/>
              </w:rPr>
              <w:t xml:space="preserve">Бак – аккумулятор котельной Автобазы </w:t>
            </w:r>
            <w:r w:rsidRPr="00A52EB8">
              <w:rPr>
                <w:rFonts w:ascii="Franklin Gothic Book" w:hAnsi="Franklin Gothic Book"/>
                <w:lang w:val="en-US"/>
              </w:rPr>
              <w:t>V</w:t>
            </w:r>
            <w:r w:rsidRPr="00A52EB8">
              <w:rPr>
                <w:rFonts w:ascii="Franklin Gothic Book" w:hAnsi="Franklin Gothic Book"/>
              </w:rPr>
              <w:t>-20м3 -1 шт.</w:t>
            </w:r>
          </w:p>
          <w:p w:rsidR="00F434C4" w:rsidRPr="00A52EB8" w:rsidRDefault="00F434C4" w:rsidP="004122CE">
            <w:pPr>
              <w:rPr>
                <w:rFonts w:ascii="Franklin Gothic Book" w:hAnsi="Franklin Gothic Book"/>
              </w:rPr>
            </w:pPr>
            <w:r w:rsidRPr="00A52EB8">
              <w:rPr>
                <w:rFonts w:ascii="Franklin Gothic Book" w:hAnsi="Franklin Gothic Book"/>
              </w:rPr>
              <w:t xml:space="preserve">Баки – аккумуляторы котельной Портовая,14 </w:t>
            </w:r>
            <w:r w:rsidRPr="00A52EB8">
              <w:rPr>
                <w:rFonts w:ascii="Franklin Gothic Book" w:hAnsi="Franklin Gothic Book"/>
                <w:lang w:val="en-US"/>
              </w:rPr>
              <w:t>V</w:t>
            </w:r>
            <w:r w:rsidRPr="00A52EB8">
              <w:rPr>
                <w:rFonts w:ascii="Franklin Gothic Book" w:hAnsi="Franklin Gothic Book"/>
              </w:rPr>
              <w:t>-160м3 - 2шт.</w:t>
            </w:r>
          </w:p>
          <w:p w:rsidR="00F434C4" w:rsidRPr="00A52EB8" w:rsidRDefault="00F434C4" w:rsidP="004122CE">
            <w:pPr>
              <w:rPr>
                <w:rFonts w:ascii="Franklin Gothic Book" w:hAnsi="Franklin Gothic Book"/>
              </w:rPr>
            </w:pPr>
          </w:p>
        </w:tc>
      </w:tr>
      <w:tr w:rsidR="00F434C4" w:rsidRPr="00A52EB8" w:rsidTr="00F434C4">
        <w:trPr>
          <w:trHeight w:val="708"/>
        </w:trPr>
        <w:tc>
          <w:tcPr>
            <w:tcW w:w="2090" w:type="dxa"/>
          </w:tcPr>
          <w:p w:rsidR="00F434C4" w:rsidRPr="00A52EB8" w:rsidRDefault="00F434C4" w:rsidP="004122CE">
            <w:pPr>
              <w:rPr>
                <w:rFonts w:ascii="Franklin Gothic Book" w:hAnsi="Franklin Gothic Book"/>
              </w:rPr>
            </w:pPr>
            <w:r w:rsidRPr="00A52EB8">
              <w:rPr>
                <w:rFonts w:ascii="Franklin Gothic Book" w:hAnsi="Franklin Gothic Book"/>
              </w:rPr>
              <w:t>2. Район, адрес объекта</w:t>
            </w:r>
          </w:p>
        </w:tc>
        <w:tc>
          <w:tcPr>
            <w:tcW w:w="8233" w:type="dxa"/>
          </w:tcPr>
          <w:p w:rsidR="00F434C4" w:rsidRPr="00A52EB8" w:rsidRDefault="00F434C4" w:rsidP="004122CE">
            <w:pPr>
              <w:rPr>
                <w:rFonts w:ascii="Franklin Gothic Book" w:hAnsi="Franklin Gothic Book"/>
              </w:rPr>
            </w:pPr>
            <w:r w:rsidRPr="00A52EB8">
              <w:rPr>
                <w:rFonts w:ascii="Franklin Gothic Book" w:hAnsi="Franklin Gothic Book"/>
              </w:rPr>
              <w:t xml:space="preserve">г. Новороссийск, </w:t>
            </w:r>
            <w:proofErr w:type="gramStart"/>
            <w:r>
              <w:rPr>
                <w:rFonts w:ascii="Franklin Gothic Book" w:hAnsi="Franklin Gothic Book"/>
              </w:rPr>
              <w:t>ПАО</w:t>
            </w:r>
            <w:r w:rsidRPr="00A52EB8">
              <w:rPr>
                <w:rFonts w:ascii="Franklin Gothic Book" w:hAnsi="Franklin Gothic Book"/>
              </w:rPr>
              <w:t>«</w:t>
            </w:r>
            <w:proofErr w:type="gramEnd"/>
            <w:r w:rsidRPr="00A52EB8">
              <w:rPr>
                <w:rFonts w:ascii="Franklin Gothic Book" w:hAnsi="Franklin Gothic Book"/>
              </w:rPr>
              <w:t xml:space="preserve">НМТП» </w:t>
            </w:r>
          </w:p>
        </w:tc>
      </w:tr>
      <w:tr w:rsidR="00F434C4" w:rsidRPr="00A52EB8" w:rsidTr="00F434C4">
        <w:trPr>
          <w:trHeight w:val="708"/>
        </w:trPr>
        <w:tc>
          <w:tcPr>
            <w:tcW w:w="2090" w:type="dxa"/>
          </w:tcPr>
          <w:p w:rsidR="00F434C4" w:rsidRPr="00A52EB8" w:rsidRDefault="00F434C4" w:rsidP="004122CE">
            <w:pPr>
              <w:rPr>
                <w:rFonts w:ascii="Franklin Gothic Book" w:hAnsi="Franklin Gothic Book"/>
              </w:rPr>
            </w:pPr>
            <w:r w:rsidRPr="00A52EB8">
              <w:rPr>
                <w:rFonts w:ascii="Franklin Gothic Book" w:hAnsi="Franklin Gothic Book"/>
              </w:rPr>
              <w:t>3. Основание для выполнения работ</w:t>
            </w:r>
          </w:p>
        </w:tc>
        <w:tc>
          <w:tcPr>
            <w:tcW w:w="8233" w:type="dxa"/>
            <w:vAlign w:val="center"/>
          </w:tcPr>
          <w:p w:rsidR="00F434C4" w:rsidRPr="00A52EB8" w:rsidRDefault="00F434C4" w:rsidP="004122CE">
            <w:pPr>
              <w:jc w:val="both"/>
              <w:rPr>
                <w:rFonts w:ascii="Franklin Gothic Book" w:hAnsi="Franklin Gothic Book"/>
              </w:rPr>
            </w:pPr>
            <w:proofErr w:type="gramStart"/>
            <w:r w:rsidRPr="00A52EB8">
              <w:rPr>
                <w:rFonts w:ascii="Franklin Gothic Book" w:hAnsi="Franklin Gothic Book"/>
              </w:rPr>
              <w:t>П.8.2.13.«</w:t>
            </w:r>
            <w:proofErr w:type="gramEnd"/>
            <w:r w:rsidRPr="00A52EB8">
              <w:rPr>
                <w:rFonts w:ascii="Franklin Gothic Book" w:hAnsi="Franklin Gothic Book"/>
              </w:rPr>
              <w:t>ПРАВИЛ ТЕХНИЧЕСКОЙ ЭКСПЛУАТАЦИИ ТЕПЛОВЫХ ЭНЕРГОУСТАНОВОК</w:t>
            </w:r>
          </w:p>
          <w:p w:rsidR="00F434C4" w:rsidRPr="00A52EB8" w:rsidRDefault="00F434C4" w:rsidP="004122CE">
            <w:pPr>
              <w:jc w:val="both"/>
              <w:rPr>
                <w:rFonts w:ascii="Franklin Gothic Book" w:hAnsi="Franklin Gothic Book"/>
              </w:rPr>
            </w:pPr>
            <w:r w:rsidRPr="00A52EB8">
              <w:rPr>
                <w:rFonts w:ascii="Franklin Gothic Book" w:hAnsi="Franklin Gothic Book"/>
              </w:rPr>
              <w:t>УДК 658.264(083)</w:t>
            </w:r>
          </w:p>
          <w:p w:rsidR="00F434C4" w:rsidRPr="00A52EB8" w:rsidRDefault="00F434C4" w:rsidP="004122CE">
            <w:pPr>
              <w:jc w:val="both"/>
              <w:rPr>
                <w:rFonts w:ascii="Franklin Gothic Book" w:hAnsi="Franklin Gothic Book"/>
              </w:rPr>
            </w:pPr>
            <w:r w:rsidRPr="00A52EB8">
              <w:rPr>
                <w:rFonts w:ascii="Franklin Gothic Book" w:hAnsi="Franklin Gothic Book"/>
              </w:rPr>
              <w:t>ББК 31.38</w:t>
            </w:r>
          </w:p>
          <w:p w:rsidR="00F434C4" w:rsidRPr="00A52EB8" w:rsidRDefault="00F434C4" w:rsidP="004122CE">
            <w:pPr>
              <w:jc w:val="both"/>
              <w:rPr>
                <w:rFonts w:ascii="Franklin Gothic Book" w:hAnsi="Franklin Gothic Book"/>
              </w:rPr>
            </w:pPr>
            <w:r w:rsidRPr="00A52EB8">
              <w:rPr>
                <w:rFonts w:ascii="Franklin Gothic Book" w:hAnsi="Franklin Gothic Book"/>
              </w:rPr>
              <w:t>П68</w:t>
            </w:r>
          </w:p>
        </w:tc>
      </w:tr>
      <w:tr w:rsidR="00F434C4" w:rsidRPr="00A52EB8" w:rsidTr="00F434C4">
        <w:trPr>
          <w:trHeight w:val="60"/>
        </w:trPr>
        <w:tc>
          <w:tcPr>
            <w:tcW w:w="2090" w:type="dxa"/>
          </w:tcPr>
          <w:p w:rsidR="00F434C4" w:rsidRPr="00A52EB8" w:rsidRDefault="00F434C4" w:rsidP="004122CE">
            <w:pPr>
              <w:rPr>
                <w:rFonts w:ascii="Franklin Gothic Book" w:hAnsi="Franklin Gothic Book"/>
              </w:rPr>
            </w:pPr>
            <w:r w:rsidRPr="00A52EB8">
              <w:rPr>
                <w:rFonts w:ascii="Franklin Gothic Book" w:hAnsi="Franklin Gothic Book"/>
              </w:rPr>
              <w:t>4. Объем работ</w:t>
            </w:r>
          </w:p>
          <w:p w:rsidR="00F434C4" w:rsidRPr="00A52EB8" w:rsidRDefault="00F434C4" w:rsidP="004122CE">
            <w:pPr>
              <w:rPr>
                <w:rFonts w:ascii="Franklin Gothic Book" w:hAnsi="Franklin Gothic Book"/>
              </w:rPr>
            </w:pPr>
          </w:p>
        </w:tc>
        <w:tc>
          <w:tcPr>
            <w:tcW w:w="8233" w:type="dxa"/>
          </w:tcPr>
          <w:p w:rsidR="00F434C4" w:rsidRPr="00A52EB8" w:rsidRDefault="00F434C4" w:rsidP="004122CE">
            <w:pPr>
              <w:rPr>
                <w:rFonts w:ascii="Franklin Gothic Book" w:hAnsi="Franklin Gothic Book"/>
              </w:rPr>
            </w:pPr>
            <w:r w:rsidRPr="00A52EB8">
              <w:rPr>
                <w:rFonts w:ascii="Franklin Gothic Book" w:hAnsi="Franklin Gothic Book"/>
              </w:rPr>
              <w:t>1.Отключение баков – аккумуляторов от действующей системы (установка заглушек):</w:t>
            </w:r>
          </w:p>
          <w:p w:rsidR="00F434C4" w:rsidRPr="00A52EB8" w:rsidRDefault="00F434C4" w:rsidP="004122CE">
            <w:pPr>
              <w:pStyle w:val="afff6"/>
              <w:rPr>
                <w:rFonts w:ascii="Franklin Gothic Book" w:hAnsi="Franklin Gothic Book"/>
              </w:rPr>
            </w:pPr>
            <w:r w:rsidRPr="00A52EB8">
              <w:rPr>
                <w:rFonts w:ascii="Franklin Gothic Book" w:hAnsi="Franklin Gothic Book"/>
              </w:rPr>
              <w:t>- диаметром 100 мм – 16 шт.;</w:t>
            </w:r>
          </w:p>
          <w:p w:rsidR="00F434C4" w:rsidRPr="00A52EB8" w:rsidRDefault="00F434C4" w:rsidP="004122CE">
            <w:pPr>
              <w:pStyle w:val="afff6"/>
              <w:rPr>
                <w:rFonts w:ascii="Franklin Gothic Book" w:hAnsi="Franklin Gothic Book"/>
              </w:rPr>
            </w:pPr>
            <w:r w:rsidRPr="00A52EB8">
              <w:rPr>
                <w:rFonts w:ascii="Franklin Gothic Book" w:hAnsi="Franklin Gothic Book"/>
              </w:rPr>
              <w:t xml:space="preserve">- диаметром 80 мм – 6 </w:t>
            </w:r>
            <w:proofErr w:type="gramStart"/>
            <w:r w:rsidRPr="00A52EB8">
              <w:rPr>
                <w:rFonts w:ascii="Franklin Gothic Book" w:hAnsi="Franklin Gothic Book"/>
              </w:rPr>
              <w:t>шт..</w:t>
            </w:r>
            <w:proofErr w:type="gramEnd"/>
          </w:p>
          <w:p w:rsidR="00F434C4" w:rsidRPr="00A52EB8" w:rsidRDefault="00F434C4" w:rsidP="004122CE">
            <w:pPr>
              <w:jc w:val="both"/>
              <w:rPr>
                <w:rFonts w:ascii="Franklin Gothic Book" w:hAnsi="Franklin Gothic Book"/>
              </w:rPr>
            </w:pPr>
            <w:r w:rsidRPr="00A52EB8">
              <w:rPr>
                <w:rFonts w:ascii="Franklin Gothic Book" w:hAnsi="Franklin Gothic Book"/>
              </w:rPr>
              <w:t>2.Слив воды из бака-аккумулятора – 170 м</w:t>
            </w:r>
            <w:proofErr w:type="gramStart"/>
            <w:r w:rsidRPr="00A52EB8">
              <w:rPr>
                <w:rFonts w:ascii="Franklin Gothic Book" w:hAnsi="Franklin Gothic Book"/>
                <w:vertAlign w:val="superscript"/>
              </w:rPr>
              <w:t xml:space="preserve">3 </w:t>
            </w:r>
            <w:r w:rsidRPr="00A52EB8">
              <w:rPr>
                <w:rFonts w:ascii="Franklin Gothic Book" w:hAnsi="Franklin Gothic Book"/>
              </w:rPr>
              <w:t>;</w:t>
            </w:r>
            <w:proofErr w:type="gramEnd"/>
          </w:p>
          <w:p w:rsidR="00F434C4" w:rsidRPr="00A52EB8" w:rsidRDefault="00F434C4" w:rsidP="004122CE">
            <w:pPr>
              <w:jc w:val="both"/>
              <w:rPr>
                <w:rFonts w:ascii="Franklin Gothic Book" w:hAnsi="Franklin Gothic Book"/>
              </w:rPr>
            </w:pPr>
            <w:r w:rsidRPr="00A52EB8">
              <w:rPr>
                <w:rFonts w:ascii="Franklin Gothic Book" w:hAnsi="Franklin Gothic Book"/>
              </w:rPr>
              <w:t>3. Демонтаж, установка люков бака – аккумулятора:</w:t>
            </w:r>
          </w:p>
          <w:p w:rsidR="00F434C4" w:rsidRPr="00A52EB8" w:rsidRDefault="00F434C4" w:rsidP="004122CE">
            <w:pPr>
              <w:jc w:val="both"/>
              <w:rPr>
                <w:rFonts w:ascii="Franklin Gothic Book" w:hAnsi="Franklin Gothic Book"/>
              </w:rPr>
            </w:pPr>
            <w:r w:rsidRPr="00A52EB8">
              <w:rPr>
                <w:rFonts w:ascii="Franklin Gothic Book" w:hAnsi="Franklin Gothic Book"/>
              </w:rPr>
              <w:t>- диаметром 500 мм - 6 шт.;</w:t>
            </w:r>
          </w:p>
          <w:p w:rsidR="00F434C4" w:rsidRPr="00A52EB8" w:rsidRDefault="00F434C4" w:rsidP="004122CE">
            <w:pPr>
              <w:jc w:val="both"/>
              <w:rPr>
                <w:rFonts w:ascii="Franklin Gothic Book" w:hAnsi="Franklin Gothic Book"/>
              </w:rPr>
            </w:pPr>
            <w:r w:rsidRPr="00A52EB8">
              <w:rPr>
                <w:rFonts w:ascii="Franklin Gothic Book" w:hAnsi="Franklin Gothic Book"/>
              </w:rPr>
              <w:t>4.Проведение полного технического обследования баков– аккумуляторов, включая:</w:t>
            </w:r>
          </w:p>
          <w:p w:rsidR="00F434C4" w:rsidRPr="00A52EB8" w:rsidRDefault="00F434C4" w:rsidP="004122CE">
            <w:pPr>
              <w:jc w:val="both"/>
              <w:rPr>
                <w:rFonts w:ascii="Franklin Gothic Book" w:hAnsi="Franklin Gothic Book"/>
              </w:rPr>
            </w:pPr>
            <w:r w:rsidRPr="00A52EB8">
              <w:rPr>
                <w:rFonts w:ascii="Franklin Gothic Book" w:hAnsi="Franklin Gothic Book"/>
              </w:rPr>
              <w:t>- измерение фактических толщин листов поясов стенки с использованием соответствующих средств измерения;</w:t>
            </w:r>
          </w:p>
          <w:p w:rsidR="00F434C4" w:rsidRPr="00A52EB8" w:rsidRDefault="00F434C4" w:rsidP="004122CE">
            <w:pPr>
              <w:jc w:val="both"/>
              <w:rPr>
                <w:rFonts w:ascii="Franklin Gothic Book" w:hAnsi="Franklin Gothic Book"/>
              </w:rPr>
            </w:pPr>
            <w:r w:rsidRPr="00A52EB8">
              <w:rPr>
                <w:rFonts w:ascii="Franklin Gothic Book" w:hAnsi="Franklin Gothic Book"/>
              </w:rPr>
              <w:t>- дефектоскопию основного металла и сварных соединений;</w:t>
            </w:r>
          </w:p>
          <w:p w:rsidR="00F434C4" w:rsidRPr="00A52EB8" w:rsidRDefault="00F434C4" w:rsidP="004122CE">
            <w:pPr>
              <w:jc w:val="both"/>
              <w:rPr>
                <w:rFonts w:ascii="Franklin Gothic Book" w:hAnsi="Franklin Gothic Book"/>
              </w:rPr>
            </w:pPr>
            <w:r w:rsidRPr="00A52EB8">
              <w:rPr>
                <w:rFonts w:ascii="Franklin Gothic Book" w:hAnsi="Franklin Gothic Book"/>
              </w:rPr>
              <w:t>- проверку качества основного металла и сварных соединений, механические свойства и химический состав которых должны соответствовать указаниям проекта и требованиям технических условий завода-изготовителя на поставку.</w:t>
            </w:r>
          </w:p>
          <w:p w:rsidR="00F434C4" w:rsidRPr="00A52EB8" w:rsidRDefault="00F434C4" w:rsidP="004122CE">
            <w:pPr>
              <w:jc w:val="both"/>
              <w:rPr>
                <w:rFonts w:ascii="Franklin Gothic Book" w:hAnsi="Franklin Gothic Book"/>
              </w:rPr>
            </w:pPr>
            <w:r w:rsidRPr="00A52EB8">
              <w:rPr>
                <w:rFonts w:ascii="Franklin Gothic Book" w:hAnsi="Franklin Gothic Book"/>
              </w:rPr>
              <w:t>5.Подключение баков – аккумуляторов к трубопроводам и заполнение водой – 685 м</w:t>
            </w:r>
            <w:proofErr w:type="gramStart"/>
            <w:r w:rsidRPr="00A52EB8">
              <w:rPr>
                <w:rFonts w:ascii="Franklin Gothic Book" w:hAnsi="Franklin Gothic Book"/>
                <w:vertAlign w:val="superscript"/>
              </w:rPr>
              <w:t xml:space="preserve">3 </w:t>
            </w:r>
            <w:r w:rsidRPr="00A52EB8">
              <w:rPr>
                <w:rFonts w:ascii="Franklin Gothic Book" w:hAnsi="Franklin Gothic Book"/>
              </w:rPr>
              <w:t>;</w:t>
            </w:r>
            <w:proofErr w:type="gramEnd"/>
          </w:p>
          <w:p w:rsidR="00F434C4" w:rsidRPr="00A52EB8" w:rsidRDefault="00F434C4" w:rsidP="004122CE">
            <w:pPr>
              <w:jc w:val="both"/>
              <w:rPr>
                <w:rFonts w:ascii="Franklin Gothic Book" w:hAnsi="Franklin Gothic Book"/>
              </w:rPr>
            </w:pPr>
            <w:r w:rsidRPr="00A52EB8">
              <w:rPr>
                <w:rFonts w:ascii="Franklin Gothic Book" w:hAnsi="Franklin Gothic Book"/>
              </w:rPr>
              <w:t>6. Гидравлическое испытание баков – аккумуляторов – 685 м</w:t>
            </w:r>
            <w:proofErr w:type="gramStart"/>
            <w:r w:rsidRPr="00A52EB8">
              <w:rPr>
                <w:rFonts w:ascii="Franklin Gothic Book" w:hAnsi="Franklin Gothic Book"/>
                <w:vertAlign w:val="superscript"/>
              </w:rPr>
              <w:t xml:space="preserve">3 </w:t>
            </w:r>
            <w:r w:rsidRPr="00A52EB8">
              <w:rPr>
                <w:rFonts w:ascii="Franklin Gothic Book" w:hAnsi="Franklin Gothic Book"/>
              </w:rPr>
              <w:t>;</w:t>
            </w:r>
            <w:proofErr w:type="gramEnd"/>
          </w:p>
          <w:p w:rsidR="00F434C4" w:rsidRPr="00A52EB8" w:rsidRDefault="00F434C4" w:rsidP="004122CE">
            <w:pPr>
              <w:jc w:val="both"/>
              <w:rPr>
                <w:rFonts w:ascii="Franklin Gothic Book" w:hAnsi="Franklin Gothic Book"/>
              </w:rPr>
            </w:pPr>
            <w:r w:rsidRPr="00A52EB8">
              <w:rPr>
                <w:rFonts w:ascii="Franklin Gothic Book" w:hAnsi="Franklin Gothic Book"/>
              </w:rPr>
              <w:t xml:space="preserve">7. Составление технического отчета и заключения о возможности дальнейшей </w:t>
            </w:r>
            <w:proofErr w:type="gramStart"/>
            <w:r w:rsidRPr="00A52EB8">
              <w:rPr>
                <w:rFonts w:ascii="Franklin Gothic Book" w:hAnsi="Franklin Gothic Book"/>
              </w:rPr>
              <w:t xml:space="preserve">эксплуатации.  </w:t>
            </w:r>
            <w:proofErr w:type="gramEnd"/>
          </w:p>
        </w:tc>
      </w:tr>
      <w:tr w:rsidR="00F434C4" w:rsidRPr="00A52EB8" w:rsidTr="00F434C4">
        <w:trPr>
          <w:trHeight w:val="563"/>
        </w:trPr>
        <w:tc>
          <w:tcPr>
            <w:tcW w:w="2090" w:type="dxa"/>
          </w:tcPr>
          <w:p w:rsidR="00F434C4" w:rsidRPr="00A52EB8" w:rsidRDefault="00F434C4" w:rsidP="004122CE">
            <w:pPr>
              <w:rPr>
                <w:rFonts w:ascii="Franklin Gothic Book" w:hAnsi="Franklin Gothic Book"/>
              </w:rPr>
            </w:pPr>
            <w:r w:rsidRPr="00A52EB8">
              <w:rPr>
                <w:rFonts w:ascii="Franklin Gothic Book" w:hAnsi="Franklin Gothic Book"/>
              </w:rPr>
              <w:t>6. Срок выполнения работ</w:t>
            </w:r>
          </w:p>
        </w:tc>
        <w:tc>
          <w:tcPr>
            <w:tcW w:w="8233" w:type="dxa"/>
          </w:tcPr>
          <w:p w:rsidR="00F434C4" w:rsidRPr="00A52EB8" w:rsidRDefault="00F434C4" w:rsidP="004122CE">
            <w:pPr>
              <w:rPr>
                <w:rFonts w:ascii="Franklin Gothic Book" w:hAnsi="Franklin Gothic Book"/>
              </w:rPr>
            </w:pPr>
            <w:r w:rsidRPr="00A52EB8">
              <w:rPr>
                <w:rFonts w:ascii="Franklin Gothic Book" w:hAnsi="Franklin Gothic Book"/>
              </w:rPr>
              <w:t>90 календарных дней со дня подписания договора.</w:t>
            </w:r>
          </w:p>
        </w:tc>
      </w:tr>
      <w:tr w:rsidR="00F434C4" w:rsidRPr="00A52EB8" w:rsidTr="00F434C4">
        <w:trPr>
          <w:trHeight w:val="541"/>
        </w:trPr>
        <w:tc>
          <w:tcPr>
            <w:tcW w:w="2090" w:type="dxa"/>
          </w:tcPr>
          <w:p w:rsidR="00F434C4" w:rsidRPr="00A52EB8" w:rsidRDefault="00F434C4" w:rsidP="004122CE">
            <w:pPr>
              <w:widowControl w:val="0"/>
              <w:autoSpaceDE w:val="0"/>
              <w:autoSpaceDN w:val="0"/>
              <w:rPr>
                <w:rFonts w:ascii="Franklin Gothic Book" w:hAnsi="Franklin Gothic Book"/>
              </w:rPr>
            </w:pPr>
            <w:r w:rsidRPr="00A52EB8">
              <w:rPr>
                <w:rFonts w:ascii="Franklin Gothic Book" w:hAnsi="Franklin Gothic Book"/>
              </w:rPr>
              <w:t>7. Особые условия</w:t>
            </w:r>
          </w:p>
        </w:tc>
        <w:tc>
          <w:tcPr>
            <w:tcW w:w="8233" w:type="dxa"/>
          </w:tcPr>
          <w:p w:rsidR="00F434C4" w:rsidRPr="00A52EB8" w:rsidRDefault="00F434C4" w:rsidP="004122CE">
            <w:pPr>
              <w:widowControl w:val="0"/>
              <w:autoSpaceDE w:val="0"/>
              <w:autoSpaceDN w:val="0"/>
              <w:jc w:val="both"/>
              <w:rPr>
                <w:rFonts w:ascii="Franklin Gothic Book" w:hAnsi="Franklin Gothic Book"/>
              </w:rPr>
            </w:pPr>
            <w:r w:rsidRPr="00A52EB8">
              <w:rPr>
                <w:rFonts w:ascii="Franklin Gothic Book" w:hAnsi="Franklin Gothic Book"/>
              </w:rPr>
              <w:t>Работы выполнять в режиме действующего предприятия.</w:t>
            </w:r>
          </w:p>
        </w:tc>
      </w:tr>
      <w:tr w:rsidR="00F434C4" w:rsidRPr="00A52EB8" w:rsidTr="00F434C4">
        <w:trPr>
          <w:trHeight w:val="469"/>
        </w:trPr>
        <w:tc>
          <w:tcPr>
            <w:tcW w:w="2090" w:type="dxa"/>
          </w:tcPr>
          <w:p w:rsidR="00F434C4" w:rsidRPr="00A52EB8" w:rsidRDefault="00F434C4" w:rsidP="004122CE">
            <w:pPr>
              <w:rPr>
                <w:rFonts w:ascii="Franklin Gothic Book" w:hAnsi="Franklin Gothic Book"/>
              </w:rPr>
            </w:pPr>
            <w:r w:rsidRPr="00A52EB8">
              <w:rPr>
                <w:rFonts w:ascii="Franklin Gothic Book" w:hAnsi="Franklin Gothic Book"/>
              </w:rPr>
              <w:t xml:space="preserve">8. Гарантийный срок </w:t>
            </w:r>
          </w:p>
        </w:tc>
        <w:tc>
          <w:tcPr>
            <w:tcW w:w="8233" w:type="dxa"/>
          </w:tcPr>
          <w:p w:rsidR="00F434C4" w:rsidRPr="00A52EB8" w:rsidRDefault="00F434C4" w:rsidP="004122CE">
            <w:pPr>
              <w:jc w:val="both"/>
              <w:rPr>
                <w:rFonts w:ascii="Franklin Gothic Book" w:hAnsi="Franklin Gothic Book"/>
              </w:rPr>
            </w:pPr>
            <w:r w:rsidRPr="00A52EB8">
              <w:rPr>
                <w:rFonts w:ascii="Franklin Gothic Book" w:hAnsi="Franklin Gothic Book"/>
              </w:rPr>
              <w:t>Гарантийный срок – 3 года.</w:t>
            </w:r>
          </w:p>
        </w:tc>
      </w:tr>
      <w:tr w:rsidR="00F434C4" w:rsidRPr="00A52EB8" w:rsidTr="00F434C4">
        <w:trPr>
          <w:trHeight w:val="708"/>
        </w:trPr>
        <w:tc>
          <w:tcPr>
            <w:tcW w:w="2090" w:type="dxa"/>
          </w:tcPr>
          <w:p w:rsidR="00F434C4" w:rsidRPr="00A52EB8" w:rsidRDefault="00F434C4" w:rsidP="004122CE">
            <w:pPr>
              <w:rPr>
                <w:rFonts w:ascii="Franklin Gothic Book" w:hAnsi="Franklin Gothic Book"/>
              </w:rPr>
            </w:pPr>
            <w:r w:rsidRPr="00A52EB8">
              <w:rPr>
                <w:rFonts w:ascii="Franklin Gothic Book" w:hAnsi="Franklin Gothic Book"/>
              </w:rPr>
              <w:t>9. Требования к режиму безопасности и гигиене труда</w:t>
            </w:r>
          </w:p>
        </w:tc>
        <w:tc>
          <w:tcPr>
            <w:tcW w:w="8233" w:type="dxa"/>
          </w:tcPr>
          <w:p w:rsidR="00F434C4" w:rsidRPr="00A52EB8" w:rsidRDefault="00F434C4" w:rsidP="004122CE">
            <w:pPr>
              <w:jc w:val="both"/>
              <w:rPr>
                <w:rFonts w:ascii="Franklin Gothic Book" w:hAnsi="Franklin Gothic Book"/>
              </w:rPr>
            </w:pPr>
            <w:r w:rsidRPr="00A52EB8">
              <w:rPr>
                <w:rFonts w:ascii="Franklin Gothic Book" w:hAnsi="Franklin Gothic Book"/>
              </w:rPr>
              <w:t>В соответствии с действующими нормами и правилами.</w:t>
            </w:r>
          </w:p>
          <w:p w:rsidR="00F434C4" w:rsidRPr="00A52EB8" w:rsidRDefault="00F434C4" w:rsidP="004122CE">
            <w:pPr>
              <w:jc w:val="both"/>
              <w:rPr>
                <w:rFonts w:ascii="Franklin Gothic Book" w:hAnsi="Franklin Gothic Book"/>
              </w:rPr>
            </w:pPr>
          </w:p>
        </w:tc>
      </w:tr>
      <w:tr w:rsidR="00F434C4" w:rsidRPr="00A52EB8" w:rsidTr="00F434C4">
        <w:trPr>
          <w:trHeight w:val="708"/>
        </w:trPr>
        <w:tc>
          <w:tcPr>
            <w:tcW w:w="2090" w:type="dxa"/>
          </w:tcPr>
          <w:p w:rsidR="00F434C4" w:rsidRPr="00A52EB8" w:rsidRDefault="00F434C4" w:rsidP="004122CE">
            <w:pPr>
              <w:rPr>
                <w:rFonts w:ascii="Franklin Gothic Book" w:hAnsi="Franklin Gothic Book"/>
              </w:rPr>
            </w:pPr>
            <w:r w:rsidRPr="00A52EB8">
              <w:rPr>
                <w:rFonts w:ascii="Franklin Gothic Book" w:hAnsi="Franklin Gothic Book"/>
              </w:rPr>
              <w:t>10. Требования к технологии производства</w:t>
            </w:r>
          </w:p>
        </w:tc>
        <w:tc>
          <w:tcPr>
            <w:tcW w:w="8233" w:type="dxa"/>
          </w:tcPr>
          <w:p w:rsidR="00F434C4" w:rsidRPr="00A52EB8" w:rsidRDefault="00F434C4" w:rsidP="004122CE">
            <w:pPr>
              <w:jc w:val="both"/>
              <w:rPr>
                <w:rFonts w:ascii="Franklin Gothic Book" w:hAnsi="Franklin Gothic Book"/>
                <w:highlight w:val="lightGray"/>
              </w:rPr>
            </w:pPr>
            <w:r w:rsidRPr="00A52EB8">
              <w:rPr>
                <w:rFonts w:ascii="Franklin Gothic Book" w:hAnsi="Franklin Gothic Book"/>
              </w:rPr>
              <w:t xml:space="preserve">В соответствии со СНиП. </w:t>
            </w:r>
          </w:p>
        </w:tc>
      </w:tr>
      <w:tr w:rsidR="00F434C4" w:rsidRPr="00A52EB8" w:rsidTr="00F434C4">
        <w:trPr>
          <w:trHeight w:val="708"/>
        </w:trPr>
        <w:tc>
          <w:tcPr>
            <w:tcW w:w="2090" w:type="dxa"/>
          </w:tcPr>
          <w:p w:rsidR="00F434C4" w:rsidRPr="00A52EB8" w:rsidRDefault="00F434C4" w:rsidP="004122CE">
            <w:pPr>
              <w:rPr>
                <w:rFonts w:ascii="Franklin Gothic Book" w:hAnsi="Franklin Gothic Book"/>
              </w:rPr>
            </w:pPr>
            <w:r w:rsidRPr="00A52EB8">
              <w:rPr>
                <w:rFonts w:ascii="Franklin Gothic Book" w:hAnsi="Franklin Gothic Book"/>
              </w:rPr>
              <w:t>11. Требования к расчету стоимости работ</w:t>
            </w:r>
          </w:p>
        </w:tc>
        <w:tc>
          <w:tcPr>
            <w:tcW w:w="8233" w:type="dxa"/>
          </w:tcPr>
          <w:p w:rsidR="00F434C4" w:rsidRPr="00F434C4" w:rsidRDefault="00F434C4" w:rsidP="004122CE">
            <w:pPr>
              <w:rPr>
                <w:rFonts w:ascii="Franklin Gothic Book" w:hAnsi="Franklin Gothic Book"/>
              </w:rPr>
            </w:pPr>
            <w:r w:rsidRPr="00F434C4">
              <w:rPr>
                <w:rFonts w:ascii="Franklin Gothic Book" w:hAnsi="Franklin Gothic Book"/>
              </w:rPr>
              <w:t>Сметную документацию составить в соответствии с МДС 81-35.2004 г. по сборникам. Включенным в «Реестр сметных нормативов».</w:t>
            </w:r>
          </w:p>
          <w:p w:rsidR="00F434C4" w:rsidRPr="00A52EB8" w:rsidRDefault="00F434C4" w:rsidP="004122CE">
            <w:pPr>
              <w:rPr>
                <w:rFonts w:ascii="Franklin Gothic Book" w:hAnsi="Franklin Gothic Book"/>
              </w:rPr>
            </w:pPr>
            <w:r w:rsidRPr="00F434C4">
              <w:rPr>
                <w:rFonts w:ascii="Franklin Gothic Book" w:hAnsi="Franklin Gothic Book"/>
              </w:rPr>
              <w:t xml:space="preserve">Сметную документацию на строительные, ремонтно-строительные, монтажные работы </w:t>
            </w:r>
            <w:proofErr w:type="gramStart"/>
            <w:r w:rsidRPr="00F434C4">
              <w:rPr>
                <w:rFonts w:ascii="Franklin Gothic Book" w:hAnsi="Franklin Gothic Book"/>
              </w:rPr>
              <w:t>составить  ресурсным</w:t>
            </w:r>
            <w:proofErr w:type="gramEnd"/>
            <w:r w:rsidRPr="00F434C4">
              <w:rPr>
                <w:rFonts w:ascii="Franklin Gothic Book" w:hAnsi="Franklin Gothic Book"/>
              </w:rPr>
              <w:t xml:space="preserve"> методом, стоимость ресурсов применить по сборникам ССЦ Краснодарского края на текущий период</w:t>
            </w:r>
          </w:p>
        </w:tc>
      </w:tr>
    </w:tbl>
    <w:p w:rsidR="00F434C4" w:rsidRDefault="00F434C4" w:rsidP="00957AAD">
      <w:pPr>
        <w:pStyle w:val="afff6"/>
        <w:spacing w:before="60" w:after="60"/>
        <w:ind w:left="360"/>
        <w:jc w:val="both"/>
      </w:pPr>
    </w:p>
    <w:p w:rsidR="00F434C4" w:rsidRPr="00CD7BAC" w:rsidRDefault="00F434C4" w:rsidP="00957AAD">
      <w:pPr>
        <w:pStyle w:val="afff6"/>
        <w:spacing w:before="60" w:after="60"/>
        <w:ind w:left="360"/>
        <w:jc w:val="both"/>
      </w:pPr>
    </w:p>
    <w:p w:rsidR="0029207D" w:rsidRPr="0029207D" w:rsidRDefault="0029207D" w:rsidP="00C779F5">
      <w:pPr>
        <w:jc w:val="right"/>
        <w:rPr>
          <w:rFonts w:ascii="Franklin Gothic Book" w:eastAsia="Calibri" w:hAnsi="Franklin Gothic Book"/>
          <w:b/>
          <w:lang w:eastAsia="en-US"/>
        </w:rPr>
      </w:pPr>
      <w:r w:rsidRPr="0029207D">
        <w:rPr>
          <w:rFonts w:ascii="Franklin Gothic Book" w:eastAsia="Calibri" w:hAnsi="Franklin Gothic Book"/>
          <w:b/>
          <w:lang w:eastAsia="en-US"/>
        </w:rPr>
        <w:t>Приложение №</w:t>
      </w:r>
      <w:r w:rsidR="003932B1">
        <w:rPr>
          <w:rFonts w:ascii="Franklin Gothic Book" w:eastAsia="Calibri" w:hAnsi="Franklin Gothic Book"/>
          <w:b/>
          <w:lang w:eastAsia="en-US"/>
        </w:rPr>
        <w:t>3</w:t>
      </w:r>
      <w:r w:rsidRPr="0029207D">
        <w:rPr>
          <w:rFonts w:ascii="Franklin Gothic Book" w:eastAsia="Calibri" w:hAnsi="Franklin Gothic Book"/>
          <w:b/>
          <w:lang w:eastAsia="en-US"/>
        </w:rPr>
        <w:t xml:space="preserve"> к Договору № от __________2015г.</w:t>
      </w:r>
    </w:p>
    <w:p w:rsidR="0029207D" w:rsidRDefault="0029207D" w:rsidP="00F41621">
      <w:pPr>
        <w:jc w:val="center"/>
        <w:rPr>
          <w:rFonts w:ascii="Franklin Gothic Book" w:eastAsia="Calibri" w:hAnsi="Franklin Gothic Book"/>
          <w:b/>
          <w:lang w:eastAsia="en-US"/>
        </w:rPr>
      </w:pPr>
    </w:p>
    <w:p w:rsidR="0070588C" w:rsidRPr="00F41621" w:rsidRDefault="00F41621" w:rsidP="00F41621">
      <w:pPr>
        <w:jc w:val="center"/>
        <w:rPr>
          <w:rFonts w:ascii="Franklin Gothic Book" w:eastAsia="Calibri" w:hAnsi="Franklin Gothic Book"/>
          <w:b/>
          <w:lang w:eastAsia="en-US"/>
        </w:rPr>
      </w:pPr>
      <w:r w:rsidRPr="00F41621">
        <w:rPr>
          <w:rFonts w:ascii="Franklin Gothic Book" w:eastAsia="Calibri" w:hAnsi="Franklin Gothic Book"/>
          <w:b/>
          <w:lang w:eastAsia="en-US"/>
        </w:rPr>
        <w:t>Уведомление о связанности сторон</w:t>
      </w:r>
    </w:p>
    <w:p w:rsidR="0070588C" w:rsidRPr="0070588C" w:rsidRDefault="0070588C" w:rsidP="0070588C">
      <w:pPr>
        <w:jc w:val="both"/>
        <w:rPr>
          <w:rFonts w:ascii="Franklin Gothic Book" w:eastAsia="Calibri" w:hAnsi="Franklin Gothic Book"/>
          <w:lang w:eastAsia="en-US"/>
        </w:rPr>
      </w:pPr>
      <w:r w:rsidRPr="0070588C">
        <w:rPr>
          <w:rFonts w:ascii="Franklin Gothic Book" w:eastAsia="Calibri" w:hAnsi="Franklin Gothic Book"/>
          <w:lang w:eastAsia="en-US"/>
        </w:rPr>
        <w:t xml:space="preserve">Настоящим </w:t>
      </w:r>
      <w:r w:rsidR="0029207D">
        <w:rPr>
          <w:rFonts w:ascii="Franklin Gothic Book" w:eastAsia="Calibri" w:hAnsi="Franklin Gothic Book"/>
          <w:lang w:eastAsia="en-US"/>
        </w:rPr>
        <w:t>Подрядчик</w:t>
      </w:r>
      <w:r w:rsidRPr="0070588C">
        <w:rPr>
          <w:rFonts w:ascii="Franklin Gothic Book" w:eastAsia="Calibri" w:hAnsi="Franklin Gothic Book"/>
          <w:lang w:eastAsia="en-US"/>
        </w:rPr>
        <w:t xml:space="preserve"> информирует </w:t>
      </w:r>
      <w:proofErr w:type="gramStart"/>
      <w:r w:rsidR="00F434C4">
        <w:rPr>
          <w:rFonts w:ascii="Franklin Gothic Book" w:eastAsia="Calibri" w:hAnsi="Franklin Gothic Book"/>
          <w:lang w:eastAsia="en-US"/>
        </w:rPr>
        <w:t>ПАО</w:t>
      </w:r>
      <w:r w:rsidRPr="0070588C">
        <w:rPr>
          <w:rFonts w:ascii="Franklin Gothic Book" w:eastAsia="Calibri" w:hAnsi="Franklin Gothic Book"/>
          <w:lang w:eastAsia="en-US"/>
        </w:rPr>
        <w:t>«</w:t>
      </w:r>
      <w:proofErr w:type="gramEnd"/>
      <w:r w:rsidRPr="0070588C">
        <w:rPr>
          <w:rFonts w:ascii="Franklin Gothic Book" w:eastAsia="Calibri" w:hAnsi="Franklin Gothic Book"/>
          <w:lang w:eastAsia="en-US"/>
        </w:rPr>
        <w:t xml:space="preserve">НМТП» о том, что был ознакомлен с принятым в </w:t>
      </w:r>
      <w:r w:rsidR="00F434C4">
        <w:rPr>
          <w:rFonts w:ascii="Franklin Gothic Book" w:eastAsia="Calibri" w:hAnsi="Franklin Gothic Book"/>
          <w:lang w:eastAsia="en-US"/>
        </w:rPr>
        <w:t>ПАО</w:t>
      </w:r>
      <w:r w:rsidRPr="0070588C">
        <w:rPr>
          <w:rFonts w:ascii="Franklin Gothic Book" w:eastAsia="Calibri" w:hAnsi="Franklin Gothic Book"/>
          <w:lang w:eastAsia="en-US"/>
        </w:rPr>
        <w:t xml:space="preserve">«НМТП» Регламентом определения связанных сторон </w:t>
      </w:r>
      <w:r w:rsidR="00F434C4">
        <w:rPr>
          <w:rFonts w:ascii="Franklin Gothic Book" w:eastAsia="Calibri" w:hAnsi="Franklin Gothic Book"/>
          <w:lang w:eastAsia="en-US"/>
        </w:rPr>
        <w:t>ПАО</w:t>
      </w:r>
      <w:r w:rsidRPr="0070588C">
        <w:rPr>
          <w:rFonts w:ascii="Franklin Gothic Book" w:eastAsia="Calibri" w:hAnsi="Franklin Gothic Book"/>
          <w:lang w:eastAsia="en-US"/>
        </w:rPr>
        <w:t xml:space="preserve">«НМТП» (размещён на сайте </w:t>
      </w:r>
      <w:r w:rsidR="00F434C4">
        <w:rPr>
          <w:rFonts w:ascii="Franklin Gothic Book" w:eastAsia="Calibri" w:hAnsi="Franklin Gothic Book"/>
          <w:lang w:eastAsia="en-US"/>
        </w:rPr>
        <w:t>ПАО</w:t>
      </w:r>
      <w:r w:rsidRPr="0070588C">
        <w:rPr>
          <w:rFonts w:ascii="Franklin Gothic Book" w:eastAsia="Calibri" w:hAnsi="Franklin Gothic Book"/>
          <w:lang w:eastAsia="en-US"/>
        </w:rPr>
        <w:t xml:space="preserve">«НМТП», адрес: </w:t>
      </w:r>
      <w:hyperlink r:id="rId15" w:history="1">
        <w:r w:rsidRPr="0070588C">
          <w:rPr>
            <w:rFonts w:ascii="Franklin Gothic Book" w:eastAsia="Calibri" w:hAnsi="Franklin Gothic Book"/>
            <w:color w:val="0000FF"/>
            <w:u w:val="single"/>
            <w:lang w:val="en-US" w:eastAsia="en-US"/>
          </w:rPr>
          <w:t>www</w:t>
        </w:r>
        <w:r w:rsidRPr="0070588C">
          <w:rPr>
            <w:rFonts w:ascii="Franklin Gothic Book" w:eastAsia="Calibri" w:hAnsi="Franklin Gothic Book"/>
            <w:color w:val="0000FF"/>
            <w:u w:val="single"/>
            <w:lang w:eastAsia="en-US"/>
          </w:rPr>
          <w:t>.</w:t>
        </w:r>
        <w:proofErr w:type="spellStart"/>
        <w:r w:rsidRPr="0070588C">
          <w:rPr>
            <w:rFonts w:ascii="Franklin Gothic Book" w:eastAsia="Calibri" w:hAnsi="Franklin Gothic Book"/>
            <w:color w:val="0000FF"/>
            <w:u w:val="single"/>
            <w:lang w:val="en-US" w:eastAsia="en-US"/>
          </w:rPr>
          <w:t>nmtp</w:t>
        </w:r>
        <w:proofErr w:type="spellEnd"/>
        <w:r w:rsidRPr="0070588C">
          <w:rPr>
            <w:rFonts w:ascii="Franklin Gothic Book" w:eastAsia="Calibri" w:hAnsi="Franklin Gothic Book"/>
            <w:color w:val="0000FF"/>
            <w:u w:val="single"/>
            <w:lang w:eastAsia="en-US"/>
          </w:rPr>
          <w:t>.</w:t>
        </w:r>
        <w:r w:rsidRPr="0070588C">
          <w:rPr>
            <w:rFonts w:ascii="Franklin Gothic Book" w:eastAsia="Calibri" w:hAnsi="Franklin Gothic Book"/>
            <w:color w:val="0000FF"/>
            <w:u w:val="single"/>
            <w:lang w:val="en-US" w:eastAsia="en-US"/>
          </w:rPr>
          <w:t>info</w:t>
        </w:r>
      </w:hyperlink>
      <w:r w:rsidRPr="0070588C">
        <w:rPr>
          <w:rFonts w:ascii="Franklin Gothic Book" w:eastAsia="Calibri" w:hAnsi="Franklin Gothic Book"/>
          <w:lang w:eastAsia="en-US"/>
        </w:rPr>
        <w:t xml:space="preserve">) и дает согласие </w:t>
      </w:r>
      <w:r w:rsidR="00F434C4">
        <w:rPr>
          <w:rFonts w:ascii="Franklin Gothic Book" w:eastAsia="Calibri" w:hAnsi="Franklin Gothic Book"/>
          <w:lang w:eastAsia="en-US"/>
        </w:rPr>
        <w:t>ПАО</w:t>
      </w:r>
      <w:r w:rsidRPr="0070588C">
        <w:rPr>
          <w:rFonts w:ascii="Franklin Gothic Book" w:eastAsia="Calibri" w:hAnsi="Franklin Gothic Book"/>
          <w:lang w:eastAsia="en-US"/>
        </w:rPr>
        <w:t>«НМТП» на обработку и раскрытие указанных в таблице данных в соответствии с Международными стандартами финансовой отчетности.</w:t>
      </w:r>
    </w:p>
    <w:p w:rsidR="0070588C" w:rsidRPr="0070588C" w:rsidRDefault="0070588C" w:rsidP="0070588C">
      <w:pPr>
        <w:jc w:val="center"/>
        <w:rPr>
          <w:rFonts w:ascii="Franklin Gothic Book" w:eastAsia="Calibri" w:hAnsi="Franklin Gothic Book"/>
          <w:lang w:eastAsia="en-US"/>
        </w:rPr>
      </w:pP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5348"/>
      </w:tblGrid>
      <w:tr w:rsidR="0070588C" w:rsidRPr="0070588C" w:rsidTr="0070588C">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rsidR="0070588C" w:rsidRPr="0070588C" w:rsidRDefault="0070588C" w:rsidP="0070588C">
            <w:pPr>
              <w:spacing w:line="276" w:lineRule="auto"/>
              <w:jc w:val="center"/>
              <w:rPr>
                <w:rFonts w:ascii="Franklin Gothic Book" w:eastAsia="Calibri" w:hAnsi="Franklin Gothic Book"/>
                <w:lang w:eastAsia="en-US"/>
              </w:rPr>
            </w:pPr>
            <w:r w:rsidRPr="0070588C">
              <w:rPr>
                <w:rFonts w:ascii="Franklin Gothic Book" w:eastAsia="Calibri" w:hAnsi="Franklin Gothic Book"/>
                <w:lang w:eastAsia="en-US"/>
              </w:rPr>
              <w:t>Признаки связанных сторон</w:t>
            </w:r>
          </w:p>
          <w:p w:rsidR="0070588C" w:rsidRPr="0070588C" w:rsidRDefault="0070588C" w:rsidP="0070588C">
            <w:pPr>
              <w:spacing w:line="276" w:lineRule="auto"/>
              <w:jc w:val="center"/>
              <w:rPr>
                <w:rFonts w:ascii="Franklin Gothic Book" w:eastAsia="Calibri" w:hAnsi="Franklin Gothic Book"/>
                <w:lang w:eastAsia="en-US"/>
              </w:rPr>
            </w:pPr>
            <w:r w:rsidRPr="0070588C">
              <w:rPr>
                <w:rFonts w:ascii="Franklin Gothic Book" w:eastAsia="Calibri" w:hAnsi="Franklin Gothic Book"/>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rsidR="0070588C" w:rsidRPr="0070588C" w:rsidRDefault="0070588C" w:rsidP="0070588C">
            <w:pPr>
              <w:spacing w:line="276" w:lineRule="auto"/>
              <w:jc w:val="center"/>
              <w:rPr>
                <w:rFonts w:ascii="Franklin Gothic Book" w:eastAsia="Calibri" w:hAnsi="Franklin Gothic Book"/>
                <w:lang w:eastAsia="en-US"/>
              </w:rPr>
            </w:pPr>
            <w:r w:rsidRPr="0070588C">
              <w:rPr>
                <w:rFonts w:ascii="Franklin Gothic Book" w:eastAsia="Calibri" w:hAnsi="Franklin Gothic Book"/>
                <w:lang w:eastAsia="en-US"/>
              </w:rPr>
              <w:t>Признаки не связанных сторон</w:t>
            </w:r>
          </w:p>
          <w:p w:rsidR="0070588C" w:rsidRPr="0070588C" w:rsidRDefault="0070588C" w:rsidP="0070588C">
            <w:pPr>
              <w:spacing w:line="276" w:lineRule="auto"/>
              <w:jc w:val="center"/>
              <w:rPr>
                <w:rFonts w:ascii="Franklin Gothic Book" w:eastAsia="Calibri" w:hAnsi="Franklin Gothic Book"/>
                <w:lang w:eastAsia="en-US"/>
              </w:rPr>
            </w:pPr>
            <w:r w:rsidRPr="0070588C">
              <w:rPr>
                <w:rFonts w:ascii="Franklin Gothic Book" w:eastAsia="Calibri" w:hAnsi="Franklin Gothic Book"/>
                <w:lang w:eastAsia="en-US"/>
              </w:rPr>
              <w:t>(отметить нужное):</w:t>
            </w:r>
          </w:p>
        </w:tc>
      </w:tr>
      <w:tr w:rsidR="0070588C" w:rsidRPr="0070588C" w:rsidTr="00C779F5">
        <w:trPr>
          <w:trHeight w:val="70"/>
        </w:trPr>
        <w:tc>
          <w:tcPr>
            <w:tcW w:w="4811" w:type="dxa"/>
            <w:tcBorders>
              <w:top w:val="single" w:sz="4" w:space="0" w:color="auto"/>
              <w:left w:val="single" w:sz="4" w:space="0" w:color="auto"/>
              <w:bottom w:val="single" w:sz="4" w:space="0" w:color="auto"/>
              <w:right w:val="single" w:sz="4" w:space="0" w:color="auto"/>
            </w:tcBorders>
          </w:tcPr>
          <w:p w:rsidR="0070588C" w:rsidRPr="0070588C" w:rsidRDefault="0029207D" w:rsidP="00AD03C5">
            <w:pPr>
              <w:numPr>
                <w:ilvl w:val="0"/>
                <w:numId w:val="16"/>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lang w:eastAsia="en-US"/>
              </w:rPr>
            </w:pPr>
            <w:r>
              <w:rPr>
                <w:rFonts w:ascii="Franklin Gothic Book" w:eastAsia="Calibri" w:hAnsi="Franklin Gothic Book"/>
                <w:b/>
                <w:lang w:eastAsia="en-US"/>
              </w:rPr>
              <w:t>подрядчик</w:t>
            </w:r>
            <w:r w:rsidR="0070588C" w:rsidRPr="0070588C">
              <w:rPr>
                <w:rFonts w:ascii="Franklin Gothic Book" w:eastAsia="Calibri" w:hAnsi="Franklin Gothic Book"/>
                <w:b/>
                <w:lang w:eastAsia="en-US"/>
              </w:rPr>
              <w:t xml:space="preserve">, </w:t>
            </w:r>
            <w:r w:rsidR="0070588C" w:rsidRPr="0070588C">
              <w:rPr>
                <w:rFonts w:ascii="Franklin Gothic Book" w:hAnsi="Franklin Gothic Book"/>
                <w:b/>
                <w:iCs/>
                <w:lang w:eastAsia="en-US"/>
              </w:rPr>
              <w:t>прямо или косвенно, через одного или нескольких посредников:</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 xml:space="preserve">(а) </w:t>
            </w:r>
            <w:r w:rsidRPr="0070588C">
              <w:rPr>
                <w:rFonts w:ascii="Franklin Gothic Book" w:eastAsia="Calibri" w:hAnsi="Franklin Gothic Book"/>
                <w:iCs/>
                <w:lang w:eastAsia="en-US"/>
              </w:rPr>
              <w:t xml:space="preserve">контролирует </w:t>
            </w:r>
            <w:proofErr w:type="gramStart"/>
            <w:r w:rsidR="00F434C4">
              <w:rPr>
                <w:rFonts w:ascii="Franklin Gothic Book" w:eastAsia="Calibri" w:hAnsi="Franklin Gothic Book"/>
                <w:iCs/>
                <w:lang w:eastAsia="en-US"/>
              </w:rPr>
              <w:t>ПАО</w:t>
            </w:r>
            <w:r w:rsidRPr="0070588C">
              <w:rPr>
                <w:rFonts w:ascii="Franklin Gothic Book" w:eastAsia="Calibri" w:hAnsi="Franklin Gothic Book"/>
                <w:iCs/>
                <w:lang w:eastAsia="en-US"/>
              </w:rPr>
              <w:t>«</w:t>
            </w:r>
            <w:proofErr w:type="gramEnd"/>
            <w:r w:rsidRPr="0070588C">
              <w:rPr>
                <w:rFonts w:ascii="Franklin Gothic Book" w:eastAsia="Calibri" w:hAnsi="Franklin Gothic Book"/>
                <w:iCs/>
                <w:lang w:eastAsia="en-US"/>
              </w:rPr>
              <w:t xml:space="preserve">НМТП» или контролируется ею, либо вместе с </w:t>
            </w:r>
            <w:r w:rsidR="00F434C4">
              <w:rPr>
                <w:rFonts w:ascii="Franklin Gothic Book" w:eastAsia="Calibri" w:hAnsi="Franklin Gothic Book"/>
                <w:iCs/>
                <w:lang w:eastAsia="en-US"/>
              </w:rPr>
              <w:t>ПАО</w:t>
            </w:r>
            <w:r w:rsidRPr="0070588C">
              <w:rPr>
                <w:rFonts w:ascii="Franklin Gothic Book" w:eastAsia="Calibri" w:hAnsi="Franklin Gothic Book"/>
                <w:iCs/>
                <w:lang w:eastAsia="en-US"/>
              </w:rPr>
              <w:t>«НМТП»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Если ответ «Да», то просим указать соответствующий признак связанности.</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w:t>
            </w:r>
            <w:r w:rsidRPr="0070588C">
              <w:rPr>
                <w:rFonts w:ascii="Franklin Gothic Book" w:eastAsia="Calibri" w:hAnsi="Franklin Gothic Book"/>
                <w:lang w:val="en-US" w:eastAsia="en-US"/>
              </w:rPr>
              <w:t>b</w:t>
            </w:r>
            <w:r w:rsidRPr="0070588C">
              <w:rPr>
                <w:rFonts w:ascii="Franklin Gothic Book" w:eastAsia="Calibri" w:hAnsi="Franklin Gothic Book"/>
                <w:lang w:eastAsia="en-US"/>
              </w:rPr>
              <w:t xml:space="preserve">) </w:t>
            </w:r>
            <w:r w:rsidRPr="0070588C">
              <w:rPr>
                <w:rFonts w:ascii="Franklin Gothic Book" w:eastAsia="Calibri" w:hAnsi="Franklin Gothic Book"/>
                <w:iCs/>
                <w:lang w:eastAsia="en-US"/>
              </w:rPr>
              <w:t xml:space="preserve">имеет долю в организации, обеспечивающую ей значительное влияние на </w:t>
            </w:r>
            <w:proofErr w:type="gramStart"/>
            <w:r w:rsidR="00F434C4">
              <w:rPr>
                <w:rFonts w:ascii="Franklin Gothic Book" w:eastAsia="Calibri" w:hAnsi="Franklin Gothic Book"/>
                <w:iCs/>
                <w:lang w:eastAsia="en-US"/>
              </w:rPr>
              <w:t>ПАО</w:t>
            </w:r>
            <w:r w:rsidRPr="0070588C">
              <w:rPr>
                <w:rFonts w:ascii="Franklin Gothic Book" w:eastAsia="Calibri" w:hAnsi="Franklin Gothic Book"/>
                <w:iCs/>
                <w:lang w:eastAsia="en-US"/>
              </w:rPr>
              <w:t>«</w:t>
            </w:r>
            <w:proofErr w:type="gramEnd"/>
            <w:r w:rsidRPr="0070588C">
              <w:rPr>
                <w:rFonts w:ascii="Franklin Gothic Book" w:eastAsia="Calibri" w:hAnsi="Franklin Gothic Book"/>
                <w:iCs/>
                <w:lang w:eastAsia="en-US"/>
              </w:rPr>
              <w:t>НМТП»;</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 xml:space="preserve">Если ответ «Да», то просим указать долю, обеспечивающую значительное влияние на </w:t>
            </w:r>
            <w:proofErr w:type="gramStart"/>
            <w:r w:rsidR="00F434C4">
              <w:rPr>
                <w:rFonts w:ascii="Franklin Gothic Book" w:eastAsia="Calibri" w:hAnsi="Franklin Gothic Book"/>
                <w:lang w:eastAsia="en-US"/>
              </w:rPr>
              <w:t>ПАО</w:t>
            </w:r>
            <w:r w:rsidRPr="0070588C">
              <w:rPr>
                <w:rFonts w:ascii="Franklin Gothic Book" w:eastAsia="Calibri" w:hAnsi="Franklin Gothic Book"/>
                <w:lang w:eastAsia="en-US"/>
              </w:rPr>
              <w:t>«</w:t>
            </w:r>
            <w:proofErr w:type="gramEnd"/>
            <w:r w:rsidRPr="0070588C">
              <w:rPr>
                <w:rFonts w:ascii="Franklin Gothic Book" w:eastAsia="Calibri" w:hAnsi="Franklin Gothic Book"/>
                <w:lang w:eastAsia="en-US"/>
              </w:rPr>
              <w:t>НМТП».</w:t>
            </w:r>
          </w:p>
          <w:p w:rsidR="0070588C" w:rsidRPr="0070588C" w:rsidRDefault="0070588C" w:rsidP="0070588C">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70588C">
              <w:rPr>
                <w:rFonts w:ascii="Franklin Gothic Book" w:eastAsia="Calibri" w:hAnsi="Franklin Gothic Book"/>
                <w:lang w:eastAsia="en-US"/>
              </w:rPr>
              <w:t>(</w:t>
            </w:r>
            <w:r w:rsidRPr="0070588C">
              <w:rPr>
                <w:rFonts w:ascii="Franklin Gothic Book" w:eastAsia="Calibri" w:hAnsi="Franklin Gothic Book"/>
                <w:lang w:val="en-US" w:eastAsia="en-US"/>
              </w:rPr>
              <w:t>c</w:t>
            </w:r>
            <w:r w:rsidRPr="0070588C">
              <w:rPr>
                <w:rFonts w:ascii="Franklin Gothic Book" w:eastAsia="Calibri" w:hAnsi="Franklin Gothic Book"/>
                <w:lang w:eastAsia="en-US"/>
              </w:rPr>
              <w:t xml:space="preserve">) </w:t>
            </w:r>
            <w:r w:rsidRPr="0070588C">
              <w:rPr>
                <w:rFonts w:ascii="Franklin Gothic Book" w:eastAsia="Calibri" w:hAnsi="Franklin Gothic Book"/>
                <w:iCs/>
                <w:lang w:eastAsia="en-US"/>
              </w:rPr>
              <w:t xml:space="preserve">осуществляет совместный контроль над </w:t>
            </w:r>
            <w:proofErr w:type="gramStart"/>
            <w:r w:rsidR="00F434C4">
              <w:rPr>
                <w:rFonts w:ascii="Franklin Gothic Book" w:eastAsia="Calibri" w:hAnsi="Franklin Gothic Book"/>
                <w:iCs/>
                <w:lang w:eastAsia="en-US"/>
              </w:rPr>
              <w:t>ПАО</w:t>
            </w:r>
            <w:r w:rsidRPr="0070588C">
              <w:rPr>
                <w:rFonts w:ascii="Franklin Gothic Book" w:eastAsia="Calibri" w:hAnsi="Franklin Gothic Book"/>
                <w:iCs/>
                <w:lang w:eastAsia="en-US"/>
              </w:rPr>
              <w:t>«</w:t>
            </w:r>
            <w:proofErr w:type="gramEnd"/>
            <w:r w:rsidRPr="0070588C">
              <w:rPr>
                <w:rFonts w:ascii="Franklin Gothic Book" w:eastAsia="Calibri" w:hAnsi="Franklin Gothic Book"/>
                <w:iCs/>
                <w:lang w:eastAsia="en-US"/>
              </w:rPr>
              <w:t>НМТП»;</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 xml:space="preserve">Если ответ «Да», то просим указать организации, с которыми осуществляется совместный контроль над </w:t>
            </w:r>
            <w:proofErr w:type="gramStart"/>
            <w:r w:rsidR="00F434C4">
              <w:rPr>
                <w:rFonts w:ascii="Franklin Gothic Book" w:eastAsia="Calibri" w:hAnsi="Franklin Gothic Book"/>
                <w:lang w:eastAsia="en-US"/>
              </w:rPr>
              <w:t>ПАО</w:t>
            </w:r>
            <w:r w:rsidRPr="0070588C">
              <w:rPr>
                <w:rFonts w:ascii="Franklin Gothic Book" w:eastAsia="Calibri" w:hAnsi="Franklin Gothic Book"/>
                <w:lang w:eastAsia="en-US"/>
              </w:rPr>
              <w:t>«</w:t>
            </w:r>
            <w:proofErr w:type="gramEnd"/>
            <w:r w:rsidRPr="0070588C">
              <w:rPr>
                <w:rFonts w:ascii="Franklin Gothic Book" w:eastAsia="Calibri" w:hAnsi="Franklin Gothic Book"/>
                <w:lang w:eastAsia="en-US"/>
              </w:rPr>
              <w:t>НМТП».</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___________________________________</w:t>
            </w:r>
            <w:r w:rsidR="004311B2">
              <w:rPr>
                <w:rFonts w:ascii="Franklin Gothic Book" w:eastAsia="Calibri" w:hAnsi="Franklin Gothic Book"/>
                <w:lang w:eastAsia="en-US"/>
              </w:rPr>
              <w:t>____</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309"/>
              </w:tabs>
              <w:autoSpaceDE w:val="0"/>
              <w:autoSpaceDN w:val="0"/>
              <w:adjustRightInd w:val="0"/>
              <w:spacing w:line="276" w:lineRule="auto"/>
              <w:ind w:firstLine="25"/>
              <w:jc w:val="both"/>
              <w:rPr>
                <w:rFonts w:ascii="Franklin Gothic Book" w:eastAsia="Calibri" w:hAnsi="Franklin Gothic Book"/>
                <w:lang w:eastAsia="en-US"/>
              </w:rPr>
            </w:pPr>
          </w:p>
          <w:p w:rsidR="0070588C" w:rsidRPr="0070588C" w:rsidRDefault="0070588C" w:rsidP="0070588C">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70588C">
              <w:rPr>
                <w:rFonts w:ascii="Franklin Gothic Book" w:eastAsia="Calibri" w:hAnsi="Franklin Gothic Book"/>
                <w:lang w:eastAsia="en-US"/>
              </w:rPr>
              <w:t>(</w:t>
            </w:r>
            <w:r w:rsidRPr="0070588C">
              <w:rPr>
                <w:rFonts w:ascii="Franklin Gothic Book" w:eastAsia="Calibri" w:hAnsi="Franklin Gothic Book"/>
                <w:lang w:val="en-US" w:eastAsia="en-US"/>
              </w:rPr>
              <w:t>d</w:t>
            </w:r>
            <w:r w:rsidRPr="0070588C">
              <w:rPr>
                <w:rFonts w:ascii="Franklin Gothic Book" w:eastAsia="Calibri" w:hAnsi="Franklin Gothic Book"/>
                <w:lang w:eastAsia="en-US"/>
              </w:rPr>
              <w:t xml:space="preserve">) </w:t>
            </w:r>
            <w:r w:rsidRPr="0070588C">
              <w:rPr>
                <w:rFonts w:ascii="Franklin Gothic Book" w:eastAsia="Calibri" w:hAnsi="Franklin Gothic Book"/>
                <w:iCs/>
                <w:lang w:eastAsia="en-US"/>
              </w:rPr>
              <w:t>является ассоциированной организацией.</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rsidR="0070588C" w:rsidRPr="0070588C" w:rsidRDefault="0070588C" w:rsidP="0070588C">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309"/>
              </w:tabs>
              <w:autoSpaceDE w:val="0"/>
              <w:autoSpaceDN w:val="0"/>
              <w:adjustRightInd w:val="0"/>
              <w:spacing w:line="276" w:lineRule="auto"/>
              <w:ind w:firstLine="25"/>
              <w:jc w:val="both"/>
              <w:rPr>
                <w:rFonts w:ascii="Franklin Gothic Book" w:eastAsia="Calibri" w:hAnsi="Franklin Gothic Book"/>
                <w:b/>
                <w:lang w:eastAsia="en-US"/>
              </w:rPr>
            </w:pPr>
            <w:r w:rsidRPr="0070588C">
              <w:rPr>
                <w:rFonts w:ascii="Franklin Gothic Book" w:eastAsia="Calibri" w:hAnsi="Franklin Gothic Book"/>
                <w:b/>
                <w:lang w:eastAsia="en-US"/>
              </w:rPr>
              <w:t>2.Физическое лицо</w:t>
            </w:r>
            <w:r w:rsidRPr="0070588C">
              <w:rPr>
                <w:rFonts w:ascii="Franklin Gothic Book" w:eastAsia="Calibri" w:hAnsi="Franklin Gothic Book"/>
                <w:lang w:eastAsia="en-US"/>
              </w:rPr>
              <w:t xml:space="preserve"> </w:t>
            </w:r>
            <w:r w:rsidRPr="0070588C">
              <w:rPr>
                <w:rFonts w:ascii="Franklin Gothic Book" w:eastAsia="Calibri" w:hAnsi="Franklin Gothic Book"/>
                <w:b/>
                <w:iCs/>
                <w:lang w:eastAsia="en-US"/>
              </w:rPr>
              <w:t xml:space="preserve">входит в состав старшего руководящего персонала </w:t>
            </w:r>
            <w:proofErr w:type="gramStart"/>
            <w:r w:rsidR="00F434C4">
              <w:rPr>
                <w:rFonts w:ascii="Franklin Gothic Book" w:eastAsia="Calibri" w:hAnsi="Franklin Gothic Book"/>
                <w:b/>
                <w:iCs/>
                <w:lang w:eastAsia="en-US"/>
              </w:rPr>
              <w:t>ПАО</w:t>
            </w:r>
            <w:r w:rsidRPr="0070588C">
              <w:rPr>
                <w:rFonts w:ascii="Franklin Gothic Book" w:eastAsia="Calibri" w:hAnsi="Franklin Gothic Book"/>
                <w:b/>
                <w:iCs/>
                <w:lang w:eastAsia="en-US"/>
              </w:rPr>
              <w:t>«</w:t>
            </w:r>
            <w:proofErr w:type="gramEnd"/>
            <w:r w:rsidRPr="0070588C">
              <w:rPr>
                <w:rFonts w:ascii="Franklin Gothic Book" w:eastAsia="Calibri" w:hAnsi="Franklin Gothic Book"/>
                <w:b/>
                <w:iCs/>
                <w:lang w:eastAsia="en-US"/>
              </w:rPr>
              <w:t>НМТП» или его материнской организации:</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t>(</w:t>
            </w:r>
            <w:r w:rsidRPr="0070588C">
              <w:rPr>
                <w:rFonts w:ascii="Franklin Gothic Book" w:eastAsia="Calibri" w:hAnsi="Franklin Gothic Book"/>
                <w:lang w:val="en-US" w:eastAsia="en-US"/>
              </w:rPr>
              <w:t>a</w:t>
            </w:r>
            <w:r w:rsidRPr="0070588C">
              <w:rPr>
                <w:rFonts w:ascii="Franklin Gothic Book" w:eastAsia="Calibri" w:hAnsi="Franklin Gothic Book"/>
                <w:lang w:eastAsia="en-US"/>
              </w:rPr>
              <w:t>) член Совета директоров (наблюдательного совета)</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tabs>
                <w:tab w:val="left" w:pos="592"/>
              </w:tabs>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t>Если ответ «Да», то просим указать ФИО члена Совета директоров</w:t>
            </w:r>
          </w:p>
          <w:p w:rsidR="0070588C" w:rsidRPr="0070588C" w:rsidRDefault="0070588C" w:rsidP="0070588C">
            <w:pPr>
              <w:tabs>
                <w:tab w:val="left" w:pos="592"/>
              </w:tabs>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tabs>
                <w:tab w:val="left" w:pos="592"/>
              </w:tabs>
              <w:autoSpaceDE w:val="0"/>
              <w:autoSpaceDN w:val="0"/>
              <w:adjustRightInd w:val="0"/>
              <w:spacing w:line="276" w:lineRule="auto"/>
              <w:jc w:val="both"/>
              <w:rPr>
                <w:rFonts w:ascii="Franklin Gothic Book" w:eastAsia="Calibri" w:hAnsi="Franklin Gothic Book"/>
                <w:lang w:eastAsia="en-US"/>
              </w:rPr>
            </w:pPr>
          </w:p>
          <w:p w:rsidR="0070588C" w:rsidRPr="0070588C" w:rsidRDefault="0070588C" w:rsidP="0070588C">
            <w:pPr>
              <w:tabs>
                <w:tab w:val="left" w:pos="592"/>
              </w:tabs>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t>(</w:t>
            </w:r>
            <w:r w:rsidRPr="0070588C">
              <w:rPr>
                <w:rFonts w:ascii="Franklin Gothic Book" w:eastAsia="Calibri" w:hAnsi="Franklin Gothic Book"/>
                <w:lang w:val="en-US" w:eastAsia="en-US"/>
              </w:rPr>
              <w:t>b</w:t>
            </w:r>
            <w:r w:rsidRPr="0070588C">
              <w:rPr>
                <w:rFonts w:ascii="Franklin Gothic Book" w:eastAsia="Calibri" w:hAnsi="Franklin Gothic Book"/>
                <w:lang w:eastAsia="en-US"/>
              </w:rPr>
              <w:t>) член коллегиального органа управления;</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t>Если ответ «Да», то просим указать ФИО члена коллегиального органа управления.</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t>(с) лицо, осуществляющее полномочия единоличного исполнительного органа.</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t>Если ответ «Да», то просим указать ФИО члена единоличного исполнительного органа.</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t>_______________________________________</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p>
          <w:p w:rsidR="0070588C" w:rsidRPr="0070588C" w:rsidRDefault="0070588C" w:rsidP="0070588C">
            <w:pPr>
              <w:autoSpaceDE w:val="0"/>
              <w:autoSpaceDN w:val="0"/>
              <w:adjustRightInd w:val="0"/>
              <w:spacing w:line="276" w:lineRule="auto"/>
              <w:ind w:firstLine="25"/>
              <w:jc w:val="both"/>
              <w:rPr>
                <w:rFonts w:ascii="Franklin Gothic Book" w:eastAsia="Calibri" w:hAnsi="Franklin Gothic Book"/>
                <w:b/>
                <w:lang w:eastAsia="en-US"/>
              </w:rPr>
            </w:pPr>
            <w:r w:rsidRPr="0070588C">
              <w:rPr>
                <w:rFonts w:ascii="Franklin Gothic Book" w:eastAsia="Calibri" w:hAnsi="Franklin Gothic Book"/>
                <w:b/>
                <w:lang w:eastAsia="en-US"/>
              </w:rPr>
              <w:t xml:space="preserve">3.Близкие родственники, оказывающие влияние на частное лицо </w:t>
            </w:r>
            <w:proofErr w:type="gramStart"/>
            <w:r w:rsidRPr="0070588C">
              <w:rPr>
                <w:rFonts w:ascii="Franklin Gothic Book" w:eastAsia="Calibri" w:hAnsi="Franklin Gothic Book"/>
                <w:b/>
                <w:lang w:eastAsia="en-US"/>
              </w:rPr>
              <w:t>или</w:t>
            </w:r>
            <w:proofErr w:type="gramEnd"/>
            <w:r w:rsidRPr="0070588C">
              <w:rPr>
                <w:rFonts w:ascii="Franklin Gothic Book" w:eastAsia="Calibri" w:hAnsi="Franklin Gothic Book"/>
                <w:b/>
                <w:lang w:eastAsia="en-US"/>
              </w:rPr>
              <w:t xml:space="preserve"> которые могут оказаться под его влиянием в ходе проведения операций с предприятием:</w:t>
            </w:r>
          </w:p>
          <w:p w:rsidR="0070588C" w:rsidRPr="0070588C" w:rsidRDefault="0070588C" w:rsidP="0070588C">
            <w:pPr>
              <w:widowControl w:val="0"/>
              <w:autoSpaceDE w:val="0"/>
              <w:autoSpaceDN w:val="0"/>
              <w:adjustRightInd w:val="0"/>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 xml:space="preserve"> (a) дети, а также супруг (супруга) или гражданский супруг (супруга) такого лица;</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spacing w:line="276" w:lineRule="auto"/>
              <w:ind w:firstLine="25"/>
              <w:rPr>
                <w:rFonts w:ascii="Franklin Gothic Book" w:eastAsia="Calibri" w:hAnsi="Franklin Gothic Book"/>
                <w:lang w:eastAsia="en-US"/>
              </w:rPr>
            </w:pPr>
            <w:r w:rsidRPr="0070588C">
              <w:rPr>
                <w:rFonts w:ascii="Franklin Gothic Book" w:eastAsia="Calibri" w:hAnsi="Franklin Gothic Book"/>
                <w:lang w:eastAsia="en-US"/>
              </w:rPr>
              <w:t>Если ответ «Да», то просим указать ФИО близкого родственника и степень родства.</w:t>
            </w:r>
          </w:p>
          <w:p w:rsidR="0070588C" w:rsidRPr="0070588C" w:rsidRDefault="0070588C" w:rsidP="0070588C">
            <w:pPr>
              <w:spacing w:line="276" w:lineRule="auto"/>
              <w:ind w:firstLine="25"/>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spacing w:line="276" w:lineRule="auto"/>
              <w:ind w:firstLine="25"/>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spacing w:line="276" w:lineRule="auto"/>
              <w:ind w:firstLine="25"/>
              <w:rPr>
                <w:rFonts w:ascii="Franklin Gothic Book" w:eastAsia="Calibri" w:hAnsi="Franklin Gothic Book"/>
                <w:lang w:eastAsia="en-US"/>
              </w:rPr>
            </w:pPr>
            <w:r w:rsidRPr="0070588C">
              <w:rPr>
                <w:rFonts w:ascii="Franklin Gothic Book" w:eastAsia="Calibri" w:hAnsi="Franklin Gothic Book"/>
                <w:lang w:eastAsia="en-US"/>
              </w:rPr>
              <w:t>(b) дети супруга (супруги) или гражданского супруга (супруги) такого лица;</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spacing w:line="276" w:lineRule="auto"/>
              <w:ind w:firstLine="25"/>
              <w:rPr>
                <w:rFonts w:ascii="Franklin Gothic Book" w:eastAsia="Calibri" w:hAnsi="Franklin Gothic Book"/>
                <w:lang w:eastAsia="en-US"/>
              </w:rPr>
            </w:pPr>
            <w:r w:rsidRPr="0070588C">
              <w:rPr>
                <w:rFonts w:ascii="Franklin Gothic Book" w:eastAsia="Calibri" w:hAnsi="Franklin Gothic Book"/>
                <w:lang w:eastAsia="en-US"/>
              </w:rPr>
              <w:t>Если ответ «Да», то просим указать ФИО близкого родственника и степень родства.</w:t>
            </w:r>
          </w:p>
          <w:p w:rsidR="0070588C" w:rsidRPr="0070588C" w:rsidRDefault="0070588C" w:rsidP="0070588C">
            <w:pPr>
              <w:spacing w:line="276" w:lineRule="auto"/>
              <w:ind w:firstLine="25"/>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spacing w:line="276" w:lineRule="auto"/>
              <w:ind w:firstLine="25"/>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spacing w:line="276" w:lineRule="auto"/>
              <w:ind w:firstLine="25"/>
              <w:jc w:val="both"/>
              <w:rPr>
                <w:rFonts w:ascii="Franklin Gothic Book" w:eastAsia="Calibri" w:hAnsi="Franklin Gothic Book"/>
                <w:lang w:eastAsia="en-US"/>
              </w:rPr>
            </w:pPr>
          </w:p>
          <w:p w:rsidR="0070588C" w:rsidRPr="0070588C" w:rsidRDefault="0070588C" w:rsidP="0070588C">
            <w:pPr>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 xml:space="preserve"> (c) иждивенцы такого лица, супруга (супруги) или гражданского супруга (супруги) такого лица.</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spacing w:line="276" w:lineRule="auto"/>
              <w:ind w:firstLine="25"/>
              <w:rPr>
                <w:rFonts w:ascii="Franklin Gothic Book" w:eastAsia="Calibri" w:hAnsi="Franklin Gothic Book"/>
                <w:lang w:eastAsia="en-US"/>
              </w:rPr>
            </w:pPr>
            <w:r w:rsidRPr="0070588C">
              <w:rPr>
                <w:rFonts w:ascii="Franklin Gothic Book" w:eastAsia="Calibri" w:hAnsi="Franklin Gothic Book"/>
                <w:lang w:eastAsia="en-US"/>
              </w:rPr>
              <w:t>Если ответ «Да», то просим указать ФИО близкого родственника и степень родства.</w:t>
            </w:r>
          </w:p>
          <w:p w:rsidR="0070588C" w:rsidRPr="0070588C" w:rsidRDefault="0070588C" w:rsidP="0070588C">
            <w:pPr>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4311B2">
              <w:rPr>
                <w:rFonts w:ascii="Franklin Gothic Book" w:eastAsia="Calibri" w:hAnsi="Franklin Gothic Book"/>
                <w:lang w:eastAsia="en-US"/>
              </w:rPr>
              <w:t>__________________________</w:t>
            </w:r>
          </w:p>
          <w:p w:rsidR="0070588C" w:rsidRPr="0070588C" w:rsidRDefault="0070588C" w:rsidP="0070588C">
            <w:pPr>
              <w:spacing w:line="276" w:lineRule="auto"/>
              <w:ind w:firstLine="25"/>
              <w:jc w:val="both"/>
              <w:rPr>
                <w:rFonts w:ascii="Franklin Gothic Book" w:eastAsia="Calibri" w:hAnsi="Franklin Gothic Book"/>
                <w:lang w:eastAsia="en-US"/>
              </w:rPr>
            </w:pPr>
            <w:r w:rsidRPr="0070588C">
              <w:rPr>
                <w:rFonts w:ascii="Franklin Gothic Book" w:eastAsia="Calibri" w:hAnsi="Franklin Gothic Book"/>
                <w:lang w:eastAsia="en-US"/>
              </w:rPr>
              <w:t>_____________</w:t>
            </w:r>
            <w:r w:rsidR="00C779F5">
              <w:rPr>
                <w:rFonts w:ascii="Franklin Gothic Book" w:eastAsia="Calibri" w:hAnsi="Franklin Gothic Book"/>
                <w:lang w:eastAsia="en-US"/>
              </w:rPr>
              <w:t>___________________________</w:t>
            </w:r>
          </w:p>
          <w:p w:rsidR="0070588C" w:rsidRPr="0070588C" w:rsidRDefault="0070588C" w:rsidP="0070588C">
            <w:pPr>
              <w:autoSpaceDE w:val="0"/>
              <w:autoSpaceDN w:val="0"/>
              <w:adjustRightInd w:val="0"/>
              <w:spacing w:line="276" w:lineRule="auto"/>
              <w:ind w:firstLine="25"/>
              <w:jc w:val="both"/>
              <w:rPr>
                <w:rFonts w:ascii="Franklin Gothic Book" w:eastAsia="Calibri" w:hAnsi="Franklin Gothic Book"/>
                <w:lang w:eastAsia="en-US"/>
              </w:rPr>
            </w:pPr>
          </w:p>
        </w:tc>
        <w:tc>
          <w:tcPr>
            <w:tcW w:w="4980" w:type="dxa"/>
            <w:tcBorders>
              <w:top w:val="single" w:sz="4" w:space="0" w:color="auto"/>
              <w:left w:val="single" w:sz="4" w:space="0" w:color="auto"/>
              <w:bottom w:val="single" w:sz="4" w:space="0" w:color="auto"/>
              <w:right w:val="single" w:sz="4" w:space="0" w:color="auto"/>
            </w:tcBorders>
          </w:tcPr>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Если ответ «Да», то просим указать соответствующий признак и ФИО.</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Если ответ «Да», то просим указать ФИО участников совместного предприятия.</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p>
          <w:p w:rsidR="0070588C" w:rsidRPr="0070588C" w:rsidRDefault="0070588C" w:rsidP="0070588C">
            <w:pPr>
              <w:widowControl w:val="0"/>
              <w:tabs>
                <w:tab w:val="left" w:pos="651"/>
              </w:tabs>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Если ответ «Да», то просим указать соответствующий признак с указанием организации.</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__________________</w:t>
            </w:r>
            <w:r w:rsidR="004311B2">
              <w:rPr>
                <w:rFonts w:ascii="Franklin Gothic Book" w:eastAsia="Arial" w:hAnsi="Franklin Gothic Book"/>
                <w:lang w:eastAsia="ar-SA"/>
              </w:rPr>
              <w:t>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70588C">
              <w:rPr>
                <w:rFonts w:ascii="Franklin Gothic Book" w:eastAsia="Arial" w:hAnsi="Franklin Gothic Book"/>
                <w:lang w:eastAsia="ar-SA"/>
              </w:rPr>
              <w:t>по причине</w:t>
            </w:r>
            <w:proofErr w:type="gramEnd"/>
            <w:r w:rsidRPr="0070588C">
              <w:rPr>
                <w:rFonts w:ascii="Franklin Gothic Book" w:eastAsia="Arial" w:hAnsi="Franklin Gothic Book"/>
                <w:lang w:eastAsia="ar-SA"/>
              </w:rPr>
              <w:t xml:space="preserve"> возникающей в результате этого экономической зависимости.</w:t>
            </w:r>
          </w:p>
          <w:p w:rsidR="0070588C" w:rsidRPr="0070588C" w:rsidRDefault="0070588C" w:rsidP="0070588C">
            <w:pPr>
              <w:autoSpaceDE w:val="0"/>
              <w:autoSpaceDN w:val="0"/>
              <w:adjustRightInd w:val="0"/>
              <w:spacing w:line="276" w:lineRule="auto"/>
              <w:jc w:val="both"/>
              <w:rPr>
                <w:rFonts w:ascii="Franklin Gothic Book" w:eastAsia="Calibri" w:hAnsi="Franklin Gothic Book"/>
                <w:lang w:eastAsia="en-US"/>
              </w:rPr>
            </w:pP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 xml:space="preserve">Да                                                          </w:t>
            </w:r>
            <w:r w:rsidRPr="0070588C">
              <w:rPr>
                <w:rFonts w:ascii="Franklin Gothic Book" w:eastAsia="Calibri" w:hAnsi="Franklin Gothic Book"/>
                <w:lang w:eastAsia="en-US"/>
              </w:rPr>
              <w:sym w:font="Wingdings" w:char="F071"/>
            </w:r>
            <w:r w:rsidRPr="0070588C">
              <w:rPr>
                <w:rFonts w:ascii="Franklin Gothic Book" w:eastAsia="Calibri" w:hAnsi="Franklin Gothic Book"/>
                <w:lang w:eastAsia="en-US"/>
              </w:rPr>
              <w:t>Нет</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w:t>
            </w:r>
            <w:r w:rsidR="004311B2">
              <w:rPr>
                <w:rFonts w:ascii="Franklin Gothic Book" w:eastAsia="Arial" w:hAnsi="Franklin Gothic Book"/>
                <w:lang w:eastAsia="ar-SA"/>
              </w:rPr>
              <w:t>__________________________</w:t>
            </w:r>
          </w:p>
          <w:p w:rsidR="0070588C" w:rsidRPr="0070588C" w:rsidRDefault="0070588C" w:rsidP="0070588C">
            <w:pPr>
              <w:widowControl w:val="0"/>
              <w:suppressAutoHyphens/>
              <w:autoSpaceDE w:val="0"/>
              <w:spacing w:line="276" w:lineRule="auto"/>
              <w:jc w:val="both"/>
              <w:rPr>
                <w:rFonts w:ascii="Franklin Gothic Book" w:eastAsia="Arial" w:hAnsi="Franklin Gothic Book"/>
                <w:lang w:eastAsia="ar-SA"/>
              </w:rPr>
            </w:pPr>
            <w:r w:rsidRPr="0070588C">
              <w:rPr>
                <w:rFonts w:ascii="Franklin Gothic Book" w:eastAsia="Arial" w:hAnsi="Franklin Gothic Book"/>
                <w:lang w:eastAsia="ar-SA"/>
              </w:rPr>
              <w:t>_______________________________________________</w:t>
            </w:r>
          </w:p>
          <w:p w:rsidR="0070588C" w:rsidRPr="0070588C" w:rsidRDefault="0070588C" w:rsidP="0070588C">
            <w:pPr>
              <w:spacing w:line="276" w:lineRule="auto"/>
              <w:rPr>
                <w:rFonts w:ascii="Franklin Gothic Book" w:eastAsia="Calibri" w:hAnsi="Franklin Gothic Book"/>
                <w:lang w:eastAsia="en-US"/>
              </w:rPr>
            </w:pPr>
          </w:p>
        </w:tc>
      </w:tr>
    </w:tbl>
    <w:p w:rsidR="0070588C" w:rsidRPr="0070588C" w:rsidRDefault="0070588C" w:rsidP="0070588C">
      <w:pPr>
        <w:jc w:val="both"/>
        <w:rPr>
          <w:rFonts w:ascii="Franklin Gothic Book" w:eastAsia="Calibri" w:hAnsi="Franklin Gothic Book"/>
          <w:lang w:eastAsia="en-US"/>
        </w:rPr>
      </w:pPr>
      <w:r w:rsidRPr="0070588C">
        <w:rPr>
          <w:rFonts w:ascii="Franklin Gothic Book" w:eastAsia="Calibri" w:hAnsi="Franklin Gothic Book"/>
          <w:lang w:eastAsia="en-US"/>
        </w:rPr>
        <w:t xml:space="preserve">Поставщик должен сделать письменный вывод о признании или не признании себя связанной стороной </w:t>
      </w:r>
      <w:proofErr w:type="gramStart"/>
      <w:r w:rsidR="00F434C4">
        <w:rPr>
          <w:rFonts w:ascii="Franklin Gothic Book" w:eastAsia="Calibri" w:hAnsi="Franklin Gothic Book"/>
          <w:lang w:eastAsia="en-US"/>
        </w:rPr>
        <w:t>ПАО</w:t>
      </w:r>
      <w:r w:rsidRPr="0070588C">
        <w:rPr>
          <w:rFonts w:ascii="Franklin Gothic Book" w:eastAsia="Calibri" w:hAnsi="Franklin Gothic Book"/>
          <w:lang w:eastAsia="en-US"/>
        </w:rPr>
        <w:t>«</w:t>
      </w:r>
      <w:proofErr w:type="gramEnd"/>
      <w:r w:rsidRPr="0070588C">
        <w:rPr>
          <w:rFonts w:ascii="Franklin Gothic Book" w:eastAsia="Calibri" w:hAnsi="Franklin Gothic Book"/>
          <w:lang w:eastAsia="en-US"/>
        </w:rPr>
        <w:t>НМТП».</w:t>
      </w:r>
    </w:p>
    <w:p w:rsidR="0070588C" w:rsidRPr="0070588C" w:rsidRDefault="0070588C" w:rsidP="0070588C">
      <w:pPr>
        <w:rPr>
          <w:rFonts w:ascii="Franklin Gothic Book" w:eastAsia="Calibri" w:hAnsi="Franklin Gothic Book"/>
          <w:lang w:eastAsia="en-US"/>
        </w:rPr>
      </w:pPr>
    </w:p>
    <w:p w:rsidR="0070588C" w:rsidRPr="0070588C" w:rsidRDefault="0070588C" w:rsidP="0070588C">
      <w:pPr>
        <w:tabs>
          <w:tab w:val="left" w:pos="7965"/>
        </w:tabs>
        <w:rPr>
          <w:rFonts w:ascii="Franklin Gothic Book" w:eastAsia="Calibri" w:hAnsi="Franklin Gothic Book"/>
          <w:lang w:eastAsia="en-US"/>
        </w:rPr>
      </w:pPr>
      <w:r w:rsidRPr="0070588C">
        <w:rPr>
          <w:rFonts w:ascii="Franklin Gothic Book" w:eastAsia="Calibri" w:hAnsi="Franklin Gothic Book"/>
          <w:lang w:eastAsia="en-US"/>
        </w:rPr>
        <w:t>Должность подписанта                              Подпись                                    ФИО</w:t>
      </w:r>
    </w:p>
    <w:p w:rsidR="0070588C" w:rsidRPr="0061072D" w:rsidRDefault="0070588C" w:rsidP="0061072D">
      <w:pPr>
        <w:rPr>
          <w:rFonts w:ascii="Franklin Gothic Book" w:eastAsia="Calibri" w:hAnsi="Franklin Gothic Book"/>
          <w:lang w:eastAsia="en-US"/>
        </w:rPr>
      </w:pPr>
      <w:r w:rsidRPr="0070588C">
        <w:rPr>
          <w:rFonts w:ascii="Franklin Gothic Book" w:eastAsia="Calibri" w:hAnsi="Franklin Gothic Book"/>
          <w:lang w:eastAsia="en-US"/>
        </w:rPr>
        <w:t xml:space="preserve">Дата                                                                </w:t>
      </w:r>
      <w:proofErr w:type="spellStart"/>
      <w:r w:rsidRPr="0070588C">
        <w:rPr>
          <w:rFonts w:ascii="Franklin Gothic Book" w:eastAsia="Calibri" w:hAnsi="Franklin Gothic Book"/>
          <w:lang w:eastAsia="en-US"/>
        </w:rPr>
        <w:t>м.п</w:t>
      </w:r>
      <w:proofErr w:type="spellEnd"/>
      <w:r w:rsidRPr="0070588C">
        <w:rPr>
          <w:rFonts w:ascii="Franklin Gothic Book" w:eastAsia="Calibri" w:hAnsi="Franklin Gothic Book"/>
          <w:lang w:eastAsia="en-US"/>
        </w:rPr>
        <w:t>.</w:t>
      </w:r>
    </w:p>
    <w:p w:rsidR="0070588C" w:rsidRPr="0070588C" w:rsidRDefault="0070588C" w:rsidP="0070588C">
      <w:pPr>
        <w:tabs>
          <w:tab w:val="center" w:pos="4153"/>
          <w:tab w:val="right" w:pos="8306"/>
        </w:tabs>
        <w:spacing w:after="200" w:line="276" w:lineRule="auto"/>
        <w:jc w:val="both"/>
        <w:rPr>
          <w:rFonts w:ascii="Franklin Gothic Book" w:hAnsi="Franklin Gothic Book"/>
          <w:lang w:eastAsia="ar-SA"/>
        </w:rPr>
      </w:pPr>
      <w:r w:rsidRPr="0070588C">
        <w:rPr>
          <w:rFonts w:ascii="Franklin Gothic Book" w:hAnsi="Franklin Gothic Book"/>
          <w:b/>
          <w:lang w:eastAsia="ar-SA"/>
        </w:rPr>
        <w:t>ПРИМЕЧАНИЕ:</w:t>
      </w:r>
      <w:r w:rsidRPr="0070588C">
        <w:rPr>
          <w:rFonts w:ascii="Franklin Gothic Book" w:hAnsi="Franklin Gothic Book"/>
          <w:lang w:eastAsia="ar-SA"/>
        </w:rPr>
        <w:t xml:space="preserve"> просим </w:t>
      </w:r>
      <w:r w:rsidR="0029207D">
        <w:rPr>
          <w:rFonts w:ascii="Franklin Gothic Book" w:hAnsi="Franklin Gothic Book"/>
          <w:lang w:eastAsia="ar-SA"/>
        </w:rPr>
        <w:t>Подрядчик</w:t>
      </w:r>
      <w:r w:rsidRPr="0070588C">
        <w:rPr>
          <w:rFonts w:ascii="Franklin Gothic Book" w:hAnsi="Franklin Gothic Book"/>
          <w:lang w:eastAsia="ar-SA"/>
        </w:rPr>
        <w:t xml:space="preserve"> отметить необходимые поля с признаками отнесения или не отнесения к связанной стороне и сделать вывод о признании или не приз</w:t>
      </w:r>
      <w:r w:rsidR="00A43D83">
        <w:rPr>
          <w:rFonts w:ascii="Franklin Gothic Book" w:hAnsi="Franklin Gothic Book"/>
          <w:lang w:eastAsia="ar-SA"/>
        </w:rPr>
        <w:t>нании себя связанной стороной «П</w:t>
      </w:r>
      <w:r w:rsidRPr="0070588C">
        <w:rPr>
          <w:rFonts w:ascii="Franklin Gothic Book" w:hAnsi="Franklin Gothic Book"/>
          <w:lang w:eastAsia="ar-SA"/>
        </w:rPr>
        <w:t>АО» НМТП». При отмечании признаков в обоих полях Таблицы, просим также сделать вывод о признании или не признании себя связанной стороной «</w:t>
      </w:r>
      <w:r w:rsidR="00A43D83">
        <w:rPr>
          <w:rFonts w:ascii="Franklin Gothic Book" w:hAnsi="Franklin Gothic Book"/>
          <w:lang w:eastAsia="ar-SA"/>
        </w:rPr>
        <w:t>П</w:t>
      </w:r>
      <w:r w:rsidRPr="0070588C">
        <w:rPr>
          <w:rFonts w:ascii="Franklin Gothic Book" w:hAnsi="Franklin Gothic Book"/>
          <w:lang w:eastAsia="ar-SA"/>
        </w:rPr>
        <w:t>АО» НМТП».</w:t>
      </w:r>
    </w:p>
    <w:p w:rsidR="0070588C" w:rsidRPr="0070588C" w:rsidRDefault="0070588C" w:rsidP="0070588C">
      <w:pPr>
        <w:tabs>
          <w:tab w:val="center" w:pos="4153"/>
          <w:tab w:val="right" w:pos="8306"/>
        </w:tabs>
        <w:spacing w:after="200" w:line="276" w:lineRule="auto"/>
        <w:jc w:val="both"/>
        <w:rPr>
          <w:rFonts w:ascii="Franklin Gothic Book" w:hAnsi="Franklin Gothic Book"/>
          <w:lang w:eastAsia="ar-SA"/>
        </w:rPr>
      </w:pPr>
      <w:r w:rsidRPr="0070588C">
        <w:rPr>
          <w:rFonts w:ascii="Franklin Gothic Book" w:hAnsi="Franklin Gothic Book"/>
          <w:b/>
          <w:lang w:eastAsia="ar-SA"/>
        </w:rPr>
        <w:t xml:space="preserve">АНКЕТА </w:t>
      </w:r>
      <w:r w:rsidRPr="0070588C">
        <w:rPr>
          <w:rFonts w:ascii="Franklin Gothic Book" w:hAnsi="Franklin Gothic Book"/>
          <w:lang w:eastAsia="ar-SA"/>
        </w:rPr>
        <w:t xml:space="preserve">должна быть заполнена и возвращена </w:t>
      </w:r>
      <w:r w:rsidR="0029207D">
        <w:rPr>
          <w:rFonts w:ascii="Franklin Gothic Book" w:hAnsi="Franklin Gothic Book"/>
          <w:lang w:eastAsia="ar-SA"/>
        </w:rPr>
        <w:t>Подрядчик</w:t>
      </w:r>
      <w:r w:rsidRPr="0070588C">
        <w:rPr>
          <w:rFonts w:ascii="Franklin Gothic Book" w:hAnsi="Franklin Gothic Book"/>
          <w:lang w:eastAsia="ar-SA"/>
        </w:rPr>
        <w:t xml:space="preserve"> в адрес </w:t>
      </w:r>
      <w:proofErr w:type="gramStart"/>
      <w:r w:rsidR="00F434C4">
        <w:rPr>
          <w:rFonts w:ascii="Franklin Gothic Book" w:hAnsi="Franklin Gothic Book"/>
          <w:lang w:eastAsia="ar-SA"/>
        </w:rPr>
        <w:t>ПАО</w:t>
      </w:r>
      <w:r w:rsidRPr="0070588C">
        <w:rPr>
          <w:rFonts w:ascii="Franklin Gothic Book" w:hAnsi="Franklin Gothic Book"/>
          <w:lang w:eastAsia="ar-SA"/>
        </w:rPr>
        <w:t>«</w:t>
      </w:r>
      <w:proofErr w:type="gramEnd"/>
      <w:r w:rsidRPr="0070588C">
        <w:rPr>
          <w:rFonts w:ascii="Franklin Gothic Book" w:hAnsi="Franklin Gothic Book"/>
          <w:lang w:eastAsia="ar-SA"/>
        </w:rPr>
        <w:t>НМТП».</w:t>
      </w:r>
    </w:p>
    <w:p w:rsidR="00D4241C" w:rsidRPr="006E4248" w:rsidRDefault="00D4241C" w:rsidP="000B65F6">
      <w:pPr>
        <w:pStyle w:val="afff6"/>
        <w:spacing w:before="60" w:after="60"/>
        <w:ind w:left="360"/>
        <w:jc w:val="both"/>
        <w:rPr>
          <w:rFonts w:ascii="Franklin Gothic Book" w:hAnsi="Franklin Gothic Book"/>
          <w:color w:val="FF0000"/>
        </w:rPr>
      </w:pPr>
    </w:p>
    <w:p w:rsidR="006E4248" w:rsidRPr="0029207D" w:rsidRDefault="00DE005B" w:rsidP="00AD03C5">
      <w:pPr>
        <w:pStyle w:val="afff6"/>
        <w:numPr>
          <w:ilvl w:val="0"/>
          <w:numId w:val="11"/>
        </w:numPr>
        <w:spacing w:before="60" w:after="60"/>
        <w:jc w:val="both"/>
        <w:rPr>
          <w:rFonts w:ascii="Franklin Gothic Book" w:hAnsi="Franklin Gothic Book"/>
          <w:color w:val="FF0000"/>
        </w:rPr>
      </w:pPr>
      <w:bookmarkStart w:id="1" w:name="_Ref57322589"/>
      <w:bookmarkStart w:id="2" w:name="_Ref57322796"/>
      <w:bookmarkStart w:id="3" w:name="_Ref57322799"/>
      <w:bookmarkStart w:id="4" w:name="_Toc84821593"/>
      <w:bookmarkStart w:id="5" w:name="_Toc108584171"/>
      <w:bookmarkStart w:id="6" w:name="_Ref55280443"/>
      <w:bookmarkStart w:id="7" w:name="_Toc55285351"/>
      <w:bookmarkStart w:id="8" w:name="_Toc55305383"/>
      <w:bookmarkStart w:id="9" w:name="_Toc57314654"/>
      <w:bookmarkStart w:id="10" w:name="_Toc84821518"/>
      <w:r w:rsidRPr="0029207D">
        <w:rPr>
          <w:rFonts w:ascii="Franklin Gothic Book" w:hAnsi="Franklin Gothic Book"/>
          <w:b/>
          <w:kern w:val="28"/>
        </w:rPr>
        <w:t xml:space="preserve">Образцы форм основных документов, включаемых в </w:t>
      </w:r>
      <w:bookmarkEnd w:id="1"/>
      <w:bookmarkEnd w:id="2"/>
      <w:bookmarkEnd w:id="3"/>
      <w:bookmarkEnd w:id="4"/>
      <w:bookmarkEnd w:id="5"/>
      <w:r w:rsidRPr="0029207D">
        <w:rPr>
          <w:rFonts w:ascii="Franklin Gothic Book" w:hAnsi="Franklin Gothic Book"/>
          <w:b/>
          <w:kern w:val="28"/>
        </w:rPr>
        <w:t xml:space="preserve">заявку на участие в </w:t>
      </w:r>
      <w:r w:rsidR="006E4248" w:rsidRPr="0029207D">
        <w:rPr>
          <w:rFonts w:ascii="Franklin Gothic Book" w:hAnsi="Franklin Gothic Book"/>
          <w:b/>
          <w:kern w:val="28"/>
        </w:rPr>
        <w:t>закупке</w:t>
      </w:r>
      <w:r w:rsidRPr="0029207D">
        <w:rPr>
          <w:rFonts w:ascii="Franklin Gothic Book" w:hAnsi="Franklin Gothic Book"/>
          <w:b/>
          <w:kern w:val="28"/>
        </w:rPr>
        <w:t>.</w:t>
      </w:r>
    </w:p>
    <w:p w:rsidR="000B65F6" w:rsidRPr="000B65F6" w:rsidRDefault="00DE005B" w:rsidP="00AD03C5">
      <w:pPr>
        <w:pStyle w:val="afff6"/>
        <w:numPr>
          <w:ilvl w:val="1"/>
          <w:numId w:val="11"/>
        </w:numPr>
        <w:spacing w:before="60" w:after="60"/>
        <w:jc w:val="both"/>
        <w:rPr>
          <w:rFonts w:ascii="Franklin Gothic Book" w:hAnsi="Franklin Gothic Book"/>
          <w:color w:val="FF0000"/>
        </w:rPr>
      </w:pPr>
      <w:r w:rsidRPr="006E4248">
        <w:rPr>
          <w:rFonts w:ascii="Franklin Gothic Book" w:hAnsi="Franklin Gothic Book"/>
          <w:b/>
          <w:kern w:val="28"/>
        </w:rPr>
        <w:t xml:space="preserve"> </w:t>
      </w:r>
      <w:bookmarkStart w:id="11" w:name="_Ref57323917"/>
      <w:bookmarkStart w:id="12" w:name="_Ref57323983"/>
      <w:bookmarkStart w:id="13" w:name="_Ref57324030"/>
      <w:bookmarkStart w:id="14" w:name="_Toc84821594"/>
      <w:bookmarkStart w:id="15" w:name="_Toc108584172"/>
      <w:r w:rsidR="006E4248">
        <w:rPr>
          <w:rFonts w:ascii="Franklin Gothic Book" w:hAnsi="Franklin Gothic Book"/>
          <w:b/>
          <w:snapToGrid w:val="0"/>
        </w:rPr>
        <w:t xml:space="preserve">Заявка на участие в закупке </w:t>
      </w:r>
      <w:r w:rsidR="003D2450" w:rsidRPr="006E4248">
        <w:rPr>
          <w:rFonts w:ascii="Franklin Gothic Book" w:hAnsi="Franklin Gothic Book"/>
          <w:b/>
          <w:snapToGrid w:val="0"/>
        </w:rPr>
        <w:t xml:space="preserve">(форма </w:t>
      </w:r>
      <w:r w:rsidR="003D2450" w:rsidRPr="006E4248">
        <w:rPr>
          <w:rFonts w:ascii="Franklin Gothic Book" w:hAnsi="Franklin Gothic Book"/>
          <w:b/>
          <w:snapToGrid w:val="0"/>
        </w:rPr>
        <w:fldChar w:fldCharType="begin"/>
      </w:r>
      <w:r w:rsidR="003D2450" w:rsidRPr="006E4248">
        <w:rPr>
          <w:rFonts w:ascii="Franklin Gothic Book" w:hAnsi="Franklin Gothic Book"/>
          <w:b/>
          <w:snapToGrid w:val="0"/>
        </w:rPr>
        <w:instrText xml:space="preserve"> SEQ Форма_№ \* ARABIC </w:instrText>
      </w:r>
      <w:r w:rsidR="003D2450" w:rsidRPr="006E4248">
        <w:rPr>
          <w:rFonts w:ascii="Franklin Gothic Book" w:hAnsi="Franklin Gothic Book"/>
          <w:b/>
          <w:snapToGrid w:val="0"/>
        </w:rPr>
        <w:fldChar w:fldCharType="separate"/>
      </w:r>
      <w:r w:rsidR="004122CE">
        <w:rPr>
          <w:rFonts w:ascii="Franklin Gothic Book" w:hAnsi="Franklin Gothic Book"/>
          <w:b/>
          <w:noProof/>
          <w:snapToGrid w:val="0"/>
        </w:rPr>
        <w:t>1</w:t>
      </w:r>
      <w:r w:rsidR="003D2450" w:rsidRPr="006E4248">
        <w:rPr>
          <w:rFonts w:ascii="Franklin Gothic Book" w:hAnsi="Franklin Gothic Book"/>
          <w:b/>
          <w:snapToGrid w:val="0"/>
        </w:rPr>
        <w:fldChar w:fldCharType="end"/>
      </w:r>
      <w:r w:rsidR="003D2450" w:rsidRPr="006E4248">
        <w:rPr>
          <w:rFonts w:ascii="Franklin Gothic Book" w:hAnsi="Franklin Gothic Book"/>
          <w:b/>
          <w:snapToGrid w:val="0"/>
        </w:rPr>
        <w:t>)</w:t>
      </w:r>
    </w:p>
    <w:p w:rsidR="000B65F6" w:rsidRDefault="000B65F6" w:rsidP="000B65F6">
      <w:pPr>
        <w:numPr>
          <w:ilvl w:val="12"/>
          <w:numId w:val="0"/>
        </w:numPr>
        <w:jc w:val="right"/>
        <w:rPr>
          <w:rFonts w:ascii="Franklin Gothic Book" w:hAnsi="Franklin Gothic Book"/>
        </w:rPr>
      </w:pPr>
    </w:p>
    <w:p w:rsidR="000B65F6" w:rsidRDefault="000B65F6" w:rsidP="000B65F6">
      <w:pPr>
        <w:numPr>
          <w:ilvl w:val="12"/>
          <w:numId w:val="0"/>
        </w:numPr>
        <w:jc w:val="right"/>
        <w:rPr>
          <w:rFonts w:ascii="Franklin Gothic Book" w:hAnsi="Franklin Gothic Book"/>
        </w:rPr>
      </w:pPr>
      <w:r w:rsidRPr="000B65F6">
        <w:rPr>
          <w:rFonts w:ascii="Franklin Gothic Book" w:hAnsi="Franklin Gothic Book"/>
        </w:rPr>
        <w:t>Председателю Конкурсной комиссии</w:t>
      </w:r>
      <w:r>
        <w:rPr>
          <w:rFonts w:ascii="Franklin Gothic Book" w:hAnsi="Franklin Gothic Book"/>
        </w:rPr>
        <w:t xml:space="preserve"> </w:t>
      </w:r>
      <w:proofErr w:type="gramStart"/>
      <w:r w:rsidR="00F434C4">
        <w:rPr>
          <w:rFonts w:ascii="Franklin Gothic Book" w:hAnsi="Franklin Gothic Book"/>
        </w:rPr>
        <w:t>ПАО</w:t>
      </w:r>
      <w:r w:rsidRPr="000B65F6">
        <w:rPr>
          <w:rFonts w:ascii="Franklin Gothic Book" w:hAnsi="Franklin Gothic Book"/>
        </w:rPr>
        <w:t>«</w:t>
      </w:r>
      <w:proofErr w:type="gramEnd"/>
      <w:r w:rsidRPr="000B65F6">
        <w:rPr>
          <w:rFonts w:ascii="Franklin Gothic Book" w:hAnsi="Franklin Gothic Book"/>
        </w:rPr>
        <w:t xml:space="preserve">НМТП» </w:t>
      </w:r>
    </w:p>
    <w:p w:rsidR="000B65F6" w:rsidRDefault="00C567D3" w:rsidP="000B65F6">
      <w:pPr>
        <w:numPr>
          <w:ilvl w:val="12"/>
          <w:numId w:val="0"/>
        </w:numPr>
        <w:jc w:val="right"/>
        <w:rPr>
          <w:rFonts w:ascii="Franklin Gothic Book" w:hAnsi="Franklin Gothic Book"/>
        </w:rPr>
      </w:pPr>
      <w:proofErr w:type="spellStart"/>
      <w:r>
        <w:rPr>
          <w:rFonts w:ascii="Franklin Gothic Book" w:hAnsi="Franklin Gothic Book"/>
        </w:rPr>
        <w:t>Батову</w:t>
      </w:r>
      <w:proofErr w:type="spellEnd"/>
      <w:r>
        <w:rPr>
          <w:rFonts w:ascii="Franklin Gothic Book" w:hAnsi="Franklin Gothic Book"/>
        </w:rPr>
        <w:t xml:space="preserve"> С.Х.</w:t>
      </w:r>
    </w:p>
    <w:p w:rsidR="000B65F6" w:rsidRPr="000B65F6" w:rsidRDefault="000B65F6" w:rsidP="0061072D">
      <w:pPr>
        <w:numPr>
          <w:ilvl w:val="12"/>
          <w:numId w:val="0"/>
        </w:numPr>
        <w:rPr>
          <w:rFonts w:ascii="Franklin Gothic Book" w:hAnsi="Franklin Gothic Book"/>
        </w:rPr>
      </w:pPr>
    </w:p>
    <w:p w:rsidR="000B65F6" w:rsidRPr="000B65F6" w:rsidRDefault="000B65F6" w:rsidP="000B65F6">
      <w:pPr>
        <w:pStyle w:val="a9"/>
        <w:keepNext/>
        <w:jc w:val="center"/>
        <w:rPr>
          <w:rFonts w:ascii="Franklin Gothic Book" w:hAnsi="Franklin Gothic Book"/>
          <w:b/>
          <w:sz w:val="24"/>
          <w:szCs w:val="24"/>
        </w:rPr>
      </w:pPr>
      <w:r w:rsidRPr="000B65F6">
        <w:rPr>
          <w:rFonts w:ascii="Franklin Gothic Book" w:hAnsi="Franklin Gothic Book"/>
          <w:b/>
          <w:sz w:val="24"/>
          <w:szCs w:val="24"/>
        </w:rPr>
        <w:t>Заявка на участие в закупке</w:t>
      </w:r>
    </w:p>
    <w:p w:rsidR="000B65F6" w:rsidRDefault="000B65F6" w:rsidP="000B65F6">
      <w:pPr>
        <w:tabs>
          <w:tab w:val="left" w:pos="0"/>
          <w:tab w:val="left" w:pos="180"/>
        </w:tabs>
        <w:ind w:right="5243"/>
        <w:rPr>
          <w:rFonts w:ascii="Franklin Gothic Book" w:hAnsi="Franklin Gothic Book"/>
        </w:rPr>
      </w:pP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w:t>
      </w:r>
      <w:proofErr w:type="gramStart"/>
      <w:r w:rsidRPr="0031462F">
        <w:rPr>
          <w:rFonts w:ascii="Franklin Gothic Book" w:hAnsi="Franklin Gothic Book"/>
        </w:rPr>
        <w:t>_»_</w:t>
      </w:r>
      <w:proofErr w:type="gramEnd"/>
      <w:r w:rsidRPr="0031462F">
        <w:rPr>
          <w:rFonts w:ascii="Franklin Gothic Book" w:hAnsi="Franklin Gothic Book"/>
        </w:rPr>
        <w:t>_____________ года</w:t>
      </w:r>
    </w:p>
    <w:p w:rsidR="000B65F6" w:rsidRPr="0031462F" w:rsidRDefault="000B65F6" w:rsidP="000B65F6">
      <w:pPr>
        <w:tabs>
          <w:tab w:val="left" w:pos="0"/>
          <w:tab w:val="left" w:pos="180"/>
        </w:tabs>
        <w:ind w:right="5243"/>
        <w:rPr>
          <w:rFonts w:ascii="Franklin Gothic Book" w:hAnsi="Franklin Gothic Book"/>
        </w:rPr>
      </w:pPr>
      <w:r w:rsidRPr="0031462F">
        <w:rPr>
          <w:rFonts w:ascii="Franklin Gothic Book" w:hAnsi="Franklin Gothic Book"/>
        </w:rPr>
        <w:t>№________________________</w:t>
      </w:r>
    </w:p>
    <w:p w:rsidR="000B65F6" w:rsidRDefault="000B65F6" w:rsidP="000B65F6">
      <w:pPr>
        <w:tabs>
          <w:tab w:val="left" w:pos="0"/>
          <w:tab w:val="left" w:pos="180"/>
        </w:tabs>
        <w:jc w:val="both"/>
        <w:rPr>
          <w:rFonts w:ascii="Franklin Gothic Book" w:hAnsi="Franklin Gothic Book"/>
        </w:rPr>
      </w:pP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Изучив и</w:t>
      </w:r>
      <w:r w:rsidRPr="0031462F">
        <w:rPr>
          <w:rFonts w:ascii="Franklin Gothic Book" w:hAnsi="Franklin Gothic Book"/>
        </w:rPr>
        <w:t xml:space="preserve">звещение о </w:t>
      </w:r>
      <w:r>
        <w:rPr>
          <w:rFonts w:ascii="Franklin Gothic Book" w:hAnsi="Franklin Gothic Book"/>
        </w:rPr>
        <w:t>закупке и д</w:t>
      </w:r>
      <w:r w:rsidRPr="0031462F">
        <w:rPr>
          <w:rFonts w:ascii="Franklin Gothic Book" w:hAnsi="Franklin Gothic Book"/>
        </w:rPr>
        <w:t xml:space="preserve">окументацию </w:t>
      </w:r>
      <w:r>
        <w:rPr>
          <w:rFonts w:ascii="Franklin Gothic Book" w:hAnsi="Franklin Gothic Book"/>
        </w:rPr>
        <w:t>о закупке</w:t>
      </w:r>
      <w:r w:rsidRPr="0031462F">
        <w:rPr>
          <w:rFonts w:ascii="Franklin Gothic Book" w:hAnsi="Franklin Gothic Book"/>
        </w:rPr>
        <w:t xml:space="preserve">, и принимая установленные в них требования и условия </w:t>
      </w:r>
      <w:r>
        <w:rPr>
          <w:rFonts w:ascii="Franklin Gothic Book" w:hAnsi="Franklin Gothic Book"/>
        </w:rPr>
        <w:t>закупки</w:t>
      </w:r>
      <w:r w:rsidRPr="0031462F">
        <w:rPr>
          <w:rFonts w:ascii="Franklin Gothic Book" w:hAnsi="Franklin Gothic Book"/>
        </w:rPr>
        <w:t xml:space="preserve">, включая все условия заключаемого по результатам запроса </w:t>
      </w:r>
      <w:r w:rsidR="00A3458A">
        <w:rPr>
          <w:rFonts w:ascii="Franklin Gothic Book" w:hAnsi="Franklin Gothic Book"/>
        </w:rPr>
        <w:t>котировок</w:t>
      </w:r>
      <w:r>
        <w:rPr>
          <w:rFonts w:ascii="Franklin Gothic Book" w:hAnsi="Franklin Gothic Book"/>
        </w:rPr>
        <w:t xml:space="preserve"> д</w:t>
      </w:r>
      <w:r w:rsidRPr="0031462F">
        <w:rPr>
          <w:rFonts w:ascii="Franklin Gothic Book" w:hAnsi="Franklin Gothic Book"/>
        </w:rPr>
        <w:t>оговора, мы</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(полное наименование и юридический адрес Участника)</w:t>
      </w:r>
    </w:p>
    <w:p w:rsidR="000B65F6" w:rsidRPr="0031462F" w:rsidRDefault="000B65F6" w:rsidP="000B65F6">
      <w:pPr>
        <w:tabs>
          <w:tab w:val="left" w:pos="0"/>
          <w:tab w:val="left" w:pos="180"/>
        </w:tabs>
        <w:jc w:val="both"/>
        <w:rPr>
          <w:rFonts w:ascii="Franklin Gothic Book" w:hAnsi="Franklin Gothic Book"/>
        </w:rPr>
      </w:pPr>
      <w:r>
        <w:rPr>
          <w:rFonts w:ascii="Franklin Gothic Book" w:hAnsi="Franklin Gothic Book"/>
        </w:rPr>
        <w:t>предлагаем заключить д</w:t>
      </w:r>
      <w:r w:rsidRPr="0031462F">
        <w:rPr>
          <w:rFonts w:ascii="Franklin Gothic Book" w:hAnsi="Franklin Gothic Book"/>
        </w:rPr>
        <w:t xml:space="preserve">оговор </w:t>
      </w:r>
      <w:r w:rsidRPr="00F63C84">
        <w:rPr>
          <w:rFonts w:ascii="Franklin Gothic Book" w:hAnsi="Franklin Gothic Book"/>
        </w:rPr>
        <w:t>на условиях, установленных в документации о закупке</w:t>
      </w:r>
      <w:r w:rsidRPr="0031462F">
        <w:rPr>
          <w:rFonts w:ascii="Franklin Gothic Book" w:hAnsi="Franklin Gothic Book"/>
        </w:rPr>
        <w:t xml:space="preserve"> </w:t>
      </w:r>
    </w:p>
    <w:p w:rsidR="000B65F6" w:rsidRPr="0031462F" w:rsidRDefault="000B65F6" w:rsidP="000B65F6">
      <w:pPr>
        <w:tabs>
          <w:tab w:val="left" w:pos="0"/>
          <w:tab w:val="left" w:pos="180"/>
        </w:tabs>
        <w:jc w:val="both"/>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(краткое описание предмета договора)</w:t>
      </w:r>
    </w:p>
    <w:p w:rsidR="000B65F6" w:rsidRPr="0031462F" w:rsidRDefault="000B65F6" w:rsidP="000B65F6">
      <w:pPr>
        <w:tabs>
          <w:tab w:val="left" w:pos="0"/>
          <w:tab w:val="left" w:pos="180"/>
          <w:tab w:val="left" w:pos="309"/>
        </w:tabs>
        <w:ind w:left="34"/>
        <w:jc w:val="both"/>
        <w:rPr>
          <w:rFonts w:ascii="Franklin Gothic Book" w:hAnsi="Franklin Gothic Book"/>
        </w:rPr>
      </w:pPr>
      <w:r w:rsidRPr="00F63C84">
        <w:rPr>
          <w:rFonts w:ascii="Franklin Gothic Book" w:hAnsi="Franklin Gothic Book"/>
        </w:rPr>
        <w:t xml:space="preserve">в соответствии с </w:t>
      </w:r>
      <w:proofErr w:type="gramStart"/>
      <w:r w:rsidRPr="00F63C84">
        <w:rPr>
          <w:rFonts w:ascii="Franklin Gothic Book" w:hAnsi="Franklin Gothic Book"/>
        </w:rPr>
        <w:t>коммерческим  предложением</w:t>
      </w:r>
      <w:proofErr w:type="gramEnd"/>
      <w:r w:rsidRPr="00F63C84">
        <w:rPr>
          <w:rFonts w:ascii="Franklin Gothic Book" w:hAnsi="Franklin Gothic Book"/>
        </w:rPr>
        <w:t xml:space="preserve"> , являющимся неотъемлемым приложением к </w:t>
      </w:r>
      <w:r>
        <w:rPr>
          <w:rFonts w:ascii="Franklin Gothic Book" w:hAnsi="Franklin Gothic Book"/>
        </w:rPr>
        <w:t xml:space="preserve">настоящей заявке на участие в закупке </w:t>
      </w:r>
      <w:r w:rsidRPr="0031462F">
        <w:rPr>
          <w:rFonts w:ascii="Franklin Gothic Book" w:hAnsi="Franklin Gothic Book"/>
        </w:rPr>
        <w:t>на общую сумму</w:t>
      </w:r>
      <w:r w:rsidRPr="000B65F6">
        <w:rPr>
          <w:rFonts w:ascii="Franklin Gothic Book" w:hAnsi="Franklin Gothic Book"/>
        </w:rPr>
        <w:t xml:space="preserve"> </w:t>
      </w:r>
    </w:p>
    <w:p w:rsidR="000B65F6" w:rsidRPr="0031462F" w:rsidRDefault="000B65F6" w:rsidP="000B65F6">
      <w:pPr>
        <w:tabs>
          <w:tab w:val="left" w:pos="0"/>
          <w:tab w:val="left" w:pos="180"/>
        </w:tabs>
        <w:jc w:val="center"/>
        <w:rPr>
          <w:rFonts w:ascii="Franklin Gothic Book" w:hAnsi="Franklin Gothic Book"/>
        </w:rPr>
      </w:pPr>
      <w:r w:rsidRPr="0031462F">
        <w:rPr>
          <w:rFonts w:ascii="Franklin Gothic Book" w:hAnsi="Franklin Gothic Book"/>
        </w:rPr>
        <w:t>________________________________________________________________________</w:t>
      </w:r>
    </w:p>
    <w:p w:rsidR="000B65F6" w:rsidRPr="0031462F" w:rsidRDefault="000B65F6" w:rsidP="000B65F6">
      <w:pPr>
        <w:tabs>
          <w:tab w:val="left" w:pos="0"/>
          <w:tab w:val="left" w:pos="180"/>
        </w:tabs>
        <w:jc w:val="center"/>
        <w:rPr>
          <w:rFonts w:ascii="Franklin Gothic Book" w:hAnsi="Franklin Gothic Book"/>
          <w:vertAlign w:val="superscript"/>
        </w:rPr>
      </w:pPr>
      <w:r w:rsidRPr="0031462F">
        <w:rPr>
          <w:rFonts w:ascii="Franklin Gothic Book" w:hAnsi="Franklin Gothic Book"/>
          <w:vertAlign w:val="superscript"/>
        </w:rPr>
        <w:t xml:space="preserve">(общая стоимость </w:t>
      </w:r>
      <w:r w:rsidR="0029207D">
        <w:rPr>
          <w:rFonts w:ascii="Franklin Gothic Book" w:hAnsi="Franklin Gothic Book"/>
          <w:vertAlign w:val="superscript"/>
        </w:rPr>
        <w:t>выполнения работ</w:t>
      </w:r>
      <w:r w:rsidRPr="0031462F">
        <w:rPr>
          <w:rFonts w:ascii="Franklin Gothic Book" w:hAnsi="Franklin Gothic Book"/>
          <w:vertAlign w:val="superscript"/>
        </w:rPr>
        <w:t xml:space="preserve">; </w:t>
      </w:r>
      <w:r>
        <w:rPr>
          <w:rFonts w:ascii="Franklin Gothic Book" w:hAnsi="Franklin Gothic Book"/>
          <w:vertAlign w:val="superscript"/>
        </w:rPr>
        <w:t>рублей</w:t>
      </w:r>
      <w:r w:rsidRPr="0031462F">
        <w:rPr>
          <w:rFonts w:ascii="Franklin Gothic Book" w:hAnsi="Franklin Gothic Book"/>
          <w:vertAlign w:val="superscript"/>
        </w:rPr>
        <w:t xml:space="preserve"> с учетом НДС</w:t>
      </w:r>
      <w:r>
        <w:rPr>
          <w:rFonts w:ascii="Franklin Gothic Book" w:hAnsi="Franklin Gothic Book"/>
          <w:vertAlign w:val="superscript"/>
        </w:rPr>
        <w:t>/без НДС</w:t>
      </w:r>
      <w:r w:rsidRPr="0031462F">
        <w:rPr>
          <w:rFonts w:ascii="Franklin Gothic Book" w:hAnsi="Franklin Gothic Book"/>
          <w:vertAlign w:val="superscript"/>
        </w:rPr>
        <w:t>)</w:t>
      </w:r>
    </w:p>
    <w:p w:rsidR="00246BDF" w:rsidRPr="00246BDF" w:rsidRDefault="00246BDF" w:rsidP="00246BDF">
      <w:pPr>
        <w:tabs>
          <w:tab w:val="left" w:pos="0"/>
          <w:tab w:val="left" w:pos="3780"/>
        </w:tabs>
        <w:ind w:left="34"/>
        <w:jc w:val="center"/>
        <w:rPr>
          <w:rFonts w:ascii="Franklin Gothic Book" w:hAnsi="Franklin Gothic Book"/>
          <w:vertAlign w:val="superscript"/>
        </w:rPr>
      </w:pPr>
      <w:r w:rsidRPr="00246BDF">
        <w:rPr>
          <w:rFonts w:ascii="Franklin Gothic Book" w:hAnsi="Franklin Gothic Book"/>
          <w:vertAlign w:val="superscript"/>
        </w:rPr>
        <w:t>________________________________________________________________________</w:t>
      </w:r>
    </w:p>
    <w:p w:rsidR="00246BDF" w:rsidRPr="0031462F" w:rsidRDefault="0029207D" w:rsidP="00246BDF">
      <w:pPr>
        <w:tabs>
          <w:tab w:val="left" w:pos="0"/>
          <w:tab w:val="left" w:pos="3780"/>
        </w:tabs>
        <w:ind w:left="34"/>
        <w:jc w:val="center"/>
        <w:rPr>
          <w:rFonts w:ascii="Franklin Gothic Book" w:hAnsi="Franklin Gothic Book"/>
          <w:vertAlign w:val="superscript"/>
        </w:rPr>
      </w:pPr>
      <w:r>
        <w:rPr>
          <w:rFonts w:ascii="Franklin Gothic Book" w:hAnsi="Franklin Gothic Book"/>
          <w:vertAlign w:val="superscript"/>
        </w:rPr>
        <w:t>(срок выполнения работ</w:t>
      </w:r>
      <w:r w:rsidR="0061072D">
        <w:rPr>
          <w:rFonts w:ascii="Franklin Gothic Book" w:hAnsi="Franklin Gothic Book"/>
          <w:vertAlign w:val="superscript"/>
        </w:rPr>
        <w:t xml:space="preserve">, </w:t>
      </w:r>
      <w:r w:rsidR="009B3704">
        <w:rPr>
          <w:rFonts w:ascii="Franklin Gothic Book" w:hAnsi="Franklin Gothic Book"/>
          <w:vertAlign w:val="superscript"/>
        </w:rPr>
        <w:t>календарных</w:t>
      </w:r>
      <w:r w:rsidR="0061072D">
        <w:rPr>
          <w:rFonts w:ascii="Franklin Gothic Book" w:hAnsi="Franklin Gothic Book"/>
          <w:vertAlign w:val="superscript"/>
        </w:rPr>
        <w:t xml:space="preserve"> дней</w:t>
      </w:r>
      <w:r w:rsidR="00246BDF" w:rsidRPr="00246BDF">
        <w:rPr>
          <w:rFonts w:ascii="Franklin Gothic Book" w:hAnsi="Franklin Gothic Book"/>
          <w:vertAlign w:val="superscript"/>
        </w:rPr>
        <w:t>)</w:t>
      </w:r>
    </w:p>
    <w:p w:rsidR="00C97B4E" w:rsidRPr="00C97B4E" w:rsidRDefault="00C97B4E" w:rsidP="0061072D">
      <w:pPr>
        <w:tabs>
          <w:tab w:val="left" w:pos="0"/>
          <w:tab w:val="left" w:pos="180"/>
          <w:tab w:val="left" w:pos="309"/>
        </w:tabs>
        <w:ind w:left="34" w:hanging="34"/>
        <w:jc w:val="center"/>
        <w:rPr>
          <w:rFonts w:ascii="Franklin Gothic Book" w:hAnsi="Franklin Gothic Book"/>
        </w:rPr>
      </w:pPr>
      <w:r w:rsidRPr="00C97B4E">
        <w:rPr>
          <w:rFonts w:ascii="Franklin Gothic Book" w:hAnsi="Franklin Gothic Book"/>
        </w:rPr>
        <w:t>________________________________________________________________________</w:t>
      </w:r>
      <w:r>
        <w:rPr>
          <w:rFonts w:ascii="Franklin Gothic Book" w:hAnsi="Franklin Gothic Book"/>
        </w:rPr>
        <w:t>___</w:t>
      </w:r>
    </w:p>
    <w:p w:rsidR="00C97B4E" w:rsidRPr="0061072D" w:rsidRDefault="00C97B4E" w:rsidP="0061072D">
      <w:pPr>
        <w:tabs>
          <w:tab w:val="left" w:pos="0"/>
          <w:tab w:val="left" w:pos="180"/>
          <w:tab w:val="left" w:pos="309"/>
        </w:tabs>
        <w:ind w:left="34" w:hanging="34"/>
        <w:jc w:val="center"/>
        <w:rPr>
          <w:rFonts w:ascii="Franklin Gothic Book" w:hAnsi="Franklin Gothic Book"/>
          <w:vertAlign w:val="superscript"/>
        </w:rPr>
      </w:pPr>
      <w:r w:rsidRPr="00C97B4E">
        <w:rPr>
          <w:rFonts w:ascii="Franklin Gothic Book" w:hAnsi="Franklin Gothic Book"/>
          <w:vertAlign w:val="superscript"/>
        </w:rPr>
        <w:t>(г</w:t>
      </w:r>
      <w:r w:rsidR="00072200">
        <w:rPr>
          <w:rFonts w:ascii="Franklin Gothic Book" w:hAnsi="Franklin Gothic Book"/>
          <w:vertAlign w:val="superscript"/>
        </w:rPr>
        <w:t>арантийный</w:t>
      </w:r>
      <w:r w:rsidR="0029207D">
        <w:rPr>
          <w:rFonts w:ascii="Franklin Gothic Book" w:hAnsi="Franklin Gothic Book"/>
          <w:vertAlign w:val="superscript"/>
        </w:rPr>
        <w:t xml:space="preserve"> </w:t>
      </w:r>
      <w:r w:rsidR="001C3930">
        <w:rPr>
          <w:rFonts w:ascii="Franklin Gothic Book" w:hAnsi="Franklin Gothic Book"/>
          <w:vertAlign w:val="superscript"/>
        </w:rPr>
        <w:t>период</w:t>
      </w:r>
      <w:r w:rsidRPr="00C97B4E">
        <w:rPr>
          <w:rFonts w:ascii="Franklin Gothic Book" w:hAnsi="Franklin Gothic Book"/>
          <w:vertAlign w:val="superscript"/>
        </w:rPr>
        <w:t>)</w:t>
      </w:r>
    </w:p>
    <w:p w:rsidR="005B2B43" w:rsidRPr="0031462F" w:rsidRDefault="005B2B43" w:rsidP="005B2B43">
      <w:pPr>
        <w:tabs>
          <w:tab w:val="left" w:pos="0"/>
          <w:tab w:val="left" w:pos="180"/>
          <w:tab w:val="left" w:pos="309"/>
        </w:tabs>
        <w:ind w:left="34"/>
        <w:jc w:val="center"/>
        <w:rPr>
          <w:rFonts w:ascii="Franklin Gothic Book" w:hAnsi="Franklin Gothic Book"/>
        </w:rPr>
      </w:pPr>
      <w:r w:rsidRPr="0031462F">
        <w:rPr>
          <w:rFonts w:ascii="Franklin Gothic Book" w:hAnsi="Franklin Gothic Book"/>
        </w:rPr>
        <w:t>________________________________________________________________________</w:t>
      </w:r>
    </w:p>
    <w:p w:rsidR="005B2B43" w:rsidRDefault="005B2B43" w:rsidP="005B2B43">
      <w:pPr>
        <w:tabs>
          <w:tab w:val="left" w:pos="0"/>
          <w:tab w:val="left" w:pos="3780"/>
        </w:tabs>
        <w:ind w:left="34"/>
        <w:jc w:val="center"/>
        <w:rPr>
          <w:rFonts w:ascii="Franklin Gothic Book" w:hAnsi="Franklin Gothic Book"/>
          <w:vertAlign w:val="superscript"/>
        </w:rPr>
      </w:pPr>
      <w:r w:rsidRPr="0031462F">
        <w:rPr>
          <w:rFonts w:ascii="Franklin Gothic Book" w:hAnsi="Franklin Gothic Book"/>
          <w:vertAlign w:val="superscript"/>
        </w:rPr>
        <w:t>(</w:t>
      </w:r>
      <w:r>
        <w:rPr>
          <w:rFonts w:ascii="Franklin Gothic Book" w:hAnsi="Franklin Gothic Book"/>
          <w:vertAlign w:val="superscript"/>
        </w:rPr>
        <w:t>привлечение</w:t>
      </w:r>
      <w:r w:rsidRPr="00F50084">
        <w:rPr>
          <w:rFonts w:ascii="Franklin Gothic Book" w:hAnsi="Franklin Gothic Book"/>
          <w:vertAlign w:val="superscript"/>
        </w:rPr>
        <w:t xml:space="preserve"> субподрядной организации</w:t>
      </w:r>
      <w:r>
        <w:rPr>
          <w:rFonts w:ascii="Franklin Gothic Book" w:hAnsi="Franklin Gothic Book"/>
          <w:vertAlign w:val="superscript"/>
        </w:rPr>
        <w:t>: да/нет)</w:t>
      </w:r>
    </w:p>
    <w:p w:rsidR="005B2B43" w:rsidRPr="001521AD" w:rsidRDefault="005B2B43" w:rsidP="005B2B43">
      <w:pPr>
        <w:tabs>
          <w:tab w:val="left" w:pos="0"/>
          <w:tab w:val="left" w:pos="3780"/>
        </w:tabs>
        <w:ind w:left="34"/>
        <w:jc w:val="center"/>
        <w:rPr>
          <w:rFonts w:ascii="Franklin Gothic Book" w:hAnsi="Franklin Gothic Book"/>
          <w:vertAlign w:val="superscript"/>
        </w:rPr>
      </w:pPr>
      <w:r>
        <w:rPr>
          <w:rFonts w:ascii="Franklin Gothic Book" w:hAnsi="Franklin Gothic Book"/>
          <w:vertAlign w:val="superscript"/>
        </w:rPr>
        <w:t xml:space="preserve">(В случае привлечения субподрядной организации </w:t>
      </w:r>
      <w:proofErr w:type="gramStart"/>
      <w:r>
        <w:rPr>
          <w:rFonts w:ascii="Franklin Gothic Book" w:hAnsi="Franklin Gothic Book"/>
          <w:vertAlign w:val="superscript"/>
        </w:rPr>
        <w:t>указать  наименование</w:t>
      </w:r>
      <w:proofErr w:type="gramEnd"/>
      <w:r>
        <w:rPr>
          <w:rFonts w:ascii="Franklin Gothic Book" w:hAnsi="Franklin Gothic Book"/>
          <w:vertAlign w:val="superscript"/>
        </w:rPr>
        <w:t xml:space="preserve"> субподрядной организации, юридический адрес, ФИО руководителя)</w:t>
      </w:r>
    </w:p>
    <w:p w:rsidR="005B2B43" w:rsidRDefault="005B2B43" w:rsidP="000B65F6">
      <w:pPr>
        <w:tabs>
          <w:tab w:val="left" w:pos="0"/>
          <w:tab w:val="left" w:pos="180"/>
          <w:tab w:val="left" w:pos="309"/>
        </w:tabs>
        <w:ind w:left="34" w:firstLine="425"/>
        <w:jc w:val="both"/>
        <w:rPr>
          <w:rFonts w:ascii="Franklin Gothic Book" w:hAnsi="Franklin Gothic Book"/>
        </w:rPr>
      </w:pP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Настоящей заявкой подтверждаем, что:</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w:t>
      </w:r>
      <w:r w:rsidRPr="005E64EC">
        <w:rPr>
          <w:rFonts w:ascii="Franklin Gothic Book" w:hAnsi="Franklin Gothic Book"/>
          <w:i/>
        </w:rPr>
        <w:t>является/не является (необходимо выбрать из предложенных вариантов) субъектом малого/</w:t>
      </w:r>
      <w:proofErr w:type="gramStart"/>
      <w:r w:rsidRPr="005E64EC">
        <w:rPr>
          <w:rFonts w:ascii="Franklin Gothic Book" w:hAnsi="Franklin Gothic Book"/>
          <w:i/>
        </w:rPr>
        <w:t xml:space="preserve">среднего </w:t>
      </w:r>
      <w:r w:rsidRPr="005E64EC">
        <w:rPr>
          <w:rFonts w:ascii="Franklin Gothic Book" w:hAnsi="Franklin Gothic Book"/>
        </w:rPr>
        <w:t xml:space="preserve"> предпринимательства</w:t>
      </w:r>
      <w:proofErr w:type="gramEnd"/>
      <w:r w:rsidRPr="005E64EC">
        <w:rPr>
          <w:rFonts w:ascii="Franklin Gothic Book" w:hAnsi="Franklin Gothic Book"/>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2)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xml:space="preserve"> является правоспособным, создано и зарегистрировано в установленном порядке, соответствует требованиям, предъявляемым законодательством РФ к организациям, осуществляющим поставку, выполняющим работы (оказывающим услуги) по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3) против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проводится процедура ликвидации, отсутствует решения арбитражного суда о признании (</w:t>
      </w:r>
      <w:r w:rsidRPr="005E64EC">
        <w:rPr>
          <w:rFonts w:ascii="Franklin Gothic Book" w:hAnsi="Franklin Gothic Book"/>
          <w:i/>
          <w:u w:val="single"/>
        </w:rPr>
        <w:t xml:space="preserve">указывается наименование участника </w:t>
      </w:r>
      <w:proofErr w:type="gramStart"/>
      <w:r w:rsidRPr="005E64EC">
        <w:rPr>
          <w:rFonts w:ascii="Franklin Gothic Book" w:hAnsi="Franklin Gothic Book"/>
          <w:i/>
          <w:u w:val="single"/>
        </w:rPr>
        <w:t xml:space="preserve">закупки)  </w:t>
      </w:r>
      <w:r w:rsidRPr="005E64EC">
        <w:rPr>
          <w:rFonts w:ascii="Franklin Gothic Book" w:hAnsi="Franklin Gothic Book"/>
        </w:rPr>
        <w:t>несостоятельным</w:t>
      </w:r>
      <w:proofErr w:type="gramEnd"/>
      <w:r w:rsidRPr="005E64EC">
        <w:rPr>
          <w:rFonts w:ascii="Franklin Gothic Book" w:hAnsi="Franklin Gothic Book"/>
        </w:rPr>
        <w:t xml:space="preserve"> (банкротом) и об открытии конкурсного производства;</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4) деятельность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не приостановлена в порядке, предусмотренном Кодексом Российской Федерации об административных правонарушениях на дату подачи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5) у (</w:t>
      </w:r>
      <w:r w:rsidRPr="005E64EC">
        <w:rPr>
          <w:rFonts w:ascii="Franklin Gothic Book" w:hAnsi="Franklin Gothic Book"/>
          <w:i/>
          <w:u w:val="single"/>
        </w:rPr>
        <w:t xml:space="preserve">указывается наименование участника закупки) </w:t>
      </w:r>
      <w:r w:rsidRPr="005E64EC">
        <w:rPr>
          <w:rFonts w:ascii="Franklin Gothic Book" w:hAnsi="Franklin Gothic Book"/>
        </w:rPr>
        <w:t>отсутствует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rPr>
        <w:t>, по данным бухгалтерской отчетности за последний отчетный период;</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bookmarkStart w:id="16" w:name="_Toc368410061"/>
      <w:bookmarkStart w:id="17" w:name="_Toc368410980"/>
      <w:r w:rsidRPr="005E64EC">
        <w:rPr>
          <w:rFonts w:ascii="Franklin Gothic Book" w:hAnsi="Franklin Gothic Book"/>
        </w:rPr>
        <w:t xml:space="preserve">6) отсутствует у руководителя, членов коллегиального исполнительного органа и/или главного бухгалтера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bookmarkEnd w:id="16"/>
      <w:bookmarkEnd w:id="17"/>
      <w:r w:rsidRPr="005E64EC">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7) отсутствие в отношении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его учредителей и руководителей возбужденных уголовных дел по основаниям, связанным с производственной деятельностью, имеющей отношение к предмету закупки;</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8) у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отсутствуют</w:t>
      </w:r>
      <w:r w:rsidRPr="005E64EC">
        <w:rPr>
          <w:rFonts w:ascii="Franklin Gothic Book" w:hAnsi="Franklin Gothic Book"/>
          <w:b/>
          <w:bCs/>
        </w:rPr>
        <w:t xml:space="preserve"> </w:t>
      </w:r>
      <w:r w:rsidRPr="005E64EC">
        <w:rPr>
          <w:rFonts w:ascii="Franklin Gothic Book" w:hAnsi="Franklin Gothic Book"/>
        </w:rPr>
        <w:t xml:space="preserve">вступившие в законную силу неисполненные судебные решения об удовлетворении (в полном объеме, частично) исковых требований, по которым участник закупки выступал ответчиком перед организатором закупки или заказчиком, а </w:t>
      </w:r>
      <w:proofErr w:type="gramStart"/>
      <w:r w:rsidRPr="005E64EC">
        <w:rPr>
          <w:rFonts w:ascii="Franklin Gothic Book" w:hAnsi="Franklin Gothic Book"/>
        </w:rPr>
        <w:t>так же</w:t>
      </w:r>
      <w:proofErr w:type="gramEnd"/>
      <w:r w:rsidRPr="005E64EC">
        <w:rPr>
          <w:rFonts w:ascii="Franklin Gothic Book" w:hAnsi="Franklin Gothic Book"/>
          <w:bCs/>
        </w:rPr>
        <w:t xml:space="preserve"> </w:t>
      </w:r>
      <w:r w:rsidRPr="005E64EC">
        <w:rPr>
          <w:rFonts w:ascii="Franklin Gothic Book" w:hAnsi="Franklin Gothic Book"/>
          <w:i/>
        </w:rPr>
        <w:t>отсутствует</w:t>
      </w:r>
      <w:r w:rsidRPr="005E64EC">
        <w:rPr>
          <w:rFonts w:ascii="Franklin Gothic Book" w:hAnsi="Franklin Gothic Book"/>
          <w:bCs/>
        </w:rPr>
        <w:t xml:space="preserve"> кредиторская задолженность</w:t>
      </w:r>
      <w:r w:rsidRPr="005E64EC">
        <w:rPr>
          <w:rFonts w:ascii="Franklin Gothic Book" w:hAnsi="Franklin Gothic Book"/>
        </w:rPr>
        <w:t xml:space="preserve"> по неисполненным просроченным обязательствам, признанным обеими сторонами, перед организатором закупки или заказчиком;</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9) все затраты на поставку товаров, оказание работ и услуг по предмету закупки (включая прочие работы, затраты, налоги и пошлины) учтены в предлагаемой цене договора и дополни</w:t>
      </w:r>
      <w:r>
        <w:rPr>
          <w:rFonts w:ascii="Franklin Gothic Book" w:hAnsi="Franklin Gothic Book"/>
        </w:rPr>
        <w:t>тельно выставляться не будут;</w:t>
      </w:r>
    </w:p>
    <w:p w:rsidR="000B65F6" w:rsidRPr="005E64EC" w:rsidRDefault="000B65F6" w:rsidP="000B65F6">
      <w:pPr>
        <w:tabs>
          <w:tab w:val="left" w:pos="0"/>
          <w:tab w:val="left" w:pos="180"/>
          <w:tab w:val="left" w:pos="309"/>
        </w:tabs>
        <w:ind w:left="34" w:firstLine="425"/>
        <w:jc w:val="both"/>
        <w:rPr>
          <w:rFonts w:ascii="Franklin Gothic Book" w:hAnsi="Franklin Gothic Book"/>
          <w:i/>
        </w:rPr>
      </w:pPr>
      <w:r w:rsidRPr="005E64EC">
        <w:rPr>
          <w:rFonts w:ascii="Franklin Gothic Book" w:hAnsi="Franklin Gothic Book"/>
        </w:rPr>
        <w:t xml:space="preserve">10) вся представленная информация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является достоверной и подтверждаем право организатора закупки запрашивать в уполномоченных государственных органах власти любую информацию, уточняющую представленные нами сведения</w:t>
      </w:r>
      <w:r>
        <w:rPr>
          <w:rFonts w:ascii="Franklin Gothic Book" w:hAnsi="Franklin Gothic Book"/>
        </w:rPr>
        <w:t>;</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11) если по итогам проведения закупки с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заключаться договор, мы берем на себя обязательства подписать его в соответствии с требованиями документации о закупке и представленной н</w:t>
      </w:r>
      <w:r>
        <w:rPr>
          <w:rFonts w:ascii="Franklin Gothic Book" w:hAnsi="Franklin Gothic Book"/>
        </w:rPr>
        <w:t>ами заявки на участие в закупке;</w:t>
      </w:r>
    </w:p>
    <w:p w:rsidR="000B65F6" w:rsidRPr="005E64EC" w:rsidRDefault="000B65F6" w:rsidP="000B65F6">
      <w:pPr>
        <w:tabs>
          <w:tab w:val="left" w:pos="0"/>
          <w:tab w:val="left" w:pos="180"/>
          <w:tab w:val="left" w:pos="309"/>
        </w:tabs>
        <w:ind w:left="34" w:firstLine="425"/>
        <w:jc w:val="both"/>
        <w:rPr>
          <w:rFonts w:ascii="Franklin Gothic Book" w:hAnsi="Franklin Gothic Book"/>
        </w:rPr>
      </w:pPr>
      <w:r w:rsidRPr="005E64EC">
        <w:rPr>
          <w:rFonts w:ascii="Franklin Gothic Book" w:hAnsi="Franklin Gothic Book"/>
        </w:rPr>
        <w:t xml:space="preserve">12) если заявке на участие в закупке </w:t>
      </w:r>
      <w:r w:rsidRPr="005E64EC">
        <w:rPr>
          <w:rFonts w:ascii="Franklin Gothic Book" w:hAnsi="Franklin Gothic Book"/>
          <w:i/>
        </w:rPr>
        <w:t>(</w:t>
      </w:r>
      <w:r w:rsidRPr="005E64EC">
        <w:rPr>
          <w:rFonts w:ascii="Franklin Gothic Book" w:hAnsi="Franklin Gothic Book"/>
          <w:i/>
          <w:u w:val="single"/>
        </w:rPr>
        <w:t>указывается наименование участника закупки</w:t>
      </w:r>
      <w:r w:rsidRPr="005E64EC">
        <w:rPr>
          <w:rFonts w:ascii="Franklin Gothic Book" w:hAnsi="Franklin Gothic Book"/>
          <w:i/>
        </w:rPr>
        <w:t>)</w:t>
      </w:r>
      <w:r w:rsidRPr="005E64EC">
        <w:rPr>
          <w:rFonts w:ascii="Franklin Gothic Book" w:hAnsi="Franklin Gothic Book"/>
        </w:rPr>
        <w:t xml:space="preserve"> будет присвоен второй номер, а победитель закупки будет признан уклонившимся от заключения договора с заказчиком, мы обязуемся подписать договор в соответствии с требованиями документации о закупке на условиях, указанных в настоя</w:t>
      </w:r>
      <w:r>
        <w:rPr>
          <w:rFonts w:ascii="Franklin Gothic Book" w:hAnsi="Franklin Gothic Book"/>
        </w:rPr>
        <w:t>щей заявке на участие в закупке;</w:t>
      </w:r>
    </w:p>
    <w:p w:rsidR="000B65F6" w:rsidRPr="005E64EC" w:rsidRDefault="0028026C" w:rsidP="000B65F6">
      <w:pPr>
        <w:tabs>
          <w:tab w:val="left" w:pos="0"/>
          <w:tab w:val="left" w:pos="180"/>
          <w:tab w:val="left" w:pos="309"/>
        </w:tabs>
        <w:ind w:left="34" w:firstLine="425"/>
        <w:jc w:val="both"/>
        <w:rPr>
          <w:rFonts w:ascii="Franklin Gothic Book" w:hAnsi="Franklin Gothic Book"/>
        </w:rPr>
      </w:pPr>
      <w:r>
        <w:rPr>
          <w:rFonts w:ascii="Franklin Gothic Book" w:hAnsi="Franklin Gothic Book"/>
        </w:rPr>
        <w:t>13</w:t>
      </w:r>
      <w:r w:rsidR="000B65F6" w:rsidRPr="005E64EC">
        <w:rPr>
          <w:rFonts w:ascii="Franklin Gothic Book" w:hAnsi="Franklin Gothic Book"/>
        </w:rPr>
        <w:t xml:space="preserve">) в случае объявления закупки несостоявшейся, либо отклонения заявки на участие в закупке </w:t>
      </w:r>
      <w:r w:rsidR="000B65F6" w:rsidRPr="005E64EC">
        <w:rPr>
          <w:rFonts w:ascii="Franklin Gothic Book" w:hAnsi="Franklin Gothic Book"/>
          <w:i/>
        </w:rPr>
        <w:t>(</w:t>
      </w:r>
      <w:r w:rsidR="000B65F6" w:rsidRPr="005E64EC">
        <w:rPr>
          <w:rFonts w:ascii="Franklin Gothic Book" w:hAnsi="Franklin Gothic Book"/>
          <w:i/>
          <w:u w:val="single"/>
        </w:rPr>
        <w:t>указывается наименование участника закупки</w:t>
      </w:r>
      <w:r w:rsidR="000B65F6" w:rsidRPr="005E64EC">
        <w:rPr>
          <w:rFonts w:ascii="Franklin Gothic Book" w:hAnsi="Franklin Gothic Book"/>
          <w:i/>
        </w:rPr>
        <w:t>)</w:t>
      </w:r>
      <w:r w:rsidR="000B65F6" w:rsidRPr="005E64EC">
        <w:rPr>
          <w:rFonts w:ascii="Franklin Gothic Book" w:hAnsi="Franklin Gothic Book"/>
        </w:rPr>
        <w:t xml:space="preserve"> </w:t>
      </w:r>
      <w:proofErr w:type="gramStart"/>
      <w:r w:rsidR="000B65F6" w:rsidRPr="005E64EC">
        <w:rPr>
          <w:rFonts w:ascii="Franklin Gothic Book" w:hAnsi="Franklin Gothic Book"/>
        </w:rPr>
        <w:t>в вследствие</w:t>
      </w:r>
      <w:proofErr w:type="gramEnd"/>
      <w:r w:rsidR="000B65F6" w:rsidRPr="005E64EC">
        <w:rPr>
          <w:rFonts w:ascii="Franklin Gothic Book" w:hAnsi="Franklin Gothic Book"/>
        </w:rPr>
        <w:t xml:space="preserve"> ее несоответствия требованиям документации о закупке, мы не будем иметь претензий к организатору закупки.</w:t>
      </w:r>
    </w:p>
    <w:p w:rsidR="001C3930" w:rsidRPr="001C3930" w:rsidRDefault="001C3930" w:rsidP="001C3930">
      <w:pPr>
        <w:tabs>
          <w:tab w:val="left" w:pos="0"/>
          <w:tab w:val="left" w:pos="180"/>
          <w:tab w:val="left" w:pos="309"/>
        </w:tabs>
        <w:ind w:left="34" w:firstLine="425"/>
        <w:jc w:val="both"/>
        <w:rPr>
          <w:rFonts w:ascii="Franklin Gothic Book" w:hAnsi="Franklin Gothic Book"/>
          <w:b/>
          <w:bCs/>
        </w:rPr>
      </w:pPr>
      <w:proofErr w:type="gramStart"/>
      <w:r w:rsidRPr="001C3930">
        <w:rPr>
          <w:rFonts w:ascii="Franklin Gothic Book" w:hAnsi="Franklin Gothic Book"/>
        </w:rPr>
        <w:t>14)подтверждаем</w:t>
      </w:r>
      <w:proofErr w:type="gramEnd"/>
      <w:r w:rsidRPr="001C3930">
        <w:rPr>
          <w:rFonts w:ascii="Franklin Gothic Book" w:hAnsi="Franklin Gothic Book"/>
        </w:rPr>
        <w:t xml:space="preserve">, что у </w:t>
      </w:r>
      <w:r w:rsidRPr="001C3930">
        <w:rPr>
          <w:rFonts w:ascii="Franklin Gothic Book" w:hAnsi="Franklin Gothic Book"/>
          <w:i/>
          <w:iCs/>
        </w:rPr>
        <w:t>(</w:t>
      </w:r>
      <w:r w:rsidRPr="001C3930">
        <w:rPr>
          <w:rFonts w:ascii="Franklin Gothic Book" w:hAnsi="Franklin Gothic Book"/>
          <w:i/>
          <w:iCs/>
          <w:u w:val="single"/>
        </w:rPr>
        <w:t>указывается наименование участника закупки</w:t>
      </w:r>
      <w:r w:rsidRPr="001C3930">
        <w:rPr>
          <w:rFonts w:ascii="Franklin Gothic Book" w:hAnsi="Franklin Gothic Book"/>
          <w:i/>
          <w:iCs/>
        </w:rPr>
        <w:t>)</w:t>
      </w:r>
      <w:r w:rsidRPr="001C3930">
        <w:rPr>
          <w:rFonts w:ascii="Franklin Gothic Book" w:hAnsi="Franklin Gothic Book"/>
        </w:rPr>
        <w:t xml:space="preserve"> устойчивое финансовое состояние;</w:t>
      </w:r>
    </w:p>
    <w:p w:rsidR="000B65F6" w:rsidRDefault="000B65F6" w:rsidP="000B65F6">
      <w:pPr>
        <w:tabs>
          <w:tab w:val="left" w:pos="0"/>
          <w:tab w:val="left" w:pos="180"/>
          <w:tab w:val="left" w:pos="309"/>
        </w:tabs>
        <w:ind w:left="34" w:firstLine="425"/>
        <w:jc w:val="both"/>
        <w:rPr>
          <w:rFonts w:ascii="Franklin Gothic Book" w:hAnsi="Franklin Gothic Book"/>
        </w:rPr>
      </w:pP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Настоящая заявка на участие в </w:t>
      </w:r>
      <w:r>
        <w:rPr>
          <w:rFonts w:ascii="Franklin Gothic Book" w:hAnsi="Franklin Gothic Book"/>
        </w:rPr>
        <w:t>закупке</w:t>
      </w:r>
      <w:r w:rsidRPr="0031462F">
        <w:rPr>
          <w:rFonts w:ascii="Franklin Gothic Book" w:hAnsi="Franklin Gothic Book"/>
        </w:rPr>
        <w:t xml:space="preserve"> имеет правовой статус оферты и действует до «___</w:t>
      </w:r>
      <w:proofErr w:type="gramStart"/>
      <w:r w:rsidRPr="0031462F">
        <w:rPr>
          <w:rFonts w:ascii="Franklin Gothic Book" w:hAnsi="Franklin Gothic Book"/>
        </w:rPr>
        <w:t>_»_</w:t>
      </w:r>
      <w:proofErr w:type="gramEnd"/>
      <w:r w:rsidRPr="0031462F">
        <w:rPr>
          <w:rFonts w:ascii="Franklin Gothic Book" w:hAnsi="Franklin Gothic Book"/>
        </w:rPr>
        <w:t>______________________года.</w:t>
      </w:r>
    </w:p>
    <w:p w:rsidR="000B65F6" w:rsidRPr="0031462F" w:rsidRDefault="000B65F6" w:rsidP="000B65F6">
      <w:pPr>
        <w:tabs>
          <w:tab w:val="left" w:pos="0"/>
          <w:tab w:val="left" w:pos="180"/>
          <w:tab w:val="left" w:pos="309"/>
        </w:tabs>
        <w:ind w:left="34" w:firstLine="425"/>
        <w:jc w:val="both"/>
        <w:rPr>
          <w:rFonts w:ascii="Franklin Gothic Book" w:hAnsi="Franklin Gothic Book"/>
        </w:rPr>
      </w:pPr>
      <w:r w:rsidRPr="0031462F">
        <w:rPr>
          <w:rFonts w:ascii="Franklin Gothic Book" w:hAnsi="Franklin Gothic Book"/>
        </w:rPr>
        <w:t xml:space="preserve">    Настоящая заявка дополняется следующими документами, включая неотъемлемые приложения:</w:t>
      </w:r>
    </w:p>
    <w:p w:rsidR="000B65F6" w:rsidRDefault="000B65F6" w:rsidP="00AD03C5">
      <w:pPr>
        <w:numPr>
          <w:ilvl w:val="0"/>
          <w:numId w:val="5"/>
        </w:numPr>
        <w:tabs>
          <w:tab w:val="left" w:pos="0"/>
          <w:tab w:val="left" w:pos="180"/>
          <w:tab w:val="left" w:pos="993"/>
        </w:tabs>
        <w:jc w:val="both"/>
        <w:rPr>
          <w:rFonts w:ascii="Franklin Gothic Book" w:hAnsi="Franklin Gothic Book"/>
        </w:rPr>
      </w:pPr>
      <w:r w:rsidRPr="0031462F">
        <w:rPr>
          <w:rFonts w:ascii="Franklin Gothic Book" w:hAnsi="Franklin Gothic Book"/>
        </w:rPr>
        <w:t>Коммерческое пр</w:t>
      </w:r>
      <w:r>
        <w:rPr>
          <w:rFonts w:ascii="Franklin Gothic Book" w:hAnsi="Franklin Gothic Book"/>
        </w:rPr>
        <w:t>едложение (форма 2) — на ____ л;</w:t>
      </w:r>
    </w:p>
    <w:p w:rsidR="000B65F6" w:rsidRDefault="000B65F6" w:rsidP="00AD03C5">
      <w:pPr>
        <w:numPr>
          <w:ilvl w:val="0"/>
          <w:numId w:val="5"/>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61072D" w:rsidRDefault="00C97B4E" w:rsidP="00AD03C5">
      <w:pPr>
        <w:numPr>
          <w:ilvl w:val="0"/>
          <w:numId w:val="5"/>
        </w:numPr>
        <w:tabs>
          <w:tab w:val="left" w:pos="0"/>
          <w:tab w:val="left" w:pos="180"/>
          <w:tab w:val="left" w:pos="993"/>
        </w:tabs>
        <w:jc w:val="both"/>
        <w:rPr>
          <w:rFonts w:ascii="Franklin Gothic Book" w:hAnsi="Franklin Gothic Book"/>
        </w:rPr>
      </w:pPr>
      <w:r>
        <w:rPr>
          <w:rFonts w:ascii="Franklin Gothic Book" w:hAnsi="Franklin Gothic Book"/>
        </w:rPr>
        <w:t>…</w:t>
      </w:r>
    </w:p>
    <w:p w:rsidR="000B65F6" w:rsidRPr="0031462F" w:rsidRDefault="008C27A4" w:rsidP="000B58CC">
      <w:pPr>
        <w:tabs>
          <w:tab w:val="left" w:pos="0"/>
          <w:tab w:val="left" w:pos="180"/>
        </w:tabs>
        <w:jc w:val="both"/>
        <w:rPr>
          <w:rFonts w:ascii="Franklin Gothic Book" w:hAnsi="Franklin Gothic Book"/>
          <w:snapToGrid w:val="0"/>
        </w:rPr>
      </w:pPr>
      <w:r>
        <w:rPr>
          <w:rFonts w:ascii="Franklin Gothic Book" w:hAnsi="Franklin Gothic Book"/>
          <w:snapToGrid w:val="0"/>
        </w:rPr>
        <w:t xml:space="preserve">   </w:t>
      </w:r>
      <w:r w:rsidR="000B65F6" w:rsidRPr="0031462F">
        <w:rPr>
          <w:rFonts w:ascii="Franklin Gothic Book" w:hAnsi="Franklin Gothic Book"/>
          <w:snapToGrid w:val="0"/>
        </w:rPr>
        <w:t>___</w:t>
      </w:r>
      <w:r w:rsidR="007D121F">
        <w:rPr>
          <w:rFonts w:ascii="Franklin Gothic Book" w:hAnsi="Franklin Gothic Book"/>
          <w:snapToGrid w:val="0"/>
        </w:rPr>
        <w:t>______________________________</w:t>
      </w:r>
      <w:r w:rsidR="000B58CC">
        <w:rPr>
          <w:rFonts w:ascii="Franklin Gothic Book" w:hAnsi="Franklin Gothic Book"/>
          <w:snapToGrid w:val="0"/>
        </w:rPr>
        <w:t>_</w:t>
      </w:r>
    </w:p>
    <w:p w:rsidR="000B65F6" w:rsidRPr="0031462F" w:rsidRDefault="000B58CC" w:rsidP="000B65F6">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000B65F6" w:rsidRPr="0031462F">
        <w:rPr>
          <w:rFonts w:ascii="Franklin Gothic Book" w:hAnsi="Franklin Gothic Book"/>
          <w:vertAlign w:val="superscript"/>
        </w:rPr>
        <w:t>(подпись, М.П.)</w:t>
      </w:r>
    </w:p>
    <w:p w:rsidR="000B65F6" w:rsidRPr="0031462F" w:rsidRDefault="000B58CC" w:rsidP="000B65F6">
      <w:pPr>
        <w:widowControl w:val="0"/>
        <w:tabs>
          <w:tab w:val="left" w:pos="0"/>
          <w:tab w:val="left" w:pos="180"/>
        </w:tabs>
        <w:rPr>
          <w:rFonts w:ascii="Franklin Gothic Book" w:hAnsi="Franklin Gothic Book"/>
        </w:rPr>
      </w:pP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000B65F6" w:rsidRPr="0031462F">
        <w:rPr>
          <w:rFonts w:ascii="Franklin Gothic Book" w:hAnsi="Franklin Gothic Book"/>
        </w:rPr>
        <w:t>___</w:t>
      </w:r>
      <w:r>
        <w:rPr>
          <w:rFonts w:ascii="Franklin Gothic Book" w:hAnsi="Franklin Gothic Book"/>
        </w:rPr>
        <w:t>________________________________</w:t>
      </w:r>
    </w:p>
    <w:p w:rsidR="000B65F6" w:rsidRPr="0031462F" w:rsidRDefault="000B58CC" w:rsidP="000B65F6">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000B65F6" w:rsidRPr="0031462F">
        <w:rPr>
          <w:rFonts w:ascii="Franklin Gothic Book" w:hAnsi="Franklin Gothic Book"/>
          <w:vertAlign w:val="superscript"/>
        </w:rPr>
        <w:t xml:space="preserve"> (фамилия, имя, отчество подписавшего, должность</w:t>
      </w:r>
      <w:r w:rsidR="007D121F">
        <w:rPr>
          <w:rFonts w:ascii="Franklin Gothic Book" w:hAnsi="Franklin Gothic Book"/>
          <w:vertAlign w:val="superscript"/>
        </w:rPr>
        <w:t>)</w:t>
      </w:r>
    </w:p>
    <w:p w:rsidR="003D2450" w:rsidRDefault="003D2450" w:rsidP="000B65F6">
      <w:pPr>
        <w:pStyle w:val="afff6"/>
        <w:spacing w:before="60" w:after="60"/>
        <w:ind w:left="792"/>
        <w:jc w:val="both"/>
        <w:rPr>
          <w:rFonts w:ascii="Franklin Gothic Book" w:hAnsi="Franklin Gothic Book"/>
          <w:color w:val="FF0000"/>
        </w:rPr>
      </w:pPr>
    </w:p>
    <w:p w:rsidR="00693E5D" w:rsidRPr="000B65F6" w:rsidRDefault="00693E5D" w:rsidP="000B65F6">
      <w:pPr>
        <w:pStyle w:val="afff6"/>
        <w:spacing w:before="60" w:after="60"/>
        <w:ind w:left="792"/>
        <w:jc w:val="both"/>
        <w:rPr>
          <w:rFonts w:ascii="Franklin Gothic Book" w:hAnsi="Franklin Gothic Book"/>
          <w:color w:val="FF0000"/>
        </w:rPr>
      </w:pPr>
    </w:p>
    <w:p w:rsidR="007D121F" w:rsidRPr="00BB1E41" w:rsidRDefault="007D121F" w:rsidP="00AD03C5">
      <w:pPr>
        <w:pStyle w:val="afff6"/>
        <w:numPr>
          <w:ilvl w:val="1"/>
          <w:numId w:val="11"/>
        </w:numPr>
        <w:spacing w:before="60" w:after="60"/>
        <w:jc w:val="both"/>
        <w:rPr>
          <w:rFonts w:ascii="Franklin Gothic Book" w:hAnsi="Franklin Gothic Book"/>
          <w:b/>
        </w:rPr>
      </w:pPr>
      <w:r w:rsidRPr="00BB1E41">
        <w:rPr>
          <w:rFonts w:ascii="Franklin Gothic Book" w:hAnsi="Franklin Gothic Book"/>
          <w:b/>
        </w:rPr>
        <w:t xml:space="preserve">Коммерческое предложение </w:t>
      </w:r>
      <w:r w:rsidR="00390E64">
        <w:rPr>
          <w:rFonts w:ascii="Franklin Gothic Book" w:hAnsi="Franklin Gothic Book"/>
          <w:b/>
        </w:rPr>
        <w:t xml:space="preserve">(структура </w:t>
      </w:r>
      <w:r w:rsidR="00BC54E4">
        <w:rPr>
          <w:rFonts w:ascii="Franklin Gothic Book" w:hAnsi="Franklin Gothic Book"/>
          <w:b/>
        </w:rPr>
        <w:t>предлагаемой</w:t>
      </w:r>
      <w:r w:rsidR="00390E64">
        <w:rPr>
          <w:rFonts w:ascii="Franklin Gothic Book" w:hAnsi="Franklin Gothic Book"/>
          <w:b/>
        </w:rPr>
        <w:t xml:space="preserve"> цены) </w:t>
      </w:r>
      <w:r w:rsidRPr="00BB1E41">
        <w:rPr>
          <w:rFonts w:ascii="Franklin Gothic Book" w:hAnsi="Franklin Gothic Book"/>
          <w:b/>
        </w:rPr>
        <w:t xml:space="preserve">(форма 2) </w:t>
      </w:r>
    </w:p>
    <w:p w:rsidR="007D121F" w:rsidRPr="00BB1E41"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8" w:name="_Toc410116678"/>
      <w:bookmarkStart w:id="19" w:name="_Toc410116736"/>
      <w:r w:rsidRPr="00BB1E41">
        <w:rPr>
          <w:rFonts w:ascii="Franklin Gothic Book" w:hAnsi="Franklin Gothic Book"/>
          <w:sz w:val="24"/>
          <w:szCs w:val="24"/>
        </w:rPr>
        <w:t>от «___</w:t>
      </w:r>
      <w:proofErr w:type="gramStart"/>
      <w:r w:rsidRPr="00BB1E41">
        <w:rPr>
          <w:rFonts w:ascii="Franklin Gothic Book" w:hAnsi="Franklin Gothic Book"/>
          <w:sz w:val="24"/>
          <w:szCs w:val="24"/>
        </w:rPr>
        <w:t>_»_</w:t>
      </w:r>
      <w:proofErr w:type="gramEnd"/>
      <w:r w:rsidRPr="00BB1E41">
        <w:rPr>
          <w:rFonts w:ascii="Franklin Gothic Book" w:hAnsi="Franklin Gothic Book"/>
          <w:sz w:val="24"/>
          <w:szCs w:val="24"/>
        </w:rPr>
        <w:t>____________ г. №__________</w:t>
      </w:r>
      <w:bookmarkEnd w:id="18"/>
      <w:bookmarkEnd w:id="19"/>
    </w:p>
    <w:p w:rsidR="00BB1E41" w:rsidRPr="00BB1E41" w:rsidRDefault="00F41621" w:rsidP="00693E5D">
      <w:pPr>
        <w:jc w:val="both"/>
        <w:rPr>
          <w:rFonts w:ascii="Franklin Gothic Book" w:hAnsi="Franklin Gothic Book"/>
        </w:rPr>
      </w:pPr>
      <w:r w:rsidRPr="00BB1E41">
        <w:rPr>
          <w:rFonts w:ascii="Franklin Gothic Book" w:hAnsi="Franklin Gothic Book"/>
        </w:rPr>
        <w:t xml:space="preserve">              </w:t>
      </w:r>
      <w:r w:rsidR="008C27A4" w:rsidRPr="008C27A4">
        <w:rPr>
          <w:rFonts w:ascii="Franklin Gothic Book" w:hAnsi="Franklin Gothic Book"/>
        </w:rPr>
        <w:t>Коммерческое предложение подготовить в форме сметной</w:t>
      </w:r>
      <w:r w:rsidR="008C27A4" w:rsidRPr="008C27A4">
        <w:rPr>
          <w:rFonts w:ascii="Franklin Gothic Book" w:hAnsi="Franklin Gothic Book"/>
          <w:b/>
        </w:rPr>
        <w:t xml:space="preserve"> </w:t>
      </w:r>
      <w:r w:rsidR="008C27A4" w:rsidRPr="008C27A4">
        <w:rPr>
          <w:rFonts w:ascii="Franklin Gothic Book" w:hAnsi="Franklin Gothic Book"/>
        </w:rPr>
        <w:t>документации, которая должна</w:t>
      </w:r>
      <w:r w:rsidR="00693E5D">
        <w:rPr>
          <w:rFonts w:ascii="Franklin Gothic Book" w:hAnsi="Franklin Gothic Book"/>
        </w:rPr>
        <w:t xml:space="preserve"> быть </w:t>
      </w:r>
      <w:r w:rsidR="00072200">
        <w:rPr>
          <w:rFonts w:ascii="Franklin Gothic Book" w:hAnsi="Franklin Gothic Book"/>
        </w:rPr>
        <w:t>составлена в соответствии с МДС 81-35.2004г. по сборникам, включенным в «Реестр сметных нормативов» по состоянию на текущий период в редакции 2014г</w:t>
      </w:r>
      <w:r w:rsidR="00F434C4">
        <w:rPr>
          <w:rFonts w:ascii="Franklin Gothic Book" w:hAnsi="Franklin Gothic Book"/>
        </w:rPr>
        <w:t>.,</w:t>
      </w:r>
      <w:r w:rsidR="00F434C4" w:rsidRPr="00F434C4">
        <w:t xml:space="preserve"> </w:t>
      </w:r>
      <w:r w:rsidR="00F434C4" w:rsidRPr="00F434C4">
        <w:rPr>
          <w:rFonts w:ascii="Franklin Gothic Book" w:hAnsi="Franklin Gothic Book"/>
        </w:rPr>
        <w:t>сметную документацию на строительные, ремонтно-строительные, мон</w:t>
      </w:r>
      <w:r w:rsidR="00F434C4">
        <w:rPr>
          <w:rFonts w:ascii="Franklin Gothic Book" w:hAnsi="Franklin Gothic Book"/>
        </w:rPr>
        <w:t>тажные работы составить</w:t>
      </w:r>
      <w:r w:rsidR="00F434C4" w:rsidRPr="00F434C4">
        <w:rPr>
          <w:rFonts w:ascii="Franklin Gothic Book" w:hAnsi="Franklin Gothic Book"/>
        </w:rPr>
        <w:t xml:space="preserve"> ресурсным методом, стоимость ресурсов применить по сборникам ССЦ Краснодарского края на текущий период</w:t>
      </w:r>
    </w:p>
    <w:p w:rsidR="00EF1BF8" w:rsidRPr="00BB1E41" w:rsidRDefault="00EF1BF8" w:rsidP="00BB1E41">
      <w:pPr>
        <w:jc w:val="both"/>
        <w:rPr>
          <w:rFonts w:ascii="Franklin Gothic Book" w:hAnsi="Franklin Gothic Book"/>
        </w:rPr>
      </w:pPr>
      <w:r w:rsidRPr="00BB1E41">
        <w:rPr>
          <w:rFonts w:ascii="Franklin Gothic Book" w:hAnsi="Franklin Gothic Book"/>
        </w:rPr>
        <w:tab/>
        <w:t>___________________________________</w:t>
      </w:r>
    </w:p>
    <w:p w:rsidR="00EF1BF8" w:rsidRPr="00BB1E41" w:rsidRDefault="00EF1BF8" w:rsidP="00EF1BF8">
      <w:pPr>
        <w:jc w:val="both"/>
        <w:rPr>
          <w:rFonts w:ascii="Franklin Gothic Book" w:hAnsi="Franklin Gothic Book"/>
          <w:vertAlign w:val="superscript"/>
        </w:rPr>
      </w:pPr>
      <w:r w:rsidRPr="00BB1E41">
        <w:rPr>
          <w:rFonts w:ascii="Franklin Gothic Book" w:hAnsi="Franklin Gothic Book"/>
          <w:vertAlign w:val="superscript"/>
        </w:rPr>
        <w:tab/>
        <w:t xml:space="preserve"> (подпись, М.П.)</w:t>
      </w:r>
    </w:p>
    <w:p w:rsidR="00EF1BF8" w:rsidRPr="00BB1E41" w:rsidRDefault="00EF1BF8" w:rsidP="00EF1BF8">
      <w:pPr>
        <w:jc w:val="both"/>
        <w:rPr>
          <w:rFonts w:ascii="Franklin Gothic Book" w:hAnsi="Franklin Gothic Book"/>
        </w:rPr>
      </w:pPr>
      <w:r w:rsidRPr="00BB1E41">
        <w:rPr>
          <w:rFonts w:ascii="Franklin Gothic Book" w:hAnsi="Franklin Gothic Book"/>
        </w:rPr>
        <w:tab/>
        <w:t>___________________________________</w:t>
      </w:r>
    </w:p>
    <w:p w:rsidR="00945A97" w:rsidRPr="001E1F9D" w:rsidRDefault="00EF1BF8" w:rsidP="00246BDF">
      <w:pPr>
        <w:jc w:val="both"/>
        <w:rPr>
          <w:rFonts w:ascii="Franklin Gothic Book" w:hAnsi="Franklin Gothic Book"/>
          <w:vertAlign w:val="superscript"/>
        </w:rPr>
      </w:pPr>
      <w:r w:rsidRPr="00BB1E41">
        <w:rPr>
          <w:rFonts w:ascii="Franklin Gothic Book" w:hAnsi="Franklin Gothic Book"/>
          <w:vertAlign w:val="superscript"/>
        </w:rPr>
        <w:tab/>
        <w:t>(фамилия, имя, отчество подписавшего, должность)</w:t>
      </w:r>
    </w:p>
    <w:p w:rsidR="003F4375" w:rsidRPr="00633412" w:rsidRDefault="003F4375" w:rsidP="00AD03C5">
      <w:pPr>
        <w:pStyle w:val="afff6"/>
        <w:numPr>
          <w:ilvl w:val="1"/>
          <w:numId w:val="11"/>
        </w:numPr>
        <w:spacing w:before="60" w:after="60"/>
        <w:jc w:val="both"/>
        <w:rPr>
          <w:rFonts w:ascii="Franklin Gothic Book" w:hAnsi="Franklin Gothic Book"/>
          <w:b/>
        </w:rPr>
      </w:pPr>
      <w:r w:rsidRPr="00633412">
        <w:rPr>
          <w:rFonts w:ascii="Franklin Gothic Book" w:hAnsi="Franklin Gothic Book"/>
          <w:b/>
        </w:rPr>
        <w:t>Подтверждение согласия с условиями договора (форма 3)</w:t>
      </w:r>
    </w:p>
    <w:p w:rsidR="003F4375" w:rsidRPr="00633412" w:rsidRDefault="003F4375" w:rsidP="003F4375">
      <w:pPr>
        <w:pStyle w:val="afff6"/>
        <w:spacing w:before="60" w:after="60"/>
        <w:ind w:left="792"/>
        <w:jc w:val="both"/>
        <w:rPr>
          <w:rFonts w:ascii="Franklin Gothic Book" w:hAnsi="Franklin Gothic Book"/>
        </w:rPr>
      </w:pPr>
      <w:r w:rsidRPr="00633412">
        <w:rPr>
          <w:rFonts w:ascii="Franklin Gothic Book" w:hAnsi="Franklin Gothic Book"/>
        </w:rPr>
        <w:t>от «___</w:t>
      </w:r>
      <w:proofErr w:type="gramStart"/>
      <w:r w:rsidRPr="00633412">
        <w:rPr>
          <w:rFonts w:ascii="Franklin Gothic Book" w:hAnsi="Franklin Gothic Book"/>
        </w:rPr>
        <w:t>_»_</w:t>
      </w:r>
      <w:proofErr w:type="gramEnd"/>
      <w:r w:rsidRPr="00633412">
        <w:rPr>
          <w:rFonts w:ascii="Franklin Gothic Book" w:hAnsi="Franklin Gothic Book"/>
        </w:rPr>
        <w:t>____________ г. №__________</w:t>
      </w:r>
    </w:p>
    <w:p w:rsidR="003F4375" w:rsidRPr="00633412" w:rsidRDefault="003F4375" w:rsidP="003F4375">
      <w:pPr>
        <w:pStyle w:val="afff6"/>
        <w:spacing w:before="60" w:after="60"/>
        <w:ind w:left="792"/>
        <w:jc w:val="both"/>
        <w:rPr>
          <w:rFonts w:ascii="Franklin Gothic Book" w:hAnsi="Franklin Gothic Book"/>
        </w:rPr>
      </w:pPr>
      <w:r w:rsidRPr="00633412">
        <w:rPr>
          <w:rFonts w:ascii="Franklin Gothic Book" w:hAnsi="Franklin Gothic Book"/>
        </w:rPr>
        <w:t>Участник закупки ________________________________________</w:t>
      </w:r>
    </w:p>
    <w:p w:rsidR="003F4375" w:rsidRPr="00633412" w:rsidRDefault="003F4375" w:rsidP="009B3704">
      <w:pPr>
        <w:spacing w:before="60" w:after="60"/>
        <w:ind w:left="3" w:firstLine="1"/>
        <w:jc w:val="both"/>
        <w:rPr>
          <w:rFonts w:ascii="Franklin Gothic Book" w:hAnsi="Franklin Gothic Book"/>
        </w:rPr>
      </w:pPr>
      <w:r w:rsidRPr="00633412">
        <w:rPr>
          <w:rFonts w:ascii="Franklin Gothic Book" w:hAnsi="Franklin Gothic Book"/>
        </w:rPr>
        <w:t xml:space="preserve">Участник закупки ознакомился и изучил документацию о закупке, а также условия договора </w:t>
      </w:r>
      <w:r w:rsidR="003318C1" w:rsidRPr="003318C1">
        <w:rPr>
          <w:rFonts w:ascii="Franklin Gothic Book" w:hAnsi="Franklin Gothic Book"/>
        </w:rPr>
        <w:t xml:space="preserve">на </w:t>
      </w:r>
      <w:r w:rsidR="00F434C4" w:rsidRPr="00F434C4">
        <w:rPr>
          <w:rFonts w:ascii="Franklin Gothic Book" w:hAnsi="Franklin Gothic Book"/>
        </w:rPr>
        <w:t xml:space="preserve">Техническое обследование баков аккумуляторов ГВС на котельных и ТП </w:t>
      </w:r>
      <w:proofErr w:type="spellStart"/>
      <w:r w:rsidR="00F434C4" w:rsidRPr="00F434C4">
        <w:rPr>
          <w:rFonts w:ascii="Franklin Gothic Book" w:hAnsi="Franklin Gothic Book"/>
        </w:rPr>
        <w:t>ОКиТС</w:t>
      </w:r>
      <w:proofErr w:type="spellEnd"/>
      <w:r w:rsidR="00F434C4" w:rsidRPr="00F434C4">
        <w:rPr>
          <w:rFonts w:ascii="Franklin Gothic Book" w:hAnsi="Franklin Gothic Book"/>
        </w:rPr>
        <w:t xml:space="preserve"> </w:t>
      </w:r>
      <w:proofErr w:type="gramStart"/>
      <w:r w:rsidR="00F434C4" w:rsidRPr="00F434C4">
        <w:rPr>
          <w:rFonts w:ascii="Franklin Gothic Book" w:hAnsi="Franklin Gothic Book"/>
        </w:rPr>
        <w:t>ПАО«</w:t>
      </w:r>
      <w:proofErr w:type="gramEnd"/>
      <w:r w:rsidR="00F434C4" w:rsidRPr="00F434C4">
        <w:rPr>
          <w:rFonts w:ascii="Franklin Gothic Book" w:hAnsi="Franklin Gothic Book"/>
        </w:rPr>
        <w:t>НМТП» (инв. №2938, 3984,4042, 3846)</w:t>
      </w:r>
      <w:r w:rsidRPr="00633412">
        <w:rPr>
          <w:rFonts w:ascii="Franklin Gothic Book" w:hAnsi="Franklin Gothic Book"/>
        </w:rPr>
        <w:t xml:space="preserve"> и подготовил свою заявку на участие в закупке в соответствии с условиями, указанными в документации о закупке, без каких-либо оговорок.</w:t>
      </w:r>
    </w:p>
    <w:p w:rsidR="000B65F6" w:rsidRDefault="003F4375" w:rsidP="003F4375">
      <w:pPr>
        <w:spacing w:before="60" w:after="60"/>
        <w:jc w:val="both"/>
        <w:rPr>
          <w:rFonts w:ascii="Franklin Gothic Book" w:hAnsi="Franklin Gothic Book"/>
        </w:rPr>
      </w:pPr>
      <w:r w:rsidRPr="00633412">
        <w:rPr>
          <w:rFonts w:ascii="Franklin Gothic Book" w:hAnsi="Franklin Gothic Book"/>
        </w:rPr>
        <w:t>Участник закупки понимает,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rsidR="00C97B4E" w:rsidRPr="001E1F9D" w:rsidRDefault="003F4375" w:rsidP="001E1F9D">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rsidR="003F4375" w:rsidRPr="003F4375" w:rsidRDefault="003F4375" w:rsidP="00AD03C5">
      <w:pPr>
        <w:pStyle w:val="afff6"/>
        <w:numPr>
          <w:ilvl w:val="1"/>
          <w:numId w:val="11"/>
        </w:numPr>
        <w:spacing w:before="60" w:after="60"/>
        <w:jc w:val="both"/>
        <w:rPr>
          <w:rFonts w:ascii="Franklin Gothic Book" w:hAnsi="Franklin Gothic Book"/>
          <w:color w:val="FF0000"/>
        </w:rPr>
      </w:pPr>
      <w:r w:rsidRPr="003F4375">
        <w:rPr>
          <w:rFonts w:ascii="Franklin Gothic Book" w:hAnsi="Franklin Gothic Book"/>
          <w:b/>
        </w:rPr>
        <w:t>Анкета участника закупки</w:t>
      </w:r>
      <w:r>
        <w:rPr>
          <w:rFonts w:ascii="Franklin Gothic Book" w:hAnsi="Franklin Gothic Book"/>
          <w:b/>
        </w:rPr>
        <w:t xml:space="preserve"> (форма 4)</w:t>
      </w:r>
    </w:p>
    <w:p w:rsidR="003F4375" w:rsidRPr="00D26AE0" w:rsidRDefault="003F4375" w:rsidP="003F4375">
      <w:pPr>
        <w:ind w:right="566" w:firstLine="798"/>
        <w:jc w:val="both"/>
      </w:pPr>
      <w:r w:rsidRPr="003F4375">
        <w:t>от «___</w:t>
      </w:r>
      <w:proofErr w:type="gramStart"/>
      <w:r w:rsidRPr="003F4375">
        <w:t>_»_</w:t>
      </w:r>
      <w:proofErr w:type="gramEnd"/>
      <w:r w:rsidRPr="003F4375">
        <w:t>____________ г. №__________</w:t>
      </w:r>
    </w:p>
    <w:p w:rsidR="00D4641C" w:rsidRDefault="00D4641C" w:rsidP="00D4641C">
      <w:pPr>
        <w:widowControl w:val="0"/>
        <w:ind w:left="720"/>
        <w:rPr>
          <w:rFonts w:ascii="Franklin Gothic Book" w:hAnsi="Franklin Gothic Book"/>
          <w:b/>
          <w:bCs/>
        </w:rPr>
      </w:pPr>
    </w:p>
    <w:p w:rsidR="003F4375" w:rsidRPr="00FD67B4" w:rsidRDefault="003F4375" w:rsidP="00D4641C">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62"/>
        <w:gridCol w:w="83"/>
        <w:gridCol w:w="420"/>
        <w:gridCol w:w="503"/>
        <w:gridCol w:w="522"/>
        <w:gridCol w:w="522"/>
        <w:gridCol w:w="13"/>
        <w:gridCol w:w="491"/>
        <w:gridCol w:w="789"/>
      </w:tblGrid>
      <w:tr w:rsidR="003F4375" w:rsidRPr="00FD67B4" w:rsidTr="00DE419C">
        <w:trPr>
          <w:trHeight w:val="292"/>
        </w:trPr>
        <w:tc>
          <w:tcPr>
            <w:tcW w:w="3044" w:type="dxa"/>
            <w:gridSpan w:val="3"/>
            <w:tcBorders>
              <w:top w:val="single" w:sz="12"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rsidR="003F4375" w:rsidRPr="00FD67B4" w:rsidRDefault="003F4375" w:rsidP="003F4375">
            <w:pPr>
              <w:pStyle w:val="af2"/>
              <w:rPr>
                <w:rFonts w:ascii="Franklin Gothic Book" w:hAnsi="Franklin Gothic Book"/>
                <w:bCs/>
                <w:sz w:val="20"/>
                <w:szCs w:val="20"/>
              </w:rPr>
            </w:pPr>
          </w:p>
        </w:tc>
      </w:tr>
      <w:tr w:rsidR="003F4375" w:rsidRPr="00FD67B4" w:rsidTr="00DE419C">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6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rsidR="003F4375" w:rsidRPr="00FD67B4" w:rsidRDefault="003F4375" w:rsidP="003F4375">
            <w:pPr>
              <w:jc w:val="center"/>
              <w:rPr>
                <w:rFonts w:ascii="Franklin Gothic Book" w:hAnsi="Franklin Gothic Book"/>
                <w:bCs/>
                <w:sz w:val="20"/>
                <w:szCs w:val="20"/>
              </w:rPr>
            </w:pPr>
          </w:p>
        </w:tc>
      </w:tr>
      <w:tr w:rsidR="003F4375" w:rsidRPr="00FD67B4" w:rsidTr="00DE419C">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right w:val="single" w:sz="4" w:space="0" w:color="auto"/>
            </w:tcBorders>
            <w:vAlign w:val="center"/>
          </w:tcPr>
          <w:p w:rsidR="003F4375" w:rsidRPr="00FD67B4" w:rsidRDefault="003F4375" w:rsidP="003F4375">
            <w:pPr>
              <w:pStyle w:val="af2"/>
              <w:rPr>
                <w:rFonts w:ascii="Franklin Gothic Book" w:hAnsi="Franklin Gothic Book"/>
                <w:bCs/>
                <w:sz w:val="20"/>
                <w:szCs w:val="20"/>
              </w:rPr>
            </w:pPr>
          </w:p>
        </w:tc>
      </w:tr>
      <w:tr w:rsidR="00DE419C" w:rsidRPr="00FD67B4" w:rsidTr="00DE419C">
        <w:trPr>
          <w:trHeight w:val="454"/>
        </w:trPr>
        <w:tc>
          <w:tcPr>
            <w:tcW w:w="3044" w:type="dxa"/>
            <w:gridSpan w:val="3"/>
            <w:tcBorders>
              <w:top w:val="single" w:sz="4" w:space="0" w:color="auto"/>
              <w:bottom w:val="single" w:sz="4" w:space="0" w:color="auto"/>
            </w:tcBorders>
            <w:vAlign w:val="center"/>
          </w:tcPr>
          <w:p w:rsidR="00DE419C" w:rsidRPr="00FD67B4" w:rsidRDefault="00DE419C" w:rsidP="003F4375">
            <w:pPr>
              <w:rPr>
                <w:rFonts w:ascii="Franklin Gothic Book" w:hAnsi="Franklin Gothic Book"/>
                <w:sz w:val="20"/>
                <w:szCs w:val="20"/>
              </w:rPr>
            </w:pPr>
          </w:p>
        </w:tc>
        <w:tc>
          <w:tcPr>
            <w:tcW w:w="2554" w:type="dxa"/>
            <w:gridSpan w:val="6"/>
            <w:tcBorders>
              <w:top w:val="single" w:sz="4" w:space="0" w:color="auto"/>
              <w:bottom w:val="single" w:sz="4" w:space="0" w:color="auto"/>
              <w:right w:val="single" w:sz="4" w:space="0" w:color="auto"/>
            </w:tcBorders>
            <w:vAlign w:val="center"/>
          </w:tcPr>
          <w:p w:rsidR="00DE419C" w:rsidRPr="00FD67B4" w:rsidRDefault="00DE419C" w:rsidP="003F4375">
            <w:pPr>
              <w:pStyle w:val="af2"/>
              <w:rPr>
                <w:rFonts w:ascii="Franklin Gothic Book" w:hAnsi="Franklin Gothic Book"/>
                <w:bCs/>
                <w:sz w:val="20"/>
                <w:szCs w:val="20"/>
              </w:rPr>
            </w:pPr>
          </w:p>
        </w:tc>
        <w:tc>
          <w:tcPr>
            <w:tcW w:w="1207" w:type="dxa"/>
            <w:gridSpan w:val="4"/>
            <w:tcBorders>
              <w:top w:val="single" w:sz="4" w:space="0" w:color="auto"/>
              <w:bottom w:val="single" w:sz="4" w:space="0" w:color="auto"/>
              <w:right w:val="single" w:sz="4" w:space="0" w:color="auto"/>
            </w:tcBorders>
            <w:vAlign w:val="center"/>
          </w:tcPr>
          <w:p w:rsidR="00DE419C" w:rsidRPr="00FD67B4" w:rsidRDefault="00DE419C" w:rsidP="003F4375">
            <w:pPr>
              <w:pStyle w:val="af2"/>
              <w:rPr>
                <w:rFonts w:ascii="Franklin Gothic Book" w:hAnsi="Franklin Gothic Book"/>
                <w:bCs/>
                <w:sz w:val="20"/>
                <w:szCs w:val="20"/>
              </w:rPr>
            </w:pPr>
            <w:r w:rsidRPr="00DE419C">
              <w:rPr>
                <w:rFonts w:ascii="Franklin Gothic Book" w:hAnsi="Franklin Gothic Book"/>
                <w:bCs/>
                <w:sz w:val="20"/>
                <w:szCs w:val="20"/>
              </w:rPr>
              <w:t>ОКТМО</w:t>
            </w:r>
          </w:p>
        </w:tc>
        <w:tc>
          <w:tcPr>
            <w:tcW w:w="3260" w:type="dxa"/>
            <w:gridSpan w:val="7"/>
            <w:tcBorders>
              <w:top w:val="single" w:sz="4" w:space="0" w:color="auto"/>
              <w:bottom w:val="single" w:sz="4" w:space="0" w:color="auto"/>
              <w:right w:val="single" w:sz="4" w:space="0" w:color="auto"/>
            </w:tcBorders>
            <w:vAlign w:val="center"/>
          </w:tcPr>
          <w:p w:rsidR="00DE419C" w:rsidRPr="00FD67B4" w:rsidRDefault="00DE419C" w:rsidP="003F4375">
            <w:pPr>
              <w:pStyle w:val="af2"/>
              <w:rPr>
                <w:rFonts w:ascii="Franklin Gothic Book" w:hAnsi="Franklin Gothic Book"/>
                <w:bCs/>
                <w:sz w:val="20"/>
                <w:szCs w:val="20"/>
              </w:rPr>
            </w:pPr>
          </w:p>
        </w:tc>
      </w:tr>
      <w:tr w:rsidR="003F4375" w:rsidRPr="00FD67B4" w:rsidTr="00DE419C">
        <w:trPr>
          <w:trHeight w:val="454"/>
        </w:trPr>
        <w:tc>
          <w:tcPr>
            <w:tcW w:w="972" w:type="dxa"/>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207" w:type="dxa"/>
            <w:gridSpan w:val="4"/>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ОКОНХ</w:t>
            </w:r>
          </w:p>
        </w:tc>
        <w:tc>
          <w:tcPr>
            <w:tcW w:w="923" w:type="dxa"/>
            <w:gridSpan w:val="2"/>
            <w:tcBorders>
              <w:top w:val="single" w:sz="4" w:space="0" w:color="auto"/>
              <w:bottom w:val="single" w:sz="4" w:space="0" w:color="auto"/>
              <w:right w:val="single" w:sz="4" w:space="0" w:color="000000"/>
            </w:tcBorders>
            <w:vAlign w:val="center"/>
          </w:tcPr>
          <w:p w:rsidR="003F4375" w:rsidRPr="00FD67B4" w:rsidRDefault="003F4375" w:rsidP="003F4375">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right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DE419C">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right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DE419C">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DE419C">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DE419C">
        <w:trPr>
          <w:trHeight w:val="454"/>
        </w:trPr>
        <w:tc>
          <w:tcPr>
            <w:tcW w:w="3044"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DE419C">
        <w:trPr>
          <w:trHeight w:val="454"/>
        </w:trPr>
        <w:tc>
          <w:tcPr>
            <w:tcW w:w="1390" w:type="dxa"/>
            <w:gridSpan w:val="2"/>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rsidR="003F4375" w:rsidRPr="00FD67B4" w:rsidRDefault="003F4375" w:rsidP="003F4375">
            <w:pPr>
              <w:rPr>
                <w:rFonts w:ascii="Franklin Gothic Book" w:hAnsi="Franklin Gothic Book"/>
                <w:sz w:val="20"/>
                <w:szCs w:val="20"/>
              </w:rPr>
            </w:pPr>
          </w:p>
        </w:tc>
      </w:tr>
      <w:tr w:rsidR="003F4375" w:rsidRPr="00FD67B4" w:rsidTr="00DE419C">
        <w:trPr>
          <w:trHeight w:val="454"/>
        </w:trPr>
        <w:tc>
          <w:tcPr>
            <w:tcW w:w="1390" w:type="dxa"/>
            <w:gridSpan w:val="2"/>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4249" w:type="dxa"/>
            <w:gridSpan w:val="10"/>
            <w:tcBorders>
              <w:top w:val="single" w:sz="4" w:space="0" w:color="auto"/>
              <w:bottom w:val="single" w:sz="12" w:space="0" w:color="auto"/>
            </w:tcBorders>
            <w:vAlign w:val="center"/>
          </w:tcPr>
          <w:p w:rsidR="003F4375" w:rsidRPr="00FD67B4" w:rsidRDefault="003F4375" w:rsidP="003F4375">
            <w:pPr>
              <w:rPr>
                <w:rFonts w:ascii="Franklin Gothic Book" w:hAnsi="Franklin Gothic Book"/>
                <w:sz w:val="20"/>
                <w:szCs w:val="20"/>
              </w:rPr>
            </w:pPr>
          </w:p>
        </w:tc>
      </w:tr>
    </w:tbl>
    <w:p w:rsidR="003F4375" w:rsidRPr="00FD67B4" w:rsidRDefault="003F4375" w:rsidP="003F4375">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3F4375" w:rsidRPr="00FD67B4" w:rsidTr="00FD67B4">
        <w:trPr>
          <w:trHeight w:val="454"/>
        </w:trPr>
        <w:tc>
          <w:tcPr>
            <w:tcW w:w="2943"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руководителя (полн.)</w:t>
            </w:r>
          </w:p>
        </w:tc>
        <w:tc>
          <w:tcPr>
            <w:tcW w:w="7122" w:type="dxa"/>
            <w:gridSpan w:val="2"/>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2943"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restart"/>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cantSplit/>
          <w:trHeight w:val="454"/>
        </w:trPr>
        <w:tc>
          <w:tcPr>
            <w:tcW w:w="2943" w:type="dxa"/>
            <w:vMerge/>
            <w:vAlign w:val="center"/>
          </w:tcPr>
          <w:p w:rsidR="003F4375" w:rsidRPr="00FD67B4" w:rsidRDefault="003F4375" w:rsidP="003F4375">
            <w:pPr>
              <w:rPr>
                <w:rFonts w:ascii="Franklin Gothic Book" w:hAnsi="Franklin Gothic Book"/>
                <w:sz w:val="20"/>
                <w:szCs w:val="20"/>
              </w:rPr>
            </w:pPr>
          </w:p>
        </w:tc>
        <w:tc>
          <w:tcPr>
            <w:tcW w:w="1699"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E-</w:t>
            </w:r>
            <w:proofErr w:type="spellStart"/>
            <w:r w:rsidRPr="00FD67B4">
              <w:rPr>
                <w:rFonts w:ascii="Franklin Gothic Book" w:hAnsi="Franklin Gothic Book"/>
                <w:sz w:val="20"/>
                <w:szCs w:val="20"/>
              </w:rPr>
              <w:t>mail</w:t>
            </w:r>
            <w:proofErr w:type="spellEnd"/>
          </w:p>
        </w:tc>
        <w:tc>
          <w:tcPr>
            <w:tcW w:w="5423" w:type="dxa"/>
            <w:vAlign w:val="center"/>
          </w:tcPr>
          <w:p w:rsidR="003F4375" w:rsidRPr="00FD67B4" w:rsidRDefault="003F4375" w:rsidP="003F4375">
            <w:pPr>
              <w:rPr>
                <w:rFonts w:ascii="Franklin Gothic Book" w:hAnsi="Franklin Gothic Book"/>
                <w:sz w:val="20"/>
                <w:szCs w:val="20"/>
              </w:rPr>
            </w:pPr>
          </w:p>
        </w:tc>
      </w:tr>
    </w:tbl>
    <w:p w:rsidR="003F4375" w:rsidRPr="00FD67B4" w:rsidRDefault="003F4375" w:rsidP="003F4375">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3F4375" w:rsidRPr="00FD67B4" w:rsidTr="00FD67B4">
        <w:trPr>
          <w:trHeight w:val="442"/>
        </w:trPr>
        <w:tc>
          <w:tcPr>
            <w:tcW w:w="2476" w:type="dxa"/>
            <w:tcBorders>
              <w:top w:val="single" w:sz="12" w:space="0" w:color="auto"/>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621"/>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515"/>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rsidR="003F4375" w:rsidRPr="00FD67B4" w:rsidRDefault="003F4375" w:rsidP="003F4375">
            <w:pPr>
              <w:rPr>
                <w:rFonts w:ascii="Franklin Gothic Book" w:hAnsi="Franklin Gothic Book"/>
                <w:sz w:val="20"/>
                <w:szCs w:val="20"/>
              </w:rPr>
            </w:pPr>
          </w:p>
        </w:tc>
      </w:tr>
      <w:tr w:rsidR="003F4375" w:rsidRPr="00FD67B4" w:rsidTr="00FD67B4">
        <w:trPr>
          <w:trHeight w:val="360"/>
        </w:trPr>
        <w:tc>
          <w:tcPr>
            <w:tcW w:w="2476" w:type="dxa"/>
            <w:tcBorders>
              <w:left w:val="single" w:sz="12" w:space="0" w:color="auto"/>
            </w:tcBorders>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rsidR="003F4375" w:rsidRPr="00FD67B4" w:rsidRDefault="003F4375" w:rsidP="003F4375">
            <w:pPr>
              <w:rPr>
                <w:rFonts w:ascii="Franklin Gothic Book" w:hAnsi="Franklin Gothic Book"/>
                <w:sz w:val="20"/>
                <w:szCs w:val="20"/>
              </w:rPr>
            </w:pPr>
          </w:p>
        </w:tc>
      </w:tr>
    </w:tbl>
    <w:p w:rsidR="00F830EF" w:rsidRDefault="00F830EF" w:rsidP="00D4641C">
      <w:pPr>
        <w:ind w:left="720"/>
        <w:rPr>
          <w:rFonts w:ascii="Franklin Gothic Book" w:hAnsi="Franklin Gothic Book"/>
        </w:rPr>
      </w:pPr>
    </w:p>
    <w:p w:rsidR="003F4375" w:rsidRPr="00FD67B4" w:rsidRDefault="003F4375" w:rsidP="00D4641C">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rsidR="003F4375" w:rsidRPr="00FD67B4" w:rsidRDefault="003F4375" w:rsidP="003F4375">
            <w:pPr>
              <w:rPr>
                <w:rFonts w:ascii="Franklin Gothic Book" w:hAnsi="Franklin Gothic Book"/>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rsidR="003F4375" w:rsidRPr="00FD67B4" w:rsidRDefault="003F4375" w:rsidP="003F4375">
            <w:pPr>
              <w:rPr>
                <w:rFonts w:ascii="Franklin Gothic Book" w:hAnsi="Franklin Gothic Book"/>
                <w:bCs/>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rsidR="003F4375" w:rsidRPr="00FD67B4" w:rsidRDefault="003F4375" w:rsidP="003F4375">
            <w:pPr>
              <w:rPr>
                <w:rFonts w:ascii="Franklin Gothic Book" w:hAnsi="Franklin Gothic Book"/>
                <w:bCs/>
                <w:sz w:val="20"/>
                <w:szCs w:val="20"/>
              </w:rPr>
            </w:pPr>
          </w:p>
        </w:tc>
      </w:tr>
      <w:tr w:rsidR="003F4375" w:rsidRPr="00FD67B4" w:rsidTr="00FD67B4">
        <w:trPr>
          <w:trHeight w:val="454"/>
        </w:trPr>
        <w:tc>
          <w:tcPr>
            <w:tcW w:w="4102" w:type="dxa"/>
            <w:vAlign w:val="center"/>
          </w:tcPr>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w:t>
            </w:r>
            <w:proofErr w:type="gramStart"/>
            <w:r w:rsidRPr="00FD67B4">
              <w:rPr>
                <w:rFonts w:ascii="Franklin Gothic Book" w:hAnsi="Franklin Gothic Book"/>
                <w:sz w:val="20"/>
                <w:szCs w:val="20"/>
              </w:rPr>
              <w:t>чел.)/</w:t>
            </w:r>
            <w:proofErr w:type="gramEnd"/>
            <w:r w:rsidRPr="00FD67B4">
              <w:rPr>
                <w:rFonts w:ascii="Franklin Gothic Book" w:hAnsi="Franklin Gothic Book"/>
                <w:sz w:val="20"/>
                <w:szCs w:val="20"/>
              </w:rPr>
              <w:t xml:space="preserve"> </w:t>
            </w:r>
          </w:p>
          <w:p w:rsidR="003F4375" w:rsidRPr="00FD67B4" w:rsidRDefault="003F4375" w:rsidP="003F4375">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rsidR="003F4375" w:rsidRPr="00FD67B4" w:rsidRDefault="003F4375" w:rsidP="003F4375">
            <w:pPr>
              <w:rPr>
                <w:rFonts w:ascii="Franklin Gothic Book" w:hAnsi="Franklin Gothic Book"/>
                <w:bCs/>
                <w:sz w:val="20"/>
                <w:szCs w:val="20"/>
              </w:rPr>
            </w:pPr>
          </w:p>
        </w:tc>
      </w:tr>
    </w:tbl>
    <w:p w:rsidR="003F4375" w:rsidRPr="003F4375" w:rsidRDefault="003F4375" w:rsidP="003F4375">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3F4375" w:rsidRPr="003F4375" w:rsidRDefault="003F4375" w:rsidP="003F4375">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3F4375" w:rsidRPr="003F4375" w:rsidRDefault="003F4375" w:rsidP="003F4375">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D4641C" w:rsidRPr="001E1F9D" w:rsidRDefault="003F4375" w:rsidP="001E1F9D">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C779F5" w:rsidRDefault="00C779F5" w:rsidP="00C779F5">
      <w:pPr>
        <w:spacing w:before="60" w:after="60"/>
        <w:ind w:left="426"/>
        <w:jc w:val="both"/>
        <w:rPr>
          <w:rFonts w:ascii="Franklin Gothic Book" w:hAnsi="Franklin Gothic Book"/>
          <w:b/>
        </w:rPr>
      </w:pPr>
      <w:bookmarkStart w:id="20" w:name="_Ref55336378"/>
      <w:bookmarkStart w:id="21" w:name="_Toc57314676"/>
      <w:bookmarkStart w:id="22" w:name="_Toc84821539"/>
      <w:bookmarkStart w:id="23" w:name="_Toc123103536"/>
      <w:bookmarkStart w:id="24" w:name="_Ref34763774"/>
      <w:bookmarkEnd w:id="11"/>
      <w:bookmarkEnd w:id="12"/>
      <w:bookmarkEnd w:id="13"/>
      <w:bookmarkEnd w:id="14"/>
      <w:bookmarkEnd w:id="15"/>
    </w:p>
    <w:p w:rsidR="00C779F5" w:rsidRDefault="00C779F5" w:rsidP="00C779F5">
      <w:pPr>
        <w:spacing w:before="60" w:after="60"/>
        <w:ind w:left="426"/>
        <w:jc w:val="both"/>
        <w:rPr>
          <w:rFonts w:ascii="Franklin Gothic Book" w:hAnsi="Franklin Gothic Book"/>
          <w:b/>
        </w:rPr>
      </w:pPr>
    </w:p>
    <w:p w:rsidR="00F434C4" w:rsidRDefault="00F434C4" w:rsidP="00C779F5">
      <w:pPr>
        <w:spacing w:before="60" w:after="60"/>
        <w:ind w:left="426"/>
        <w:jc w:val="both"/>
        <w:rPr>
          <w:rFonts w:ascii="Franklin Gothic Book" w:hAnsi="Franklin Gothic Book"/>
          <w:b/>
        </w:rPr>
      </w:pPr>
    </w:p>
    <w:p w:rsidR="00F434C4" w:rsidRDefault="00F434C4" w:rsidP="00C779F5">
      <w:pPr>
        <w:spacing w:before="60" w:after="60"/>
        <w:ind w:left="426"/>
        <w:jc w:val="both"/>
        <w:rPr>
          <w:rFonts w:ascii="Franklin Gothic Book" w:hAnsi="Franklin Gothic Book"/>
          <w:b/>
        </w:rPr>
      </w:pPr>
    </w:p>
    <w:p w:rsidR="00F434C4" w:rsidRDefault="00F434C4" w:rsidP="00C779F5">
      <w:pPr>
        <w:spacing w:before="60" w:after="60"/>
        <w:ind w:left="426"/>
        <w:jc w:val="both"/>
        <w:rPr>
          <w:rFonts w:ascii="Franklin Gothic Book" w:hAnsi="Franklin Gothic Book"/>
          <w:b/>
        </w:rPr>
      </w:pPr>
    </w:p>
    <w:p w:rsidR="00BF5787" w:rsidRPr="008A7504" w:rsidRDefault="00693E5D" w:rsidP="00C779F5">
      <w:pPr>
        <w:spacing w:before="60" w:after="60"/>
        <w:ind w:left="426"/>
        <w:jc w:val="both"/>
        <w:rPr>
          <w:rFonts w:ascii="Franklin Gothic Book" w:hAnsi="Franklin Gothic Book"/>
          <w:b/>
        </w:rPr>
      </w:pPr>
      <w:r>
        <w:rPr>
          <w:rFonts w:ascii="Franklin Gothic Book" w:hAnsi="Franklin Gothic Book"/>
          <w:b/>
        </w:rPr>
        <w:t xml:space="preserve">6.5 </w:t>
      </w:r>
      <w:r w:rsidR="005B2B43">
        <w:rPr>
          <w:rFonts w:ascii="Franklin Gothic Book" w:hAnsi="Franklin Gothic Book"/>
          <w:b/>
        </w:rPr>
        <w:t>Д</w:t>
      </w:r>
      <w:r w:rsidR="005B2B43" w:rsidRPr="005B2B43">
        <w:rPr>
          <w:rFonts w:ascii="Franklin Gothic Book" w:hAnsi="Franklin Gothic Book"/>
          <w:b/>
        </w:rPr>
        <w:t xml:space="preserve">екларация </w:t>
      </w:r>
      <w:r w:rsidR="00BF5787" w:rsidRPr="008A7504">
        <w:rPr>
          <w:rFonts w:ascii="Franklin Gothic Book" w:hAnsi="Franklin Gothic Book"/>
          <w:b/>
        </w:rPr>
        <w:t>о соответствии участника закупки критериям отнесения к субъектам малого и среднего предпринимательства</w:t>
      </w:r>
      <w:r w:rsidR="00BF5787" w:rsidRPr="008A7504">
        <w:rPr>
          <w:b/>
        </w:rPr>
        <w:t xml:space="preserve"> </w:t>
      </w:r>
      <w:r>
        <w:rPr>
          <w:rFonts w:ascii="Franklin Gothic Book" w:hAnsi="Franklin Gothic Book"/>
          <w:b/>
        </w:rPr>
        <w:t>(форма 5</w:t>
      </w:r>
      <w:r w:rsidR="00BF5787" w:rsidRPr="008A7504">
        <w:rPr>
          <w:rFonts w:ascii="Franklin Gothic Book" w:hAnsi="Franklin Gothic Book"/>
          <w:b/>
        </w:rPr>
        <w:t>)</w:t>
      </w:r>
    </w:p>
    <w:p w:rsidR="00BF5787" w:rsidRPr="008A7504" w:rsidRDefault="00BF5787" w:rsidP="00BF5787">
      <w:pPr>
        <w:spacing w:before="60" w:after="60"/>
        <w:ind w:left="426"/>
        <w:jc w:val="both"/>
        <w:rPr>
          <w:rFonts w:ascii="Franklin Gothic Book" w:hAnsi="Franklin Gothic Book"/>
        </w:rPr>
      </w:pPr>
      <w:r w:rsidRPr="008A7504">
        <w:rPr>
          <w:rFonts w:ascii="Franklin Gothic Book" w:hAnsi="Franklin Gothic Book"/>
        </w:rPr>
        <w:t>от «___</w:t>
      </w:r>
      <w:proofErr w:type="gramStart"/>
      <w:r w:rsidRPr="008A7504">
        <w:rPr>
          <w:rFonts w:ascii="Franklin Gothic Book" w:hAnsi="Franklin Gothic Book"/>
        </w:rPr>
        <w:t>_»_</w:t>
      </w:r>
      <w:proofErr w:type="gramEnd"/>
      <w:r w:rsidRPr="008A7504">
        <w:rPr>
          <w:rFonts w:ascii="Franklin Gothic Book" w:hAnsi="Franklin Gothic Book"/>
        </w:rPr>
        <w:t>____________ г. №__________</w:t>
      </w:r>
    </w:p>
    <w:p w:rsidR="00BF5787" w:rsidRPr="008A7504" w:rsidRDefault="00072200" w:rsidP="00BF5787">
      <w:pPr>
        <w:spacing w:before="60" w:after="60"/>
        <w:jc w:val="both"/>
        <w:rPr>
          <w:rFonts w:ascii="Franklin Gothic Book" w:hAnsi="Franklin Gothic Book"/>
        </w:rPr>
      </w:pPr>
      <w:r w:rsidRPr="006A1BAA">
        <w:rPr>
          <w:rFonts w:ascii="Franklin Gothic Book" w:hAnsi="Franklin Gothic Book"/>
          <w:i/>
          <w:u w:val="single"/>
        </w:rPr>
        <w:t>«Настоящей декларацией подтверждаем, что (указывает</w:t>
      </w:r>
      <w:r>
        <w:rPr>
          <w:rFonts w:ascii="Franklin Gothic Book" w:hAnsi="Franklin Gothic Book"/>
          <w:i/>
          <w:u w:val="single"/>
        </w:rPr>
        <w:t>ся наименование участника закуп</w:t>
      </w:r>
      <w:r w:rsidRPr="006A1BAA">
        <w:rPr>
          <w:rFonts w:ascii="Franklin Gothic Book" w:hAnsi="Franklin Gothic Book"/>
          <w:i/>
          <w:u w:val="single"/>
        </w:rPr>
        <w:t>ки) является субъектом (указать «малого» или «среднего»</w:t>
      </w:r>
      <w:r>
        <w:rPr>
          <w:rFonts w:ascii="Franklin Gothic Book" w:hAnsi="Franklin Gothic Book"/>
          <w:i/>
          <w:u w:val="single"/>
        </w:rPr>
        <w:t>) предпринимательства в соответ</w:t>
      </w:r>
      <w:r w:rsidRPr="006A1BAA">
        <w:rPr>
          <w:rFonts w:ascii="Franklin Gothic Book" w:hAnsi="Franklin Gothic Book"/>
          <w:i/>
          <w:u w:val="single"/>
        </w:rPr>
        <w:t>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p>
    <w:p w:rsidR="00BF5787" w:rsidRPr="003F4375" w:rsidRDefault="00BF5787" w:rsidP="00BF5787">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BF5787" w:rsidRPr="003F4375" w:rsidRDefault="00BF5787" w:rsidP="00BF5787">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М.П.)</w:t>
      </w:r>
    </w:p>
    <w:p w:rsidR="00BF5787" w:rsidRPr="003F4375" w:rsidRDefault="00BF5787" w:rsidP="00BF5787">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rsidR="00BF5787" w:rsidRDefault="00BF5787" w:rsidP="0061072D">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rsidR="00BC54E4" w:rsidRDefault="00BC54E4" w:rsidP="004C76E7">
      <w:pPr>
        <w:rPr>
          <w:rFonts w:ascii="Franklin Gothic Book" w:hAnsi="Franklin Gothic Book"/>
          <w:i/>
        </w:rPr>
      </w:pPr>
    </w:p>
    <w:p w:rsidR="001E1F9D" w:rsidRPr="001E1F9D" w:rsidRDefault="001E1F9D" w:rsidP="00AD03C5">
      <w:pPr>
        <w:pStyle w:val="afff6"/>
        <w:numPr>
          <w:ilvl w:val="1"/>
          <w:numId w:val="20"/>
        </w:numPr>
        <w:rPr>
          <w:rFonts w:ascii="Franklin Gothic Book" w:hAnsi="Franklin Gothic Book"/>
          <w:b/>
          <w:i/>
        </w:rPr>
      </w:pPr>
      <w:r>
        <w:rPr>
          <w:rFonts w:ascii="Franklin Gothic Book" w:hAnsi="Franklin Gothic Book"/>
          <w:b/>
          <w:i/>
        </w:rPr>
        <w:t xml:space="preserve"> </w:t>
      </w:r>
      <w:r w:rsidRPr="001E1F9D">
        <w:rPr>
          <w:rFonts w:ascii="Franklin Gothic Book" w:hAnsi="Franklin Gothic Book"/>
          <w:b/>
          <w:i/>
        </w:rPr>
        <w:t xml:space="preserve">Перечень разрешительной документации (форма </w:t>
      </w:r>
      <w:r w:rsidR="00AD03C5">
        <w:rPr>
          <w:rFonts w:ascii="Franklin Gothic Book" w:hAnsi="Franklin Gothic Book"/>
          <w:b/>
          <w:i/>
        </w:rPr>
        <w:t>6</w:t>
      </w:r>
      <w:r w:rsidRPr="001E1F9D">
        <w:rPr>
          <w:rFonts w:ascii="Franklin Gothic Book" w:hAnsi="Franklin Gothic Book"/>
          <w:b/>
          <w:i/>
        </w:rPr>
        <w:t>)</w:t>
      </w:r>
    </w:p>
    <w:p w:rsidR="001E1F9D" w:rsidRPr="001E1F9D" w:rsidRDefault="001E1F9D" w:rsidP="001E1F9D">
      <w:pPr>
        <w:rPr>
          <w:rFonts w:ascii="Franklin Gothic Book" w:hAnsi="Franklin Gothic Book"/>
          <w:b/>
          <w:i/>
        </w:rPr>
      </w:pPr>
    </w:p>
    <w:tbl>
      <w:tblPr>
        <w:tblW w:w="9934" w:type="dxa"/>
        <w:jc w:val="center"/>
        <w:tblLayout w:type="fixed"/>
        <w:tblLook w:val="04A0" w:firstRow="1" w:lastRow="0" w:firstColumn="1" w:lastColumn="0" w:noHBand="0" w:noVBand="1"/>
      </w:tblPr>
      <w:tblGrid>
        <w:gridCol w:w="2142"/>
        <w:gridCol w:w="1920"/>
        <w:gridCol w:w="1840"/>
        <w:gridCol w:w="1940"/>
        <w:gridCol w:w="2092"/>
      </w:tblGrid>
      <w:tr w:rsidR="001E1F9D" w:rsidRPr="001E1F9D" w:rsidTr="00A3458A">
        <w:trPr>
          <w:trHeight w:val="480"/>
          <w:jc w:val="center"/>
        </w:trPr>
        <w:tc>
          <w:tcPr>
            <w:tcW w:w="21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rPr>
            </w:pPr>
            <w:r w:rsidRPr="001E1F9D">
              <w:rPr>
                <w:rFonts w:ascii="Franklin Gothic Book" w:hAnsi="Franklin Gothic Book"/>
              </w:rPr>
              <w:t>Регистрационный номер</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rPr>
            </w:pPr>
            <w:r w:rsidRPr="001E1F9D">
              <w:rPr>
                <w:rFonts w:ascii="Franklin Gothic Book" w:hAnsi="Franklin Gothic Book"/>
              </w:rPr>
              <w:t>Выдавший орган</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rPr>
            </w:pPr>
            <w:r w:rsidRPr="001E1F9D">
              <w:rPr>
                <w:rFonts w:ascii="Franklin Gothic Book" w:hAnsi="Franklin Gothic Book"/>
              </w:rPr>
              <w:t>Вид документа</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rPr>
            </w:pPr>
            <w:r w:rsidRPr="001E1F9D">
              <w:rPr>
                <w:rFonts w:ascii="Franklin Gothic Book" w:hAnsi="Franklin Gothic Book"/>
              </w:rPr>
              <w:t>Срок действия</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rPr>
            </w:pPr>
            <w:r w:rsidRPr="001E1F9D">
              <w:rPr>
                <w:rFonts w:ascii="Franklin Gothic Book" w:hAnsi="Franklin Gothic Book"/>
              </w:rPr>
              <w:t>Разрешенные территории деятельности</w:t>
            </w:r>
          </w:p>
        </w:tc>
      </w:tr>
      <w:tr w:rsidR="001E1F9D" w:rsidRPr="001E1F9D" w:rsidTr="00A3458A">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2092"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r>
      <w:tr w:rsidR="001E1F9D" w:rsidRPr="001E1F9D" w:rsidTr="00A3458A">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2092"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r>
      <w:tr w:rsidR="001E1F9D" w:rsidRPr="001E1F9D" w:rsidTr="00A3458A">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2092"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r>
      <w:tr w:rsidR="001E1F9D" w:rsidRPr="001E1F9D" w:rsidTr="00A3458A">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2092"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r>
      <w:tr w:rsidR="001E1F9D" w:rsidRPr="001E1F9D" w:rsidTr="00A3458A">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2092"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r>
      <w:tr w:rsidR="001E1F9D" w:rsidRPr="001E1F9D" w:rsidTr="00A3458A">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2092"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r>
      <w:tr w:rsidR="001E1F9D" w:rsidRPr="001E1F9D" w:rsidTr="00A3458A">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2092"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r>
      <w:tr w:rsidR="001E1F9D" w:rsidRPr="001E1F9D" w:rsidTr="00A3458A">
        <w:trPr>
          <w:trHeight w:val="255"/>
          <w:jc w:val="center"/>
        </w:trPr>
        <w:tc>
          <w:tcPr>
            <w:tcW w:w="2142" w:type="dxa"/>
            <w:tcBorders>
              <w:top w:val="nil"/>
              <w:left w:val="single" w:sz="4" w:space="0" w:color="auto"/>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2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8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1940"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c>
          <w:tcPr>
            <w:tcW w:w="2092" w:type="dxa"/>
            <w:tcBorders>
              <w:top w:val="nil"/>
              <w:left w:val="nil"/>
              <w:bottom w:val="single" w:sz="4" w:space="0" w:color="auto"/>
              <w:right w:val="single" w:sz="4" w:space="0" w:color="auto"/>
            </w:tcBorders>
            <w:shd w:val="clear" w:color="auto" w:fill="auto"/>
            <w:vAlign w:val="center"/>
            <w:hideMark/>
          </w:tcPr>
          <w:p w:rsidR="001E1F9D" w:rsidRPr="001E1F9D" w:rsidRDefault="001E1F9D" w:rsidP="001E1F9D">
            <w:pPr>
              <w:rPr>
                <w:rFonts w:ascii="Franklin Gothic Book" w:hAnsi="Franklin Gothic Book"/>
                <w:i/>
              </w:rPr>
            </w:pPr>
            <w:r w:rsidRPr="001E1F9D">
              <w:rPr>
                <w:rFonts w:ascii="Franklin Gothic Book" w:hAnsi="Franklin Gothic Book"/>
                <w:i/>
              </w:rPr>
              <w:t> </w:t>
            </w:r>
          </w:p>
        </w:tc>
      </w:tr>
    </w:tbl>
    <w:p w:rsidR="001E1F9D" w:rsidRPr="001E1F9D" w:rsidRDefault="001E1F9D" w:rsidP="001E1F9D">
      <w:pPr>
        <w:rPr>
          <w:rFonts w:ascii="Franklin Gothic Book" w:hAnsi="Franklin Gothic Book"/>
          <w:i/>
        </w:rPr>
      </w:pPr>
    </w:p>
    <w:p w:rsidR="001E1F9D" w:rsidRPr="001E1F9D" w:rsidRDefault="001E1F9D" w:rsidP="001E1F9D">
      <w:pPr>
        <w:rPr>
          <w:rFonts w:ascii="Franklin Gothic Book" w:hAnsi="Franklin Gothic Book"/>
          <w:i/>
        </w:rPr>
      </w:pPr>
      <w:r w:rsidRPr="001E1F9D">
        <w:rPr>
          <w:rFonts w:ascii="Franklin Gothic Book" w:hAnsi="Franklin Gothic Book"/>
          <w:i/>
        </w:rPr>
        <w:t>Дополнительные требования к участнику закупки:</w:t>
      </w:r>
    </w:p>
    <w:p w:rsidR="001E1F9D" w:rsidRPr="001E1F9D" w:rsidRDefault="001E1F9D" w:rsidP="00AD03C5">
      <w:pPr>
        <w:numPr>
          <w:ilvl w:val="0"/>
          <w:numId w:val="15"/>
        </w:numPr>
        <w:rPr>
          <w:rFonts w:ascii="Franklin Gothic Book" w:hAnsi="Franklin Gothic Book"/>
          <w:i/>
        </w:rPr>
      </w:pPr>
      <w:r w:rsidRPr="001E1F9D">
        <w:rPr>
          <w:rFonts w:ascii="Franklin Gothic Book" w:hAnsi="Franklin Gothic Book"/>
          <w:i/>
        </w:rPr>
        <w:t xml:space="preserve">В данной таблице указать перечень разрешительной документации (например, разрешение на применение </w:t>
      </w:r>
      <w:proofErr w:type="spellStart"/>
      <w:r w:rsidRPr="001E1F9D">
        <w:rPr>
          <w:rFonts w:ascii="Franklin Gothic Book" w:hAnsi="Franklin Gothic Book"/>
          <w:i/>
        </w:rPr>
        <w:t>Ростехнадзора</w:t>
      </w:r>
      <w:proofErr w:type="spellEnd"/>
      <w:r w:rsidRPr="001E1F9D">
        <w:rPr>
          <w:rFonts w:ascii="Franklin Gothic Book" w:hAnsi="Franklin Gothic Book"/>
          <w:i/>
        </w:rPr>
        <w:t>, лицензии на осуществляемые виды деятельности, лицензионные договора, свидетельство о допуске СРО, сертификаты и др.)</w:t>
      </w:r>
    </w:p>
    <w:p w:rsidR="001E1F9D" w:rsidRPr="001E1F9D" w:rsidRDefault="001E1F9D" w:rsidP="00AD03C5">
      <w:pPr>
        <w:numPr>
          <w:ilvl w:val="0"/>
          <w:numId w:val="15"/>
        </w:numPr>
        <w:rPr>
          <w:rFonts w:ascii="Franklin Gothic Book" w:hAnsi="Franklin Gothic Book"/>
          <w:i/>
        </w:rPr>
      </w:pPr>
      <w:r w:rsidRPr="001E1F9D">
        <w:rPr>
          <w:rFonts w:ascii="Franklin Gothic Book" w:hAnsi="Franklin Gothic Book"/>
          <w:i/>
        </w:rPr>
        <w:t>К форме должны быть приложены копии всех документов участника закупки (субагентов), перечисленных в ней.</w:t>
      </w:r>
    </w:p>
    <w:p w:rsidR="001E1F9D" w:rsidRPr="001E1F9D" w:rsidRDefault="001E1F9D" w:rsidP="001E1F9D">
      <w:pPr>
        <w:rPr>
          <w:rFonts w:ascii="Franklin Gothic Book" w:hAnsi="Franklin Gothic Book"/>
          <w:i/>
        </w:rPr>
      </w:pPr>
    </w:p>
    <w:p w:rsidR="001E1F9D" w:rsidRPr="001E1F9D" w:rsidRDefault="001E1F9D" w:rsidP="001E1F9D">
      <w:pPr>
        <w:rPr>
          <w:rFonts w:ascii="Franklin Gothic Book" w:hAnsi="Franklin Gothic Book"/>
          <w:i/>
        </w:rPr>
      </w:pPr>
      <w:r w:rsidRPr="001E1F9D">
        <w:rPr>
          <w:rFonts w:ascii="Franklin Gothic Book" w:hAnsi="Franklin Gothic Book"/>
          <w:i/>
        </w:rPr>
        <w:tab/>
        <w:t>___________________________________</w:t>
      </w:r>
    </w:p>
    <w:p w:rsidR="001E1F9D" w:rsidRPr="001E1F9D" w:rsidRDefault="001E1F9D" w:rsidP="001E1F9D">
      <w:pPr>
        <w:rPr>
          <w:rFonts w:ascii="Franklin Gothic Book" w:hAnsi="Franklin Gothic Book"/>
          <w:i/>
          <w:vertAlign w:val="superscript"/>
        </w:rPr>
      </w:pPr>
      <w:r w:rsidRPr="001E1F9D">
        <w:rPr>
          <w:rFonts w:ascii="Franklin Gothic Book" w:hAnsi="Franklin Gothic Book"/>
          <w:i/>
          <w:vertAlign w:val="superscript"/>
        </w:rPr>
        <w:tab/>
        <w:t xml:space="preserve"> (подпись, М.П.)</w:t>
      </w:r>
    </w:p>
    <w:p w:rsidR="001E1F9D" w:rsidRPr="001E1F9D" w:rsidRDefault="001E1F9D" w:rsidP="001E1F9D">
      <w:pPr>
        <w:rPr>
          <w:rFonts w:ascii="Franklin Gothic Book" w:hAnsi="Franklin Gothic Book"/>
          <w:i/>
        </w:rPr>
      </w:pPr>
      <w:r w:rsidRPr="001E1F9D">
        <w:rPr>
          <w:rFonts w:ascii="Franklin Gothic Book" w:hAnsi="Franklin Gothic Book"/>
          <w:i/>
        </w:rPr>
        <w:tab/>
        <w:t>___________________________________</w:t>
      </w:r>
    </w:p>
    <w:p w:rsidR="001E1F9D" w:rsidRPr="001E1F9D" w:rsidRDefault="001E1F9D" w:rsidP="001E1F9D">
      <w:pPr>
        <w:rPr>
          <w:rFonts w:ascii="Franklin Gothic Book" w:hAnsi="Franklin Gothic Book"/>
          <w:i/>
          <w:vertAlign w:val="superscript"/>
        </w:rPr>
      </w:pPr>
      <w:r w:rsidRPr="001E1F9D">
        <w:rPr>
          <w:rFonts w:ascii="Franklin Gothic Book" w:hAnsi="Franklin Gothic Book"/>
          <w:i/>
          <w:vertAlign w:val="superscript"/>
        </w:rPr>
        <w:tab/>
        <w:t>(фамилия, имя, отчество подписавшего, должность)</w:t>
      </w:r>
    </w:p>
    <w:p w:rsidR="00957AAD" w:rsidRDefault="00957AAD" w:rsidP="00957AAD">
      <w:pPr>
        <w:widowControl w:val="0"/>
        <w:tabs>
          <w:tab w:val="left" w:pos="0"/>
          <w:tab w:val="left" w:pos="180"/>
        </w:tabs>
        <w:ind w:right="-179"/>
        <w:rPr>
          <w:rFonts w:ascii="Franklin Gothic Book" w:hAnsi="Franklin Gothic Book"/>
          <w:vertAlign w:val="superscript"/>
        </w:rPr>
      </w:pPr>
    </w:p>
    <w:p w:rsidR="00A52EB8" w:rsidRPr="00372912" w:rsidRDefault="00A52EB8" w:rsidP="00A52EB8">
      <w:pPr>
        <w:rPr>
          <w:rFonts w:ascii="Franklin Gothic Book" w:hAnsi="Franklin Gothic Book"/>
          <w:b/>
          <w:i/>
        </w:rPr>
      </w:pPr>
      <w:bookmarkStart w:id="25" w:name="_Toc410116679"/>
      <w:bookmarkStart w:id="26" w:name="_Toc410116737"/>
      <w:r w:rsidRPr="00372912">
        <w:rPr>
          <w:rFonts w:ascii="Franklin Gothic Book" w:hAnsi="Franklin Gothic Book"/>
          <w:b/>
          <w:i/>
        </w:rPr>
        <w:t xml:space="preserve">6.8. </w:t>
      </w:r>
      <w:r w:rsidRPr="002020D8">
        <w:rPr>
          <w:rFonts w:ascii="Franklin Gothic Book" w:hAnsi="Franklin Gothic Book"/>
          <w:b/>
        </w:rPr>
        <w:t>Сведения о наличии аттестованного персонала (форма 8)</w:t>
      </w:r>
      <w:bookmarkEnd w:id="25"/>
      <w:bookmarkEnd w:id="26"/>
    </w:p>
    <w:p w:rsidR="00A52EB8" w:rsidRPr="00372912" w:rsidRDefault="00A52EB8" w:rsidP="00A52EB8">
      <w:pPr>
        <w:rPr>
          <w:rFonts w:ascii="Franklin Gothic Book" w:hAnsi="Franklin Gothic Book"/>
          <w:b/>
          <w:i/>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34"/>
        <w:gridCol w:w="1752"/>
        <w:gridCol w:w="2976"/>
        <w:gridCol w:w="1412"/>
        <w:gridCol w:w="2557"/>
      </w:tblGrid>
      <w:tr w:rsidR="00A52EB8" w:rsidRPr="00372912" w:rsidTr="00F434C4">
        <w:trPr>
          <w:trHeight w:val="551"/>
          <w:jc w:val="center"/>
        </w:trPr>
        <w:tc>
          <w:tcPr>
            <w:tcW w:w="934" w:type="dxa"/>
          </w:tcPr>
          <w:p w:rsidR="00A52EB8" w:rsidRPr="00372912" w:rsidRDefault="00A52EB8" w:rsidP="00A52EB8">
            <w:pPr>
              <w:rPr>
                <w:rFonts w:ascii="Franklin Gothic Book" w:hAnsi="Franklin Gothic Book"/>
                <w:i/>
              </w:rPr>
            </w:pPr>
            <w:r w:rsidRPr="00372912">
              <w:rPr>
                <w:rFonts w:ascii="Franklin Gothic Book" w:hAnsi="Franklin Gothic Book"/>
                <w:i/>
              </w:rPr>
              <w:t>№</w:t>
            </w:r>
            <w:r w:rsidRPr="00372912">
              <w:rPr>
                <w:rFonts w:ascii="Franklin Gothic Book" w:hAnsi="Franklin Gothic Book"/>
                <w:i/>
              </w:rPr>
              <w:br/>
              <w:t>п/п</w:t>
            </w:r>
          </w:p>
        </w:tc>
        <w:tc>
          <w:tcPr>
            <w:tcW w:w="1752" w:type="dxa"/>
          </w:tcPr>
          <w:p w:rsidR="00A52EB8" w:rsidRPr="00372912" w:rsidRDefault="00A52EB8" w:rsidP="00A52EB8">
            <w:pPr>
              <w:rPr>
                <w:rFonts w:ascii="Franklin Gothic Book" w:hAnsi="Franklin Gothic Book"/>
                <w:i/>
              </w:rPr>
            </w:pPr>
            <w:r w:rsidRPr="00372912">
              <w:rPr>
                <w:rFonts w:ascii="Franklin Gothic Book" w:hAnsi="Franklin Gothic Book"/>
                <w:i/>
              </w:rPr>
              <w:t>Фамилия, имя, отчество специалиста</w:t>
            </w:r>
          </w:p>
        </w:tc>
        <w:tc>
          <w:tcPr>
            <w:tcW w:w="2976" w:type="dxa"/>
          </w:tcPr>
          <w:p w:rsidR="00A52EB8" w:rsidRPr="00372912" w:rsidRDefault="00A52EB8" w:rsidP="00A52EB8">
            <w:pPr>
              <w:rPr>
                <w:rFonts w:ascii="Franklin Gothic Book" w:hAnsi="Franklin Gothic Book"/>
                <w:i/>
              </w:rPr>
            </w:pPr>
            <w:r w:rsidRPr="00372912">
              <w:rPr>
                <w:rFonts w:ascii="Franklin Gothic Book" w:hAnsi="Franklin Gothic Book"/>
                <w:i/>
              </w:rPr>
              <w:t>Образование (какое учебное заведение окончил, год окончания, полученная специальность)</w:t>
            </w:r>
          </w:p>
        </w:tc>
        <w:tc>
          <w:tcPr>
            <w:tcW w:w="1412" w:type="dxa"/>
          </w:tcPr>
          <w:p w:rsidR="00A52EB8" w:rsidRPr="00372912" w:rsidRDefault="00A52EB8" w:rsidP="00A52EB8">
            <w:pPr>
              <w:rPr>
                <w:rFonts w:ascii="Franklin Gothic Book" w:hAnsi="Franklin Gothic Book"/>
                <w:i/>
              </w:rPr>
            </w:pPr>
            <w:r w:rsidRPr="00372912">
              <w:rPr>
                <w:rFonts w:ascii="Franklin Gothic Book" w:hAnsi="Franklin Gothic Book"/>
                <w:i/>
              </w:rPr>
              <w:t>Должность</w:t>
            </w:r>
          </w:p>
        </w:tc>
        <w:tc>
          <w:tcPr>
            <w:tcW w:w="2557" w:type="dxa"/>
          </w:tcPr>
          <w:p w:rsidR="00A52EB8" w:rsidRPr="00372912" w:rsidRDefault="00A52EB8" w:rsidP="00A52EB8">
            <w:pPr>
              <w:rPr>
                <w:rFonts w:ascii="Franklin Gothic Book" w:hAnsi="Franklin Gothic Book"/>
                <w:i/>
              </w:rPr>
            </w:pPr>
            <w:r w:rsidRPr="00372912">
              <w:rPr>
                <w:rFonts w:ascii="Franklin Gothic Book" w:hAnsi="Franklin Gothic Book"/>
                <w:i/>
              </w:rPr>
              <w:t>Стаж работы в данной или аналогичной должности, лет</w:t>
            </w:r>
          </w:p>
        </w:tc>
      </w:tr>
      <w:tr w:rsidR="00A52EB8" w:rsidRPr="00372912" w:rsidTr="00F434C4">
        <w:trPr>
          <w:cantSplit/>
          <w:jc w:val="center"/>
        </w:trPr>
        <w:tc>
          <w:tcPr>
            <w:tcW w:w="9631" w:type="dxa"/>
            <w:gridSpan w:val="5"/>
          </w:tcPr>
          <w:p w:rsidR="00A52EB8" w:rsidRPr="00372912" w:rsidRDefault="00A52EB8" w:rsidP="00A52EB8">
            <w:pPr>
              <w:jc w:val="center"/>
              <w:rPr>
                <w:rFonts w:ascii="Franklin Gothic Book" w:hAnsi="Franklin Gothic Book"/>
                <w:i/>
              </w:rPr>
            </w:pPr>
            <w:r w:rsidRPr="002020D8">
              <w:rPr>
                <w:rFonts w:ascii="Franklin Gothic Book" w:hAnsi="Franklin Gothic Book"/>
                <w:i/>
              </w:rPr>
              <w:t>Аттестованн</w:t>
            </w:r>
            <w:r>
              <w:rPr>
                <w:rFonts w:ascii="Franklin Gothic Book" w:hAnsi="Franklin Gothic Book"/>
                <w:i/>
              </w:rPr>
              <w:t xml:space="preserve">ый </w:t>
            </w:r>
            <w:r w:rsidRPr="002020D8">
              <w:rPr>
                <w:rFonts w:ascii="Franklin Gothic Book" w:hAnsi="Franklin Gothic Book"/>
                <w:i/>
              </w:rPr>
              <w:t xml:space="preserve">персонал по </w:t>
            </w:r>
            <w:r>
              <w:rPr>
                <w:rFonts w:ascii="Franklin Gothic Book" w:hAnsi="Franklin Gothic Book"/>
                <w:i/>
              </w:rPr>
              <w:t xml:space="preserve">правилам технической эксплуатации тепловых энергоустановок, утверждены Минэнерго России №115 от 24.03.2003 г., </w:t>
            </w:r>
            <w:proofErr w:type="spellStart"/>
            <w:r>
              <w:rPr>
                <w:rFonts w:ascii="Franklin Gothic Book" w:hAnsi="Franklin Gothic Book"/>
                <w:i/>
              </w:rPr>
              <w:t>зарегестрированы</w:t>
            </w:r>
            <w:proofErr w:type="spellEnd"/>
            <w:r>
              <w:rPr>
                <w:rFonts w:ascii="Franklin Gothic Book" w:hAnsi="Franklin Gothic Book"/>
                <w:i/>
              </w:rPr>
              <w:t xml:space="preserve"> минюстом России №4358 от 02.04.2003г. </w:t>
            </w:r>
          </w:p>
        </w:tc>
      </w:tr>
      <w:tr w:rsidR="00A52EB8" w:rsidRPr="00372912" w:rsidTr="00F434C4">
        <w:trPr>
          <w:jc w:val="center"/>
        </w:trPr>
        <w:tc>
          <w:tcPr>
            <w:tcW w:w="934" w:type="dxa"/>
          </w:tcPr>
          <w:p w:rsidR="00A52EB8" w:rsidRPr="00372912" w:rsidRDefault="00A52EB8" w:rsidP="00A52EB8">
            <w:pPr>
              <w:numPr>
                <w:ilvl w:val="0"/>
                <w:numId w:val="24"/>
              </w:numPr>
              <w:rPr>
                <w:rFonts w:ascii="Franklin Gothic Book" w:hAnsi="Franklin Gothic Book"/>
                <w:i/>
              </w:rPr>
            </w:pPr>
          </w:p>
        </w:tc>
        <w:tc>
          <w:tcPr>
            <w:tcW w:w="1752" w:type="dxa"/>
          </w:tcPr>
          <w:p w:rsidR="00A52EB8" w:rsidRPr="00372912" w:rsidRDefault="00A52EB8" w:rsidP="00A52EB8">
            <w:pPr>
              <w:rPr>
                <w:rFonts w:ascii="Franklin Gothic Book" w:hAnsi="Franklin Gothic Book"/>
                <w:i/>
              </w:rPr>
            </w:pPr>
          </w:p>
        </w:tc>
        <w:tc>
          <w:tcPr>
            <w:tcW w:w="2976" w:type="dxa"/>
          </w:tcPr>
          <w:p w:rsidR="00A52EB8" w:rsidRPr="00372912" w:rsidRDefault="00A52EB8" w:rsidP="00A52EB8">
            <w:pPr>
              <w:rPr>
                <w:rFonts w:ascii="Franklin Gothic Book" w:hAnsi="Franklin Gothic Book"/>
                <w:i/>
              </w:rPr>
            </w:pPr>
          </w:p>
        </w:tc>
        <w:tc>
          <w:tcPr>
            <w:tcW w:w="1412" w:type="dxa"/>
          </w:tcPr>
          <w:p w:rsidR="00A52EB8" w:rsidRPr="00372912" w:rsidRDefault="00A52EB8" w:rsidP="00A52EB8">
            <w:pPr>
              <w:rPr>
                <w:rFonts w:ascii="Franklin Gothic Book" w:hAnsi="Franklin Gothic Book"/>
                <w:i/>
              </w:rPr>
            </w:pPr>
          </w:p>
        </w:tc>
        <w:tc>
          <w:tcPr>
            <w:tcW w:w="2557" w:type="dxa"/>
          </w:tcPr>
          <w:p w:rsidR="00A52EB8" w:rsidRPr="00372912" w:rsidRDefault="00A52EB8" w:rsidP="00A52EB8">
            <w:pPr>
              <w:rPr>
                <w:rFonts w:ascii="Franklin Gothic Book" w:hAnsi="Franklin Gothic Book"/>
                <w:i/>
              </w:rPr>
            </w:pPr>
          </w:p>
        </w:tc>
      </w:tr>
      <w:tr w:rsidR="00A52EB8" w:rsidRPr="00372912" w:rsidTr="00F434C4">
        <w:trPr>
          <w:jc w:val="center"/>
        </w:trPr>
        <w:tc>
          <w:tcPr>
            <w:tcW w:w="934" w:type="dxa"/>
          </w:tcPr>
          <w:p w:rsidR="00A52EB8" w:rsidRPr="00372912" w:rsidRDefault="00A52EB8" w:rsidP="00A52EB8">
            <w:pPr>
              <w:numPr>
                <w:ilvl w:val="0"/>
                <w:numId w:val="24"/>
              </w:numPr>
              <w:rPr>
                <w:rFonts w:ascii="Franklin Gothic Book" w:hAnsi="Franklin Gothic Book"/>
                <w:i/>
              </w:rPr>
            </w:pPr>
          </w:p>
        </w:tc>
        <w:tc>
          <w:tcPr>
            <w:tcW w:w="1752" w:type="dxa"/>
          </w:tcPr>
          <w:p w:rsidR="00A52EB8" w:rsidRPr="00372912" w:rsidRDefault="00A52EB8" w:rsidP="00A52EB8">
            <w:pPr>
              <w:rPr>
                <w:rFonts w:ascii="Franklin Gothic Book" w:hAnsi="Franklin Gothic Book"/>
                <w:i/>
              </w:rPr>
            </w:pPr>
          </w:p>
        </w:tc>
        <w:tc>
          <w:tcPr>
            <w:tcW w:w="2976" w:type="dxa"/>
          </w:tcPr>
          <w:p w:rsidR="00A52EB8" w:rsidRPr="00372912" w:rsidRDefault="00A52EB8" w:rsidP="00A52EB8">
            <w:pPr>
              <w:rPr>
                <w:rFonts w:ascii="Franklin Gothic Book" w:hAnsi="Franklin Gothic Book"/>
                <w:i/>
              </w:rPr>
            </w:pPr>
          </w:p>
        </w:tc>
        <w:tc>
          <w:tcPr>
            <w:tcW w:w="1412" w:type="dxa"/>
          </w:tcPr>
          <w:p w:rsidR="00A52EB8" w:rsidRPr="00372912" w:rsidRDefault="00A52EB8" w:rsidP="00A52EB8">
            <w:pPr>
              <w:rPr>
                <w:rFonts w:ascii="Franklin Gothic Book" w:hAnsi="Franklin Gothic Book"/>
                <w:i/>
              </w:rPr>
            </w:pPr>
          </w:p>
        </w:tc>
        <w:tc>
          <w:tcPr>
            <w:tcW w:w="2557" w:type="dxa"/>
          </w:tcPr>
          <w:p w:rsidR="00A52EB8" w:rsidRPr="00372912" w:rsidRDefault="00A52EB8" w:rsidP="00A52EB8">
            <w:pPr>
              <w:rPr>
                <w:rFonts w:ascii="Franklin Gothic Book" w:hAnsi="Franklin Gothic Book"/>
                <w:i/>
              </w:rPr>
            </w:pPr>
          </w:p>
        </w:tc>
      </w:tr>
      <w:tr w:rsidR="00A52EB8" w:rsidRPr="00372912" w:rsidTr="00F434C4">
        <w:trPr>
          <w:jc w:val="center"/>
        </w:trPr>
        <w:tc>
          <w:tcPr>
            <w:tcW w:w="934" w:type="dxa"/>
          </w:tcPr>
          <w:p w:rsidR="00A52EB8" w:rsidRPr="00372912" w:rsidRDefault="00A52EB8" w:rsidP="00A52EB8">
            <w:pPr>
              <w:rPr>
                <w:rFonts w:ascii="Franklin Gothic Book" w:hAnsi="Franklin Gothic Book"/>
                <w:i/>
              </w:rPr>
            </w:pPr>
            <w:r w:rsidRPr="00372912">
              <w:rPr>
                <w:rFonts w:ascii="Franklin Gothic Book" w:hAnsi="Franklin Gothic Book"/>
                <w:i/>
              </w:rPr>
              <w:t>…</w:t>
            </w:r>
          </w:p>
        </w:tc>
        <w:tc>
          <w:tcPr>
            <w:tcW w:w="1752" w:type="dxa"/>
          </w:tcPr>
          <w:p w:rsidR="00A52EB8" w:rsidRPr="00372912" w:rsidRDefault="00A52EB8" w:rsidP="00A52EB8">
            <w:pPr>
              <w:rPr>
                <w:rFonts w:ascii="Franklin Gothic Book" w:hAnsi="Franklin Gothic Book"/>
                <w:i/>
              </w:rPr>
            </w:pPr>
          </w:p>
        </w:tc>
        <w:tc>
          <w:tcPr>
            <w:tcW w:w="2976" w:type="dxa"/>
          </w:tcPr>
          <w:p w:rsidR="00A52EB8" w:rsidRPr="00372912" w:rsidRDefault="00A52EB8" w:rsidP="00A52EB8">
            <w:pPr>
              <w:rPr>
                <w:rFonts w:ascii="Franklin Gothic Book" w:hAnsi="Franklin Gothic Book"/>
                <w:i/>
              </w:rPr>
            </w:pPr>
          </w:p>
        </w:tc>
        <w:tc>
          <w:tcPr>
            <w:tcW w:w="1412" w:type="dxa"/>
          </w:tcPr>
          <w:p w:rsidR="00A52EB8" w:rsidRPr="00372912" w:rsidRDefault="00A52EB8" w:rsidP="00A52EB8">
            <w:pPr>
              <w:rPr>
                <w:rFonts w:ascii="Franklin Gothic Book" w:hAnsi="Franklin Gothic Book"/>
                <w:i/>
              </w:rPr>
            </w:pPr>
          </w:p>
        </w:tc>
        <w:tc>
          <w:tcPr>
            <w:tcW w:w="2557" w:type="dxa"/>
          </w:tcPr>
          <w:p w:rsidR="00A52EB8" w:rsidRPr="00372912" w:rsidRDefault="00A52EB8" w:rsidP="00A52EB8">
            <w:pPr>
              <w:rPr>
                <w:rFonts w:ascii="Franklin Gothic Book" w:hAnsi="Franklin Gothic Book"/>
                <w:i/>
              </w:rPr>
            </w:pPr>
          </w:p>
        </w:tc>
      </w:tr>
    </w:tbl>
    <w:p w:rsidR="00A52EB8" w:rsidRPr="00372912" w:rsidRDefault="00A52EB8" w:rsidP="00A52EB8">
      <w:pPr>
        <w:rPr>
          <w:rFonts w:ascii="Franklin Gothic Book" w:hAnsi="Franklin Gothic Book"/>
          <w:i/>
        </w:rPr>
      </w:pPr>
      <w:r w:rsidRPr="00372912">
        <w:rPr>
          <w:rFonts w:ascii="Franklin Gothic Book" w:hAnsi="Franklin Gothic Book"/>
          <w:i/>
        </w:rPr>
        <w:tab/>
        <w:t>___________________________________</w:t>
      </w:r>
    </w:p>
    <w:p w:rsidR="00A52EB8" w:rsidRPr="00372912" w:rsidRDefault="00A52EB8" w:rsidP="00A52EB8">
      <w:pPr>
        <w:rPr>
          <w:rFonts w:ascii="Franklin Gothic Book" w:hAnsi="Franklin Gothic Book"/>
          <w:i/>
          <w:vertAlign w:val="superscript"/>
        </w:rPr>
      </w:pPr>
      <w:r w:rsidRPr="00372912">
        <w:rPr>
          <w:rFonts w:ascii="Franklin Gothic Book" w:hAnsi="Franklin Gothic Book"/>
          <w:i/>
          <w:vertAlign w:val="superscript"/>
        </w:rPr>
        <w:tab/>
        <w:t xml:space="preserve"> (подпись, М.П.)</w:t>
      </w:r>
    </w:p>
    <w:p w:rsidR="00A52EB8" w:rsidRPr="00372912" w:rsidRDefault="00A52EB8" w:rsidP="00A52EB8">
      <w:pPr>
        <w:rPr>
          <w:rFonts w:ascii="Franklin Gothic Book" w:hAnsi="Franklin Gothic Book"/>
          <w:i/>
        </w:rPr>
      </w:pPr>
      <w:r w:rsidRPr="00372912">
        <w:rPr>
          <w:rFonts w:ascii="Franklin Gothic Book" w:hAnsi="Franklin Gothic Book"/>
          <w:i/>
        </w:rPr>
        <w:tab/>
        <w:t>___________________________________</w:t>
      </w:r>
    </w:p>
    <w:p w:rsidR="001E1F9D" w:rsidRPr="00F434C4" w:rsidRDefault="00A52EB8" w:rsidP="004C76E7">
      <w:pPr>
        <w:rPr>
          <w:rFonts w:ascii="Franklin Gothic Book" w:hAnsi="Franklin Gothic Book"/>
          <w:i/>
          <w:vertAlign w:val="superscript"/>
        </w:rPr>
      </w:pPr>
      <w:r w:rsidRPr="00372912">
        <w:rPr>
          <w:rFonts w:ascii="Franklin Gothic Book" w:hAnsi="Franklin Gothic Book"/>
          <w:i/>
          <w:vertAlign w:val="superscript"/>
        </w:rPr>
        <w:tab/>
        <w:t>(фамилия, имя, отчество подписавшего, должность)</w:t>
      </w:r>
    </w:p>
    <w:bookmarkEnd w:id="20"/>
    <w:bookmarkEnd w:id="21"/>
    <w:bookmarkEnd w:id="22"/>
    <w:bookmarkEnd w:id="23"/>
    <w:p w:rsidR="00B74FD7" w:rsidRPr="0031462F" w:rsidRDefault="00706ED2" w:rsidP="00C42EB3">
      <w:pPr>
        <w:pageBreakBefore/>
        <w:rPr>
          <w:rFonts w:ascii="Franklin Gothic Book" w:hAnsi="Franklin Gothic Book"/>
          <w:b/>
        </w:rPr>
      </w:pPr>
      <w:r>
        <w:rPr>
          <w:rFonts w:ascii="Franklin Gothic Book" w:hAnsi="Franklin Gothic Book"/>
          <w:b/>
        </w:rPr>
        <w:t>7</w:t>
      </w:r>
      <w:r w:rsidR="00C42EB3">
        <w:rPr>
          <w:rFonts w:ascii="Franklin Gothic Book" w:hAnsi="Franklin Gothic Book"/>
          <w:b/>
        </w:rPr>
        <w:tab/>
        <w:t xml:space="preserve"> </w:t>
      </w:r>
      <w:r w:rsidR="00B74FD7" w:rsidRPr="0031462F">
        <w:rPr>
          <w:rFonts w:ascii="Franklin Gothic Book" w:hAnsi="Franklin Gothic Book"/>
          <w:b/>
        </w:rPr>
        <w:t xml:space="preserve">ИНФОРМАЦИОННАЯ КАРТА </w:t>
      </w:r>
      <w:r w:rsidR="00996BA7">
        <w:rPr>
          <w:rFonts w:ascii="Franklin Gothic Book" w:hAnsi="Franklin Gothic Book"/>
          <w:b/>
        </w:rPr>
        <w:t>ЗАКУПКИ</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FD67B4" w:rsidRPr="0031462F" w:rsidTr="001B1E40">
        <w:trPr>
          <w:trHeight w:val="630"/>
        </w:trPr>
        <w:tc>
          <w:tcPr>
            <w:tcW w:w="10632" w:type="dxa"/>
            <w:vAlign w:val="center"/>
          </w:tcPr>
          <w:p w:rsidR="00FD67B4" w:rsidRPr="0031462F" w:rsidRDefault="00FD67B4" w:rsidP="00F7558B">
            <w:pPr>
              <w:jc w:val="center"/>
              <w:rPr>
                <w:rFonts w:ascii="Franklin Gothic Book" w:hAnsi="Franklin Gothic Book"/>
              </w:rPr>
            </w:pPr>
            <w:r w:rsidRPr="0031462F">
              <w:rPr>
                <w:rFonts w:ascii="Franklin Gothic Book" w:hAnsi="Franklin Gothic Book"/>
              </w:rPr>
              <w:t>Сведения</w:t>
            </w:r>
          </w:p>
        </w:tc>
      </w:tr>
      <w:tr w:rsidR="00FD67B4" w:rsidRPr="0031462F" w:rsidTr="001B1E40">
        <w:tc>
          <w:tcPr>
            <w:tcW w:w="10632" w:type="dxa"/>
          </w:tcPr>
          <w:p w:rsidR="00FD67B4" w:rsidRPr="0031462F" w:rsidRDefault="00FD67B4" w:rsidP="00F7558B">
            <w:pPr>
              <w:rPr>
                <w:rFonts w:ascii="Franklin Gothic Book" w:hAnsi="Franklin Gothic Book"/>
              </w:rPr>
            </w:pPr>
            <w:r w:rsidRPr="0031462F">
              <w:rPr>
                <w:rFonts w:ascii="Franklin Gothic Book" w:hAnsi="Franklin Gothic Book"/>
                <w:b/>
              </w:rPr>
              <w:t>Организатор</w:t>
            </w:r>
            <w:r w:rsidRPr="0031462F">
              <w:rPr>
                <w:rFonts w:ascii="Franklin Gothic Book" w:hAnsi="Franklin Gothic Book"/>
              </w:rPr>
              <w:t xml:space="preserve"> – </w:t>
            </w:r>
            <w:proofErr w:type="gramStart"/>
            <w:r w:rsidR="00F434C4">
              <w:rPr>
                <w:rFonts w:ascii="Franklin Gothic Book" w:hAnsi="Franklin Gothic Book"/>
              </w:rPr>
              <w:t>ПАО</w:t>
            </w:r>
            <w:r w:rsidRPr="0031462F">
              <w:rPr>
                <w:rFonts w:ascii="Franklin Gothic Book" w:hAnsi="Franklin Gothic Book"/>
              </w:rPr>
              <w:t>«</w:t>
            </w:r>
            <w:proofErr w:type="gramEnd"/>
            <w:r w:rsidR="00215E4B">
              <w:rPr>
                <w:rFonts w:ascii="Franklin Gothic Book" w:hAnsi="Franklin Gothic Book"/>
              </w:rPr>
              <w:t>НМТП</w:t>
            </w:r>
            <w:r w:rsidRPr="0031462F">
              <w:rPr>
                <w:rFonts w:ascii="Franklin Gothic Book" w:hAnsi="Franklin Gothic Book"/>
              </w:rPr>
              <w:t>»;</w:t>
            </w:r>
          </w:p>
          <w:p w:rsidR="00FD67B4" w:rsidRDefault="00FD67B4" w:rsidP="00F7558B">
            <w:pPr>
              <w:rPr>
                <w:rFonts w:ascii="Franklin Gothic Book" w:hAnsi="Franklin Gothic Book"/>
              </w:rPr>
            </w:pPr>
            <w:r w:rsidRPr="0031462F">
              <w:rPr>
                <w:rFonts w:ascii="Franklin Gothic Book" w:hAnsi="Franklin Gothic Book"/>
                <w:b/>
              </w:rPr>
              <w:t>Ответственный исполнитель</w:t>
            </w:r>
            <w:r w:rsidRPr="0031462F">
              <w:rPr>
                <w:rFonts w:ascii="Franklin Gothic Book" w:hAnsi="Franklin Gothic Book"/>
              </w:rPr>
              <w:t xml:space="preserve"> – начальник отдела тендеров и экспертиз Зайцев В.А.;</w:t>
            </w:r>
            <w:r>
              <w:rPr>
                <w:rFonts w:ascii="Franklin Gothic Book" w:hAnsi="Franklin Gothic Book"/>
              </w:rPr>
              <w:t xml:space="preserve"> </w:t>
            </w:r>
          </w:p>
          <w:p w:rsidR="00FD67B4" w:rsidRPr="0031462F" w:rsidRDefault="00FD67B4" w:rsidP="00AD03C5">
            <w:pPr>
              <w:rPr>
                <w:rFonts w:ascii="Franklin Gothic Book" w:hAnsi="Franklin Gothic Book"/>
              </w:rPr>
            </w:pPr>
            <w:r w:rsidRPr="0031462F">
              <w:rPr>
                <w:rFonts w:ascii="Franklin Gothic Book" w:hAnsi="Franklin Gothic Book"/>
                <w:b/>
              </w:rPr>
              <w:t>Телефон/факс</w:t>
            </w:r>
            <w:r w:rsidR="00AD03C5">
              <w:rPr>
                <w:rFonts w:ascii="Franklin Gothic Book" w:hAnsi="Franklin Gothic Book"/>
              </w:rPr>
              <w:t>: (8617) 60-25</w:t>
            </w:r>
            <w:r w:rsidRPr="0031462F">
              <w:rPr>
                <w:rFonts w:ascii="Franklin Gothic Book" w:hAnsi="Franklin Gothic Book"/>
              </w:rPr>
              <w:t>-</w:t>
            </w:r>
            <w:r w:rsidR="00AD03C5">
              <w:rPr>
                <w:rFonts w:ascii="Franklin Gothic Book" w:hAnsi="Franklin Gothic Book"/>
              </w:rPr>
              <w:t>58</w:t>
            </w:r>
            <w:r>
              <w:rPr>
                <w:rFonts w:ascii="Franklin Gothic Book" w:hAnsi="Franklin Gothic Book"/>
              </w:rPr>
              <w:t>/60-29-36</w:t>
            </w:r>
          </w:p>
        </w:tc>
      </w:tr>
      <w:tr w:rsidR="00FD67B4" w:rsidRPr="0031462F" w:rsidTr="001B1E40">
        <w:tc>
          <w:tcPr>
            <w:tcW w:w="10632" w:type="dxa"/>
          </w:tcPr>
          <w:p w:rsidR="00FD67B4" w:rsidRPr="0031462F" w:rsidRDefault="00FD67B4" w:rsidP="00B657EC">
            <w:pPr>
              <w:tabs>
                <w:tab w:val="left" w:pos="6300"/>
              </w:tabs>
              <w:jc w:val="both"/>
              <w:rPr>
                <w:rFonts w:ascii="Franklin Gothic Book" w:hAnsi="Franklin Gothic Book"/>
              </w:rPr>
            </w:pPr>
            <w:r>
              <w:rPr>
                <w:rFonts w:ascii="Franklin Gothic Book" w:hAnsi="Franklin Gothic Book"/>
                <w:b/>
              </w:rPr>
              <w:t>Наименование лота</w:t>
            </w:r>
            <w:r w:rsidRPr="0031462F">
              <w:rPr>
                <w:rFonts w:ascii="Franklin Gothic Book" w:hAnsi="Franklin Gothic Book"/>
                <w:b/>
              </w:rPr>
              <w:t>:</w:t>
            </w:r>
            <w:r>
              <w:rPr>
                <w:rFonts w:ascii="Franklin Gothic Book" w:hAnsi="Franklin Gothic Book"/>
                <w:b/>
              </w:rPr>
              <w:t xml:space="preserve"> </w:t>
            </w:r>
            <w:r w:rsidR="00F434C4" w:rsidRPr="00F434C4">
              <w:rPr>
                <w:rFonts w:ascii="Franklin Gothic Book" w:hAnsi="Franklin Gothic Book"/>
              </w:rPr>
              <w:t xml:space="preserve">Техническое обследование баков аккумуляторов ГВС на котельных и ТП </w:t>
            </w:r>
            <w:proofErr w:type="spellStart"/>
            <w:r w:rsidR="00F434C4" w:rsidRPr="00F434C4">
              <w:rPr>
                <w:rFonts w:ascii="Franklin Gothic Book" w:hAnsi="Franklin Gothic Book"/>
              </w:rPr>
              <w:t>ОКиТС</w:t>
            </w:r>
            <w:proofErr w:type="spellEnd"/>
            <w:r w:rsidR="00F434C4" w:rsidRPr="00F434C4">
              <w:rPr>
                <w:rFonts w:ascii="Franklin Gothic Book" w:hAnsi="Franklin Gothic Book"/>
              </w:rPr>
              <w:t xml:space="preserve"> </w:t>
            </w:r>
            <w:proofErr w:type="gramStart"/>
            <w:r w:rsidR="00F434C4" w:rsidRPr="00F434C4">
              <w:rPr>
                <w:rFonts w:ascii="Franklin Gothic Book" w:hAnsi="Franklin Gothic Book"/>
              </w:rPr>
              <w:t>ПАО«</w:t>
            </w:r>
            <w:proofErr w:type="gramEnd"/>
            <w:r w:rsidR="00F434C4" w:rsidRPr="00F434C4">
              <w:rPr>
                <w:rFonts w:ascii="Franklin Gothic Book" w:hAnsi="Franklin Gothic Book"/>
              </w:rPr>
              <w:t>НМТП» (инв. №2938, 3984,4042, 3846)</w:t>
            </w:r>
            <w:r w:rsidR="00741D10">
              <w:rPr>
                <w:rFonts w:ascii="Franklin Gothic Book" w:hAnsi="Franklin Gothic Book"/>
              </w:rPr>
              <w:t>.</w:t>
            </w:r>
          </w:p>
        </w:tc>
      </w:tr>
      <w:tr w:rsidR="00FD67B4" w:rsidRPr="0031462F" w:rsidTr="001B1E40">
        <w:tc>
          <w:tcPr>
            <w:tcW w:w="10632" w:type="dxa"/>
          </w:tcPr>
          <w:p w:rsidR="00FD67B4" w:rsidRPr="0031462F" w:rsidRDefault="00FD67B4" w:rsidP="00215E4B">
            <w:pPr>
              <w:tabs>
                <w:tab w:val="left" w:pos="6300"/>
              </w:tabs>
              <w:jc w:val="both"/>
              <w:rPr>
                <w:rFonts w:ascii="Franklin Gothic Book" w:hAnsi="Franklin Gothic Book"/>
                <w:b/>
              </w:rPr>
            </w:pPr>
            <w:r>
              <w:rPr>
                <w:rFonts w:ascii="Franklin Gothic Book" w:hAnsi="Franklin Gothic Book"/>
                <w:b/>
              </w:rPr>
              <w:t xml:space="preserve">Заказчик - </w:t>
            </w:r>
            <w:proofErr w:type="gramStart"/>
            <w:r w:rsidR="00F434C4">
              <w:rPr>
                <w:rFonts w:ascii="Franklin Gothic Book" w:hAnsi="Franklin Gothic Book"/>
              </w:rPr>
              <w:t>ПАО</w:t>
            </w:r>
            <w:r w:rsidRPr="0031462F">
              <w:rPr>
                <w:rFonts w:ascii="Franklin Gothic Book" w:hAnsi="Franklin Gothic Book"/>
              </w:rPr>
              <w:t>«</w:t>
            </w:r>
            <w:proofErr w:type="gramEnd"/>
            <w:r w:rsidR="00215E4B">
              <w:rPr>
                <w:rFonts w:ascii="Franklin Gothic Book" w:hAnsi="Franklin Gothic Book"/>
              </w:rPr>
              <w:t>НМТП</w:t>
            </w:r>
            <w:r w:rsidRPr="0031462F">
              <w:rPr>
                <w:rFonts w:ascii="Franklin Gothic Book" w:hAnsi="Franklin Gothic Book"/>
              </w:rPr>
              <w:t>»</w:t>
            </w:r>
          </w:p>
        </w:tc>
      </w:tr>
      <w:tr w:rsidR="005057AF" w:rsidRPr="0031462F" w:rsidTr="001B1E40">
        <w:trPr>
          <w:trHeight w:val="810"/>
        </w:trPr>
        <w:tc>
          <w:tcPr>
            <w:tcW w:w="10632" w:type="dxa"/>
          </w:tcPr>
          <w:p w:rsidR="005057AF" w:rsidRDefault="005057AF" w:rsidP="00215E4B">
            <w:pPr>
              <w:tabs>
                <w:tab w:val="left" w:pos="6300"/>
              </w:tabs>
              <w:jc w:val="both"/>
              <w:rPr>
                <w:rFonts w:ascii="Franklin Gothic Book" w:hAnsi="Franklin Gothic Book"/>
                <w:b/>
              </w:rPr>
            </w:pPr>
            <w:r>
              <w:rPr>
                <w:rFonts w:ascii="Franklin Gothic Book" w:hAnsi="Franklin Gothic Book"/>
                <w:b/>
              </w:rPr>
              <w:t xml:space="preserve">Участник закупки: </w:t>
            </w:r>
            <w:r w:rsidR="001B1E40" w:rsidRPr="001B1E40">
              <w:rPr>
                <w:rFonts w:ascii="Franklin Gothic Book" w:hAnsi="Franklin Gothic Book"/>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w:t>
            </w:r>
          </w:p>
        </w:tc>
      </w:tr>
      <w:tr w:rsidR="00FD67B4" w:rsidRPr="0031462F" w:rsidTr="001B1E40">
        <w:trPr>
          <w:trHeight w:val="205"/>
        </w:trPr>
        <w:tc>
          <w:tcPr>
            <w:tcW w:w="10632" w:type="dxa"/>
          </w:tcPr>
          <w:p w:rsidR="00FD67B4" w:rsidRPr="0031462F" w:rsidRDefault="00FD67B4" w:rsidP="00F7558B">
            <w:pPr>
              <w:rPr>
                <w:rFonts w:ascii="Franklin Gothic Book" w:hAnsi="Franklin Gothic Book"/>
              </w:rPr>
            </w:pPr>
            <w:r w:rsidRPr="0031462F">
              <w:rPr>
                <w:rFonts w:ascii="Franklin Gothic Book" w:hAnsi="Franklin Gothic Book"/>
                <w:b/>
              </w:rPr>
              <w:t xml:space="preserve">Финансирование: </w:t>
            </w:r>
            <w:r w:rsidRPr="0031462F">
              <w:rPr>
                <w:rFonts w:ascii="Franklin Gothic Book" w:hAnsi="Franklin Gothic Book"/>
              </w:rPr>
              <w:t xml:space="preserve">собственные средства Заказчика. </w:t>
            </w:r>
          </w:p>
        </w:tc>
      </w:tr>
      <w:tr w:rsidR="00FD67B4" w:rsidRPr="0031462F" w:rsidTr="001B1E40">
        <w:tc>
          <w:tcPr>
            <w:tcW w:w="10632" w:type="dxa"/>
          </w:tcPr>
          <w:p w:rsidR="00FD67B4" w:rsidRPr="0031462F" w:rsidRDefault="00FD67B4" w:rsidP="00F7558B">
            <w:pPr>
              <w:jc w:val="both"/>
              <w:rPr>
                <w:rFonts w:ascii="Franklin Gothic Book" w:hAnsi="Franklin Gothic Book"/>
              </w:rPr>
            </w:pPr>
            <w:r w:rsidRPr="0031462F">
              <w:rPr>
                <w:rFonts w:ascii="Franklin Gothic Book" w:hAnsi="Franklin Gothic Book"/>
                <w:b/>
              </w:rPr>
              <w:t>Приглашаются</w:t>
            </w:r>
            <w:r w:rsidRPr="0031462F">
              <w:rPr>
                <w:rFonts w:ascii="Franklin Gothic Book" w:hAnsi="Franklin Gothic Book"/>
              </w:rPr>
              <w:t xml:space="preserve">: юридические лица, физические лица и индивидуальные предприниматели. </w:t>
            </w:r>
          </w:p>
        </w:tc>
      </w:tr>
      <w:tr w:rsidR="00FD67B4" w:rsidRPr="00FD67B4" w:rsidTr="001B1E40">
        <w:tc>
          <w:tcPr>
            <w:tcW w:w="10632" w:type="dxa"/>
          </w:tcPr>
          <w:p w:rsidR="00FD67B4" w:rsidRPr="00FD67B4" w:rsidRDefault="00FD67B4" w:rsidP="00FD67B4">
            <w:pPr>
              <w:jc w:val="both"/>
              <w:rPr>
                <w:rFonts w:ascii="Franklin Gothic Book" w:hAnsi="Franklin Gothic Book"/>
                <w:b/>
              </w:rPr>
            </w:pPr>
            <w:r w:rsidRPr="00FD67B4">
              <w:rPr>
                <w:rFonts w:ascii="Franklin Gothic Book" w:hAnsi="Franklin Gothic Book"/>
                <w:b/>
              </w:rPr>
              <w:t xml:space="preserve">Обеспечение заявки на участие в </w:t>
            </w:r>
            <w:r>
              <w:rPr>
                <w:rFonts w:ascii="Franklin Gothic Book" w:hAnsi="Franklin Gothic Book"/>
                <w:b/>
              </w:rPr>
              <w:t>закупке</w:t>
            </w:r>
            <w:r w:rsidRPr="00FD67B4">
              <w:rPr>
                <w:rFonts w:ascii="Franklin Gothic Book" w:hAnsi="Franklin Gothic Book"/>
                <w:b/>
              </w:rPr>
              <w:t xml:space="preserve">: </w:t>
            </w:r>
            <w:r w:rsidRPr="00FD67B4">
              <w:rPr>
                <w:rFonts w:ascii="Franklin Gothic Book" w:hAnsi="Franklin Gothic Book"/>
              </w:rPr>
              <w:t>не требуется</w:t>
            </w:r>
          </w:p>
        </w:tc>
      </w:tr>
      <w:tr w:rsidR="00FD67B4" w:rsidRPr="00FD67B4" w:rsidTr="001B1E40">
        <w:trPr>
          <w:trHeight w:val="288"/>
        </w:trPr>
        <w:tc>
          <w:tcPr>
            <w:tcW w:w="10632" w:type="dxa"/>
          </w:tcPr>
          <w:p w:rsidR="00F0057D" w:rsidRPr="00FD67B4" w:rsidRDefault="00FD67B4" w:rsidP="000515F8">
            <w:pPr>
              <w:jc w:val="both"/>
              <w:rPr>
                <w:rFonts w:ascii="Franklin Gothic Book" w:hAnsi="Franklin Gothic Book"/>
                <w:b/>
              </w:rPr>
            </w:pPr>
            <w:r w:rsidRPr="00FD67B4">
              <w:rPr>
                <w:rFonts w:ascii="Franklin Gothic Book" w:hAnsi="Franklin Gothic Book"/>
                <w:b/>
              </w:rPr>
              <w:t>Обеспечение исполнения контракта:</w:t>
            </w:r>
            <w:r w:rsidR="00A021C7">
              <w:rPr>
                <w:rFonts w:ascii="Franklin Gothic Book" w:hAnsi="Franklin Gothic Book"/>
                <w:b/>
              </w:rPr>
              <w:t xml:space="preserve"> </w:t>
            </w:r>
            <w:r w:rsidRPr="00FD67B4">
              <w:rPr>
                <w:rFonts w:ascii="Franklin Gothic Book" w:hAnsi="Franklin Gothic Book"/>
              </w:rPr>
              <w:t>требуется</w:t>
            </w:r>
          </w:p>
        </w:tc>
      </w:tr>
      <w:tr w:rsidR="00F0057D" w:rsidRPr="00FD67B4" w:rsidTr="001B1E40">
        <w:trPr>
          <w:trHeight w:val="9921"/>
        </w:trPr>
        <w:tc>
          <w:tcPr>
            <w:tcW w:w="10632" w:type="dxa"/>
          </w:tcPr>
          <w:p w:rsidR="00F0057D" w:rsidRPr="00FD67B4" w:rsidRDefault="00F0057D" w:rsidP="00F0057D">
            <w:pPr>
              <w:jc w:val="both"/>
              <w:rPr>
                <w:rFonts w:ascii="Franklin Gothic Book" w:hAnsi="Franklin Gothic Book"/>
              </w:rPr>
            </w:pPr>
            <w:r>
              <w:rPr>
                <w:rFonts w:ascii="Franklin Gothic Book" w:hAnsi="Franklin Gothic Book"/>
              </w:rPr>
              <w:t>Требования к банку-гарант</w:t>
            </w:r>
            <w:r w:rsidRPr="00FD67B4">
              <w:rPr>
                <w:rFonts w:ascii="Franklin Gothic Book" w:hAnsi="Franklin Gothic Book"/>
              </w:rPr>
              <w:t>у</w:t>
            </w:r>
            <w:r>
              <w:rPr>
                <w:rFonts w:ascii="Franklin Gothic Book" w:hAnsi="Franklin Gothic Book"/>
              </w:rPr>
              <w:t xml:space="preserve"> (если в проекте договора установлена необходимость предоставления </w:t>
            </w:r>
            <w:r w:rsidR="00BF55A9" w:rsidRPr="00BF55A9">
              <w:rPr>
                <w:rFonts w:ascii="Franklin Gothic Book" w:hAnsi="Franklin Gothic Book"/>
              </w:rPr>
              <w:t>банковской гарантии</w:t>
            </w:r>
            <w:r>
              <w:rPr>
                <w:rFonts w:ascii="Franklin Gothic Book" w:hAnsi="Franklin Gothic Book"/>
              </w:rPr>
              <w:t>)</w:t>
            </w:r>
          </w:p>
          <w:tbl>
            <w:tblPr>
              <w:tblW w:w="10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39"/>
              <w:gridCol w:w="1454"/>
              <w:gridCol w:w="1631"/>
              <w:gridCol w:w="1877"/>
              <w:gridCol w:w="2976"/>
            </w:tblGrid>
            <w:tr w:rsidR="00F0057D" w:rsidRPr="00FD67B4" w:rsidTr="001B1E40">
              <w:tc>
                <w:tcPr>
                  <w:tcW w:w="2439"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b/>
                    </w:rPr>
                  </w:pPr>
                  <w:r w:rsidRPr="00FD67B4">
                    <w:rPr>
                      <w:rFonts w:ascii="Franklin Gothic Book" w:eastAsia="Calibri" w:hAnsi="Franklin Gothic Book"/>
                      <w:b/>
                    </w:rPr>
                    <w:t>Агентство, класс рейтинга.</w:t>
                  </w:r>
                </w:p>
              </w:tc>
              <w:tc>
                <w:tcPr>
                  <w:tcW w:w="1454"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ind w:hanging="73"/>
                    <w:jc w:val="both"/>
                    <w:rPr>
                      <w:rFonts w:ascii="Franklin Gothic Book" w:eastAsia="Calibri" w:hAnsi="Franklin Gothic Book"/>
                      <w:b/>
                    </w:rPr>
                  </w:pPr>
                  <w:r w:rsidRPr="00FD67B4">
                    <w:rPr>
                      <w:rFonts w:ascii="Franklin Gothic Book" w:eastAsia="Calibri" w:hAnsi="Franklin Gothic Book"/>
                      <w:b/>
                      <w:lang w:val="en-US"/>
                    </w:rPr>
                    <w:t>Standard</w:t>
                  </w:r>
                  <w:r w:rsidRPr="00FD67B4">
                    <w:rPr>
                      <w:rFonts w:ascii="Franklin Gothic Book" w:eastAsia="Calibri" w:hAnsi="Franklin Gothic Book"/>
                      <w:b/>
                    </w:rPr>
                    <w:t xml:space="preserve"> &amp;</w:t>
                  </w:r>
                  <w:r w:rsidRPr="00FD67B4">
                    <w:rPr>
                      <w:rFonts w:ascii="Franklin Gothic Book" w:eastAsia="Calibri" w:hAnsi="Franklin Gothic Book"/>
                      <w:b/>
                      <w:lang w:val="en-US"/>
                    </w:rPr>
                    <w:t>Poor</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b/>
                    </w:rPr>
                  </w:pPr>
                  <w:r w:rsidRPr="00FD67B4">
                    <w:rPr>
                      <w:rFonts w:ascii="Franklin Gothic Book" w:eastAsia="Calibri" w:hAnsi="Franklin Gothic Book"/>
                      <w:b/>
                      <w:lang w:val="en-US"/>
                    </w:rPr>
                    <w:t>Fitch</w:t>
                  </w:r>
                </w:p>
              </w:tc>
              <w:tc>
                <w:tcPr>
                  <w:tcW w:w="1877"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b/>
                    </w:rPr>
                  </w:pPr>
                  <w:r w:rsidRPr="00FD67B4">
                    <w:rPr>
                      <w:rFonts w:ascii="Franklin Gothic Book" w:eastAsia="Calibri" w:hAnsi="Franklin Gothic Book"/>
                      <w:b/>
                      <w:lang w:val="en-US"/>
                    </w:rPr>
                    <w:t>Moody</w:t>
                  </w:r>
                  <w:r w:rsidRPr="00FD67B4">
                    <w:rPr>
                      <w:rFonts w:ascii="Franklin Gothic Book" w:eastAsia="Calibri" w:hAnsi="Franklin Gothic Book"/>
                      <w:b/>
                    </w:rPr>
                    <w:t>’</w:t>
                  </w:r>
                  <w:r w:rsidRPr="00FD67B4">
                    <w:rPr>
                      <w:rFonts w:ascii="Franklin Gothic Book" w:eastAsia="Calibri" w:hAnsi="Franklin Gothic Book"/>
                      <w:b/>
                      <w:lang w:val="en-US"/>
                    </w:rPr>
                    <w:t>s</w:t>
                  </w:r>
                </w:p>
              </w:tc>
              <w:tc>
                <w:tcPr>
                  <w:tcW w:w="2976"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b/>
                    </w:rPr>
                  </w:pPr>
                  <w:r w:rsidRPr="00FD67B4">
                    <w:rPr>
                      <w:rFonts w:ascii="Franklin Gothic Book" w:eastAsia="Calibri" w:hAnsi="Franklin Gothic Book"/>
                      <w:b/>
                    </w:rPr>
                    <w:t>Ограничения</w:t>
                  </w:r>
                </w:p>
              </w:tc>
            </w:tr>
            <w:tr w:rsidR="00F0057D" w:rsidRPr="00FD67B4" w:rsidTr="001B1E40">
              <w:tc>
                <w:tcPr>
                  <w:tcW w:w="2439"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lang w:val="en-US"/>
                    </w:rPr>
                    <w:t>I</w:t>
                  </w:r>
                  <w:r w:rsidRPr="00FD67B4">
                    <w:rPr>
                      <w:rFonts w:ascii="Franklin Gothic Book" w:eastAsia="Calibri" w:hAnsi="Franklin Gothic Book"/>
                    </w:rPr>
                    <w:t xml:space="preserve"> группа</w:t>
                  </w:r>
                </w:p>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ИНВЕСТИЦИОННЫЙ</w:t>
                  </w:r>
                </w:p>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(прогноз стабильный/позитивный)</w:t>
                  </w:r>
                </w:p>
              </w:tc>
              <w:tc>
                <w:tcPr>
                  <w:tcW w:w="1454"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ind w:hanging="73"/>
                    <w:jc w:val="both"/>
                    <w:rPr>
                      <w:rFonts w:ascii="Franklin Gothic Book" w:eastAsia="Calibri" w:hAnsi="Franklin Gothic Book"/>
                    </w:rPr>
                  </w:pPr>
                  <w:r w:rsidRPr="00FD67B4">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tabs>
                      <w:tab w:val="left" w:pos="1026"/>
                    </w:tabs>
                    <w:jc w:val="both"/>
                    <w:rPr>
                      <w:rFonts w:ascii="Franklin Gothic Book" w:eastAsia="Calibri" w:hAnsi="Franklin Gothic Book"/>
                    </w:rPr>
                  </w:pPr>
                  <w:r w:rsidRPr="00FD67B4">
                    <w:rPr>
                      <w:rFonts w:ascii="Franklin Gothic Book" w:eastAsia="Calibri" w:hAnsi="Franklin Gothic Book"/>
                    </w:rPr>
                    <w:t>«ААА», «АА», «А», «ВВВ»</w:t>
                  </w:r>
                </w:p>
              </w:tc>
              <w:tc>
                <w:tcPr>
                  <w:tcW w:w="1877"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w:t>
                  </w:r>
                  <w:proofErr w:type="spellStart"/>
                  <w:r w:rsidRPr="00FD67B4">
                    <w:rPr>
                      <w:rFonts w:ascii="Franklin Gothic Book" w:eastAsia="Calibri" w:hAnsi="Franklin Gothic Book"/>
                    </w:rPr>
                    <w:t>Ааа</w:t>
                  </w:r>
                  <w:proofErr w:type="spellEnd"/>
                  <w:r w:rsidRPr="00FD67B4">
                    <w:rPr>
                      <w:rFonts w:ascii="Franklin Gothic Book" w:eastAsia="Calibri" w:hAnsi="Franklin Gothic Book"/>
                    </w:rPr>
                    <w:t>», «Аа1», «Аа2», «Аа3», «А1», «А2», «А3», «Ваа1», «Ваа2», «Ваа3»,</w:t>
                  </w:r>
                </w:p>
              </w:tc>
              <w:tc>
                <w:tcPr>
                  <w:tcW w:w="2976"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Соответствуют критерию банка-гаранта</w:t>
                  </w:r>
                </w:p>
              </w:tc>
            </w:tr>
            <w:tr w:rsidR="00F0057D" w:rsidRPr="00FD67B4" w:rsidTr="001B1E40">
              <w:tc>
                <w:tcPr>
                  <w:tcW w:w="2439"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lang w:val="en-US"/>
                    </w:rPr>
                    <w:t>II</w:t>
                  </w:r>
                  <w:r w:rsidRPr="00FD67B4">
                    <w:rPr>
                      <w:rFonts w:ascii="Franklin Gothic Book" w:eastAsia="Calibri" w:hAnsi="Franklin Gothic Book"/>
                    </w:rPr>
                    <w:t xml:space="preserve"> группа</w:t>
                  </w:r>
                </w:p>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454"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ind w:hanging="73"/>
                    <w:jc w:val="both"/>
                    <w:rPr>
                      <w:rFonts w:ascii="Franklin Gothic Book" w:eastAsia="Calibri" w:hAnsi="Franklin Gothic Book"/>
                    </w:rPr>
                  </w:pPr>
                  <w:r w:rsidRPr="00FD67B4">
                    <w:rPr>
                      <w:rFonts w:ascii="Franklin Gothic Book" w:eastAsia="Calibri" w:hAnsi="Franklin Gothic Book"/>
                    </w:rPr>
                    <w:t>«</w:t>
                  </w:r>
                  <w:proofErr w:type="gramStart"/>
                  <w:r w:rsidRPr="00FD67B4">
                    <w:rPr>
                      <w:rFonts w:ascii="Franklin Gothic Book" w:eastAsia="Calibri" w:hAnsi="Franklin Gothic Book"/>
                    </w:rPr>
                    <w:t>ВВВ»+</w:t>
                  </w:r>
                  <w:proofErr w:type="gramEnd"/>
                  <w:r w:rsidRPr="00FD67B4">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w:t>
                  </w:r>
                  <w:proofErr w:type="gramStart"/>
                  <w:r w:rsidRPr="00FD67B4">
                    <w:rPr>
                      <w:rFonts w:ascii="Franklin Gothic Book" w:eastAsia="Calibri" w:hAnsi="Franklin Gothic Book"/>
                    </w:rPr>
                    <w:t>ВВВ»+</w:t>
                  </w:r>
                  <w:proofErr w:type="gramEnd"/>
                  <w:r w:rsidRPr="00FD67B4">
                    <w:rPr>
                      <w:rFonts w:ascii="Franklin Gothic Book" w:eastAsia="Calibri" w:hAnsi="Franklin Gothic Book"/>
                    </w:rPr>
                    <w:t xml:space="preserve"> прогноз негативный, «ВВ»</w:t>
                  </w:r>
                </w:p>
              </w:tc>
              <w:tc>
                <w:tcPr>
                  <w:tcW w:w="1877"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«Ваа</w:t>
                  </w:r>
                  <w:proofErr w:type="gramStart"/>
                  <w:r w:rsidRPr="00FD67B4">
                    <w:rPr>
                      <w:rFonts w:ascii="Franklin Gothic Book" w:eastAsia="Calibri" w:hAnsi="Franklin Gothic Book"/>
                    </w:rPr>
                    <w:t>3»+</w:t>
                  </w:r>
                  <w:proofErr w:type="gramEnd"/>
                  <w:r w:rsidRPr="00FD67B4">
                    <w:rPr>
                      <w:rFonts w:ascii="Franklin Gothic Book" w:eastAsia="Calibri" w:hAnsi="Franklin Gothic Book"/>
                    </w:rPr>
                    <w:t xml:space="preserve"> прогноз негативный, «Ва1», «Ва2», «Ва3»</w:t>
                  </w:r>
                </w:p>
              </w:tc>
              <w:tc>
                <w:tcPr>
                  <w:tcW w:w="2976"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Сумма принимаемой гарантии не более 10% от чистых активов банка</w:t>
                  </w:r>
                </w:p>
              </w:tc>
            </w:tr>
            <w:tr w:rsidR="00F0057D" w:rsidRPr="00FD67B4" w:rsidTr="001B1E40">
              <w:tc>
                <w:tcPr>
                  <w:tcW w:w="2439"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lang w:val="en-US"/>
                    </w:rPr>
                    <w:t>III</w:t>
                  </w:r>
                  <w:r w:rsidRPr="00FD67B4">
                    <w:rPr>
                      <w:rFonts w:ascii="Franklin Gothic Book" w:eastAsia="Calibri" w:hAnsi="Franklin Gothic Book"/>
                    </w:rPr>
                    <w:t xml:space="preserve"> РИСКОВАННЫЙ</w:t>
                  </w:r>
                </w:p>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(но не дефолтный)</w:t>
                  </w:r>
                </w:p>
              </w:tc>
              <w:tc>
                <w:tcPr>
                  <w:tcW w:w="1454"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ind w:hanging="73"/>
                    <w:jc w:val="both"/>
                    <w:rPr>
                      <w:rFonts w:ascii="Franklin Gothic Book" w:eastAsia="Calibri" w:hAnsi="Franklin Gothic Book"/>
                    </w:rPr>
                  </w:pPr>
                  <w:r w:rsidRPr="00FD67B4">
                    <w:rPr>
                      <w:rFonts w:ascii="Franklin Gothic Book" w:eastAsia="Calibri" w:hAnsi="Franklin Gothic Book"/>
                    </w:rPr>
                    <w:t>«В», «ССС», «СС», «С»</w:t>
                  </w:r>
                </w:p>
              </w:tc>
              <w:tc>
                <w:tcPr>
                  <w:tcW w:w="1631"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«В», «ССС», «СС», «С»</w:t>
                  </w:r>
                </w:p>
              </w:tc>
              <w:tc>
                <w:tcPr>
                  <w:tcW w:w="1877"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«В1», «В2», «В3», «Саа1», «Саа2», «Саа3»</w:t>
                  </w:r>
                </w:p>
              </w:tc>
              <w:tc>
                <w:tcPr>
                  <w:tcW w:w="2976" w:type="dxa"/>
                  <w:tcBorders>
                    <w:top w:val="single" w:sz="4" w:space="0" w:color="000000"/>
                    <w:left w:val="single" w:sz="4" w:space="0" w:color="000000"/>
                    <w:bottom w:val="single" w:sz="4" w:space="0" w:color="000000"/>
                    <w:right w:val="single" w:sz="4" w:space="0" w:color="000000"/>
                  </w:tcBorders>
                  <w:hideMark/>
                </w:tcPr>
                <w:p w:rsidR="00F0057D" w:rsidRPr="00FD67B4" w:rsidRDefault="00F0057D" w:rsidP="007C5E2C">
                  <w:pPr>
                    <w:contextualSpacing/>
                    <w:jc w:val="both"/>
                    <w:rPr>
                      <w:rFonts w:ascii="Franklin Gothic Book" w:hAnsi="Franklin Gothic Book"/>
                    </w:rPr>
                  </w:pPr>
                  <w:r w:rsidRPr="00FD67B4">
                    <w:rPr>
                      <w:rFonts w:ascii="Franklin Gothic Book" w:hAnsi="Franklin Gothic Book"/>
                    </w:rPr>
                    <w:t>1. Кредитная организация РФ</w:t>
                  </w:r>
                </w:p>
                <w:p w:rsidR="00F0057D" w:rsidRPr="00FD67B4" w:rsidRDefault="00F0057D" w:rsidP="007C5E2C">
                  <w:pPr>
                    <w:contextualSpacing/>
                    <w:jc w:val="both"/>
                    <w:rPr>
                      <w:rFonts w:ascii="Franklin Gothic Book" w:hAnsi="Franklin Gothic Book"/>
                    </w:rPr>
                  </w:pPr>
                  <w:r w:rsidRPr="00FD67B4">
                    <w:rPr>
                      <w:rFonts w:ascii="Franklin Gothic Book" w:hAnsi="Franklin Gothic Book"/>
                    </w:rPr>
                    <w:t>2. Банк последние 3 года является безубыточным;</w:t>
                  </w:r>
                </w:p>
                <w:p w:rsidR="00F0057D" w:rsidRPr="00FD67B4" w:rsidRDefault="00F0057D" w:rsidP="007C5E2C">
                  <w:pPr>
                    <w:contextualSpacing/>
                    <w:jc w:val="both"/>
                    <w:rPr>
                      <w:rFonts w:ascii="Franklin Gothic Book" w:hAnsi="Franklin Gothic Book"/>
                    </w:rPr>
                  </w:pPr>
                  <w:r w:rsidRPr="00FD67B4">
                    <w:rPr>
                      <w:rFonts w:ascii="Franklin Gothic Book" w:hAnsi="Franklin Gothic Book"/>
                    </w:rPr>
                    <w:t>3. Банк входит в рейтинг ТОП-50 банков РФ (РБК Рейтинг) по чистым активам на дату принятия решения</w:t>
                  </w:r>
                </w:p>
                <w:p w:rsidR="00F0057D" w:rsidRPr="00FD67B4" w:rsidRDefault="00F0057D" w:rsidP="007C5E2C">
                  <w:pPr>
                    <w:contextualSpacing/>
                    <w:jc w:val="both"/>
                    <w:rPr>
                      <w:rFonts w:ascii="Franklin Gothic Book" w:hAnsi="Franklin Gothic Book"/>
                    </w:rPr>
                  </w:pPr>
                  <w:r w:rsidRPr="00FD67B4">
                    <w:rPr>
                      <w:rFonts w:ascii="Franklin Gothic Book" w:hAnsi="Franklin Gothic Book"/>
                    </w:rPr>
                    <w:t>4. Предельная сумма гарантии - 1% от чистых активов банка.</w:t>
                  </w:r>
                </w:p>
                <w:p w:rsidR="00F0057D" w:rsidRPr="00FD67B4" w:rsidRDefault="00F0057D" w:rsidP="007C5E2C">
                  <w:pPr>
                    <w:jc w:val="both"/>
                    <w:rPr>
                      <w:rFonts w:ascii="Franklin Gothic Book" w:eastAsia="Calibri" w:hAnsi="Franklin Gothic Book"/>
                    </w:rPr>
                  </w:pPr>
                  <w:r w:rsidRPr="00FD67B4">
                    <w:rPr>
                      <w:rFonts w:ascii="Franklin Gothic Book" w:eastAsia="Calibri" w:hAnsi="Franklin Gothic Book"/>
                    </w:rPr>
                    <w:t xml:space="preserve">5.В случае отсутствия рейтинга </w:t>
                  </w:r>
                  <w:r w:rsidRPr="00FD67B4">
                    <w:rPr>
                      <w:rFonts w:ascii="Franklin Gothic Book" w:eastAsia="Calibri" w:hAnsi="Franklin Gothic Book"/>
                      <w:lang w:val="en-US"/>
                    </w:rPr>
                    <w:t>S</w:t>
                  </w:r>
                  <w:r w:rsidRPr="00FD67B4">
                    <w:rPr>
                      <w:rFonts w:ascii="Franklin Gothic Book" w:eastAsia="Calibri" w:hAnsi="Franklin Gothic Book"/>
                    </w:rPr>
                    <w:t>&amp;</w:t>
                  </w:r>
                  <w:r w:rsidRPr="00FD67B4">
                    <w:rPr>
                      <w:rFonts w:ascii="Franklin Gothic Book" w:eastAsia="Calibri" w:hAnsi="Franklin Gothic Book"/>
                      <w:lang w:val="en-US"/>
                    </w:rPr>
                    <w:t>P</w:t>
                  </w:r>
                  <w:r w:rsidRPr="00FD67B4">
                    <w:rPr>
                      <w:rFonts w:ascii="Franklin Gothic Book" w:eastAsia="Calibri" w:hAnsi="Franklin Gothic Book"/>
                    </w:rPr>
                    <w:t xml:space="preserve">, </w:t>
                  </w:r>
                  <w:r w:rsidRPr="00FD67B4">
                    <w:rPr>
                      <w:rFonts w:ascii="Franklin Gothic Book" w:eastAsia="Calibri" w:hAnsi="Franklin Gothic Book"/>
                      <w:lang w:val="en-US"/>
                    </w:rPr>
                    <w:t>Fitch</w:t>
                  </w:r>
                  <w:r w:rsidRPr="00FD67B4">
                    <w:rPr>
                      <w:rFonts w:ascii="Franklin Gothic Book" w:eastAsia="Calibri" w:hAnsi="Franklin Gothic Book"/>
                    </w:rPr>
                    <w:t xml:space="preserve">, </w:t>
                  </w:r>
                  <w:r w:rsidRPr="00FD67B4">
                    <w:rPr>
                      <w:rFonts w:ascii="Franklin Gothic Book" w:eastAsia="Calibri" w:hAnsi="Franklin Gothic Book"/>
                      <w:lang w:val="en-US"/>
                    </w:rPr>
                    <w:t>Moody</w:t>
                  </w:r>
                  <w:r w:rsidRPr="00FD67B4">
                    <w:rPr>
                      <w:rFonts w:ascii="Franklin Gothic Book" w:eastAsia="Calibri" w:hAnsi="Franklin Gothic Book"/>
                    </w:rPr>
                    <w:t>’</w:t>
                  </w:r>
                  <w:r w:rsidRPr="00FD67B4">
                    <w:rPr>
                      <w:rFonts w:ascii="Franklin Gothic Book" w:eastAsia="Calibri" w:hAnsi="Franklin Gothic Book"/>
                      <w:lang w:val="en-US"/>
                    </w:rPr>
                    <w:t>s</w:t>
                  </w:r>
                  <w:r w:rsidRPr="00FD67B4">
                    <w:rPr>
                      <w:rFonts w:ascii="Franklin Gothic Book" w:eastAsia="Calibri" w:hAnsi="Franklin Gothic Book"/>
                    </w:rPr>
                    <w:t>, но при выполнении первых трех условий предельная сумма гарантии – 0,1 % от чистых активов Банка.</w:t>
                  </w:r>
                </w:p>
              </w:tc>
            </w:tr>
          </w:tbl>
          <w:p w:rsidR="00F0057D" w:rsidRPr="00FD67B4" w:rsidRDefault="00F0057D" w:rsidP="00A25886">
            <w:pPr>
              <w:jc w:val="both"/>
              <w:rPr>
                <w:rFonts w:ascii="Franklin Gothic Book" w:hAnsi="Franklin Gothic Book"/>
                <w:b/>
              </w:rPr>
            </w:pPr>
          </w:p>
        </w:tc>
      </w:tr>
      <w:bookmarkEnd w:id="6"/>
      <w:bookmarkEnd w:id="7"/>
      <w:bookmarkEnd w:id="8"/>
      <w:bookmarkEnd w:id="9"/>
      <w:bookmarkEnd w:id="10"/>
      <w:bookmarkEnd w:id="24"/>
    </w:tbl>
    <w:p w:rsidR="00047069" w:rsidRPr="0031462F" w:rsidRDefault="00047069" w:rsidP="00532D4A">
      <w:pPr>
        <w:pStyle w:val="-2"/>
        <w:keepNext w:val="0"/>
        <w:widowControl w:val="0"/>
        <w:numPr>
          <w:ilvl w:val="0"/>
          <w:numId w:val="0"/>
        </w:numPr>
        <w:tabs>
          <w:tab w:val="left" w:pos="0"/>
        </w:tabs>
        <w:spacing w:line="240" w:lineRule="auto"/>
        <w:rPr>
          <w:rFonts w:ascii="Franklin Gothic Book" w:hAnsi="Franklin Gothic Book"/>
          <w:b w:val="0"/>
          <w:sz w:val="24"/>
          <w:szCs w:val="24"/>
        </w:rPr>
      </w:pPr>
    </w:p>
    <w:sectPr w:rsidR="00047069" w:rsidRPr="0031462F" w:rsidSect="003318C1">
      <w:footerReference w:type="default" r:id="rId16"/>
      <w:pgSz w:w="11906" w:h="16838"/>
      <w:pgMar w:top="426" w:right="748" w:bottom="879"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2CE" w:rsidRDefault="004122CE">
      <w:r>
        <w:separator/>
      </w:r>
    </w:p>
  </w:endnote>
  <w:endnote w:type="continuationSeparator" w:id="0">
    <w:p w:rsidR="004122CE" w:rsidRDefault="00412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AFF" w:usb1="C0007843" w:usb2="00000009" w:usb3="00000000" w:csb0="000001FF"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2CE" w:rsidRDefault="004122CE">
    <w:pPr>
      <w:pStyle w:val="afa"/>
    </w:pPr>
  </w:p>
  <w:p w:rsidR="004122CE" w:rsidRDefault="004122C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2CE" w:rsidRDefault="004122CE">
      <w:r>
        <w:separator/>
      </w:r>
    </w:p>
  </w:footnote>
  <w:footnote w:type="continuationSeparator" w:id="0">
    <w:p w:rsidR="004122CE" w:rsidRDefault="004122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28ACC1E"/>
    <w:lvl w:ilvl="0">
      <w:numFmt w:val="bullet"/>
      <w:lvlText w:val="*"/>
      <w:lvlJc w:val="left"/>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10"/>
        </w:tabs>
        <w:ind w:left="810"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2" w15:restartNumberingAfterBreak="0">
    <w:nsid w:val="00000002"/>
    <w:multiLevelType w:val="singleLevel"/>
    <w:tmpl w:val="E05E0638"/>
    <w:name w:val="WW8Num2"/>
    <w:lvl w:ilvl="0">
      <w:start w:val="1"/>
      <w:numFmt w:val="decimal"/>
      <w:lvlText w:val="4.%1. "/>
      <w:lvlJc w:val="left"/>
      <w:pPr>
        <w:tabs>
          <w:tab w:val="num" w:pos="463"/>
        </w:tabs>
        <w:ind w:left="463" w:hanging="283"/>
      </w:pPr>
      <w:rPr>
        <w:rFonts w:ascii="Times New Roman" w:hAnsi="Times New Roman" w:cs="Times New Roman" w:hint="default"/>
        <w:b w:val="0"/>
        <w:i w:val="0"/>
        <w:sz w:val="28"/>
        <w:szCs w:val="28"/>
        <w:u w:val="none"/>
      </w:rPr>
    </w:lvl>
  </w:abstractNum>
  <w:abstractNum w:abstractNumId="3"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4"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5"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4F0687C"/>
    <w:multiLevelType w:val="hybridMultilevel"/>
    <w:tmpl w:val="0622A1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E711345"/>
    <w:multiLevelType w:val="hybridMultilevel"/>
    <w:tmpl w:val="019C1F3A"/>
    <w:lvl w:ilvl="0" w:tplc="4CC808C8">
      <w:start w:val="1"/>
      <w:numFmt w:val="bullet"/>
      <w:lvlText w:val="–"/>
      <w:lvlJc w:val="left"/>
      <w:pPr>
        <w:ind w:left="720" w:hanging="360"/>
      </w:pPr>
      <w:rPr>
        <w:rFonts w:ascii="Courier" w:hAnsi="Courier" w:cs="Courier" w:hint="default"/>
        <w:b w:val="0"/>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13" w15:restartNumberingAfterBreak="0">
    <w:nsid w:val="38F719E2"/>
    <w:multiLevelType w:val="multilevel"/>
    <w:tmpl w:val="779CF946"/>
    <w:lvl w:ilvl="0">
      <w:start w:val="6"/>
      <w:numFmt w:val="decimal"/>
      <w:lvlText w:val="%1"/>
      <w:lvlJc w:val="left"/>
      <w:pPr>
        <w:ind w:left="375" w:hanging="375"/>
      </w:pPr>
      <w:rPr>
        <w:rFonts w:hint="default"/>
      </w:rPr>
    </w:lvl>
    <w:lvl w:ilvl="1">
      <w:start w:val="6"/>
      <w:numFmt w:val="decimal"/>
      <w:lvlText w:val="%1.%2"/>
      <w:lvlJc w:val="left"/>
      <w:pPr>
        <w:ind w:left="900" w:hanging="37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000" w:hanging="1800"/>
      </w:pPr>
      <w:rPr>
        <w:rFonts w:hint="default"/>
      </w:rPr>
    </w:lvl>
  </w:abstractNum>
  <w:abstractNum w:abstractNumId="14"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5614A90"/>
    <w:multiLevelType w:val="multilevel"/>
    <w:tmpl w:val="362CC47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1146"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18" w15:restartNumberingAfterBreak="0">
    <w:nsid w:val="49BE3976"/>
    <w:multiLevelType w:val="hybridMultilevel"/>
    <w:tmpl w:val="2D94F18A"/>
    <w:lvl w:ilvl="0" w:tplc="0BE805F8">
      <w:start w:val="1"/>
      <w:numFmt w:val="decimal"/>
      <w:lvlText w:val="%1."/>
      <w:lvlJc w:val="left"/>
      <w:pPr>
        <w:tabs>
          <w:tab w:val="num" w:pos="927"/>
        </w:tabs>
        <w:ind w:left="927" w:hanging="360"/>
      </w:pPr>
      <w:rPr>
        <w:rFonts w:hint="default"/>
      </w:rPr>
    </w:lvl>
    <w:lvl w:ilvl="1" w:tplc="7E285E98" w:tentative="1">
      <w:start w:val="1"/>
      <w:numFmt w:val="lowerLetter"/>
      <w:lvlText w:val="%2."/>
      <w:lvlJc w:val="left"/>
      <w:pPr>
        <w:tabs>
          <w:tab w:val="num" w:pos="1440"/>
        </w:tabs>
        <w:ind w:left="1440" w:hanging="360"/>
      </w:pPr>
    </w:lvl>
    <w:lvl w:ilvl="2" w:tplc="8016626E" w:tentative="1">
      <w:start w:val="1"/>
      <w:numFmt w:val="lowerRoman"/>
      <w:lvlText w:val="%3."/>
      <w:lvlJc w:val="right"/>
      <w:pPr>
        <w:tabs>
          <w:tab w:val="num" w:pos="2160"/>
        </w:tabs>
        <w:ind w:left="2160" w:hanging="180"/>
      </w:pPr>
    </w:lvl>
    <w:lvl w:ilvl="3" w:tplc="9708A7F8" w:tentative="1">
      <w:start w:val="1"/>
      <w:numFmt w:val="decimal"/>
      <w:lvlText w:val="%4."/>
      <w:lvlJc w:val="left"/>
      <w:pPr>
        <w:tabs>
          <w:tab w:val="num" w:pos="2880"/>
        </w:tabs>
        <w:ind w:left="2880" w:hanging="360"/>
      </w:pPr>
    </w:lvl>
    <w:lvl w:ilvl="4" w:tplc="7B6EC8DA" w:tentative="1">
      <w:start w:val="1"/>
      <w:numFmt w:val="lowerLetter"/>
      <w:lvlText w:val="%5."/>
      <w:lvlJc w:val="left"/>
      <w:pPr>
        <w:tabs>
          <w:tab w:val="num" w:pos="3600"/>
        </w:tabs>
        <w:ind w:left="3600" w:hanging="360"/>
      </w:pPr>
    </w:lvl>
    <w:lvl w:ilvl="5" w:tplc="DFEE2BC4" w:tentative="1">
      <w:start w:val="1"/>
      <w:numFmt w:val="lowerRoman"/>
      <w:lvlText w:val="%6."/>
      <w:lvlJc w:val="right"/>
      <w:pPr>
        <w:tabs>
          <w:tab w:val="num" w:pos="4320"/>
        </w:tabs>
        <w:ind w:left="4320" w:hanging="180"/>
      </w:pPr>
    </w:lvl>
    <w:lvl w:ilvl="6" w:tplc="6834FC82" w:tentative="1">
      <w:start w:val="1"/>
      <w:numFmt w:val="decimal"/>
      <w:lvlText w:val="%7."/>
      <w:lvlJc w:val="left"/>
      <w:pPr>
        <w:tabs>
          <w:tab w:val="num" w:pos="5040"/>
        </w:tabs>
        <w:ind w:left="5040" w:hanging="360"/>
      </w:pPr>
    </w:lvl>
    <w:lvl w:ilvl="7" w:tplc="BD364EC8" w:tentative="1">
      <w:start w:val="1"/>
      <w:numFmt w:val="lowerLetter"/>
      <w:lvlText w:val="%8."/>
      <w:lvlJc w:val="left"/>
      <w:pPr>
        <w:tabs>
          <w:tab w:val="num" w:pos="5760"/>
        </w:tabs>
        <w:ind w:left="5760" w:hanging="360"/>
      </w:pPr>
    </w:lvl>
    <w:lvl w:ilvl="8" w:tplc="B0149610" w:tentative="1">
      <w:start w:val="1"/>
      <w:numFmt w:val="lowerRoman"/>
      <w:lvlText w:val="%9."/>
      <w:lvlJc w:val="right"/>
      <w:pPr>
        <w:tabs>
          <w:tab w:val="num" w:pos="6480"/>
        </w:tabs>
        <w:ind w:left="6480" w:hanging="180"/>
      </w:pPr>
    </w:lvl>
  </w:abstractNum>
  <w:abstractNum w:abstractNumId="19" w15:restartNumberingAfterBreak="0">
    <w:nsid w:val="4D9813D2"/>
    <w:multiLevelType w:val="hybridMultilevel"/>
    <w:tmpl w:val="3B50CB90"/>
    <w:lvl w:ilvl="0" w:tplc="4CC808C8">
      <w:start w:val="1"/>
      <w:numFmt w:val="bullet"/>
      <w:lvlText w:val="–"/>
      <w:lvlJc w:val="left"/>
      <w:pPr>
        <w:ind w:left="1440" w:hanging="360"/>
      </w:pPr>
      <w:rPr>
        <w:rFonts w:ascii="Courier" w:hAnsi="Courier" w:cs="Courier" w:hint="default"/>
        <w:b w:val="0"/>
        <w:i w:val="0"/>
        <w:color w:val="auto"/>
        <w:sz w:val="24"/>
        <w:szCs w:val="24"/>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53DF5543"/>
    <w:multiLevelType w:val="hybridMultilevel"/>
    <w:tmpl w:val="74A68204"/>
    <w:lvl w:ilvl="0" w:tplc="FFFFFFFF">
      <w:start w:val="1"/>
      <w:numFmt w:val="bullet"/>
      <w:pStyle w:val="a"/>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1"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2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3"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0"/>
      <w:lvlText w:val="%3."/>
      <w:lvlJc w:val="right"/>
      <w:pPr>
        <w:tabs>
          <w:tab w:val="num" w:pos="6300"/>
        </w:tabs>
        <w:ind w:left="6300" w:hanging="180"/>
      </w:pPr>
      <w:rPr>
        <w:color w:val="FFFFFF"/>
      </w:rPr>
    </w:lvl>
    <w:lvl w:ilvl="3">
      <w:start w:val="1"/>
      <w:numFmt w:val="decimal"/>
      <w:pStyle w:val="a1"/>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24" w15:restartNumberingAfterBreak="0">
    <w:nsid w:val="70DA343E"/>
    <w:multiLevelType w:val="hybridMultilevel"/>
    <w:tmpl w:val="E9CAA392"/>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5"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26" w15:restartNumberingAfterBreak="0">
    <w:nsid w:val="77861026"/>
    <w:multiLevelType w:val="hybridMultilevel"/>
    <w:tmpl w:val="B7A482F4"/>
    <w:lvl w:ilvl="0" w:tplc="D76CF3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7792644D"/>
    <w:multiLevelType w:val="multilevel"/>
    <w:tmpl w:val="F112D0F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1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22"/>
  </w:num>
  <w:num w:numId="3">
    <w:abstractNumId w:val="23"/>
  </w:num>
  <w:num w:numId="4">
    <w:abstractNumId w:val="12"/>
  </w:num>
  <w:num w:numId="5">
    <w:abstractNumId w:val="18"/>
  </w:num>
  <w:num w:numId="6">
    <w:abstractNumId w:val="14"/>
  </w:num>
  <w:num w:numId="7">
    <w:abstractNumId w:val="20"/>
  </w:num>
  <w:num w:numId="8">
    <w:abstractNumId w:val="17"/>
  </w:num>
  <w:num w:numId="9">
    <w:abstractNumId w:val="25"/>
  </w:num>
  <w:num w:numId="10">
    <w:abstractNumId w:val="8"/>
  </w:num>
  <w:num w:numId="11">
    <w:abstractNumId w:val="27"/>
  </w:num>
  <w:num w:numId="12">
    <w:abstractNumId w:val="21"/>
  </w:num>
  <w:num w:numId="13">
    <w:abstractNumId w:val="9"/>
  </w:num>
  <w:num w:numId="14">
    <w:abstractNumId w:val="10"/>
  </w:num>
  <w:num w:numId="15">
    <w:abstractNumId w:val="26"/>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9"/>
  </w:num>
  <w:num w:numId="19">
    <w:abstractNumId w:val="2"/>
  </w:num>
  <w:num w:numId="20">
    <w:abstractNumId w:val="13"/>
  </w:num>
  <w:num w:numId="21">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22">
    <w:abstractNumId w:val="6"/>
  </w:num>
  <w:num w:numId="23">
    <w:abstractNumId w:val="7"/>
  </w:num>
  <w:num w:numId="24">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0B5"/>
    <w:rsid w:val="00001EB6"/>
    <w:rsid w:val="00001FD9"/>
    <w:rsid w:val="000025D9"/>
    <w:rsid w:val="00002C05"/>
    <w:rsid w:val="00003E9B"/>
    <w:rsid w:val="00003FE7"/>
    <w:rsid w:val="0000496D"/>
    <w:rsid w:val="00004B99"/>
    <w:rsid w:val="00006F1F"/>
    <w:rsid w:val="00007CD6"/>
    <w:rsid w:val="0001084B"/>
    <w:rsid w:val="0001169B"/>
    <w:rsid w:val="00012DBD"/>
    <w:rsid w:val="00016448"/>
    <w:rsid w:val="0002055A"/>
    <w:rsid w:val="00022043"/>
    <w:rsid w:val="00022B43"/>
    <w:rsid w:val="00024022"/>
    <w:rsid w:val="0002474B"/>
    <w:rsid w:val="000252C1"/>
    <w:rsid w:val="0002578C"/>
    <w:rsid w:val="00026168"/>
    <w:rsid w:val="000261EB"/>
    <w:rsid w:val="00026341"/>
    <w:rsid w:val="00026BCE"/>
    <w:rsid w:val="000271DF"/>
    <w:rsid w:val="000321BC"/>
    <w:rsid w:val="000329F8"/>
    <w:rsid w:val="00035D04"/>
    <w:rsid w:val="000406A5"/>
    <w:rsid w:val="00041CFE"/>
    <w:rsid w:val="00042005"/>
    <w:rsid w:val="000455C5"/>
    <w:rsid w:val="00045C88"/>
    <w:rsid w:val="0004627C"/>
    <w:rsid w:val="00047069"/>
    <w:rsid w:val="00047AED"/>
    <w:rsid w:val="000515F8"/>
    <w:rsid w:val="00052694"/>
    <w:rsid w:val="0005389F"/>
    <w:rsid w:val="000548B2"/>
    <w:rsid w:val="0005596D"/>
    <w:rsid w:val="00060703"/>
    <w:rsid w:val="000638D8"/>
    <w:rsid w:val="00063B4F"/>
    <w:rsid w:val="0006742A"/>
    <w:rsid w:val="0006768C"/>
    <w:rsid w:val="00071530"/>
    <w:rsid w:val="00072200"/>
    <w:rsid w:val="00073237"/>
    <w:rsid w:val="00073A75"/>
    <w:rsid w:val="000749BA"/>
    <w:rsid w:val="00075F7F"/>
    <w:rsid w:val="00076ACA"/>
    <w:rsid w:val="000801C0"/>
    <w:rsid w:val="00080735"/>
    <w:rsid w:val="000814D1"/>
    <w:rsid w:val="00083746"/>
    <w:rsid w:val="00083981"/>
    <w:rsid w:val="00087589"/>
    <w:rsid w:val="000876A8"/>
    <w:rsid w:val="00092534"/>
    <w:rsid w:val="00094CD4"/>
    <w:rsid w:val="000A122A"/>
    <w:rsid w:val="000A4355"/>
    <w:rsid w:val="000A5C55"/>
    <w:rsid w:val="000A5D98"/>
    <w:rsid w:val="000A6380"/>
    <w:rsid w:val="000A76CD"/>
    <w:rsid w:val="000B0B69"/>
    <w:rsid w:val="000B24D5"/>
    <w:rsid w:val="000B296E"/>
    <w:rsid w:val="000B37F2"/>
    <w:rsid w:val="000B58CC"/>
    <w:rsid w:val="000B5B35"/>
    <w:rsid w:val="000B65F6"/>
    <w:rsid w:val="000B7784"/>
    <w:rsid w:val="000B794A"/>
    <w:rsid w:val="000B7EF1"/>
    <w:rsid w:val="000C0EEE"/>
    <w:rsid w:val="000C1457"/>
    <w:rsid w:val="000C1B82"/>
    <w:rsid w:val="000C2494"/>
    <w:rsid w:val="000C2E49"/>
    <w:rsid w:val="000C31B0"/>
    <w:rsid w:val="000C336E"/>
    <w:rsid w:val="000C419A"/>
    <w:rsid w:val="000C5248"/>
    <w:rsid w:val="000C657F"/>
    <w:rsid w:val="000C6CEA"/>
    <w:rsid w:val="000C79CE"/>
    <w:rsid w:val="000D212D"/>
    <w:rsid w:val="000D2165"/>
    <w:rsid w:val="000D2E69"/>
    <w:rsid w:val="000D41B0"/>
    <w:rsid w:val="000D4887"/>
    <w:rsid w:val="000D55B5"/>
    <w:rsid w:val="000D5FDF"/>
    <w:rsid w:val="000D7780"/>
    <w:rsid w:val="000E190F"/>
    <w:rsid w:val="000E541F"/>
    <w:rsid w:val="000E5473"/>
    <w:rsid w:val="000E6975"/>
    <w:rsid w:val="000E7B38"/>
    <w:rsid w:val="000F030F"/>
    <w:rsid w:val="000F210D"/>
    <w:rsid w:val="000F321C"/>
    <w:rsid w:val="000F4315"/>
    <w:rsid w:val="000F78DA"/>
    <w:rsid w:val="0010058C"/>
    <w:rsid w:val="00100AF7"/>
    <w:rsid w:val="0010305B"/>
    <w:rsid w:val="00103C0F"/>
    <w:rsid w:val="00104F51"/>
    <w:rsid w:val="00107A8B"/>
    <w:rsid w:val="001103CA"/>
    <w:rsid w:val="00111197"/>
    <w:rsid w:val="001116BB"/>
    <w:rsid w:val="00112EEB"/>
    <w:rsid w:val="001149AA"/>
    <w:rsid w:val="00114B69"/>
    <w:rsid w:val="00115EF8"/>
    <w:rsid w:val="001167DB"/>
    <w:rsid w:val="00120141"/>
    <w:rsid w:val="00120868"/>
    <w:rsid w:val="0012278D"/>
    <w:rsid w:val="00123CC8"/>
    <w:rsid w:val="00124F0F"/>
    <w:rsid w:val="00125285"/>
    <w:rsid w:val="001277A6"/>
    <w:rsid w:val="0013028C"/>
    <w:rsid w:val="001303CE"/>
    <w:rsid w:val="001334D8"/>
    <w:rsid w:val="00137262"/>
    <w:rsid w:val="00137A15"/>
    <w:rsid w:val="00137BC6"/>
    <w:rsid w:val="00140FE0"/>
    <w:rsid w:val="00141599"/>
    <w:rsid w:val="00141BF2"/>
    <w:rsid w:val="001420BF"/>
    <w:rsid w:val="00142328"/>
    <w:rsid w:val="00144554"/>
    <w:rsid w:val="00144703"/>
    <w:rsid w:val="00144837"/>
    <w:rsid w:val="0014489C"/>
    <w:rsid w:val="00144DE1"/>
    <w:rsid w:val="00145191"/>
    <w:rsid w:val="0014615A"/>
    <w:rsid w:val="00150581"/>
    <w:rsid w:val="00150C64"/>
    <w:rsid w:val="00151365"/>
    <w:rsid w:val="00152626"/>
    <w:rsid w:val="00153516"/>
    <w:rsid w:val="001546CF"/>
    <w:rsid w:val="00154E1C"/>
    <w:rsid w:val="0015527D"/>
    <w:rsid w:val="001552CA"/>
    <w:rsid w:val="00155737"/>
    <w:rsid w:val="00155C5C"/>
    <w:rsid w:val="00156A7A"/>
    <w:rsid w:val="00157E06"/>
    <w:rsid w:val="00160651"/>
    <w:rsid w:val="00160A74"/>
    <w:rsid w:val="00161336"/>
    <w:rsid w:val="00161982"/>
    <w:rsid w:val="00161E3E"/>
    <w:rsid w:val="001630FF"/>
    <w:rsid w:val="00163FD4"/>
    <w:rsid w:val="001656C5"/>
    <w:rsid w:val="00165888"/>
    <w:rsid w:val="00165913"/>
    <w:rsid w:val="00170746"/>
    <w:rsid w:val="001708FD"/>
    <w:rsid w:val="00173ECE"/>
    <w:rsid w:val="0017505A"/>
    <w:rsid w:val="00175AC9"/>
    <w:rsid w:val="00176746"/>
    <w:rsid w:val="00176A29"/>
    <w:rsid w:val="001803EF"/>
    <w:rsid w:val="00182C37"/>
    <w:rsid w:val="00182C4B"/>
    <w:rsid w:val="0018378C"/>
    <w:rsid w:val="00186D2E"/>
    <w:rsid w:val="001876C2"/>
    <w:rsid w:val="0019129A"/>
    <w:rsid w:val="0019157E"/>
    <w:rsid w:val="00192E39"/>
    <w:rsid w:val="001935BB"/>
    <w:rsid w:val="0019416A"/>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1E40"/>
    <w:rsid w:val="001B2138"/>
    <w:rsid w:val="001B21BE"/>
    <w:rsid w:val="001B21C7"/>
    <w:rsid w:val="001B3162"/>
    <w:rsid w:val="001B44F6"/>
    <w:rsid w:val="001B5894"/>
    <w:rsid w:val="001B74A4"/>
    <w:rsid w:val="001C126B"/>
    <w:rsid w:val="001C3930"/>
    <w:rsid w:val="001D04AA"/>
    <w:rsid w:val="001D39D6"/>
    <w:rsid w:val="001D3BC0"/>
    <w:rsid w:val="001D4130"/>
    <w:rsid w:val="001D536E"/>
    <w:rsid w:val="001D592B"/>
    <w:rsid w:val="001E010B"/>
    <w:rsid w:val="001E0C47"/>
    <w:rsid w:val="001E1D42"/>
    <w:rsid w:val="001E1F9D"/>
    <w:rsid w:val="001E2F43"/>
    <w:rsid w:val="001E3A6B"/>
    <w:rsid w:val="001E3CFE"/>
    <w:rsid w:val="001E5837"/>
    <w:rsid w:val="001E6AB6"/>
    <w:rsid w:val="001E7A32"/>
    <w:rsid w:val="001E7F15"/>
    <w:rsid w:val="001F0339"/>
    <w:rsid w:val="001F1258"/>
    <w:rsid w:val="001F28DA"/>
    <w:rsid w:val="001F41B8"/>
    <w:rsid w:val="001F4407"/>
    <w:rsid w:val="001F5D52"/>
    <w:rsid w:val="001F645D"/>
    <w:rsid w:val="001F67E0"/>
    <w:rsid w:val="00200481"/>
    <w:rsid w:val="002015AB"/>
    <w:rsid w:val="002015BE"/>
    <w:rsid w:val="00201E56"/>
    <w:rsid w:val="0020213D"/>
    <w:rsid w:val="002023DE"/>
    <w:rsid w:val="00202A6A"/>
    <w:rsid w:val="00203270"/>
    <w:rsid w:val="00204B10"/>
    <w:rsid w:val="00205317"/>
    <w:rsid w:val="0020628F"/>
    <w:rsid w:val="002072DB"/>
    <w:rsid w:val="0021240B"/>
    <w:rsid w:val="00213447"/>
    <w:rsid w:val="00213F76"/>
    <w:rsid w:val="00214318"/>
    <w:rsid w:val="00215E4B"/>
    <w:rsid w:val="002162A2"/>
    <w:rsid w:val="002162E3"/>
    <w:rsid w:val="0021669E"/>
    <w:rsid w:val="00216806"/>
    <w:rsid w:val="0021788C"/>
    <w:rsid w:val="00220E63"/>
    <w:rsid w:val="00220F00"/>
    <w:rsid w:val="00220FA6"/>
    <w:rsid w:val="0022298B"/>
    <w:rsid w:val="00224879"/>
    <w:rsid w:val="00224C6A"/>
    <w:rsid w:val="0022508B"/>
    <w:rsid w:val="00225AA7"/>
    <w:rsid w:val="00226246"/>
    <w:rsid w:val="00227A7F"/>
    <w:rsid w:val="002324D8"/>
    <w:rsid w:val="00233E78"/>
    <w:rsid w:val="00234C89"/>
    <w:rsid w:val="00236A97"/>
    <w:rsid w:val="0023733C"/>
    <w:rsid w:val="00237F7F"/>
    <w:rsid w:val="0024027A"/>
    <w:rsid w:val="00240D11"/>
    <w:rsid w:val="00240FA5"/>
    <w:rsid w:val="0024156D"/>
    <w:rsid w:val="002418B9"/>
    <w:rsid w:val="002418CE"/>
    <w:rsid w:val="002426AB"/>
    <w:rsid w:val="00242C06"/>
    <w:rsid w:val="00243758"/>
    <w:rsid w:val="00243FA2"/>
    <w:rsid w:val="00244182"/>
    <w:rsid w:val="002442C3"/>
    <w:rsid w:val="002456F1"/>
    <w:rsid w:val="00245910"/>
    <w:rsid w:val="00246BDF"/>
    <w:rsid w:val="00246EB0"/>
    <w:rsid w:val="0024704D"/>
    <w:rsid w:val="00247B46"/>
    <w:rsid w:val="00247F1D"/>
    <w:rsid w:val="00250864"/>
    <w:rsid w:val="00250DC8"/>
    <w:rsid w:val="00252B69"/>
    <w:rsid w:val="00252E69"/>
    <w:rsid w:val="002544FB"/>
    <w:rsid w:val="00254829"/>
    <w:rsid w:val="002548DA"/>
    <w:rsid w:val="00254AB1"/>
    <w:rsid w:val="00255D03"/>
    <w:rsid w:val="0025612F"/>
    <w:rsid w:val="002563A0"/>
    <w:rsid w:val="002563BD"/>
    <w:rsid w:val="00257DB2"/>
    <w:rsid w:val="00262278"/>
    <w:rsid w:val="00262C7B"/>
    <w:rsid w:val="00266F2D"/>
    <w:rsid w:val="00271F97"/>
    <w:rsid w:val="002740EC"/>
    <w:rsid w:val="00276584"/>
    <w:rsid w:val="00276EA6"/>
    <w:rsid w:val="002772E1"/>
    <w:rsid w:val="0028011E"/>
    <w:rsid w:val="0028026C"/>
    <w:rsid w:val="002807D1"/>
    <w:rsid w:val="002809CE"/>
    <w:rsid w:val="0028229C"/>
    <w:rsid w:val="00283393"/>
    <w:rsid w:val="002838C5"/>
    <w:rsid w:val="00285630"/>
    <w:rsid w:val="002859DE"/>
    <w:rsid w:val="00285C18"/>
    <w:rsid w:val="00286C73"/>
    <w:rsid w:val="00290054"/>
    <w:rsid w:val="0029173B"/>
    <w:rsid w:val="00291DC9"/>
    <w:rsid w:val="0029207D"/>
    <w:rsid w:val="00292722"/>
    <w:rsid w:val="00292B08"/>
    <w:rsid w:val="00293D77"/>
    <w:rsid w:val="0029510E"/>
    <w:rsid w:val="002955F4"/>
    <w:rsid w:val="002962BE"/>
    <w:rsid w:val="00297D20"/>
    <w:rsid w:val="002A608F"/>
    <w:rsid w:val="002A736C"/>
    <w:rsid w:val="002B0510"/>
    <w:rsid w:val="002B1C4C"/>
    <w:rsid w:val="002B2097"/>
    <w:rsid w:val="002B6423"/>
    <w:rsid w:val="002B7354"/>
    <w:rsid w:val="002C03E0"/>
    <w:rsid w:val="002C1AF3"/>
    <w:rsid w:val="002C202F"/>
    <w:rsid w:val="002C294A"/>
    <w:rsid w:val="002C3686"/>
    <w:rsid w:val="002C3A37"/>
    <w:rsid w:val="002C541E"/>
    <w:rsid w:val="002C648E"/>
    <w:rsid w:val="002C66F5"/>
    <w:rsid w:val="002C6861"/>
    <w:rsid w:val="002C6F73"/>
    <w:rsid w:val="002C713D"/>
    <w:rsid w:val="002C79C8"/>
    <w:rsid w:val="002D2C27"/>
    <w:rsid w:val="002D5411"/>
    <w:rsid w:val="002E07AC"/>
    <w:rsid w:val="002E150B"/>
    <w:rsid w:val="002E1E65"/>
    <w:rsid w:val="002E1F9A"/>
    <w:rsid w:val="002E35EF"/>
    <w:rsid w:val="002E4391"/>
    <w:rsid w:val="002E4BD8"/>
    <w:rsid w:val="002E4E0A"/>
    <w:rsid w:val="002E5C33"/>
    <w:rsid w:val="002E6B91"/>
    <w:rsid w:val="002E6E4F"/>
    <w:rsid w:val="002E73AD"/>
    <w:rsid w:val="002F070E"/>
    <w:rsid w:val="002F0A86"/>
    <w:rsid w:val="002F23D7"/>
    <w:rsid w:val="002F263E"/>
    <w:rsid w:val="002F2679"/>
    <w:rsid w:val="002F37EA"/>
    <w:rsid w:val="002F53C2"/>
    <w:rsid w:val="002F7BD5"/>
    <w:rsid w:val="00301B75"/>
    <w:rsid w:val="00301D4E"/>
    <w:rsid w:val="00302319"/>
    <w:rsid w:val="003024BC"/>
    <w:rsid w:val="003052A4"/>
    <w:rsid w:val="00307B5D"/>
    <w:rsid w:val="00307F47"/>
    <w:rsid w:val="003115DF"/>
    <w:rsid w:val="0031169C"/>
    <w:rsid w:val="0031462F"/>
    <w:rsid w:val="00315333"/>
    <w:rsid w:val="00316474"/>
    <w:rsid w:val="003165EA"/>
    <w:rsid w:val="00316BC3"/>
    <w:rsid w:val="003210FF"/>
    <w:rsid w:val="003224E8"/>
    <w:rsid w:val="00325E17"/>
    <w:rsid w:val="003262DF"/>
    <w:rsid w:val="00327B1F"/>
    <w:rsid w:val="003306A6"/>
    <w:rsid w:val="003318C1"/>
    <w:rsid w:val="00331A47"/>
    <w:rsid w:val="00331B85"/>
    <w:rsid w:val="00331C94"/>
    <w:rsid w:val="00332D81"/>
    <w:rsid w:val="00335E2A"/>
    <w:rsid w:val="0033752C"/>
    <w:rsid w:val="00343828"/>
    <w:rsid w:val="00343938"/>
    <w:rsid w:val="003441EB"/>
    <w:rsid w:val="0034426C"/>
    <w:rsid w:val="003445CE"/>
    <w:rsid w:val="00344E83"/>
    <w:rsid w:val="0034552E"/>
    <w:rsid w:val="00345E61"/>
    <w:rsid w:val="00345EC2"/>
    <w:rsid w:val="0034742B"/>
    <w:rsid w:val="00347555"/>
    <w:rsid w:val="00347637"/>
    <w:rsid w:val="00347F35"/>
    <w:rsid w:val="00354950"/>
    <w:rsid w:val="00354D33"/>
    <w:rsid w:val="0035643D"/>
    <w:rsid w:val="0036104C"/>
    <w:rsid w:val="00361796"/>
    <w:rsid w:val="00362E95"/>
    <w:rsid w:val="00364C94"/>
    <w:rsid w:val="00364D46"/>
    <w:rsid w:val="00365A39"/>
    <w:rsid w:val="003662F9"/>
    <w:rsid w:val="003709EF"/>
    <w:rsid w:val="003712F4"/>
    <w:rsid w:val="00374A46"/>
    <w:rsid w:val="00375C9B"/>
    <w:rsid w:val="00375CFA"/>
    <w:rsid w:val="00381EC1"/>
    <w:rsid w:val="00382B20"/>
    <w:rsid w:val="00383FFF"/>
    <w:rsid w:val="003840AC"/>
    <w:rsid w:val="00385BC9"/>
    <w:rsid w:val="0038621A"/>
    <w:rsid w:val="00386326"/>
    <w:rsid w:val="00390E64"/>
    <w:rsid w:val="003924DC"/>
    <w:rsid w:val="003932B1"/>
    <w:rsid w:val="003944B7"/>
    <w:rsid w:val="0039616C"/>
    <w:rsid w:val="003A0C77"/>
    <w:rsid w:val="003A2378"/>
    <w:rsid w:val="003A25A1"/>
    <w:rsid w:val="003A38EB"/>
    <w:rsid w:val="003A3AE3"/>
    <w:rsid w:val="003A49B3"/>
    <w:rsid w:val="003A4C3D"/>
    <w:rsid w:val="003A611C"/>
    <w:rsid w:val="003A7442"/>
    <w:rsid w:val="003A789D"/>
    <w:rsid w:val="003B0C62"/>
    <w:rsid w:val="003B0C9F"/>
    <w:rsid w:val="003B1121"/>
    <w:rsid w:val="003B305A"/>
    <w:rsid w:val="003B3C48"/>
    <w:rsid w:val="003B4F94"/>
    <w:rsid w:val="003B643D"/>
    <w:rsid w:val="003B707D"/>
    <w:rsid w:val="003B7451"/>
    <w:rsid w:val="003C54A6"/>
    <w:rsid w:val="003C55E0"/>
    <w:rsid w:val="003C6177"/>
    <w:rsid w:val="003C6DC4"/>
    <w:rsid w:val="003D0ACB"/>
    <w:rsid w:val="003D126C"/>
    <w:rsid w:val="003D16BC"/>
    <w:rsid w:val="003D2450"/>
    <w:rsid w:val="003D5878"/>
    <w:rsid w:val="003D6761"/>
    <w:rsid w:val="003E1214"/>
    <w:rsid w:val="003E23F3"/>
    <w:rsid w:val="003E35F4"/>
    <w:rsid w:val="003E5604"/>
    <w:rsid w:val="003E7CE4"/>
    <w:rsid w:val="003F021C"/>
    <w:rsid w:val="003F1B71"/>
    <w:rsid w:val="003F35A9"/>
    <w:rsid w:val="003F3FA1"/>
    <w:rsid w:val="003F4375"/>
    <w:rsid w:val="003F5EC8"/>
    <w:rsid w:val="003F68E9"/>
    <w:rsid w:val="004028B2"/>
    <w:rsid w:val="0040472E"/>
    <w:rsid w:val="00411B55"/>
    <w:rsid w:val="004122CE"/>
    <w:rsid w:val="00414BCD"/>
    <w:rsid w:val="004167F6"/>
    <w:rsid w:val="00417128"/>
    <w:rsid w:val="0042015F"/>
    <w:rsid w:val="00420B48"/>
    <w:rsid w:val="00420D26"/>
    <w:rsid w:val="004213E0"/>
    <w:rsid w:val="00421946"/>
    <w:rsid w:val="00422820"/>
    <w:rsid w:val="00423233"/>
    <w:rsid w:val="004264B9"/>
    <w:rsid w:val="004278C7"/>
    <w:rsid w:val="00430310"/>
    <w:rsid w:val="004311B2"/>
    <w:rsid w:val="00431FF0"/>
    <w:rsid w:val="004321CC"/>
    <w:rsid w:val="00432F97"/>
    <w:rsid w:val="00434A88"/>
    <w:rsid w:val="00435195"/>
    <w:rsid w:val="00435508"/>
    <w:rsid w:val="004356C2"/>
    <w:rsid w:val="004360AF"/>
    <w:rsid w:val="004361FC"/>
    <w:rsid w:val="00436B10"/>
    <w:rsid w:val="00437442"/>
    <w:rsid w:val="00440A10"/>
    <w:rsid w:val="00440E87"/>
    <w:rsid w:val="00442214"/>
    <w:rsid w:val="004449BA"/>
    <w:rsid w:val="00445017"/>
    <w:rsid w:val="00445B9B"/>
    <w:rsid w:val="00446D40"/>
    <w:rsid w:val="00447C9F"/>
    <w:rsid w:val="00450789"/>
    <w:rsid w:val="00450AA1"/>
    <w:rsid w:val="00450D60"/>
    <w:rsid w:val="00450DCD"/>
    <w:rsid w:val="004517EF"/>
    <w:rsid w:val="0045184C"/>
    <w:rsid w:val="00453176"/>
    <w:rsid w:val="00453EAF"/>
    <w:rsid w:val="00455304"/>
    <w:rsid w:val="00456933"/>
    <w:rsid w:val="00457FBA"/>
    <w:rsid w:val="00460F75"/>
    <w:rsid w:val="00462D52"/>
    <w:rsid w:val="004630A4"/>
    <w:rsid w:val="00463411"/>
    <w:rsid w:val="00464457"/>
    <w:rsid w:val="004665EF"/>
    <w:rsid w:val="00470549"/>
    <w:rsid w:val="004709AF"/>
    <w:rsid w:val="004733D3"/>
    <w:rsid w:val="00474089"/>
    <w:rsid w:val="0047528C"/>
    <w:rsid w:val="004759E7"/>
    <w:rsid w:val="004768B4"/>
    <w:rsid w:val="00480E1A"/>
    <w:rsid w:val="0048128D"/>
    <w:rsid w:val="00481F54"/>
    <w:rsid w:val="0048371B"/>
    <w:rsid w:val="00484204"/>
    <w:rsid w:val="00485140"/>
    <w:rsid w:val="00486A1F"/>
    <w:rsid w:val="0049030A"/>
    <w:rsid w:val="00490BA1"/>
    <w:rsid w:val="00491BC1"/>
    <w:rsid w:val="00491EEC"/>
    <w:rsid w:val="004920AE"/>
    <w:rsid w:val="00492DD9"/>
    <w:rsid w:val="0049552D"/>
    <w:rsid w:val="004A014A"/>
    <w:rsid w:val="004A0A4F"/>
    <w:rsid w:val="004A23C8"/>
    <w:rsid w:val="004A3EBA"/>
    <w:rsid w:val="004A5181"/>
    <w:rsid w:val="004A5450"/>
    <w:rsid w:val="004A612D"/>
    <w:rsid w:val="004B04A9"/>
    <w:rsid w:val="004B1982"/>
    <w:rsid w:val="004B3F03"/>
    <w:rsid w:val="004B4760"/>
    <w:rsid w:val="004B4A1A"/>
    <w:rsid w:val="004B612B"/>
    <w:rsid w:val="004B6820"/>
    <w:rsid w:val="004B6C82"/>
    <w:rsid w:val="004B7FE9"/>
    <w:rsid w:val="004C0B44"/>
    <w:rsid w:val="004C0EC6"/>
    <w:rsid w:val="004C1A10"/>
    <w:rsid w:val="004C2DD4"/>
    <w:rsid w:val="004C2DF4"/>
    <w:rsid w:val="004C3202"/>
    <w:rsid w:val="004C35FA"/>
    <w:rsid w:val="004C40D8"/>
    <w:rsid w:val="004C42D8"/>
    <w:rsid w:val="004C49DE"/>
    <w:rsid w:val="004C5BD6"/>
    <w:rsid w:val="004C76E7"/>
    <w:rsid w:val="004D08BF"/>
    <w:rsid w:val="004D445E"/>
    <w:rsid w:val="004D6729"/>
    <w:rsid w:val="004D761D"/>
    <w:rsid w:val="004E07CA"/>
    <w:rsid w:val="004E2A81"/>
    <w:rsid w:val="004E3F3F"/>
    <w:rsid w:val="004E445E"/>
    <w:rsid w:val="004E4840"/>
    <w:rsid w:val="004E5ABD"/>
    <w:rsid w:val="004E65F3"/>
    <w:rsid w:val="004E6822"/>
    <w:rsid w:val="004F2727"/>
    <w:rsid w:val="004F29DA"/>
    <w:rsid w:val="004F35A7"/>
    <w:rsid w:val="004F3D7C"/>
    <w:rsid w:val="004F3E1B"/>
    <w:rsid w:val="004F6104"/>
    <w:rsid w:val="004F6F3E"/>
    <w:rsid w:val="004F7AFB"/>
    <w:rsid w:val="00500B79"/>
    <w:rsid w:val="00500EA8"/>
    <w:rsid w:val="00501AB3"/>
    <w:rsid w:val="005052BE"/>
    <w:rsid w:val="00505580"/>
    <w:rsid w:val="005057AF"/>
    <w:rsid w:val="00506190"/>
    <w:rsid w:val="00507F7B"/>
    <w:rsid w:val="00510789"/>
    <w:rsid w:val="005110B1"/>
    <w:rsid w:val="00513CA7"/>
    <w:rsid w:val="00514750"/>
    <w:rsid w:val="00514FC6"/>
    <w:rsid w:val="00515EA9"/>
    <w:rsid w:val="00517F20"/>
    <w:rsid w:val="0052246F"/>
    <w:rsid w:val="005224CD"/>
    <w:rsid w:val="00523200"/>
    <w:rsid w:val="00524859"/>
    <w:rsid w:val="00524E87"/>
    <w:rsid w:val="0052658A"/>
    <w:rsid w:val="00526D24"/>
    <w:rsid w:val="00527B50"/>
    <w:rsid w:val="005320A1"/>
    <w:rsid w:val="0053263E"/>
    <w:rsid w:val="00532D4A"/>
    <w:rsid w:val="00534E37"/>
    <w:rsid w:val="0053507B"/>
    <w:rsid w:val="0053559E"/>
    <w:rsid w:val="00537880"/>
    <w:rsid w:val="00540FA3"/>
    <w:rsid w:val="00542385"/>
    <w:rsid w:val="00542AC7"/>
    <w:rsid w:val="0054321A"/>
    <w:rsid w:val="00546A5A"/>
    <w:rsid w:val="00551042"/>
    <w:rsid w:val="00552773"/>
    <w:rsid w:val="00552D24"/>
    <w:rsid w:val="00553C84"/>
    <w:rsid w:val="00555601"/>
    <w:rsid w:val="00556BCF"/>
    <w:rsid w:val="0056185A"/>
    <w:rsid w:val="00566328"/>
    <w:rsid w:val="005700AD"/>
    <w:rsid w:val="00572199"/>
    <w:rsid w:val="00572D39"/>
    <w:rsid w:val="00575069"/>
    <w:rsid w:val="005757A7"/>
    <w:rsid w:val="005762A6"/>
    <w:rsid w:val="00577B6C"/>
    <w:rsid w:val="00580F5F"/>
    <w:rsid w:val="00581B84"/>
    <w:rsid w:val="00582367"/>
    <w:rsid w:val="005835F4"/>
    <w:rsid w:val="0058457D"/>
    <w:rsid w:val="00584A64"/>
    <w:rsid w:val="00584E03"/>
    <w:rsid w:val="00585449"/>
    <w:rsid w:val="005856F9"/>
    <w:rsid w:val="00586188"/>
    <w:rsid w:val="00586339"/>
    <w:rsid w:val="00587BFA"/>
    <w:rsid w:val="00591928"/>
    <w:rsid w:val="005955C6"/>
    <w:rsid w:val="005973A7"/>
    <w:rsid w:val="005A0136"/>
    <w:rsid w:val="005A0783"/>
    <w:rsid w:val="005A55E9"/>
    <w:rsid w:val="005A5B82"/>
    <w:rsid w:val="005A5D1E"/>
    <w:rsid w:val="005A6042"/>
    <w:rsid w:val="005A6E66"/>
    <w:rsid w:val="005A6FEB"/>
    <w:rsid w:val="005B1576"/>
    <w:rsid w:val="005B2B43"/>
    <w:rsid w:val="005B2D71"/>
    <w:rsid w:val="005B3125"/>
    <w:rsid w:val="005B3D00"/>
    <w:rsid w:val="005B40F3"/>
    <w:rsid w:val="005B4366"/>
    <w:rsid w:val="005B59EB"/>
    <w:rsid w:val="005B5FCC"/>
    <w:rsid w:val="005C180B"/>
    <w:rsid w:val="005C1838"/>
    <w:rsid w:val="005C2791"/>
    <w:rsid w:val="005C4E10"/>
    <w:rsid w:val="005C644C"/>
    <w:rsid w:val="005C6545"/>
    <w:rsid w:val="005C7320"/>
    <w:rsid w:val="005C7593"/>
    <w:rsid w:val="005D205B"/>
    <w:rsid w:val="005D318A"/>
    <w:rsid w:val="005D3347"/>
    <w:rsid w:val="005D354A"/>
    <w:rsid w:val="005D5204"/>
    <w:rsid w:val="005D5C75"/>
    <w:rsid w:val="005D663B"/>
    <w:rsid w:val="005E03CA"/>
    <w:rsid w:val="005E0476"/>
    <w:rsid w:val="005E048B"/>
    <w:rsid w:val="005E130C"/>
    <w:rsid w:val="005E1EAB"/>
    <w:rsid w:val="005E29B7"/>
    <w:rsid w:val="005E3481"/>
    <w:rsid w:val="005E3E6D"/>
    <w:rsid w:val="005E4444"/>
    <w:rsid w:val="005E4665"/>
    <w:rsid w:val="005E4E7B"/>
    <w:rsid w:val="005E64EC"/>
    <w:rsid w:val="005E6B2F"/>
    <w:rsid w:val="005E723D"/>
    <w:rsid w:val="005F05CA"/>
    <w:rsid w:val="005F468D"/>
    <w:rsid w:val="0060000E"/>
    <w:rsid w:val="006022DC"/>
    <w:rsid w:val="006035CD"/>
    <w:rsid w:val="00604B88"/>
    <w:rsid w:val="00605A5B"/>
    <w:rsid w:val="00606311"/>
    <w:rsid w:val="006071C6"/>
    <w:rsid w:val="0060799B"/>
    <w:rsid w:val="006103DF"/>
    <w:rsid w:val="0061072D"/>
    <w:rsid w:val="00610846"/>
    <w:rsid w:val="0061447F"/>
    <w:rsid w:val="006149B8"/>
    <w:rsid w:val="0061702F"/>
    <w:rsid w:val="006204A3"/>
    <w:rsid w:val="00623434"/>
    <w:rsid w:val="00624D7C"/>
    <w:rsid w:val="00625445"/>
    <w:rsid w:val="006259FC"/>
    <w:rsid w:val="00626E6B"/>
    <w:rsid w:val="006272B2"/>
    <w:rsid w:val="00631770"/>
    <w:rsid w:val="00631FCE"/>
    <w:rsid w:val="00633412"/>
    <w:rsid w:val="0063353A"/>
    <w:rsid w:val="00633DCB"/>
    <w:rsid w:val="0063460C"/>
    <w:rsid w:val="0063566B"/>
    <w:rsid w:val="00636730"/>
    <w:rsid w:val="006403DF"/>
    <w:rsid w:val="00640BA1"/>
    <w:rsid w:val="00644808"/>
    <w:rsid w:val="00644BC2"/>
    <w:rsid w:val="00646C3D"/>
    <w:rsid w:val="00646D7B"/>
    <w:rsid w:val="006479C0"/>
    <w:rsid w:val="00647C51"/>
    <w:rsid w:val="0065004F"/>
    <w:rsid w:val="00650524"/>
    <w:rsid w:val="006512AB"/>
    <w:rsid w:val="00652386"/>
    <w:rsid w:val="0065510F"/>
    <w:rsid w:val="006552A2"/>
    <w:rsid w:val="00657187"/>
    <w:rsid w:val="00657271"/>
    <w:rsid w:val="006579A5"/>
    <w:rsid w:val="00660DBA"/>
    <w:rsid w:val="0066218E"/>
    <w:rsid w:val="00662921"/>
    <w:rsid w:val="00664A31"/>
    <w:rsid w:val="006656E1"/>
    <w:rsid w:val="0066634C"/>
    <w:rsid w:val="006734B3"/>
    <w:rsid w:val="00674477"/>
    <w:rsid w:val="00674F65"/>
    <w:rsid w:val="0067528E"/>
    <w:rsid w:val="00675BBC"/>
    <w:rsid w:val="0068207C"/>
    <w:rsid w:val="0068214A"/>
    <w:rsid w:val="00682830"/>
    <w:rsid w:val="006828D3"/>
    <w:rsid w:val="0068443E"/>
    <w:rsid w:val="00686730"/>
    <w:rsid w:val="00686EED"/>
    <w:rsid w:val="00690AED"/>
    <w:rsid w:val="00692014"/>
    <w:rsid w:val="006935AB"/>
    <w:rsid w:val="00693991"/>
    <w:rsid w:val="00693E5D"/>
    <w:rsid w:val="00694410"/>
    <w:rsid w:val="006A1E93"/>
    <w:rsid w:val="006A29A3"/>
    <w:rsid w:val="006A2C43"/>
    <w:rsid w:val="006A315E"/>
    <w:rsid w:val="006A3651"/>
    <w:rsid w:val="006A7CA4"/>
    <w:rsid w:val="006B145A"/>
    <w:rsid w:val="006B1675"/>
    <w:rsid w:val="006B2C6F"/>
    <w:rsid w:val="006B30BF"/>
    <w:rsid w:val="006B4BA6"/>
    <w:rsid w:val="006B51BD"/>
    <w:rsid w:val="006B53C2"/>
    <w:rsid w:val="006B6373"/>
    <w:rsid w:val="006B6579"/>
    <w:rsid w:val="006B6FE5"/>
    <w:rsid w:val="006B71B5"/>
    <w:rsid w:val="006B7258"/>
    <w:rsid w:val="006B7860"/>
    <w:rsid w:val="006C05D3"/>
    <w:rsid w:val="006C2DA8"/>
    <w:rsid w:val="006C5E5F"/>
    <w:rsid w:val="006C6C17"/>
    <w:rsid w:val="006C70A4"/>
    <w:rsid w:val="006C7B50"/>
    <w:rsid w:val="006D1470"/>
    <w:rsid w:val="006D179F"/>
    <w:rsid w:val="006D4C01"/>
    <w:rsid w:val="006E07C3"/>
    <w:rsid w:val="006E2BA6"/>
    <w:rsid w:val="006E30A8"/>
    <w:rsid w:val="006E3B74"/>
    <w:rsid w:val="006E3F18"/>
    <w:rsid w:val="006E4248"/>
    <w:rsid w:val="006E433C"/>
    <w:rsid w:val="006E61DA"/>
    <w:rsid w:val="006E6226"/>
    <w:rsid w:val="006E6388"/>
    <w:rsid w:val="006F071B"/>
    <w:rsid w:val="006F078C"/>
    <w:rsid w:val="006F2D5B"/>
    <w:rsid w:val="006F48FE"/>
    <w:rsid w:val="00705183"/>
    <w:rsid w:val="00705423"/>
    <w:rsid w:val="0070588C"/>
    <w:rsid w:val="00706763"/>
    <w:rsid w:val="00706A46"/>
    <w:rsid w:val="00706BB6"/>
    <w:rsid w:val="00706D82"/>
    <w:rsid w:val="00706ED2"/>
    <w:rsid w:val="007072A6"/>
    <w:rsid w:val="00707695"/>
    <w:rsid w:val="007100F1"/>
    <w:rsid w:val="00710847"/>
    <w:rsid w:val="00710F67"/>
    <w:rsid w:val="007127CA"/>
    <w:rsid w:val="00713E60"/>
    <w:rsid w:val="0071629B"/>
    <w:rsid w:val="007171A8"/>
    <w:rsid w:val="007178C7"/>
    <w:rsid w:val="0072075C"/>
    <w:rsid w:val="00725D74"/>
    <w:rsid w:val="007263FD"/>
    <w:rsid w:val="007273A3"/>
    <w:rsid w:val="0073052F"/>
    <w:rsid w:val="00730EC1"/>
    <w:rsid w:val="00732358"/>
    <w:rsid w:val="00732D21"/>
    <w:rsid w:val="007335A1"/>
    <w:rsid w:val="00733AEA"/>
    <w:rsid w:val="00733D3A"/>
    <w:rsid w:val="007347B7"/>
    <w:rsid w:val="00734F06"/>
    <w:rsid w:val="00736067"/>
    <w:rsid w:val="00736BA7"/>
    <w:rsid w:val="00741532"/>
    <w:rsid w:val="00741D10"/>
    <w:rsid w:val="00743506"/>
    <w:rsid w:val="00744E9C"/>
    <w:rsid w:val="00744FAB"/>
    <w:rsid w:val="00745728"/>
    <w:rsid w:val="0075041B"/>
    <w:rsid w:val="00750703"/>
    <w:rsid w:val="00754CEE"/>
    <w:rsid w:val="00757AA8"/>
    <w:rsid w:val="00757EA5"/>
    <w:rsid w:val="007612B5"/>
    <w:rsid w:val="00762010"/>
    <w:rsid w:val="00762C80"/>
    <w:rsid w:val="00762F33"/>
    <w:rsid w:val="007638CB"/>
    <w:rsid w:val="00764316"/>
    <w:rsid w:val="007671EB"/>
    <w:rsid w:val="00771211"/>
    <w:rsid w:val="00773030"/>
    <w:rsid w:val="00774BF7"/>
    <w:rsid w:val="00774E36"/>
    <w:rsid w:val="0077504F"/>
    <w:rsid w:val="007759C6"/>
    <w:rsid w:val="00775AF5"/>
    <w:rsid w:val="00777324"/>
    <w:rsid w:val="00777F75"/>
    <w:rsid w:val="0078068C"/>
    <w:rsid w:val="00780917"/>
    <w:rsid w:val="00782594"/>
    <w:rsid w:val="00784407"/>
    <w:rsid w:val="00785B77"/>
    <w:rsid w:val="00785C49"/>
    <w:rsid w:val="00785CA2"/>
    <w:rsid w:val="007865F0"/>
    <w:rsid w:val="00792456"/>
    <w:rsid w:val="00793331"/>
    <w:rsid w:val="00793CD7"/>
    <w:rsid w:val="00794655"/>
    <w:rsid w:val="0079542F"/>
    <w:rsid w:val="007971E3"/>
    <w:rsid w:val="007972AF"/>
    <w:rsid w:val="00797AA8"/>
    <w:rsid w:val="007A1C55"/>
    <w:rsid w:val="007A2095"/>
    <w:rsid w:val="007A364B"/>
    <w:rsid w:val="007A3E37"/>
    <w:rsid w:val="007A5C25"/>
    <w:rsid w:val="007A66B3"/>
    <w:rsid w:val="007A6C39"/>
    <w:rsid w:val="007B0CA2"/>
    <w:rsid w:val="007B205A"/>
    <w:rsid w:val="007B21FD"/>
    <w:rsid w:val="007B4529"/>
    <w:rsid w:val="007B75D3"/>
    <w:rsid w:val="007B7D9A"/>
    <w:rsid w:val="007C1837"/>
    <w:rsid w:val="007C35CA"/>
    <w:rsid w:val="007C3792"/>
    <w:rsid w:val="007C4E9C"/>
    <w:rsid w:val="007C5E2C"/>
    <w:rsid w:val="007C670C"/>
    <w:rsid w:val="007C7159"/>
    <w:rsid w:val="007C7F71"/>
    <w:rsid w:val="007D121F"/>
    <w:rsid w:val="007D1824"/>
    <w:rsid w:val="007D2FF4"/>
    <w:rsid w:val="007D58FD"/>
    <w:rsid w:val="007D7805"/>
    <w:rsid w:val="007E076A"/>
    <w:rsid w:val="007E1166"/>
    <w:rsid w:val="007E2709"/>
    <w:rsid w:val="007E33F0"/>
    <w:rsid w:val="007E3902"/>
    <w:rsid w:val="007E3E10"/>
    <w:rsid w:val="007E41AB"/>
    <w:rsid w:val="007E597A"/>
    <w:rsid w:val="007F3884"/>
    <w:rsid w:val="007F3C72"/>
    <w:rsid w:val="007F46FB"/>
    <w:rsid w:val="007F4B3C"/>
    <w:rsid w:val="00800FD3"/>
    <w:rsid w:val="008016AB"/>
    <w:rsid w:val="00802116"/>
    <w:rsid w:val="00802F79"/>
    <w:rsid w:val="00802FF1"/>
    <w:rsid w:val="0080403A"/>
    <w:rsid w:val="00804243"/>
    <w:rsid w:val="00804478"/>
    <w:rsid w:val="00805616"/>
    <w:rsid w:val="008060B5"/>
    <w:rsid w:val="008061EF"/>
    <w:rsid w:val="008073FA"/>
    <w:rsid w:val="00810A48"/>
    <w:rsid w:val="0081468D"/>
    <w:rsid w:val="00815A24"/>
    <w:rsid w:val="00815A74"/>
    <w:rsid w:val="008207F4"/>
    <w:rsid w:val="00822CBF"/>
    <w:rsid w:val="00822F93"/>
    <w:rsid w:val="0082347A"/>
    <w:rsid w:val="008251B6"/>
    <w:rsid w:val="008252A0"/>
    <w:rsid w:val="00825A0B"/>
    <w:rsid w:val="0082694B"/>
    <w:rsid w:val="00830846"/>
    <w:rsid w:val="00836061"/>
    <w:rsid w:val="008363B4"/>
    <w:rsid w:val="00837981"/>
    <w:rsid w:val="0084083D"/>
    <w:rsid w:val="008408D8"/>
    <w:rsid w:val="00840E4D"/>
    <w:rsid w:val="00841704"/>
    <w:rsid w:val="00842D8D"/>
    <w:rsid w:val="008446D3"/>
    <w:rsid w:val="008446F1"/>
    <w:rsid w:val="0084589E"/>
    <w:rsid w:val="008473DD"/>
    <w:rsid w:val="00850EB2"/>
    <w:rsid w:val="008511ED"/>
    <w:rsid w:val="0085227E"/>
    <w:rsid w:val="00852414"/>
    <w:rsid w:val="008531D9"/>
    <w:rsid w:val="00856727"/>
    <w:rsid w:val="0086061C"/>
    <w:rsid w:val="00860F14"/>
    <w:rsid w:val="00861499"/>
    <w:rsid w:val="008638D9"/>
    <w:rsid w:val="00863DAF"/>
    <w:rsid w:val="00863F52"/>
    <w:rsid w:val="00864E93"/>
    <w:rsid w:val="00866B1C"/>
    <w:rsid w:val="00870DE7"/>
    <w:rsid w:val="00871148"/>
    <w:rsid w:val="00873157"/>
    <w:rsid w:val="008731B4"/>
    <w:rsid w:val="0087345A"/>
    <w:rsid w:val="00874194"/>
    <w:rsid w:val="008741ED"/>
    <w:rsid w:val="00875A2A"/>
    <w:rsid w:val="00875DCB"/>
    <w:rsid w:val="00877204"/>
    <w:rsid w:val="00880223"/>
    <w:rsid w:val="00880E0A"/>
    <w:rsid w:val="00884F98"/>
    <w:rsid w:val="0088537D"/>
    <w:rsid w:val="0088612A"/>
    <w:rsid w:val="0088664B"/>
    <w:rsid w:val="00886F89"/>
    <w:rsid w:val="00890B18"/>
    <w:rsid w:val="00890EE7"/>
    <w:rsid w:val="00895DD5"/>
    <w:rsid w:val="0089751A"/>
    <w:rsid w:val="008A02AC"/>
    <w:rsid w:val="008A0722"/>
    <w:rsid w:val="008A190D"/>
    <w:rsid w:val="008A2CE2"/>
    <w:rsid w:val="008A2DEB"/>
    <w:rsid w:val="008A4D00"/>
    <w:rsid w:val="008A4DEF"/>
    <w:rsid w:val="008A5F10"/>
    <w:rsid w:val="008A6618"/>
    <w:rsid w:val="008A6CEF"/>
    <w:rsid w:val="008A746C"/>
    <w:rsid w:val="008A7682"/>
    <w:rsid w:val="008B0201"/>
    <w:rsid w:val="008B02A5"/>
    <w:rsid w:val="008B2984"/>
    <w:rsid w:val="008B364C"/>
    <w:rsid w:val="008B4689"/>
    <w:rsid w:val="008B4BF5"/>
    <w:rsid w:val="008B75E0"/>
    <w:rsid w:val="008C0452"/>
    <w:rsid w:val="008C242C"/>
    <w:rsid w:val="008C27A4"/>
    <w:rsid w:val="008C2CE4"/>
    <w:rsid w:val="008C4E22"/>
    <w:rsid w:val="008C4F68"/>
    <w:rsid w:val="008C5199"/>
    <w:rsid w:val="008C5919"/>
    <w:rsid w:val="008C7E75"/>
    <w:rsid w:val="008D2E0E"/>
    <w:rsid w:val="008D3286"/>
    <w:rsid w:val="008E25CA"/>
    <w:rsid w:val="008E2E80"/>
    <w:rsid w:val="008E464A"/>
    <w:rsid w:val="008E6290"/>
    <w:rsid w:val="008E7846"/>
    <w:rsid w:val="008F05B0"/>
    <w:rsid w:val="008F0A3D"/>
    <w:rsid w:val="008F26F6"/>
    <w:rsid w:val="008F30D8"/>
    <w:rsid w:val="00900A3E"/>
    <w:rsid w:val="00900BC2"/>
    <w:rsid w:val="009020CE"/>
    <w:rsid w:val="00902A74"/>
    <w:rsid w:val="00903DBC"/>
    <w:rsid w:val="00904E81"/>
    <w:rsid w:val="00904F61"/>
    <w:rsid w:val="0090576D"/>
    <w:rsid w:val="00907E7B"/>
    <w:rsid w:val="00907EFD"/>
    <w:rsid w:val="00907F45"/>
    <w:rsid w:val="00910E01"/>
    <w:rsid w:val="00911FC7"/>
    <w:rsid w:val="00914892"/>
    <w:rsid w:val="0091501B"/>
    <w:rsid w:val="00915122"/>
    <w:rsid w:val="00917A1B"/>
    <w:rsid w:val="00920FCA"/>
    <w:rsid w:val="0092122C"/>
    <w:rsid w:val="00921AF6"/>
    <w:rsid w:val="0092292D"/>
    <w:rsid w:val="00922FB4"/>
    <w:rsid w:val="00924718"/>
    <w:rsid w:val="00927D88"/>
    <w:rsid w:val="00931405"/>
    <w:rsid w:val="00931BDC"/>
    <w:rsid w:val="00932C0C"/>
    <w:rsid w:val="009336DA"/>
    <w:rsid w:val="009345FC"/>
    <w:rsid w:val="00937582"/>
    <w:rsid w:val="0094017F"/>
    <w:rsid w:val="00941A9C"/>
    <w:rsid w:val="009437B6"/>
    <w:rsid w:val="0094424D"/>
    <w:rsid w:val="0094570B"/>
    <w:rsid w:val="009458EB"/>
    <w:rsid w:val="00945A97"/>
    <w:rsid w:val="00947682"/>
    <w:rsid w:val="00952474"/>
    <w:rsid w:val="00954114"/>
    <w:rsid w:val="009543D9"/>
    <w:rsid w:val="009553A9"/>
    <w:rsid w:val="0095790B"/>
    <w:rsid w:val="00957AAD"/>
    <w:rsid w:val="00957EC0"/>
    <w:rsid w:val="00960D87"/>
    <w:rsid w:val="00961B29"/>
    <w:rsid w:val="009635A9"/>
    <w:rsid w:val="00963D76"/>
    <w:rsid w:val="00966599"/>
    <w:rsid w:val="009666AD"/>
    <w:rsid w:val="009724E5"/>
    <w:rsid w:val="00972F8E"/>
    <w:rsid w:val="009735DB"/>
    <w:rsid w:val="00974D7A"/>
    <w:rsid w:val="00975773"/>
    <w:rsid w:val="00975839"/>
    <w:rsid w:val="00975C47"/>
    <w:rsid w:val="009771BB"/>
    <w:rsid w:val="00980A4A"/>
    <w:rsid w:val="009812DE"/>
    <w:rsid w:val="00982AAD"/>
    <w:rsid w:val="0098467B"/>
    <w:rsid w:val="009858FF"/>
    <w:rsid w:val="0098717B"/>
    <w:rsid w:val="009903F3"/>
    <w:rsid w:val="00990619"/>
    <w:rsid w:val="00991D53"/>
    <w:rsid w:val="00991F33"/>
    <w:rsid w:val="009936B5"/>
    <w:rsid w:val="009937AE"/>
    <w:rsid w:val="00994E32"/>
    <w:rsid w:val="009959DA"/>
    <w:rsid w:val="00996BA7"/>
    <w:rsid w:val="009976FC"/>
    <w:rsid w:val="009A1A85"/>
    <w:rsid w:val="009A3451"/>
    <w:rsid w:val="009A38E5"/>
    <w:rsid w:val="009A3F73"/>
    <w:rsid w:val="009A42DB"/>
    <w:rsid w:val="009A4CA8"/>
    <w:rsid w:val="009A58D0"/>
    <w:rsid w:val="009A5964"/>
    <w:rsid w:val="009A5A07"/>
    <w:rsid w:val="009A5EB3"/>
    <w:rsid w:val="009A624E"/>
    <w:rsid w:val="009B3704"/>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340C"/>
    <w:rsid w:val="009D47A3"/>
    <w:rsid w:val="009D69BD"/>
    <w:rsid w:val="009D7F0A"/>
    <w:rsid w:val="009E059A"/>
    <w:rsid w:val="009E0762"/>
    <w:rsid w:val="009E0F7D"/>
    <w:rsid w:val="009E26FC"/>
    <w:rsid w:val="009E2A9E"/>
    <w:rsid w:val="009E586F"/>
    <w:rsid w:val="009E5E13"/>
    <w:rsid w:val="009E7D10"/>
    <w:rsid w:val="009F0FC5"/>
    <w:rsid w:val="009F157D"/>
    <w:rsid w:val="009F317E"/>
    <w:rsid w:val="009F325F"/>
    <w:rsid w:val="009F46F4"/>
    <w:rsid w:val="009F4D60"/>
    <w:rsid w:val="009F6D05"/>
    <w:rsid w:val="009F7574"/>
    <w:rsid w:val="009F761A"/>
    <w:rsid w:val="009F7779"/>
    <w:rsid w:val="00A00D46"/>
    <w:rsid w:val="00A021C7"/>
    <w:rsid w:val="00A02663"/>
    <w:rsid w:val="00A02B26"/>
    <w:rsid w:val="00A04BFB"/>
    <w:rsid w:val="00A04E23"/>
    <w:rsid w:val="00A04FC8"/>
    <w:rsid w:val="00A058E4"/>
    <w:rsid w:val="00A05E30"/>
    <w:rsid w:val="00A07F0F"/>
    <w:rsid w:val="00A108BF"/>
    <w:rsid w:val="00A119D2"/>
    <w:rsid w:val="00A11B1C"/>
    <w:rsid w:val="00A13054"/>
    <w:rsid w:val="00A13875"/>
    <w:rsid w:val="00A15B69"/>
    <w:rsid w:val="00A165CF"/>
    <w:rsid w:val="00A24E7A"/>
    <w:rsid w:val="00A25886"/>
    <w:rsid w:val="00A25A3E"/>
    <w:rsid w:val="00A2642A"/>
    <w:rsid w:val="00A269A4"/>
    <w:rsid w:val="00A316AE"/>
    <w:rsid w:val="00A31B6E"/>
    <w:rsid w:val="00A3391D"/>
    <w:rsid w:val="00A33E2C"/>
    <w:rsid w:val="00A34325"/>
    <w:rsid w:val="00A3458A"/>
    <w:rsid w:val="00A35D1A"/>
    <w:rsid w:val="00A35D57"/>
    <w:rsid w:val="00A36F28"/>
    <w:rsid w:val="00A412A2"/>
    <w:rsid w:val="00A416DD"/>
    <w:rsid w:val="00A41C93"/>
    <w:rsid w:val="00A41F01"/>
    <w:rsid w:val="00A42ABB"/>
    <w:rsid w:val="00A43D83"/>
    <w:rsid w:val="00A45F86"/>
    <w:rsid w:val="00A467B0"/>
    <w:rsid w:val="00A47227"/>
    <w:rsid w:val="00A50B84"/>
    <w:rsid w:val="00A521A0"/>
    <w:rsid w:val="00A52EB8"/>
    <w:rsid w:val="00A5320F"/>
    <w:rsid w:val="00A55A47"/>
    <w:rsid w:val="00A55E2B"/>
    <w:rsid w:val="00A570F2"/>
    <w:rsid w:val="00A57396"/>
    <w:rsid w:val="00A61081"/>
    <w:rsid w:val="00A619BF"/>
    <w:rsid w:val="00A631C6"/>
    <w:rsid w:val="00A636F7"/>
    <w:rsid w:val="00A666FC"/>
    <w:rsid w:val="00A71723"/>
    <w:rsid w:val="00A719AD"/>
    <w:rsid w:val="00A727A1"/>
    <w:rsid w:val="00A73B39"/>
    <w:rsid w:val="00A770E4"/>
    <w:rsid w:val="00A77337"/>
    <w:rsid w:val="00A77FEA"/>
    <w:rsid w:val="00A80025"/>
    <w:rsid w:val="00A81D13"/>
    <w:rsid w:val="00A8297F"/>
    <w:rsid w:val="00A82F1B"/>
    <w:rsid w:val="00A830E2"/>
    <w:rsid w:val="00A852B6"/>
    <w:rsid w:val="00A86C53"/>
    <w:rsid w:val="00A90622"/>
    <w:rsid w:val="00A927EF"/>
    <w:rsid w:val="00A92D8D"/>
    <w:rsid w:val="00A92EC7"/>
    <w:rsid w:val="00A93020"/>
    <w:rsid w:val="00A93C31"/>
    <w:rsid w:val="00A945A6"/>
    <w:rsid w:val="00A9539A"/>
    <w:rsid w:val="00AA034A"/>
    <w:rsid w:val="00AA090A"/>
    <w:rsid w:val="00AA1EF6"/>
    <w:rsid w:val="00AA293D"/>
    <w:rsid w:val="00AA46A5"/>
    <w:rsid w:val="00AA4E84"/>
    <w:rsid w:val="00AB0217"/>
    <w:rsid w:val="00AB1637"/>
    <w:rsid w:val="00AB180A"/>
    <w:rsid w:val="00AB2922"/>
    <w:rsid w:val="00AB2E01"/>
    <w:rsid w:val="00AB31F0"/>
    <w:rsid w:val="00AB3330"/>
    <w:rsid w:val="00AB58F3"/>
    <w:rsid w:val="00AB5B82"/>
    <w:rsid w:val="00AC0D22"/>
    <w:rsid w:val="00AC2DB5"/>
    <w:rsid w:val="00AC345B"/>
    <w:rsid w:val="00AC3BC6"/>
    <w:rsid w:val="00AC63C6"/>
    <w:rsid w:val="00AD0215"/>
    <w:rsid w:val="00AD03C5"/>
    <w:rsid w:val="00AD157F"/>
    <w:rsid w:val="00AD169A"/>
    <w:rsid w:val="00AD2BC5"/>
    <w:rsid w:val="00AD2F49"/>
    <w:rsid w:val="00AD4708"/>
    <w:rsid w:val="00AD51C9"/>
    <w:rsid w:val="00AD6ED7"/>
    <w:rsid w:val="00AE04C1"/>
    <w:rsid w:val="00AE4B3C"/>
    <w:rsid w:val="00AE5659"/>
    <w:rsid w:val="00AE5848"/>
    <w:rsid w:val="00AE6BA0"/>
    <w:rsid w:val="00AE7857"/>
    <w:rsid w:val="00AF0EEB"/>
    <w:rsid w:val="00AF2A77"/>
    <w:rsid w:val="00B0161F"/>
    <w:rsid w:val="00B02FDE"/>
    <w:rsid w:val="00B03D05"/>
    <w:rsid w:val="00B05119"/>
    <w:rsid w:val="00B0526D"/>
    <w:rsid w:val="00B0544E"/>
    <w:rsid w:val="00B10936"/>
    <w:rsid w:val="00B112AE"/>
    <w:rsid w:val="00B13E54"/>
    <w:rsid w:val="00B140FB"/>
    <w:rsid w:val="00B14570"/>
    <w:rsid w:val="00B177E4"/>
    <w:rsid w:val="00B21D23"/>
    <w:rsid w:val="00B21DED"/>
    <w:rsid w:val="00B25058"/>
    <w:rsid w:val="00B255B8"/>
    <w:rsid w:val="00B25DDE"/>
    <w:rsid w:val="00B26BFF"/>
    <w:rsid w:val="00B307B3"/>
    <w:rsid w:val="00B34588"/>
    <w:rsid w:val="00B34A61"/>
    <w:rsid w:val="00B34DC5"/>
    <w:rsid w:val="00B35B6B"/>
    <w:rsid w:val="00B37CEA"/>
    <w:rsid w:val="00B40A8F"/>
    <w:rsid w:val="00B41606"/>
    <w:rsid w:val="00B442DF"/>
    <w:rsid w:val="00B46B0B"/>
    <w:rsid w:val="00B46BCC"/>
    <w:rsid w:val="00B50152"/>
    <w:rsid w:val="00B506F9"/>
    <w:rsid w:val="00B50FBE"/>
    <w:rsid w:val="00B5179C"/>
    <w:rsid w:val="00B51A91"/>
    <w:rsid w:val="00B52C52"/>
    <w:rsid w:val="00B5471B"/>
    <w:rsid w:val="00B564F6"/>
    <w:rsid w:val="00B5690E"/>
    <w:rsid w:val="00B56F76"/>
    <w:rsid w:val="00B574BA"/>
    <w:rsid w:val="00B603C9"/>
    <w:rsid w:val="00B60B9C"/>
    <w:rsid w:val="00B60C0D"/>
    <w:rsid w:val="00B62DAC"/>
    <w:rsid w:val="00B638F6"/>
    <w:rsid w:val="00B63E38"/>
    <w:rsid w:val="00B657EC"/>
    <w:rsid w:val="00B67BD3"/>
    <w:rsid w:val="00B71F6F"/>
    <w:rsid w:val="00B74FD7"/>
    <w:rsid w:val="00B7551D"/>
    <w:rsid w:val="00B76624"/>
    <w:rsid w:val="00B76790"/>
    <w:rsid w:val="00B76B51"/>
    <w:rsid w:val="00B77705"/>
    <w:rsid w:val="00B81291"/>
    <w:rsid w:val="00B81C21"/>
    <w:rsid w:val="00B83108"/>
    <w:rsid w:val="00B84D74"/>
    <w:rsid w:val="00B90D11"/>
    <w:rsid w:val="00B90D19"/>
    <w:rsid w:val="00B91309"/>
    <w:rsid w:val="00B92748"/>
    <w:rsid w:val="00B93CD5"/>
    <w:rsid w:val="00B946C2"/>
    <w:rsid w:val="00B95B11"/>
    <w:rsid w:val="00B961E9"/>
    <w:rsid w:val="00B969CC"/>
    <w:rsid w:val="00BA2581"/>
    <w:rsid w:val="00BA2F61"/>
    <w:rsid w:val="00BA4CED"/>
    <w:rsid w:val="00BA553E"/>
    <w:rsid w:val="00BA6CED"/>
    <w:rsid w:val="00BA7E28"/>
    <w:rsid w:val="00BB03AE"/>
    <w:rsid w:val="00BB0D0B"/>
    <w:rsid w:val="00BB12D1"/>
    <w:rsid w:val="00BB1E41"/>
    <w:rsid w:val="00BB2143"/>
    <w:rsid w:val="00BB4576"/>
    <w:rsid w:val="00BB5B95"/>
    <w:rsid w:val="00BB74D6"/>
    <w:rsid w:val="00BC416C"/>
    <w:rsid w:val="00BC4823"/>
    <w:rsid w:val="00BC4CCB"/>
    <w:rsid w:val="00BC51ED"/>
    <w:rsid w:val="00BC54E4"/>
    <w:rsid w:val="00BC6582"/>
    <w:rsid w:val="00BD09CD"/>
    <w:rsid w:val="00BD3593"/>
    <w:rsid w:val="00BD3986"/>
    <w:rsid w:val="00BD3D39"/>
    <w:rsid w:val="00BD7358"/>
    <w:rsid w:val="00BE093B"/>
    <w:rsid w:val="00BE24D1"/>
    <w:rsid w:val="00BE4906"/>
    <w:rsid w:val="00BE57B1"/>
    <w:rsid w:val="00BE5C3F"/>
    <w:rsid w:val="00BE7B3E"/>
    <w:rsid w:val="00BF00B5"/>
    <w:rsid w:val="00BF00F5"/>
    <w:rsid w:val="00BF0DDF"/>
    <w:rsid w:val="00BF213E"/>
    <w:rsid w:val="00BF2576"/>
    <w:rsid w:val="00BF48FE"/>
    <w:rsid w:val="00BF4AEB"/>
    <w:rsid w:val="00BF51D2"/>
    <w:rsid w:val="00BF55A9"/>
    <w:rsid w:val="00BF5787"/>
    <w:rsid w:val="00C0218E"/>
    <w:rsid w:val="00C03007"/>
    <w:rsid w:val="00C040D6"/>
    <w:rsid w:val="00C1012F"/>
    <w:rsid w:val="00C1023C"/>
    <w:rsid w:val="00C12A3C"/>
    <w:rsid w:val="00C135CE"/>
    <w:rsid w:val="00C14ABC"/>
    <w:rsid w:val="00C16810"/>
    <w:rsid w:val="00C16CC7"/>
    <w:rsid w:val="00C178E3"/>
    <w:rsid w:val="00C17F6A"/>
    <w:rsid w:val="00C2023E"/>
    <w:rsid w:val="00C2169A"/>
    <w:rsid w:val="00C21BAE"/>
    <w:rsid w:val="00C23137"/>
    <w:rsid w:val="00C2540D"/>
    <w:rsid w:val="00C254CB"/>
    <w:rsid w:val="00C26987"/>
    <w:rsid w:val="00C26E20"/>
    <w:rsid w:val="00C3082E"/>
    <w:rsid w:val="00C30BE2"/>
    <w:rsid w:val="00C31A64"/>
    <w:rsid w:val="00C334EF"/>
    <w:rsid w:val="00C35948"/>
    <w:rsid w:val="00C35F1C"/>
    <w:rsid w:val="00C35FDA"/>
    <w:rsid w:val="00C3798A"/>
    <w:rsid w:val="00C37A32"/>
    <w:rsid w:val="00C41B68"/>
    <w:rsid w:val="00C42EB3"/>
    <w:rsid w:val="00C431AE"/>
    <w:rsid w:val="00C45354"/>
    <w:rsid w:val="00C50973"/>
    <w:rsid w:val="00C51012"/>
    <w:rsid w:val="00C5101B"/>
    <w:rsid w:val="00C514B8"/>
    <w:rsid w:val="00C526DC"/>
    <w:rsid w:val="00C53A09"/>
    <w:rsid w:val="00C5589A"/>
    <w:rsid w:val="00C567D3"/>
    <w:rsid w:val="00C57FF1"/>
    <w:rsid w:val="00C61B69"/>
    <w:rsid w:val="00C61F26"/>
    <w:rsid w:val="00C63315"/>
    <w:rsid w:val="00C63807"/>
    <w:rsid w:val="00C63994"/>
    <w:rsid w:val="00C63B75"/>
    <w:rsid w:val="00C6428C"/>
    <w:rsid w:val="00C65A3C"/>
    <w:rsid w:val="00C65B5E"/>
    <w:rsid w:val="00C673B5"/>
    <w:rsid w:val="00C67F8B"/>
    <w:rsid w:val="00C70516"/>
    <w:rsid w:val="00C70884"/>
    <w:rsid w:val="00C738D9"/>
    <w:rsid w:val="00C74EB7"/>
    <w:rsid w:val="00C76D4C"/>
    <w:rsid w:val="00C7709C"/>
    <w:rsid w:val="00C779F5"/>
    <w:rsid w:val="00C77BB4"/>
    <w:rsid w:val="00C82595"/>
    <w:rsid w:val="00C8333D"/>
    <w:rsid w:val="00C83B42"/>
    <w:rsid w:val="00C83C43"/>
    <w:rsid w:val="00C842AD"/>
    <w:rsid w:val="00C861FB"/>
    <w:rsid w:val="00C87111"/>
    <w:rsid w:val="00C87468"/>
    <w:rsid w:val="00C9131A"/>
    <w:rsid w:val="00C92125"/>
    <w:rsid w:val="00C9320B"/>
    <w:rsid w:val="00C94847"/>
    <w:rsid w:val="00C9503E"/>
    <w:rsid w:val="00C97166"/>
    <w:rsid w:val="00C97543"/>
    <w:rsid w:val="00C9779A"/>
    <w:rsid w:val="00C97B4E"/>
    <w:rsid w:val="00CA02F8"/>
    <w:rsid w:val="00CA0AAC"/>
    <w:rsid w:val="00CA57EE"/>
    <w:rsid w:val="00CA67A6"/>
    <w:rsid w:val="00CA7314"/>
    <w:rsid w:val="00CB06B3"/>
    <w:rsid w:val="00CB0B7F"/>
    <w:rsid w:val="00CB29C6"/>
    <w:rsid w:val="00CB4350"/>
    <w:rsid w:val="00CB519B"/>
    <w:rsid w:val="00CB6517"/>
    <w:rsid w:val="00CB762D"/>
    <w:rsid w:val="00CB76E3"/>
    <w:rsid w:val="00CC3657"/>
    <w:rsid w:val="00CC3903"/>
    <w:rsid w:val="00CC44E5"/>
    <w:rsid w:val="00CC4636"/>
    <w:rsid w:val="00CC483D"/>
    <w:rsid w:val="00CC4FD4"/>
    <w:rsid w:val="00CC6E86"/>
    <w:rsid w:val="00CC7159"/>
    <w:rsid w:val="00CC7F62"/>
    <w:rsid w:val="00CD2ECF"/>
    <w:rsid w:val="00CD4875"/>
    <w:rsid w:val="00CD6F69"/>
    <w:rsid w:val="00CD7AD2"/>
    <w:rsid w:val="00CD7BAC"/>
    <w:rsid w:val="00CE2BAB"/>
    <w:rsid w:val="00CE4012"/>
    <w:rsid w:val="00CF47D5"/>
    <w:rsid w:val="00CF739F"/>
    <w:rsid w:val="00D016A4"/>
    <w:rsid w:val="00D01C36"/>
    <w:rsid w:val="00D020D4"/>
    <w:rsid w:val="00D030B2"/>
    <w:rsid w:val="00D03236"/>
    <w:rsid w:val="00D036AE"/>
    <w:rsid w:val="00D064EF"/>
    <w:rsid w:val="00D06B1B"/>
    <w:rsid w:val="00D1051E"/>
    <w:rsid w:val="00D11165"/>
    <w:rsid w:val="00D1228C"/>
    <w:rsid w:val="00D1336D"/>
    <w:rsid w:val="00D13B09"/>
    <w:rsid w:val="00D1613F"/>
    <w:rsid w:val="00D1776D"/>
    <w:rsid w:val="00D17F38"/>
    <w:rsid w:val="00D2139B"/>
    <w:rsid w:val="00D21971"/>
    <w:rsid w:val="00D248CE"/>
    <w:rsid w:val="00D26AFD"/>
    <w:rsid w:val="00D27A8C"/>
    <w:rsid w:val="00D27D2E"/>
    <w:rsid w:val="00D3026F"/>
    <w:rsid w:val="00D3207B"/>
    <w:rsid w:val="00D33721"/>
    <w:rsid w:val="00D33EEC"/>
    <w:rsid w:val="00D352F3"/>
    <w:rsid w:val="00D41D51"/>
    <w:rsid w:val="00D4241C"/>
    <w:rsid w:val="00D428AA"/>
    <w:rsid w:val="00D42BA8"/>
    <w:rsid w:val="00D42FF4"/>
    <w:rsid w:val="00D43974"/>
    <w:rsid w:val="00D4641C"/>
    <w:rsid w:val="00D46420"/>
    <w:rsid w:val="00D46A85"/>
    <w:rsid w:val="00D4715E"/>
    <w:rsid w:val="00D4757C"/>
    <w:rsid w:val="00D47D97"/>
    <w:rsid w:val="00D50CE9"/>
    <w:rsid w:val="00D50E94"/>
    <w:rsid w:val="00D511A8"/>
    <w:rsid w:val="00D516EE"/>
    <w:rsid w:val="00D54A12"/>
    <w:rsid w:val="00D54D27"/>
    <w:rsid w:val="00D57099"/>
    <w:rsid w:val="00D57BC0"/>
    <w:rsid w:val="00D57D2B"/>
    <w:rsid w:val="00D614EC"/>
    <w:rsid w:val="00D61C37"/>
    <w:rsid w:val="00D64EA7"/>
    <w:rsid w:val="00D661E5"/>
    <w:rsid w:val="00D67761"/>
    <w:rsid w:val="00D70728"/>
    <w:rsid w:val="00D721F7"/>
    <w:rsid w:val="00D7240D"/>
    <w:rsid w:val="00D726DB"/>
    <w:rsid w:val="00D732E7"/>
    <w:rsid w:val="00D73DA0"/>
    <w:rsid w:val="00D764DF"/>
    <w:rsid w:val="00D8007D"/>
    <w:rsid w:val="00D81D0B"/>
    <w:rsid w:val="00D8260B"/>
    <w:rsid w:val="00D82B9C"/>
    <w:rsid w:val="00D82C8A"/>
    <w:rsid w:val="00D83DDA"/>
    <w:rsid w:val="00D847C1"/>
    <w:rsid w:val="00D916D2"/>
    <w:rsid w:val="00D92786"/>
    <w:rsid w:val="00D92C5B"/>
    <w:rsid w:val="00D92F43"/>
    <w:rsid w:val="00D94674"/>
    <w:rsid w:val="00DA09CB"/>
    <w:rsid w:val="00DA1222"/>
    <w:rsid w:val="00DA37BD"/>
    <w:rsid w:val="00DA4AE3"/>
    <w:rsid w:val="00DA51C6"/>
    <w:rsid w:val="00DB0DC1"/>
    <w:rsid w:val="00DB181C"/>
    <w:rsid w:val="00DB1890"/>
    <w:rsid w:val="00DB60CA"/>
    <w:rsid w:val="00DB6607"/>
    <w:rsid w:val="00DB6A6E"/>
    <w:rsid w:val="00DB6AC6"/>
    <w:rsid w:val="00DC237A"/>
    <w:rsid w:val="00DC3009"/>
    <w:rsid w:val="00DC36F9"/>
    <w:rsid w:val="00DC3E5E"/>
    <w:rsid w:val="00DC57B6"/>
    <w:rsid w:val="00DC6684"/>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3FF1"/>
    <w:rsid w:val="00DE419C"/>
    <w:rsid w:val="00DE4853"/>
    <w:rsid w:val="00DE4FBC"/>
    <w:rsid w:val="00DE6294"/>
    <w:rsid w:val="00DF0667"/>
    <w:rsid w:val="00DF1F35"/>
    <w:rsid w:val="00DF2C02"/>
    <w:rsid w:val="00DF7F96"/>
    <w:rsid w:val="00E01FB6"/>
    <w:rsid w:val="00E038E0"/>
    <w:rsid w:val="00E03E6E"/>
    <w:rsid w:val="00E10829"/>
    <w:rsid w:val="00E11CCB"/>
    <w:rsid w:val="00E11F02"/>
    <w:rsid w:val="00E12B68"/>
    <w:rsid w:val="00E14BDC"/>
    <w:rsid w:val="00E14CE9"/>
    <w:rsid w:val="00E17029"/>
    <w:rsid w:val="00E17756"/>
    <w:rsid w:val="00E17E81"/>
    <w:rsid w:val="00E23420"/>
    <w:rsid w:val="00E238DB"/>
    <w:rsid w:val="00E24BA9"/>
    <w:rsid w:val="00E262F3"/>
    <w:rsid w:val="00E2731F"/>
    <w:rsid w:val="00E301A3"/>
    <w:rsid w:val="00E30E45"/>
    <w:rsid w:val="00E32154"/>
    <w:rsid w:val="00E32D93"/>
    <w:rsid w:val="00E352C8"/>
    <w:rsid w:val="00E35809"/>
    <w:rsid w:val="00E37277"/>
    <w:rsid w:val="00E37F50"/>
    <w:rsid w:val="00E40FD4"/>
    <w:rsid w:val="00E42092"/>
    <w:rsid w:val="00E43583"/>
    <w:rsid w:val="00E44F3B"/>
    <w:rsid w:val="00E467A8"/>
    <w:rsid w:val="00E4783D"/>
    <w:rsid w:val="00E47E46"/>
    <w:rsid w:val="00E50D3F"/>
    <w:rsid w:val="00E51544"/>
    <w:rsid w:val="00E516A9"/>
    <w:rsid w:val="00E52633"/>
    <w:rsid w:val="00E54D06"/>
    <w:rsid w:val="00E56183"/>
    <w:rsid w:val="00E56CD1"/>
    <w:rsid w:val="00E6312F"/>
    <w:rsid w:val="00E65DB6"/>
    <w:rsid w:val="00E67109"/>
    <w:rsid w:val="00E70EFB"/>
    <w:rsid w:val="00E711D1"/>
    <w:rsid w:val="00E728E5"/>
    <w:rsid w:val="00E73C2A"/>
    <w:rsid w:val="00E74EB6"/>
    <w:rsid w:val="00E758C0"/>
    <w:rsid w:val="00E76D05"/>
    <w:rsid w:val="00E830B0"/>
    <w:rsid w:val="00E84A92"/>
    <w:rsid w:val="00E8642C"/>
    <w:rsid w:val="00E90A48"/>
    <w:rsid w:val="00E9402A"/>
    <w:rsid w:val="00E941D9"/>
    <w:rsid w:val="00E94C37"/>
    <w:rsid w:val="00E964EF"/>
    <w:rsid w:val="00E96EB8"/>
    <w:rsid w:val="00E97932"/>
    <w:rsid w:val="00E97D2B"/>
    <w:rsid w:val="00E97E4D"/>
    <w:rsid w:val="00EA01D8"/>
    <w:rsid w:val="00EA04B9"/>
    <w:rsid w:val="00EA0539"/>
    <w:rsid w:val="00EA200D"/>
    <w:rsid w:val="00EA34D3"/>
    <w:rsid w:val="00EA39BD"/>
    <w:rsid w:val="00EA39E0"/>
    <w:rsid w:val="00EA4350"/>
    <w:rsid w:val="00EA444E"/>
    <w:rsid w:val="00EA566C"/>
    <w:rsid w:val="00EA5ABC"/>
    <w:rsid w:val="00EA5F43"/>
    <w:rsid w:val="00EB242B"/>
    <w:rsid w:val="00EB376E"/>
    <w:rsid w:val="00EB434D"/>
    <w:rsid w:val="00EB46A6"/>
    <w:rsid w:val="00EC011E"/>
    <w:rsid w:val="00EC325E"/>
    <w:rsid w:val="00EC39AE"/>
    <w:rsid w:val="00EC3F8B"/>
    <w:rsid w:val="00EC461D"/>
    <w:rsid w:val="00EC4643"/>
    <w:rsid w:val="00EC4A7C"/>
    <w:rsid w:val="00EC544F"/>
    <w:rsid w:val="00EC6646"/>
    <w:rsid w:val="00EC692A"/>
    <w:rsid w:val="00ED32C3"/>
    <w:rsid w:val="00ED39F9"/>
    <w:rsid w:val="00ED4148"/>
    <w:rsid w:val="00ED415F"/>
    <w:rsid w:val="00ED4191"/>
    <w:rsid w:val="00ED466B"/>
    <w:rsid w:val="00ED7298"/>
    <w:rsid w:val="00EE0B6E"/>
    <w:rsid w:val="00EE1AC0"/>
    <w:rsid w:val="00EE356A"/>
    <w:rsid w:val="00EE38E4"/>
    <w:rsid w:val="00EE3CDB"/>
    <w:rsid w:val="00EE6740"/>
    <w:rsid w:val="00EE711B"/>
    <w:rsid w:val="00EE74B0"/>
    <w:rsid w:val="00EE7CC3"/>
    <w:rsid w:val="00EE7D6F"/>
    <w:rsid w:val="00EF07D5"/>
    <w:rsid w:val="00EF14AF"/>
    <w:rsid w:val="00EF1BF8"/>
    <w:rsid w:val="00EF34DC"/>
    <w:rsid w:val="00EF3D0C"/>
    <w:rsid w:val="00EF4ED7"/>
    <w:rsid w:val="00EF5CD2"/>
    <w:rsid w:val="00EF6000"/>
    <w:rsid w:val="00F0057D"/>
    <w:rsid w:val="00F013B2"/>
    <w:rsid w:val="00F01D9C"/>
    <w:rsid w:val="00F02025"/>
    <w:rsid w:val="00F0404E"/>
    <w:rsid w:val="00F04461"/>
    <w:rsid w:val="00F046F6"/>
    <w:rsid w:val="00F05679"/>
    <w:rsid w:val="00F06716"/>
    <w:rsid w:val="00F06FEC"/>
    <w:rsid w:val="00F107F2"/>
    <w:rsid w:val="00F12C10"/>
    <w:rsid w:val="00F1393E"/>
    <w:rsid w:val="00F13AB4"/>
    <w:rsid w:val="00F13B14"/>
    <w:rsid w:val="00F152CE"/>
    <w:rsid w:val="00F168DF"/>
    <w:rsid w:val="00F174C5"/>
    <w:rsid w:val="00F23251"/>
    <w:rsid w:val="00F24507"/>
    <w:rsid w:val="00F250EE"/>
    <w:rsid w:val="00F260E1"/>
    <w:rsid w:val="00F2683E"/>
    <w:rsid w:val="00F26A23"/>
    <w:rsid w:val="00F3062C"/>
    <w:rsid w:val="00F31613"/>
    <w:rsid w:val="00F31AF2"/>
    <w:rsid w:val="00F3296F"/>
    <w:rsid w:val="00F3346D"/>
    <w:rsid w:val="00F33A7A"/>
    <w:rsid w:val="00F34241"/>
    <w:rsid w:val="00F358CF"/>
    <w:rsid w:val="00F3626A"/>
    <w:rsid w:val="00F41621"/>
    <w:rsid w:val="00F42B77"/>
    <w:rsid w:val="00F4318A"/>
    <w:rsid w:val="00F434C4"/>
    <w:rsid w:val="00F43691"/>
    <w:rsid w:val="00F46E9B"/>
    <w:rsid w:val="00F47987"/>
    <w:rsid w:val="00F51E67"/>
    <w:rsid w:val="00F52B75"/>
    <w:rsid w:val="00F52E88"/>
    <w:rsid w:val="00F5328F"/>
    <w:rsid w:val="00F53A73"/>
    <w:rsid w:val="00F557FF"/>
    <w:rsid w:val="00F56274"/>
    <w:rsid w:val="00F56FF7"/>
    <w:rsid w:val="00F5721A"/>
    <w:rsid w:val="00F61E08"/>
    <w:rsid w:val="00F61F45"/>
    <w:rsid w:val="00F62A98"/>
    <w:rsid w:val="00F63C84"/>
    <w:rsid w:val="00F70EBA"/>
    <w:rsid w:val="00F7318A"/>
    <w:rsid w:val="00F73951"/>
    <w:rsid w:val="00F74B1B"/>
    <w:rsid w:val="00F74EDB"/>
    <w:rsid w:val="00F7558B"/>
    <w:rsid w:val="00F75926"/>
    <w:rsid w:val="00F7618B"/>
    <w:rsid w:val="00F807B8"/>
    <w:rsid w:val="00F809FD"/>
    <w:rsid w:val="00F8213B"/>
    <w:rsid w:val="00F830D9"/>
    <w:rsid w:val="00F830EF"/>
    <w:rsid w:val="00F86AB5"/>
    <w:rsid w:val="00F87241"/>
    <w:rsid w:val="00F87796"/>
    <w:rsid w:val="00F902BD"/>
    <w:rsid w:val="00F90E7F"/>
    <w:rsid w:val="00F9220F"/>
    <w:rsid w:val="00F9284F"/>
    <w:rsid w:val="00F92F87"/>
    <w:rsid w:val="00F94CA7"/>
    <w:rsid w:val="00F954B3"/>
    <w:rsid w:val="00F956E1"/>
    <w:rsid w:val="00FA04F8"/>
    <w:rsid w:val="00FA2584"/>
    <w:rsid w:val="00FA261B"/>
    <w:rsid w:val="00FA2BBB"/>
    <w:rsid w:val="00FA5245"/>
    <w:rsid w:val="00FA78D7"/>
    <w:rsid w:val="00FB0F25"/>
    <w:rsid w:val="00FB2147"/>
    <w:rsid w:val="00FB26EA"/>
    <w:rsid w:val="00FB6CBB"/>
    <w:rsid w:val="00FB7A6C"/>
    <w:rsid w:val="00FC0EAF"/>
    <w:rsid w:val="00FC1085"/>
    <w:rsid w:val="00FC66FB"/>
    <w:rsid w:val="00FC7981"/>
    <w:rsid w:val="00FC7E18"/>
    <w:rsid w:val="00FD013B"/>
    <w:rsid w:val="00FD1B24"/>
    <w:rsid w:val="00FD2154"/>
    <w:rsid w:val="00FD2947"/>
    <w:rsid w:val="00FD67B4"/>
    <w:rsid w:val="00FE00EF"/>
    <w:rsid w:val="00FE11A3"/>
    <w:rsid w:val="00FE2FA7"/>
    <w:rsid w:val="00FE469C"/>
    <w:rsid w:val="00FE6BB4"/>
    <w:rsid w:val="00FE7344"/>
    <w:rsid w:val="00FE7592"/>
    <w:rsid w:val="00FF0BA6"/>
    <w:rsid w:val="00FF2947"/>
    <w:rsid w:val="00FF37F7"/>
    <w:rsid w:val="00FF3A33"/>
    <w:rsid w:val="00FF58A2"/>
    <w:rsid w:val="00FF737B"/>
    <w:rsid w:val="00FF756B"/>
    <w:rsid w:val="00FF78F0"/>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6497"/>
    <o:shapelayout v:ext="edit">
      <o:idmap v:ext="edit" data="1"/>
    </o:shapelayout>
  </w:shapeDefaults>
  <w:decimalSymbol w:val=","/>
  <w:listSeparator w:val=";"/>
  <w15:docId w15:val="{DAD22533-05D5-4171-98B3-AEEFF9E71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31BDC"/>
    <w:rPr>
      <w:sz w:val="24"/>
      <w:szCs w:val="24"/>
    </w:rPr>
  </w:style>
  <w:style w:type="paragraph" w:styleId="1">
    <w:name w:val="heading 1"/>
    <w:aliases w:val="(части)"/>
    <w:basedOn w:val="a3"/>
    <w:next w:val="a3"/>
    <w:link w:val="10"/>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
    <w:basedOn w:val="a3"/>
    <w:next w:val="a3"/>
    <w:link w:val="22"/>
    <w:qFormat/>
    <w:pPr>
      <w:keepNext/>
      <w:numPr>
        <w:ilvl w:val="1"/>
        <w:numId w:val="3"/>
      </w:numPr>
      <w:suppressAutoHyphens/>
      <w:spacing w:before="240" w:after="120"/>
      <w:outlineLvl w:val="1"/>
    </w:pPr>
    <w:rPr>
      <w:b/>
      <w:snapToGrid w:val="0"/>
      <w:sz w:val="28"/>
      <w:szCs w:val="20"/>
    </w:rPr>
  </w:style>
  <w:style w:type="paragraph" w:styleId="3">
    <w:name w:val="heading 3"/>
    <w:basedOn w:val="a3"/>
    <w:next w:val="a3"/>
    <w:link w:val="30"/>
    <w:qFormat/>
    <w:pPr>
      <w:keepNext/>
      <w:numPr>
        <w:ilvl w:val="2"/>
        <w:numId w:val="1"/>
      </w:numPr>
      <w:suppressAutoHyphens/>
      <w:spacing w:before="120" w:after="120"/>
      <w:outlineLvl w:val="2"/>
    </w:pPr>
    <w:rPr>
      <w:b/>
      <w:snapToGrid w:val="0"/>
      <w:sz w:val="28"/>
      <w:szCs w:val="20"/>
    </w:rPr>
  </w:style>
  <w:style w:type="paragraph" w:styleId="4">
    <w:name w:val="heading 4"/>
    <w:basedOn w:val="a3"/>
    <w:next w:val="a3"/>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3"/>
    <w:next w:val="a3"/>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3"/>
    <w:next w:val="a3"/>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3"/>
    <w:next w:val="a3"/>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3"/>
    <w:next w:val="a3"/>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3"/>
    <w:next w:val="a3"/>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Bullet"/>
    <w:basedOn w:val="a3"/>
    <w:autoRedefine/>
    <w:pPr>
      <w:tabs>
        <w:tab w:val="num" w:pos="360"/>
      </w:tabs>
      <w:spacing w:line="360" w:lineRule="auto"/>
      <w:ind w:left="360" w:hanging="360"/>
      <w:jc w:val="both"/>
    </w:pPr>
    <w:rPr>
      <w:snapToGrid w:val="0"/>
      <w:sz w:val="28"/>
      <w:szCs w:val="20"/>
    </w:rPr>
  </w:style>
  <w:style w:type="paragraph" w:styleId="20">
    <w:name w:val="Body Text 2"/>
    <w:basedOn w:val="a3"/>
    <w:link w:val="21"/>
    <w:pPr>
      <w:jc w:val="both"/>
    </w:pPr>
    <w:rPr>
      <w:snapToGrid w:val="0"/>
      <w:sz w:val="28"/>
      <w:szCs w:val="28"/>
    </w:rPr>
  </w:style>
  <w:style w:type="character" w:styleId="a8">
    <w:name w:val="Hyperlink"/>
    <w:uiPriority w:val="99"/>
    <w:rPr>
      <w:color w:val="0000FF"/>
      <w:u w:val="single"/>
    </w:rPr>
  </w:style>
  <w:style w:type="paragraph" w:styleId="11">
    <w:name w:val="toc 1"/>
    <w:basedOn w:val="a3"/>
    <w:next w:val="a3"/>
    <w:autoRedefine/>
    <w:pPr>
      <w:spacing w:before="360"/>
    </w:pPr>
    <w:rPr>
      <w:rFonts w:asciiTheme="majorHAnsi" w:hAnsiTheme="majorHAnsi"/>
      <w:b/>
      <w:bCs/>
      <w:caps/>
    </w:rPr>
  </w:style>
  <w:style w:type="paragraph" w:styleId="23">
    <w:name w:val="toc 2"/>
    <w:basedOn w:val="a3"/>
    <w:next w:val="a3"/>
    <w:autoRedefine/>
    <w:uiPriority w:val="39"/>
    <w:pPr>
      <w:spacing w:before="240"/>
    </w:pPr>
    <w:rPr>
      <w:rFonts w:asciiTheme="minorHAnsi" w:hAnsiTheme="minorHAnsi"/>
      <w:b/>
      <w:bCs/>
      <w:sz w:val="20"/>
      <w:szCs w:val="20"/>
    </w:rPr>
  </w:style>
  <w:style w:type="paragraph" w:styleId="31">
    <w:name w:val="toc 3"/>
    <w:basedOn w:val="a3"/>
    <w:next w:val="a3"/>
    <w:autoRedefine/>
    <w:pPr>
      <w:ind w:left="240"/>
    </w:pPr>
    <w:rPr>
      <w:rFonts w:asciiTheme="minorHAnsi" w:hAnsiTheme="minorHAnsi"/>
      <w:sz w:val="20"/>
      <w:szCs w:val="20"/>
    </w:rPr>
  </w:style>
  <w:style w:type="paragraph" w:styleId="41">
    <w:name w:val="toc 4"/>
    <w:basedOn w:val="a3"/>
    <w:next w:val="a3"/>
    <w:autoRedefine/>
    <w:pPr>
      <w:ind w:left="480"/>
    </w:pPr>
    <w:rPr>
      <w:rFonts w:asciiTheme="minorHAnsi" w:hAnsiTheme="minorHAnsi"/>
      <w:sz w:val="20"/>
      <w:szCs w:val="20"/>
    </w:rPr>
  </w:style>
  <w:style w:type="paragraph" w:styleId="a9">
    <w:name w:val="Body Text"/>
    <w:basedOn w:val="a3"/>
    <w:link w:val="12"/>
    <w:pPr>
      <w:spacing w:line="360" w:lineRule="auto"/>
      <w:ind w:firstLine="567"/>
      <w:jc w:val="both"/>
    </w:pPr>
    <w:rPr>
      <w:sz w:val="28"/>
      <w:szCs w:val="20"/>
    </w:rPr>
  </w:style>
  <w:style w:type="character" w:customStyle="1" w:styleId="aa">
    <w:name w:val="комментарий"/>
    <w:rPr>
      <w:b/>
      <w:i/>
      <w:sz w:val="28"/>
    </w:rPr>
  </w:style>
  <w:style w:type="paragraph" w:styleId="ab">
    <w:name w:val="List Number"/>
    <w:basedOn w:val="a9"/>
    <w:pPr>
      <w:tabs>
        <w:tab w:val="num" w:pos="360"/>
      </w:tabs>
      <w:autoSpaceDE w:val="0"/>
      <w:autoSpaceDN w:val="0"/>
      <w:spacing w:before="60"/>
      <w:ind w:left="360" w:hanging="360"/>
    </w:pPr>
    <w:rPr>
      <w:szCs w:val="24"/>
    </w:rPr>
  </w:style>
  <w:style w:type="paragraph" w:customStyle="1" w:styleId="a0">
    <w:name w:val="Пункт"/>
    <w:basedOn w:val="a9"/>
    <w:pPr>
      <w:numPr>
        <w:ilvl w:val="2"/>
        <w:numId w:val="3"/>
      </w:numPr>
    </w:pPr>
  </w:style>
  <w:style w:type="paragraph" w:customStyle="1" w:styleId="a1">
    <w:name w:val="Подпункт"/>
    <w:basedOn w:val="a0"/>
    <w:pPr>
      <w:numPr>
        <w:ilvl w:val="3"/>
      </w:numPr>
    </w:pPr>
  </w:style>
  <w:style w:type="character" w:customStyle="1" w:styleId="ac">
    <w:name w:val="Основной текст Знак"/>
    <w:rPr>
      <w:sz w:val="28"/>
      <w:lang w:val="ru-RU" w:eastAsia="ru-RU" w:bidi="ar-SA"/>
    </w:rPr>
  </w:style>
  <w:style w:type="paragraph" w:customStyle="1" w:styleId="ad">
    <w:name w:val="Таблица шапка"/>
    <w:basedOn w:val="a3"/>
    <w:pPr>
      <w:keepNext/>
      <w:spacing w:before="40" w:after="40"/>
      <w:ind w:left="57" w:right="57"/>
    </w:pPr>
    <w:rPr>
      <w:snapToGrid w:val="0"/>
      <w:szCs w:val="20"/>
    </w:rPr>
  </w:style>
  <w:style w:type="paragraph" w:customStyle="1" w:styleId="ae">
    <w:name w:val="Таблица текст"/>
    <w:basedOn w:val="a3"/>
    <w:pPr>
      <w:spacing w:before="40" w:after="40"/>
      <w:ind w:left="57" w:right="57"/>
    </w:pPr>
    <w:rPr>
      <w:snapToGrid w:val="0"/>
      <w:sz w:val="28"/>
      <w:szCs w:val="20"/>
    </w:rPr>
  </w:style>
  <w:style w:type="paragraph" w:customStyle="1" w:styleId="-2">
    <w:name w:val="Пункт-2"/>
    <w:basedOn w:val="a0"/>
    <w:pPr>
      <w:keepNext/>
      <w:outlineLvl w:val="2"/>
    </w:pPr>
    <w:rPr>
      <w:b/>
    </w:rPr>
  </w:style>
  <w:style w:type="paragraph" w:customStyle="1" w:styleId="af">
    <w:name w:val="Подподпункт"/>
    <w:basedOn w:val="a1"/>
    <w:pPr>
      <w:numPr>
        <w:ilvl w:val="0"/>
        <w:numId w:val="0"/>
      </w:numPr>
      <w:tabs>
        <w:tab w:val="num" w:pos="360"/>
      </w:tabs>
      <w:ind w:left="360" w:hanging="360"/>
    </w:pPr>
  </w:style>
  <w:style w:type="character" w:customStyle="1" w:styleId="af0">
    <w:name w:val="Основной текст Знак Знак"/>
    <w:rPr>
      <w:sz w:val="28"/>
      <w:lang w:val="ru-RU" w:eastAsia="ru-RU" w:bidi="ar-SA"/>
    </w:rPr>
  </w:style>
  <w:style w:type="paragraph" w:customStyle="1" w:styleId="af1">
    <w:name w:val="Структура"/>
    <w:basedOn w:val="a3"/>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3"/>
    <w:pPr>
      <w:tabs>
        <w:tab w:val="left" w:pos="-1701"/>
        <w:tab w:val="left" w:pos="426"/>
      </w:tabs>
      <w:jc w:val="both"/>
    </w:pPr>
    <w:rPr>
      <w:szCs w:val="20"/>
    </w:rPr>
  </w:style>
  <w:style w:type="paragraph" w:styleId="af2">
    <w:name w:val="header"/>
    <w:aliases w:val="Linie,header,ВерхКолонтитул,header-first,HeaderPort,??????? ??????????"/>
    <w:basedOn w:val="a3"/>
    <w:link w:val="af3"/>
    <w:pPr>
      <w:tabs>
        <w:tab w:val="center" w:pos="4153"/>
        <w:tab w:val="right" w:pos="8306"/>
      </w:tabs>
    </w:pPr>
    <w:rPr>
      <w:rFonts w:ascii="Arial" w:hAnsi="Arial"/>
    </w:rPr>
  </w:style>
  <w:style w:type="paragraph" w:styleId="af4">
    <w:name w:val="Title"/>
    <w:aliases w:val="Çàãîëîâîê,Caaieiaie"/>
    <w:basedOn w:val="a3"/>
    <w:link w:val="af5"/>
    <w:qFormat/>
    <w:pPr>
      <w:jc w:val="center"/>
    </w:pPr>
    <w:rPr>
      <w:sz w:val="48"/>
    </w:rPr>
  </w:style>
  <w:style w:type="paragraph" w:styleId="af6">
    <w:name w:val="Document Map"/>
    <w:basedOn w:val="a3"/>
    <w:link w:val="af7"/>
    <w:pPr>
      <w:shd w:val="clear" w:color="auto" w:fill="000080"/>
    </w:pPr>
    <w:rPr>
      <w:rFonts w:ascii="Tahoma" w:hAnsi="Tahoma" w:cs="Tahoma"/>
    </w:rPr>
  </w:style>
  <w:style w:type="paragraph" w:styleId="af8">
    <w:name w:val="Body Text Indent"/>
    <w:basedOn w:val="a3"/>
    <w:link w:val="af9"/>
    <w:pPr>
      <w:tabs>
        <w:tab w:val="left" w:pos="309"/>
      </w:tabs>
      <w:ind w:left="34" w:firstLine="425"/>
    </w:pPr>
  </w:style>
  <w:style w:type="paragraph" w:styleId="afa">
    <w:name w:val="footer"/>
    <w:basedOn w:val="a3"/>
    <w:link w:val="afb"/>
    <w:uiPriority w:val="99"/>
    <w:pPr>
      <w:tabs>
        <w:tab w:val="center" w:pos="4677"/>
        <w:tab w:val="right" w:pos="9355"/>
      </w:tabs>
    </w:pPr>
  </w:style>
  <w:style w:type="character" w:styleId="afc">
    <w:name w:val="page number"/>
    <w:basedOn w:val="a4"/>
  </w:style>
  <w:style w:type="character" w:styleId="afd">
    <w:name w:val="FollowedHyperlink"/>
    <w:rPr>
      <w:color w:val="800080"/>
      <w:u w:val="single"/>
    </w:rPr>
  </w:style>
  <w:style w:type="paragraph" w:styleId="24">
    <w:name w:val="Body Text Indent 2"/>
    <w:basedOn w:val="a3"/>
    <w:link w:val="25"/>
    <w:pPr>
      <w:spacing w:after="120" w:line="480" w:lineRule="auto"/>
      <w:ind w:left="283"/>
    </w:pPr>
  </w:style>
  <w:style w:type="paragraph" w:styleId="32">
    <w:name w:val="Body Text Indent 3"/>
    <w:basedOn w:val="a3"/>
    <w:link w:val="33"/>
    <w:pPr>
      <w:spacing w:after="120"/>
      <w:ind w:left="283"/>
    </w:pPr>
    <w:rPr>
      <w:sz w:val="16"/>
      <w:szCs w:val="16"/>
    </w:rPr>
  </w:style>
  <w:style w:type="paragraph" w:styleId="afe">
    <w:name w:val="Block Text"/>
    <w:basedOn w:val="a3"/>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3"/>
    <w:link w:val="35"/>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
    <w:pPr>
      <w:spacing w:before="100" w:after="100"/>
    </w:pPr>
    <w:rPr>
      <w:b/>
      <w:bCs/>
    </w:rPr>
  </w:style>
  <w:style w:type="paragraph" w:customStyle="1" w:styleId="53">
    <w:name w:val="Заголовок 5."/>
    <w:basedOn w:val="aff"/>
    <w:pPr>
      <w:spacing w:before="100" w:after="100"/>
    </w:pPr>
    <w:rPr>
      <w:b/>
      <w:bCs/>
      <w:sz w:val="20"/>
      <w:szCs w:val="20"/>
    </w:rPr>
  </w:style>
  <w:style w:type="paragraph" w:customStyle="1" w:styleId="Web">
    <w:name w:val="Обычный (Web)."/>
    <w:basedOn w:val="aff"/>
    <w:pPr>
      <w:spacing w:before="100" w:after="100"/>
    </w:pPr>
  </w:style>
  <w:style w:type="paragraph" w:customStyle="1" w:styleId="aff0">
    <w:name w:val="Основной текст с отступом."/>
    <w:basedOn w:val="aff"/>
    <w:pPr>
      <w:ind w:firstLine="284"/>
      <w:jc w:val="both"/>
    </w:pPr>
    <w:rPr>
      <w:sz w:val="23"/>
      <w:szCs w:val="23"/>
    </w:rPr>
  </w:style>
  <w:style w:type="paragraph" w:customStyle="1" w:styleId="aff1">
    <w:name w:val="Цитата."/>
    <w:basedOn w:val="aff"/>
    <w:pPr>
      <w:spacing w:before="10"/>
      <w:ind w:left="993" w:right="19" w:firstLine="141"/>
      <w:jc w:val="both"/>
    </w:pPr>
    <w:rPr>
      <w:sz w:val="22"/>
      <w:szCs w:val="22"/>
    </w:rPr>
  </w:style>
  <w:style w:type="paragraph" w:customStyle="1" w:styleId="36">
    <w:name w:val="Основной текст с отступом 3."/>
    <w:basedOn w:val="aff"/>
    <w:pPr>
      <w:ind w:firstLine="503"/>
      <w:jc w:val="both"/>
    </w:pPr>
    <w:rPr>
      <w:b/>
      <w:bCs/>
      <w:sz w:val="18"/>
      <w:szCs w:val="18"/>
    </w:rPr>
  </w:style>
  <w:style w:type="paragraph" w:customStyle="1" w:styleId="26">
    <w:name w:val="Основной текст 2."/>
    <w:basedOn w:val="aff"/>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2">
    <w:name w:val="caption"/>
    <w:basedOn w:val="a3"/>
    <w:next w:val="a3"/>
    <w:qFormat/>
    <w:pPr>
      <w:spacing w:before="120" w:after="120"/>
      <w:jc w:val="center"/>
    </w:pPr>
    <w:rPr>
      <w:b/>
      <w:bCs/>
      <w:sz w:val="18"/>
      <w:szCs w:val="20"/>
    </w:rPr>
  </w:style>
  <w:style w:type="paragraph" w:styleId="aff3">
    <w:name w:val="Balloon Text"/>
    <w:basedOn w:val="a3"/>
    <w:link w:val="aff4"/>
    <w:rPr>
      <w:rFonts w:ascii="Tahoma" w:hAnsi="Tahoma" w:cs="Tahoma"/>
      <w:sz w:val="16"/>
      <w:szCs w:val="16"/>
    </w:rPr>
  </w:style>
  <w:style w:type="paragraph" w:customStyle="1" w:styleId="aff5">
    <w:name w:val="Пункт б/н"/>
    <w:basedOn w:val="a3"/>
    <w:pPr>
      <w:tabs>
        <w:tab w:val="left" w:pos="1134"/>
      </w:tabs>
      <w:spacing w:line="360" w:lineRule="auto"/>
      <w:ind w:firstLine="567"/>
      <w:jc w:val="both"/>
    </w:pPr>
    <w:rPr>
      <w:snapToGrid w:val="0"/>
      <w:sz w:val="28"/>
      <w:szCs w:val="20"/>
    </w:rPr>
  </w:style>
  <w:style w:type="paragraph" w:customStyle="1" w:styleId="aff6">
    <w:name w:val="маркированный"/>
    <w:basedOn w:val="a3"/>
    <w:semiHidden/>
    <w:pPr>
      <w:tabs>
        <w:tab w:val="num" w:pos="1701"/>
      </w:tabs>
      <w:spacing w:line="360" w:lineRule="auto"/>
      <w:ind w:left="1701" w:hanging="567"/>
      <w:jc w:val="both"/>
    </w:pPr>
    <w:rPr>
      <w:snapToGrid w:val="0"/>
      <w:sz w:val="28"/>
      <w:szCs w:val="20"/>
    </w:rPr>
  </w:style>
  <w:style w:type="table" w:styleId="aff7">
    <w:name w:val="Table Grid"/>
    <w:basedOn w:val="a5"/>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3">
    <w:name w:val="Обычный1"/>
    <w:rsid w:val="0088664B"/>
    <w:pPr>
      <w:spacing w:before="100" w:after="100"/>
    </w:pPr>
    <w:rPr>
      <w:snapToGrid w:val="0"/>
      <w:sz w:val="24"/>
    </w:rPr>
  </w:style>
  <w:style w:type="paragraph" w:customStyle="1" w:styleId="aff8">
    <w:name w:val="Основной текст таблицы"/>
    <w:basedOn w:val="a9"/>
    <w:rsid w:val="003944B7"/>
    <w:pPr>
      <w:spacing w:before="40" w:after="40" w:line="240" w:lineRule="auto"/>
      <w:ind w:firstLine="0"/>
      <w:jc w:val="center"/>
    </w:pPr>
    <w:rPr>
      <w:sz w:val="24"/>
      <w:szCs w:val="24"/>
    </w:rPr>
  </w:style>
  <w:style w:type="paragraph" w:customStyle="1" w:styleId="aff9">
    <w:name w:val="Заголовок крупный"/>
    <w:basedOn w:val="a3"/>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a">
    <w:name w:val="Subtitle"/>
    <w:basedOn w:val="af4"/>
    <w:next w:val="a9"/>
    <w:link w:val="affb"/>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4">
    <w:name w:val="Знак Знак Знак Знак1 Знак Знак Знак Знак"/>
    <w:basedOn w:val="a3"/>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3"/>
    <w:rsid w:val="007E33F0"/>
    <w:pPr>
      <w:spacing w:line="360" w:lineRule="auto"/>
    </w:pPr>
    <w:rPr>
      <w:szCs w:val="20"/>
    </w:rPr>
  </w:style>
  <w:style w:type="paragraph" w:customStyle="1" w:styleId="--">
    <w:name w:val="Текст таблицы -центр-"/>
    <w:basedOn w:val="a3"/>
    <w:next w:val="a3"/>
    <w:rsid w:val="007E33F0"/>
    <w:pPr>
      <w:spacing w:before="60" w:after="60"/>
      <w:jc w:val="center"/>
    </w:pPr>
    <w:rPr>
      <w:sz w:val="22"/>
      <w:szCs w:val="20"/>
    </w:rPr>
  </w:style>
  <w:style w:type="paragraph" w:customStyle="1" w:styleId="27">
    <w:name w:val="Обычный 2"/>
    <w:basedOn w:val="a3"/>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c">
    <w:name w:val="Знак Знак Знак Знак"/>
    <w:basedOn w:val="a3"/>
    <w:rsid w:val="00757AA8"/>
    <w:pPr>
      <w:spacing w:before="100" w:beforeAutospacing="1" w:after="100" w:afterAutospacing="1"/>
    </w:pPr>
    <w:rPr>
      <w:rFonts w:ascii="Tahoma" w:hAnsi="Tahoma"/>
      <w:sz w:val="20"/>
      <w:szCs w:val="20"/>
      <w:lang w:val="en-US" w:eastAsia="en-US"/>
    </w:rPr>
  </w:style>
  <w:style w:type="paragraph" w:customStyle="1" w:styleId="affd">
    <w:name w:val="Знак"/>
    <w:basedOn w:val="a3"/>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3"/>
    <w:rsid w:val="008C4E22"/>
    <w:pPr>
      <w:spacing w:before="100" w:beforeAutospacing="1" w:after="100" w:afterAutospacing="1"/>
    </w:pPr>
    <w:rPr>
      <w:rFonts w:ascii="Tahoma" w:hAnsi="Tahoma"/>
      <w:sz w:val="20"/>
      <w:szCs w:val="20"/>
      <w:lang w:val="en-US" w:eastAsia="en-US"/>
    </w:rPr>
  </w:style>
  <w:style w:type="paragraph" w:styleId="54">
    <w:name w:val="toc 5"/>
    <w:basedOn w:val="a3"/>
    <w:next w:val="a3"/>
    <w:autoRedefine/>
    <w:rsid w:val="00762F33"/>
    <w:pPr>
      <w:ind w:left="720"/>
    </w:pPr>
    <w:rPr>
      <w:rFonts w:asciiTheme="minorHAnsi" w:hAnsiTheme="minorHAnsi"/>
      <w:sz w:val="20"/>
      <w:szCs w:val="20"/>
    </w:rPr>
  </w:style>
  <w:style w:type="paragraph" w:customStyle="1" w:styleId="Style6">
    <w:name w:val="Style6"/>
    <w:basedOn w:val="a3"/>
    <w:uiPriority w:val="99"/>
    <w:rsid w:val="0010305B"/>
    <w:pPr>
      <w:widowControl w:val="0"/>
      <w:autoSpaceDE w:val="0"/>
      <w:autoSpaceDN w:val="0"/>
      <w:adjustRightInd w:val="0"/>
    </w:pPr>
  </w:style>
  <w:style w:type="paragraph" w:customStyle="1" w:styleId="Style7">
    <w:name w:val="Style7"/>
    <w:basedOn w:val="a3"/>
    <w:uiPriority w:val="99"/>
    <w:rsid w:val="0010305B"/>
    <w:pPr>
      <w:widowControl w:val="0"/>
      <w:autoSpaceDE w:val="0"/>
      <w:autoSpaceDN w:val="0"/>
      <w:adjustRightInd w:val="0"/>
    </w:pPr>
  </w:style>
  <w:style w:type="paragraph" w:customStyle="1" w:styleId="Style8">
    <w:name w:val="Style8"/>
    <w:basedOn w:val="a3"/>
    <w:rsid w:val="0010305B"/>
    <w:pPr>
      <w:widowControl w:val="0"/>
      <w:autoSpaceDE w:val="0"/>
      <w:autoSpaceDN w:val="0"/>
      <w:adjustRightInd w:val="0"/>
    </w:pPr>
  </w:style>
  <w:style w:type="paragraph" w:customStyle="1" w:styleId="Style9">
    <w:name w:val="Style9"/>
    <w:basedOn w:val="a3"/>
    <w:uiPriority w:val="99"/>
    <w:rsid w:val="0010305B"/>
    <w:pPr>
      <w:widowControl w:val="0"/>
      <w:autoSpaceDE w:val="0"/>
      <w:autoSpaceDN w:val="0"/>
      <w:adjustRightInd w:val="0"/>
      <w:spacing w:line="283" w:lineRule="exact"/>
    </w:pPr>
  </w:style>
  <w:style w:type="paragraph" w:customStyle="1" w:styleId="Style10">
    <w:name w:val="Style10"/>
    <w:basedOn w:val="a3"/>
    <w:rsid w:val="0010305B"/>
    <w:pPr>
      <w:widowControl w:val="0"/>
      <w:autoSpaceDE w:val="0"/>
      <w:autoSpaceDN w:val="0"/>
      <w:adjustRightInd w:val="0"/>
      <w:spacing w:line="271" w:lineRule="exact"/>
    </w:pPr>
  </w:style>
  <w:style w:type="paragraph" w:customStyle="1" w:styleId="Style11">
    <w:name w:val="Style11"/>
    <w:basedOn w:val="a3"/>
    <w:uiPriority w:val="99"/>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e">
    <w:name w:val="Таблицы (моноширинный)"/>
    <w:basedOn w:val="a3"/>
    <w:next w:val="a3"/>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3"/>
    <w:uiPriority w:val="99"/>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3"/>
    <w:rsid w:val="0086061C"/>
    <w:pPr>
      <w:widowControl w:val="0"/>
      <w:autoSpaceDE w:val="0"/>
      <w:autoSpaceDN w:val="0"/>
      <w:adjustRightInd w:val="0"/>
    </w:pPr>
  </w:style>
  <w:style w:type="character" w:customStyle="1" w:styleId="10">
    <w:name w:val="Заголовок 1 Знак"/>
    <w:aliases w:val="(части) Знак1"/>
    <w:link w:val="1"/>
    <w:rsid w:val="00542AC7"/>
    <w:rPr>
      <w:rFonts w:ascii="Arial" w:hAnsi="Arial"/>
      <w:b/>
      <w:kern w:val="28"/>
      <w:sz w:val="36"/>
    </w:rPr>
  </w:style>
  <w:style w:type="paragraph" w:customStyle="1" w:styleId="15">
    <w:name w:val="Обычный 1"/>
    <w:basedOn w:val="a3"/>
    <w:rsid w:val="004C1A10"/>
    <w:pPr>
      <w:jc w:val="center"/>
    </w:pPr>
    <w:rPr>
      <w:szCs w:val="20"/>
    </w:rPr>
  </w:style>
  <w:style w:type="paragraph" w:customStyle="1" w:styleId="29">
    <w:name w:val="Знак Знак Знак Знак2"/>
    <w:basedOn w:val="a3"/>
    <w:rsid w:val="00706A46"/>
    <w:pPr>
      <w:spacing w:before="100" w:beforeAutospacing="1" w:after="100" w:afterAutospacing="1"/>
    </w:pPr>
    <w:rPr>
      <w:rFonts w:ascii="Tahoma" w:hAnsi="Tahoma"/>
      <w:sz w:val="20"/>
      <w:szCs w:val="20"/>
      <w:lang w:val="en-US" w:eastAsia="en-US"/>
    </w:rPr>
  </w:style>
  <w:style w:type="paragraph" w:styleId="afff">
    <w:name w:val="Plain Text"/>
    <w:basedOn w:val="a3"/>
    <w:link w:val="afff0"/>
    <w:rsid w:val="00316BC3"/>
    <w:rPr>
      <w:rFonts w:ascii="Courier New" w:hAnsi="Courier New" w:cs="Courier New"/>
      <w:sz w:val="20"/>
      <w:szCs w:val="20"/>
    </w:rPr>
  </w:style>
  <w:style w:type="paragraph" w:customStyle="1" w:styleId="16">
    <w:name w:val="Знак1"/>
    <w:basedOn w:val="a3"/>
    <w:rsid w:val="00FA261B"/>
    <w:pPr>
      <w:widowControl w:val="0"/>
      <w:adjustRightInd w:val="0"/>
      <w:spacing w:after="160" w:line="240" w:lineRule="exact"/>
      <w:jc w:val="right"/>
    </w:pPr>
    <w:rPr>
      <w:lang w:val="en-GB" w:eastAsia="en-US"/>
    </w:rPr>
  </w:style>
  <w:style w:type="paragraph" w:customStyle="1" w:styleId="17">
    <w:name w:val="Знак Знак1 Знак Знак Знак Знак"/>
    <w:basedOn w:val="a3"/>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uiPriority w:val="99"/>
    <w:rsid w:val="00BA2581"/>
    <w:rPr>
      <w:rFonts w:ascii="Times New Roman" w:hAnsi="Times New Roman" w:cs="Times New Roman"/>
      <w:sz w:val="18"/>
      <w:szCs w:val="18"/>
    </w:rPr>
  </w:style>
  <w:style w:type="paragraph" w:customStyle="1" w:styleId="110">
    <w:name w:val="Обычный11"/>
    <w:link w:val="18"/>
    <w:rsid w:val="00BA2581"/>
    <w:rPr>
      <w:rFonts w:ascii="TimesET" w:eastAsia="Calibri" w:hAnsi="TimesET"/>
      <w:sz w:val="24"/>
    </w:rPr>
  </w:style>
  <w:style w:type="paragraph" w:customStyle="1" w:styleId="19">
    <w:name w:val="Знак Знак Знак Знак1 Знак Знак"/>
    <w:basedOn w:val="a3"/>
    <w:rsid w:val="008C4F68"/>
    <w:pPr>
      <w:spacing w:before="100" w:beforeAutospacing="1" w:after="100" w:afterAutospacing="1"/>
    </w:pPr>
    <w:rPr>
      <w:rFonts w:ascii="Tahoma" w:hAnsi="Tahoma"/>
      <w:sz w:val="20"/>
      <w:szCs w:val="20"/>
      <w:lang w:val="en-US" w:eastAsia="en-US"/>
    </w:rPr>
  </w:style>
  <w:style w:type="paragraph" w:customStyle="1" w:styleId="1a">
    <w:name w:val="Знак Знак Знак Знак1"/>
    <w:basedOn w:val="a3"/>
    <w:rsid w:val="00553C84"/>
    <w:pPr>
      <w:spacing w:after="160" w:line="240" w:lineRule="exact"/>
    </w:pPr>
    <w:rPr>
      <w:rFonts w:ascii="Verdana" w:hAnsi="Verdana"/>
      <w:lang w:val="en-US" w:eastAsia="en-US"/>
    </w:rPr>
  </w:style>
  <w:style w:type="paragraph" w:styleId="afff1">
    <w:name w:val="E-mail Signature"/>
    <w:basedOn w:val="a3"/>
    <w:link w:val="afff2"/>
    <w:rsid w:val="002E4BD8"/>
    <w:pPr>
      <w:spacing w:after="120"/>
      <w:jc w:val="both"/>
    </w:pPr>
    <w:rPr>
      <w:sz w:val="26"/>
    </w:rPr>
  </w:style>
  <w:style w:type="paragraph" w:styleId="afff3">
    <w:name w:val="List"/>
    <w:basedOn w:val="a3"/>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4">
    <w:name w:val="Знак Знак Знак Знак Знак Знак Знак Знак"/>
    <w:basedOn w:val="a3"/>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3"/>
    <w:rsid w:val="00FF7FF7"/>
    <w:pPr>
      <w:spacing w:before="100" w:beforeAutospacing="1" w:after="100" w:afterAutospacing="1"/>
    </w:pPr>
    <w:rPr>
      <w:rFonts w:ascii="Tahoma" w:hAnsi="Tahoma"/>
      <w:sz w:val="20"/>
      <w:szCs w:val="20"/>
      <w:lang w:val="en-US" w:eastAsia="en-US"/>
    </w:rPr>
  </w:style>
  <w:style w:type="paragraph" w:customStyle="1" w:styleId="afff5">
    <w:name w:val="Оля"/>
    <w:basedOn w:val="a3"/>
    <w:rsid w:val="00FF7FF7"/>
    <w:pPr>
      <w:jc w:val="center"/>
    </w:pPr>
    <w:rPr>
      <w:sz w:val="28"/>
      <w:szCs w:val="20"/>
    </w:rPr>
  </w:style>
  <w:style w:type="paragraph" w:customStyle="1" w:styleId="1b">
    <w:name w:val="Знак Знак1 Знак Знак Знак Знак Знак Знак"/>
    <w:basedOn w:val="a3"/>
    <w:rsid w:val="00B25DDE"/>
    <w:pPr>
      <w:spacing w:before="100" w:beforeAutospacing="1" w:after="100" w:afterAutospacing="1"/>
    </w:pPr>
    <w:rPr>
      <w:rFonts w:ascii="Tahoma" w:hAnsi="Tahoma"/>
      <w:sz w:val="20"/>
      <w:szCs w:val="20"/>
      <w:lang w:val="en-US" w:eastAsia="en-US"/>
    </w:rPr>
  </w:style>
  <w:style w:type="paragraph" w:customStyle="1" w:styleId="1c">
    <w:name w:val="Знак Знак1"/>
    <w:basedOn w:val="a3"/>
    <w:rsid w:val="005D3347"/>
    <w:pPr>
      <w:spacing w:before="100" w:beforeAutospacing="1" w:after="100" w:afterAutospacing="1"/>
    </w:pPr>
    <w:rPr>
      <w:rFonts w:ascii="Tahoma" w:hAnsi="Tahoma"/>
      <w:sz w:val="20"/>
      <w:szCs w:val="20"/>
      <w:lang w:val="en-US" w:eastAsia="en-US"/>
    </w:rPr>
  </w:style>
  <w:style w:type="paragraph" w:styleId="afff6">
    <w:name w:val="List Paragraph"/>
    <w:basedOn w:val="a3"/>
    <w:uiPriority w:val="99"/>
    <w:qFormat/>
    <w:rsid w:val="00D2139B"/>
    <w:pPr>
      <w:ind w:left="708"/>
    </w:pPr>
  </w:style>
  <w:style w:type="paragraph" w:customStyle="1" w:styleId="1d">
    <w:name w:val="Знак Знак1 Знак Знак Знак Знак Знак Знак Знак Знак"/>
    <w:basedOn w:val="a3"/>
    <w:rsid w:val="00D2139B"/>
    <w:pPr>
      <w:spacing w:before="100" w:beforeAutospacing="1" w:after="100" w:afterAutospacing="1"/>
    </w:pPr>
    <w:rPr>
      <w:rFonts w:ascii="Tahoma" w:hAnsi="Tahoma"/>
      <w:sz w:val="20"/>
      <w:szCs w:val="20"/>
      <w:lang w:val="en-US" w:eastAsia="en-US"/>
    </w:rPr>
  </w:style>
  <w:style w:type="paragraph" w:customStyle="1" w:styleId="1e">
    <w:name w:val="Знак Знак Знак Знак1 Знак Знак Знак Знак Знак Знак Знак Знак Знак Знак"/>
    <w:basedOn w:val="a3"/>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rsid w:val="00E17756"/>
    <w:rPr>
      <w:b/>
      <w:snapToGrid w:val="0"/>
      <w:sz w:val="28"/>
    </w:rPr>
  </w:style>
  <w:style w:type="paragraph" w:customStyle="1" w:styleId="msonospacing0">
    <w:name w:val="msonospacing"/>
    <w:basedOn w:val="a3"/>
    <w:rsid w:val="00506190"/>
    <w:rPr>
      <w:rFonts w:ascii="Calibri" w:hAnsi="Calibri"/>
      <w:sz w:val="22"/>
      <w:szCs w:val="22"/>
    </w:rPr>
  </w:style>
  <w:style w:type="character" w:customStyle="1" w:styleId="af3">
    <w:name w:val="Верхний колонтитул Знак"/>
    <w:aliases w:val="Linie Знак,header Знак,ВерхКолонтитул Знак,header-first Знак,HeaderPort Знак,??????? ?????????? Знак"/>
    <w:link w:val="af2"/>
    <w:rsid w:val="004E445E"/>
    <w:rPr>
      <w:rFonts w:ascii="Arial" w:hAnsi="Arial"/>
      <w:sz w:val="24"/>
      <w:szCs w:val="24"/>
    </w:rPr>
  </w:style>
  <w:style w:type="character" w:customStyle="1" w:styleId="40">
    <w:name w:val="Заголовок 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9">
    <w:name w:val="Основной текст с отступом Знак"/>
    <w:link w:val="af8"/>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7">
    <w:name w:val="annotation reference"/>
    <w:rsid w:val="004E445E"/>
    <w:rPr>
      <w:sz w:val="16"/>
      <w:szCs w:val="16"/>
    </w:rPr>
  </w:style>
  <w:style w:type="paragraph" w:styleId="afff8">
    <w:name w:val="annotation text"/>
    <w:basedOn w:val="a3"/>
    <w:link w:val="afff9"/>
    <w:rsid w:val="004E445E"/>
    <w:rPr>
      <w:sz w:val="20"/>
      <w:szCs w:val="20"/>
    </w:rPr>
  </w:style>
  <w:style w:type="character" w:customStyle="1" w:styleId="afff9">
    <w:name w:val="Текст примечания Знак"/>
    <w:basedOn w:val="a4"/>
    <w:link w:val="afff8"/>
    <w:rsid w:val="004E445E"/>
  </w:style>
  <w:style w:type="character" w:customStyle="1" w:styleId="afb">
    <w:name w:val="Нижний колонтитул Знак"/>
    <w:link w:val="afa"/>
    <w:uiPriority w:val="99"/>
    <w:rsid w:val="004E445E"/>
    <w:rPr>
      <w:sz w:val="24"/>
      <w:szCs w:val="24"/>
    </w:rPr>
  </w:style>
  <w:style w:type="character" w:styleId="afffa">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3"/>
    <w:rsid w:val="004E445E"/>
    <w:pPr>
      <w:widowControl w:val="0"/>
      <w:jc w:val="center"/>
    </w:pPr>
    <w:rPr>
      <w:rFonts w:ascii="Antiqua" w:hAnsi="Antiqua"/>
      <w:szCs w:val="20"/>
    </w:rPr>
  </w:style>
  <w:style w:type="paragraph" w:styleId="37">
    <w:name w:val="List 3"/>
    <w:basedOn w:val="a3"/>
    <w:rsid w:val="004E445E"/>
    <w:pPr>
      <w:ind w:left="849" w:hanging="283"/>
    </w:pPr>
  </w:style>
  <w:style w:type="paragraph" w:styleId="43">
    <w:name w:val="List 4"/>
    <w:basedOn w:val="a3"/>
    <w:rsid w:val="004E445E"/>
    <w:pPr>
      <w:ind w:left="1132" w:hanging="283"/>
    </w:pPr>
  </w:style>
  <w:style w:type="paragraph" w:styleId="2b">
    <w:name w:val="List Continue 2"/>
    <w:basedOn w:val="a3"/>
    <w:rsid w:val="004E445E"/>
    <w:pPr>
      <w:spacing w:after="120"/>
      <w:ind w:left="566"/>
    </w:pPr>
  </w:style>
  <w:style w:type="paragraph" w:styleId="44">
    <w:name w:val="List Continue 4"/>
    <w:basedOn w:val="a3"/>
    <w:rsid w:val="004E445E"/>
    <w:pPr>
      <w:spacing w:after="120"/>
      <w:ind w:left="1132"/>
    </w:pPr>
  </w:style>
  <w:style w:type="paragraph" w:styleId="afffb">
    <w:name w:val="Body Text First Indent"/>
    <w:basedOn w:val="a9"/>
    <w:link w:val="afffc"/>
    <w:rsid w:val="004E445E"/>
    <w:pPr>
      <w:spacing w:after="120" w:line="240" w:lineRule="auto"/>
      <w:ind w:firstLine="210"/>
      <w:jc w:val="left"/>
    </w:pPr>
    <w:rPr>
      <w:sz w:val="24"/>
      <w:szCs w:val="24"/>
    </w:rPr>
  </w:style>
  <w:style w:type="character" w:customStyle="1" w:styleId="12">
    <w:name w:val="Основной текст Знак1"/>
    <w:link w:val="a9"/>
    <w:rsid w:val="004E445E"/>
    <w:rPr>
      <w:sz w:val="28"/>
    </w:rPr>
  </w:style>
  <w:style w:type="character" w:customStyle="1" w:styleId="afffc">
    <w:name w:val="Красная строка Знак"/>
    <w:link w:val="afffb"/>
    <w:rsid w:val="004E445E"/>
    <w:rPr>
      <w:sz w:val="24"/>
      <w:szCs w:val="24"/>
    </w:rPr>
  </w:style>
  <w:style w:type="character" w:customStyle="1" w:styleId="afff0">
    <w:name w:val="Текст Знак"/>
    <w:link w:val="afff"/>
    <w:rsid w:val="004E445E"/>
    <w:rPr>
      <w:rFonts w:ascii="Courier New" w:hAnsi="Courier New" w:cs="Courier New"/>
    </w:rPr>
  </w:style>
  <w:style w:type="paragraph" w:styleId="afffd">
    <w:name w:val="No Spacing"/>
    <w:link w:val="afffe"/>
    <w:uiPriority w:val="1"/>
    <w:qFormat/>
    <w:rsid w:val="004E445E"/>
    <w:rPr>
      <w:rFonts w:ascii="Calibri" w:hAnsi="Calibri"/>
      <w:sz w:val="22"/>
      <w:szCs w:val="22"/>
      <w:lang w:eastAsia="en-US"/>
    </w:rPr>
  </w:style>
  <w:style w:type="character" w:customStyle="1" w:styleId="afffe">
    <w:name w:val="Без интервала Знак"/>
    <w:link w:val="afffd"/>
    <w:uiPriority w:val="1"/>
    <w:rsid w:val="004E445E"/>
    <w:rPr>
      <w:rFonts w:ascii="Calibri" w:hAnsi="Calibri"/>
      <w:sz w:val="22"/>
      <w:szCs w:val="22"/>
      <w:lang w:eastAsia="en-US"/>
    </w:rPr>
  </w:style>
  <w:style w:type="character" w:customStyle="1" w:styleId="affff">
    <w:name w:val="Основной шрифт"/>
    <w:semiHidden/>
    <w:rsid w:val="004E445E"/>
  </w:style>
  <w:style w:type="paragraph" w:customStyle="1" w:styleId="affff0">
    <w:name w:val="Предмет уборки"/>
    <w:basedOn w:val="a3"/>
    <w:autoRedefine/>
    <w:rsid w:val="004E445E"/>
    <w:pPr>
      <w:jc w:val="both"/>
    </w:pPr>
    <w:rPr>
      <w:rFonts w:ascii="Tahoma" w:hAnsi="Tahoma" w:cs="Tahoma"/>
      <w:bCs/>
      <w:iCs/>
      <w:sz w:val="20"/>
      <w:szCs w:val="20"/>
    </w:rPr>
  </w:style>
  <w:style w:type="character" w:customStyle="1" w:styleId="aff4">
    <w:name w:val="Текст выноски Знак"/>
    <w:link w:val="aff3"/>
    <w:rsid w:val="004E445E"/>
    <w:rPr>
      <w:rFonts w:ascii="Tahoma" w:hAnsi="Tahoma" w:cs="Tahoma"/>
      <w:sz w:val="16"/>
      <w:szCs w:val="16"/>
    </w:rPr>
  </w:style>
  <w:style w:type="character" w:customStyle="1" w:styleId="af5">
    <w:name w:val="Название Знак"/>
    <w:aliases w:val="Çàãîëîâîê Знак,Caaieiaie Знак"/>
    <w:link w:val="af4"/>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1">
    <w:name w:val="Emphasis"/>
    <w:uiPriority w:val="20"/>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1">
    <w:name w:val="Знак Знак 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3"/>
    <w:rsid w:val="00A73B39"/>
    <w:pPr>
      <w:tabs>
        <w:tab w:val="left" w:pos="-1701"/>
        <w:tab w:val="left" w:pos="426"/>
      </w:tabs>
      <w:jc w:val="both"/>
    </w:pPr>
    <w:rPr>
      <w:szCs w:val="20"/>
    </w:rPr>
  </w:style>
  <w:style w:type="character" w:customStyle="1" w:styleId="af7">
    <w:name w:val="Схема документа Знак"/>
    <w:link w:val="af6"/>
    <w:rsid w:val="00A73B39"/>
    <w:rPr>
      <w:rFonts w:ascii="Tahoma" w:hAnsi="Tahoma" w:cs="Tahoma"/>
      <w:sz w:val="24"/>
      <w:szCs w:val="24"/>
      <w:shd w:val="clear" w:color="auto" w:fill="000080"/>
    </w:rPr>
  </w:style>
  <w:style w:type="character" w:customStyle="1" w:styleId="affb">
    <w:name w:val="Подзаголовок Знак"/>
    <w:link w:val="affa"/>
    <w:rsid w:val="00A73B39"/>
    <w:rPr>
      <w:i/>
      <w:caps/>
      <w:sz w:val="30"/>
    </w:rPr>
  </w:style>
  <w:style w:type="paragraph" w:customStyle="1" w:styleId="211">
    <w:name w:val="Основной текст 211"/>
    <w:basedOn w:val="a3"/>
    <w:rsid w:val="00A73B39"/>
    <w:pPr>
      <w:spacing w:line="360" w:lineRule="auto"/>
    </w:pPr>
    <w:rPr>
      <w:szCs w:val="20"/>
    </w:rPr>
  </w:style>
  <w:style w:type="paragraph" w:customStyle="1" w:styleId="112">
    <w:name w:val="Знак11"/>
    <w:basedOn w:val="a3"/>
    <w:rsid w:val="00A73B39"/>
    <w:pPr>
      <w:widowControl w:val="0"/>
      <w:adjustRightInd w:val="0"/>
      <w:spacing w:after="160" w:line="240" w:lineRule="exact"/>
      <w:jc w:val="right"/>
    </w:pPr>
    <w:rPr>
      <w:lang w:val="en-GB" w:eastAsia="en-US"/>
    </w:rPr>
  </w:style>
  <w:style w:type="paragraph" w:customStyle="1" w:styleId="113">
    <w:name w:val="Знак Знак1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4">
    <w:name w:val="Знак Знак Знак Знак1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1"/>
    <w:basedOn w:val="a3"/>
    <w:rsid w:val="00A73B39"/>
    <w:pPr>
      <w:spacing w:after="160" w:line="240" w:lineRule="exact"/>
    </w:pPr>
    <w:rPr>
      <w:rFonts w:ascii="Verdana" w:hAnsi="Verdana"/>
      <w:lang w:val="en-US" w:eastAsia="en-US"/>
    </w:rPr>
  </w:style>
  <w:style w:type="character" w:customStyle="1" w:styleId="afff2">
    <w:name w:val="Электронная подпись Знак"/>
    <w:link w:val="afff1"/>
    <w:rsid w:val="00A73B39"/>
    <w:rPr>
      <w:sz w:val="26"/>
      <w:szCs w:val="24"/>
    </w:rPr>
  </w:style>
  <w:style w:type="paragraph" w:customStyle="1" w:styleId="1f">
    <w:name w:val="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6">
    <w:name w:val="Знак Знак1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7">
    <w:name w:val="Знак Знак11"/>
    <w:basedOn w:val="a3"/>
    <w:rsid w:val="00A73B39"/>
    <w:pPr>
      <w:spacing w:before="100" w:beforeAutospacing="1" w:after="100" w:afterAutospacing="1"/>
    </w:pPr>
    <w:rPr>
      <w:rFonts w:ascii="Tahoma" w:hAnsi="Tahoma"/>
      <w:sz w:val="20"/>
      <w:szCs w:val="20"/>
      <w:lang w:val="en-US" w:eastAsia="en-US"/>
    </w:rPr>
  </w:style>
  <w:style w:type="paragraph" w:customStyle="1" w:styleId="118">
    <w:name w:val="Знак Знак1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119">
    <w:name w:val="Знак Знак Знак Знак1 Знак Знак Знак Знак Знак Знак Знак Знак Знак Знак1"/>
    <w:basedOn w:val="a3"/>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3"/>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3"/>
    <w:next w:val="a9"/>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3"/>
    <w:rsid w:val="00A73B39"/>
    <w:pPr>
      <w:suppressLineNumbers/>
      <w:suppressAutoHyphens/>
      <w:spacing w:before="120" w:after="120"/>
    </w:pPr>
    <w:rPr>
      <w:rFonts w:ascii="Arial" w:hAnsi="Arial"/>
      <w:i/>
      <w:sz w:val="20"/>
      <w:szCs w:val="20"/>
      <w:lang w:val="tr-TR"/>
    </w:rPr>
  </w:style>
  <w:style w:type="paragraph" w:customStyle="1" w:styleId="Dizin">
    <w:name w:val="Dizin"/>
    <w:basedOn w:val="a3"/>
    <w:rsid w:val="00A73B39"/>
    <w:pPr>
      <w:suppressLineNumbers/>
      <w:suppressAutoHyphens/>
    </w:pPr>
    <w:rPr>
      <w:rFonts w:ascii="Arial" w:hAnsi="Arial"/>
      <w:szCs w:val="20"/>
      <w:lang w:val="tr-TR"/>
    </w:rPr>
  </w:style>
  <w:style w:type="paragraph" w:customStyle="1" w:styleId="WW-GvdeMetni2">
    <w:name w:val="WW-Gövde Metni 2"/>
    <w:basedOn w:val="a3"/>
    <w:rsid w:val="00A73B39"/>
    <w:pPr>
      <w:suppressAutoHyphens/>
      <w:jc w:val="both"/>
    </w:pPr>
    <w:rPr>
      <w:sz w:val="22"/>
      <w:szCs w:val="20"/>
      <w:lang w:val="en-GB"/>
    </w:rPr>
  </w:style>
  <w:style w:type="paragraph" w:customStyle="1" w:styleId="WW-GvdeMetniGirintisi2">
    <w:name w:val="WW-Gövde Metni Girintisi 2"/>
    <w:basedOn w:val="a3"/>
    <w:rsid w:val="00A73B39"/>
    <w:pPr>
      <w:suppressAutoHyphens/>
      <w:ind w:left="1440" w:hanging="1440"/>
      <w:jc w:val="both"/>
    </w:pPr>
    <w:rPr>
      <w:sz w:val="22"/>
      <w:szCs w:val="20"/>
      <w:lang w:val="en-GB"/>
    </w:rPr>
  </w:style>
  <w:style w:type="paragraph" w:customStyle="1" w:styleId="WW-GvdeMetniGirintisi3">
    <w:name w:val="WW-Gövde Metni Girintisi 3"/>
    <w:basedOn w:val="a3"/>
    <w:rsid w:val="00A73B39"/>
    <w:pPr>
      <w:suppressAutoHyphens/>
      <w:ind w:left="1410" w:firstLine="1"/>
      <w:jc w:val="both"/>
    </w:pPr>
    <w:rPr>
      <w:sz w:val="22"/>
      <w:szCs w:val="20"/>
      <w:lang w:val="en-GB"/>
    </w:rPr>
  </w:style>
  <w:style w:type="paragraph" w:customStyle="1" w:styleId="WW-GvdeMetni3">
    <w:name w:val="WW-Gövde Metni 3"/>
    <w:basedOn w:val="a3"/>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3"/>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9"/>
    <w:rsid w:val="00A73B39"/>
    <w:pPr>
      <w:suppressAutoHyphens/>
      <w:spacing w:line="240" w:lineRule="auto"/>
      <w:ind w:firstLine="0"/>
    </w:pPr>
    <w:rPr>
      <w:rFonts w:ascii="Arial" w:hAnsi="Arial"/>
      <w:sz w:val="24"/>
      <w:lang w:val="tr-TR"/>
    </w:rPr>
  </w:style>
  <w:style w:type="paragraph" w:customStyle="1" w:styleId="Nummerierung1">
    <w:name w:val="Nummerierung1"/>
    <w:basedOn w:val="a3"/>
    <w:rsid w:val="00A73B39"/>
    <w:pPr>
      <w:suppressAutoHyphens/>
      <w:spacing w:after="220"/>
      <w:ind w:left="2211" w:hanging="397"/>
      <w:jc w:val="both"/>
    </w:pPr>
    <w:rPr>
      <w:sz w:val="22"/>
      <w:szCs w:val="20"/>
      <w:lang w:val="en-GB" w:eastAsia="en-US"/>
    </w:rPr>
  </w:style>
  <w:style w:type="paragraph" w:customStyle="1" w:styleId="affff2">
    <w:name w:val="табуля"/>
    <w:basedOn w:val="a3"/>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3">
    <w:name w:val="footnote text"/>
    <w:basedOn w:val="BaseTimes"/>
    <w:link w:val="affff4"/>
    <w:rsid w:val="00A73B39"/>
    <w:pPr>
      <w:spacing w:after="240"/>
    </w:pPr>
  </w:style>
  <w:style w:type="character" w:customStyle="1" w:styleId="affff4">
    <w:name w:val="Текст сноски Знак"/>
    <w:link w:val="affff3"/>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3"/>
    <w:next w:val="a3"/>
    <w:autoRedefine/>
    <w:rsid w:val="00A73B39"/>
    <w:pPr>
      <w:ind w:left="960"/>
    </w:pPr>
    <w:rPr>
      <w:rFonts w:asciiTheme="minorHAnsi" w:hAnsiTheme="minorHAnsi"/>
      <w:sz w:val="20"/>
      <w:szCs w:val="20"/>
    </w:rPr>
  </w:style>
  <w:style w:type="paragraph" w:styleId="71">
    <w:name w:val="toc 7"/>
    <w:basedOn w:val="a3"/>
    <w:next w:val="a3"/>
    <w:autoRedefine/>
    <w:rsid w:val="00A73B39"/>
    <w:pPr>
      <w:ind w:left="1200"/>
    </w:pPr>
    <w:rPr>
      <w:rFonts w:asciiTheme="minorHAnsi" w:hAnsiTheme="minorHAnsi"/>
      <w:sz w:val="20"/>
      <w:szCs w:val="20"/>
    </w:rPr>
  </w:style>
  <w:style w:type="paragraph" w:styleId="81">
    <w:name w:val="toc 8"/>
    <w:basedOn w:val="a3"/>
    <w:next w:val="a3"/>
    <w:autoRedefine/>
    <w:rsid w:val="00A73B39"/>
    <w:pPr>
      <w:ind w:left="1440"/>
    </w:pPr>
    <w:rPr>
      <w:rFonts w:asciiTheme="minorHAnsi" w:hAnsiTheme="minorHAnsi"/>
      <w:sz w:val="20"/>
      <w:szCs w:val="20"/>
    </w:rPr>
  </w:style>
  <w:style w:type="paragraph" w:styleId="91">
    <w:name w:val="toc 9"/>
    <w:basedOn w:val="a3"/>
    <w:next w:val="a3"/>
    <w:autoRedefine/>
    <w:rsid w:val="00A73B39"/>
    <w:pPr>
      <w:ind w:left="1680"/>
    </w:pPr>
    <w:rPr>
      <w:rFonts w:asciiTheme="minorHAnsi" w:hAnsiTheme="minorHAnsi"/>
      <w:sz w:val="20"/>
      <w:szCs w:val="20"/>
    </w:rPr>
  </w:style>
  <w:style w:type="paragraph" w:customStyle="1" w:styleId="Initials">
    <w:name w:val="Initials"/>
    <w:basedOn w:val="a3"/>
    <w:next w:val="a3"/>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0">
    <w:name w:val="1"/>
    <w:basedOn w:val="a3"/>
    <w:next w:val="a3"/>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3"/>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5">
    <w:name w:val="envelope address"/>
    <w:basedOn w:val="a3"/>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3"/>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1">
    <w:name w:val="index 1"/>
    <w:basedOn w:val="a3"/>
    <w:next w:val="a3"/>
    <w:autoRedefine/>
    <w:rsid w:val="00A73B39"/>
    <w:pPr>
      <w:suppressAutoHyphens/>
      <w:ind w:left="240" w:hanging="240"/>
    </w:pPr>
    <w:rPr>
      <w:szCs w:val="20"/>
      <w:lang w:val="tr-TR"/>
    </w:rPr>
  </w:style>
  <w:style w:type="paragraph" w:styleId="affff6">
    <w:name w:val="index heading"/>
    <w:basedOn w:val="a3"/>
    <w:next w:val="1f1"/>
    <w:rsid w:val="00A73B39"/>
    <w:pPr>
      <w:widowControl w:val="0"/>
      <w:overflowPunct w:val="0"/>
      <w:autoSpaceDE w:val="0"/>
      <w:autoSpaceDN w:val="0"/>
      <w:adjustRightInd w:val="0"/>
      <w:jc w:val="both"/>
      <w:textAlignment w:val="baseline"/>
    </w:pPr>
    <w:rPr>
      <w:b/>
      <w:bCs/>
      <w:color w:val="000000"/>
      <w:lang w:val="en-US" w:eastAsia="en-US"/>
    </w:rPr>
  </w:style>
  <w:style w:type="paragraph" w:styleId="affff7">
    <w:name w:val="Message Header"/>
    <w:basedOn w:val="a3"/>
    <w:link w:val="affff8"/>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8">
    <w:name w:val="Шапка Знак"/>
    <w:link w:val="affff7"/>
    <w:rsid w:val="00A73B39"/>
    <w:rPr>
      <w:color w:val="000000"/>
      <w:sz w:val="24"/>
      <w:szCs w:val="24"/>
      <w:shd w:val="pct20" w:color="auto" w:fill="auto"/>
      <w:lang w:val="en-US" w:eastAsia="en-US"/>
    </w:rPr>
  </w:style>
  <w:style w:type="paragraph" w:customStyle="1" w:styleId="Lnum1">
    <w:name w:val="Lnum1"/>
    <w:basedOn w:val="a3"/>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3"/>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3"/>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3"/>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3"/>
    <w:next w:val="a3"/>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3"/>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3"/>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2">
    <w:name w:val="Текст выноски1"/>
    <w:basedOn w:val="a3"/>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3"/>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8"/>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3">
    <w:name w:val="1))"/>
    <w:basedOn w:val="a3"/>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3"/>
    <w:rsid w:val="00A73B39"/>
    <w:pPr>
      <w:spacing w:after="80" w:line="320" w:lineRule="atLeast"/>
      <w:ind w:left="1080" w:hanging="360"/>
      <w:jc w:val="both"/>
    </w:pPr>
    <w:rPr>
      <w:color w:val="000000"/>
      <w:lang w:val="en-US" w:eastAsia="en-US"/>
    </w:rPr>
  </w:style>
  <w:style w:type="paragraph" w:customStyle="1" w:styleId="tiretboule">
    <w:name w:val="tiretboule"/>
    <w:basedOn w:val="a3"/>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3"/>
    <w:rsid w:val="00A73B39"/>
    <w:pPr>
      <w:spacing w:line="320" w:lineRule="atLeast"/>
      <w:ind w:left="720"/>
      <w:jc w:val="both"/>
    </w:pPr>
    <w:rPr>
      <w:color w:val="000000"/>
      <w:lang w:val="en-US" w:eastAsia="en-US"/>
    </w:rPr>
  </w:style>
  <w:style w:type="paragraph" w:customStyle="1" w:styleId="texte4">
    <w:name w:val="texte4"/>
    <w:basedOn w:val="a3"/>
    <w:rsid w:val="00A73B39"/>
    <w:pPr>
      <w:spacing w:after="80"/>
      <w:ind w:left="1920" w:firstLine="3"/>
      <w:jc w:val="both"/>
    </w:pPr>
    <w:rPr>
      <w:rFonts w:ascii="Arial" w:hAnsi="Arial" w:cs="Arial"/>
      <w:color w:val="000000"/>
      <w:lang w:val="en-US" w:eastAsia="en-US"/>
    </w:rPr>
  </w:style>
  <w:style w:type="paragraph" w:customStyle="1" w:styleId="1f4">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5">
    <w:name w:val="Стиль1 Знак"/>
    <w:rsid w:val="00A73B39"/>
    <w:rPr>
      <w:b/>
      <w:bCs/>
      <w:noProof w:val="0"/>
      <w:color w:val="000000"/>
      <w:sz w:val="24"/>
      <w:szCs w:val="24"/>
      <w:u w:val="single"/>
      <w:lang w:val="ru-RU" w:eastAsia="en-US"/>
    </w:rPr>
  </w:style>
  <w:style w:type="paragraph" w:customStyle="1" w:styleId="2d">
    <w:name w:val="Стиль2"/>
    <w:basedOn w:val="1"/>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9">
    <w:name w:val="Таблица"/>
    <w:basedOn w:val="a3"/>
    <w:next w:val="a3"/>
    <w:rsid w:val="00A73B39"/>
    <w:pPr>
      <w:jc w:val="center"/>
    </w:pPr>
    <w:rPr>
      <w:rFonts w:ascii="Arial" w:hAnsi="Arial"/>
      <w:sz w:val="20"/>
    </w:rPr>
  </w:style>
  <w:style w:type="paragraph" w:customStyle="1" w:styleId="affffa">
    <w:name w:val="Список_произведений"/>
    <w:basedOn w:val="a3"/>
    <w:rsid w:val="00A73B39"/>
    <w:pPr>
      <w:widowControl w:val="0"/>
      <w:tabs>
        <w:tab w:val="left" w:pos="8505"/>
      </w:tabs>
      <w:ind w:firstLine="720"/>
      <w:jc w:val="both"/>
    </w:pPr>
    <w:rPr>
      <w:snapToGrid w:val="0"/>
      <w:sz w:val="28"/>
      <w:szCs w:val="20"/>
    </w:rPr>
  </w:style>
  <w:style w:type="paragraph" w:customStyle="1" w:styleId="affffb">
    <w:name w:val="Основной"/>
    <w:basedOn w:val="a3"/>
    <w:autoRedefine/>
    <w:rsid w:val="00A73B39"/>
    <w:pPr>
      <w:spacing w:line="360" w:lineRule="auto"/>
      <w:ind w:firstLine="709"/>
      <w:jc w:val="both"/>
    </w:pPr>
  </w:style>
  <w:style w:type="paragraph" w:customStyle="1" w:styleId="1f6">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7">
    <w:name w:val="Подзаголовок1"/>
    <w:basedOn w:val="a3"/>
    <w:next w:val="1f6"/>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8">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9">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a">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b">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c">
    <w:name w:val="Normal (Web)"/>
    <w:basedOn w:val="110"/>
    <w:next w:val="1fc"/>
    <w:link w:val="1fd"/>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c">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e">
    <w:name w:val="Основной шрифт абзаца1"/>
    <w:hidden/>
    <w:rsid w:val="00A73B39"/>
    <w:rPr>
      <w:rFonts w:ascii="Times New Roman" w:hAnsi="Times New Roman" w:cs="Times New Roman"/>
      <w:spacing w:val="0"/>
      <w:sz w:val="24"/>
      <w:szCs w:val="24"/>
      <w:lang w:val="tr-TR"/>
    </w:rPr>
  </w:style>
  <w:style w:type="paragraph" w:customStyle="1" w:styleId="1ff">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d">
    <w:name w:val="Date"/>
    <w:basedOn w:val="110"/>
    <w:next w:val="110"/>
    <w:link w:val="affffe"/>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e">
    <w:name w:val="Дата Знак"/>
    <w:link w:val="affffd"/>
    <w:rsid w:val="00A73B39"/>
    <w:rPr>
      <w:rFonts w:eastAsia="SimSun"/>
      <w:sz w:val="24"/>
      <w:szCs w:val="24"/>
      <w:lang w:val="tr-TR" w:eastAsia="zh-CN"/>
    </w:rPr>
  </w:style>
  <w:style w:type="paragraph" w:customStyle="1" w:styleId="11a">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0">
    <w:name w:val="Номер страницы1"/>
    <w:rsid w:val="00A73B39"/>
    <w:rPr>
      <w:rFonts w:ascii="Times New Roman" w:hAnsi="Times New Roman" w:cs="Times New Roman"/>
      <w:spacing w:val="0"/>
      <w:sz w:val="24"/>
      <w:szCs w:val="24"/>
      <w:lang w:val="tr-TR"/>
    </w:rPr>
  </w:style>
  <w:style w:type="paragraph" w:customStyle="1" w:styleId="1ff1">
    <w:name w:val="Название1"/>
    <w:basedOn w:val="110"/>
    <w:next w:val="1f7"/>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b">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2">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3"/>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3"/>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3"/>
    <w:rsid w:val="00A73B39"/>
    <w:pPr>
      <w:ind w:firstLine="600"/>
      <w:jc w:val="both"/>
    </w:pPr>
  </w:style>
  <w:style w:type="paragraph" w:customStyle="1" w:styleId="CharChar">
    <w:name w:val="Char Char"/>
    <w:basedOn w:val="a3"/>
    <w:rsid w:val="00A73B39"/>
    <w:pPr>
      <w:tabs>
        <w:tab w:val="num" w:pos="360"/>
      </w:tabs>
      <w:spacing w:after="160" w:line="240" w:lineRule="exact"/>
    </w:pPr>
    <w:rPr>
      <w:noProof/>
      <w:lang w:val="en-US"/>
    </w:rPr>
  </w:style>
  <w:style w:type="numbering" w:styleId="1ai">
    <w:name w:val="Outline List 1"/>
    <w:basedOn w:val="a6"/>
    <w:rsid w:val="00A73B39"/>
  </w:style>
  <w:style w:type="paragraph" w:styleId="afffff">
    <w:name w:val="annotation subject"/>
    <w:basedOn w:val="afff8"/>
    <w:next w:val="afff8"/>
    <w:link w:val="afffff0"/>
    <w:rsid w:val="00A73B39"/>
    <w:rPr>
      <w:b/>
      <w:bCs/>
    </w:rPr>
  </w:style>
  <w:style w:type="character" w:customStyle="1" w:styleId="afffff0">
    <w:name w:val="Тема примечания Знак"/>
    <w:link w:val="afffff"/>
    <w:rsid w:val="00A73B39"/>
    <w:rPr>
      <w:b/>
      <w:bCs/>
    </w:rPr>
  </w:style>
  <w:style w:type="character" w:customStyle="1" w:styleId="18">
    <w:name w:val="Обычный1 Знак"/>
    <w:link w:val="110"/>
    <w:rsid w:val="00A73B39"/>
    <w:rPr>
      <w:rFonts w:ascii="TimesET" w:eastAsia="Calibri" w:hAnsi="TimesET"/>
      <w:sz w:val="24"/>
    </w:rPr>
  </w:style>
  <w:style w:type="character" w:customStyle="1" w:styleId="1ff3">
    <w:name w:val="Текст примечания Знак1"/>
    <w:rsid w:val="00A73B39"/>
  </w:style>
  <w:style w:type="paragraph" w:customStyle="1" w:styleId="2e">
    <w:name w:val="Знак Знак Знак2 Знак Знак Знак Знак"/>
    <w:basedOn w:val="a3"/>
    <w:rsid w:val="00A73B39"/>
    <w:rPr>
      <w:rFonts w:ascii="Verdana" w:hAnsi="Verdana" w:cs="Verdana"/>
      <w:sz w:val="20"/>
      <w:szCs w:val="20"/>
      <w:lang w:val="en-US" w:eastAsia="en-US"/>
    </w:rPr>
  </w:style>
  <w:style w:type="paragraph" w:customStyle="1" w:styleId="Style2">
    <w:name w:val="Style2"/>
    <w:basedOn w:val="a3"/>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4">
    <w:name w:val="Нет списка1"/>
    <w:next w:val="a6"/>
    <w:semiHidden/>
    <w:unhideWhenUsed/>
    <w:rsid w:val="0052658A"/>
  </w:style>
  <w:style w:type="paragraph" w:customStyle="1" w:styleId="CharChar1">
    <w:name w:val="Char Char1"/>
    <w:basedOn w:val="a3"/>
    <w:rsid w:val="0052658A"/>
    <w:pPr>
      <w:tabs>
        <w:tab w:val="num" w:pos="360"/>
      </w:tabs>
      <w:spacing w:after="160" w:line="240" w:lineRule="exact"/>
    </w:pPr>
    <w:rPr>
      <w:noProof/>
      <w:lang w:val="en-US"/>
    </w:rPr>
  </w:style>
  <w:style w:type="paragraph" w:customStyle="1" w:styleId="Iniiaiieoaenooaaeeou">
    <w:name w:val="Iniiaiie oaeno oaaeeou"/>
    <w:basedOn w:val="a9"/>
    <w:next w:val="a9"/>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3"/>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6"/>
    <w:semiHidden/>
    <w:rsid w:val="00EF14AF"/>
  </w:style>
  <w:style w:type="paragraph" w:customStyle="1" w:styleId="140">
    <w:name w:val="Знак Знак Знак Знак1 Знак Знак Знак Знак4"/>
    <w:basedOn w:val="a3"/>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3"/>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6"/>
    <w:next w:val="1ai"/>
    <w:rsid w:val="00706763"/>
    <w:pPr>
      <w:numPr>
        <w:numId w:val="6"/>
      </w:numPr>
    </w:pPr>
  </w:style>
  <w:style w:type="table" w:customStyle="1" w:styleId="1ff5">
    <w:name w:val="Сетка таблицы1"/>
    <w:basedOn w:val="a5"/>
    <w:next w:val="aff7"/>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5"/>
    <w:next w:val="aff7"/>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5"/>
    <w:next w:val="aff7"/>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3"/>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5"/>
    <w:next w:val="aff7"/>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6"/>
    <w:semiHidden/>
    <w:unhideWhenUsed/>
    <w:rsid w:val="00AC63C6"/>
  </w:style>
  <w:style w:type="paragraph" w:customStyle="1" w:styleId="1ff6">
    <w:name w:val="Текст1"/>
    <w:basedOn w:val="a3"/>
    <w:rsid w:val="00AC63C6"/>
    <w:rPr>
      <w:rFonts w:ascii="Courier New" w:hAnsi="Courier New"/>
      <w:sz w:val="20"/>
      <w:szCs w:val="20"/>
    </w:rPr>
  </w:style>
  <w:style w:type="paragraph" w:customStyle="1" w:styleId="1ff7">
    <w:name w:val="Схема документа1"/>
    <w:basedOn w:val="a3"/>
    <w:rsid w:val="00AC63C6"/>
    <w:pPr>
      <w:shd w:val="clear" w:color="auto" w:fill="000080"/>
    </w:pPr>
    <w:rPr>
      <w:rFonts w:ascii="Tahoma" w:hAnsi="Tahoma"/>
      <w:noProof/>
      <w:sz w:val="20"/>
      <w:szCs w:val="20"/>
    </w:rPr>
  </w:style>
  <w:style w:type="character" w:styleId="afffff1">
    <w:name w:val="line number"/>
    <w:basedOn w:val="a4"/>
    <w:rsid w:val="00AC63C6"/>
  </w:style>
  <w:style w:type="paragraph" w:styleId="afffff2">
    <w:name w:val="Normal Indent"/>
    <w:basedOn w:val="a3"/>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3"/>
    <w:rsid w:val="00AC63C6"/>
    <w:rPr>
      <w:rFonts w:ascii="Courier New" w:hAnsi="Courier New"/>
      <w:sz w:val="20"/>
      <w:szCs w:val="20"/>
    </w:rPr>
  </w:style>
  <w:style w:type="paragraph" w:styleId="afffff3">
    <w:name w:val="Revision"/>
    <w:hidden/>
    <w:uiPriority w:val="99"/>
    <w:semiHidden/>
    <w:rsid w:val="00AC63C6"/>
  </w:style>
  <w:style w:type="table" w:customStyle="1" w:styleId="55">
    <w:name w:val="Сетка таблицы5"/>
    <w:basedOn w:val="a5"/>
    <w:next w:val="aff7"/>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6"/>
    <w:semiHidden/>
    <w:unhideWhenUsed/>
    <w:rsid w:val="003709EF"/>
  </w:style>
  <w:style w:type="paragraph" w:customStyle="1" w:styleId="2f2">
    <w:name w:val="Текст2"/>
    <w:basedOn w:val="a3"/>
    <w:rsid w:val="003709EF"/>
    <w:rPr>
      <w:rFonts w:ascii="Courier New" w:hAnsi="Courier New"/>
      <w:sz w:val="20"/>
      <w:szCs w:val="20"/>
    </w:rPr>
  </w:style>
  <w:style w:type="paragraph" w:customStyle="1" w:styleId="2f3">
    <w:name w:val="Схема документа2"/>
    <w:basedOn w:val="a3"/>
    <w:rsid w:val="003709EF"/>
    <w:pPr>
      <w:shd w:val="clear" w:color="auto" w:fill="000080"/>
    </w:pPr>
    <w:rPr>
      <w:rFonts w:ascii="Tahoma" w:hAnsi="Tahoma"/>
      <w:noProof/>
      <w:sz w:val="20"/>
      <w:szCs w:val="20"/>
    </w:rPr>
  </w:style>
  <w:style w:type="table" w:customStyle="1" w:styleId="62">
    <w:name w:val="Сетка таблицы6"/>
    <w:basedOn w:val="a5"/>
    <w:next w:val="aff7"/>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c">
    <w:name w:val="Заголовок 1 Знак1"/>
    <w:aliases w:val="(части) Знак"/>
    <w:rsid w:val="00BF48FE"/>
    <w:rPr>
      <w:rFonts w:ascii="Arial" w:hAnsi="Arial" w:cs="Arial"/>
      <w:b/>
      <w:bCs/>
      <w:kern w:val="32"/>
      <w:sz w:val="32"/>
      <w:szCs w:val="32"/>
    </w:rPr>
  </w:style>
  <w:style w:type="character" w:styleId="afffff4">
    <w:name w:val="footnote reference"/>
    <w:rsid w:val="00BF48FE"/>
    <w:rPr>
      <w:vertAlign w:val="superscript"/>
    </w:rPr>
  </w:style>
  <w:style w:type="paragraph" w:customStyle="1" w:styleId="11d">
    <w:name w:val="штамп_11"/>
    <w:basedOn w:val="a3"/>
    <w:rsid w:val="00BF48FE"/>
    <w:pPr>
      <w:jc w:val="center"/>
    </w:pPr>
    <w:rPr>
      <w:b/>
      <w:bCs/>
      <w:sz w:val="22"/>
    </w:rPr>
  </w:style>
  <w:style w:type="paragraph" w:customStyle="1" w:styleId="font5">
    <w:name w:val="font5"/>
    <w:basedOn w:val="a3"/>
    <w:rsid w:val="00BF48FE"/>
    <w:pPr>
      <w:spacing w:before="100" w:after="100"/>
    </w:pPr>
    <w:rPr>
      <w:rFonts w:ascii="Arial" w:eastAsia="Arial Unicode MS" w:hAnsi="Arial" w:cs="Arial"/>
      <w:szCs w:val="20"/>
    </w:rPr>
  </w:style>
  <w:style w:type="paragraph" w:customStyle="1" w:styleId="xl30">
    <w:name w:val="xl30"/>
    <w:basedOn w:val="a3"/>
    <w:rsid w:val="00BF48FE"/>
    <w:pPr>
      <w:suppressAutoHyphens/>
      <w:spacing w:before="280" w:after="280"/>
      <w:jc w:val="center"/>
    </w:pPr>
    <w:rPr>
      <w:sz w:val="22"/>
      <w:szCs w:val="22"/>
      <w:lang w:eastAsia="ar-SA"/>
    </w:rPr>
  </w:style>
  <w:style w:type="paragraph" w:customStyle="1" w:styleId="afffff5">
    <w:name w:val="Табличноый заголовок"/>
    <w:basedOn w:val="a3"/>
    <w:rsid w:val="00BF48FE"/>
    <w:pPr>
      <w:suppressAutoHyphens/>
      <w:jc w:val="center"/>
    </w:pPr>
    <w:rPr>
      <w:b/>
      <w:bCs/>
      <w:szCs w:val="20"/>
      <w:lang w:eastAsia="ar-SA"/>
    </w:rPr>
  </w:style>
  <w:style w:type="paragraph" w:customStyle="1" w:styleId="-">
    <w:name w:val="УГТП-Текст"/>
    <w:basedOn w:val="a3"/>
    <w:rsid w:val="00BF48FE"/>
    <w:pPr>
      <w:ind w:left="284" w:right="284" w:firstLine="851"/>
      <w:jc w:val="both"/>
    </w:pPr>
    <w:rPr>
      <w:rFonts w:ascii="Arial" w:hAnsi="Arial" w:cs="Arial"/>
    </w:rPr>
  </w:style>
  <w:style w:type="paragraph" w:customStyle="1" w:styleId="WW-1">
    <w:name w:val="WW-Заголовок таблицы ссылок1"/>
    <w:basedOn w:val="a3"/>
    <w:next w:val="a3"/>
    <w:rsid w:val="00BF48FE"/>
    <w:pPr>
      <w:suppressAutoHyphens/>
      <w:jc w:val="center"/>
    </w:pPr>
    <w:rPr>
      <w:sz w:val="20"/>
      <w:szCs w:val="20"/>
      <w:lang w:eastAsia="ar-SA"/>
    </w:rPr>
  </w:style>
  <w:style w:type="paragraph" w:customStyle="1" w:styleId="WW-2">
    <w:name w:val="WW-Основной текст с отступом 2"/>
    <w:basedOn w:val="a3"/>
    <w:rsid w:val="00BF48FE"/>
    <w:pPr>
      <w:ind w:firstLine="454"/>
    </w:pPr>
    <w:rPr>
      <w:sz w:val="28"/>
      <w:szCs w:val="20"/>
      <w:lang w:eastAsia="ar-SA"/>
    </w:rPr>
  </w:style>
  <w:style w:type="paragraph" w:customStyle="1" w:styleId="WW-">
    <w:name w:val="WW-Заголовок таблицы ссылок"/>
    <w:basedOn w:val="a3"/>
    <w:next w:val="a3"/>
    <w:rsid w:val="00BF48FE"/>
    <w:pPr>
      <w:suppressAutoHyphens/>
      <w:jc w:val="center"/>
    </w:pPr>
    <w:rPr>
      <w:szCs w:val="20"/>
      <w:lang w:eastAsia="ar-SA"/>
    </w:rPr>
  </w:style>
  <w:style w:type="paragraph" w:customStyle="1" w:styleId="afffff6">
    <w:name w:val="Табличные данные"/>
    <w:basedOn w:val="a3"/>
    <w:rsid w:val="00BF48FE"/>
    <w:pPr>
      <w:suppressAutoHyphens/>
      <w:jc w:val="center"/>
    </w:pPr>
    <w:rPr>
      <w:szCs w:val="20"/>
      <w:lang w:eastAsia="ar-SA"/>
    </w:rPr>
  </w:style>
  <w:style w:type="paragraph" w:customStyle="1" w:styleId="xl31">
    <w:name w:val="xl31"/>
    <w:basedOn w:val="a3"/>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3"/>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3"/>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3"/>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3"/>
    <w:autoRedefine/>
    <w:rsid w:val="00BF48FE"/>
    <w:pPr>
      <w:keepNext/>
      <w:numPr>
        <w:numId w:val="8"/>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7">
    <w:name w:val="Примечание"/>
    <w:basedOn w:val="a3"/>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8">
    <w:name w:val="абзац"/>
    <w:basedOn w:val="a3"/>
    <w:rsid w:val="00BF48FE"/>
    <w:pPr>
      <w:ind w:firstLine="567"/>
      <w:jc w:val="both"/>
    </w:pPr>
    <w:rPr>
      <w:sz w:val="28"/>
      <w:szCs w:val="20"/>
    </w:rPr>
  </w:style>
  <w:style w:type="paragraph" w:customStyle="1" w:styleId="font6">
    <w:name w:val="font6"/>
    <w:basedOn w:val="a3"/>
    <w:rsid w:val="00BF48FE"/>
    <w:pPr>
      <w:spacing w:before="100" w:beforeAutospacing="1" w:after="100" w:afterAutospacing="1"/>
    </w:pPr>
    <w:rPr>
      <w:rFonts w:eastAsia="Arial Unicode MS"/>
      <w:sz w:val="18"/>
      <w:szCs w:val="18"/>
    </w:rPr>
  </w:style>
  <w:style w:type="paragraph" w:customStyle="1" w:styleId="font7">
    <w:name w:val="font7"/>
    <w:basedOn w:val="a3"/>
    <w:rsid w:val="00BF48FE"/>
    <w:pPr>
      <w:spacing w:before="100" w:beforeAutospacing="1" w:after="100" w:afterAutospacing="1"/>
    </w:pPr>
    <w:rPr>
      <w:rFonts w:eastAsia="Arial Unicode MS"/>
      <w:b/>
      <w:bCs/>
      <w:sz w:val="18"/>
      <w:szCs w:val="18"/>
    </w:rPr>
  </w:style>
  <w:style w:type="paragraph" w:customStyle="1" w:styleId="font8">
    <w:name w:val="font8"/>
    <w:basedOn w:val="a3"/>
    <w:rsid w:val="00BF48FE"/>
    <w:pPr>
      <w:spacing w:before="100" w:beforeAutospacing="1" w:after="100" w:afterAutospacing="1"/>
    </w:pPr>
    <w:rPr>
      <w:rFonts w:eastAsia="Arial Unicode MS"/>
      <w:sz w:val="18"/>
      <w:szCs w:val="18"/>
    </w:rPr>
  </w:style>
  <w:style w:type="paragraph" w:customStyle="1" w:styleId="xl24">
    <w:name w:val="xl2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3"/>
    <w:rsid w:val="00BF48FE"/>
    <w:pPr>
      <w:spacing w:before="100" w:beforeAutospacing="1" w:after="100" w:afterAutospacing="1"/>
    </w:pPr>
    <w:rPr>
      <w:rFonts w:eastAsia="Arial Unicode MS"/>
      <w:b/>
      <w:bCs/>
    </w:rPr>
  </w:style>
  <w:style w:type="paragraph" w:customStyle="1" w:styleId="xl26">
    <w:name w:val="xl26"/>
    <w:basedOn w:val="a3"/>
    <w:rsid w:val="00BF48FE"/>
    <w:pPr>
      <w:spacing w:before="100" w:beforeAutospacing="1" w:after="100" w:afterAutospacing="1"/>
    </w:pPr>
    <w:rPr>
      <w:rFonts w:eastAsia="Arial Unicode MS"/>
    </w:rPr>
  </w:style>
  <w:style w:type="paragraph" w:customStyle="1" w:styleId="xl27">
    <w:name w:val="xl27"/>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3"/>
    <w:rsid w:val="00BF48FE"/>
    <w:pPr>
      <w:spacing w:before="100" w:beforeAutospacing="1" w:after="100" w:afterAutospacing="1"/>
    </w:pPr>
    <w:rPr>
      <w:rFonts w:ascii="Arial" w:eastAsia="Arial Unicode MS" w:hAnsi="Arial" w:cs="Arial"/>
    </w:rPr>
  </w:style>
  <w:style w:type="paragraph" w:customStyle="1" w:styleId="xl33">
    <w:name w:val="xl33"/>
    <w:basedOn w:val="a3"/>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3"/>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3"/>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3"/>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3"/>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3"/>
    <w:rsid w:val="00BF48FE"/>
    <w:pPr>
      <w:spacing w:before="100" w:beforeAutospacing="1" w:after="100" w:afterAutospacing="1"/>
      <w:jc w:val="center"/>
    </w:pPr>
    <w:rPr>
      <w:rFonts w:eastAsia="Arial Unicode MS"/>
      <w:b/>
      <w:bCs/>
    </w:rPr>
  </w:style>
  <w:style w:type="paragraph" w:customStyle="1" w:styleId="xl41">
    <w:name w:val="xl41"/>
    <w:basedOn w:val="a3"/>
    <w:rsid w:val="00BF48FE"/>
    <w:pPr>
      <w:spacing w:before="100" w:beforeAutospacing="1" w:after="100" w:afterAutospacing="1"/>
      <w:jc w:val="center"/>
    </w:pPr>
    <w:rPr>
      <w:rFonts w:eastAsia="Arial Unicode MS"/>
    </w:rPr>
  </w:style>
  <w:style w:type="paragraph" w:customStyle="1" w:styleId="xl42">
    <w:name w:val="xl42"/>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3"/>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d">
    <w:name w:val="Обычный (веб) Знак1"/>
    <w:link w:val="affffc"/>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
    <w:next w:val="ab"/>
    <w:rsid w:val="00BF48FE"/>
    <w:pPr>
      <w:keepLines w:val="0"/>
      <w:pageBreakBefore w:val="0"/>
      <w:numPr>
        <w:numId w:val="9"/>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3"/>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3"/>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4"/>
    <w:link w:val="HTML"/>
    <w:rsid w:val="00BF48FE"/>
    <w:rPr>
      <w:rFonts w:ascii="Courier New" w:hAnsi="Courier New" w:cs="Courier New"/>
    </w:rPr>
  </w:style>
  <w:style w:type="paragraph" w:customStyle="1" w:styleId="heading0">
    <w:name w:val="heading"/>
    <w:basedOn w:val="a3"/>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3"/>
    <w:rsid w:val="00BF48FE"/>
    <w:pPr>
      <w:widowControl w:val="0"/>
      <w:overflowPunct w:val="0"/>
      <w:autoSpaceDE w:val="0"/>
      <w:autoSpaceDN w:val="0"/>
      <w:adjustRightInd w:val="0"/>
      <w:ind w:firstLine="284"/>
      <w:jc w:val="both"/>
      <w:textAlignment w:val="baseline"/>
    </w:pPr>
    <w:rPr>
      <w:szCs w:val="20"/>
    </w:rPr>
  </w:style>
  <w:style w:type="paragraph" w:customStyle="1" w:styleId="afffff9">
    <w:name w:val="Мой_Текст"/>
    <w:basedOn w:val="a3"/>
    <w:rsid w:val="00BF48FE"/>
    <w:pPr>
      <w:widowControl w:val="0"/>
      <w:autoSpaceDE w:val="0"/>
      <w:autoSpaceDN w:val="0"/>
      <w:adjustRightInd w:val="0"/>
      <w:spacing w:after="80"/>
      <w:ind w:firstLine="567"/>
      <w:jc w:val="both"/>
    </w:pPr>
    <w:rPr>
      <w:sz w:val="22"/>
      <w:szCs w:val="20"/>
    </w:rPr>
  </w:style>
  <w:style w:type="paragraph" w:customStyle="1" w:styleId="afffffa">
    <w:name w:val="Моя_ТаблицаТекст"/>
    <w:basedOn w:val="a3"/>
    <w:rsid w:val="00BF48FE"/>
    <w:pPr>
      <w:widowControl w:val="0"/>
      <w:autoSpaceDE w:val="0"/>
      <w:autoSpaceDN w:val="0"/>
      <w:adjustRightInd w:val="0"/>
      <w:jc w:val="center"/>
    </w:pPr>
    <w:rPr>
      <w:sz w:val="22"/>
      <w:szCs w:val="20"/>
    </w:rPr>
  </w:style>
  <w:style w:type="paragraph" w:customStyle="1" w:styleId="afffffb">
    <w:name w:val="Обычный + Черный"/>
    <w:basedOn w:val="affffc"/>
    <w:link w:val="afffffc"/>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c">
    <w:name w:val="Обычный + Черный Знак"/>
    <w:link w:val="afffffb"/>
    <w:rsid w:val="00BF48FE"/>
    <w:rPr>
      <w:sz w:val="24"/>
      <w:szCs w:val="25"/>
    </w:rPr>
  </w:style>
  <w:style w:type="paragraph" w:customStyle="1" w:styleId="121">
    <w:name w:val="!Обычный жирный 12 пт!"/>
    <w:basedOn w:val="a3"/>
    <w:link w:val="122"/>
    <w:rsid w:val="00BF48FE"/>
    <w:pPr>
      <w:jc w:val="both"/>
    </w:pPr>
    <w:rPr>
      <w:sz w:val="22"/>
      <w:szCs w:val="20"/>
    </w:rPr>
  </w:style>
  <w:style w:type="paragraph" w:customStyle="1" w:styleId="100">
    <w:name w:val="!Обычный 10 пт!"/>
    <w:basedOn w:val="a3"/>
    <w:rsid w:val="00BF48FE"/>
    <w:pPr>
      <w:jc w:val="center"/>
    </w:pPr>
    <w:rPr>
      <w:b/>
      <w:sz w:val="20"/>
      <w:szCs w:val="20"/>
    </w:rPr>
  </w:style>
  <w:style w:type="paragraph" w:customStyle="1" w:styleId="Goskom">
    <w:name w:val="@Goskom@"/>
    <w:basedOn w:val="a3"/>
    <w:rsid w:val="00BF48FE"/>
    <w:pPr>
      <w:jc w:val="center"/>
    </w:pPr>
    <w:rPr>
      <w:b/>
      <w:sz w:val="22"/>
      <w:szCs w:val="20"/>
    </w:rPr>
  </w:style>
  <w:style w:type="paragraph" w:customStyle="1" w:styleId="Tekst2kolonki">
    <w:name w:val="!Tekst 2 kolonki!"/>
    <w:basedOn w:val="a3"/>
    <w:rsid w:val="00BF48FE"/>
    <w:pPr>
      <w:ind w:firstLine="284"/>
      <w:jc w:val="both"/>
    </w:pPr>
    <w:rPr>
      <w:sz w:val="20"/>
      <w:szCs w:val="20"/>
    </w:rPr>
  </w:style>
  <w:style w:type="paragraph" w:customStyle="1" w:styleId="TekstTablitsy">
    <w:name w:val="!Tekst Tablitsy!"/>
    <w:basedOn w:val="a3"/>
    <w:rsid w:val="00BF48FE"/>
    <w:pPr>
      <w:ind w:left="56"/>
    </w:pPr>
    <w:rPr>
      <w:sz w:val="18"/>
      <w:szCs w:val="20"/>
    </w:rPr>
  </w:style>
  <w:style w:type="paragraph" w:customStyle="1" w:styleId="Prilozhenie">
    <w:name w:val="!Prilozhenie!"/>
    <w:basedOn w:val="2"/>
    <w:rsid w:val="00BF48FE"/>
    <w:pPr>
      <w:keepNext w:val="0"/>
      <w:pageBreakBefore/>
      <w:numPr>
        <w:numId w:val="7"/>
      </w:numPr>
      <w:suppressAutoHyphens w:val="0"/>
      <w:spacing w:after="60"/>
      <w:ind w:firstLine="7201"/>
    </w:pPr>
    <w:rPr>
      <w:b w:val="0"/>
      <w:i/>
      <w:snapToGrid/>
      <w:sz w:val="24"/>
    </w:rPr>
  </w:style>
  <w:style w:type="paragraph" w:customStyle="1" w:styleId="Primechanie">
    <w:name w:val="!Primechanie!"/>
    <w:basedOn w:val="a3"/>
    <w:rsid w:val="00BF48FE"/>
    <w:pPr>
      <w:ind w:left="567" w:right="-113"/>
    </w:pPr>
    <w:rPr>
      <w:bCs/>
      <w:sz w:val="18"/>
      <w:szCs w:val="20"/>
    </w:rPr>
  </w:style>
  <w:style w:type="paragraph" w:styleId="2f5">
    <w:name w:val="List 2"/>
    <w:basedOn w:val="a3"/>
    <w:rsid w:val="00BF48FE"/>
    <w:pPr>
      <w:spacing w:before="60"/>
      <w:ind w:left="566" w:hanging="283"/>
      <w:jc w:val="both"/>
    </w:pPr>
    <w:rPr>
      <w:sz w:val="20"/>
      <w:szCs w:val="20"/>
    </w:rPr>
  </w:style>
  <w:style w:type="paragraph" w:styleId="2f6">
    <w:name w:val="List Bullet 2"/>
    <w:basedOn w:val="a3"/>
    <w:rsid w:val="00BF48FE"/>
    <w:pPr>
      <w:spacing w:before="60"/>
      <w:ind w:left="566" w:hanging="283"/>
      <w:jc w:val="both"/>
    </w:pPr>
    <w:rPr>
      <w:sz w:val="20"/>
      <w:szCs w:val="20"/>
    </w:rPr>
  </w:style>
  <w:style w:type="paragraph" w:styleId="3c">
    <w:name w:val="List Bullet 3"/>
    <w:basedOn w:val="a3"/>
    <w:rsid w:val="00BF48FE"/>
    <w:pPr>
      <w:spacing w:before="60"/>
      <w:ind w:left="849" w:hanging="283"/>
      <w:jc w:val="both"/>
    </w:pPr>
    <w:rPr>
      <w:sz w:val="20"/>
      <w:szCs w:val="20"/>
    </w:rPr>
  </w:style>
  <w:style w:type="paragraph" w:styleId="47">
    <w:name w:val="List Bullet 4"/>
    <w:basedOn w:val="a3"/>
    <w:rsid w:val="00BF48FE"/>
    <w:pPr>
      <w:spacing w:before="60"/>
      <w:ind w:left="1132" w:hanging="283"/>
      <w:jc w:val="both"/>
    </w:pPr>
    <w:rPr>
      <w:sz w:val="20"/>
      <w:szCs w:val="20"/>
    </w:rPr>
  </w:style>
  <w:style w:type="paragraph" w:styleId="2f7">
    <w:name w:val="List Number 2"/>
    <w:basedOn w:val="a3"/>
    <w:rsid w:val="00BF48FE"/>
    <w:pPr>
      <w:spacing w:before="60"/>
      <w:ind w:left="566" w:hanging="283"/>
      <w:jc w:val="both"/>
    </w:pPr>
    <w:rPr>
      <w:rFonts w:ascii="TimesET" w:hAnsi="TimesET"/>
      <w:sz w:val="20"/>
      <w:szCs w:val="20"/>
    </w:rPr>
  </w:style>
  <w:style w:type="paragraph" w:styleId="afffffd">
    <w:name w:val="Closing"/>
    <w:basedOn w:val="a3"/>
    <w:link w:val="afffffe"/>
    <w:rsid w:val="00BF48FE"/>
    <w:pPr>
      <w:spacing w:before="60"/>
      <w:ind w:left="4252" w:firstLine="567"/>
      <w:jc w:val="both"/>
    </w:pPr>
    <w:rPr>
      <w:sz w:val="20"/>
      <w:szCs w:val="20"/>
    </w:rPr>
  </w:style>
  <w:style w:type="character" w:customStyle="1" w:styleId="afffffe">
    <w:name w:val="Прощание Знак"/>
    <w:basedOn w:val="a4"/>
    <w:link w:val="afffffd"/>
    <w:rsid w:val="00BF48FE"/>
  </w:style>
  <w:style w:type="paragraph" w:styleId="affffff">
    <w:name w:val="Signature"/>
    <w:basedOn w:val="a3"/>
    <w:link w:val="affffff0"/>
    <w:rsid w:val="00BF48FE"/>
    <w:pPr>
      <w:spacing w:before="60"/>
      <w:ind w:left="4252" w:firstLine="567"/>
      <w:jc w:val="both"/>
    </w:pPr>
    <w:rPr>
      <w:sz w:val="20"/>
      <w:szCs w:val="20"/>
    </w:rPr>
  </w:style>
  <w:style w:type="character" w:customStyle="1" w:styleId="affffff0">
    <w:name w:val="Подпись Знак"/>
    <w:basedOn w:val="a4"/>
    <w:link w:val="affffff"/>
    <w:rsid w:val="00BF48FE"/>
  </w:style>
  <w:style w:type="paragraph" w:styleId="affffff1">
    <w:name w:val="List Continue"/>
    <w:basedOn w:val="a3"/>
    <w:rsid w:val="00BF48FE"/>
    <w:pPr>
      <w:spacing w:before="60" w:after="120"/>
      <w:ind w:left="283" w:firstLine="567"/>
      <w:jc w:val="both"/>
    </w:pPr>
    <w:rPr>
      <w:sz w:val="20"/>
      <w:szCs w:val="20"/>
    </w:rPr>
  </w:style>
  <w:style w:type="paragraph" w:styleId="3d">
    <w:name w:val="List Continue 3"/>
    <w:basedOn w:val="a3"/>
    <w:rsid w:val="00BF48FE"/>
    <w:pPr>
      <w:spacing w:before="60" w:after="120"/>
      <w:ind w:left="849" w:firstLine="567"/>
      <w:jc w:val="both"/>
    </w:pPr>
    <w:rPr>
      <w:sz w:val="20"/>
      <w:szCs w:val="20"/>
    </w:rPr>
  </w:style>
  <w:style w:type="paragraph" w:customStyle="1" w:styleId="141">
    <w:name w:val="Текст с переносом 14"/>
    <w:basedOn w:val="a3"/>
    <w:rsid w:val="00BF48FE"/>
    <w:pPr>
      <w:ind w:right="-360"/>
      <w:jc w:val="both"/>
    </w:pPr>
    <w:rPr>
      <w:sz w:val="20"/>
      <w:szCs w:val="20"/>
    </w:rPr>
  </w:style>
  <w:style w:type="paragraph" w:customStyle="1" w:styleId="affffff2">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3"/>
    <w:rsid w:val="00BF48FE"/>
    <w:pPr>
      <w:spacing w:before="60"/>
      <w:ind w:firstLine="567"/>
    </w:pPr>
    <w:rPr>
      <w:sz w:val="32"/>
      <w:szCs w:val="20"/>
      <w:vertAlign w:val="superscript"/>
    </w:rPr>
  </w:style>
  <w:style w:type="paragraph" w:customStyle="1" w:styleId="48">
    <w:name w:val="Основной текст 4"/>
    <w:basedOn w:val="af8"/>
    <w:rsid w:val="00BF48FE"/>
    <w:pPr>
      <w:tabs>
        <w:tab w:val="clear" w:pos="309"/>
      </w:tabs>
      <w:spacing w:before="60" w:after="120"/>
      <w:ind w:left="283" w:firstLine="567"/>
      <w:jc w:val="both"/>
    </w:pPr>
    <w:rPr>
      <w:sz w:val="20"/>
      <w:szCs w:val="20"/>
    </w:rPr>
  </w:style>
  <w:style w:type="paragraph" w:customStyle="1" w:styleId="56">
    <w:name w:val="Основной текст 5"/>
    <w:basedOn w:val="af8"/>
    <w:rsid w:val="00BF48FE"/>
    <w:pPr>
      <w:tabs>
        <w:tab w:val="clear" w:pos="309"/>
      </w:tabs>
      <w:spacing w:before="60" w:after="120"/>
      <w:ind w:left="283" w:firstLine="567"/>
      <w:jc w:val="both"/>
    </w:pPr>
    <w:rPr>
      <w:sz w:val="20"/>
      <w:szCs w:val="20"/>
    </w:rPr>
  </w:style>
  <w:style w:type="paragraph" w:customStyle="1" w:styleId="320">
    <w:name w:val="Основной текст 32"/>
    <w:basedOn w:val="a3"/>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3">
    <w:name w:val="номер страницы"/>
    <w:basedOn w:val="a4"/>
    <w:rsid w:val="00BF48FE"/>
  </w:style>
  <w:style w:type="paragraph" w:customStyle="1" w:styleId="Vvodnyeukazanija">
    <w:name w:val="!Vvodnye ukazanija!"/>
    <w:basedOn w:val="4"/>
    <w:rsid w:val="00BF48FE"/>
    <w:pPr>
      <w:numPr>
        <w:numId w:val="7"/>
      </w:numPr>
      <w:tabs>
        <w:tab w:val="clear" w:pos="1134"/>
      </w:tabs>
      <w:suppressAutoHyphens w:val="0"/>
      <w:spacing w:before="20"/>
      <w:jc w:val="center"/>
    </w:pPr>
    <w:rPr>
      <w:snapToGrid/>
      <w:sz w:val="24"/>
    </w:rPr>
  </w:style>
  <w:style w:type="paragraph" w:customStyle="1" w:styleId="style20">
    <w:name w:val="style2"/>
    <w:next w:val="a3"/>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7"/>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4">
    <w:name w:val="Неучтенный материал"/>
    <w:autoRedefine/>
    <w:rsid w:val="00BF48FE"/>
    <w:pPr>
      <w:keepNext/>
    </w:pPr>
    <w:rPr>
      <w:rFonts w:ascii="Verdana" w:eastAsia="MS Mincho" w:hAnsi="Verdana"/>
      <w:i/>
      <w:sz w:val="14"/>
    </w:rPr>
  </w:style>
  <w:style w:type="paragraph" w:customStyle="1" w:styleId="affffff5">
    <w:name w:val="Единица измерения неучт матер"/>
    <w:basedOn w:val="affffff4"/>
    <w:autoRedefine/>
    <w:rsid w:val="00BF48FE"/>
    <w:pPr>
      <w:jc w:val="right"/>
    </w:pPr>
  </w:style>
  <w:style w:type="paragraph" w:customStyle="1" w:styleId="affffff6">
    <w:name w:val="ЕдиницаИзмерения_прил"/>
    <w:basedOn w:val="afff"/>
    <w:autoRedefine/>
    <w:rsid w:val="00BF48FE"/>
    <w:pPr>
      <w:jc w:val="center"/>
    </w:pPr>
    <w:rPr>
      <w:rFonts w:ascii="Verdana" w:eastAsia="MS Mincho" w:hAnsi="Verdana"/>
      <w:sz w:val="16"/>
    </w:rPr>
  </w:style>
  <w:style w:type="paragraph" w:customStyle="1" w:styleId="2f8">
    <w:name w:val="заголовок 2"/>
    <w:basedOn w:val="a3"/>
    <w:next w:val="a3"/>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3"/>
    <w:next w:val="a3"/>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3"/>
    <w:next w:val="a3"/>
    <w:rsid w:val="00BF48FE"/>
    <w:pPr>
      <w:keepNext/>
      <w:spacing w:before="20"/>
      <w:ind w:firstLine="284"/>
    </w:pPr>
    <w:rPr>
      <w:rFonts w:ascii="TextBook" w:hAnsi="TextBook"/>
      <w:b/>
      <w:bCs/>
    </w:rPr>
  </w:style>
  <w:style w:type="paragraph" w:customStyle="1" w:styleId="73">
    <w:name w:val="заголовок 7"/>
    <w:basedOn w:val="a3"/>
    <w:next w:val="a3"/>
    <w:rsid w:val="00BF48FE"/>
    <w:pPr>
      <w:keepNext/>
      <w:autoSpaceDE w:val="0"/>
      <w:autoSpaceDN w:val="0"/>
      <w:spacing w:before="120" w:after="120"/>
      <w:jc w:val="center"/>
    </w:pPr>
    <w:rPr>
      <w:b/>
      <w:bCs/>
      <w:sz w:val="44"/>
      <w:szCs w:val="44"/>
    </w:rPr>
  </w:style>
  <w:style w:type="paragraph" w:customStyle="1" w:styleId="82">
    <w:name w:val="заголовок 8"/>
    <w:basedOn w:val="a3"/>
    <w:next w:val="a3"/>
    <w:rsid w:val="00BF48FE"/>
    <w:pPr>
      <w:keepNext/>
      <w:autoSpaceDE w:val="0"/>
      <w:autoSpaceDN w:val="0"/>
      <w:jc w:val="center"/>
    </w:pPr>
    <w:rPr>
      <w:b/>
      <w:bCs/>
      <w:sz w:val="32"/>
      <w:szCs w:val="32"/>
    </w:rPr>
  </w:style>
  <w:style w:type="paragraph" w:customStyle="1" w:styleId="affffff7">
    <w:name w:val="Заголовок_Группы"/>
    <w:basedOn w:val="a3"/>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8">
    <w:name w:val="Заголовок_Подраздела"/>
    <w:basedOn w:val="a3"/>
    <w:autoRedefine/>
    <w:rsid w:val="00BF48FE"/>
    <w:pPr>
      <w:spacing w:before="120" w:after="120"/>
      <w:ind w:left="180"/>
    </w:pPr>
    <w:rPr>
      <w:rFonts w:ascii="Verdana" w:eastAsia="MS Mincho" w:hAnsi="Verdana" w:cs="Arial"/>
      <w:b/>
      <w:bCs/>
      <w:color w:val="000000"/>
      <w:sz w:val="20"/>
      <w:szCs w:val="20"/>
    </w:rPr>
  </w:style>
  <w:style w:type="paragraph" w:customStyle="1" w:styleId="affffff9">
    <w:name w:val="Заголовок_Раздела"/>
    <w:basedOn w:val="a3"/>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a">
    <w:name w:val="знак сноски"/>
    <w:rsid w:val="00BF48FE"/>
    <w:rPr>
      <w:sz w:val="20"/>
      <w:szCs w:val="20"/>
      <w:vertAlign w:val="superscript"/>
    </w:rPr>
  </w:style>
  <w:style w:type="paragraph" w:customStyle="1" w:styleId="affffffb">
    <w:name w:val="Измеритель"/>
    <w:autoRedefine/>
    <w:rsid w:val="00BF48FE"/>
    <w:pPr>
      <w:keepNext/>
      <w:ind w:left="1026"/>
    </w:pPr>
    <w:rPr>
      <w:rFonts w:ascii="Verdana" w:eastAsia="MS Mincho" w:hAnsi="Verdana"/>
      <w:b/>
      <w:bCs/>
      <w:sz w:val="16"/>
    </w:rPr>
  </w:style>
  <w:style w:type="paragraph" w:customStyle="1" w:styleId="1ff8">
    <w:name w:val="Измеритель1"/>
    <w:basedOn w:val="a3"/>
    <w:rsid w:val="00BF48FE"/>
    <w:pPr>
      <w:tabs>
        <w:tab w:val="left" w:pos="1134"/>
      </w:tabs>
    </w:pPr>
  </w:style>
  <w:style w:type="paragraph" w:customStyle="1" w:styleId="affffffc">
    <w:name w:val="Код неучтенного материала"/>
    <w:basedOn w:val="affffff4"/>
    <w:autoRedefine/>
    <w:rsid w:val="00BF48FE"/>
    <w:pPr>
      <w:jc w:val="center"/>
    </w:pPr>
  </w:style>
  <w:style w:type="paragraph" w:customStyle="1" w:styleId="affffffd">
    <w:name w:val="КодРесурса_прил"/>
    <w:basedOn w:val="afff"/>
    <w:autoRedefine/>
    <w:rsid w:val="00BF48FE"/>
    <w:pPr>
      <w:ind w:left="153"/>
    </w:pPr>
    <w:rPr>
      <w:rFonts w:ascii="Verdana" w:eastAsia="MS Mincho" w:hAnsi="Verdana"/>
      <w:sz w:val="16"/>
    </w:rPr>
  </w:style>
  <w:style w:type="paragraph" w:customStyle="1" w:styleId="affffffe">
    <w:name w:val="Стоимость расценки"/>
    <w:autoRedefine/>
    <w:rsid w:val="00BF48FE"/>
    <w:pPr>
      <w:jc w:val="right"/>
    </w:pPr>
    <w:rPr>
      <w:rFonts w:ascii="Verdana" w:eastAsia="MS Mincho" w:hAnsi="Verdana" w:cs="Arial"/>
      <w:sz w:val="16"/>
    </w:rPr>
  </w:style>
  <w:style w:type="paragraph" w:customStyle="1" w:styleId="afffffff">
    <w:name w:val="Количество неучт матер"/>
    <w:basedOn w:val="affffffe"/>
    <w:autoRedefine/>
    <w:rsid w:val="00BF48FE"/>
    <w:pPr>
      <w:jc w:val="center"/>
    </w:pPr>
    <w:rPr>
      <w:rFonts w:cs="Courier New"/>
      <w:sz w:val="14"/>
    </w:rPr>
  </w:style>
  <w:style w:type="paragraph" w:customStyle="1" w:styleId="afffffff0">
    <w:name w:val="НаименованиеГруппы"/>
    <w:autoRedefine/>
    <w:rsid w:val="00BF48FE"/>
    <w:pPr>
      <w:spacing w:before="120" w:after="120"/>
      <w:jc w:val="center"/>
    </w:pPr>
    <w:rPr>
      <w:rFonts w:ascii="Verdana" w:eastAsia="MS Mincho" w:hAnsi="Verdana"/>
      <w:b/>
      <w:bCs/>
      <w:sz w:val="18"/>
    </w:rPr>
  </w:style>
  <w:style w:type="paragraph" w:customStyle="1" w:styleId="afffffff1">
    <w:name w:val="НаименованиеРесурса_прил"/>
    <w:basedOn w:val="afff"/>
    <w:autoRedefine/>
    <w:rsid w:val="00BF48FE"/>
    <w:rPr>
      <w:rFonts w:ascii="Verdana" w:eastAsia="MS Mincho" w:hAnsi="Verdana"/>
      <w:sz w:val="16"/>
    </w:rPr>
  </w:style>
  <w:style w:type="paragraph" w:customStyle="1" w:styleId="afffffff2">
    <w:name w:val="Номер расценки"/>
    <w:rsid w:val="00BF48FE"/>
    <w:pPr>
      <w:jc w:val="center"/>
    </w:pPr>
    <w:rPr>
      <w:rFonts w:ascii="Verdana" w:eastAsia="MS Mincho" w:hAnsi="Verdana"/>
      <w:b/>
      <w:bCs/>
      <w:sz w:val="16"/>
    </w:rPr>
  </w:style>
  <w:style w:type="paragraph" w:customStyle="1" w:styleId="afffffff3">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4">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5">
    <w:name w:val="ОтпускнаяЦена_прил"/>
    <w:basedOn w:val="afff"/>
    <w:autoRedefine/>
    <w:rsid w:val="00BF48FE"/>
    <w:pPr>
      <w:jc w:val="right"/>
    </w:pPr>
    <w:rPr>
      <w:rFonts w:ascii="Verdana" w:eastAsia="MS Mincho" w:hAnsi="Verdana"/>
      <w:sz w:val="16"/>
    </w:rPr>
  </w:style>
  <w:style w:type="character" w:customStyle="1" w:styleId="afffffff6">
    <w:name w:val="Слово Измеритель"/>
    <w:rsid w:val="00BF48FE"/>
    <w:rPr>
      <w:rFonts w:ascii="Verdana" w:hAnsi="Verdana"/>
      <w:color w:val="auto"/>
      <w:sz w:val="16"/>
      <w:u w:val="none"/>
    </w:rPr>
  </w:style>
  <w:style w:type="paragraph" w:customStyle="1" w:styleId="afffffff7">
    <w:name w:val="СметнаяЦена_прил"/>
    <w:basedOn w:val="afff"/>
    <w:autoRedefine/>
    <w:rsid w:val="00BF48FE"/>
    <w:pPr>
      <w:jc w:val="right"/>
    </w:pPr>
    <w:rPr>
      <w:rFonts w:ascii="Verdana" w:eastAsia="MS Mincho" w:hAnsi="Verdana"/>
      <w:sz w:val="16"/>
    </w:rPr>
  </w:style>
  <w:style w:type="paragraph" w:customStyle="1" w:styleId="afffffff8">
    <w:name w:val="Состав работ"/>
    <w:basedOn w:val="a3"/>
    <w:rsid w:val="00BF48FE"/>
    <w:pPr>
      <w:tabs>
        <w:tab w:val="left" w:pos="1418"/>
      </w:tabs>
    </w:pPr>
  </w:style>
  <w:style w:type="paragraph" w:customStyle="1" w:styleId="afffffff9">
    <w:name w:val="ССЦ_ЕдИзм"/>
    <w:basedOn w:val="a3"/>
    <w:autoRedefine/>
    <w:rsid w:val="00BF48FE"/>
    <w:pPr>
      <w:jc w:val="center"/>
      <w:outlineLvl w:val="0"/>
    </w:pPr>
    <w:rPr>
      <w:rFonts w:ascii="Verdana" w:hAnsi="Verdana" w:cs="Arial"/>
      <w:color w:val="000000"/>
      <w:sz w:val="16"/>
      <w:szCs w:val="16"/>
    </w:rPr>
  </w:style>
  <w:style w:type="paragraph" w:customStyle="1" w:styleId="afffffffa">
    <w:name w:val="ССЦ_Код_ресурса"/>
    <w:basedOn w:val="a3"/>
    <w:autoRedefine/>
    <w:rsid w:val="00BF48FE"/>
    <w:pPr>
      <w:jc w:val="center"/>
    </w:pPr>
    <w:rPr>
      <w:rFonts w:ascii="Verdana" w:hAnsi="Verdana"/>
      <w:sz w:val="16"/>
    </w:rPr>
  </w:style>
  <w:style w:type="paragraph" w:customStyle="1" w:styleId="afffffffb">
    <w:name w:val="ССЦ_Масса_Брутто"/>
    <w:basedOn w:val="a3"/>
    <w:autoRedefine/>
    <w:rsid w:val="00BF48FE"/>
    <w:pPr>
      <w:jc w:val="center"/>
      <w:outlineLvl w:val="1"/>
    </w:pPr>
    <w:rPr>
      <w:rFonts w:ascii="Verdana" w:hAnsi="Verdana" w:cs="Arial"/>
      <w:color w:val="000000"/>
      <w:sz w:val="16"/>
      <w:szCs w:val="16"/>
    </w:rPr>
  </w:style>
  <w:style w:type="paragraph" w:customStyle="1" w:styleId="afffffffc">
    <w:name w:val="ССЦ_Наименование_Ресурса"/>
    <w:basedOn w:val="a3"/>
    <w:autoRedefine/>
    <w:rsid w:val="00BF48FE"/>
    <w:pPr>
      <w:outlineLvl w:val="2"/>
    </w:pPr>
    <w:rPr>
      <w:rFonts w:ascii="Verdana" w:hAnsi="Verdana" w:cs="Arial"/>
      <w:color w:val="000000"/>
      <w:sz w:val="16"/>
      <w:szCs w:val="16"/>
    </w:rPr>
  </w:style>
  <w:style w:type="paragraph" w:customStyle="1" w:styleId="afffffffd">
    <w:name w:val="ССЦ_Стоимость_ресурса"/>
    <w:basedOn w:val="a3"/>
    <w:autoRedefine/>
    <w:rsid w:val="00BF48FE"/>
    <w:pPr>
      <w:jc w:val="right"/>
      <w:outlineLvl w:val="2"/>
    </w:pPr>
    <w:rPr>
      <w:rFonts w:ascii="Verdana" w:hAnsi="Verdana" w:cs="Arial"/>
      <w:color w:val="000000"/>
      <w:sz w:val="16"/>
      <w:szCs w:val="16"/>
    </w:rPr>
  </w:style>
  <w:style w:type="paragraph" w:customStyle="1" w:styleId="afffffffe">
    <w:name w:val="таблица"/>
    <w:basedOn w:val="a3"/>
    <w:rsid w:val="00BF48FE"/>
    <w:pPr>
      <w:keepLines/>
      <w:jc w:val="center"/>
    </w:pPr>
    <w:rPr>
      <w:rFonts w:ascii="TextBook" w:hAnsi="TextBook"/>
    </w:rPr>
  </w:style>
  <w:style w:type="paragraph" w:customStyle="1" w:styleId="affffffff">
    <w:name w:val="Текст расценки"/>
    <w:autoRedefine/>
    <w:rsid w:val="00BF48FE"/>
    <w:pPr>
      <w:keepLines/>
    </w:pPr>
    <w:rPr>
      <w:rFonts w:ascii="Verdana" w:eastAsia="MS Mincho" w:hAnsi="Verdana"/>
      <w:b/>
      <w:bCs/>
      <w:sz w:val="16"/>
    </w:rPr>
  </w:style>
  <w:style w:type="paragraph" w:customStyle="1" w:styleId="affffffff0">
    <w:name w:val="Текст расценки с неучтенным материалом"/>
    <w:basedOn w:val="affffffff"/>
    <w:autoRedefine/>
    <w:rsid w:val="00BF48FE"/>
    <w:pPr>
      <w:keepNext/>
    </w:pPr>
  </w:style>
  <w:style w:type="paragraph" w:customStyle="1" w:styleId="affffffff1">
    <w:name w:val="текст сноски"/>
    <w:basedOn w:val="a3"/>
    <w:rsid w:val="00BF48FE"/>
    <w:pPr>
      <w:ind w:firstLine="425"/>
    </w:pPr>
    <w:rPr>
      <w:rFonts w:ascii="CyrillicHelvet" w:hAnsi="CyrillicHelvet"/>
      <w:kern w:val="20"/>
      <w:sz w:val="16"/>
      <w:szCs w:val="16"/>
    </w:rPr>
  </w:style>
  <w:style w:type="paragraph" w:customStyle="1" w:styleId="affffffff2">
    <w:name w:val="Текст техчасти"/>
    <w:autoRedefine/>
    <w:rsid w:val="00BF48FE"/>
    <w:pPr>
      <w:spacing w:after="40"/>
      <w:ind w:firstLine="342"/>
      <w:jc w:val="both"/>
    </w:pPr>
  </w:style>
  <w:style w:type="paragraph" w:customStyle="1" w:styleId="affffffff3">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
    <w:name w:val="ТЕР_Заголовок_Раздела"/>
    <w:basedOn w:val="1"/>
    <w:autoRedefine/>
    <w:rsid w:val="00BF48FE"/>
    <w:pPr>
      <w:pageBreakBefore w:val="0"/>
      <w:numPr>
        <w:numId w:val="7"/>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4">
    <w:name w:val="Устроиство"/>
    <w:basedOn w:val="affffffb"/>
    <w:rsid w:val="00BF48FE"/>
  </w:style>
  <w:style w:type="paragraph" w:customStyle="1" w:styleId="1ff9">
    <w:name w:val="Устроиство1"/>
    <w:basedOn w:val="1ff8"/>
    <w:rsid w:val="00BF48FE"/>
  </w:style>
  <w:style w:type="paragraph" w:customStyle="1" w:styleId="affffffff5">
    <w:name w:val="шапка"/>
    <w:basedOn w:val="affff9"/>
    <w:rsid w:val="00BF48FE"/>
    <w:pPr>
      <w:keepLines/>
    </w:pPr>
    <w:rPr>
      <w:rFonts w:ascii="TextBook" w:hAnsi="TextBook"/>
      <w:sz w:val="18"/>
      <w:szCs w:val="18"/>
    </w:rPr>
  </w:style>
  <w:style w:type="paragraph" w:customStyle="1" w:styleId="affffffff6">
    <w:name w:val="Шапка таблицы"/>
    <w:autoRedefine/>
    <w:rsid w:val="00BF48FE"/>
  </w:style>
  <w:style w:type="paragraph" w:customStyle="1" w:styleId="xl47">
    <w:name w:val="xl47"/>
    <w:basedOn w:val="a3"/>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3"/>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3"/>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3"/>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4"/>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8"/>
    <w:link w:val="2fa"/>
    <w:rsid w:val="00BF48FE"/>
    <w:pPr>
      <w:tabs>
        <w:tab w:val="clear" w:pos="309"/>
      </w:tabs>
      <w:spacing w:after="120"/>
      <w:ind w:left="283" w:firstLine="210"/>
    </w:pPr>
  </w:style>
  <w:style w:type="character" w:customStyle="1" w:styleId="2fa">
    <w:name w:val="Красная строка 2 Знак"/>
    <w:basedOn w:val="af9"/>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3"/>
    <w:link w:val="affffffff7"/>
    <w:rsid w:val="00BF48FE"/>
    <w:rPr>
      <w:sz w:val="20"/>
      <w:szCs w:val="20"/>
    </w:rPr>
  </w:style>
  <w:style w:type="paragraph" w:styleId="3f">
    <w:name w:val="List Number 3"/>
    <w:basedOn w:val="a3"/>
    <w:rsid w:val="00BF48FE"/>
    <w:pPr>
      <w:tabs>
        <w:tab w:val="num" w:pos="1418"/>
      </w:tabs>
      <w:spacing w:line="360" w:lineRule="auto"/>
      <w:ind w:firstLine="720"/>
      <w:jc w:val="both"/>
    </w:pPr>
    <w:rPr>
      <w:szCs w:val="20"/>
    </w:rPr>
  </w:style>
  <w:style w:type="paragraph" w:styleId="HTML1">
    <w:name w:val="HTML Address"/>
    <w:basedOn w:val="a3"/>
    <w:link w:val="HTML2"/>
    <w:rsid w:val="00BF48FE"/>
    <w:rPr>
      <w:i/>
      <w:iCs/>
    </w:rPr>
  </w:style>
  <w:style w:type="character" w:customStyle="1" w:styleId="HTML2">
    <w:name w:val="Адрес HTML Знак"/>
    <w:basedOn w:val="a4"/>
    <w:link w:val="HTML1"/>
    <w:rsid w:val="00BF48FE"/>
    <w:rPr>
      <w:i/>
      <w:iCs/>
      <w:sz w:val="24"/>
      <w:szCs w:val="24"/>
    </w:rPr>
  </w:style>
  <w:style w:type="paragraph" w:styleId="affffffff8">
    <w:name w:val="Note Heading"/>
    <w:basedOn w:val="a3"/>
    <w:next w:val="a3"/>
    <w:link w:val="affffffff9"/>
    <w:rsid w:val="00BF48FE"/>
  </w:style>
  <w:style w:type="character" w:customStyle="1" w:styleId="affffffff9">
    <w:name w:val="Заголовок записки Знак"/>
    <w:basedOn w:val="a4"/>
    <w:link w:val="affffffff8"/>
    <w:rsid w:val="00BF48FE"/>
    <w:rPr>
      <w:sz w:val="24"/>
      <w:szCs w:val="24"/>
    </w:rPr>
  </w:style>
  <w:style w:type="paragraph" w:styleId="57">
    <w:name w:val="List Bullet 5"/>
    <w:basedOn w:val="a3"/>
    <w:rsid w:val="00BF48FE"/>
    <w:pPr>
      <w:tabs>
        <w:tab w:val="num" w:pos="1492"/>
      </w:tabs>
      <w:ind w:left="1492" w:hanging="360"/>
    </w:pPr>
  </w:style>
  <w:style w:type="paragraph" w:styleId="4a">
    <w:name w:val="List Number 4"/>
    <w:basedOn w:val="a3"/>
    <w:rsid w:val="00BF48FE"/>
    <w:pPr>
      <w:tabs>
        <w:tab w:val="num" w:pos="1209"/>
      </w:tabs>
      <w:ind w:left="1209" w:hanging="360"/>
    </w:pPr>
  </w:style>
  <w:style w:type="paragraph" w:styleId="58">
    <w:name w:val="List Number 5"/>
    <w:basedOn w:val="a3"/>
    <w:rsid w:val="00BF48FE"/>
    <w:pPr>
      <w:tabs>
        <w:tab w:val="num" w:pos="1492"/>
      </w:tabs>
      <w:ind w:left="1492" w:hanging="360"/>
    </w:pPr>
  </w:style>
  <w:style w:type="paragraph" w:styleId="affffffffa">
    <w:name w:val="Salutation"/>
    <w:basedOn w:val="a3"/>
    <w:next w:val="a3"/>
    <w:link w:val="affffffffb"/>
    <w:rsid w:val="00BF48FE"/>
  </w:style>
  <w:style w:type="character" w:customStyle="1" w:styleId="affffffffb">
    <w:name w:val="Приветствие Знак"/>
    <w:basedOn w:val="a4"/>
    <w:link w:val="affffffffa"/>
    <w:rsid w:val="00BF48FE"/>
    <w:rPr>
      <w:sz w:val="24"/>
      <w:szCs w:val="24"/>
    </w:rPr>
  </w:style>
  <w:style w:type="paragraph" w:styleId="59">
    <w:name w:val="List Continue 5"/>
    <w:basedOn w:val="a3"/>
    <w:rsid w:val="00BF48FE"/>
    <w:pPr>
      <w:spacing w:after="120"/>
      <w:ind w:left="1415"/>
    </w:pPr>
  </w:style>
  <w:style w:type="paragraph" w:styleId="5a">
    <w:name w:val="List 5"/>
    <w:basedOn w:val="a3"/>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3"/>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3"/>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3"/>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3"/>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3"/>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3"/>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3"/>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10"/>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3"/>
    <w:rsid w:val="00BF48FE"/>
    <w:pPr>
      <w:ind w:firstLine="360"/>
    </w:pPr>
  </w:style>
  <w:style w:type="character" w:customStyle="1" w:styleId="affffffffc">
    <w:name w:val="Обычный (веб) Знак"/>
    <w:rsid w:val="00BF48FE"/>
    <w:rPr>
      <w:sz w:val="24"/>
      <w:szCs w:val="24"/>
      <w:lang w:val="ru-RU" w:eastAsia="ru-RU" w:bidi="ar-SA"/>
    </w:rPr>
  </w:style>
  <w:style w:type="paragraph" w:customStyle="1" w:styleId="xl155">
    <w:name w:val="xl155"/>
    <w:basedOn w:val="a3"/>
    <w:rsid w:val="00BF48FE"/>
    <w:pPr>
      <w:spacing w:before="100" w:beforeAutospacing="1" w:after="100" w:afterAutospacing="1"/>
      <w:textAlignment w:val="center"/>
    </w:pPr>
  </w:style>
  <w:style w:type="paragraph" w:customStyle="1" w:styleId="xl156">
    <w:name w:val="xl15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3"/>
    <w:rsid w:val="00BF48FE"/>
    <w:pPr>
      <w:spacing w:before="100" w:beforeAutospacing="1" w:after="100" w:afterAutospacing="1"/>
      <w:textAlignment w:val="top"/>
    </w:pPr>
  </w:style>
  <w:style w:type="paragraph" w:customStyle="1" w:styleId="xl183">
    <w:name w:val="xl18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3"/>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3"/>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3"/>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3"/>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3"/>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3"/>
    <w:autoRedefine/>
    <w:rsid w:val="00BF48FE"/>
    <w:pPr>
      <w:numPr>
        <w:ilvl w:val="1"/>
      </w:numPr>
      <w:tabs>
        <w:tab w:val="num" w:pos="576"/>
        <w:tab w:val="left" w:pos="1243"/>
      </w:tabs>
      <w:ind w:firstLine="709"/>
      <w:jc w:val="both"/>
    </w:pPr>
  </w:style>
  <w:style w:type="paragraph" w:customStyle="1" w:styleId="affffffffd">
    <w:name w:val="a"/>
    <w:basedOn w:val="a3"/>
    <w:rsid w:val="00BF48FE"/>
    <w:pPr>
      <w:spacing w:line="360" w:lineRule="auto"/>
      <w:ind w:firstLine="720"/>
      <w:jc w:val="both"/>
    </w:pPr>
  </w:style>
  <w:style w:type="character" w:customStyle="1" w:styleId="msoins0">
    <w:name w:val="msoins0"/>
    <w:basedOn w:val="a4"/>
    <w:rsid w:val="00BF48FE"/>
  </w:style>
  <w:style w:type="character" w:customStyle="1" w:styleId="affffffff7">
    <w:name w:val="Обычный + По ширине Знак"/>
    <w:aliases w:val="Первая строка:  1 Знак,23 см Знак,Междустр.интервал:  полуторный Знак"/>
    <w:link w:val="12pt"/>
    <w:rsid w:val="00BF48FE"/>
  </w:style>
  <w:style w:type="paragraph" w:customStyle="1" w:styleId="affffffffe">
    <w:name w:val="Стиль"/>
    <w:rsid w:val="00BF48FE"/>
    <w:pPr>
      <w:widowControl w:val="0"/>
      <w:autoSpaceDE w:val="0"/>
      <w:autoSpaceDN w:val="0"/>
      <w:adjustRightInd w:val="0"/>
    </w:pPr>
    <w:rPr>
      <w:sz w:val="24"/>
      <w:szCs w:val="24"/>
    </w:rPr>
  </w:style>
  <w:style w:type="table" w:customStyle="1" w:styleId="74">
    <w:name w:val="Сетка таблицы7"/>
    <w:basedOn w:val="a5"/>
    <w:next w:val="aff7"/>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3"/>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3"/>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3"/>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5"/>
    <w:next w:val="aff7"/>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
    <w:basedOn w:val="a4"/>
    <w:link w:val="2"/>
    <w:rsid w:val="00B946C2"/>
    <w:rPr>
      <w:b/>
      <w:snapToGrid w:val="0"/>
      <w:sz w:val="28"/>
    </w:rPr>
  </w:style>
  <w:style w:type="paragraph" w:customStyle="1" w:styleId="Style12">
    <w:name w:val="Style12"/>
    <w:basedOn w:val="a3"/>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3"/>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4"/>
    <w:rsid w:val="00B946C2"/>
  </w:style>
  <w:style w:type="table" w:styleId="-3">
    <w:name w:val="Table Web 3"/>
    <w:basedOn w:val="a5"/>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4"/>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3"/>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6"/>
    <w:uiPriority w:val="99"/>
    <w:semiHidden/>
    <w:unhideWhenUsed/>
    <w:rsid w:val="00AB31F0"/>
  </w:style>
  <w:style w:type="table" w:customStyle="1" w:styleId="92">
    <w:name w:val="Сетка таблицы9"/>
    <w:basedOn w:val="a5"/>
    <w:next w:val="aff7"/>
    <w:uiPriority w:val="59"/>
    <w:rsid w:val="0029207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P1111">
    <w:name w:val="OP.1.1.1.1"/>
    <w:basedOn w:val="a3"/>
    <w:autoRedefine/>
    <w:rsid w:val="00A3458A"/>
    <w:pPr>
      <w:ind w:left="720" w:hanging="40"/>
      <w:jc w:val="both"/>
      <w:outlineLvl w:val="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387076733">
      <w:bodyDiv w:val="1"/>
      <w:marLeft w:val="0"/>
      <w:marRight w:val="0"/>
      <w:marTop w:val="0"/>
      <w:marBottom w:val="0"/>
      <w:divBdr>
        <w:top w:val="none" w:sz="0" w:space="0" w:color="auto"/>
        <w:left w:val="none" w:sz="0" w:space="0" w:color="auto"/>
        <w:bottom w:val="none" w:sz="0" w:space="0" w:color="auto"/>
        <w:right w:val="none" w:sz="0" w:space="0" w:color="auto"/>
      </w:divBdr>
    </w:div>
    <w:div w:id="415252275">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35377336">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940181553">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440492858">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341056A1F56BA81B5A3C630A53D49D911BB51FFB8DD96FFF4DDD5Z9a1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341056A1F56BA81B5A3C630A53D49D911BB51FFB8DD96FFF4DDD5Z9a1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458F66ECD98817738EE5C2F7050B3DCA745DAC8AA53C774B1A3BFE87644BJ" TargetMode="External"/><Relationship Id="rId5" Type="http://schemas.openxmlformats.org/officeDocument/2006/relationships/webSettings" Target="webSettings.xml"/><Relationship Id="rId15" Type="http://schemas.openxmlformats.org/officeDocument/2006/relationships/hyperlink" Target="http://www.nmtp.info"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consultantplus://offline/ref=3341056A1F56BA81B5A3C630A53D49D911BB51FFB8DD96FFF4DDD5Z9a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6384D-C63D-4F68-B68F-3AA3FD649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25</Pages>
  <Words>8192</Words>
  <Characters>61159</Characters>
  <Application>Microsoft Office Word</Application>
  <DocSecurity>0</DocSecurity>
  <Lines>509</Lines>
  <Paragraphs>138</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69213</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Чатян Давид Гагикович</cp:lastModifiedBy>
  <cp:revision>11</cp:revision>
  <cp:lastPrinted>2015-08-04T13:18:00Z</cp:lastPrinted>
  <dcterms:created xsi:type="dcterms:W3CDTF">2015-07-08T05:54:00Z</dcterms:created>
  <dcterms:modified xsi:type="dcterms:W3CDTF">2015-08-04T14:09:00Z</dcterms:modified>
</cp:coreProperties>
</file>