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354A" w:rsidRPr="00FE00EF" w:rsidRDefault="00744FAB" w:rsidP="005D354A">
      <w:pPr>
        <w:widowControl w:val="0"/>
        <w:suppressAutoHyphens/>
        <w:ind w:right="-284"/>
        <w:jc w:val="center"/>
        <w:rPr>
          <w:rFonts w:ascii="Franklin Gothic Heavy" w:eastAsia="Tahoma" w:hAnsi="Franklin Gothic Heavy"/>
          <w:b/>
          <w:kern w:val="144"/>
          <w:sz w:val="52"/>
          <w:szCs w:val="28"/>
        </w:rPr>
      </w:pPr>
      <w:r>
        <w:rPr>
          <w:rFonts w:ascii="Franklin Gothic Heavy" w:eastAsia="Tahoma" w:hAnsi="Franklin Gothic Heavy"/>
          <w:b/>
          <w:noProof/>
          <w:kern w:val="144"/>
          <w:sz w:val="56"/>
          <w:szCs w:val="28"/>
        </w:rPr>
        <w:drawing>
          <wp:inline distT="0" distB="0" distL="0" distR="0" wp14:anchorId="7182A74D" wp14:editId="3C592CB5">
            <wp:extent cx="6281531" cy="1303914"/>
            <wp:effectExtent l="0" t="0" r="508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81531" cy="1303914"/>
                    </a:xfrm>
                    <a:prstGeom prst="rect">
                      <a:avLst/>
                    </a:prstGeom>
                    <a:noFill/>
                  </pic:spPr>
                </pic:pic>
              </a:graphicData>
            </a:graphic>
          </wp:inline>
        </w:drawing>
      </w:r>
      <w:r w:rsidR="005D354A" w:rsidRPr="008075F2">
        <w:rPr>
          <w:rFonts w:ascii="Franklin Gothic Heavy" w:eastAsia="Tahoma" w:hAnsi="Franklin Gothic Heavy"/>
          <w:b/>
          <w:kern w:val="144"/>
          <w:sz w:val="56"/>
          <w:szCs w:val="28"/>
        </w:rPr>
        <w:t xml:space="preserve">Документация </w:t>
      </w:r>
      <w:r w:rsidR="004B612B">
        <w:rPr>
          <w:rFonts w:ascii="Franklin Gothic Heavy" w:eastAsia="Tahoma" w:hAnsi="Franklin Gothic Heavy"/>
          <w:b/>
          <w:kern w:val="144"/>
          <w:sz w:val="56"/>
          <w:szCs w:val="28"/>
        </w:rPr>
        <w:t>о закупке</w:t>
      </w:r>
    </w:p>
    <w:p w:rsidR="005D354A" w:rsidRPr="002900D3" w:rsidRDefault="005D354A" w:rsidP="005D354A">
      <w:pPr>
        <w:widowControl w:val="0"/>
        <w:suppressAutoHyphens/>
        <w:ind w:right="-284"/>
        <w:jc w:val="center"/>
        <w:rPr>
          <w:rFonts w:ascii="Franklin Gothic Heavy" w:eastAsia="Tahoma" w:hAnsi="Franklin Gothic Heavy"/>
          <w:kern w:val="144"/>
          <w:sz w:val="52"/>
          <w:szCs w:val="52"/>
        </w:rPr>
      </w:pPr>
    </w:p>
    <w:p w:rsidR="005D354A" w:rsidRPr="002C202F" w:rsidRDefault="004B612B" w:rsidP="0006742A">
      <w:pPr>
        <w:widowControl w:val="0"/>
        <w:tabs>
          <w:tab w:val="left" w:pos="0"/>
        </w:tabs>
        <w:suppressAutoHyphens/>
        <w:jc w:val="center"/>
        <w:rPr>
          <w:rFonts w:ascii="Franklin Gothic Book" w:eastAsia="Tahoma" w:hAnsi="Franklin Gothic Book"/>
          <w:spacing w:val="-40"/>
          <w:kern w:val="1"/>
          <w:sz w:val="72"/>
          <w:szCs w:val="52"/>
        </w:rPr>
      </w:pPr>
      <w:r>
        <w:rPr>
          <w:rFonts w:ascii="Franklin Gothic Heavy" w:eastAsia="Tahoma" w:hAnsi="Franklin Gothic Heavy"/>
          <w:kern w:val="144"/>
          <w:sz w:val="44"/>
          <w:szCs w:val="52"/>
        </w:rPr>
        <w:t xml:space="preserve">Запрос </w:t>
      </w:r>
      <w:r w:rsidR="00A3458A">
        <w:rPr>
          <w:rFonts w:ascii="Franklin Gothic Heavy" w:eastAsia="Tahoma" w:hAnsi="Franklin Gothic Heavy"/>
          <w:kern w:val="144"/>
          <w:sz w:val="44"/>
          <w:szCs w:val="52"/>
        </w:rPr>
        <w:t>котировок</w:t>
      </w:r>
      <w:r w:rsidR="00EC4643" w:rsidRPr="00EC4643">
        <w:rPr>
          <w:rFonts w:ascii="Franklin Gothic Heavy" w:eastAsia="Tahoma" w:hAnsi="Franklin Gothic Heavy"/>
          <w:kern w:val="144"/>
          <w:sz w:val="44"/>
          <w:szCs w:val="52"/>
        </w:rPr>
        <w:t xml:space="preserve"> </w:t>
      </w:r>
      <w:r w:rsidR="00945A97">
        <w:rPr>
          <w:rFonts w:ascii="Franklin Gothic Heavy" w:eastAsia="Tahoma" w:hAnsi="Franklin Gothic Heavy"/>
          <w:kern w:val="144"/>
          <w:sz w:val="44"/>
          <w:szCs w:val="52"/>
        </w:rPr>
        <w:t xml:space="preserve">на </w:t>
      </w:r>
      <w:r w:rsidR="00693E5D">
        <w:rPr>
          <w:rFonts w:ascii="Franklin Gothic Heavy" w:eastAsia="Tahoma" w:hAnsi="Franklin Gothic Heavy"/>
          <w:kern w:val="144"/>
          <w:sz w:val="44"/>
          <w:szCs w:val="52"/>
        </w:rPr>
        <w:t>р</w:t>
      </w:r>
      <w:r w:rsidR="00693E5D" w:rsidRPr="00693E5D">
        <w:rPr>
          <w:rFonts w:ascii="Franklin Gothic Heavy" w:eastAsia="Tahoma" w:hAnsi="Franklin Gothic Heavy"/>
          <w:kern w:val="144"/>
          <w:sz w:val="44"/>
          <w:szCs w:val="52"/>
        </w:rPr>
        <w:t xml:space="preserve">емонт </w:t>
      </w:r>
      <w:r w:rsidR="00CD7BAC" w:rsidRPr="00CD7BAC">
        <w:rPr>
          <w:rFonts w:ascii="Franklin Gothic Heavy" w:eastAsia="Tahoma" w:hAnsi="Franklin Gothic Heavy"/>
          <w:kern w:val="144"/>
          <w:sz w:val="44"/>
          <w:szCs w:val="52"/>
        </w:rPr>
        <w:t>запорной арматуры тепловых пунктов зданий АБК-1 АБК-2 ОАО «НМТП» инв. №11931№29234</w:t>
      </w:r>
    </w:p>
    <w:p w:rsidR="00C861FB" w:rsidRPr="00C70884" w:rsidRDefault="00E67109" w:rsidP="009437B6">
      <w:pPr>
        <w:widowControl w:val="0"/>
        <w:suppressAutoHyphens/>
        <w:ind w:right="-284"/>
        <w:jc w:val="center"/>
        <w:rPr>
          <w:rFonts w:ascii="Franklin Gothic Book" w:eastAsia="Tahoma" w:hAnsi="Franklin Gothic Book"/>
          <w:spacing w:val="-40"/>
          <w:kern w:val="1"/>
          <w:sz w:val="44"/>
          <w:szCs w:val="44"/>
        </w:rPr>
      </w:pPr>
      <w:r w:rsidRPr="00C70884">
        <w:rPr>
          <w:rFonts w:ascii="Franklin Gothic Book" w:eastAsia="Tahoma" w:hAnsi="Franklin Gothic Book"/>
          <w:noProof/>
          <w:kern w:val="1"/>
          <w:sz w:val="44"/>
          <w:szCs w:val="44"/>
        </w:rPr>
        <mc:AlternateContent>
          <mc:Choice Requires="wpg">
            <w:drawing>
              <wp:anchor distT="0" distB="0" distL="114300" distR="114300" simplePos="0" relativeHeight="251655680" behindDoc="0" locked="0" layoutInCell="1" allowOverlap="1" wp14:anchorId="4414FFC9" wp14:editId="74A5884D">
                <wp:simplePos x="0" y="0"/>
                <wp:positionH relativeFrom="column">
                  <wp:posOffset>257450</wp:posOffset>
                </wp:positionH>
                <wp:positionV relativeFrom="paragraph">
                  <wp:posOffset>51711</wp:posOffset>
                </wp:positionV>
                <wp:extent cx="6348233" cy="314325"/>
                <wp:effectExtent l="0" t="0" r="0" b="9525"/>
                <wp:wrapNone/>
                <wp:docPr id="8"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48233" cy="314325"/>
                          <a:chOff x="1125" y="7217"/>
                          <a:chExt cx="9900" cy="495"/>
                        </a:xfrm>
                      </wpg:grpSpPr>
                      <pic:pic xmlns:pic="http://schemas.openxmlformats.org/drawingml/2006/picture">
                        <pic:nvPicPr>
                          <pic:cNvPr id="9" name="Picture 12" descr="мин_шев"/>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125" y="7217"/>
                            <a:ext cx="9900" cy="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Rectangle 13"/>
                        <wps:cNvSpPr>
                          <a:spLocks noChangeArrowheads="1"/>
                        </wps:cNvSpPr>
                        <wps:spPr bwMode="auto">
                          <a:xfrm>
                            <a:off x="1125" y="7314"/>
                            <a:ext cx="9900" cy="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47FB8D" id="Group 11" o:spid="_x0000_s1026" style="position:absolute;margin-left:20.25pt;margin-top:4.05pt;width:499.85pt;height:24.75pt;z-index:251655680" coordorigin="1125,7217" coordsize="9900,4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1NOf30u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f//V05/fS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alt="мин_шев" style="position:absolute;left:1125;top:7217;width:9900;height:4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2UcWLEAAAA2gAAAA8AAABkcnMvZG93bnJldi54bWxEj0FrAjEUhO9C/0N4ghfRrCJSt0YpgloK&#10;HrRevD02r5vVzcuSRN321zcFweMwM98w82Vra3EjHyrHCkbDDARx4XTFpYLj13rwCiJEZI21Y1Lw&#10;QwGWi5fOHHPt7ryn2yGWIkE45KjAxNjkUobCkMUwdA1x8r6dtxiT9KXUHu8Jbms5zrKptFhxWjDY&#10;0MpQcTlcrYLid7PfNefPjb+sr8ZOt5PTqD9Rqtdt399ARGrjM/xof2gFM/i/km6AXPw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2UcWLEAAAA2gAAAA8AAAAAAAAAAAAAAAAA&#10;nwIAAGRycy9kb3ducmV2LnhtbFBLBQYAAAAABAAEAPcAAACQAwAAAAA=&#10;">
                  <v:imagedata r:id="rId10" o:title="мин_шев"/>
                </v:shape>
                <v:rect id="Rectangle 13" o:spid="_x0000_s1028" style="position:absolute;left:1125;top:7314;width:9900;height: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ibJsQA&#10;AADbAAAADwAAAGRycy9kb3ducmV2LnhtbESPT2vCQBDF7wW/wzJCb3XX/gk1ukopCELbg1HodciO&#10;STA7m2ZXjd++cxC8zfDevPebxWrwrTpTH5vAFqYTA4q4DK7hysJ+t356BxUTssM2MFm4UoTVcvSw&#10;wNyFC2/pXKRKSQjHHC3UKXW51rGsyWOchI5YtEPoPSZZ+0q7Hi8S7lv9bEymPTYsDTV29FlTeSxO&#10;3gJmr+7v5/Dyvfs6ZTirBrN++zXWPo6HjzmoREO6m2/XGyf4Qi+/yAB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omybEAAAA2wAAAA8AAAAAAAAAAAAAAAAAmAIAAGRycy9k&#10;b3ducmV2LnhtbFBLBQYAAAAABAAEAPUAAACJAwAAAAA=&#10;" stroked="f"/>
              </v:group>
            </w:pict>
          </mc:Fallback>
        </mc:AlternateContent>
      </w:r>
    </w:p>
    <w:p w:rsidR="00DE0AF4" w:rsidRDefault="00DE0AF4" w:rsidP="00DE0AF4">
      <w:pPr>
        <w:widowControl w:val="0"/>
        <w:tabs>
          <w:tab w:val="left" w:pos="0"/>
        </w:tabs>
        <w:suppressAutoHyphens/>
        <w:jc w:val="center"/>
        <w:rPr>
          <w:rFonts w:ascii="Franklin Gothic Book" w:eastAsia="Tahoma" w:hAnsi="Franklin Gothic Book"/>
          <w:kern w:val="36"/>
          <w:sz w:val="36"/>
          <w:szCs w:val="36"/>
          <w:u w:val="single"/>
        </w:rPr>
      </w:pPr>
    </w:p>
    <w:p w:rsidR="00A3458A" w:rsidRPr="00A3458A" w:rsidRDefault="00A3458A" w:rsidP="00A3458A">
      <w:pPr>
        <w:widowControl w:val="0"/>
        <w:tabs>
          <w:tab w:val="left" w:pos="0"/>
        </w:tabs>
        <w:suppressAutoHyphens/>
        <w:jc w:val="center"/>
        <w:rPr>
          <w:rFonts w:ascii="Franklin Gothic Book" w:eastAsia="Tahoma" w:hAnsi="Franklin Gothic Book"/>
          <w:kern w:val="36"/>
          <w:sz w:val="36"/>
          <w:szCs w:val="36"/>
          <w:u w:val="single"/>
        </w:rPr>
      </w:pPr>
    </w:p>
    <w:p w:rsidR="00A3458A" w:rsidRPr="00A3458A" w:rsidRDefault="00A3458A" w:rsidP="00A3458A">
      <w:pPr>
        <w:widowControl w:val="0"/>
        <w:tabs>
          <w:tab w:val="left" w:pos="0"/>
        </w:tabs>
        <w:suppressAutoHyphens/>
        <w:jc w:val="right"/>
        <w:rPr>
          <w:rFonts w:ascii="Franklin Gothic Book" w:eastAsia="Tahoma" w:hAnsi="Franklin Gothic Book"/>
          <w:kern w:val="36"/>
          <w:sz w:val="36"/>
          <w:szCs w:val="36"/>
        </w:rPr>
      </w:pPr>
      <w:r w:rsidRPr="00A3458A">
        <w:rPr>
          <w:rFonts w:ascii="Franklin Gothic Book" w:eastAsia="Tahoma" w:hAnsi="Franklin Gothic Book"/>
          <w:kern w:val="36"/>
          <w:sz w:val="36"/>
          <w:szCs w:val="36"/>
        </w:rPr>
        <w:t>УТВЕРЖДАЮ</w:t>
      </w:r>
    </w:p>
    <w:p w:rsidR="00A3458A" w:rsidRPr="00A3458A" w:rsidRDefault="00A3458A" w:rsidP="00A3458A">
      <w:pPr>
        <w:widowControl w:val="0"/>
        <w:tabs>
          <w:tab w:val="left" w:pos="0"/>
        </w:tabs>
        <w:suppressAutoHyphens/>
        <w:jc w:val="right"/>
        <w:rPr>
          <w:rFonts w:ascii="Franklin Gothic Book" w:eastAsia="Tahoma" w:hAnsi="Franklin Gothic Book"/>
          <w:kern w:val="36"/>
          <w:sz w:val="36"/>
          <w:szCs w:val="36"/>
        </w:rPr>
      </w:pPr>
      <w:r w:rsidRPr="00A3458A">
        <w:rPr>
          <w:rFonts w:ascii="Franklin Gothic Book" w:eastAsia="Tahoma" w:hAnsi="Franklin Gothic Book"/>
          <w:kern w:val="36"/>
          <w:sz w:val="36"/>
          <w:szCs w:val="36"/>
        </w:rPr>
        <w:t>Заместитель председателя Конкурсной комиссии</w:t>
      </w:r>
    </w:p>
    <w:p w:rsidR="00A3458A" w:rsidRDefault="00A3458A" w:rsidP="00A3458A">
      <w:pPr>
        <w:widowControl w:val="0"/>
        <w:tabs>
          <w:tab w:val="left" w:pos="0"/>
        </w:tabs>
        <w:suppressAutoHyphens/>
        <w:jc w:val="right"/>
        <w:rPr>
          <w:rFonts w:ascii="Franklin Gothic Book" w:eastAsia="Tahoma" w:hAnsi="Franklin Gothic Book"/>
          <w:kern w:val="36"/>
          <w:sz w:val="36"/>
          <w:szCs w:val="36"/>
          <w:u w:val="single"/>
        </w:rPr>
      </w:pPr>
      <w:r w:rsidRPr="00A3458A">
        <w:rPr>
          <w:rFonts w:ascii="Franklin Gothic Book" w:eastAsia="Tahoma" w:hAnsi="Franklin Gothic Book"/>
          <w:kern w:val="36"/>
          <w:sz w:val="36"/>
          <w:szCs w:val="36"/>
          <w:u w:val="single"/>
        </w:rPr>
        <w:t>___________________</w:t>
      </w:r>
      <w:r w:rsidRPr="00A3458A">
        <w:rPr>
          <w:rFonts w:ascii="Franklin Gothic Book" w:eastAsia="Tahoma" w:hAnsi="Franklin Gothic Book"/>
          <w:kern w:val="36"/>
          <w:sz w:val="36"/>
          <w:szCs w:val="36"/>
        </w:rPr>
        <w:t>И.В. Терентьев</w:t>
      </w:r>
    </w:p>
    <w:p w:rsidR="00DE0AF4" w:rsidRPr="00537880" w:rsidRDefault="00DE0AF4" w:rsidP="00DE0AF4">
      <w:pPr>
        <w:widowControl w:val="0"/>
        <w:tabs>
          <w:tab w:val="left" w:pos="0"/>
        </w:tabs>
        <w:suppressAutoHyphens/>
        <w:spacing w:line="240" w:lineRule="exact"/>
        <w:rPr>
          <w:rFonts w:ascii="Franklin Gothic Book" w:eastAsia="Tahoma" w:hAnsi="Franklin Gothic Book"/>
          <w:b/>
          <w:iCs/>
          <w:spacing w:val="-20"/>
          <w:sz w:val="32"/>
        </w:rPr>
      </w:pPr>
    </w:p>
    <w:p w:rsidR="00537880" w:rsidRPr="00537880" w:rsidRDefault="00537880" w:rsidP="00DE0AF4">
      <w:pPr>
        <w:widowControl w:val="0"/>
        <w:tabs>
          <w:tab w:val="left" w:pos="0"/>
        </w:tabs>
        <w:suppressAutoHyphens/>
        <w:spacing w:line="240" w:lineRule="exact"/>
        <w:rPr>
          <w:rFonts w:ascii="Franklin Gothic Book" w:eastAsia="Tahoma" w:hAnsi="Franklin Gothic Book"/>
          <w:b/>
          <w:iCs/>
          <w:spacing w:val="-20"/>
          <w:sz w:val="32"/>
        </w:rPr>
      </w:pPr>
    </w:p>
    <w:p w:rsidR="00537880" w:rsidRPr="006A3651" w:rsidRDefault="00537880" w:rsidP="00DE0AF4">
      <w:pPr>
        <w:widowControl w:val="0"/>
        <w:tabs>
          <w:tab w:val="left" w:pos="0"/>
        </w:tabs>
        <w:suppressAutoHyphens/>
        <w:spacing w:line="240" w:lineRule="exact"/>
        <w:rPr>
          <w:rFonts w:ascii="Franklin Gothic Book" w:eastAsia="Tahoma" w:hAnsi="Franklin Gothic Book"/>
          <w:b/>
          <w:iCs/>
          <w:spacing w:val="-20"/>
          <w:sz w:val="32"/>
        </w:rPr>
      </w:pPr>
    </w:p>
    <w:p w:rsidR="00537880" w:rsidRDefault="00537880" w:rsidP="00DE0AF4">
      <w:pPr>
        <w:widowControl w:val="0"/>
        <w:tabs>
          <w:tab w:val="left" w:pos="0"/>
        </w:tabs>
        <w:suppressAutoHyphens/>
        <w:spacing w:line="240" w:lineRule="exact"/>
        <w:rPr>
          <w:rFonts w:ascii="Franklin Gothic Book" w:eastAsia="Tahoma" w:hAnsi="Franklin Gothic Book"/>
          <w:kern w:val="20"/>
          <w:sz w:val="44"/>
          <w:szCs w:val="44"/>
        </w:rPr>
      </w:pPr>
    </w:p>
    <w:p w:rsidR="00DE0AF4" w:rsidRPr="00DE0AF4" w:rsidRDefault="00DE0AF4" w:rsidP="00A3458A">
      <w:pPr>
        <w:widowControl w:val="0"/>
        <w:tabs>
          <w:tab w:val="left" w:pos="0"/>
        </w:tabs>
        <w:suppressAutoHyphens/>
        <w:spacing w:line="240" w:lineRule="exact"/>
        <w:jc w:val="right"/>
        <w:rPr>
          <w:rFonts w:ascii="Franklin Gothic Book" w:eastAsia="Tahoma" w:hAnsi="Franklin Gothic Book"/>
          <w:kern w:val="20"/>
          <w:sz w:val="44"/>
          <w:szCs w:val="44"/>
        </w:rPr>
      </w:pPr>
    </w:p>
    <w:p w:rsidR="00DE0AF4" w:rsidRPr="00DE0AF4" w:rsidRDefault="00DE0AF4" w:rsidP="00A3458A">
      <w:pPr>
        <w:widowControl w:val="0"/>
        <w:tabs>
          <w:tab w:val="left" w:pos="0"/>
        </w:tabs>
        <w:suppressAutoHyphens/>
        <w:spacing w:line="240" w:lineRule="exact"/>
        <w:jc w:val="right"/>
        <w:rPr>
          <w:rFonts w:ascii="Franklin Gothic Book" w:eastAsia="Tahoma" w:hAnsi="Franklin Gothic Book"/>
          <w:kern w:val="20"/>
          <w:sz w:val="44"/>
          <w:szCs w:val="44"/>
        </w:rPr>
      </w:pPr>
    </w:p>
    <w:p w:rsidR="00DE0AF4" w:rsidRPr="00DE0AF4" w:rsidRDefault="00DE0AF4" w:rsidP="00DE0AF4">
      <w:pPr>
        <w:widowControl w:val="0"/>
        <w:tabs>
          <w:tab w:val="left" w:pos="0"/>
        </w:tabs>
        <w:suppressAutoHyphens/>
        <w:spacing w:line="240" w:lineRule="exact"/>
        <w:rPr>
          <w:rFonts w:ascii="Franklin Gothic Book" w:eastAsia="Tahoma" w:hAnsi="Franklin Gothic Book"/>
          <w:kern w:val="20"/>
          <w:sz w:val="44"/>
          <w:szCs w:val="44"/>
        </w:rPr>
      </w:pPr>
    </w:p>
    <w:p w:rsidR="002548DA" w:rsidRDefault="002548DA" w:rsidP="00C861FB">
      <w:pPr>
        <w:widowControl w:val="0"/>
        <w:tabs>
          <w:tab w:val="left" w:pos="0"/>
        </w:tabs>
        <w:suppressAutoHyphens/>
        <w:spacing w:line="240" w:lineRule="exact"/>
        <w:rPr>
          <w:rFonts w:ascii="Franklin Gothic Book" w:eastAsia="Tahoma" w:hAnsi="Franklin Gothic Book"/>
          <w:kern w:val="20"/>
          <w:sz w:val="44"/>
          <w:szCs w:val="44"/>
        </w:rPr>
      </w:pPr>
    </w:p>
    <w:p w:rsidR="00D03236" w:rsidRDefault="00D03236" w:rsidP="00C861FB">
      <w:pPr>
        <w:widowControl w:val="0"/>
        <w:tabs>
          <w:tab w:val="left" w:pos="0"/>
        </w:tabs>
        <w:suppressAutoHyphens/>
        <w:spacing w:line="240" w:lineRule="exact"/>
        <w:rPr>
          <w:rFonts w:ascii="Franklin Gothic Book" w:eastAsia="Tahoma" w:hAnsi="Franklin Gothic Book"/>
          <w:kern w:val="20"/>
          <w:sz w:val="44"/>
          <w:szCs w:val="44"/>
        </w:rPr>
      </w:pPr>
    </w:p>
    <w:p w:rsidR="00744FAB" w:rsidRDefault="00744FAB" w:rsidP="00C861FB">
      <w:pPr>
        <w:widowControl w:val="0"/>
        <w:tabs>
          <w:tab w:val="left" w:pos="0"/>
        </w:tabs>
        <w:suppressAutoHyphens/>
        <w:spacing w:line="240" w:lineRule="exact"/>
        <w:rPr>
          <w:rFonts w:ascii="Franklin Gothic Book" w:eastAsia="Tahoma" w:hAnsi="Franklin Gothic Book"/>
          <w:kern w:val="20"/>
          <w:sz w:val="44"/>
          <w:szCs w:val="44"/>
        </w:rPr>
      </w:pPr>
    </w:p>
    <w:p w:rsidR="00744FAB" w:rsidRDefault="00744FAB" w:rsidP="00C861FB">
      <w:pPr>
        <w:widowControl w:val="0"/>
        <w:tabs>
          <w:tab w:val="left" w:pos="0"/>
        </w:tabs>
        <w:suppressAutoHyphens/>
        <w:spacing w:line="240" w:lineRule="exact"/>
        <w:rPr>
          <w:rFonts w:ascii="Franklin Gothic Book" w:eastAsia="Tahoma" w:hAnsi="Franklin Gothic Book"/>
          <w:kern w:val="20"/>
          <w:sz w:val="44"/>
          <w:szCs w:val="44"/>
        </w:rPr>
      </w:pPr>
    </w:p>
    <w:p w:rsidR="00744FAB" w:rsidRDefault="00744FAB" w:rsidP="00C861FB">
      <w:pPr>
        <w:widowControl w:val="0"/>
        <w:tabs>
          <w:tab w:val="left" w:pos="0"/>
        </w:tabs>
        <w:suppressAutoHyphens/>
        <w:spacing w:line="240" w:lineRule="exact"/>
        <w:rPr>
          <w:rFonts w:ascii="Franklin Gothic Book" w:eastAsia="Tahoma" w:hAnsi="Franklin Gothic Book"/>
          <w:kern w:val="20"/>
          <w:sz w:val="44"/>
          <w:szCs w:val="44"/>
        </w:rPr>
      </w:pPr>
    </w:p>
    <w:p w:rsidR="00744FAB" w:rsidRDefault="00744FAB" w:rsidP="00C861FB">
      <w:pPr>
        <w:widowControl w:val="0"/>
        <w:tabs>
          <w:tab w:val="left" w:pos="0"/>
        </w:tabs>
        <w:suppressAutoHyphens/>
        <w:spacing w:line="240" w:lineRule="exact"/>
        <w:rPr>
          <w:rFonts w:ascii="Franklin Gothic Book" w:eastAsia="Tahoma" w:hAnsi="Franklin Gothic Book"/>
          <w:kern w:val="20"/>
          <w:sz w:val="44"/>
          <w:szCs w:val="44"/>
        </w:rPr>
      </w:pPr>
    </w:p>
    <w:p w:rsidR="00A416DD" w:rsidRDefault="00A416DD" w:rsidP="00C861FB">
      <w:pPr>
        <w:widowControl w:val="0"/>
        <w:tabs>
          <w:tab w:val="left" w:pos="0"/>
        </w:tabs>
        <w:suppressAutoHyphens/>
        <w:spacing w:line="240" w:lineRule="exact"/>
        <w:rPr>
          <w:rFonts w:ascii="Franklin Gothic Book" w:eastAsia="Tahoma" w:hAnsi="Franklin Gothic Book"/>
          <w:kern w:val="20"/>
          <w:sz w:val="44"/>
          <w:szCs w:val="44"/>
        </w:rPr>
      </w:pPr>
    </w:p>
    <w:p w:rsidR="00A416DD" w:rsidRDefault="00A416DD" w:rsidP="00C861FB">
      <w:pPr>
        <w:widowControl w:val="0"/>
        <w:tabs>
          <w:tab w:val="left" w:pos="0"/>
        </w:tabs>
        <w:suppressAutoHyphens/>
        <w:spacing w:line="240" w:lineRule="exact"/>
        <w:rPr>
          <w:rFonts w:ascii="Franklin Gothic Book" w:eastAsia="Tahoma" w:hAnsi="Franklin Gothic Book"/>
          <w:kern w:val="20"/>
          <w:sz w:val="44"/>
          <w:szCs w:val="44"/>
        </w:rPr>
      </w:pPr>
    </w:p>
    <w:p w:rsidR="00A416DD" w:rsidRDefault="00A416DD" w:rsidP="00C861FB">
      <w:pPr>
        <w:widowControl w:val="0"/>
        <w:tabs>
          <w:tab w:val="left" w:pos="0"/>
        </w:tabs>
        <w:suppressAutoHyphens/>
        <w:spacing w:line="240" w:lineRule="exact"/>
        <w:rPr>
          <w:rFonts w:ascii="Franklin Gothic Book" w:eastAsia="Tahoma" w:hAnsi="Franklin Gothic Book"/>
          <w:kern w:val="20"/>
          <w:sz w:val="44"/>
          <w:szCs w:val="44"/>
        </w:rPr>
      </w:pPr>
    </w:p>
    <w:p w:rsidR="00A416DD" w:rsidRDefault="00A416DD" w:rsidP="00C861FB">
      <w:pPr>
        <w:widowControl w:val="0"/>
        <w:tabs>
          <w:tab w:val="left" w:pos="0"/>
        </w:tabs>
        <w:suppressAutoHyphens/>
        <w:spacing w:line="240" w:lineRule="exact"/>
        <w:rPr>
          <w:rFonts w:ascii="Franklin Gothic Book" w:eastAsia="Tahoma" w:hAnsi="Franklin Gothic Book"/>
          <w:kern w:val="20"/>
          <w:sz w:val="44"/>
          <w:szCs w:val="44"/>
        </w:rPr>
      </w:pPr>
    </w:p>
    <w:p w:rsidR="00A416DD" w:rsidRDefault="00A416DD" w:rsidP="00C861FB">
      <w:pPr>
        <w:widowControl w:val="0"/>
        <w:tabs>
          <w:tab w:val="left" w:pos="0"/>
        </w:tabs>
        <w:suppressAutoHyphens/>
        <w:spacing w:line="240" w:lineRule="exact"/>
        <w:rPr>
          <w:rFonts w:ascii="Franklin Gothic Book" w:eastAsia="Tahoma" w:hAnsi="Franklin Gothic Book"/>
          <w:kern w:val="20"/>
          <w:sz w:val="44"/>
          <w:szCs w:val="44"/>
        </w:rPr>
      </w:pPr>
    </w:p>
    <w:p w:rsidR="00A416DD" w:rsidRDefault="00A416DD" w:rsidP="00C861FB">
      <w:pPr>
        <w:widowControl w:val="0"/>
        <w:tabs>
          <w:tab w:val="left" w:pos="0"/>
        </w:tabs>
        <w:suppressAutoHyphens/>
        <w:spacing w:line="240" w:lineRule="exact"/>
        <w:rPr>
          <w:rFonts w:ascii="Franklin Gothic Book" w:eastAsia="Tahoma" w:hAnsi="Franklin Gothic Book"/>
          <w:kern w:val="20"/>
          <w:sz w:val="44"/>
          <w:szCs w:val="44"/>
        </w:rPr>
      </w:pPr>
    </w:p>
    <w:p w:rsidR="00A416DD" w:rsidRDefault="00A416DD" w:rsidP="00C861FB">
      <w:pPr>
        <w:widowControl w:val="0"/>
        <w:tabs>
          <w:tab w:val="left" w:pos="0"/>
        </w:tabs>
        <w:suppressAutoHyphens/>
        <w:spacing w:line="240" w:lineRule="exact"/>
        <w:rPr>
          <w:rFonts w:ascii="Franklin Gothic Book" w:eastAsia="Tahoma" w:hAnsi="Franklin Gothic Book"/>
          <w:kern w:val="20"/>
          <w:sz w:val="44"/>
          <w:szCs w:val="44"/>
        </w:rPr>
      </w:pP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 xml:space="preserve">ОТКРЫТОЕ АКЦИОНЕРНОЕ </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ОБЩЕСТВО «НОВОРОССИЙСКИЙ</w:t>
      </w:r>
    </w:p>
    <w:p w:rsidR="00C861FB" w:rsidRPr="00C70884" w:rsidRDefault="00C861FB" w:rsidP="00C861FB">
      <w:pPr>
        <w:widowControl w:val="0"/>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МОРСКОЙ ТОРГОВЫЙ ПОРТ»</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353901, Россия,</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Краснодарский край,</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г. Новороссийск,</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Портовая ул., 14</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Тел.: (8617) 60-46-30</w:t>
      </w:r>
    </w:p>
    <w:p w:rsidR="004B612B" w:rsidRDefault="004B612B" w:rsidP="00DC6684">
      <w:pPr>
        <w:widowControl w:val="0"/>
        <w:tabs>
          <w:tab w:val="left" w:pos="0"/>
        </w:tabs>
        <w:suppressAutoHyphens/>
        <w:spacing w:line="240" w:lineRule="exact"/>
        <w:ind w:left="6096" w:right="-286" w:hanging="6096"/>
        <w:jc w:val="both"/>
        <w:rPr>
          <w:rFonts w:ascii="Franklin Gothic Book" w:eastAsia="Tahoma" w:hAnsi="Franklin Gothic Book"/>
          <w:kern w:val="20"/>
          <w:sz w:val="22"/>
          <w:szCs w:val="22"/>
        </w:rPr>
      </w:pPr>
      <w:r>
        <w:rPr>
          <w:rFonts w:ascii="Franklin Gothic Book" w:eastAsia="Tahoma" w:hAnsi="Franklin Gothic Book"/>
          <w:kern w:val="20"/>
          <w:sz w:val="22"/>
          <w:szCs w:val="22"/>
        </w:rPr>
        <w:t xml:space="preserve">Факс: (8617) 60-22-03  </w:t>
      </w:r>
    </w:p>
    <w:p w:rsidR="004B612B" w:rsidRDefault="004B612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rsidR="004B612B" w:rsidRDefault="004B612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rsidR="004311B2" w:rsidRDefault="004311B2"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rsidR="004B612B" w:rsidRDefault="004B612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rsidR="00DC6684" w:rsidRDefault="00411B55"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r>
        <w:rPr>
          <w:rFonts w:ascii="Franklin Gothic Book" w:eastAsia="Tahoma" w:hAnsi="Franklin Gothic Book"/>
          <w:kern w:val="20"/>
          <w:sz w:val="22"/>
          <w:szCs w:val="22"/>
        </w:rPr>
        <w:t>НОВОРОССИЙСК, 201</w:t>
      </w:r>
      <w:r w:rsidR="00706ED2">
        <w:rPr>
          <w:rFonts w:ascii="Franklin Gothic Book" w:eastAsia="Tahoma" w:hAnsi="Franklin Gothic Book"/>
          <w:kern w:val="20"/>
          <w:sz w:val="22"/>
          <w:szCs w:val="22"/>
        </w:rPr>
        <w:t>5</w:t>
      </w:r>
      <w:r w:rsidR="00C861FB" w:rsidRPr="00C70884">
        <w:rPr>
          <w:rFonts w:ascii="Franklin Gothic Book" w:eastAsia="Tahoma" w:hAnsi="Franklin Gothic Book"/>
          <w:kern w:val="20"/>
          <w:sz w:val="22"/>
          <w:szCs w:val="22"/>
        </w:rPr>
        <w:t xml:space="preserve"> г.</w:t>
      </w:r>
    </w:p>
    <w:p w:rsidR="00A467B0" w:rsidRPr="00A467B0" w:rsidRDefault="00A467B0" w:rsidP="00AD03C5">
      <w:pPr>
        <w:numPr>
          <w:ilvl w:val="0"/>
          <w:numId w:val="11"/>
        </w:numPr>
        <w:spacing w:before="60" w:after="60"/>
        <w:jc w:val="both"/>
        <w:rPr>
          <w:rFonts w:ascii="Franklin Gothic Book" w:hAnsi="Franklin Gothic Book"/>
          <w:b/>
        </w:rPr>
      </w:pPr>
      <w:r w:rsidRPr="00A467B0">
        <w:rPr>
          <w:rFonts w:ascii="Franklin Gothic Book" w:hAnsi="Franklin Gothic Book"/>
          <w:b/>
        </w:rPr>
        <w:lastRenderedPageBreak/>
        <w:t>Общие положения</w:t>
      </w:r>
    </w:p>
    <w:p w:rsidR="00A467B0" w:rsidRPr="00A467B0" w:rsidRDefault="00A467B0" w:rsidP="00AD03C5">
      <w:pPr>
        <w:numPr>
          <w:ilvl w:val="1"/>
          <w:numId w:val="11"/>
        </w:numPr>
        <w:spacing w:before="60" w:after="60"/>
        <w:jc w:val="both"/>
        <w:rPr>
          <w:rFonts w:ascii="Franklin Gothic Book" w:hAnsi="Franklin Gothic Book"/>
          <w:b/>
        </w:rPr>
      </w:pPr>
      <w:r w:rsidRPr="00A467B0">
        <w:rPr>
          <w:rFonts w:ascii="Franklin Gothic Book" w:hAnsi="Franklin Gothic Book"/>
        </w:rPr>
        <w:t>Предметом закупки является право заключения договора для ОАО «НМТП» согласно извещению о закупке.</w:t>
      </w:r>
    </w:p>
    <w:p w:rsidR="00A467B0" w:rsidRPr="00A467B0" w:rsidRDefault="00A467B0" w:rsidP="00AD03C5">
      <w:pPr>
        <w:numPr>
          <w:ilvl w:val="1"/>
          <w:numId w:val="11"/>
        </w:numPr>
        <w:spacing w:before="60" w:after="60"/>
        <w:jc w:val="both"/>
        <w:rPr>
          <w:rFonts w:ascii="Franklin Gothic Book" w:hAnsi="Franklin Gothic Book"/>
          <w:b/>
        </w:rPr>
      </w:pPr>
      <w:r w:rsidRPr="00A467B0">
        <w:rPr>
          <w:rFonts w:ascii="Franklin Gothic Book" w:hAnsi="Franklin Gothic Book"/>
        </w:rPr>
        <w:t>Организатор закупки – ОАО «НМТП»</w:t>
      </w:r>
    </w:p>
    <w:p w:rsidR="00A467B0" w:rsidRPr="00A467B0" w:rsidRDefault="00A467B0" w:rsidP="00AD03C5">
      <w:pPr>
        <w:numPr>
          <w:ilvl w:val="1"/>
          <w:numId w:val="11"/>
        </w:numPr>
        <w:spacing w:before="60" w:after="60"/>
        <w:jc w:val="both"/>
        <w:rPr>
          <w:rFonts w:ascii="Franklin Gothic Book" w:hAnsi="Franklin Gothic Book"/>
          <w:b/>
        </w:rPr>
      </w:pPr>
      <w:r w:rsidRPr="00A467B0">
        <w:rPr>
          <w:rFonts w:ascii="Franklin Gothic Book" w:hAnsi="Franklin Gothic Book"/>
        </w:rPr>
        <w:t>Запросы на разъяснения положений документации о закупке следует направлять в письменном виде организатору закупки по адресу, указанному в извещении о закупке.</w:t>
      </w:r>
    </w:p>
    <w:p w:rsidR="00A467B0" w:rsidRPr="00A467B0" w:rsidRDefault="00A467B0" w:rsidP="00AD03C5">
      <w:pPr>
        <w:numPr>
          <w:ilvl w:val="1"/>
          <w:numId w:val="11"/>
        </w:numPr>
        <w:spacing w:before="60" w:after="60"/>
        <w:jc w:val="both"/>
        <w:rPr>
          <w:rFonts w:ascii="Franklin Gothic Book" w:hAnsi="Franklin Gothic Book"/>
          <w:b/>
        </w:rPr>
      </w:pPr>
      <w:r w:rsidRPr="00A467B0">
        <w:rPr>
          <w:rFonts w:ascii="Franklin Gothic Book" w:hAnsi="Franklin Gothic Book"/>
        </w:rPr>
        <w:t>Вся переписка осуществляется на официальных бланках, подписанных организатором закупки, нарочно, факсимильной связью, почтовым письмом, в отсканированном виде по электронной почте.</w:t>
      </w:r>
    </w:p>
    <w:p w:rsidR="00A467B0" w:rsidRPr="00A467B0" w:rsidRDefault="00A467B0" w:rsidP="00AD03C5">
      <w:pPr>
        <w:numPr>
          <w:ilvl w:val="1"/>
          <w:numId w:val="11"/>
        </w:numPr>
        <w:spacing w:before="60" w:after="60"/>
        <w:jc w:val="both"/>
        <w:rPr>
          <w:rFonts w:ascii="Franklin Gothic Book" w:hAnsi="Franklin Gothic Book"/>
          <w:b/>
        </w:rPr>
      </w:pPr>
      <w:r w:rsidRPr="00A467B0">
        <w:rPr>
          <w:rFonts w:ascii="Franklin Gothic Book" w:hAnsi="Franklin Gothic Book"/>
        </w:rPr>
        <w:t>Организатор закупки оставляет за собой право изменения (продления) сроков предоставления документации о закупке, внесения изменений в документацию о закупке, изменения сроков проведения закупки.</w:t>
      </w:r>
    </w:p>
    <w:p w:rsidR="00A467B0" w:rsidRPr="00A467B0" w:rsidRDefault="00A467B0" w:rsidP="00AD03C5">
      <w:pPr>
        <w:numPr>
          <w:ilvl w:val="1"/>
          <w:numId w:val="11"/>
        </w:numPr>
        <w:spacing w:before="60" w:after="60"/>
        <w:jc w:val="both"/>
        <w:rPr>
          <w:rFonts w:ascii="Franklin Gothic Book" w:hAnsi="Franklin Gothic Book"/>
          <w:b/>
        </w:rPr>
      </w:pPr>
      <w:r w:rsidRPr="00A467B0">
        <w:rPr>
          <w:rFonts w:ascii="Franklin Gothic Book" w:hAnsi="Franklin Gothic Book"/>
        </w:rPr>
        <w:t>Организатор закупки оставляет за собой право отказаться от проведения закупки (отменить закупку) в любое время.</w:t>
      </w:r>
    </w:p>
    <w:p w:rsidR="00A467B0" w:rsidRPr="00A467B0" w:rsidRDefault="00A467B0" w:rsidP="00AD03C5">
      <w:pPr>
        <w:numPr>
          <w:ilvl w:val="1"/>
          <w:numId w:val="11"/>
        </w:numPr>
        <w:spacing w:before="60" w:after="60"/>
        <w:jc w:val="both"/>
        <w:rPr>
          <w:rFonts w:ascii="Franklin Gothic Book" w:hAnsi="Franklin Gothic Book"/>
          <w:b/>
        </w:rPr>
      </w:pPr>
      <w:r w:rsidRPr="00A467B0">
        <w:rPr>
          <w:rFonts w:ascii="Franklin Gothic Book" w:hAnsi="Franklin Gothic Book"/>
        </w:rPr>
        <w:t>Организатор закупки вправе осуществить проверку организации, выразившей намерение участвовать в закупке, с выездом в места ее базирования, на предмет организационной и профессионально-технической готовности с оформлением соответствующего акта проверки до начала процедуры закупки или до подведения итогов закупки.</w:t>
      </w:r>
    </w:p>
    <w:p w:rsidR="00A467B0" w:rsidRPr="00A467B0" w:rsidRDefault="00A467B0" w:rsidP="00AD03C5">
      <w:pPr>
        <w:numPr>
          <w:ilvl w:val="1"/>
          <w:numId w:val="11"/>
        </w:numPr>
        <w:spacing w:before="60" w:after="60"/>
        <w:jc w:val="both"/>
        <w:rPr>
          <w:rFonts w:ascii="Franklin Gothic Book" w:hAnsi="Franklin Gothic Book"/>
          <w:b/>
        </w:rPr>
      </w:pPr>
      <w:r w:rsidRPr="00A467B0">
        <w:rPr>
          <w:rFonts w:ascii="Franklin Gothic Book" w:hAnsi="Franklin Gothic Book"/>
        </w:rPr>
        <w:t>Порядок формирования цены лота: начальная (максимальная) цена лота сформирована с учетом расходов на перевозку, страхование, уплату таможенных пошлин, налогов и других обязательных платежей.</w:t>
      </w:r>
    </w:p>
    <w:p w:rsidR="00A467B0" w:rsidRPr="00A467B0" w:rsidRDefault="00A467B0" w:rsidP="00AD03C5">
      <w:pPr>
        <w:numPr>
          <w:ilvl w:val="0"/>
          <w:numId w:val="11"/>
        </w:numPr>
        <w:spacing w:before="60" w:after="60"/>
        <w:jc w:val="both"/>
        <w:rPr>
          <w:rFonts w:ascii="Franklin Gothic Book" w:hAnsi="Franklin Gothic Book"/>
          <w:b/>
        </w:rPr>
      </w:pPr>
      <w:r w:rsidRPr="00A467B0">
        <w:rPr>
          <w:rFonts w:ascii="Franklin Gothic Book" w:hAnsi="Franklin Gothic Book"/>
          <w:b/>
        </w:rPr>
        <w:t>Условия и порядок проведения закупки</w:t>
      </w:r>
    </w:p>
    <w:p w:rsidR="00A467B0" w:rsidRPr="00A467B0" w:rsidRDefault="00A467B0" w:rsidP="00AD03C5">
      <w:pPr>
        <w:numPr>
          <w:ilvl w:val="1"/>
          <w:numId w:val="11"/>
        </w:numPr>
        <w:spacing w:before="60" w:after="60"/>
        <w:jc w:val="both"/>
        <w:rPr>
          <w:rFonts w:ascii="Franklin Gothic Book" w:hAnsi="Franklin Gothic Book"/>
          <w:b/>
        </w:rPr>
      </w:pPr>
      <w:r w:rsidRPr="00A467B0">
        <w:rPr>
          <w:rFonts w:ascii="Franklin Gothic Book" w:hAnsi="Franklin Gothic Book"/>
          <w:b/>
        </w:rPr>
        <w:t>Законодательная база проводимой закупки</w:t>
      </w:r>
    </w:p>
    <w:p w:rsidR="00A467B0" w:rsidRPr="00A467B0" w:rsidRDefault="00A467B0" w:rsidP="00A467B0">
      <w:pPr>
        <w:spacing w:before="60" w:after="60"/>
        <w:ind w:left="792"/>
        <w:jc w:val="both"/>
        <w:rPr>
          <w:rFonts w:ascii="Franklin Gothic Book" w:hAnsi="Franklin Gothic Book"/>
        </w:rPr>
      </w:pPr>
      <w:r w:rsidRPr="00A467B0">
        <w:rPr>
          <w:rFonts w:ascii="Franklin Gothic Book" w:hAnsi="Franklin Gothic Book"/>
        </w:rPr>
        <w:t xml:space="preserve">К правоотношениям в рамках настоящего запроса </w:t>
      </w:r>
      <w:r w:rsidR="00A3458A">
        <w:rPr>
          <w:rFonts w:ascii="Franklin Gothic Book" w:hAnsi="Franklin Gothic Book"/>
        </w:rPr>
        <w:t>котировок</w:t>
      </w:r>
      <w:r w:rsidRPr="00A467B0">
        <w:rPr>
          <w:rFonts w:ascii="Franklin Gothic Book" w:hAnsi="Franklin Gothic Book"/>
        </w:rPr>
        <w:t xml:space="preserve"> последовательно применяются следующие нормативные правовые акты и иные документы:</w:t>
      </w:r>
    </w:p>
    <w:p w:rsidR="00A467B0" w:rsidRPr="00A467B0" w:rsidRDefault="00A467B0" w:rsidP="00AD03C5">
      <w:pPr>
        <w:numPr>
          <w:ilvl w:val="0"/>
          <w:numId w:val="12"/>
        </w:numPr>
        <w:spacing w:before="60" w:after="60"/>
        <w:jc w:val="both"/>
        <w:rPr>
          <w:rFonts w:ascii="Franklin Gothic Book" w:hAnsi="Franklin Gothic Book"/>
        </w:rPr>
      </w:pPr>
      <w:r w:rsidRPr="00A467B0">
        <w:rPr>
          <w:rFonts w:ascii="Franklin Gothic Book" w:hAnsi="Franklin Gothic Book"/>
        </w:rPr>
        <w:t>Конституция Российской Федерации;</w:t>
      </w:r>
    </w:p>
    <w:p w:rsidR="00A467B0" w:rsidRPr="00A467B0" w:rsidRDefault="00A467B0" w:rsidP="00AD03C5">
      <w:pPr>
        <w:numPr>
          <w:ilvl w:val="0"/>
          <w:numId w:val="12"/>
        </w:numPr>
        <w:spacing w:before="60" w:after="60"/>
        <w:jc w:val="both"/>
        <w:rPr>
          <w:rFonts w:ascii="Franklin Gothic Book" w:hAnsi="Franklin Gothic Book"/>
        </w:rPr>
      </w:pPr>
      <w:r w:rsidRPr="00A467B0">
        <w:rPr>
          <w:rFonts w:ascii="Franklin Gothic Book" w:hAnsi="Franklin Gothic Book"/>
        </w:rPr>
        <w:t xml:space="preserve">Гражданский кодекс Российской Федерации </w:t>
      </w:r>
    </w:p>
    <w:p w:rsidR="00A467B0" w:rsidRPr="00A467B0" w:rsidRDefault="00A467B0" w:rsidP="00AD03C5">
      <w:pPr>
        <w:numPr>
          <w:ilvl w:val="0"/>
          <w:numId w:val="12"/>
        </w:numPr>
        <w:spacing w:before="60" w:after="60"/>
        <w:jc w:val="both"/>
        <w:rPr>
          <w:rFonts w:ascii="Franklin Gothic Book" w:hAnsi="Franklin Gothic Book"/>
        </w:rPr>
      </w:pPr>
      <w:r w:rsidRPr="00A467B0">
        <w:rPr>
          <w:rFonts w:ascii="Franklin Gothic Book" w:hAnsi="Franklin Gothic Book"/>
        </w:rPr>
        <w:t>Федеральный закон от 18.07.2011 N 223-ФЗ "О закупках товаров, работ, услуг отдельными видами юридических лиц", другие законы и подзаконные акты.</w:t>
      </w:r>
    </w:p>
    <w:p w:rsidR="00A467B0" w:rsidRPr="00A467B0" w:rsidRDefault="00A467B0" w:rsidP="00AD03C5">
      <w:pPr>
        <w:numPr>
          <w:ilvl w:val="0"/>
          <w:numId w:val="12"/>
        </w:numPr>
        <w:spacing w:before="60" w:after="60"/>
        <w:jc w:val="both"/>
        <w:rPr>
          <w:rFonts w:ascii="Franklin Gothic Book" w:hAnsi="Franklin Gothic Book"/>
        </w:rPr>
      </w:pPr>
      <w:r w:rsidRPr="00A467B0">
        <w:rPr>
          <w:rFonts w:ascii="Franklin Gothic Book" w:hAnsi="Franklin Gothic Book"/>
        </w:rPr>
        <w:t>Положение о закупке товаров, работ, услуг ОАО «НМТП».</w:t>
      </w:r>
    </w:p>
    <w:p w:rsidR="00A467B0" w:rsidRPr="00A467B0" w:rsidRDefault="00A467B0" w:rsidP="00AD03C5">
      <w:pPr>
        <w:numPr>
          <w:ilvl w:val="0"/>
          <w:numId w:val="12"/>
        </w:numPr>
        <w:spacing w:before="60" w:after="60"/>
        <w:jc w:val="both"/>
        <w:rPr>
          <w:rFonts w:ascii="Franklin Gothic Book" w:hAnsi="Franklin Gothic Book"/>
        </w:rPr>
      </w:pPr>
      <w:r w:rsidRPr="00A467B0">
        <w:rPr>
          <w:rFonts w:ascii="Franklin Gothic Book" w:hAnsi="Franklin Gothic Book"/>
        </w:rPr>
        <w:t xml:space="preserve">Настоящая документация о закупке </w:t>
      </w:r>
    </w:p>
    <w:p w:rsidR="00A467B0" w:rsidRPr="00A467B0" w:rsidRDefault="00A467B0" w:rsidP="00A467B0">
      <w:pPr>
        <w:spacing w:before="60" w:after="60"/>
        <w:ind w:left="792"/>
        <w:jc w:val="both"/>
        <w:rPr>
          <w:rFonts w:ascii="Franklin Gothic Book" w:hAnsi="Franklin Gothic Book"/>
        </w:rPr>
      </w:pPr>
      <w:r w:rsidRPr="00A467B0">
        <w:rPr>
          <w:rFonts w:ascii="Franklin Gothic Book" w:hAnsi="Franklin Gothic Book"/>
        </w:rPr>
        <w:t>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 о чем участник будет уведомлен дополнительно в письменной форме (если принято решение организатора закупки о проведении процедуры пошагового понижения стоимости заявок на участие в закупке).</w:t>
      </w:r>
    </w:p>
    <w:p w:rsidR="00A467B0" w:rsidRPr="00A467B0" w:rsidRDefault="00A467B0" w:rsidP="00AD03C5">
      <w:pPr>
        <w:numPr>
          <w:ilvl w:val="1"/>
          <w:numId w:val="11"/>
        </w:numPr>
        <w:spacing w:before="60" w:after="60"/>
        <w:jc w:val="both"/>
        <w:rPr>
          <w:rFonts w:ascii="Franklin Gothic Book" w:hAnsi="Franklin Gothic Book"/>
          <w:b/>
        </w:rPr>
      </w:pPr>
      <w:r w:rsidRPr="00A467B0">
        <w:rPr>
          <w:rFonts w:ascii="Franklin Gothic Book" w:hAnsi="Franklin Gothic Book"/>
          <w:b/>
        </w:rPr>
        <w:t>Срок действия заявки</w:t>
      </w:r>
    </w:p>
    <w:p w:rsidR="00A467B0" w:rsidRPr="00A467B0" w:rsidRDefault="00A467B0" w:rsidP="00A467B0">
      <w:pPr>
        <w:spacing w:before="60" w:after="60"/>
        <w:ind w:left="792"/>
        <w:jc w:val="both"/>
        <w:rPr>
          <w:rFonts w:ascii="Franklin Gothic Book" w:hAnsi="Franklin Gothic Book"/>
        </w:rPr>
      </w:pPr>
      <w:r w:rsidRPr="00A467B0">
        <w:rPr>
          <w:rFonts w:ascii="Franklin Gothic Book" w:hAnsi="Franklin Gothic Book"/>
        </w:rPr>
        <w:t xml:space="preserve">Заявки на участие в закупке должны быть действительны в течение 90 дней с даты, вскрытия заявок на участие </w:t>
      </w:r>
      <w:proofErr w:type="gramStart"/>
      <w:r w:rsidRPr="00A467B0">
        <w:rPr>
          <w:rFonts w:ascii="Franklin Gothic Book" w:hAnsi="Franklin Gothic Book"/>
        </w:rPr>
        <w:t>в закупке</w:t>
      </w:r>
      <w:proofErr w:type="gramEnd"/>
      <w:r w:rsidRPr="00A467B0">
        <w:rPr>
          <w:rFonts w:ascii="Franklin Gothic Book" w:hAnsi="Franklin Gothic Book"/>
        </w:rPr>
        <w:t xml:space="preserve"> указанной в извещении о закупке.</w:t>
      </w:r>
    </w:p>
    <w:p w:rsidR="00A467B0" w:rsidRPr="00A467B0" w:rsidRDefault="00A467B0" w:rsidP="00AD03C5">
      <w:pPr>
        <w:numPr>
          <w:ilvl w:val="1"/>
          <w:numId w:val="11"/>
        </w:numPr>
        <w:spacing w:before="60" w:after="60"/>
        <w:jc w:val="both"/>
        <w:rPr>
          <w:rFonts w:ascii="Franklin Gothic Book" w:hAnsi="Franklin Gothic Book"/>
          <w:b/>
        </w:rPr>
      </w:pPr>
      <w:r w:rsidRPr="00A467B0">
        <w:rPr>
          <w:rFonts w:ascii="Franklin Gothic Book" w:hAnsi="Franklin Gothic Book"/>
          <w:b/>
        </w:rPr>
        <w:t>Право собственности на документацию и конфиденциальность</w:t>
      </w:r>
    </w:p>
    <w:p w:rsidR="00A467B0" w:rsidRPr="00A467B0" w:rsidRDefault="00A467B0" w:rsidP="00AD03C5">
      <w:pPr>
        <w:numPr>
          <w:ilvl w:val="2"/>
          <w:numId w:val="11"/>
        </w:numPr>
        <w:spacing w:before="60" w:after="60"/>
        <w:jc w:val="both"/>
        <w:rPr>
          <w:rFonts w:ascii="Franklin Gothic Book" w:hAnsi="Franklin Gothic Book"/>
          <w:b/>
        </w:rPr>
      </w:pPr>
      <w:r w:rsidRPr="00A467B0">
        <w:rPr>
          <w:rFonts w:ascii="Franklin Gothic Book" w:hAnsi="Franklin Gothic Book"/>
        </w:rPr>
        <w:t>Участники закупки, получившие документацию о закупке, независимо от того, представляют они заявки на участие в закупке или нет, должны обращаться с ней как с конфиденциальным документом, и не имеют права разглашать информацию, касающуюся закупки, какой-либо третьей стороне без получения на это предварительного письменного согласия организатора закупки (при реализации документации о закупке участникам).</w:t>
      </w:r>
    </w:p>
    <w:p w:rsidR="00A467B0" w:rsidRPr="00A467B0" w:rsidRDefault="00A467B0" w:rsidP="00AD03C5">
      <w:pPr>
        <w:numPr>
          <w:ilvl w:val="2"/>
          <w:numId w:val="11"/>
        </w:numPr>
        <w:spacing w:before="60" w:after="60"/>
        <w:jc w:val="both"/>
        <w:rPr>
          <w:rFonts w:ascii="Franklin Gothic Book" w:hAnsi="Franklin Gothic Book"/>
          <w:b/>
        </w:rPr>
      </w:pPr>
      <w:r w:rsidRPr="00A467B0">
        <w:rPr>
          <w:rFonts w:ascii="Franklin Gothic Book" w:hAnsi="Franklin Gothic Book"/>
        </w:rPr>
        <w:t>Организатор закупки обязан соблюдать конфиденциальность информации, содержащейся в заявках на участие в закупке участника.</w:t>
      </w:r>
    </w:p>
    <w:p w:rsidR="00A467B0" w:rsidRPr="00A467B0" w:rsidRDefault="00A467B0" w:rsidP="00AD03C5">
      <w:pPr>
        <w:numPr>
          <w:ilvl w:val="2"/>
          <w:numId w:val="11"/>
        </w:numPr>
        <w:spacing w:before="60" w:after="60"/>
        <w:jc w:val="both"/>
        <w:rPr>
          <w:rFonts w:ascii="Franklin Gothic Book" w:hAnsi="Franklin Gothic Book"/>
          <w:b/>
        </w:rPr>
      </w:pPr>
      <w:r w:rsidRPr="00A467B0">
        <w:rPr>
          <w:rFonts w:ascii="Franklin Gothic Book" w:hAnsi="Franklin Gothic Book"/>
        </w:rPr>
        <w:lastRenderedPageBreak/>
        <w:t xml:space="preserve">В случае отзыва заявки на участие в закупке участником (или участниками)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 заявки на участие в </w:t>
      </w:r>
      <w:proofErr w:type="gramStart"/>
      <w:r w:rsidRPr="00A467B0">
        <w:rPr>
          <w:rFonts w:ascii="Franklin Gothic Book" w:hAnsi="Franklin Gothic Book"/>
        </w:rPr>
        <w:t>закупке  не</w:t>
      </w:r>
      <w:proofErr w:type="gramEnd"/>
      <w:r w:rsidRPr="00A467B0">
        <w:rPr>
          <w:rFonts w:ascii="Franklin Gothic Book" w:hAnsi="Franklin Gothic Book"/>
        </w:rPr>
        <w:t xml:space="preserve"> рассматриваются.</w:t>
      </w:r>
    </w:p>
    <w:p w:rsidR="00A467B0" w:rsidRPr="00A467B0" w:rsidRDefault="00A467B0" w:rsidP="00AD03C5">
      <w:pPr>
        <w:numPr>
          <w:ilvl w:val="2"/>
          <w:numId w:val="11"/>
        </w:numPr>
        <w:spacing w:before="60" w:after="60"/>
        <w:jc w:val="both"/>
        <w:rPr>
          <w:rFonts w:ascii="Franklin Gothic Book" w:hAnsi="Franklin Gothic Book"/>
          <w:b/>
        </w:rPr>
      </w:pPr>
      <w:r w:rsidRPr="00A467B0">
        <w:rPr>
          <w:rFonts w:ascii="Franklin Gothic Book" w:hAnsi="Franklin Gothic Book"/>
        </w:rPr>
        <w:t xml:space="preserve"> Участники закупки, получившие нормативные документы ОАО «НМТП», независимо от того, представляют они заявку на участие в закупе или нет, должны обращаться с ними как с конфиденциальными документами, и не имеют права разглашать информацию, содержащуюся в них, какой-либо третьей стороне без получения на это предварительного письменного согласия ОАО «НМТП».</w:t>
      </w:r>
    </w:p>
    <w:p w:rsidR="00A467B0" w:rsidRPr="00A467B0" w:rsidRDefault="00A467B0" w:rsidP="00AD03C5">
      <w:pPr>
        <w:numPr>
          <w:ilvl w:val="2"/>
          <w:numId w:val="11"/>
        </w:numPr>
        <w:spacing w:before="60" w:after="60"/>
        <w:jc w:val="both"/>
        <w:rPr>
          <w:rFonts w:ascii="Franklin Gothic Book" w:hAnsi="Franklin Gothic Book"/>
          <w:b/>
        </w:rPr>
      </w:pPr>
      <w:r w:rsidRPr="00A467B0">
        <w:rPr>
          <w:rFonts w:ascii="Franklin Gothic Book" w:hAnsi="Franklin Gothic Book"/>
        </w:rPr>
        <w:t>В случае непредставления установленных документацией о закупке документов, либо наличия в таких документах неполных и недостоверных сведений, либо несоответствия заявки на участие в закупке требованиям документации о закупке, Организатор закупки вправе не допустить к участию в закупке лицо, подавшее заявку на участие в закупке.</w:t>
      </w:r>
    </w:p>
    <w:p w:rsidR="00A467B0" w:rsidRPr="00A467B0" w:rsidRDefault="00A467B0" w:rsidP="00AD03C5">
      <w:pPr>
        <w:numPr>
          <w:ilvl w:val="1"/>
          <w:numId w:val="11"/>
        </w:numPr>
        <w:spacing w:before="60" w:after="60"/>
        <w:jc w:val="both"/>
        <w:rPr>
          <w:rFonts w:ascii="Franklin Gothic Book" w:hAnsi="Franklin Gothic Book"/>
          <w:b/>
        </w:rPr>
      </w:pPr>
      <w:r w:rsidRPr="00A467B0">
        <w:rPr>
          <w:rFonts w:ascii="Franklin Gothic Book" w:hAnsi="Franklin Gothic Book"/>
          <w:b/>
        </w:rPr>
        <w:t xml:space="preserve"> Требования, предъявляемые к участникам закупки</w:t>
      </w:r>
    </w:p>
    <w:p w:rsidR="00A467B0" w:rsidRDefault="00A467B0" w:rsidP="00AD03C5">
      <w:pPr>
        <w:numPr>
          <w:ilvl w:val="2"/>
          <w:numId w:val="11"/>
        </w:numPr>
        <w:autoSpaceDE w:val="0"/>
        <w:autoSpaceDN w:val="0"/>
        <w:adjustRightInd w:val="0"/>
        <w:jc w:val="both"/>
        <w:rPr>
          <w:rFonts w:ascii="Franklin Gothic Book" w:hAnsi="Franklin Gothic Book"/>
          <w:color w:val="000000" w:themeColor="text1"/>
        </w:rPr>
      </w:pPr>
      <w:r w:rsidRPr="00A467B0">
        <w:rPr>
          <w:rFonts w:ascii="Franklin Gothic Book" w:hAnsi="Franklin Gothic Book"/>
          <w:color w:val="000000" w:themeColor="text1"/>
        </w:rPr>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p>
    <w:p w:rsidR="00484204" w:rsidRPr="00A467B0" w:rsidRDefault="001B1E40" w:rsidP="001B1E40">
      <w:pPr>
        <w:numPr>
          <w:ilvl w:val="2"/>
          <w:numId w:val="11"/>
        </w:numPr>
        <w:autoSpaceDE w:val="0"/>
        <w:autoSpaceDN w:val="0"/>
        <w:adjustRightInd w:val="0"/>
        <w:jc w:val="both"/>
        <w:rPr>
          <w:rFonts w:ascii="Franklin Gothic Book" w:hAnsi="Franklin Gothic Book"/>
          <w:color w:val="000000" w:themeColor="text1"/>
        </w:rPr>
      </w:pPr>
      <w:r>
        <w:rPr>
          <w:rFonts w:ascii="Franklin Gothic Book" w:hAnsi="Franklin Gothic Book"/>
          <w:color w:val="000000" w:themeColor="text1"/>
        </w:rPr>
        <w:t>участник</w:t>
      </w:r>
      <w:r w:rsidR="00484204" w:rsidRPr="00484204">
        <w:rPr>
          <w:rFonts w:ascii="Franklin Gothic Book" w:hAnsi="Franklin Gothic Book"/>
          <w:color w:val="000000" w:themeColor="text1"/>
        </w:rPr>
        <w:t xml:space="preserve"> </w:t>
      </w:r>
      <w:r w:rsidRPr="001B1E40">
        <w:rPr>
          <w:rFonts w:ascii="Franklin Gothic Book" w:hAnsi="Franklin Gothic Book"/>
          <w:color w:val="000000" w:themeColor="text1"/>
        </w:rPr>
        <w:t>закупки должен являться субъектом малого или среднего предпринимательства в соответствии с критериями отнесения к субъектам предпринимательства, установленными статьей 4 Федерального закона «О развитии малого и среднего предпринимательства в Российской Федерации»</w:t>
      </w:r>
      <w:r>
        <w:rPr>
          <w:rFonts w:ascii="Franklin Gothic Book" w:hAnsi="Franklin Gothic Book"/>
          <w:color w:val="000000" w:themeColor="text1"/>
        </w:rPr>
        <w:t>;</w:t>
      </w:r>
    </w:p>
    <w:p w:rsidR="00A467B0" w:rsidRPr="00A467B0" w:rsidRDefault="00A467B0" w:rsidP="00AD03C5">
      <w:pPr>
        <w:numPr>
          <w:ilvl w:val="2"/>
          <w:numId w:val="11"/>
        </w:numPr>
        <w:jc w:val="both"/>
        <w:outlineLvl w:val="2"/>
        <w:rPr>
          <w:rFonts w:ascii="Franklin Gothic Book" w:hAnsi="Franklin Gothic Book"/>
        </w:rPr>
      </w:pPr>
      <w:proofErr w:type="spellStart"/>
      <w:r w:rsidRPr="00A467B0">
        <w:rPr>
          <w:rFonts w:ascii="Franklin Gothic Book" w:hAnsi="Franklin Gothic Book"/>
        </w:rPr>
        <w:t>непроведение</w:t>
      </w:r>
      <w:proofErr w:type="spellEnd"/>
      <w:r w:rsidRPr="00A467B0">
        <w:rPr>
          <w:rFonts w:ascii="Franklin Gothic Book" w:hAnsi="Franklin Gothic Book"/>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A467B0" w:rsidRPr="00A467B0" w:rsidRDefault="00A467B0" w:rsidP="00AD03C5">
      <w:pPr>
        <w:numPr>
          <w:ilvl w:val="2"/>
          <w:numId w:val="11"/>
        </w:numPr>
        <w:jc w:val="both"/>
        <w:outlineLvl w:val="2"/>
        <w:rPr>
          <w:rFonts w:ascii="Franklin Gothic Book" w:hAnsi="Franklin Gothic Book"/>
        </w:rPr>
      </w:pPr>
      <w:proofErr w:type="spellStart"/>
      <w:r w:rsidRPr="00A467B0">
        <w:rPr>
          <w:rFonts w:ascii="Franklin Gothic Book" w:hAnsi="Franklin Gothic Book"/>
        </w:rPr>
        <w:t>неприостановление</w:t>
      </w:r>
      <w:proofErr w:type="spellEnd"/>
      <w:r w:rsidRPr="00A467B0">
        <w:rPr>
          <w:rFonts w:ascii="Franklin Gothic Book" w:hAnsi="Franklin Gothic Book"/>
        </w:rPr>
        <w:t xml:space="preserve"> деятельности участника закупки в порядке, установленном </w:t>
      </w:r>
      <w:hyperlink r:id="rId11" w:history="1">
        <w:r w:rsidRPr="00A467B0">
          <w:rPr>
            <w:rFonts w:ascii="Franklin Gothic Book" w:hAnsi="Franklin Gothic Book"/>
          </w:rPr>
          <w:t>Кодексом</w:t>
        </w:r>
      </w:hyperlink>
      <w:r w:rsidRPr="00A467B0">
        <w:rPr>
          <w:rFonts w:ascii="Franklin Gothic Book" w:hAnsi="Franklin Gothic Book"/>
        </w:rPr>
        <w:t xml:space="preserve"> Российской Федерации об административных правонарушениях, на дату подачи заявки на участие в закупке;</w:t>
      </w:r>
    </w:p>
    <w:p w:rsidR="00A467B0" w:rsidRPr="00A467B0" w:rsidRDefault="00A467B0" w:rsidP="00AD03C5">
      <w:pPr>
        <w:numPr>
          <w:ilvl w:val="2"/>
          <w:numId w:val="11"/>
        </w:numPr>
        <w:jc w:val="both"/>
        <w:outlineLvl w:val="2"/>
        <w:rPr>
          <w:rFonts w:ascii="Franklin Gothic Book" w:hAnsi="Franklin Gothic Book"/>
        </w:rPr>
      </w:pPr>
      <w:r w:rsidRPr="00A467B0">
        <w:rPr>
          <w:rFonts w:ascii="Franklin Gothic Book" w:hAnsi="Franklin Gothic Book"/>
        </w:rPr>
        <w:t>наличие у участника закупки устойчивого финансового состояния, подтвержденного данными бухгалтерской отчетности, направленной в налоговые органы;</w:t>
      </w:r>
    </w:p>
    <w:p w:rsidR="00A467B0" w:rsidRPr="00A467B0" w:rsidRDefault="00A467B0" w:rsidP="00AD03C5">
      <w:pPr>
        <w:numPr>
          <w:ilvl w:val="2"/>
          <w:numId w:val="11"/>
        </w:numPr>
        <w:jc w:val="both"/>
        <w:outlineLvl w:val="2"/>
        <w:rPr>
          <w:rFonts w:ascii="Franklin Gothic Book" w:hAnsi="Franklin Gothic Book"/>
        </w:rPr>
      </w:pPr>
      <w:r w:rsidRPr="00A467B0">
        <w:rPr>
          <w:rFonts w:ascii="Franklin Gothic Book" w:hAnsi="Franklin Gothic Book"/>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A467B0" w:rsidRPr="00A467B0" w:rsidRDefault="00A467B0" w:rsidP="00AD03C5">
      <w:pPr>
        <w:numPr>
          <w:ilvl w:val="2"/>
          <w:numId w:val="11"/>
        </w:numPr>
        <w:jc w:val="both"/>
        <w:outlineLvl w:val="2"/>
        <w:rPr>
          <w:rFonts w:ascii="Franklin Gothic Book" w:hAnsi="Franklin Gothic Book"/>
        </w:rPr>
      </w:pPr>
      <w:r w:rsidRPr="00A467B0">
        <w:rPr>
          <w:rFonts w:ascii="Franklin Gothic Book" w:hAnsi="Franklin Gothic Book"/>
        </w:rPr>
        <w:t>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467B0" w:rsidRPr="00A467B0" w:rsidRDefault="00A467B0" w:rsidP="00AD03C5">
      <w:pPr>
        <w:numPr>
          <w:ilvl w:val="2"/>
          <w:numId w:val="11"/>
        </w:numPr>
        <w:jc w:val="both"/>
        <w:outlineLvl w:val="2"/>
        <w:rPr>
          <w:rFonts w:ascii="Franklin Gothic Book" w:hAnsi="Franklin Gothic Book"/>
        </w:rPr>
      </w:pPr>
      <w:r w:rsidRPr="00A467B0">
        <w:rPr>
          <w:rFonts w:ascii="Franklin Gothic Book" w:hAnsi="Franklin Gothic Book"/>
        </w:rPr>
        <w:t>отсутствие в отношении участника закупки, его учредителей и руководителей возбужденных уголовных дел по основаниям, связанным с деятельностью, имеющей отношение к предмету закупки;</w:t>
      </w:r>
    </w:p>
    <w:p w:rsidR="00A467B0" w:rsidRPr="00A467B0" w:rsidRDefault="00A467B0" w:rsidP="00AD03C5">
      <w:pPr>
        <w:numPr>
          <w:ilvl w:val="2"/>
          <w:numId w:val="11"/>
        </w:numPr>
        <w:jc w:val="both"/>
        <w:outlineLvl w:val="2"/>
        <w:rPr>
          <w:rFonts w:ascii="Franklin Gothic Book" w:hAnsi="Franklin Gothic Book"/>
        </w:rPr>
      </w:pPr>
      <w:r w:rsidRPr="00A467B0">
        <w:rPr>
          <w:rFonts w:ascii="Franklin Gothic Book" w:hAnsi="Franklin Gothic Book"/>
        </w:rPr>
        <w:lastRenderedPageBreak/>
        <w:t>отсутствие выявленных фактов предоставления участником закупки недостоверных сведений и документов, несоответствующих действительности;</w:t>
      </w:r>
    </w:p>
    <w:p w:rsidR="00631FCE" w:rsidRPr="00631FCE" w:rsidRDefault="00A467B0" w:rsidP="00AD03C5">
      <w:pPr>
        <w:numPr>
          <w:ilvl w:val="1"/>
          <w:numId w:val="11"/>
        </w:numPr>
        <w:spacing w:before="60" w:after="60"/>
        <w:jc w:val="both"/>
        <w:rPr>
          <w:rFonts w:ascii="Franklin Gothic Book" w:hAnsi="Franklin Gothic Book"/>
          <w:b/>
        </w:rPr>
      </w:pPr>
      <w:r w:rsidRPr="00A467B0">
        <w:rPr>
          <w:rFonts w:ascii="Franklin Gothic Book" w:hAnsi="Franklin Gothic Book"/>
          <w:b/>
        </w:rPr>
        <w:t>Разъяснение положений документации о закупке и внесение в нее изменений</w:t>
      </w:r>
    </w:p>
    <w:p w:rsidR="00631FCE" w:rsidRPr="00631FCE" w:rsidRDefault="00A467B0" w:rsidP="00AD03C5">
      <w:pPr>
        <w:numPr>
          <w:ilvl w:val="2"/>
          <w:numId w:val="11"/>
        </w:numPr>
        <w:spacing w:before="60" w:after="60"/>
        <w:jc w:val="both"/>
        <w:rPr>
          <w:rFonts w:ascii="Franklin Gothic Book" w:hAnsi="Franklin Gothic Book"/>
        </w:rPr>
      </w:pPr>
      <w:r w:rsidRPr="00A467B0">
        <w:rPr>
          <w:rFonts w:ascii="Franklin Gothic Book" w:hAnsi="Franklin Gothic Book"/>
        </w:rPr>
        <w:tab/>
        <w:t>Любое лицо, имеющее намерение участвовать в закупке вправе направить в письменной форме организатору закупки запрос о разъяснении положений документации о закупке. Разъяснения положений документации размещаются заказчиком, организатором закупки на официальном сайте не позднее чем в течение 3 дней со дня принятия решения о предоставлении указанных разъяснений, если указанный запрос поступил не позднее, чем за 3 (три) календарных дня до дня окончания подачи заявок на участие в закупке.</w:t>
      </w:r>
    </w:p>
    <w:p w:rsidR="00A467B0" w:rsidRPr="00A467B0" w:rsidRDefault="00A467B0" w:rsidP="00AD03C5">
      <w:pPr>
        <w:numPr>
          <w:ilvl w:val="2"/>
          <w:numId w:val="11"/>
        </w:numPr>
        <w:spacing w:before="60" w:after="60"/>
        <w:jc w:val="both"/>
        <w:rPr>
          <w:rFonts w:ascii="Franklin Gothic Book" w:hAnsi="Franklin Gothic Book"/>
          <w:b/>
        </w:rPr>
      </w:pPr>
      <w:r w:rsidRPr="00A467B0">
        <w:rPr>
          <w:rFonts w:ascii="Franklin Gothic Book" w:hAnsi="Franklin Gothic Book"/>
        </w:rPr>
        <w:t>Разъяснение положений документации о закупке не должно изменять ее суть.</w:t>
      </w:r>
    </w:p>
    <w:p w:rsidR="00A05E30" w:rsidRPr="001970B4" w:rsidRDefault="00A05E30" w:rsidP="00AD03C5">
      <w:pPr>
        <w:pStyle w:val="afff6"/>
        <w:numPr>
          <w:ilvl w:val="2"/>
          <w:numId w:val="11"/>
        </w:numPr>
        <w:ind w:left="1276" w:hanging="567"/>
        <w:jc w:val="both"/>
        <w:rPr>
          <w:rFonts w:ascii="Franklin Gothic Book" w:hAnsi="Franklin Gothic Book"/>
        </w:rPr>
      </w:pPr>
      <w:r w:rsidRPr="001970B4">
        <w:rPr>
          <w:rFonts w:ascii="Franklin Gothic Book" w:hAnsi="Franklin Gothic Book"/>
        </w:rPr>
        <w:t>Организатор закупки оставляет за собой право вносить изменения в условия проведения закупки и документацию о закупке. Любое дополнение, изменение размещается на официальном сайте в течение 3-х дней со дня принятия решения о внесении изменений.</w:t>
      </w:r>
    </w:p>
    <w:p w:rsidR="00A467B0" w:rsidRPr="00A467B0" w:rsidRDefault="00A467B0" w:rsidP="00AD03C5">
      <w:pPr>
        <w:numPr>
          <w:ilvl w:val="1"/>
          <w:numId w:val="11"/>
        </w:numPr>
        <w:spacing w:before="60" w:after="60"/>
        <w:jc w:val="both"/>
        <w:rPr>
          <w:rFonts w:ascii="Franklin Gothic Book" w:hAnsi="Franklin Gothic Book"/>
          <w:b/>
        </w:rPr>
      </w:pPr>
      <w:r w:rsidRPr="00A467B0">
        <w:rPr>
          <w:rFonts w:ascii="Franklin Gothic Book" w:hAnsi="Franklin Gothic Book"/>
          <w:b/>
        </w:rPr>
        <w:t>Дата, время и место предоставления заявок на участие в закупке</w:t>
      </w:r>
    </w:p>
    <w:p w:rsidR="00A467B0" w:rsidRPr="00A467B0" w:rsidRDefault="00A467B0" w:rsidP="00AD03C5">
      <w:pPr>
        <w:numPr>
          <w:ilvl w:val="2"/>
          <w:numId w:val="11"/>
        </w:numPr>
        <w:spacing w:before="60" w:after="60"/>
        <w:jc w:val="both"/>
        <w:rPr>
          <w:rFonts w:ascii="Franklin Gothic Book" w:hAnsi="Franklin Gothic Book"/>
          <w:b/>
        </w:rPr>
      </w:pPr>
      <w:r w:rsidRPr="00A467B0">
        <w:rPr>
          <w:rFonts w:ascii="Franklin Gothic Book" w:hAnsi="Franklin Gothic Book"/>
        </w:rPr>
        <w:t>Заявка на участие в закупке, подписанная уполномоченным лицом участника, должна быть представлена в срок, указанный в извещении о закупке.</w:t>
      </w:r>
    </w:p>
    <w:p w:rsidR="00A467B0" w:rsidRPr="00A467B0" w:rsidRDefault="00A467B0" w:rsidP="00AD03C5">
      <w:pPr>
        <w:numPr>
          <w:ilvl w:val="2"/>
          <w:numId w:val="11"/>
        </w:numPr>
        <w:spacing w:before="60" w:after="60"/>
        <w:jc w:val="both"/>
        <w:rPr>
          <w:rFonts w:ascii="Franklin Gothic Book" w:hAnsi="Franklin Gothic Book"/>
          <w:b/>
        </w:rPr>
      </w:pPr>
      <w:r w:rsidRPr="00A467B0">
        <w:rPr>
          <w:rFonts w:ascii="Franklin Gothic Book" w:hAnsi="Franklin Gothic Book"/>
        </w:rPr>
        <w:t xml:space="preserve">Для участия в закупке участник должен </w:t>
      </w:r>
      <w:proofErr w:type="gramStart"/>
      <w:r w:rsidRPr="00A467B0">
        <w:rPr>
          <w:rFonts w:ascii="Franklin Gothic Book" w:hAnsi="Franklin Gothic Book"/>
        </w:rPr>
        <w:t>подать  оригинал</w:t>
      </w:r>
      <w:proofErr w:type="gramEnd"/>
      <w:r w:rsidRPr="00A467B0">
        <w:rPr>
          <w:rFonts w:ascii="Franklin Gothic Book" w:hAnsi="Franklin Gothic Book"/>
        </w:rPr>
        <w:t xml:space="preserve"> заявки (все документы должны быть прошиты, пронумерованы, скреплены печатью организации и подписью руководителя) на бумажном носителе (в запечатанном конверте), 1 копию заявки на бумажном носителе (КОПИЮ НЕ СШИВАТЬ, НЕ СКРЕПЛЯТЬ СТЕПЛЕРОМ, СКРЕПКАМИ, ЗАЖИМАМИ) и сканированную копию оригинала заявки в формате </w:t>
      </w:r>
      <w:proofErr w:type="spellStart"/>
      <w:r w:rsidRPr="00A467B0">
        <w:rPr>
          <w:rFonts w:ascii="Franklin Gothic Book" w:hAnsi="Franklin Gothic Book"/>
        </w:rPr>
        <w:t>pdf</w:t>
      </w:r>
      <w:proofErr w:type="spellEnd"/>
      <w:r w:rsidRPr="00A467B0">
        <w:rPr>
          <w:rFonts w:ascii="Franklin Gothic Book" w:hAnsi="Franklin Gothic Book"/>
        </w:rPr>
        <w:t xml:space="preserve"> на электронном носителе. Копии заявки подготавливаются путем копирования оригиналов каждого документа, входящего в заявку после их подписания и заверения печатью.</w:t>
      </w:r>
    </w:p>
    <w:p w:rsidR="00A467B0" w:rsidRPr="00A467B0" w:rsidRDefault="00A467B0" w:rsidP="00AD03C5">
      <w:pPr>
        <w:numPr>
          <w:ilvl w:val="2"/>
          <w:numId w:val="11"/>
        </w:numPr>
        <w:jc w:val="both"/>
        <w:rPr>
          <w:rFonts w:ascii="Franklin Gothic Book" w:hAnsi="Franklin Gothic Book"/>
        </w:rPr>
      </w:pPr>
      <w:r w:rsidRPr="00A467B0">
        <w:rPr>
          <w:rFonts w:ascii="Franklin Gothic Book" w:hAnsi="Franklin Gothic Book"/>
        </w:rPr>
        <w:t>Перед подачей заявка на участие в закупке и ее копия должны быть надежно запечатаны в конверты (пакеты, ящики и т.п.). Заявка на участие в закупке запечатывается в конверт, обозначаемый словами «Заявка на участие в закупке». Копия заявки запечатывается в конверт, обозначаемый словами «Копия».</w:t>
      </w:r>
    </w:p>
    <w:p w:rsidR="00A467B0" w:rsidRPr="00A467B0" w:rsidRDefault="00A467B0" w:rsidP="00A467B0">
      <w:pPr>
        <w:ind w:left="1224"/>
        <w:jc w:val="both"/>
        <w:rPr>
          <w:rFonts w:ascii="Franklin Gothic Book" w:hAnsi="Franklin Gothic Book"/>
        </w:rPr>
      </w:pPr>
      <w:r w:rsidRPr="00A467B0">
        <w:rPr>
          <w:rFonts w:ascii="Franklin Gothic Book" w:hAnsi="Franklin Gothic Book"/>
        </w:rPr>
        <w:t>На каждом из этих конвертов необходимо указать следующие сведения:</w:t>
      </w:r>
    </w:p>
    <w:p w:rsidR="00A467B0" w:rsidRPr="00A467B0" w:rsidRDefault="00A467B0" w:rsidP="00AD03C5">
      <w:pPr>
        <w:numPr>
          <w:ilvl w:val="2"/>
          <w:numId w:val="13"/>
        </w:numPr>
        <w:jc w:val="both"/>
        <w:rPr>
          <w:rFonts w:ascii="Franklin Gothic Book" w:hAnsi="Franklin Gothic Book"/>
        </w:rPr>
      </w:pPr>
      <w:r w:rsidRPr="00A467B0">
        <w:rPr>
          <w:rFonts w:ascii="Franklin Gothic Book" w:hAnsi="Franklin Gothic Book"/>
        </w:rPr>
        <w:t xml:space="preserve">Наименование и адрес Организатора запроса </w:t>
      </w:r>
      <w:r w:rsidR="00A3458A">
        <w:rPr>
          <w:rFonts w:ascii="Franklin Gothic Book" w:hAnsi="Franklin Gothic Book"/>
        </w:rPr>
        <w:t>котировок</w:t>
      </w:r>
      <w:r w:rsidRPr="00A467B0">
        <w:rPr>
          <w:rFonts w:ascii="Franklin Gothic Book" w:hAnsi="Franklin Gothic Book"/>
        </w:rPr>
        <w:t xml:space="preserve"> в соответствии с извещением о закупке;</w:t>
      </w:r>
    </w:p>
    <w:p w:rsidR="00A467B0" w:rsidRPr="00A467B0" w:rsidRDefault="00A467B0" w:rsidP="00AD03C5">
      <w:pPr>
        <w:numPr>
          <w:ilvl w:val="2"/>
          <w:numId w:val="13"/>
        </w:numPr>
        <w:jc w:val="both"/>
        <w:rPr>
          <w:rFonts w:ascii="Franklin Gothic Book" w:hAnsi="Franklin Gothic Book"/>
        </w:rPr>
      </w:pPr>
      <w:r w:rsidRPr="00A467B0">
        <w:rPr>
          <w:rFonts w:ascii="Franklin Gothic Book" w:hAnsi="Franklin Gothic Book"/>
        </w:rPr>
        <w:t>Номер лота и наименование закупки</w:t>
      </w:r>
      <w:r w:rsidRPr="00A467B0">
        <w:t xml:space="preserve"> </w:t>
      </w:r>
      <w:r w:rsidRPr="00A467B0">
        <w:rPr>
          <w:rFonts w:ascii="Franklin Gothic Book" w:hAnsi="Franklin Gothic Book"/>
        </w:rPr>
        <w:t>в соответствии с извещением о закупке;</w:t>
      </w:r>
    </w:p>
    <w:p w:rsidR="00A467B0" w:rsidRPr="00A467B0" w:rsidRDefault="00A467B0" w:rsidP="00AD03C5">
      <w:pPr>
        <w:numPr>
          <w:ilvl w:val="2"/>
          <w:numId w:val="13"/>
        </w:numPr>
        <w:jc w:val="both"/>
        <w:rPr>
          <w:rFonts w:ascii="Franklin Gothic Book" w:hAnsi="Franklin Gothic Book"/>
        </w:rPr>
      </w:pPr>
      <w:r w:rsidRPr="00A467B0">
        <w:rPr>
          <w:rFonts w:ascii="Franklin Gothic Book" w:hAnsi="Franklin Gothic Book"/>
        </w:rPr>
        <w:t>Полное фирменное наименование участника закупки и его почтовый адрес;</w:t>
      </w:r>
    </w:p>
    <w:p w:rsidR="00A467B0" w:rsidRPr="00A467B0" w:rsidRDefault="00A467B0" w:rsidP="00AD03C5">
      <w:pPr>
        <w:numPr>
          <w:ilvl w:val="2"/>
          <w:numId w:val="13"/>
        </w:numPr>
        <w:jc w:val="both"/>
        <w:rPr>
          <w:rFonts w:ascii="Franklin Gothic Book" w:hAnsi="Franklin Gothic Book"/>
        </w:rPr>
      </w:pPr>
      <w:r w:rsidRPr="00A467B0">
        <w:rPr>
          <w:rFonts w:ascii="Franklin Gothic Book" w:hAnsi="Franklin Gothic Book"/>
        </w:rPr>
        <w:t xml:space="preserve">Запечатанные конверты с заявкой на участие в закупке и ее копией помещаются в один внешний конверт, который также должен быть надежно запечатан. На внешнем конверте указывается следующая информация: </w:t>
      </w:r>
    </w:p>
    <w:p w:rsidR="00A467B0" w:rsidRPr="00A467B0" w:rsidRDefault="00A467B0" w:rsidP="00AD03C5">
      <w:pPr>
        <w:numPr>
          <w:ilvl w:val="3"/>
          <w:numId w:val="13"/>
        </w:numPr>
        <w:jc w:val="both"/>
        <w:rPr>
          <w:rFonts w:ascii="Franklin Gothic Book" w:hAnsi="Franklin Gothic Book"/>
        </w:rPr>
      </w:pPr>
      <w:r w:rsidRPr="00A467B0">
        <w:rPr>
          <w:rFonts w:ascii="Franklin Gothic Book" w:hAnsi="Franklin Gothic Book"/>
        </w:rPr>
        <w:t xml:space="preserve">Наименование и адрес Организатора запроса </w:t>
      </w:r>
      <w:r w:rsidR="00A3458A">
        <w:rPr>
          <w:rFonts w:ascii="Franklin Gothic Book" w:hAnsi="Franklin Gothic Book"/>
        </w:rPr>
        <w:t>котировок</w:t>
      </w:r>
      <w:r w:rsidRPr="00A467B0">
        <w:rPr>
          <w:rFonts w:ascii="Franklin Gothic Book" w:hAnsi="Franklin Gothic Book"/>
        </w:rPr>
        <w:t xml:space="preserve"> в соответствии с извещением о закупке;</w:t>
      </w:r>
    </w:p>
    <w:p w:rsidR="00A467B0" w:rsidRPr="00A467B0" w:rsidRDefault="00A467B0" w:rsidP="00AD03C5">
      <w:pPr>
        <w:numPr>
          <w:ilvl w:val="3"/>
          <w:numId w:val="13"/>
        </w:numPr>
        <w:jc w:val="both"/>
        <w:rPr>
          <w:rFonts w:ascii="Franklin Gothic Book" w:hAnsi="Franklin Gothic Book"/>
        </w:rPr>
      </w:pPr>
      <w:r w:rsidRPr="00A467B0">
        <w:rPr>
          <w:rFonts w:ascii="Franklin Gothic Book" w:hAnsi="Franklin Gothic Book"/>
        </w:rPr>
        <w:t>Полное фирменное наименование участника закупки;</w:t>
      </w:r>
    </w:p>
    <w:p w:rsidR="00A467B0" w:rsidRPr="00A467B0" w:rsidRDefault="00A467B0" w:rsidP="00AD03C5">
      <w:pPr>
        <w:numPr>
          <w:ilvl w:val="3"/>
          <w:numId w:val="13"/>
        </w:numPr>
        <w:jc w:val="both"/>
        <w:rPr>
          <w:rFonts w:ascii="Franklin Gothic Book" w:hAnsi="Franklin Gothic Book"/>
        </w:rPr>
      </w:pPr>
      <w:r w:rsidRPr="00A467B0">
        <w:rPr>
          <w:rFonts w:ascii="Franklin Gothic Book" w:hAnsi="Franklin Gothic Book"/>
        </w:rPr>
        <w:t>Наименование закупки в соответствии с извещением о закупке;</w:t>
      </w:r>
    </w:p>
    <w:p w:rsidR="00A467B0" w:rsidRPr="00A467B0" w:rsidRDefault="00A467B0" w:rsidP="00AD03C5">
      <w:pPr>
        <w:numPr>
          <w:ilvl w:val="3"/>
          <w:numId w:val="13"/>
        </w:numPr>
        <w:jc w:val="both"/>
        <w:rPr>
          <w:rFonts w:ascii="Franklin Gothic Book" w:hAnsi="Franklin Gothic Book"/>
        </w:rPr>
      </w:pPr>
      <w:r w:rsidRPr="00A467B0">
        <w:rPr>
          <w:rFonts w:ascii="Franklin Gothic Book" w:hAnsi="Franklin Gothic Book"/>
        </w:rPr>
        <w:t>Слова «Не в</w:t>
      </w:r>
      <w:r w:rsidR="00AE7857">
        <w:rPr>
          <w:rFonts w:ascii="Franklin Gothic Book" w:hAnsi="Franklin Gothic Book"/>
        </w:rPr>
        <w:t xml:space="preserve">скрывать до 15 часов 00 минут </w:t>
      </w:r>
      <w:r w:rsidR="00CD7BAC">
        <w:rPr>
          <w:rFonts w:ascii="Franklin Gothic Book" w:hAnsi="Franklin Gothic Book"/>
        </w:rPr>
        <w:t>2</w:t>
      </w:r>
      <w:r w:rsidR="00BC54E4">
        <w:rPr>
          <w:rFonts w:ascii="Franklin Gothic Book" w:hAnsi="Franklin Gothic Book"/>
        </w:rPr>
        <w:t>7</w:t>
      </w:r>
      <w:r w:rsidR="00A021C7" w:rsidRPr="001F67E0">
        <w:rPr>
          <w:rFonts w:ascii="Franklin Gothic Book" w:hAnsi="Franklin Gothic Book"/>
        </w:rPr>
        <w:t xml:space="preserve"> </w:t>
      </w:r>
      <w:r w:rsidR="002C202F">
        <w:rPr>
          <w:rFonts w:ascii="Franklin Gothic Book" w:hAnsi="Franklin Gothic Book"/>
        </w:rPr>
        <w:t>ию</w:t>
      </w:r>
      <w:r w:rsidR="00A3458A">
        <w:rPr>
          <w:rFonts w:ascii="Franklin Gothic Book" w:hAnsi="Franklin Gothic Book"/>
        </w:rPr>
        <w:t>ля</w:t>
      </w:r>
      <w:r w:rsidRPr="001F67E0">
        <w:rPr>
          <w:rFonts w:ascii="Franklin Gothic Book" w:hAnsi="Franklin Gothic Book"/>
          <w:b/>
        </w:rPr>
        <w:t xml:space="preserve"> </w:t>
      </w:r>
      <w:r w:rsidRPr="001F67E0">
        <w:rPr>
          <w:rFonts w:ascii="Franklin Gothic Book" w:hAnsi="Franklin Gothic Book"/>
        </w:rPr>
        <w:t>2015 года».</w:t>
      </w:r>
    </w:p>
    <w:p w:rsidR="00A467B0" w:rsidRPr="00A467B0" w:rsidRDefault="00A467B0" w:rsidP="00AD03C5">
      <w:pPr>
        <w:numPr>
          <w:ilvl w:val="3"/>
          <w:numId w:val="13"/>
        </w:numPr>
        <w:jc w:val="both"/>
        <w:rPr>
          <w:rFonts w:ascii="Franklin Gothic Book" w:hAnsi="Franklin Gothic Book"/>
        </w:rPr>
      </w:pPr>
      <w:r w:rsidRPr="00A467B0">
        <w:rPr>
          <w:rFonts w:ascii="Franklin Gothic Book" w:hAnsi="Franklin Gothic Book"/>
        </w:rPr>
        <w:t xml:space="preserve">Участники закупки должны обеспечить доставку своих заявок по адресу Организатора закупки: 353900, г. Новороссийск, ул. Мира, дом 2, подъезд 2, </w:t>
      </w:r>
      <w:proofErr w:type="spellStart"/>
      <w:r w:rsidRPr="00A467B0">
        <w:rPr>
          <w:rFonts w:ascii="Franklin Gothic Book" w:hAnsi="Franklin Gothic Book"/>
        </w:rPr>
        <w:t>каб</w:t>
      </w:r>
      <w:proofErr w:type="spellEnd"/>
      <w:r w:rsidRPr="00A467B0">
        <w:rPr>
          <w:rFonts w:ascii="Franklin Gothic Book" w:hAnsi="Franklin Gothic Book"/>
        </w:rPr>
        <w:t>. 203Д;</w:t>
      </w:r>
    </w:p>
    <w:p w:rsidR="00A467B0" w:rsidRPr="00A467B0" w:rsidRDefault="00A467B0" w:rsidP="00AD03C5">
      <w:pPr>
        <w:numPr>
          <w:ilvl w:val="2"/>
          <w:numId w:val="11"/>
        </w:numPr>
        <w:tabs>
          <w:tab w:val="left" w:pos="180"/>
          <w:tab w:val="left" w:pos="1276"/>
        </w:tabs>
        <w:jc w:val="both"/>
        <w:rPr>
          <w:rFonts w:ascii="Franklin Gothic Book" w:hAnsi="Franklin Gothic Book"/>
        </w:rPr>
      </w:pPr>
      <w:r w:rsidRPr="00A467B0">
        <w:rPr>
          <w:rFonts w:ascii="Franklin Gothic Book" w:hAnsi="Franklin Gothic Book"/>
        </w:rPr>
        <w:t xml:space="preserve">Ответственный за прием заявок на участие в </w:t>
      </w:r>
      <w:r w:rsidR="00BF5787">
        <w:rPr>
          <w:rFonts w:ascii="Franklin Gothic Book" w:hAnsi="Franklin Gothic Book"/>
        </w:rPr>
        <w:t>закупке</w:t>
      </w:r>
      <w:r w:rsidRPr="00A467B0">
        <w:rPr>
          <w:rFonts w:ascii="Franklin Gothic Book" w:hAnsi="Franklin Gothic Book"/>
        </w:rPr>
        <w:t>: Зайцев Владимир Александрович – Отдел тендеров и экспертиз ОАО «НМТП» тел.: (8617) 60-49-38.</w:t>
      </w:r>
    </w:p>
    <w:p w:rsidR="00A467B0" w:rsidRPr="00A467B0" w:rsidRDefault="00A467B0" w:rsidP="00AD03C5">
      <w:pPr>
        <w:numPr>
          <w:ilvl w:val="2"/>
          <w:numId w:val="11"/>
        </w:numPr>
        <w:spacing w:before="60" w:after="60"/>
        <w:jc w:val="both"/>
        <w:rPr>
          <w:rFonts w:ascii="Franklin Gothic Book" w:hAnsi="Franklin Gothic Book"/>
          <w:b/>
        </w:rPr>
      </w:pPr>
      <w:r w:rsidRPr="00A467B0">
        <w:rPr>
          <w:rFonts w:ascii="Franklin Gothic Book" w:hAnsi="Franklin Gothic Book"/>
        </w:rPr>
        <w:t xml:space="preserve"> В приеме заявки на участие в закупке, составленной или оформленной не в соответствии с требованиями документации о закупке, может быть отказано.</w:t>
      </w:r>
    </w:p>
    <w:p w:rsidR="00A467B0" w:rsidRPr="00A467B0" w:rsidRDefault="00A467B0" w:rsidP="00AD03C5">
      <w:pPr>
        <w:numPr>
          <w:ilvl w:val="2"/>
          <w:numId w:val="11"/>
        </w:numPr>
        <w:spacing w:before="60" w:after="60"/>
        <w:jc w:val="both"/>
        <w:rPr>
          <w:rFonts w:ascii="Franklin Gothic Book" w:hAnsi="Franklin Gothic Book"/>
          <w:b/>
        </w:rPr>
      </w:pPr>
      <w:r w:rsidRPr="00A467B0">
        <w:rPr>
          <w:rFonts w:ascii="Franklin Gothic Book" w:hAnsi="Franklin Gothic Book"/>
        </w:rPr>
        <w:t xml:space="preserve">Участник закупки, представивший и зарегистрировавший свою заявку на участие в закупке, имеет право до истечения срока представления заявок на участие в закупке </w:t>
      </w:r>
      <w:r w:rsidRPr="00A467B0">
        <w:rPr>
          <w:rFonts w:ascii="Franklin Gothic Book" w:hAnsi="Franklin Gothic Book"/>
        </w:rPr>
        <w:lastRenderedPageBreak/>
        <w:t>забрать ранее представленную заявку на участие в закупке и после этого представить новою заявку на участие в закупке.</w:t>
      </w:r>
    </w:p>
    <w:p w:rsidR="00A467B0" w:rsidRPr="00A467B0" w:rsidRDefault="00A467B0" w:rsidP="00AD03C5">
      <w:pPr>
        <w:numPr>
          <w:ilvl w:val="2"/>
          <w:numId w:val="11"/>
        </w:numPr>
        <w:spacing w:before="60" w:after="60"/>
        <w:jc w:val="both"/>
        <w:rPr>
          <w:rFonts w:ascii="Franklin Gothic Book" w:hAnsi="Franklin Gothic Book"/>
          <w:b/>
        </w:rPr>
      </w:pPr>
      <w:r w:rsidRPr="00A467B0">
        <w:rPr>
          <w:rFonts w:ascii="Franklin Gothic Book" w:hAnsi="Franklin Gothic Book"/>
        </w:rPr>
        <w:t>Изменения, дополнения или варианты заявки на участие в закупке, представленные после вскрытия конвертов с заявками на участие в закупке, если эти изменения и дополнения не инициировались организатором закупки, не учитываются.</w:t>
      </w:r>
    </w:p>
    <w:p w:rsidR="00A467B0" w:rsidRPr="00A467B0" w:rsidRDefault="00A467B0" w:rsidP="00AD03C5">
      <w:pPr>
        <w:numPr>
          <w:ilvl w:val="1"/>
          <w:numId w:val="11"/>
        </w:numPr>
        <w:spacing w:before="60" w:after="60"/>
        <w:jc w:val="both"/>
        <w:rPr>
          <w:rFonts w:ascii="Franklin Gothic Book" w:hAnsi="Franklin Gothic Book"/>
          <w:b/>
        </w:rPr>
      </w:pPr>
      <w:r w:rsidRPr="00A467B0">
        <w:rPr>
          <w:rFonts w:ascii="Franklin Gothic Book" w:hAnsi="Franklin Gothic Book"/>
          <w:b/>
        </w:rPr>
        <w:t>Продление срока предоставления заявки на участие в закупке</w:t>
      </w:r>
    </w:p>
    <w:p w:rsidR="00A467B0" w:rsidRPr="00A467B0" w:rsidRDefault="00A467B0" w:rsidP="00A467B0">
      <w:pPr>
        <w:spacing w:before="60" w:after="60"/>
        <w:ind w:left="1224"/>
        <w:jc w:val="both"/>
        <w:rPr>
          <w:rFonts w:ascii="Franklin Gothic Book" w:hAnsi="Franklin Gothic Book"/>
          <w:b/>
        </w:rPr>
      </w:pPr>
      <w:r w:rsidRPr="00A467B0">
        <w:rPr>
          <w:rFonts w:ascii="Franklin Gothic Book" w:hAnsi="Franklin Gothic Book"/>
        </w:rPr>
        <w:t>Продление срока представления заявок на участие в закупке может быть осуществлено по усмотрению организатора закупки.</w:t>
      </w:r>
    </w:p>
    <w:p w:rsidR="00A467B0" w:rsidRPr="00A467B0" w:rsidRDefault="00A467B0" w:rsidP="00AD03C5">
      <w:pPr>
        <w:numPr>
          <w:ilvl w:val="1"/>
          <w:numId w:val="11"/>
        </w:numPr>
        <w:spacing w:before="60" w:after="60"/>
        <w:jc w:val="both"/>
        <w:rPr>
          <w:rFonts w:ascii="Franklin Gothic Book" w:hAnsi="Franklin Gothic Book"/>
          <w:b/>
        </w:rPr>
      </w:pPr>
      <w:r w:rsidRPr="00A467B0">
        <w:rPr>
          <w:rFonts w:ascii="Franklin Gothic Book" w:hAnsi="Franklin Gothic Book"/>
          <w:b/>
        </w:rPr>
        <w:t>Дата и место вскрытия конвертов с заявками на участие в закупке</w:t>
      </w:r>
    </w:p>
    <w:p w:rsidR="00A467B0" w:rsidRPr="00A467B0" w:rsidRDefault="00A467B0" w:rsidP="00A467B0">
      <w:pPr>
        <w:spacing w:before="60" w:after="60"/>
        <w:ind w:left="1224"/>
        <w:jc w:val="both"/>
        <w:rPr>
          <w:rFonts w:ascii="Franklin Gothic Book" w:hAnsi="Franklin Gothic Book"/>
          <w:b/>
        </w:rPr>
      </w:pPr>
      <w:r w:rsidRPr="00A467B0">
        <w:rPr>
          <w:rFonts w:ascii="Franklin Gothic Book" w:hAnsi="Franklin Gothic Book"/>
        </w:rPr>
        <w:t>Процедура вскрытия конвертов с заявками на участие в закупке состоится в срок, указанный в извещении о закупке. В случае изменения времени и места проведения процедуры вскрытия участники будут извещены дополнительно.</w:t>
      </w:r>
    </w:p>
    <w:p w:rsidR="00A3458A" w:rsidRDefault="00A3458A" w:rsidP="00AD03C5">
      <w:pPr>
        <w:pStyle w:val="afff6"/>
        <w:numPr>
          <w:ilvl w:val="1"/>
          <w:numId w:val="11"/>
        </w:numPr>
        <w:ind w:left="1134" w:hanging="567"/>
        <w:jc w:val="both"/>
        <w:rPr>
          <w:rFonts w:ascii="Franklin Gothic Book" w:hAnsi="Franklin Gothic Book"/>
          <w:b/>
        </w:rPr>
      </w:pPr>
      <w:r w:rsidRPr="0021788C">
        <w:rPr>
          <w:rFonts w:ascii="Franklin Gothic Book" w:hAnsi="Franklin Gothic Book"/>
          <w:b/>
        </w:rPr>
        <w:t xml:space="preserve">Рассмотрение заявок на участие в закупке </w:t>
      </w:r>
      <w:r>
        <w:rPr>
          <w:rFonts w:ascii="Franklin Gothic Book" w:hAnsi="Franklin Gothic Book"/>
          <w:b/>
        </w:rPr>
        <w:t>и допуск их к участию в закупке</w:t>
      </w:r>
    </w:p>
    <w:p w:rsidR="00A3458A" w:rsidRPr="00A467B0" w:rsidRDefault="00A3458A" w:rsidP="00AD03C5">
      <w:pPr>
        <w:numPr>
          <w:ilvl w:val="2"/>
          <w:numId w:val="11"/>
        </w:numPr>
        <w:tabs>
          <w:tab w:val="left" w:pos="1418"/>
        </w:tabs>
        <w:ind w:left="1418" w:hanging="851"/>
        <w:jc w:val="both"/>
        <w:rPr>
          <w:rFonts w:ascii="Franklin Gothic Book" w:hAnsi="Franklin Gothic Book"/>
        </w:rPr>
      </w:pPr>
      <w:r w:rsidRPr="00A467B0">
        <w:rPr>
          <w:rFonts w:ascii="Franklin Gothic Book" w:hAnsi="Franklin Gothic Book"/>
        </w:rPr>
        <w:t xml:space="preserve">Конкурсная комиссия вправе не допустить к участию в закупке лицо, подавшее заявку на участие в закупке по следующим основаниям: </w:t>
      </w:r>
    </w:p>
    <w:p w:rsidR="00A3458A" w:rsidRDefault="00A3458A" w:rsidP="00A3458A">
      <w:pPr>
        <w:tabs>
          <w:tab w:val="left" w:pos="1418"/>
        </w:tabs>
        <w:ind w:left="1418"/>
        <w:jc w:val="both"/>
        <w:rPr>
          <w:rFonts w:ascii="Franklin Gothic Book" w:hAnsi="Franklin Gothic Book"/>
        </w:rPr>
      </w:pPr>
      <w:r w:rsidRPr="00AB43BF">
        <w:rPr>
          <w:rFonts w:ascii="Franklin Gothic Book" w:hAnsi="Franklin Gothic Book"/>
        </w:rPr>
        <w:t>- несоответствие заявки по своему составу, оформлению, описанию предлагаемых товаров, работ, услуг требованиям документации о закупке;</w:t>
      </w:r>
    </w:p>
    <w:p w:rsidR="005057AF" w:rsidRPr="00AB43BF" w:rsidRDefault="005057AF" w:rsidP="00A3458A">
      <w:pPr>
        <w:tabs>
          <w:tab w:val="left" w:pos="1418"/>
        </w:tabs>
        <w:ind w:left="1418"/>
        <w:jc w:val="both"/>
        <w:rPr>
          <w:rFonts w:ascii="Franklin Gothic Book" w:hAnsi="Franklin Gothic Book"/>
        </w:rPr>
      </w:pPr>
      <w:r>
        <w:rPr>
          <w:rFonts w:ascii="Franklin Gothic Book" w:hAnsi="Franklin Gothic Book"/>
        </w:rPr>
        <w:t xml:space="preserve">- участник </w:t>
      </w:r>
      <w:r w:rsidR="001B1E40" w:rsidRPr="001B1E40">
        <w:rPr>
          <w:rFonts w:ascii="Franklin Gothic Book" w:hAnsi="Franklin Gothic Book"/>
        </w:rPr>
        <w:t xml:space="preserve">закупки </w:t>
      </w:r>
      <w:r w:rsidR="00A11B1C">
        <w:rPr>
          <w:rFonts w:ascii="Franklin Gothic Book" w:hAnsi="Franklin Gothic Book"/>
        </w:rPr>
        <w:t>не</w:t>
      </w:r>
      <w:r w:rsidR="001B1E40" w:rsidRPr="001B1E40">
        <w:rPr>
          <w:rFonts w:ascii="Franklin Gothic Book" w:hAnsi="Franklin Gothic Book"/>
        </w:rPr>
        <w:t xml:space="preserve"> явля</w:t>
      </w:r>
      <w:r w:rsidR="00A11B1C">
        <w:rPr>
          <w:rFonts w:ascii="Franklin Gothic Book" w:hAnsi="Franklin Gothic Book"/>
        </w:rPr>
        <w:t>ет</w:t>
      </w:r>
      <w:r w:rsidR="001B1E40" w:rsidRPr="001B1E40">
        <w:rPr>
          <w:rFonts w:ascii="Franklin Gothic Book" w:hAnsi="Franklin Gothic Book"/>
        </w:rPr>
        <w:t>ся субъектом малого или среднего предпринимательства в соответствии с критериями отнесения к субъектам предпринимательства, установленными статьей 4 Федерального закона «О развитии малого и среднего предпринимательства в Российской Федерации»</w:t>
      </w:r>
      <w:r>
        <w:rPr>
          <w:rFonts w:ascii="Franklin Gothic Book" w:hAnsi="Franklin Gothic Book"/>
        </w:rPr>
        <w:t>;</w:t>
      </w:r>
    </w:p>
    <w:p w:rsidR="00A3458A" w:rsidRPr="00AB43BF" w:rsidRDefault="00A3458A" w:rsidP="00A3458A">
      <w:pPr>
        <w:tabs>
          <w:tab w:val="left" w:pos="1418"/>
        </w:tabs>
        <w:ind w:left="1418"/>
        <w:jc w:val="both"/>
        <w:rPr>
          <w:rFonts w:ascii="Franklin Gothic Book" w:hAnsi="Franklin Gothic Book"/>
        </w:rPr>
      </w:pPr>
      <w:r w:rsidRPr="00AB43BF">
        <w:rPr>
          <w:rFonts w:ascii="Franklin Gothic Book" w:hAnsi="Franklin Gothic Book"/>
        </w:rPr>
        <w:t>- превышение цены договора, указанной в заявке на участие в закупке, начальной (максимальной) цены договора (цены лота);</w:t>
      </w:r>
    </w:p>
    <w:p w:rsidR="00A3458A" w:rsidRPr="00AB43BF" w:rsidRDefault="00A3458A" w:rsidP="00A3458A">
      <w:pPr>
        <w:tabs>
          <w:tab w:val="left" w:pos="1418"/>
        </w:tabs>
        <w:ind w:left="1418"/>
        <w:jc w:val="both"/>
        <w:rPr>
          <w:rFonts w:ascii="Franklin Gothic Book" w:hAnsi="Franklin Gothic Book"/>
        </w:rPr>
      </w:pPr>
      <w:r w:rsidRPr="00AB43BF">
        <w:rPr>
          <w:rFonts w:ascii="Franklin Gothic Book" w:hAnsi="Franklin Gothic Book"/>
        </w:rPr>
        <w:t>- недостоверность сведений и недействительности документов, приведенных в заявке;</w:t>
      </w:r>
    </w:p>
    <w:p w:rsidR="00A3458A" w:rsidRPr="00AB43BF" w:rsidRDefault="00A3458A" w:rsidP="00A3458A">
      <w:pPr>
        <w:tabs>
          <w:tab w:val="left" w:pos="1418"/>
        </w:tabs>
        <w:ind w:left="1418"/>
        <w:jc w:val="both"/>
        <w:rPr>
          <w:rFonts w:ascii="Franklin Gothic Book" w:hAnsi="Franklin Gothic Book"/>
        </w:rPr>
      </w:pPr>
      <w:r w:rsidRPr="00AB43BF">
        <w:rPr>
          <w:rFonts w:ascii="Franklin Gothic Book" w:hAnsi="Franklin Gothic Book"/>
        </w:rPr>
        <w:t>- несоответствие участника закупки требованиям, установленным документацией о закупке;</w:t>
      </w:r>
    </w:p>
    <w:p w:rsidR="00A3458A" w:rsidRPr="00AB43BF" w:rsidRDefault="00A3458A" w:rsidP="00A3458A">
      <w:pPr>
        <w:tabs>
          <w:tab w:val="left" w:pos="1418"/>
        </w:tabs>
        <w:ind w:left="1418"/>
        <w:jc w:val="both"/>
        <w:rPr>
          <w:rFonts w:ascii="Franklin Gothic Book" w:hAnsi="Franklin Gothic Book"/>
        </w:rPr>
      </w:pPr>
      <w:r w:rsidRPr="00AB43BF">
        <w:rPr>
          <w:rFonts w:ascii="Franklin Gothic Book" w:hAnsi="Franklin Gothic Book"/>
        </w:rPr>
        <w:t xml:space="preserve">-  наличие вступивших в законную силу неисполненных судебных решений об удовлетворении (в полном объеме, частично) исковых требований (имущественного или неимущественного характера), по которым участник закупки выступал ответчиком перед ОАО «НМТП» либо предприятиями группы ОАО «НМТП»; </w:t>
      </w:r>
    </w:p>
    <w:p w:rsidR="00A3458A" w:rsidRPr="00AB43BF" w:rsidRDefault="00A3458A" w:rsidP="00A3458A">
      <w:pPr>
        <w:tabs>
          <w:tab w:val="left" w:pos="1418"/>
        </w:tabs>
        <w:ind w:left="1418"/>
        <w:jc w:val="both"/>
        <w:rPr>
          <w:rFonts w:ascii="Franklin Gothic Book" w:hAnsi="Franklin Gothic Book"/>
        </w:rPr>
      </w:pPr>
      <w:r w:rsidRPr="00AB43BF">
        <w:rPr>
          <w:rFonts w:ascii="Franklin Gothic Book" w:hAnsi="Franklin Gothic Book"/>
        </w:rPr>
        <w:t>- наличие неисполненных просроченных более 3 месяцев обязательств перед ОАО «НМТП» либо предприятиями группы ОАО «НМТП», в том числе появившихся в период проведения закупки, подтвержденных документами, в том числе решениями судов и претензиями, обосновывающими факт неисполнения обязательств;</w:t>
      </w:r>
    </w:p>
    <w:p w:rsidR="00A3458A" w:rsidRPr="00AB43BF" w:rsidRDefault="00A3458A" w:rsidP="00A3458A">
      <w:pPr>
        <w:tabs>
          <w:tab w:val="left" w:pos="1418"/>
        </w:tabs>
        <w:ind w:left="1418"/>
        <w:jc w:val="both"/>
        <w:rPr>
          <w:rFonts w:ascii="Franklin Gothic Book" w:hAnsi="Franklin Gothic Book"/>
        </w:rPr>
      </w:pPr>
      <w:r w:rsidRPr="00AB43BF">
        <w:rPr>
          <w:rFonts w:ascii="Franklin Gothic Book" w:hAnsi="Franklin Gothic Book"/>
        </w:rPr>
        <w:t>- при наличии у участника закупки договоров, расторгнутых (в течение 2х лет перед размещением извещения о закупке) в связи с неисполнением / ненадлежащим исполнением обязательств в одностороннем порядке по инициативе ОАО «НМТП» либо предприятий группы ОАО «НМТП», а также в судебном порядке;</w:t>
      </w:r>
    </w:p>
    <w:p w:rsidR="00A3458A" w:rsidRPr="00AB43BF" w:rsidRDefault="00A3458A" w:rsidP="00A3458A">
      <w:pPr>
        <w:tabs>
          <w:tab w:val="left" w:pos="1418"/>
        </w:tabs>
        <w:ind w:left="1418"/>
        <w:jc w:val="both"/>
        <w:rPr>
          <w:rFonts w:ascii="Franklin Gothic Book" w:hAnsi="Franklin Gothic Book"/>
        </w:rPr>
      </w:pPr>
      <w:r w:rsidRPr="00AB43BF">
        <w:rPr>
          <w:rFonts w:ascii="Franklin Gothic Book" w:hAnsi="Franklin Gothic Book"/>
        </w:rPr>
        <w:t>- несоответствие предлагаемых участником закупки товаров, работ, услуг и договорных условий требованиям документации о закупке;</w:t>
      </w:r>
    </w:p>
    <w:p w:rsidR="00A3458A" w:rsidRPr="00AB43BF" w:rsidRDefault="00A3458A" w:rsidP="00A3458A">
      <w:pPr>
        <w:tabs>
          <w:tab w:val="left" w:pos="1418"/>
        </w:tabs>
        <w:ind w:left="1418"/>
        <w:jc w:val="both"/>
        <w:rPr>
          <w:rFonts w:ascii="Franklin Gothic Book" w:hAnsi="Franklin Gothic Book"/>
        </w:rPr>
      </w:pPr>
      <w:r w:rsidRPr="00AB43BF">
        <w:rPr>
          <w:rFonts w:ascii="Franklin Gothic Book" w:hAnsi="Franklin Gothic Book"/>
        </w:rPr>
        <w:t>- наличие сведений в реестрах недобросовестных поставщиков, предусмотренных законодательством Российской Федерации, об участнике закупки либо о любом из нескольких юридических лиц, физических лиц, индивидуальных предпринимателей, выступающих на стороне одного участника закупки;</w:t>
      </w:r>
    </w:p>
    <w:p w:rsidR="00A3458A" w:rsidRPr="00AB43BF" w:rsidRDefault="00A3458A" w:rsidP="00A3458A">
      <w:pPr>
        <w:tabs>
          <w:tab w:val="left" w:pos="1418"/>
        </w:tabs>
        <w:ind w:left="1418"/>
        <w:jc w:val="both"/>
        <w:rPr>
          <w:rFonts w:ascii="Franklin Gothic Book" w:hAnsi="Franklin Gothic Book"/>
        </w:rPr>
      </w:pPr>
      <w:r w:rsidRPr="00AB43BF">
        <w:rPr>
          <w:rFonts w:ascii="Franklin Gothic Book" w:hAnsi="Franklin Gothic Book"/>
        </w:rPr>
        <w:t xml:space="preserve">- </w:t>
      </w:r>
      <w:proofErr w:type="spellStart"/>
      <w:r w:rsidRPr="00AB43BF">
        <w:rPr>
          <w:rFonts w:ascii="Franklin Gothic Book" w:hAnsi="Franklin Gothic Book"/>
        </w:rPr>
        <w:t>непредоставление</w:t>
      </w:r>
      <w:proofErr w:type="spellEnd"/>
      <w:r w:rsidRPr="00AB43BF">
        <w:rPr>
          <w:rFonts w:ascii="Franklin Gothic Book" w:hAnsi="Franklin Gothic Book"/>
        </w:rPr>
        <w:t xml:space="preserve"> участником закупки требуемого обеспечения заявки;</w:t>
      </w:r>
    </w:p>
    <w:p w:rsidR="00A3458A" w:rsidRPr="00AB43BF" w:rsidRDefault="00A3458A" w:rsidP="00A3458A">
      <w:pPr>
        <w:tabs>
          <w:tab w:val="left" w:pos="1418"/>
        </w:tabs>
        <w:ind w:left="1418"/>
        <w:jc w:val="both"/>
        <w:rPr>
          <w:rFonts w:ascii="Franklin Gothic Book" w:hAnsi="Franklin Gothic Book"/>
        </w:rPr>
      </w:pPr>
      <w:r w:rsidRPr="00AB43BF">
        <w:rPr>
          <w:rFonts w:ascii="Franklin Gothic Book" w:hAnsi="Franklin Gothic Book"/>
        </w:rPr>
        <w:t xml:space="preserve">- </w:t>
      </w:r>
      <w:proofErr w:type="spellStart"/>
      <w:r w:rsidRPr="00AB43BF">
        <w:rPr>
          <w:rFonts w:ascii="Franklin Gothic Book" w:hAnsi="Franklin Gothic Book"/>
        </w:rPr>
        <w:t>непредоставление</w:t>
      </w:r>
      <w:proofErr w:type="spellEnd"/>
      <w:r w:rsidRPr="00AB43BF">
        <w:rPr>
          <w:rFonts w:ascii="Franklin Gothic Book" w:hAnsi="Franklin Gothic Book"/>
        </w:rPr>
        <w:t xml:space="preserve"> участником закупки в составе заявки на участие в закупке заявления с указанием расчетного счета, на который следует осуществить возврат денежных средств при внесении денежных средств в качестве обеспечения заявки на участие в закупке. </w:t>
      </w:r>
    </w:p>
    <w:p w:rsidR="00A3458A" w:rsidRPr="00AB43BF" w:rsidRDefault="00A3458A" w:rsidP="00AD03C5">
      <w:pPr>
        <w:numPr>
          <w:ilvl w:val="2"/>
          <w:numId w:val="11"/>
        </w:numPr>
        <w:tabs>
          <w:tab w:val="left" w:pos="1418"/>
        </w:tabs>
        <w:ind w:left="1418" w:hanging="851"/>
        <w:jc w:val="both"/>
        <w:rPr>
          <w:rFonts w:ascii="Franklin Gothic Book" w:hAnsi="Franklin Gothic Book"/>
        </w:rPr>
      </w:pPr>
      <w:r w:rsidRPr="00AB43BF">
        <w:rPr>
          <w:rFonts w:ascii="Franklin Gothic Book" w:hAnsi="Franklin Gothic Book"/>
        </w:rPr>
        <w:t xml:space="preserve">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 </w:t>
      </w:r>
    </w:p>
    <w:p w:rsidR="00A3458A" w:rsidRPr="00AB43BF" w:rsidRDefault="00A3458A" w:rsidP="00A3458A">
      <w:pPr>
        <w:tabs>
          <w:tab w:val="left" w:pos="1418"/>
        </w:tabs>
        <w:ind w:left="1418"/>
        <w:jc w:val="both"/>
        <w:rPr>
          <w:rFonts w:ascii="Franklin Gothic Book" w:hAnsi="Franklin Gothic Book"/>
        </w:rPr>
      </w:pPr>
      <w:r w:rsidRPr="00AB43BF">
        <w:rPr>
          <w:rFonts w:ascii="Franklin Gothic Book" w:hAnsi="Franklin Gothic Book"/>
        </w:rPr>
        <w:lastRenderedPageBreak/>
        <w:t>- предоставления недостоверных сведений и/или недействительных документов на участие в закупке;</w:t>
      </w:r>
    </w:p>
    <w:p w:rsidR="00A3458A" w:rsidRPr="00AB43BF" w:rsidRDefault="00A3458A" w:rsidP="00A3458A">
      <w:pPr>
        <w:tabs>
          <w:tab w:val="left" w:pos="1418"/>
        </w:tabs>
        <w:ind w:left="1418"/>
        <w:jc w:val="both"/>
        <w:rPr>
          <w:rFonts w:ascii="Franklin Gothic Book" w:hAnsi="Franklin Gothic Book"/>
        </w:rPr>
      </w:pPr>
      <w:r w:rsidRPr="00AB43BF">
        <w:rPr>
          <w:rFonts w:ascii="Franklin Gothic Book" w:hAnsi="Franklin Gothic Book"/>
        </w:rPr>
        <w:t xml:space="preserve">- </w:t>
      </w:r>
      <w:proofErr w:type="spellStart"/>
      <w:r w:rsidRPr="00AB43BF">
        <w:rPr>
          <w:rFonts w:ascii="Franklin Gothic Book" w:hAnsi="Franklin Gothic Book"/>
        </w:rPr>
        <w:t>непредоставления</w:t>
      </w:r>
      <w:proofErr w:type="spellEnd"/>
      <w:r w:rsidRPr="00AB43BF">
        <w:rPr>
          <w:rFonts w:ascii="Franklin Gothic Book" w:hAnsi="Franklin Gothic Book"/>
        </w:rPr>
        <w:t xml:space="preserve"> юридическим лицом документов об одобрении сделки, заключаемой по результатам закупки, если такое одобрение необходимо в соответствии с законодательством Российской Федерации, учредительными документами;</w:t>
      </w:r>
    </w:p>
    <w:p w:rsidR="00A3458A" w:rsidRPr="00AB43BF" w:rsidRDefault="00A3458A" w:rsidP="00A3458A">
      <w:pPr>
        <w:tabs>
          <w:tab w:val="left" w:pos="1418"/>
        </w:tabs>
        <w:ind w:left="1418"/>
        <w:jc w:val="both"/>
        <w:rPr>
          <w:rFonts w:ascii="Franklin Gothic Book" w:hAnsi="Franklin Gothic Book"/>
        </w:rPr>
      </w:pPr>
      <w:r w:rsidRPr="00AB43BF">
        <w:rPr>
          <w:rFonts w:ascii="Franklin Gothic Book" w:hAnsi="Franklin Gothic Book"/>
        </w:rPr>
        <w:t xml:space="preserve">- </w:t>
      </w:r>
      <w:proofErr w:type="spellStart"/>
      <w:r w:rsidRPr="00AB43BF">
        <w:rPr>
          <w:rFonts w:ascii="Franklin Gothic Book" w:hAnsi="Franklin Gothic Book"/>
        </w:rPr>
        <w:t>непредоставления</w:t>
      </w:r>
      <w:proofErr w:type="spellEnd"/>
      <w:r w:rsidRPr="00AB43BF">
        <w:rPr>
          <w:rFonts w:ascii="Franklin Gothic Book" w:hAnsi="Franklin Gothic Book"/>
        </w:rPr>
        <w:t xml:space="preserve"> участником закупки в течение 2 рабочих дней после проведения процедуры пошагового понижения откорректированной в части цены договора заявки на участие в закупке;</w:t>
      </w:r>
    </w:p>
    <w:p w:rsidR="00A3458A" w:rsidRPr="00AB43BF" w:rsidRDefault="00A3458A" w:rsidP="00A3458A">
      <w:pPr>
        <w:tabs>
          <w:tab w:val="left" w:pos="1418"/>
        </w:tabs>
        <w:ind w:left="1418"/>
        <w:jc w:val="both"/>
        <w:rPr>
          <w:rFonts w:ascii="Franklin Gothic Book" w:hAnsi="Franklin Gothic Book"/>
        </w:rPr>
      </w:pPr>
      <w:r w:rsidRPr="00AB43BF">
        <w:rPr>
          <w:rFonts w:ascii="Franklin Gothic Book" w:hAnsi="Franklin Gothic Book"/>
        </w:rPr>
        <w:t xml:space="preserve">-  наличие вступивших в законную силу неисполненных судебных решений об удовлетворении (в полном объеме, частично) исковых требований (имущественного или неимущественного характера), по которым участник закупки выступал ответчиком перед ОАО «НМТП» либо предприятиями группы ОАО «НМТП»; </w:t>
      </w:r>
    </w:p>
    <w:p w:rsidR="00A3458A" w:rsidRPr="00AB43BF" w:rsidRDefault="00A3458A" w:rsidP="00A3458A">
      <w:pPr>
        <w:tabs>
          <w:tab w:val="left" w:pos="1418"/>
        </w:tabs>
        <w:ind w:left="1418"/>
        <w:jc w:val="both"/>
        <w:rPr>
          <w:rFonts w:ascii="Franklin Gothic Book" w:hAnsi="Franklin Gothic Book"/>
        </w:rPr>
      </w:pPr>
      <w:r w:rsidRPr="00AB43BF">
        <w:rPr>
          <w:rFonts w:ascii="Franklin Gothic Book" w:hAnsi="Franklin Gothic Book"/>
        </w:rPr>
        <w:t>- наличие неисполненных просроченных более 3 месяцев обязательств перед ОАО «НМТП» либо предприятиями группы ОАО «НМТП», в том числе появившихся в период проведения закупки, подтвержденных документами, в том числе решениями суда и претензиями, обосновывающими факт неисполнения обязательств;</w:t>
      </w:r>
    </w:p>
    <w:p w:rsidR="00A3458A" w:rsidRPr="00AB43BF" w:rsidRDefault="00A3458A" w:rsidP="00A3458A">
      <w:pPr>
        <w:tabs>
          <w:tab w:val="left" w:pos="1418"/>
        </w:tabs>
        <w:ind w:left="1418"/>
        <w:jc w:val="both"/>
        <w:rPr>
          <w:rFonts w:ascii="Franklin Gothic Book" w:hAnsi="Franklin Gothic Book"/>
        </w:rPr>
      </w:pPr>
      <w:r w:rsidRPr="00AB43BF">
        <w:rPr>
          <w:rFonts w:ascii="Franklin Gothic Book" w:hAnsi="Franklin Gothic Book"/>
        </w:rPr>
        <w:t>- наличие у участника закупки договоров, расторгнутых (в течение 2х лет перед размещением извещения о закупке) в связи с неисполнением / ненадлежащим исполнением обязательств в одностороннем порядке по инициативе ОАО «НМТП» либо предприятий группы ОАО «НМТП», а также в судебном порядке.</w:t>
      </w:r>
    </w:p>
    <w:p w:rsidR="00A3458A" w:rsidRPr="00AB43BF" w:rsidRDefault="00A3458A" w:rsidP="00AD03C5">
      <w:pPr>
        <w:numPr>
          <w:ilvl w:val="2"/>
          <w:numId w:val="11"/>
        </w:numPr>
        <w:tabs>
          <w:tab w:val="left" w:pos="1418"/>
        </w:tabs>
        <w:ind w:left="1418" w:hanging="851"/>
        <w:jc w:val="both"/>
        <w:rPr>
          <w:rFonts w:ascii="Franklin Gothic Book" w:hAnsi="Franklin Gothic Book"/>
        </w:rPr>
      </w:pPr>
      <w:r w:rsidRPr="00A467B0">
        <w:rPr>
          <w:rFonts w:ascii="Franklin Gothic Book" w:hAnsi="Franklin Gothic Book"/>
        </w:rPr>
        <w:t>При рассмотрении заявок на участие в закупке, при прочих равных условиях, предпочтительным является предложение участника закупки, являющимся производителем (официальным представителем, дилером) продукции по предмету закупки, включенной в состав лота. Участник закупки, являющийся официальным представителем или дилером производителя продукции по данному лоту, обязан предоставить соответствующие подтверждения. Участник закупки, не являющийся производителем (официальным представителем, дилером), в качестве подтверждения поставки товаров, оказания услуг, обязан предоставить прямые договоры с производителями (официальными представителями, дилерами) продукции по предмету закупки, включенной в состав лота (или другие документы, гарантирующие возможность размещения заказа, оказания услуг).</w:t>
      </w:r>
    </w:p>
    <w:p w:rsidR="00A3458A" w:rsidRPr="00AB43BF" w:rsidRDefault="00A3458A" w:rsidP="00AD03C5">
      <w:pPr>
        <w:numPr>
          <w:ilvl w:val="2"/>
          <w:numId w:val="11"/>
        </w:numPr>
        <w:tabs>
          <w:tab w:val="left" w:pos="1418"/>
        </w:tabs>
        <w:ind w:left="1418" w:hanging="851"/>
        <w:jc w:val="both"/>
        <w:rPr>
          <w:rFonts w:ascii="Franklin Gothic Book" w:hAnsi="Franklin Gothic Book"/>
        </w:rPr>
      </w:pPr>
      <w:r w:rsidRPr="00A467B0">
        <w:rPr>
          <w:rFonts w:ascii="Franklin Gothic Book" w:hAnsi="Franklin Gothic Book"/>
        </w:rPr>
        <w:t>При рассмотрении заявок на участие в закупке, при прочих равных условиях, предпочтительным является предложение участника закупки, в заявке которого содержится предложение о поставке товаров российского происхождения. Ответственность за достоверность сведений о стране происхождения товара, указанного в заявке на участие в закупке, несет участник закупки.</w:t>
      </w:r>
    </w:p>
    <w:p w:rsidR="00A3458A" w:rsidRPr="00AB43BF" w:rsidRDefault="00A3458A" w:rsidP="00AD03C5">
      <w:pPr>
        <w:numPr>
          <w:ilvl w:val="2"/>
          <w:numId w:val="11"/>
        </w:numPr>
        <w:tabs>
          <w:tab w:val="left" w:pos="1418"/>
        </w:tabs>
        <w:ind w:left="1418" w:hanging="851"/>
        <w:jc w:val="both"/>
        <w:rPr>
          <w:rFonts w:ascii="Franklin Gothic Book" w:hAnsi="Franklin Gothic Book"/>
        </w:rPr>
      </w:pPr>
      <w:r w:rsidRPr="00A467B0">
        <w:rPr>
          <w:rFonts w:ascii="Franklin Gothic Book" w:hAnsi="Franklin Gothic Book"/>
        </w:rPr>
        <w:t>Организатор закупки не ведет какие-либо переговоры по предмету закупки с любым участником закупки, которые могли бы дать односторонние преимущества отдельным участникам.</w:t>
      </w:r>
    </w:p>
    <w:p w:rsidR="00A3458A" w:rsidRPr="00AB43BF" w:rsidRDefault="00A3458A" w:rsidP="00AD03C5">
      <w:pPr>
        <w:numPr>
          <w:ilvl w:val="2"/>
          <w:numId w:val="11"/>
        </w:numPr>
        <w:tabs>
          <w:tab w:val="left" w:pos="1418"/>
        </w:tabs>
        <w:ind w:left="1418" w:hanging="851"/>
        <w:jc w:val="both"/>
        <w:rPr>
          <w:rFonts w:ascii="Franklin Gothic Book" w:hAnsi="Franklin Gothic Book"/>
        </w:rPr>
      </w:pPr>
      <w:r w:rsidRPr="00A467B0">
        <w:rPr>
          <w:rFonts w:ascii="Franklin Gothic Book" w:hAnsi="Franklin Gothic Book"/>
        </w:rPr>
        <w:t>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w:t>
      </w:r>
    </w:p>
    <w:p w:rsidR="00A3458A" w:rsidRPr="00EE5FF2" w:rsidRDefault="00A3458A" w:rsidP="00AD03C5">
      <w:pPr>
        <w:numPr>
          <w:ilvl w:val="2"/>
          <w:numId w:val="11"/>
        </w:numPr>
        <w:tabs>
          <w:tab w:val="left" w:pos="1418"/>
        </w:tabs>
        <w:ind w:left="1418" w:hanging="851"/>
        <w:jc w:val="both"/>
        <w:rPr>
          <w:rFonts w:ascii="Franklin Gothic Book" w:hAnsi="Franklin Gothic Book"/>
        </w:rPr>
      </w:pPr>
      <w:r w:rsidRPr="00A467B0">
        <w:rPr>
          <w:rFonts w:ascii="Franklin Gothic Book" w:hAnsi="Franklin Gothic Book"/>
        </w:rPr>
        <w:t>Участник несет ответственность за достоверность представляемой информации. Организатор закупки оставляет за собой право провести проверку участника закупки, в том числе с направлением аудиторской группы.</w:t>
      </w:r>
    </w:p>
    <w:p w:rsidR="00A3458A" w:rsidRPr="00952474" w:rsidRDefault="00A3458A" w:rsidP="00A3458A">
      <w:pPr>
        <w:pStyle w:val="afff6"/>
        <w:ind w:left="1418"/>
        <w:jc w:val="both"/>
        <w:rPr>
          <w:rFonts w:ascii="Franklin Gothic Book" w:hAnsi="Franklin Gothic Book"/>
          <w:b/>
        </w:rPr>
      </w:pPr>
    </w:p>
    <w:p w:rsidR="00A3458A" w:rsidRPr="00E972F9" w:rsidRDefault="00A3458A" w:rsidP="00AD03C5">
      <w:pPr>
        <w:pStyle w:val="afff6"/>
        <w:numPr>
          <w:ilvl w:val="1"/>
          <w:numId w:val="11"/>
        </w:numPr>
        <w:ind w:left="1134" w:hanging="567"/>
        <w:jc w:val="both"/>
        <w:rPr>
          <w:rFonts w:ascii="Franklin Gothic Book" w:hAnsi="Franklin Gothic Book"/>
          <w:b/>
        </w:rPr>
      </w:pPr>
      <w:r w:rsidRPr="00952474">
        <w:rPr>
          <w:rFonts w:ascii="Franklin Gothic Book" w:hAnsi="Franklin Gothic Book"/>
          <w:b/>
        </w:rPr>
        <w:t>Оценка заявок на участие в закупке</w:t>
      </w:r>
      <w:r w:rsidRPr="002C546F">
        <w:rPr>
          <w:rFonts w:ascii="Franklin Gothic Book" w:hAnsi="Franklin Gothic Book"/>
          <w:b/>
        </w:rPr>
        <w:t>.</w:t>
      </w:r>
    </w:p>
    <w:p w:rsidR="00A3458A" w:rsidRDefault="00A3458A" w:rsidP="00AD03C5">
      <w:pPr>
        <w:pStyle w:val="OP111"/>
        <w:numPr>
          <w:ilvl w:val="2"/>
          <w:numId w:val="11"/>
        </w:numPr>
        <w:ind w:left="1418" w:hanging="851"/>
      </w:pPr>
      <w:r w:rsidRPr="002240A5">
        <w:t>Победителем запроса котировок признается участник закупки, предложивший наименьшую цену.</w:t>
      </w:r>
    </w:p>
    <w:p w:rsidR="00A3458A" w:rsidRPr="002240A5" w:rsidRDefault="00A3458A" w:rsidP="00AD03C5">
      <w:pPr>
        <w:pStyle w:val="OP111"/>
        <w:numPr>
          <w:ilvl w:val="2"/>
          <w:numId w:val="11"/>
        </w:numPr>
        <w:ind w:left="1418" w:hanging="851"/>
      </w:pPr>
      <w:r>
        <w:t>Организатор производит оценку заявок исходя из стоимости без учета НДС.</w:t>
      </w:r>
    </w:p>
    <w:p w:rsidR="00A3458A" w:rsidRDefault="00A3458A" w:rsidP="00AD03C5">
      <w:pPr>
        <w:pStyle w:val="OP111"/>
        <w:numPr>
          <w:ilvl w:val="2"/>
          <w:numId w:val="11"/>
        </w:numPr>
        <w:ind w:left="1418" w:hanging="851"/>
      </w:pPr>
      <w:r w:rsidRPr="002240A5">
        <w:t>В случае, если наименьшая цена договора содержится в нескольких заявках на участие в закупке, победителем запроса котировок признается участник закупки, заявка которого поступила ранее других из заявок на участие в закупке с наименьшей ценой.</w:t>
      </w:r>
    </w:p>
    <w:p w:rsidR="00A467B0" w:rsidRDefault="00A467B0" w:rsidP="00AD03C5">
      <w:pPr>
        <w:pStyle w:val="afff6"/>
        <w:numPr>
          <w:ilvl w:val="1"/>
          <w:numId w:val="11"/>
        </w:numPr>
        <w:spacing w:before="60" w:after="60"/>
        <w:jc w:val="both"/>
        <w:rPr>
          <w:rFonts w:ascii="Franklin Gothic Book" w:hAnsi="Franklin Gothic Book"/>
          <w:b/>
        </w:rPr>
      </w:pPr>
      <w:r>
        <w:rPr>
          <w:rFonts w:ascii="Franklin Gothic Book" w:hAnsi="Franklin Gothic Book"/>
          <w:b/>
        </w:rPr>
        <w:t>Действия в случае применения процедуры пошагового понижения стоимости заявок.</w:t>
      </w:r>
    </w:p>
    <w:p w:rsidR="00A467B0" w:rsidRDefault="00A467B0" w:rsidP="00AD03C5">
      <w:pPr>
        <w:pStyle w:val="afff6"/>
        <w:numPr>
          <w:ilvl w:val="2"/>
          <w:numId w:val="11"/>
        </w:numPr>
        <w:spacing w:before="60" w:after="60"/>
        <w:jc w:val="both"/>
        <w:rPr>
          <w:rFonts w:ascii="Franklin Gothic Book" w:hAnsi="Franklin Gothic Book"/>
        </w:rPr>
      </w:pPr>
      <w:r w:rsidRPr="00C61F26">
        <w:rPr>
          <w:rFonts w:ascii="Franklin Gothic Book" w:hAnsi="Franklin Gothic Book"/>
        </w:rPr>
        <w:lastRenderedPageBreak/>
        <w:t>Организатор закупки имеет право принять решение о проведении процедуры пошагового понижения при осуществлении конкурентных закупок с учетом документации о закупке и определяет минимальный размер шага понижения.</w:t>
      </w:r>
    </w:p>
    <w:p w:rsidR="00A467B0" w:rsidRDefault="00A467B0" w:rsidP="00AD03C5">
      <w:pPr>
        <w:pStyle w:val="afff6"/>
        <w:numPr>
          <w:ilvl w:val="2"/>
          <w:numId w:val="11"/>
        </w:numPr>
        <w:spacing w:before="60" w:after="60"/>
        <w:jc w:val="both"/>
        <w:rPr>
          <w:rFonts w:ascii="Franklin Gothic Book" w:hAnsi="Franklin Gothic Book"/>
        </w:rPr>
      </w:pPr>
      <w:r w:rsidRPr="00C61F26">
        <w:rPr>
          <w:rFonts w:ascii="Franklin Gothic Book" w:hAnsi="Franklin Gothic Book"/>
        </w:rPr>
        <w:t>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 сниженной на величину не менее установленного организатором закупки шага.</w:t>
      </w:r>
    </w:p>
    <w:p w:rsidR="00A467B0" w:rsidRDefault="00A467B0" w:rsidP="00AD03C5">
      <w:pPr>
        <w:pStyle w:val="afff6"/>
        <w:numPr>
          <w:ilvl w:val="2"/>
          <w:numId w:val="11"/>
        </w:numPr>
        <w:spacing w:before="60" w:after="60"/>
        <w:jc w:val="both"/>
        <w:rPr>
          <w:rFonts w:ascii="Franklin Gothic Book" w:hAnsi="Franklin Gothic Book"/>
        </w:rPr>
      </w:pPr>
      <w:r w:rsidRPr="00C61F26">
        <w:rPr>
          <w:rFonts w:ascii="Franklin Gothic Book" w:hAnsi="Franklin Gothic Book"/>
        </w:rPr>
        <w:t xml:space="preserve">Процедура пошагового понижения стоимости заявок на участие в </w:t>
      </w:r>
      <w:proofErr w:type="gramStart"/>
      <w:r w:rsidRPr="00C61F26">
        <w:rPr>
          <w:rFonts w:ascii="Franklin Gothic Book" w:hAnsi="Franklin Gothic Book"/>
        </w:rPr>
        <w:t>закупке  проводится</w:t>
      </w:r>
      <w:proofErr w:type="gramEnd"/>
      <w:r w:rsidRPr="00C61F26">
        <w:rPr>
          <w:rFonts w:ascii="Franklin Gothic Book" w:hAnsi="Franklin Gothic Book"/>
        </w:rPr>
        <w:t xml:space="preserve"> с приглашением допущенных участников закупки для предоставления участником возможности предложить наилучшие условия осуществления поставки товаров, оказания услуг.</w:t>
      </w:r>
    </w:p>
    <w:p w:rsidR="00A467B0" w:rsidRDefault="00A467B0" w:rsidP="00AD03C5">
      <w:pPr>
        <w:pStyle w:val="afff6"/>
        <w:numPr>
          <w:ilvl w:val="2"/>
          <w:numId w:val="11"/>
        </w:numPr>
        <w:spacing w:before="60" w:after="60"/>
        <w:jc w:val="both"/>
        <w:rPr>
          <w:rFonts w:ascii="Franklin Gothic Book" w:hAnsi="Franklin Gothic Book"/>
        </w:rPr>
      </w:pPr>
      <w:r w:rsidRPr="00C61F26">
        <w:rPr>
          <w:rFonts w:ascii="Franklin Gothic Book" w:hAnsi="Franklin Gothic Book"/>
        </w:rPr>
        <w:t>Победителем закупки с процедурой пошагового понижения стоимости заявок на участие в закупке признается участник, который предложил наилучшие условия осуществления поставки товаров, оказания услуг.</w:t>
      </w:r>
    </w:p>
    <w:p w:rsidR="00A467B0" w:rsidRPr="00877204" w:rsidRDefault="00A467B0" w:rsidP="00AD03C5">
      <w:pPr>
        <w:pStyle w:val="afff6"/>
        <w:numPr>
          <w:ilvl w:val="1"/>
          <w:numId w:val="11"/>
        </w:numPr>
        <w:spacing w:before="60" w:after="60"/>
        <w:jc w:val="both"/>
        <w:rPr>
          <w:rFonts w:ascii="Franklin Gothic Book" w:hAnsi="Franklin Gothic Book"/>
        </w:rPr>
      </w:pPr>
      <w:r w:rsidRPr="00877204">
        <w:rPr>
          <w:rFonts w:ascii="Franklin Gothic Book" w:hAnsi="Franklin Gothic Book"/>
          <w:b/>
        </w:rPr>
        <w:t>Действия по итогам закупки</w:t>
      </w:r>
    </w:p>
    <w:p w:rsidR="00A467B0" w:rsidRDefault="00A467B0" w:rsidP="00AD03C5">
      <w:pPr>
        <w:pStyle w:val="afff6"/>
        <w:numPr>
          <w:ilvl w:val="2"/>
          <w:numId w:val="11"/>
        </w:numPr>
        <w:spacing w:before="60" w:after="60"/>
        <w:jc w:val="both"/>
        <w:rPr>
          <w:rFonts w:ascii="Franklin Gothic Book" w:hAnsi="Franklin Gothic Book"/>
        </w:rPr>
      </w:pPr>
      <w:r w:rsidRPr="00877204">
        <w:rPr>
          <w:rFonts w:ascii="Franklin Gothic Book" w:hAnsi="Franklin Gothic Book"/>
        </w:rPr>
        <w:t>Победителю закупки направляется письменное уведомление о выборе его победителем с приглашением к процедуре подписания договора</w:t>
      </w:r>
      <w:r w:rsidR="00041CFE">
        <w:rPr>
          <w:rFonts w:ascii="Franklin Gothic Book" w:hAnsi="Franklin Gothic Book"/>
        </w:rPr>
        <w:t>.</w:t>
      </w:r>
      <w:r w:rsidRPr="00877204">
        <w:rPr>
          <w:rFonts w:ascii="Franklin Gothic Book" w:hAnsi="Franklin Gothic Book"/>
        </w:rPr>
        <w:t xml:space="preserve"> </w:t>
      </w:r>
    </w:p>
    <w:p w:rsidR="00A467B0" w:rsidRPr="00773030" w:rsidRDefault="00A467B0" w:rsidP="00A467B0">
      <w:pPr>
        <w:pStyle w:val="afff6"/>
        <w:spacing w:before="60" w:after="60"/>
        <w:ind w:left="1224"/>
        <w:jc w:val="both"/>
        <w:rPr>
          <w:rFonts w:ascii="Franklin Gothic Book" w:hAnsi="Franklin Gothic Book"/>
        </w:rPr>
      </w:pPr>
      <w:r w:rsidRPr="00773030">
        <w:rPr>
          <w:rFonts w:ascii="Franklin Gothic Book" w:hAnsi="Franklin Gothic Book"/>
        </w:rPr>
        <w:t xml:space="preserve">В случаях, прямо предусмотренных документацией о закупке, победитель должен представить заказчику банковскую гарантию выполнения условий договора одного из банков-гарантов (или их региональных филиалов), соответствующего требованиям </w:t>
      </w:r>
      <w:proofErr w:type="gramStart"/>
      <w:r w:rsidRPr="00773030">
        <w:rPr>
          <w:rFonts w:ascii="Franklin Gothic Book" w:hAnsi="Franklin Gothic Book"/>
        </w:rPr>
        <w:t>установленным  к</w:t>
      </w:r>
      <w:proofErr w:type="gramEnd"/>
      <w:r w:rsidRPr="00773030">
        <w:rPr>
          <w:rFonts w:ascii="Franklin Gothic Book" w:hAnsi="Franklin Gothic Book"/>
        </w:rPr>
        <w:t xml:space="preserve"> банкам-гарантам в информационной карте.</w:t>
      </w:r>
    </w:p>
    <w:p w:rsidR="00A467B0" w:rsidRPr="00773030" w:rsidRDefault="00A467B0" w:rsidP="00AD03C5">
      <w:pPr>
        <w:pStyle w:val="afff6"/>
        <w:numPr>
          <w:ilvl w:val="2"/>
          <w:numId w:val="11"/>
        </w:numPr>
        <w:spacing w:before="60" w:after="60"/>
        <w:jc w:val="both"/>
        <w:rPr>
          <w:rFonts w:ascii="Franklin Gothic Book" w:hAnsi="Franklin Gothic Book"/>
        </w:rPr>
      </w:pPr>
      <w:r w:rsidRPr="00773030">
        <w:rPr>
          <w:rFonts w:ascii="Franklin Gothic Book" w:hAnsi="Franklin Gothic Book"/>
        </w:rPr>
        <w:t>Нерезидент - победитель должен руководствоваться условиями договора в части обеспечения выполнения своих обязательств.</w:t>
      </w:r>
    </w:p>
    <w:p w:rsidR="00A467B0" w:rsidRPr="00877204" w:rsidRDefault="00A467B0" w:rsidP="00AD03C5">
      <w:pPr>
        <w:pStyle w:val="afff6"/>
        <w:numPr>
          <w:ilvl w:val="2"/>
          <w:numId w:val="11"/>
        </w:numPr>
        <w:spacing w:before="60" w:after="60"/>
        <w:jc w:val="both"/>
        <w:rPr>
          <w:rFonts w:ascii="Franklin Gothic Book" w:hAnsi="Franklin Gothic Book"/>
          <w:color w:val="FF0000"/>
        </w:rPr>
      </w:pPr>
      <w:r w:rsidRPr="00877204">
        <w:rPr>
          <w:rFonts w:ascii="Franklin Gothic Book" w:hAnsi="Franklin Gothic Book"/>
        </w:rPr>
        <w:t>В случае, если победитель закупки уклоняется от заключения договора, организатор закупки вправе обратиться в суд с иском о требовании о понуждении победителя закупки заключить договор или о возмещении убытков, причиненных уклонением от заключения договора.</w:t>
      </w:r>
    </w:p>
    <w:p w:rsidR="00A467B0" w:rsidRPr="00877204" w:rsidRDefault="00A467B0" w:rsidP="00A467B0">
      <w:pPr>
        <w:pStyle w:val="afff6"/>
        <w:spacing w:before="60" w:after="60"/>
        <w:ind w:left="1224"/>
        <w:jc w:val="both"/>
        <w:rPr>
          <w:rFonts w:ascii="Franklin Gothic Book" w:hAnsi="Franklin Gothic Book"/>
          <w:color w:val="FF0000"/>
        </w:rPr>
      </w:pPr>
      <w:r w:rsidRPr="00877204">
        <w:rPr>
          <w:rFonts w:ascii="Franklin Gothic Book" w:hAnsi="Franklin Gothic Book"/>
        </w:rPr>
        <w:t xml:space="preserve">В случае если участник, подавший </w:t>
      </w:r>
      <w:r w:rsidRPr="00877204">
        <w:rPr>
          <w:rFonts w:ascii="Franklin Gothic Book" w:hAnsi="Franklin Gothic Book"/>
          <w:snapToGrid w:val="0"/>
        </w:rPr>
        <w:t>заявку на участие в закупке</w:t>
      </w:r>
      <w:r w:rsidRPr="00877204">
        <w:rPr>
          <w:rFonts w:ascii="Franklin Gothic Book" w:hAnsi="Franklin Gothic Book"/>
        </w:rPr>
        <w:t>, признан единственным участником закупки, организатор закупки вправе принять решение о заключении договора с единственным участником закупки. При этом заключение договора для такого участника закупки является обязательным.</w:t>
      </w:r>
    </w:p>
    <w:p w:rsidR="00A467B0" w:rsidRPr="00877204" w:rsidRDefault="00A467B0" w:rsidP="00AD03C5">
      <w:pPr>
        <w:pStyle w:val="afff6"/>
        <w:numPr>
          <w:ilvl w:val="2"/>
          <w:numId w:val="11"/>
        </w:numPr>
        <w:spacing w:before="60" w:after="60"/>
        <w:jc w:val="both"/>
        <w:rPr>
          <w:rFonts w:ascii="Franklin Gothic Book" w:hAnsi="Franklin Gothic Book"/>
          <w:color w:val="FF0000"/>
        </w:rPr>
      </w:pPr>
      <w:r>
        <w:rPr>
          <w:rFonts w:ascii="Franklin Gothic Book" w:hAnsi="Franklin Gothic Book"/>
        </w:rPr>
        <w:t>П</w:t>
      </w:r>
      <w:r w:rsidRPr="00877204">
        <w:rPr>
          <w:rFonts w:ascii="Franklin Gothic Book" w:hAnsi="Franklin Gothic Book"/>
        </w:rPr>
        <w:t xml:space="preserve">ротокол </w:t>
      </w:r>
      <w:r>
        <w:rPr>
          <w:rFonts w:ascii="Franklin Gothic Book" w:hAnsi="Franklin Gothic Book"/>
        </w:rPr>
        <w:t>подведения итогов закупки</w:t>
      </w:r>
      <w:r w:rsidRPr="00877204">
        <w:rPr>
          <w:rFonts w:ascii="Franklin Gothic Book" w:hAnsi="Franklin Gothic Book"/>
        </w:rPr>
        <w:t xml:space="preserve"> размещается на сай</w:t>
      </w:r>
      <w:r>
        <w:rPr>
          <w:rFonts w:ascii="Franklin Gothic Book" w:hAnsi="Franklin Gothic Book"/>
        </w:rPr>
        <w:t>те, на</w:t>
      </w:r>
      <w:r w:rsidRPr="00877204">
        <w:rPr>
          <w:rFonts w:ascii="Franklin Gothic Book" w:hAnsi="Franklin Gothic Book"/>
        </w:rPr>
        <w:t xml:space="preserve"> котором участник может получить подробную информацию о результатах проведенной закупки.</w:t>
      </w:r>
    </w:p>
    <w:p w:rsidR="00A467B0" w:rsidRPr="00877204" w:rsidRDefault="00A467B0" w:rsidP="00AD03C5">
      <w:pPr>
        <w:pStyle w:val="afff6"/>
        <w:numPr>
          <w:ilvl w:val="2"/>
          <w:numId w:val="11"/>
        </w:numPr>
        <w:spacing w:before="60" w:after="60"/>
        <w:jc w:val="both"/>
        <w:rPr>
          <w:rFonts w:ascii="Franklin Gothic Book" w:hAnsi="Franklin Gothic Book"/>
          <w:color w:val="FF0000"/>
        </w:rPr>
      </w:pPr>
      <w:r w:rsidRPr="00877204">
        <w:rPr>
          <w:rFonts w:ascii="Franklin Gothic Book" w:hAnsi="Franklin Gothic Book"/>
        </w:rPr>
        <w:t>Организатор закупки не обязан мотивировать свое решение перед участниками закупки.</w:t>
      </w:r>
    </w:p>
    <w:p w:rsidR="00A467B0" w:rsidRPr="00877204" w:rsidRDefault="00A467B0" w:rsidP="00AD03C5">
      <w:pPr>
        <w:pStyle w:val="afff6"/>
        <w:numPr>
          <w:ilvl w:val="2"/>
          <w:numId w:val="11"/>
        </w:numPr>
        <w:spacing w:before="60" w:after="60"/>
        <w:jc w:val="both"/>
        <w:rPr>
          <w:rFonts w:ascii="Franklin Gothic Book" w:hAnsi="Franklin Gothic Book"/>
          <w:color w:val="FF0000"/>
        </w:rPr>
      </w:pPr>
      <w:r w:rsidRPr="00877204">
        <w:rPr>
          <w:rFonts w:ascii="Franklin Gothic Book" w:hAnsi="Franklin Gothic Book"/>
        </w:rPr>
        <w:t xml:space="preserve">После проведения процедуры пошагового понижения стоимости заявок на участие в закупке участники обязаны не позднее двух рабочих дней с момента принятия решения предоставить организатору закупки </w:t>
      </w:r>
      <w:proofErr w:type="spellStart"/>
      <w:r w:rsidRPr="00877204">
        <w:rPr>
          <w:rFonts w:ascii="Franklin Gothic Book" w:hAnsi="Franklin Gothic Book"/>
        </w:rPr>
        <w:t>попозиционно</w:t>
      </w:r>
      <w:proofErr w:type="spellEnd"/>
      <w:r w:rsidRPr="00877204">
        <w:rPr>
          <w:rFonts w:ascii="Franklin Gothic Book" w:hAnsi="Franklin Gothic Book"/>
        </w:rPr>
        <w:t xml:space="preserve"> откорректированные заявки, скорректированные по всем позициям лота пропорционально понижения стоимости всего лота в бумажном и электронном виде (если принято решение организатора закупки о проведении процедуры пошагового понижения стоимости заявок на участие в закупке).</w:t>
      </w:r>
    </w:p>
    <w:p w:rsidR="00A467B0" w:rsidRPr="00877204" w:rsidRDefault="00A467B0" w:rsidP="00AD03C5">
      <w:pPr>
        <w:pStyle w:val="afff6"/>
        <w:numPr>
          <w:ilvl w:val="0"/>
          <w:numId w:val="11"/>
        </w:numPr>
        <w:spacing w:before="60" w:after="60"/>
        <w:jc w:val="both"/>
        <w:rPr>
          <w:rFonts w:ascii="Franklin Gothic Book" w:hAnsi="Franklin Gothic Book"/>
          <w:color w:val="FF0000"/>
        </w:rPr>
      </w:pPr>
      <w:r w:rsidRPr="00877204">
        <w:rPr>
          <w:rFonts w:ascii="Franklin Gothic Book" w:hAnsi="Franklin Gothic Book"/>
          <w:b/>
        </w:rPr>
        <w:t>Требования к заявке на участие в закупке</w:t>
      </w:r>
    </w:p>
    <w:p w:rsidR="00A467B0" w:rsidRPr="00877204" w:rsidRDefault="00A467B0" w:rsidP="00AD03C5">
      <w:pPr>
        <w:pStyle w:val="afff6"/>
        <w:numPr>
          <w:ilvl w:val="1"/>
          <w:numId w:val="11"/>
        </w:numPr>
        <w:spacing w:before="60" w:after="60"/>
        <w:jc w:val="both"/>
        <w:rPr>
          <w:rFonts w:ascii="Franklin Gothic Book" w:hAnsi="Franklin Gothic Book"/>
          <w:color w:val="FF0000"/>
        </w:rPr>
      </w:pPr>
      <w:r w:rsidRPr="00877204">
        <w:rPr>
          <w:rFonts w:ascii="Franklin Gothic Book" w:hAnsi="Franklin Gothic Book"/>
          <w:b/>
        </w:rPr>
        <w:t>Официальный язык и денежные единицы заявки на участие в закупке</w:t>
      </w:r>
    </w:p>
    <w:p w:rsidR="00A467B0" w:rsidRPr="00877204" w:rsidRDefault="00A467B0" w:rsidP="00AD03C5">
      <w:pPr>
        <w:pStyle w:val="afff6"/>
        <w:numPr>
          <w:ilvl w:val="2"/>
          <w:numId w:val="11"/>
        </w:numPr>
        <w:spacing w:before="60" w:after="60"/>
        <w:jc w:val="both"/>
        <w:rPr>
          <w:rFonts w:ascii="Franklin Gothic Book" w:hAnsi="Franklin Gothic Book"/>
          <w:color w:val="FF0000"/>
        </w:rPr>
      </w:pPr>
      <w:r w:rsidRPr="00877204">
        <w:rPr>
          <w:rFonts w:ascii="Franklin Gothic Book" w:hAnsi="Franklin Gothic Book"/>
        </w:rPr>
        <w:t>Все документы, имеющие отношение к заявкам на участие в закупке, и вся переписка по процедурам закупки ведутся на русском языке.</w:t>
      </w:r>
    </w:p>
    <w:p w:rsidR="00A467B0" w:rsidRPr="00877204" w:rsidRDefault="00A467B0" w:rsidP="00AD03C5">
      <w:pPr>
        <w:pStyle w:val="afff6"/>
        <w:numPr>
          <w:ilvl w:val="2"/>
          <w:numId w:val="11"/>
        </w:numPr>
        <w:spacing w:before="60" w:after="60"/>
        <w:jc w:val="both"/>
        <w:rPr>
          <w:rFonts w:ascii="Franklin Gothic Book" w:hAnsi="Franklin Gothic Book"/>
          <w:color w:val="FF0000"/>
        </w:rPr>
      </w:pPr>
      <w:r w:rsidRPr="00877204">
        <w:rPr>
          <w:rFonts w:ascii="Franklin Gothic Book" w:hAnsi="Franklin Gothic Book"/>
        </w:rPr>
        <w:t xml:space="preserve">Все денежные документы должны быть представлены в </w:t>
      </w:r>
      <w:r>
        <w:rPr>
          <w:rFonts w:ascii="Franklin Gothic Book" w:hAnsi="Franklin Gothic Book"/>
        </w:rPr>
        <w:t>валюте указанной в проекте договора</w:t>
      </w:r>
      <w:r w:rsidRPr="00877204">
        <w:rPr>
          <w:rFonts w:ascii="Franklin Gothic Book" w:hAnsi="Franklin Gothic Book"/>
        </w:rPr>
        <w:t>.</w:t>
      </w:r>
    </w:p>
    <w:p w:rsidR="00A467B0" w:rsidRPr="00176A29" w:rsidRDefault="00A467B0" w:rsidP="00AD03C5">
      <w:pPr>
        <w:pStyle w:val="afff6"/>
        <w:numPr>
          <w:ilvl w:val="1"/>
          <w:numId w:val="11"/>
        </w:numPr>
        <w:spacing w:before="60" w:after="60"/>
        <w:jc w:val="both"/>
        <w:rPr>
          <w:rFonts w:ascii="Franklin Gothic Book" w:hAnsi="Franklin Gothic Book"/>
          <w:color w:val="FF0000"/>
        </w:rPr>
      </w:pPr>
      <w:r w:rsidRPr="00877204">
        <w:rPr>
          <w:rFonts w:ascii="Franklin Gothic Book" w:hAnsi="Franklin Gothic Book"/>
          <w:b/>
        </w:rPr>
        <w:t>Требования к оформлению и подписанию заявки на участие в закупке</w:t>
      </w:r>
    </w:p>
    <w:p w:rsidR="00A467B0" w:rsidRPr="00176A29" w:rsidRDefault="00A467B0" w:rsidP="00AD03C5">
      <w:pPr>
        <w:pStyle w:val="afff6"/>
        <w:numPr>
          <w:ilvl w:val="2"/>
          <w:numId w:val="11"/>
        </w:numPr>
        <w:spacing w:before="60" w:after="60"/>
        <w:jc w:val="both"/>
        <w:rPr>
          <w:rFonts w:ascii="Franklin Gothic Book" w:hAnsi="Franklin Gothic Book"/>
          <w:color w:val="FF0000"/>
        </w:rPr>
      </w:pPr>
      <w:r w:rsidRPr="00176A29">
        <w:rPr>
          <w:rFonts w:ascii="Franklin Gothic Book" w:hAnsi="Franklin Gothic Book"/>
        </w:rPr>
        <w:t xml:space="preserve">Документы и заявка на участие в закупке должна быть подписана лицом, имеющим право подписи от имени участника (в случае подписи заявки не первым лицом – </w:t>
      </w:r>
      <w:r w:rsidRPr="00176A29">
        <w:rPr>
          <w:rFonts w:ascii="Franklin Gothic Book" w:hAnsi="Franklin Gothic Book"/>
        </w:rPr>
        <w:lastRenderedPageBreak/>
        <w:t xml:space="preserve">представляется заверенная копия доверенности) и сопровождаться описью представленных документов с указанием номеров страниц. </w:t>
      </w:r>
      <w:r w:rsidRPr="00176A29">
        <w:rPr>
          <w:rFonts w:ascii="Franklin Gothic Book" w:hAnsi="Franklin Gothic Book"/>
          <w:b/>
          <w:u w:val="single"/>
        </w:rPr>
        <w:t>Факсимильное воспроизведение подписи с помощью средств механического или иного копирования при оформлении заявки на участие в закупке не допускается.</w:t>
      </w:r>
    </w:p>
    <w:p w:rsidR="00A467B0" w:rsidRPr="00176A29" w:rsidRDefault="00A467B0" w:rsidP="00AD03C5">
      <w:pPr>
        <w:pStyle w:val="afff6"/>
        <w:numPr>
          <w:ilvl w:val="2"/>
          <w:numId w:val="11"/>
        </w:numPr>
        <w:spacing w:before="60" w:after="60"/>
        <w:jc w:val="both"/>
        <w:rPr>
          <w:rFonts w:ascii="Franklin Gothic Book" w:hAnsi="Franklin Gothic Book"/>
          <w:color w:val="FF0000"/>
        </w:rPr>
      </w:pPr>
      <w:r w:rsidRPr="00176A29">
        <w:rPr>
          <w:rFonts w:ascii="Franklin Gothic Book" w:hAnsi="Franklin Gothic Book"/>
        </w:rPr>
        <w:t>Участник закупки в соответствии с условиями закупки должен дать достаточно информации, свидетельствующей о том, что он представляет себе объем и условия осуществления сотрудничества, являющиеся предметом закупки.</w:t>
      </w:r>
    </w:p>
    <w:p w:rsidR="00A467B0" w:rsidRPr="003B4F94" w:rsidRDefault="00A467B0" w:rsidP="00AD03C5">
      <w:pPr>
        <w:pStyle w:val="afff6"/>
        <w:numPr>
          <w:ilvl w:val="2"/>
          <w:numId w:val="11"/>
        </w:numPr>
        <w:spacing w:before="60" w:after="60"/>
        <w:jc w:val="both"/>
        <w:rPr>
          <w:rFonts w:ascii="Franklin Gothic Book" w:hAnsi="Franklin Gothic Book"/>
          <w:color w:val="FF0000"/>
        </w:rPr>
      </w:pPr>
      <w:r w:rsidRPr="00176A29">
        <w:rPr>
          <w:rFonts w:ascii="Franklin Gothic Book" w:hAnsi="Franklin Gothic Book"/>
        </w:rPr>
        <w:t>Заявка на участие не должна содержать никаких противоречащих требованиям документации о закупке положений.</w:t>
      </w:r>
    </w:p>
    <w:p w:rsidR="003B4F94" w:rsidRPr="003B4F94" w:rsidRDefault="003B4F94" w:rsidP="00AD03C5">
      <w:pPr>
        <w:pStyle w:val="afff6"/>
        <w:numPr>
          <w:ilvl w:val="2"/>
          <w:numId w:val="11"/>
        </w:numPr>
        <w:rPr>
          <w:rFonts w:ascii="Franklin Gothic Book" w:hAnsi="Franklin Gothic Book"/>
        </w:rPr>
      </w:pPr>
      <w:r w:rsidRPr="003B4F94">
        <w:rPr>
          <w:rFonts w:ascii="Franklin Gothic Book" w:hAnsi="Franklin Gothic Book"/>
        </w:rPr>
        <w:t>Цена договора, предлагаемая Участником закупки в заявке на участие в закупке, не может превышать начальной (максимальной) цены договора, указанной в Извещении о проведении закупки.</w:t>
      </w:r>
    </w:p>
    <w:p w:rsidR="006935AB" w:rsidRPr="006935AB" w:rsidRDefault="006935AB" w:rsidP="00AD03C5">
      <w:pPr>
        <w:pStyle w:val="afff6"/>
        <w:numPr>
          <w:ilvl w:val="2"/>
          <w:numId w:val="11"/>
        </w:numPr>
        <w:spacing w:before="60" w:after="60"/>
        <w:jc w:val="both"/>
        <w:rPr>
          <w:rFonts w:ascii="Franklin Gothic Book" w:hAnsi="Franklin Gothic Book"/>
        </w:rPr>
      </w:pPr>
      <w:r w:rsidRPr="006935AB">
        <w:rPr>
          <w:rFonts w:ascii="Franklin Gothic Book" w:hAnsi="Franklin Gothic Book"/>
        </w:rPr>
        <w:t>При подготовке заявки на участие в закупке и коммерческого предложения должно быть учтено что стоимость заявки указывается с расшифровкой прописью, при разночтении учитывается сумма прописью.</w:t>
      </w:r>
    </w:p>
    <w:p w:rsidR="006935AB" w:rsidRPr="006935AB" w:rsidRDefault="006935AB" w:rsidP="00AD03C5">
      <w:pPr>
        <w:pStyle w:val="afff6"/>
        <w:numPr>
          <w:ilvl w:val="2"/>
          <w:numId w:val="11"/>
        </w:numPr>
        <w:spacing w:before="60" w:after="60"/>
        <w:jc w:val="both"/>
        <w:rPr>
          <w:rFonts w:ascii="Franklin Gothic Book" w:hAnsi="Franklin Gothic Book"/>
        </w:rPr>
      </w:pPr>
      <w:r w:rsidRPr="006935AB">
        <w:rPr>
          <w:rFonts w:ascii="Franklin Gothic Book" w:hAnsi="Franklin Gothic Book"/>
        </w:rPr>
        <w:t xml:space="preserve">Участник имеет право подать только одну заявку на участие в запросе </w:t>
      </w:r>
      <w:r w:rsidR="00A3458A">
        <w:rPr>
          <w:rFonts w:ascii="Franklin Gothic Book" w:hAnsi="Franklin Gothic Book"/>
        </w:rPr>
        <w:t>котировок</w:t>
      </w:r>
      <w:r w:rsidRPr="006935AB">
        <w:rPr>
          <w:rFonts w:ascii="Franklin Gothic Book" w:hAnsi="Franklin Gothic Book"/>
        </w:rPr>
        <w:t xml:space="preserve">. В случае нарушения этого требования все предложения такого Участника отклоняются без </w:t>
      </w:r>
      <w:proofErr w:type="gramStart"/>
      <w:r w:rsidRPr="006935AB">
        <w:rPr>
          <w:rFonts w:ascii="Franklin Gothic Book" w:hAnsi="Franklin Gothic Book"/>
        </w:rPr>
        <w:t>рассмотрения</w:t>
      </w:r>
      <w:proofErr w:type="gramEnd"/>
      <w:r w:rsidRPr="006935AB">
        <w:rPr>
          <w:rFonts w:ascii="Franklin Gothic Book" w:hAnsi="Franklin Gothic Book"/>
        </w:rPr>
        <w:t xml:space="preserve"> по существу.</w:t>
      </w:r>
    </w:p>
    <w:p w:rsidR="00A467B0" w:rsidRPr="00176A29" w:rsidRDefault="00A467B0" w:rsidP="00AD03C5">
      <w:pPr>
        <w:pStyle w:val="afff6"/>
        <w:numPr>
          <w:ilvl w:val="2"/>
          <w:numId w:val="11"/>
        </w:numPr>
        <w:spacing w:before="60" w:after="60"/>
        <w:jc w:val="both"/>
        <w:rPr>
          <w:rFonts w:ascii="Franklin Gothic Book" w:hAnsi="Franklin Gothic Book"/>
          <w:color w:val="FF0000"/>
        </w:rPr>
      </w:pPr>
      <w:r w:rsidRPr="00176A29">
        <w:rPr>
          <w:rFonts w:ascii="Franklin Gothic Book" w:hAnsi="Franklin Gothic Book"/>
        </w:rPr>
        <w:t>Таблицы и формы в заявке на участие в закупке должны быть заполнены по всем графам. Причина отсутствия</w:t>
      </w:r>
      <w:r>
        <w:rPr>
          <w:rFonts w:ascii="Franklin Gothic Book" w:hAnsi="Franklin Gothic Book"/>
        </w:rPr>
        <w:t xml:space="preserve"> информации в отдельных графах форм должна быть объяснена.</w:t>
      </w:r>
    </w:p>
    <w:p w:rsidR="00A467B0" w:rsidRPr="00773030" w:rsidRDefault="00A467B0" w:rsidP="00A467B0">
      <w:pPr>
        <w:pStyle w:val="afff6"/>
        <w:spacing w:before="60" w:after="60"/>
        <w:ind w:left="1224"/>
        <w:jc w:val="both"/>
        <w:rPr>
          <w:rFonts w:ascii="Franklin Gothic Book" w:hAnsi="Franklin Gothic Book"/>
        </w:rPr>
      </w:pPr>
      <w:r w:rsidRPr="00773030">
        <w:rPr>
          <w:rFonts w:ascii="Franklin Gothic Book" w:hAnsi="Franklin Gothic Book"/>
        </w:rPr>
        <w:t>В случае отсутствия информации в графе «Страна происхождения товара» Формы 2 «Коммерческое предложение», участник может быть отстранен от дальнейшего участия в закупке решением организатора закупки.</w:t>
      </w:r>
    </w:p>
    <w:p w:rsidR="00A467B0" w:rsidRPr="00BC416C" w:rsidRDefault="00A467B0" w:rsidP="00AD03C5">
      <w:pPr>
        <w:pStyle w:val="afff6"/>
        <w:numPr>
          <w:ilvl w:val="2"/>
          <w:numId w:val="11"/>
        </w:numPr>
        <w:spacing w:before="60" w:after="60"/>
        <w:jc w:val="both"/>
        <w:rPr>
          <w:rFonts w:ascii="Franklin Gothic Book" w:hAnsi="Franklin Gothic Book"/>
          <w:color w:val="FF0000"/>
        </w:rPr>
      </w:pPr>
      <w:r w:rsidRPr="00176A29">
        <w:rPr>
          <w:rFonts w:ascii="Franklin Gothic Book" w:hAnsi="Franklin Gothic Book"/>
        </w:rPr>
        <w:t xml:space="preserve">К заявкам на участие в закупке, не соответствующим требованиям документации о закупке, применяется положение подпункте </w:t>
      </w:r>
      <w:r w:rsidR="00A416DD">
        <w:rPr>
          <w:rFonts w:ascii="Franklin Gothic Book" w:hAnsi="Franklin Gothic Book"/>
        </w:rPr>
        <w:t>2.9.6</w:t>
      </w:r>
      <w:r>
        <w:rPr>
          <w:rFonts w:ascii="Franklin Gothic Book" w:hAnsi="Franklin Gothic Book"/>
        </w:rPr>
        <w:t>.</w:t>
      </w:r>
    </w:p>
    <w:p w:rsidR="00A467B0" w:rsidRPr="00BC416C" w:rsidRDefault="00A467B0" w:rsidP="00AD03C5">
      <w:pPr>
        <w:pStyle w:val="afff6"/>
        <w:numPr>
          <w:ilvl w:val="2"/>
          <w:numId w:val="11"/>
        </w:numPr>
        <w:spacing w:before="60" w:after="60"/>
        <w:jc w:val="both"/>
        <w:rPr>
          <w:rFonts w:ascii="Franklin Gothic Book" w:hAnsi="Franklin Gothic Book"/>
          <w:color w:val="FF0000"/>
        </w:rPr>
      </w:pPr>
      <w:r w:rsidRPr="00BC416C">
        <w:rPr>
          <w:rFonts w:ascii="Franklin Gothic Book" w:hAnsi="Franklin Gothic Book"/>
        </w:rPr>
        <w:t>Все расходы, связанные с подготовкой и представлением заявки на участие в закупке, несет участник закупки.</w:t>
      </w:r>
    </w:p>
    <w:p w:rsidR="009C3DA9" w:rsidRPr="00FD2947" w:rsidRDefault="009C3DA9" w:rsidP="00AD03C5">
      <w:pPr>
        <w:pStyle w:val="afff6"/>
        <w:numPr>
          <w:ilvl w:val="1"/>
          <w:numId w:val="11"/>
        </w:numPr>
        <w:spacing w:before="60" w:after="60"/>
        <w:jc w:val="both"/>
        <w:rPr>
          <w:rFonts w:ascii="Franklin Gothic Book" w:hAnsi="Franklin Gothic Book"/>
          <w:color w:val="FF0000"/>
        </w:rPr>
      </w:pPr>
      <w:r w:rsidRPr="00BC416C">
        <w:rPr>
          <w:rFonts w:ascii="Franklin Gothic Book" w:hAnsi="Franklin Gothic Book"/>
          <w:b/>
        </w:rPr>
        <w:t>Документы, составляющие заявку на участие в закупке:</w:t>
      </w:r>
    </w:p>
    <w:p w:rsidR="00FD2947" w:rsidRDefault="00FD2947" w:rsidP="00AD03C5">
      <w:pPr>
        <w:pStyle w:val="afff6"/>
        <w:numPr>
          <w:ilvl w:val="2"/>
          <w:numId w:val="17"/>
        </w:numPr>
        <w:jc w:val="both"/>
        <w:rPr>
          <w:rFonts w:ascii="Franklin Gothic Book" w:hAnsi="Franklin Gothic Book"/>
        </w:rPr>
      </w:pPr>
      <w:r w:rsidRPr="00C567D3">
        <w:rPr>
          <w:rFonts w:ascii="Franklin Gothic Book" w:hAnsi="Franklin Gothic Book"/>
        </w:rPr>
        <w:t xml:space="preserve">заявка на участие в закупке - форма </w:t>
      </w:r>
      <w:r w:rsidR="00FD67B4" w:rsidRPr="00C567D3">
        <w:rPr>
          <w:rFonts w:ascii="Franklin Gothic Book" w:hAnsi="Franklin Gothic Book"/>
        </w:rPr>
        <w:t>1</w:t>
      </w:r>
      <w:r w:rsidRPr="00C567D3">
        <w:rPr>
          <w:rFonts w:ascii="Franklin Gothic Book" w:hAnsi="Franklin Gothic Book"/>
        </w:rPr>
        <w:t>;</w:t>
      </w:r>
    </w:p>
    <w:p w:rsidR="00C567D3" w:rsidRPr="00C567D3" w:rsidRDefault="00C567D3" w:rsidP="00AD03C5">
      <w:pPr>
        <w:pStyle w:val="afff6"/>
        <w:numPr>
          <w:ilvl w:val="2"/>
          <w:numId w:val="17"/>
        </w:numPr>
        <w:jc w:val="both"/>
        <w:rPr>
          <w:rFonts w:ascii="Franklin Gothic Book" w:hAnsi="Franklin Gothic Book"/>
        </w:rPr>
      </w:pPr>
      <w:r w:rsidRPr="00C567D3">
        <w:rPr>
          <w:rFonts w:ascii="Franklin Gothic Book" w:hAnsi="Franklin Gothic Book"/>
        </w:rPr>
        <w:t>коммерческое предложение</w:t>
      </w:r>
      <w:r w:rsidR="00BC54E4">
        <w:rPr>
          <w:rFonts w:ascii="Franklin Gothic Book" w:hAnsi="Franklin Gothic Book"/>
        </w:rPr>
        <w:t xml:space="preserve"> (структура предлагаемой </w:t>
      </w:r>
      <w:proofErr w:type="gramStart"/>
      <w:r w:rsidR="00BC54E4">
        <w:rPr>
          <w:rFonts w:ascii="Franklin Gothic Book" w:hAnsi="Franklin Gothic Book"/>
        </w:rPr>
        <w:t>цены)</w:t>
      </w:r>
      <w:r w:rsidRPr="00C567D3">
        <w:rPr>
          <w:rFonts w:ascii="Franklin Gothic Book" w:hAnsi="Franklin Gothic Book"/>
        </w:rPr>
        <w:t>–</w:t>
      </w:r>
      <w:proofErr w:type="gramEnd"/>
      <w:r w:rsidRPr="00C567D3">
        <w:rPr>
          <w:rFonts w:ascii="Franklin Gothic Book" w:hAnsi="Franklin Gothic Book"/>
        </w:rPr>
        <w:t xml:space="preserve"> форма 2;</w:t>
      </w:r>
    </w:p>
    <w:p w:rsidR="00C567D3" w:rsidRPr="00C567D3" w:rsidRDefault="00C567D3" w:rsidP="00AD03C5">
      <w:pPr>
        <w:pStyle w:val="afff6"/>
        <w:numPr>
          <w:ilvl w:val="2"/>
          <w:numId w:val="17"/>
        </w:numPr>
        <w:jc w:val="both"/>
        <w:rPr>
          <w:rFonts w:ascii="Franklin Gothic Book" w:hAnsi="Franklin Gothic Book"/>
        </w:rPr>
      </w:pPr>
      <w:r w:rsidRPr="00C567D3">
        <w:rPr>
          <w:rFonts w:ascii="Franklin Gothic Book" w:hAnsi="Franklin Gothic Book"/>
        </w:rPr>
        <w:t>подтверждение согласия с условиями договора – форма 3;</w:t>
      </w:r>
    </w:p>
    <w:p w:rsidR="00C567D3" w:rsidRPr="00C567D3" w:rsidRDefault="00C567D3" w:rsidP="00AD03C5">
      <w:pPr>
        <w:pStyle w:val="afff6"/>
        <w:numPr>
          <w:ilvl w:val="2"/>
          <w:numId w:val="17"/>
        </w:numPr>
        <w:jc w:val="both"/>
        <w:rPr>
          <w:rFonts w:ascii="Franklin Gothic Book" w:hAnsi="Franklin Gothic Book"/>
        </w:rPr>
      </w:pPr>
      <w:r w:rsidRPr="00C567D3">
        <w:rPr>
          <w:rFonts w:ascii="Franklin Gothic Book" w:hAnsi="Franklin Gothic Book"/>
        </w:rPr>
        <w:t>анкета участника</w:t>
      </w:r>
      <w:r w:rsidR="00A021C7">
        <w:rPr>
          <w:rFonts w:ascii="Franklin Gothic Book" w:hAnsi="Franklin Gothic Book"/>
        </w:rPr>
        <w:t xml:space="preserve"> закупки</w:t>
      </w:r>
      <w:r w:rsidRPr="00C567D3">
        <w:rPr>
          <w:rFonts w:ascii="Franklin Gothic Book" w:hAnsi="Franklin Gothic Book"/>
        </w:rPr>
        <w:t xml:space="preserve"> – форма 4;</w:t>
      </w:r>
    </w:p>
    <w:p w:rsidR="00C567D3" w:rsidRDefault="007A66B3" w:rsidP="00AD03C5">
      <w:pPr>
        <w:pStyle w:val="afff6"/>
        <w:numPr>
          <w:ilvl w:val="2"/>
          <w:numId w:val="17"/>
        </w:numPr>
        <w:jc w:val="both"/>
        <w:rPr>
          <w:rFonts w:ascii="Franklin Gothic Book" w:hAnsi="Franklin Gothic Book"/>
        </w:rPr>
      </w:pPr>
      <w:r>
        <w:rPr>
          <w:rFonts w:ascii="Franklin Gothic Book" w:hAnsi="Franklin Gothic Book"/>
        </w:rPr>
        <w:t>д</w:t>
      </w:r>
      <w:r w:rsidR="005B2B43" w:rsidRPr="005B2B43">
        <w:rPr>
          <w:rFonts w:ascii="Franklin Gothic Book" w:hAnsi="Franklin Gothic Book"/>
        </w:rPr>
        <w:t>екларация</w:t>
      </w:r>
      <w:r w:rsidR="00C567D3" w:rsidRPr="00C567D3">
        <w:rPr>
          <w:rFonts w:ascii="Franklin Gothic Book" w:hAnsi="Franklin Gothic Book"/>
        </w:rPr>
        <w:t xml:space="preserve"> о соответствии участника закупки критериям отнесения к субъектам малого и среднег</w:t>
      </w:r>
      <w:r w:rsidR="00BF5787">
        <w:rPr>
          <w:rFonts w:ascii="Franklin Gothic Book" w:hAnsi="Franklin Gothic Book"/>
        </w:rPr>
        <w:t xml:space="preserve">о предпринимательства - форма </w:t>
      </w:r>
      <w:r w:rsidR="00A3458A">
        <w:rPr>
          <w:rFonts w:ascii="Franklin Gothic Book" w:hAnsi="Franklin Gothic Book"/>
        </w:rPr>
        <w:t>5</w:t>
      </w:r>
      <w:r w:rsidR="00C567D3" w:rsidRPr="00C567D3">
        <w:rPr>
          <w:rFonts w:ascii="Franklin Gothic Book" w:hAnsi="Franklin Gothic Book"/>
        </w:rPr>
        <w:t>;</w:t>
      </w:r>
    </w:p>
    <w:p w:rsidR="001E1F9D" w:rsidRPr="001E1F9D" w:rsidRDefault="001E1F9D" w:rsidP="00AD03C5">
      <w:pPr>
        <w:pStyle w:val="afff6"/>
        <w:numPr>
          <w:ilvl w:val="2"/>
          <w:numId w:val="17"/>
        </w:numPr>
        <w:rPr>
          <w:rFonts w:ascii="Franklin Gothic Book" w:hAnsi="Franklin Gothic Book"/>
        </w:rPr>
      </w:pPr>
      <w:r w:rsidRPr="001E1F9D">
        <w:rPr>
          <w:rFonts w:ascii="Franklin Gothic Book" w:hAnsi="Franklin Gothic Book"/>
        </w:rPr>
        <w:t>перечен</w:t>
      </w:r>
      <w:r>
        <w:rPr>
          <w:rFonts w:ascii="Franklin Gothic Book" w:hAnsi="Franklin Gothic Book"/>
        </w:rPr>
        <w:t>ь разре</w:t>
      </w:r>
      <w:r w:rsidR="00A3458A">
        <w:rPr>
          <w:rFonts w:ascii="Franklin Gothic Book" w:hAnsi="Franklin Gothic Book"/>
        </w:rPr>
        <w:t>шительной документации - форма 6</w:t>
      </w:r>
      <w:r w:rsidRPr="001E1F9D">
        <w:rPr>
          <w:rFonts w:ascii="Franklin Gothic Book" w:hAnsi="Franklin Gothic Book"/>
        </w:rPr>
        <w:t>;</w:t>
      </w:r>
    </w:p>
    <w:p w:rsidR="007A66B3" w:rsidRDefault="007A66B3" w:rsidP="00AD03C5">
      <w:pPr>
        <w:pStyle w:val="afff6"/>
        <w:numPr>
          <w:ilvl w:val="2"/>
          <w:numId w:val="17"/>
        </w:numPr>
        <w:jc w:val="both"/>
        <w:rPr>
          <w:rFonts w:ascii="Franklin Gothic Book" w:hAnsi="Franklin Gothic Book"/>
        </w:rPr>
      </w:pPr>
      <w:r w:rsidRPr="007A66B3">
        <w:rPr>
          <w:rFonts w:ascii="Franklin Gothic Book" w:hAnsi="Franklin Gothic Book"/>
        </w:rPr>
        <w:t>заверенная участником копия свидетельства о допуске к работам, которые оказывают влияние на безопасность объектов капитального строительства (Членство в Саморегулирующей организации):</w:t>
      </w:r>
    </w:p>
    <w:p w:rsidR="007A66B3" w:rsidRPr="007A66B3" w:rsidRDefault="007A66B3" w:rsidP="007A66B3">
      <w:pPr>
        <w:pStyle w:val="afff6"/>
        <w:ind w:left="1146"/>
        <w:jc w:val="both"/>
        <w:rPr>
          <w:rFonts w:ascii="Franklin Gothic Book" w:hAnsi="Franklin Gothic Book"/>
        </w:rPr>
      </w:pPr>
      <w:r w:rsidRPr="007A66B3">
        <w:rPr>
          <w:rFonts w:ascii="Franklin Gothic Book" w:hAnsi="Franklin Gothic Book"/>
          <w:b/>
        </w:rPr>
        <w:t>18</w:t>
      </w:r>
      <w:r w:rsidRPr="007A66B3">
        <w:rPr>
          <w:rFonts w:ascii="Franklin Gothic Book" w:hAnsi="Franklin Gothic Book"/>
        </w:rPr>
        <w:t>. Устройство наружных сетей теплоснабжения</w:t>
      </w:r>
    </w:p>
    <w:p w:rsidR="007A66B3" w:rsidRPr="007A66B3" w:rsidRDefault="007A66B3" w:rsidP="007A66B3">
      <w:pPr>
        <w:pStyle w:val="afff6"/>
        <w:ind w:left="1146"/>
        <w:jc w:val="both"/>
        <w:rPr>
          <w:rFonts w:ascii="Franklin Gothic Book" w:hAnsi="Franklin Gothic Book"/>
        </w:rPr>
      </w:pPr>
      <w:r w:rsidRPr="007A66B3">
        <w:rPr>
          <w:rFonts w:ascii="Franklin Gothic Book" w:hAnsi="Franklin Gothic Book"/>
          <w:b/>
        </w:rPr>
        <w:t>18.</w:t>
      </w:r>
      <w:r w:rsidR="00693E5D">
        <w:rPr>
          <w:rFonts w:ascii="Franklin Gothic Book" w:hAnsi="Franklin Gothic Book"/>
          <w:b/>
        </w:rPr>
        <w:t>3</w:t>
      </w:r>
      <w:r w:rsidRPr="007A66B3">
        <w:rPr>
          <w:rFonts w:ascii="Franklin Gothic Book" w:hAnsi="Franklin Gothic Book"/>
        </w:rPr>
        <w:t xml:space="preserve">. </w:t>
      </w:r>
      <w:r w:rsidR="00693E5D">
        <w:rPr>
          <w:rFonts w:ascii="Franklin Gothic Book" w:hAnsi="Franklin Gothic Book"/>
        </w:rPr>
        <w:t>Монтаж и демонтаж запорной арматуры и оборудования сетей теплоснабжения</w:t>
      </w:r>
    </w:p>
    <w:p w:rsidR="007A66B3" w:rsidRPr="007A66B3" w:rsidRDefault="007A66B3" w:rsidP="007A66B3">
      <w:pPr>
        <w:pStyle w:val="afff6"/>
        <w:ind w:left="1146"/>
        <w:jc w:val="both"/>
        <w:rPr>
          <w:rFonts w:ascii="Franklin Gothic Book" w:hAnsi="Franklin Gothic Book"/>
        </w:rPr>
      </w:pPr>
      <w:r w:rsidRPr="007A66B3">
        <w:rPr>
          <w:rFonts w:ascii="Franklin Gothic Book" w:hAnsi="Franklin Gothic Book"/>
          <w:b/>
        </w:rPr>
        <w:t>18.</w:t>
      </w:r>
      <w:r w:rsidR="00693E5D">
        <w:rPr>
          <w:rFonts w:ascii="Franklin Gothic Book" w:hAnsi="Franklin Gothic Book"/>
          <w:b/>
        </w:rPr>
        <w:t>5</w:t>
      </w:r>
      <w:r w:rsidRPr="007A66B3">
        <w:rPr>
          <w:rFonts w:ascii="Franklin Gothic Book" w:hAnsi="Franklin Gothic Book"/>
        </w:rPr>
        <w:t xml:space="preserve">. </w:t>
      </w:r>
      <w:r w:rsidR="00693E5D">
        <w:rPr>
          <w:rFonts w:ascii="Franklin Gothic Book" w:hAnsi="Franklin Gothic Book"/>
        </w:rPr>
        <w:t>Очистка полости и испытание трубопроводов теплоснабжения</w:t>
      </w:r>
    </w:p>
    <w:p w:rsidR="007A66B3" w:rsidRPr="007A66B3" w:rsidRDefault="007A66B3" w:rsidP="007A66B3">
      <w:pPr>
        <w:pStyle w:val="afff6"/>
        <w:ind w:left="1146"/>
        <w:jc w:val="both"/>
        <w:rPr>
          <w:rFonts w:ascii="Franklin Gothic Book" w:hAnsi="Franklin Gothic Book"/>
        </w:rPr>
      </w:pPr>
      <w:r w:rsidRPr="007A66B3">
        <w:rPr>
          <w:rFonts w:ascii="Franklin Gothic Book" w:hAnsi="Franklin Gothic Book"/>
          <w:b/>
        </w:rPr>
        <w:t>2</w:t>
      </w:r>
      <w:r w:rsidR="00693E5D">
        <w:rPr>
          <w:rFonts w:ascii="Franklin Gothic Book" w:hAnsi="Franklin Gothic Book"/>
          <w:b/>
        </w:rPr>
        <w:t>4</w:t>
      </w:r>
      <w:r w:rsidRPr="007A66B3">
        <w:rPr>
          <w:rFonts w:ascii="Franklin Gothic Book" w:hAnsi="Franklin Gothic Book"/>
          <w:b/>
        </w:rPr>
        <w:t>.</w:t>
      </w:r>
      <w:r w:rsidR="00693E5D">
        <w:rPr>
          <w:rFonts w:ascii="Franklin Gothic Book" w:hAnsi="Franklin Gothic Book"/>
          <w:b/>
        </w:rPr>
        <w:t>26</w:t>
      </w:r>
      <w:r w:rsidRPr="007A66B3">
        <w:rPr>
          <w:rFonts w:ascii="Franklin Gothic Book" w:hAnsi="Franklin Gothic Book"/>
        </w:rPr>
        <w:t xml:space="preserve"> </w:t>
      </w:r>
      <w:r w:rsidR="00693E5D">
        <w:rPr>
          <w:rFonts w:ascii="Franklin Gothic Book" w:hAnsi="Franklin Gothic Book"/>
        </w:rPr>
        <w:t xml:space="preserve">Пусконаладочные работы </w:t>
      </w:r>
      <w:proofErr w:type="spellStart"/>
      <w:r w:rsidR="00693E5D">
        <w:rPr>
          <w:rFonts w:ascii="Franklin Gothic Book" w:hAnsi="Franklin Gothic Book"/>
        </w:rPr>
        <w:t>общекотельных</w:t>
      </w:r>
      <w:proofErr w:type="spellEnd"/>
      <w:r w:rsidR="00693E5D">
        <w:rPr>
          <w:rFonts w:ascii="Franklin Gothic Book" w:hAnsi="Franklin Gothic Book"/>
        </w:rPr>
        <w:t xml:space="preserve"> систем и инженерных коммуникаций</w:t>
      </w:r>
    </w:p>
    <w:p w:rsidR="007A66B3" w:rsidRDefault="00693E5D" w:rsidP="007A66B3">
      <w:pPr>
        <w:pStyle w:val="afff6"/>
        <w:ind w:left="1146"/>
        <w:jc w:val="both"/>
        <w:rPr>
          <w:rFonts w:ascii="Franklin Gothic Book" w:hAnsi="Franklin Gothic Book"/>
        </w:rPr>
      </w:pPr>
      <w:r>
        <w:rPr>
          <w:rFonts w:ascii="Franklin Gothic Book" w:hAnsi="Franklin Gothic Book"/>
          <w:b/>
        </w:rPr>
        <w:t>33</w:t>
      </w:r>
      <w:r w:rsidR="007A66B3" w:rsidRPr="007A66B3">
        <w:rPr>
          <w:rFonts w:ascii="Franklin Gothic Book" w:hAnsi="Franklin Gothic Book"/>
          <w:b/>
        </w:rPr>
        <w:t>.</w:t>
      </w:r>
      <w:r>
        <w:rPr>
          <w:rFonts w:ascii="Franklin Gothic Book" w:hAnsi="Franklin Gothic Book"/>
          <w:b/>
        </w:rPr>
        <w:t>5</w:t>
      </w:r>
      <w:r w:rsidR="007A66B3" w:rsidRPr="007A66B3">
        <w:rPr>
          <w:rFonts w:ascii="Franklin Gothic Book" w:hAnsi="Franklin Gothic Book"/>
        </w:rPr>
        <w:t xml:space="preserve">. </w:t>
      </w:r>
      <w:r>
        <w:rPr>
          <w:rFonts w:ascii="Franklin Gothic Book" w:hAnsi="Franklin Gothic Book"/>
        </w:rPr>
        <w:t>Объекты теплоснабжения</w:t>
      </w:r>
    </w:p>
    <w:p w:rsidR="00C567D3" w:rsidRPr="00C567D3" w:rsidRDefault="00EF1BF8" w:rsidP="00AD03C5">
      <w:pPr>
        <w:pStyle w:val="afff6"/>
        <w:numPr>
          <w:ilvl w:val="2"/>
          <w:numId w:val="17"/>
        </w:numPr>
        <w:jc w:val="both"/>
        <w:rPr>
          <w:rFonts w:ascii="Franklin Gothic Book" w:hAnsi="Franklin Gothic Book"/>
        </w:rPr>
      </w:pPr>
      <w:r w:rsidRPr="00EF1BF8">
        <w:rPr>
          <w:rFonts w:ascii="Franklin Gothic Book" w:hAnsi="Franklin Gothic Book"/>
        </w:rPr>
        <w:t>копия</w:t>
      </w:r>
      <w:r w:rsidR="00937582">
        <w:rPr>
          <w:rFonts w:ascii="Franklin Gothic Book" w:hAnsi="Franklin Gothic Book"/>
        </w:rPr>
        <w:t xml:space="preserve"> </w:t>
      </w:r>
      <w:r w:rsidR="00C567D3" w:rsidRPr="00C567D3">
        <w:rPr>
          <w:rFonts w:ascii="Franklin Gothic Book" w:hAnsi="Franklin Gothic Book"/>
        </w:rPr>
        <w:t>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w:t>
      </w:r>
      <w:r w:rsidR="00693E5D">
        <w:rPr>
          <w:rFonts w:ascii="Franklin Gothic Book" w:hAnsi="Franklin Gothic Book"/>
        </w:rPr>
        <w:t xml:space="preserve">аверенная участником закупки и </w:t>
      </w:r>
      <w:r w:rsidR="00C567D3" w:rsidRPr="00C567D3">
        <w:rPr>
          <w:rFonts w:ascii="Franklin Gothic Book" w:hAnsi="Franklin Gothic Book"/>
        </w:rPr>
        <w:t xml:space="preserve">полученная не ранее чем за тридцать календарных дней до </w:t>
      </w:r>
      <w:proofErr w:type="gramStart"/>
      <w:r w:rsidR="00C567D3" w:rsidRPr="00C567D3">
        <w:rPr>
          <w:rFonts w:ascii="Franklin Gothic Book" w:hAnsi="Franklin Gothic Book"/>
        </w:rPr>
        <w:t>даты  размещения</w:t>
      </w:r>
      <w:proofErr w:type="gramEnd"/>
      <w:r w:rsidR="00C567D3" w:rsidRPr="00C567D3">
        <w:rPr>
          <w:rFonts w:ascii="Franklin Gothic Book" w:hAnsi="Franklin Gothic Book"/>
        </w:rPr>
        <w:t xml:space="preserve"> на официальном сайте извещения о проведении закупки;</w:t>
      </w:r>
    </w:p>
    <w:p w:rsidR="00C567D3" w:rsidRPr="00C567D3" w:rsidRDefault="00C567D3" w:rsidP="00AD03C5">
      <w:pPr>
        <w:pStyle w:val="afff6"/>
        <w:numPr>
          <w:ilvl w:val="2"/>
          <w:numId w:val="17"/>
        </w:numPr>
        <w:jc w:val="both"/>
        <w:rPr>
          <w:rFonts w:ascii="Franklin Gothic Book" w:hAnsi="Franklin Gothic Book"/>
        </w:rPr>
      </w:pPr>
      <w:r w:rsidRPr="00C567D3">
        <w:rPr>
          <w:rFonts w:ascii="Franklin Gothic Book" w:hAnsi="Franklin Gothic Book"/>
        </w:rPr>
        <w:t>копия документа</w:t>
      </w:r>
      <w:r w:rsidR="00693E5D">
        <w:rPr>
          <w:rFonts w:ascii="Franklin Gothic Book" w:hAnsi="Franklin Gothic Book"/>
        </w:rPr>
        <w:t xml:space="preserve"> о государственной регистрации </w:t>
      </w:r>
      <w:r w:rsidRPr="00C567D3">
        <w:rPr>
          <w:rFonts w:ascii="Franklin Gothic Book" w:hAnsi="Franklin Gothic Book"/>
        </w:rPr>
        <w:t>юридического лица/индивидуального п</w:t>
      </w:r>
      <w:r w:rsidR="00693E5D">
        <w:rPr>
          <w:rFonts w:ascii="Franklin Gothic Book" w:hAnsi="Franklin Gothic Book"/>
        </w:rPr>
        <w:t>редпринимателя (свидетельство о</w:t>
      </w:r>
      <w:r w:rsidRPr="00C567D3">
        <w:rPr>
          <w:rFonts w:ascii="Franklin Gothic Book" w:hAnsi="Franklin Gothic Book"/>
        </w:rPr>
        <w:t xml:space="preserve"> регистрации в ЕГРЮЛ/ЕГРИП), заверенная участником закупки;</w:t>
      </w:r>
    </w:p>
    <w:p w:rsidR="00C567D3" w:rsidRPr="00C567D3" w:rsidRDefault="00C567D3" w:rsidP="00AD03C5">
      <w:pPr>
        <w:pStyle w:val="afff6"/>
        <w:numPr>
          <w:ilvl w:val="2"/>
          <w:numId w:val="17"/>
        </w:numPr>
        <w:jc w:val="both"/>
        <w:rPr>
          <w:rFonts w:ascii="Franklin Gothic Book" w:hAnsi="Franklin Gothic Book"/>
        </w:rPr>
      </w:pPr>
      <w:r w:rsidRPr="00C567D3">
        <w:rPr>
          <w:rFonts w:ascii="Franklin Gothic Book" w:hAnsi="Franklin Gothic Book"/>
        </w:rPr>
        <w:lastRenderedPageBreak/>
        <w:t>копия свидетельства о постановке участника</w:t>
      </w:r>
      <w:r w:rsidR="00693E5D">
        <w:rPr>
          <w:rFonts w:ascii="Franklin Gothic Book" w:hAnsi="Franklin Gothic Book"/>
        </w:rPr>
        <w:t xml:space="preserve"> закупки на налоговый учет, </w:t>
      </w:r>
      <w:r w:rsidRPr="00C567D3">
        <w:rPr>
          <w:rFonts w:ascii="Franklin Gothic Book" w:hAnsi="Franklin Gothic Book"/>
        </w:rPr>
        <w:t>заверенная участником закупки;</w:t>
      </w:r>
    </w:p>
    <w:p w:rsidR="00C567D3" w:rsidRPr="00C567D3" w:rsidRDefault="00C567D3" w:rsidP="00AD03C5">
      <w:pPr>
        <w:pStyle w:val="afff6"/>
        <w:numPr>
          <w:ilvl w:val="2"/>
          <w:numId w:val="17"/>
        </w:numPr>
        <w:jc w:val="both"/>
        <w:rPr>
          <w:rFonts w:ascii="Franklin Gothic Book" w:hAnsi="Franklin Gothic Book"/>
        </w:rPr>
      </w:pPr>
      <w:r w:rsidRPr="00C567D3">
        <w:rPr>
          <w:rFonts w:ascii="Franklin Gothic Book" w:hAnsi="Franklin Gothic Book"/>
        </w:rPr>
        <w:t xml:space="preserve">заверенная участником закупки копия уведомления о возможности </w:t>
      </w:r>
      <w:proofErr w:type="gramStart"/>
      <w:r w:rsidRPr="00C567D3">
        <w:rPr>
          <w:rFonts w:ascii="Franklin Gothic Book" w:hAnsi="Franklin Gothic Book"/>
        </w:rPr>
        <w:t>применения  упрощенной</w:t>
      </w:r>
      <w:proofErr w:type="gramEnd"/>
      <w:r w:rsidRPr="00C567D3">
        <w:rPr>
          <w:rFonts w:ascii="Franklin Gothic Book" w:hAnsi="Franklin Gothic Book"/>
        </w:rPr>
        <w:t xml:space="preserve"> системы налогообложения (для участников, применяющих ее); </w:t>
      </w:r>
    </w:p>
    <w:p w:rsidR="00C567D3" w:rsidRPr="00C567D3" w:rsidRDefault="00C567D3" w:rsidP="00AD03C5">
      <w:pPr>
        <w:pStyle w:val="afff6"/>
        <w:numPr>
          <w:ilvl w:val="2"/>
          <w:numId w:val="17"/>
        </w:numPr>
        <w:jc w:val="both"/>
        <w:rPr>
          <w:rFonts w:ascii="Franklin Gothic Book" w:hAnsi="Franklin Gothic Book"/>
        </w:rPr>
      </w:pPr>
      <w:r w:rsidRPr="00C567D3">
        <w:rPr>
          <w:rFonts w:ascii="Franklin Gothic Book" w:hAnsi="Franklin Gothic Book"/>
        </w:rPr>
        <w:t xml:space="preserve">заверенные участником закупки копии учредительных документов участника, юридического лица (устав, изменения в устав); </w:t>
      </w:r>
    </w:p>
    <w:p w:rsidR="00C567D3" w:rsidRPr="00C567D3" w:rsidRDefault="00C567D3" w:rsidP="00AD03C5">
      <w:pPr>
        <w:pStyle w:val="afff6"/>
        <w:numPr>
          <w:ilvl w:val="2"/>
          <w:numId w:val="17"/>
        </w:numPr>
        <w:jc w:val="both"/>
        <w:rPr>
          <w:rFonts w:ascii="Franklin Gothic Book" w:hAnsi="Franklin Gothic Book"/>
        </w:rPr>
      </w:pPr>
      <w:r w:rsidRPr="00C567D3">
        <w:rPr>
          <w:rFonts w:ascii="Franklin Gothic Book" w:hAnsi="Franklin Gothic Book"/>
        </w:rPr>
        <w:t xml:space="preserve">в </w:t>
      </w:r>
      <w:proofErr w:type="gramStart"/>
      <w:r w:rsidRPr="00C567D3">
        <w:rPr>
          <w:rFonts w:ascii="Franklin Gothic Book" w:hAnsi="Franklin Gothic Book"/>
        </w:rPr>
        <w:t>отношении  участника</w:t>
      </w:r>
      <w:proofErr w:type="gramEnd"/>
      <w:r w:rsidRPr="00C567D3">
        <w:rPr>
          <w:rFonts w:ascii="Franklin Gothic Book" w:hAnsi="Franklin Gothic Book"/>
        </w:rPr>
        <w:t xml:space="preserve"> закупки являющегося физическим лицом: копии документов, удостоверяющих личность (копия паспорта);</w:t>
      </w:r>
    </w:p>
    <w:p w:rsidR="00C567D3" w:rsidRPr="00C567D3" w:rsidRDefault="00C567D3" w:rsidP="00AD03C5">
      <w:pPr>
        <w:pStyle w:val="afff6"/>
        <w:numPr>
          <w:ilvl w:val="2"/>
          <w:numId w:val="17"/>
        </w:numPr>
        <w:jc w:val="both"/>
        <w:rPr>
          <w:rFonts w:ascii="Franklin Gothic Book" w:hAnsi="Franklin Gothic Book"/>
        </w:rPr>
      </w:pPr>
      <w:r w:rsidRPr="00C567D3">
        <w:rPr>
          <w:rFonts w:ascii="Franklin Gothic Book" w:hAnsi="Franklin Gothic Book"/>
        </w:rPr>
        <w:t xml:space="preserve">документ, подтверждающий полномочия лица на осуществление действий от имени </w:t>
      </w:r>
      <w:proofErr w:type="gramStart"/>
      <w:r w:rsidRPr="00C567D3">
        <w:rPr>
          <w:rFonts w:ascii="Franklin Gothic Book" w:hAnsi="Franklin Gothic Book"/>
        </w:rPr>
        <w:t>участника  закупки</w:t>
      </w:r>
      <w:proofErr w:type="gramEnd"/>
      <w:r w:rsidRPr="00C567D3">
        <w:rPr>
          <w:rFonts w:ascii="Franklin Gothic Book" w:hAnsi="Franklin Gothic Book"/>
        </w:rPr>
        <w:t xml:space="preserve">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w:t>
      </w:r>
      <w:proofErr w:type="gramStart"/>
      <w:r w:rsidRPr="00C567D3">
        <w:rPr>
          <w:rFonts w:ascii="Franklin Gothic Book" w:hAnsi="Franklin Gothic Book"/>
        </w:rPr>
        <w:t>участника  закупки</w:t>
      </w:r>
      <w:proofErr w:type="gramEnd"/>
      <w:r w:rsidRPr="00C567D3">
        <w:rPr>
          <w:rFonts w:ascii="Franklin Gothic Book" w:hAnsi="Franklin Gothic Book"/>
        </w:rPr>
        <w:t xml:space="preserve"> действует иное лицо, подлежит предоставлению  доверенность на осуществление действий от имени участника  закупки, заверенная печатью и подписанная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w:t>
      </w:r>
      <w:proofErr w:type="gramStart"/>
      <w:r w:rsidRPr="00C567D3">
        <w:rPr>
          <w:rFonts w:ascii="Franklin Gothic Book" w:hAnsi="Franklin Gothic Book"/>
        </w:rPr>
        <w:t>участника  закупки</w:t>
      </w:r>
      <w:proofErr w:type="gramEnd"/>
      <w:r w:rsidRPr="00C567D3">
        <w:rPr>
          <w:rFonts w:ascii="Franklin Gothic Book" w:hAnsi="Franklin Gothic Book"/>
        </w:rPr>
        <w:t xml:space="preserve">, предоставляется документ, подтверждающий полномочия такого лица. </w:t>
      </w:r>
    </w:p>
    <w:p w:rsidR="00C567D3" w:rsidRPr="00C567D3" w:rsidRDefault="00C567D3" w:rsidP="00C567D3">
      <w:pPr>
        <w:pStyle w:val="afff6"/>
        <w:tabs>
          <w:tab w:val="left" w:pos="1134"/>
        </w:tabs>
        <w:ind w:left="1134"/>
        <w:jc w:val="both"/>
        <w:rPr>
          <w:rFonts w:ascii="Franklin Gothic Book" w:hAnsi="Franklin Gothic Book"/>
        </w:rPr>
      </w:pPr>
      <w:r w:rsidRPr="00C567D3">
        <w:rPr>
          <w:rFonts w:ascii="Franklin Gothic Book" w:hAnsi="Franklin Gothic Book"/>
        </w:rPr>
        <w:t>В случае, если в качестве единоличного исполнительного органа участника закупки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Участника о передаче полномочий и указанные выше документы, подтверждающие правоспособность управляющего (управляющей компании).</w:t>
      </w:r>
    </w:p>
    <w:p w:rsidR="00C567D3" w:rsidRPr="00C567D3" w:rsidRDefault="00C567D3" w:rsidP="00AD03C5">
      <w:pPr>
        <w:pStyle w:val="afff6"/>
        <w:numPr>
          <w:ilvl w:val="2"/>
          <w:numId w:val="17"/>
        </w:numPr>
        <w:jc w:val="both"/>
        <w:rPr>
          <w:rFonts w:ascii="Franklin Gothic Book" w:hAnsi="Franklin Gothic Book"/>
        </w:rPr>
      </w:pPr>
      <w:r w:rsidRPr="00C567D3">
        <w:rPr>
          <w:rFonts w:ascii="Franklin Gothic Book" w:hAnsi="Franklin Gothic Book"/>
        </w:rPr>
        <w:t xml:space="preserve">иностранные участники закупки предоставляют </w:t>
      </w:r>
      <w:proofErr w:type="gramStart"/>
      <w:r w:rsidRPr="00C567D3">
        <w:rPr>
          <w:rFonts w:ascii="Franklin Gothic Book" w:hAnsi="Franklin Gothic Book"/>
        </w:rPr>
        <w:t>надлежащим образом</w:t>
      </w:r>
      <w:proofErr w:type="gramEnd"/>
      <w:r w:rsidRPr="00C567D3">
        <w:rPr>
          <w:rFonts w:ascii="Franklin Gothic Book" w:hAnsi="Franklin Gothic Book"/>
        </w:rPr>
        <w:t xml:space="preserve">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два месяца до дня размещения на официальном сайте извещения о проведении закупки; </w:t>
      </w:r>
    </w:p>
    <w:p w:rsidR="005B2B43" w:rsidRDefault="00C567D3" w:rsidP="00AD03C5">
      <w:pPr>
        <w:pStyle w:val="afff6"/>
        <w:numPr>
          <w:ilvl w:val="2"/>
          <w:numId w:val="17"/>
        </w:numPr>
        <w:jc w:val="both"/>
        <w:rPr>
          <w:rFonts w:ascii="Franklin Gothic Book" w:hAnsi="Franklin Gothic Book"/>
          <w:b/>
          <w:u w:val="single"/>
        </w:rPr>
      </w:pPr>
      <w:r w:rsidRPr="00C567D3">
        <w:rPr>
          <w:rFonts w:ascii="Franklin Gothic Book" w:hAnsi="Franklin Gothic Book"/>
        </w:rPr>
        <w:t xml:space="preserve">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являются крупной сделкой </w:t>
      </w:r>
      <w:r w:rsidRPr="00F046F6">
        <w:rPr>
          <w:rFonts w:ascii="Franklin Gothic Book" w:hAnsi="Franklin Gothic Book"/>
          <w:b/>
          <w:u w:val="single"/>
        </w:rPr>
        <w:t xml:space="preserve">или </w:t>
      </w:r>
      <w:r w:rsidRPr="00F046F6">
        <w:rPr>
          <w:rFonts w:ascii="Franklin Gothic Book" w:hAnsi="Franklin Gothic Book"/>
          <w:b/>
          <w:i/>
          <w:u w:val="single"/>
        </w:rPr>
        <w:t>письмо</w:t>
      </w:r>
      <w:r w:rsidRPr="00F046F6">
        <w:rPr>
          <w:rFonts w:ascii="Franklin Gothic Book" w:hAnsi="Franklin Gothic Book"/>
          <w:b/>
          <w:u w:val="single"/>
        </w:rPr>
        <w:t>, подписанное участником  закупки, что поставка товаров, выполнение работ, оказание услуг, являющихся предметом договора,  не являются для данного участника крупной сделкой.</w:t>
      </w:r>
    </w:p>
    <w:p w:rsidR="005B2B43" w:rsidRPr="0059329B" w:rsidRDefault="005B2B43" w:rsidP="00AD03C5">
      <w:pPr>
        <w:pStyle w:val="afff6"/>
        <w:numPr>
          <w:ilvl w:val="2"/>
          <w:numId w:val="17"/>
        </w:numPr>
        <w:jc w:val="both"/>
        <w:rPr>
          <w:rFonts w:ascii="Franklin Gothic Book" w:hAnsi="Franklin Gothic Book"/>
        </w:rPr>
      </w:pPr>
      <w:r w:rsidRPr="0059329B">
        <w:rPr>
          <w:rFonts w:ascii="Franklin Gothic Book" w:hAnsi="Franklin Gothic Book"/>
        </w:rPr>
        <w:t xml:space="preserve">В случае привлечения субподрядной организации, участник закупки в отношении каждой привлеченной субподрядной организации предоставляет заверенные </w:t>
      </w:r>
      <w:proofErr w:type="gramStart"/>
      <w:r w:rsidRPr="0059329B">
        <w:rPr>
          <w:rFonts w:ascii="Franklin Gothic Book" w:hAnsi="Franklin Gothic Book"/>
        </w:rPr>
        <w:t>участником  закупки</w:t>
      </w:r>
      <w:proofErr w:type="gramEnd"/>
      <w:r w:rsidRPr="0059329B">
        <w:rPr>
          <w:rFonts w:ascii="Franklin Gothic Book" w:hAnsi="Franklin Gothic Book"/>
        </w:rPr>
        <w:t xml:space="preserve"> копии следующих документов:</w:t>
      </w:r>
    </w:p>
    <w:p w:rsidR="005B2B43" w:rsidRPr="0059329B" w:rsidRDefault="005B2B43" w:rsidP="00AD03C5">
      <w:pPr>
        <w:pStyle w:val="afff6"/>
        <w:numPr>
          <w:ilvl w:val="0"/>
          <w:numId w:val="18"/>
        </w:numPr>
        <w:ind w:left="1134" w:hanging="708"/>
        <w:jc w:val="both"/>
        <w:rPr>
          <w:rFonts w:ascii="Franklin Gothic Book" w:hAnsi="Franklin Gothic Book"/>
        </w:rPr>
      </w:pPr>
      <w:r w:rsidRPr="0059329B">
        <w:rPr>
          <w:rFonts w:ascii="Franklin Gothic Book" w:hAnsi="Franklin Gothic Book"/>
        </w:rPr>
        <w:t>анкета (форма №4);</w:t>
      </w:r>
    </w:p>
    <w:p w:rsidR="005B2B43" w:rsidRPr="0059329B" w:rsidRDefault="005B2B43" w:rsidP="00AD03C5">
      <w:pPr>
        <w:pStyle w:val="afff6"/>
        <w:numPr>
          <w:ilvl w:val="0"/>
          <w:numId w:val="18"/>
        </w:numPr>
        <w:ind w:left="1134" w:hanging="708"/>
        <w:jc w:val="both"/>
        <w:rPr>
          <w:rFonts w:ascii="Franklin Gothic Book" w:hAnsi="Franklin Gothic Book"/>
        </w:rPr>
      </w:pPr>
      <w:r w:rsidRPr="0059329B">
        <w:rPr>
          <w:rFonts w:ascii="Franklin Gothic Book" w:hAnsi="Franklin Gothic Book"/>
        </w:rPr>
        <w:t>декларация о соответствии критериям отнесения к субъектам малого и среднего предпринимательства (форма №</w:t>
      </w:r>
      <w:r w:rsidR="00A3458A">
        <w:rPr>
          <w:rFonts w:ascii="Franklin Gothic Book" w:hAnsi="Franklin Gothic Book"/>
        </w:rPr>
        <w:t>5</w:t>
      </w:r>
      <w:r w:rsidRPr="0059329B">
        <w:rPr>
          <w:rFonts w:ascii="Franklin Gothic Book" w:hAnsi="Franklin Gothic Book"/>
        </w:rPr>
        <w:t>);</w:t>
      </w:r>
    </w:p>
    <w:p w:rsidR="005B2B43" w:rsidRPr="0059329B" w:rsidRDefault="005B2B43" w:rsidP="00AD03C5">
      <w:pPr>
        <w:pStyle w:val="afff6"/>
        <w:numPr>
          <w:ilvl w:val="0"/>
          <w:numId w:val="18"/>
        </w:numPr>
        <w:ind w:left="1134" w:hanging="708"/>
        <w:jc w:val="both"/>
        <w:rPr>
          <w:rFonts w:ascii="Franklin Gothic Book" w:hAnsi="Franklin Gothic Book"/>
        </w:rPr>
      </w:pPr>
      <w:r w:rsidRPr="0059329B">
        <w:rPr>
          <w:rFonts w:ascii="Franklin Gothic Book" w:hAnsi="Franklin Gothic Book"/>
        </w:rPr>
        <w:t>копия 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w:t>
      </w:r>
      <w:r w:rsidR="00D036AE">
        <w:rPr>
          <w:rFonts w:ascii="Franklin Gothic Book" w:hAnsi="Franklin Gothic Book"/>
        </w:rPr>
        <w:t xml:space="preserve">аверенная участником закупки и </w:t>
      </w:r>
      <w:r w:rsidRPr="0059329B">
        <w:rPr>
          <w:rFonts w:ascii="Franklin Gothic Book" w:hAnsi="Franklin Gothic Book"/>
        </w:rPr>
        <w:t>полученная не ранее чем за тр</w:t>
      </w:r>
      <w:r w:rsidR="00D036AE">
        <w:rPr>
          <w:rFonts w:ascii="Franklin Gothic Book" w:hAnsi="Franklin Gothic Book"/>
        </w:rPr>
        <w:t>идцать календарных дней до даты</w:t>
      </w:r>
      <w:r w:rsidRPr="0059329B">
        <w:rPr>
          <w:rFonts w:ascii="Franklin Gothic Book" w:hAnsi="Franklin Gothic Book"/>
        </w:rPr>
        <w:t xml:space="preserve"> размещения на официальном сайте извещения о проведении закупки;</w:t>
      </w:r>
    </w:p>
    <w:p w:rsidR="005B2B43" w:rsidRPr="0059329B" w:rsidRDefault="005B2B43" w:rsidP="00AD03C5">
      <w:pPr>
        <w:pStyle w:val="afff6"/>
        <w:numPr>
          <w:ilvl w:val="0"/>
          <w:numId w:val="18"/>
        </w:numPr>
        <w:ind w:left="1134" w:hanging="708"/>
        <w:jc w:val="both"/>
        <w:rPr>
          <w:rFonts w:ascii="Franklin Gothic Book" w:hAnsi="Franklin Gothic Book"/>
        </w:rPr>
      </w:pPr>
      <w:r w:rsidRPr="0059329B">
        <w:rPr>
          <w:rFonts w:ascii="Franklin Gothic Book" w:hAnsi="Franklin Gothic Book"/>
        </w:rPr>
        <w:t>копия документа о государственн</w:t>
      </w:r>
      <w:r w:rsidR="00D036AE">
        <w:rPr>
          <w:rFonts w:ascii="Franklin Gothic Book" w:hAnsi="Franklin Gothic Book"/>
        </w:rPr>
        <w:t xml:space="preserve">ой регистрации </w:t>
      </w:r>
      <w:r w:rsidR="00A3458A">
        <w:rPr>
          <w:rFonts w:ascii="Franklin Gothic Book" w:hAnsi="Franklin Gothic Book"/>
        </w:rPr>
        <w:t>юридического ли</w:t>
      </w:r>
      <w:r w:rsidRPr="0059329B">
        <w:rPr>
          <w:rFonts w:ascii="Franklin Gothic Book" w:hAnsi="Franklin Gothic Book"/>
        </w:rPr>
        <w:t>ца/индивидуального п</w:t>
      </w:r>
      <w:r w:rsidR="00D036AE">
        <w:rPr>
          <w:rFonts w:ascii="Franklin Gothic Book" w:hAnsi="Franklin Gothic Book"/>
        </w:rPr>
        <w:t>редпринимателя (свидетельство о</w:t>
      </w:r>
      <w:r w:rsidRPr="0059329B">
        <w:rPr>
          <w:rFonts w:ascii="Franklin Gothic Book" w:hAnsi="Franklin Gothic Book"/>
        </w:rPr>
        <w:t xml:space="preserve"> регистрации в ЕГРЮЛ/ЕГРИП);</w:t>
      </w:r>
    </w:p>
    <w:p w:rsidR="005B2B43" w:rsidRPr="0059329B" w:rsidRDefault="005B2B43" w:rsidP="00AD03C5">
      <w:pPr>
        <w:pStyle w:val="afff6"/>
        <w:numPr>
          <w:ilvl w:val="0"/>
          <w:numId w:val="18"/>
        </w:numPr>
        <w:ind w:left="1134" w:hanging="708"/>
        <w:jc w:val="both"/>
        <w:rPr>
          <w:rFonts w:ascii="Franklin Gothic Book" w:hAnsi="Franklin Gothic Book"/>
        </w:rPr>
      </w:pPr>
      <w:r w:rsidRPr="0059329B">
        <w:rPr>
          <w:rFonts w:ascii="Franklin Gothic Book" w:hAnsi="Franklin Gothic Book"/>
        </w:rPr>
        <w:t>копия свидетельства о постановке участника закупки на налоговый учет;</w:t>
      </w:r>
    </w:p>
    <w:p w:rsidR="005B2B43" w:rsidRPr="00E27A66" w:rsidRDefault="005B2B43" w:rsidP="00AD03C5">
      <w:pPr>
        <w:pStyle w:val="afff6"/>
        <w:numPr>
          <w:ilvl w:val="0"/>
          <w:numId w:val="18"/>
        </w:numPr>
        <w:ind w:left="1134" w:hanging="708"/>
        <w:jc w:val="both"/>
        <w:rPr>
          <w:rFonts w:ascii="Franklin Gothic Book" w:hAnsi="Franklin Gothic Book"/>
        </w:rPr>
      </w:pPr>
      <w:r w:rsidRPr="0059329B">
        <w:rPr>
          <w:rFonts w:ascii="Franklin Gothic Book" w:hAnsi="Franklin Gothic Book"/>
        </w:rPr>
        <w:t>копии учредительных документов участника, юридического лица (устав, измене</w:t>
      </w:r>
      <w:r>
        <w:rPr>
          <w:rFonts w:ascii="Franklin Gothic Book" w:hAnsi="Franklin Gothic Book"/>
        </w:rPr>
        <w:t>ния в устав).</w:t>
      </w:r>
    </w:p>
    <w:p w:rsidR="00C567D3" w:rsidRPr="00C567D3" w:rsidRDefault="00C567D3" w:rsidP="00C567D3">
      <w:pPr>
        <w:pStyle w:val="afff6"/>
        <w:ind w:left="1430"/>
        <w:jc w:val="both"/>
        <w:rPr>
          <w:rFonts w:ascii="Franklin Gothic Book" w:hAnsi="Franklin Gothic Book"/>
        </w:rPr>
      </w:pPr>
    </w:p>
    <w:p w:rsidR="00B26BFF" w:rsidRDefault="00B26BFF" w:rsidP="00AD03C5">
      <w:pPr>
        <w:pStyle w:val="afff6"/>
        <w:numPr>
          <w:ilvl w:val="0"/>
          <w:numId w:val="11"/>
        </w:numPr>
        <w:spacing w:before="60" w:after="60"/>
        <w:jc w:val="both"/>
        <w:rPr>
          <w:rFonts w:ascii="Franklin Gothic Book" w:hAnsi="Franklin Gothic Book"/>
        </w:rPr>
      </w:pPr>
      <w:r w:rsidRPr="00B26BFF">
        <w:rPr>
          <w:rFonts w:ascii="Franklin Gothic Book" w:hAnsi="Franklin Gothic Book"/>
        </w:rPr>
        <w:lastRenderedPageBreak/>
        <w:t xml:space="preserve">Объем </w:t>
      </w:r>
      <w:r w:rsidR="003B4F94">
        <w:rPr>
          <w:rFonts w:ascii="Franklin Gothic Book" w:hAnsi="Franklin Gothic Book"/>
        </w:rPr>
        <w:t>выполняемых</w:t>
      </w:r>
      <w:r>
        <w:rPr>
          <w:rFonts w:ascii="Franklin Gothic Book" w:hAnsi="Franklin Gothic Book"/>
        </w:rPr>
        <w:t xml:space="preserve"> работ.</w:t>
      </w:r>
    </w:p>
    <w:p w:rsidR="00CD7BAC" w:rsidRPr="00CD7BAC" w:rsidRDefault="00CD7BAC" w:rsidP="00CD7BAC">
      <w:pPr>
        <w:jc w:val="center"/>
        <w:rPr>
          <w:sz w:val="28"/>
          <w:szCs w:val="28"/>
        </w:rPr>
      </w:pPr>
    </w:p>
    <w:p w:rsidR="00CD7BAC" w:rsidRPr="00CD7BAC" w:rsidRDefault="00CD7BAC" w:rsidP="00CD7BAC">
      <w:pPr>
        <w:jc w:val="center"/>
        <w:rPr>
          <w:rFonts w:ascii="Franklin Gothic Book" w:hAnsi="Franklin Gothic Book"/>
        </w:rPr>
      </w:pPr>
      <w:r w:rsidRPr="00CD7BAC">
        <w:rPr>
          <w:rFonts w:ascii="Franklin Gothic Book" w:hAnsi="Franklin Gothic Book"/>
        </w:rPr>
        <w:t>ТЕХНИЧЕСКОЕ ЗАДАНИЕ</w:t>
      </w:r>
    </w:p>
    <w:p w:rsidR="00CD7BAC" w:rsidRPr="00CD7BAC" w:rsidRDefault="00CD7BAC" w:rsidP="00CD7BAC">
      <w:pPr>
        <w:pStyle w:val="a9"/>
        <w:ind w:firstLine="0"/>
        <w:jc w:val="center"/>
        <w:rPr>
          <w:rFonts w:ascii="Franklin Gothic Book" w:hAnsi="Franklin Gothic Book"/>
          <w:sz w:val="24"/>
          <w:szCs w:val="24"/>
        </w:rPr>
      </w:pPr>
      <w:r w:rsidRPr="00CD7BAC">
        <w:rPr>
          <w:rFonts w:ascii="Franklin Gothic Book" w:hAnsi="Franklin Gothic Book"/>
          <w:sz w:val="24"/>
          <w:szCs w:val="24"/>
        </w:rPr>
        <w:t>Ремонт запорной арматуры тепловых пунктов зданий АБК-</w:t>
      </w:r>
      <w:proofErr w:type="gramStart"/>
      <w:r w:rsidRPr="00CD7BAC">
        <w:rPr>
          <w:rFonts w:ascii="Franklin Gothic Book" w:hAnsi="Franklin Gothic Book"/>
          <w:sz w:val="24"/>
          <w:szCs w:val="24"/>
        </w:rPr>
        <w:t>1;АБК</w:t>
      </w:r>
      <w:proofErr w:type="gramEnd"/>
      <w:r w:rsidRPr="00CD7BAC">
        <w:rPr>
          <w:rFonts w:ascii="Franklin Gothic Book" w:hAnsi="Franklin Gothic Book"/>
          <w:sz w:val="24"/>
          <w:szCs w:val="24"/>
        </w:rPr>
        <w:t>-2 ОАО «НМТП» инв. №11931№29234</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0"/>
        <w:gridCol w:w="5760"/>
      </w:tblGrid>
      <w:tr w:rsidR="00CD7BAC" w:rsidRPr="00CD7BAC" w:rsidTr="00CD7BAC">
        <w:trPr>
          <w:trHeight w:val="818"/>
        </w:trPr>
        <w:tc>
          <w:tcPr>
            <w:tcW w:w="3960" w:type="dxa"/>
          </w:tcPr>
          <w:p w:rsidR="00CD7BAC" w:rsidRPr="00CD7BAC" w:rsidRDefault="00CD7BAC" w:rsidP="00CD7BAC">
            <w:pPr>
              <w:rPr>
                <w:rFonts w:ascii="Franklin Gothic Book" w:hAnsi="Franklin Gothic Book"/>
              </w:rPr>
            </w:pPr>
          </w:p>
          <w:p w:rsidR="00CD7BAC" w:rsidRPr="00CD7BAC" w:rsidRDefault="00CD7BAC" w:rsidP="00CD7BAC">
            <w:pPr>
              <w:rPr>
                <w:rFonts w:ascii="Franklin Gothic Book" w:hAnsi="Franklin Gothic Book"/>
              </w:rPr>
            </w:pPr>
            <w:r w:rsidRPr="00CD7BAC">
              <w:rPr>
                <w:rFonts w:ascii="Franklin Gothic Book" w:hAnsi="Franklin Gothic Book"/>
              </w:rPr>
              <w:t>1. Наименование объекта</w:t>
            </w:r>
            <w:bookmarkStart w:id="0" w:name="_GoBack"/>
            <w:bookmarkEnd w:id="0"/>
          </w:p>
        </w:tc>
        <w:tc>
          <w:tcPr>
            <w:tcW w:w="5760" w:type="dxa"/>
          </w:tcPr>
          <w:p w:rsidR="00CD7BAC" w:rsidRPr="00CD7BAC" w:rsidRDefault="00CD7BAC" w:rsidP="00CD7BAC">
            <w:pPr>
              <w:jc w:val="both"/>
              <w:rPr>
                <w:rFonts w:ascii="Franklin Gothic Book" w:hAnsi="Franklin Gothic Book"/>
              </w:rPr>
            </w:pPr>
            <w:r w:rsidRPr="00CD7BAC">
              <w:rPr>
                <w:rFonts w:ascii="Franklin Gothic Book" w:hAnsi="Franklin Gothic Book"/>
              </w:rPr>
              <w:t>Индивидуальные тепловые пункты зданий</w:t>
            </w:r>
          </w:p>
        </w:tc>
      </w:tr>
      <w:tr w:rsidR="00CD7BAC" w:rsidRPr="00CD7BAC" w:rsidTr="00CD7BAC">
        <w:trPr>
          <w:trHeight w:val="520"/>
        </w:trPr>
        <w:tc>
          <w:tcPr>
            <w:tcW w:w="3960" w:type="dxa"/>
          </w:tcPr>
          <w:p w:rsidR="00CD7BAC" w:rsidRPr="00CD7BAC" w:rsidRDefault="00CD7BAC" w:rsidP="00CD7BAC">
            <w:pPr>
              <w:rPr>
                <w:rFonts w:ascii="Franklin Gothic Book" w:hAnsi="Franklin Gothic Book"/>
              </w:rPr>
            </w:pPr>
            <w:r w:rsidRPr="00CD7BAC">
              <w:rPr>
                <w:rFonts w:ascii="Franklin Gothic Book" w:hAnsi="Franklin Gothic Book"/>
              </w:rPr>
              <w:t>2. Вид работ</w:t>
            </w:r>
          </w:p>
        </w:tc>
        <w:tc>
          <w:tcPr>
            <w:tcW w:w="5760" w:type="dxa"/>
          </w:tcPr>
          <w:p w:rsidR="00CD7BAC" w:rsidRPr="00CD7BAC" w:rsidRDefault="00CD7BAC" w:rsidP="00CD7BAC">
            <w:pPr>
              <w:rPr>
                <w:rFonts w:ascii="Franklin Gothic Book" w:hAnsi="Franklin Gothic Book"/>
              </w:rPr>
            </w:pPr>
            <w:proofErr w:type="gramStart"/>
            <w:r w:rsidRPr="00CD7BAC">
              <w:rPr>
                <w:rFonts w:ascii="Franklin Gothic Book" w:hAnsi="Franklin Gothic Book"/>
              </w:rPr>
              <w:t>Ремонт  оборудования</w:t>
            </w:r>
            <w:proofErr w:type="gramEnd"/>
            <w:r w:rsidRPr="00CD7BAC">
              <w:rPr>
                <w:rFonts w:ascii="Franklin Gothic Book" w:hAnsi="Franklin Gothic Book"/>
              </w:rPr>
              <w:t xml:space="preserve">  </w:t>
            </w:r>
          </w:p>
        </w:tc>
      </w:tr>
      <w:tr w:rsidR="00CD7BAC" w:rsidRPr="00CD7BAC" w:rsidTr="00CD7BAC">
        <w:trPr>
          <w:trHeight w:val="503"/>
        </w:trPr>
        <w:tc>
          <w:tcPr>
            <w:tcW w:w="3960" w:type="dxa"/>
          </w:tcPr>
          <w:p w:rsidR="00CD7BAC" w:rsidRPr="00CD7BAC" w:rsidRDefault="00CD7BAC" w:rsidP="00CD7BAC">
            <w:pPr>
              <w:rPr>
                <w:rFonts w:ascii="Franklin Gothic Book" w:hAnsi="Franklin Gothic Book"/>
              </w:rPr>
            </w:pPr>
            <w:r w:rsidRPr="00CD7BAC">
              <w:rPr>
                <w:rFonts w:ascii="Franklin Gothic Book" w:hAnsi="Franklin Gothic Book"/>
              </w:rPr>
              <w:t>3. Район, адрес объекта</w:t>
            </w:r>
          </w:p>
        </w:tc>
        <w:tc>
          <w:tcPr>
            <w:tcW w:w="5760" w:type="dxa"/>
          </w:tcPr>
          <w:p w:rsidR="00CD7BAC" w:rsidRPr="00CD7BAC" w:rsidRDefault="00CD7BAC" w:rsidP="00CD7BAC">
            <w:pPr>
              <w:rPr>
                <w:rFonts w:ascii="Franklin Gothic Book" w:hAnsi="Franklin Gothic Book"/>
              </w:rPr>
            </w:pPr>
            <w:r w:rsidRPr="00CD7BAC">
              <w:rPr>
                <w:rFonts w:ascii="Franklin Gothic Book" w:hAnsi="Franklin Gothic Book"/>
              </w:rPr>
              <w:t>г. Новороссийск, АБК-</w:t>
            </w:r>
            <w:proofErr w:type="gramStart"/>
            <w:r w:rsidRPr="00CD7BAC">
              <w:rPr>
                <w:rFonts w:ascii="Franklin Gothic Book" w:hAnsi="Franklin Gothic Book"/>
              </w:rPr>
              <w:t>1,АБК</w:t>
            </w:r>
            <w:proofErr w:type="gramEnd"/>
            <w:r w:rsidRPr="00CD7BAC">
              <w:rPr>
                <w:rFonts w:ascii="Franklin Gothic Book" w:hAnsi="Franklin Gothic Book"/>
              </w:rPr>
              <w:t xml:space="preserve">-2  ОАО «НМТП» </w:t>
            </w:r>
          </w:p>
        </w:tc>
      </w:tr>
      <w:tr w:rsidR="00CD7BAC" w:rsidRPr="00CD7BAC" w:rsidTr="00CD7BAC">
        <w:trPr>
          <w:trHeight w:val="708"/>
        </w:trPr>
        <w:tc>
          <w:tcPr>
            <w:tcW w:w="3960" w:type="dxa"/>
          </w:tcPr>
          <w:p w:rsidR="00CD7BAC" w:rsidRPr="00CD7BAC" w:rsidRDefault="00CD7BAC" w:rsidP="00CD7BAC">
            <w:pPr>
              <w:rPr>
                <w:rFonts w:ascii="Franklin Gothic Book" w:hAnsi="Franklin Gothic Book"/>
              </w:rPr>
            </w:pPr>
            <w:r w:rsidRPr="00CD7BAC">
              <w:rPr>
                <w:rFonts w:ascii="Franklin Gothic Book" w:hAnsi="Franklin Gothic Book"/>
              </w:rPr>
              <w:t>4. Основание для выполнения работ</w:t>
            </w:r>
          </w:p>
        </w:tc>
        <w:tc>
          <w:tcPr>
            <w:tcW w:w="5760" w:type="dxa"/>
          </w:tcPr>
          <w:p w:rsidR="00CD7BAC" w:rsidRPr="00CD7BAC" w:rsidRDefault="00CD7BAC" w:rsidP="00CD7BAC">
            <w:pPr>
              <w:rPr>
                <w:rFonts w:ascii="Franklin Gothic Book" w:hAnsi="Franklin Gothic Book"/>
              </w:rPr>
            </w:pPr>
            <w:r w:rsidRPr="00CD7BAC">
              <w:rPr>
                <w:rFonts w:ascii="Franklin Gothic Book" w:hAnsi="Franklin Gothic Book"/>
              </w:rPr>
              <w:t xml:space="preserve">«ПРАВИЛА устройства и безопасной эксплуатации тепловых сетей», «ПРАВИЛА устройства и безопасной эксплуатации </w:t>
            </w:r>
            <w:proofErr w:type="spellStart"/>
            <w:r w:rsidRPr="00CD7BAC">
              <w:rPr>
                <w:rFonts w:ascii="Franklin Gothic Book" w:hAnsi="Franklin Gothic Book"/>
              </w:rPr>
              <w:t>теплоэнергоустановок</w:t>
            </w:r>
            <w:proofErr w:type="spellEnd"/>
            <w:r w:rsidRPr="00CD7BAC">
              <w:rPr>
                <w:rFonts w:ascii="Franklin Gothic Book" w:hAnsi="Franklin Gothic Book"/>
              </w:rPr>
              <w:t>»,</w:t>
            </w:r>
          </w:p>
          <w:p w:rsidR="00CD7BAC" w:rsidRPr="00CD7BAC" w:rsidRDefault="00CD7BAC" w:rsidP="00CD7BAC">
            <w:pPr>
              <w:rPr>
                <w:rFonts w:ascii="Franklin Gothic Book" w:hAnsi="Franklin Gothic Book"/>
              </w:rPr>
            </w:pPr>
            <w:r w:rsidRPr="00CD7BAC">
              <w:rPr>
                <w:rFonts w:ascii="Franklin Gothic Book" w:hAnsi="Franklin Gothic Book"/>
              </w:rPr>
              <w:t xml:space="preserve">износ оборудования </w:t>
            </w:r>
          </w:p>
          <w:p w:rsidR="00CD7BAC" w:rsidRPr="00CD7BAC" w:rsidRDefault="00CD7BAC" w:rsidP="00CD7BAC">
            <w:pPr>
              <w:rPr>
                <w:rFonts w:ascii="Franklin Gothic Book" w:hAnsi="Franklin Gothic Book"/>
              </w:rPr>
            </w:pPr>
          </w:p>
        </w:tc>
      </w:tr>
      <w:tr w:rsidR="00CD7BAC" w:rsidRPr="00CD7BAC" w:rsidTr="00CD7BAC">
        <w:trPr>
          <w:trHeight w:val="968"/>
        </w:trPr>
        <w:tc>
          <w:tcPr>
            <w:tcW w:w="3960" w:type="dxa"/>
            <w:vAlign w:val="center"/>
          </w:tcPr>
          <w:p w:rsidR="00CD7BAC" w:rsidRPr="00CD7BAC" w:rsidRDefault="00CD7BAC" w:rsidP="00CD7BAC">
            <w:pPr>
              <w:rPr>
                <w:rFonts w:ascii="Franklin Gothic Book" w:hAnsi="Franklin Gothic Book"/>
              </w:rPr>
            </w:pPr>
          </w:p>
          <w:p w:rsidR="00CD7BAC" w:rsidRPr="00CD7BAC" w:rsidRDefault="00CD7BAC" w:rsidP="00CD7BAC">
            <w:pPr>
              <w:rPr>
                <w:rFonts w:ascii="Franklin Gothic Book" w:hAnsi="Franklin Gothic Book"/>
              </w:rPr>
            </w:pPr>
          </w:p>
          <w:p w:rsidR="00CD7BAC" w:rsidRPr="00CD7BAC" w:rsidRDefault="00CD7BAC" w:rsidP="00CD7BAC">
            <w:pPr>
              <w:rPr>
                <w:rFonts w:ascii="Franklin Gothic Book" w:hAnsi="Franklin Gothic Book"/>
              </w:rPr>
            </w:pPr>
          </w:p>
          <w:p w:rsidR="00CD7BAC" w:rsidRPr="00CD7BAC" w:rsidRDefault="00CD7BAC" w:rsidP="00CD7BAC">
            <w:pPr>
              <w:rPr>
                <w:rFonts w:ascii="Franklin Gothic Book" w:hAnsi="Franklin Gothic Book"/>
              </w:rPr>
            </w:pPr>
          </w:p>
          <w:p w:rsidR="00CD7BAC" w:rsidRPr="00CD7BAC" w:rsidRDefault="00CD7BAC" w:rsidP="00CD7BAC">
            <w:pPr>
              <w:rPr>
                <w:rFonts w:ascii="Franklin Gothic Book" w:hAnsi="Franklin Gothic Book"/>
              </w:rPr>
            </w:pPr>
          </w:p>
          <w:p w:rsidR="00CD7BAC" w:rsidRPr="00CD7BAC" w:rsidRDefault="00CD7BAC" w:rsidP="00CD7BAC">
            <w:pPr>
              <w:rPr>
                <w:rFonts w:ascii="Franklin Gothic Book" w:hAnsi="Franklin Gothic Book"/>
              </w:rPr>
            </w:pPr>
          </w:p>
          <w:p w:rsidR="00CD7BAC" w:rsidRPr="00CD7BAC" w:rsidRDefault="00CD7BAC" w:rsidP="00CD7BAC">
            <w:pPr>
              <w:rPr>
                <w:rFonts w:ascii="Franklin Gothic Book" w:hAnsi="Franklin Gothic Book"/>
              </w:rPr>
            </w:pPr>
            <w:r w:rsidRPr="00CD7BAC">
              <w:rPr>
                <w:rFonts w:ascii="Franklin Gothic Book" w:hAnsi="Franklin Gothic Book"/>
              </w:rPr>
              <w:t>5. Объем работ</w:t>
            </w:r>
          </w:p>
          <w:p w:rsidR="00CD7BAC" w:rsidRPr="00CD7BAC" w:rsidRDefault="00CD7BAC" w:rsidP="00CD7BAC">
            <w:pPr>
              <w:rPr>
                <w:rFonts w:ascii="Franklin Gothic Book" w:hAnsi="Franklin Gothic Book"/>
              </w:rPr>
            </w:pPr>
          </w:p>
          <w:p w:rsidR="00CD7BAC" w:rsidRPr="00CD7BAC" w:rsidRDefault="00CD7BAC" w:rsidP="00CD7BAC">
            <w:pPr>
              <w:rPr>
                <w:rFonts w:ascii="Franklin Gothic Book" w:hAnsi="Franklin Gothic Book"/>
              </w:rPr>
            </w:pPr>
          </w:p>
          <w:p w:rsidR="00CD7BAC" w:rsidRPr="00CD7BAC" w:rsidRDefault="00CD7BAC" w:rsidP="00CD7BAC">
            <w:pPr>
              <w:rPr>
                <w:rFonts w:ascii="Franklin Gothic Book" w:hAnsi="Franklin Gothic Book"/>
              </w:rPr>
            </w:pPr>
          </w:p>
          <w:p w:rsidR="00CD7BAC" w:rsidRPr="00CD7BAC" w:rsidRDefault="00CD7BAC" w:rsidP="00CD7BAC">
            <w:pPr>
              <w:rPr>
                <w:rFonts w:ascii="Franklin Gothic Book" w:hAnsi="Franklin Gothic Book"/>
              </w:rPr>
            </w:pPr>
          </w:p>
        </w:tc>
        <w:tc>
          <w:tcPr>
            <w:tcW w:w="5760" w:type="dxa"/>
          </w:tcPr>
          <w:p w:rsidR="00CD7BAC" w:rsidRPr="00CD7BAC" w:rsidRDefault="00CD7BAC" w:rsidP="00CD7BAC">
            <w:pPr>
              <w:rPr>
                <w:rFonts w:ascii="Franklin Gothic Book" w:hAnsi="Franklin Gothic Book"/>
                <w:b/>
                <w:color w:val="000000"/>
              </w:rPr>
            </w:pPr>
            <w:r w:rsidRPr="00CD7BAC">
              <w:rPr>
                <w:rFonts w:ascii="Franklin Gothic Book" w:hAnsi="Franklin Gothic Book"/>
                <w:color w:val="000000"/>
              </w:rPr>
              <w:t xml:space="preserve">                            </w:t>
            </w:r>
            <w:r w:rsidRPr="00CD7BAC">
              <w:rPr>
                <w:rFonts w:ascii="Franklin Gothic Book" w:hAnsi="Franklin Gothic Book"/>
                <w:b/>
                <w:color w:val="000000"/>
              </w:rPr>
              <w:t>АБК-2</w:t>
            </w:r>
          </w:p>
          <w:p w:rsidR="00CD7BAC" w:rsidRPr="00CD7BAC" w:rsidRDefault="00CD7BAC" w:rsidP="00CD7BAC">
            <w:pPr>
              <w:rPr>
                <w:rFonts w:ascii="Franklin Gothic Book" w:hAnsi="Franklin Gothic Book"/>
                <w:color w:val="000000"/>
              </w:rPr>
            </w:pPr>
            <w:r w:rsidRPr="00CD7BAC">
              <w:rPr>
                <w:rFonts w:ascii="Franklin Gothic Book" w:hAnsi="Franklin Gothic Book"/>
                <w:color w:val="000000"/>
              </w:rPr>
              <w:t xml:space="preserve">1.Слив теплоносителя из трубопроводов системы отопления </w:t>
            </w:r>
            <w:proofErr w:type="gramStart"/>
            <w:r w:rsidRPr="00CD7BAC">
              <w:rPr>
                <w:rFonts w:ascii="Franklin Gothic Book" w:hAnsi="Franklin Gothic Book"/>
                <w:color w:val="000000"/>
              </w:rPr>
              <w:t>зданий  общим</w:t>
            </w:r>
            <w:proofErr w:type="gramEnd"/>
            <w:r w:rsidRPr="00CD7BAC">
              <w:rPr>
                <w:rFonts w:ascii="Franklin Gothic Book" w:hAnsi="Franklin Gothic Book"/>
                <w:color w:val="000000"/>
              </w:rPr>
              <w:t xml:space="preserve"> объемом – 24 м3 </w:t>
            </w:r>
          </w:p>
          <w:p w:rsidR="00CD7BAC" w:rsidRPr="00CD7BAC" w:rsidRDefault="00CD7BAC" w:rsidP="00CD7BAC">
            <w:pPr>
              <w:rPr>
                <w:rFonts w:ascii="Franklin Gothic Book" w:hAnsi="Franklin Gothic Book"/>
                <w:color w:val="000000"/>
              </w:rPr>
            </w:pPr>
            <w:r w:rsidRPr="00CD7BAC">
              <w:rPr>
                <w:rFonts w:ascii="Franklin Gothic Book" w:hAnsi="Franklin Gothic Book"/>
                <w:color w:val="000000"/>
              </w:rPr>
              <w:t xml:space="preserve">2.Демонтаж, ревизия, монтаж запорной арматуры </w:t>
            </w:r>
          </w:p>
          <w:p w:rsidR="00CD7BAC" w:rsidRPr="00CD7BAC" w:rsidRDefault="00CD7BAC" w:rsidP="00CD7BAC">
            <w:pPr>
              <w:rPr>
                <w:rFonts w:ascii="Franklin Gothic Book" w:hAnsi="Franklin Gothic Book"/>
                <w:color w:val="000000"/>
              </w:rPr>
            </w:pPr>
            <w:r w:rsidRPr="00CD7BAC">
              <w:rPr>
                <w:rFonts w:ascii="Franklin Gothic Book" w:hAnsi="Franklin Gothic Book"/>
                <w:color w:val="000000"/>
              </w:rPr>
              <w:t xml:space="preserve">Кран </w:t>
            </w:r>
            <w:proofErr w:type="spellStart"/>
            <w:r w:rsidRPr="00CD7BAC">
              <w:rPr>
                <w:rFonts w:ascii="Franklin Gothic Book" w:hAnsi="Franklin Gothic Book"/>
                <w:color w:val="000000"/>
              </w:rPr>
              <w:t>шаровый</w:t>
            </w:r>
            <w:proofErr w:type="spellEnd"/>
            <w:r w:rsidRPr="00CD7BAC">
              <w:rPr>
                <w:rFonts w:ascii="Franklin Gothic Book" w:hAnsi="Franklin Gothic Book"/>
                <w:color w:val="000000"/>
              </w:rPr>
              <w:t xml:space="preserve"> фланцевый ф200мм- 1шт.</w:t>
            </w:r>
          </w:p>
          <w:p w:rsidR="00CD7BAC" w:rsidRPr="00CD7BAC" w:rsidRDefault="00CD7BAC" w:rsidP="00CD7BAC">
            <w:pPr>
              <w:rPr>
                <w:rFonts w:ascii="Franklin Gothic Book" w:hAnsi="Franklin Gothic Book"/>
                <w:color w:val="000000"/>
              </w:rPr>
            </w:pPr>
            <w:r w:rsidRPr="00CD7BAC">
              <w:rPr>
                <w:rFonts w:ascii="Franklin Gothic Book" w:hAnsi="Franklin Gothic Book"/>
                <w:color w:val="000000"/>
              </w:rPr>
              <w:t xml:space="preserve">Кран </w:t>
            </w:r>
            <w:proofErr w:type="spellStart"/>
            <w:r w:rsidRPr="00CD7BAC">
              <w:rPr>
                <w:rFonts w:ascii="Franklin Gothic Book" w:hAnsi="Franklin Gothic Book"/>
                <w:color w:val="000000"/>
              </w:rPr>
              <w:t>шаровый</w:t>
            </w:r>
            <w:proofErr w:type="spellEnd"/>
            <w:r w:rsidRPr="00CD7BAC">
              <w:rPr>
                <w:rFonts w:ascii="Franklin Gothic Book" w:hAnsi="Franklin Gothic Book"/>
                <w:color w:val="000000"/>
              </w:rPr>
              <w:t xml:space="preserve"> </w:t>
            </w:r>
            <w:proofErr w:type="gramStart"/>
            <w:r w:rsidRPr="00CD7BAC">
              <w:rPr>
                <w:rFonts w:ascii="Franklin Gothic Book" w:hAnsi="Franklin Gothic Book"/>
                <w:color w:val="000000"/>
              </w:rPr>
              <w:t>фланцевый  ф</w:t>
            </w:r>
            <w:proofErr w:type="gramEnd"/>
            <w:r w:rsidRPr="00CD7BAC">
              <w:rPr>
                <w:rFonts w:ascii="Franklin Gothic Book" w:hAnsi="Franklin Gothic Book"/>
                <w:color w:val="000000"/>
              </w:rPr>
              <w:t>100мм-2шт.</w:t>
            </w:r>
          </w:p>
          <w:p w:rsidR="00CD7BAC" w:rsidRPr="00CD7BAC" w:rsidRDefault="00CD7BAC" w:rsidP="00CD7BAC">
            <w:pPr>
              <w:rPr>
                <w:rFonts w:ascii="Franklin Gothic Book" w:hAnsi="Franklin Gothic Book"/>
                <w:color w:val="000000"/>
              </w:rPr>
            </w:pPr>
            <w:r w:rsidRPr="00CD7BAC">
              <w:rPr>
                <w:rFonts w:ascii="Franklin Gothic Book" w:hAnsi="Franklin Gothic Book"/>
                <w:color w:val="000000"/>
              </w:rPr>
              <w:t xml:space="preserve">Кран </w:t>
            </w:r>
            <w:proofErr w:type="spellStart"/>
            <w:r w:rsidRPr="00CD7BAC">
              <w:rPr>
                <w:rFonts w:ascii="Franklin Gothic Book" w:hAnsi="Franklin Gothic Book"/>
                <w:color w:val="000000"/>
              </w:rPr>
              <w:t>шаровый</w:t>
            </w:r>
            <w:proofErr w:type="spellEnd"/>
            <w:r w:rsidRPr="00CD7BAC">
              <w:rPr>
                <w:rFonts w:ascii="Franklin Gothic Book" w:hAnsi="Franklin Gothic Book"/>
                <w:color w:val="000000"/>
              </w:rPr>
              <w:t xml:space="preserve"> фланцевый ф80мм- 1шт.</w:t>
            </w:r>
          </w:p>
          <w:p w:rsidR="00CD7BAC" w:rsidRPr="00CD7BAC" w:rsidRDefault="00CD7BAC" w:rsidP="00CD7BAC">
            <w:pPr>
              <w:rPr>
                <w:rFonts w:ascii="Franklin Gothic Book" w:hAnsi="Franklin Gothic Book"/>
                <w:color w:val="000000"/>
              </w:rPr>
            </w:pPr>
            <w:r w:rsidRPr="00CD7BAC">
              <w:rPr>
                <w:rFonts w:ascii="Franklin Gothic Book" w:hAnsi="Franklin Gothic Book"/>
                <w:color w:val="000000"/>
              </w:rPr>
              <w:t>Вентиль фланцевыйФ50мм – 1шт.</w:t>
            </w:r>
          </w:p>
          <w:p w:rsidR="00CD7BAC" w:rsidRPr="00CD7BAC" w:rsidRDefault="00CD7BAC" w:rsidP="00CD7BAC">
            <w:pPr>
              <w:rPr>
                <w:rFonts w:ascii="Franklin Gothic Book" w:hAnsi="Franklin Gothic Book"/>
                <w:color w:val="000000"/>
              </w:rPr>
            </w:pPr>
            <w:r w:rsidRPr="00CD7BAC">
              <w:rPr>
                <w:rFonts w:ascii="Franklin Gothic Book" w:hAnsi="Franklin Gothic Book"/>
                <w:color w:val="000000"/>
              </w:rPr>
              <w:t>Регулятор расхода фланцевый ф150мм с электроприводом-МРП-25 - 1 шт.</w:t>
            </w:r>
          </w:p>
          <w:p w:rsidR="00CD7BAC" w:rsidRPr="00CD7BAC" w:rsidRDefault="00CD7BAC" w:rsidP="00CD7BAC">
            <w:pPr>
              <w:rPr>
                <w:rFonts w:ascii="Franklin Gothic Book" w:hAnsi="Franklin Gothic Book"/>
              </w:rPr>
            </w:pPr>
            <w:r w:rsidRPr="00CD7BAC">
              <w:rPr>
                <w:rFonts w:ascii="Franklin Gothic Book" w:hAnsi="Franklin Gothic Book"/>
              </w:rPr>
              <w:t>3.Смена запорной арматуры</w:t>
            </w:r>
          </w:p>
          <w:p w:rsidR="00CD7BAC" w:rsidRPr="00CD7BAC" w:rsidRDefault="00CD7BAC" w:rsidP="00CD7BAC">
            <w:pPr>
              <w:rPr>
                <w:rFonts w:ascii="Franklin Gothic Book" w:hAnsi="Franklin Gothic Book"/>
                <w:color w:val="000000"/>
              </w:rPr>
            </w:pPr>
            <w:r w:rsidRPr="00CD7BAC">
              <w:rPr>
                <w:rFonts w:ascii="Franklin Gothic Book" w:hAnsi="Franklin Gothic Book"/>
                <w:color w:val="000000"/>
              </w:rPr>
              <w:t xml:space="preserve">Кран </w:t>
            </w:r>
            <w:proofErr w:type="spellStart"/>
            <w:r w:rsidRPr="00CD7BAC">
              <w:rPr>
                <w:rFonts w:ascii="Franklin Gothic Book" w:hAnsi="Franklin Gothic Book"/>
                <w:color w:val="000000"/>
              </w:rPr>
              <w:t>шаровый</w:t>
            </w:r>
            <w:proofErr w:type="spellEnd"/>
            <w:r w:rsidRPr="00CD7BAC">
              <w:rPr>
                <w:rFonts w:ascii="Franklin Gothic Book" w:hAnsi="Franklin Gothic Book"/>
                <w:color w:val="000000"/>
              </w:rPr>
              <w:t xml:space="preserve"> фланцевый ф200мм- 2шт.</w:t>
            </w:r>
          </w:p>
          <w:p w:rsidR="00CD7BAC" w:rsidRPr="00CD7BAC" w:rsidRDefault="00CD7BAC" w:rsidP="00CD7BAC">
            <w:pPr>
              <w:rPr>
                <w:rFonts w:ascii="Franklin Gothic Book" w:hAnsi="Franklin Gothic Book"/>
                <w:color w:val="000000"/>
              </w:rPr>
            </w:pPr>
            <w:r w:rsidRPr="00CD7BAC">
              <w:rPr>
                <w:rFonts w:ascii="Franklin Gothic Book" w:hAnsi="Franklin Gothic Book"/>
                <w:color w:val="000000"/>
              </w:rPr>
              <w:t xml:space="preserve">Кран </w:t>
            </w:r>
            <w:proofErr w:type="spellStart"/>
            <w:r w:rsidRPr="00CD7BAC">
              <w:rPr>
                <w:rFonts w:ascii="Franklin Gothic Book" w:hAnsi="Franklin Gothic Book"/>
                <w:color w:val="000000"/>
              </w:rPr>
              <w:t>шаровый</w:t>
            </w:r>
            <w:proofErr w:type="spellEnd"/>
            <w:r w:rsidRPr="00CD7BAC">
              <w:rPr>
                <w:rFonts w:ascii="Franklin Gothic Book" w:hAnsi="Franklin Gothic Book"/>
                <w:color w:val="000000"/>
              </w:rPr>
              <w:t xml:space="preserve"> </w:t>
            </w:r>
            <w:proofErr w:type="gramStart"/>
            <w:r w:rsidRPr="00CD7BAC">
              <w:rPr>
                <w:rFonts w:ascii="Franklin Gothic Book" w:hAnsi="Franklin Gothic Book"/>
                <w:color w:val="000000"/>
              </w:rPr>
              <w:t>фланцевый  ф</w:t>
            </w:r>
            <w:proofErr w:type="gramEnd"/>
            <w:r w:rsidRPr="00CD7BAC">
              <w:rPr>
                <w:rFonts w:ascii="Franklin Gothic Book" w:hAnsi="Franklin Gothic Book"/>
                <w:color w:val="000000"/>
              </w:rPr>
              <w:t>100мм-2шт.</w:t>
            </w:r>
          </w:p>
          <w:p w:rsidR="00CD7BAC" w:rsidRPr="00CD7BAC" w:rsidRDefault="00CD7BAC" w:rsidP="00CD7BAC">
            <w:pPr>
              <w:rPr>
                <w:rFonts w:ascii="Franklin Gothic Book" w:hAnsi="Franklin Gothic Book"/>
                <w:color w:val="000000"/>
              </w:rPr>
            </w:pPr>
            <w:r w:rsidRPr="00CD7BAC">
              <w:rPr>
                <w:rFonts w:ascii="Franklin Gothic Book" w:hAnsi="Franklin Gothic Book"/>
                <w:color w:val="000000"/>
              </w:rPr>
              <w:t xml:space="preserve">Кран </w:t>
            </w:r>
            <w:proofErr w:type="spellStart"/>
            <w:r w:rsidRPr="00CD7BAC">
              <w:rPr>
                <w:rFonts w:ascii="Franklin Gothic Book" w:hAnsi="Franklin Gothic Book"/>
                <w:color w:val="000000"/>
              </w:rPr>
              <w:t>шаровый</w:t>
            </w:r>
            <w:proofErr w:type="spellEnd"/>
            <w:r w:rsidRPr="00CD7BAC">
              <w:rPr>
                <w:rFonts w:ascii="Franklin Gothic Book" w:hAnsi="Franklin Gothic Book"/>
                <w:color w:val="000000"/>
              </w:rPr>
              <w:t xml:space="preserve"> фланцевый ф80мм- 1шт.</w:t>
            </w:r>
          </w:p>
          <w:p w:rsidR="00CD7BAC" w:rsidRPr="00CD7BAC" w:rsidRDefault="00CD7BAC" w:rsidP="00CD7BAC">
            <w:pPr>
              <w:rPr>
                <w:rFonts w:ascii="Franklin Gothic Book" w:hAnsi="Franklin Gothic Book"/>
                <w:color w:val="000000"/>
              </w:rPr>
            </w:pPr>
            <w:r w:rsidRPr="00CD7BAC">
              <w:rPr>
                <w:rFonts w:ascii="Franklin Gothic Book" w:hAnsi="Franklin Gothic Book"/>
                <w:color w:val="000000"/>
              </w:rPr>
              <w:t xml:space="preserve">Кран </w:t>
            </w:r>
            <w:proofErr w:type="spellStart"/>
            <w:r w:rsidRPr="00CD7BAC">
              <w:rPr>
                <w:rFonts w:ascii="Franklin Gothic Book" w:hAnsi="Franklin Gothic Book"/>
                <w:color w:val="000000"/>
              </w:rPr>
              <w:t>шаровый</w:t>
            </w:r>
            <w:proofErr w:type="spellEnd"/>
            <w:r w:rsidRPr="00CD7BAC">
              <w:rPr>
                <w:rFonts w:ascii="Franklin Gothic Book" w:hAnsi="Franklin Gothic Book"/>
                <w:color w:val="000000"/>
              </w:rPr>
              <w:t xml:space="preserve"> ф40мм-1шт.</w:t>
            </w:r>
          </w:p>
          <w:p w:rsidR="00CD7BAC" w:rsidRPr="00CD7BAC" w:rsidRDefault="00CD7BAC" w:rsidP="00CD7BAC">
            <w:pPr>
              <w:rPr>
                <w:rFonts w:ascii="Franklin Gothic Book" w:hAnsi="Franklin Gothic Book"/>
              </w:rPr>
            </w:pPr>
          </w:p>
          <w:p w:rsidR="00CD7BAC" w:rsidRPr="00CD7BAC" w:rsidRDefault="00CD7BAC" w:rsidP="00CD7BAC">
            <w:pPr>
              <w:rPr>
                <w:rFonts w:ascii="Franklin Gothic Book" w:hAnsi="Franklin Gothic Book"/>
              </w:rPr>
            </w:pPr>
            <w:r w:rsidRPr="00CD7BAC">
              <w:rPr>
                <w:rFonts w:ascii="Franklin Gothic Book" w:hAnsi="Franklin Gothic Book"/>
              </w:rPr>
              <w:t xml:space="preserve">4.Заполнение системы водой </w:t>
            </w:r>
            <w:proofErr w:type="gramStart"/>
            <w:r w:rsidRPr="00CD7BAC">
              <w:rPr>
                <w:rFonts w:ascii="Franklin Gothic Book" w:hAnsi="Franklin Gothic Book"/>
              </w:rPr>
              <w:t>и  проведение</w:t>
            </w:r>
            <w:proofErr w:type="gramEnd"/>
            <w:r w:rsidRPr="00CD7BAC">
              <w:rPr>
                <w:rFonts w:ascii="Franklin Gothic Book" w:hAnsi="Franklin Gothic Book"/>
              </w:rPr>
              <w:t xml:space="preserve"> гидравлического испытания трубопроводов – 24м3</w:t>
            </w:r>
          </w:p>
          <w:p w:rsidR="00CD7BAC" w:rsidRPr="00CD7BAC" w:rsidRDefault="00CD7BAC" w:rsidP="00CD7BAC">
            <w:pPr>
              <w:rPr>
                <w:rFonts w:ascii="Franklin Gothic Book" w:hAnsi="Franklin Gothic Book"/>
                <w:b/>
              </w:rPr>
            </w:pPr>
            <w:r w:rsidRPr="00CD7BAC">
              <w:rPr>
                <w:rFonts w:ascii="Franklin Gothic Book" w:hAnsi="Franklin Gothic Book"/>
              </w:rPr>
              <w:t xml:space="preserve">                          </w:t>
            </w:r>
            <w:r w:rsidRPr="00CD7BAC">
              <w:rPr>
                <w:rFonts w:ascii="Franklin Gothic Book" w:hAnsi="Franklin Gothic Book"/>
                <w:b/>
              </w:rPr>
              <w:t>АБК-1</w:t>
            </w:r>
          </w:p>
          <w:p w:rsidR="00CD7BAC" w:rsidRPr="00CD7BAC" w:rsidRDefault="00CD7BAC" w:rsidP="00CD7BAC">
            <w:pPr>
              <w:rPr>
                <w:rFonts w:ascii="Franklin Gothic Book" w:hAnsi="Franklin Gothic Book"/>
                <w:color w:val="000000"/>
              </w:rPr>
            </w:pPr>
            <w:r w:rsidRPr="00CD7BAC">
              <w:rPr>
                <w:rFonts w:ascii="Franklin Gothic Book" w:hAnsi="Franklin Gothic Book"/>
                <w:color w:val="000000"/>
              </w:rPr>
              <w:t xml:space="preserve">1.Слив теплоносителя из трубопроводов системы отопления </w:t>
            </w:r>
            <w:proofErr w:type="gramStart"/>
            <w:r w:rsidRPr="00CD7BAC">
              <w:rPr>
                <w:rFonts w:ascii="Franklin Gothic Book" w:hAnsi="Franklin Gothic Book"/>
                <w:color w:val="000000"/>
              </w:rPr>
              <w:t>зданий  общим</w:t>
            </w:r>
            <w:proofErr w:type="gramEnd"/>
            <w:r w:rsidRPr="00CD7BAC">
              <w:rPr>
                <w:rFonts w:ascii="Franklin Gothic Book" w:hAnsi="Franklin Gothic Book"/>
                <w:color w:val="000000"/>
              </w:rPr>
              <w:t xml:space="preserve"> объемом – 18 м3 </w:t>
            </w:r>
          </w:p>
          <w:p w:rsidR="00CD7BAC" w:rsidRPr="00CD7BAC" w:rsidRDefault="00CD7BAC" w:rsidP="00CD7BAC">
            <w:pPr>
              <w:rPr>
                <w:rFonts w:ascii="Franklin Gothic Book" w:hAnsi="Franklin Gothic Book"/>
                <w:color w:val="000000"/>
              </w:rPr>
            </w:pPr>
            <w:r w:rsidRPr="00CD7BAC">
              <w:rPr>
                <w:rFonts w:ascii="Franklin Gothic Book" w:hAnsi="Franklin Gothic Book"/>
                <w:color w:val="000000"/>
              </w:rPr>
              <w:t xml:space="preserve">2.Демонтаж, ревизия, монтаж запорной арматуры </w:t>
            </w:r>
          </w:p>
          <w:p w:rsidR="00CD7BAC" w:rsidRPr="00CD7BAC" w:rsidRDefault="00CD7BAC" w:rsidP="00CD7BAC">
            <w:pPr>
              <w:rPr>
                <w:rFonts w:ascii="Franklin Gothic Book" w:hAnsi="Franklin Gothic Book"/>
                <w:color w:val="000000"/>
              </w:rPr>
            </w:pPr>
            <w:r w:rsidRPr="00CD7BAC">
              <w:rPr>
                <w:rFonts w:ascii="Franklin Gothic Book" w:hAnsi="Franklin Gothic Book"/>
                <w:color w:val="000000"/>
              </w:rPr>
              <w:t>Вентиль фланцевый ф100мм- 8шт.</w:t>
            </w:r>
          </w:p>
          <w:p w:rsidR="00CD7BAC" w:rsidRPr="00CD7BAC" w:rsidRDefault="00CD7BAC" w:rsidP="00CD7BAC">
            <w:pPr>
              <w:rPr>
                <w:rFonts w:ascii="Franklin Gothic Book" w:hAnsi="Franklin Gothic Book"/>
                <w:color w:val="000000"/>
              </w:rPr>
            </w:pPr>
            <w:r w:rsidRPr="00CD7BAC">
              <w:rPr>
                <w:rFonts w:ascii="Franklin Gothic Book" w:hAnsi="Franklin Gothic Book"/>
                <w:color w:val="000000"/>
              </w:rPr>
              <w:t>Вентиль фланцевый ф65мм- 20шт.</w:t>
            </w:r>
          </w:p>
          <w:p w:rsidR="00CD7BAC" w:rsidRPr="00CD7BAC" w:rsidRDefault="00CD7BAC" w:rsidP="00CD7BAC">
            <w:pPr>
              <w:rPr>
                <w:rFonts w:ascii="Franklin Gothic Book" w:hAnsi="Franklin Gothic Book"/>
              </w:rPr>
            </w:pPr>
            <w:r w:rsidRPr="00CD7BAC">
              <w:rPr>
                <w:rFonts w:ascii="Franklin Gothic Book" w:hAnsi="Franklin Gothic Book"/>
              </w:rPr>
              <w:t>3.Смена запорной арматуры</w:t>
            </w:r>
          </w:p>
          <w:p w:rsidR="00CD7BAC" w:rsidRPr="00CD7BAC" w:rsidRDefault="00CD7BAC" w:rsidP="00CD7BAC">
            <w:pPr>
              <w:rPr>
                <w:rFonts w:ascii="Franklin Gothic Book" w:hAnsi="Franklin Gothic Book"/>
              </w:rPr>
            </w:pPr>
            <w:r w:rsidRPr="00CD7BAC">
              <w:rPr>
                <w:rFonts w:ascii="Franklin Gothic Book" w:hAnsi="Franklin Gothic Book"/>
                <w:color w:val="000000"/>
              </w:rPr>
              <w:t>Кран трехходовой для манометров ф15мм -4шт</w:t>
            </w:r>
          </w:p>
          <w:p w:rsidR="00CD7BAC" w:rsidRPr="00CD7BAC" w:rsidRDefault="00CD7BAC" w:rsidP="00CD7BAC">
            <w:pPr>
              <w:rPr>
                <w:rFonts w:ascii="Franklin Gothic Book" w:hAnsi="Franklin Gothic Book"/>
              </w:rPr>
            </w:pPr>
            <w:r w:rsidRPr="00CD7BAC">
              <w:rPr>
                <w:rFonts w:ascii="Franklin Gothic Book" w:hAnsi="Franklin Gothic Book"/>
              </w:rPr>
              <w:t xml:space="preserve">4. Замена </w:t>
            </w:r>
          </w:p>
          <w:p w:rsidR="00CD7BAC" w:rsidRPr="00CD7BAC" w:rsidRDefault="00CD7BAC" w:rsidP="00CD7BAC">
            <w:pPr>
              <w:rPr>
                <w:rFonts w:ascii="Franklin Gothic Book" w:hAnsi="Franklin Gothic Book"/>
              </w:rPr>
            </w:pPr>
            <w:proofErr w:type="spellStart"/>
            <w:r w:rsidRPr="00CD7BAC">
              <w:rPr>
                <w:rFonts w:ascii="Franklin Gothic Book" w:hAnsi="Franklin Gothic Book"/>
              </w:rPr>
              <w:t>ТермометровТТЖ</w:t>
            </w:r>
            <w:proofErr w:type="spellEnd"/>
            <w:r w:rsidRPr="00CD7BAC">
              <w:rPr>
                <w:rFonts w:ascii="Franklin Gothic Book" w:hAnsi="Franklin Gothic Book"/>
              </w:rPr>
              <w:t xml:space="preserve"> 0-100гр.С – 10шт</w:t>
            </w:r>
          </w:p>
          <w:p w:rsidR="00CD7BAC" w:rsidRPr="00CD7BAC" w:rsidRDefault="00CD7BAC" w:rsidP="00CD7BAC">
            <w:pPr>
              <w:rPr>
                <w:rFonts w:ascii="Franklin Gothic Book" w:hAnsi="Franklin Gothic Book"/>
                <w:color w:val="000000"/>
              </w:rPr>
            </w:pPr>
            <w:r w:rsidRPr="00CD7BAC">
              <w:rPr>
                <w:rFonts w:ascii="Franklin Gothic Book" w:hAnsi="Franklin Gothic Book"/>
                <w:color w:val="000000"/>
              </w:rPr>
              <w:t>Манометров МП3-У</w:t>
            </w:r>
            <w:proofErr w:type="gramStart"/>
            <w:r w:rsidRPr="00CD7BAC">
              <w:rPr>
                <w:rFonts w:ascii="Franklin Gothic Book" w:hAnsi="Franklin Gothic Book"/>
                <w:color w:val="000000"/>
              </w:rPr>
              <w:t>2  0</w:t>
            </w:r>
            <w:proofErr w:type="gramEnd"/>
            <w:r w:rsidRPr="00CD7BAC">
              <w:rPr>
                <w:rFonts w:ascii="Franklin Gothic Book" w:hAnsi="Franklin Gothic Book"/>
                <w:color w:val="000000"/>
              </w:rPr>
              <w:t>-6 кг/см2 – 5 шт.</w:t>
            </w:r>
          </w:p>
          <w:p w:rsidR="00CD7BAC" w:rsidRPr="00CD7BAC" w:rsidRDefault="00CD7BAC" w:rsidP="00CD7BAC">
            <w:pPr>
              <w:rPr>
                <w:rFonts w:ascii="Franklin Gothic Book" w:hAnsi="Franklin Gothic Book"/>
              </w:rPr>
            </w:pPr>
            <w:r w:rsidRPr="00CD7BAC">
              <w:rPr>
                <w:rFonts w:ascii="Franklin Gothic Book" w:hAnsi="Franklin Gothic Book"/>
              </w:rPr>
              <w:t xml:space="preserve">5.Заполнение системы водой </w:t>
            </w:r>
            <w:proofErr w:type="gramStart"/>
            <w:r w:rsidRPr="00CD7BAC">
              <w:rPr>
                <w:rFonts w:ascii="Franklin Gothic Book" w:hAnsi="Franklin Gothic Book"/>
              </w:rPr>
              <w:t>и  проведение</w:t>
            </w:r>
            <w:proofErr w:type="gramEnd"/>
            <w:r w:rsidRPr="00CD7BAC">
              <w:rPr>
                <w:rFonts w:ascii="Franklin Gothic Book" w:hAnsi="Franklin Gothic Book"/>
              </w:rPr>
              <w:t xml:space="preserve"> гидравлического испытания трубопроводов – 18м3</w:t>
            </w:r>
          </w:p>
          <w:p w:rsidR="00CD7BAC" w:rsidRPr="00CD7BAC" w:rsidRDefault="00CD7BAC" w:rsidP="00CD7BAC">
            <w:pPr>
              <w:rPr>
                <w:rFonts w:ascii="Franklin Gothic Book" w:hAnsi="Franklin Gothic Book"/>
              </w:rPr>
            </w:pPr>
          </w:p>
        </w:tc>
      </w:tr>
      <w:tr w:rsidR="00CD7BAC" w:rsidRPr="00CD7BAC" w:rsidTr="00CD7BAC">
        <w:trPr>
          <w:trHeight w:val="563"/>
        </w:trPr>
        <w:tc>
          <w:tcPr>
            <w:tcW w:w="3960" w:type="dxa"/>
          </w:tcPr>
          <w:p w:rsidR="00CD7BAC" w:rsidRPr="00CD7BAC" w:rsidRDefault="00CD7BAC" w:rsidP="00CD7BAC">
            <w:pPr>
              <w:rPr>
                <w:rFonts w:ascii="Franklin Gothic Book" w:hAnsi="Franklin Gothic Book"/>
              </w:rPr>
            </w:pPr>
            <w:r w:rsidRPr="00CD7BAC">
              <w:rPr>
                <w:rFonts w:ascii="Franklin Gothic Book" w:hAnsi="Franklin Gothic Book"/>
              </w:rPr>
              <w:t>6. Срок выполнения работ</w:t>
            </w:r>
          </w:p>
        </w:tc>
        <w:tc>
          <w:tcPr>
            <w:tcW w:w="5760" w:type="dxa"/>
          </w:tcPr>
          <w:p w:rsidR="00CD7BAC" w:rsidRPr="00CD7BAC" w:rsidRDefault="00CD7BAC" w:rsidP="00CD7BAC">
            <w:pPr>
              <w:rPr>
                <w:rFonts w:ascii="Franklin Gothic Book" w:hAnsi="Franklin Gothic Book"/>
              </w:rPr>
            </w:pPr>
            <w:r w:rsidRPr="00CD7BAC">
              <w:rPr>
                <w:rFonts w:ascii="Franklin Gothic Book" w:hAnsi="Franklin Gothic Book"/>
              </w:rPr>
              <w:t xml:space="preserve">60 календарных </w:t>
            </w:r>
            <w:proofErr w:type="gramStart"/>
            <w:r w:rsidRPr="00CD7BAC">
              <w:rPr>
                <w:rFonts w:ascii="Franklin Gothic Book" w:hAnsi="Franklin Gothic Book"/>
              </w:rPr>
              <w:t>дней  со</w:t>
            </w:r>
            <w:proofErr w:type="gramEnd"/>
            <w:r w:rsidRPr="00CD7BAC">
              <w:rPr>
                <w:rFonts w:ascii="Franklin Gothic Book" w:hAnsi="Franklin Gothic Book"/>
              </w:rPr>
              <w:t xml:space="preserve"> дня подписания договора.</w:t>
            </w:r>
          </w:p>
        </w:tc>
      </w:tr>
      <w:tr w:rsidR="00CD7BAC" w:rsidRPr="00CD7BAC" w:rsidTr="00CD7BAC">
        <w:trPr>
          <w:trHeight w:val="541"/>
        </w:trPr>
        <w:tc>
          <w:tcPr>
            <w:tcW w:w="3960" w:type="dxa"/>
          </w:tcPr>
          <w:p w:rsidR="00CD7BAC" w:rsidRPr="00CD7BAC" w:rsidRDefault="00CD7BAC" w:rsidP="00CD7BAC">
            <w:pPr>
              <w:widowControl w:val="0"/>
              <w:autoSpaceDE w:val="0"/>
              <w:autoSpaceDN w:val="0"/>
              <w:rPr>
                <w:rFonts w:ascii="Franklin Gothic Book" w:hAnsi="Franklin Gothic Book"/>
              </w:rPr>
            </w:pPr>
            <w:r w:rsidRPr="00CD7BAC">
              <w:rPr>
                <w:rFonts w:ascii="Franklin Gothic Book" w:hAnsi="Franklin Gothic Book"/>
              </w:rPr>
              <w:t>7. Особые условия</w:t>
            </w:r>
          </w:p>
        </w:tc>
        <w:tc>
          <w:tcPr>
            <w:tcW w:w="5760" w:type="dxa"/>
          </w:tcPr>
          <w:p w:rsidR="00CD7BAC" w:rsidRPr="00CD7BAC" w:rsidRDefault="00CD7BAC" w:rsidP="00CD7BAC">
            <w:pPr>
              <w:widowControl w:val="0"/>
              <w:autoSpaceDE w:val="0"/>
              <w:autoSpaceDN w:val="0"/>
              <w:jc w:val="both"/>
              <w:rPr>
                <w:rFonts w:ascii="Franklin Gothic Book" w:hAnsi="Franklin Gothic Book"/>
              </w:rPr>
            </w:pPr>
            <w:r w:rsidRPr="00CD7BAC">
              <w:rPr>
                <w:rFonts w:ascii="Franklin Gothic Book" w:hAnsi="Franklin Gothic Book"/>
              </w:rPr>
              <w:t>Работы выполнять в режиме действующего предприятия.</w:t>
            </w:r>
          </w:p>
        </w:tc>
      </w:tr>
      <w:tr w:rsidR="00CD7BAC" w:rsidRPr="00CD7BAC" w:rsidTr="00CD7BAC">
        <w:trPr>
          <w:trHeight w:val="469"/>
        </w:trPr>
        <w:tc>
          <w:tcPr>
            <w:tcW w:w="3960" w:type="dxa"/>
          </w:tcPr>
          <w:p w:rsidR="00CD7BAC" w:rsidRPr="00CD7BAC" w:rsidRDefault="00CD7BAC" w:rsidP="00CD7BAC">
            <w:pPr>
              <w:rPr>
                <w:rFonts w:ascii="Franklin Gothic Book" w:hAnsi="Franklin Gothic Book"/>
              </w:rPr>
            </w:pPr>
            <w:r w:rsidRPr="00CD7BAC">
              <w:rPr>
                <w:rFonts w:ascii="Franklin Gothic Book" w:hAnsi="Franklin Gothic Book"/>
              </w:rPr>
              <w:lastRenderedPageBreak/>
              <w:t xml:space="preserve">8. Гарантийный срок </w:t>
            </w:r>
          </w:p>
        </w:tc>
        <w:tc>
          <w:tcPr>
            <w:tcW w:w="5760" w:type="dxa"/>
          </w:tcPr>
          <w:p w:rsidR="00CD7BAC" w:rsidRPr="00CD7BAC" w:rsidRDefault="00CD7BAC" w:rsidP="00CD7BAC">
            <w:pPr>
              <w:jc w:val="both"/>
              <w:rPr>
                <w:rFonts w:ascii="Franklin Gothic Book" w:hAnsi="Franklin Gothic Book"/>
              </w:rPr>
            </w:pPr>
            <w:r w:rsidRPr="00CD7BAC">
              <w:rPr>
                <w:rFonts w:ascii="Franklin Gothic Book" w:hAnsi="Franklin Gothic Book"/>
              </w:rPr>
              <w:t>Гарантийный срок – 1 год.</w:t>
            </w:r>
          </w:p>
        </w:tc>
      </w:tr>
      <w:tr w:rsidR="00CD7BAC" w:rsidRPr="00CD7BAC" w:rsidTr="00CD7BAC">
        <w:trPr>
          <w:trHeight w:val="708"/>
        </w:trPr>
        <w:tc>
          <w:tcPr>
            <w:tcW w:w="3960" w:type="dxa"/>
          </w:tcPr>
          <w:p w:rsidR="00CD7BAC" w:rsidRPr="00CD7BAC" w:rsidRDefault="00CD7BAC" w:rsidP="00CD7BAC">
            <w:pPr>
              <w:rPr>
                <w:rFonts w:ascii="Franklin Gothic Book" w:hAnsi="Franklin Gothic Book"/>
              </w:rPr>
            </w:pPr>
            <w:r w:rsidRPr="00CD7BAC">
              <w:rPr>
                <w:rFonts w:ascii="Franklin Gothic Book" w:hAnsi="Franklin Gothic Book"/>
              </w:rPr>
              <w:t>9. Требования к режиму безопасности и гигиене труда</w:t>
            </w:r>
          </w:p>
        </w:tc>
        <w:tc>
          <w:tcPr>
            <w:tcW w:w="5760" w:type="dxa"/>
          </w:tcPr>
          <w:p w:rsidR="00CD7BAC" w:rsidRPr="00CD7BAC" w:rsidRDefault="00CD7BAC" w:rsidP="00CD7BAC">
            <w:pPr>
              <w:jc w:val="both"/>
              <w:rPr>
                <w:rFonts w:ascii="Franklin Gothic Book" w:hAnsi="Franklin Gothic Book"/>
              </w:rPr>
            </w:pPr>
            <w:r w:rsidRPr="00CD7BAC">
              <w:rPr>
                <w:rFonts w:ascii="Franklin Gothic Book" w:hAnsi="Franklin Gothic Book"/>
              </w:rPr>
              <w:t>В соответствии с действующими нормами и правилами.</w:t>
            </w:r>
          </w:p>
          <w:p w:rsidR="00CD7BAC" w:rsidRPr="00CD7BAC" w:rsidRDefault="00CD7BAC" w:rsidP="00CD7BAC">
            <w:pPr>
              <w:jc w:val="both"/>
              <w:rPr>
                <w:rFonts w:ascii="Franklin Gothic Book" w:hAnsi="Franklin Gothic Book"/>
              </w:rPr>
            </w:pPr>
          </w:p>
        </w:tc>
      </w:tr>
      <w:tr w:rsidR="00CD7BAC" w:rsidRPr="00CD7BAC" w:rsidTr="00CD7BAC">
        <w:trPr>
          <w:trHeight w:val="708"/>
        </w:trPr>
        <w:tc>
          <w:tcPr>
            <w:tcW w:w="3960" w:type="dxa"/>
            <w:tcBorders>
              <w:bottom w:val="single" w:sz="4" w:space="0" w:color="auto"/>
            </w:tcBorders>
          </w:tcPr>
          <w:p w:rsidR="00CD7BAC" w:rsidRPr="00CD7BAC" w:rsidRDefault="00CD7BAC" w:rsidP="00CD7BAC">
            <w:pPr>
              <w:rPr>
                <w:rFonts w:ascii="Franklin Gothic Book" w:hAnsi="Franklin Gothic Book"/>
              </w:rPr>
            </w:pPr>
            <w:r w:rsidRPr="00CD7BAC">
              <w:rPr>
                <w:rFonts w:ascii="Franklin Gothic Book" w:hAnsi="Franklin Gothic Book"/>
              </w:rPr>
              <w:t>10. Требования к технологии производства</w:t>
            </w:r>
          </w:p>
        </w:tc>
        <w:tc>
          <w:tcPr>
            <w:tcW w:w="5760" w:type="dxa"/>
            <w:tcBorders>
              <w:bottom w:val="single" w:sz="4" w:space="0" w:color="auto"/>
            </w:tcBorders>
          </w:tcPr>
          <w:p w:rsidR="00CD7BAC" w:rsidRPr="00CD7BAC" w:rsidRDefault="00CD7BAC" w:rsidP="00CD7BAC">
            <w:pPr>
              <w:rPr>
                <w:rFonts w:ascii="Franklin Gothic Book" w:hAnsi="Franklin Gothic Book"/>
              </w:rPr>
            </w:pPr>
            <w:r w:rsidRPr="00CD7BAC">
              <w:rPr>
                <w:rFonts w:ascii="Franklin Gothic Book" w:hAnsi="Franklin Gothic Book"/>
              </w:rPr>
              <w:t xml:space="preserve">«Правил устройства и безопасной эксплуатации </w:t>
            </w:r>
            <w:proofErr w:type="spellStart"/>
            <w:r w:rsidRPr="00CD7BAC">
              <w:rPr>
                <w:rFonts w:ascii="Franklin Gothic Book" w:hAnsi="Franklin Gothic Book"/>
              </w:rPr>
              <w:t>теплоэнергоустановок</w:t>
            </w:r>
            <w:proofErr w:type="spellEnd"/>
            <w:r w:rsidRPr="00CD7BAC">
              <w:rPr>
                <w:rFonts w:ascii="Franklin Gothic Book" w:hAnsi="Franklin Gothic Book"/>
              </w:rPr>
              <w:t>»</w:t>
            </w:r>
          </w:p>
          <w:p w:rsidR="00CD7BAC" w:rsidRPr="00CD7BAC" w:rsidRDefault="00CD7BAC" w:rsidP="00CD7BAC">
            <w:pPr>
              <w:jc w:val="both"/>
              <w:rPr>
                <w:rFonts w:ascii="Franklin Gothic Book" w:hAnsi="Franklin Gothic Book"/>
                <w:highlight w:val="lightGray"/>
              </w:rPr>
            </w:pPr>
          </w:p>
        </w:tc>
      </w:tr>
    </w:tbl>
    <w:p w:rsidR="00A3458A" w:rsidRDefault="00A3458A" w:rsidP="00A3458A">
      <w:pPr>
        <w:pStyle w:val="afff6"/>
        <w:spacing w:before="60" w:after="60"/>
        <w:ind w:left="360"/>
        <w:jc w:val="both"/>
        <w:rPr>
          <w:rFonts w:ascii="Franklin Gothic Book" w:hAnsi="Franklin Gothic Book"/>
        </w:rPr>
      </w:pPr>
    </w:p>
    <w:p w:rsidR="00CD7BAC" w:rsidRPr="00CD7BAC" w:rsidRDefault="00FD2947" w:rsidP="00CD7BAC">
      <w:pPr>
        <w:pStyle w:val="afff6"/>
        <w:numPr>
          <w:ilvl w:val="0"/>
          <w:numId w:val="11"/>
        </w:numPr>
        <w:spacing w:before="60" w:after="60"/>
        <w:jc w:val="both"/>
      </w:pPr>
      <w:r w:rsidRPr="00CD7BAC">
        <w:rPr>
          <w:rFonts w:ascii="Franklin Gothic Book" w:hAnsi="Franklin Gothic Book"/>
        </w:rPr>
        <w:t>Проект договора</w:t>
      </w:r>
      <w:r w:rsidR="0070588C" w:rsidRPr="00CD7BAC">
        <w:rPr>
          <w:rFonts w:ascii="Franklin Gothic Book" w:hAnsi="Franklin Gothic Book"/>
        </w:rPr>
        <w:t>.</w:t>
      </w:r>
    </w:p>
    <w:p w:rsidR="00CD7BAC" w:rsidRPr="00CD7BAC" w:rsidRDefault="00072200" w:rsidP="00CD7BAC">
      <w:pPr>
        <w:pStyle w:val="afff6"/>
        <w:spacing w:before="60" w:after="60"/>
        <w:ind w:left="360"/>
        <w:jc w:val="center"/>
        <w:rPr>
          <w:rFonts w:ascii="Franklin Gothic Book" w:hAnsi="Franklin Gothic Book"/>
        </w:rPr>
      </w:pPr>
      <w:r>
        <w:rPr>
          <w:rFonts w:ascii="Franklin Gothic Book" w:hAnsi="Franklin Gothic Book"/>
        </w:rPr>
        <w:t xml:space="preserve">ДОГОВОР </w:t>
      </w:r>
      <w:r w:rsidR="00CD7BAC" w:rsidRPr="00CD7BAC">
        <w:rPr>
          <w:rFonts w:ascii="Franklin Gothic Book" w:hAnsi="Franklin Gothic Book"/>
        </w:rPr>
        <w:t>ПОДРЯДА №</w:t>
      </w:r>
    </w:p>
    <w:p w:rsidR="00CD7BAC" w:rsidRPr="00CD7BAC" w:rsidRDefault="00CD7BAC" w:rsidP="00CD7BAC">
      <w:pPr>
        <w:jc w:val="both"/>
        <w:rPr>
          <w:rFonts w:ascii="Franklin Gothic Book" w:hAnsi="Franklin Gothic Book"/>
          <w:bCs/>
        </w:rPr>
      </w:pPr>
      <w:r w:rsidRPr="00CD7BAC">
        <w:rPr>
          <w:rFonts w:ascii="Franklin Gothic Book" w:hAnsi="Franklin Gothic Book"/>
          <w:bCs/>
        </w:rPr>
        <w:t>г. Новороссийск</w:t>
      </w:r>
      <w:r w:rsidRPr="00CD7BAC">
        <w:rPr>
          <w:rFonts w:ascii="Franklin Gothic Book" w:hAnsi="Franklin Gothic Book"/>
          <w:bCs/>
        </w:rPr>
        <w:tab/>
      </w:r>
      <w:r w:rsidRPr="00CD7BAC">
        <w:rPr>
          <w:rFonts w:ascii="Franklin Gothic Book" w:hAnsi="Franklin Gothic Book"/>
          <w:bCs/>
        </w:rPr>
        <w:tab/>
      </w:r>
      <w:r w:rsidRPr="00CD7BAC">
        <w:rPr>
          <w:rFonts w:ascii="Franklin Gothic Book" w:hAnsi="Franklin Gothic Book"/>
          <w:bCs/>
        </w:rPr>
        <w:tab/>
        <w:t xml:space="preserve"> </w:t>
      </w:r>
      <w:r w:rsidR="00072200">
        <w:rPr>
          <w:rFonts w:ascii="Franklin Gothic Book" w:hAnsi="Franklin Gothic Book"/>
          <w:bCs/>
        </w:rPr>
        <w:t xml:space="preserve">   </w:t>
      </w:r>
      <w:r w:rsidR="00072200">
        <w:rPr>
          <w:rFonts w:ascii="Franklin Gothic Book" w:hAnsi="Franklin Gothic Book"/>
          <w:bCs/>
        </w:rPr>
        <w:tab/>
      </w:r>
      <w:r w:rsidR="00072200">
        <w:rPr>
          <w:rFonts w:ascii="Franklin Gothic Book" w:hAnsi="Franklin Gothic Book"/>
          <w:bCs/>
        </w:rPr>
        <w:tab/>
      </w:r>
      <w:r w:rsidR="00072200">
        <w:rPr>
          <w:rFonts w:ascii="Franklin Gothic Book" w:hAnsi="Franklin Gothic Book"/>
          <w:bCs/>
        </w:rPr>
        <w:tab/>
      </w:r>
      <w:proofErr w:type="gramStart"/>
      <w:r w:rsidR="00072200">
        <w:rPr>
          <w:rFonts w:ascii="Franklin Gothic Book" w:hAnsi="Franklin Gothic Book"/>
          <w:bCs/>
        </w:rPr>
        <w:t xml:space="preserve">   «</w:t>
      </w:r>
      <w:proofErr w:type="gramEnd"/>
      <w:r w:rsidR="00072200">
        <w:rPr>
          <w:rFonts w:ascii="Franklin Gothic Book" w:hAnsi="Franklin Gothic Book"/>
          <w:bCs/>
        </w:rPr>
        <w:t>______»______________</w:t>
      </w:r>
      <w:r w:rsidRPr="00CD7BAC">
        <w:rPr>
          <w:rFonts w:ascii="Franklin Gothic Book" w:hAnsi="Franklin Gothic Book"/>
          <w:bCs/>
        </w:rPr>
        <w:t xml:space="preserve"> 2015 г.</w:t>
      </w:r>
    </w:p>
    <w:p w:rsidR="00CD7BAC" w:rsidRPr="00CD7BAC" w:rsidRDefault="00CD7BAC" w:rsidP="00CD7BAC">
      <w:pPr>
        <w:jc w:val="both"/>
        <w:rPr>
          <w:rFonts w:ascii="Franklin Gothic Book" w:hAnsi="Franklin Gothic Book"/>
          <w:bCs/>
        </w:rPr>
      </w:pPr>
    </w:p>
    <w:p w:rsidR="00CD7BAC" w:rsidRPr="00CD7BAC" w:rsidRDefault="00CD7BAC" w:rsidP="00CD7BAC">
      <w:pPr>
        <w:autoSpaceDE w:val="0"/>
        <w:autoSpaceDN w:val="0"/>
        <w:adjustRightInd w:val="0"/>
        <w:jc w:val="both"/>
        <w:rPr>
          <w:rFonts w:ascii="Franklin Gothic Book" w:eastAsiaTheme="minorEastAsia" w:hAnsi="Franklin Gothic Book"/>
        </w:rPr>
      </w:pPr>
      <w:r w:rsidRPr="00CD7BAC">
        <w:rPr>
          <w:rFonts w:ascii="Franklin Gothic Book" w:hAnsi="Franklin Gothic Book"/>
          <w:bCs/>
        </w:rPr>
        <w:tab/>
      </w:r>
      <w:r w:rsidRPr="00CD7BAC">
        <w:rPr>
          <w:rFonts w:ascii="Franklin Gothic Book" w:eastAsiaTheme="minorEastAsia" w:hAnsi="Franklin Gothic Book"/>
        </w:rPr>
        <w:t xml:space="preserve">    </w:t>
      </w:r>
      <w:r w:rsidRPr="00CD7BAC">
        <w:rPr>
          <w:rFonts w:ascii="Franklin Gothic Book" w:eastAsiaTheme="minorEastAsia" w:hAnsi="Franklin Gothic Book"/>
          <w:b/>
        </w:rPr>
        <w:t>ОАО «Новороссийский морской торговый порт»</w:t>
      </w:r>
      <w:r w:rsidRPr="00CD7BAC">
        <w:rPr>
          <w:rFonts w:ascii="Franklin Gothic Book" w:eastAsiaTheme="minorEastAsia" w:hAnsi="Franklin Gothic Book"/>
        </w:rPr>
        <w:t xml:space="preserve">, </w:t>
      </w:r>
      <w:proofErr w:type="gramStart"/>
      <w:r w:rsidRPr="00CD7BAC">
        <w:rPr>
          <w:rFonts w:ascii="Franklin Gothic Book" w:eastAsiaTheme="minorEastAsia" w:hAnsi="Franklin Gothic Book"/>
        </w:rPr>
        <w:t>именуемое  в</w:t>
      </w:r>
      <w:proofErr w:type="gramEnd"/>
      <w:r w:rsidRPr="00CD7BAC">
        <w:rPr>
          <w:rFonts w:ascii="Franklin Gothic Book" w:eastAsiaTheme="minorEastAsia" w:hAnsi="Franklin Gothic Book"/>
        </w:rPr>
        <w:t xml:space="preserve"> дальнейшем "Заказчик", в лице  первого заместителя технического директора </w:t>
      </w:r>
      <w:proofErr w:type="spellStart"/>
      <w:r w:rsidRPr="00CD7BAC">
        <w:rPr>
          <w:rFonts w:ascii="Franklin Gothic Book" w:eastAsiaTheme="minorEastAsia" w:hAnsi="Franklin Gothic Book"/>
        </w:rPr>
        <w:t>Фофонова</w:t>
      </w:r>
      <w:proofErr w:type="spellEnd"/>
      <w:r w:rsidRPr="00CD7BAC">
        <w:rPr>
          <w:rFonts w:ascii="Franklin Gothic Book" w:eastAsiaTheme="minorEastAsia" w:hAnsi="Franklin Gothic Book"/>
        </w:rPr>
        <w:t xml:space="preserve"> И.М., действующего на основании доверенности от 24.06.2014 г. №2110-07/118, с одной стороны, и ____________________________, именуемое в дальнейшем "Подрядчик", в лице___________________________________________________________, действующего на основании_____________________, с другой стороны, заключили настоящий Договор о нижеследующем:</w:t>
      </w:r>
    </w:p>
    <w:p w:rsidR="00CD7BAC" w:rsidRPr="00CD7BAC" w:rsidRDefault="00CD7BAC" w:rsidP="00CD7BAC">
      <w:pPr>
        <w:jc w:val="both"/>
        <w:rPr>
          <w:rFonts w:ascii="Franklin Gothic Book" w:hAnsi="Franklin Gothic Book"/>
          <w:bCs/>
        </w:rPr>
      </w:pPr>
    </w:p>
    <w:p w:rsidR="00CD7BAC" w:rsidRPr="00CD7BAC" w:rsidRDefault="00CD7BAC" w:rsidP="00CD7BAC">
      <w:pPr>
        <w:jc w:val="center"/>
        <w:rPr>
          <w:rFonts w:ascii="Franklin Gothic Book" w:hAnsi="Franklin Gothic Book"/>
          <w:bCs/>
        </w:rPr>
      </w:pPr>
      <w:r w:rsidRPr="00CD7BAC">
        <w:rPr>
          <w:rFonts w:ascii="Franklin Gothic Book" w:hAnsi="Franklin Gothic Book"/>
          <w:b/>
          <w:bCs/>
        </w:rPr>
        <w:t xml:space="preserve">1. </w:t>
      </w:r>
      <w:proofErr w:type="gramStart"/>
      <w:r w:rsidRPr="00CD7BAC">
        <w:rPr>
          <w:rFonts w:ascii="Franklin Gothic Book" w:hAnsi="Franklin Gothic Book"/>
          <w:b/>
          <w:bCs/>
        </w:rPr>
        <w:t>ПРЕДМЕТ  ДОГОВОРА</w:t>
      </w:r>
      <w:proofErr w:type="gramEnd"/>
    </w:p>
    <w:p w:rsidR="00CD7BAC" w:rsidRPr="00CD7BAC" w:rsidRDefault="00CD7BAC" w:rsidP="00CD7BAC">
      <w:pPr>
        <w:jc w:val="both"/>
        <w:rPr>
          <w:rFonts w:ascii="Franklin Gothic Book" w:hAnsi="Franklin Gothic Book"/>
          <w:bCs/>
        </w:rPr>
      </w:pPr>
      <w:r w:rsidRPr="00CD7BAC">
        <w:rPr>
          <w:rFonts w:ascii="Franklin Gothic Book" w:hAnsi="Franklin Gothic Book"/>
          <w:bCs/>
        </w:rPr>
        <w:t>1.1. Подрядчик выполнит собственными или пр</w:t>
      </w:r>
      <w:r w:rsidR="00072200">
        <w:rPr>
          <w:rFonts w:ascii="Franklin Gothic Book" w:hAnsi="Franklin Gothic Book"/>
          <w:bCs/>
        </w:rPr>
        <w:t>ивлеченными силами и средствами</w:t>
      </w:r>
      <w:r w:rsidRPr="00CD7BAC">
        <w:rPr>
          <w:rFonts w:ascii="Franklin Gothic Book" w:hAnsi="Franklin Gothic Book"/>
          <w:bCs/>
        </w:rPr>
        <w:t xml:space="preserve"> </w:t>
      </w:r>
      <w:r w:rsidRPr="00CD7BAC">
        <w:rPr>
          <w:rFonts w:ascii="Franklin Gothic Book" w:hAnsi="Franklin Gothic Book"/>
          <w:b/>
        </w:rPr>
        <w:t>«Ремонт запорной арматуры тепловых пунктов зданий АБК-</w:t>
      </w:r>
      <w:proofErr w:type="gramStart"/>
      <w:r w:rsidRPr="00CD7BAC">
        <w:rPr>
          <w:rFonts w:ascii="Franklin Gothic Book" w:hAnsi="Franklin Gothic Book"/>
          <w:b/>
        </w:rPr>
        <w:t>1;АБК</w:t>
      </w:r>
      <w:proofErr w:type="gramEnd"/>
      <w:r w:rsidRPr="00CD7BAC">
        <w:rPr>
          <w:rFonts w:ascii="Franklin Gothic Book" w:hAnsi="Franklin Gothic Book"/>
          <w:b/>
        </w:rPr>
        <w:t>-2»</w:t>
      </w:r>
      <w:r w:rsidRPr="00CD7BAC">
        <w:rPr>
          <w:rFonts w:ascii="Franklin Gothic Book" w:hAnsi="Franklin Gothic Book"/>
        </w:rPr>
        <w:t xml:space="preserve"> » инв. №11931, №29234</w:t>
      </w:r>
      <w:r w:rsidRPr="00CD7BAC">
        <w:rPr>
          <w:rFonts w:ascii="Franklin Gothic Book" w:hAnsi="Franklin Gothic Book"/>
          <w:b/>
        </w:rPr>
        <w:t xml:space="preserve"> </w:t>
      </w:r>
      <w:r w:rsidRPr="00CD7BAC">
        <w:rPr>
          <w:rFonts w:ascii="Franklin Gothic Book" w:hAnsi="Franklin Gothic Book"/>
          <w:bCs/>
        </w:rPr>
        <w:t>в соответствии с Техническим заданием (приложение №1) и условиями Договора, своевременно устранит недостатки, выявленные в процессе приемки работ, и сдаст объект Заказчику в сроки, установленные Договором.</w:t>
      </w:r>
    </w:p>
    <w:p w:rsidR="00CD7BAC" w:rsidRPr="00CD7BAC" w:rsidRDefault="00CD7BAC" w:rsidP="00CD7BAC">
      <w:pPr>
        <w:jc w:val="center"/>
        <w:rPr>
          <w:rFonts w:ascii="Franklin Gothic Book" w:hAnsi="Franklin Gothic Book"/>
          <w:bCs/>
        </w:rPr>
      </w:pPr>
      <w:r w:rsidRPr="00CD7BAC">
        <w:rPr>
          <w:rFonts w:ascii="Franklin Gothic Book" w:hAnsi="Franklin Gothic Book"/>
          <w:b/>
          <w:bCs/>
        </w:rPr>
        <w:t>2. СТОИМОСТЬ РАБОТ</w:t>
      </w:r>
    </w:p>
    <w:p w:rsidR="00CD7BAC" w:rsidRPr="00CD7BAC" w:rsidRDefault="00072200" w:rsidP="00CD7BAC">
      <w:pPr>
        <w:jc w:val="both"/>
        <w:rPr>
          <w:rFonts w:ascii="Franklin Gothic Book" w:hAnsi="Franklin Gothic Book"/>
          <w:bCs/>
        </w:rPr>
      </w:pPr>
      <w:r>
        <w:rPr>
          <w:rFonts w:ascii="Franklin Gothic Book" w:hAnsi="Franklin Gothic Book"/>
          <w:bCs/>
        </w:rPr>
        <w:t xml:space="preserve">2.1. </w:t>
      </w:r>
      <w:r w:rsidR="00CD7BAC" w:rsidRPr="00CD7BAC">
        <w:rPr>
          <w:rFonts w:ascii="Franklin Gothic Book" w:hAnsi="Franklin Gothic Book"/>
          <w:bCs/>
        </w:rPr>
        <w:t>Стоимость работ по настоящему договору определена сметным расчетом (приложение</w:t>
      </w:r>
      <w:r>
        <w:rPr>
          <w:rFonts w:ascii="Franklin Gothic Book" w:hAnsi="Franklin Gothic Book"/>
          <w:bCs/>
        </w:rPr>
        <w:t xml:space="preserve"> №3) и </w:t>
      </w:r>
      <w:r w:rsidR="00CD7BAC" w:rsidRPr="00CD7BAC">
        <w:rPr>
          <w:rFonts w:ascii="Franklin Gothic Book" w:hAnsi="Franklin Gothic Book"/>
          <w:bCs/>
        </w:rPr>
        <w:t xml:space="preserve">составляет: _________ (___________) руб. ____ коп.                                                     </w:t>
      </w:r>
    </w:p>
    <w:p w:rsidR="00CD7BAC" w:rsidRPr="00CD7BAC" w:rsidRDefault="00CD7BAC" w:rsidP="00CD7BAC">
      <w:pPr>
        <w:jc w:val="both"/>
        <w:rPr>
          <w:rFonts w:ascii="Franklin Gothic Book" w:hAnsi="Franklin Gothic Book"/>
          <w:bCs/>
          <w:u w:val="single"/>
        </w:rPr>
      </w:pPr>
      <w:r w:rsidRPr="00CD7BAC">
        <w:rPr>
          <w:rFonts w:ascii="Franklin Gothic Book" w:hAnsi="Franklin Gothic Book"/>
          <w:bCs/>
        </w:rPr>
        <w:t>НДС18%: _______</w:t>
      </w:r>
      <w:r w:rsidRPr="00CD7BAC">
        <w:rPr>
          <w:rFonts w:ascii="Franklin Gothic Book" w:hAnsi="Franklin Gothic Book"/>
          <w:b/>
          <w:bCs/>
        </w:rPr>
        <w:t xml:space="preserve"> </w:t>
      </w:r>
      <w:r w:rsidRPr="00CD7BAC">
        <w:rPr>
          <w:rFonts w:ascii="Franklin Gothic Book" w:hAnsi="Franklin Gothic Book"/>
        </w:rPr>
        <w:t>(__________</w:t>
      </w:r>
      <w:r w:rsidRPr="00CD7BAC">
        <w:rPr>
          <w:rFonts w:ascii="Franklin Gothic Book" w:hAnsi="Franklin Gothic Book"/>
          <w:bCs/>
        </w:rPr>
        <w:t>) руб. ___ коп.</w:t>
      </w:r>
      <w:r w:rsidRPr="00CD7BAC">
        <w:rPr>
          <w:rFonts w:ascii="Franklin Gothic Book" w:hAnsi="Franklin Gothic Book"/>
          <w:bCs/>
          <w:u w:val="single"/>
        </w:rPr>
        <w:t xml:space="preserve">  </w:t>
      </w:r>
    </w:p>
    <w:p w:rsidR="00CD7BAC" w:rsidRPr="00CD7BAC" w:rsidRDefault="00CD7BAC" w:rsidP="00CD7BAC">
      <w:pPr>
        <w:jc w:val="both"/>
        <w:rPr>
          <w:rFonts w:ascii="Franklin Gothic Book" w:hAnsi="Franklin Gothic Book"/>
          <w:bCs/>
        </w:rPr>
      </w:pPr>
      <w:r w:rsidRPr="00CD7BAC">
        <w:rPr>
          <w:rFonts w:ascii="Franklin Gothic Book" w:hAnsi="Franklin Gothic Book"/>
          <w:bCs/>
        </w:rPr>
        <w:t>ВСЕГО по договору с НДС: ________(_________) руб.</w:t>
      </w:r>
    </w:p>
    <w:p w:rsidR="00CD7BAC" w:rsidRPr="00CD7BAC" w:rsidRDefault="00CD7BAC" w:rsidP="00CD7BAC">
      <w:pPr>
        <w:jc w:val="both"/>
        <w:rPr>
          <w:rFonts w:ascii="Franklin Gothic Book" w:hAnsi="Franklin Gothic Book"/>
          <w:bCs/>
        </w:rPr>
      </w:pPr>
      <w:r w:rsidRPr="00CD7BAC">
        <w:rPr>
          <w:rFonts w:ascii="Franklin Gothic Book" w:hAnsi="Franklin Gothic Book"/>
          <w:bCs/>
        </w:rPr>
        <w:t xml:space="preserve">2.2. Установленная в п. 2.1. Договора стоимость работ является окончательной и изменению не подлежит. </w:t>
      </w:r>
    </w:p>
    <w:p w:rsidR="00CD7BAC" w:rsidRPr="00CD7BAC" w:rsidRDefault="00CD7BAC" w:rsidP="00CD7BAC">
      <w:pPr>
        <w:jc w:val="center"/>
        <w:rPr>
          <w:rFonts w:ascii="Franklin Gothic Book" w:hAnsi="Franklin Gothic Book"/>
          <w:bCs/>
        </w:rPr>
      </w:pPr>
      <w:r w:rsidRPr="00CD7BAC">
        <w:rPr>
          <w:rFonts w:ascii="Franklin Gothic Book" w:hAnsi="Franklin Gothic Book"/>
          <w:b/>
          <w:bCs/>
        </w:rPr>
        <w:t xml:space="preserve">3. </w:t>
      </w:r>
      <w:proofErr w:type="gramStart"/>
      <w:r w:rsidRPr="00CD7BAC">
        <w:rPr>
          <w:rFonts w:ascii="Franklin Gothic Book" w:hAnsi="Franklin Gothic Book"/>
          <w:b/>
          <w:bCs/>
        </w:rPr>
        <w:t>ОБЯЗАТЕЛЬСТВА  ПОДРЯДЧИКА</w:t>
      </w:r>
      <w:proofErr w:type="gramEnd"/>
    </w:p>
    <w:p w:rsidR="00CD7BAC" w:rsidRPr="00CD7BAC" w:rsidRDefault="00CD7BAC" w:rsidP="00CD7BAC">
      <w:pPr>
        <w:ind w:firstLine="540"/>
        <w:rPr>
          <w:rFonts w:ascii="Franklin Gothic Book" w:hAnsi="Franklin Gothic Book"/>
          <w:bCs/>
        </w:rPr>
      </w:pPr>
      <w:r w:rsidRPr="00CD7BAC">
        <w:rPr>
          <w:rFonts w:ascii="Franklin Gothic Book" w:hAnsi="Franklin Gothic Book"/>
          <w:bCs/>
        </w:rPr>
        <w:t xml:space="preserve">3.1. Выполнить все работы собственными или привлеченными силами и </w:t>
      </w:r>
      <w:proofErr w:type="gramStart"/>
      <w:r w:rsidRPr="00CD7BAC">
        <w:rPr>
          <w:rFonts w:ascii="Franklin Gothic Book" w:hAnsi="Franklin Gothic Book"/>
          <w:bCs/>
        </w:rPr>
        <w:t>средствами  в</w:t>
      </w:r>
      <w:proofErr w:type="gramEnd"/>
      <w:r w:rsidRPr="00CD7BAC">
        <w:rPr>
          <w:rFonts w:ascii="Franklin Gothic Book" w:hAnsi="Franklin Gothic Book"/>
          <w:bCs/>
        </w:rPr>
        <w:t xml:space="preserve"> объеме и сроки, предусмотренные настоящим Договором, в точном соответствии с нормативно-технической документацией и действующего законодательства. </w:t>
      </w:r>
    </w:p>
    <w:p w:rsidR="00CD7BAC" w:rsidRPr="00CD7BAC" w:rsidRDefault="00CD7BAC" w:rsidP="00CD7BAC">
      <w:pPr>
        <w:ind w:firstLine="540"/>
        <w:jc w:val="both"/>
        <w:rPr>
          <w:rFonts w:ascii="Franklin Gothic Book" w:hAnsi="Franklin Gothic Book"/>
          <w:bCs/>
        </w:rPr>
      </w:pPr>
      <w:r w:rsidRPr="00CD7BAC">
        <w:rPr>
          <w:rFonts w:ascii="Franklin Gothic Book" w:hAnsi="Franklin Gothic Book"/>
          <w:bCs/>
        </w:rPr>
        <w:t xml:space="preserve">Подрядчик вправе привлекать к выполнению </w:t>
      </w:r>
      <w:proofErr w:type="gramStart"/>
      <w:r w:rsidRPr="00CD7BAC">
        <w:rPr>
          <w:rFonts w:ascii="Franklin Gothic Book" w:hAnsi="Franklin Gothic Book"/>
          <w:bCs/>
        </w:rPr>
        <w:t>работы  (</w:t>
      </w:r>
      <w:proofErr w:type="gramEnd"/>
      <w:r w:rsidRPr="00CD7BAC">
        <w:rPr>
          <w:rFonts w:ascii="Franklin Gothic Book" w:hAnsi="Franklin Gothic Book"/>
          <w:bCs/>
        </w:rPr>
        <w:t>в полном объеме или частично)  субподрядчиков, кандидатуры которых подлежат  предварительному согласованию  с Заказчиком в письменной форме.</w:t>
      </w:r>
    </w:p>
    <w:p w:rsidR="00CD7BAC" w:rsidRPr="00CD7BAC" w:rsidRDefault="00CD7BAC" w:rsidP="00CD7BAC">
      <w:pPr>
        <w:ind w:firstLine="540"/>
        <w:jc w:val="both"/>
        <w:rPr>
          <w:rFonts w:ascii="Franklin Gothic Book" w:hAnsi="Franklin Gothic Book"/>
          <w:bCs/>
        </w:rPr>
      </w:pPr>
      <w:r w:rsidRPr="00CD7BAC">
        <w:rPr>
          <w:rFonts w:ascii="Franklin Gothic Book" w:hAnsi="Franklin Gothic Book"/>
          <w:bCs/>
        </w:rPr>
        <w:t>Подрядчик обязан не позднее 1 календарного дня с даты заключения договора субподряда, информировать Заказчика о заключении договор</w:t>
      </w:r>
      <w:r w:rsidR="00072200">
        <w:rPr>
          <w:rFonts w:ascii="Franklin Gothic Book" w:hAnsi="Franklin Gothic Book"/>
          <w:bCs/>
        </w:rPr>
        <w:t>а/</w:t>
      </w:r>
      <w:proofErr w:type="spellStart"/>
      <w:r w:rsidR="00072200">
        <w:rPr>
          <w:rFonts w:ascii="Franklin Gothic Book" w:hAnsi="Franklin Gothic Book"/>
          <w:bCs/>
        </w:rPr>
        <w:t>ов</w:t>
      </w:r>
      <w:proofErr w:type="spellEnd"/>
      <w:r w:rsidR="00072200">
        <w:rPr>
          <w:rFonts w:ascii="Franklin Gothic Book" w:hAnsi="Franklin Gothic Book"/>
          <w:bCs/>
        </w:rPr>
        <w:t xml:space="preserve"> подряда с субподрядчиками. В информации изложить: </w:t>
      </w:r>
      <w:r w:rsidRPr="00CD7BAC">
        <w:rPr>
          <w:rFonts w:ascii="Franklin Gothic Book" w:hAnsi="Franklin Gothic Book"/>
          <w:bCs/>
        </w:rPr>
        <w:t>наименование субподрядчика</w:t>
      </w:r>
      <w:r w:rsidR="00072200">
        <w:rPr>
          <w:rFonts w:ascii="Franklin Gothic Book" w:hAnsi="Franklin Gothic Book"/>
          <w:bCs/>
        </w:rPr>
        <w:t xml:space="preserve"> и его юридический адрес, ИНН, предмет и цену</w:t>
      </w:r>
      <w:r w:rsidRPr="00CD7BAC">
        <w:rPr>
          <w:rFonts w:ascii="Franklin Gothic Book" w:hAnsi="Franklin Gothic Book"/>
          <w:bCs/>
        </w:rPr>
        <w:t xml:space="preserve"> договора, сведения об отнесении субподрядчика к субъекту малого и среднего предпринимательства».</w:t>
      </w:r>
    </w:p>
    <w:p w:rsidR="00CD7BAC" w:rsidRPr="00CD7BAC" w:rsidRDefault="00CD7BAC" w:rsidP="00CD7BAC">
      <w:pPr>
        <w:jc w:val="both"/>
        <w:rPr>
          <w:rFonts w:ascii="Franklin Gothic Book" w:hAnsi="Franklin Gothic Book"/>
          <w:bCs/>
        </w:rPr>
      </w:pPr>
      <w:r w:rsidRPr="00CD7BAC">
        <w:rPr>
          <w:rFonts w:ascii="Franklin Gothic Book" w:hAnsi="Franklin Gothic Book"/>
          <w:bCs/>
        </w:rPr>
        <w:t>3.2. Обеспечить выполнение работ в соответствии с действующими строительными нормами и правилами, используя только сертифицированные материалы, изделия и конструкции.</w:t>
      </w:r>
    </w:p>
    <w:p w:rsidR="00CD7BAC" w:rsidRPr="00CD7BAC" w:rsidRDefault="00CD7BAC" w:rsidP="00CD7BAC">
      <w:pPr>
        <w:jc w:val="both"/>
        <w:rPr>
          <w:rFonts w:ascii="Franklin Gothic Book" w:hAnsi="Franklin Gothic Book"/>
          <w:bCs/>
        </w:rPr>
      </w:pPr>
      <w:r w:rsidRPr="00CD7BAC">
        <w:rPr>
          <w:rFonts w:ascii="Franklin Gothic Book" w:hAnsi="Franklin Gothic Book"/>
          <w:bCs/>
        </w:rPr>
        <w:t>В течении 3 календарных дней с момента подписания настоящего договора утвердить у Заказчика график и план производства работ (ПРР).</w:t>
      </w:r>
    </w:p>
    <w:p w:rsidR="00CD7BAC" w:rsidRPr="00CD7BAC" w:rsidRDefault="00CD7BAC" w:rsidP="00CD7BAC">
      <w:pPr>
        <w:jc w:val="both"/>
        <w:rPr>
          <w:rFonts w:ascii="Franklin Gothic Book" w:hAnsi="Franklin Gothic Book"/>
          <w:bCs/>
        </w:rPr>
      </w:pPr>
      <w:r w:rsidRPr="00CD7BAC">
        <w:rPr>
          <w:rFonts w:ascii="Franklin Gothic Book" w:hAnsi="Franklin Gothic Book"/>
          <w:bCs/>
        </w:rPr>
        <w:t xml:space="preserve">3.3. </w:t>
      </w:r>
      <w:proofErr w:type="gramStart"/>
      <w:r w:rsidRPr="00CD7BAC">
        <w:rPr>
          <w:rFonts w:ascii="Franklin Gothic Book" w:hAnsi="Franklin Gothic Book"/>
          <w:bCs/>
        </w:rPr>
        <w:t>Сдать  Заказчику</w:t>
      </w:r>
      <w:proofErr w:type="gramEnd"/>
      <w:r w:rsidRPr="00CD7BAC">
        <w:rPr>
          <w:rFonts w:ascii="Franklin Gothic Book" w:hAnsi="Franklin Gothic Book"/>
          <w:bCs/>
        </w:rPr>
        <w:t xml:space="preserve"> выполненные работы  с последующим подписанием Акта приемки выполненных работ.</w:t>
      </w:r>
    </w:p>
    <w:p w:rsidR="00CD7BAC" w:rsidRPr="00CD7BAC" w:rsidRDefault="00072200" w:rsidP="00CD7BAC">
      <w:pPr>
        <w:jc w:val="both"/>
        <w:rPr>
          <w:rFonts w:ascii="Franklin Gothic Book" w:hAnsi="Franklin Gothic Book"/>
          <w:bCs/>
        </w:rPr>
      </w:pPr>
      <w:r>
        <w:rPr>
          <w:rFonts w:ascii="Franklin Gothic Book" w:hAnsi="Franklin Gothic Book"/>
          <w:bCs/>
        </w:rPr>
        <w:lastRenderedPageBreak/>
        <w:t> 3.4.</w:t>
      </w:r>
      <w:r w:rsidR="00CD7BAC" w:rsidRPr="00CD7BAC">
        <w:rPr>
          <w:rFonts w:ascii="Franklin Gothic Book" w:hAnsi="Franklin Gothic Book"/>
          <w:bCs/>
        </w:rPr>
        <w:t xml:space="preserve"> При проведении работ на территории ОАО «НМТП» соблюдать противопожарное, природоохранное и санитарно-эпидемиологическое законодательство Российской Федерации, а также правила охраны труда, действующие на территории ОАО «НМТП». </w:t>
      </w:r>
    </w:p>
    <w:p w:rsidR="00CD7BAC" w:rsidRPr="00CD7BAC" w:rsidRDefault="00CD7BAC" w:rsidP="00CD7BAC">
      <w:pPr>
        <w:jc w:val="both"/>
        <w:rPr>
          <w:rFonts w:ascii="Franklin Gothic Book" w:hAnsi="Franklin Gothic Book"/>
          <w:bCs/>
        </w:rPr>
      </w:pPr>
      <w:r w:rsidRPr="00CD7BAC">
        <w:rPr>
          <w:rFonts w:ascii="Franklin Gothic Book" w:hAnsi="Franklin Gothic Book"/>
          <w:bCs/>
        </w:rPr>
        <w:t xml:space="preserve">3.5. Выполнять в обязательном порядке предписания соответствующих </w:t>
      </w:r>
      <w:proofErr w:type="gramStart"/>
      <w:r w:rsidRPr="00CD7BAC">
        <w:rPr>
          <w:rFonts w:ascii="Franklin Gothic Book" w:hAnsi="Franklin Gothic Book"/>
          <w:bCs/>
        </w:rPr>
        <w:t>контролирующих  органов</w:t>
      </w:r>
      <w:proofErr w:type="gramEnd"/>
      <w:r w:rsidRPr="00CD7BAC">
        <w:rPr>
          <w:rFonts w:ascii="Franklin Gothic Book" w:hAnsi="Franklin Gothic Book"/>
          <w:bCs/>
        </w:rPr>
        <w:t>.</w:t>
      </w:r>
    </w:p>
    <w:p w:rsidR="00CD7BAC" w:rsidRPr="00CD7BAC" w:rsidRDefault="00CD7BAC" w:rsidP="00CD7BAC">
      <w:pPr>
        <w:jc w:val="both"/>
        <w:rPr>
          <w:rFonts w:ascii="Franklin Gothic Book" w:hAnsi="Franklin Gothic Book"/>
          <w:bCs/>
        </w:rPr>
      </w:pPr>
      <w:r w:rsidRPr="00CD7BAC">
        <w:rPr>
          <w:rFonts w:ascii="Franklin Gothic Book" w:hAnsi="Franklin Gothic Book"/>
          <w:bCs/>
        </w:rPr>
        <w:t xml:space="preserve">3.6. Выполнять в обязательном порядке предписания технического директора ОАО «НМТП», выдаваемые по представлению соответствующих производственных подразделений ОАО «НМТП» (отдел охраны труда, отдела энергетики, управления </w:t>
      </w:r>
      <w:proofErr w:type="gramStart"/>
      <w:r w:rsidRPr="00CD7BAC">
        <w:rPr>
          <w:rFonts w:ascii="Franklin Gothic Book" w:hAnsi="Franklin Gothic Book"/>
          <w:bCs/>
        </w:rPr>
        <w:t>информационных  технологий</w:t>
      </w:r>
      <w:proofErr w:type="gramEnd"/>
      <w:r w:rsidRPr="00CD7BAC">
        <w:rPr>
          <w:rFonts w:ascii="Franklin Gothic Book" w:hAnsi="Franklin Gothic Book"/>
          <w:bCs/>
        </w:rPr>
        <w:t xml:space="preserve"> и коммуникаций, управлению промышленной безопасности).</w:t>
      </w:r>
    </w:p>
    <w:p w:rsidR="00CD7BAC" w:rsidRPr="00CD7BAC" w:rsidRDefault="00CD7BAC" w:rsidP="00CD7BAC">
      <w:pPr>
        <w:jc w:val="both"/>
        <w:rPr>
          <w:rFonts w:ascii="Franklin Gothic Book" w:hAnsi="Franklin Gothic Book"/>
          <w:bCs/>
        </w:rPr>
      </w:pPr>
      <w:r w:rsidRPr="00CD7BAC">
        <w:rPr>
          <w:rFonts w:ascii="Franklin Gothic Book" w:hAnsi="Franklin Gothic Book"/>
          <w:bCs/>
        </w:rPr>
        <w:t>3.7. Приостанавливать проводимые работы до устранения замечаний, указанных в Предписаниях.  Работы возобновлять только после устранения замечаний и по письменному разрешению главного инженера ОАО «НМТП».</w:t>
      </w:r>
    </w:p>
    <w:p w:rsidR="00CD7BAC" w:rsidRPr="00CD7BAC" w:rsidRDefault="00CD7BAC" w:rsidP="00CD7BAC">
      <w:pPr>
        <w:jc w:val="both"/>
        <w:rPr>
          <w:rFonts w:ascii="Franklin Gothic Book" w:hAnsi="Franklin Gothic Book"/>
          <w:bCs/>
        </w:rPr>
      </w:pPr>
      <w:r w:rsidRPr="00CD7BAC">
        <w:rPr>
          <w:rFonts w:ascii="Franklin Gothic Book" w:hAnsi="Franklin Gothic Book"/>
          <w:bCs/>
        </w:rPr>
        <w:t xml:space="preserve">3.8. При необходимости и в соответствии с п. 3.5. СНиП 12-04-2002 «Безопасность труда в строительстве» перед началом выполнения строительно-монтажных работ на территории </w:t>
      </w:r>
      <w:proofErr w:type="gramStart"/>
      <w:r w:rsidRPr="00CD7BAC">
        <w:rPr>
          <w:rFonts w:ascii="Franklin Gothic Book" w:hAnsi="Franklin Gothic Book"/>
          <w:bCs/>
        </w:rPr>
        <w:t>Заказчика  оформить</w:t>
      </w:r>
      <w:proofErr w:type="gramEnd"/>
      <w:r w:rsidRPr="00CD7BAC">
        <w:rPr>
          <w:rFonts w:ascii="Franklin Gothic Book" w:hAnsi="Franklin Gothic Book"/>
          <w:bCs/>
        </w:rPr>
        <w:t xml:space="preserve"> у Заказчика АКТ-допуск по утвержденной форме. </w:t>
      </w:r>
    </w:p>
    <w:p w:rsidR="00CD7BAC" w:rsidRPr="00CD7BAC" w:rsidRDefault="00CD7BAC" w:rsidP="00CD7BAC">
      <w:pPr>
        <w:jc w:val="both"/>
        <w:rPr>
          <w:rFonts w:ascii="Franklin Gothic Book" w:hAnsi="Franklin Gothic Book"/>
          <w:bCs/>
        </w:rPr>
      </w:pPr>
      <w:r w:rsidRPr="00CD7BAC">
        <w:rPr>
          <w:rFonts w:ascii="Franklin Gothic Book" w:hAnsi="Franklin Gothic Book"/>
          <w:bCs/>
        </w:rPr>
        <w:t xml:space="preserve">3.9.  </w:t>
      </w:r>
      <w:proofErr w:type="gramStart"/>
      <w:r w:rsidRPr="00CD7BAC">
        <w:rPr>
          <w:rFonts w:ascii="Franklin Gothic Book" w:hAnsi="Franklin Gothic Book"/>
          <w:bCs/>
        </w:rPr>
        <w:t>Обеспечить  работникам</w:t>
      </w:r>
      <w:proofErr w:type="gramEnd"/>
      <w:r w:rsidRPr="00CD7BAC">
        <w:rPr>
          <w:rFonts w:ascii="Franklin Gothic Book" w:hAnsi="Franklin Gothic Book"/>
          <w:bCs/>
        </w:rPr>
        <w:t xml:space="preserve">  условия по соблюдению требований охраны труда и техники безопасности на производстве. </w:t>
      </w:r>
    </w:p>
    <w:p w:rsidR="00CD7BAC" w:rsidRPr="00CD7BAC" w:rsidRDefault="00CD7BAC" w:rsidP="00CD7BAC">
      <w:pPr>
        <w:jc w:val="both"/>
        <w:rPr>
          <w:rFonts w:ascii="Franklin Gothic Book" w:hAnsi="Franklin Gothic Book"/>
          <w:bCs/>
        </w:rPr>
      </w:pPr>
      <w:r w:rsidRPr="00CD7BAC">
        <w:rPr>
          <w:rFonts w:ascii="Franklin Gothic Book" w:hAnsi="Franklin Gothic Book"/>
          <w:bCs/>
        </w:rPr>
        <w:t>3.10. Выполнять Правила охраны труда в морских портах ПОТ РО-152-31.82.03-96 и другие нормы и правила, действующие в ОАО «Новороссийский морской торговый порт».</w:t>
      </w:r>
    </w:p>
    <w:p w:rsidR="00CD7BAC" w:rsidRPr="00CD7BAC" w:rsidRDefault="00CD7BAC" w:rsidP="00CD7BAC">
      <w:pPr>
        <w:jc w:val="both"/>
        <w:rPr>
          <w:rFonts w:ascii="Franklin Gothic Book" w:hAnsi="Franklin Gothic Book"/>
        </w:rPr>
      </w:pPr>
      <w:r w:rsidRPr="00CD7BAC">
        <w:rPr>
          <w:rFonts w:ascii="Franklin Gothic Book" w:hAnsi="Franklin Gothic Book"/>
          <w:bCs/>
        </w:rPr>
        <w:t xml:space="preserve">3.11. </w:t>
      </w:r>
      <w:r w:rsidRPr="00CD7BAC">
        <w:rPr>
          <w:rFonts w:ascii="Franklin Gothic Book" w:hAnsi="Franklin Gothic Book"/>
        </w:rPr>
        <w:t xml:space="preserve">Осуществлять плату за негативное воздействие на окружающую среду при проведении строительных работ. Получить на период проведения строительных(ремонтных) работ свой счет и своими силами в специально уполномоченных государственных органах разрешение на выбросы вредных (загрязняющих) веществ в атмосферный воздух, лимиты на размещение отходов на территории предприятия и передачу другим </w:t>
      </w:r>
      <w:proofErr w:type="spellStart"/>
      <w:r w:rsidRPr="00CD7BAC">
        <w:rPr>
          <w:rFonts w:ascii="Franklin Gothic Book" w:hAnsi="Franklin Gothic Book"/>
        </w:rPr>
        <w:t>природопользователям</w:t>
      </w:r>
      <w:proofErr w:type="spellEnd"/>
      <w:r w:rsidRPr="00CD7BAC">
        <w:rPr>
          <w:rFonts w:ascii="Franklin Gothic Book" w:hAnsi="Franklin Gothic Book"/>
        </w:rPr>
        <w:t>. Образующиеся при проведении строительных работ отходы являются собственностью Подрядчика.</w:t>
      </w:r>
    </w:p>
    <w:p w:rsidR="00CD7BAC" w:rsidRPr="00CD7BAC" w:rsidRDefault="00CD7BAC" w:rsidP="00CD7BAC">
      <w:pPr>
        <w:jc w:val="both"/>
        <w:rPr>
          <w:rFonts w:ascii="Franklin Gothic Book" w:hAnsi="Franklin Gothic Book"/>
        </w:rPr>
      </w:pPr>
      <w:r w:rsidRPr="00CD7BAC">
        <w:rPr>
          <w:rFonts w:ascii="Franklin Gothic Book" w:hAnsi="Franklin Gothic Book"/>
        </w:rPr>
        <w:t xml:space="preserve">3.12. При производстве огневых </w:t>
      </w:r>
      <w:proofErr w:type="gramStart"/>
      <w:r w:rsidRPr="00CD7BAC">
        <w:rPr>
          <w:rFonts w:ascii="Franklin Gothic Book" w:hAnsi="Franklin Gothic Book"/>
        </w:rPr>
        <w:t>работ  пройти</w:t>
      </w:r>
      <w:proofErr w:type="gramEnd"/>
      <w:r w:rsidRPr="00CD7BAC">
        <w:rPr>
          <w:rFonts w:ascii="Franklin Gothic Book" w:hAnsi="Franklin Gothic Book"/>
        </w:rPr>
        <w:t xml:space="preserve"> технический пожарный минимум в ООО «Противопожарная служба» для последующего оформления Наряд-допуска.</w:t>
      </w:r>
    </w:p>
    <w:p w:rsidR="00CD7BAC" w:rsidRPr="00CD7BAC" w:rsidRDefault="00CD7BAC" w:rsidP="00CD7BAC">
      <w:pPr>
        <w:jc w:val="both"/>
        <w:rPr>
          <w:rFonts w:ascii="Franklin Gothic Book" w:hAnsi="Franklin Gothic Book"/>
          <w:bCs/>
        </w:rPr>
      </w:pPr>
      <w:r w:rsidRPr="00CD7BAC">
        <w:rPr>
          <w:rFonts w:ascii="Franklin Gothic Book" w:hAnsi="Franklin Gothic Book"/>
        </w:rPr>
        <w:t>3</w:t>
      </w:r>
      <w:r w:rsidRPr="00CD7BAC">
        <w:rPr>
          <w:rFonts w:ascii="Franklin Gothic Book" w:hAnsi="Franklin Gothic Book"/>
          <w:bCs/>
        </w:rPr>
        <w:t>.13.  Немедленно предупредить Заказчика о возникновении/угрозе возникновения обстоятельств, влияющих на качество выполняемой работы, либо сроки исполнения обязательств по настоящему договору.</w:t>
      </w:r>
    </w:p>
    <w:p w:rsidR="00CD7BAC" w:rsidRPr="00CD7BAC" w:rsidRDefault="00CD7BAC" w:rsidP="00CD7BAC">
      <w:pPr>
        <w:jc w:val="both"/>
        <w:rPr>
          <w:rFonts w:ascii="Franklin Gothic Book" w:hAnsi="Franklin Gothic Book"/>
          <w:bCs/>
        </w:rPr>
      </w:pPr>
      <w:r w:rsidRPr="00CD7BAC">
        <w:rPr>
          <w:rFonts w:ascii="Franklin Gothic Book" w:hAnsi="Franklin Gothic Book"/>
          <w:bCs/>
        </w:rPr>
        <w:t>3.14. При необходимости заключить отдельные договоры с Заказчиком на коммунальные услуги, требуемые Подрядчику для исполнения обязательств по Договору.</w:t>
      </w:r>
    </w:p>
    <w:p w:rsidR="00CD7BAC" w:rsidRPr="00CD7BAC" w:rsidRDefault="00CD7BAC" w:rsidP="00CD7BAC">
      <w:pPr>
        <w:jc w:val="both"/>
        <w:rPr>
          <w:rFonts w:ascii="Franklin Gothic Book" w:hAnsi="Franklin Gothic Book"/>
          <w:bCs/>
        </w:rPr>
      </w:pPr>
      <w:r w:rsidRPr="00CD7BAC">
        <w:rPr>
          <w:rFonts w:ascii="Franklin Gothic Book" w:hAnsi="Franklin Gothic Book"/>
          <w:bCs/>
        </w:rPr>
        <w:t xml:space="preserve">3.15. Вывезти за пределы территории Заказчика в 3-х </w:t>
      </w:r>
      <w:proofErr w:type="spellStart"/>
      <w:r w:rsidRPr="00CD7BAC">
        <w:rPr>
          <w:rFonts w:ascii="Franklin Gothic Book" w:hAnsi="Franklin Gothic Book"/>
          <w:bCs/>
        </w:rPr>
        <w:t>дневный</w:t>
      </w:r>
      <w:proofErr w:type="spellEnd"/>
      <w:r w:rsidRPr="00CD7BAC">
        <w:rPr>
          <w:rFonts w:ascii="Franklin Gothic Book" w:hAnsi="Franklin Gothic Book"/>
          <w:bCs/>
        </w:rPr>
        <w:t xml:space="preserve"> срок с момента подписания сторонами акт приемки выполненных работ, </w:t>
      </w:r>
      <w:proofErr w:type="gramStart"/>
      <w:r w:rsidRPr="00CD7BAC">
        <w:rPr>
          <w:rFonts w:ascii="Franklin Gothic Book" w:hAnsi="Franklin Gothic Book"/>
          <w:bCs/>
        </w:rPr>
        <w:t>принадлежащие  Подрядчику</w:t>
      </w:r>
      <w:proofErr w:type="gramEnd"/>
      <w:r w:rsidRPr="00CD7BAC">
        <w:rPr>
          <w:rFonts w:ascii="Franklin Gothic Book" w:hAnsi="Franklin Gothic Book"/>
          <w:bCs/>
        </w:rPr>
        <w:t xml:space="preserve">  материалы, инструменты, инвентарь, а также мусор, оставшийся  после выполнения работ по настоящему Договору.</w:t>
      </w:r>
    </w:p>
    <w:p w:rsidR="00CD7BAC" w:rsidRPr="00CD7BAC" w:rsidRDefault="00CD7BAC" w:rsidP="00CD7BAC">
      <w:pPr>
        <w:jc w:val="both"/>
        <w:rPr>
          <w:rFonts w:ascii="Franklin Gothic Book" w:hAnsi="Franklin Gothic Book"/>
          <w:b/>
          <w:bCs/>
        </w:rPr>
      </w:pPr>
      <w:r w:rsidRPr="00CD7BAC">
        <w:rPr>
          <w:rFonts w:ascii="Franklin Gothic Book" w:hAnsi="Franklin Gothic Book"/>
          <w:bCs/>
        </w:rPr>
        <w:t>3.16. Устранить допущенные недостатки по требованию Заказчика в согласованный с ним срок.</w:t>
      </w:r>
    </w:p>
    <w:p w:rsidR="00CD7BAC" w:rsidRPr="00CD7BAC" w:rsidRDefault="00CD7BAC" w:rsidP="00CD7BAC">
      <w:pPr>
        <w:jc w:val="center"/>
        <w:rPr>
          <w:rFonts w:ascii="Franklin Gothic Book" w:hAnsi="Franklin Gothic Book"/>
          <w:b/>
          <w:bCs/>
        </w:rPr>
      </w:pPr>
      <w:proofErr w:type="gramStart"/>
      <w:r w:rsidRPr="00CD7BAC">
        <w:rPr>
          <w:rFonts w:ascii="Franklin Gothic Book" w:hAnsi="Franklin Gothic Book"/>
          <w:b/>
          <w:bCs/>
        </w:rPr>
        <w:t>4.ОБЯЗАТЕЛЬСТВА  ЗАКАЗЧИКА</w:t>
      </w:r>
      <w:proofErr w:type="gramEnd"/>
    </w:p>
    <w:p w:rsidR="00CD7BAC" w:rsidRPr="00CD7BAC" w:rsidRDefault="00CD7BAC" w:rsidP="00CD7BAC">
      <w:pPr>
        <w:jc w:val="both"/>
        <w:rPr>
          <w:rFonts w:ascii="Franklin Gothic Book" w:hAnsi="Franklin Gothic Book"/>
          <w:bCs/>
        </w:rPr>
      </w:pPr>
      <w:r w:rsidRPr="00CD7BAC">
        <w:rPr>
          <w:rFonts w:ascii="Franklin Gothic Book" w:hAnsi="Franklin Gothic Book"/>
          <w:bCs/>
        </w:rPr>
        <w:t xml:space="preserve">4.1.Обеспечить необходимые условия для выполнения Подрядчиком </w:t>
      </w:r>
      <w:proofErr w:type="gramStart"/>
      <w:r w:rsidRPr="00CD7BAC">
        <w:rPr>
          <w:rFonts w:ascii="Franklin Gothic Book" w:hAnsi="Franklin Gothic Book"/>
          <w:bCs/>
        </w:rPr>
        <w:t>работ</w:t>
      </w:r>
      <w:proofErr w:type="gramEnd"/>
      <w:r w:rsidRPr="00CD7BAC">
        <w:rPr>
          <w:rFonts w:ascii="Franklin Gothic Book" w:hAnsi="Franklin Gothic Book"/>
          <w:bCs/>
        </w:rPr>
        <w:t xml:space="preserve"> обусловленных настоящим Договором.</w:t>
      </w:r>
    </w:p>
    <w:p w:rsidR="00CD7BAC" w:rsidRPr="00CD7BAC" w:rsidRDefault="00CD7BAC" w:rsidP="00CD7BAC">
      <w:pPr>
        <w:jc w:val="both"/>
        <w:rPr>
          <w:rFonts w:ascii="Franklin Gothic Book" w:hAnsi="Franklin Gothic Book"/>
          <w:bCs/>
        </w:rPr>
      </w:pPr>
      <w:r w:rsidRPr="00CD7BAC">
        <w:rPr>
          <w:rFonts w:ascii="Franklin Gothic Book" w:hAnsi="Franklin Gothic Book"/>
          <w:bCs/>
        </w:rPr>
        <w:t>4.2.Обеспечить пропуск специалистов Подрядчика на свою территорию для выполнения работ.</w:t>
      </w:r>
    </w:p>
    <w:p w:rsidR="00CD7BAC" w:rsidRPr="00CD7BAC" w:rsidRDefault="00CD7BAC" w:rsidP="00CD7BAC">
      <w:pPr>
        <w:jc w:val="both"/>
        <w:rPr>
          <w:rFonts w:ascii="Franklin Gothic Book" w:hAnsi="Franklin Gothic Book"/>
          <w:bCs/>
        </w:rPr>
      </w:pPr>
      <w:r w:rsidRPr="00CD7BAC">
        <w:rPr>
          <w:rFonts w:ascii="Franklin Gothic Book" w:hAnsi="Franklin Gothic Book"/>
          <w:bCs/>
        </w:rPr>
        <w:t xml:space="preserve">4.3. Предоставить Подрядчику рабочую документацию, необходимую для </w:t>
      </w:r>
      <w:proofErr w:type="gramStart"/>
      <w:r w:rsidRPr="00CD7BAC">
        <w:rPr>
          <w:rFonts w:ascii="Franklin Gothic Book" w:hAnsi="Franklin Gothic Book"/>
          <w:bCs/>
        </w:rPr>
        <w:t>выполнения  работ</w:t>
      </w:r>
      <w:proofErr w:type="gramEnd"/>
      <w:r w:rsidRPr="00CD7BAC">
        <w:rPr>
          <w:rFonts w:ascii="Franklin Gothic Book" w:hAnsi="Franklin Gothic Book"/>
          <w:bCs/>
        </w:rPr>
        <w:t xml:space="preserve">, оговоренных п.1.1. настоящего Договора. </w:t>
      </w:r>
    </w:p>
    <w:p w:rsidR="00CD7BAC" w:rsidRPr="00CD7BAC" w:rsidRDefault="00CD7BAC" w:rsidP="00CD7BAC">
      <w:pPr>
        <w:jc w:val="both"/>
        <w:rPr>
          <w:rFonts w:ascii="Franklin Gothic Book" w:hAnsi="Franklin Gothic Book"/>
          <w:bCs/>
        </w:rPr>
      </w:pPr>
      <w:r w:rsidRPr="00CD7BAC">
        <w:rPr>
          <w:rFonts w:ascii="Franklin Gothic Book" w:hAnsi="Franklin Gothic Book"/>
          <w:bCs/>
        </w:rPr>
        <w:t>4.4. Произвести оплату выполненных работ согласно подписанному акту приемки выполненных работ.</w:t>
      </w:r>
    </w:p>
    <w:p w:rsidR="00CD7BAC" w:rsidRPr="00CD7BAC" w:rsidRDefault="00CD7BAC" w:rsidP="00CD7BAC">
      <w:pPr>
        <w:jc w:val="both"/>
        <w:rPr>
          <w:rFonts w:ascii="Franklin Gothic Book" w:hAnsi="Franklin Gothic Book"/>
          <w:bCs/>
        </w:rPr>
      </w:pPr>
      <w:r w:rsidRPr="00CD7BAC">
        <w:rPr>
          <w:rFonts w:ascii="Franklin Gothic Book" w:hAnsi="Franklin Gothic Book"/>
          <w:bCs/>
        </w:rPr>
        <w:t>4.6. Согласовывать в необходимых и обоснованных случаях изменения задания, объемов и состава работ, сроков окончания производства работ.</w:t>
      </w:r>
    </w:p>
    <w:p w:rsidR="00CD7BAC" w:rsidRPr="00CD7BAC" w:rsidRDefault="00CD7BAC" w:rsidP="00CD7BAC">
      <w:pPr>
        <w:jc w:val="both"/>
        <w:rPr>
          <w:rFonts w:ascii="Franklin Gothic Book" w:hAnsi="Franklin Gothic Book"/>
          <w:b/>
          <w:bCs/>
        </w:rPr>
      </w:pPr>
      <w:r w:rsidRPr="00CD7BAC">
        <w:rPr>
          <w:rFonts w:ascii="Franklin Gothic Book" w:hAnsi="Franklin Gothic Book"/>
          <w:bCs/>
        </w:rPr>
        <w:t xml:space="preserve">4.7. Подписать Акт приема-передачи выполненных работ в течение трех </w:t>
      </w:r>
      <w:proofErr w:type="gramStart"/>
      <w:r w:rsidRPr="00CD7BAC">
        <w:rPr>
          <w:rFonts w:ascii="Franklin Gothic Book" w:hAnsi="Franklin Gothic Book"/>
          <w:bCs/>
        </w:rPr>
        <w:t>дней  с</w:t>
      </w:r>
      <w:proofErr w:type="gramEnd"/>
      <w:r w:rsidRPr="00CD7BAC">
        <w:rPr>
          <w:rFonts w:ascii="Franklin Gothic Book" w:hAnsi="Franklin Gothic Book"/>
          <w:bCs/>
        </w:rPr>
        <w:t xml:space="preserve"> момента его получения, либо направить Подрядчику мотивированный отказ от подписания с указанием перечня недостатков и сроков их устранения. </w:t>
      </w:r>
    </w:p>
    <w:p w:rsidR="00CD7BAC" w:rsidRPr="00CD7BAC" w:rsidRDefault="00CD7BAC" w:rsidP="00CD7BAC">
      <w:pPr>
        <w:jc w:val="center"/>
        <w:rPr>
          <w:rFonts w:ascii="Franklin Gothic Book" w:hAnsi="Franklin Gothic Book"/>
          <w:b/>
          <w:bCs/>
        </w:rPr>
      </w:pPr>
      <w:r w:rsidRPr="00CD7BAC">
        <w:rPr>
          <w:rFonts w:ascii="Franklin Gothic Book" w:hAnsi="Franklin Gothic Book"/>
          <w:b/>
          <w:bCs/>
        </w:rPr>
        <w:t xml:space="preserve">5. СРОКИ </w:t>
      </w:r>
      <w:proofErr w:type="gramStart"/>
      <w:r w:rsidRPr="00CD7BAC">
        <w:rPr>
          <w:rFonts w:ascii="Franklin Gothic Book" w:hAnsi="Franklin Gothic Book"/>
          <w:b/>
          <w:bCs/>
        </w:rPr>
        <w:t>ВЫПОЛНЕНИЯ  РАБОТ</w:t>
      </w:r>
      <w:proofErr w:type="gramEnd"/>
    </w:p>
    <w:p w:rsidR="00CD7BAC" w:rsidRPr="00CD7BAC" w:rsidRDefault="00CD7BAC" w:rsidP="00CD7BAC">
      <w:pPr>
        <w:jc w:val="both"/>
        <w:rPr>
          <w:rFonts w:ascii="Franklin Gothic Book" w:hAnsi="Franklin Gothic Book"/>
          <w:bCs/>
        </w:rPr>
      </w:pPr>
      <w:r w:rsidRPr="00CD7BAC">
        <w:rPr>
          <w:rFonts w:ascii="Franklin Gothic Book" w:hAnsi="Franklin Gothic Book"/>
          <w:bCs/>
        </w:rPr>
        <w:t xml:space="preserve">5.1. Работы по настоящему Договору должны быть начаты </w:t>
      </w:r>
      <w:proofErr w:type="gramStart"/>
      <w:r w:rsidRPr="00CD7BAC">
        <w:rPr>
          <w:rFonts w:ascii="Franklin Gothic Book" w:hAnsi="Franklin Gothic Book"/>
          <w:bCs/>
        </w:rPr>
        <w:t xml:space="preserve">с </w:t>
      </w:r>
      <w:r w:rsidRPr="00CD7BAC">
        <w:rPr>
          <w:rFonts w:ascii="Franklin Gothic Book" w:hAnsi="Franklin Gothic Book"/>
          <w:b/>
          <w:bCs/>
          <w:i/>
        </w:rPr>
        <w:t xml:space="preserve"> </w:t>
      </w:r>
      <w:r w:rsidRPr="00CD7BAC">
        <w:rPr>
          <w:rFonts w:ascii="Franklin Gothic Book" w:hAnsi="Franklin Gothic Book"/>
          <w:bCs/>
        </w:rPr>
        <w:t>даты</w:t>
      </w:r>
      <w:proofErr w:type="gramEnd"/>
      <w:r w:rsidRPr="00CD7BAC">
        <w:rPr>
          <w:rFonts w:ascii="Franklin Gothic Book" w:hAnsi="Franklin Gothic Book"/>
          <w:bCs/>
        </w:rPr>
        <w:t xml:space="preserve"> подписания сторонами  Договора, и завершены  в течение 60 календарных  дней.</w:t>
      </w:r>
    </w:p>
    <w:p w:rsidR="00CD7BAC" w:rsidRPr="00CD7BAC" w:rsidRDefault="00CD7BAC" w:rsidP="00CD7BAC">
      <w:pPr>
        <w:jc w:val="center"/>
        <w:rPr>
          <w:rFonts w:ascii="Franklin Gothic Book" w:hAnsi="Franklin Gothic Book"/>
          <w:b/>
          <w:bCs/>
        </w:rPr>
      </w:pPr>
      <w:r w:rsidRPr="00CD7BAC">
        <w:rPr>
          <w:rFonts w:ascii="Franklin Gothic Book" w:hAnsi="Franklin Gothic Book"/>
          <w:b/>
          <w:bCs/>
        </w:rPr>
        <w:t>6. ПОРЯДОК СДАЧИ-ПРЕМКИ ВЫПОЛНЕННЫХ РАБОТ</w:t>
      </w:r>
    </w:p>
    <w:p w:rsidR="00CD7BAC" w:rsidRPr="00CD7BAC" w:rsidRDefault="00CD7BAC" w:rsidP="00CD7BAC">
      <w:pPr>
        <w:jc w:val="both"/>
        <w:rPr>
          <w:rFonts w:ascii="Franklin Gothic Book" w:hAnsi="Franklin Gothic Book"/>
          <w:bCs/>
        </w:rPr>
      </w:pPr>
      <w:r w:rsidRPr="00CD7BAC">
        <w:rPr>
          <w:rFonts w:ascii="Franklin Gothic Book" w:hAnsi="Franklin Gothic Book"/>
          <w:bCs/>
        </w:rPr>
        <w:t>6.1. Приемка работ осуществляется Заказчиком в течение 3 дней после получения им уведомления Подрядчика о готовности к сдаче Объекта.</w:t>
      </w:r>
    </w:p>
    <w:p w:rsidR="00CD7BAC" w:rsidRPr="00CD7BAC" w:rsidRDefault="00CD7BAC" w:rsidP="00CD7BAC">
      <w:pPr>
        <w:jc w:val="both"/>
        <w:rPr>
          <w:rFonts w:ascii="Franklin Gothic Book" w:hAnsi="Franklin Gothic Book"/>
          <w:bCs/>
        </w:rPr>
      </w:pPr>
      <w:r w:rsidRPr="00CD7BAC">
        <w:rPr>
          <w:rFonts w:ascii="Franklin Gothic Book" w:hAnsi="Franklin Gothic Book"/>
          <w:bCs/>
        </w:rPr>
        <w:lastRenderedPageBreak/>
        <w:t xml:space="preserve">6.2. Работы принимаются Заказчиком и считаются выполненными в полном объеме </w:t>
      </w:r>
      <w:proofErr w:type="gramStart"/>
      <w:r w:rsidRPr="00CD7BAC">
        <w:rPr>
          <w:rFonts w:ascii="Franklin Gothic Book" w:hAnsi="Franklin Gothic Book"/>
          <w:bCs/>
        </w:rPr>
        <w:t>после  подписания</w:t>
      </w:r>
      <w:proofErr w:type="gramEnd"/>
      <w:r w:rsidRPr="00CD7BAC">
        <w:rPr>
          <w:rFonts w:ascii="Franklin Gothic Book" w:hAnsi="Franklin Gothic Book"/>
          <w:bCs/>
        </w:rPr>
        <w:t xml:space="preserve"> сторонами акта приемки выполненных работ.</w:t>
      </w:r>
    </w:p>
    <w:p w:rsidR="00CD7BAC" w:rsidRPr="00CD7BAC" w:rsidRDefault="00CD7BAC" w:rsidP="00CD7BAC">
      <w:pPr>
        <w:jc w:val="both"/>
        <w:rPr>
          <w:rFonts w:ascii="Franklin Gothic Book" w:hAnsi="Franklin Gothic Book"/>
          <w:bCs/>
        </w:rPr>
      </w:pPr>
      <w:r w:rsidRPr="00CD7BAC">
        <w:rPr>
          <w:rFonts w:ascii="Franklin Gothic Book" w:hAnsi="Franklin Gothic Book"/>
          <w:bCs/>
        </w:rPr>
        <w:t xml:space="preserve">6.3. Дата подписания акта приемки выполненных работ, соответствует переходу к Заказчику обязанностей по содержанию объекта, а также рисков случайной гибели или случайного повреждения. </w:t>
      </w:r>
    </w:p>
    <w:p w:rsidR="00CD7BAC" w:rsidRPr="00CD7BAC" w:rsidRDefault="00CD7BAC" w:rsidP="00CD7BAC">
      <w:pPr>
        <w:jc w:val="both"/>
        <w:rPr>
          <w:rFonts w:ascii="Franklin Gothic Book" w:hAnsi="Franklin Gothic Book"/>
          <w:bCs/>
        </w:rPr>
      </w:pPr>
      <w:r w:rsidRPr="00CD7BAC">
        <w:rPr>
          <w:rFonts w:ascii="Franklin Gothic Book" w:hAnsi="Franklin Gothic Book"/>
          <w:bCs/>
        </w:rPr>
        <w:t xml:space="preserve">6.4.  Заказчик вправе отказаться от приемки работ в случае обнаружения недостатков в работе, либо отступлений Подрядчика при выполнении работ </w:t>
      </w:r>
      <w:proofErr w:type="gramStart"/>
      <w:r w:rsidRPr="00CD7BAC">
        <w:rPr>
          <w:rFonts w:ascii="Franklin Gothic Book" w:hAnsi="Franklin Gothic Book"/>
          <w:bCs/>
        </w:rPr>
        <w:t>от  условий</w:t>
      </w:r>
      <w:proofErr w:type="gramEnd"/>
      <w:r w:rsidRPr="00CD7BAC">
        <w:rPr>
          <w:rFonts w:ascii="Franklin Gothic Book" w:hAnsi="Franklin Gothic Book"/>
          <w:bCs/>
        </w:rPr>
        <w:t xml:space="preserve"> договора и  Технического задания, повлекшие  для Заказчика получение </w:t>
      </w:r>
      <w:proofErr w:type="spellStart"/>
      <w:r w:rsidRPr="00CD7BAC">
        <w:rPr>
          <w:rFonts w:ascii="Franklin Gothic Book" w:hAnsi="Franklin Gothic Book"/>
          <w:bCs/>
        </w:rPr>
        <w:t>нежелаемого</w:t>
      </w:r>
      <w:proofErr w:type="spellEnd"/>
      <w:r w:rsidRPr="00CD7BAC">
        <w:rPr>
          <w:rFonts w:ascii="Franklin Gothic Book" w:hAnsi="Franklin Gothic Book"/>
          <w:bCs/>
        </w:rPr>
        <w:t xml:space="preserve"> результата и невозможность использования результата работы Подрядчика.</w:t>
      </w:r>
    </w:p>
    <w:p w:rsidR="00CD7BAC" w:rsidRPr="00CD7BAC" w:rsidRDefault="00CD7BAC" w:rsidP="00CD7BAC">
      <w:pPr>
        <w:jc w:val="both"/>
        <w:rPr>
          <w:rFonts w:ascii="Franklin Gothic Book" w:hAnsi="Franklin Gothic Book"/>
          <w:bCs/>
        </w:rPr>
      </w:pPr>
      <w:r w:rsidRPr="00CD7BAC">
        <w:rPr>
          <w:rFonts w:ascii="Franklin Gothic Book" w:hAnsi="Franklin Gothic Book"/>
          <w:bCs/>
        </w:rPr>
        <w:t xml:space="preserve">6.5.В случае </w:t>
      </w:r>
      <w:proofErr w:type="gramStart"/>
      <w:r w:rsidRPr="00CD7BAC">
        <w:rPr>
          <w:rFonts w:ascii="Franklin Gothic Book" w:hAnsi="Franklin Gothic Book"/>
          <w:bCs/>
        </w:rPr>
        <w:t>отказа  Заказчика</w:t>
      </w:r>
      <w:proofErr w:type="gramEnd"/>
      <w:r w:rsidRPr="00CD7BAC">
        <w:rPr>
          <w:rFonts w:ascii="Franklin Gothic Book" w:hAnsi="Franklin Gothic Book"/>
          <w:bCs/>
        </w:rPr>
        <w:t xml:space="preserve"> от приемки работ, сторонами составляется акт, которым фиксируются недостатки и сроки их устранения. </w:t>
      </w:r>
    </w:p>
    <w:p w:rsidR="00CD7BAC" w:rsidRPr="00CD7BAC" w:rsidRDefault="00CD7BAC" w:rsidP="00CD7BAC">
      <w:pPr>
        <w:jc w:val="both"/>
        <w:rPr>
          <w:rFonts w:ascii="Franklin Gothic Book" w:hAnsi="Franklin Gothic Book"/>
          <w:bCs/>
        </w:rPr>
      </w:pPr>
      <w:r w:rsidRPr="00CD7BAC">
        <w:rPr>
          <w:rFonts w:ascii="Franklin Gothic Book" w:hAnsi="Franklin Gothic Book"/>
          <w:bCs/>
        </w:rPr>
        <w:t xml:space="preserve">При отказе Подрядчика от составления или подписания </w:t>
      </w:r>
      <w:hyperlink r:id="rId12" w:history="1">
        <w:r w:rsidRPr="00CD7BAC">
          <w:rPr>
            <w:rFonts w:ascii="Franklin Gothic Book" w:hAnsi="Franklin Gothic Book"/>
            <w:bCs/>
          </w:rPr>
          <w:t>акта</w:t>
        </w:r>
      </w:hyperlink>
      <w:r w:rsidRPr="00CD7BAC">
        <w:rPr>
          <w:rFonts w:ascii="Franklin Gothic Book" w:hAnsi="Franklin Gothic Book"/>
          <w:bCs/>
        </w:rPr>
        <w:t xml:space="preserve"> обнаруженных дефектов Заказчик составляет односторонний акт на основе квалифицированной экспертизы, осуществляемой им за свой счет.  Заказчик вправе потребовать от Подрядчика возмещения своих расходов на проведение экспертизы.  До устранения выявленных недостатков оплата за выполненные работы Заказчиком не производится.</w:t>
      </w:r>
    </w:p>
    <w:p w:rsidR="00CD7BAC" w:rsidRPr="00CD7BAC" w:rsidRDefault="00CD7BAC" w:rsidP="00CD7BAC">
      <w:pPr>
        <w:jc w:val="center"/>
        <w:rPr>
          <w:rFonts w:ascii="Franklin Gothic Book" w:hAnsi="Franklin Gothic Book"/>
          <w:b/>
          <w:bCs/>
        </w:rPr>
      </w:pPr>
      <w:r w:rsidRPr="00CD7BAC">
        <w:rPr>
          <w:rFonts w:ascii="Franklin Gothic Book" w:hAnsi="Franklin Gothic Book"/>
          <w:b/>
          <w:bCs/>
        </w:rPr>
        <w:t>7. ПЛАТЕЖИ И РАСЧЕТЫ</w:t>
      </w:r>
    </w:p>
    <w:p w:rsidR="00CD7BAC" w:rsidRPr="00CD7BAC" w:rsidRDefault="00CD7BAC" w:rsidP="00CD7BAC">
      <w:pPr>
        <w:jc w:val="both"/>
        <w:rPr>
          <w:rFonts w:ascii="Franklin Gothic Book" w:hAnsi="Franklin Gothic Book"/>
          <w:bCs/>
        </w:rPr>
      </w:pPr>
      <w:r w:rsidRPr="00CD7BAC">
        <w:rPr>
          <w:rFonts w:ascii="Franklin Gothic Book" w:hAnsi="Franklin Gothic Book"/>
          <w:bCs/>
        </w:rPr>
        <w:t>7.1.Стоимость работ по договору определена сметным расчетом (Приложение №2) и составляет _____________(_______) рублей, в том числе НДС 18%______ рублей.</w:t>
      </w:r>
    </w:p>
    <w:p w:rsidR="00CD7BAC" w:rsidRPr="00CD7BAC" w:rsidRDefault="00CD7BAC" w:rsidP="00CD7BAC">
      <w:pPr>
        <w:jc w:val="both"/>
        <w:rPr>
          <w:rFonts w:ascii="Franklin Gothic Book" w:hAnsi="Franklin Gothic Book"/>
          <w:bCs/>
        </w:rPr>
      </w:pPr>
      <w:r w:rsidRPr="00CD7BAC">
        <w:rPr>
          <w:rFonts w:ascii="Franklin Gothic Book" w:hAnsi="Franklin Gothic Book"/>
          <w:bCs/>
        </w:rPr>
        <w:t xml:space="preserve">7.2. Для организации работ и </w:t>
      </w:r>
      <w:proofErr w:type="gramStart"/>
      <w:r w:rsidRPr="00CD7BAC">
        <w:rPr>
          <w:rFonts w:ascii="Franklin Gothic Book" w:hAnsi="Franklin Gothic Book"/>
          <w:bCs/>
        </w:rPr>
        <w:t>приобретения  материалов</w:t>
      </w:r>
      <w:proofErr w:type="gramEnd"/>
      <w:r w:rsidRPr="00CD7BAC">
        <w:rPr>
          <w:rFonts w:ascii="Franklin Gothic Book" w:hAnsi="Franklin Gothic Book"/>
          <w:bCs/>
        </w:rPr>
        <w:t xml:space="preserve"> Заказчик  в течение  5  рабочих дней с момента заключения настоящего договора перечисляет  на расчетный счет Подрядчика аванс в размере 30% от стоимости Договора, что составляет ______________(_________) рублей.</w:t>
      </w:r>
    </w:p>
    <w:p w:rsidR="00CD7BAC" w:rsidRPr="00CD7BAC" w:rsidRDefault="00CD7BAC" w:rsidP="00CD7BAC">
      <w:pPr>
        <w:jc w:val="both"/>
        <w:rPr>
          <w:rFonts w:ascii="Franklin Gothic Book" w:hAnsi="Franklin Gothic Book"/>
          <w:bCs/>
        </w:rPr>
      </w:pPr>
      <w:r w:rsidRPr="00CD7BAC">
        <w:rPr>
          <w:rFonts w:ascii="Franklin Gothic Book" w:hAnsi="Franklin Gothic Book"/>
          <w:bCs/>
        </w:rPr>
        <w:t xml:space="preserve">7.3. Окончательный расчет за выполненные работы производится </w:t>
      </w:r>
      <w:proofErr w:type="gramStart"/>
      <w:r w:rsidRPr="00CD7BAC">
        <w:rPr>
          <w:rFonts w:ascii="Franklin Gothic Book" w:hAnsi="Franklin Gothic Book"/>
          <w:bCs/>
        </w:rPr>
        <w:t>Заказчиком  после</w:t>
      </w:r>
      <w:proofErr w:type="gramEnd"/>
      <w:r w:rsidRPr="00CD7BAC">
        <w:rPr>
          <w:rFonts w:ascii="Franklin Gothic Book" w:hAnsi="Franklin Gothic Book"/>
          <w:bCs/>
        </w:rPr>
        <w:t xml:space="preserve"> подписания сторонами акта приемки-сдачи выполненных работ. Оплата производится Заказчиком не позднее 5 рабочих с даты получения Заказчиком счета на оплату.</w:t>
      </w:r>
    </w:p>
    <w:p w:rsidR="00CD7BAC" w:rsidRPr="00CD7BAC" w:rsidRDefault="00CD7BAC" w:rsidP="00CD7BAC">
      <w:pPr>
        <w:jc w:val="both"/>
        <w:rPr>
          <w:rFonts w:ascii="Franklin Gothic Book" w:hAnsi="Franklin Gothic Book"/>
          <w:bCs/>
        </w:rPr>
      </w:pPr>
      <w:r w:rsidRPr="00CD7BAC">
        <w:rPr>
          <w:rFonts w:ascii="Franklin Gothic Book" w:hAnsi="Franklin Gothic Book"/>
          <w:bCs/>
        </w:rPr>
        <w:t xml:space="preserve">7.4. Подрядчик </w:t>
      </w:r>
      <w:proofErr w:type="gramStart"/>
      <w:r w:rsidRPr="00CD7BAC">
        <w:rPr>
          <w:rFonts w:ascii="Franklin Gothic Book" w:hAnsi="Franklin Gothic Book"/>
          <w:bCs/>
        </w:rPr>
        <w:t>обязан  не</w:t>
      </w:r>
      <w:proofErr w:type="gramEnd"/>
      <w:r w:rsidRPr="00CD7BAC">
        <w:rPr>
          <w:rFonts w:ascii="Franklin Gothic Book" w:hAnsi="Franklin Gothic Book"/>
          <w:bCs/>
        </w:rPr>
        <w:t xml:space="preserve"> позднее 5 рабочих  дней с даты получения  авансового платежа направить Заказчику счет-фактуры, оформленный в соответствии с требованиями действующего законодательства.</w:t>
      </w:r>
    </w:p>
    <w:p w:rsidR="00CD7BAC" w:rsidRPr="00CD7BAC" w:rsidRDefault="00CD7BAC" w:rsidP="00CD7BAC">
      <w:pPr>
        <w:jc w:val="center"/>
        <w:rPr>
          <w:rFonts w:ascii="Franklin Gothic Book" w:hAnsi="Franklin Gothic Book"/>
          <w:b/>
          <w:bCs/>
        </w:rPr>
      </w:pPr>
      <w:r w:rsidRPr="00CD7BAC">
        <w:rPr>
          <w:rFonts w:ascii="Franklin Gothic Book" w:hAnsi="Franklin Gothic Book"/>
          <w:b/>
          <w:bCs/>
        </w:rPr>
        <w:t>8. ГАРАНТИИ</w:t>
      </w:r>
    </w:p>
    <w:p w:rsidR="00CD7BAC" w:rsidRPr="00CD7BAC" w:rsidRDefault="00CD7BAC" w:rsidP="00CD7BAC">
      <w:pPr>
        <w:jc w:val="both"/>
        <w:rPr>
          <w:rFonts w:ascii="Franklin Gothic Book" w:hAnsi="Franklin Gothic Book"/>
          <w:bCs/>
        </w:rPr>
      </w:pPr>
      <w:proofErr w:type="gramStart"/>
      <w:r w:rsidRPr="00CD7BAC">
        <w:rPr>
          <w:rFonts w:ascii="Franklin Gothic Book" w:hAnsi="Franklin Gothic Book"/>
          <w:bCs/>
        </w:rPr>
        <w:t>8.1.Подрядчик  гарантирует</w:t>
      </w:r>
      <w:proofErr w:type="gramEnd"/>
      <w:r w:rsidRPr="00CD7BAC">
        <w:rPr>
          <w:rFonts w:ascii="Franklin Gothic Book" w:hAnsi="Franklin Gothic Book"/>
          <w:bCs/>
        </w:rPr>
        <w:t>:</w:t>
      </w:r>
    </w:p>
    <w:p w:rsidR="00CD7BAC" w:rsidRPr="00CD7BAC" w:rsidRDefault="00CD7BAC" w:rsidP="00CD7BAC">
      <w:pPr>
        <w:jc w:val="both"/>
        <w:rPr>
          <w:rFonts w:ascii="Franklin Gothic Book" w:hAnsi="Franklin Gothic Book"/>
          <w:bCs/>
        </w:rPr>
      </w:pPr>
      <w:r w:rsidRPr="00CD7BAC">
        <w:rPr>
          <w:rFonts w:ascii="Franklin Gothic Book" w:hAnsi="Franklin Gothic Book"/>
          <w:bCs/>
        </w:rPr>
        <w:t xml:space="preserve">-качество выполнения работ в </w:t>
      </w:r>
      <w:proofErr w:type="gramStart"/>
      <w:r w:rsidRPr="00CD7BAC">
        <w:rPr>
          <w:rFonts w:ascii="Franklin Gothic Book" w:hAnsi="Franklin Gothic Book"/>
          <w:bCs/>
        </w:rPr>
        <w:t>соответствии  с</w:t>
      </w:r>
      <w:proofErr w:type="gramEnd"/>
      <w:r w:rsidRPr="00CD7BAC">
        <w:rPr>
          <w:rFonts w:ascii="Franklin Gothic Book" w:hAnsi="Franklin Gothic Book"/>
          <w:bCs/>
        </w:rPr>
        <w:t xml:space="preserve"> техническими условиями и действующими строительными нормами;</w:t>
      </w:r>
    </w:p>
    <w:p w:rsidR="00CD7BAC" w:rsidRPr="00CD7BAC" w:rsidRDefault="00CD7BAC" w:rsidP="00CD7BAC">
      <w:pPr>
        <w:jc w:val="both"/>
        <w:rPr>
          <w:rFonts w:ascii="Franklin Gothic Book" w:hAnsi="Franklin Gothic Book"/>
          <w:bCs/>
        </w:rPr>
      </w:pPr>
      <w:r w:rsidRPr="00CD7BAC">
        <w:rPr>
          <w:rFonts w:ascii="Franklin Gothic Book" w:hAnsi="Franklin Gothic Book"/>
          <w:bCs/>
        </w:rPr>
        <w:t xml:space="preserve">-устранение в </w:t>
      </w:r>
      <w:proofErr w:type="gramStart"/>
      <w:r w:rsidRPr="00CD7BAC">
        <w:rPr>
          <w:rFonts w:ascii="Franklin Gothic Book" w:hAnsi="Franklin Gothic Book"/>
          <w:bCs/>
        </w:rPr>
        <w:t>течение  5</w:t>
      </w:r>
      <w:proofErr w:type="gramEnd"/>
      <w:r w:rsidRPr="00CD7BAC">
        <w:rPr>
          <w:rFonts w:ascii="Franklin Gothic Book" w:hAnsi="Franklin Gothic Book"/>
          <w:bCs/>
        </w:rPr>
        <w:t xml:space="preserve"> рабочих дней с момента получения уведомления своими силами и средствами недостатков и дефектов, выявленных при приемке работ, либо в течение гарантийного срока.</w:t>
      </w:r>
    </w:p>
    <w:p w:rsidR="00CD7BAC" w:rsidRPr="00CD7BAC" w:rsidRDefault="00CD7BAC" w:rsidP="00CD7BAC">
      <w:pPr>
        <w:jc w:val="both"/>
        <w:rPr>
          <w:rFonts w:ascii="Franklin Gothic Book" w:hAnsi="Franklin Gothic Book"/>
          <w:bCs/>
        </w:rPr>
      </w:pPr>
      <w:r w:rsidRPr="00CD7BAC">
        <w:rPr>
          <w:rFonts w:ascii="Franklin Gothic Book" w:hAnsi="Franklin Gothic Book"/>
          <w:bCs/>
        </w:rPr>
        <w:t>Гарантийный срок эксплуатации – 1 года со дня приемки результатов выполненных работ по акту приемки выполненных работ.</w:t>
      </w:r>
    </w:p>
    <w:p w:rsidR="00CD7BAC" w:rsidRPr="00CD7BAC" w:rsidRDefault="00CD7BAC" w:rsidP="00CD7BAC">
      <w:pPr>
        <w:jc w:val="both"/>
        <w:rPr>
          <w:rFonts w:ascii="Franklin Gothic Book" w:hAnsi="Franklin Gothic Book"/>
          <w:bCs/>
        </w:rPr>
      </w:pPr>
      <w:r w:rsidRPr="00CD7BAC">
        <w:rPr>
          <w:rFonts w:ascii="Franklin Gothic Book" w:hAnsi="Franklin Gothic Book"/>
          <w:bCs/>
        </w:rPr>
        <w:t>8.2. Гарантии качества распространяются на все конструктивные элементы и работы, выполненные Подрядчиком по настоящему Договору.</w:t>
      </w:r>
    </w:p>
    <w:p w:rsidR="00CD7BAC" w:rsidRPr="00CD7BAC" w:rsidRDefault="00CD7BAC" w:rsidP="00CD7BAC">
      <w:pPr>
        <w:jc w:val="both"/>
        <w:rPr>
          <w:rFonts w:ascii="Franklin Gothic Book" w:hAnsi="Franklin Gothic Book"/>
          <w:bCs/>
        </w:rPr>
      </w:pPr>
      <w:r w:rsidRPr="00CD7BAC">
        <w:rPr>
          <w:rFonts w:ascii="Franklin Gothic Book" w:hAnsi="Franklin Gothic Book"/>
          <w:bCs/>
        </w:rPr>
        <w:t xml:space="preserve">8.3. Если в период гарантийной эксплуатации Объекта обнаружатся дефекты, допущенные по вине Подрядчика, то Подрядчик обязан их устранить за свой счет и в согласованные с Заказчиком сроки. Для участия в составлении </w:t>
      </w:r>
      <w:hyperlink r:id="rId13" w:history="1">
        <w:r w:rsidRPr="00CD7BAC">
          <w:rPr>
            <w:rFonts w:ascii="Franklin Gothic Book" w:hAnsi="Franklin Gothic Book"/>
            <w:bCs/>
          </w:rPr>
          <w:t>акта</w:t>
        </w:r>
      </w:hyperlink>
      <w:r w:rsidRPr="00CD7BAC">
        <w:rPr>
          <w:rFonts w:ascii="Franklin Gothic Book" w:hAnsi="Franklin Gothic Book"/>
          <w:bCs/>
        </w:rPr>
        <w:t>, фиксирующего дефекты, согласования порядка и сроков их устранения Подрядчик обязан направить своего представителя не позднее 3 дней со дня получения письменного извещения Заказчика. Гарантийный срок в этом случае продлевается соответственно на период устранения дефектов.</w:t>
      </w:r>
    </w:p>
    <w:p w:rsidR="00CD7BAC" w:rsidRPr="00CD7BAC" w:rsidRDefault="00CD7BAC" w:rsidP="00CD7BAC">
      <w:pPr>
        <w:jc w:val="both"/>
        <w:rPr>
          <w:rFonts w:ascii="Franklin Gothic Book" w:hAnsi="Franklin Gothic Book"/>
          <w:bCs/>
        </w:rPr>
      </w:pPr>
      <w:r w:rsidRPr="00CD7BAC">
        <w:rPr>
          <w:rFonts w:ascii="Franklin Gothic Book" w:hAnsi="Franklin Gothic Book"/>
          <w:bCs/>
        </w:rPr>
        <w:t>8.4. Указанные гарантии не распространяются на случаи преднамеренного повреждения Объекта со стороны Заказчика и третьих лиц, а также на случаи нарушения правил эксплуатации Заказчиком или третьими лицами.</w:t>
      </w:r>
    </w:p>
    <w:p w:rsidR="00CD7BAC" w:rsidRPr="00CD7BAC" w:rsidRDefault="00CD7BAC" w:rsidP="00CD7BAC">
      <w:pPr>
        <w:jc w:val="both"/>
        <w:rPr>
          <w:rFonts w:ascii="Franklin Gothic Book" w:hAnsi="Franklin Gothic Book"/>
          <w:bCs/>
        </w:rPr>
      </w:pPr>
      <w:r w:rsidRPr="00CD7BAC">
        <w:rPr>
          <w:rFonts w:ascii="Franklin Gothic Book" w:hAnsi="Franklin Gothic Book"/>
          <w:bCs/>
        </w:rPr>
        <w:t xml:space="preserve">8.4. При отказе Подрядчика от составления или подписания </w:t>
      </w:r>
      <w:hyperlink r:id="rId14" w:history="1">
        <w:r w:rsidRPr="00CD7BAC">
          <w:rPr>
            <w:rFonts w:ascii="Franklin Gothic Book" w:hAnsi="Franklin Gothic Book"/>
            <w:bCs/>
          </w:rPr>
          <w:t>акта</w:t>
        </w:r>
      </w:hyperlink>
      <w:r w:rsidRPr="00CD7BAC">
        <w:rPr>
          <w:rFonts w:ascii="Franklin Gothic Book" w:hAnsi="Franklin Gothic Book"/>
          <w:bCs/>
        </w:rPr>
        <w:t xml:space="preserve"> обнаруженных дефектов Заказчик составляет односторонний акт на основе квалифицированной экспертизы, осуществляемой им за свой счет.  Заказчик вправе потребовать от Подрядчика возмещения своих расходов на проведение экспертизы.</w:t>
      </w:r>
    </w:p>
    <w:p w:rsidR="00CD7BAC" w:rsidRPr="00CD7BAC" w:rsidRDefault="00CD7BAC" w:rsidP="00CD7BAC">
      <w:pPr>
        <w:rPr>
          <w:rFonts w:ascii="Franklin Gothic Book" w:hAnsi="Franklin Gothic Book"/>
          <w:b/>
          <w:bCs/>
        </w:rPr>
      </w:pPr>
    </w:p>
    <w:p w:rsidR="00CD7BAC" w:rsidRPr="00CD7BAC" w:rsidRDefault="00CD7BAC" w:rsidP="00CD7BAC">
      <w:pPr>
        <w:jc w:val="center"/>
        <w:rPr>
          <w:rFonts w:ascii="Franklin Gothic Book" w:hAnsi="Franklin Gothic Book"/>
          <w:b/>
          <w:bCs/>
        </w:rPr>
      </w:pPr>
      <w:r w:rsidRPr="00CD7BAC">
        <w:rPr>
          <w:rFonts w:ascii="Franklin Gothic Book" w:hAnsi="Franklin Gothic Book"/>
          <w:b/>
          <w:bCs/>
        </w:rPr>
        <w:t>9. ОТВЕТСТВЕННОСТЬ СТОРОН</w:t>
      </w:r>
    </w:p>
    <w:p w:rsidR="00CD7BAC" w:rsidRPr="00CD7BAC" w:rsidRDefault="00CD7BAC" w:rsidP="00CD7BAC">
      <w:pPr>
        <w:jc w:val="both"/>
        <w:rPr>
          <w:rFonts w:ascii="Franklin Gothic Book" w:hAnsi="Franklin Gothic Book"/>
          <w:bCs/>
        </w:rPr>
      </w:pPr>
      <w:r w:rsidRPr="00CD7BAC">
        <w:rPr>
          <w:rFonts w:ascii="Franklin Gothic Book" w:hAnsi="Franklin Gothic Book"/>
          <w:bCs/>
        </w:rPr>
        <w:lastRenderedPageBreak/>
        <w:t>9.1.За неисполнение или ненадлежащее исполнение настоящего договора стороны несут ответственность в соответствии с действующим законодательством РФ.</w:t>
      </w:r>
    </w:p>
    <w:p w:rsidR="00CD7BAC" w:rsidRPr="00CD7BAC" w:rsidRDefault="00CD7BAC" w:rsidP="00CD7BAC">
      <w:pPr>
        <w:jc w:val="both"/>
        <w:rPr>
          <w:rFonts w:ascii="Franklin Gothic Book" w:hAnsi="Franklin Gothic Book"/>
          <w:bCs/>
        </w:rPr>
      </w:pPr>
      <w:r w:rsidRPr="00CD7BAC">
        <w:rPr>
          <w:rFonts w:ascii="Franklin Gothic Book" w:hAnsi="Franklin Gothic Book"/>
          <w:bCs/>
        </w:rPr>
        <w:t xml:space="preserve">9.2. В случае нарушения сроков выполнения работ, а также при нарушении сроков устранения недостатков Подрядчик выплачивает Заказчику пеню в размере 0,1 % от суммы Договора за каждый день просрочки. Сумма начисленной пени может быть удержана Заказчиком из платежа при </w:t>
      </w:r>
      <w:proofErr w:type="gramStart"/>
      <w:r w:rsidRPr="00CD7BAC">
        <w:rPr>
          <w:rFonts w:ascii="Franklin Gothic Book" w:hAnsi="Franklin Gothic Book"/>
          <w:bCs/>
        </w:rPr>
        <w:t>окончательном  расчете</w:t>
      </w:r>
      <w:proofErr w:type="gramEnd"/>
      <w:r w:rsidRPr="00CD7BAC">
        <w:rPr>
          <w:rFonts w:ascii="Franklin Gothic Book" w:hAnsi="Franklin Gothic Book"/>
          <w:bCs/>
        </w:rPr>
        <w:t xml:space="preserve"> по договору.</w:t>
      </w:r>
    </w:p>
    <w:p w:rsidR="00CD7BAC" w:rsidRPr="00CD7BAC" w:rsidRDefault="00CD7BAC" w:rsidP="00CD7BAC">
      <w:pPr>
        <w:jc w:val="both"/>
        <w:rPr>
          <w:rFonts w:ascii="Franklin Gothic Book" w:hAnsi="Franklin Gothic Book"/>
          <w:bCs/>
        </w:rPr>
      </w:pPr>
      <w:r w:rsidRPr="00CD7BAC">
        <w:rPr>
          <w:rFonts w:ascii="Franklin Gothic Book" w:hAnsi="Franklin Gothic Book"/>
          <w:bCs/>
        </w:rPr>
        <w:t>9.3. В случае нарушения Заказчиком сроков оплаты по настоящему Договору, он уплачивает Подрядчику пеню в размере 0,1 % от суммы просроченного платежа за каждый день просрочки платежа.</w:t>
      </w:r>
    </w:p>
    <w:p w:rsidR="00CD7BAC" w:rsidRPr="00CD7BAC" w:rsidRDefault="00CD7BAC" w:rsidP="00CD7BAC">
      <w:pPr>
        <w:jc w:val="both"/>
        <w:rPr>
          <w:rFonts w:ascii="Franklin Gothic Book" w:hAnsi="Franklin Gothic Book"/>
          <w:bCs/>
        </w:rPr>
      </w:pPr>
      <w:r w:rsidRPr="00CD7BAC">
        <w:rPr>
          <w:rFonts w:ascii="Franklin Gothic Book" w:hAnsi="Franklin Gothic Book"/>
          <w:bCs/>
        </w:rPr>
        <w:t>9.4. Подрядчик несет ответственность за причинение ущерба имуществу Заказчика или третьих лиц при производстве работ на территории Заказчика в полном объеме.</w:t>
      </w:r>
    </w:p>
    <w:p w:rsidR="00CD7BAC" w:rsidRPr="00CD7BAC" w:rsidRDefault="00CD7BAC" w:rsidP="00CD7BAC">
      <w:pPr>
        <w:jc w:val="both"/>
        <w:rPr>
          <w:rFonts w:ascii="Franklin Gothic Book" w:hAnsi="Franklin Gothic Book"/>
          <w:bCs/>
        </w:rPr>
      </w:pPr>
      <w:r w:rsidRPr="00CD7BAC">
        <w:rPr>
          <w:rFonts w:ascii="Franklin Gothic Book" w:hAnsi="Franklin Gothic Book"/>
          <w:bCs/>
        </w:rPr>
        <w:t>9.5. Риск случайной гибели или случайного повреждения результата выполненной Работы до ее приемки Заказчиком несет Подрядчик.</w:t>
      </w:r>
    </w:p>
    <w:p w:rsidR="00CD7BAC" w:rsidRPr="00CD7BAC" w:rsidRDefault="00CD7BAC" w:rsidP="00CD7BAC">
      <w:pPr>
        <w:jc w:val="both"/>
        <w:rPr>
          <w:rFonts w:ascii="Franklin Gothic Book" w:hAnsi="Franklin Gothic Book"/>
          <w:bCs/>
        </w:rPr>
      </w:pPr>
      <w:r w:rsidRPr="00CD7BAC">
        <w:rPr>
          <w:rFonts w:ascii="Franklin Gothic Book" w:hAnsi="Franklin Gothic Book"/>
          <w:bCs/>
        </w:rPr>
        <w:t xml:space="preserve">9.6.  </w:t>
      </w:r>
      <w:proofErr w:type="gramStart"/>
      <w:r w:rsidRPr="00CD7BAC">
        <w:rPr>
          <w:rFonts w:ascii="Franklin Gothic Book" w:hAnsi="Franklin Gothic Book"/>
          <w:bCs/>
        </w:rPr>
        <w:t>В  случае</w:t>
      </w:r>
      <w:proofErr w:type="gramEnd"/>
      <w:r w:rsidRPr="00CD7BAC">
        <w:rPr>
          <w:rFonts w:ascii="Franklin Gothic Book" w:hAnsi="Franklin Gothic Book"/>
          <w:bCs/>
        </w:rPr>
        <w:t xml:space="preserve"> наложения штрафных санкций на Заказчика, причиной которых явилась хозяйственная деятельность Подрядчика, последний обязуется возместить Заказчику причиненный ущерб.</w:t>
      </w:r>
    </w:p>
    <w:p w:rsidR="00CD7BAC" w:rsidRPr="00CD7BAC" w:rsidRDefault="00CD7BAC" w:rsidP="00CD7BAC">
      <w:pPr>
        <w:jc w:val="both"/>
        <w:rPr>
          <w:rFonts w:ascii="Franklin Gothic Book" w:hAnsi="Franklin Gothic Book"/>
          <w:bCs/>
        </w:rPr>
      </w:pPr>
      <w:r w:rsidRPr="00CD7BAC">
        <w:rPr>
          <w:rFonts w:ascii="Franklin Gothic Book" w:hAnsi="Franklin Gothic Book"/>
          <w:bCs/>
        </w:rPr>
        <w:t>9.7. Уплата неустойки и возмещение убытков в случае ненадлежащего исполнения или неисполнения обязательств не освобождает Подрядчика от исполнения обязательств по договору.</w:t>
      </w:r>
    </w:p>
    <w:p w:rsidR="00CD7BAC" w:rsidRPr="00CD7BAC" w:rsidRDefault="00CD7BAC" w:rsidP="00CD7BAC">
      <w:pPr>
        <w:jc w:val="center"/>
        <w:rPr>
          <w:rFonts w:ascii="Franklin Gothic Book" w:hAnsi="Franklin Gothic Book"/>
          <w:bCs/>
        </w:rPr>
      </w:pPr>
      <w:r w:rsidRPr="00CD7BAC">
        <w:rPr>
          <w:rFonts w:ascii="Franklin Gothic Book" w:hAnsi="Franklin Gothic Book"/>
          <w:b/>
          <w:bCs/>
        </w:rPr>
        <w:t xml:space="preserve">10. </w:t>
      </w:r>
      <w:proofErr w:type="gramStart"/>
      <w:r w:rsidRPr="00CD7BAC">
        <w:rPr>
          <w:rFonts w:ascii="Franklin Gothic Book" w:hAnsi="Franklin Gothic Book"/>
          <w:b/>
          <w:bCs/>
        </w:rPr>
        <w:t>ОБСТОЯТЕЛЬСВА  НЕПРЕОДОЛИМОЙ</w:t>
      </w:r>
      <w:proofErr w:type="gramEnd"/>
      <w:r w:rsidRPr="00CD7BAC">
        <w:rPr>
          <w:rFonts w:ascii="Franklin Gothic Book" w:hAnsi="Franklin Gothic Book"/>
          <w:b/>
          <w:bCs/>
        </w:rPr>
        <w:t xml:space="preserve"> СИЛЫ (форс-мажор</w:t>
      </w:r>
      <w:r w:rsidRPr="00CD7BAC">
        <w:rPr>
          <w:rFonts w:ascii="Franklin Gothic Book" w:hAnsi="Franklin Gothic Book"/>
          <w:bCs/>
        </w:rPr>
        <w:t>)</w:t>
      </w:r>
    </w:p>
    <w:p w:rsidR="00CD7BAC" w:rsidRPr="00CD7BAC" w:rsidRDefault="00CD7BAC" w:rsidP="00CD7BAC">
      <w:pPr>
        <w:jc w:val="both"/>
        <w:rPr>
          <w:rFonts w:ascii="Franklin Gothic Book" w:hAnsi="Franklin Gothic Book"/>
          <w:bCs/>
        </w:rPr>
      </w:pPr>
    </w:p>
    <w:p w:rsidR="00CD7BAC" w:rsidRPr="00CD7BAC" w:rsidRDefault="00CD7BAC" w:rsidP="00CD7BAC">
      <w:pPr>
        <w:jc w:val="both"/>
        <w:rPr>
          <w:rFonts w:ascii="Franklin Gothic Book" w:hAnsi="Franklin Gothic Book"/>
          <w:bCs/>
        </w:rPr>
      </w:pPr>
      <w:r w:rsidRPr="00CD7BAC">
        <w:rPr>
          <w:rFonts w:ascii="Franklin Gothic Book" w:hAnsi="Franklin Gothic Book"/>
          <w:bCs/>
        </w:rPr>
        <w:t>10.1.Стороны освобождаются от ответственности за неисполнение или ненадлежащее исполнение обязательств, принятых на себя по настоящему договору, если надлежащее исполнение оказалось невозможным вследствие наступления обстоятельств непреодолимой силы.</w:t>
      </w:r>
    </w:p>
    <w:p w:rsidR="00CD7BAC" w:rsidRPr="00CD7BAC" w:rsidRDefault="00CD7BAC" w:rsidP="00CD7BAC">
      <w:pPr>
        <w:jc w:val="both"/>
        <w:rPr>
          <w:rFonts w:ascii="Franklin Gothic Book" w:hAnsi="Franklin Gothic Book"/>
          <w:bCs/>
        </w:rPr>
      </w:pPr>
      <w:r w:rsidRPr="00CD7BAC">
        <w:rPr>
          <w:rFonts w:ascii="Franklin Gothic Book" w:hAnsi="Franklin Gothic Book"/>
          <w:bCs/>
        </w:rPr>
        <w:t xml:space="preserve">10.2. Понятием обстоятельств непреодолимой силы охватываются внешние и чрезвычайные события, отсутствовавшие во время подписания настоящего договора и наступившие помимо воли и желания Сторон, действия которых Стороны не могли предотвратить мерами и средствами, которые оправдано и целесообразно ожидать от добросовестно действующей Стороны. К подобным обстоятельствам Сторон относят: военные действия, эпидемии, пожары, природные катастрофы (наводнения, </w:t>
      </w:r>
      <w:proofErr w:type="gramStart"/>
      <w:r w:rsidRPr="00CD7BAC">
        <w:rPr>
          <w:rFonts w:ascii="Franklin Gothic Book" w:hAnsi="Franklin Gothic Book"/>
          <w:bCs/>
        </w:rPr>
        <w:t>пожары,  норд</w:t>
      </w:r>
      <w:proofErr w:type="gramEnd"/>
      <w:r w:rsidRPr="00CD7BAC">
        <w:rPr>
          <w:rFonts w:ascii="Franklin Gothic Book" w:hAnsi="Franklin Gothic Book"/>
          <w:bCs/>
        </w:rPr>
        <w:t>-ост, гололед, снегопад и другие сложные метеоусловия в г. Новороссийске), акты и действия государственных органов, делающие невозможными исполнение обязательств по настоящему договору в соответствии с законным порядком.</w:t>
      </w:r>
    </w:p>
    <w:p w:rsidR="00CD7BAC" w:rsidRPr="00CD7BAC" w:rsidRDefault="00CD7BAC" w:rsidP="00CD7BAC">
      <w:pPr>
        <w:jc w:val="both"/>
        <w:rPr>
          <w:rFonts w:ascii="Franklin Gothic Book" w:hAnsi="Franklin Gothic Book"/>
          <w:bCs/>
        </w:rPr>
      </w:pPr>
      <w:r w:rsidRPr="00CD7BAC">
        <w:rPr>
          <w:rFonts w:ascii="Franklin Gothic Book" w:hAnsi="Franklin Gothic Book"/>
          <w:bCs/>
        </w:rPr>
        <w:t>10.3. Сторона по настоящему договору, затронутая обстоятельствами непреодолимой силы, должна немедленно известить телеграммой или с помощью факсимильной связи другую Сторону о наступлении, виде и возможной продолжительности действия обстоятельств непреодолимой силы, препятствующих исполнению договорных обязательств.</w:t>
      </w:r>
    </w:p>
    <w:p w:rsidR="00CD7BAC" w:rsidRPr="00CD7BAC" w:rsidRDefault="00CD7BAC" w:rsidP="00CD7BAC">
      <w:pPr>
        <w:jc w:val="both"/>
        <w:rPr>
          <w:rFonts w:ascii="Franklin Gothic Book" w:hAnsi="Franklin Gothic Book"/>
          <w:bCs/>
        </w:rPr>
      </w:pPr>
      <w:r w:rsidRPr="00CD7BAC">
        <w:rPr>
          <w:rFonts w:ascii="Franklin Gothic Book" w:hAnsi="Franklin Gothic Book"/>
          <w:bCs/>
        </w:rPr>
        <w:t xml:space="preserve">10.4. В период действия обстоятельств непреодолимой силы, которые освобождают   Стороны   от   </w:t>
      </w:r>
      <w:proofErr w:type="gramStart"/>
      <w:r w:rsidRPr="00CD7BAC">
        <w:rPr>
          <w:rFonts w:ascii="Franklin Gothic Book" w:hAnsi="Franklin Gothic Book"/>
          <w:bCs/>
        </w:rPr>
        <w:t xml:space="preserve">ответственности,   </w:t>
      </w:r>
      <w:proofErr w:type="gramEnd"/>
      <w:r w:rsidRPr="00CD7BAC">
        <w:rPr>
          <w:rFonts w:ascii="Franklin Gothic Book" w:hAnsi="Franklin Gothic Book"/>
          <w:bCs/>
        </w:rPr>
        <w:t>выполнение   обязательств приостанавливается, и санкции за неисполнение договорных обязательств не применяются.</w:t>
      </w:r>
    </w:p>
    <w:p w:rsidR="00CD7BAC" w:rsidRPr="00CD7BAC" w:rsidRDefault="00CD7BAC" w:rsidP="00CD7BAC">
      <w:pPr>
        <w:jc w:val="both"/>
        <w:rPr>
          <w:rFonts w:ascii="Franklin Gothic Book" w:hAnsi="Franklin Gothic Book"/>
          <w:bCs/>
        </w:rPr>
      </w:pPr>
      <w:r w:rsidRPr="00CD7BAC">
        <w:rPr>
          <w:rFonts w:ascii="Franklin Gothic Book" w:hAnsi="Franklin Gothic Book"/>
          <w:bCs/>
        </w:rPr>
        <w:t>10.5. Наступление обстоятельств непреодолимой силы при условии, что приняты установленные меры по извещению об этом другой Стороны, продлевает срок выполнения договорных обязательств на период, по своей продолжительности соответствующий продолжительности обстоятельств и разумному сроку для устранения их последствий.</w:t>
      </w:r>
    </w:p>
    <w:p w:rsidR="00CD7BAC" w:rsidRPr="00CD7BAC" w:rsidRDefault="00CD7BAC" w:rsidP="00CD7BAC">
      <w:pPr>
        <w:jc w:val="both"/>
        <w:rPr>
          <w:rFonts w:ascii="Franklin Gothic Book" w:hAnsi="Franklin Gothic Book"/>
          <w:bCs/>
        </w:rPr>
      </w:pPr>
      <w:r w:rsidRPr="00CD7BAC">
        <w:rPr>
          <w:rFonts w:ascii="Franklin Gothic Book" w:hAnsi="Franklin Gothic Book"/>
          <w:bCs/>
        </w:rPr>
        <w:t>10.6. Если действие обстоятельств непреодолимой силы продолжается более 6 месяцев, Стороны должны договориться о судьбе настоящего договора. Если соглашение Сторонами не достигнуто, любая из Сторон вправе в одностороннем порядке расторгнуть настоящий договор путем направления заказным письмом другим Сторонам соответствующего извещения. При этом Подрядчик возвращает Заказчику сумму перечисленного аванса за вычетом стоимости фактически выполненных работ.</w:t>
      </w:r>
    </w:p>
    <w:p w:rsidR="00CD7BAC" w:rsidRPr="00CD7BAC" w:rsidRDefault="00CD7BAC" w:rsidP="00CD7BAC">
      <w:pPr>
        <w:jc w:val="both"/>
        <w:rPr>
          <w:rFonts w:ascii="Franklin Gothic Book" w:hAnsi="Franklin Gothic Book"/>
          <w:bCs/>
        </w:rPr>
      </w:pPr>
    </w:p>
    <w:p w:rsidR="00CD7BAC" w:rsidRPr="00CD7BAC" w:rsidRDefault="00CD7BAC" w:rsidP="00CD7BAC">
      <w:pPr>
        <w:jc w:val="center"/>
        <w:rPr>
          <w:rFonts w:ascii="Franklin Gothic Book" w:hAnsi="Franklin Gothic Book"/>
          <w:bCs/>
        </w:rPr>
      </w:pPr>
      <w:r w:rsidRPr="00CD7BAC">
        <w:rPr>
          <w:rFonts w:ascii="Franklin Gothic Book" w:hAnsi="Franklin Gothic Book"/>
          <w:b/>
          <w:bCs/>
        </w:rPr>
        <w:t>11.ПОРЯДОК РАЗРЕШЕНИЯ СПОРОВ</w:t>
      </w:r>
    </w:p>
    <w:p w:rsidR="00CD7BAC" w:rsidRPr="00CD7BAC" w:rsidRDefault="00CD7BAC" w:rsidP="00CD7BAC">
      <w:pPr>
        <w:jc w:val="both"/>
        <w:rPr>
          <w:rFonts w:ascii="Franklin Gothic Book" w:hAnsi="Franklin Gothic Book"/>
          <w:bCs/>
        </w:rPr>
      </w:pPr>
      <w:r w:rsidRPr="00CD7BAC">
        <w:rPr>
          <w:rFonts w:ascii="Franklin Gothic Book" w:hAnsi="Franklin Gothic Book"/>
          <w:bCs/>
        </w:rPr>
        <w:t>11.1. Все споры и разногласия по настоящему договору решаются путем переговоров. Не решенные таким образом споры и разногласия рассматриваются в Арбитражном суде Краснодарского края.</w:t>
      </w:r>
    </w:p>
    <w:p w:rsidR="00CD7BAC" w:rsidRPr="00CD7BAC" w:rsidRDefault="00CD7BAC" w:rsidP="00CD7BAC">
      <w:pPr>
        <w:jc w:val="center"/>
        <w:rPr>
          <w:rFonts w:ascii="Franklin Gothic Book" w:hAnsi="Franklin Gothic Book"/>
          <w:b/>
          <w:bCs/>
        </w:rPr>
      </w:pPr>
      <w:r w:rsidRPr="00CD7BAC">
        <w:rPr>
          <w:rFonts w:ascii="Franklin Gothic Book" w:hAnsi="Franklin Gothic Book"/>
          <w:b/>
          <w:bCs/>
        </w:rPr>
        <w:t>12.ОСОБЫЕ УСЛОВИЯ</w:t>
      </w:r>
    </w:p>
    <w:p w:rsidR="00CD7BAC" w:rsidRPr="00CD7BAC" w:rsidRDefault="00CD7BAC" w:rsidP="00CD7BAC">
      <w:pPr>
        <w:jc w:val="both"/>
        <w:rPr>
          <w:rFonts w:ascii="Franklin Gothic Book" w:hAnsi="Franklin Gothic Book"/>
          <w:bCs/>
        </w:rPr>
      </w:pPr>
      <w:r w:rsidRPr="00CD7BAC">
        <w:rPr>
          <w:rFonts w:ascii="Franklin Gothic Book" w:hAnsi="Franklin Gothic Book"/>
          <w:bCs/>
        </w:rPr>
        <w:lastRenderedPageBreak/>
        <w:t>12.1. Настоящий Договор вступает в силу с момента подписания его Сторонами и действует до момента его окончательного исполнения.</w:t>
      </w:r>
    </w:p>
    <w:p w:rsidR="00CD7BAC" w:rsidRPr="00CD7BAC" w:rsidRDefault="00CD7BAC" w:rsidP="00CD7BAC">
      <w:pPr>
        <w:jc w:val="both"/>
        <w:rPr>
          <w:rFonts w:ascii="Franklin Gothic Book" w:hAnsi="Franklin Gothic Book"/>
          <w:bCs/>
        </w:rPr>
      </w:pPr>
      <w:r w:rsidRPr="00CD7BAC">
        <w:rPr>
          <w:rFonts w:ascii="Franklin Gothic Book" w:hAnsi="Franklin Gothic Book"/>
          <w:bCs/>
        </w:rPr>
        <w:t xml:space="preserve">12.2. В случае неисполнения одной из Сторон условий настоящего договора, другая сторона </w:t>
      </w:r>
      <w:proofErr w:type="gramStart"/>
      <w:r w:rsidRPr="00CD7BAC">
        <w:rPr>
          <w:rFonts w:ascii="Franklin Gothic Book" w:hAnsi="Franklin Gothic Book"/>
          <w:bCs/>
        </w:rPr>
        <w:t>может  досрочно</w:t>
      </w:r>
      <w:proofErr w:type="gramEnd"/>
      <w:r w:rsidRPr="00CD7BAC">
        <w:rPr>
          <w:rFonts w:ascii="Franklin Gothic Book" w:hAnsi="Franklin Gothic Book"/>
          <w:bCs/>
        </w:rPr>
        <w:t xml:space="preserve"> расторгнуть настоящий Договор с письменным уведомлением  о расторжении другой Стороны за десять календарных дней до планируемой даты расторжения.</w:t>
      </w:r>
    </w:p>
    <w:p w:rsidR="00CD7BAC" w:rsidRPr="00CD7BAC" w:rsidRDefault="00CD7BAC" w:rsidP="00CD7BAC">
      <w:pPr>
        <w:jc w:val="both"/>
        <w:rPr>
          <w:rFonts w:ascii="Franklin Gothic Book" w:hAnsi="Franklin Gothic Book"/>
          <w:bCs/>
        </w:rPr>
      </w:pPr>
      <w:r w:rsidRPr="00CD7BAC">
        <w:rPr>
          <w:rFonts w:ascii="Franklin Gothic Book" w:hAnsi="Franklin Gothic Book"/>
          <w:bCs/>
        </w:rPr>
        <w:t>12.3. Все вопросы, не урегулированные настоящим Договором, решаются в соответствии с действующим законодательством РФ.</w:t>
      </w:r>
    </w:p>
    <w:p w:rsidR="00CD7BAC" w:rsidRPr="00CD7BAC" w:rsidRDefault="00CD7BAC" w:rsidP="00CD7BAC">
      <w:pPr>
        <w:jc w:val="both"/>
        <w:rPr>
          <w:rFonts w:ascii="Franklin Gothic Book" w:hAnsi="Franklin Gothic Book"/>
          <w:bCs/>
        </w:rPr>
      </w:pPr>
      <w:r w:rsidRPr="00CD7BAC">
        <w:rPr>
          <w:rFonts w:ascii="Franklin Gothic Book" w:hAnsi="Franklin Gothic Book"/>
          <w:bCs/>
        </w:rPr>
        <w:t>12.3. Настоящий Договор составлен в двух подлинных экземплярах, имеющих равную юридическую силу по одному для каждой из Сторон.</w:t>
      </w:r>
    </w:p>
    <w:p w:rsidR="00CD7BAC" w:rsidRPr="00CD7BAC" w:rsidRDefault="00CD7BAC" w:rsidP="00CD7BAC">
      <w:pPr>
        <w:widowControl w:val="0"/>
        <w:shd w:val="clear" w:color="auto" w:fill="FFFFFF"/>
        <w:tabs>
          <w:tab w:val="left" w:pos="403"/>
        </w:tabs>
        <w:autoSpaceDE w:val="0"/>
        <w:autoSpaceDN w:val="0"/>
        <w:adjustRightInd w:val="0"/>
        <w:ind w:right="14"/>
        <w:jc w:val="both"/>
        <w:rPr>
          <w:rFonts w:ascii="Franklin Gothic Book" w:hAnsi="Franklin Gothic Book"/>
          <w:spacing w:val="-9"/>
        </w:rPr>
      </w:pPr>
      <w:r w:rsidRPr="00CD7BAC">
        <w:rPr>
          <w:rFonts w:ascii="Franklin Gothic Book" w:hAnsi="Franklin Gothic Book"/>
        </w:rPr>
        <w:t xml:space="preserve">12.4 </w:t>
      </w:r>
      <w:r w:rsidRPr="00CD7BAC">
        <w:rPr>
          <w:rFonts w:ascii="Franklin Gothic Book" w:hAnsi="Franklin Gothic Book"/>
          <w:spacing w:val="-9"/>
        </w:rPr>
        <w:t>Исполнитель обязан предоставить письменную информацию о признании или не признании себя связанной стороной ОАО «НМТП», а также своевременно информировать ОАО «НМТП» в письменном виде о наступлении, изменении или прекращении условий, дающих основания считать такого Исполнителя связанной стороной по признакам, определенным Регламентом определения связанных сторон ОАО «НМТП» (Размещен на сайте ОАО «НМТП», адрес: www.nmtp.info).</w:t>
      </w:r>
    </w:p>
    <w:p w:rsidR="00CD7BAC" w:rsidRPr="00CD7BAC" w:rsidRDefault="00CD7BAC" w:rsidP="00CD7BAC">
      <w:pPr>
        <w:widowControl w:val="0"/>
        <w:shd w:val="clear" w:color="auto" w:fill="FFFFFF"/>
        <w:tabs>
          <w:tab w:val="left" w:pos="403"/>
        </w:tabs>
        <w:autoSpaceDE w:val="0"/>
        <w:autoSpaceDN w:val="0"/>
        <w:adjustRightInd w:val="0"/>
        <w:ind w:right="14"/>
        <w:jc w:val="both"/>
        <w:rPr>
          <w:rFonts w:ascii="Franklin Gothic Book" w:hAnsi="Franklin Gothic Book"/>
          <w:spacing w:val="-9"/>
        </w:rPr>
      </w:pPr>
      <w:r w:rsidRPr="00CD7BAC">
        <w:rPr>
          <w:rFonts w:ascii="Franklin Gothic Book" w:hAnsi="Franklin Gothic Book"/>
          <w:spacing w:val="-9"/>
        </w:rPr>
        <w:t>Исполнитель обязан дать письменное согласие ОАО «НМТП» на обработку и раскрытие полученных от него данных в соответствии с Международными стандартами финансовой отчетности, а также информировать ОАО «НМТП» об изменениях, касающихся условий связанности сторон.</w:t>
      </w:r>
    </w:p>
    <w:p w:rsidR="00CD7BAC" w:rsidRPr="00CD7BAC" w:rsidRDefault="00CD7BAC" w:rsidP="00CD7BAC">
      <w:pPr>
        <w:widowControl w:val="0"/>
        <w:shd w:val="clear" w:color="auto" w:fill="FFFFFF"/>
        <w:tabs>
          <w:tab w:val="left" w:pos="403"/>
        </w:tabs>
        <w:autoSpaceDE w:val="0"/>
        <w:autoSpaceDN w:val="0"/>
        <w:adjustRightInd w:val="0"/>
        <w:ind w:right="14"/>
        <w:jc w:val="both"/>
        <w:rPr>
          <w:rFonts w:ascii="Franklin Gothic Book" w:hAnsi="Franklin Gothic Book"/>
          <w:spacing w:val="-9"/>
        </w:rPr>
      </w:pPr>
      <w:r w:rsidRPr="00CD7BAC">
        <w:rPr>
          <w:rFonts w:ascii="Franklin Gothic Book" w:hAnsi="Franklin Gothic Book"/>
          <w:spacing w:val="-9"/>
        </w:rPr>
        <w:t>В соответствии с Приложением № 3 Исполнитель информирует ОАО «НМТП» о том, что был ознакомлен с принятым в Порту Регламентом определения связанных сторон ОАО «НМТП» и сообщает информацию в соответствии с таблицей в Приложения №3.</w:t>
      </w:r>
    </w:p>
    <w:p w:rsidR="00CD7BAC" w:rsidRPr="00CD7BAC" w:rsidRDefault="00CD7BAC" w:rsidP="00CD7BAC">
      <w:pPr>
        <w:jc w:val="center"/>
        <w:rPr>
          <w:rFonts w:ascii="Franklin Gothic Book" w:hAnsi="Franklin Gothic Book"/>
          <w:b/>
          <w:bCs/>
        </w:rPr>
      </w:pPr>
    </w:p>
    <w:p w:rsidR="00CD7BAC" w:rsidRPr="00CD7BAC" w:rsidRDefault="00CD7BAC" w:rsidP="00CD7BAC">
      <w:pPr>
        <w:jc w:val="center"/>
        <w:rPr>
          <w:rFonts w:ascii="Franklin Gothic Book" w:hAnsi="Franklin Gothic Book"/>
          <w:b/>
          <w:bCs/>
        </w:rPr>
      </w:pPr>
      <w:r w:rsidRPr="00CD7BAC">
        <w:rPr>
          <w:rFonts w:ascii="Franklin Gothic Book" w:hAnsi="Franklin Gothic Book"/>
          <w:b/>
          <w:bCs/>
        </w:rPr>
        <w:t>13. ПРИЛОЖЕНИЯ</w:t>
      </w:r>
    </w:p>
    <w:p w:rsidR="00CD7BAC" w:rsidRPr="00CD7BAC" w:rsidRDefault="00CD7BAC" w:rsidP="00CD7BAC">
      <w:pPr>
        <w:jc w:val="both"/>
        <w:rPr>
          <w:rFonts w:ascii="Franklin Gothic Book" w:hAnsi="Franklin Gothic Book"/>
          <w:bCs/>
        </w:rPr>
      </w:pPr>
      <w:r w:rsidRPr="00CD7BAC">
        <w:rPr>
          <w:rFonts w:ascii="Franklin Gothic Book" w:hAnsi="Franklin Gothic Book"/>
          <w:bCs/>
        </w:rPr>
        <w:t>13.1. Приложение №1 (Техническое задание)</w:t>
      </w:r>
    </w:p>
    <w:p w:rsidR="00CD7BAC" w:rsidRPr="00CD7BAC" w:rsidRDefault="00CD7BAC" w:rsidP="00CD7BAC">
      <w:pPr>
        <w:jc w:val="both"/>
        <w:rPr>
          <w:rFonts w:ascii="Franklin Gothic Book" w:hAnsi="Franklin Gothic Book"/>
          <w:bCs/>
        </w:rPr>
      </w:pPr>
      <w:r w:rsidRPr="00CD7BAC">
        <w:rPr>
          <w:rFonts w:ascii="Franklin Gothic Book" w:hAnsi="Franklin Gothic Book"/>
          <w:bCs/>
        </w:rPr>
        <w:t>13.2. Приложение №2 (Сметный расчет)</w:t>
      </w:r>
    </w:p>
    <w:p w:rsidR="00CD7BAC" w:rsidRPr="00CD7BAC" w:rsidRDefault="00CD7BAC" w:rsidP="00CD7BAC">
      <w:pPr>
        <w:jc w:val="both"/>
        <w:rPr>
          <w:rFonts w:ascii="Franklin Gothic Book" w:hAnsi="Franklin Gothic Book"/>
          <w:bCs/>
        </w:rPr>
      </w:pPr>
      <w:proofErr w:type="gramStart"/>
      <w:r w:rsidRPr="00CD7BAC">
        <w:rPr>
          <w:rFonts w:ascii="Franklin Gothic Book" w:hAnsi="Franklin Gothic Book"/>
          <w:bCs/>
        </w:rPr>
        <w:t>13.3  Приложение</w:t>
      </w:r>
      <w:proofErr w:type="gramEnd"/>
      <w:r w:rsidRPr="00CD7BAC">
        <w:rPr>
          <w:rFonts w:ascii="Franklin Gothic Book" w:hAnsi="Franklin Gothic Book"/>
          <w:bCs/>
        </w:rPr>
        <w:t>№3  (Уведомление о связанности сторон)</w:t>
      </w:r>
    </w:p>
    <w:p w:rsidR="00CD7BAC" w:rsidRPr="00CD7BAC" w:rsidRDefault="00CD7BAC" w:rsidP="00CD7BAC">
      <w:pPr>
        <w:rPr>
          <w:rFonts w:ascii="Franklin Gothic Book" w:hAnsi="Franklin Gothic Book"/>
          <w:b/>
          <w:bCs/>
        </w:rPr>
      </w:pPr>
    </w:p>
    <w:p w:rsidR="00CD7BAC" w:rsidRPr="00CD7BAC" w:rsidRDefault="00CD7BAC" w:rsidP="00CD7BAC">
      <w:pPr>
        <w:jc w:val="center"/>
        <w:rPr>
          <w:rFonts w:ascii="Franklin Gothic Book" w:hAnsi="Franklin Gothic Book"/>
          <w:b/>
          <w:bCs/>
        </w:rPr>
      </w:pPr>
      <w:r w:rsidRPr="00CD7BAC">
        <w:rPr>
          <w:rFonts w:ascii="Franklin Gothic Book" w:hAnsi="Franklin Gothic Book"/>
          <w:b/>
          <w:bCs/>
        </w:rPr>
        <w:t>14. ЮРИДИЧЕСКИЕ АДРЕСА И РЕКВИЗИТЫ СТОРОН</w:t>
      </w:r>
    </w:p>
    <w:p w:rsidR="00072200" w:rsidRPr="00072200" w:rsidRDefault="00072200" w:rsidP="00072200">
      <w:pPr>
        <w:jc w:val="both"/>
        <w:rPr>
          <w:b/>
          <w:bCs/>
        </w:rPr>
      </w:pPr>
      <w:proofErr w:type="gramStart"/>
      <w:r w:rsidRPr="00072200">
        <w:rPr>
          <w:b/>
          <w:bCs/>
        </w:rPr>
        <w:t>ПОДРЯДЧИК:</w:t>
      </w:r>
      <w:r w:rsidRPr="00072200">
        <w:rPr>
          <w:b/>
          <w:bCs/>
        </w:rPr>
        <w:tab/>
      </w:r>
      <w:proofErr w:type="gramEnd"/>
      <w:r w:rsidRPr="00072200">
        <w:rPr>
          <w:b/>
          <w:bCs/>
        </w:rPr>
        <w:tab/>
      </w:r>
      <w:r w:rsidRPr="00072200">
        <w:rPr>
          <w:b/>
          <w:bCs/>
        </w:rPr>
        <w:tab/>
      </w:r>
      <w:r w:rsidRPr="00072200">
        <w:rPr>
          <w:b/>
          <w:bCs/>
        </w:rPr>
        <w:tab/>
      </w:r>
      <w:r w:rsidRPr="00072200">
        <w:rPr>
          <w:b/>
          <w:bCs/>
        </w:rPr>
        <w:tab/>
      </w:r>
      <w:r w:rsidRPr="00072200">
        <w:rPr>
          <w:b/>
          <w:bCs/>
        </w:rPr>
        <w:tab/>
      </w:r>
      <w:r w:rsidRPr="00072200">
        <w:rPr>
          <w:b/>
          <w:bCs/>
        </w:rPr>
        <w:tab/>
      </w:r>
      <w:r w:rsidRPr="00072200">
        <w:rPr>
          <w:b/>
          <w:bCs/>
        </w:rPr>
        <w:tab/>
      </w:r>
      <w:r>
        <w:rPr>
          <w:b/>
          <w:bCs/>
        </w:rPr>
        <w:tab/>
      </w:r>
      <w:r>
        <w:rPr>
          <w:b/>
          <w:bCs/>
        </w:rPr>
        <w:tab/>
      </w:r>
      <w:r>
        <w:rPr>
          <w:b/>
          <w:bCs/>
        </w:rPr>
        <w:tab/>
      </w:r>
      <w:r>
        <w:rPr>
          <w:b/>
          <w:bCs/>
        </w:rPr>
        <w:tab/>
        <w:t xml:space="preserve">                                                            </w:t>
      </w:r>
      <w:r w:rsidRPr="00072200">
        <w:rPr>
          <w:b/>
          <w:bCs/>
        </w:rPr>
        <w:t>ЗАКАЗЧИК:</w:t>
      </w:r>
    </w:p>
    <w:p w:rsidR="00072200" w:rsidRPr="00072200" w:rsidRDefault="00072200" w:rsidP="00072200">
      <w:pPr>
        <w:jc w:val="both"/>
        <w:rPr>
          <w:b/>
          <w:bCs/>
        </w:rPr>
      </w:pPr>
    </w:p>
    <w:tbl>
      <w:tblPr>
        <w:tblpPr w:leftFromText="180" w:rightFromText="180" w:vertAnchor="text" w:horzAnchor="page" w:tblpX="6288" w:tblpY="-24"/>
        <w:tblW w:w="0" w:type="auto"/>
        <w:tblLayout w:type="fixed"/>
        <w:tblLook w:val="0000" w:firstRow="0" w:lastRow="0" w:firstColumn="0" w:lastColumn="0" w:noHBand="0" w:noVBand="0"/>
      </w:tblPr>
      <w:tblGrid>
        <w:gridCol w:w="5243"/>
      </w:tblGrid>
      <w:tr w:rsidR="00072200" w:rsidRPr="00072200" w:rsidTr="00072200">
        <w:tc>
          <w:tcPr>
            <w:tcW w:w="5243" w:type="dxa"/>
            <w:vAlign w:val="center"/>
          </w:tcPr>
          <w:p w:rsidR="00072200" w:rsidRPr="00072200" w:rsidRDefault="00072200" w:rsidP="00072200">
            <w:pPr>
              <w:keepNext/>
              <w:outlineLvl w:val="1"/>
              <w:rPr>
                <w:b/>
              </w:rPr>
            </w:pPr>
            <w:r w:rsidRPr="00072200">
              <w:rPr>
                <w:b/>
              </w:rPr>
              <w:t>ОАО «Новороссийский морской торговый порт»</w:t>
            </w:r>
          </w:p>
        </w:tc>
      </w:tr>
      <w:tr w:rsidR="00072200" w:rsidRPr="00072200" w:rsidTr="00C06DCA">
        <w:tc>
          <w:tcPr>
            <w:tcW w:w="5243" w:type="dxa"/>
          </w:tcPr>
          <w:p w:rsidR="00072200" w:rsidRPr="00072200" w:rsidRDefault="00072200" w:rsidP="00072200">
            <w:pPr>
              <w:jc w:val="both"/>
              <w:rPr>
                <w:bCs/>
              </w:rPr>
            </w:pPr>
            <w:r w:rsidRPr="00072200">
              <w:rPr>
                <w:bCs/>
              </w:rPr>
              <w:t>ИНН/КПП 2315004404/997650001</w:t>
            </w:r>
          </w:p>
        </w:tc>
      </w:tr>
      <w:tr w:rsidR="00072200" w:rsidRPr="00072200" w:rsidTr="00C06DCA">
        <w:tc>
          <w:tcPr>
            <w:tcW w:w="5243" w:type="dxa"/>
          </w:tcPr>
          <w:p w:rsidR="00072200" w:rsidRPr="00072200" w:rsidRDefault="00072200" w:rsidP="00072200">
            <w:pPr>
              <w:jc w:val="both"/>
              <w:rPr>
                <w:bCs/>
              </w:rPr>
            </w:pPr>
            <w:smartTag w:uri="urn:schemas-microsoft-com:office:smarttags" w:element="metricconverter">
              <w:smartTagPr>
                <w:attr w:name="ProductID" w:val="353901 г"/>
              </w:smartTagPr>
              <w:r w:rsidRPr="00072200">
                <w:rPr>
                  <w:bCs/>
                </w:rPr>
                <w:t>353901 г</w:t>
              </w:r>
            </w:smartTag>
            <w:r w:rsidRPr="00072200">
              <w:rPr>
                <w:bCs/>
              </w:rPr>
              <w:t xml:space="preserve">. Новороссийск, </w:t>
            </w:r>
          </w:p>
        </w:tc>
      </w:tr>
      <w:tr w:rsidR="00072200" w:rsidRPr="00072200" w:rsidTr="00C06DCA">
        <w:tc>
          <w:tcPr>
            <w:tcW w:w="5243" w:type="dxa"/>
          </w:tcPr>
          <w:p w:rsidR="00072200" w:rsidRPr="00072200" w:rsidRDefault="00072200" w:rsidP="00072200">
            <w:pPr>
              <w:jc w:val="both"/>
              <w:rPr>
                <w:bCs/>
              </w:rPr>
            </w:pPr>
            <w:r w:rsidRPr="00072200">
              <w:rPr>
                <w:bCs/>
              </w:rPr>
              <w:t>ул. Портовая, 14</w:t>
            </w:r>
          </w:p>
          <w:p w:rsidR="00072200" w:rsidRPr="00072200" w:rsidRDefault="00072200" w:rsidP="00072200">
            <w:pPr>
              <w:jc w:val="both"/>
              <w:rPr>
                <w:bCs/>
              </w:rPr>
            </w:pPr>
            <w:r w:rsidRPr="00072200">
              <w:rPr>
                <w:bCs/>
              </w:rPr>
              <w:t>Тел: 8 (8617) 60-22-03</w:t>
            </w:r>
          </w:p>
        </w:tc>
      </w:tr>
      <w:tr w:rsidR="00072200" w:rsidRPr="00072200" w:rsidTr="00C06DCA">
        <w:tc>
          <w:tcPr>
            <w:tcW w:w="5243" w:type="dxa"/>
          </w:tcPr>
          <w:p w:rsidR="00072200" w:rsidRPr="00072200" w:rsidRDefault="00072200" w:rsidP="00072200">
            <w:pPr>
              <w:jc w:val="both"/>
              <w:rPr>
                <w:bCs/>
              </w:rPr>
            </w:pPr>
            <w:r w:rsidRPr="00072200">
              <w:rPr>
                <w:bCs/>
              </w:rPr>
              <w:t xml:space="preserve">р/с 40702810952460102191 в </w:t>
            </w:r>
          </w:p>
          <w:p w:rsidR="00072200" w:rsidRPr="00072200" w:rsidRDefault="00072200" w:rsidP="00072200">
            <w:pPr>
              <w:jc w:val="both"/>
              <w:rPr>
                <w:bCs/>
              </w:rPr>
            </w:pPr>
            <w:r w:rsidRPr="00072200">
              <w:rPr>
                <w:bCs/>
              </w:rPr>
              <w:t>отделении №8619 Сбербанка России г. Краснодар</w:t>
            </w:r>
          </w:p>
          <w:p w:rsidR="00072200" w:rsidRPr="00072200" w:rsidRDefault="00072200" w:rsidP="00072200">
            <w:pPr>
              <w:jc w:val="both"/>
              <w:rPr>
                <w:bCs/>
              </w:rPr>
            </w:pPr>
            <w:r w:rsidRPr="00072200">
              <w:rPr>
                <w:bCs/>
              </w:rPr>
              <w:t>к/с 30101810100000000602</w:t>
            </w:r>
          </w:p>
          <w:p w:rsidR="00072200" w:rsidRPr="00072200" w:rsidRDefault="00072200" w:rsidP="00072200">
            <w:pPr>
              <w:jc w:val="both"/>
              <w:rPr>
                <w:bCs/>
              </w:rPr>
            </w:pPr>
            <w:r w:rsidRPr="00072200">
              <w:rPr>
                <w:bCs/>
              </w:rPr>
              <w:t>БИК 040349602</w:t>
            </w:r>
          </w:p>
        </w:tc>
      </w:tr>
      <w:tr w:rsidR="00072200" w:rsidRPr="00072200" w:rsidTr="00C06DCA">
        <w:tc>
          <w:tcPr>
            <w:tcW w:w="5243" w:type="dxa"/>
          </w:tcPr>
          <w:p w:rsidR="00072200" w:rsidRPr="00072200" w:rsidRDefault="00072200" w:rsidP="00072200">
            <w:pPr>
              <w:jc w:val="both"/>
              <w:rPr>
                <w:bCs/>
              </w:rPr>
            </w:pPr>
          </w:p>
        </w:tc>
      </w:tr>
    </w:tbl>
    <w:p w:rsidR="00072200" w:rsidRPr="00072200" w:rsidRDefault="00072200" w:rsidP="00072200">
      <w:pPr>
        <w:tabs>
          <w:tab w:val="left" w:pos="7938"/>
        </w:tabs>
        <w:ind w:left="-540" w:right="333"/>
      </w:pPr>
    </w:p>
    <w:p w:rsidR="00072200" w:rsidRPr="00072200" w:rsidRDefault="00072200" w:rsidP="00072200">
      <w:pPr>
        <w:tabs>
          <w:tab w:val="left" w:pos="7938"/>
        </w:tabs>
        <w:ind w:left="-540" w:right="333"/>
      </w:pPr>
    </w:p>
    <w:p w:rsidR="00072200" w:rsidRPr="00072200" w:rsidRDefault="00072200" w:rsidP="00072200">
      <w:pPr>
        <w:tabs>
          <w:tab w:val="left" w:pos="7938"/>
        </w:tabs>
        <w:ind w:left="-540" w:right="333"/>
      </w:pPr>
    </w:p>
    <w:p w:rsidR="00072200" w:rsidRPr="00072200" w:rsidRDefault="00072200" w:rsidP="00072200">
      <w:pPr>
        <w:tabs>
          <w:tab w:val="left" w:pos="7938"/>
        </w:tabs>
        <w:ind w:left="-540" w:right="333"/>
      </w:pPr>
    </w:p>
    <w:p w:rsidR="00072200" w:rsidRPr="00072200" w:rsidRDefault="00072200" w:rsidP="00072200">
      <w:pPr>
        <w:tabs>
          <w:tab w:val="left" w:pos="7938"/>
        </w:tabs>
        <w:ind w:left="-540" w:right="333"/>
      </w:pPr>
    </w:p>
    <w:p w:rsidR="00072200" w:rsidRPr="00072200" w:rsidRDefault="00072200" w:rsidP="00072200">
      <w:pPr>
        <w:tabs>
          <w:tab w:val="left" w:pos="7938"/>
        </w:tabs>
        <w:ind w:left="-540" w:right="333"/>
      </w:pPr>
    </w:p>
    <w:p w:rsidR="00072200" w:rsidRPr="00072200" w:rsidRDefault="00072200" w:rsidP="00072200">
      <w:pPr>
        <w:tabs>
          <w:tab w:val="left" w:pos="7938"/>
        </w:tabs>
        <w:ind w:left="-540" w:right="333"/>
      </w:pPr>
    </w:p>
    <w:p w:rsidR="00072200" w:rsidRPr="00072200" w:rsidRDefault="00072200" w:rsidP="00072200">
      <w:pPr>
        <w:tabs>
          <w:tab w:val="left" w:pos="7938"/>
        </w:tabs>
        <w:ind w:left="-540" w:right="333"/>
      </w:pPr>
    </w:p>
    <w:p w:rsidR="00072200" w:rsidRPr="00072200" w:rsidRDefault="00072200" w:rsidP="00072200">
      <w:pPr>
        <w:tabs>
          <w:tab w:val="left" w:pos="7938"/>
        </w:tabs>
        <w:ind w:left="-540" w:right="333"/>
      </w:pPr>
    </w:p>
    <w:p w:rsidR="00072200" w:rsidRPr="00072200" w:rsidRDefault="00072200" w:rsidP="00072200">
      <w:pPr>
        <w:tabs>
          <w:tab w:val="left" w:pos="7938"/>
        </w:tabs>
        <w:ind w:left="-540" w:right="333"/>
      </w:pPr>
    </w:p>
    <w:p w:rsidR="00072200" w:rsidRPr="00072200" w:rsidRDefault="00072200" w:rsidP="00072200">
      <w:pPr>
        <w:tabs>
          <w:tab w:val="left" w:pos="7938"/>
        </w:tabs>
        <w:ind w:left="-540" w:right="333"/>
      </w:pPr>
    </w:p>
    <w:p w:rsidR="00072200" w:rsidRPr="00072200" w:rsidRDefault="00072200" w:rsidP="00072200">
      <w:pPr>
        <w:tabs>
          <w:tab w:val="left" w:pos="7938"/>
        </w:tabs>
        <w:ind w:left="-540" w:right="333"/>
      </w:pPr>
    </w:p>
    <w:p w:rsidR="00072200" w:rsidRPr="00072200" w:rsidRDefault="00072200" w:rsidP="00072200">
      <w:pPr>
        <w:tabs>
          <w:tab w:val="left" w:pos="7938"/>
        </w:tabs>
        <w:ind w:left="-540" w:right="333"/>
      </w:pPr>
    </w:p>
    <w:p w:rsidR="00072200" w:rsidRPr="00072200" w:rsidRDefault="00072200" w:rsidP="00072200">
      <w:pPr>
        <w:tabs>
          <w:tab w:val="left" w:pos="7938"/>
        </w:tabs>
        <w:ind w:right="333"/>
        <w:rPr>
          <w:b/>
          <w:bCs/>
        </w:rPr>
      </w:pPr>
      <w:r>
        <w:t xml:space="preserve">                     </w:t>
      </w:r>
      <w:r w:rsidRPr="00072200">
        <w:t xml:space="preserve">  </w:t>
      </w:r>
    </w:p>
    <w:p w:rsidR="00072200" w:rsidRPr="00072200" w:rsidRDefault="00072200" w:rsidP="00072200">
      <w:pPr>
        <w:ind w:left="5103" w:right="333" w:hanging="4920"/>
        <w:rPr>
          <w:b/>
          <w:bCs/>
        </w:rPr>
      </w:pPr>
      <w:r w:rsidRPr="00072200">
        <w:rPr>
          <w:b/>
          <w:bCs/>
        </w:rPr>
        <w:t xml:space="preserve">Директор                                                      </w:t>
      </w:r>
      <w:r>
        <w:rPr>
          <w:b/>
          <w:bCs/>
        </w:rPr>
        <w:t xml:space="preserve">           </w:t>
      </w:r>
      <w:r w:rsidRPr="00072200">
        <w:rPr>
          <w:b/>
          <w:bCs/>
        </w:rPr>
        <w:t xml:space="preserve">Первый заместитель Технического </w:t>
      </w:r>
      <w:proofErr w:type="spellStart"/>
      <w:proofErr w:type="gramStart"/>
      <w:r w:rsidRPr="00072200">
        <w:rPr>
          <w:b/>
          <w:bCs/>
        </w:rPr>
        <w:t>ди</w:t>
      </w:r>
      <w:proofErr w:type="spellEnd"/>
      <w:r>
        <w:rPr>
          <w:b/>
          <w:bCs/>
        </w:rPr>
        <w:t xml:space="preserve">  </w:t>
      </w:r>
      <w:r w:rsidRPr="00072200">
        <w:rPr>
          <w:b/>
          <w:bCs/>
        </w:rPr>
        <w:t>ректора</w:t>
      </w:r>
      <w:proofErr w:type="gramEnd"/>
      <w:r w:rsidRPr="00072200">
        <w:rPr>
          <w:b/>
          <w:bCs/>
        </w:rPr>
        <w:t xml:space="preserve"> ОАО «НМТП»</w:t>
      </w:r>
    </w:p>
    <w:p w:rsidR="00072200" w:rsidRPr="00072200" w:rsidRDefault="00072200" w:rsidP="00072200">
      <w:pPr>
        <w:ind w:left="-540" w:right="333" w:firstLine="569"/>
        <w:rPr>
          <w:b/>
          <w:bCs/>
        </w:rPr>
      </w:pPr>
      <w:r w:rsidRPr="00072200">
        <w:rPr>
          <w:b/>
          <w:bCs/>
        </w:rPr>
        <w:t xml:space="preserve">____________________                                    </w:t>
      </w:r>
      <w:r>
        <w:rPr>
          <w:b/>
          <w:bCs/>
        </w:rPr>
        <w:t xml:space="preserve">      </w:t>
      </w:r>
      <w:r w:rsidRPr="00072200">
        <w:rPr>
          <w:b/>
          <w:bCs/>
        </w:rPr>
        <w:t xml:space="preserve">   _____________________ </w:t>
      </w:r>
      <w:proofErr w:type="spellStart"/>
      <w:r w:rsidRPr="00072200">
        <w:rPr>
          <w:b/>
          <w:bCs/>
        </w:rPr>
        <w:t>И.М.Фофонов</w:t>
      </w:r>
      <w:proofErr w:type="spellEnd"/>
    </w:p>
    <w:p w:rsidR="00CD7BAC" w:rsidRDefault="00CD7BAC" w:rsidP="00CD7BAC">
      <w:pPr>
        <w:jc w:val="both"/>
        <w:rPr>
          <w:rFonts w:ascii="Franklin Gothic Book" w:hAnsi="Franklin Gothic Book"/>
          <w:bCs/>
        </w:rPr>
      </w:pPr>
    </w:p>
    <w:p w:rsidR="00BC54E4" w:rsidRDefault="00BC54E4" w:rsidP="00CD7BAC">
      <w:pPr>
        <w:jc w:val="both"/>
        <w:rPr>
          <w:rFonts w:ascii="Franklin Gothic Book" w:hAnsi="Franklin Gothic Book"/>
          <w:bCs/>
        </w:rPr>
      </w:pPr>
    </w:p>
    <w:p w:rsidR="00BC54E4" w:rsidRDefault="00BC54E4" w:rsidP="00CD7BAC">
      <w:pPr>
        <w:jc w:val="both"/>
        <w:rPr>
          <w:rFonts w:ascii="Franklin Gothic Book" w:hAnsi="Franklin Gothic Book"/>
          <w:bCs/>
        </w:rPr>
      </w:pPr>
    </w:p>
    <w:p w:rsidR="00BC54E4" w:rsidRDefault="00BC54E4" w:rsidP="00CD7BAC">
      <w:pPr>
        <w:jc w:val="both"/>
        <w:rPr>
          <w:rFonts w:ascii="Franklin Gothic Book" w:hAnsi="Franklin Gothic Book"/>
          <w:bCs/>
        </w:rPr>
      </w:pPr>
    </w:p>
    <w:p w:rsidR="00BC54E4" w:rsidRDefault="00BC54E4" w:rsidP="00CD7BAC">
      <w:pPr>
        <w:jc w:val="both"/>
        <w:rPr>
          <w:rFonts w:ascii="Franklin Gothic Book" w:hAnsi="Franklin Gothic Book"/>
          <w:bCs/>
        </w:rPr>
      </w:pPr>
    </w:p>
    <w:p w:rsidR="00BC54E4" w:rsidRDefault="00BC54E4" w:rsidP="00CD7BAC">
      <w:pPr>
        <w:jc w:val="both"/>
        <w:rPr>
          <w:rFonts w:ascii="Franklin Gothic Book" w:hAnsi="Franklin Gothic Book"/>
          <w:bCs/>
        </w:rPr>
      </w:pPr>
    </w:p>
    <w:p w:rsidR="00BC54E4" w:rsidRDefault="00BC54E4" w:rsidP="00CD7BAC">
      <w:pPr>
        <w:jc w:val="both"/>
        <w:rPr>
          <w:rFonts w:ascii="Franklin Gothic Book" w:hAnsi="Franklin Gothic Book"/>
          <w:bCs/>
        </w:rPr>
      </w:pPr>
    </w:p>
    <w:p w:rsidR="00BC54E4" w:rsidRDefault="00BC54E4" w:rsidP="00CD7BAC">
      <w:pPr>
        <w:jc w:val="both"/>
        <w:rPr>
          <w:rFonts w:ascii="Franklin Gothic Book" w:hAnsi="Franklin Gothic Book"/>
          <w:bCs/>
        </w:rPr>
      </w:pPr>
    </w:p>
    <w:p w:rsidR="00BC54E4" w:rsidRPr="00CD7BAC" w:rsidRDefault="00BC54E4" w:rsidP="00CD7BAC">
      <w:pPr>
        <w:jc w:val="both"/>
        <w:rPr>
          <w:rFonts w:ascii="Franklin Gothic Book" w:hAnsi="Franklin Gothic Book"/>
          <w:bCs/>
        </w:rPr>
      </w:pPr>
    </w:p>
    <w:p w:rsidR="00D036AE" w:rsidRDefault="00072200" w:rsidP="0029207D">
      <w:pPr>
        <w:jc w:val="right"/>
        <w:rPr>
          <w:rFonts w:ascii="Franklin Gothic Book" w:eastAsia="Calibri" w:hAnsi="Franklin Gothic Book"/>
          <w:b/>
          <w:lang w:eastAsia="en-US"/>
        </w:rPr>
      </w:pPr>
      <w:r w:rsidRPr="0029207D">
        <w:rPr>
          <w:rFonts w:ascii="Franklin Gothic Book" w:eastAsia="Calibri" w:hAnsi="Franklin Gothic Book"/>
          <w:b/>
          <w:lang w:eastAsia="en-US"/>
        </w:rPr>
        <w:lastRenderedPageBreak/>
        <w:t>Приложение №</w:t>
      </w:r>
      <w:r>
        <w:rPr>
          <w:rFonts w:ascii="Franklin Gothic Book" w:eastAsia="Calibri" w:hAnsi="Franklin Gothic Book"/>
          <w:b/>
          <w:lang w:eastAsia="en-US"/>
        </w:rPr>
        <w:t>1</w:t>
      </w:r>
      <w:r w:rsidRPr="0029207D">
        <w:rPr>
          <w:rFonts w:ascii="Franklin Gothic Book" w:eastAsia="Calibri" w:hAnsi="Franklin Gothic Book"/>
          <w:b/>
          <w:lang w:eastAsia="en-US"/>
        </w:rPr>
        <w:t xml:space="preserve"> к Договору № от __________2015г.</w:t>
      </w:r>
    </w:p>
    <w:p w:rsidR="00072200" w:rsidRPr="00CD7BAC" w:rsidRDefault="00072200" w:rsidP="0029207D">
      <w:pPr>
        <w:jc w:val="right"/>
        <w:rPr>
          <w:rFonts w:ascii="Franklin Gothic Book" w:eastAsia="Calibri" w:hAnsi="Franklin Gothic Book"/>
          <w:b/>
          <w:lang w:eastAsia="en-US"/>
        </w:rPr>
      </w:pPr>
    </w:p>
    <w:p w:rsidR="00072200" w:rsidRPr="00CD7BAC" w:rsidRDefault="00072200" w:rsidP="00072200">
      <w:pPr>
        <w:jc w:val="center"/>
        <w:rPr>
          <w:rFonts w:ascii="Franklin Gothic Book" w:hAnsi="Franklin Gothic Book"/>
        </w:rPr>
      </w:pPr>
      <w:r w:rsidRPr="00CD7BAC">
        <w:rPr>
          <w:rFonts w:ascii="Franklin Gothic Book" w:hAnsi="Franklin Gothic Book"/>
        </w:rPr>
        <w:t>ТЕХНИЧЕСКОЕ ЗАДАНИЕ</w:t>
      </w:r>
    </w:p>
    <w:p w:rsidR="00072200" w:rsidRPr="00CD7BAC" w:rsidRDefault="00072200" w:rsidP="00072200">
      <w:pPr>
        <w:pStyle w:val="a9"/>
        <w:ind w:firstLine="0"/>
        <w:jc w:val="center"/>
        <w:rPr>
          <w:rFonts w:ascii="Franklin Gothic Book" w:hAnsi="Franklin Gothic Book"/>
          <w:sz w:val="24"/>
          <w:szCs w:val="24"/>
        </w:rPr>
      </w:pPr>
      <w:r w:rsidRPr="00CD7BAC">
        <w:rPr>
          <w:rFonts w:ascii="Franklin Gothic Book" w:hAnsi="Franklin Gothic Book"/>
          <w:sz w:val="24"/>
          <w:szCs w:val="24"/>
        </w:rPr>
        <w:t>Ремонт запорной арматуры тепловых пунктов зданий АБК-</w:t>
      </w:r>
      <w:proofErr w:type="gramStart"/>
      <w:r w:rsidRPr="00CD7BAC">
        <w:rPr>
          <w:rFonts w:ascii="Franklin Gothic Book" w:hAnsi="Franklin Gothic Book"/>
          <w:sz w:val="24"/>
          <w:szCs w:val="24"/>
        </w:rPr>
        <w:t>1;АБК</w:t>
      </w:r>
      <w:proofErr w:type="gramEnd"/>
      <w:r w:rsidRPr="00CD7BAC">
        <w:rPr>
          <w:rFonts w:ascii="Franklin Gothic Book" w:hAnsi="Franklin Gothic Book"/>
          <w:sz w:val="24"/>
          <w:szCs w:val="24"/>
        </w:rPr>
        <w:t>-2 ОАО «НМТП» инв. №11931№29234</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0"/>
        <w:gridCol w:w="5760"/>
      </w:tblGrid>
      <w:tr w:rsidR="00072200" w:rsidRPr="00CD7BAC" w:rsidTr="00C06DCA">
        <w:trPr>
          <w:trHeight w:val="818"/>
        </w:trPr>
        <w:tc>
          <w:tcPr>
            <w:tcW w:w="3960" w:type="dxa"/>
          </w:tcPr>
          <w:p w:rsidR="00072200" w:rsidRPr="00CD7BAC" w:rsidRDefault="00072200" w:rsidP="00C06DCA">
            <w:pPr>
              <w:rPr>
                <w:rFonts w:ascii="Franklin Gothic Book" w:hAnsi="Franklin Gothic Book"/>
              </w:rPr>
            </w:pPr>
          </w:p>
          <w:p w:rsidR="00072200" w:rsidRPr="00CD7BAC" w:rsidRDefault="00072200" w:rsidP="00C06DCA">
            <w:pPr>
              <w:rPr>
                <w:rFonts w:ascii="Franklin Gothic Book" w:hAnsi="Franklin Gothic Book"/>
              </w:rPr>
            </w:pPr>
            <w:r w:rsidRPr="00CD7BAC">
              <w:rPr>
                <w:rFonts w:ascii="Franklin Gothic Book" w:hAnsi="Franklin Gothic Book"/>
              </w:rPr>
              <w:t>1. Наименование объекта</w:t>
            </w:r>
          </w:p>
        </w:tc>
        <w:tc>
          <w:tcPr>
            <w:tcW w:w="5760" w:type="dxa"/>
          </w:tcPr>
          <w:p w:rsidR="00072200" w:rsidRPr="00CD7BAC" w:rsidRDefault="00072200" w:rsidP="00C06DCA">
            <w:pPr>
              <w:jc w:val="both"/>
              <w:rPr>
                <w:rFonts w:ascii="Franklin Gothic Book" w:hAnsi="Franklin Gothic Book"/>
              </w:rPr>
            </w:pPr>
            <w:r w:rsidRPr="00CD7BAC">
              <w:rPr>
                <w:rFonts w:ascii="Franklin Gothic Book" w:hAnsi="Franklin Gothic Book"/>
              </w:rPr>
              <w:t>Индивидуальные тепловые пункты зданий</w:t>
            </w:r>
          </w:p>
        </w:tc>
      </w:tr>
      <w:tr w:rsidR="00072200" w:rsidRPr="00CD7BAC" w:rsidTr="00C06DCA">
        <w:trPr>
          <w:trHeight w:val="520"/>
        </w:trPr>
        <w:tc>
          <w:tcPr>
            <w:tcW w:w="3960" w:type="dxa"/>
          </w:tcPr>
          <w:p w:rsidR="00072200" w:rsidRPr="00CD7BAC" w:rsidRDefault="00072200" w:rsidP="00C06DCA">
            <w:pPr>
              <w:rPr>
                <w:rFonts w:ascii="Franklin Gothic Book" w:hAnsi="Franklin Gothic Book"/>
              </w:rPr>
            </w:pPr>
            <w:r w:rsidRPr="00CD7BAC">
              <w:rPr>
                <w:rFonts w:ascii="Franklin Gothic Book" w:hAnsi="Franklin Gothic Book"/>
              </w:rPr>
              <w:t>2. Вид работ</w:t>
            </w:r>
          </w:p>
        </w:tc>
        <w:tc>
          <w:tcPr>
            <w:tcW w:w="5760" w:type="dxa"/>
          </w:tcPr>
          <w:p w:rsidR="00072200" w:rsidRPr="00CD7BAC" w:rsidRDefault="00072200" w:rsidP="00C06DCA">
            <w:pPr>
              <w:rPr>
                <w:rFonts w:ascii="Franklin Gothic Book" w:hAnsi="Franklin Gothic Book"/>
              </w:rPr>
            </w:pPr>
            <w:proofErr w:type="gramStart"/>
            <w:r w:rsidRPr="00CD7BAC">
              <w:rPr>
                <w:rFonts w:ascii="Franklin Gothic Book" w:hAnsi="Franklin Gothic Book"/>
              </w:rPr>
              <w:t>Ремонт  оборудования</w:t>
            </w:r>
            <w:proofErr w:type="gramEnd"/>
            <w:r w:rsidRPr="00CD7BAC">
              <w:rPr>
                <w:rFonts w:ascii="Franklin Gothic Book" w:hAnsi="Franklin Gothic Book"/>
              </w:rPr>
              <w:t xml:space="preserve">  </w:t>
            </w:r>
          </w:p>
        </w:tc>
      </w:tr>
      <w:tr w:rsidR="00072200" w:rsidRPr="00CD7BAC" w:rsidTr="00C06DCA">
        <w:trPr>
          <w:trHeight w:val="503"/>
        </w:trPr>
        <w:tc>
          <w:tcPr>
            <w:tcW w:w="3960" w:type="dxa"/>
          </w:tcPr>
          <w:p w:rsidR="00072200" w:rsidRPr="00CD7BAC" w:rsidRDefault="00072200" w:rsidP="00C06DCA">
            <w:pPr>
              <w:rPr>
                <w:rFonts w:ascii="Franklin Gothic Book" w:hAnsi="Franklin Gothic Book"/>
              </w:rPr>
            </w:pPr>
            <w:r w:rsidRPr="00CD7BAC">
              <w:rPr>
                <w:rFonts w:ascii="Franklin Gothic Book" w:hAnsi="Franklin Gothic Book"/>
              </w:rPr>
              <w:t>3. Район, адрес объекта</w:t>
            </w:r>
          </w:p>
        </w:tc>
        <w:tc>
          <w:tcPr>
            <w:tcW w:w="5760" w:type="dxa"/>
          </w:tcPr>
          <w:p w:rsidR="00072200" w:rsidRPr="00CD7BAC" w:rsidRDefault="00072200" w:rsidP="00C06DCA">
            <w:pPr>
              <w:rPr>
                <w:rFonts w:ascii="Franklin Gothic Book" w:hAnsi="Franklin Gothic Book"/>
              </w:rPr>
            </w:pPr>
            <w:r w:rsidRPr="00CD7BAC">
              <w:rPr>
                <w:rFonts w:ascii="Franklin Gothic Book" w:hAnsi="Franklin Gothic Book"/>
              </w:rPr>
              <w:t>г. Новороссийск, АБК-</w:t>
            </w:r>
            <w:proofErr w:type="gramStart"/>
            <w:r w:rsidRPr="00CD7BAC">
              <w:rPr>
                <w:rFonts w:ascii="Franklin Gothic Book" w:hAnsi="Franklin Gothic Book"/>
              </w:rPr>
              <w:t>1,АБК</w:t>
            </w:r>
            <w:proofErr w:type="gramEnd"/>
            <w:r w:rsidRPr="00CD7BAC">
              <w:rPr>
                <w:rFonts w:ascii="Franklin Gothic Book" w:hAnsi="Franklin Gothic Book"/>
              </w:rPr>
              <w:t xml:space="preserve">-2  ОАО «НМТП» </w:t>
            </w:r>
          </w:p>
        </w:tc>
      </w:tr>
      <w:tr w:rsidR="00072200" w:rsidRPr="00CD7BAC" w:rsidTr="00C06DCA">
        <w:trPr>
          <w:trHeight w:val="708"/>
        </w:trPr>
        <w:tc>
          <w:tcPr>
            <w:tcW w:w="3960" w:type="dxa"/>
          </w:tcPr>
          <w:p w:rsidR="00072200" w:rsidRPr="00CD7BAC" w:rsidRDefault="00072200" w:rsidP="00C06DCA">
            <w:pPr>
              <w:rPr>
                <w:rFonts w:ascii="Franklin Gothic Book" w:hAnsi="Franklin Gothic Book"/>
              </w:rPr>
            </w:pPr>
            <w:r w:rsidRPr="00CD7BAC">
              <w:rPr>
                <w:rFonts w:ascii="Franklin Gothic Book" w:hAnsi="Franklin Gothic Book"/>
              </w:rPr>
              <w:t>4. Основание для выполнения работ</w:t>
            </w:r>
          </w:p>
        </w:tc>
        <w:tc>
          <w:tcPr>
            <w:tcW w:w="5760" w:type="dxa"/>
          </w:tcPr>
          <w:p w:rsidR="00072200" w:rsidRPr="00CD7BAC" w:rsidRDefault="00072200" w:rsidP="00C06DCA">
            <w:pPr>
              <w:rPr>
                <w:rFonts w:ascii="Franklin Gothic Book" w:hAnsi="Franklin Gothic Book"/>
              </w:rPr>
            </w:pPr>
            <w:r w:rsidRPr="00CD7BAC">
              <w:rPr>
                <w:rFonts w:ascii="Franklin Gothic Book" w:hAnsi="Franklin Gothic Book"/>
              </w:rPr>
              <w:t xml:space="preserve">«ПРАВИЛА устройства и безопасной эксплуатации тепловых сетей», «ПРАВИЛА устройства и безопасной эксплуатации </w:t>
            </w:r>
            <w:proofErr w:type="spellStart"/>
            <w:r w:rsidRPr="00CD7BAC">
              <w:rPr>
                <w:rFonts w:ascii="Franklin Gothic Book" w:hAnsi="Franklin Gothic Book"/>
              </w:rPr>
              <w:t>теплоэнергоустановок</w:t>
            </w:r>
            <w:proofErr w:type="spellEnd"/>
            <w:r w:rsidRPr="00CD7BAC">
              <w:rPr>
                <w:rFonts w:ascii="Franklin Gothic Book" w:hAnsi="Franklin Gothic Book"/>
              </w:rPr>
              <w:t>»,</w:t>
            </w:r>
          </w:p>
          <w:p w:rsidR="00072200" w:rsidRPr="00CD7BAC" w:rsidRDefault="00072200" w:rsidP="00C06DCA">
            <w:pPr>
              <w:rPr>
                <w:rFonts w:ascii="Franklin Gothic Book" w:hAnsi="Franklin Gothic Book"/>
              </w:rPr>
            </w:pPr>
            <w:r w:rsidRPr="00CD7BAC">
              <w:rPr>
                <w:rFonts w:ascii="Franklin Gothic Book" w:hAnsi="Franklin Gothic Book"/>
              </w:rPr>
              <w:t xml:space="preserve">износ оборудования </w:t>
            </w:r>
          </w:p>
          <w:p w:rsidR="00072200" w:rsidRPr="00CD7BAC" w:rsidRDefault="00072200" w:rsidP="00C06DCA">
            <w:pPr>
              <w:rPr>
                <w:rFonts w:ascii="Franklin Gothic Book" w:hAnsi="Franklin Gothic Book"/>
              </w:rPr>
            </w:pPr>
          </w:p>
        </w:tc>
      </w:tr>
      <w:tr w:rsidR="00072200" w:rsidRPr="00CD7BAC" w:rsidTr="00C06DCA">
        <w:trPr>
          <w:trHeight w:val="968"/>
        </w:trPr>
        <w:tc>
          <w:tcPr>
            <w:tcW w:w="3960" w:type="dxa"/>
            <w:vAlign w:val="center"/>
          </w:tcPr>
          <w:p w:rsidR="00072200" w:rsidRPr="00CD7BAC" w:rsidRDefault="00072200" w:rsidP="00C06DCA">
            <w:pPr>
              <w:rPr>
                <w:rFonts w:ascii="Franklin Gothic Book" w:hAnsi="Franklin Gothic Book"/>
              </w:rPr>
            </w:pPr>
          </w:p>
          <w:p w:rsidR="00072200" w:rsidRPr="00CD7BAC" w:rsidRDefault="00072200" w:rsidP="00C06DCA">
            <w:pPr>
              <w:rPr>
                <w:rFonts w:ascii="Franklin Gothic Book" w:hAnsi="Franklin Gothic Book"/>
              </w:rPr>
            </w:pPr>
          </w:p>
          <w:p w:rsidR="00072200" w:rsidRPr="00CD7BAC" w:rsidRDefault="00072200" w:rsidP="00C06DCA">
            <w:pPr>
              <w:rPr>
                <w:rFonts w:ascii="Franklin Gothic Book" w:hAnsi="Franklin Gothic Book"/>
              </w:rPr>
            </w:pPr>
          </w:p>
          <w:p w:rsidR="00072200" w:rsidRPr="00CD7BAC" w:rsidRDefault="00072200" w:rsidP="00C06DCA">
            <w:pPr>
              <w:rPr>
                <w:rFonts w:ascii="Franklin Gothic Book" w:hAnsi="Franklin Gothic Book"/>
              </w:rPr>
            </w:pPr>
          </w:p>
          <w:p w:rsidR="00072200" w:rsidRPr="00CD7BAC" w:rsidRDefault="00072200" w:rsidP="00C06DCA">
            <w:pPr>
              <w:rPr>
                <w:rFonts w:ascii="Franklin Gothic Book" w:hAnsi="Franklin Gothic Book"/>
              </w:rPr>
            </w:pPr>
          </w:p>
          <w:p w:rsidR="00072200" w:rsidRPr="00CD7BAC" w:rsidRDefault="00072200" w:rsidP="00C06DCA">
            <w:pPr>
              <w:rPr>
                <w:rFonts w:ascii="Franklin Gothic Book" w:hAnsi="Franklin Gothic Book"/>
              </w:rPr>
            </w:pPr>
            <w:r w:rsidRPr="00CD7BAC">
              <w:rPr>
                <w:rFonts w:ascii="Franklin Gothic Book" w:hAnsi="Franklin Gothic Book"/>
              </w:rPr>
              <w:t>5. Объем работ</w:t>
            </w:r>
          </w:p>
          <w:p w:rsidR="00072200" w:rsidRPr="00CD7BAC" w:rsidRDefault="00072200" w:rsidP="00C06DCA">
            <w:pPr>
              <w:rPr>
                <w:rFonts w:ascii="Franklin Gothic Book" w:hAnsi="Franklin Gothic Book"/>
              </w:rPr>
            </w:pPr>
          </w:p>
          <w:p w:rsidR="00072200" w:rsidRPr="00CD7BAC" w:rsidRDefault="00072200" w:rsidP="00C06DCA">
            <w:pPr>
              <w:rPr>
                <w:rFonts w:ascii="Franklin Gothic Book" w:hAnsi="Franklin Gothic Book"/>
              </w:rPr>
            </w:pPr>
          </w:p>
          <w:p w:rsidR="00072200" w:rsidRPr="00CD7BAC" w:rsidRDefault="00072200" w:rsidP="00C06DCA">
            <w:pPr>
              <w:rPr>
                <w:rFonts w:ascii="Franklin Gothic Book" w:hAnsi="Franklin Gothic Book"/>
              </w:rPr>
            </w:pPr>
          </w:p>
          <w:p w:rsidR="00072200" w:rsidRPr="00CD7BAC" w:rsidRDefault="00072200" w:rsidP="00C06DCA">
            <w:pPr>
              <w:rPr>
                <w:rFonts w:ascii="Franklin Gothic Book" w:hAnsi="Franklin Gothic Book"/>
              </w:rPr>
            </w:pPr>
          </w:p>
        </w:tc>
        <w:tc>
          <w:tcPr>
            <w:tcW w:w="5760" w:type="dxa"/>
          </w:tcPr>
          <w:p w:rsidR="00072200" w:rsidRPr="00CD7BAC" w:rsidRDefault="00072200" w:rsidP="00C06DCA">
            <w:pPr>
              <w:rPr>
                <w:rFonts w:ascii="Franklin Gothic Book" w:hAnsi="Franklin Gothic Book"/>
                <w:b/>
                <w:color w:val="000000"/>
              </w:rPr>
            </w:pPr>
            <w:r w:rsidRPr="00CD7BAC">
              <w:rPr>
                <w:rFonts w:ascii="Franklin Gothic Book" w:hAnsi="Franklin Gothic Book"/>
                <w:color w:val="000000"/>
              </w:rPr>
              <w:t xml:space="preserve">                            </w:t>
            </w:r>
            <w:r w:rsidRPr="00CD7BAC">
              <w:rPr>
                <w:rFonts w:ascii="Franklin Gothic Book" w:hAnsi="Franklin Gothic Book"/>
                <w:b/>
                <w:color w:val="000000"/>
              </w:rPr>
              <w:t>АБК-2</w:t>
            </w:r>
          </w:p>
          <w:p w:rsidR="00072200" w:rsidRPr="00CD7BAC" w:rsidRDefault="00072200" w:rsidP="00C06DCA">
            <w:pPr>
              <w:rPr>
                <w:rFonts w:ascii="Franklin Gothic Book" w:hAnsi="Franklin Gothic Book"/>
                <w:color w:val="000000"/>
              </w:rPr>
            </w:pPr>
            <w:r w:rsidRPr="00CD7BAC">
              <w:rPr>
                <w:rFonts w:ascii="Franklin Gothic Book" w:hAnsi="Franklin Gothic Book"/>
                <w:color w:val="000000"/>
              </w:rPr>
              <w:t xml:space="preserve">1.Слив теплоносителя из трубопроводов системы отопления </w:t>
            </w:r>
            <w:proofErr w:type="gramStart"/>
            <w:r w:rsidRPr="00CD7BAC">
              <w:rPr>
                <w:rFonts w:ascii="Franklin Gothic Book" w:hAnsi="Franklin Gothic Book"/>
                <w:color w:val="000000"/>
              </w:rPr>
              <w:t>зданий  общим</w:t>
            </w:r>
            <w:proofErr w:type="gramEnd"/>
            <w:r w:rsidRPr="00CD7BAC">
              <w:rPr>
                <w:rFonts w:ascii="Franklin Gothic Book" w:hAnsi="Franklin Gothic Book"/>
                <w:color w:val="000000"/>
              </w:rPr>
              <w:t xml:space="preserve"> объемом – 24 м3 </w:t>
            </w:r>
          </w:p>
          <w:p w:rsidR="00072200" w:rsidRPr="00CD7BAC" w:rsidRDefault="00072200" w:rsidP="00C06DCA">
            <w:pPr>
              <w:rPr>
                <w:rFonts w:ascii="Franklin Gothic Book" w:hAnsi="Franklin Gothic Book"/>
                <w:color w:val="000000"/>
              </w:rPr>
            </w:pPr>
            <w:r w:rsidRPr="00CD7BAC">
              <w:rPr>
                <w:rFonts w:ascii="Franklin Gothic Book" w:hAnsi="Franklin Gothic Book"/>
                <w:color w:val="000000"/>
              </w:rPr>
              <w:t xml:space="preserve">2.Демонтаж, ревизия, монтаж запорной арматуры </w:t>
            </w:r>
          </w:p>
          <w:p w:rsidR="00072200" w:rsidRPr="00CD7BAC" w:rsidRDefault="00072200" w:rsidP="00C06DCA">
            <w:pPr>
              <w:rPr>
                <w:rFonts w:ascii="Franklin Gothic Book" w:hAnsi="Franklin Gothic Book"/>
                <w:color w:val="000000"/>
              </w:rPr>
            </w:pPr>
            <w:r w:rsidRPr="00CD7BAC">
              <w:rPr>
                <w:rFonts w:ascii="Franklin Gothic Book" w:hAnsi="Franklin Gothic Book"/>
                <w:color w:val="000000"/>
              </w:rPr>
              <w:t xml:space="preserve">Кран </w:t>
            </w:r>
            <w:proofErr w:type="spellStart"/>
            <w:r w:rsidRPr="00CD7BAC">
              <w:rPr>
                <w:rFonts w:ascii="Franklin Gothic Book" w:hAnsi="Franklin Gothic Book"/>
                <w:color w:val="000000"/>
              </w:rPr>
              <w:t>шаровый</w:t>
            </w:r>
            <w:proofErr w:type="spellEnd"/>
            <w:r w:rsidRPr="00CD7BAC">
              <w:rPr>
                <w:rFonts w:ascii="Franklin Gothic Book" w:hAnsi="Franklin Gothic Book"/>
                <w:color w:val="000000"/>
              </w:rPr>
              <w:t xml:space="preserve"> фланцевый ф200мм- 1шт.</w:t>
            </w:r>
          </w:p>
          <w:p w:rsidR="00072200" w:rsidRPr="00CD7BAC" w:rsidRDefault="00072200" w:rsidP="00C06DCA">
            <w:pPr>
              <w:rPr>
                <w:rFonts w:ascii="Franklin Gothic Book" w:hAnsi="Franklin Gothic Book"/>
                <w:color w:val="000000"/>
              </w:rPr>
            </w:pPr>
            <w:r w:rsidRPr="00CD7BAC">
              <w:rPr>
                <w:rFonts w:ascii="Franklin Gothic Book" w:hAnsi="Franklin Gothic Book"/>
                <w:color w:val="000000"/>
              </w:rPr>
              <w:t xml:space="preserve">Кран </w:t>
            </w:r>
            <w:proofErr w:type="spellStart"/>
            <w:r w:rsidRPr="00CD7BAC">
              <w:rPr>
                <w:rFonts w:ascii="Franklin Gothic Book" w:hAnsi="Franklin Gothic Book"/>
                <w:color w:val="000000"/>
              </w:rPr>
              <w:t>шаровый</w:t>
            </w:r>
            <w:proofErr w:type="spellEnd"/>
            <w:r w:rsidRPr="00CD7BAC">
              <w:rPr>
                <w:rFonts w:ascii="Franklin Gothic Book" w:hAnsi="Franklin Gothic Book"/>
                <w:color w:val="000000"/>
              </w:rPr>
              <w:t xml:space="preserve"> </w:t>
            </w:r>
            <w:proofErr w:type="gramStart"/>
            <w:r w:rsidRPr="00CD7BAC">
              <w:rPr>
                <w:rFonts w:ascii="Franklin Gothic Book" w:hAnsi="Franklin Gothic Book"/>
                <w:color w:val="000000"/>
              </w:rPr>
              <w:t>фланцевый  ф</w:t>
            </w:r>
            <w:proofErr w:type="gramEnd"/>
            <w:r w:rsidRPr="00CD7BAC">
              <w:rPr>
                <w:rFonts w:ascii="Franklin Gothic Book" w:hAnsi="Franklin Gothic Book"/>
                <w:color w:val="000000"/>
              </w:rPr>
              <w:t>100мм-2шт.</w:t>
            </w:r>
          </w:p>
          <w:p w:rsidR="00072200" w:rsidRPr="00CD7BAC" w:rsidRDefault="00072200" w:rsidP="00C06DCA">
            <w:pPr>
              <w:rPr>
                <w:rFonts w:ascii="Franklin Gothic Book" w:hAnsi="Franklin Gothic Book"/>
                <w:color w:val="000000"/>
              </w:rPr>
            </w:pPr>
            <w:r w:rsidRPr="00CD7BAC">
              <w:rPr>
                <w:rFonts w:ascii="Franklin Gothic Book" w:hAnsi="Franklin Gothic Book"/>
                <w:color w:val="000000"/>
              </w:rPr>
              <w:t xml:space="preserve">Кран </w:t>
            </w:r>
            <w:proofErr w:type="spellStart"/>
            <w:r w:rsidRPr="00CD7BAC">
              <w:rPr>
                <w:rFonts w:ascii="Franklin Gothic Book" w:hAnsi="Franklin Gothic Book"/>
                <w:color w:val="000000"/>
              </w:rPr>
              <w:t>шаровый</w:t>
            </w:r>
            <w:proofErr w:type="spellEnd"/>
            <w:r w:rsidRPr="00CD7BAC">
              <w:rPr>
                <w:rFonts w:ascii="Franklin Gothic Book" w:hAnsi="Franklin Gothic Book"/>
                <w:color w:val="000000"/>
              </w:rPr>
              <w:t xml:space="preserve"> фланцевый ф80мм- 1шт.</w:t>
            </w:r>
          </w:p>
          <w:p w:rsidR="00072200" w:rsidRPr="00CD7BAC" w:rsidRDefault="00072200" w:rsidP="00C06DCA">
            <w:pPr>
              <w:rPr>
                <w:rFonts w:ascii="Franklin Gothic Book" w:hAnsi="Franklin Gothic Book"/>
                <w:color w:val="000000"/>
              </w:rPr>
            </w:pPr>
            <w:r w:rsidRPr="00CD7BAC">
              <w:rPr>
                <w:rFonts w:ascii="Franklin Gothic Book" w:hAnsi="Franklin Gothic Book"/>
                <w:color w:val="000000"/>
              </w:rPr>
              <w:t>Вентиль фланцевыйФ50мм – 1шт.</w:t>
            </w:r>
          </w:p>
          <w:p w:rsidR="00072200" w:rsidRPr="00CD7BAC" w:rsidRDefault="00072200" w:rsidP="00C06DCA">
            <w:pPr>
              <w:rPr>
                <w:rFonts w:ascii="Franklin Gothic Book" w:hAnsi="Franklin Gothic Book"/>
                <w:color w:val="000000"/>
              </w:rPr>
            </w:pPr>
            <w:r w:rsidRPr="00CD7BAC">
              <w:rPr>
                <w:rFonts w:ascii="Franklin Gothic Book" w:hAnsi="Franklin Gothic Book"/>
                <w:color w:val="000000"/>
              </w:rPr>
              <w:t>Регулятор расхода фланцевый ф150мм с электроприводом-МРП-25 - 1 шт.</w:t>
            </w:r>
          </w:p>
          <w:p w:rsidR="00072200" w:rsidRPr="00CD7BAC" w:rsidRDefault="00072200" w:rsidP="00C06DCA">
            <w:pPr>
              <w:rPr>
                <w:rFonts w:ascii="Franklin Gothic Book" w:hAnsi="Franklin Gothic Book"/>
              </w:rPr>
            </w:pPr>
            <w:r w:rsidRPr="00CD7BAC">
              <w:rPr>
                <w:rFonts w:ascii="Franklin Gothic Book" w:hAnsi="Franklin Gothic Book"/>
              </w:rPr>
              <w:t>3.Смена запорной арматуры</w:t>
            </w:r>
          </w:p>
          <w:p w:rsidR="00072200" w:rsidRPr="00CD7BAC" w:rsidRDefault="00072200" w:rsidP="00C06DCA">
            <w:pPr>
              <w:rPr>
                <w:rFonts w:ascii="Franklin Gothic Book" w:hAnsi="Franklin Gothic Book"/>
                <w:color w:val="000000"/>
              </w:rPr>
            </w:pPr>
            <w:r w:rsidRPr="00CD7BAC">
              <w:rPr>
                <w:rFonts w:ascii="Franklin Gothic Book" w:hAnsi="Franklin Gothic Book"/>
                <w:color w:val="000000"/>
              </w:rPr>
              <w:t xml:space="preserve">Кран </w:t>
            </w:r>
            <w:proofErr w:type="spellStart"/>
            <w:r w:rsidRPr="00CD7BAC">
              <w:rPr>
                <w:rFonts w:ascii="Franklin Gothic Book" w:hAnsi="Franklin Gothic Book"/>
                <w:color w:val="000000"/>
              </w:rPr>
              <w:t>шаровый</w:t>
            </w:r>
            <w:proofErr w:type="spellEnd"/>
            <w:r w:rsidRPr="00CD7BAC">
              <w:rPr>
                <w:rFonts w:ascii="Franklin Gothic Book" w:hAnsi="Franklin Gothic Book"/>
                <w:color w:val="000000"/>
              </w:rPr>
              <w:t xml:space="preserve"> фланцевый ф200мм- 2шт.</w:t>
            </w:r>
          </w:p>
          <w:p w:rsidR="00072200" w:rsidRPr="00CD7BAC" w:rsidRDefault="00072200" w:rsidP="00C06DCA">
            <w:pPr>
              <w:rPr>
                <w:rFonts w:ascii="Franklin Gothic Book" w:hAnsi="Franklin Gothic Book"/>
                <w:color w:val="000000"/>
              </w:rPr>
            </w:pPr>
            <w:r w:rsidRPr="00CD7BAC">
              <w:rPr>
                <w:rFonts w:ascii="Franklin Gothic Book" w:hAnsi="Franklin Gothic Book"/>
                <w:color w:val="000000"/>
              </w:rPr>
              <w:t xml:space="preserve">Кран </w:t>
            </w:r>
            <w:proofErr w:type="spellStart"/>
            <w:r w:rsidRPr="00CD7BAC">
              <w:rPr>
                <w:rFonts w:ascii="Franklin Gothic Book" w:hAnsi="Franklin Gothic Book"/>
                <w:color w:val="000000"/>
              </w:rPr>
              <w:t>шаровый</w:t>
            </w:r>
            <w:proofErr w:type="spellEnd"/>
            <w:r w:rsidRPr="00CD7BAC">
              <w:rPr>
                <w:rFonts w:ascii="Franklin Gothic Book" w:hAnsi="Franklin Gothic Book"/>
                <w:color w:val="000000"/>
              </w:rPr>
              <w:t xml:space="preserve"> </w:t>
            </w:r>
            <w:proofErr w:type="gramStart"/>
            <w:r w:rsidRPr="00CD7BAC">
              <w:rPr>
                <w:rFonts w:ascii="Franklin Gothic Book" w:hAnsi="Franklin Gothic Book"/>
                <w:color w:val="000000"/>
              </w:rPr>
              <w:t>фланцевый  ф</w:t>
            </w:r>
            <w:proofErr w:type="gramEnd"/>
            <w:r w:rsidRPr="00CD7BAC">
              <w:rPr>
                <w:rFonts w:ascii="Franklin Gothic Book" w:hAnsi="Franklin Gothic Book"/>
                <w:color w:val="000000"/>
              </w:rPr>
              <w:t>100мм-2шт.</w:t>
            </w:r>
          </w:p>
          <w:p w:rsidR="00072200" w:rsidRPr="00CD7BAC" w:rsidRDefault="00072200" w:rsidP="00C06DCA">
            <w:pPr>
              <w:rPr>
                <w:rFonts w:ascii="Franklin Gothic Book" w:hAnsi="Franklin Gothic Book"/>
                <w:color w:val="000000"/>
              </w:rPr>
            </w:pPr>
            <w:r w:rsidRPr="00CD7BAC">
              <w:rPr>
                <w:rFonts w:ascii="Franklin Gothic Book" w:hAnsi="Franklin Gothic Book"/>
                <w:color w:val="000000"/>
              </w:rPr>
              <w:t xml:space="preserve">Кран </w:t>
            </w:r>
            <w:proofErr w:type="spellStart"/>
            <w:r w:rsidRPr="00CD7BAC">
              <w:rPr>
                <w:rFonts w:ascii="Franklin Gothic Book" w:hAnsi="Franklin Gothic Book"/>
                <w:color w:val="000000"/>
              </w:rPr>
              <w:t>шаровый</w:t>
            </w:r>
            <w:proofErr w:type="spellEnd"/>
            <w:r w:rsidRPr="00CD7BAC">
              <w:rPr>
                <w:rFonts w:ascii="Franklin Gothic Book" w:hAnsi="Franklin Gothic Book"/>
                <w:color w:val="000000"/>
              </w:rPr>
              <w:t xml:space="preserve"> фланцевый ф80мм- 1шт.</w:t>
            </w:r>
          </w:p>
          <w:p w:rsidR="00072200" w:rsidRPr="00CD7BAC" w:rsidRDefault="00072200" w:rsidP="00C06DCA">
            <w:pPr>
              <w:rPr>
                <w:rFonts w:ascii="Franklin Gothic Book" w:hAnsi="Franklin Gothic Book"/>
                <w:color w:val="000000"/>
              </w:rPr>
            </w:pPr>
            <w:r w:rsidRPr="00CD7BAC">
              <w:rPr>
                <w:rFonts w:ascii="Franklin Gothic Book" w:hAnsi="Franklin Gothic Book"/>
                <w:color w:val="000000"/>
              </w:rPr>
              <w:t xml:space="preserve">Кран </w:t>
            </w:r>
            <w:proofErr w:type="spellStart"/>
            <w:r w:rsidRPr="00CD7BAC">
              <w:rPr>
                <w:rFonts w:ascii="Franklin Gothic Book" w:hAnsi="Franklin Gothic Book"/>
                <w:color w:val="000000"/>
              </w:rPr>
              <w:t>шаровый</w:t>
            </w:r>
            <w:proofErr w:type="spellEnd"/>
            <w:r w:rsidRPr="00CD7BAC">
              <w:rPr>
                <w:rFonts w:ascii="Franklin Gothic Book" w:hAnsi="Franklin Gothic Book"/>
                <w:color w:val="000000"/>
              </w:rPr>
              <w:t xml:space="preserve"> ф40мм-1шт.</w:t>
            </w:r>
          </w:p>
          <w:p w:rsidR="00072200" w:rsidRPr="00CD7BAC" w:rsidRDefault="00072200" w:rsidP="00C06DCA">
            <w:pPr>
              <w:rPr>
                <w:rFonts w:ascii="Franklin Gothic Book" w:hAnsi="Franklin Gothic Book"/>
              </w:rPr>
            </w:pPr>
          </w:p>
          <w:p w:rsidR="00072200" w:rsidRPr="00CD7BAC" w:rsidRDefault="00072200" w:rsidP="00C06DCA">
            <w:pPr>
              <w:rPr>
                <w:rFonts w:ascii="Franklin Gothic Book" w:hAnsi="Franklin Gothic Book"/>
              </w:rPr>
            </w:pPr>
            <w:r w:rsidRPr="00CD7BAC">
              <w:rPr>
                <w:rFonts w:ascii="Franklin Gothic Book" w:hAnsi="Franklin Gothic Book"/>
              </w:rPr>
              <w:t xml:space="preserve">4.Заполнение системы водой </w:t>
            </w:r>
            <w:proofErr w:type="gramStart"/>
            <w:r w:rsidRPr="00CD7BAC">
              <w:rPr>
                <w:rFonts w:ascii="Franklin Gothic Book" w:hAnsi="Franklin Gothic Book"/>
              </w:rPr>
              <w:t>и  проведение</w:t>
            </w:r>
            <w:proofErr w:type="gramEnd"/>
            <w:r w:rsidRPr="00CD7BAC">
              <w:rPr>
                <w:rFonts w:ascii="Franklin Gothic Book" w:hAnsi="Franklin Gothic Book"/>
              </w:rPr>
              <w:t xml:space="preserve"> гидравлического испытания трубопроводов – 24м3</w:t>
            </w:r>
          </w:p>
          <w:p w:rsidR="00072200" w:rsidRPr="00CD7BAC" w:rsidRDefault="00072200" w:rsidP="00C06DCA">
            <w:pPr>
              <w:rPr>
                <w:rFonts w:ascii="Franklin Gothic Book" w:hAnsi="Franklin Gothic Book"/>
                <w:b/>
              </w:rPr>
            </w:pPr>
            <w:r w:rsidRPr="00CD7BAC">
              <w:rPr>
                <w:rFonts w:ascii="Franklin Gothic Book" w:hAnsi="Franklin Gothic Book"/>
              </w:rPr>
              <w:t xml:space="preserve">                          </w:t>
            </w:r>
            <w:r w:rsidRPr="00CD7BAC">
              <w:rPr>
                <w:rFonts w:ascii="Franklin Gothic Book" w:hAnsi="Franklin Gothic Book"/>
                <w:b/>
              </w:rPr>
              <w:t>АБК-1</w:t>
            </w:r>
          </w:p>
          <w:p w:rsidR="00072200" w:rsidRPr="00CD7BAC" w:rsidRDefault="00072200" w:rsidP="00C06DCA">
            <w:pPr>
              <w:rPr>
                <w:rFonts w:ascii="Franklin Gothic Book" w:hAnsi="Franklin Gothic Book"/>
                <w:color w:val="000000"/>
              </w:rPr>
            </w:pPr>
            <w:r w:rsidRPr="00CD7BAC">
              <w:rPr>
                <w:rFonts w:ascii="Franklin Gothic Book" w:hAnsi="Franklin Gothic Book"/>
                <w:color w:val="000000"/>
              </w:rPr>
              <w:t xml:space="preserve">1.Слив теплоносителя из трубопроводов системы отопления </w:t>
            </w:r>
            <w:proofErr w:type="gramStart"/>
            <w:r w:rsidRPr="00CD7BAC">
              <w:rPr>
                <w:rFonts w:ascii="Franklin Gothic Book" w:hAnsi="Franklin Gothic Book"/>
                <w:color w:val="000000"/>
              </w:rPr>
              <w:t>зданий  общим</w:t>
            </w:r>
            <w:proofErr w:type="gramEnd"/>
            <w:r w:rsidRPr="00CD7BAC">
              <w:rPr>
                <w:rFonts w:ascii="Franklin Gothic Book" w:hAnsi="Franklin Gothic Book"/>
                <w:color w:val="000000"/>
              </w:rPr>
              <w:t xml:space="preserve"> объемом – 18 м3 </w:t>
            </w:r>
          </w:p>
          <w:p w:rsidR="00072200" w:rsidRPr="00CD7BAC" w:rsidRDefault="00072200" w:rsidP="00C06DCA">
            <w:pPr>
              <w:rPr>
                <w:rFonts w:ascii="Franklin Gothic Book" w:hAnsi="Franklin Gothic Book"/>
                <w:color w:val="000000"/>
              </w:rPr>
            </w:pPr>
            <w:r w:rsidRPr="00CD7BAC">
              <w:rPr>
                <w:rFonts w:ascii="Franklin Gothic Book" w:hAnsi="Franklin Gothic Book"/>
                <w:color w:val="000000"/>
              </w:rPr>
              <w:t xml:space="preserve">2.Демонтаж, ревизия, монтаж запорной арматуры </w:t>
            </w:r>
          </w:p>
          <w:p w:rsidR="00072200" w:rsidRPr="00CD7BAC" w:rsidRDefault="00072200" w:rsidP="00C06DCA">
            <w:pPr>
              <w:rPr>
                <w:rFonts w:ascii="Franklin Gothic Book" w:hAnsi="Franklin Gothic Book"/>
                <w:color w:val="000000"/>
              </w:rPr>
            </w:pPr>
            <w:r w:rsidRPr="00CD7BAC">
              <w:rPr>
                <w:rFonts w:ascii="Franklin Gothic Book" w:hAnsi="Franklin Gothic Book"/>
                <w:color w:val="000000"/>
              </w:rPr>
              <w:t>Вентиль фланцевый ф100мм- 8шт.</w:t>
            </w:r>
          </w:p>
          <w:p w:rsidR="00072200" w:rsidRPr="00CD7BAC" w:rsidRDefault="00072200" w:rsidP="00C06DCA">
            <w:pPr>
              <w:rPr>
                <w:rFonts w:ascii="Franklin Gothic Book" w:hAnsi="Franklin Gothic Book"/>
                <w:color w:val="000000"/>
              </w:rPr>
            </w:pPr>
            <w:r w:rsidRPr="00CD7BAC">
              <w:rPr>
                <w:rFonts w:ascii="Franklin Gothic Book" w:hAnsi="Franklin Gothic Book"/>
                <w:color w:val="000000"/>
              </w:rPr>
              <w:t>Вентиль фланцевый ф65мм- 20шт.</w:t>
            </w:r>
          </w:p>
          <w:p w:rsidR="00072200" w:rsidRPr="00CD7BAC" w:rsidRDefault="00072200" w:rsidP="00C06DCA">
            <w:pPr>
              <w:rPr>
                <w:rFonts w:ascii="Franklin Gothic Book" w:hAnsi="Franklin Gothic Book"/>
              </w:rPr>
            </w:pPr>
            <w:r w:rsidRPr="00CD7BAC">
              <w:rPr>
                <w:rFonts w:ascii="Franklin Gothic Book" w:hAnsi="Franklin Gothic Book"/>
              </w:rPr>
              <w:t>3.Смена запорной арматуры</w:t>
            </w:r>
          </w:p>
          <w:p w:rsidR="00072200" w:rsidRPr="00CD7BAC" w:rsidRDefault="00072200" w:rsidP="00C06DCA">
            <w:pPr>
              <w:rPr>
                <w:rFonts w:ascii="Franklin Gothic Book" w:hAnsi="Franklin Gothic Book"/>
              </w:rPr>
            </w:pPr>
            <w:r w:rsidRPr="00CD7BAC">
              <w:rPr>
                <w:rFonts w:ascii="Franklin Gothic Book" w:hAnsi="Franklin Gothic Book"/>
                <w:color w:val="000000"/>
              </w:rPr>
              <w:t>Кран трехходовой для манометров ф15мм -4шт</w:t>
            </w:r>
          </w:p>
          <w:p w:rsidR="00072200" w:rsidRPr="00CD7BAC" w:rsidRDefault="00072200" w:rsidP="00C06DCA">
            <w:pPr>
              <w:rPr>
                <w:rFonts w:ascii="Franklin Gothic Book" w:hAnsi="Franklin Gothic Book"/>
              </w:rPr>
            </w:pPr>
            <w:r w:rsidRPr="00CD7BAC">
              <w:rPr>
                <w:rFonts w:ascii="Franklin Gothic Book" w:hAnsi="Franklin Gothic Book"/>
              </w:rPr>
              <w:t xml:space="preserve">4. Замена </w:t>
            </w:r>
          </w:p>
          <w:p w:rsidR="00072200" w:rsidRPr="00CD7BAC" w:rsidRDefault="00072200" w:rsidP="00C06DCA">
            <w:pPr>
              <w:rPr>
                <w:rFonts w:ascii="Franklin Gothic Book" w:hAnsi="Franklin Gothic Book"/>
              </w:rPr>
            </w:pPr>
            <w:proofErr w:type="spellStart"/>
            <w:r w:rsidRPr="00CD7BAC">
              <w:rPr>
                <w:rFonts w:ascii="Franklin Gothic Book" w:hAnsi="Franklin Gothic Book"/>
              </w:rPr>
              <w:t>ТермометровТТЖ</w:t>
            </w:r>
            <w:proofErr w:type="spellEnd"/>
            <w:r w:rsidRPr="00CD7BAC">
              <w:rPr>
                <w:rFonts w:ascii="Franklin Gothic Book" w:hAnsi="Franklin Gothic Book"/>
              </w:rPr>
              <w:t xml:space="preserve"> 0-100гр.С – 10шт</w:t>
            </w:r>
          </w:p>
          <w:p w:rsidR="00072200" w:rsidRPr="00CD7BAC" w:rsidRDefault="00072200" w:rsidP="00C06DCA">
            <w:pPr>
              <w:rPr>
                <w:rFonts w:ascii="Franklin Gothic Book" w:hAnsi="Franklin Gothic Book"/>
                <w:color w:val="000000"/>
              </w:rPr>
            </w:pPr>
            <w:r w:rsidRPr="00CD7BAC">
              <w:rPr>
                <w:rFonts w:ascii="Franklin Gothic Book" w:hAnsi="Franklin Gothic Book"/>
                <w:color w:val="000000"/>
              </w:rPr>
              <w:t>Манометров МП3-У</w:t>
            </w:r>
            <w:proofErr w:type="gramStart"/>
            <w:r w:rsidRPr="00CD7BAC">
              <w:rPr>
                <w:rFonts w:ascii="Franklin Gothic Book" w:hAnsi="Franklin Gothic Book"/>
                <w:color w:val="000000"/>
              </w:rPr>
              <w:t>2  0</w:t>
            </w:r>
            <w:proofErr w:type="gramEnd"/>
            <w:r w:rsidRPr="00CD7BAC">
              <w:rPr>
                <w:rFonts w:ascii="Franklin Gothic Book" w:hAnsi="Franklin Gothic Book"/>
                <w:color w:val="000000"/>
              </w:rPr>
              <w:t>-6 кг/см2 – 5 шт.</w:t>
            </w:r>
          </w:p>
          <w:p w:rsidR="00072200" w:rsidRPr="00CD7BAC" w:rsidRDefault="00072200" w:rsidP="00C06DCA">
            <w:pPr>
              <w:rPr>
                <w:rFonts w:ascii="Franklin Gothic Book" w:hAnsi="Franklin Gothic Book"/>
              </w:rPr>
            </w:pPr>
            <w:r w:rsidRPr="00CD7BAC">
              <w:rPr>
                <w:rFonts w:ascii="Franklin Gothic Book" w:hAnsi="Franklin Gothic Book"/>
              </w:rPr>
              <w:t xml:space="preserve">5.Заполнение системы водой </w:t>
            </w:r>
            <w:proofErr w:type="gramStart"/>
            <w:r w:rsidRPr="00CD7BAC">
              <w:rPr>
                <w:rFonts w:ascii="Franklin Gothic Book" w:hAnsi="Franklin Gothic Book"/>
              </w:rPr>
              <w:t>и  проведение</w:t>
            </w:r>
            <w:proofErr w:type="gramEnd"/>
            <w:r w:rsidRPr="00CD7BAC">
              <w:rPr>
                <w:rFonts w:ascii="Franklin Gothic Book" w:hAnsi="Franklin Gothic Book"/>
              </w:rPr>
              <w:t xml:space="preserve"> гидравлического испытания трубопроводов – 18м3</w:t>
            </w:r>
          </w:p>
          <w:p w:rsidR="00072200" w:rsidRPr="00CD7BAC" w:rsidRDefault="00072200" w:rsidP="00C06DCA">
            <w:pPr>
              <w:rPr>
                <w:rFonts w:ascii="Franklin Gothic Book" w:hAnsi="Franklin Gothic Book"/>
              </w:rPr>
            </w:pPr>
          </w:p>
        </w:tc>
      </w:tr>
      <w:tr w:rsidR="00072200" w:rsidRPr="00CD7BAC" w:rsidTr="00C06DCA">
        <w:trPr>
          <w:trHeight w:val="563"/>
        </w:trPr>
        <w:tc>
          <w:tcPr>
            <w:tcW w:w="3960" w:type="dxa"/>
          </w:tcPr>
          <w:p w:rsidR="00072200" w:rsidRPr="00CD7BAC" w:rsidRDefault="00072200" w:rsidP="00C06DCA">
            <w:pPr>
              <w:rPr>
                <w:rFonts w:ascii="Franklin Gothic Book" w:hAnsi="Franklin Gothic Book"/>
              </w:rPr>
            </w:pPr>
            <w:r w:rsidRPr="00CD7BAC">
              <w:rPr>
                <w:rFonts w:ascii="Franklin Gothic Book" w:hAnsi="Franklin Gothic Book"/>
              </w:rPr>
              <w:t>6. Срок выполнения работ</w:t>
            </w:r>
          </w:p>
        </w:tc>
        <w:tc>
          <w:tcPr>
            <w:tcW w:w="5760" w:type="dxa"/>
          </w:tcPr>
          <w:p w:rsidR="00072200" w:rsidRPr="00CD7BAC" w:rsidRDefault="00072200" w:rsidP="00C06DCA">
            <w:pPr>
              <w:rPr>
                <w:rFonts w:ascii="Franklin Gothic Book" w:hAnsi="Franklin Gothic Book"/>
              </w:rPr>
            </w:pPr>
            <w:r w:rsidRPr="00CD7BAC">
              <w:rPr>
                <w:rFonts w:ascii="Franklin Gothic Book" w:hAnsi="Franklin Gothic Book"/>
              </w:rPr>
              <w:t xml:space="preserve">60 календарных </w:t>
            </w:r>
            <w:proofErr w:type="gramStart"/>
            <w:r w:rsidRPr="00CD7BAC">
              <w:rPr>
                <w:rFonts w:ascii="Franklin Gothic Book" w:hAnsi="Franklin Gothic Book"/>
              </w:rPr>
              <w:t>дней  со</w:t>
            </w:r>
            <w:proofErr w:type="gramEnd"/>
            <w:r w:rsidRPr="00CD7BAC">
              <w:rPr>
                <w:rFonts w:ascii="Franklin Gothic Book" w:hAnsi="Franklin Gothic Book"/>
              </w:rPr>
              <w:t xml:space="preserve"> дня подписания договора.</w:t>
            </w:r>
          </w:p>
        </w:tc>
      </w:tr>
      <w:tr w:rsidR="00072200" w:rsidRPr="00CD7BAC" w:rsidTr="00C06DCA">
        <w:trPr>
          <w:trHeight w:val="541"/>
        </w:trPr>
        <w:tc>
          <w:tcPr>
            <w:tcW w:w="3960" w:type="dxa"/>
          </w:tcPr>
          <w:p w:rsidR="00072200" w:rsidRPr="00CD7BAC" w:rsidRDefault="00072200" w:rsidP="00C06DCA">
            <w:pPr>
              <w:widowControl w:val="0"/>
              <w:autoSpaceDE w:val="0"/>
              <w:autoSpaceDN w:val="0"/>
              <w:rPr>
                <w:rFonts w:ascii="Franklin Gothic Book" w:hAnsi="Franklin Gothic Book"/>
              </w:rPr>
            </w:pPr>
            <w:r w:rsidRPr="00CD7BAC">
              <w:rPr>
                <w:rFonts w:ascii="Franklin Gothic Book" w:hAnsi="Franklin Gothic Book"/>
              </w:rPr>
              <w:t>7. Особые условия</w:t>
            </w:r>
          </w:p>
        </w:tc>
        <w:tc>
          <w:tcPr>
            <w:tcW w:w="5760" w:type="dxa"/>
          </w:tcPr>
          <w:p w:rsidR="00072200" w:rsidRPr="00CD7BAC" w:rsidRDefault="00072200" w:rsidP="00C06DCA">
            <w:pPr>
              <w:widowControl w:val="0"/>
              <w:autoSpaceDE w:val="0"/>
              <w:autoSpaceDN w:val="0"/>
              <w:jc w:val="both"/>
              <w:rPr>
                <w:rFonts w:ascii="Franklin Gothic Book" w:hAnsi="Franklin Gothic Book"/>
              </w:rPr>
            </w:pPr>
            <w:r w:rsidRPr="00CD7BAC">
              <w:rPr>
                <w:rFonts w:ascii="Franklin Gothic Book" w:hAnsi="Franklin Gothic Book"/>
              </w:rPr>
              <w:t>Работы выполнять в режиме действующего предприятия.</w:t>
            </w:r>
          </w:p>
        </w:tc>
      </w:tr>
      <w:tr w:rsidR="00072200" w:rsidRPr="00CD7BAC" w:rsidTr="00C06DCA">
        <w:trPr>
          <w:trHeight w:val="469"/>
        </w:trPr>
        <w:tc>
          <w:tcPr>
            <w:tcW w:w="3960" w:type="dxa"/>
          </w:tcPr>
          <w:p w:rsidR="00072200" w:rsidRPr="00CD7BAC" w:rsidRDefault="00072200" w:rsidP="00C06DCA">
            <w:pPr>
              <w:rPr>
                <w:rFonts w:ascii="Franklin Gothic Book" w:hAnsi="Franklin Gothic Book"/>
              </w:rPr>
            </w:pPr>
            <w:r w:rsidRPr="00CD7BAC">
              <w:rPr>
                <w:rFonts w:ascii="Franklin Gothic Book" w:hAnsi="Franklin Gothic Book"/>
              </w:rPr>
              <w:lastRenderedPageBreak/>
              <w:t xml:space="preserve">8. Гарантийный срок </w:t>
            </w:r>
          </w:p>
        </w:tc>
        <w:tc>
          <w:tcPr>
            <w:tcW w:w="5760" w:type="dxa"/>
          </w:tcPr>
          <w:p w:rsidR="00072200" w:rsidRPr="00CD7BAC" w:rsidRDefault="00072200" w:rsidP="00C06DCA">
            <w:pPr>
              <w:jc w:val="both"/>
              <w:rPr>
                <w:rFonts w:ascii="Franklin Gothic Book" w:hAnsi="Franklin Gothic Book"/>
              </w:rPr>
            </w:pPr>
            <w:r w:rsidRPr="00CD7BAC">
              <w:rPr>
                <w:rFonts w:ascii="Franklin Gothic Book" w:hAnsi="Franklin Gothic Book"/>
              </w:rPr>
              <w:t>Гарантийный срок – 1 год.</w:t>
            </w:r>
          </w:p>
        </w:tc>
      </w:tr>
      <w:tr w:rsidR="00072200" w:rsidRPr="00CD7BAC" w:rsidTr="00C06DCA">
        <w:trPr>
          <w:trHeight w:val="708"/>
        </w:trPr>
        <w:tc>
          <w:tcPr>
            <w:tcW w:w="3960" w:type="dxa"/>
          </w:tcPr>
          <w:p w:rsidR="00072200" w:rsidRPr="00CD7BAC" w:rsidRDefault="00072200" w:rsidP="00C06DCA">
            <w:pPr>
              <w:rPr>
                <w:rFonts w:ascii="Franklin Gothic Book" w:hAnsi="Franklin Gothic Book"/>
              </w:rPr>
            </w:pPr>
            <w:r w:rsidRPr="00CD7BAC">
              <w:rPr>
                <w:rFonts w:ascii="Franklin Gothic Book" w:hAnsi="Franklin Gothic Book"/>
              </w:rPr>
              <w:t>9. Требования к режиму безопасности и гигиене труда</w:t>
            </w:r>
          </w:p>
        </w:tc>
        <w:tc>
          <w:tcPr>
            <w:tcW w:w="5760" w:type="dxa"/>
          </w:tcPr>
          <w:p w:rsidR="00072200" w:rsidRPr="00CD7BAC" w:rsidRDefault="00072200" w:rsidP="00C06DCA">
            <w:pPr>
              <w:jc w:val="both"/>
              <w:rPr>
                <w:rFonts w:ascii="Franklin Gothic Book" w:hAnsi="Franklin Gothic Book"/>
              </w:rPr>
            </w:pPr>
            <w:r w:rsidRPr="00CD7BAC">
              <w:rPr>
                <w:rFonts w:ascii="Franklin Gothic Book" w:hAnsi="Franklin Gothic Book"/>
              </w:rPr>
              <w:t>В соответствии с действующими нормами и правилами.</w:t>
            </w:r>
          </w:p>
          <w:p w:rsidR="00072200" w:rsidRPr="00CD7BAC" w:rsidRDefault="00072200" w:rsidP="00C06DCA">
            <w:pPr>
              <w:jc w:val="both"/>
              <w:rPr>
                <w:rFonts w:ascii="Franklin Gothic Book" w:hAnsi="Franklin Gothic Book"/>
              </w:rPr>
            </w:pPr>
          </w:p>
        </w:tc>
      </w:tr>
      <w:tr w:rsidR="00072200" w:rsidRPr="00CD7BAC" w:rsidTr="00C06DCA">
        <w:trPr>
          <w:trHeight w:val="708"/>
        </w:trPr>
        <w:tc>
          <w:tcPr>
            <w:tcW w:w="3960" w:type="dxa"/>
            <w:tcBorders>
              <w:bottom w:val="single" w:sz="4" w:space="0" w:color="auto"/>
            </w:tcBorders>
          </w:tcPr>
          <w:p w:rsidR="00072200" w:rsidRPr="00CD7BAC" w:rsidRDefault="00072200" w:rsidP="00C06DCA">
            <w:pPr>
              <w:rPr>
                <w:rFonts w:ascii="Franklin Gothic Book" w:hAnsi="Franklin Gothic Book"/>
              </w:rPr>
            </w:pPr>
            <w:r w:rsidRPr="00CD7BAC">
              <w:rPr>
                <w:rFonts w:ascii="Franklin Gothic Book" w:hAnsi="Franklin Gothic Book"/>
              </w:rPr>
              <w:t>10. Требования к технологии производства</w:t>
            </w:r>
          </w:p>
        </w:tc>
        <w:tc>
          <w:tcPr>
            <w:tcW w:w="5760" w:type="dxa"/>
            <w:tcBorders>
              <w:bottom w:val="single" w:sz="4" w:space="0" w:color="auto"/>
            </w:tcBorders>
          </w:tcPr>
          <w:p w:rsidR="00072200" w:rsidRPr="00CD7BAC" w:rsidRDefault="00072200" w:rsidP="00C06DCA">
            <w:pPr>
              <w:rPr>
                <w:rFonts w:ascii="Franklin Gothic Book" w:hAnsi="Franklin Gothic Book"/>
              </w:rPr>
            </w:pPr>
            <w:r w:rsidRPr="00CD7BAC">
              <w:rPr>
                <w:rFonts w:ascii="Franklin Gothic Book" w:hAnsi="Franklin Gothic Book"/>
              </w:rPr>
              <w:t>«Правил устройст</w:t>
            </w:r>
            <w:r w:rsidR="00BC54E4">
              <w:rPr>
                <w:rFonts w:ascii="Franklin Gothic Book" w:hAnsi="Franklin Gothic Book"/>
              </w:rPr>
              <w:t xml:space="preserve">ва и безопасной эксплуатации </w:t>
            </w:r>
            <w:proofErr w:type="spellStart"/>
            <w:r w:rsidR="00BC54E4">
              <w:rPr>
                <w:rFonts w:ascii="Franklin Gothic Book" w:hAnsi="Franklin Gothic Book"/>
              </w:rPr>
              <w:t>теп</w:t>
            </w:r>
            <w:r w:rsidRPr="00CD7BAC">
              <w:rPr>
                <w:rFonts w:ascii="Franklin Gothic Book" w:hAnsi="Franklin Gothic Book"/>
              </w:rPr>
              <w:t>лоэнергоустановок</w:t>
            </w:r>
            <w:proofErr w:type="spellEnd"/>
            <w:r w:rsidRPr="00CD7BAC">
              <w:rPr>
                <w:rFonts w:ascii="Franklin Gothic Book" w:hAnsi="Franklin Gothic Book"/>
              </w:rPr>
              <w:t>»</w:t>
            </w:r>
          </w:p>
          <w:p w:rsidR="00072200" w:rsidRPr="00CD7BAC" w:rsidRDefault="00072200" w:rsidP="00C06DCA">
            <w:pPr>
              <w:jc w:val="both"/>
              <w:rPr>
                <w:rFonts w:ascii="Franklin Gothic Book" w:hAnsi="Franklin Gothic Book"/>
                <w:highlight w:val="lightGray"/>
              </w:rPr>
            </w:pPr>
          </w:p>
        </w:tc>
      </w:tr>
    </w:tbl>
    <w:p w:rsidR="00D036AE" w:rsidRPr="00CD7BAC" w:rsidRDefault="00D036AE" w:rsidP="0029207D">
      <w:pPr>
        <w:jc w:val="right"/>
        <w:rPr>
          <w:rFonts w:ascii="Franklin Gothic Book" w:eastAsia="Calibri" w:hAnsi="Franklin Gothic Book"/>
          <w:b/>
          <w:lang w:eastAsia="en-US"/>
        </w:rPr>
      </w:pPr>
    </w:p>
    <w:p w:rsidR="00D036AE" w:rsidRDefault="00D036AE" w:rsidP="0029207D">
      <w:pPr>
        <w:jc w:val="right"/>
        <w:rPr>
          <w:rFonts w:ascii="Franklin Gothic Book" w:eastAsia="Calibri" w:hAnsi="Franklin Gothic Book"/>
          <w:b/>
          <w:lang w:eastAsia="en-US"/>
        </w:rPr>
      </w:pPr>
    </w:p>
    <w:p w:rsidR="0029207D" w:rsidRPr="0029207D" w:rsidRDefault="0029207D" w:rsidP="0029207D">
      <w:pPr>
        <w:jc w:val="right"/>
        <w:rPr>
          <w:rFonts w:ascii="Franklin Gothic Book" w:eastAsia="Calibri" w:hAnsi="Franklin Gothic Book"/>
          <w:b/>
          <w:lang w:eastAsia="en-US"/>
        </w:rPr>
      </w:pPr>
      <w:r w:rsidRPr="0029207D">
        <w:rPr>
          <w:rFonts w:ascii="Franklin Gothic Book" w:eastAsia="Calibri" w:hAnsi="Franklin Gothic Book"/>
          <w:b/>
          <w:lang w:eastAsia="en-US"/>
        </w:rPr>
        <w:t>Приложение №</w:t>
      </w:r>
      <w:r w:rsidR="003932B1">
        <w:rPr>
          <w:rFonts w:ascii="Franklin Gothic Book" w:eastAsia="Calibri" w:hAnsi="Franklin Gothic Book"/>
          <w:b/>
          <w:lang w:eastAsia="en-US"/>
        </w:rPr>
        <w:t>3</w:t>
      </w:r>
      <w:r w:rsidRPr="0029207D">
        <w:rPr>
          <w:rFonts w:ascii="Franklin Gothic Book" w:eastAsia="Calibri" w:hAnsi="Franklin Gothic Book"/>
          <w:b/>
          <w:lang w:eastAsia="en-US"/>
        </w:rPr>
        <w:t xml:space="preserve"> к Договору № от __________2015г.</w:t>
      </w:r>
    </w:p>
    <w:p w:rsidR="0029207D" w:rsidRDefault="0029207D" w:rsidP="00F41621">
      <w:pPr>
        <w:jc w:val="center"/>
        <w:rPr>
          <w:rFonts w:ascii="Franklin Gothic Book" w:eastAsia="Calibri" w:hAnsi="Franklin Gothic Book"/>
          <w:b/>
          <w:lang w:eastAsia="en-US"/>
        </w:rPr>
      </w:pPr>
    </w:p>
    <w:p w:rsidR="0070588C" w:rsidRPr="00F41621" w:rsidRDefault="00F41621" w:rsidP="00F41621">
      <w:pPr>
        <w:jc w:val="center"/>
        <w:rPr>
          <w:rFonts w:ascii="Franklin Gothic Book" w:eastAsia="Calibri" w:hAnsi="Franklin Gothic Book"/>
          <w:b/>
          <w:lang w:eastAsia="en-US"/>
        </w:rPr>
      </w:pPr>
      <w:r w:rsidRPr="00F41621">
        <w:rPr>
          <w:rFonts w:ascii="Franklin Gothic Book" w:eastAsia="Calibri" w:hAnsi="Franklin Gothic Book"/>
          <w:b/>
          <w:lang w:eastAsia="en-US"/>
        </w:rPr>
        <w:t>Уведомление о связанности сторон</w:t>
      </w:r>
    </w:p>
    <w:p w:rsidR="0070588C" w:rsidRPr="0070588C" w:rsidRDefault="0070588C" w:rsidP="0070588C">
      <w:pPr>
        <w:jc w:val="both"/>
        <w:rPr>
          <w:rFonts w:ascii="Franklin Gothic Book" w:eastAsia="Calibri" w:hAnsi="Franklin Gothic Book"/>
          <w:lang w:eastAsia="en-US"/>
        </w:rPr>
      </w:pPr>
      <w:r w:rsidRPr="0070588C">
        <w:rPr>
          <w:rFonts w:ascii="Franklin Gothic Book" w:eastAsia="Calibri" w:hAnsi="Franklin Gothic Book"/>
          <w:lang w:eastAsia="en-US"/>
        </w:rPr>
        <w:t xml:space="preserve">Настоящим </w:t>
      </w:r>
      <w:r w:rsidR="0029207D">
        <w:rPr>
          <w:rFonts w:ascii="Franklin Gothic Book" w:eastAsia="Calibri" w:hAnsi="Franklin Gothic Book"/>
          <w:lang w:eastAsia="en-US"/>
        </w:rPr>
        <w:t>Подрядчик</w:t>
      </w:r>
      <w:r w:rsidRPr="0070588C">
        <w:rPr>
          <w:rFonts w:ascii="Franklin Gothic Book" w:eastAsia="Calibri" w:hAnsi="Franklin Gothic Book"/>
          <w:lang w:eastAsia="en-US"/>
        </w:rPr>
        <w:t xml:space="preserve"> информирует ОАО «НМТП» о том, что был ознакомлен с принятым в ОАО «НМТП» Регламентом определения связанных сторон ОАО «НМТП» (размещён на сайте ОАО «НМТП», адрес: </w:t>
      </w:r>
      <w:hyperlink r:id="rId15" w:history="1">
        <w:r w:rsidRPr="0070588C">
          <w:rPr>
            <w:rFonts w:ascii="Franklin Gothic Book" w:eastAsia="Calibri" w:hAnsi="Franklin Gothic Book"/>
            <w:color w:val="0000FF"/>
            <w:u w:val="single"/>
            <w:lang w:val="en-US" w:eastAsia="en-US"/>
          </w:rPr>
          <w:t>www</w:t>
        </w:r>
        <w:r w:rsidRPr="0070588C">
          <w:rPr>
            <w:rFonts w:ascii="Franklin Gothic Book" w:eastAsia="Calibri" w:hAnsi="Franklin Gothic Book"/>
            <w:color w:val="0000FF"/>
            <w:u w:val="single"/>
            <w:lang w:eastAsia="en-US"/>
          </w:rPr>
          <w:t>.</w:t>
        </w:r>
        <w:proofErr w:type="spellStart"/>
        <w:r w:rsidRPr="0070588C">
          <w:rPr>
            <w:rFonts w:ascii="Franklin Gothic Book" w:eastAsia="Calibri" w:hAnsi="Franklin Gothic Book"/>
            <w:color w:val="0000FF"/>
            <w:u w:val="single"/>
            <w:lang w:val="en-US" w:eastAsia="en-US"/>
          </w:rPr>
          <w:t>nmtp</w:t>
        </w:r>
        <w:proofErr w:type="spellEnd"/>
        <w:r w:rsidRPr="0070588C">
          <w:rPr>
            <w:rFonts w:ascii="Franklin Gothic Book" w:eastAsia="Calibri" w:hAnsi="Franklin Gothic Book"/>
            <w:color w:val="0000FF"/>
            <w:u w:val="single"/>
            <w:lang w:eastAsia="en-US"/>
          </w:rPr>
          <w:t>.</w:t>
        </w:r>
        <w:r w:rsidRPr="0070588C">
          <w:rPr>
            <w:rFonts w:ascii="Franklin Gothic Book" w:eastAsia="Calibri" w:hAnsi="Franklin Gothic Book"/>
            <w:color w:val="0000FF"/>
            <w:u w:val="single"/>
            <w:lang w:val="en-US" w:eastAsia="en-US"/>
          </w:rPr>
          <w:t>info</w:t>
        </w:r>
      </w:hyperlink>
      <w:r w:rsidRPr="0070588C">
        <w:rPr>
          <w:rFonts w:ascii="Franklin Gothic Book" w:eastAsia="Calibri" w:hAnsi="Franklin Gothic Book"/>
          <w:lang w:eastAsia="en-US"/>
        </w:rPr>
        <w:t>) и дает согласие ОАО «НМТП» на обработку и раскрытие указанных в таблице данных в соответствии с Международными стандартами финансовой отчетности.</w:t>
      </w:r>
    </w:p>
    <w:p w:rsidR="0070588C" w:rsidRPr="0070588C" w:rsidRDefault="0070588C" w:rsidP="0070588C">
      <w:pPr>
        <w:jc w:val="center"/>
        <w:rPr>
          <w:rFonts w:ascii="Franklin Gothic Book" w:eastAsia="Calibri" w:hAnsi="Franklin Gothic Book"/>
          <w:lang w:eastAsia="en-US"/>
        </w:rPr>
      </w:pP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4"/>
        <w:gridCol w:w="5070"/>
      </w:tblGrid>
      <w:tr w:rsidR="0070588C" w:rsidRPr="0070588C" w:rsidTr="0070588C">
        <w:trPr>
          <w:trHeight w:hRule="exact" w:val="640"/>
        </w:trPr>
        <w:tc>
          <w:tcPr>
            <w:tcW w:w="4811" w:type="dxa"/>
            <w:tcBorders>
              <w:top w:val="single" w:sz="4" w:space="0" w:color="auto"/>
              <w:left w:val="single" w:sz="4" w:space="0" w:color="auto"/>
              <w:bottom w:val="single" w:sz="4" w:space="0" w:color="auto"/>
              <w:right w:val="single" w:sz="4" w:space="0" w:color="auto"/>
            </w:tcBorders>
            <w:hideMark/>
          </w:tcPr>
          <w:p w:rsidR="0070588C" w:rsidRPr="0070588C" w:rsidRDefault="0070588C" w:rsidP="0070588C">
            <w:pPr>
              <w:spacing w:line="276" w:lineRule="auto"/>
              <w:jc w:val="center"/>
              <w:rPr>
                <w:rFonts w:ascii="Franklin Gothic Book" w:eastAsia="Calibri" w:hAnsi="Franklin Gothic Book"/>
                <w:lang w:eastAsia="en-US"/>
              </w:rPr>
            </w:pPr>
            <w:r w:rsidRPr="0070588C">
              <w:rPr>
                <w:rFonts w:ascii="Franklin Gothic Book" w:eastAsia="Calibri" w:hAnsi="Franklin Gothic Book"/>
                <w:lang w:eastAsia="en-US"/>
              </w:rPr>
              <w:t>Признаки связанных сторон</w:t>
            </w:r>
          </w:p>
          <w:p w:rsidR="0070588C" w:rsidRPr="0070588C" w:rsidRDefault="0070588C" w:rsidP="0070588C">
            <w:pPr>
              <w:spacing w:line="276" w:lineRule="auto"/>
              <w:jc w:val="center"/>
              <w:rPr>
                <w:rFonts w:ascii="Franklin Gothic Book" w:eastAsia="Calibri" w:hAnsi="Franklin Gothic Book"/>
                <w:lang w:eastAsia="en-US"/>
              </w:rPr>
            </w:pPr>
            <w:r w:rsidRPr="0070588C">
              <w:rPr>
                <w:rFonts w:ascii="Franklin Gothic Book" w:eastAsia="Calibri" w:hAnsi="Franklin Gothic Book"/>
                <w:lang w:eastAsia="en-US"/>
              </w:rPr>
              <w:t>(отметить нужное):</w:t>
            </w:r>
          </w:p>
        </w:tc>
        <w:tc>
          <w:tcPr>
            <w:tcW w:w="4980" w:type="dxa"/>
            <w:tcBorders>
              <w:top w:val="single" w:sz="4" w:space="0" w:color="auto"/>
              <w:left w:val="single" w:sz="4" w:space="0" w:color="auto"/>
              <w:bottom w:val="single" w:sz="4" w:space="0" w:color="auto"/>
              <w:right w:val="single" w:sz="4" w:space="0" w:color="auto"/>
            </w:tcBorders>
            <w:hideMark/>
          </w:tcPr>
          <w:p w:rsidR="0070588C" w:rsidRPr="0070588C" w:rsidRDefault="0070588C" w:rsidP="0070588C">
            <w:pPr>
              <w:spacing w:line="276" w:lineRule="auto"/>
              <w:jc w:val="center"/>
              <w:rPr>
                <w:rFonts w:ascii="Franklin Gothic Book" w:eastAsia="Calibri" w:hAnsi="Franklin Gothic Book"/>
                <w:lang w:eastAsia="en-US"/>
              </w:rPr>
            </w:pPr>
            <w:r w:rsidRPr="0070588C">
              <w:rPr>
                <w:rFonts w:ascii="Franklin Gothic Book" w:eastAsia="Calibri" w:hAnsi="Franklin Gothic Book"/>
                <w:lang w:eastAsia="en-US"/>
              </w:rPr>
              <w:t>Признаки не связанных сторон</w:t>
            </w:r>
          </w:p>
          <w:p w:rsidR="0070588C" w:rsidRPr="0070588C" w:rsidRDefault="0070588C" w:rsidP="0070588C">
            <w:pPr>
              <w:spacing w:line="276" w:lineRule="auto"/>
              <w:jc w:val="center"/>
              <w:rPr>
                <w:rFonts w:ascii="Franklin Gothic Book" w:eastAsia="Calibri" w:hAnsi="Franklin Gothic Book"/>
                <w:lang w:eastAsia="en-US"/>
              </w:rPr>
            </w:pPr>
            <w:r w:rsidRPr="0070588C">
              <w:rPr>
                <w:rFonts w:ascii="Franklin Gothic Book" w:eastAsia="Calibri" w:hAnsi="Franklin Gothic Book"/>
                <w:lang w:eastAsia="en-US"/>
              </w:rPr>
              <w:t>(отметить нужное):</w:t>
            </w:r>
          </w:p>
        </w:tc>
      </w:tr>
      <w:tr w:rsidR="0070588C" w:rsidRPr="0070588C" w:rsidTr="0070588C">
        <w:trPr>
          <w:trHeight w:val="6935"/>
        </w:trPr>
        <w:tc>
          <w:tcPr>
            <w:tcW w:w="4811" w:type="dxa"/>
            <w:tcBorders>
              <w:top w:val="single" w:sz="4" w:space="0" w:color="auto"/>
              <w:left w:val="single" w:sz="4" w:space="0" w:color="auto"/>
              <w:bottom w:val="single" w:sz="4" w:space="0" w:color="auto"/>
              <w:right w:val="single" w:sz="4" w:space="0" w:color="auto"/>
            </w:tcBorders>
          </w:tcPr>
          <w:p w:rsidR="0070588C" w:rsidRPr="0070588C" w:rsidRDefault="0029207D" w:rsidP="00AD03C5">
            <w:pPr>
              <w:numPr>
                <w:ilvl w:val="0"/>
                <w:numId w:val="16"/>
              </w:numPr>
              <w:tabs>
                <w:tab w:val="left" w:pos="309"/>
              </w:tabs>
              <w:autoSpaceDE w:val="0"/>
              <w:autoSpaceDN w:val="0"/>
              <w:adjustRightInd w:val="0"/>
              <w:spacing w:after="200" w:line="276" w:lineRule="auto"/>
              <w:ind w:left="0" w:firstLine="0"/>
              <w:contextualSpacing/>
              <w:jc w:val="both"/>
              <w:rPr>
                <w:rFonts w:ascii="Franklin Gothic Book" w:eastAsia="Calibri" w:hAnsi="Franklin Gothic Book"/>
                <w:b/>
                <w:lang w:eastAsia="en-US"/>
              </w:rPr>
            </w:pPr>
            <w:r>
              <w:rPr>
                <w:rFonts w:ascii="Franklin Gothic Book" w:eastAsia="Calibri" w:hAnsi="Franklin Gothic Book"/>
                <w:b/>
                <w:lang w:eastAsia="en-US"/>
              </w:rPr>
              <w:t>подрядчик</w:t>
            </w:r>
            <w:r w:rsidR="0070588C" w:rsidRPr="0070588C">
              <w:rPr>
                <w:rFonts w:ascii="Franklin Gothic Book" w:eastAsia="Calibri" w:hAnsi="Franklin Gothic Book"/>
                <w:b/>
                <w:lang w:eastAsia="en-US"/>
              </w:rPr>
              <w:t xml:space="preserve">, </w:t>
            </w:r>
            <w:r w:rsidR="0070588C" w:rsidRPr="0070588C">
              <w:rPr>
                <w:rFonts w:ascii="Franklin Gothic Book" w:hAnsi="Franklin Gothic Book"/>
                <w:b/>
                <w:iCs/>
                <w:lang w:eastAsia="en-US"/>
              </w:rPr>
              <w:t>прямо или косвенно, через одного или нескольких посредников:</w:t>
            </w:r>
          </w:p>
          <w:p w:rsidR="0070588C" w:rsidRPr="0070588C" w:rsidRDefault="0070588C" w:rsidP="0070588C">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70588C">
              <w:rPr>
                <w:rFonts w:ascii="Franklin Gothic Book" w:eastAsia="Calibri" w:hAnsi="Franklin Gothic Book"/>
                <w:lang w:eastAsia="en-US"/>
              </w:rPr>
              <w:t xml:space="preserve">(а) </w:t>
            </w:r>
            <w:r w:rsidRPr="0070588C">
              <w:rPr>
                <w:rFonts w:ascii="Franklin Gothic Book" w:eastAsia="Calibri" w:hAnsi="Franklin Gothic Book"/>
                <w:iCs/>
                <w:lang w:eastAsia="en-US"/>
              </w:rPr>
              <w:t>контролирует ОАО «НМТП» или контролируется ею, либо вместе с ОАО «НМТП» является объектом совместного контроля (это включает материнские организации, дочерние организации и дочерние организации на основании косвенной доли участия);</w:t>
            </w:r>
          </w:p>
          <w:p w:rsidR="0070588C" w:rsidRPr="0070588C" w:rsidRDefault="0070588C" w:rsidP="0070588C">
            <w:pPr>
              <w:autoSpaceDE w:val="0"/>
              <w:autoSpaceDN w:val="0"/>
              <w:adjustRightInd w:val="0"/>
              <w:spacing w:line="276" w:lineRule="auto"/>
              <w:jc w:val="both"/>
              <w:rPr>
                <w:rFonts w:ascii="Franklin Gothic Book" w:eastAsia="Calibri" w:hAnsi="Franklin Gothic Book"/>
                <w:lang w:eastAsia="en-US"/>
              </w:rPr>
            </w:pPr>
            <w:r w:rsidRPr="0070588C">
              <w:rPr>
                <w:rFonts w:ascii="Franklin Gothic Book" w:eastAsia="Calibri" w:hAnsi="Franklin Gothic Book"/>
                <w:lang w:eastAsia="en-US"/>
              </w:rPr>
              <w:sym w:font="Wingdings" w:char="F071"/>
            </w:r>
            <w:r w:rsidRPr="0070588C">
              <w:rPr>
                <w:rFonts w:ascii="Franklin Gothic Book" w:eastAsia="Calibri" w:hAnsi="Franklin Gothic Book"/>
                <w:lang w:eastAsia="en-US"/>
              </w:rPr>
              <w:t xml:space="preserve">Да                                                          </w:t>
            </w:r>
            <w:r w:rsidRPr="0070588C">
              <w:rPr>
                <w:rFonts w:ascii="Franklin Gothic Book" w:eastAsia="Calibri" w:hAnsi="Franklin Gothic Book"/>
                <w:lang w:eastAsia="en-US"/>
              </w:rPr>
              <w:sym w:font="Wingdings" w:char="F071"/>
            </w:r>
            <w:r w:rsidRPr="0070588C">
              <w:rPr>
                <w:rFonts w:ascii="Franklin Gothic Book" w:eastAsia="Calibri" w:hAnsi="Franklin Gothic Book"/>
                <w:lang w:eastAsia="en-US"/>
              </w:rPr>
              <w:t>Нет</w:t>
            </w:r>
          </w:p>
          <w:p w:rsidR="0070588C" w:rsidRPr="0070588C" w:rsidRDefault="0070588C" w:rsidP="0070588C">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70588C">
              <w:rPr>
                <w:rFonts w:ascii="Franklin Gothic Book" w:eastAsia="Calibri" w:hAnsi="Franklin Gothic Book"/>
                <w:lang w:eastAsia="en-US"/>
              </w:rPr>
              <w:t>Если ответ «Да», то просим указать соответствующий признак связанности.</w:t>
            </w:r>
          </w:p>
          <w:p w:rsidR="0070588C" w:rsidRPr="0070588C" w:rsidRDefault="0070588C" w:rsidP="0070588C">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70588C">
              <w:rPr>
                <w:rFonts w:ascii="Franklin Gothic Book" w:eastAsia="Calibri" w:hAnsi="Franklin Gothic Book"/>
                <w:lang w:eastAsia="en-US"/>
              </w:rPr>
              <w:t>_____________</w:t>
            </w:r>
            <w:r w:rsidR="004311B2">
              <w:rPr>
                <w:rFonts w:ascii="Franklin Gothic Book" w:eastAsia="Calibri" w:hAnsi="Franklin Gothic Book"/>
                <w:lang w:eastAsia="en-US"/>
              </w:rPr>
              <w:t>__________________________</w:t>
            </w:r>
          </w:p>
          <w:p w:rsidR="0070588C" w:rsidRPr="0070588C" w:rsidRDefault="0070588C" w:rsidP="0070588C">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70588C">
              <w:rPr>
                <w:rFonts w:ascii="Franklin Gothic Book" w:eastAsia="Calibri" w:hAnsi="Franklin Gothic Book"/>
                <w:lang w:eastAsia="en-US"/>
              </w:rPr>
              <w:t>_____________</w:t>
            </w:r>
            <w:r w:rsidR="004311B2">
              <w:rPr>
                <w:rFonts w:ascii="Franklin Gothic Book" w:eastAsia="Calibri" w:hAnsi="Franklin Gothic Book"/>
                <w:lang w:eastAsia="en-US"/>
              </w:rPr>
              <w:t>__________________________</w:t>
            </w:r>
          </w:p>
          <w:p w:rsidR="0070588C" w:rsidRPr="0070588C" w:rsidRDefault="0070588C" w:rsidP="0070588C">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70588C">
              <w:rPr>
                <w:rFonts w:ascii="Franklin Gothic Book" w:eastAsia="Calibri" w:hAnsi="Franklin Gothic Book"/>
                <w:lang w:eastAsia="en-US"/>
              </w:rPr>
              <w:t>_____________</w:t>
            </w:r>
            <w:r w:rsidR="004311B2">
              <w:rPr>
                <w:rFonts w:ascii="Franklin Gothic Book" w:eastAsia="Calibri" w:hAnsi="Franklin Gothic Book"/>
                <w:lang w:eastAsia="en-US"/>
              </w:rPr>
              <w:t>__________________________</w:t>
            </w:r>
          </w:p>
          <w:p w:rsidR="0070588C" w:rsidRPr="0070588C" w:rsidRDefault="0070588C" w:rsidP="0070588C">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70588C">
              <w:rPr>
                <w:rFonts w:ascii="Franklin Gothic Book" w:eastAsia="Calibri" w:hAnsi="Franklin Gothic Book"/>
                <w:lang w:eastAsia="en-US"/>
              </w:rPr>
              <w:t>_____________</w:t>
            </w:r>
            <w:r w:rsidR="004311B2">
              <w:rPr>
                <w:rFonts w:ascii="Franklin Gothic Book" w:eastAsia="Calibri" w:hAnsi="Franklin Gothic Book"/>
                <w:lang w:eastAsia="en-US"/>
              </w:rPr>
              <w:t>__________________________</w:t>
            </w:r>
          </w:p>
          <w:p w:rsidR="0070588C" w:rsidRPr="0070588C" w:rsidRDefault="0070588C" w:rsidP="0070588C">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70588C">
              <w:rPr>
                <w:rFonts w:ascii="Franklin Gothic Book" w:eastAsia="Calibri" w:hAnsi="Franklin Gothic Book"/>
                <w:lang w:eastAsia="en-US"/>
              </w:rPr>
              <w:t>(</w:t>
            </w:r>
            <w:r w:rsidRPr="0070588C">
              <w:rPr>
                <w:rFonts w:ascii="Franklin Gothic Book" w:eastAsia="Calibri" w:hAnsi="Franklin Gothic Book"/>
                <w:lang w:val="en-US" w:eastAsia="en-US"/>
              </w:rPr>
              <w:t>b</w:t>
            </w:r>
            <w:r w:rsidRPr="0070588C">
              <w:rPr>
                <w:rFonts w:ascii="Franklin Gothic Book" w:eastAsia="Calibri" w:hAnsi="Franklin Gothic Book"/>
                <w:lang w:eastAsia="en-US"/>
              </w:rPr>
              <w:t xml:space="preserve">) </w:t>
            </w:r>
            <w:r w:rsidRPr="0070588C">
              <w:rPr>
                <w:rFonts w:ascii="Franklin Gothic Book" w:eastAsia="Calibri" w:hAnsi="Franklin Gothic Book"/>
                <w:iCs/>
                <w:lang w:eastAsia="en-US"/>
              </w:rPr>
              <w:t>имеет долю в организации, обеспечивающую ей значительное влияние на ОАО «НМТП»;</w:t>
            </w:r>
          </w:p>
          <w:p w:rsidR="0070588C" w:rsidRPr="0070588C" w:rsidRDefault="0070588C" w:rsidP="0070588C">
            <w:pPr>
              <w:autoSpaceDE w:val="0"/>
              <w:autoSpaceDN w:val="0"/>
              <w:adjustRightInd w:val="0"/>
              <w:spacing w:line="276" w:lineRule="auto"/>
              <w:jc w:val="both"/>
              <w:rPr>
                <w:rFonts w:ascii="Franklin Gothic Book" w:eastAsia="Calibri" w:hAnsi="Franklin Gothic Book"/>
                <w:lang w:eastAsia="en-US"/>
              </w:rPr>
            </w:pPr>
            <w:r w:rsidRPr="0070588C">
              <w:rPr>
                <w:rFonts w:ascii="Franklin Gothic Book" w:eastAsia="Calibri" w:hAnsi="Franklin Gothic Book"/>
                <w:lang w:eastAsia="en-US"/>
              </w:rPr>
              <w:sym w:font="Wingdings" w:char="F071"/>
            </w:r>
            <w:r w:rsidRPr="0070588C">
              <w:rPr>
                <w:rFonts w:ascii="Franklin Gothic Book" w:eastAsia="Calibri" w:hAnsi="Franklin Gothic Book"/>
                <w:lang w:eastAsia="en-US"/>
              </w:rPr>
              <w:t xml:space="preserve">Да                                                          </w:t>
            </w:r>
            <w:r w:rsidRPr="0070588C">
              <w:rPr>
                <w:rFonts w:ascii="Franklin Gothic Book" w:eastAsia="Calibri" w:hAnsi="Franklin Gothic Book"/>
                <w:lang w:eastAsia="en-US"/>
              </w:rPr>
              <w:sym w:font="Wingdings" w:char="F071"/>
            </w:r>
            <w:r w:rsidRPr="0070588C">
              <w:rPr>
                <w:rFonts w:ascii="Franklin Gothic Book" w:eastAsia="Calibri" w:hAnsi="Franklin Gothic Book"/>
                <w:lang w:eastAsia="en-US"/>
              </w:rPr>
              <w:t>Нет</w:t>
            </w:r>
          </w:p>
          <w:p w:rsidR="0070588C" w:rsidRPr="0070588C" w:rsidRDefault="0070588C" w:rsidP="0070588C">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70588C">
              <w:rPr>
                <w:rFonts w:ascii="Franklin Gothic Book" w:eastAsia="Calibri" w:hAnsi="Franklin Gothic Book"/>
                <w:lang w:eastAsia="en-US"/>
              </w:rPr>
              <w:t>Если ответ «Да», то просим указать долю, обеспечивающую значительное влияние на ОАО «НМТП».</w:t>
            </w:r>
          </w:p>
          <w:p w:rsidR="0070588C" w:rsidRPr="0070588C" w:rsidRDefault="0070588C" w:rsidP="0070588C">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70588C">
              <w:rPr>
                <w:rFonts w:ascii="Franklin Gothic Book" w:eastAsia="Calibri" w:hAnsi="Franklin Gothic Book"/>
                <w:lang w:eastAsia="en-US"/>
              </w:rPr>
              <w:t>_____________</w:t>
            </w:r>
            <w:r w:rsidR="004311B2">
              <w:rPr>
                <w:rFonts w:ascii="Franklin Gothic Book" w:eastAsia="Calibri" w:hAnsi="Franklin Gothic Book"/>
                <w:lang w:eastAsia="en-US"/>
              </w:rPr>
              <w:t>__________________________</w:t>
            </w:r>
          </w:p>
          <w:p w:rsidR="0070588C" w:rsidRPr="0070588C" w:rsidRDefault="0070588C" w:rsidP="0070588C">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70588C">
              <w:rPr>
                <w:rFonts w:ascii="Franklin Gothic Book" w:eastAsia="Calibri" w:hAnsi="Franklin Gothic Book"/>
                <w:lang w:eastAsia="en-US"/>
              </w:rPr>
              <w:t>_____________</w:t>
            </w:r>
            <w:r w:rsidR="004311B2">
              <w:rPr>
                <w:rFonts w:ascii="Franklin Gothic Book" w:eastAsia="Calibri" w:hAnsi="Franklin Gothic Book"/>
                <w:lang w:eastAsia="en-US"/>
              </w:rPr>
              <w:t>__________________________</w:t>
            </w:r>
          </w:p>
          <w:p w:rsidR="0070588C" w:rsidRPr="0070588C" w:rsidRDefault="0070588C" w:rsidP="0070588C">
            <w:pPr>
              <w:tabs>
                <w:tab w:val="left" w:pos="309"/>
              </w:tabs>
              <w:autoSpaceDE w:val="0"/>
              <w:autoSpaceDN w:val="0"/>
              <w:adjustRightInd w:val="0"/>
              <w:spacing w:line="276" w:lineRule="auto"/>
              <w:ind w:firstLine="25"/>
              <w:jc w:val="both"/>
              <w:rPr>
                <w:rFonts w:ascii="Franklin Gothic Book" w:eastAsia="Calibri" w:hAnsi="Franklin Gothic Book"/>
                <w:iCs/>
                <w:lang w:eastAsia="en-US"/>
              </w:rPr>
            </w:pPr>
            <w:r w:rsidRPr="0070588C">
              <w:rPr>
                <w:rFonts w:ascii="Franklin Gothic Book" w:eastAsia="Calibri" w:hAnsi="Franklin Gothic Book"/>
                <w:lang w:eastAsia="en-US"/>
              </w:rPr>
              <w:lastRenderedPageBreak/>
              <w:t>(</w:t>
            </w:r>
            <w:r w:rsidRPr="0070588C">
              <w:rPr>
                <w:rFonts w:ascii="Franklin Gothic Book" w:eastAsia="Calibri" w:hAnsi="Franklin Gothic Book"/>
                <w:lang w:val="en-US" w:eastAsia="en-US"/>
              </w:rPr>
              <w:t>c</w:t>
            </w:r>
            <w:r w:rsidRPr="0070588C">
              <w:rPr>
                <w:rFonts w:ascii="Franklin Gothic Book" w:eastAsia="Calibri" w:hAnsi="Franklin Gothic Book"/>
                <w:lang w:eastAsia="en-US"/>
              </w:rPr>
              <w:t xml:space="preserve">) </w:t>
            </w:r>
            <w:r w:rsidRPr="0070588C">
              <w:rPr>
                <w:rFonts w:ascii="Franklin Gothic Book" w:eastAsia="Calibri" w:hAnsi="Franklin Gothic Book"/>
                <w:iCs/>
                <w:lang w:eastAsia="en-US"/>
              </w:rPr>
              <w:t>осуществляет совместный контроль над ОАО «НМТП»;</w:t>
            </w:r>
          </w:p>
          <w:p w:rsidR="0070588C" w:rsidRPr="0070588C" w:rsidRDefault="0070588C" w:rsidP="0070588C">
            <w:pPr>
              <w:autoSpaceDE w:val="0"/>
              <w:autoSpaceDN w:val="0"/>
              <w:adjustRightInd w:val="0"/>
              <w:spacing w:line="276" w:lineRule="auto"/>
              <w:jc w:val="both"/>
              <w:rPr>
                <w:rFonts w:ascii="Franklin Gothic Book" w:eastAsia="Calibri" w:hAnsi="Franklin Gothic Book"/>
                <w:lang w:eastAsia="en-US"/>
              </w:rPr>
            </w:pPr>
            <w:r w:rsidRPr="0070588C">
              <w:rPr>
                <w:rFonts w:ascii="Franklin Gothic Book" w:eastAsia="Calibri" w:hAnsi="Franklin Gothic Book"/>
                <w:lang w:eastAsia="en-US"/>
              </w:rPr>
              <w:sym w:font="Wingdings" w:char="F071"/>
            </w:r>
            <w:r w:rsidRPr="0070588C">
              <w:rPr>
                <w:rFonts w:ascii="Franklin Gothic Book" w:eastAsia="Calibri" w:hAnsi="Franklin Gothic Book"/>
                <w:lang w:eastAsia="en-US"/>
              </w:rPr>
              <w:t xml:space="preserve">Да                                                          </w:t>
            </w:r>
            <w:r w:rsidRPr="0070588C">
              <w:rPr>
                <w:rFonts w:ascii="Franklin Gothic Book" w:eastAsia="Calibri" w:hAnsi="Franklin Gothic Book"/>
                <w:lang w:eastAsia="en-US"/>
              </w:rPr>
              <w:sym w:font="Wingdings" w:char="F071"/>
            </w:r>
            <w:r w:rsidRPr="0070588C">
              <w:rPr>
                <w:rFonts w:ascii="Franklin Gothic Book" w:eastAsia="Calibri" w:hAnsi="Franklin Gothic Book"/>
                <w:lang w:eastAsia="en-US"/>
              </w:rPr>
              <w:t>Нет</w:t>
            </w:r>
          </w:p>
          <w:p w:rsidR="0070588C" w:rsidRPr="0070588C" w:rsidRDefault="0070588C" w:rsidP="0070588C">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70588C">
              <w:rPr>
                <w:rFonts w:ascii="Franklin Gothic Book" w:eastAsia="Calibri" w:hAnsi="Franklin Gothic Book"/>
                <w:lang w:eastAsia="en-US"/>
              </w:rPr>
              <w:t>Если ответ «Да», то просим указать организации, с которыми осуществляется совместный контроль над ОАО «НМТП».</w:t>
            </w:r>
          </w:p>
          <w:p w:rsidR="0070588C" w:rsidRPr="0070588C" w:rsidRDefault="0070588C" w:rsidP="0070588C">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70588C">
              <w:rPr>
                <w:rFonts w:ascii="Franklin Gothic Book" w:eastAsia="Calibri" w:hAnsi="Franklin Gothic Book"/>
                <w:lang w:eastAsia="en-US"/>
              </w:rPr>
              <w:t>_____________</w:t>
            </w:r>
            <w:r w:rsidR="004311B2">
              <w:rPr>
                <w:rFonts w:ascii="Franklin Gothic Book" w:eastAsia="Calibri" w:hAnsi="Franklin Gothic Book"/>
                <w:lang w:eastAsia="en-US"/>
              </w:rPr>
              <w:t>__________________________</w:t>
            </w:r>
          </w:p>
          <w:p w:rsidR="0070588C" w:rsidRPr="0070588C" w:rsidRDefault="0070588C" w:rsidP="0070588C">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70588C">
              <w:rPr>
                <w:rFonts w:ascii="Franklin Gothic Book" w:eastAsia="Calibri" w:hAnsi="Franklin Gothic Book"/>
                <w:lang w:eastAsia="en-US"/>
              </w:rPr>
              <w:t>___________________________________</w:t>
            </w:r>
            <w:r w:rsidR="004311B2">
              <w:rPr>
                <w:rFonts w:ascii="Franklin Gothic Book" w:eastAsia="Calibri" w:hAnsi="Franklin Gothic Book"/>
                <w:lang w:eastAsia="en-US"/>
              </w:rPr>
              <w:t>____</w:t>
            </w:r>
          </w:p>
          <w:p w:rsidR="0070588C" w:rsidRPr="0070588C" w:rsidRDefault="0070588C" w:rsidP="0070588C">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70588C">
              <w:rPr>
                <w:rFonts w:ascii="Franklin Gothic Book" w:eastAsia="Calibri" w:hAnsi="Franklin Gothic Book"/>
                <w:lang w:eastAsia="en-US"/>
              </w:rPr>
              <w:t>_____________</w:t>
            </w:r>
            <w:r w:rsidR="004311B2">
              <w:rPr>
                <w:rFonts w:ascii="Franklin Gothic Book" w:eastAsia="Calibri" w:hAnsi="Franklin Gothic Book"/>
                <w:lang w:eastAsia="en-US"/>
              </w:rPr>
              <w:t>__________________________</w:t>
            </w:r>
          </w:p>
          <w:p w:rsidR="0070588C" w:rsidRPr="0070588C" w:rsidRDefault="0070588C" w:rsidP="0070588C">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70588C">
              <w:rPr>
                <w:rFonts w:ascii="Franklin Gothic Book" w:eastAsia="Calibri" w:hAnsi="Franklin Gothic Book"/>
                <w:lang w:eastAsia="en-US"/>
              </w:rPr>
              <w:t>_____________</w:t>
            </w:r>
            <w:r w:rsidR="004311B2">
              <w:rPr>
                <w:rFonts w:ascii="Franklin Gothic Book" w:eastAsia="Calibri" w:hAnsi="Franklin Gothic Book"/>
                <w:lang w:eastAsia="en-US"/>
              </w:rPr>
              <w:t>__________________________</w:t>
            </w:r>
          </w:p>
          <w:p w:rsidR="0070588C" w:rsidRPr="0070588C" w:rsidRDefault="0070588C" w:rsidP="0070588C">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70588C">
              <w:rPr>
                <w:rFonts w:ascii="Franklin Gothic Book" w:eastAsia="Calibri" w:hAnsi="Franklin Gothic Book"/>
                <w:lang w:eastAsia="en-US"/>
              </w:rPr>
              <w:t>_____________</w:t>
            </w:r>
            <w:r w:rsidR="004311B2">
              <w:rPr>
                <w:rFonts w:ascii="Franklin Gothic Book" w:eastAsia="Calibri" w:hAnsi="Franklin Gothic Book"/>
                <w:lang w:eastAsia="en-US"/>
              </w:rPr>
              <w:t>__________________________</w:t>
            </w:r>
          </w:p>
          <w:p w:rsidR="0070588C" w:rsidRPr="0070588C" w:rsidRDefault="0070588C" w:rsidP="0070588C">
            <w:pPr>
              <w:tabs>
                <w:tab w:val="left" w:pos="309"/>
              </w:tabs>
              <w:autoSpaceDE w:val="0"/>
              <w:autoSpaceDN w:val="0"/>
              <w:adjustRightInd w:val="0"/>
              <w:spacing w:line="276" w:lineRule="auto"/>
              <w:ind w:firstLine="25"/>
              <w:jc w:val="both"/>
              <w:rPr>
                <w:rFonts w:ascii="Franklin Gothic Book" w:eastAsia="Calibri" w:hAnsi="Franklin Gothic Book"/>
                <w:lang w:eastAsia="en-US"/>
              </w:rPr>
            </w:pPr>
          </w:p>
          <w:p w:rsidR="0070588C" w:rsidRPr="0070588C" w:rsidRDefault="0070588C" w:rsidP="0070588C">
            <w:pPr>
              <w:tabs>
                <w:tab w:val="left" w:pos="309"/>
              </w:tabs>
              <w:autoSpaceDE w:val="0"/>
              <w:autoSpaceDN w:val="0"/>
              <w:adjustRightInd w:val="0"/>
              <w:spacing w:line="276" w:lineRule="auto"/>
              <w:ind w:firstLine="25"/>
              <w:jc w:val="both"/>
              <w:rPr>
                <w:rFonts w:ascii="Franklin Gothic Book" w:eastAsia="Calibri" w:hAnsi="Franklin Gothic Book"/>
                <w:iCs/>
                <w:lang w:eastAsia="en-US"/>
              </w:rPr>
            </w:pPr>
            <w:r w:rsidRPr="0070588C">
              <w:rPr>
                <w:rFonts w:ascii="Franklin Gothic Book" w:eastAsia="Calibri" w:hAnsi="Franklin Gothic Book"/>
                <w:lang w:eastAsia="en-US"/>
              </w:rPr>
              <w:t>(</w:t>
            </w:r>
            <w:r w:rsidRPr="0070588C">
              <w:rPr>
                <w:rFonts w:ascii="Franklin Gothic Book" w:eastAsia="Calibri" w:hAnsi="Franklin Gothic Book"/>
                <w:lang w:val="en-US" w:eastAsia="en-US"/>
              </w:rPr>
              <w:t>d</w:t>
            </w:r>
            <w:r w:rsidRPr="0070588C">
              <w:rPr>
                <w:rFonts w:ascii="Franklin Gothic Book" w:eastAsia="Calibri" w:hAnsi="Franklin Gothic Book"/>
                <w:lang w:eastAsia="en-US"/>
              </w:rPr>
              <w:t xml:space="preserve">) </w:t>
            </w:r>
            <w:r w:rsidRPr="0070588C">
              <w:rPr>
                <w:rFonts w:ascii="Franklin Gothic Book" w:eastAsia="Calibri" w:hAnsi="Franklin Gothic Book"/>
                <w:iCs/>
                <w:lang w:eastAsia="en-US"/>
              </w:rPr>
              <w:t>является ассоциированной организацией.</w:t>
            </w:r>
          </w:p>
          <w:p w:rsidR="0070588C" w:rsidRPr="0070588C" w:rsidRDefault="0070588C" w:rsidP="0070588C">
            <w:pPr>
              <w:autoSpaceDE w:val="0"/>
              <w:autoSpaceDN w:val="0"/>
              <w:adjustRightInd w:val="0"/>
              <w:spacing w:line="276" w:lineRule="auto"/>
              <w:jc w:val="both"/>
              <w:rPr>
                <w:rFonts w:ascii="Franklin Gothic Book" w:eastAsia="Calibri" w:hAnsi="Franklin Gothic Book"/>
                <w:lang w:eastAsia="en-US"/>
              </w:rPr>
            </w:pPr>
            <w:r w:rsidRPr="0070588C">
              <w:rPr>
                <w:rFonts w:ascii="Franklin Gothic Book" w:eastAsia="Calibri" w:hAnsi="Franklin Gothic Book"/>
                <w:lang w:eastAsia="en-US"/>
              </w:rPr>
              <w:sym w:font="Wingdings" w:char="F071"/>
            </w:r>
            <w:r w:rsidRPr="0070588C">
              <w:rPr>
                <w:rFonts w:ascii="Franklin Gothic Book" w:eastAsia="Calibri" w:hAnsi="Franklin Gothic Book"/>
                <w:lang w:eastAsia="en-US"/>
              </w:rPr>
              <w:t xml:space="preserve">Да                                                          </w:t>
            </w:r>
            <w:r w:rsidRPr="0070588C">
              <w:rPr>
                <w:rFonts w:ascii="Franklin Gothic Book" w:eastAsia="Calibri" w:hAnsi="Franklin Gothic Book"/>
                <w:lang w:eastAsia="en-US"/>
              </w:rPr>
              <w:sym w:font="Wingdings" w:char="F071"/>
            </w:r>
            <w:r w:rsidRPr="0070588C">
              <w:rPr>
                <w:rFonts w:ascii="Franklin Gothic Book" w:eastAsia="Calibri" w:hAnsi="Franklin Gothic Book"/>
                <w:lang w:eastAsia="en-US"/>
              </w:rPr>
              <w:t>Нет</w:t>
            </w:r>
          </w:p>
          <w:p w:rsidR="0070588C" w:rsidRPr="0070588C" w:rsidRDefault="0070588C" w:rsidP="0070588C">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70588C">
              <w:rPr>
                <w:rFonts w:ascii="Franklin Gothic Book" w:eastAsia="Calibri" w:hAnsi="Franklin Gothic Book"/>
                <w:lang w:eastAsia="en-US"/>
              </w:rPr>
              <w:t>Если ответ «Да», то просим указать, какой инвестор и как именно он оказывает существенное влияние.</w:t>
            </w:r>
          </w:p>
          <w:p w:rsidR="0070588C" w:rsidRPr="0070588C" w:rsidRDefault="0070588C" w:rsidP="0070588C">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70588C">
              <w:rPr>
                <w:rFonts w:ascii="Franklin Gothic Book" w:eastAsia="Calibri" w:hAnsi="Franklin Gothic Book"/>
                <w:lang w:eastAsia="en-US"/>
              </w:rPr>
              <w:t>_____________</w:t>
            </w:r>
            <w:r w:rsidR="004311B2">
              <w:rPr>
                <w:rFonts w:ascii="Franklin Gothic Book" w:eastAsia="Calibri" w:hAnsi="Franklin Gothic Book"/>
                <w:lang w:eastAsia="en-US"/>
              </w:rPr>
              <w:t>__________________________</w:t>
            </w:r>
          </w:p>
          <w:p w:rsidR="0070588C" w:rsidRPr="0070588C" w:rsidRDefault="0070588C" w:rsidP="0070588C">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70588C">
              <w:rPr>
                <w:rFonts w:ascii="Franklin Gothic Book" w:eastAsia="Calibri" w:hAnsi="Franklin Gothic Book"/>
                <w:lang w:eastAsia="en-US"/>
              </w:rPr>
              <w:t>_____________</w:t>
            </w:r>
            <w:r w:rsidR="004311B2">
              <w:rPr>
                <w:rFonts w:ascii="Franklin Gothic Book" w:eastAsia="Calibri" w:hAnsi="Franklin Gothic Book"/>
                <w:lang w:eastAsia="en-US"/>
              </w:rPr>
              <w:t>__________________________</w:t>
            </w:r>
          </w:p>
          <w:p w:rsidR="0070588C" w:rsidRPr="0070588C" w:rsidRDefault="0070588C" w:rsidP="0070588C">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70588C">
              <w:rPr>
                <w:rFonts w:ascii="Franklin Gothic Book" w:eastAsia="Calibri" w:hAnsi="Franklin Gothic Book"/>
                <w:lang w:eastAsia="en-US"/>
              </w:rPr>
              <w:t>_____________</w:t>
            </w:r>
            <w:r w:rsidR="004311B2">
              <w:rPr>
                <w:rFonts w:ascii="Franklin Gothic Book" w:eastAsia="Calibri" w:hAnsi="Franklin Gothic Book"/>
                <w:lang w:eastAsia="en-US"/>
              </w:rPr>
              <w:t>__________________________</w:t>
            </w:r>
          </w:p>
          <w:p w:rsidR="0070588C" w:rsidRPr="0070588C" w:rsidRDefault="0070588C" w:rsidP="0070588C">
            <w:pPr>
              <w:tabs>
                <w:tab w:val="left" w:pos="309"/>
              </w:tabs>
              <w:autoSpaceDE w:val="0"/>
              <w:autoSpaceDN w:val="0"/>
              <w:adjustRightInd w:val="0"/>
              <w:spacing w:line="276" w:lineRule="auto"/>
              <w:ind w:firstLine="25"/>
              <w:jc w:val="both"/>
              <w:rPr>
                <w:rFonts w:ascii="Franklin Gothic Book" w:eastAsia="Calibri" w:hAnsi="Franklin Gothic Book"/>
                <w:b/>
                <w:lang w:eastAsia="en-US"/>
              </w:rPr>
            </w:pPr>
            <w:r w:rsidRPr="0070588C">
              <w:rPr>
                <w:rFonts w:ascii="Franklin Gothic Book" w:eastAsia="Calibri" w:hAnsi="Franklin Gothic Book"/>
                <w:b/>
                <w:lang w:eastAsia="en-US"/>
              </w:rPr>
              <w:t>2.Физическое лицо</w:t>
            </w:r>
            <w:r w:rsidRPr="0070588C">
              <w:rPr>
                <w:rFonts w:ascii="Franklin Gothic Book" w:eastAsia="Calibri" w:hAnsi="Franklin Gothic Book"/>
                <w:lang w:eastAsia="en-US"/>
              </w:rPr>
              <w:t xml:space="preserve"> </w:t>
            </w:r>
            <w:r w:rsidRPr="0070588C">
              <w:rPr>
                <w:rFonts w:ascii="Franklin Gothic Book" w:eastAsia="Calibri" w:hAnsi="Franklin Gothic Book"/>
                <w:b/>
                <w:iCs/>
                <w:lang w:eastAsia="en-US"/>
              </w:rPr>
              <w:t>входит в состав старшего руководящего персонала ОАО «НМТП» или его материнской организации:</w:t>
            </w:r>
          </w:p>
          <w:p w:rsidR="0070588C" w:rsidRPr="0070588C" w:rsidRDefault="0070588C" w:rsidP="0070588C">
            <w:pPr>
              <w:autoSpaceDE w:val="0"/>
              <w:autoSpaceDN w:val="0"/>
              <w:adjustRightInd w:val="0"/>
              <w:spacing w:line="276" w:lineRule="auto"/>
              <w:jc w:val="both"/>
              <w:rPr>
                <w:rFonts w:ascii="Franklin Gothic Book" w:eastAsia="Calibri" w:hAnsi="Franklin Gothic Book"/>
                <w:lang w:eastAsia="en-US"/>
              </w:rPr>
            </w:pPr>
            <w:r w:rsidRPr="0070588C">
              <w:rPr>
                <w:rFonts w:ascii="Franklin Gothic Book" w:eastAsia="Calibri" w:hAnsi="Franklin Gothic Book"/>
                <w:lang w:eastAsia="en-US"/>
              </w:rPr>
              <w:t>(</w:t>
            </w:r>
            <w:r w:rsidRPr="0070588C">
              <w:rPr>
                <w:rFonts w:ascii="Franklin Gothic Book" w:eastAsia="Calibri" w:hAnsi="Franklin Gothic Book"/>
                <w:lang w:val="en-US" w:eastAsia="en-US"/>
              </w:rPr>
              <w:t>a</w:t>
            </w:r>
            <w:r w:rsidRPr="0070588C">
              <w:rPr>
                <w:rFonts w:ascii="Franklin Gothic Book" w:eastAsia="Calibri" w:hAnsi="Franklin Gothic Book"/>
                <w:lang w:eastAsia="en-US"/>
              </w:rPr>
              <w:t>) член Совета директоров (наблюдательного совета)</w:t>
            </w:r>
          </w:p>
          <w:p w:rsidR="0070588C" w:rsidRPr="0070588C" w:rsidRDefault="0070588C" w:rsidP="0070588C">
            <w:pPr>
              <w:autoSpaceDE w:val="0"/>
              <w:autoSpaceDN w:val="0"/>
              <w:adjustRightInd w:val="0"/>
              <w:spacing w:line="276" w:lineRule="auto"/>
              <w:jc w:val="both"/>
              <w:rPr>
                <w:rFonts w:ascii="Franklin Gothic Book" w:eastAsia="Calibri" w:hAnsi="Franklin Gothic Book"/>
                <w:lang w:eastAsia="en-US"/>
              </w:rPr>
            </w:pPr>
            <w:r w:rsidRPr="0070588C">
              <w:rPr>
                <w:rFonts w:ascii="Franklin Gothic Book" w:eastAsia="Calibri" w:hAnsi="Franklin Gothic Book"/>
                <w:lang w:eastAsia="en-US"/>
              </w:rPr>
              <w:sym w:font="Wingdings" w:char="F071"/>
            </w:r>
            <w:r w:rsidRPr="0070588C">
              <w:rPr>
                <w:rFonts w:ascii="Franklin Gothic Book" w:eastAsia="Calibri" w:hAnsi="Franklin Gothic Book"/>
                <w:lang w:eastAsia="en-US"/>
              </w:rPr>
              <w:t xml:space="preserve">Да                                                          </w:t>
            </w:r>
            <w:r w:rsidRPr="0070588C">
              <w:rPr>
                <w:rFonts w:ascii="Franklin Gothic Book" w:eastAsia="Calibri" w:hAnsi="Franklin Gothic Book"/>
                <w:lang w:eastAsia="en-US"/>
              </w:rPr>
              <w:sym w:font="Wingdings" w:char="F071"/>
            </w:r>
            <w:r w:rsidRPr="0070588C">
              <w:rPr>
                <w:rFonts w:ascii="Franklin Gothic Book" w:eastAsia="Calibri" w:hAnsi="Franklin Gothic Book"/>
                <w:lang w:eastAsia="en-US"/>
              </w:rPr>
              <w:t>Нет</w:t>
            </w:r>
          </w:p>
          <w:p w:rsidR="0070588C" w:rsidRPr="0070588C" w:rsidRDefault="0070588C" w:rsidP="0070588C">
            <w:pPr>
              <w:tabs>
                <w:tab w:val="left" w:pos="592"/>
              </w:tabs>
              <w:autoSpaceDE w:val="0"/>
              <w:autoSpaceDN w:val="0"/>
              <w:adjustRightInd w:val="0"/>
              <w:spacing w:line="276" w:lineRule="auto"/>
              <w:jc w:val="both"/>
              <w:rPr>
                <w:rFonts w:ascii="Franklin Gothic Book" w:eastAsia="Calibri" w:hAnsi="Franklin Gothic Book"/>
                <w:lang w:eastAsia="en-US"/>
              </w:rPr>
            </w:pPr>
            <w:r w:rsidRPr="0070588C">
              <w:rPr>
                <w:rFonts w:ascii="Franklin Gothic Book" w:eastAsia="Calibri" w:hAnsi="Franklin Gothic Book"/>
                <w:lang w:eastAsia="en-US"/>
              </w:rPr>
              <w:t>Если ответ «Да», то просим указать ФИО члена Совета директоров</w:t>
            </w:r>
          </w:p>
          <w:p w:rsidR="0070588C" w:rsidRPr="0070588C" w:rsidRDefault="0070588C" w:rsidP="0070588C">
            <w:pPr>
              <w:tabs>
                <w:tab w:val="left" w:pos="592"/>
              </w:tabs>
              <w:autoSpaceDE w:val="0"/>
              <w:autoSpaceDN w:val="0"/>
              <w:adjustRightInd w:val="0"/>
              <w:spacing w:line="276" w:lineRule="auto"/>
              <w:jc w:val="both"/>
              <w:rPr>
                <w:rFonts w:ascii="Franklin Gothic Book" w:eastAsia="Calibri" w:hAnsi="Franklin Gothic Book"/>
                <w:lang w:eastAsia="en-US"/>
              </w:rPr>
            </w:pPr>
            <w:r w:rsidRPr="0070588C">
              <w:rPr>
                <w:rFonts w:ascii="Franklin Gothic Book" w:eastAsia="Calibri" w:hAnsi="Franklin Gothic Book"/>
                <w:lang w:eastAsia="en-US"/>
              </w:rPr>
              <w:t>_____________</w:t>
            </w:r>
            <w:r w:rsidR="004311B2">
              <w:rPr>
                <w:rFonts w:ascii="Franklin Gothic Book" w:eastAsia="Calibri" w:hAnsi="Franklin Gothic Book"/>
                <w:lang w:eastAsia="en-US"/>
              </w:rPr>
              <w:t>__________________________</w:t>
            </w:r>
          </w:p>
          <w:p w:rsidR="0070588C" w:rsidRPr="0070588C" w:rsidRDefault="0070588C" w:rsidP="0070588C">
            <w:pPr>
              <w:tabs>
                <w:tab w:val="left" w:pos="592"/>
              </w:tabs>
              <w:autoSpaceDE w:val="0"/>
              <w:autoSpaceDN w:val="0"/>
              <w:adjustRightInd w:val="0"/>
              <w:spacing w:line="276" w:lineRule="auto"/>
              <w:jc w:val="both"/>
              <w:rPr>
                <w:rFonts w:ascii="Franklin Gothic Book" w:eastAsia="Calibri" w:hAnsi="Franklin Gothic Book"/>
                <w:lang w:eastAsia="en-US"/>
              </w:rPr>
            </w:pPr>
          </w:p>
          <w:p w:rsidR="0070588C" w:rsidRPr="0070588C" w:rsidRDefault="0070588C" w:rsidP="0070588C">
            <w:pPr>
              <w:tabs>
                <w:tab w:val="left" w:pos="592"/>
              </w:tabs>
              <w:autoSpaceDE w:val="0"/>
              <w:autoSpaceDN w:val="0"/>
              <w:adjustRightInd w:val="0"/>
              <w:spacing w:line="276" w:lineRule="auto"/>
              <w:jc w:val="both"/>
              <w:rPr>
                <w:rFonts w:ascii="Franklin Gothic Book" w:eastAsia="Calibri" w:hAnsi="Franklin Gothic Book"/>
                <w:lang w:eastAsia="en-US"/>
              </w:rPr>
            </w:pPr>
            <w:r w:rsidRPr="0070588C">
              <w:rPr>
                <w:rFonts w:ascii="Franklin Gothic Book" w:eastAsia="Calibri" w:hAnsi="Franklin Gothic Book"/>
                <w:lang w:eastAsia="en-US"/>
              </w:rPr>
              <w:t>(</w:t>
            </w:r>
            <w:r w:rsidRPr="0070588C">
              <w:rPr>
                <w:rFonts w:ascii="Franklin Gothic Book" w:eastAsia="Calibri" w:hAnsi="Franklin Gothic Book"/>
                <w:lang w:val="en-US" w:eastAsia="en-US"/>
              </w:rPr>
              <w:t>b</w:t>
            </w:r>
            <w:r w:rsidRPr="0070588C">
              <w:rPr>
                <w:rFonts w:ascii="Franklin Gothic Book" w:eastAsia="Calibri" w:hAnsi="Franklin Gothic Book"/>
                <w:lang w:eastAsia="en-US"/>
              </w:rPr>
              <w:t>) член коллегиального органа управления;</w:t>
            </w:r>
          </w:p>
          <w:p w:rsidR="0070588C" w:rsidRPr="0070588C" w:rsidRDefault="0070588C" w:rsidP="0070588C">
            <w:pPr>
              <w:autoSpaceDE w:val="0"/>
              <w:autoSpaceDN w:val="0"/>
              <w:adjustRightInd w:val="0"/>
              <w:spacing w:line="276" w:lineRule="auto"/>
              <w:jc w:val="both"/>
              <w:rPr>
                <w:rFonts w:ascii="Franklin Gothic Book" w:eastAsia="Calibri" w:hAnsi="Franklin Gothic Book"/>
                <w:lang w:eastAsia="en-US"/>
              </w:rPr>
            </w:pPr>
            <w:r w:rsidRPr="0070588C">
              <w:rPr>
                <w:rFonts w:ascii="Franklin Gothic Book" w:eastAsia="Calibri" w:hAnsi="Franklin Gothic Book"/>
                <w:lang w:eastAsia="en-US"/>
              </w:rPr>
              <w:sym w:font="Wingdings" w:char="F071"/>
            </w:r>
            <w:r w:rsidRPr="0070588C">
              <w:rPr>
                <w:rFonts w:ascii="Franklin Gothic Book" w:eastAsia="Calibri" w:hAnsi="Franklin Gothic Book"/>
                <w:lang w:eastAsia="en-US"/>
              </w:rPr>
              <w:t xml:space="preserve">Да                                                          </w:t>
            </w:r>
            <w:r w:rsidRPr="0070588C">
              <w:rPr>
                <w:rFonts w:ascii="Franklin Gothic Book" w:eastAsia="Calibri" w:hAnsi="Franklin Gothic Book"/>
                <w:lang w:eastAsia="en-US"/>
              </w:rPr>
              <w:sym w:font="Wingdings" w:char="F071"/>
            </w:r>
            <w:r w:rsidRPr="0070588C">
              <w:rPr>
                <w:rFonts w:ascii="Franklin Gothic Book" w:eastAsia="Calibri" w:hAnsi="Franklin Gothic Book"/>
                <w:lang w:eastAsia="en-US"/>
              </w:rPr>
              <w:t>Нет</w:t>
            </w:r>
          </w:p>
          <w:p w:rsidR="0070588C" w:rsidRPr="0070588C" w:rsidRDefault="0070588C" w:rsidP="0070588C">
            <w:pPr>
              <w:autoSpaceDE w:val="0"/>
              <w:autoSpaceDN w:val="0"/>
              <w:adjustRightInd w:val="0"/>
              <w:spacing w:line="276" w:lineRule="auto"/>
              <w:jc w:val="both"/>
              <w:rPr>
                <w:rFonts w:ascii="Franklin Gothic Book" w:eastAsia="Calibri" w:hAnsi="Franklin Gothic Book"/>
                <w:lang w:eastAsia="en-US"/>
              </w:rPr>
            </w:pPr>
            <w:r w:rsidRPr="0070588C">
              <w:rPr>
                <w:rFonts w:ascii="Franklin Gothic Book" w:eastAsia="Calibri" w:hAnsi="Franklin Gothic Book"/>
                <w:lang w:eastAsia="en-US"/>
              </w:rPr>
              <w:t>Если ответ «Да», то просим указать ФИО члена коллегиального органа управления.</w:t>
            </w:r>
          </w:p>
          <w:p w:rsidR="0070588C" w:rsidRPr="0070588C" w:rsidRDefault="0070588C" w:rsidP="0070588C">
            <w:pPr>
              <w:autoSpaceDE w:val="0"/>
              <w:autoSpaceDN w:val="0"/>
              <w:adjustRightInd w:val="0"/>
              <w:spacing w:line="276" w:lineRule="auto"/>
              <w:jc w:val="both"/>
              <w:rPr>
                <w:rFonts w:ascii="Franklin Gothic Book" w:eastAsia="Calibri" w:hAnsi="Franklin Gothic Book"/>
                <w:lang w:eastAsia="en-US"/>
              </w:rPr>
            </w:pPr>
            <w:r w:rsidRPr="0070588C">
              <w:rPr>
                <w:rFonts w:ascii="Franklin Gothic Book" w:eastAsia="Calibri" w:hAnsi="Franklin Gothic Book"/>
                <w:lang w:eastAsia="en-US"/>
              </w:rPr>
              <w:t>_____________</w:t>
            </w:r>
            <w:r w:rsidR="004311B2">
              <w:rPr>
                <w:rFonts w:ascii="Franklin Gothic Book" w:eastAsia="Calibri" w:hAnsi="Franklin Gothic Book"/>
                <w:lang w:eastAsia="en-US"/>
              </w:rPr>
              <w:t>__________________________</w:t>
            </w:r>
          </w:p>
          <w:p w:rsidR="0070588C" w:rsidRPr="0070588C" w:rsidRDefault="0070588C" w:rsidP="0070588C">
            <w:pPr>
              <w:autoSpaceDE w:val="0"/>
              <w:autoSpaceDN w:val="0"/>
              <w:adjustRightInd w:val="0"/>
              <w:spacing w:line="276" w:lineRule="auto"/>
              <w:jc w:val="both"/>
              <w:rPr>
                <w:rFonts w:ascii="Franklin Gothic Book" w:eastAsia="Calibri" w:hAnsi="Franklin Gothic Book"/>
                <w:lang w:eastAsia="en-US"/>
              </w:rPr>
            </w:pPr>
          </w:p>
          <w:p w:rsidR="0070588C" w:rsidRPr="0070588C" w:rsidRDefault="0070588C" w:rsidP="0070588C">
            <w:pPr>
              <w:autoSpaceDE w:val="0"/>
              <w:autoSpaceDN w:val="0"/>
              <w:adjustRightInd w:val="0"/>
              <w:spacing w:line="276" w:lineRule="auto"/>
              <w:jc w:val="both"/>
              <w:rPr>
                <w:rFonts w:ascii="Franklin Gothic Book" w:eastAsia="Calibri" w:hAnsi="Franklin Gothic Book"/>
                <w:lang w:eastAsia="en-US"/>
              </w:rPr>
            </w:pPr>
            <w:r w:rsidRPr="0070588C">
              <w:rPr>
                <w:rFonts w:ascii="Franklin Gothic Book" w:eastAsia="Calibri" w:hAnsi="Franklin Gothic Book"/>
                <w:lang w:eastAsia="en-US"/>
              </w:rPr>
              <w:lastRenderedPageBreak/>
              <w:t>(с) лицо, осуществляющее полномочия единоличного исполнительного органа.</w:t>
            </w:r>
          </w:p>
          <w:p w:rsidR="0070588C" w:rsidRPr="0070588C" w:rsidRDefault="0070588C" w:rsidP="0070588C">
            <w:pPr>
              <w:autoSpaceDE w:val="0"/>
              <w:autoSpaceDN w:val="0"/>
              <w:adjustRightInd w:val="0"/>
              <w:spacing w:line="276" w:lineRule="auto"/>
              <w:jc w:val="both"/>
              <w:rPr>
                <w:rFonts w:ascii="Franklin Gothic Book" w:eastAsia="Calibri" w:hAnsi="Franklin Gothic Book"/>
                <w:lang w:eastAsia="en-US"/>
              </w:rPr>
            </w:pPr>
            <w:r w:rsidRPr="0070588C">
              <w:rPr>
                <w:rFonts w:ascii="Franklin Gothic Book" w:eastAsia="Calibri" w:hAnsi="Franklin Gothic Book"/>
                <w:lang w:eastAsia="en-US"/>
              </w:rPr>
              <w:sym w:font="Wingdings" w:char="F071"/>
            </w:r>
            <w:r w:rsidRPr="0070588C">
              <w:rPr>
                <w:rFonts w:ascii="Franklin Gothic Book" w:eastAsia="Calibri" w:hAnsi="Franklin Gothic Book"/>
                <w:lang w:eastAsia="en-US"/>
              </w:rPr>
              <w:t xml:space="preserve">Да                                                          </w:t>
            </w:r>
            <w:r w:rsidRPr="0070588C">
              <w:rPr>
                <w:rFonts w:ascii="Franklin Gothic Book" w:eastAsia="Calibri" w:hAnsi="Franklin Gothic Book"/>
                <w:lang w:eastAsia="en-US"/>
              </w:rPr>
              <w:sym w:font="Wingdings" w:char="F071"/>
            </w:r>
            <w:r w:rsidRPr="0070588C">
              <w:rPr>
                <w:rFonts w:ascii="Franklin Gothic Book" w:eastAsia="Calibri" w:hAnsi="Franklin Gothic Book"/>
                <w:lang w:eastAsia="en-US"/>
              </w:rPr>
              <w:t>Нет</w:t>
            </w:r>
          </w:p>
          <w:p w:rsidR="0070588C" w:rsidRPr="0070588C" w:rsidRDefault="0070588C" w:rsidP="0070588C">
            <w:pPr>
              <w:autoSpaceDE w:val="0"/>
              <w:autoSpaceDN w:val="0"/>
              <w:adjustRightInd w:val="0"/>
              <w:spacing w:line="276" w:lineRule="auto"/>
              <w:jc w:val="both"/>
              <w:rPr>
                <w:rFonts w:ascii="Franklin Gothic Book" w:eastAsia="Calibri" w:hAnsi="Franklin Gothic Book"/>
                <w:lang w:eastAsia="en-US"/>
              </w:rPr>
            </w:pPr>
            <w:r w:rsidRPr="0070588C">
              <w:rPr>
                <w:rFonts w:ascii="Franklin Gothic Book" w:eastAsia="Calibri" w:hAnsi="Franklin Gothic Book"/>
                <w:lang w:eastAsia="en-US"/>
              </w:rPr>
              <w:t>Если ответ «Да», то просим указать ФИО члена единоличного исполнительного органа.</w:t>
            </w:r>
          </w:p>
          <w:p w:rsidR="0070588C" w:rsidRPr="0070588C" w:rsidRDefault="0070588C" w:rsidP="0070588C">
            <w:pPr>
              <w:autoSpaceDE w:val="0"/>
              <w:autoSpaceDN w:val="0"/>
              <w:adjustRightInd w:val="0"/>
              <w:spacing w:line="276" w:lineRule="auto"/>
              <w:jc w:val="both"/>
              <w:rPr>
                <w:rFonts w:ascii="Franklin Gothic Book" w:eastAsia="Calibri" w:hAnsi="Franklin Gothic Book"/>
                <w:lang w:eastAsia="en-US"/>
              </w:rPr>
            </w:pPr>
            <w:r w:rsidRPr="0070588C">
              <w:rPr>
                <w:rFonts w:ascii="Franklin Gothic Book" w:eastAsia="Calibri" w:hAnsi="Franklin Gothic Book"/>
                <w:lang w:eastAsia="en-US"/>
              </w:rPr>
              <w:t>_______________________________________</w:t>
            </w:r>
          </w:p>
          <w:p w:rsidR="0070588C" w:rsidRPr="0070588C" w:rsidRDefault="0070588C" w:rsidP="0070588C">
            <w:pPr>
              <w:autoSpaceDE w:val="0"/>
              <w:autoSpaceDN w:val="0"/>
              <w:adjustRightInd w:val="0"/>
              <w:spacing w:line="276" w:lineRule="auto"/>
              <w:jc w:val="both"/>
              <w:rPr>
                <w:rFonts w:ascii="Franklin Gothic Book" w:eastAsia="Calibri" w:hAnsi="Franklin Gothic Book"/>
                <w:lang w:eastAsia="en-US"/>
              </w:rPr>
            </w:pPr>
          </w:p>
          <w:p w:rsidR="0070588C" w:rsidRPr="0070588C" w:rsidRDefault="0070588C" w:rsidP="0070588C">
            <w:pPr>
              <w:autoSpaceDE w:val="0"/>
              <w:autoSpaceDN w:val="0"/>
              <w:adjustRightInd w:val="0"/>
              <w:spacing w:line="276" w:lineRule="auto"/>
              <w:ind w:firstLine="25"/>
              <w:jc w:val="both"/>
              <w:rPr>
                <w:rFonts w:ascii="Franklin Gothic Book" w:eastAsia="Calibri" w:hAnsi="Franklin Gothic Book"/>
                <w:b/>
                <w:lang w:eastAsia="en-US"/>
              </w:rPr>
            </w:pPr>
            <w:r w:rsidRPr="0070588C">
              <w:rPr>
                <w:rFonts w:ascii="Franklin Gothic Book" w:eastAsia="Calibri" w:hAnsi="Franklin Gothic Book"/>
                <w:b/>
                <w:lang w:eastAsia="en-US"/>
              </w:rPr>
              <w:t xml:space="preserve">3.Близкие родственники, оказывающие влияние на частное лицо </w:t>
            </w:r>
            <w:proofErr w:type="gramStart"/>
            <w:r w:rsidRPr="0070588C">
              <w:rPr>
                <w:rFonts w:ascii="Franklin Gothic Book" w:eastAsia="Calibri" w:hAnsi="Franklin Gothic Book"/>
                <w:b/>
                <w:lang w:eastAsia="en-US"/>
              </w:rPr>
              <w:t>или</w:t>
            </w:r>
            <w:proofErr w:type="gramEnd"/>
            <w:r w:rsidRPr="0070588C">
              <w:rPr>
                <w:rFonts w:ascii="Franklin Gothic Book" w:eastAsia="Calibri" w:hAnsi="Franklin Gothic Book"/>
                <w:b/>
                <w:lang w:eastAsia="en-US"/>
              </w:rPr>
              <w:t xml:space="preserve"> которые могут оказаться под его влиянием в ходе проведения операций с предприятием:</w:t>
            </w:r>
          </w:p>
          <w:p w:rsidR="0070588C" w:rsidRPr="0070588C" w:rsidRDefault="0070588C" w:rsidP="0070588C">
            <w:pPr>
              <w:widowControl w:val="0"/>
              <w:autoSpaceDE w:val="0"/>
              <w:autoSpaceDN w:val="0"/>
              <w:adjustRightInd w:val="0"/>
              <w:spacing w:line="276" w:lineRule="auto"/>
              <w:ind w:firstLine="25"/>
              <w:jc w:val="both"/>
              <w:rPr>
                <w:rFonts w:ascii="Franklin Gothic Book" w:eastAsia="Calibri" w:hAnsi="Franklin Gothic Book"/>
                <w:lang w:eastAsia="en-US"/>
              </w:rPr>
            </w:pPr>
            <w:r w:rsidRPr="0070588C">
              <w:rPr>
                <w:rFonts w:ascii="Franklin Gothic Book" w:eastAsia="Calibri" w:hAnsi="Franklin Gothic Book"/>
                <w:lang w:eastAsia="en-US"/>
              </w:rPr>
              <w:t xml:space="preserve"> (a) дети, а также супруг (супруга) или гражданский супруг (супруга) такого лица;</w:t>
            </w:r>
          </w:p>
          <w:p w:rsidR="0070588C" w:rsidRPr="0070588C" w:rsidRDefault="0070588C" w:rsidP="0070588C">
            <w:pPr>
              <w:autoSpaceDE w:val="0"/>
              <w:autoSpaceDN w:val="0"/>
              <w:adjustRightInd w:val="0"/>
              <w:spacing w:line="276" w:lineRule="auto"/>
              <w:jc w:val="both"/>
              <w:rPr>
                <w:rFonts w:ascii="Franklin Gothic Book" w:eastAsia="Calibri" w:hAnsi="Franklin Gothic Book"/>
                <w:lang w:eastAsia="en-US"/>
              </w:rPr>
            </w:pPr>
            <w:r w:rsidRPr="0070588C">
              <w:rPr>
                <w:rFonts w:ascii="Franklin Gothic Book" w:eastAsia="Calibri" w:hAnsi="Franklin Gothic Book"/>
                <w:lang w:eastAsia="en-US"/>
              </w:rPr>
              <w:sym w:font="Wingdings" w:char="F071"/>
            </w:r>
            <w:r w:rsidRPr="0070588C">
              <w:rPr>
                <w:rFonts w:ascii="Franklin Gothic Book" w:eastAsia="Calibri" w:hAnsi="Franklin Gothic Book"/>
                <w:lang w:eastAsia="en-US"/>
              </w:rPr>
              <w:t xml:space="preserve">Да                                                          </w:t>
            </w:r>
            <w:r w:rsidRPr="0070588C">
              <w:rPr>
                <w:rFonts w:ascii="Franklin Gothic Book" w:eastAsia="Calibri" w:hAnsi="Franklin Gothic Book"/>
                <w:lang w:eastAsia="en-US"/>
              </w:rPr>
              <w:sym w:font="Wingdings" w:char="F071"/>
            </w:r>
            <w:r w:rsidRPr="0070588C">
              <w:rPr>
                <w:rFonts w:ascii="Franklin Gothic Book" w:eastAsia="Calibri" w:hAnsi="Franklin Gothic Book"/>
                <w:lang w:eastAsia="en-US"/>
              </w:rPr>
              <w:t>Нет</w:t>
            </w:r>
          </w:p>
          <w:p w:rsidR="0070588C" w:rsidRPr="0070588C" w:rsidRDefault="0070588C" w:rsidP="0070588C">
            <w:pPr>
              <w:spacing w:line="276" w:lineRule="auto"/>
              <w:ind w:firstLine="25"/>
              <w:rPr>
                <w:rFonts w:ascii="Franklin Gothic Book" w:eastAsia="Calibri" w:hAnsi="Franklin Gothic Book"/>
                <w:lang w:eastAsia="en-US"/>
              </w:rPr>
            </w:pPr>
            <w:r w:rsidRPr="0070588C">
              <w:rPr>
                <w:rFonts w:ascii="Franklin Gothic Book" w:eastAsia="Calibri" w:hAnsi="Franklin Gothic Book"/>
                <w:lang w:eastAsia="en-US"/>
              </w:rPr>
              <w:t>Если ответ «Да», то просим указать ФИО близкого родственника и степень родства.</w:t>
            </w:r>
          </w:p>
          <w:p w:rsidR="0070588C" w:rsidRPr="0070588C" w:rsidRDefault="0070588C" w:rsidP="0070588C">
            <w:pPr>
              <w:spacing w:line="276" w:lineRule="auto"/>
              <w:ind w:firstLine="25"/>
              <w:rPr>
                <w:rFonts w:ascii="Franklin Gothic Book" w:eastAsia="Calibri" w:hAnsi="Franklin Gothic Book"/>
                <w:lang w:eastAsia="en-US"/>
              </w:rPr>
            </w:pPr>
            <w:r w:rsidRPr="0070588C">
              <w:rPr>
                <w:rFonts w:ascii="Franklin Gothic Book" w:eastAsia="Calibri" w:hAnsi="Franklin Gothic Book"/>
                <w:lang w:eastAsia="en-US"/>
              </w:rPr>
              <w:t>_____________</w:t>
            </w:r>
            <w:r w:rsidR="004311B2">
              <w:rPr>
                <w:rFonts w:ascii="Franklin Gothic Book" w:eastAsia="Calibri" w:hAnsi="Franklin Gothic Book"/>
                <w:lang w:eastAsia="en-US"/>
              </w:rPr>
              <w:t>__________________________</w:t>
            </w:r>
          </w:p>
          <w:p w:rsidR="0070588C" w:rsidRPr="0070588C" w:rsidRDefault="0070588C" w:rsidP="0070588C">
            <w:pPr>
              <w:spacing w:line="276" w:lineRule="auto"/>
              <w:ind w:firstLine="25"/>
              <w:rPr>
                <w:rFonts w:ascii="Franklin Gothic Book" w:eastAsia="Calibri" w:hAnsi="Franklin Gothic Book"/>
                <w:lang w:eastAsia="en-US"/>
              </w:rPr>
            </w:pPr>
            <w:r w:rsidRPr="0070588C">
              <w:rPr>
                <w:rFonts w:ascii="Franklin Gothic Book" w:eastAsia="Calibri" w:hAnsi="Franklin Gothic Book"/>
                <w:lang w:eastAsia="en-US"/>
              </w:rPr>
              <w:t>_____________</w:t>
            </w:r>
            <w:r w:rsidR="004311B2">
              <w:rPr>
                <w:rFonts w:ascii="Franklin Gothic Book" w:eastAsia="Calibri" w:hAnsi="Franklin Gothic Book"/>
                <w:lang w:eastAsia="en-US"/>
              </w:rPr>
              <w:t>__________________________</w:t>
            </w:r>
          </w:p>
          <w:p w:rsidR="0070588C" w:rsidRPr="0070588C" w:rsidRDefault="0070588C" w:rsidP="0070588C">
            <w:pPr>
              <w:spacing w:line="276" w:lineRule="auto"/>
              <w:ind w:firstLine="25"/>
              <w:rPr>
                <w:rFonts w:ascii="Franklin Gothic Book" w:eastAsia="Calibri" w:hAnsi="Franklin Gothic Book"/>
                <w:lang w:eastAsia="en-US"/>
              </w:rPr>
            </w:pPr>
            <w:r w:rsidRPr="0070588C">
              <w:rPr>
                <w:rFonts w:ascii="Franklin Gothic Book" w:eastAsia="Calibri" w:hAnsi="Franklin Gothic Book"/>
                <w:lang w:eastAsia="en-US"/>
              </w:rPr>
              <w:t>(b) дети супруга (супруги) или гражданского супруга (супруги) такого лица;</w:t>
            </w:r>
          </w:p>
          <w:p w:rsidR="0070588C" w:rsidRPr="0070588C" w:rsidRDefault="0070588C" w:rsidP="0070588C">
            <w:pPr>
              <w:autoSpaceDE w:val="0"/>
              <w:autoSpaceDN w:val="0"/>
              <w:adjustRightInd w:val="0"/>
              <w:spacing w:line="276" w:lineRule="auto"/>
              <w:jc w:val="both"/>
              <w:rPr>
                <w:rFonts w:ascii="Franklin Gothic Book" w:eastAsia="Calibri" w:hAnsi="Franklin Gothic Book"/>
                <w:lang w:eastAsia="en-US"/>
              </w:rPr>
            </w:pPr>
            <w:r w:rsidRPr="0070588C">
              <w:rPr>
                <w:rFonts w:ascii="Franklin Gothic Book" w:eastAsia="Calibri" w:hAnsi="Franklin Gothic Book"/>
                <w:lang w:eastAsia="en-US"/>
              </w:rPr>
              <w:sym w:font="Wingdings" w:char="F071"/>
            </w:r>
            <w:r w:rsidRPr="0070588C">
              <w:rPr>
                <w:rFonts w:ascii="Franklin Gothic Book" w:eastAsia="Calibri" w:hAnsi="Franklin Gothic Book"/>
                <w:lang w:eastAsia="en-US"/>
              </w:rPr>
              <w:t xml:space="preserve">Да                                                          </w:t>
            </w:r>
            <w:r w:rsidRPr="0070588C">
              <w:rPr>
                <w:rFonts w:ascii="Franklin Gothic Book" w:eastAsia="Calibri" w:hAnsi="Franklin Gothic Book"/>
                <w:lang w:eastAsia="en-US"/>
              </w:rPr>
              <w:sym w:font="Wingdings" w:char="F071"/>
            </w:r>
            <w:r w:rsidRPr="0070588C">
              <w:rPr>
                <w:rFonts w:ascii="Franklin Gothic Book" w:eastAsia="Calibri" w:hAnsi="Franklin Gothic Book"/>
                <w:lang w:eastAsia="en-US"/>
              </w:rPr>
              <w:t>Нет</w:t>
            </w:r>
          </w:p>
          <w:p w:rsidR="0070588C" w:rsidRPr="0070588C" w:rsidRDefault="0070588C" w:rsidP="0070588C">
            <w:pPr>
              <w:spacing w:line="276" w:lineRule="auto"/>
              <w:ind w:firstLine="25"/>
              <w:rPr>
                <w:rFonts w:ascii="Franklin Gothic Book" w:eastAsia="Calibri" w:hAnsi="Franklin Gothic Book"/>
                <w:lang w:eastAsia="en-US"/>
              </w:rPr>
            </w:pPr>
            <w:r w:rsidRPr="0070588C">
              <w:rPr>
                <w:rFonts w:ascii="Franklin Gothic Book" w:eastAsia="Calibri" w:hAnsi="Franklin Gothic Book"/>
                <w:lang w:eastAsia="en-US"/>
              </w:rPr>
              <w:t>Если ответ «Да», то просим указать ФИО близкого родственника и степень родства.</w:t>
            </w:r>
          </w:p>
          <w:p w:rsidR="0070588C" w:rsidRPr="0070588C" w:rsidRDefault="0070588C" w:rsidP="0070588C">
            <w:pPr>
              <w:spacing w:line="276" w:lineRule="auto"/>
              <w:ind w:firstLine="25"/>
              <w:rPr>
                <w:rFonts w:ascii="Franklin Gothic Book" w:eastAsia="Calibri" w:hAnsi="Franklin Gothic Book"/>
                <w:lang w:eastAsia="en-US"/>
              </w:rPr>
            </w:pPr>
            <w:r w:rsidRPr="0070588C">
              <w:rPr>
                <w:rFonts w:ascii="Franklin Gothic Book" w:eastAsia="Calibri" w:hAnsi="Franklin Gothic Book"/>
                <w:lang w:eastAsia="en-US"/>
              </w:rPr>
              <w:t>_____________</w:t>
            </w:r>
            <w:r w:rsidR="004311B2">
              <w:rPr>
                <w:rFonts w:ascii="Franklin Gothic Book" w:eastAsia="Calibri" w:hAnsi="Franklin Gothic Book"/>
                <w:lang w:eastAsia="en-US"/>
              </w:rPr>
              <w:t>__________________________</w:t>
            </w:r>
          </w:p>
          <w:p w:rsidR="0070588C" w:rsidRPr="0070588C" w:rsidRDefault="0070588C" w:rsidP="0070588C">
            <w:pPr>
              <w:spacing w:line="276" w:lineRule="auto"/>
              <w:ind w:firstLine="25"/>
              <w:rPr>
                <w:rFonts w:ascii="Franklin Gothic Book" w:eastAsia="Calibri" w:hAnsi="Franklin Gothic Book"/>
                <w:lang w:eastAsia="en-US"/>
              </w:rPr>
            </w:pPr>
            <w:r w:rsidRPr="0070588C">
              <w:rPr>
                <w:rFonts w:ascii="Franklin Gothic Book" w:eastAsia="Calibri" w:hAnsi="Franklin Gothic Book"/>
                <w:lang w:eastAsia="en-US"/>
              </w:rPr>
              <w:t>_____________</w:t>
            </w:r>
            <w:r w:rsidR="004311B2">
              <w:rPr>
                <w:rFonts w:ascii="Franklin Gothic Book" w:eastAsia="Calibri" w:hAnsi="Franklin Gothic Book"/>
                <w:lang w:eastAsia="en-US"/>
              </w:rPr>
              <w:t>__________________________</w:t>
            </w:r>
          </w:p>
          <w:p w:rsidR="0070588C" w:rsidRPr="0070588C" w:rsidRDefault="0070588C" w:rsidP="0070588C">
            <w:pPr>
              <w:spacing w:line="276" w:lineRule="auto"/>
              <w:ind w:firstLine="25"/>
              <w:jc w:val="both"/>
              <w:rPr>
                <w:rFonts w:ascii="Franklin Gothic Book" w:eastAsia="Calibri" w:hAnsi="Franklin Gothic Book"/>
                <w:lang w:eastAsia="en-US"/>
              </w:rPr>
            </w:pPr>
          </w:p>
          <w:p w:rsidR="0070588C" w:rsidRPr="0070588C" w:rsidRDefault="0070588C" w:rsidP="0070588C">
            <w:pPr>
              <w:spacing w:line="276" w:lineRule="auto"/>
              <w:ind w:firstLine="25"/>
              <w:jc w:val="both"/>
              <w:rPr>
                <w:rFonts w:ascii="Franklin Gothic Book" w:eastAsia="Calibri" w:hAnsi="Franklin Gothic Book"/>
                <w:lang w:eastAsia="en-US"/>
              </w:rPr>
            </w:pPr>
            <w:r w:rsidRPr="0070588C">
              <w:rPr>
                <w:rFonts w:ascii="Franklin Gothic Book" w:eastAsia="Calibri" w:hAnsi="Franklin Gothic Book"/>
                <w:lang w:eastAsia="en-US"/>
              </w:rPr>
              <w:t xml:space="preserve"> (c) иждивенцы такого лица, супруга (супруги) или гражданского супруга (супруги) такого лица.</w:t>
            </w:r>
          </w:p>
          <w:p w:rsidR="0070588C" w:rsidRPr="0070588C" w:rsidRDefault="0070588C" w:rsidP="0070588C">
            <w:pPr>
              <w:autoSpaceDE w:val="0"/>
              <w:autoSpaceDN w:val="0"/>
              <w:adjustRightInd w:val="0"/>
              <w:spacing w:line="276" w:lineRule="auto"/>
              <w:jc w:val="both"/>
              <w:rPr>
                <w:rFonts w:ascii="Franklin Gothic Book" w:eastAsia="Calibri" w:hAnsi="Franklin Gothic Book"/>
                <w:lang w:eastAsia="en-US"/>
              </w:rPr>
            </w:pPr>
            <w:r w:rsidRPr="0070588C">
              <w:rPr>
                <w:rFonts w:ascii="Franklin Gothic Book" w:eastAsia="Calibri" w:hAnsi="Franklin Gothic Book"/>
                <w:lang w:eastAsia="en-US"/>
              </w:rPr>
              <w:sym w:font="Wingdings" w:char="F071"/>
            </w:r>
            <w:r w:rsidRPr="0070588C">
              <w:rPr>
                <w:rFonts w:ascii="Franklin Gothic Book" w:eastAsia="Calibri" w:hAnsi="Franklin Gothic Book"/>
                <w:lang w:eastAsia="en-US"/>
              </w:rPr>
              <w:t xml:space="preserve">Да                                                          </w:t>
            </w:r>
            <w:r w:rsidRPr="0070588C">
              <w:rPr>
                <w:rFonts w:ascii="Franklin Gothic Book" w:eastAsia="Calibri" w:hAnsi="Franklin Gothic Book"/>
                <w:lang w:eastAsia="en-US"/>
              </w:rPr>
              <w:sym w:font="Wingdings" w:char="F071"/>
            </w:r>
            <w:r w:rsidRPr="0070588C">
              <w:rPr>
                <w:rFonts w:ascii="Franklin Gothic Book" w:eastAsia="Calibri" w:hAnsi="Franklin Gothic Book"/>
                <w:lang w:eastAsia="en-US"/>
              </w:rPr>
              <w:t>Нет</w:t>
            </w:r>
          </w:p>
          <w:p w:rsidR="0070588C" w:rsidRPr="0070588C" w:rsidRDefault="0070588C" w:rsidP="0070588C">
            <w:pPr>
              <w:spacing w:line="276" w:lineRule="auto"/>
              <w:ind w:firstLine="25"/>
              <w:rPr>
                <w:rFonts w:ascii="Franklin Gothic Book" w:eastAsia="Calibri" w:hAnsi="Franklin Gothic Book"/>
                <w:lang w:eastAsia="en-US"/>
              </w:rPr>
            </w:pPr>
            <w:r w:rsidRPr="0070588C">
              <w:rPr>
                <w:rFonts w:ascii="Franklin Gothic Book" w:eastAsia="Calibri" w:hAnsi="Franklin Gothic Book"/>
                <w:lang w:eastAsia="en-US"/>
              </w:rPr>
              <w:t>Если ответ «Да», то просим указать ФИО близкого родственника и степень родства.</w:t>
            </w:r>
          </w:p>
          <w:p w:rsidR="0070588C" w:rsidRPr="0070588C" w:rsidRDefault="0070588C" w:rsidP="0070588C">
            <w:pPr>
              <w:spacing w:line="276" w:lineRule="auto"/>
              <w:ind w:firstLine="25"/>
              <w:jc w:val="both"/>
              <w:rPr>
                <w:rFonts w:ascii="Franklin Gothic Book" w:eastAsia="Calibri" w:hAnsi="Franklin Gothic Book"/>
                <w:lang w:eastAsia="en-US"/>
              </w:rPr>
            </w:pPr>
            <w:r w:rsidRPr="0070588C">
              <w:rPr>
                <w:rFonts w:ascii="Franklin Gothic Book" w:eastAsia="Calibri" w:hAnsi="Franklin Gothic Book"/>
                <w:lang w:eastAsia="en-US"/>
              </w:rPr>
              <w:t>_____________</w:t>
            </w:r>
            <w:r w:rsidR="004311B2">
              <w:rPr>
                <w:rFonts w:ascii="Franklin Gothic Book" w:eastAsia="Calibri" w:hAnsi="Franklin Gothic Book"/>
                <w:lang w:eastAsia="en-US"/>
              </w:rPr>
              <w:t>__________________________</w:t>
            </w:r>
          </w:p>
          <w:p w:rsidR="0070588C" w:rsidRPr="0070588C" w:rsidRDefault="0070588C" w:rsidP="0070588C">
            <w:pPr>
              <w:spacing w:line="276" w:lineRule="auto"/>
              <w:ind w:firstLine="25"/>
              <w:jc w:val="both"/>
              <w:rPr>
                <w:rFonts w:ascii="Franklin Gothic Book" w:eastAsia="Calibri" w:hAnsi="Franklin Gothic Book"/>
                <w:lang w:eastAsia="en-US"/>
              </w:rPr>
            </w:pPr>
            <w:r w:rsidRPr="0070588C">
              <w:rPr>
                <w:rFonts w:ascii="Franklin Gothic Book" w:eastAsia="Calibri" w:hAnsi="Franklin Gothic Book"/>
                <w:lang w:eastAsia="en-US"/>
              </w:rPr>
              <w:t>_____________________________________________</w:t>
            </w:r>
          </w:p>
          <w:p w:rsidR="0070588C" w:rsidRPr="0070588C" w:rsidRDefault="0070588C" w:rsidP="0070588C">
            <w:pPr>
              <w:autoSpaceDE w:val="0"/>
              <w:autoSpaceDN w:val="0"/>
              <w:adjustRightInd w:val="0"/>
              <w:spacing w:line="276" w:lineRule="auto"/>
              <w:ind w:firstLine="25"/>
              <w:jc w:val="both"/>
              <w:rPr>
                <w:rFonts w:ascii="Franklin Gothic Book" w:eastAsia="Calibri" w:hAnsi="Franklin Gothic Book"/>
                <w:lang w:eastAsia="en-US"/>
              </w:rPr>
            </w:pPr>
          </w:p>
        </w:tc>
        <w:tc>
          <w:tcPr>
            <w:tcW w:w="4980" w:type="dxa"/>
            <w:tcBorders>
              <w:top w:val="single" w:sz="4" w:space="0" w:color="auto"/>
              <w:left w:val="single" w:sz="4" w:space="0" w:color="auto"/>
              <w:bottom w:val="single" w:sz="4" w:space="0" w:color="auto"/>
              <w:right w:val="single" w:sz="4" w:space="0" w:color="auto"/>
            </w:tcBorders>
          </w:tcPr>
          <w:p w:rsidR="0070588C" w:rsidRPr="0070588C" w:rsidRDefault="0070588C" w:rsidP="0070588C">
            <w:pPr>
              <w:widowControl w:val="0"/>
              <w:suppressAutoHyphens/>
              <w:autoSpaceDE w:val="0"/>
              <w:spacing w:line="276" w:lineRule="auto"/>
              <w:jc w:val="both"/>
              <w:rPr>
                <w:rFonts w:ascii="Franklin Gothic Book" w:eastAsia="Arial" w:hAnsi="Franklin Gothic Book"/>
                <w:lang w:eastAsia="ar-SA"/>
              </w:rPr>
            </w:pPr>
            <w:r w:rsidRPr="0070588C">
              <w:rPr>
                <w:rFonts w:ascii="Franklin Gothic Book" w:eastAsia="Arial" w:hAnsi="Franklin Gothic Book"/>
                <w:lang w:eastAsia="ar-SA"/>
              </w:rPr>
              <w:lastRenderedPageBreak/>
              <w:t>(а) две организации, только потому что у них общий директор или иной член старшего руководящего персонала, или потому, что член старшего руководящего персонала одной организации имеет значительное влияние на другую организацию;</w:t>
            </w:r>
          </w:p>
          <w:p w:rsidR="0070588C" w:rsidRPr="0070588C" w:rsidRDefault="0070588C" w:rsidP="0070588C">
            <w:pPr>
              <w:autoSpaceDE w:val="0"/>
              <w:autoSpaceDN w:val="0"/>
              <w:adjustRightInd w:val="0"/>
              <w:spacing w:line="276" w:lineRule="auto"/>
              <w:jc w:val="both"/>
              <w:rPr>
                <w:rFonts w:ascii="Franklin Gothic Book" w:eastAsia="Calibri" w:hAnsi="Franklin Gothic Book"/>
                <w:lang w:eastAsia="en-US"/>
              </w:rPr>
            </w:pPr>
            <w:r w:rsidRPr="0070588C">
              <w:rPr>
                <w:rFonts w:ascii="Franklin Gothic Book" w:eastAsia="Calibri" w:hAnsi="Franklin Gothic Book"/>
                <w:lang w:eastAsia="en-US"/>
              </w:rPr>
              <w:sym w:font="Wingdings" w:char="F071"/>
            </w:r>
            <w:r w:rsidRPr="0070588C">
              <w:rPr>
                <w:rFonts w:ascii="Franklin Gothic Book" w:eastAsia="Calibri" w:hAnsi="Franklin Gothic Book"/>
                <w:lang w:eastAsia="en-US"/>
              </w:rPr>
              <w:t xml:space="preserve">Да                                                          </w:t>
            </w:r>
            <w:r w:rsidRPr="0070588C">
              <w:rPr>
                <w:rFonts w:ascii="Franklin Gothic Book" w:eastAsia="Calibri" w:hAnsi="Franklin Gothic Book"/>
                <w:lang w:eastAsia="en-US"/>
              </w:rPr>
              <w:sym w:font="Wingdings" w:char="F071"/>
            </w:r>
            <w:r w:rsidRPr="0070588C">
              <w:rPr>
                <w:rFonts w:ascii="Franklin Gothic Book" w:eastAsia="Calibri" w:hAnsi="Franklin Gothic Book"/>
                <w:lang w:eastAsia="en-US"/>
              </w:rPr>
              <w:t>Нет</w:t>
            </w:r>
          </w:p>
          <w:p w:rsidR="0070588C" w:rsidRPr="0070588C" w:rsidRDefault="0070588C" w:rsidP="0070588C">
            <w:pPr>
              <w:widowControl w:val="0"/>
              <w:suppressAutoHyphens/>
              <w:autoSpaceDE w:val="0"/>
              <w:spacing w:line="276" w:lineRule="auto"/>
              <w:jc w:val="both"/>
              <w:rPr>
                <w:rFonts w:ascii="Franklin Gothic Book" w:eastAsia="Arial" w:hAnsi="Franklin Gothic Book"/>
                <w:lang w:eastAsia="ar-SA"/>
              </w:rPr>
            </w:pPr>
            <w:r w:rsidRPr="0070588C">
              <w:rPr>
                <w:rFonts w:ascii="Franklin Gothic Book" w:eastAsia="Arial" w:hAnsi="Franklin Gothic Book"/>
                <w:lang w:eastAsia="ar-SA"/>
              </w:rPr>
              <w:t>Если ответ «Да», то просим указать соответствующий признак и ФИО.</w:t>
            </w:r>
          </w:p>
          <w:p w:rsidR="0070588C" w:rsidRPr="0070588C" w:rsidRDefault="0070588C" w:rsidP="0070588C">
            <w:pPr>
              <w:widowControl w:val="0"/>
              <w:suppressAutoHyphens/>
              <w:autoSpaceDE w:val="0"/>
              <w:spacing w:line="276" w:lineRule="auto"/>
              <w:jc w:val="both"/>
              <w:rPr>
                <w:rFonts w:ascii="Franklin Gothic Book" w:eastAsia="Arial" w:hAnsi="Franklin Gothic Book"/>
                <w:lang w:eastAsia="ar-SA"/>
              </w:rPr>
            </w:pPr>
            <w:r w:rsidRPr="0070588C">
              <w:rPr>
                <w:rFonts w:ascii="Franklin Gothic Book" w:eastAsia="Arial" w:hAnsi="Franklin Gothic Book"/>
                <w:lang w:eastAsia="ar-SA"/>
              </w:rPr>
              <w:t>_______________</w:t>
            </w:r>
            <w:r w:rsidR="004311B2">
              <w:rPr>
                <w:rFonts w:ascii="Franklin Gothic Book" w:eastAsia="Arial" w:hAnsi="Franklin Gothic Book"/>
                <w:lang w:eastAsia="ar-SA"/>
              </w:rPr>
              <w:t>__________________________</w:t>
            </w:r>
          </w:p>
          <w:p w:rsidR="0070588C" w:rsidRPr="0070588C" w:rsidRDefault="0070588C" w:rsidP="0070588C">
            <w:pPr>
              <w:widowControl w:val="0"/>
              <w:suppressAutoHyphens/>
              <w:autoSpaceDE w:val="0"/>
              <w:spacing w:line="276" w:lineRule="auto"/>
              <w:jc w:val="both"/>
              <w:rPr>
                <w:rFonts w:ascii="Franklin Gothic Book" w:eastAsia="Arial" w:hAnsi="Franklin Gothic Book"/>
                <w:lang w:eastAsia="ar-SA"/>
              </w:rPr>
            </w:pPr>
            <w:r w:rsidRPr="0070588C">
              <w:rPr>
                <w:rFonts w:ascii="Franklin Gothic Book" w:eastAsia="Arial" w:hAnsi="Franklin Gothic Book"/>
                <w:lang w:eastAsia="ar-SA"/>
              </w:rPr>
              <w:t>_______________</w:t>
            </w:r>
            <w:r w:rsidR="004311B2">
              <w:rPr>
                <w:rFonts w:ascii="Franklin Gothic Book" w:eastAsia="Arial" w:hAnsi="Franklin Gothic Book"/>
                <w:lang w:eastAsia="ar-SA"/>
              </w:rPr>
              <w:t>__________________________</w:t>
            </w:r>
          </w:p>
          <w:p w:rsidR="0070588C" w:rsidRPr="0070588C" w:rsidRDefault="0070588C" w:rsidP="0070588C">
            <w:pPr>
              <w:widowControl w:val="0"/>
              <w:suppressAutoHyphens/>
              <w:autoSpaceDE w:val="0"/>
              <w:spacing w:line="276" w:lineRule="auto"/>
              <w:jc w:val="both"/>
              <w:rPr>
                <w:rFonts w:ascii="Franklin Gothic Book" w:eastAsia="Arial" w:hAnsi="Franklin Gothic Book"/>
                <w:lang w:eastAsia="ar-SA"/>
              </w:rPr>
            </w:pPr>
            <w:r w:rsidRPr="0070588C">
              <w:rPr>
                <w:rFonts w:ascii="Franklin Gothic Book" w:eastAsia="Arial" w:hAnsi="Franklin Gothic Book"/>
                <w:lang w:eastAsia="ar-SA"/>
              </w:rPr>
              <w:t>_______________</w:t>
            </w:r>
            <w:r w:rsidR="004311B2">
              <w:rPr>
                <w:rFonts w:ascii="Franklin Gothic Book" w:eastAsia="Arial" w:hAnsi="Franklin Gothic Book"/>
                <w:lang w:eastAsia="ar-SA"/>
              </w:rPr>
              <w:t>__________________________</w:t>
            </w:r>
          </w:p>
          <w:p w:rsidR="0070588C" w:rsidRPr="0070588C" w:rsidRDefault="0070588C" w:rsidP="0070588C">
            <w:pPr>
              <w:widowControl w:val="0"/>
              <w:suppressAutoHyphens/>
              <w:autoSpaceDE w:val="0"/>
              <w:spacing w:line="276" w:lineRule="auto"/>
              <w:jc w:val="both"/>
              <w:rPr>
                <w:rFonts w:ascii="Franklin Gothic Book" w:eastAsia="Arial" w:hAnsi="Franklin Gothic Book"/>
                <w:lang w:eastAsia="ar-SA"/>
              </w:rPr>
            </w:pPr>
          </w:p>
          <w:p w:rsidR="0070588C" w:rsidRPr="0070588C" w:rsidRDefault="0070588C" w:rsidP="0070588C">
            <w:pPr>
              <w:widowControl w:val="0"/>
              <w:suppressAutoHyphens/>
              <w:autoSpaceDE w:val="0"/>
              <w:spacing w:line="276" w:lineRule="auto"/>
              <w:jc w:val="both"/>
              <w:rPr>
                <w:rFonts w:ascii="Franklin Gothic Book" w:eastAsia="Arial" w:hAnsi="Franklin Gothic Book"/>
                <w:lang w:eastAsia="ar-SA"/>
              </w:rPr>
            </w:pPr>
            <w:r w:rsidRPr="0070588C">
              <w:rPr>
                <w:rFonts w:ascii="Franklin Gothic Book" w:eastAsia="Arial" w:hAnsi="Franklin Gothic Book"/>
                <w:lang w:eastAsia="ar-SA"/>
              </w:rPr>
              <w:t>(b) два участника совместного предприятия только по той причине, что они осуществляют совместный контроль над совместной деятельностью;</w:t>
            </w:r>
          </w:p>
          <w:p w:rsidR="0070588C" w:rsidRPr="0070588C" w:rsidRDefault="0070588C" w:rsidP="0070588C">
            <w:pPr>
              <w:autoSpaceDE w:val="0"/>
              <w:autoSpaceDN w:val="0"/>
              <w:adjustRightInd w:val="0"/>
              <w:spacing w:line="276" w:lineRule="auto"/>
              <w:jc w:val="both"/>
              <w:rPr>
                <w:rFonts w:ascii="Franklin Gothic Book" w:eastAsia="Calibri" w:hAnsi="Franklin Gothic Book"/>
                <w:lang w:eastAsia="en-US"/>
              </w:rPr>
            </w:pPr>
            <w:r w:rsidRPr="0070588C">
              <w:rPr>
                <w:rFonts w:ascii="Franklin Gothic Book" w:eastAsia="Calibri" w:hAnsi="Franklin Gothic Book"/>
                <w:lang w:eastAsia="en-US"/>
              </w:rPr>
              <w:sym w:font="Wingdings" w:char="F071"/>
            </w:r>
            <w:r w:rsidRPr="0070588C">
              <w:rPr>
                <w:rFonts w:ascii="Franklin Gothic Book" w:eastAsia="Calibri" w:hAnsi="Franklin Gothic Book"/>
                <w:lang w:eastAsia="en-US"/>
              </w:rPr>
              <w:t xml:space="preserve">Да                                                          </w:t>
            </w:r>
            <w:r w:rsidRPr="0070588C">
              <w:rPr>
                <w:rFonts w:ascii="Franklin Gothic Book" w:eastAsia="Calibri" w:hAnsi="Franklin Gothic Book"/>
                <w:lang w:eastAsia="en-US"/>
              </w:rPr>
              <w:sym w:font="Wingdings" w:char="F071"/>
            </w:r>
            <w:r w:rsidRPr="0070588C">
              <w:rPr>
                <w:rFonts w:ascii="Franklin Gothic Book" w:eastAsia="Calibri" w:hAnsi="Franklin Gothic Book"/>
                <w:lang w:eastAsia="en-US"/>
              </w:rPr>
              <w:t>Нет</w:t>
            </w:r>
          </w:p>
          <w:p w:rsidR="0070588C" w:rsidRPr="0070588C" w:rsidRDefault="0070588C" w:rsidP="0070588C">
            <w:pPr>
              <w:widowControl w:val="0"/>
              <w:suppressAutoHyphens/>
              <w:autoSpaceDE w:val="0"/>
              <w:spacing w:line="276" w:lineRule="auto"/>
              <w:jc w:val="both"/>
              <w:rPr>
                <w:rFonts w:ascii="Franklin Gothic Book" w:eastAsia="Arial" w:hAnsi="Franklin Gothic Book"/>
                <w:lang w:eastAsia="ar-SA"/>
              </w:rPr>
            </w:pPr>
            <w:r w:rsidRPr="0070588C">
              <w:rPr>
                <w:rFonts w:ascii="Franklin Gothic Book" w:eastAsia="Arial" w:hAnsi="Franklin Gothic Book"/>
                <w:lang w:eastAsia="ar-SA"/>
              </w:rPr>
              <w:t>Если ответ «Да», то просим указать ФИО участников совместного предприятия.</w:t>
            </w:r>
          </w:p>
          <w:p w:rsidR="0070588C" w:rsidRPr="0070588C" w:rsidRDefault="0070588C" w:rsidP="0070588C">
            <w:pPr>
              <w:widowControl w:val="0"/>
              <w:suppressAutoHyphens/>
              <w:autoSpaceDE w:val="0"/>
              <w:spacing w:line="276" w:lineRule="auto"/>
              <w:jc w:val="both"/>
              <w:rPr>
                <w:rFonts w:ascii="Franklin Gothic Book" w:eastAsia="Arial" w:hAnsi="Franklin Gothic Book"/>
                <w:lang w:eastAsia="ar-SA"/>
              </w:rPr>
            </w:pPr>
            <w:r w:rsidRPr="0070588C">
              <w:rPr>
                <w:rFonts w:ascii="Franklin Gothic Book" w:eastAsia="Arial" w:hAnsi="Franklin Gothic Book"/>
                <w:lang w:eastAsia="ar-SA"/>
              </w:rPr>
              <w:t>_______________</w:t>
            </w:r>
            <w:r w:rsidR="004311B2">
              <w:rPr>
                <w:rFonts w:ascii="Franklin Gothic Book" w:eastAsia="Arial" w:hAnsi="Franklin Gothic Book"/>
                <w:lang w:eastAsia="ar-SA"/>
              </w:rPr>
              <w:t>__________________________</w:t>
            </w:r>
          </w:p>
          <w:p w:rsidR="0070588C" w:rsidRPr="0070588C" w:rsidRDefault="0070588C" w:rsidP="0070588C">
            <w:pPr>
              <w:widowControl w:val="0"/>
              <w:suppressAutoHyphens/>
              <w:autoSpaceDE w:val="0"/>
              <w:spacing w:line="276" w:lineRule="auto"/>
              <w:jc w:val="both"/>
              <w:rPr>
                <w:rFonts w:ascii="Franklin Gothic Book" w:eastAsia="Arial" w:hAnsi="Franklin Gothic Book"/>
                <w:lang w:eastAsia="ar-SA"/>
              </w:rPr>
            </w:pPr>
            <w:r w:rsidRPr="0070588C">
              <w:rPr>
                <w:rFonts w:ascii="Franklin Gothic Book" w:eastAsia="Arial" w:hAnsi="Franklin Gothic Book"/>
                <w:lang w:eastAsia="ar-SA"/>
              </w:rPr>
              <w:t>_______________</w:t>
            </w:r>
            <w:r w:rsidR="004311B2">
              <w:rPr>
                <w:rFonts w:ascii="Franklin Gothic Book" w:eastAsia="Arial" w:hAnsi="Franklin Gothic Book"/>
                <w:lang w:eastAsia="ar-SA"/>
              </w:rPr>
              <w:t>__________________________</w:t>
            </w:r>
          </w:p>
          <w:p w:rsidR="0070588C" w:rsidRPr="0070588C" w:rsidRDefault="0070588C" w:rsidP="0070588C">
            <w:pPr>
              <w:widowControl w:val="0"/>
              <w:suppressAutoHyphens/>
              <w:autoSpaceDE w:val="0"/>
              <w:spacing w:line="276" w:lineRule="auto"/>
              <w:jc w:val="both"/>
              <w:rPr>
                <w:rFonts w:ascii="Franklin Gothic Book" w:eastAsia="Arial" w:hAnsi="Franklin Gothic Book"/>
                <w:lang w:eastAsia="ar-SA"/>
              </w:rPr>
            </w:pPr>
            <w:r w:rsidRPr="0070588C">
              <w:rPr>
                <w:rFonts w:ascii="Franklin Gothic Book" w:eastAsia="Arial" w:hAnsi="Franklin Gothic Book"/>
                <w:lang w:eastAsia="ar-SA"/>
              </w:rPr>
              <w:t>_______________</w:t>
            </w:r>
            <w:r w:rsidR="004311B2">
              <w:rPr>
                <w:rFonts w:ascii="Franklin Gothic Book" w:eastAsia="Arial" w:hAnsi="Franklin Gothic Book"/>
                <w:lang w:eastAsia="ar-SA"/>
              </w:rPr>
              <w:t>__________________________</w:t>
            </w:r>
          </w:p>
          <w:p w:rsidR="0070588C" w:rsidRPr="0070588C" w:rsidRDefault="0070588C" w:rsidP="0070588C">
            <w:pPr>
              <w:widowControl w:val="0"/>
              <w:suppressAutoHyphens/>
              <w:autoSpaceDE w:val="0"/>
              <w:spacing w:line="276" w:lineRule="auto"/>
              <w:jc w:val="both"/>
              <w:rPr>
                <w:rFonts w:ascii="Franklin Gothic Book" w:eastAsia="Arial" w:hAnsi="Franklin Gothic Book"/>
                <w:lang w:eastAsia="ar-SA"/>
              </w:rPr>
            </w:pPr>
          </w:p>
          <w:p w:rsidR="0070588C" w:rsidRPr="0070588C" w:rsidRDefault="0070588C" w:rsidP="0070588C">
            <w:pPr>
              <w:widowControl w:val="0"/>
              <w:tabs>
                <w:tab w:val="left" w:pos="651"/>
              </w:tabs>
              <w:suppressAutoHyphens/>
              <w:autoSpaceDE w:val="0"/>
              <w:spacing w:line="276" w:lineRule="auto"/>
              <w:jc w:val="both"/>
              <w:rPr>
                <w:rFonts w:ascii="Franklin Gothic Book" w:eastAsia="Arial" w:hAnsi="Franklin Gothic Book"/>
                <w:lang w:eastAsia="ar-SA"/>
              </w:rPr>
            </w:pPr>
            <w:r w:rsidRPr="0070588C">
              <w:rPr>
                <w:rFonts w:ascii="Franklin Gothic Book" w:eastAsia="Arial" w:hAnsi="Franklin Gothic Book"/>
                <w:lang w:eastAsia="ar-SA"/>
              </w:rPr>
              <w:lastRenderedPageBreak/>
              <w:t>(c) стороны, предоставляющие финансирование, профсоюзы, коммунальные службы, правительственные учреждения и ведомства, которые не осуществляют контроль, совместный контроль или не имеют значительного влияния на отчитывающееся предприятие, только исходя из наличия обычных операций с предприятием (даже если они могут влиять на свободу действий предприятия или участвовать в процессе принятия решений предприятием);</w:t>
            </w:r>
          </w:p>
          <w:p w:rsidR="0070588C" w:rsidRPr="0070588C" w:rsidRDefault="0070588C" w:rsidP="0070588C">
            <w:pPr>
              <w:autoSpaceDE w:val="0"/>
              <w:autoSpaceDN w:val="0"/>
              <w:adjustRightInd w:val="0"/>
              <w:spacing w:line="276" w:lineRule="auto"/>
              <w:jc w:val="both"/>
              <w:rPr>
                <w:rFonts w:ascii="Franklin Gothic Book" w:eastAsia="Calibri" w:hAnsi="Franklin Gothic Book"/>
                <w:lang w:eastAsia="en-US"/>
              </w:rPr>
            </w:pPr>
            <w:r w:rsidRPr="0070588C">
              <w:rPr>
                <w:rFonts w:ascii="Franklin Gothic Book" w:eastAsia="Calibri" w:hAnsi="Franklin Gothic Book"/>
                <w:lang w:eastAsia="en-US"/>
              </w:rPr>
              <w:sym w:font="Wingdings" w:char="F071"/>
            </w:r>
            <w:r w:rsidRPr="0070588C">
              <w:rPr>
                <w:rFonts w:ascii="Franklin Gothic Book" w:eastAsia="Calibri" w:hAnsi="Franklin Gothic Book"/>
                <w:lang w:eastAsia="en-US"/>
              </w:rPr>
              <w:t xml:space="preserve">Да                                                          </w:t>
            </w:r>
            <w:r w:rsidRPr="0070588C">
              <w:rPr>
                <w:rFonts w:ascii="Franklin Gothic Book" w:eastAsia="Calibri" w:hAnsi="Franklin Gothic Book"/>
                <w:lang w:eastAsia="en-US"/>
              </w:rPr>
              <w:sym w:font="Wingdings" w:char="F071"/>
            </w:r>
            <w:r w:rsidRPr="0070588C">
              <w:rPr>
                <w:rFonts w:ascii="Franklin Gothic Book" w:eastAsia="Calibri" w:hAnsi="Franklin Gothic Book"/>
                <w:lang w:eastAsia="en-US"/>
              </w:rPr>
              <w:t>Нет</w:t>
            </w:r>
          </w:p>
          <w:p w:rsidR="0070588C" w:rsidRPr="0070588C" w:rsidRDefault="0070588C" w:rsidP="0070588C">
            <w:pPr>
              <w:widowControl w:val="0"/>
              <w:suppressAutoHyphens/>
              <w:autoSpaceDE w:val="0"/>
              <w:spacing w:line="276" w:lineRule="auto"/>
              <w:jc w:val="both"/>
              <w:rPr>
                <w:rFonts w:ascii="Franklin Gothic Book" w:eastAsia="Arial" w:hAnsi="Franklin Gothic Book"/>
                <w:lang w:eastAsia="ar-SA"/>
              </w:rPr>
            </w:pPr>
            <w:r w:rsidRPr="0070588C">
              <w:rPr>
                <w:rFonts w:ascii="Franklin Gothic Book" w:eastAsia="Arial" w:hAnsi="Franklin Gothic Book"/>
                <w:lang w:eastAsia="ar-SA"/>
              </w:rPr>
              <w:t>Если ответ «Да», то просим указать соответствующий признак с указанием организации.</w:t>
            </w:r>
          </w:p>
          <w:p w:rsidR="0070588C" w:rsidRPr="0070588C" w:rsidRDefault="0070588C" w:rsidP="0070588C">
            <w:pPr>
              <w:widowControl w:val="0"/>
              <w:suppressAutoHyphens/>
              <w:autoSpaceDE w:val="0"/>
              <w:spacing w:line="276" w:lineRule="auto"/>
              <w:jc w:val="both"/>
              <w:rPr>
                <w:rFonts w:ascii="Franklin Gothic Book" w:eastAsia="Arial" w:hAnsi="Franklin Gothic Book"/>
                <w:lang w:eastAsia="ar-SA"/>
              </w:rPr>
            </w:pPr>
            <w:r w:rsidRPr="0070588C">
              <w:rPr>
                <w:rFonts w:ascii="Franklin Gothic Book" w:eastAsia="Arial" w:hAnsi="Franklin Gothic Book"/>
                <w:lang w:eastAsia="ar-SA"/>
              </w:rPr>
              <w:t>_______________</w:t>
            </w:r>
            <w:r w:rsidR="004311B2">
              <w:rPr>
                <w:rFonts w:ascii="Franklin Gothic Book" w:eastAsia="Arial" w:hAnsi="Franklin Gothic Book"/>
                <w:lang w:eastAsia="ar-SA"/>
              </w:rPr>
              <w:t>__________________________</w:t>
            </w:r>
          </w:p>
          <w:p w:rsidR="0070588C" w:rsidRPr="0070588C" w:rsidRDefault="0070588C" w:rsidP="0070588C">
            <w:pPr>
              <w:widowControl w:val="0"/>
              <w:suppressAutoHyphens/>
              <w:autoSpaceDE w:val="0"/>
              <w:spacing w:line="276" w:lineRule="auto"/>
              <w:jc w:val="both"/>
              <w:rPr>
                <w:rFonts w:ascii="Franklin Gothic Book" w:eastAsia="Arial" w:hAnsi="Franklin Gothic Book"/>
                <w:lang w:eastAsia="ar-SA"/>
              </w:rPr>
            </w:pPr>
            <w:r w:rsidRPr="0070588C">
              <w:rPr>
                <w:rFonts w:ascii="Franklin Gothic Book" w:eastAsia="Arial" w:hAnsi="Franklin Gothic Book"/>
                <w:lang w:eastAsia="ar-SA"/>
              </w:rPr>
              <w:t>__________________</w:t>
            </w:r>
            <w:r w:rsidR="004311B2">
              <w:rPr>
                <w:rFonts w:ascii="Franklin Gothic Book" w:eastAsia="Arial" w:hAnsi="Franklin Gothic Book"/>
                <w:lang w:eastAsia="ar-SA"/>
              </w:rPr>
              <w:t>_______________________</w:t>
            </w:r>
          </w:p>
          <w:p w:rsidR="0070588C" w:rsidRPr="0070588C" w:rsidRDefault="0070588C" w:rsidP="0070588C">
            <w:pPr>
              <w:widowControl w:val="0"/>
              <w:suppressAutoHyphens/>
              <w:autoSpaceDE w:val="0"/>
              <w:spacing w:line="276" w:lineRule="auto"/>
              <w:jc w:val="both"/>
              <w:rPr>
                <w:rFonts w:ascii="Franklin Gothic Book" w:eastAsia="Arial" w:hAnsi="Franklin Gothic Book"/>
                <w:lang w:eastAsia="ar-SA"/>
              </w:rPr>
            </w:pPr>
            <w:r w:rsidRPr="0070588C">
              <w:rPr>
                <w:rFonts w:ascii="Franklin Gothic Book" w:eastAsia="Arial" w:hAnsi="Franklin Gothic Book"/>
                <w:lang w:eastAsia="ar-SA"/>
              </w:rPr>
              <w:t>_______________</w:t>
            </w:r>
            <w:r w:rsidR="004311B2">
              <w:rPr>
                <w:rFonts w:ascii="Franklin Gothic Book" w:eastAsia="Arial" w:hAnsi="Franklin Gothic Book"/>
                <w:lang w:eastAsia="ar-SA"/>
              </w:rPr>
              <w:t>__________________________</w:t>
            </w:r>
          </w:p>
          <w:p w:rsidR="0070588C" w:rsidRPr="0070588C" w:rsidRDefault="0070588C" w:rsidP="0070588C">
            <w:pPr>
              <w:widowControl w:val="0"/>
              <w:suppressAutoHyphens/>
              <w:autoSpaceDE w:val="0"/>
              <w:spacing w:line="276" w:lineRule="auto"/>
              <w:jc w:val="both"/>
              <w:rPr>
                <w:rFonts w:ascii="Franklin Gothic Book" w:eastAsia="Arial" w:hAnsi="Franklin Gothic Book"/>
                <w:lang w:eastAsia="ar-SA"/>
              </w:rPr>
            </w:pPr>
          </w:p>
          <w:p w:rsidR="0070588C" w:rsidRPr="0070588C" w:rsidRDefault="0070588C" w:rsidP="0070588C">
            <w:pPr>
              <w:widowControl w:val="0"/>
              <w:suppressAutoHyphens/>
              <w:autoSpaceDE w:val="0"/>
              <w:spacing w:line="276" w:lineRule="auto"/>
              <w:jc w:val="both"/>
              <w:rPr>
                <w:rFonts w:ascii="Franklin Gothic Book" w:eastAsia="Arial" w:hAnsi="Franklin Gothic Book"/>
                <w:lang w:eastAsia="ar-SA"/>
              </w:rPr>
            </w:pPr>
            <w:r w:rsidRPr="0070588C">
              <w:rPr>
                <w:rFonts w:ascii="Franklin Gothic Book" w:eastAsia="Arial" w:hAnsi="Franklin Gothic Book"/>
                <w:lang w:eastAsia="ar-SA"/>
              </w:rPr>
              <w:t xml:space="preserve">(d) отдельный покупатель, поставщик, сторона, предоставляющая льготное право по договору о франшизе, дистрибьютор или генеральный агент, с которыми организация проводит сделки значительного объема лишь </w:t>
            </w:r>
            <w:proofErr w:type="gramStart"/>
            <w:r w:rsidRPr="0070588C">
              <w:rPr>
                <w:rFonts w:ascii="Franklin Gothic Book" w:eastAsia="Arial" w:hAnsi="Franklin Gothic Book"/>
                <w:lang w:eastAsia="ar-SA"/>
              </w:rPr>
              <w:t>по причине</w:t>
            </w:r>
            <w:proofErr w:type="gramEnd"/>
            <w:r w:rsidRPr="0070588C">
              <w:rPr>
                <w:rFonts w:ascii="Franklin Gothic Book" w:eastAsia="Arial" w:hAnsi="Franklin Gothic Book"/>
                <w:lang w:eastAsia="ar-SA"/>
              </w:rPr>
              <w:t xml:space="preserve"> возникающей в результате этого экономической зависимости.</w:t>
            </w:r>
          </w:p>
          <w:p w:rsidR="0070588C" w:rsidRPr="0070588C" w:rsidRDefault="0070588C" w:rsidP="0070588C">
            <w:pPr>
              <w:autoSpaceDE w:val="0"/>
              <w:autoSpaceDN w:val="0"/>
              <w:adjustRightInd w:val="0"/>
              <w:spacing w:line="276" w:lineRule="auto"/>
              <w:jc w:val="both"/>
              <w:rPr>
                <w:rFonts w:ascii="Franklin Gothic Book" w:eastAsia="Calibri" w:hAnsi="Franklin Gothic Book"/>
                <w:lang w:eastAsia="en-US"/>
              </w:rPr>
            </w:pPr>
            <w:r w:rsidRPr="0070588C">
              <w:rPr>
                <w:rFonts w:ascii="Franklin Gothic Book" w:eastAsia="Calibri" w:hAnsi="Franklin Gothic Book"/>
                <w:lang w:eastAsia="en-US"/>
              </w:rPr>
              <w:sym w:font="Wingdings" w:char="F071"/>
            </w:r>
            <w:r w:rsidRPr="0070588C">
              <w:rPr>
                <w:rFonts w:ascii="Franklin Gothic Book" w:eastAsia="Calibri" w:hAnsi="Franklin Gothic Book"/>
                <w:lang w:eastAsia="en-US"/>
              </w:rPr>
              <w:t xml:space="preserve">Да                                                          </w:t>
            </w:r>
            <w:r w:rsidRPr="0070588C">
              <w:rPr>
                <w:rFonts w:ascii="Franklin Gothic Book" w:eastAsia="Calibri" w:hAnsi="Franklin Gothic Book"/>
                <w:lang w:eastAsia="en-US"/>
              </w:rPr>
              <w:sym w:font="Wingdings" w:char="F071"/>
            </w:r>
            <w:r w:rsidRPr="0070588C">
              <w:rPr>
                <w:rFonts w:ascii="Franklin Gothic Book" w:eastAsia="Calibri" w:hAnsi="Franklin Gothic Book"/>
                <w:lang w:eastAsia="en-US"/>
              </w:rPr>
              <w:t>Нет</w:t>
            </w:r>
          </w:p>
          <w:p w:rsidR="0070588C" w:rsidRPr="0070588C" w:rsidRDefault="0070588C" w:rsidP="0070588C">
            <w:pPr>
              <w:widowControl w:val="0"/>
              <w:suppressAutoHyphens/>
              <w:autoSpaceDE w:val="0"/>
              <w:spacing w:line="276" w:lineRule="auto"/>
              <w:jc w:val="both"/>
              <w:rPr>
                <w:rFonts w:ascii="Franklin Gothic Book" w:eastAsia="Arial" w:hAnsi="Franklin Gothic Book"/>
                <w:lang w:eastAsia="ar-SA"/>
              </w:rPr>
            </w:pPr>
            <w:r w:rsidRPr="0070588C">
              <w:rPr>
                <w:rFonts w:ascii="Franklin Gothic Book" w:eastAsia="Arial" w:hAnsi="Franklin Gothic Book"/>
                <w:lang w:eastAsia="ar-SA"/>
              </w:rPr>
              <w:t>Если ответ «Да», то просим указать соответствующий признак, условия льготного права/экономической зависимости и Заказчика.</w:t>
            </w:r>
          </w:p>
          <w:p w:rsidR="0070588C" w:rsidRPr="0070588C" w:rsidRDefault="0070588C" w:rsidP="0070588C">
            <w:pPr>
              <w:widowControl w:val="0"/>
              <w:suppressAutoHyphens/>
              <w:autoSpaceDE w:val="0"/>
              <w:spacing w:line="276" w:lineRule="auto"/>
              <w:jc w:val="both"/>
              <w:rPr>
                <w:rFonts w:ascii="Franklin Gothic Book" w:eastAsia="Arial" w:hAnsi="Franklin Gothic Book"/>
                <w:lang w:eastAsia="ar-SA"/>
              </w:rPr>
            </w:pPr>
            <w:r w:rsidRPr="0070588C">
              <w:rPr>
                <w:rFonts w:ascii="Franklin Gothic Book" w:eastAsia="Arial" w:hAnsi="Franklin Gothic Book"/>
                <w:lang w:eastAsia="ar-SA"/>
              </w:rPr>
              <w:t>_______________</w:t>
            </w:r>
            <w:r w:rsidR="004311B2">
              <w:rPr>
                <w:rFonts w:ascii="Franklin Gothic Book" w:eastAsia="Arial" w:hAnsi="Franklin Gothic Book"/>
                <w:lang w:eastAsia="ar-SA"/>
              </w:rPr>
              <w:t>__________________________</w:t>
            </w:r>
          </w:p>
          <w:p w:rsidR="0070588C" w:rsidRPr="0070588C" w:rsidRDefault="0070588C" w:rsidP="0070588C">
            <w:pPr>
              <w:widowControl w:val="0"/>
              <w:suppressAutoHyphens/>
              <w:autoSpaceDE w:val="0"/>
              <w:spacing w:line="276" w:lineRule="auto"/>
              <w:jc w:val="both"/>
              <w:rPr>
                <w:rFonts w:ascii="Franklin Gothic Book" w:eastAsia="Arial" w:hAnsi="Franklin Gothic Book"/>
                <w:lang w:eastAsia="ar-SA"/>
              </w:rPr>
            </w:pPr>
            <w:r w:rsidRPr="0070588C">
              <w:rPr>
                <w:rFonts w:ascii="Franklin Gothic Book" w:eastAsia="Arial" w:hAnsi="Franklin Gothic Book"/>
                <w:lang w:eastAsia="ar-SA"/>
              </w:rPr>
              <w:t>_______________</w:t>
            </w:r>
            <w:r w:rsidR="004311B2">
              <w:rPr>
                <w:rFonts w:ascii="Franklin Gothic Book" w:eastAsia="Arial" w:hAnsi="Franklin Gothic Book"/>
                <w:lang w:eastAsia="ar-SA"/>
              </w:rPr>
              <w:t>__________________________</w:t>
            </w:r>
          </w:p>
          <w:p w:rsidR="0070588C" w:rsidRPr="0070588C" w:rsidRDefault="0070588C" w:rsidP="0070588C">
            <w:pPr>
              <w:widowControl w:val="0"/>
              <w:suppressAutoHyphens/>
              <w:autoSpaceDE w:val="0"/>
              <w:spacing w:line="276" w:lineRule="auto"/>
              <w:jc w:val="both"/>
              <w:rPr>
                <w:rFonts w:ascii="Franklin Gothic Book" w:eastAsia="Arial" w:hAnsi="Franklin Gothic Book"/>
                <w:lang w:eastAsia="ar-SA"/>
              </w:rPr>
            </w:pPr>
            <w:r w:rsidRPr="0070588C">
              <w:rPr>
                <w:rFonts w:ascii="Franklin Gothic Book" w:eastAsia="Arial" w:hAnsi="Franklin Gothic Book"/>
                <w:lang w:eastAsia="ar-SA"/>
              </w:rPr>
              <w:t>_______________</w:t>
            </w:r>
            <w:r w:rsidR="004311B2">
              <w:rPr>
                <w:rFonts w:ascii="Franklin Gothic Book" w:eastAsia="Arial" w:hAnsi="Franklin Gothic Book"/>
                <w:lang w:eastAsia="ar-SA"/>
              </w:rPr>
              <w:t>__________________________</w:t>
            </w:r>
          </w:p>
          <w:p w:rsidR="0070588C" w:rsidRPr="0070588C" w:rsidRDefault="0070588C" w:rsidP="0070588C">
            <w:pPr>
              <w:widowControl w:val="0"/>
              <w:suppressAutoHyphens/>
              <w:autoSpaceDE w:val="0"/>
              <w:spacing w:line="276" w:lineRule="auto"/>
              <w:jc w:val="both"/>
              <w:rPr>
                <w:rFonts w:ascii="Franklin Gothic Book" w:eastAsia="Arial" w:hAnsi="Franklin Gothic Book"/>
                <w:lang w:eastAsia="ar-SA"/>
              </w:rPr>
            </w:pPr>
            <w:r w:rsidRPr="0070588C">
              <w:rPr>
                <w:rFonts w:ascii="Franklin Gothic Book" w:eastAsia="Arial" w:hAnsi="Franklin Gothic Book"/>
                <w:lang w:eastAsia="ar-SA"/>
              </w:rPr>
              <w:t>_______________</w:t>
            </w:r>
            <w:r w:rsidR="004311B2">
              <w:rPr>
                <w:rFonts w:ascii="Franklin Gothic Book" w:eastAsia="Arial" w:hAnsi="Franklin Gothic Book"/>
                <w:lang w:eastAsia="ar-SA"/>
              </w:rPr>
              <w:t>__________________________</w:t>
            </w:r>
          </w:p>
          <w:p w:rsidR="0070588C" w:rsidRPr="0070588C" w:rsidRDefault="0070588C" w:rsidP="0070588C">
            <w:pPr>
              <w:widowControl w:val="0"/>
              <w:suppressAutoHyphens/>
              <w:autoSpaceDE w:val="0"/>
              <w:spacing w:line="276" w:lineRule="auto"/>
              <w:jc w:val="both"/>
              <w:rPr>
                <w:rFonts w:ascii="Franklin Gothic Book" w:eastAsia="Arial" w:hAnsi="Franklin Gothic Book"/>
                <w:lang w:eastAsia="ar-SA"/>
              </w:rPr>
            </w:pPr>
            <w:r w:rsidRPr="0070588C">
              <w:rPr>
                <w:rFonts w:ascii="Franklin Gothic Book" w:eastAsia="Arial" w:hAnsi="Franklin Gothic Book"/>
                <w:lang w:eastAsia="ar-SA"/>
              </w:rPr>
              <w:t>_______________________________________________</w:t>
            </w:r>
          </w:p>
          <w:p w:rsidR="0070588C" w:rsidRPr="0070588C" w:rsidRDefault="0070588C" w:rsidP="0070588C">
            <w:pPr>
              <w:spacing w:line="276" w:lineRule="auto"/>
              <w:rPr>
                <w:rFonts w:ascii="Franklin Gothic Book" w:eastAsia="Calibri" w:hAnsi="Franklin Gothic Book"/>
                <w:lang w:eastAsia="en-US"/>
              </w:rPr>
            </w:pPr>
          </w:p>
        </w:tc>
      </w:tr>
    </w:tbl>
    <w:p w:rsidR="0070588C" w:rsidRPr="0070588C" w:rsidRDefault="0070588C" w:rsidP="0070588C">
      <w:pPr>
        <w:jc w:val="both"/>
        <w:rPr>
          <w:rFonts w:ascii="Franklin Gothic Book" w:eastAsia="Calibri" w:hAnsi="Franklin Gothic Book"/>
          <w:lang w:eastAsia="en-US"/>
        </w:rPr>
      </w:pPr>
      <w:r w:rsidRPr="0070588C">
        <w:rPr>
          <w:rFonts w:ascii="Franklin Gothic Book" w:eastAsia="Calibri" w:hAnsi="Franklin Gothic Book"/>
          <w:lang w:eastAsia="en-US"/>
        </w:rPr>
        <w:lastRenderedPageBreak/>
        <w:t>Поставщик должен сделать письменный вывод о признании или не признании себя связанной стороной ОАО «НМТП».</w:t>
      </w:r>
    </w:p>
    <w:p w:rsidR="0070588C" w:rsidRPr="0070588C" w:rsidRDefault="0070588C" w:rsidP="0070588C">
      <w:pPr>
        <w:rPr>
          <w:rFonts w:ascii="Franklin Gothic Book" w:eastAsia="Calibri" w:hAnsi="Franklin Gothic Book"/>
          <w:lang w:eastAsia="en-US"/>
        </w:rPr>
      </w:pPr>
    </w:p>
    <w:p w:rsidR="0070588C" w:rsidRPr="0070588C" w:rsidRDefault="0070588C" w:rsidP="0070588C">
      <w:pPr>
        <w:tabs>
          <w:tab w:val="left" w:pos="7965"/>
        </w:tabs>
        <w:rPr>
          <w:rFonts w:ascii="Franklin Gothic Book" w:eastAsia="Calibri" w:hAnsi="Franklin Gothic Book"/>
          <w:lang w:eastAsia="en-US"/>
        </w:rPr>
      </w:pPr>
      <w:r w:rsidRPr="0070588C">
        <w:rPr>
          <w:rFonts w:ascii="Franklin Gothic Book" w:eastAsia="Calibri" w:hAnsi="Franklin Gothic Book"/>
          <w:lang w:eastAsia="en-US"/>
        </w:rPr>
        <w:t>Должность подписанта                              Подпись                                    ФИО</w:t>
      </w:r>
    </w:p>
    <w:p w:rsidR="0070588C" w:rsidRPr="0061072D" w:rsidRDefault="0070588C" w:rsidP="0061072D">
      <w:pPr>
        <w:rPr>
          <w:rFonts w:ascii="Franklin Gothic Book" w:eastAsia="Calibri" w:hAnsi="Franklin Gothic Book"/>
          <w:lang w:eastAsia="en-US"/>
        </w:rPr>
      </w:pPr>
      <w:r w:rsidRPr="0070588C">
        <w:rPr>
          <w:rFonts w:ascii="Franklin Gothic Book" w:eastAsia="Calibri" w:hAnsi="Franklin Gothic Book"/>
          <w:lang w:eastAsia="en-US"/>
        </w:rPr>
        <w:t xml:space="preserve">Дата                                                                </w:t>
      </w:r>
      <w:proofErr w:type="spellStart"/>
      <w:r w:rsidRPr="0070588C">
        <w:rPr>
          <w:rFonts w:ascii="Franklin Gothic Book" w:eastAsia="Calibri" w:hAnsi="Franklin Gothic Book"/>
          <w:lang w:eastAsia="en-US"/>
        </w:rPr>
        <w:t>м.п</w:t>
      </w:r>
      <w:proofErr w:type="spellEnd"/>
      <w:r w:rsidRPr="0070588C">
        <w:rPr>
          <w:rFonts w:ascii="Franklin Gothic Book" w:eastAsia="Calibri" w:hAnsi="Franklin Gothic Book"/>
          <w:lang w:eastAsia="en-US"/>
        </w:rPr>
        <w:t>.</w:t>
      </w:r>
    </w:p>
    <w:p w:rsidR="0070588C" w:rsidRPr="0070588C" w:rsidRDefault="0070588C" w:rsidP="0070588C">
      <w:pPr>
        <w:tabs>
          <w:tab w:val="center" w:pos="4153"/>
          <w:tab w:val="right" w:pos="8306"/>
        </w:tabs>
        <w:spacing w:after="200" w:line="276" w:lineRule="auto"/>
        <w:jc w:val="both"/>
        <w:rPr>
          <w:rFonts w:ascii="Franklin Gothic Book" w:hAnsi="Franklin Gothic Book"/>
          <w:lang w:eastAsia="ar-SA"/>
        </w:rPr>
      </w:pPr>
      <w:r w:rsidRPr="0070588C">
        <w:rPr>
          <w:rFonts w:ascii="Franklin Gothic Book" w:hAnsi="Franklin Gothic Book"/>
          <w:b/>
          <w:lang w:eastAsia="ar-SA"/>
        </w:rPr>
        <w:lastRenderedPageBreak/>
        <w:t>ПРИМЕЧАНИЕ:</w:t>
      </w:r>
      <w:r w:rsidRPr="0070588C">
        <w:rPr>
          <w:rFonts w:ascii="Franklin Gothic Book" w:hAnsi="Franklin Gothic Book"/>
          <w:lang w:eastAsia="ar-SA"/>
        </w:rPr>
        <w:t xml:space="preserve"> просим </w:t>
      </w:r>
      <w:r w:rsidR="0029207D">
        <w:rPr>
          <w:rFonts w:ascii="Franklin Gothic Book" w:hAnsi="Franklin Gothic Book"/>
          <w:lang w:eastAsia="ar-SA"/>
        </w:rPr>
        <w:t>Подрядчик</w:t>
      </w:r>
      <w:r w:rsidRPr="0070588C">
        <w:rPr>
          <w:rFonts w:ascii="Franklin Gothic Book" w:hAnsi="Franklin Gothic Book"/>
          <w:lang w:eastAsia="ar-SA"/>
        </w:rPr>
        <w:t xml:space="preserve">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«ОАО» НМТП». При отмечании признаков в обоих полях Таблицы, просим также сделать вывод о признании или не признании себя связанной стороной «ОАО» НМТП».</w:t>
      </w:r>
    </w:p>
    <w:p w:rsidR="0070588C" w:rsidRPr="0070588C" w:rsidRDefault="0070588C" w:rsidP="0070588C">
      <w:pPr>
        <w:tabs>
          <w:tab w:val="center" w:pos="4153"/>
          <w:tab w:val="right" w:pos="8306"/>
        </w:tabs>
        <w:spacing w:after="200" w:line="276" w:lineRule="auto"/>
        <w:jc w:val="both"/>
        <w:rPr>
          <w:rFonts w:ascii="Franklin Gothic Book" w:hAnsi="Franklin Gothic Book"/>
          <w:lang w:eastAsia="ar-SA"/>
        </w:rPr>
      </w:pPr>
      <w:r w:rsidRPr="0070588C">
        <w:rPr>
          <w:rFonts w:ascii="Franklin Gothic Book" w:hAnsi="Franklin Gothic Book"/>
          <w:b/>
          <w:lang w:eastAsia="ar-SA"/>
        </w:rPr>
        <w:t xml:space="preserve">АНКЕТА </w:t>
      </w:r>
      <w:r w:rsidRPr="0070588C">
        <w:rPr>
          <w:rFonts w:ascii="Franklin Gothic Book" w:hAnsi="Franklin Gothic Book"/>
          <w:lang w:eastAsia="ar-SA"/>
        </w:rPr>
        <w:t xml:space="preserve">должна быть заполнена и возвращена </w:t>
      </w:r>
      <w:r w:rsidR="0029207D">
        <w:rPr>
          <w:rFonts w:ascii="Franklin Gothic Book" w:hAnsi="Franklin Gothic Book"/>
          <w:lang w:eastAsia="ar-SA"/>
        </w:rPr>
        <w:t>Подрядчик</w:t>
      </w:r>
      <w:r w:rsidRPr="0070588C">
        <w:rPr>
          <w:rFonts w:ascii="Franklin Gothic Book" w:hAnsi="Franklin Gothic Book"/>
          <w:lang w:eastAsia="ar-SA"/>
        </w:rPr>
        <w:t xml:space="preserve"> в адрес ОАО «НМТП».</w:t>
      </w:r>
    </w:p>
    <w:p w:rsidR="00D4241C" w:rsidRPr="006E4248" w:rsidRDefault="00D4241C" w:rsidP="000B65F6">
      <w:pPr>
        <w:pStyle w:val="afff6"/>
        <w:spacing w:before="60" w:after="60"/>
        <w:ind w:left="360"/>
        <w:jc w:val="both"/>
        <w:rPr>
          <w:rFonts w:ascii="Franklin Gothic Book" w:hAnsi="Franklin Gothic Book"/>
          <w:color w:val="FF0000"/>
        </w:rPr>
      </w:pPr>
    </w:p>
    <w:p w:rsidR="006E4248" w:rsidRPr="0029207D" w:rsidRDefault="00DE005B" w:rsidP="00AD03C5">
      <w:pPr>
        <w:pStyle w:val="afff6"/>
        <w:numPr>
          <w:ilvl w:val="0"/>
          <w:numId w:val="11"/>
        </w:numPr>
        <w:spacing w:before="60" w:after="60"/>
        <w:jc w:val="both"/>
        <w:rPr>
          <w:rFonts w:ascii="Franklin Gothic Book" w:hAnsi="Franklin Gothic Book"/>
          <w:color w:val="FF0000"/>
        </w:rPr>
      </w:pPr>
      <w:bookmarkStart w:id="1" w:name="_Ref57322589"/>
      <w:bookmarkStart w:id="2" w:name="_Ref57322796"/>
      <w:bookmarkStart w:id="3" w:name="_Ref57322799"/>
      <w:bookmarkStart w:id="4" w:name="_Toc84821593"/>
      <w:bookmarkStart w:id="5" w:name="_Toc108584171"/>
      <w:bookmarkStart w:id="6" w:name="_Ref55280443"/>
      <w:bookmarkStart w:id="7" w:name="_Toc55285351"/>
      <w:bookmarkStart w:id="8" w:name="_Toc55305383"/>
      <w:bookmarkStart w:id="9" w:name="_Toc57314654"/>
      <w:bookmarkStart w:id="10" w:name="_Toc84821518"/>
      <w:r w:rsidRPr="0029207D">
        <w:rPr>
          <w:rFonts w:ascii="Franklin Gothic Book" w:hAnsi="Franklin Gothic Book"/>
          <w:b/>
          <w:kern w:val="28"/>
        </w:rPr>
        <w:t xml:space="preserve">Образцы форм основных документов, включаемых в </w:t>
      </w:r>
      <w:bookmarkEnd w:id="1"/>
      <w:bookmarkEnd w:id="2"/>
      <w:bookmarkEnd w:id="3"/>
      <w:bookmarkEnd w:id="4"/>
      <w:bookmarkEnd w:id="5"/>
      <w:r w:rsidRPr="0029207D">
        <w:rPr>
          <w:rFonts w:ascii="Franklin Gothic Book" w:hAnsi="Franklin Gothic Book"/>
          <w:b/>
          <w:kern w:val="28"/>
        </w:rPr>
        <w:t xml:space="preserve">заявку на участие в </w:t>
      </w:r>
      <w:r w:rsidR="006E4248" w:rsidRPr="0029207D">
        <w:rPr>
          <w:rFonts w:ascii="Franklin Gothic Book" w:hAnsi="Franklin Gothic Book"/>
          <w:b/>
          <w:kern w:val="28"/>
        </w:rPr>
        <w:t>закупке</w:t>
      </w:r>
      <w:r w:rsidRPr="0029207D">
        <w:rPr>
          <w:rFonts w:ascii="Franklin Gothic Book" w:hAnsi="Franklin Gothic Book"/>
          <w:b/>
          <w:kern w:val="28"/>
        </w:rPr>
        <w:t>.</w:t>
      </w:r>
    </w:p>
    <w:p w:rsidR="000B65F6" w:rsidRPr="000B65F6" w:rsidRDefault="00DE005B" w:rsidP="00AD03C5">
      <w:pPr>
        <w:pStyle w:val="afff6"/>
        <w:numPr>
          <w:ilvl w:val="1"/>
          <w:numId w:val="11"/>
        </w:numPr>
        <w:spacing w:before="60" w:after="60"/>
        <w:jc w:val="both"/>
        <w:rPr>
          <w:rFonts w:ascii="Franklin Gothic Book" w:hAnsi="Franklin Gothic Book"/>
          <w:color w:val="FF0000"/>
        </w:rPr>
      </w:pPr>
      <w:r w:rsidRPr="006E4248">
        <w:rPr>
          <w:rFonts w:ascii="Franklin Gothic Book" w:hAnsi="Franklin Gothic Book"/>
          <w:b/>
          <w:kern w:val="28"/>
        </w:rPr>
        <w:t xml:space="preserve"> </w:t>
      </w:r>
      <w:bookmarkStart w:id="11" w:name="_Ref57323917"/>
      <w:bookmarkStart w:id="12" w:name="_Ref57323983"/>
      <w:bookmarkStart w:id="13" w:name="_Ref57324030"/>
      <w:bookmarkStart w:id="14" w:name="_Toc84821594"/>
      <w:bookmarkStart w:id="15" w:name="_Toc108584172"/>
      <w:r w:rsidR="006E4248">
        <w:rPr>
          <w:rFonts w:ascii="Franklin Gothic Book" w:hAnsi="Franklin Gothic Book"/>
          <w:b/>
          <w:snapToGrid w:val="0"/>
        </w:rPr>
        <w:t xml:space="preserve">Заявка на участие в закупке </w:t>
      </w:r>
      <w:r w:rsidR="003D2450" w:rsidRPr="006E4248">
        <w:rPr>
          <w:rFonts w:ascii="Franklin Gothic Book" w:hAnsi="Franklin Gothic Book"/>
          <w:b/>
          <w:snapToGrid w:val="0"/>
        </w:rPr>
        <w:t xml:space="preserve">(форма </w:t>
      </w:r>
      <w:r w:rsidR="003D2450" w:rsidRPr="006E4248">
        <w:rPr>
          <w:rFonts w:ascii="Franklin Gothic Book" w:hAnsi="Franklin Gothic Book"/>
          <w:b/>
          <w:snapToGrid w:val="0"/>
        </w:rPr>
        <w:fldChar w:fldCharType="begin"/>
      </w:r>
      <w:r w:rsidR="003D2450" w:rsidRPr="006E4248">
        <w:rPr>
          <w:rFonts w:ascii="Franklin Gothic Book" w:hAnsi="Franklin Gothic Book"/>
          <w:b/>
          <w:snapToGrid w:val="0"/>
        </w:rPr>
        <w:instrText xml:space="preserve"> SEQ Форма_№ \* ARABIC </w:instrText>
      </w:r>
      <w:r w:rsidR="003D2450" w:rsidRPr="006E4248">
        <w:rPr>
          <w:rFonts w:ascii="Franklin Gothic Book" w:hAnsi="Franklin Gothic Book"/>
          <w:b/>
          <w:snapToGrid w:val="0"/>
        </w:rPr>
        <w:fldChar w:fldCharType="separate"/>
      </w:r>
      <w:r w:rsidR="00BC54E4">
        <w:rPr>
          <w:rFonts w:ascii="Franklin Gothic Book" w:hAnsi="Franklin Gothic Book"/>
          <w:b/>
          <w:noProof/>
          <w:snapToGrid w:val="0"/>
        </w:rPr>
        <w:t>1</w:t>
      </w:r>
      <w:r w:rsidR="003D2450" w:rsidRPr="006E4248">
        <w:rPr>
          <w:rFonts w:ascii="Franklin Gothic Book" w:hAnsi="Franklin Gothic Book"/>
          <w:b/>
          <w:snapToGrid w:val="0"/>
        </w:rPr>
        <w:fldChar w:fldCharType="end"/>
      </w:r>
      <w:r w:rsidR="003D2450" w:rsidRPr="006E4248">
        <w:rPr>
          <w:rFonts w:ascii="Franklin Gothic Book" w:hAnsi="Franklin Gothic Book"/>
          <w:b/>
          <w:snapToGrid w:val="0"/>
        </w:rPr>
        <w:t>)</w:t>
      </w:r>
    </w:p>
    <w:p w:rsidR="000B65F6" w:rsidRDefault="000B65F6" w:rsidP="000B65F6">
      <w:pPr>
        <w:numPr>
          <w:ilvl w:val="12"/>
          <w:numId w:val="0"/>
        </w:numPr>
        <w:jc w:val="right"/>
        <w:rPr>
          <w:rFonts w:ascii="Franklin Gothic Book" w:hAnsi="Franklin Gothic Book"/>
        </w:rPr>
      </w:pPr>
    </w:p>
    <w:p w:rsidR="000B65F6" w:rsidRDefault="000B65F6" w:rsidP="000B65F6">
      <w:pPr>
        <w:numPr>
          <w:ilvl w:val="12"/>
          <w:numId w:val="0"/>
        </w:numPr>
        <w:jc w:val="right"/>
        <w:rPr>
          <w:rFonts w:ascii="Franklin Gothic Book" w:hAnsi="Franklin Gothic Book"/>
        </w:rPr>
      </w:pPr>
      <w:r w:rsidRPr="000B65F6">
        <w:rPr>
          <w:rFonts w:ascii="Franklin Gothic Book" w:hAnsi="Franklin Gothic Book"/>
        </w:rPr>
        <w:t>Председателю Конкурсной комиссии</w:t>
      </w:r>
      <w:r>
        <w:rPr>
          <w:rFonts w:ascii="Franklin Gothic Book" w:hAnsi="Franklin Gothic Book"/>
        </w:rPr>
        <w:t xml:space="preserve"> </w:t>
      </w:r>
      <w:r w:rsidRPr="000B65F6">
        <w:rPr>
          <w:rFonts w:ascii="Franklin Gothic Book" w:hAnsi="Franklin Gothic Book"/>
        </w:rPr>
        <w:t xml:space="preserve">ОАО «НМТП» </w:t>
      </w:r>
    </w:p>
    <w:p w:rsidR="000B65F6" w:rsidRDefault="00C567D3" w:rsidP="000B65F6">
      <w:pPr>
        <w:numPr>
          <w:ilvl w:val="12"/>
          <w:numId w:val="0"/>
        </w:numPr>
        <w:jc w:val="right"/>
        <w:rPr>
          <w:rFonts w:ascii="Franklin Gothic Book" w:hAnsi="Franklin Gothic Book"/>
        </w:rPr>
      </w:pPr>
      <w:proofErr w:type="spellStart"/>
      <w:r>
        <w:rPr>
          <w:rFonts w:ascii="Franklin Gothic Book" w:hAnsi="Franklin Gothic Book"/>
        </w:rPr>
        <w:t>Батову</w:t>
      </w:r>
      <w:proofErr w:type="spellEnd"/>
      <w:r>
        <w:rPr>
          <w:rFonts w:ascii="Franklin Gothic Book" w:hAnsi="Franklin Gothic Book"/>
        </w:rPr>
        <w:t xml:space="preserve"> С.Х.</w:t>
      </w:r>
    </w:p>
    <w:p w:rsidR="000B65F6" w:rsidRPr="000B65F6" w:rsidRDefault="000B65F6" w:rsidP="0061072D">
      <w:pPr>
        <w:numPr>
          <w:ilvl w:val="12"/>
          <w:numId w:val="0"/>
        </w:numPr>
        <w:rPr>
          <w:rFonts w:ascii="Franklin Gothic Book" w:hAnsi="Franklin Gothic Book"/>
        </w:rPr>
      </w:pPr>
    </w:p>
    <w:p w:rsidR="000B65F6" w:rsidRPr="000B65F6" w:rsidRDefault="000B65F6" w:rsidP="000B65F6">
      <w:pPr>
        <w:pStyle w:val="a9"/>
        <w:keepNext/>
        <w:jc w:val="center"/>
        <w:rPr>
          <w:rFonts w:ascii="Franklin Gothic Book" w:hAnsi="Franklin Gothic Book"/>
          <w:b/>
          <w:sz w:val="24"/>
          <w:szCs w:val="24"/>
        </w:rPr>
      </w:pPr>
      <w:r w:rsidRPr="000B65F6">
        <w:rPr>
          <w:rFonts w:ascii="Franklin Gothic Book" w:hAnsi="Franklin Gothic Book"/>
          <w:b/>
          <w:sz w:val="24"/>
          <w:szCs w:val="24"/>
        </w:rPr>
        <w:t>Заявка на участие в закупке</w:t>
      </w:r>
    </w:p>
    <w:p w:rsidR="000B65F6" w:rsidRDefault="000B65F6" w:rsidP="000B65F6">
      <w:pPr>
        <w:tabs>
          <w:tab w:val="left" w:pos="0"/>
          <w:tab w:val="left" w:pos="180"/>
        </w:tabs>
        <w:ind w:right="5243"/>
        <w:rPr>
          <w:rFonts w:ascii="Franklin Gothic Book" w:hAnsi="Franklin Gothic Book"/>
        </w:rPr>
      </w:pPr>
    </w:p>
    <w:p w:rsidR="000B65F6" w:rsidRPr="0031462F" w:rsidRDefault="000B65F6" w:rsidP="000B65F6">
      <w:pPr>
        <w:tabs>
          <w:tab w:val="left" w:pos="0"/>
          <w:tab w:val="left" w:pos="180"/>
        </w:tabs>
        <w:ind w:right="5243"/>
        <w:rPr>
          <w:rFonts w:ascii="Franklin Gothic Book" w:hAnsi="Franklin Gothic Book"/>
        </w:rPr>
      </w:pPr>
      <w:r w:rsidRPr="0031462F">
        <w:rPr>
          <w:rFonts w:ascii="Franklin Gothic Book" w:hAnsi="Franklin Gothic Book"/>
        </w:rPr>
        <w:t>«____</w:t>
      </w:r>
      <w:proofErr w:type="gramStart"/>
      <w:r w:rsidRPr="0031462F">
        <w:rPr>
          <w:rFonts w:ascii="Franklin Gothic Book" w:hAnsi="Franklin Gothic Book"/>
        </w:rPr>
        <w:t>_»_</w:t>
      </w:r>
      <w:proofErr w:type="gramEnd"/>
      <w:r w:rsidRPr="0031462F">
        <w:rPr>
          <w:rFonts w:ascii="Franklin Gothic Book" w:hAnsi="Franklin Gothic Book"/>
        </w:rPr>
        <w:t>_____________ года</w:t>
      </w:r>
    </w:p>
    <w:p w:rsidR="000B65F6" w:rsidRPr="0031462F" w:rsidRDefault="000B65F6" w:rsidP="000B65F6">
      <w:pPr>
        <w:tabs>
          <w:tab w:val="left" w:pos="0"/>
          <w:tab w:val="left" w:pos="180"/>
        </w:tabs>
        <w:ind w:right="5243"/>
        <w:rPr>
          <w:rFonts w:ascii="Franklin Gothic Book" w:hAnsi="Franklin Gothic Book"/>
        </w:rPr>
      </w:pPr>
      <w:r w:rsidRPr="0031462F">
        <w:rPr>
          <w:rFonts w:ascii="Franklin Gothic Book" w:hAnsi="Franklin Gothic Book"/>
        </w:rPr>
        <w:t>№________________________</w:t>
      </w:r>
    </w:p>
    <w:p w:rsidR="000B65F6" w:rsidRDefault="000B65F6" w:rsidP="000B65F6">
      <w:pPr>
        <w:tabs>
          <w:tab w:val="left" w:pos="0"/>
          <w:tab w:val="left" w:pos="180"/>
        </w:tabs>
        <w:jc w:val="both"/>
        <w:rPr>
          <w:rFonts w:ascii="Franklin Gothic Book" w:hAnsi="Franklin Gothic Book"/>
        </w:rPr>
      </w:pPr>
    </w:p>
    <w:p w:rsidR="000B65F6" w:rsidRPr="0031462F" w:rsidRDefault="000B65F6" w:rsidP="000B65F6">
      <w:pPr>
        <w:tabs>
          <w:tab w:val="left" w:pos="0"/>
          <w:tab w:val="left" w:pos="180"/>
        </w:tabs>
        <w:jc w:val="both"/>
        <w:rPr>
          <w:rFonts w:ascii="Franklin Gothic Book" w:hAnsi="Franklin Gothic Book"/>
        </w:rPr>
      </w:pPr>
      <w:r>
        <w:rPr>
          <w:rFonts w:ascii="Franklin Gothic Book" w:hAnsi="Franklin Gothic Book"/>
        </w:rPr>
        <w:t>Изучив и</w:t>
      </w:r>
      <w:r w:rsidRPr="0031462F">
        <w:rPr>
          <w:rFonts w:ascii="Franklin Gothic Book" w:hAnsi="Franklin Gothic Book"/>
        </w:rPr>
        <w:t xml:space="preserve">звещение о </w:t>
      </w:r>
      <w:r>
        <w:rPr>
          <w:rFonts w:ascii="Franklin Gothic Book" w:hAnsi="Franklin Gothic Book"/>
        </w:rPr>
        <w:t>закупке и д</w:t>
      </w:r>
      <w:r w:rsidRPr="0031462F">
        <w:rPr>
          <w:rFonts w:ascii="Franklin Gothic Book" w:hAnsi="Franklin Gothic Book"/>
        </w:rPr>
        <w:t xml:space="preserve">окументацию </w:t>
      </w:r>
      <w:r>
        <w:rPr>
          <w:rFonts w:ascii="Franklin Gothic Book" w:hAnsi="Franklin Gothic Book"/>
        </w:rPr>
        <w:t>о закупке</w:t>
      </w:r>
      <w:r w:rsidRPr="0031462F">
        <w:rPr>
          <w:rFonts w:ascii="Franklin Gothic Book" w:hAnsi="Franklin Gothic Book"/>
        </w:rPr>
        <w:t xml:space="preserve">, и принимая установленные в них требования и условия </w:t>
      </w:r>
      <w:r>
        <w:rPr>
          <w:rFonts w:ascii="Franklin Gothic Book" w:hAnsi="Franklin Gothic Book"/>
        </w:rPr>
        <w:t>закупки</w:t>
      </w:r>
      <w:r w:rsidRPr="0031462F">
        <w:rPr>
          <w:rFonts w:ascii="Franklin Gothic Book" w:hAnsi="Franklin Gothic Book"/>
        </w:rPr>
        <w:t xml:space="preserve">, включая все условия заключаемого по результатам запроса </w:t>
      </w:r>
      <w:r w:rsidR="00A3458A">
        <w:rPr>
          <w:rFonts w:ascii="Franklin Gothic Book" w:hAnsi="Franklin Gothic Book"/>
        </w:rPr>
        <w:t>котировок</w:t>
      </w:r>
      <w:r>
        <w:rPr>
          <w:rFonts w:ascii="Franklin Gothic Book" w:hAnsi="Franklin Gothic Book"/>
        </w:rPr>
        <w:t xml:space="preserve"> д</w:t>
      </w:r>
      <w:r w:rsidRPr="0031462F">
        <w:rPr>
          <w:rFonts w:ascii="Franklin Gothic Book" w:hAnsi="Franklin Gothic Book"/>
        </w:rPr>
        <w:t>оговора, мы</w:t>
      </w:r>
    </w:p>
    <w:p w:rsidR="000B65F6" w:rsidRPr="0031462F" w:rsidRDefault="000B65F6" w:rsidP="000B65F6">
      <w:pPr>
        <w:tabs>
          <w:tab w:val="left" w:pos="0"/>
          <w:tab w:val="left" w:pos="180"/>
        </w:tabs>
        <w:jc w:val="both"/>
        <w:rPr>
          <w:rFonts w:ascii="Franklin Gothic Book" w:hAnsi="Franklin Gothic Book"/>
        </w:rPr>
      </w:pPr>
      <w:r w:rsidRPr="0031462F">
        <w:rPr>
          <w:rFonts w:ascii="Franklin Gothic Book" w:hAnsi="Franklin Gothic Book"/>
        </w:rPr>
        <w:t>________________________________________________________________________</w:t>
      </w:r>
    </w:p>
    <w:p w:rsidR="000B65F6" w:rsidRPr="0031462F" w:rsidRDefault="000B65F6" w:rsidP="000B65F6">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(полное наименование и юридический адрес Участника)</w:t>
      </w:r>
    </w:p>
    <w:p w:rsidR="000B65F6" w:rsidRPr="0031462F" w:rsidRDefault="000B65F6" w:rsidP="000B65F6">
      <w:pPr>
        <w:tabs>
          <w:tab w:val="left" w:pos="0"/>
          <w:tab w:val="left" w:pos="180"/>
        </w:tabs>
        <w:jc w:val="both"/>
        <w:rPr>
          <w:rFonts w:ascii="Franklin Gothic Book" w:hAnsi="Franklin Gothic Book"/>
        </w:rPr>
      </w:pPr>
      <w:r>
        <w:rPr>
          <w:rFonts w:ascii="Franklin Gothic Book" w:hAnsi="Franklin Gothic Book"/>
        </w:rPr>
        <w:t>предлагаем заключить д</w:t>
      </w:r>
      <w:r w:rsidRPr="0031462F">
        <w:rPr>
          <w:rFonts w:ascii="Franklin Gothic Book" w:hAnsi="Franklin Gothic Book"/>
        </w:rPr>
        <w:t xml:space="preserve">оговор </w:t>
      </w:r>
      <w:r w:rsidRPr="00F63C84">
        <w:rPr>
          <w:rFonts w:ascii="Franklin Gothic Book" w:hAnsi="Franklin Gothic Book"/>
        </w:rPr>
        <w:t>на условиях, установленных в документации о закупке</w:t>
      </w:r>
      <w:r w:rsidRPr="0031462F">
        <w:rPr>
          <w:rFonts w:ascii="Franklin Gothic Book" w:hAnsi="Franklin Gothic Book"/>
        </w:rPr>
        <w:t xml:space="preserve"> </w:t>
      </w:r>
    </w:p>
    <w:p w:rsidR="000B65F6" w:rsidRPr="0031462F" w:rsidRDefault="000B65F6" w:rsidP="000B65F6">
      <w:pPr>
        <w:tabs>
          <w:tab w:val="left" w:pos="0"/>
          <w:tab w:val="left" w:pos="180"/>
        </w:tabs>
        <w:jc w:val="both"/>
        <w:rPr>
          <w:rFonts w:ascii="Franklin Gothic Book" w:hAnsi="Franklin Gothic Book"/>
        </w:rPr>
      </w:pPr>
      <w:r w:rsidRPr="0031462F">
        <w:rPr>
          <w:rFonts w:ascii="Franklin Gothic Book" w:hAnsi="Franklin Gothic Book"/>
        </w:rPr>
        <w:t>________________________________________________________________________</w:t>
      </w:r>
    </w:p>
    <w:p w:rsidR="000B65F6" w:rsidRPr="0031462F" w:rsidRDefault="000B65F6" w:rsidP="000B65F6">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(краткое описание предмета договора)</w:t>
      </w:r>
    </w:p>
    <w:p w:rsidR="000B65F6" w:rsidRPr="0031462F" w:rsidRDefault="000B65F6" w:rsidP="000B65F6">
      <w:pPr>
        <w:tabs>
          <w:tab w:val="left" w:pos="0"/>
          <w:tab w:val="left" w:pos="180"/>
          <w:tab w:val="left" w:pos="309"/>
        </w:tabs>
        <w:ind w:left="34"/>
        <w:jc w:val="both"/>
        <w:rPr>
          <w:rFonts w:ascii="Franklin Gothic Book" w:hAnsi="Franklin Gothic Book"/>
        </w:rPr>
      </w:pPr>
      <w:r w:rsidRPr="00F63C84">
        <w:rPr>
          <w:rFonts w:ascii="Franklin Gothic Book" w:hAnsi="Franklin Gothic Book"/>
        </w:rPr>
        <w:t xml:space="preserve">в соответствии с </w:t>
      </w:r>
      <w:proofErr w:type="gramStart"/>
      <w:r w:rsidRPr="00F63C84">
        <w:rPr>
          <w:rFonts w:ascii="Franklin Gothic Book" w:hAnsi="Franklin Gothic Book"/>
        </w:rPr>
        <w:t>коммерческим  предложением</w:t>
      </w:r>
      <w:proofErr w:type="gramEnd"/>
      <w:r w:rsidRPr="00F63C84">
        <w:rPr>
          <w:rFonts w:ascii="Franklin Gothic Book" w:hAnsi="Franklin Gothic Book"/>
        </w:rPr>
        <w:t xml:space="preserve"> , являющимся неотъемлемым приложением к </w:t>
      </w:r>
      <w:r>
        <w:rPr>
          <w:rFonts w:ascii="Franklin Gothic Book" w:hAnsi="Franklin Gothic Book"/>
        </w:rPr>
        <w:t xml:space="preserve">настоящей заявке на участие в закупке </w:t>
      </w:r>
      <w:r w:rsidRPr="0031462F">
        <w:rPr>
          <w:rFonts w:ascii="Franklin Gothic Book" w:hAnsi="Franklin Gothic Book"/>
        </w:rPr>
        <w:t>на общую сумму</w:t>
      </w:r>
      <w:r w:rsidRPr="000B65F6">
        <w:rPr>
          <w:rFonts w:ascii="Franklin Gothic Book" w:hAnsi="Franklin Gothic Book"/>
        </w:rPr>
        <w:t xml:space="preserve"> </w:t>
      </w:r>
    </w:p>
    <w:p w:rsidR="000B65F6" w:rsidRPr="0031462F" w:rsidRDefault="000B65F6" w:rsidP="000B65F6">
      <w:pPr>
        <w:tabs>
          <w:tab w:val="left" w:pos="0"/>
          <w:tab w:val="left" w:pos="180"/>
        </w:tabs>
        <w:jc w:val="center"/>
        <w:rPr>
          <w:rFonts w:ascii="Franklin Gothic Book" w:hAnsi="Franklin Gothic Book"/>
        </w:rPr>
      </w:pPr>
      <w:r w:rsidRPr="0031462F">
        <w:rPr>
          <w:rFonts w:ascii="Franklin Gothic Book" w:hAnsi="Franklin Gothic Book"/>
        </w:rPr>
        <w:t>________________________________________________________________________</w:t>
      </w:r>
    </w:p>
    <w:p w:rsidR="000B65F6" w:rsidRPr="0031462F" w:rsidRDefault="000B65F6" w:rsidP="000B65F6">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 xml:space="preserve">(общая стоимость </w:t>
      </w:r>
      <w:r w:rsidR="0029207D">
        <w:rPr>
          <w:rFonts w:ascii="Franklin Gothic Book" w:hAnsi="Franklin Gothic Book"/>
          <w:vertAlign w:val="superscript"/>
        </w:rPr>
        <w:t>выполнения работ</w:t>
      </w:r>
      <w:r w:rsidRPr="0031462F">
        <w:rPr>
          <w:rFonts w:ascii="Franklin Gothic Book" w:hAnsi="Franklin Gothic Book"/>
          <w:vertAlign w:val="superscript"/>
        </w:rPr>
        <w:t xml:space="preserve">; </w:t>
      </w:r>
      <w:r>
        <w:rPr>
          <w:rFonts w:ascii="Franklin Gothic Book" w:hAnsi="Franklin Gothic Book"/>
          <w:vertAlign w:val="superscript"/>
        </w:rPr>
        <w:t>рублей</w:t>
      </w:r>
      <w:r w:rsidRPr="0031462F">
        <w:rPr>
          <w:rFonts w:ascii="Franklin Gothic Book" w:hAnsi="Franklin Gothic Book"/>
          <w:vertAlign w:val="superscript"/>
        </w:rPr>
        <w:t xml:space="preserve"> с учетом НДС</w:t>
      </w:r>
      <w:r>
        <w:rPr>
          <w:rFonts w:ascii="Franklin Gothic Book" w:hAnsi="Franklin Gothic Book"/>
          <w:vertAlign w:val="superscript"/>
        </w:rPr>
        <w:t>/без НДС</w:t>
      </w:r>
      <w:r w:rsidRPr="0031462F">
        <w:rPr>
          <w:rFonts w:ascii="Franklin Gothic Book" w:hAnsi="Franklin Gothic Book"/>
          <w:vertAlign w:val="superscript"/>
        </w:rPr>
        <w:t>)</w:t>
      </w:r>
    </w:p>
    <w:p w:rsidR="00246BDF" w:rsidRPr="00246BDF" w:rsidRDefault="00246BDF" w:rsidP="00246BDF">
      <w:pPr>
        <w:tabs>
          <w:tab w:val="left" w:pos="0"/>
          <w:tab w:val="left" w:pos="3780"/>
        </w:tabs>
        <w:ind w:left="34"/>
        <w:jc w:val="center"/>
        <w:rPr>
          <w:rFonts w:ascii="Franklin Gothic Book" w:hAnsi="Franklin Gothic Book"/>
          <w:vertAlign w:val="superscript"/>
        </w:rPr>
      </w:pPr>
      <w:r w:rsidRPr="00246BDF">
        <w:rPr>
          <w:rFonts w:ascii="Franklin Gothic Book" w:hAnsi="Franklin Gothic Book"/>
          <w:vertAlign w:val="superscript"/>
        </w:rPr>
        <w:t>________________________________________________________________________</w:t>
      </w:r>
    </w:p>
    <w:p w:rsidR="00246BDF" w:rsidRPr="0031462F" w:rsidRDefault="0029207D" w:rsidP="00246BDF">
      <w:pPr>
        <w:tabs>
          <w:tab w:val="left" w:pos="0"/>
          <w:tab w:val="left" w:pos="3780"/>
        </w:tabs>
        <w:ind w:left="34"/>
        <w:jc w:val="center"/>
        <w:rPr>
          <w:rFonts w:ascii="Franklin Gothic Book" w:hAnsi="Franklin Gothic Book"/>
          <w:vertAlign w:val="superscript"/>
        </w:rPr>
      </w:pPr>
      <w:r>
        <w:rPr>
          <w:rFonts w:ascii="Franklin Gothic Book" w:hAnsi="Franklin Gothic Book"/>
          <w:vertAlign w:val="superscript"/>
        </w:rPr>
        <w:t>(срок выполнения работ</w:t>
      </w:r>
      <w:r w:rsidR="0061072D">
        <w:rPr>
          <w:rFonts w:ascii="Franklin Gothic Book" w:hAnsi="Franklin Gothic Book"/>
          <w:vertAlign w:val="superscript"/>
        </w:rPr>
        <w:t xml:space="preserve">, </w:t>
      </w:r>
      <w:r w:rsidR="009B3704">
        <w:rPr>
          <w:rFonts w:ascii="Franklin Gothic Book" w:hAnsi="Franklin Gothic Book"/>
          <w:vertAlign w:val="superscript"/>
        </w:rPr>
        <w:t>календарных</w:t>
      </w:r>
      <w:r w:rsidR="0061072D">
        <w:rPr>
          <w:rFonts w:ascii="Franklin Gothic Book" w:hAnsi="Franklin Gothic Book"/>
          <w:vertAlign w:val="superscript"/>
        </w:rPr>
        <w:t xml:space="preserve"> дней</w:t>
      </w:r>
      <w:r w:rsidR="00246BDF" w:rsidRPr="00246BDF">
        <w:rPr>
          <w:rFonts w:ascii="Franklin Gothic Book" w:hAnsi="Franklin Gothic Book"/>
          <w:vertAlign w:val="superscript"/>
        </w:rPr>
        <w:t>)</w:t>
      </w:r>
    </w:p>
    <w:p w:rsidR="00C97B4E" w:rsidRPr="00C97B4E" w:rsidRDefault="00C97B4E" w:rsidP="0061072D">
      <w:pPr>
        <w:tabs>
          <w:tab w:val="left" w:pos="0"/>
          <w:tab w:val="left" w:pos="180"/>
          <w:tab w:val="left" w:pos="309"/>
        </w:tabs>
        <w:ind w:left="34" w:hanging="34"/>
        <w:jc w:val="center"/>
        <w:rPr>
          <w:rFonts w:ascii="Franklin Gothic Book" w:hAnsi="Franklin Gothic Book"/>
        </w:rPr>
      </w:pPr>
      <w:r w:rsidRPr="00C97B4E">
        <w:rPr>
          <w:rFonts w:ascii="Franklin Gothic Book" w:hAnsi="Franklin Gothic Book"/>
        </w:rPr>
        <w:t>________________________________________________________________________</w:t>
      </w:r>
      <w:r>
        <w:rPr>
          <w:rFonts w:ascii="Franklin Gothic Book" w:hAnsi="Franklin Gothic Book"/>
        </w:rPr>
        <w:t>___</w:t>
      </w:r>
    </w:p>
    <w:p w:rsidR="00C97B4E" w:rsidRPr="0061072D" w:rsidRDefault="00C97B4E" w:rsidP="0061072D">
      <w:pPr>
        <w:tabs>
          <w:tab w:val="left" w:pos="0"/>
          <w:tab w:val="left" w:pos="180"/>
          <w:tab w:val="left" w:pos="309"/>
        </w:tabs>
        <w:ind w:left="34" w:hanging="34"/>
        <w:jc w:val="center"/>
        <w:rPr>
          <w:rFonts w:ascii="Franklin Gothic Book" w:hAnsi="Franklin Gothic Book"/>
          <w:vertAlign w:val="superscript"/>
        </w:rPr>
      </w:pPr>
      <w:r w:rsidRPr="00C97B4E">
        <w:rPr>
          <w:rFonts w:ascii="Franklin Gothic Book" w:hAnsi="Franklin Gothic Book"/>
          <w:vertAlign w:val="superscript"/>
        </w:rPr>
        <w:t>(г</w:t>
      </w:r>
      <w:r w:rsidR="00072200">
        <w:rPr>
          <w:rFonts w:ascii="Franklin Gothic Book" w:hAnsi="Franklin Gothic Book"/>
          <w:vertAlign w:val="superscript"/>
        </w:rPr>
        <w:t>арантийный</w:t>
      </w:r>
      <w:r w:rsidR="0029207D">
        <w:rPr>
          <w:rFonts w:ascii="Franklin Gothic Book" w:hAnsi="Franklin Gothic Book"/>
          <w:vertAlign w:val="superscript"/>
        </w:rPr>
        <w:t xml:space="preserve"> </w:t>
      </w:r>
      <w:r w:rsidR="001C3930">
        <w:rPr>
          <w:rFonts w:ascii="Franklin Gothic Book" w:hAnsi="Franklin Gothic Book"/>
          <w:vertAlign w:val="superscript"/>
        </w:rPr>
        <w:t>период</w:t>
      </w:r>
      <w:r w:rsidRPr="00C97B4E">
        <w:rPr>
          <w:rFonts w:ascii="Franklin Gothic Book" w:hAnsi="Franklin Gothic Book"/>
          <w:vertAlign w:val="superscript"/>
        </w:rPr>
        <w:t>)</w:t>
      </w:r>
    </w:p>
    <w:p w:rsidR="005B2B43" w:rsidRPr="0031462F" w:rsidRDefault="005B2B43" w:rsidP="005B2B43">
      <w:pPr>
        <w:tabs>
          <w:tab w:val="left" w:pos="0"/>
          <w:tab w:val="left" w:pos="180"/>
          <w:tab w:val="left" w:pos="309"/>
        </w:tabs>
        <w:ind w:left="34"/>
        <w:jc w:val="center"/>
        <w:rPr>
          <w:rFonts w:ascii="Franklin Gothic Book" w:hAnsi="Franklin Gothic Book"/>
        </w:rPr>
      </w:pPr>
      <w:r w:rsidRPr="0031462F">
        <w:rPr>
          <w:rFonts w:ascii="Franklin Gothic Book" w:hAnsi="Franklin Gothic Book"/>
        </w:rPr>
        <w:t>________________________________________________________________________</w:t>
      </w:r>
    </w:p>
    <w:p w:rsidR="005B2B43" w:rsidRDefault="005B2B43" w:rsidP="005B2B43">
      <w:pPr>
        <w:tabs>
          <w:tab w:val="left" w:pos="0"/>
          <w:tab w:val="left" w:pos="3780"/>
        </w:tabs>
        <w:ind w:left="34"/>
        <w:jc w:val="center"/>
        <w:rPr>
          <w:rFonts w:ascii="Franklin Gothic Book" w:hAnsi="Franklin Gothic Book"/>
          <w:vertAlign w:val="superscript"/>
        </w:rPr>
      </w:pPr>
      <w:r w:rsidRPr="0031462F">
        <w:rPr>
          <w:rFonts w:ascii="Franklin Gothic Book" w:hAnsi="Franklin Gothic Book"/>
          <w:vertAlign w:val="superscript"/>
        </w:rPr>
        <w:t>(</w:t>
      </w:r>
      <w:r>
        <w:rPr>
          <w:rFonts w:ascii="Franklin Gothic Book" w:hAnsi="Franklin Gothic Book"/>
          <w:vertAlign w:val="superscript"/>
        </w:rPr>
        <w:t>привлечение</w:t>
      </w:r>
      <w:r w:rsidRPr="00F50084">
        <w:rPr>
          <w:rFonts w:ascii="Franklin Gothic Book" w:hAnsi="Franklin Gothic Book"/>
          <w:vertAlign w:val="superscript"/>
        </w:rPr>
        <w:t xml:space="preserve"> субподрядной организации</w:t>
      </w:r>
      <w:r>
        <w:rPr>
          <w:rFonts w:ascii="Franklin Gothic Book" w:hAnsi="Franklin Gothic Book"/>
          <w:vertAlign w:val="superscript"/>
        </w:rPr>
        <w:t>: да/нет)</w:t>
      </w:r>
    </w:p>
    <w:p w:rsidR="005B2B43" w:rsidRPr="001521AD" w:rsidRDefault="005B2B43" w:rsidP="005B2B43">
      <w:pPr>
        <w:tabs>
          <w:tab w:val="left" w:pos="0"/>
          <w:tab w:val="left" w:pos="3780"/>
        </w:tabs>
        <w:ind w:left="34"/>
        <w:jc w:val="center"/>
        <w:rPr>
          <w:rFonts w:ascii="Franklin Gothic Book" w:hAnsi="Franklin Gothic Book"/>
          <w:vertAlign w:val="superscript"/>
        </w:rPr>
      </w:pPr>
      <w:r>
        <w:rPr>
          <w:rFonts w:ascii="Franklin Gothic Book" w:hAnsi="Franklin Gothic Book"/>
          <w:vertAlign w:val="superscript"/>
        </w:rPr>
        <w:t xml:space="preserve">(В случае привлечения субподрядной организации </w:t>
      </w:r>
      <w:proofErr w:type="gramStart"/>
      <w:r>
        <w:rPr>
          <w:rFonts w:ascii="Franklin Gothic Book" w:hAnsi="Franklin Gothic Book"/>
          <w:vertAlign w:val="superscript"/>
        </w:rPr>
        <w:t>указать  наименование</w:t>
      </w:r>
      <w:proofErr w:type="gramEnd"/>
      <w:r>
        <w:rPr>
          <w:rFonts w:ascii="Franklin Gothic Book" w:hAnsi="Franklin Gothic Book"/>
          <w:vertAlign w:val="superscript"/>
        </w:rPr>
        <w:t xml:space="preserve"> субподрядной организации, юридический адрес, ФИО руководителя)</w:t>
      </w:r>
    </w:p>
    <w:p w:rsidR="005B2B43" w:rsidRDefault="005B2B43" w:rsidP="000B65F6">
      <w:pPr>
        <w:tabs>
          <w:tab w:val="left" w:pos="0"/>
          <w:tab w:val="left" w:pos="180"/>
          <w:tab w:val="left" w:pos="309"/>
        </w:tabs>
        <w:ind w:left="34" w:firstLine="425"/>
        <w:jc w:val="both"/>
        <w:rPr>
          <w:rFonts w:ascii="Franklin Gothic Book" w:hAnsi="Franklin Gothic Book"/>
        </w:rPr>
      </w:pP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Настоящей заявкой подтверждаем, что:</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1) </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rPr>
        <w:t xml:space="preserve"> </w:t>
      </w:r>
      <w:r w:rsidRPr="005E64EC">
        <w:rPr>
          <w:rFonts w:ascii="Franklin Gothic Book" w:hAnsi="Franklin Gothic Book"/>
          <w:i/>
        </w:rPr>
        <w:t>является/не является (необходимо выбрать из предложенных вариантов) субъектом малого/</w:t>
      </w:r>
      <w:proofErr w:type="gramStart"/>
      <w:r w:rsidRPr="005E64EC">
        <w:rPr>
          <w:rFonts w:ascii="Franklin Gothic Book" w:hAnsi="Franklin Gothic Book"/>
          <w:i/>
        </w:rPr>
        <w:t xml:space="preserve">среднего </w:t>
      </w:r>
      <w:r w:rsidRPr="005E64EC">
        <w:rPr>
          <w:rFonts w:ascii="Franklin Gothic Book" w:hAnsi="Franklin Gothic Book"/>
        </w:rPr>
        <w:t xml:space="preserve"> предпринимательства</w:t>
      </w:r>
      <w:proofErr w:type="gramEnd"/>
      <w:r w:rsidRPr="005E64EC">
        <w:rPr>
          <w:rFonts w:ascii="Franklin Gothic Book" w:hAnsi="Franklin Gothic Book"/>
        </w:rPr>
        <w:t xml:space="preserve"> в соответствии с Федеральный закон Российской Федерации от 24 июля 2007 г. N 209-ФЗ «О развитии малого и среднего предпринимательства в Российской Федерации.</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2) (</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rPr>
        <w:t xml:space="preserve"> является правоспособным, создано и зарегистрировано в установленном порядке, соответствует требованиям, предъявляемым законодательством РФ к организациям, осуществляющим поставку, выполняющим работы (оказывающим услуги) по предмету закупки;</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3) против (</w:t>
      </w:r>
      <w:r w:rsidRPr="005E64EC">
        <w:rPr>
          <w:rFonts w:ascii="Franklin Gothic Book" w:hAnsi="Franklin Gothic Book"/>
          <w:i/>
          <w:u w:val="single"/>
        </w:rPr>
        <w:t xml:space="preserve">указывается наименование участника закупки) </w:t>
      </w:r>
      <w:r w:rsidRPr="005E64EC">
        <w:rPr>
          <w:rFonts w:ascii="Franklin Gothic Book" w:hAnsi="Franklin Gothic Book"/>
        </w:rPr>
        <w:t>не проводится процедура ликвидации, отсутствует решения арбитражного суда о признании (</w:t>
      </w:r>
      <w:r w:rsidRPr="005E64EC">
        <w:rPr>
          <w:rFonts w:ascii="Franklin Gothic Book" w:hAnsi="Franklin Gothic Book"/>
          <w:i/>
          <w:u w:val="single"/>
        </w:rPr>
        <w:t xml:space="preserve">указывается наименование участника </w:t>
      </w:r>
      <w:proofErr w:type="gramStart"/>
      <w:r w:rsidRPr="005E64EC">
        <w:rPr>
          <w:rFonts w:ascii="Franklin Gothic Book" w:hAnsi="Franklin Gothic Book"/>
          <w:i/>
          <w:u w:val="single"/>
        </w:rPr>
        <w:t xml:space="preserve">закупки)  </w:t>
      </w:r>
      <w:r w:rsidRPr="005E64EC">
        <w:rPr>
          <w:rFonts w:ascii="Franklin Gothic Book" w:hAnsi="Franklin Gothic Book"/>
        </w:rPr>
        <w:t>несостоятельным</w:t>
      </w:r>
      <w:proofErr w:type="gramEnd"/>
      <w:r w:rsidRPr="005E64EC">
        <w:rPr>
          <w:rFonts w:ascii="Franklin Gothic Book" w:hAnsi="Franklin Gothic Book"/>
        </w:rPr>
        <w:t xml:space="preserve"> (банкротом) и об открытии конкурсного производства;</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4) деятельность (</w:t>
      </w:r>
      <w:r w:rsidRPr="005E64EC">
        <w:rPr>
          <w:rFonts w:ascii="Franklin Gothic Book" w:hAnsi="Franklin Gothic Book"/>
          <w:i/>
          <w:u w:val="single"/>
        </w:rPr>
        <w:t xml:space="preserve">указывается наименование участника закупки) </w:t>
      </w:r>
      <w:r w:rsidRPr="005E64EC">
        <w:rPr>
          <w:rFonts w:ascii="Franklin Gothic Book" w:hAnsi="Franklin Gothic Book"/>
        </w:rPr>
        <w:t>не приостановлена в порядке, предусмотренном Кодексом Российской Федерации об административных правонарушениях на дату подачи заявки на участие в закупке;</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lastRenderedPageBreak/>
        <w:t>5) у (</w:t>
      </w:r>
      <w:r w:rsidRPr="005E64EC">
        <w:rPr>
          <w:rFonts w:ascii="Franklin Gothic Book" w:hAnsi="Franklin Gothic Book"/>
          <w:i/>
          <w:u w:val="single"/>
        </w:rPr>
        <w:t xml:space="preserve">указывается наименование участника закупки) </w:t>
      </w:r>
      <w:r w:rsidRPr="005E64EC">
        <w:rPr>
          <w:rFonts w:ascii="Franklin Gothic Book" w:hAnsi="Franklin Gothic Book"/>
        </w:rPr>
        <w:t>отсутствует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rPr>
        <w:t>, по данным бухгалтерской отчетности за последний отчетный период;</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bookmarkStart w:id="16" w:name="_Toc368410061"/>
      <w:bookmarkStart w:id="17" w:name="_Toc368410980"/>
      <w:r w:rsidRPr="005E64EC">
        <w:rPr>
          <w:rFonts w:ascii="Franklin Gothic Book" w:hAnsi="Franklin Gothic Book"/>
        </w:rPr>
        <w:t xml:space="preserve">6) отсутствует у руководителя, членов коллегиального исполнительного органа и/или главного бухгалтера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bookmarkEnd w:id="16"/>
      <w:bookmarkEnd w:id="17"/>
      <w:r w:rsidRPr="005E64EC">
        <w:rPr>
          <w:rFonts w:ascii="Franklin Gothic Book" w:hAnsi="Franklin Gothic Book"/>
        </w:rPr>
        <w:t>;</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7) отсутствие в отношении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его учредителей и руководителей возбужденных уголовных дел по основаниям, связанным с производственной деятельностью, имеющей отношение к предмету закупки;</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8) у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xml:space="preserve"> отсутствуют</w:t>
      </w:r>
      <w:r w:rsidRPr="005E64EC">
        <w:rPr>
          <w:rFonts w:ascii="Franklin Gothic Book" w:hAnsi="Franklin Gothic Book"/>
          <w:b/>
          <w:bCs/>
        </w:rPr>
        <w:t xml:space="preserve"> </w:t>
      </w:r>
      <w:r w:rsidRPr="005E64EC">
        <w:rPr>
          <w:rFonts w:ascii="Franklin Gothic Book" w:hAnsi="Franklin Gothic Book"/>
        </w:rPr>
        <w:t xml:space="preserve">вступившие в законную силу неисполненные судебные решения об удовлетворении (в полном объеме, частично) исковых требований, по которым участник закупки выступал ответчиком перед организатором закупки или заказчиком, а </w:t>
      </w:r>
      <w:proofErr w:type="gramStart"/>
      <w:r w:rsidRPr="005E64EC">
        <w:rPr>
          <w:rFonts w:ascii="Franklin Gothic Book" w:hAnsi="Franklin Gothic Book"/>
        </w:rPr>
        <w:t>так же</w:t>
      </w:r>
      <w:proofErr w:type="gramEnd"/>
      <w:r w:rsidRPr="005E64EC">
        <w:rPr>
          <w:rFonts w:ascii="Franklin Gothic Book" w:hAnsi="Franklin Gothic Book"/>
          <w:bCs/>
        </w:rPr>
        <w:t xml:space="preserve"> </w:t>
      </w:r>
      <w:r w:rsidRPr="005E64EC">
        <w:rPr>
          <w:rFonts w:ascii="Franklin Gothic Book" w:hAnsi="Franklin Gothic Book"/>
          <w:i/>
        </w:rPr>
        <w:t>отсутствует</w:t>
      </w:r>
      <w:r w:rsidRPr="005E64EC">
        <w:rPr>
          <w:rFonts w:ascii="Franklin Gothic Book" w:hAnsi="Franklin Gothic Book"/>
          <w:bCs/>
        </w:rPr>
        <w:t xml:space="preserve"> кредиторская задолженность</w:t>
      </w:r>
      <w:r w:rsidRPr="005E64EC">
        <w:rPr>
          <w:rFonts w:ascii="Franklin Gothic Book" w:hAnsi="Franklin Gothic Book"/>
        </w:rPr>
        <w:t xml:space="preserve"> по неисполненным просроченным обязательствам, признанным обеими сторонами, перед организатором закупки или заказчиком;</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9) все затраты на поставку товаров, оказание работ и услуг по предмету закупки (включая прочие работы, затраты, налоги и пошлины) учтены в предлагаемой цене договора и дополни</w:t>
      </w:r>
      <w:r>
        <w:rPr>
          <w:rFonts w:ascii="Franklin Gothic Book" w:hAnsi="Franklin Gothic Book"/>
        </w:rPr>
        <w:t>тельно выставляться не будут;</w:t>
      </w:r>
    </w:p>
    <w:p w:rsidR="000B65F6" w:rsidRPr="005E64EC" w:rsidRDefault="000B65F6" w:rsidP="000B65F6">
      <w:pPr>
        <w:tabs>
          <w:tab w:val="left" w:pos="0"/>
          <w:tab w:val="left" w:pos="180"/>
          <w:tab w:val="left" w:pos="309"/>
        </w:tabs>
        <w:ind w:left="34" w:firstLine="425"/>
        <w:jc w:val="both"/>
        <w:rPr>
          <w:rFonts w:ascii="Franklin Gothic Book" w:hAnsi="Franklin Gothic Book"/>
          <w:i/>
        </w:rPr>
      </w:pPr>
      <w:r w:rsidRPr="005E64EC">
        <w:rPr>
          <w:rFonts w:ascii="Franklin Gothic Book" w:hAnsi="Franklin Gothic Book"/>
        </w:rPr>
        <w:t xml:space="preserve">10) вся представленная информация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xml:space="preserve"> является достоверной и подтверждаем право организатора закупки запрашивать в уполномоченных государственных органах власти любую информацию, уточняющую представленные нами сведения</w:t>
      </w:r>
      <w:r>
        <w:rPr>
          <w:rFonts w:ascii="Franklin Gothic Book" w:hAnsi="Franklin Gothic Book"/>
        </w:rPr>
        <w:t>;</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11) если по итогам проведения закупки с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xml:space="preserve"> будет заключаться договор, мы берем на себя обязательства подписать его в соответствии с требованиями документации о закупке и представленной н</w:t>
      </w:r>
      <w:r>
        <w:rPr>
          <w:rFonts w:ascii="Franklin Gothic Book" w:hAnsi="Franklin Gothic Book"/>
        </w:rPr>
        <w:t>ами заявки на участие в закупке;</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12) если заявке на участие в закупке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xml:space="preserve"> будет присвоен второй номер, а победитель закупки будет признан уклонившимся от заключения договора с заказчиком, мы обязуемся подписать договор в соответствии с требованиями документации о закупке на условиях, указанных в настоя</w:t>
      </w:r>
      <w:r>
        <w:rPr>
          <w:rFonts w:ascii="Franklin Gothic Book" w:hAnsi="Franklin Gothic Book"/>
        </w:rPr>
        <w:t>щей заявке на участие в закупке;</w:t>
      </w:r>
    </w:p>
    <w:p w:rsidR="000B65F6" w:rsidRPr="005E64EC" w:rsidRDefault="0028026C" w:rsidP="000B65F6">
      <w:pPr>
        <w:tabs>
          <w:tab w:val="left" w:pos="0"/>
          <w:tab w:val="left" w:pos="180"/>
          <w:tab w:val="left" w:pos="309"/>
        </w:tabs>
        <w:ind w:left="34" w:firstLine="425"/>
        <w:jc w:val="both"/>
        <w:rPr>
          <w:rFonts w:ascii="Franklin Gothic Book" w:hAnsi="Franklin Gothic Book"/>
        </w:rPr>
      </w:pPr>
      <w:r>
        <w:rPr>
          <w:rFonts w:ascii="Franklin Gothic Book" w:hAnsi="Franklin Gothic Book"/>
        </w:rPr>
        <w:t>13</w:t>
      </w:r>
      <w:r w:rsidR="000B65F6" w:rsidRPr="005E64EC">
        <w:rPr>
          <w:rFonts w:ascii="Franklin Gothic Book" w:hAnsi="Franklin Gothic Book"/>
        </w:rPr>
        <w:t xml:space="preserve">) в случае объявления закупки несостоявшейся, либо отклонения заявки на участие в закупке </w:t>
      </w:r>
      <w:r w:rsidR="000B65F6" w:rsidRPr="005E64EC">
        <w:rPr>
          <w:rFonts w:ascii="Franklin Gothic Book" w:hAnsi="Franklin Gothic Book"/>
          <w:i/>
        </w:rPr>
        <w:t>(</w:t>
      </w:r>
      <w:r w:rsidR="000B65F6" w:rsidRPr="005E64EC">
        <w:rPr>
          <w:rFonts w:ascii="Franklin Gothic Book" w:hAnsi="Franklin Gothic Book"/>
          <w:i/>
          <w:u w:val="single"/>
        </w:rPr>
        <w:t>указывается наименование участника закупки</w:t>
      </w:r>
      <w:r w:rsidR="000B65F6" w:rsidRPr="005E64EC">
        <w:rPr>
          <w:rFonts w:ascii="Franklin Gothic Book" w:hAnsi="Franklin Gothic Book"/>
          <w:i/>
        </w:rPr>
        <w:t>)</w:t>
      </w:r>
      <w:r w:rsidR="000B65F6" w:rsidRPr="005E64EC">
        <w:rPr>
          <w:rFonts w:ascii="Franklin Gothic Book" w:hAnsi="Franklin Gothic Book"/>
        </w:rPr>
        <w:t xml:space="preserve"> </w:t>
      </w:r>
      <w:proofErr w:type="gramStart"/>
      <w:r w:rsidR="000B65F6" w:rsidRPr="005E64EC">
        <w:rPr>
          <w:rFonts w:ascii="Franklin Gothic Book" w:hAnsi="Franklin Gothic Book"/>
        </w:rPr>
        <w:t>в вследствие</w:t>
      </w:r>
      <w:proofErr w:type="gramEnd"/>
      <w:r w:rsidR="000B65F6" w:rsidRPr="005E64EC">
        <w:rPr>
          <w:rFonts w:ascii="Franklin Gothic Book" w:hAnsi="Franklin Gothic Book"/>
        </w:rPr>
        <w:t xml:space="preserve"> ее несоответствия требованиям документации о закупке, мы не будем иметь претензий к организатору закупки.</w:t>
      </w:r>
    </w:p>
    <w:p w:rsidR="001C3930" w:rsidRPr="001C3930" w:rsidRDefault="001C3930" w:rsidP="001C3930">
      <w:pPr>
        <w:tabs>
          <w:tab w:val="left" w:pos="0"/>
          <w:tab w:val="left" w:pos="180"/>
          <w:tab w:val="left" w:pos="309"/>
        </w:tabs>
        <w:ind w:left="34" w:firstLine="425"/>
        <w:jc w:val="both"/>
        <w:rPr>
          <w:rFonts w:ascii="Franklin Gothic Book" w:hAnsi="Franklin Gothic Book"/>
          <w:b/>
          <w:bCs/>
        </w:rPr>
      </w:pPr>
      <w:proofErr w:type="gramStart"/>
      <w:r w:rsidRPr="001C3930">
        <w:rPr>
          <w:rFonts w:ascii="Franklin Gothic Book" w:hAnsi="Franklin Gothic Book"/>
        </w:rPr>
        <w:t>14)подтверждаем</w:t>
      </w:r>
      <w:proofErr w:type="gramEnd"/>
      <w:r w:rsidRPr="001C3930">
        <w:rPr>
          <w:rFonts w:ascii="Franklin Gothic Book" w:hAnsi="Franklin Gothic Book"/>
        </w:rPr>
        <w:t xml:space="preserve">, что у </w:t>
      </w:r>
      <w:r w:rsidRPr="001C3930">
        <w:rPr>
          <w:rFonts w:ascii="Franklin Gothic Book" w:hAnsi="Franklin Gothic Book"/>
          <w:i/>
          <w:iCs/>
        </w:rPr>
        <w:t>(</w:t>
      </w:r>
      <w:r w:rsidRPr="001C3930">
        <w:rPr>
          <w:rFonts w:ascii="Franklin Gothic Book" w:hAnsi="Franklin Gothic Book"/>
          <w:i/>
          <w:iCs/>
          <w:u w:val="single"/>
        </w:rPr>
        <w:t>указывается наименование участника закупки</w:t>
      </w:r>
      <w:r w:rsidRPr="001C3930">
        <w:rPr>
          <w:rFonts w:ascii="Franklin Gothic Book" w:hAnsi="Franklin Gothic Book"/>
          <w:i/>
          <w:iCs/>
        </w:rPr>
        <w:t>)</w:t>
      </w:r>
      <w:r w:rsidRPr="001C3930">
        <w:rPr>
          <w:rFonts w:ascii="Franklin Gothic Book" w:hAnsi="Franklin Gothic Book"/>
        </w:rPr>
        <w:t xml:space="preserve"> устойчивое финансовое состояние;</w:t>
      </w:r>
    </w:p>
    <w:p w:rsidR="000B65F6" w:rsidRDefault="000B65F6" w:rsidP="000B65F6">
      <w:pPr>
        <w:tabs>
          <w:tab w:val="left" w:pos="0"/>
          <w:tab w:val="left" w:pos="180"/>
          <w:tab w:val="left" w:pos="309"/>
        </w:tabs>
        <w:ind w:left="34" w:firstLine="425"/>
        <w:jc w:val="both"/>
        <w:rPr>
          <w:rFonts w:ascii="Franklin Gothic Book" w:hAnsi="Franklin Gothic Book"/>
        </w:rPr>
      </w:pPr>
    </w:p>
    <w:p w:rsidR="000B65F6" w:rsidRPr="0031462F" w:rsidRDefault="000B65F6" w:rsidP="000B65F6">
      <w:pPr>
        <w:tabs>
          <w:tab w:val="left" w:pos="0"/>
          <w:tab w:val="left" w:pos="180"/>
          <w:tab w:val="left" w:pos="309"/>
        </w:tabs>
        <w:ind w:left="34" w:firstLine="425"/>
        <w:jc w:val="both"/>
        <w:rPr>
          <w:rFonts w:ascii="Franklin Gothic Book" w:hAnsi="Franklin Gothic Book"/>
        </w:rPr>
      </w:pPr>
      <w:r w:rsidRPr="0031462F">
        <w:rPr>
          <w:rFonts w:ascii="Franklin Gothic Book" w:hAnsi="Franklin Gothic Book"/>
        </w:rPr>
        <w:t xml:space="preserve">Настоящая заявка на участие в </w:t>
      </w:r>
      <w:r>
        <w:rPr>
          <w:rFonts w:ascii="Franklin Gothic Book" w:hAnsi="Franklin Gothic Book"/>
        </w:rPr>
        <w:t>закупке</w:t>
      </w:r>
      <w:r w:rsidRPr="0031462F">
        <w:rPr>
          <w:rFonts w:ascii="Franklin Gothic Book" w:hAnsi="Franklin Gothic Book"/>
        </w:rPr>
        <w:t xml:space="preserve"> имеет правовой статус оферты и действует до «___</w:t>
      </w:r>
      <w:proofErr w:type="gramStart"/>
      <w:r w:rsidRPr="0031462F">
        <w:rPr>
          <w:rFonts w:ascii="Franklin Gothic Book" w:hAnsi="Franklin Gothic Book"/>
        </w:rPr>
        <w:t>_»_</w:t>
      </w:r>
      <w:proofErr w:type="gramEnd"/>
      <w:r w:rsidRPr="0031462F">
        <w:rPr>
          <w:rFonts w:ascii="Franklin Gothic Book" w:hAnsi="Franklin Gothic Book"/>
        </w:rPr>
        <w:t>______________________года.</w:t>
      </w:r>
    </w:p>
    <w:p w:rsidR="000B65F6" w:rsidRPr="0031462F" w:rsidRDefault="000B65F6" w:rsidP="000B65F6">
      <w:pPr>
        <w:tabs>
          <w:tab w:val="left" w:pos="0"/>
          <w:tab w:val="left" w:pos="180"/>
          <w:tab w:val="left" w:pos="309"/>
        </w:tabs>
        <w:ind w:left="34" w:firstLine="425"/>
        <w:jc w:val="both"/>
        <w:rPr>
          <w:rFonts w:ascii="Franklin Gothic Book" w:hAnsi="Franklin Gothic Book"/>
        </w:rPr>
      </w:pPr>
      <w:r w:rsidRPr="0031462F">
        <w:rPr>
          <w:rFonts w:ascii="Franklin Gothic Book" w:hAnsi="Franklin Gothic Book"/>
        </w:rPr>
        <w:t xml:space="preserve">    Настоящая заявка дополняется следующими документами, включая неотъемлемые приложения:</w:t>
      </w:r>
    </w:p>
    <w:p w:rsidR="000B65F6" w:rsidRDefault="000B65F6" w:rsidP="00AD03C5">
      <w:pPr>
        <w:numPr>
          <w:ilvl w:val="0"/>
          <w:numId w:val="5"/>
        </w:numPr>
        <w:tabs>
          <w:tab w:val="left" w:pos="0"/>
          <w:tab w:val="left" w:pos="180"/>
          <w:tab w:val="left" w:pos="993"/>
        </w:tabs>
        <w:jc w:val="both"/>
        <w:rPr>
          <w:rFonts w:ascii="Franklin Gothic Book" w:hAnsi="Franklin Gothic Book"/>
        </w:rPr>
      </w:pPr>
      <w:r w:rsidRPr="0031462F">
        <w:rPr>
          <w:rFonts w:ascii="Franklin Gothic Book" w:hAnsi="Franklin Gothic Book"/>
        </w:rPr>
        <w:t>Коммерческое пр</w:t>
      </w:r>
      <w:r>
        <w:rPr>
          <w:rFonts w:ascii="Franklin Gothic Book" w:hAnsi="Franklin Gothic Book"/>
        </w:rPr>
        <w:t>едложение (форма 2) — на ____ л;</w:t>
      </w:r>
    </w:p>
    <w:p w:rsidR="000B65F6" w:rsidRDefault="000B65F6" w:rsidP="00AD03C5">
      <w:pPr>
        <w:numPr>
          <w:ilvl w:val="0"/>
          <w:numId w:val="5"/>
        </w:numPr>
        <w:tabs>
          <w:tab w:val="left" w:pos="0"/>
          <w:tab w:val="left" w:pos="180"/>
          <w:tab w:val="left" w:pos="993"/>
        </w:tabs>
        <w:jc w:val="both"/>
        <w:rPr>
          <w:rFonts w:ascii="Franklin Gothic Book" w:hAnsi="Franklin Gothic Book"/>
        </w:rPr>
      </w:pPr>
      <w:r>
        <w:rPr>
          <w:rFonts w:ascii="Franklin Gothic Book" w:hAnsi="Franklin Gothic Book"/>
        </w:rPr>
        <w:t>….</w:t>
      </w:r>
    </w:p>
    <w:p w:rsidR="000B65F6" w:rsidRPr="0061072D" w:rsidRDefault="00C97B4E" w:rsidP="00AD03C5">
      <w:pPr>
        <w:numPr>
          <w:ilvl w:val="0"/>
          <w:numId w:val="5"/>
        </w:numPr>
        <w:tabs>
          <w:tab w:val="left" w:pos="0"/>
          <w:tab w:val="left" w:pos="180"/>
          <w:tab w:val="left" w:pos="993"/>
        </w:tabs>
        <w:jc w:val="both"/>
        <w:rPr>
          <w:rFonts w:ascii="Franklin Gothic Book" w:hAnsi="Franklin Gothic Book"/>
        </w:rPr>
      </w:pPr>
      <w:r>
        <w:rPr>
          <w:rFonts w:ascii="Franklin Gothic Book" w:hAnsi="Franklin Gothic Book"/>
        </w:rPr>
        <w:t>…</w:t>
      </w:r>
    </w:p>
    <w:p w:rsidR="000B65F6" w:rsidRPr="0031462F" w:rsidRDefault="008C27A4" w:rsidP="000B58CC">
      <w:pPr>
        <w:tabs>
          <w:tab w:val="left" w:pos="0"/>
          <w:tab w:val="left" w:pos="180"/>
        </w:tabs>
        <w:jc w:val="both"/>
        <w:rPr>
          <w:rFonts w:ascii="Franklin Gothic Book" w:hAnsi="Franklin Gothic Book"/>
          <w:snapToGrid w:val="0"/>
        </w:rPr>
      </w:pPr>
      <w:r>
        <w:rPr>
          <w:rFonts w:ascii="Franklin Gothic Book" w:hAnsi="Franklin Gothic Book"/>
          <w:snapToGrid w:val="0"/>
        </w:rPr>
        <w:t xml:space="preserve">   </w:t>
      </w:r>
      <w:r w:rsidR="000B65F6" w:rsidRPr="0031462F">
        <w:rPr>
          <w:rFonts w:ascii="Franklin Gothic Book" w:hAnsi="Franklin Gothic Book"/>
          <w:snapToGrid w:val="0"/>
        </w:rPr>
        <w:t>___</w:t>
      </w:r>
      <w:r w:rsidR="007D121F">
        <w:rPr>
          <w:rFonts w:ascii="Franklin Gothic Book" w:hAnsi="Franklin Gothic Book"/>
          <w:snapToGrid w:val="0"/>
        </w:rPr>
        <w:t>______________________________</w:t>
      </w:r>
      <w:r w:rsidR="000B58CC">
        <w:rPr>
          <w:rFonts w:ascii="Franklin Gothic Book" w:hAnsi="Franklin Gothic Book"/>
          <w:snapToGrid w:val="0"/>
        </w:rPr>
        <w:t>_</w:t>
      </w:r>
    </w:p>
    <w:p w:rsidR="000B65F6" w:rsidRPr="0031462F" w:rsidRDefault="000B58CC" w:rsidP="000B65F6">
      <w:pPr>
        <w:widowControl w:val="0"/>
        <w:tabs>
          <w:tab w:val="left" w:pos="0"/>
          <w:tab w:val="left" w:pos="180"/>
        </w:tabs>
        <w:ind w:right="3684"/>
        <w:rPr>
          <w:rFonts w:ascii="Franklin Gothic Book" w:hAnsi="Franklin Gothic Book"/>
          <w:vertAlign w:val="superscript"/>
        </w:rPr>
      </w:pPr>
      <w:r>
        <w:rPr>
          <w:rFonts w:ascii="Franklin Gothic Book" w:hAnsi="Franklin Gothic Book"/>
          <w:vertAlign w:val="superscript"/>
        </w:rPr>
        <w:lastRenderedPageBreak/>
        <w:tab/>
      </w:r>
      <w:r>
        <w:rPr>
          <w:rFonts w:ascii="Franklin Gothic Book" w:hAnsi="Franklin Gothic Book"/>
          <w:vertAlign w:val="superscript"/>
        </w:rPr>
        <w:tab/>
      </w:r>
      <w:r>
        <w:rPr>
          <w:rFonts w:ascii="Franklin Gothic Book" w:hAnsi="Franklin Gothic Book"/>
          <w:vertAlign w:val="superscript"/>
        </w:rPr>
        <w:tab/>
      </w:r>
      <w:r w:rsidR="000B65F6" w:rsidRPr="0031462F">
        <w:rPr>
          <w:rFonts w:ascii="Franklin Gothic Book" w:hAnsi="Franklin Gothic Book"/>
          <w:vertAlign w:val="superscript"/>
        </w:rPr>
        <w:t>(подпись, М.П.)</w:t>
      </w:r>
    </w:p>
    <w:p w:rsidR="000B65F6" w:rsidRPr="0031462F" w:rsidRDefault="000B58CC" w:rsidP="000B65F6">
      <w:pPr>
        <w:widowControl w:val="0"/>
        <w:tabs>
          <w:tab w:val="left" w:pos="0"/>
          <w:tab w:val="left" w:pos="180"/>
        </w:tabs>
        <w:rPr>
          <w:rFonts w:ascii="Franklin Gothic Book" w:hAnsi="Franklin Gothic Book"/>
        </w:rPr>
      </w:pP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sidR="000B65F6" w:rsidRPr="0031462F">
        <w:rPr>
          <w:rFonts w:ascii="Franklin Gothic Book" w:hAnsi="Franklin Gothic Book"/>
        </w:rPr>
        <w:t>___</w:t>
      </w:r>
      <w:r>
        <w:rPr>
          <w:rFonts w:ascii="Franklin Gothic Book" w:hAnsi="Franklin Gothic Book"/>
        </w:rPr>
        <w:t>________________________________</w:t>
      </w:r>
    </w:p>
    <w:p w:rsidR="000B65F6" w:rsidRPr="0031462F" w:rsidRDefault="000B58CC" w:rsidP="000B65F6">
      <w:pPr>
        <w:widowControl w:val="0"/>
        <w:tabs>
          <w:tab w:val="left" w:pos="0"/>
          <w:tab w:val="left" w:pos="180"/>
        </w:tabs>
        <w:ind w:right="3684"/>
        <w:rPr>
          <w:rFonts w:ascii="Franklin Gothic Book" w:hAnsi="Franklin Gothic Book"/>
          <w:vertAlign w:val="superscript"/>
        </w:rPr>
      </w:pPr>
      <w:r>
        <w:rPr>
          <w:rFonts w:ascii="Franklin Gothic Book" w:hAnsi="Franklin Gothic Book"/>
          <w:vertAlign w:val="superscript"/>
        </w:rPr>
        <w:tab/>
      </w:r>
      <w:r w:rsidR="000B65F6" w:rsidRPr="0031462F">
        <w:rPr>
          <w:rFonts w:ascii="Franklin Gothic Book" w:hAnsi="Franklin Gothic Book"/>
          <w:vertAlign w:val="superscript"/>
        </w:rPr>
        <w:t xml:space="preserve"> (фамилия, имя, отчество подписавшего, должность</w:t>
      </w:r>
      <w:r w:rsidR="007D121F">
        <w:rPr>
          <w:rFonts w:ascii="Franklin Gothic Book" w:hAnsi="Franklin Gothic Book"/>
          <w:vertAlign w:val="superscript"/>
        </w:rPr>
        <w:t>)</w:t>
      </w:r>
    </w:p>
    <w:p w:rsidR="003D2450" w:rsidRDefault="003D2450" w:rsidP="000B65F6">
      <w:pPr>
        <w:pStyle w:val="afff6"/>
        <w:spacing w:before="60" w:after="60"/>
        <w:ind w:left="792"/>
        <w:jc w:val="both"/>
        <w:rPr>
          <w:rFonts w:ascii="Franklin Gothic Book" w:hAnsi="Franklin Gothic Book"/>
          <w:color w:val="FF0000"/>
        </w:rPr>
      </w:pPr>
    </w:p>
    <w:p w:rsidR="00693E5D" w:rsidRPr="000B65F6" w:rsidRDefault="00693E5D" w:rsidP="000B65F6">
      <w:pPr>
        <w:pStyle w:val="afff6"/>
        <w:spacing w:before="60" w:after="60"/>
        <w:ind w:left="792"/>
        <w:jc w:val="both"/>
        <w:rPr>
          <w:rFonts w:ascii="Franklin Gothic Book" w:hAnsi="Franklin Gothic Book"/>
          <w:color w:val="FF0000"/>
        </w:rPr>
      </w:pPr>
    </w:p>
    <w:p w:rsidR="007D121F" w:rsidRPr="00BB1E41" w:rsidRDefault="007D121F" w:rsidP="00AD03C5">
      <w:pPr>
        <w:pStyle w:val="afff6"/>
        <w:numPr>
          <w:ilvl w:val="1"/>
          <w:numId w:val="11"/>
        </w:numPr>
        <w:spacing w:before="60" w:after="60"/>
        <w:jc w:val="both"/>
        <w:rPr>
          <w:rFonts w:ascii="Franklin Gothic Book" w:hAnsi="Franklin Gothic Book"/>
          <w:b/>
        </w:rPr>
      </w:pPr>
      <w:r w:rsidRPr="00BB1E41">
        <w:rPr>
          <w:rFonts w:ascii="Franklin Gothic Book" w:hAnsi="Franklin Gothic Book"/>
          <w:b/>
        </w:rPr>
        <w:t xml:space="preserve">Коммерческое предложение </w:t>
      </w:r>
      <w:r w:rsidR="00390E64">
        <w:rPr>
          <w:rFonts w:ascii="Franklin Gothic Book" w:hAnsi="Franklin Gothic Book"/>
          <w:b/>
        </w:rPr>
        <w:t xml:space="preserve">(структура </w:t>
      </w:r>
      <w:r w:rsidR="00BC54E4">
        <w:rPr>
          <w:rFonts w:ascii="Franklin Gothic Book" w:hAnsi="Franklin Gothic Book"/>
          <w:b/>
        </w:rPr>
        <w:t>предлагаемой</w:t>
      </w:r>
      <w:r w:rsidR="00390E64">
        <w:rPr>
          <w:rFonts w:ascii="Franklin Gothic Book" w:hAnsi="Franklin Gothic Book"/>
          <w:b/>
        </w:rPr>
        <w:t xml:space="preserve"> цены) </w:t>
      </w:r>
      <w:r w:rsidRPr="00BB1E41">
        <w:rPr>
          <w:rFonts w:ascii="Franklin Gothic Book" w:hAnsi="Franklin Gothic Book"/>
          <w:b/>
        </w:rPr>
        <w:t xml:space="preserve">(форма 2) </w:t>
      </w:r>
    </w:p>
    <w:p w:rsidR="007D121F" w:rsidRPr="00BB1E41" w:rsidRDefault="007D121F" w:rsidP="007D121F">
      <w:pPr>
        <w:pStyle w:val="2"/>
        <w:keepNext w:val="0"/>
        <w:widowControl w:val="0"/>
        <w:numPr>
          <w:ilvl w:val="0"/>
          <w:numId w:val="0"/>
        </w:numPr>
        <w:suppressAutoHyphens w:val="0"/>
        <w:spacing w:before="0" w:after="0"/>
        <w:ind w:left="567"/>
        <w:rPr>
          <w:rFonts w:ascii="Franklin Gothic Book" w:hAnsi="Franklin Gothic Book"/>
          <w:sz w:val="24"/>
          <w:szCs w:val="24"/>
        </w:rPr>
      </w:pPr>
      <w:bookmarkStart w:id="18" w:name="_Toc410116678"/>
      <w:bookmarkStart w:id="19" w:name="_Toc410116736"/>
      <w:r w:rsidRPr="00BB1E41">
        <w:rPr>
          <w:rFonts w:ascii="Franklin Gothic Book" w:hAnsi="Franklin Gothic Book"/>
          <w:sz w:val="24"/>
          <w:szCs w:val="24"/>
        </w:rPr>
        <w:t>от «___</w:t>
      </w:r>
      <w:proofErr w:type="gramStart"/>
      <w:r w:rsidRPr="00BB1E41">
        <w:rPr>
          <w:rFonts w:ascii="Franklin Gothic Book" w:hAnsi="Franklin Gothic Book"/>
          <w:sz w:val="24"/>
          <w:szCs w:val="24"/>
        </w:rPr>
        <w:t>_»_</w:t>
      </w:r>
      <w:proofErr w:type="gramEnd"/>
      <w:r w:rsidRPr="00BB1E41">
        <w:rPr>
          <w:rFonts w:ascii="Franklin Gothic Book" w:hAnsi="Franklin Gothic Book"/>
          <w:sz w:val="24"/>
          <w:szCs w:val="24"/>
        </w:rPr>
        <w:t>____________ г. №__________</w:t>
      </w:r>
      <w:bookmarkEnd w:id="18"/>
      <w:bookmarkEnd w:id="19"/>
    </w:p>
    <w:p w:rsidR="00BB1E41" w:rsidRPr="00BB1E41" w:rsidRDefault="00F41621" w:rsidP="00693E5D">
      <w:pPr>
        <w:jc w:val="both"/>
        <w:rPr>
          <w:rFonts w:ascii="Franklin Gothic Book" w:hAnsi="Franklin Gothic Book"/>
        </w:rPr>
      </w:pPr>
      <w:r w:rsidRPr="00BB1E41">
        <w:rPr>
          <w:rFonts w:ascii="Franklin Gothic Book" w:hAnsi="Franklin Gothic Book"/>
        </w:rPr>
        <w:t xml:space="preserve">              </w:t>
      </w:r>
      <w:r w:rsidR="008C27A4" w:rsidRPr="008C27A4">
        <w:rPr>
          <w:rFonts w:ascii="Franklin Gothic Book" w:hAnsi="Franklin Gothic Book"/>
        </w:rPr>
        <w:t>Коммерческое предложение подготовить в форме сметной</w:t>
      </w:r>
      <w:r w:rsidR="008C27A4" w:rsidRPr="008C27A4">
        <w:rPr>
          <w:rFonts w:ascii="Franklin Gothic Book" w:hAnsi="Franklin Gothic Book"/>
          <w:b/>
        </w:rPr>
        <w:t xml:space="preserve"> </w:t>
      </w:r>
      <w:r w:rsidR="008C27A4" w:rsidRPr="008C27A4">
        <w:rPr>
          <w:rFonts w:ascii="Franklin Gothic Book" w:hAnsi="Franklin Gothic Book"/>
        </w:rPr>
        <w:t>документации, которая должна</w:t>
      </w:r>
      <w:r w:rsidR="00693E5D">
        <w:rPr>
          <w:rFonts w:ascii="Franklin Gothic Book" w:hAnsi="Franklin Gothic Book"/>
        </w:rPr>
        <w:t xml:space="preserve"> быть </w:t>
      </w:r>
      <w:r w:rsidR="00072200">
        <w:rPr>
          <w:rFonts w:ascii="Franklin Gothic Book" w:hAnsi="Franklin Gothic Book"/>
        </w:rPr>
        <w:t>составлена в соответствии с МДС 81-35.2004г. по сборникам, включенным в «Реестр сметных нормативов» по состоянию на текущий период в редакции 2014г</w:t>
      </w:r>
      <w:r w:rsidR="008C27A4" w:rsidRPr="008C27A4">
        <w:rPr>
          <w:rFonts w:ascii="Franklin Gothic Book" w:hAnsi="Franklin Gothic Book"/>
        </w:rPr>
        <w:t>.</w:t>
      </w:r>
    </w:p>
    <w:p w:rsidR="00EF1BF8" w:rsidRPr="00BB1E41" w:rsidRDefault="00EF1BF8" w:rsidP="00BB1E41">
      <w:pPr>
        <w:jc w:val="both"/>
        <w:rPr>
          <w:rFonts w:ascii="Franklin Gothic Book" w:hAnsi="Franklin Gothic Book"/>
        </w:rPr>
      </w:pPr>
      <w:r w:rsidRPr="00BB1E41">
        <w:rPr>
          <w:rFonts w:ascii="Franklin Gothic Book" w:hAnsi="Franklin Gothic Book"/>
        </w:rPr>
        <w:tab/>
        <w:t>___________________________________</w:t>
      </w:r>
    </w:p>
    <w:p w:rsidR="00EF1BF8" w:rsidRPr="00BB1E41" w:rsidRDefault="00EF1BF8" w:rsidP="00EF1BF8">
      <w:pPr>
        <w:jc w:val="both"/>
        <w:rPr>
          <w:rFonts w:ascii="Franklin Gothic Book" w:hAnsi="Franklin Gothic Book"/>
          <w:vertAlign w:val="superscript"/>
        </w:rPr>
      </w:pPr>
      <w:r w:rsidRPr="00BB1E41">
        <w:rPr>
          <w:rFonts w:ascii="Franklin Gothic Book" w:hAnsi="Franklin Gothic Book"/>
          <w:vertAlign w:val="superscript"/>
        </w:rPr>
        <w:tab/>
        <w:t xml:space="preserve"> (подпись, М.П.)</w:t>
      </w:r>
    </w:p>
    <w:p w:rsidR="00EF1BF8" w:rsidRPr="00BB1E41" w:rsidRDefault="00EF1BF8" w:rsidP="00EF1BF8">
      <w:pPr>
        <w:jc w:val="both"/>
        <w:rPr>
          <w:rFonts w:ascii="Franklin Gothic Book" w:hAnsi="Franklin Gothic Book"/>
        </w:rPr>
      </w:pPr>
      <w:r w:rsidRPr="00BB1E41">
        <w:rPr>
          <w:rFonts w:ascii="Franklin Gothic Book" w:hAnsi="Franklin Gothic Book"/>
        </w:rPr>
        <w:tab/>
        <w:t>___________________________________</w:t>
      </w:r>
    </w:p>
    <w:p w:rsidR="00945A97" w:rsidRPr="001E1F9D" w:rsidRDefault="00EF1BF8" w:rsidP="00246BDF">
      <w:pPr>
        <w:jc w:val="both"/>
        <w:rPr>
          <w:rFonts w:ascii="Franklin Gothic Book" w:hAnsi="Franklin Gothic Book"/>
          <w:vertAlign w:val="superscript"/>
        </w:rPr>
      </w:pPr>
      <w:r w:rsidRPr="00BB1E41">
        <w:rPr>
          <w:rFonts w:ascii="Franklin Gothic Book" w:hAnsi="Franklin Gothic Book"/>
          <w:vertAlign w:val="superscript"/>
        </w:rPr>
        <w:tab/>
        <w:t>(фамилия, имя, отчество подписавшего, должность)</w:t>
      </w:r>
    </w:p>
    <w:p w:rsidR="003F4375" w:rsidRPr="00633412" w:rsidRDefault="003F4375" w:rsidP="00AD03C5">
      <w:pPr>
        <w:pStyle w:val="afff6"/>
        <w:numPr>
          <w:ilvl w:val="1"/>
          <w:numId w:val="11"/>
        </w:numPr>
        <w:spacing w:before="60" w:after="60"/>
        <w:jc w:val="both"/>
        <w:rPr>
          <w:rFonts w:ascii="Franklin Gothic Book" w:hAnsi="Franklin Gothic Book"/>
          <w:b/>
        </w:rPr>
      </w:pPr>
      <w:r w:rsidRPr="00633412">
        <w:rPr>
          <w:rFonts w:ascii="Franklin Gothic Book" w:hAnsi="Franklin Gothic Book"/>
          <w:b/>
        </w:rPr>
        <w:t>Подтверждение согласия с условиями договора (форма 3)</w:t>
      </w:r>
    </w:p>
    <w:p w:rsidR="003F4375" w:rsidRPr="00633412" w:rsidRDefault="003F4375" w:rsidP="003F4375">
      <w:pPr>
        <w:pStyle w:val="afff6"/>
        <w:spacing w:before="60" w:after="60"/>
        <w:ind w:left="792"/>
        <w:jc w:val="both"/>
        <w:rPr>
          <w:rFonts w:ascii="Franklin Gothic Book" w:hAnsi="Franklin Gothic Book"/>
        </w:rPr>
      </w:pPr>
      <w:r w:rsidRPr="00633412">
        <w:rPr>
          <w:rFonts w:ascii="Franklin Gothic Book" w:hAnsi="Franklin Gothic Book"/>
        </w:rPr>
        <w:t>от «___</w:t>
      </w:r>
      <w:proofErr w:type="gramStart"/>
      <w:r w:rsidRPr="00633412">
        <w:rPr>
          <w:rFonts w:ascii="Franklin Gothic Book" w:hAnsi="Franklin Gothic Book"/>
        </w:rPr>
        <w:t>_»_</w:t>
      </w:r>
      <w:proofErr w:type="gramEnd"/>
      <w:r w:rsidRPr="00633412">
        <w:rPr>
          <w:rFonts w:ascii="Franklin Gothic Book" w:hAnsi="Franklin Gothic Book"/>
        </w:rPr>
        <w:t>____________ г. №__________</w:t>
      </w:r>
    </w:p>
    <w:p w:rsidR="003F4375" w:rsidRPr="00633412" w:rsidRDefault="003F4375" w:rsidP="003F4375">
      <w:pPr>
        <w:pStyle w:val="afff6"/>
        <w:spacing w:before="60" w:after="60"/>
        <w:ind w:left="792"/>
        <w:jc w:val="both"/>
        <w:rPr>
          <w:rFonts w:ascii="Franklin Gothic Book" w:hAnsi="Franklin Gothic Book"/>
        </w:rPr>
      </w:pPr>
      <w:r w:rsidRPr="00633412">
        <w:rPr>
          <w:rFonts w:ascii="Franklin Gothic Book" w:hAnsi="Franklin Gothic Book"/>
        </w:rPr>
        <w:t>Участник закупки ________________________________________</w:t>
      </w:r>
    </w:p>
    <w:p w:rsidR="003F4375" w:rsidRPr="00633412" w:rsidRDefault="003F4375" w:rsidP="009B3704">
      <w:pPr>
        <w:spacing w:before="60" w:after="60"/>
        <w:ind w:left="3" w:firstLine="1"/>
        <w:jc w:val="both"/>
        <w:rPr>
          <w:rFonts w:ascii="Franklin Gothic Book" w:hAnsi="Franklin Gothic Book"/>
        </w:rPr>
      </w:pPr>
      <w:r w:rsidRPr="00633412">
        <w:rPr>
          <w:rFonts w:ascii="Franklin Gothic Book" w:hAnsi="Franklin Gothic Book"/>
        </w:rPr>
        <w:t xml:space="preserve">Участник закупки ознакомился и изучил документацию о закупке, а также условия договора </w:t>
      </w:r>
      <w:r w:rsidR="003318C1" w:rsidRPr="003318C1">
        <w:rPr>
          <w:rFonts w:ascii="Franklin Gothic Book" w:hAnsi="Franklin Gothic Book"/>
        </w:rPr>
        <w:t xml:space="preserve">на </w:t>
      </w:r>
      <w:r w:rsidR="00693E5D" w:rsidRPr="00693E5D">
        <w:rPr>
          <w:rFonts w:ascii="Franklin Gothic Book" w:hAnsi="Franklin Gothic Book"/>
        </w:rPr>
        <w:t xml:space="preserve">ремонт </w:t>
      </w:r>
      <w:r w:rsidR="00072200" w:rsidRPr="00072200">
        <w:rPr>
          <w:rFonts w:ascii="Franklin Gothic Book" w:hAnsi="Franklin Gothic Book"/>
        </w:rPr>
        <w:t>запорной арматуры тепловых пунктов зданий АБК-1 АБК-2 ОАО «НМТП» инв. №11931№29234</w:t>
      </w:r>
      <w:r w:rsidRPr="00633412">
        <w:rPr>
          <w:rFonts w:ascii="Franklin Gothic Book" w:hAnsi="Franklin Gothic Book"/>
        </w:rPr>
        <w:t xml:space="preserve"> и подготовил свою заявку на участие в закупке в соответствии с условиями, указанными в документации о закупке, без каких-либо оговорок.</w:t>
      </w:r>
    </w:p>
    <w:p w:rsidR="000B65F6" w:rsidRDefault="003F4375" w:rsidP="003F4375">
      <w:pPr>
        <w:spacing w:before="60" w:after="60"/>
        <w:jc w:val="both"/>
        <w:rPr>
          <w:rFonts w:ascii="Franklin Gothic Book" w:hAnsi="Franklin Gothic Book"/>
        </w:rPr>
      </w:pPr>
      <w:r w:rsidRPr="00633412">
        <w:rPr>
          <w:rFonts w:ascii="Franklin Gothic Book" w:hAnsi="Franklin Gothic Book"/>
        </w:rPr>
        <w:t>Участник закупки понимает,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w:t>
      </w:r>
    </w:p>
    <w:p w:rsidR="003F4375" w:rsidRPr="009808DF" w:rsidRDefault="003F4375" w:rsidP="003F4375">
      <w:pPr>
        <w:widowControl w:val="0"/>
        <w:tabs>
          <w:tab w:val="left" w:pos="0"/>
          <w:tab w:val="left" w:pos="180"/>
        </w:tabs>
        <w:ind w:right="-179"/>
        <w:rPr>
          <w:rFonts w:ascii="Franklin Gothic Book" w:hAnsi="Franklin Gothic Book"/>
        </w:rPr>
      </w:pPr>
      <w:r>
        <w:rPr>
          <w:rFonts w:ascii="Franklin Gothic Book" w:hAnsi="Franklin Gothic Book"/>
        </w:rPr>
        <w:tab/>
      </w:r>
      <w:r w:rsidRPr="009808DF">
        <w:rPr>
          <w:rFonts w:ascii="Franklin Gothic Book" w:hAnsi="Franklin Gothic Book"/>
        </w:rPr>
        <w:t>____</w:t>
      </w:r>
      <w:r>
        <w:rPr>
          <w:rFonts w:ascii="Franklin Gothic Book" w:hAnsi="Franklin Gothic Book"/>
        </w:rPr>
        <w:t>_______________________________</w:t>
      </w:r>
    </w:p>
    <w:p w:rsidR="003F4375" w:rsidRPr="009808DF" w:rsidRDefault="003F4375" w:rsidP="003F4375">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r>
      <w:r w:rsidRPr="009808DF">
        <w:rPr>
          <w:rFonts w:ascii="Franklin Gothic Book" w:hAnsi="Franklin Gothic Book"/>
          <w:vertAlign w:val="superscript"/>
        </w:rPr>
        <w:t xml:space="preserve"> (подпись, М.П.)</w:t>
      </w:r>
    </w:p>
    <w:p w:rsidR="003F4375" w:rsidRPr="009808DF" w:rsidRDefault="003F4375" w:rsidP="003F4375">
      <w:pPr>
        <w:widowControl w:val="0"/>
        <w:tabs>
          <w:tab w:val="left" w:pos="0"/>
          <w:tab w:val="left" w:pos="180"/>
        </w:tabs>
        <w:ind w:right="-179"/>
        <w:rPr>
          <w:rFonts w:ascii="Franklin Gothic Book" w:hAnsi="Franklin Gothic Book"/>
        </w:rPr>
      </w:pPr>
      <w:r>
        <w:rPr>
          <w:rFonts w:ascii="Franklin Gothic Book" w:hAnsi="Franklin Gothic Book"/>
        </w:rPr>
        <w:tab/>
      </w:r>
      <w:r w:rsidRPr="009808DF">
        <w:rPr>
          <w:rFonts w:ascii="Franklin Gothic Book" w:hAnsi="Franklin Gothic Book"/>
        </w:rPr>
        <w:t>___________________________________</w:t>
      </w:r>
    </w:p>
    <w:p w:rsidR="00C97B4E" w:rsidRPr="001E1F9D" w:rsidRDefault="003F4375" w:rsidP="001E1F9D">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t>(</w:t>
      </w:r>
      <w:r w:rsidRPr="009808DF">
        <w:rPr>
          <w:rFonts w:ascii="Franklin Gothic Book" w:hAnsi="Franklin Gothic Book"/>
          <w:vertAlign w:val="superscript"/>
        </w:rPr>
        <w:t>фамилия, имя, отчество подписавшего, должность</w:t>
      </w:r>
      <w:r>
        <w:rPr>
          <w:rFonts w:ascii="Franklin Gothic Book" w:hAnsi="Franklin Gothic Book"/>
          <w:vertAlign w:val="superscript"/>
        </w:rPr>
        <w:t>)</w:t>
      </w:r>
    </w:p>
    <w:p w:rsidR="003F4375" w:rsidRPr="003F4375" w:rsidRDefault="003F4375" w:rsidP="00AD03C5">
      <w:pPr>
        <w:pStyle w:val="afff6"/>
        <w:numPr>
          <w:ilvl w:val="1"/>
          <w:numId w:val="11"/>
        </w:numPr>
        <w:spacing w:before="60" w:after="60"/>
        <w:jc w:val="both"/>
        <w:rPr>
          <w:rFonts w:ascii="Franklin Gothic Book" w:hAnsi="Franklin Gothic Book"/>
          <w:color w:val="FF0000"/>
        </w:rPr>
      </w:pPr>
      <w:r w:rsidRPr="003F4375">
        <w:rPr>
          <w:rFonts w:ascii="Franklin Gothic Book" w:hAnsi="Franklin Gothic Book"/>
          <w:b/>
        </w:rPr>
        <w:t>Анкета участника закупки</w:t>
      </w:r>
      <w:r>
        <w:rPr>
          <w:rFonts w:ascii="Franklin Gothic Book" w:hAnsi="Franklin Gothic Book"/>
          <w:b/>
        </w:rPr>
        <w:t xml:space="preserve"> (форма 4)</w:t>
      </w:r>
    </w:p>
    <w:p w:rsidR="003F4375" w:rsidRPr="00D26AE0" w:rsidRDefault="003F4375" w:rsidP="003F4375">
      <w:pPr>
        <w:ind w:right="566" w:firstLine="798"/>
        <w:jc w:val="both"/>
      </w:pPr>
      <w:r w:rsidRPr="003F4375">
        <w:t>от «___</w:t>
      </w:r>
      <w:proofErr w:type="gramStart"/>
      <w:r w:rsidRPr="003F4375">
        <w:t>_»_</w:t>
      </w:r>
      <w:proofErr w:type="gramEnd"/>
      <w:r w:rsidRPr="003F4375">
        <w:t>____________ г. №__________</w:t>
      </w:r>
    </w:p>
    <w:p w:rsidR="00D4641C" w:rsidRDefault="00D4641C" w:rsidP="00D4641C">
      <w:pPr>
        <w:widowControl w:val="0"/>
        <w:ind w:left="720"/>
        <w:rPr>
          <w:rFonts w:ascii="Franklin Gothic Book" w:hAnsi="Franklin Gothic Book"/>
          <w:b/>
          <w:bCs/>
        </w:rPr>
      </w:pPr>
    </w:p>
    <w:p w:rsidR="003F4375" w:rsidRPr="00FD67B4" w:rsidRDefault="003F4375" w:rsidP="00D4641C">
      <w:pPr>
        <w:widowControl w:val="0"/>
        <w:ind w:left="720"/>
        <w:rPr>
          <w:rFonts w:ascii="Franklin Gothic Book" w:hAnsi="Franklin Gothic Book"/>
          <w:bCs/>
        </w:rPr>
      </w:pPr>
      <w:r w:rsidRPr="00FD67B4">
        <w:rPr>
          <w:rFonts w:ascii="Franklin Gothic Book" w:hAnsi="Franklin Gothic Book"/>
          <w:bCs/>
        </w:rPr>
        <w:t>Общие сведения:</w:t>
      </w:r>
    </w:p>
    <w:tbl>
      <w:tblPr>
        <w:tblW w:w="10065"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972"/>
        <w:gridCol w:w="418"/>
        <w:gridCol w:w="1654"/>
        <w:gridCol w:w="515"/>
        <w:gridCol w:w="515"/>
        <w:gridCol w:w="503"/>
        <w:gridCol w:w="118"/>
        <w:gridCol w:w="391"/>
        <w:gridCol w:w="512"/>
        <w:gridCol w:w="218"/>
        <w:gridCol w:w="344"/>
        <w:gridCol w:w="562"/>
        <w:gridCol w:w="83"/>
        <w:gridCol w:w="420"/>
        <w:gridCol w:w="503"/>
        <w:gridCol w:w="522"/>
        <w:gridCol w:w="522"/>
        <w:gridCol w:w="13"/>
        <w:gridCol w:w="491"/>
        <w:gridCol w:w="789"/>
      </w:tblGrid>
      <w:tr w:rsidR="003F4375" w:rsidRPr="00FD67B4" w:rsidTr="00DE419C">
        <w:trPr>
          <w:trHeight w:val="292"/>
        </w:trPr>
        <w:tc>
          <w:tcPr>
            <w:tcW w:w="3044" w:type="dxa"/>
            <w:gridSpan w:val="3"/>
            <w:tcBorders>
              <w:top w:val="single" w:sz="12"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Полное наименование</w:t>
            </w:r>
          </w:p>
        </w:tc>
        <w:tc>
          <w:tcPr>
            <w:tcW w:w="7021" w:type="dxa"/>
            <w:gridSpan w:val="17"/>
            <w:tcBorders>
              <w:top w:val="single" w:sz="12" w:space="0" w:color="auto"/>
              <w:bottom w:val="single" w:sz="4" w:space="0" w:color="auto"/>
            </w:tcBorders>
            <w:vAlign w:val="center"/>
          </w:tcPr>
          <w:p w:rsidR="003F4375" w:rsidRPr="00FD67B4" w:rsidRDefault="003F4375" w:rsidP="003F4375">
            <w:pPr>
              <w:pStyle w:val="af2"/>
              <w:rPr>
                <w:rFonts w:ascii="Franklin Gothic Book" w:hAnsi="Franklin Gothic Book"/>
                <w:bCs/>
                <w:sz w:val="20"/>
                <w:szCs w:val="20"/>
              </w:rPr>
            </w:pPr>
          </w:p>
        </w:tc>
      </w:tr>
      <w:tr w:rsidR="003F4375" w:rsidRPr="00FD67B4" w:rsidTr="00DE419C">
        <w:trPr>
          <w:trHeight w:val="454"/>
        </w:trPr>
        <w:tc>
          <w:tcPr>
            <w:tcW w:w="3044" w:type="dxa"/>
            <w:gridSpan w:val="3"/>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Основной государственный регистрационный номер</w:t>
            </w:r>
          </w:p>
        </w:tc>
        <w:tc>
          <w:tcPr>
            <w:tcW w:w="515" w:type="dxa"/>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15" w:type="dxa"/>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09" w:type="dxa"/>
            <w:gridSpan w:val="2"/>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12" w:type="dxa"/>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62" w:type="dxa"/>
            <w:gridSpan w:val="2"/>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62" w:type="dxa"/>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03" w:type="dxa"/>
            <w:gridSpan w:val="2"/>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04" w:type="dxa"/>
            <w:gridSpan w:val="2"/>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789" w:type="dxa"/>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r>
      <w:tr w:rsidR="003F4375" w:rsidRPr="00FD67B4" w:rsidTr="00DE419C">
        <w:trPr>
          <w:trHeight w:val="454"/>
        </w:trPr>
        <w:tc>
          <w:tcPr>
            <w:tcW w:w="3044" w:type="dxa"/>
            <w:gridSpan w:val="3"/>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ИНН</w:t>
            </w:r>
          </w:p>
        </w:tc>
        <w:tc>
          <w:tcPr>
            <w:tcW w:w="7021" w:type="dxa"/>
            <w:gridSpan w:val="17"/>
            <w:tcBorders>
              <w:top w:val="single" w:sz="4" w:space="0" w:color="auto"/>
              <w:bottom w:val="single" w:sz="4" w:space="0" w:color="auto"/>
              <w:right w:val="single" w:sz="4" w:space="0" w:color="auto"/>
            </w:tcBorders>
            <w:vAlign w:val="center"/>
          </w:tcPr>
          <w:p w:rsidR="003F4375" w:rsidRPr="00FD67B4" w:rsidRDefault="003F4375" w:rsidP="003F4375">
            <w:pPr>
              <w:pStyle w:val="af2"/>
              <w:rPr>
                <w:rFonts w:ascii="Franklin Gothic Book" w:hAnsi="Franklin Gothic Book"/>
                <w:bCs/>
                <w:sz w:val="20"/>
                <w:szCs w:val="20"/>
              </w:rPr>
            </w:pPr>
          </w:p>
        </w:tc>
      </w:tr>
      <w:tr w:rsidR="00DE419C" w:rsidRPr="00FD67B4" w:rsidTr="00DE419C">
        <w:trPr>
          <w:trHeight w:val="454"/>
        </w:trPr>
        <w:tc>
          <w:tcPr>
            <w:tcW w:w="3044" w:type="dxa"/>
            <w:gridSpan w:val="3"/>
            <w:tcBorders>
              <w:top w:val="single" w:sz="4" w:space="0" w:color="auto"/>
              <w:bottom w:val="single" w:sz="4" w:space="0" w:color="auto"/>
            </w:tcBorders>
            <w:vAlign w:val="center"/>
          </w:tcPr>
          <w:p w:rsidR="00DE419C" w:rsidRPr="00FD67B4" w:rsidRDefault="00DE419C" w:rsidP="003F4375">
            <w:pPr>
              <w:rPr>
                <w:rFonts w:ascii="Franklin Gothic Book" w:hAnsi="Franklin Gothic Book"/>
                <w:sz w:val="20"/>
                <w:szCs w:val="20"/>
              </w:rPr>
            </w:pPr>
          </w:p>
        </w:tc>
        <w:tc>
          <w:tcPr>
            <w:tcW w:w="2554" w:type="dxa"/>
            <w:gridSpan w:val="6"/>
            <w:tcBorders>
              <w:top w:val="single" w:sz="4" w:space="0" w:color="auto"/>
              <w:bottom w:val="single" w:sz="4" w:space="0" w:color="auto"/>
              <w:right w:val="single" w:sz="4" w:space="0" w:color="auto"/>
            </w:tcBorders>
            <w:vAlign w:val="center"/>
          </w:tcPr>
          <w:p w:rsidR="00DE419C" w:rsidRPr="00FD67B4" w:rsidRDefault="00DE419C" w:rsidP="003F4375">
            <w:pPr>
              <w:pStyle w:val="af2"/>
              <w:rPr>
                <w:rFonts w:ascii="Franklin Gothic Book" w:hAnsi="Franklin Gothic Book"/>
                <w:bCs/>
                <w:sz w:val="20"/>
                <w:szCs w:val="20"/>
              </w:rPr>
            </w:pPr>
          </w:p>
        </w:tc>
        <w:tc>
          <w:tcPr>
            <w:tcW w:w="1207" w:type="dxa"/>
            <w:gridSpan w:val="4"/>
            <w:tcBorders>
              <w:top w:val="single" w:sz="4" w:space="0" w:color="auto"/>
              <w:bottom w:val="single" w:sz="4" w:space="0" w:color="auto"/>
              <w:right w:val="single" w:sz="4" w:space="0" w:color="auto"/>
            </w:tcBorders>
            <w:vAlign w:val="center"/>
          </w:tcPr>
          <w:p w:rsidR="00DE419C" w:rsidRPr="00FD67B4" w:rsidRDefault="00DE419C" w:rsidP="003F4375">
            <w:pPr>
              <w:pStyle w:val="af2"/>
              <w:rPr>
                <w:rFonts w:ascii="Franklin Gothic Book" w:hAnsi="Franklin Gothic Book"/>
                <w:bCs/>
                <w:sz w:val="20"/>
                <w:szCs w:val="20"/>
              </w:rPr>
            </w:pPr>
            <w:r w:rsidRPr="00DE419C">
              <w:rPr>
                <w:rFonts w:ascii="Franklin Gothic Book" w:hAnsi="Franklin Gothic Book"/>
                <w:bCs/>
                <w:sz w:val="20"/>
                <w:szCs w:val="20"/>
              </w:rPr>
              <w:t>ОКТМО</w:t>
            </w:r>
          </w:p>
        </w:tc>
        <w:tc>
          <w:tcPr>
            <w:tcW w:w="3260" w:type="dxa"/>
            <w:gridSpan w:val="7"/>
            <w:tcBorders>
              <w:top w:val="single" w:sz="4" w:space="0" w:color="auto"/>
              <w:bottom w:val="single" w:sz="4" w:space="0" w:color="auto"/>
              <w:right w:val="single" w:sz="4" w:space="0" w:color="auto"/>
            </w:tcBorders>
            <w:vAlign w:val="center"/>
          </w:tcPr>
          <w:p w:rsidR="00DE419C" w:rsidRPr="00FD67B4" w:rsidRDefault="00DE419C" w:rsidP="003F4375">
            <w:pPr>
              <w:pStyle w:val="af2"/>
              <w:rPr>
                <w:rFonts w:ascii="Franklin Gothic Book" w:hAnsi="Franklin Gothic Book"/>
                <w:bCs/>
                <w:sz w:val="20"/>
                <w:szCs w:val="20"/>
              </w:rPr>
            </w:pPr>
          </w:p>
        </w:tc>
      </w:tr>
      <w:tr w:rsidR="003F4375" w:rsidRPr="00FD67B4" w:rsidTr="00DE419C">
        <w:trPr>
          <w:trHeight w:val="454"/>
        </w:trPr>
        <w:tc>
          <w:tcPr>
            <w:tcW w:w="972" w:type="dxa"/>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БИК</w:t>
            </w:r>
          </w:p>
        </w:tc>
        <w:tc>
          <w:tcPr>
            <w:tcW w:w="2072" w:type="dxa"/>
            <w:gridSpan w:val="2"/>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p>
        </w:tc>
        <w:tc>
          <w:tcPr>
            <w:tcW w:w="1030" w:type="dxa"/>
            <w:gridSpan w:val="2"/>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КПП</w:t>
            </w:r>
          </w:p>
        </w:tc>
        <w:tc>
          <w:tcPr>
            <w:tcW w:w="1524" w:type="dxa"/>
            <w:gridSpan w:val="4"/>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p>
        </w:tc>
        <w:tc>
          <w:tcPr>
            <w:tcW w:w="1207" w:type="dxa"/>
            <w:gridSpan w:val="4"/>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ОКОНХ</w:t>
            </w:r>
          </w:p>
        </w:tc>
        <w:tc>
          <w:tcPr>
            <w:tcW w:w="923" w:type="dxa"/>
            <w:gridSpan w:val="2"/>
            <w:tcBorders>
              <w:top w:val="single" w:sz="4" w:space="0" w:color="auto"/>
              <w:bottom w:val="single" w:sz="4" w:space="0" w:color="auto"/>
              <w:right w:val="single" w:sz="4" w:space="0" w:color="000000"/>
            </w:tcBorders>
            <w:vAlign w:val="center"/>
          </w:tcPr>
          <w:p w:rsidR="003F4375" w:rsidRPr="00FD67B4" w:rsidRDefault="003F4375" w:rsidP="003F4375">
            <w:pPr>
              <w:rPr>
                <w:rFonts w:ascii="Franklin Gothic Book" w:hAnsi="Franklin Gothic Book"/>
                <w:sz w:val="20"/>
                <w:szCs w:val="20"/>
              </w:rPr>
            </w:pPr>
          </w:p>
        </w:tc>
        <w:tc>
          <w:tcPr>
            <w:tcW w:w="1057" w:type="dxa"/>
            <w:gridSpan w:val="3"/>
            <w:tcBorders>
              <w:top w:val="single" w:sz="4" w:space="0" w:color="auto"/>
              <w:left w:val="single" w:sz="4" w:space="0" w:color="000000"/>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ОКПО</w:t>
            </w:r>
          </w:p>
        </w:tc>
        <w:tc>
          <w:tcPr>
            <w:tcW w:w="1280" w:type="dxa"/>
            <w:gridSpan w:val="2"/>
            <w:tcBorders>
              <w:top w:val="single" w:sz="4" w:space="0" w:color="auto"/>
              <w:left w:val="single" w:sz="4" w:space="0" w:color="000000"/>
              <w:bottom w:val="single" w:sz="4" w:space="0" w:color="auto"/>
              <w:right w:val="single" w:sz="4" w:space="0" w:color="auto"/>
            </w:tcBorders>
            <w:vAlign w:val="center"/>
          </w:tcPr>
          <w:p w:rsidR="003F4375" w:rsidRPr="00FD67B4" w:rsidRDefault="003F4375" w:rsidP="003F4375">
            <w:pPr>
              <w:rPr>
                <w:rFonts w:ascii="Franklin Gothic Book" w:hAnsi="Franklin Gothic Book"/>
                <w:sz w:val="20"/>
                <w:szCs w:val="20"/>
              </w:rPr>
            </w:pPr>
          </w:p>
        </w:tc>
      </w:tr>
      <w:tr w:rsidR="003F4375" w:rsidRPr="00FD67B4" w:rsidTr="00DE419C">
        <w:trPr>
          <w:trHeight w:val="454"/>
        </w:trPr>
        <w:tc>
          <w:tcPr>
            <w:tcW w:w="3044" w:type="dxa"/>
            <w:gridSpan w:val="3"/>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Адрес местонахождения в соответствии с учредительными документами</w:t>
            </w:r>
          </w:p>
        </w:tc>
        <w:tc>
          <w:tcPr>
            <w:tcW w:w="7021" w:type="dxa"/>
            <w:gridSpan w:val="17"/>
            <w:tcBorders>
              <w:top w:val="single" w:sz="4" w:space="0" w:color="auto"/>
              <w:bottom w:val="single" w:sz="4" w:space="0" w:color="auto"/>
              <w:right w:val="single" w:sz="4" w:space="0" w:color="auto"/>
            </w:tcBorders>
            <w:vAlign w:val="center"/>
          </w:tcPr>
          <w:p w:rsidR="003F4375" w:rsidRPr="00FD67B4" w:rsidRDefault="003F4375" w:rsidP="003F4375">
            <w:pPr>
              <w:rPr>
                <w:rFonts w:ascii="Franklin Gothic Book" w:hAnsi="Franklin Gothic Book"/>
                <w:sz w:val="20"/>
                <w:szCs w:val="20"/>
              </w:rPr>
            </w:pPr>
          </w:p>
        </w:tc>
      </w:tr>
      <w:tr w:rsidR="003F4375" w:rsidRPr="00FD67B4" w:rsidTr="00DE419C">
        <w:trPr>
          <w:trHeight w:val="454"/>
        </w:trPr>
        <w:tc>
          <w:tcPr>
            <w:tcW w:w="3044" w:type="dxa"/>
            <w:gridSpan w:val="3"/>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Фактический адрес</w:t>
            </w:r>
          </w:p>
        </w:tc>
        <w:tc>
          <w:tcPr>
            <w:tcW w:w="7021" w:type="dxa"/>
            <w:gridSpan w:val="17"/>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p>
        </w:tc>
      </w:tr>
      <w:tr w:rsidR="003F4375" w:rsidRPr="00FD67B4" w:rsidTr="00DE419C">
        <w:trPr>
          <w:trHeight w:val="454"/>
        </w:trPr>
        <w:tc>
          <w:tcPr>
            <w:tcW w:w="3044" w:type="dxa"/>
            <w:gridSpan w:val="3"/>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Расчетный счет</w:t>
            </w:r>
          </w:p>
        </w:tc>
        <w:tc>
          <w:tcPr>
            <w:tcW w:w="7021" w:type="dxa"/>
            <w:gridSpan w:val="17"/>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p>
        </w:tc>
      </w:tr>
      <w:tr w:rsidR="003F4375" w:rsidRPr="00FD67B4" w:rsidTr="00DE419C">
        <w:trPr>
          <w:trHeight w:val="454"/>
        </w:trPr>
        <w:tc>
          <w:tcPr>
            <w:tcW w:w="3044" w:type="dxa"/>
            <w:gridSpan w:val="3"/>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Корреспондентский счет</w:t>
            </w:r>
          </w:p>
        </w:tc>
        <w:tc>
          <w:tcPr>
            <w:tcW w:w="7021" w:type="dxa"/>
            <w:gridSpan w:val="17"/>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p>
        </w:tc>
      </w:tr>
      <w:tr w:rsidR="003F4375" w:rsidRPr="00FD67B4" w:rsidTr="00DE419C">
        <w:trPr>
          <w:trHeight w:val="454"/>
        </w:trPr>
        <w:tc>
          <w:tcPr>
            <w:tcW w:w="1390" w:type="dxa"/>
            <w:gridSpan w:val="2"/>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Телефоны</w:t>
            </w:r>
          </w:p>
        </w:tc>
        <w:tc>
          <w:tcPr>
            <w:tcW w:w="3305" w:type="dxa"/>
            <w:gridSpan w:val="5"/>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p>
        </w:tc>
        <w:tc>
          <w:tcPr>
            <w:tcW w:w="1121" w:type="dxa"/>
            <w:gridSpan w:val="3"/>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Факс</w:t>
            </w:r>
          </w:p>
        </w:tc>
        <w:tc>
          <w:tcPr>
            <w:tcW w:w="4249" w:type="dxa"/>
            <w:gridSpan w:val="10"/>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p>
        </w:tc>
      </w:tr>
      <w:tr w:rsidR="003F4375" w:rsidRPr="00FD67B4" w:rsidTr="00DE419C">
        <w:trPr>
          <w:trHeight w:val="454"/>
        </w:trPr>
        <w:tc>
          <w:tcPr>
            <w:tcW w:w="1390" w:type="dxa"/>
            <w:gridSpan w:val="2"/>
            <w:tcBorders>
              <w:top w:val="single" w:sz="4" w:space="0" w:color="auto"/>
              <w:bottom w:val="single" w:sz="12"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 xml:space="preserve">WWW </w:t>
            </w:r>
          </w:p>
        </w:tc>
        <w:tc>
          <w:tcPr>
            <w:tcW w:w="3305" w:type="dxa"/>
            <w:gridSpan w:val="5"/>
            <w:tcBorders>
              <w:top w:val="single" w:sz="4" w:space="0" w:color="auto"/>
              <w:bottom w:val="single" w:sz="12" w:space="0" w:color="auto"/>
            </w:tcBorders>
            <w:vAlign w:val="center"/>
          </w:tcPr>
          <w:p w:rsidR="003F4375" w:rsidRPr="00FD67B4" w:rsidRDefault="003F4375" w:rsidP="003F4375">
            <w:pPr>
              <w:rPr>
                <w:rFonts w:ascii="Franklin Gothic Book" w:hAnsi="Franklin Gothic Book"/>
                <w:sz w:val="20"/>
                <w:szCs w:val="20"/>
              </w:rPr>
            </w:pPr>
          </w:p>
        </w:tc>
        <w:tc>
          <w:tcPr>
            <w:tcW w:w="1121" w:type="dxa"/>
            <w:gridSpan w:val="3"/>
            <w:tcBorders>
              <w:top w:val="single" w:sz="4" w:space="0" w:color="auto"/>
              <w:bottom w:val="single" w:sz="12"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E-</w:t>
            </w:r>
            <w:proofErr w:type="spellStart"/>
            <w:r w:rsidRPr="00FD67B4">
              <w:rPr>
                <w:rFonts w:ascii="Franklin Gothic Book" w:hAnsi="Franklin Gothic Book"/>
                <w:sz w:val="20"/>
                <w:szCs w:val="20"/>
              </w:rPr>
              <w:t>mail</w:t>
            </w:r>
            <w:proofErr w:type="spellEnd"/>
          </w:p>
        </w:tc>
        <w:tc>
          <w:tcPr>
            <w:tcW w:w="4249" w:type="dxa"/>
            <w:gridSpan w:val="10"/>
            <w:tcBorders>
              <w:top w:val="single" w:sz="4" w:space="0" w:color="auto"/>
              <w:bottom w:val="single" w:sz="12" w:space="0" w:color="auto"/>
            </w:tcBorders>
            <w:vAlign w:val="center"/>
          </w:tcPr>
          <w:p w:rsidR="003F4375" w:rsidRPr="00FD67B4" w:rsidRDefault="003F4375" w:rsidP="003F4375">
            <w:pPr>
              <w:rPr>
                <w:rFonts w:ascii="Franklin Gothic Book" w:hAnsi="Franklin Gothic Book"/>
                <w:sz w:val="20"/>
                <w:szCs w:val="20"/>
              </w:rPr>
            </w:pPr>
          </w:p>
        </w:tc>
      </w:tr>
    </w:tbl>
    <w:p w:rsidR="003F4375" w:rsidRPr="00FD67B4" w:rsidRDefault="003F4375" w:rsidP="003F4375">
      <w:pPr>
        <w:rPr>
          <w:rFonts w:ascii="Franklin Gothic Book" w:hAnsi="Franklin Gothic Book"/>
          <w:sz w:val="20"/>
          <w:szCs w:val="20"/>
        </w:rPr>
      </w:pP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943"/>
        <w:gridCol w:w="1699"/>
        <w:gridCol w:w="5423"/>
      </w:tblGrid>
      <w:tr w:rsidR="003F4375" w:rsidRPr="00FD67B4" w:rsidTr="00FD67B4">
        <w:trPr>
          <w:trHeight w:val="454"/>
        </w:trPr>
        <w:tc>
          <w:tcPr>
            <w:tcW w:w="2943"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lastRenderedPageBreak/>
              <w:t>ФИО руководителя (полн.)</w:t>
            </w:r>
          </w:p>
        </w:tc>
        <w:tc>
          <w:tcPr>
            <w:tcW w:w="7122" w:type="dxa"/>
            <w:gridSpan w:val="2"/>
            <w:vAlign w:val="center"/>
          </w:tcPr>
          <w:p w:rsidR="003F4375" w:rsidRPr="00FD67B4" w:rsidRDefault="003F4375" w:rsidP="003F4375">
            <w:pPr>
              <w:rPr>
                <w:rFonts w:ascii="Franklin Gothic Book" w:hAnsi="Franklin Gothic Book"/>
                <w:sz w:val="20"/>
                <w:szCs w:val="20"/>
              </w:rPr>
            </w:pPr>
          </w:p>
        </w:tc>
      </w:tr>
      <w:tr w:rsidR="003F4375" w:rsidRPr="00FD67B4" w:rsidTr="00FD67B4">
        <w:trPr>
          <w:trHeight w:val="454"/>
        </w:trPr>
        <w:tc>
          <w:tcPr>
            <w:tcW w:w="2943"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ФИО главного бухгалтера (полн.)</w:t>
            </w:r>
          </w:p>
        </w:tc>
        <w:tc>
          <w:tcPr>
            <w:tcW w:w="7122" w:type="dxa"/>
            <w:gridSpan w:val="2"/>
            <w:vAlign w:val="center"/>
          </w:tcPr>
          <w:p w:rsidR="003F4375" w:rsidRPr="00FD67B4" w:rsidRDefault="003F4375" w:rsidP="003F4375">
            <w:pPr>
              <w:rPr>
                <w:rFonts w:ascii="Franklin Gothic Book" w:hAnsi="Franklin Gothic Book"/>
                <w:sz w:val="20"/>
                <w:szCs w:val="20"/>
              </w:rPr>
            </w:pPr>
          </w:p>
        </w:tc>
      </w:tr>
      <w:tr w:rsidR="003F4375" w:rsidRPr="00FD67B4" w:rsidTr="00FD67B4">
        <w:trPr>
          <w:cantSplit/>
          <w:trHeight w:val="454"/>
        </w:trPr>
        <w:tc>
          <w:tcPr>
            <w:tcW w:w="2943" w:type="dxa"/>
            <w:vMerge w:val="restart"/>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 xml:space="preserve">Контактное лицо </w:t>
            </w:r>
          </w:p>
        </w:tc>
        <w:tc>
          <w:tcPr>
            <w:tcW w:w="1699"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ФИО (полн.)</w:t>
            </w:r>
          </w:p>
        </w:tc>
        <w:tc>
          <w:tcPr>
            <w:tcW w:w="5423" w:type="dxa"/>
            <w:vAlign w:val="center"/>
          </w:tcPr>
          <w:p w:rsidR="003F4375" w:rsidRPr="00FD67B4" w:rsidRDefault="003F4375" w:rsidP="003F4375">
            <w:pPr>
              <w:rPr>
                <w:rFonts w:ascii="Franklin Gothic Book" w:hAnsi="Franklin Gothic Book"/>
                <w:sz w:val="20"/>
                <w:szCs w:val="20"/>
              </w:rPr>
            </w:pPr>
          </w:p>
        </w:tc>
      </w:tr>
      <w:tr w:rsidR="003F4375" w:rsidRPr="00FD67B4" w:rsidTr="00FD67B4">
        <w:trPr>
          <w:cantSplit/>
          <w:trHeight w:val="454"/>
        </w:trPr>
        <w:tc>
          <w:tcPr>
            <w:tcW w:w="2943" w:type="dxa"/>
            <w:vMerge/>
            <w:vAlign w:val="center"/>
          </w:tcPr>
          <w:p w:rsidR="003F4375" w:rsidRPr="00FD67B4" w:rsidRDefault="003F4375" w:rsidP="003F4375">
            <w:pPr>
              <w:rPr>
                <w:rFonts w:ascii="Franklin Gothic Book" w:hAnsi="Franklin Gothic Book"/>
                <w:sz w:val="20"/>
                <w:szCs w:val="20"/>
              </w:rPr>
            </w:pPr>
          </w:p>
        </w:tc>
        <w:tc>
          <w:tcPr>
            <w:tcW w:w="1699"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Должность</w:t>
            </w:r>
          </w:p>
        </w:tc>
        <w:tc>
          <w:tcPr>
            <w:tcW w:w="5423" w:type="dxa"/>
            <w:vAlign w:val="center"/>
          </w:tcPr>
          <w:p w:rsidR="003F4375" w:rsidRPr="00FD67B4" w:rsidRDefault="003F4375" w:rsidP="003F4375">
            <w:pPr>
              <w:rPr>
                <w:rFonts w:ascii="Franklin Gothic Book" w:hAnsi="Franklin Gothic Book"/>
                <w:sz w:val="20"/>
                <w:szCs w:val="20"/>
              </w:rPr>
            </w:pPr>
          </w:p>
        </w:tc>
      </w:tr>
      <w:tr w:rsidR="003F4375" w:rsidRPr="00FD67B4" w:rsidTr="00FD67B4">
        <w:trPr>
          <w:cantSplit/>
          <w:trHeight w:val="454"/>
        </w:trPr>
        <w:tc>
          <w:tcPr>
            <w:tcW w:w="2943" w:type="dxa"/>
            <w:vMerge/>
            <w:vAlign w:val="center"/>
          </w:tcPr>
          <w:p w:rsidR="003F4375" w:rsidRPr="00FD67B4" w:rsidRDefault="003F4375" w:rsidP="003F4375">
            <w:pPr>
              <w:rPr>
                <w:rFonts w:ascii="Franklin Gothic Book" w:hAnsi="Franklin Gothic Book"/>
                <w:sz w:val="20"/>
                <w:szCs w:val="20"/>
              </w:rPr>
            </w:pPr>
          </w:p>
        </w:tc>
        <w:tc>
          <w:tcPr>
            <w:tcW w:w="1699"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Телефон рабочий</w:t>
            </w:r>
          </w:p>
        </w:tc>
        <w:tc>
          <w:tcPr>
            <w:tcW w:w="5423" w:type="dxa"/>
            <w:vAlign w:val="center"/>
          </w:tcPr>
          <w:p w:rsidR="003F4375" w:rsidRPr="00FD67B4" w:rsidRDefault="003F4375" w:rsidP="003F4375">
            <w:pPr>
              <w:rPr>
                <w:rFonts w:ascii="Franklin Gothic Book" w:hAnsi="Franklin Gothic Book"/>
                <w:sz w:val="20"/>
                <w:szCs w:val="20"/>
              </w:rPr>
            </w:pPr>
          </w:p>
        </w:tc>
      </w:tr>
      <w:tr w:rsidR="003F4375" w:rsidRPr="00FD67B4" w:rsidTr="00FD67B4">
        <w:trPr>
          <w:cantSplit/>
          <w:trHeight w:val="454"/>
        </w:trPr>
        <w:tc>
          <w:tcPr>
            <w:tcW w:w="2943" w:type="dxa"/>
            <w:vMerge/>
            <w:vAlign w:val="center"/>
          </w:tcPr>
          <w:p w:rsidR="003F4375" w:rsidRPr="00FD67B4" w:rsidRDefault="003F4375" w:rsidP="003F4375">
            <w:pPr>
              <w:rPr>
                <w:rFonts w:ascii="Franklin Gothic Book" w:hAnsi="Franklin Gothic Book"/>
                <w:sz w:val="20"/>
                <w:szCs w:val="20"/>
              </w:rPr>
            </w:pPr>
          </w:p>
        </w:tc>
        <w:tc>
          <w:tcPr>
            <w:tcW w:w="1699"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Телефон мобильный</w:t>
            </w:r>
          </w:p>
        </w:tc>
        <w:tc>
          <w:tcPr>
            <w:tcW w:w="5423" w:type="dxa"/>
            <w:vAlign w:val="center"/>
          </w:tcPr>
          <w:p w:rsidR="003F4375" w:rsidRPr="00FD67B4" w:rsidRDefault="003F4375" w:rsidP="003F4375">
            <w:pPr>
              <w:rPr>
                <w:rFonts w:ascii="Franklin Gothic Book" w:hAnsi="Franklin Gothic Book"/>
                <w:sz w:val="20"/>
                <w:szCs w:val="20"/>
              </w:rPr>
            </w:pPr>
          </w:p>
        </w:tc>
      </w:tr>
      <w:tr w:rsidR="003F4375" w:rsidRPr="00FD67B4" w:rsidTr="00FD67B4">
        <w:trPr>
          <w:cantSplit/>
          <w:trHeight w:val="454"/>
        </w:trPr>
        <w:tc>
          <w:tcPr>
            <w:tcW w:w="2943" w:type="dxa"/>
            <w:vMerge/>
            <w:vAlign w:val="center"/>
          </w:tcPr>
          <w:p w:rsidR="003F4375" w:rsidRPr="00FD67B4" w:rsidRDefault="003F4375" w:rsidP="003F4375">
            <w:pPr>
              <w:rPr>
                <w:rFonts w:ascii="Franklin Gothic Book" w:hAnsi="Franklin Gothic Book"/>
                <w:sz w:val="20"/>
                <w:szCs w:val="20"/>
              </w:rPr>
            </w:pPr>
          </w:p>
        </w:tc>
        <w:tc>
          <w:tcPr>
            <w:tcW w:w="1699"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Факс</w:t>
            </w:r>
          </w:p>
        </w:tc>
        <w:tc>
          <w:tcPr>
            <w:tcW w:w="5423" w:type="dxa"/>
            <w:vAlign w:val="center"/>
          </w:tcPr>
          <w:p w:rsidR="003F4375" w:rsidRPr="00FD67B4" w:rsidRDefault="003F4375" w:rsidP="003F4375">
            <w:pPr>
              <w:rPr>
                <w:rFonts w:ascii="Franklin Gothic Book" w:hAnsi="Franklin Gothic Book"/>
                <w:sz w:val="20"/>
                <w:szCs w:val="20"/>
              </w:rPr>
            </w:pPr>
          </w:p>
        </w:tc>
      </w:tr>
      <w:tr w:rsidR="003F4375" w:rsidRPr="00FD67B4" w:rsidTr="00FD67B4">
        <w:trPr>
          <w:cantSplit/>
          <w:trHeight w:val="454"/>
        </w:trPr>
        <w:tc>
          <w:tcPr>
            <w:tcW w:w="2943" w:type="dxa"/>
            <w:vMerge/>
            <w:vAlign w:val="center"/>
          </w:tcPr>
          <w:p w:rsidR="003F4375" w:rsidRPr="00FD67B4" w:rsidRDefault="003F4375" w:rsidP="003F4375">
            <w:pPr>
              <w:rPr>
                <w:rFonts w:ascii="Franklin Gothic Book" w:hAnsi="Franklin Gothic Book"/>
                <w:sz w:val="20"/>
                <w:szCs w:val="20"/>
              </w:rPr>
            </w:pPr>
          </w:p>
        </w:tc>
        <w:tc>
          <w:tcPr>
            <w:tcW w:w="1699"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E-</w:t>
            </w:r>
            <w:proofErr w:type="spellStart"/>
            <w:r w:rsidRPr="00FD67B4">
              <w:rPr>
                <w:rFonts w:ascii="Franklin Gothic Book" w:hAnsi="Franklin Gothic Book"/>
                <w:sz w:val="20"/>
                <w:szCs w:val="20"/>
              </w:rPr>
              <w:t>mail</w:t>
            </w:r>
            <w:proofErr w:type="spellEnd"/>
          </w:p>
        </w:tc>
        <w:tc>
          <w:tcPr>
            <w:tcW w:w="5423" w:type="dxa"/>
            <w:vAlign w:val="center"/>
          </w:tcPr>
          <w:p w:rsidR="003F4375" w:rsidRPr="00FD67B4" w:rsidRDefault="003F4375" w:rsidP="003F4375">
            <w:pPr>
              <w:rPr>
                <w:rFonts w:ascii="Franklin Gothic Book" w:hAnsi="Franklin Gothic Book"/>
                <w:sz w:val="20"/>
                <w:szCs w:val="20"/>
              </w:rPr>
            </w:pPr>
          </w:p>
        </w:tc>
      </w:tr>
    </w:tbl>
    <w:p w:rsidR="003F4375" w:rsidRPr="00FD67B4" w:rsidRDefault="003F4375" w:rsidP="003F4375">
      <w:pPr>
        <w:rPr>
          <w:rFonts w:ascii="Franklin Gothic Book" w:hAnsi="Franklin Gothic Book"/>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76"/>
        <w:gridCol w:w="7589"/>
      </w:tblGrid>
      <w:tr w:rsidR="003F4375" w:rsidRPr="00FD67B4" w:rsidTr="00FD67B4">
        <w:trPr>
          <w:trHeight w:val="442"/>
        </w:trPr>
        <w:tc>
          <w:tcPr>
            <w:tcW w:w="2476" w:type="dxa"/>
            <w:tcBorders>
              <w:top w:val="single" w:sz="12" w:space="0" w:color="auto"/>
              <w:left w:val="single" w:sz="12"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Дата регистрации</w:t>
            </w:r>
          </w:p>
        </w:tc>
        <w:tc>
          <w:tcPr>
            <w:tcW w:w="7589" w:type="dxa"/>
            <w:tcBorders>
              <w:top w:val="single" w:sz="12" w:space="0" w:color="auto"/>
              <w:bottom w:val="single" w:sz="4" w:space="0" w:color="auto"/>
              <w:right w:val="single" w:sz="12" w:space="0" w:color="auto"/>
            </w:tcBorders>
          </w:tcPr>
          <w:p w:rsidR="003F4375" w:rsidRPr="00FD67B4" w:rsidRDefault="003F4375" w:rsidP="003F4375">
            <w:pPr>
              <w:rPr>
                <w:rFonts w:ascii="Franklin Gothic Book" w:hAnsi="Franklin Gothic Book"/>
                <w:sz w:val="20"/>
                <w:szCs w:val="20"/>
              </w:rPr>
            </w:pPr>
          </w:p>
        </w:tc>
      </w:tr>
      <w:tr w:rsidR="003F4375" w:rsidRPr="00FD67B4" w:rsidTr="00FD67B4">
        <w:trPr>
          <w:trHeight w:val="621"/>
        </w:trPr>
        <w:tc>
          <w:tcPr>
            <w:tcW w:w="2476" w:type="dxa"/>
            <w:tcBorders>
              <w:left w:val="single" w:sz="12"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Организационно-правовая форма предприятия</w:t>
            </w:r>
          </w:p>
        </w:tc>
        <w:tc>
          <w:tcPr>
            <w:tcW w:w="7589" w:type="dxa"/>
            <w:tcBorders>
              <w:bottom w:val="single" w:sz="4" w:space="0" w:color="auto"/>
              <w:right w:val="single" w:sz="12" w:space="0" w:color="auto"/>
            </w:tcBorders>
          </w:tcPr>
          <w:p w:rsidR="003F4375" w:rsidRPr="00FD67B4" w:rsidRDefault="003F4375" w:rsidP="003F4375">
            <w:pPr>
              <w:rPr>
                <w:rFonts w:ascii="Franklin Gothic Book" w:hAnsi="Franklin Gothic Book"/>
                <w:sz w:val="20"/>
                <w:szCs w:val="20"/>
              </w:rPr>
            </w:pPr>
          </w:p>
        </w:tc>
      </w:tr>
      <w:tr w:rsidR="003F4375" w:rsidRPr="00FD67B4" w:rsidTr="00FD67B4">
        <w:trPr>
          <w:trHeight w:val="515"/>
        </w:trPr>
        <w:tc>
          <w:tcPr>
            <w:tcW w:w="2476" w:type="dxa"/>
            <w:tcBorders>
              <w:left w:val="single" w:sz="12"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Орган государственной регистрации</w:t>
            </w:r>
          </w:p>
        </w:tc>
        <w:tc>
          <w:tcPr>
            <w:tcW w:w="7589" w:type="dxa"/>
            <w:tcBorders>
              <w:top w:val="single" w:sz="4" w:space="0" w:color="auto"/>
              <w:right w:val="single" w:sz="12" w:space="0" w:color="auto"/>
            </w:tcBorders>
          </w:tcPr>
          <w:p w:rsidR="003F4375" w:rsidRPr="00FD67B4" w:rsidRDefault="003F4375" w:rsidP="003F4375">
            <w:pPr>
              <w:rPr>
                <w:rFonts w:ascii="Franklin Gothic Book" w:hAnsi="Franklin Gothic Book"/>
                <w:sz w:val="20"/>
                <w:szCs w:val="20"/>
              </w:rPr>
            </w:pPr>
          </w:p>
        </w:tc>
      </w:tr>
      <w:tr w:rsidR="003F4375" w:rsidRPr="00FD67B4" w:rsidTr="00FD67B4">
        <w:trPr>
          <w:trHeight w:val="360"/>
        </w:trPr>
        <w:tc>
          <w:tcPr>
            <w:tcW w:w="2476" w:type="dxa"/>
            <w:tcBorders>
              <w:left w:val="single" w:sz="12"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Учредители (Акционеры)</w:t>
            </w:r>
          </w:p>
        </w:tc>
        <w:tc>
          <w:tcPr>
            <w:tcW w:w="7589" w:type="dxa"/>
            <w:tcBorders>
              <w:right w:val="single" w:sz="12" w:space="0" w:color="auto"/>
            </w:tcBorders>
          </w:tcPr>
          <w:p w:rsidR="003F4375" w:rsidRPr="00FD67B4" w:rsidRDefault="003F4375" w:rsidP="003F4375">
            <w:pPr>
              <w:rPr>
                <w:rFonts w:ascii="Franklin Gothic Book" w:hAnsi="Franklin Gothic Book"/>
                <w:sz w:val="20"/>
                <w:szCs w:val="20"/>
              </w:rPr>
            </w:pPr>
          </w:p>
        </w:tc>
      </w:tr>
    </w:tbl>
    <w:p w:rsidR="00F830EF" w:rsidRDefault="00F830EF" w:rsidP="00D4641C">
      <w:pPr>
        <w:ind w:left="720"/>
        <w:rPr>
          <w:rFonts w:ascii="Franklin Gothic Book" w:hAnsi="Franklin Gothic Book"/>
        </w:rPr>
      </w:pPr>
    </w:p>
    <w:p w:rsidR="003F4375" w:rsidRPr="00FD67B4" w:rsidRDefault="003F4375" w:rsidP="00D4641C">
      <w:pPr>
        <w:ind w:left="720"/>
        <w:rPr>
          <w:rFonts w:ascii="Franklin Gothic Book" w:hAnsi="Franklin Gothic Book"/>
        </w:rPr>
      </w:pPr>
      <w:r w:rsidRPr="00FD67B4">
        <w:rPr>
          <w:rFonts w:ascii="Franklin Gothic Book" w:hAnsi="Franklin Gothic Book"/>
        </w:rPr>
        <w:t>История и производственная деятельность:</w:t>
      </w: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4102"/>
        <w:gridCol w:w="5963"/>
      </w:tblGrid>
      <w:tr w:rsidR="003F4375" w:rsidRPr="00FD67B4" w:rsidTr="00FD67B4">
        <w:trPr>
          <w:trHeight w:val="454"/>
        </w:trPr>
        <w:tc>
          <w:tcPr>
            <w:tcW w:w="4102"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Год создания</w:t>
            </w:r>
          </w:p>
        </w:tc>
        <w:tc>
          <w:tcPr>
            <w:tcW w:w="5963" w:type="dxa"/>
            <w:vAlign w:val="center"/>
          </w:tcPr>
          <w:p w:rsidR="003F4375" w:rsidRPr="00FD67B4" w:rsidRDefault="003F4375" w:rsidP="003F4375">
            <w:pPr>
              <w:rPr>
                <w:rFonts w:ascii="Franklin Gothic Book" w:hAnsi="Franklin Gothic Book"/>
                <w:sz w:val="20"/>
                <w:szCs w:val="20"/>
              </w:rPr>
            </w:pPr>
          </w:p>
        </w:tc>
      </w:tr>
      <w:tr w:rsidR="003F4375" w:rsidRPr="00FD67B4" w:rsidTr="00FD67B4">
        <w:trPr>
          <w:trHeight w:val="454"/>
        </w:trPr>
        <w:tc>
          <w:tcPr>
            <w:tcW w:w="4102"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Общее описание хозяйственной деятельности компании (виды деятельности)</w:t>
            </w:r>
          </w:p>
        </w:tc>
        <w:tc>
          <w:tcPr>
            <w:tcW w:w="5963" w:type="dxa"/>
            <w:vAlign w:val="center"/>
          </w:tcPr>
          <w:p w:rsidR="003F4375" w:rsidRPr="00FD67B4" w:rsidRDefault="003F4375" w:rsidP="003F4375">
            <w:pPr>
              <w:rPr>
                <w:rFonts w:ascii="Franklin Gothic Book" w:hAnsi="Franklin Gothic Book"/>
                <w:bCs/>
                <w:sz w:val="20"/>
                <w:szCs w:val="20"/>
              </w:rPr>
            </w:pPr>
          </w:p>
        </w:tc>
      </w:tr>
      <w:tr w:rsidR="003F4375" w:rsidRPr="00FD67B4" w:rsidTr="00FD67B4">
        <w:trPr>
          <w:trHeight w:val="454"/>
        </w:trPr>
        <w:tc>
          <w:tcPr>
            <w:tcW w:w="4102"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 xml:space="preserve">Наличие разрешительной документации (разрешение на применение </w:t>
            </w:r>
            <w:proofErr w:type="spellStart"/>
            <w:r w:rsidRPr="00FD67B4">
              <w:rPr>
                <w:rFonts w:ascii="Franklin Gothic Book" w:hAnsi="Franklin Gothic Book"/>
                <w:sz w:val="20"/>
                <w:szCs w:val="20"/>
              </w:rPr>
              <w:t>Ростехнадзора</w:t>
            </w:r>
            <w:proofErr w:type="spellEnd"/>
            <w:r w:rsidRPr="00FD67B4">
              <w:rPr>
                <w:rFonts w:ascii="Franklin Gothic Book" w:hAnsi="Franklin Gothic Book"/>
                <w:sz w:val="20"/>
                <w:szCs w:val="20"/>
              </w:rPr>
              <w:t>, лицензии на осуществляемые виды деятельности, лицензионные договора, свидетельство о допуске СРО и др.), наименование, №, срок действия</w:t>
            </w:r>
          </w:p>
        </w:tc>
        <w:tc>
          <w:tcPr>
            <w:tcW w:w="5963" w:type="dxa"/>
            <w:vAlign w:val="center"/>
          </w:tcPr>
          <w:p w:rsidR="003F4375" w:rsidRPr="00FD67B4" w:rsidRDefault="003F4375" w:rsidP="003F4375">
            <w:pPr>
              <w:rPr>
                <w:rFonts w:ascii="Franklin Gothic Book" w:hAnsi="Franklin Gothic Book"/>
                <w:bCs/>
                <w:sz w:val="20"/>
                <w:szCs w:val="20"/>
              </w:rPr>
            </w:pPr>
          </w:p>
        </w:tc>
      </w:tr>
      <w:tr w:rsidR="003F4375" w:rsidRPr="00FD67B4" w:rsidTr="00FD67B4">
        <w:trPr>
          <w:trHeight w:val="454"/>
        </w:trPr>
        <w:tc>
          <w:tcPr>
            <w:tcW w:w="4102"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 xml:space="preserve">Постоянный штат (кол-во </w:t>
            </w:r>
            <w:proofErr w:type="gramStart"/>
            <w:r w:rsidRPr="00FD67B4">
              <w:rPr>
                <w:rFonts w:ascii="Franklin Gothic Book" w:hAnsi="Franklin Gothic Book"/>
                <w:sz w:val="20"/>
                <w:szCs w:val="20"/>
              </w:rPr>
              <w:t>чел.)/</w:t>
            </w:r>
            <w:proofErr w:type="gramEnd"/>
            <w:r w:rsidRPr="00FD67B4">
              <w:rPr>
                <w:rFonts w:ascii="Franklin Gothic Book" w:hAnsi="Franklin Gothic Book"/>
                <w:sz w:val="20"/>
                <w:szCs w:val="20"/>
              </w:rPr>
              <w:t xml:space="preserve"> </w:t>
            </w:r>
          </w:p>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 xml:space="preserve">в </w:t>
            </w:r>
            <w:proofErr w:type="spellStart"/>
            <w:r w:rsidRPr="00FD67B4">
              <w:rPr>
                <w:rFonts w:ascii="Franklin Gothic Book" w:hAnsi="Franklin Gothic Book"/>
                <w:sz w:val="20"/>
                <w:szCs w:val="20"/>
              </w:rPr>
              <w:t>т.ч</w:t>
            </w:r>
            <w:proofErr w:type="spellEnd"/>
            <w:r w:rsidRPr="00FD67B4">
              <w:rPr>
                <w:rFonts w:ascii="Franklin Gothic Book" w:hAnsi="Franklin Gothic Book"/>
                <w:sz w:val="20"/>
                <w:szCs w:val="20"/>
              </w:rPr>
              <w:t>. администрация</w:t>
            </w:r>
          </w:p>
        </w:tc>
        <w:tc>
          <w:tcPr>
            <w:tcW w:w="5963" w:type="dxa"/>
            <w:vAlign w:val="center"/>
          </w:tcPr>
          <w:p w:rsidR="003F4375" w:rsidRPr="00FD67B4" w:rsidRDefault="003F4375" w:rsidP="003F4375">
            <w:pPr>
              <w:rPr>
                <w:rFonts w:ascii="Franklin Gothic Book" w:hAnsi="Franklin Gothic Book"/>
                <w:bCs/>
                <w:sz w:val="20"/>
                <w:szCs w:val="20"/>
              </w:rPr>
            </w:pPr>
          </w:p>
        </w:tc>
      </w:tr>
    </w:tbl>
    <w:p w:rsidR="003F4375" w:rsidRPr="003F4375" w:rsidRDefault="003F4375" w:rsidP="003F4375">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rsidR="003F4375" w:rsidRPr="003F4375" w:rsidRDefault="003F4375" w:rsidP="003F4375">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 xml:space="preserve"> (подпись, М.П.)</w:t>
      </w:r>
    </w:p>
    <w:p w:rsidR="003F4375" w:rsidRPr="003F4375" w:rsidRDefault="003F4375" w:rsidP="003F4375">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rsidR="00D4641C" w:rsidRPr="001E1F9D" w:rsidRDefault="003F4375" w:rsidP="001E1F9D">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(фамилия, имя, отчество подписавшего, должность)</w:t>
      </w:r>
    </w:p>
    <w:p w:rsidR="00BF5787" w:rsidRPr="008A7504" w:rsidRDefault="00693E5D" w:rsidP="00BF5787">
      <w:pPr>
        <w:spacing w:before="60" w:after="60"/>
        <w:ind w:left="426"/>
        <w:jc w:val="both"/>
        <w:rPr>
          <w:rFonts w:ascii="Franklin Gothic Book" w:hAnsi="Franklin Gothic Book"/>
          <w:b/>
        </w:rPr>
      </w:pPr>
      <w:bookmarkStart w:id="20" w:name="_Ref55336378"/>
      <w:bookmarkStart w:id="21" w:name="_Toc57314676"/>
      <w:bookmarkStart w:id="22" w:name="_Toc84821539"/>
      <w:bookmarkStart w:id="23" w:name="_Toc123103536"/>
      <w:bookmarkStart w:id="24" w:name="_Ref34763774"/>
      <w:bookmarkEnd w:id="11"/>
      <w:bookmarkEnd w:id="12"/>
      <w:bookmarkEnd w:id="13"/>
      <w:bookmarkEnd w:id="14"/>
      <w:bookmarkEnd w:id="15"/>
      <w:r>
        <w:rPr>
          <w:rFonts w:ascii="Franklin Gothic Book" w:hAnsi="Franklin Gothic Book"/>
          <w:b/>
        </w:rPr>
        <w:t xml:space="preserve">6.5 </w:t>
      </w:r>
      <w:r w:rsidR="005B2B43">
        <w:rPr>
          <w:rFonts w:ascii="Franklin Gothic Book" w:hAnsi="Franklin Gothic Book"/>
          <w:b/>
        </w:rPr>
        <w:t>Д</w:t>
      </w:r>
      <w:r w:rsidR="005B2B43" w:rsidRPr="005B2B43">
        <w:rPr>
          <w:rFonts w:ascii="Franklin Gothic Book" w:hAnsi="Franklin Gothic Book"/>
          <w:b/>
        </w:rPr>
        <w:t xml:space="preserve">екларация </w:t>
      </w:r>
      <w:r w:rsidR="00BF5787" w:rsidRPr="008A7504">
        <w:rPr>
          <w:rFonts w:ascii="Franklin Gothic Book" w:hAnsi="Franklin Gothic Book"/>
          <w:b/>
        </w:rPr>
        <w:t>о соответствии участника закупки критериям отнесения к субъектам малого и среднего предпринимательства</w:t>
      </w:r>
      <w:r w:rsidR="00BF5787" w:rsidRPr="008A7504">
        <w:rPr>
          <w:b/>
        </w:rPr>
        <w:t xml:space="preserve"> </w:t>
      </w:r>
      <w:r>
        <w:rPr>
          <w:rFonts w:ascii="Franklin Gothic Book" w:hAnsi="Franklin Gothic Book"/>
          <w:b/>
        </w:rPr>
        <w:t>(форма 5</w:t>
      </w:r>
      <w:r w:rsidR="00BF5787" w:rsidRPr="008A7504">
        <w:rPr>
          <w:rFonts w:ascii="Franklin Gothic Book" w:hAnsi="Franklin Gothic Book"/>
          <w:b/>
        </w:rPr>
        <w:t>)</w:t>
      </w:r>
    </w:p>
    <w:p w:rsidR="00BF5787" w:rsidRPr="008A7504" w:rsidRDefault="00BF5787" w:rsidP="00BF5787">
      <w:pPr>
        <w:spacing w:before="60" w:after="60"/>
        <w:ind w:left="426"/>
        <w:jc w:val="both"/>
        <w:rPr>
          <w:rFonts w:ascii="Franklin Gothic Book" w:hAnsi="Franklin Gothic Book"/>
        </w:rPr>
      </w:pPr>
      <w:r w:rsidRPr="008A7504">
        <w:rPr>
          <w:rFonts w:ascii="Franklin Gothic Book" w:hAnsi="Franklin Gothic Book"/>
        </w:rPr>
        <w:t>от «___</w:t>
      </w:r>
      <w:proofErr w:type="gramStart"/>
      <w:r w:rsidRPr="008A7504">
        <w:rPr>
          <w:rFonts w:ascii="Franklin Gothic Book" w:hAnsi="Franklin Gothic Book"/>
        </w:rPr>
        <w:t>_»_</w:t>
      </w:r>
      <w:proofErr w:type="gramEnd"/>
      <w:r w:rsidRPr="008A7504">
        <w:rPr>
          <w:rFonts w:ascii="Franklin Gothic Book" w:hAnsi="Franklin Gothic Book"/>
        </w:rPr>
        <w:t>____________ г. №__________</w:t>
      </w:r>
    </w:p>
    <w:p w:rsidR="00BF5787" w:rsidRPr="008A7504" w:rsidRDefault="00072200" w:rsidP="00BF5787">
      <w:pPr>
        <w:spacing w:before="60" w:after="60"/>
        <w:jc w:val="both"/>
        <w:rPr>
          <w:rFonts w:ascii="Franklin Gothic Book" w:hAnsi="Franklin Gothic Book"/>
        </w:rPr>
      </w:pPr>
      <w:r w:rsidRPr="006A1BAA">
        <w:rPr>
          <w:rFonts w:ascii="Franklin Gothic Book" w:hAnsi="Franklin Gothic Book"/>
          <w:i/>
          <w:u w:val="single"/>
        </w:rPr>
        <w:t>«Настоящей декларацией подтверждаем, что (указывает</w:t>
      </w:r>
      <w:r>
        <w:rPr>
          <w:rFonts w:ascii="Franklin Gothic Book" w:hAnsi="Franklin Gothic Book"/>
          <w:i/>
          <w:u w:val="single"/>
        </w:rPr>
        <w:t>ся наименование участника закуп</w:t>
      </w:r>
      <w:r w:rsidRPr="006A1BAA">
        <w:rPr>
          <w:rFonts w:ascii="Franklin Gothic Book" w:hAnsi="Franklin Gothic Book"/>
          <w:i/>
          <w:u w:val="single"/>
        </w:rPr>
        <w:t>ки) является субъектом (указать «малого» или «среднего»</w:t>
      </w:r>
      <w:r>
        <w:rPr>
          <w:rFonts w:ascii="Franklin Gothic Book" w:hAnsi="Franklin Gothic Book"/>
          <w:i/>
          <w:u w:val="single"/>
        </w:rPr>
        <w:t>) предпринимательства в соответ</w:t>
      </w:r>
      <w:r w:rsidRPr="006A1BAA">
        <w:rPr>
          <w:rFonts w:ascii="Franklin Gothic Book" w:hAnsi="Franklin Gothic Book"/>
          <w:i/>
          <w:u w:val="single"/>
        </w:rPr>
        <w:t>ствии с критериями отнесения к субъектам предпринимательства, установленными статьей 4 Федерального закона «О развитии малого и среднего предпринимательства в Российской Федерации».</w:t>
      </w:r>
    </w:p>
    <w:p w:rsidR="00BF5787" w:rsidRPr="003F4375" w:rsidRDefault="00BF5787" w:rsidP="00BF5787">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rsidR="00BF5787" w:rsidRPr="003F4375" w:rsidRDefault="00BF5787" w:rsidP="00BF5787">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 xml:space="preserve"> (подпись, М.П.)</w:t>
      </w:r>
    </w:p>
    <w:p w:rsidR="00BF5787" w:rsidRPr="003F4375" w:rsidRDefault="00BF5787" w:rsidP="00BF5787">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rsidR="00BF5787" w:rsidRDefault="00BF5787" w:rsidP="0061072D">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(фамилия, имя, отчество подписавшего, должность)</w:t>
      </w:r>
    </w:p>
    <w:p w:rsidR="00FD67B4" w:rsidRDefault="00FD67B4" w:rsidP="004C76E7">
      <w:pPr>
        <w:rPr>
          <w:rFonts w:ascii="Franklin Gothic Book" w:hAnsi="Franklin Gothic Book"/>
          <w:i/>
        </w:rPr>
      </w:pPr>
    </w:p>
    <w:p w:rsidR="00BC54E4" w:rsidRDefault="00BC54E4" w:rsidP="004C76E7">
      <w:pPr>
        <w:rPr>
          <w:rFonts w:ascii="Franklin Gothic Book" w:hAnsi="Franklin Gothic Book"/>
          <w:i/>
        </w:rPr>
      </w:pPr>
    </w:p>
    <w:p w:rsidR="00BC54E4" w:rsidRDefault="00BC54E4" w:rsidP="004C76E7">
      <w:pPr>
        <w:rPr>
          <w:rFonts w:ascii="Franklin Gothic Book" w:hAnsi="Franklin Gothic Book"/>
          <w:i/>
        </w:rPr>
      </w:pPr>
    </w:p>
    <w:p w:rsidR="00BC54E4" w:rsidRDefault="00BC54E4" w:rsidP="004C76E7">
      <w:pPr>
        <w:rPr>
          <w:rFonts w:ascii="Franklin Gothic Book" w:hAnsi="Franklin Gothic Book"/>
          <w:i/>
        </w:rPr>
      </w:pPr>
    </w:p>
    <w:p w:rsidR="00BC54E4" w:rsidRDefault="00BC54E4" w:rsidP="004C76E7">
      <w:pPr>
        <w:rPr>
          <w:rFonts w:ascii="Franklin Gothic Book" w:hAnsi="Franklin Gothic Book"/>
          <w:i/>
        </w:rPr>
      </w:pPr>
    </w:p>
    <w:p w:rsidR="001E1F9D" w:rsidRPr="001E1F9D" w:rsidRDefault="001E1F9D" w:rsidP="00AD03C5">
      <w:pPr>
        <w:pStyle w:val="afff6"/>
        <w:numPr>
          <w:ilvl w:val="1"/>
          <w:numId w:val="20"/>
        </w:numPr>
        <w:rPr>
          <w:rFonts w:ascii="Franklin Gothic Book" w:hAnsi="Franklin Gothic Book"/>
          <w:b/>
          <w:i/>
        </w:rPr>
      </w:pPr>
      <w:r>
        <w:rPr>
          <w:rFonts w:ascii="Franklin Gothic Book" w:hAnsi="Franklin Gothic Book"/>
          <w:b/>
          <w:i/>
        </w:rPr>
        <w:lastRenderedPageBreak/>
        <w:t xml:space="preserve"> </w:t>
      </w:r>
      <w:r w:rsidRPr="001E1F9D">
        <w:rPr>
          <w:rFonts w:ascii="Franklin Gothic Book" w:hAnsi="Franklin Gothic Book"/>
          <w:b/>
          <w:i/>
        </w:rPr>
        <w:t xml:space="preserve">Перечень разрешительной документации (форма </w:t>
      </w:r>
      <w:r w:rsidR="00AD03C5">
        <w:rPr>
          <w:rFonts w:ascii="Franklin Gothic Book" w:hAnsi="Franklin Gothic Book"/>
          <w:b/>
          <w:i/>
        </w:rPr>
        <w:t>6</w:t>
      </w:r>
      <w:r w:rsidRPr="001E1F9D">
        <w:rPr>
          <w:rFonts w:ascii="Franklin Gothic Book" w:hAnsi="Franklin Gothic Book"/>
          <w:b/>
          <w:i/>
        </w:rPr>
        <w:t>)</w:t>
      </w:r>
    </w:p>
    <w:p w:rsidR="001E1F9D" w:rsidRPr="001E1F9D" w:rsidRDefault="001E1F9D" w:rsidP="001E1F9D">
      <w:pPr>
        <w:rPr>
          <w:rFonts w:ascii="Franklin Gothic Book" w:hAnsi="Franklin Gothic Book"/>
          <w:b/>
          <w:i/>
        </w:rPr>
      </w:pPr>
    </w:p>
    <w:tbl>
      <w:tblPr>
        <w:tblW w:w="9934" w:type="dxa"/>
        <w:jc w:val="center"/>
        <w:tblLayout w:type="fixed"/>
        <w:tblLook w:val="04A0" w:firstRow="1" w:lastRow="0" w:firstColumn="1" w:lastColumn="0" w:noHBand="0" w:noVBand="1"/>
      </w:tblPr>
      <w:tblGrid>
        <w:gridCol w:w="2142"/>
        <w:gridCol w:w="1920"/>
        <w:gridCol w:w="1840"/>
        <w:gridCol w:w="1940"/>
        <w:gridCol w:w="2092"/>
      </w:tblGrid>
      <w:tr w:rsidR="001E1F9D" w:rsidRPr="001E1F9D" w:rsidTr="00A3458A">
        <w:trPr>
          <w:trHeight w:val="480"/>
          <w:jc w:val="center"/>
        </w:trPr>
        <w:tc>
          <w:tcPr>
            <w:tcW w:w="21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rPr>
            </w:pPr>
            <w:r w:rsidRPr="001E1F9D">
              <w:rPr>
                <w:rFonts w:ascii="Franklin Gothic Book" w:hAnsi="Franklin Gothic Book"/>
              </w:rPr>
              <w:t>Регистрационный номер</w:t>
            </w:r>
          </w:p>
        </w:tc>
        <w:tc>
          <w:tcPr>
            <w:tcW w:w="1920" w:type="dxa"/>
            <w:tcBorders>
              <w:top w:val="single" w:sz="4" w:space="0" w:color="auto"/>
              <w:left w:val="nil"/>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rPr>
            </w:pPr>
            <w:r w:rsidRPr="001E1F9D">
              <w:rPr>
                <w:rFonts w:ascii="Franklin Gothic Book" w:hAnsi="Franklin Gothic Book"/>
              </w:rPr>
              <w:t>Выдавший орган</w:t>
            </w:r>
          </w:p>
        </w:tc>
        <w:tc>
          <w:tcPr>
            <w:tcW w:w="1840" w:type="dxa"/>
            <w:tcBorders>
              <w:top w:val="single" w:sz="4" w:space="0" w:color="auto"/>
              <w:left w:val="nil"/>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rPr>
            </w:pPr>
            <w:r w:rsidRPr="001E1F9D">
              <w:rPr>
                <w:rFonts w:ascii="Franklin Gothic Book" w:hAnsi="Franklin Gothic Book"/>
              </w:rPr>
              <w:t>Вид документа</w:t>
            </w:r>
          </w:p>
        </w:tc>
        <w:tc>
          <w:tcPr>
            <w:tcW w:w="1940" w:type="dxa"/>
            <w:tcBorders>
              <w:top w:val="single" w:sz="4" w:space="0" w:color="auto"/>
              <w:left w:val="nil"/>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rPr>
            </w:pPr>
            <w:r w:rsidRPr="001E1F9D">
              <w:rPr>
                <w:rFonts w:ascii="Franklin Gothic Book" w:hAnsi="Franklin Gothic Book"/>
              </w:rPr>
              <w:t>Срок действия</w:t>
            </w:r>
          </w:p>
        </w:tc>
        <w:tc>
          <w:tcPr>
            <w:tcW w:w="2092" w:type="dxa"/>
            <w:tcBorders>
              <w:top w:val="single" w:sz="4" w:space="0" w:color="auto"/>
              <w:left w:val="nil"/>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rPr>
            </w:pPr>
            <w:r w:rsidRPr="001E1F9D">
              <w:rPr>
                <w:rFonts w:ascii="Franklin Gothic Book" w:hAnsi="Franklin Gothic Book"/>
              </w:rPr>
              <w:t>Разрешенные территории деятельности</w:t>
            </w:r>
          </w:p>
        </w:tc>
      </w:tr>
      <w:tr w:rsidR="001E1F9D" w:rsidRPr="001E1F9D" w:rsidTr="00A3458A">
        <w:trPr>
          <w:trHeight w:val="255"/>
          <w:jc w:val="center"/>
        </w:trPr>
        <w:tc>
          <w:tcPr>
            <w:tcW w:w="2142" w:type="dxa"/>
            <w:tcBorders>
              <w:top w:val="nil"/>
              <w:left w:val="single" w:sz="4" w:space="0" w:color="auto"/>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c>
          <w:tcPr>
            <w:tcW w:w="1920" w:type="dxa"/>
            <w:tcBorders>
              <w:top w:val="nil"/>
              <w:left w:val="nil"/>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c>
          <w:tcPr>
            <w:tcW w:w="1840" w:type="dxa"/>
            <w:tcBorders>
              <w:top w:val="nil"/>
              <w:left w:val="nil"/>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c>
          <w:tcPr>
            <w:tcW w:w="1940" w:type="dxa"/>
            <w:tcBorders>
              <w:top w:val="nil"/>
              <w:left w:val="nil"/>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c>
          <w:tcPr>
            <w:tcW w:w="2092" w:type="dxa"/>
            <w:tcBorders>
              <w:top w:val="nil"/>
              <w:left w:val="nil"/>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r>
      <w:tr w:rsidR="001E1F9D" w:rsidRPr="001E1F9D" w:rsidTr="00A3458A">
        <w:trPr>
          <w:trHeight w:val="255"/>
          <w:jc w:val="center"/>
        </w:trPr>
        <w:tc>
          <w:tcPr>
            <w:tcW w:w="2142" w:type="dxa"/>
            <w:tcBorders>
              <w:top w:val="nil"/>
              <w:left w:val="single" w:sz="4" w:space="0" w:color="auto"/>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c>
          <w:tcPr>
            <w:tcW w:w="1920" w:type="dxa"/>
            <w:tcBorders>
              <w:top w:val="nil"/>
              <w:left w:val="nil"/>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c>
          <w:tcPr>
            <w:tcW w:w="1840" w:type="dxa"/>
            <w:tcBorders>
              <w:top w:val="nil"/>
              <w:left w:val="nil"/>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c>
          <w:tcPr>
            <w:tcW w:w="1940" w:type="dxa"/>
            <w:tcBorders>
              <w:top w:val="nil"/>
              <w:left w:val="nil"/>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c>
          <w:tcPr>
            <w:tcW w:w="2092" w:type="dxa"/>
            <w:tcBorders>
              <w:top w:val="nil"/>
              <w:left w:val="nil"/>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r>
      <w:tr w:rsidR="001E1F9D" w:rsidRPr="001E1F9D" w:rsidTr="00A3458A">
        <w:trPr>
          <w:trHeight w:val="255"/>
          <w:jc w:val="center"/>
        </w:trPr>
        <w:tc>
          <w:tcPr>
            <w:tcW w:w="2142" w:type="dxa"/>
            <w:tcBorders>
              <w:top w:val="nil"/>
              <w:left w:val="single" w:sz="4" w:space="0" w:color="auto"/>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c>
          <w:tcPr>
            <w:tcW w:w="1920" w:type="dxa"/>
            <w:tcBorders>
              <w:top w:val="nil"/>
              <w:left w:val="nil"/>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c>
          <w:tcPr>
            <w:tcW w:w="1840" w:type="dxa"/>
            <w:tcBorders>
              <w:top w:val="nil"/>
              <w:left w:val="nil"/>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c>
          <w:tcPr>
            <w:tcW w:w="1940" w:type="dxa"/>
            <w:tcBorders>
              <w:top w:val="nil"/>
              <w:left w:val="nil"/>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c>
          <w:tcPr>
            <w:tcW w:w="2092" w:type="dxa"/>
            <w:tcBorders>
              <w:top w:val="nil"/>
              <w:left w:val="nil"/>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r>
      <w:tr w:rsidR="001E1F9D" w:rsidRPr="001E1F9D" w:rsidTr="00A3458A">
        <w:trPr>
          <w:trHeight w:val="255"/>
          <w:jc w:val="center"/>
        </w:trPr>
        <w:tc>
          <w:tcPr>
            <w:tcW w:w="2142" w:type="dxa"/>
            <w:tcBorders>
              <w:top w:val="nil"/>
              <w:left w:val="single" w:sz="4" w:space="0" w:color="auto"/>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c>
          <w:tcPr>
            <w:tcW w:w="1920" w:type="dxa"/>
            <w:tcBorders>
              <w:top w:val="nil"/>
              <w:left w:val="nil"/>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c>
          <w:tcPr>
            <w:tcW w:w="1840" w:type="dxa"/>
            <w:tcBorders>
              <w:top w:val="nil"/>
              <w:left w:val="nil"/>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c>
          <w:tcPr>
            <w:tcW w:w="1940" w:type="dxa"/>
            <w:tcBorders>
              <w:top w:val="nil"/>
              <w:left w:val="nil"/>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c>
          <w:tcPr>
            <w:tcW w:w="2092" w:type="dxa"/>
            <w:tcBorders>
              <w:top w:val="nil"/>
              <w:left w:val="nil"/>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r>
      <w:tr w:rsidR="001E1F9D" w:rsidRPr="001E1F9D" w:rsidTr="00A3458A">
        <w:trPr>
          <w:trHeight w:val="255"/>
          <w:jc w:val="center"/>
        </w:trPr>
        <w:tc>
          <w:tcPr>
            <w:tcW w:w="2142" w:type="dxa"/>
            <w:tcBorders>
              <w:top w:val="nil"/>
              <w:left w:val="single" w:sz="4" w:space="0" w:color="auto"/>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c>
          <w:tcPr>
            <w:tcW w:w="1920" w:type="dxa"/>
            <w:tcBorders>
              <w:top w:val="nil"/>
              <w:left w:val="nil"/>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c>
          <w:tcPr>
            <w:tcW w:w="1840" w:type="dxa"/>
            <w:tcBorders>
              <w:top w:val="nil"/>
              <w:left w:val="nil"/>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c>
          <w:tcPr>
            <w:tcW w:w="1940" w:type="dxa"/>
            <w:tcBorders>
              <w:top w:val="nil"/>
              <w:left w:val="nil"/>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c>
          <w:tcPr>
            <w:tcW w:w="2092" w:type="dxa"/>
            <w:tcBorders>
              <w:top w:val="nil"/>
              <w:left w:val="nil"/>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r>
      <w:tr w:rsidR="001E1F9D" w:rsidRPr="001E1F9D" w:rsidTr="00A3458A">
        <w:trPr>
          <w:trHeight w:val="255"/>
          <w:jc w:val="center"/>
        </w:trPr>
        <w:tc>
          <w:tcPr>
            <w:tcW w:w="2142" w:type="dxa"/>
            <w:tcBorders>
              <w:top w:val="nil"/>
              <w:left w:val="single" w:sz="4" w:space="0" w:color="auto"/>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c>
          <w:tcPr>
            <w:tcW w:w="1920" w:type="dxa"/>
            <w:tcBorders>
              <w:top w:val="nil"/>
              <w:left w:val="nil"/>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c>
          <w:tcPr>
            <w:tcW w:w="1840" w:type="dxa"/>
            <w:tcBorders>
              <w:top w:val="nil"/>
              <w:left w:val="nil"/>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c>
          <w:tcPr>
            <w:tcW w:w="1940" w:type="dxa"/>
            <w:tcBorders>
              <w:top w:val="nil"/>
              <w:left w:val="nil"/>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c>
          <w:tcPr>
            <w:tcW w:w="2092" w:type="dxa"/>
            <w:tcBorders>
              <w:top w:val="nil"/>
              <w:left w:val="nil"/>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r>
      <w:tr w:rsidR="001E1F9D" w:rsidRPr="001E1F9D" w:rsidTr="00A3458A">
        <w:trPr>
          <w:trHeight w:val="255"/>
          <w:jc w:val="center"/>
        </w:trPr>
        <w:tc>
          <w:tcPr>
            <w:tcW w:w="2142" w:type="dxa"/>
            <w:tcBorders>
              <w:top w:val="nil"/>
              <w:left w:val="single" w:sz="4" w:space="0" w:color="auto"/>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c>
          <w:tcPr>
            <w:tcW w:w="1920" w:type="dxa"/>
            <w:tcBorders>
              <w:top w:val="nil"/>
              <w:left w:val="nil"/>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c>
          <w:tcPr>
            <w:tcW w:w="1840" w:type="dxa"/>
            <w:tcBorders>
              <w:top w:val="nil"/>
              <w:left w:val="nil"/>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c>
          <w:tcPr>
            <w:tcW w:w="1940" w:type="dxa"/>
            <w:tcBorders>
              <w:top w:val="nil"/>
              <w:left w:val="nil"/>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c>
          <w:tcPr>
            <w:tcW w:w="2092" w:type="dxa"/>
            <w:tcBorders>
              <w:top w:val="nil"/>
              <w:left w:val="nil"/>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r>
      <w:tr w:rsidR="001E1F9D" w:rsidRPr="001E1F9D" w:rsidTr="00A3458A">
        <w:trPr>
          <w:trHeight w:val="255"/>
          <w:jc w:val="center"/>
        </w:trPr>
        <w:tc>
          <w:tcPr>
            <w:tcW w:w="2142" w:type="dxa"/>
            <w:tcBorders>
              <w:top w:val="nil"/>
              <w:left w:val="single" w:sz="4" w:space="0" w:color="auto"/>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c>
          <w:tcPr>
            <w:tcW w:w="1920" w:type="dxa"/>
            <w:tcBorders>
              <w:top w:val="nil"/>
              <w:left w:val="nil"/>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c>
          <w:tcPr>
            <w:tcW w:w="1840" w:type="dxa"/>
            <w:tcBorders>
              <w:top w:val="nil"/>
              <w:left w:val="nil"/>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c>
          <w:tcPr>
            <w:tcW w:w="1940" w:type="dxa"/>
            <w:tcBorders>
              <w:top w:val="nil"/>
              <w:left w:val="nil"/>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c>
          <w:tcPr>
            <w:tcW w:w="2092" w:type="dxa"/>
            <w:tcBorders>
              <w:top w:val="nil"/>
              <w:left w:val="nil"/>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r>
    </w:tbl>
    <w:p w:rsidR="001E1F9D" w:rsidRPr="001E1F9D" w:rsidRDefault="001E1F9D" w:rsidP="001E1F9D">
      <w:pPr>
        <w:rPr>
          <w:rFonts w:ascii="Franklin Gothic Book" w:hAnsi="Franklin Gothic Book"/>
          <w:i/>
        </w:rPr>
      </w:pPr>
    </w:p>
    <w:p w:rsidR="001E1F9D" w:rsidRPr="001E1F9D" w:rsidRDefault="001E1F9D" w:rsidP="001E1F9D">
      <w:pPr>
        <w:rPr>
          <w:rFonts w:ascii="Franklin Gothic Book" w:hAnsi="Franklin Gothic Book"/>
          <w:i/>
        </w:rPr>
      </w:pPr>
      <w:r w:rsidRPr="001E1F9D">
        <w:rPr>
          <w:rFonts w:ascii="Franklin Gothic Book" w:hAnsi="Franklin Gothic Book"/>
          <w:i/>
        </w:rPr>
        <w:t>Дополнительные требования к участнику закупки:</w:t>
      </w:r>
    </w:p>
    <w:p w:rsidR="001E1F9D" w:rsidRPr="001E1F9D" w:rsidRDefault="001E1F9D" w:rsidP="00AD03C5">
      <w:pPr>
        <w:numPr>
          <w:ilvl w:val="0"/>
          <w:numId w:val="15"/>
        </w:numPr>
        <w:rPr>
          <w:rFonts w:ascii="Franklin Gothic Book" w:hAnsi="Franklin Gothic Book"/>
          <w:i/>
        </w:rPr>
      </w:pPr>
      <w:r w:rsidRPr="001E1F9D">
        <w:rPr>
          <w:rFonts w:ascii="Franklin Gothic Book" w:hAnsi="Franklin Gothic Book"/>
          <w:i/>
        </w:rPr>
        <w:t xml:space="preserve">В данной таблице указать перечень разрешительной документации (например, разрешение на применение </w:t>
      </w:r>
      <w:proofErr w:type="spellStart"/>
      <w:r w:rsidRPr="001E1F9D">
        <w:rPr>
          <w:rFonts w:ascii="Franklin Gothic Book" w:hAnsi="Franklin Gothic Book"/>
          <w:i/>
        </w:rPr>
        <w:t>Ростехнадзора</w:t>
      </w:r>
      <w:proofErr w:type="spellEnd"/>
      <w:r w:rsidRPr="001E1F9D">
        <w:rPr>
          <w:rFonts w:ascii="Franklin Gothic Book" w:hAnsi="Franklin Gothic Book"/>
          <w:i/>
        </w:rPr>
        <w:t>, лицензии на осуществляемые виды деятельности, лицензионные договора, свидетельство о допуске СРО, сертификаты и др.)</w:t>
      </w:r>
    </w:p>
    <w:p w:rsidR="001E1F9D" w:rsidRPr="001E1F9D" w:rsidRDefault="001E1F9D" w:rsidP="00AD03C5">
      <w:pPr>
        <w:numPr>
          <w:ilvl w:val="0"/>
          <w:numId w:val="15"/>
        </w:numPr>
        <w:rPr>
          <w:rFonts w:ascii="Franklin Gothic Book" w:hAnsi="Franklin Gothic Book"/>
          <w:i/>
        </w:rPr>
      </w:pPr>
      <w:r w:rsidRPr="001E1F9D">
        <w:rPr>
          <w:rFonts w:ascii="Franklin Gothic Book" w:hAnsi="Franklin Gothic Book"/>
          <w:i/>
        </w:rPr>
        <w:t>К форме должны быть приложены копии всех документов участника закупки (субагентов), перечисленных в ней.</w:t>
      </w:r>
    </w:p>
    <w:p w:rsidR="001E1F9D" w:rsidRPr="001E1F9D" w:rsidRDefault="001E1F9D" w:rsidP="001E1F9D">
      <w:pPr>
        <w:rPr>
          <w:rFonts w:ascii="Franklin Gothic Book" w:hAnsi="Franklin Gothic Book"/>
          <w:i/>
        </w:rPr>
      </w:pPr>
    </w:p>
    <w:p w:rsidR="001E1F9D" w:rsidRPr="001E1F9D" w:rsidRDefault="001E1F9D" w:rsidP="001E1F9D">
      <w:pPr>
        <w:rPr>
          <w:rFonts w:ascii="Franklin Gothic Book" w:hAnsi="Franklin Gothic Book"/>
          <w:i/>
        </w:rPr>
      </w:pPr>
      <w:r w:rsidRPr="001E1F9D">
        <w:rPr>
          <w:rFonts w:ascii="Franklin Gothic Book" w:hAnsi="Franklin Gothic Book"/>
          <w:i/>
        </w:rPr>
        <w:tab/>
        <w:t>___________________________________</w:t>
      </w:r>
    </w:p>
    <w:p w:rsidR="001E1F9D" w:rsidRPr="001E1F9D" w:rsidRDefault="001E1F9D" w:rsidP="001E1F9D">
      <w:pPr>
        <w:rPr>
          <w:rFonts w:ascii="Franklin Gothic Book" w:hAnsi="Franklin Gothic Book"/>
          <w:i/>
          <w:vertAlign w:val="superscript"/>
        </w:rPr>
      </w:pPr>
      <w:r w:rsidRPr="001E1F9D">
        <w:rPr>
          <w:rFonts w:ascii="Franklin Gothic Book" w:hAnsi="Franklin Gothic Book"/>
          <w:i/>
          <w:vertAlign w:val="superscript"/>
        </w:rPr>
        <w:tab/>
        <w:t xml:space="preserve"> (подпись, М.П.)</w:t>
      </w:r>
    </w:p>
    <w:p w:rsidR="001E1F9D" w:rsidRPr="001E1F9D" w:rsidRDefault="001E1F9D" w:rsidP="001E1F9D">
      <w:pPr>
        <w:rPr>
          <w:rFonts w:ascii="Franklin Gothic Book" w:hAnsi="Franklin Gothic Book"/>
          <w:i/>
        </w:rPr>
      </w:pPr>
      <w:r w:rsidRPr="001E1F9D">
        <w:rPr>
          <w:rFonts w:ascii="Franklin Gothic Book" w:hAnsi="Franklin Gothic Book"/>
          <w:i/>
        </w:rPr>
        <w:tab/>
        <w:t>___________________________________</w:t>
      </w:r>
    </w:p>
    <w:p w:rsidR="001E1F9D" w:rsidRPr="001E1F9D" w:rsidRDefault="001E1F9D" w:rsidP="001E1F9D">
      <w:pPr>
        <w:rPr>
          <w:rFonts w:ascii="Franklin Gothic Book" w:hAnsi="Franklin Gothic Book"/>
          <w:i/>
          <w:vertAlign w:val="superscript"/>
        </w:rPr>
      </w:pPr>
      <w:r w:rsidRPr="001E1F9D">
        <w:rPr>
          <w:rFonts w:ascii="Franklin Gothic Book" w:hAnsi="Franklin Gothic Book"/>
          <w:i/>
          <w:vertAlign w:val="superscript"/>
        </w:rPr>
        <w:tab/>
        <w:t>(фамилия, имя, отчество подписавшего, должность)</w:t>
      </w:r>
    </w:p>
    <w:p w:rsidR="001E1F9D" w:rsidRDefault="001E1F9D" w:rsidP="004C76E7">
      <w:pPr>
        <w:rPr>
          <w:rFonts w:ascii="Franklin Gothic Book" w:hAnsi="Franklin Gothic Book"/>
          <w:i/>
        </w:rPr>
      </w:pPr>
    </w:p>
    <w:bookmarkEnd w:id="20"/>
    <w:bookmarkEnd w:id="21"/>
    <w:bookmarkEnd w:id="22"/>
    <w:bookmarkEnd w:id="23"/>
    <w:p w:rsidR="00B74FD7" w:rsidRPr="0031462F" w:rsidRDefault="00706ED2" w:rsidP="00C42EB3">
      <w:pPr>
        <w:pageBreakBefore/>
        <w:rPr>
          <w:rFonts w:ascii="Franklin Gothic Book" w:hAnsi="Franklin Gothic Book"/>
          <w:b/>
        </w:rPr>
      </w:pPr>
      <w:r>
        <w:rPr>
          <w:rFonts w:ascii="Franklin Gothic Book" w:hAnsi="Franklin Gothic Book"/>
          <w:b/>
        </w:rPr>
        <w:lastRenderedPageBreak/>
        <w:t>7</w:t>
      </w:r>
      <w:r w:rsidR="00C42EB3">
        <w:rPr>
          <w:rFonts w:ascii="Franklin Gothic Book" w:hAnsi="Franklin Gothic Book"/>
          <w:b/>
        </w:rPr>
        <w:tab/>
        <w:t xml:space="preserve"> </w:t>
      </w:r>
      <w:r w:rsidR="00B74FD7" w:rsidRPr="0031462F">
        <w:rPr>
          <w:rFonts w:ascii="Franklin Gothic Book" w:hAnsi="Franklin Gothic Book"/>
          <w:b/>
        </w:rPr>
        <w:t xml:space="preserve">ИНФОРМАЦИОННАЯ КАРТА </w:t>
      </w:r>
      <w:r w:rsidR="00996BA7">
        <w:rPr>
          <w:rFonts w:ascii="Franklin Gothic Book" w:hAnsi="Franklin Gothic Book"/>
          <w:b/>
        </w:rPr>
        <w:t>ЗАКУПКИ</w:t>
      </w: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32"/>
      </w:tblGrid>
      <w:tr w:rsidR="00FD67B4" w:rsidRPr="0031462F" w:rsidTr="001B1E40">
        <w:trPr>
          <w:trHeight w:val="630"/>
        </w:trPr>
        <w:tc>
          <w:tcPr>
            <w:tcW w:w="10632" w:type="dxa"/>
            <w:vAlign w:val="center"/>
          </w:tcPr>
          <w:p w:rsidR="00FD67B4" w:rsidRPr="0031462F" w:rsidRDefault="00FD67B4" w:rsidP="00F7558B">
            <w:pPr>
              <w:jc w:val="center"/>
              <w:rPr>
                <w:rFonts w:ascii="Franklin Gothic Book" w:hAnsi="Franklin Gothic Book"/>
              </w:rPr>
            </w:pPr>
            <w:r w:rsidRPr="0031462F">
              <w:rPr>
                <w:rFonts w:ascii="Franklin Gothic Book" w:hAnsi="Franklin Gothic Book"/>
              </w:rPr>
              <w:t>Сведения</w:t>
            </w:r>
          </w:p>
        </w:tc>
      </w:tr>
      <w:tr w:rsidR="00FD67B4" w:rsidRPr="0031462F" w:rsidTr="001B1E40">
        <w:tc>
          <w:tcPr>
            <w:tcW w:w="10632" w:type="dxa"/>
          </w:tcPr>
          <w:p w:rsidR="00FD67B4" w:rsidRPr="0031462F" w:rsidRDefault="00FD67B4" w:rsidP="00F7558B">
            <w:pPr>
              <w:rPr>
                <w:rFonts w:ascii="Franklin Gothic Book" w:hAnsi="Franklin Gothic Book"/>
              </w:rPr>
            </w:pPr>
            <w:r w:rsidRPr="0031462F">
              <w:rPr>
                <w:rFonts w:ascii="Franklin Gothic Book" w:hAnsi="Franklin Gothic Book"/>
                <w:b/>
              </w:rPr>
              <w:t>Организатор</w:t>
            </w:r>
            <w:r w:rsidRPr="0031462F">
              <w:rPr>
                <w:rFonts w:ascii="Franklin Gothic Book" w:hAnsi="Franklin Gothic Book"/>
              </w:rPr>
              <w:t xml:space="preserve"> – ОАО «</w:t>
            </w:r>
            <w:r w:rsidR="00215E4B">
              <w:rPr>
                <w:rFonts w:ascii="Franklin Gothic Book" w:hAnsi="Franklin Gothic Book"/>
              </w:rPr>
              <w:t>НМТП</w:t>
            </w:r>
            <w:r w:rsidRPr="0031462F">
              <w:rPr>
                <w:rFonts w:ascii="Franklin Gothic Book" w:hAnsi="Franklin Gothic Book"/>
              </w:rPr>
              <w:t>»;</w:t>
            </w:r>
          </w:p>
          <w:p w:rsidR="00FD67B4" w:rsidRDefault="00FD67B4" w:rsidP="00F7558B">
            <w:pPr>
              <w:rPr>
                <w:rFonts w:ascii="Franklin Gothic Book" w:hAnsi="Franklin Gothic Book"/>
              </w:rPr>
            </w:pPr>
            <w:r w:rsidRPr="0031462F">
              <w:rPr>
                <w:rFonts w:ascii="Franklin Gothic Book" w:hAnsi="Franklin Gothic Book"/>
                <w:b/>
              </w:rPr>
              <w:t>Ответственный исполнитель</w:t>
            </w:r>
            <w:r w:rsidRPr="0031462F">
              <w:rPr>
                <w:rFonts w:ascii="Franklin Gothic Book" w:hAnsi="Franklin Gothic Book"/>
              </w:rPr>
              <w:t xml:space="preserve"> – начальник отдела тендеров и экспертиз Зайцев В.А.;</w:t>
            </w:r>
            <w:r>
              <w:rPr>
                <w:rFonts w:ascii="Franklin Gothic Book" w:hAnsi="Franklin Gothic Book"/>
              </w:rPr>
              <w:t xml:space="preserve"> </w:t>
            </w:r>
          </w:p>
          <w:p w:rsidR="00FD67B4" w:rsidRPr="0031462F" w:rsidRDefault="00FD67B4" w:rsidP="00AD03C5">
            <w:pPr>
              <w:rPr>
                <w:rFonts w:ascii="Franklin Gothic Book" w:hAnsi="Franklin Gothic Book"/>
              </w:rPr>
            </w:pPr>
            <w:r w:rsidRPr="0031462F">
              <w:rPr>
                <w:rFonts w:ascii="Franklin Gothic Book" w:hAnsi="Franklin Gothic Book"/>
                <w:b/>
              </w:rPr>
              <w:t>Телефон/факс</w:t>
            </w:r>
            <w:r w:rsidR="00AD03C5">
              <w:rPr>
                <w:rFonts w:ascii="Franklin Gothic Book" w:hAnsi="Franklin Gothic Book"/>
              </w:rPr>
              <w:t>: (8617) 60-25</w:t>
            </w:r>
            <w:r w:rsidRPr="0031462F">
              <w:rPr>
                <w:rFonts w:ascii="Franklin Gothic Book" w:hAnsi="Franklin Gothic Book"/>
              </w:rPr>
              <w:t>-</w:t>
            </w:r>
            <w:r w:rsidR="00AD03C5">
              <w:rPr>
                <w:rFonts w:ascii="Franklin Gothic Book" w:hAnsi="Franklin Gothic Book"/>
              </w:rPr>
              <w:t>58</w:t>
            </w:r>
            <w:r>
              <w:rPr>
                <w:rFonts w:ascii="Franklin Gothic Book" w:hAnsi="Franklin Gothic Book"/>
              </w:rPr>
              <w:t>/60-29-36</w:t>
            </w:r>
          </w:p>
        </w:tc>
      </w:tr>
      <w:tr w:rsidR="00FD67B4" w:rsidRPr="0031462F" w:rsidTr="001B1E40">
        <w:tc>
          <w:tcPr>
            <w:tcW w:w="10632" w:type="dxa"/>
          </w:tcPr>
          <w:p w:rsidR="00FD67B4" w:rsidRPr="0031462F" w:rsidRDefault="00FD67B4" w:rsidP="00B657EC">
            <w:pPr>
              <w:tabs>
                <w:tab w:val="left" w:pos="6300"/>
              </w:tabs>
              <w:jc w:val="both"/>
              <w:rPr>
                <w:rFonts w:ascii="Franklin Gothic Book" w:hAnsi="Franklin Gothic Book"/>
              </w:rPr>
            </w:pPr>
            <w:r>
              <w:rPr>
                <w:rFonts w:ascii="Franklin Gothic Book" w:hAnsi="Franklin Gothic Book"/>
                <w:b/>
              </w:rPr>
              <w:t>Наименование лота</w:t>
            </w:r>
            <w:r w:rsidRPr="0031462F">
              <w:rPr>
                <w:rFonts w:ascii="Franklin Gothic Book" w:hAnsi="Franklin Gothic Book"/>
                <w:b/>
              </w:rPr>
              <w:t>:</w:t>
            </w:r>
            <w:r>
              <w:rPr>
                <w:rFonts w:ascii="Franklin Gothic Book" w:hAnsi="Franklin Gothic Book"/>
                <w:b/>
              </w:rPr>
              <w:t xml:space="preserve"> </w:t>
            </w:r>
            <w:r w:rsidR="00AD03C5" w:rsidRPr="00AD03C5">
              <w:rPr>
                <w:rFonts w:ascii="Franklin Gothic Book" w:hAnsi="Franklin Gothic Book"/>
              </w:rPr>
              <w:t xml:space="preserve">ремонт </w:t>
            </w:r>
            <w:r w:rsidR="00072200" w:rsidRPr="00072200">
              <w:rPr>
                <w:rFonts w:ascii="Franklin Gothic Book" w:hAnsi="Franklin Gothic Book"/>
              </w:rPr>
              <w:t>запорной арматуры тепловых пунктов зданий АБК-1 АБК-2 ОАО «НМТП» инв. №11931№29234</w:t>
            </w:r>
            <w:r w:rsidR="00741D10">
              <w:rPr>
                <w:rFonts w:ascii="Franklin Gothic Book" w:hAnsi="Franklin Gothic Book"/>
              </w:rPr>
              <w:t>.</w:t>
            </w:r>
          </w:p>
        </w:tc>
      </w:tr>
      <w:tr w:rsidR="00FD67B4" w:rsidRPr="0031462F" w:rsidTr="001B1E40">
        <w:tc>
          <w:tcPr>
            <w:tcW w:w="10632" w:type="dxa"/>
          </w:tcPr>
          <w:p w:rsidR="00FD67B4" w:rsidRPr="0031462F" w:rsidRDefault="00FD67B4" w:rsidP="00215E4B">
            <w:pPr>
              <w:tabs>
                <w:tab w:val="left" w:pos="6300"/>
              </w:tabs>
              <w:jc w:val="both"/>
              <w:rPr>
                <w:rFonts w:ascii="Franklin Gothic Book" w:hAnsi="Franklin Gothic Book"/>
                <w:b/>
              </w:rPr>
            </w:pPr>
            <w:r>
              <w:rPr>
                <w:rFonts w:ascii="Franklin Gothic Book" w:hAnsi="Franklin Gothic Book"/>
                <w:b/>
              </w:rPr>
              <w:t xml:space="preserve">Заказчик - </w:t>
            </w:r>
            <w:r w:rsidRPr="0031462F">
              <w:rPr>
                <w:rFonts w:ascii="Franklin Gothic Book" w:hAnsi="Franklin Gothic Book"/>
              </w:rPr>
              <w:t>ОАО «</w:t>
            </w:r>
            <w:r w:rsidR="00215E4B">
              <w:rPr>
                <w:rFonts w:ascii="Franklin Gothic Book" w:hAnsi="Franklin Gothic Book"/>
              </w:rPr>
              <w:t>НМТП</w:t>
            </w:r>
            <w:r w:rsidRPr="0031462F">
              <w:rPr>
                <w:rFonts w:ascii="Franklin Gothic Book" w:hAnsi="Franklin Gothic Book"/>
              </w:rPr>
              <w:t>»</w:t>
            </w:r>
          </w:p>
        </w:tc>
      </w:tr>
      <w:tr w:rsidR="005057AF" w:rsidRPr="0031462F" w:rsidTr="001B1E40">
        <w:trPr>
          <w:trHeight w:val="810"/>
        </w:trPr>
        <w:tc>
          <w:tcPr>
            <w:tcW w:w="10632" w:type="dxa"/>
          </w:tcPr>
          <w:p w:rsidR="005057AF" w:rsidRDefault="005057AF" w:rsidP="00215E4B">
            <w:pPr>
              <w:tabs>
                <w:tab w:val="left" w:pos="6300"/>
              </w:tabs>
              <w:jc w:val="both"/>
              <w:rPr>
                <w:rFonts w:ascii="Franklin Gothic Book" w:hAnsi="Franklin Gothic Book"/>
                <w:b/>
              </w:rPr>
            </w:pPr>
            <w:r>
              <w:rPr>
                <w:rFonts w:ascii="Franklin Gothic Book" w:hAnsi="Franklin Gothic Book"/>
                <w:b/>
              </w:rPr>
              <w:t xml:space="preserve">Участник закупки: </w:t>
            </w:r>
            <w:r w:rsidR="001B1E40" w:rsidRPr="001B1E40">
              <w:rPr>
                <w:rFonts w:ascii="Franklin Gothic Book" w:hAnsi="Franklin Gothic Book"/>
              </w:rPr>
              <w:t>участник закупки должен являться субъектом малого или среднего предпринимательства в соответствии с критериями отнесения к субъектам предпринимательства, установленными статьей 4 Федерального закона «О развитии малого и среднего предпринимательства в Российской Федерации»</w:t>
            </w:r>
          </w:p>
        </w:tc>
      </w:tr>
      <w:tr w:rsidR="00FD67B4" w:rsidRPr="0031462F" w:rsidTr="001B1E40">
        <w:trPr>
          <w:trHeight w:val="205"/>
        </w:trPr>
        <w:tc>
          <w:tcPr>
            <w:tcW w:w="10632" w:type="dxa"/>
          </w:tcPr>
          <w:p w:rsidR="00FD67B4" w:rsidRPr="0031462F" w:rsidRDefault="00FD67B4" w:rsidP="00F7558B">
            <w:pPr>
              <w:rPr>
                <w:rFonts w:ascii="Franklin Gothic Book" w:hAnsi="Franklin Gothic Book"/>
              </w:rPr>
            </w:pPr>
            <w:r w:rsidRPr="0031462F">
              <w:rPr>
                <w:rFonts w:ascii="Franklin Gothic Book" w:hAnsi="Franklin Gothic Book"/>
                <w:b/>
              </w:rPr>
              <w:t xml:space="preserve">Финансирование: </w:t>
            </w:r>
            <w:r w:rsidRPr="0031462F">
              <w:rPr>
                <w:rFonts w:ascii="Franklin Gothic Book" w:hAnsi="Franklin Gothic Book"/>
              </w:rPr>
              <w:t xml:space="preserve">собственные средства Заказчика. </w:t>
            </w:r>
          </w:p>
        </w:tc>
      </w:tr>
      <w:tr w:rsidR="00FD67B4" w:rsidRPr="0031462F" w:rsidTr="001B1E40">
        <w:tc>
          <w:tcPr>
            <w:tcW w:w="10632" w:type="dxa"/>
          </w:tcPr>
          <w:p w:rsidR="00FD67B4" w:rsidRPr="0031462F" w:rsidRDefault="00FD67B4" w:rsidP="00F7558B">
            <w:pPr>
              <w:jc w:val="both"/>
              <w:rPr>
                <w:rFonts w:ascii="Franklin Gothic Book" w:hAnsi="Franklin Gothic Book"/>
              </w:rPr>
            </w:pPr>
            <w:r w:rsidRPr="0031462F">
              <w:rPr>
                <w:rFonts w:ascii="Franklin Gothic Book" w:hAnsi="Franklin Gothic Book"/>
                <w:b/>
              </w:rPr>
              <w:t>Приглашаются</w:t>
            </w:r>
            <w:r w:rsidRPr="0031462F">
              <w:rPr>
                <w:rFonts w:ascii="Franklin Gothic Book" w:hAnsi="Franklin Gothic Book"/>
              </w:rPr>
              <w:t xml:space="preserve">: юридические лица, физические лица и индивидуальные предприниматели. </w:t>
            </w:r>
          </w:p>
        </w:tc>
      </w:tr>
      <w:tr w:rsidR="00FD67B4" w:rsidRPr="00FD67B4" w:rsidTr="001B1E40">
        <w:tc>
          <w:tcPr>
            <w:tcW w:w="10632" w:type="dxa"/>
          </w:tcPr>
          <w:p w:rsidR="00FD67B4" w:rsidRPr="00FD67B4" w:rsidRDefault="00FD67B4" w:rsidP="00FD67B4">
            <w:pPr>
              <w:jc w:val="both"/>
              <w:rPr>
                <w:rFonts w:ascii="Franklin Gothic Book" w:hAnsi="Franklin Gothic Book"/>
                <w:b/>
              </w:rPr>
            </w:pPr>
            <w:r w:rsidRPr="00FD67B4">
              <w:rPr>
                <w:rFonts w:ascii="Franklin Gothic Book" w:hAnsi="Franklin Gothic Book"/>
                <w:b/>
              </w:rPr>
              <w:t xml:space="preserve">Обеспечение заявки на участие в </w:t>
            </w:r>
            <w:r>
              <w:rPr>
                <w:rFonts w:ascii="Franklin Gothic Book" w:hAnsi="Franklin Gothic Book"/>
                <w:b/>
              </w:rPr>
              <w:t>закупке</w:t>
            </w:r>
            <w:r w:rsidRPr="00FD67B4">
              <w:rPr>
                <w:rFonts w:ascii="Franklin Gothic Book" w:hAnsi="Franklin Gothic Book"/>
                <w:b/>
              </w:rPr>
              <w:t xml:space="preserve">: </w:t>
            </w:r>
            <w:r w:rsidRPr="00FD67B4">
              <w:rPr>
                <w:rFonts w:ascii="Franklin Gothic Book" w:hAnsi="Franklin Gothic Book"/>
              </w:rPr>
              <w:t>не требуется</w:t>
            </w:r>
          </w:p>
        </w:tc>
      </w:tr>
      <w:tr w:rsidR="00FD67B4" w:rsidRPr="00FD67B4" w:rsidTr="001B1E40">
        <w:trPr>
          <w:trHeight w:val="288"/>
        </w:trPr>
        <w:tc>
          <w:tcPr>
            <w:tcW w:w="10632" w:type="dxa"/>
          </w:tcPr>
          <w:p w:rsidR="00F0057D" w:rsidRPr="00FD67B4" w:rsidRDefault="00FD67B4" w:rsidP="000515F8">
            <w:pPr>
              <w:jc w:val="both"/>
              <w:rPr>
                <w:rFonts w:ascii="Franklin Gothic Book" w:hAnsi="Franklin Gothic Book"/>
                <w:b/>
              </w:rPr>
            </w:pPr>
            <w:r w:rsidRPr="00FD67B4">
              <w:rPr>
                <w:rFonts w:ascii="Franklin Gothic Book" w:hAnsi="Franklin Gothic Book"/>
                <w:b/>
              </w:rPr>
              <w:t>Обеспечение исполнения контракта:</w:t>
            </w:r>
            <w:r w:rsidR="00A021C7">
              <w:rPr>
                <w:rFonts w:ascii="Franklin Gothic Book" w:hAnsi="Franklin Gothic Book"/>
                <w:b/>
              </w:rPr>
              <w:t xml:space="preserve"> </w:t>
            </w:r>
            <w:r w:rsidRPr="00FD67B4">
              <w:rPr>
                <w:rFonts w:ascii="Franklin Gothic Book" w:hAnsi="Franklin Gothic Book"/>
              </w:rPr>
              <w:t>требуется</w:t>
            </w:r>
          </w:p>
        </w:tc>
      </w:tr>
      <w:tr w:rsidR="00F0057D" w:rsidRPr="00FD67B4" w:rsidTr="001B1E40">
        <w:trPr>
          <w:trHeight w:val="9921"/>
        </w:trPr>
        <w:tc>
          <w:tcPr>
            <w:tcW w:w="10632" w:type="dxa"/>
          </w:tcPr>
          <w:p w:rsidR="00F0057D" w:rsidRPr="00FD67B4" w:rsidRDefault="00F0057D" w:rsidP="00F0057D">
            <w:pPr>
              <w:jc w:val="both"/>
              <w:rPr>
                <w:rFonts w:ascii="Franklin Gothic Book" w:hAnsi="Franklin Gothic Book"/>
              </w:rPr>
            </w:pPr>
            <w:r>
              <w:rPr>
                <w:rFonts w:ascii="Franklin Gothic Book" w:hAnsi="Franklin Gothic Book"/>
              </w:rPr>
              <w:t>Требования к банку-гарант</w:t>
            </w:r>
            <w:r w:rsidRPr="00FD67B4">
              <w:rPr>
                <w:rFonts w:ascii="Franklin Gothic Book" w:hAnsi="Franklin Gothic Book"/>
              </w:rPr>
              <w:t>у</w:t>
            </w:r>
            <w:r>
              <w:rPr>
                <w:rFonts w:ascii="Franklin Gothic Book" w:hAnsi="Franklin Gothic Book"/>
              </w:rPr>
              <w:t xml:space="preserve"> (если в проекте договора установлена необходимость предоставления </w:t>
            </w:r>
            <w:r w:rsidR="00BF55A9" w:rsidRPr="00BF55A9">
              <w:rPr>
                <w:rFonts w:ascii="Franklin Gothic Book" w:hAnsi="Franklin Gothic Book"/>
              </w:rPr>
              <w:t>банковской гарантии</w:t>
            </w:r>
            <w:r>
              <w:rPr>
                <w:rFonts w:ascii="Franklin Gothic Book" w:hAnsi="Franklin Gothic Book"/>
              </w:rPr>
              <w:t>)</w:t>
            </w:r>
          </w:p>
          <w:tbl>
            <w:tblPr>
              <w:tblW w:w="10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39"/>
              <w:gridCol w:w="1454"/>
              <w:gridCol w:w="1631"/>
              <w:gridCol w:w="1877"/>
              <w:gridCol w:w="2976"/>
            </w:tblGrid>
            <w:tr w:rsidR="00F0057D" w:rsidRPr="00FD67B4" w:rsidTr="001B1E40">
              <w:tc>
                <w:tcPr>
                  <w:tcW w:w="2439" w:type="dxa"/>
                  <w:tcBorders>
                    <w:top w:val="single" w:sz="4" w:space="0" w:color="000000"/>
                    <w:left w:val="single" w:sz="4" w:space="0" w:color="000000"/>
                    <w:bottom w:val="single" w:sz="4" w:space="0" w:color="000000"/>
                    <w:right w:val="single" w:sz="4" w:space="0" w:color="000000"/>
                  </w:tcBorders>
                  <w:hideMark/>
                </w:tcPr>
                <w:p w:rsidR="00F0057D" w:rsidRPr="00FD67B4" w:rsidRDefault="00F0057D" w:rsidP="007C5E2C">
                  <w:pPr>
                    <w:jc w:val="both"/>
                    <w:rPr>
                      <w:rFonts w:ascii="Franklin Gothic Book" w:eastAsia="Calibri" w:hAnsi="Franklin Gothic Book"/>
                      <w:b/>
                    </w:rPr>
                  </w:pPr>
                  <w:r w:rsidRPr="00FD67B4">
                    <w:rPr>
                      <w:rFonts w:ascii="Franklin Gothic Book" w:eastAsia="Calibri" w:hAnsi="Franklin Gothic Book"/>
                      <w:b/>
                    </w:rPr>
                    <w:t>Агентство, класс рейтинга.</w:t>
                  </w:r>
                </w:p>
              </w:tc>
              <w:tc>
                <w:tcPr>
                  <w:tcW w:w="1454" w:type="dxa"/>
                  <w:tcBorders>
                    <w:top w:val="single" w:sz="4" w:space="0" w:color="000000"/>
                    <w:left w:val="single" w:sz="4" w:space="0" w:color="000000"/>
                    <w:bottom w:val="single" w:sz="4" w:space="0" w:color="000000"/>
                    <w:right w:val="single" w:sz="4" w:space="0" w:color="000000"/>
                  </w:tcBorders>
                  <w:hideMark/>
                </w:tcPr>
                <w:p w:rsidR="00F0057D" w:rsidRPr="00FD67B4" w:rsidRDefault="00F0057D" w:rsidP="007C5E2C">
                  <w:pPr>
                    <w:ind w:hanging="73"/>
                    <w:jc w:val="both"/>
                    <w:rPr>
                      <w:rFonts w:ascii="Franklin Gothic Book" w:eastAsia="Calibri" w:hAnsi="Franklin Gothic Book"/>
                      <w:b/>
                    </w:rPr>
                  </w:pPr>
                  <w:r w:rsidRPr="00FD67B4">
                    <w:rPr>
                      <w:rFonts w:ascii="Franklin Gothic Book" w:eastAsia="Calibri" w:hAnsi="Franklin Gothic Book"/>
                      <w:b/>
                      <w:lang w:val="en-US"/>
                    </w:rPr>
                    <w:t>Standard</w:t>
                  </w:r>
                  <w:r w:rsidRPr="00FD67B4">
                    <w:rPr>
                      <w:rFonts w:ascii="Franklin Gothic Book" w:eastAsia="Calibri" w:hAnsi="Franklin Gothic Book"/>
                      <w:b/>
                    </w:rPr>
                    <w:t xml:space="preserve"> &amp;</w:t>
                  </w:r>
                  <w:r w:rsidRPr="00FD67B4">
                    <w:rPr>
                      <w:rFonts w:ascii="Franklin Gothic Book" w:eastAsia="Calibri" w:hAnsi="Franklin Gothic Book"/>
                      <w:b/>
                      <w:lang w:val="en-US"/>
                    </w:rPr>
                    <w:t>Poor</w:t>
                  </w:r>
                  <w:r w:rsidRPr="00FD67B4">
                    <w:rPr>
                      <w:rFonts w:ascii="Franklin Gothic Book" w:eastAsia="Calibri" w:hAnsi="Franklin Gothic Book"/>
                      <w:b/>
                    </w:rPr>
                    <w:t>’</w:t>
                  </w:r>
                  <w:r w:rsidRPr="00FD67B4">
                    <w:rPr>
                      <w:rFonts w:ascii="Franklin Gothic Book" w:eastAsia="Calibri" w:hAnsi="Franklin Gothic Book"/>
                      <w:b/>
                      <w:lang w:val="en-US"/>
                    </w:rPr>
                    <w:t>s</w:t>
                  </w:r>
                </w:p>
              </w:tc>
              <w:tc>
                <w:tcPr>
                  <w:tcW w:w="1631" w:type="dxa"/>
                  <w:tcBorders>
                    <w:top w:val="single" w:sz="4" w:space="0" w:color="000000"/>
                    <w:left w:val="single" w:sz="4" w:space="0" w:color="000000"/>
                    <w:bottom w:val="single" w:sz="4" w:space="0" w:color="000000"/>
                    <w:right w:val="single" w:sz="4" w:space="0" w:color="000000"/>
                  </w:tcBorders>
                  <w:hideMark/>
                </w:tcPr>
                <w:p w:rsidR="00F0057D" w:rsidRPr="00FD67B4" w:rsidRDefault="00F0057D" w:rsidP="007C5E2C">
                  <w:pPr>
                    <w:jc w:val="both"/>
                    <w:rPr>
                      <w:rFonts w:ascii="Franklin Gothic Book" w:eastAsia="Calibri" w:hAnsi="Franklin Gothic Book"/>
                      <w:b/>
                    </w:rPr>
                  </w:pPr>
                  <w:r w:rsidRPr="00FD67B4">
                    <w:rPr>
                      <w:rFonts w:ascii="Franklin Gothic Book" w:eastAsia="Calibri" w:hAnsi="Franklin Gothic Book"/>
                      <w:b/>
                      <w:lang w:val="en-US"/>
                    </w:rPr>
                    <w:t>Fitch</w:t>
                  </w:r>
                </w:p>
              </w:tc>
              <w:tc>
                <w:tcPr>
                  <w:tcW w:w="1877" w:type="dxa"/>
                  <w:tcBorders>
                    <w:top w:val="single" w:sz="4" w:space="0" w:color="000000"/>
                    <w:left w:val="single" w:sz="4" w:space="0" w:color="000000"/>
                    <w:bottom w:val="single" w:sz="4" w:space="0" w:color="000000"/>
                    <w:right w:val="single" w:sz="4" w:space="0" w:color="000000"/>
                  </w:tcBorders>
                  <w:hideMark/>
                </w:tcPr>
                <w:p w:rsidR="00F0057D" w:rsidRPr="00FD67B4" w:rsidRDefault="00F0057D" w:rsidP="007C5E2C">
                  <w:pPr>
                    <w:jc w:val="both"/>
                    <w:rPr>
                      <w:rFonts w:ascii="Franklin Gothic Book" w:eastAsia="Calibri" w:hAnsi="Franklin Gothic Book"/>
                      <w:b/>
                    </w:rPr>
                  </w:pPr>
                  <w:r w:rsidRPr="00FD67B4">
                    <w:rPr>
                      <w:rFonts w:ascii="Franklin Gothic Book" w:eastAsia="Calibri" w:hAnsi="Franklin Gothic Book"/>
                      <w:b/>
                      <w:lang w:val="en-US"/>
                    </w:rPr>
                    <w:t>Moody</w:t>
                  </w:r>
                  <w:r w:rsidRPr="00FD67B4">
                    <w:rPr>
                      <w:rFonts w:ascii="Franklin Gothic Book" w:eastAsia="Calibri" w:hAnsi="Franklin Gothic Book"/>
                      <w:b/>
                    </w:rPr>
                    <w:t>’</w:t>
                  </w:r>
                  <w:r w:rsidRPr="00FD67B4">
                    <w:rPr>
                      <w:rFonts w:ascii="Franklin Gothic Book" w:eastAsia="Calibri" w:hAnsi="Franklin Gothic Book"/>
                      <w:b/>
                      <w:lang w:val="en-US"/>
                    </w:rPr>
                    <w:t>s</w:t>
                  </w:r>
                </w:p>
              </w:tc>
              <w:tc>
                <w:tcPr>
                  <w:tcW w:w="2976" w:type="dxa"/>
                  <w:tcBorders>
                    <w:top w:val="single" w:sz="4" w:space="0" w:color="000000"/>
                    <w:left w:val="single" w:sz="4" w:space="0" w:color="000000"/>
                    <w:bottom w:val="single" w:sz="4" w:space="0" w:color="000000"/>
                    <w:right w:val="single" w:sz="4" w:space="0" w:color="000000"/>
                  </w:tcBorders>
                  <w:hideMark/>
                </w:tcPr>
                <w:p w:rsidR="00F0057D" w:rsidRPr="00FD67B4" w:rsidRDefault="00F0057D" w:rsidP="007C5E2C">
                  <w:pPr>
                    <w:jc w:val="both"/>
                    <w:rPr>
                      <w:rFonts w:ascii="Franklin Gothic Book" w:eastAsia="Calibri" w:hAnsi="Franklin Gothic Book"/>
                      <w:b/>
                    </w:rPr>
                  </w:pPr>
                  <w:r w:rsidRPr="00FD67B4">
                    <w:rPr>
                      <w:rFonts w:ascii="Franklin Gothic Book" w:eastAsia="Calibri" w:hAnsi="Franklin Gothic Book"/>
                      <w:b/>
                    </w:rPr>
                    <w:t>Ограничения</w:t>
                  </w:r>
                </w:p>
              </w:tc>
            </w:tr>
            <w:tr w:rsidR="00F0057D" w:rsidRPr="00FD67B4" w:rsidTr="001B1E40">
              <w:tc>
                <w:tcPr>
                  <w:tcW w:w="2439" w:type="dxa"/>
                  <w:tcBorders>
                    <w:top w:val="single" w:sz="4" w:space="0" w:color="000000"/>
                    <w:left w:val="single" w:sz="4" w:space="0" w:color="000000"/>
                    <w:bottom w:val="single" w:sz="4" w:space="0" w:color="000000"/>
                    <w:right w:val="single" w:sz="4" w:space="0" w:color="000000"/>
                  </w:tcBorders>
                  <w:hideMark/>
                </w:tcPr>
                <w:p w:rsidR="00F0057D" w:rsidRPr="00FD67B4" w:rsidRDefault="00F0057D" w:rsidP="007C5E2C">
                  <w:pPr>
                    <w:jc w:val="both"/>
                    <w:rPr>
                      <w:rFonts w:ascii="Franklin Gothic Book" w:eastAsia="Calibri" w:hAnsi="Franklin Gothic Book"/>
                    </w:rPr>
                  </w:pPr>
                  <w:r w:rsidRPr="00FD67B4">
                    <w:rPr>
                      <w:rFonts w:ascii="Franklin Gothic Book" w:eastAsia="Calibri" w:hAnsi="Franklin Gothic Book"/>
                      <w:lang w:val="en-US"/>
                    </w:rPr>
                    <w:t>I</w:t>
                  </w:r>
                  <w:r w:rsidRPr="00FD67B4">
                    <w:rPr>
                      <w:rFonts w:ascii="Franklin Gothic Book" w:eastAsia="Calibri" w:hAnsi="Franklin Gothic Book"/>
                    </w:rPr>
                    <w:t xml:space="preserve"> группа</w:t>
                  </w:r>
                </w:p>
                <w:p w:rsidR="00F0057D" w:rsidRPr="00FD67B4" w:rsidRDefault="00F0057D" w:rsidP="007C5E2C">
                  <w:pPr>
                    <w:jc w:val="both"/>
                    <w:rPr>
                      <w:rFonts w:ascii="Franklin Gothic Book" w:eastAsia="Calibri" w:hAnsi="Franklin Gothic Book"/>
                    </w:rPr>
                  </w:pPr>
                  <w:r w:rsidRPr="00FD67B4">
                    <w:rPr>
                      <w:rFonts w:ascii="Franklin Gothic Book" w:eastAsia="Calibri" w:hAnsi="Franklin Gothic Book"/>
                    </w:rPr>
                    <w:t>ИНВЕСТИЦИОННЫЙ</w:t>
                  </w:r>
                </w:p>
                <w:p w:rsidR="00F0057D" w:rsidRPr="00FD67B4" w:rsidRDefault="00F0057D" w:rsidP="007C5E2C">
                  <w:pPr>
                    <w:jc w:val="both"/>
                    <w:rPr>
                      <w:rFonts w:ascii="Franklin Gothic Book" w:eastAsia="Calibri" w:hAnsi="Franklin Gothic Book"/>
                    </w:rPr>
                  </w:pPr>
                  <w:r w:rsidRPr="00FD67B4">
                    <w:rPr>
                      <w:rFonts w:ascii="Franklin Gothic Book" w:eastAsia="Calibri" w:hAnsi="Franklin Gothic Book"/>
                    </w:rPr>
                    <w:t>(прогноз стабильный/позитивный)</w:t>
                  </w:r>
                </w:p>
              </w:tc>
              <w:tc>
                <w:tcPr>
                  <w:tcW w:w="1454" w:type="dxa"/>
                  <w:tcBorders>
                    <w:top w:val="single" w:sz="4" w:space="0" w:color="000000"/>
                    <w:left w:val="single" w:sz="4" w:space="0" w:color="000000"/>
                    <w:bottom w:val="single" w:sz="4" w:space="0" w:color="000000"/>
                    <w:right w:val="single" w:sz="4" w:space="0" w:color="000000"/>
                  </w:tcBorders>
                  <w:hideMark/>
                </w:tcPr>
                <w:p w:rsidR="00F0057D" w:rsidRPr="00FD67B4" w:rsidRDefault="00F0057D" w:rsidP="007C5E2C">
                  <w:pPr>
                    <w:ind w:hanging="73"/>
                    <w:jc w:val="both"/>
                    <w:rPr>
                      <w:rFonts w:ascii="Franklin Gothic Book" w:eastAsia="Calibri" w:hAnsi="Franklin Gothic Book"/>
                    </w:rPr>
                  </w:pPr>
                  <w:r w:rsidRPr="00FD67B4">
                    <w:rPr>
                      <w:rFonts w:ascii="Franklin Gothic Book" w:eastAsia="Calibri" w:hAnsi="Franklin Gothic Book"/>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rsidR="00F0057D" w:rsidRPr="00FD67B4" w:rsidRDefault="00F0057D" w:rsidP="007C5E2C">
                  <w:pPr>
                    <w:tabs>
                      <w:tab w:val="left" w:pos="1026"/>
                    </w:tabs>
                    <w:jc w:val="both"/>
                    <w:rPr>
                      <w:rFonts w:ascii="Franklin Gothic Book" w:eastAsia="Calibri" w:hAnsi="Franklin Gothic Book"/>
                    </w:rPr>
                  </w:pPr>
                  <w:r w:rsidRPr="00FD67B4">
                    <w:rPr>
                      <w:rFonts w:ascii="Franklin Gothic Book" w:eastAsia="Calibri" w:hAnsi="Franklin Gothic Book"/>
                    </w:rPr>
                    <w:t>«ААА», «АА», «А», «ВВВ»</w:t>
                  </w:r>
                </w:p>
              </w:tc>
              <w:tc>
                <w:tcPr>
                  <w:tcW w:w="1877" w:type="dxa"/>
                  <w:tcBorders>
                    <w:top w:val="single" w:sz="4" w:space="0" w:color="000000"/>
                    <w:left w:val="single" w:sz="4" w:space="0" w:color="000000"/>
                    <w:bottom w:val="single" w:sz="4" w:space="0" w:color="000000"/>
                    <w:right w:val="single" w:sz="4" w:space="0" w:color="000000"/>
                  </w:tcBorders>
                  <w:hideMark/>
                </w:tcPr>
                <w:p w:rsidR="00F0057D" w:rsidRPr="00FD67B4" w:rsidRDefault="00F0057D" w:rsidP="007C5E2C">
                  <w:pPr>
                    <w:jc w:val="both"/>
                    <w:rPr>
                      <w:rFonts w:ascii="Franklin Gothic Book" w:eastAsia="Calibri" w:hAnsi="Franklin Gothic Book"/>
                    </w:rPr>
                  </w:pPr>
                  <w:r w:rsidRPr="00FD67B4">
                    <w:rPr>
                      <w:rFonts w:ascii="Franklin Gothic Book" w:eastAsia="Calibri" w:hAnsi="Franklin Gothic Book"/>
                    </w:rPr>
                    <w:t>«</w:t>
                  </w:r>
                  <w:proofErr w:type="spellStart"/>
                  <w:r w:rsidRPr="00FD67B4">
                    <w:rPr>
                      <w:rFonts w:ascii="Franklin Gothic Book" w:eastAsia="Calibri" w:hAnsi="Franklin Gothic Book"/>
                    </w:rPr>
                    <w:t>Ааа</w:t>
                  </w:r>
                  <w:proofErr w:type="spellEnd"/>
                  <w:r w:rsidRPr="00FD67B4">
                    <w:rPr>
                      <w:rFonts w:ascii="Franklin Gothic Book" w:eastAsia="Calibri" w:hAnsi="Franklin Gothic Book"/>
                    </w:rPr>
                    <w:t>», «Аа1», «Аа2», «Аа3», «А1», «А2», «А3», «Ваа1», «Ваа2», «Ваа3»,</w:t>
                  </w:r>
                </w:p>
              </w:tc>
              <w:tc>
                <w:tcPr>
                  <w:tcW w:w="2976" w:type="dxa"/>
                  <w:tcBorders>
                    <w:top w:val="single" w:sz="4" w:space="0" w:color="000000"/>
                    <w:left w:val="single" w:sz="4" w:space="0" w:color="000000"/>
                    <w:bottom w:val="single" w:sz="4" w:space="0" w:color="000000"/>
                    <w:right w:val="single" w:sz="4" w:space="0" w:color="000000"/>
                  </w:tcBorders>
                  <w:hideMark/>
                </w:tcPr>
                <w:p w:rsidR="00F0057D" w:rsidRPr="00FD67B4" w:rsidRDefault="00F0057D" w:rsidP="007C5E2C">
                  <w:pPr>
                    <w:jc w:val="both"/>
                    <w:rPr>
                      <w:rFonts w:ascii="Franklin Gothic Book" w:eastAsia="Calibri" w:hAnsi="Franklin Gothic Book"/>
                    </w:rPr>
                  </w:pPr>
                  <w:r w:rsidRPr="00FD67B4">
                    <w:rPr>
                      <w:rFonts w:ascii="Franklin Gothic Book" w:eastAsia="Calibri" w:hAnsi="Franklin Gothic Book"/>
                    </w:rPr>
                    <w:t>Соответствуют критерию банка-гаранта</w:t>
                  </w:r>
                </w:p>
              </w:tc>
            </w:tr>
            <w:tr w:rsidR="00F0057D" w:rsidRPr="00FD67B4" w:rsidTr="001B1E40">
              <w:tc>
                <w:tcPr>
                  <w:tcW w:w="2439" w:type="dxa"/>
                  <w:tcBorders>
                    <w:top w:val="single" w:sz="4" w:space="0" w:color="000000"/>
                    <w:left w:val="single" w:sz="4" w:space="0" w:color="000000"/>
                    <w:bottom w:val="single" w:sz="4" w:space="0" w:color="000000"/>
                    <w:right w:val="single" w:sz="4" w:space="0" w:color="000000"/>
                  </w:tcBorders>
                  <w:hideMark/>
                </w:tcPr>
                <w:p w:rsidR="00F0057D" w:rsidRPr="00FD67B4" w:rsidRDefault="00F0057D" w:rsidP="007C5E2C">
                  <w:pPr>
                    <w:jc w:val="both"/>
                    <w:rPr>
                      <w:rFonts w:ascii="Franklin Gothic Book" w:eastAsia="Calibri" w:hAnsi="Franklin Gothic Book"/>
                    </w:rPr>
                  </w:pPr>
                  <w:r w:rsidRPr="00FD67B4">
                    <w:rPr>
                      <w:rFonts w:ascii="Franklin Gothic Book" w:eastAsia="Calibri" w:hAnsi="Franklin Gothic Book"/>
                      <w:lang w:val="en-US"/>
                    </w:rPr>
                    <w:t>II</w:t>
                  </w:r>
                  <w:r w:rsidRPr="00FD67B4">
                    <w:rPr>
                      <w:rFonts w:ascii="Franklin Gothic Book" w:eastAsia="Calibri" w:hAnsi="Franklin Gothic Book"/>
                    </w:rPr>
                    <w:t xml:space="preserve"> группа</w:t>
                  </w:r>
                </w:p>
                <w:p w:rsidR="00F0057D" w:rsidRPr="00FD67B4" w:rsidRDefault="00F0057D" w:rsidP="007C5E2C">
                  <w:pPr>
                    <w:jc w:val="both"/>
                    <w:rPr>
                      <w:rFonts w:ascii="Franklin Gothic Book" w:eastAsia="Calibri" w:hAnsi="Franklin Gothic Book"/>
                    </w:rPr>
                  </w:pPr>
                  <w:r w:rsidRPr="00FD67B4">
                    <w:rPr>
                      <w:rFonts w:ascii="Franklin Gothic Book" w:eastAsia="Calibri" w:hAnsi="Franklin Gothic Book"/>
                    </w:rPr>
                    <w:t>ПРЕДИНВЕСТИЦИОННЫЙ (а также нижний уровень инвестиционных рейтингов с прогнозом «негативный»)</w:t>
                  </w:r>
                </w:p>
              </w:tc>
              <w:tc>
                <w:tcPr>
                  <w:tcW w:w="1454" w:type="dxa"/>
                  <w:tcBorders>
                    <w:top w:val="single" w:sz="4" w:space="0" w:color="000000"/>
                    <w:left w:val="single" w:sz="4" w:space="0" w:color="000000"/>
                    <w:bottom w:val="single" w:sz="4" w:space="0" w:color="000000"/>
                    <w:right w:val="single" w:sz="4" w:space="0" w:color="000000"/>
                  </w:tcBorders>
                  <w:hideMark/>
                </w:tcPr>
                <w:p w:rsidR="00F0057D" w:rsidRPr="00FD67B4" w:rsidRDefault="00F0057D" w:rsidP="007C5E2C">
                  <w:pPr>
                    <w:ind w:hanging="73"/>
                    <w:jc w:val="both"/>
                    <w:rPr>
                      <w:rFonts w:ascii="Franklin Gothic Book" w:eastAsia="Calibri" w:hAnsi="Franklin Gothic Book"/>
                    </w:rPr>
                  </w:pPr>
                  <w:r w:rsidRPr="00FD67B4">
                    <w:rPr>
                      <w:rFonts w:ascii="Franklin Gothic Book" w:eastAsia="Calibri" w:hAnsi="Franklin Gothic Book"/>
                    </w:rPr>
                    <w:t>«</w:t>
                  </w:r>
                  <w:proofErr w:type="gramStart"/>
                  <w:r w:rsidRPr="00FD67B4">
                    <w:rPr>
                      <w:rFonts w:ascii="Franklin Gothic Book" w:eastAsia="Calibri" w:hAnsi="Franklin Gothic Book"/>
                    </w:rPr>
                    <w:t>ВВВ»+</w:t>
                  </w:r>
                  <w:proofErr w:type="gramEnd"/>
                  <w:r w:rsidRPr="00FD67B4">
                    <w:rPr>
                      <w:rFonts w:ascii="Franklin Gothic Book" w:eastAsia="Calibri" w:hAnsi="Franklin Gothic Book"/>
                    </w:rPr>
                    <w:t xml:space="preserve"> прогноз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rsidR="00F0057D" w:rsidRPr="00FD67B4" w:rsidRDefault="00F0057D" w:rsidP="007C5E2C">
                  <w:pPr>
                    <w:jc w:val="both"/>
                    <w:rPr>
                      <w:rFonts w:ascii="Franklin Gothic Book" w:eastAsia="Calibri" w:hAnsi="Franklin Gothic Book"/>
                    </w:rPr>
                  </w:pPr>
                  <w:r w:rsidRPr="00FD67B4">
                    <w:rPr>
                      <w:rFonts w:ascii="Franklin Gothic Book" w:eastAsia="Calibri" w:hAnsi="Franklin Gothic Book"/>
                    </w:rPr>
                    <w:t>«</w:t>
                  </w:r>
                  <w:proofErr w:type="gramStart"/>
                  <w:r w:rsidRPr="00FD67B4">
                    <w:rPr>
                      <w:rFonts w:ascii="Franklin Gothic Book" w:eastAsia="Calibri" w:hAnsi="Franklin Gothic Book"/>
                    </w:rPr>
                    <w:t>ВВВ»+</w:t>
                  </w:r>
                  <w:proofErr w:type="gramEnd"/>
                  <w:r w:rsidRPr="00FD67B4">
                    <w:rPr>
                      <w:rFonts w:ascii="Franklin Gothic Book" w:eastAsia="Calibri" w:hAnsi="Franklin Gothic Book"/>
                    </w:rPr>
                    <w:t xml:space="preserve"> прогноз негативный, «ВВ»</w:t>
                  </w:r>
                </w:p>
              </w:tc>
              <w:tc>
                <w:tcPr>
                  <w:tcW w:w="1877" w:type="dxa"/>
                  <w:tcBorders>
                    <w:top w:val="single" w:sz="4" w:space="0" w:color="000000"/>
                    <w:left w:val="single" w:sz="4" w:space="0" w:color="000000"/>
                    <w:bottom w:val="single" w:sz="4" w:space="0" w:color="000000"/>
                    <w:right w:val="single" w:sz="4" w:space="0" w:color="000000"/>
                  </w:tcBorders>
                  <w:hideMark/>
                </w:tcPr>
                <w:p w:rsidR="00F0057D" w:rsidRPr="00FD67B4" w:rsidRDefault="00F0057D" w:rsidP="007C5E2C">
                  <w:pPr>
                    <w:jc w:val="both"/>
                    <w:rPr>
                      <w:rFonts w:ascii="Franklin Gothic Book" w:eastAsia="Calibri" w:hAnsi="Franklin Gothic Book"/>
                    </w:rPr>
                  </w:pPr>
                  <w:r w:rsidRPr="00FD67B4">
                    <w:rPr>
                      <w:rFonts w:ascii="Franklin Gothic Book" w:eastAsia="Calibri" w:hAnsi="Franklin Gothic Book"/>
                    </w:rPr>
                    <w:t>«Ваа</w:t>
                  </w:r>
                  <w:proofErr w:type="gramStart"/>
                  <w:r w:rsidRPr="00FD67B4">
                    <w:rPr>
                      <w:rFonts w:ascii="Franklin Gothic Book" w:eastAsia="Calibri" w:hAnsi="Franklin Gothic Book"/>
                    </w:rPr>
                    <w:t>3»+</w:t>
                  </w:r>
                  <w:proofErr w:type="gramEnd"/>
                  <w:r w:rsidRPr="00FD67B4">
                    <w:rPr>
                      <w:rFonts w:ascii="Franklin Gothic Book" w:eastAsia="Calibri" w:hAnsi="Franklin Gothic Book"/>
                    </w:rPr>
                    <w:t xml:space="preserve"> прогноз негативный, «Ва1», «Ва2», «Ва3»</w:t>
                  </w:r>
                </w:p>
              </w:tc>
              <w:tc>
                <w:tcPr>
                  <w:tcW w:w="2976" w:type="dxa"/>
                  <w:tcBorders>
                    <w:top w:val="single" w:sz="4" w:space="0" w:color="000000"/>
                    <w:left w:val="single" w:sz="4" w:space="0" w:color="000000"/>
                    <w:bottom w:val="single" w:sz="4" w:space="0" w:color="000000"/>
                    <w:right w:val="single" w:sz="4" w:space="0" w:color="000000"/>
                  </w:tcBorders>
                  <w:hideMark/>
                </w:tcPr>
                <w:p w:rsidR="00F0057D" w:rsidRPr="00FD67B4" w:rsidRDefault="00F0057D" w:rsidP="007C5E2C">
                  <w:pPr>
                    <w:jc w:val="both"/>
                    <w:rPr>
                      <w:rFonts w:ascii="Franklin Gothic Book" w:eastAsia="Calibri" w:hAnsi="Franklin Gothic Book"/>
                    </w:rPr>
                  </w:pPr>
                  <w:r w:rsidRPr="00FD67B4">
                    <w:rPr>
                      <w:rFonts w:ascii="Franklin Gothic Book" w:eastAsia="Calibri" w:hAnsi="Franklin Gothic Book"/>
                    </w:rPr>
                    <w:t>Сумма принимаемой гарантии не более 10% от чистых активов банка</w:t>
                  </w:r>
                </w:p>
              </w:tc>
            </w:tr>
            <w:tr w:rsidR="00F0057D" w:rsidRPr="00FD67B4" w:rsidTr="001B1E40">
              <w:tc>
                <w:tcPr>
                  <w:tcW w:w="2439" w:type="dxa"/>
                  <w:tcBorders>
                    <w:top w:val="single" w:sz="4" w:space="0" w:color="000000"/>
                    <w:left w:val="single" w:sz="4" w:space="0" w:color="000000"/>
                    <w:bottom w:val="single" w:sz="4" w:space="0" w:color="000000"/>
                    <w:right w:val="single" w:sz="4" w:space="0" w:color="000000"/>
                  </w:tcBorders>
                  <w:hideMark/>
                </w:tcPr>
                <w:p w:rsidR="00F0057D" w:rsidRPr="00FD67B4" w:rsidRDefault="00F0057D" w:rsidP="007C5E2C">
                  <w:pPr>
                    <w:jc w:val="both"/>
                    <w:rPr>
                      <w:rFonts w:ascii="Franklin Gothic Book" w:eastAsia="Calibri" w:hAnsi="Franklin Gothic Book"/>
                    </w:rPr>
                  </w:pPr>
                  <w:r w:rsidRPr="00FD67B4">
                    <w:rPr>
                      <w:rFonts w:ascii="Franklin Gothic Book" w:eastAsia="Calibri" w:hAnsi="Franklin Gothic Book"/>
                      <w:lang w:val="en-US"/>
                    </w:rPr>
                    <w:t>III</w:t>
                  </w:r>
                  <w:r w:rsidRPr="00FD67B4">
                    <w:rPr>
                      <w:rFonts w:ascii="Franklin Gothic Book" w:eastAsia="Calibri" w:hAnsi="Franklin Gothic Book"/>
                    </w:rPr>
                    <w:t xml:space="preserve"> РИСКОВАННЫЙ</w:t>
                  </w:r>
                </w:p>
                <w:p w:rsidR="00F0057D" w:rsidRPr="00FD67B4" w:rsidRDefault="00F0057D" w:rsidP="007C5E2C">
                  <w:pPr>
                    <w:jc w:val="both"/>
                    <w:rPr>
                      <w:rFonts w:ascii="Franklin Gothic Book" w:eastAsia="Calibri" w:hAnsi="Franklin Gothic Book"/>
                    </w:rPr>
                  </w:pPr>
                  <w:r w:rsidRPr="00FD67B4">
                    <w:rPr>
                      <w:rFonts w:ascii="Franklin Gothic Book" w:eastAsia="Calibri" w:hAnsi="Franklin Gothic Book"/>
                    </w:rPr>
                    <w:t>(но не дефолтный)</w:t>
                  </w:r>
                </w:p>
              </w:tc>
              <w:tc>
                <w:tcPr>
                  <w:tcW w:w="1454" w:type="dxa"/>
                  <w:tcBorders>
                    <w:top w:val="single" w:sz="4" w:space="0" w:color="000000"/>
                    <w:left w:val="single" w:sz="4" w:space="0" w:color="000000"/>
                    <w:bottom w:val="single" w:sz="4" w:space="0" w:color="000000"/>
                    <w:right w:val="single" w:sz="4" w:space="0" w:color="000000"/>
                  </w:tcBorders>
                  <w:hideMark/>
                </w:tcPr>
                <w:p w:rsidR="00F0057D" w:rsidRPr="00FD67B4" w:rsidRDefault="00F0057D" w:rsidP="007C5E2C">
                  <w:pPr>
                    <w:ind w:hanging="73"/>
                    <w:jc w:val="both"/>
                    <w:rPr>
                      <w:rFonts w:ascii="Franklin Gothic Book" w:eastAsia="Calibri" w:hAnsi="Franklin Gothic Book"/>
                    </w:rPr>
                  </w:pPr>
                  <w:r w:rsidRPr="00FD67B4">
                    <w:rPr>
                      <w:rFonts w:ascii="Franklin Gothic Book" w:eastAsia="Calibri" w:hAnsi="Franklin Gothic Book"/>
                    </w:rPr>
                    <w:t>«В», «ССС», «СС», «С»</w:t>
                  </w:r>
                </w:p>
              </w:tc>
              <w:tc>
                <w:tcPr>
                  <w:tcW w:w="1631" w:type="dxa"/>
                  <w:tcBorders>
                    <w:top w:val="single" w:sz="4" w:space="0" w:color="000000"/>
                    <w:left w:val="single" w:sz="4" w:space="0" w:color="000000"/>
                    <w:bottom w:val="single" w:sz="4" w:space="0" w:color="000000"/>
                    <w:right w:val="single" w:sz="4" w:space="0" w:color="000000"/>
                  </w:tcBorders>
                  <w:hideMark/>
                </w:tcPr>
                <w:p w:rsidR="00F0057D" w:rsidRPr="00FD67B4" w:rsidRDefault="00F0057D" w:rsidP="007C5E2C">
                  <w:pPr>
                    <w:jc w:val="both"/>
                    <w:rPr>
                      <w:rFonts w:ascii="Franklin Gothic Book" w:eastAsia="Calibri" w:hAnsi="Franklin Gothic Book"/>
                    </w:rPr>
                  </w:pPr>
                  <w:r w:rsidRPr="00FD67B4">
                    <w:rPr>
                      <w:rFonts w:ascii="Franklin Gothic Book" w:eastAsia="Calibri" w:hAnsi="Franklin Gothic Book"/>
                    </w:rPr>
                    <w:t>«В», «ССС», «СС», «С»</w:t>
                  </w:r>
                </w:p>
              </w:tc>
              <w:tc>
                <w:tcPr>
                  <w:tcW w:w="1877" w:type="dxa"/>
                  <w:tcBorders>
                    <w:top w:val="single" w:sz="4" w:space="0" w:color="000000"/>
                    <w:left w:val="single" w:sz="4" w:space="0" w:color="000000"/>
                    <w:bottom w:val="single" w:sz="4" w:space="0" w:color="000000"/>
                    <w:right w:val="single" w:sz="4" w:space="0" w:color="000000"/>
                  </w:tcBorders>
                  <w:hideMark/>
                </w:tcPr>
                <w:p w:rsidR="00F0057D" w:rsidRPr="00FD67B4" w:rsidRDefault="00F0057D" w:rsidP="007C5E2C">
                  <w:pPr>
                    <w:jc w:val="both"/>
                    <w:rPr>
                      <w:rFonts w:ascii="Franklin Gothic Book" w:eastAsia="Calibri" w:hAnsi="Franklin Gothic Book"/>
                    </w:rPr>
                  </w:pPr>
                  <w:r w:rsidRPr="00FD67B4">
                    <w:rPr>
                      <w:rFonts w:ascii="Franklin Gothic Book" w:eastAsia="Calibri" w:hAnsi="Franklin Gothic Book"/>
                    </w:rPr>
                    <w:t>«В1», «В2», «В3», «Саа1», «Саа2», «Саа3»</w:t>
                  </w:r>
                </w:p>
              </w:tc>
              <w:tc>
                <w:tcPr>
                  <w:tcW w:w="2976" w:type="dxa"/>
                  <w:tcBorders>
                    <w:top w:val="single" w:sz="4" w:space="0" w:color="000000"/>
                    <w:left w:val="single" w:sz="4" w:space="0" w:color="000000"/>
                    <w:bottom w:val="single" w:sz="4" w:space="0" w:color="000000"/>
                    <w:right w:val="single" w:sz="4" w:space="0" w:color="000000"/>
                  </w:tcBorders>
                  <w:hideMark/>
                </w:tcPr>
                <w:p w:rsidR="00F0057D" w:rsidRPr="00FD67B4" w:rsidRDefault="00F0057D" w:rsidP="007C5E2C">
                  <w:pPr>
                    <w:contextualSpacing/>
                    <w:jc w:val="both"/>
                    <w:rPr>
                      <w:rFonts w:ascii="Franklin Gothic Book" w:hAnsi="Franklin Gothic Book"/>
                    </w:rPr>
                  </w:pPr>
                  <w:r w:rsidRPr="00FD67B4">
                    <w:rPr>
                      <w:rFonts w:ascii="Franklin Gothic Book" w:hAnsi="Franklin Gothic Book"/>
                    </w:rPr>
                    <w:t>1. Кредитная организация РФ</w:t>
                  </w:r>
                </w:p>
                <w:p w:rsidR="00F0057D" w:rsidRPr="00FD67B4" w:rsidRDefault="00F0057D" w:rsidP="007C5E2C">
                  <w:pPr>
                    <w:contextualSpacing/>
                    <w:jc w:val="both"/>
                    <w:rPr>
                      <w:rFonts w:ascii="Franklin Gothic Book" w:hAnsi="Franklin Gothic Book"/>
                    </w:rPr>
                  </w:pPr>
                  <w:r w:rsidRPr="00FD67B4">
                    <w:rPr>
                      <w:rFonts w:ascii="Franklin Gothic Book" w:hAnsi="Franklin Gothic Book"/>
                    </w:rPr>
                    <w:t>2. Банк последние 3 года является безубыточным;</w:t>
                  </w:r>
                </w:p>
                <w:p w:rsidR="00F0057D" w:rsidRPr="00FD67B4" w:rsidRDefault="00F0057D" w:rsidP="007C5E2C">
                  <w:pPr>
                    <w:contextualSpacing/>
                    <w:jc w:val="both"/>
                    <w:rPr>
                      <w:rFonts w:ascii="Franklin Gothic Book" w:hAnsi="Franklin Gothic Book"/>
                    </w:rPr>
                  </w:pPr>
                  <w:r w:rsidRPr="00FD67B4">
                    <w:rPr>
                      <w:rFonts w:ascii="Franklin Gothic Book" w:hAnsi="Franklin Gothic Book"/>
                    </w:rPr>
                    <w:t>3. Банк входит в рейтинг ТОП-50 банков РФ (РБК Рейтинг) по чистым активам на дату принятия решения</w:t>
                  </w:r>
                </w:p>
                <w:p w:rsidR="00F0057D" w:rsidRPr="00FD67B4" w:rsidRDefault="00F0057D" w:rsidP="007C5E2C">
                  <w:pPr>
                    <w:contextualSpacing/>
                    <w:jc w:val="both"/>
                    <w:rPr>
                      <w:rFonts w:ascii="Franklin Gothic Book" w:hAnsi="Franklin Gothic Book"/>
                    </w:rPr>
                  </w:pPr>
                  <w:r w:rsidRPr="00FD67B4">
                    <w:rPr>
                      <w:rFonts w:ascii="Franklin Gothic Book" w:hAnsi="Franklin Gothic Book"/>
                    </w:rPr>
                    <w:t>4. Предельная сумма гарантии - 1% от чистых активов банка.</w:t>
                  </w:r>
                </w:p>
                <w:p w:rsidR="00F0057D" w:rsidRPr="00FD67B4" w:rsidRDefault="00F0057D" w:rsidP="007C5E2C">
                  <w:pPr>
                    <w:jc w:val="both"/>
                    <w:rPr>
                      <w:rFonts w:ascii="Franklin Gothic Book" w:eastAsia="Calibri" w:hAnsi="Franklin Gothic Book"/>
                    </w:rPr>
                  </w:pPr>
                  <w:r w:rsidRPr="00FD67B4">
                    <w:rPr>
                      <w:rFonts w:ascii="Franklin Gothic Book" w:eastAsia="Calibri" w:hAnsi="Franklin Gothic Book"/>
                    </w:rPr>
                    <w:t xml:space="preserve">5.В случае отсутствия рейтинга </w:t>
                  </w:r>
                  <w:r w:rsidRPr="00FD67B4">
                    <w:rPr>
                      <w:rFonts w:ascii="Franklin Gothic Book" w:eastAsia="Calibri" w:hAnsi="Franklin Gothic Book"/>
                      <w:lang w:val="en-US"/>
                    </w:rPr>
                    <w:t>S</w:t>
                  </w:r>
                  <w:r w:rsidRPr="00FD67B4">
                    <w:rPr>
                      <w:rFonts w:ascii="Franklin Gothic Book" w:eastAsia="Calibri" w:hAnsi="Franklin Gothic Book"/>
                    </w:rPr>
                    <w:t>&amp;</w:t>
                  </w:r>
                  <w:r w:rsidRPr="00FD67B4">
                    <w:rPr>
                      <w:rFonts w:ascii="Franklin Gothic Book" w:eastAsia="Calibri" w:hAnsi="Franklin Gothic Book"/>
                      <w:lang w:val="en-US"/>
                    </w:rPr>
                    <w:t>P</w:t>
                  </w:r>
                  <w:r w:rsidRPr="00FD67B4">
                    <w:rPr>
                      <w:rFonts w:ascii="Franklin Gothic Book" w:eastAsia="Calibri" w:hAnsi="Franklin Gothic Book"/>
                    </w:rPr>
                    <w:t xml:space="preserve">, </w:t>
                  </w:r>
                  <w:r w:rsidRPr="00FD67B4">
                    <w:rPr>
                      <w:rFonts w:ascii="Franklin Gothic Book" w:eastAsia="Calibri" w:hAnsi="Franklin Gothic Book"/>
                      <w:lang w:val="en-US"/>
                    </w:rPr>
                    <w:t>Fitch</w:t>
                  </w:r>
                  <w:r w:rsidRPr="00FD67B4">
                    <w:rPr>
                      <w:rFonts w:ascii="Franklin Gothic Book" w:eastAsia="Calibri" w:hAnsi="Franklin Gothic Book"/>
                    </w:rPr>
                    <w:t xml:space="preserve">, </w:t>
                  </w:r>
                  <w:r w:rsidRPr="00FD67B4">
                    <w:rPr>
                      <w:rFonts w:ascii="Franklin Gothic Book" w:eastAsia="Calibri" w:hAnsi="Franklin Gothic Book"/>
                      <w:lang w:val="en-US"/>
                    </w:rPr>
                    <w:t>Moody</w:t>
                  </w:r>
                  <w:r w:rsidRPr="00FD67B4">
                    <w:rPr>
                      <w:rFonts w:ascii="Franklin Gothic Book" w:eastAsia="Calibri" w:hAnsi="Franklin Gothic Book"/>
                    </w:rPr>
                    <w:t>’</w:t>
                  </w:r>
                  <w:r w:rsidRPr="00FD67B4">
                    <w:rPr>
                      <w:rFonts w:ascii="Franklin Gothic Book" w:eastAsia="Calibri" w:hAnsi="Franklin Gothic Book"/>
                      <w:lang w:val="en-US"/>
                    </w:rPr>
                    <w:t>s</w:t>
                  </w:r>
                  <w:r w:rsidRPr="00FD67B4">
                    <w:rPr>
                      <w:rFonts w:ascii="Franklin Gothic Book" w:eastAsia="Calibri" w:hAnsi="Franklin Gothic Book"/>
                    </w:rPr>
                    <w:t>, но при выполнении первых трех условий предельная сумма гарантии – 0,1 % от чистых активов Банка.</w:t>
                  </w:r>
                </w:p>
              </w:tc>
            </w:tr>
          </w:tbl>
          <w:p w:rsidR="00F0057D" w:rsidRPr="00FD67B4" w:rsidRDefault="00F0057D" w:rsidP="00A25886">
            <w:pPr>
              <w:jc w:val="both"/>
              <w:rPr>
                <w:rFonts w:ascii="Franklin Gothic Book" w:hAnsi="Franklin Gothic Book"/>
                <w:b/>
              </w:rPr>
            </w:pPr>
          </w:p>
        </w:tc>
      </w:tr>
      <w:bookmarkEnd w:id="6"/>
      <w:bookmarkEnd w:id="7"/>
      <w:bookmarkEnd w:id="8"/>
      <w:bookmarkEnd w:id="9"/>
      <w:bookmarkEnd w:id="10"/>
      <w:bookmarkEnd w:id="24"/>
    </w:tbl>
    <w:p w:rsidR="00047069" w:rsidRPr="0031462F" w:rsidRDefault="00047069" w:rsidP="00532D4A">
      <w:pPr>
        <w:pStyle w:val="-2"/>
        <w:keepNext w:val="0"/>
        <w:widowControl w:val="0"/>
        <w:numPr>
          <w:ilvl w:val="0"/>
          <w:numId w:val="0"/>
        </w:numPr>
        <w:tabs>
          <w:tab w:val="left" w:pos="0"/>
        </w:tabs>
        <w:spacing w:line="240" w:lineRule="auto"/>
        <w:rPr>
          <w:rFonts w:ascii="Franklin Gothic Book" w:hAnsi="Franklin Gothic Book"/>
          <w:b w:val="0"/>
          <w:sz w:val="24"/>
          <w:szCs w:val="24"/>
        </w:rPr>
      </w:pPr>
    </w:p>
    <w:sectPr w:rsidR="00047069" w:rsidRPr="0031462F" w:rsidSect="003318C1">
      <w:footerReference w:type="default" r:id="rId16"/>
      <w:pgSz w:w="11906" w:h="16838"/>
      <w:pgMar w:top="426" w:right="748" w:bottom="879" w:left="1077" w:header="35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7BAC" w:rsidRDefault="00CD7BAC">
      <w:r>
        <w:separator/>
      </w:r>
    </w:p>
  </w:endnote>
  <w:endnote w:type="continuationSeparator" w:id="0">
    <w:p w:rsidR="00CD7BAC" w:rsidRDefault="00CD7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Candara">
    <w:panose1 w:val="020E0502030303020204"/>
    <w:charset w:val="CC"/>
    <w:family w:val="swiss"/>
    <w:pitch w:val="variable"/>
    <w:sig w:usb0="A00002EF" w:usb1="4000A44B" w:usb2="0000000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ntiqua">
    <w:altName w:val="Times New Roman"/>
    <w:panose1 w:val="00000000000000000000"/>
    <w:charset w:val="00"/>
    <w:family w:val="auto"/>
    <w:notTrueType/>
    <w:pitch w:val="default"/>
    <w:sig w:usb0="00000003" w:usb1="00000000" w:usb2="00000000" w:usb3="00000000" w:csb0="00000001" w:csb1="00000000"/>
  </w:font>
  <w:font w:name="MSung Light TC">
    <w:charset w:val="00"/>
    <w:family w:val="auto"/>
    <w:pitch w:val="variable"/>
  </w:font>
  <w:font w:name="Humnst777 BT">
    <w:altName w:val="Tahoma"/>
    <w:charset w:val="00"/>
    <w:family w:val="swiss"/>
    <w:pitch w:val="variable"/>
    <w:sig w:usb0="00000087" w:usb1="00000000" w:usb2="00000000" w:usb3="00000000" w:csb0="0000001B"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CC"/>
    <w:family w:val="swiss"/>
    <w:pitch w:val="variable"/>
    <w:sig w:usb0="E0002AFF" w:usb1="C0007843" w:usb2="00000009" w:usb3="00000000" w:csb0="000001FF" w:csb1="00000000"/>
  </w:font>
  <w:font w:name="StarSymbol">
    <w:altName w:val="Arial Unicode MS"/>
    <w:charset w:val="02"/>
    <w:family w:val="auto"/>
    <w:pitch w:val="default"/>
  </w:font>
  <w:font w:name="NTTierce">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cademy">
    <w:altName w:val="Times New Roman"/>
    <w:charset w:val="00"/>
    <w:family w:val="auto"/>
    <w:pitch w:val="variable"/>
    <w:sig w:usb0="00000003" w:usb1="00000000" w:usb2="00000000" w:usb3="00000000" w:csb0="00000001" w:csb1="00000000"/>
  </w:font>
  <w:font w:name="SchoolBook">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TextBook">
    <w:altName w:val="Times New Roman"/>
    <w:charset w:val="00"/>
    <w:family w:val="auto"/>
    <w:pitch w:val="variable"/>
    <w:sig w:usb0="00000203" w:usb1="00000000" w:usb2="00000000" w:usb3="00000000" w:csb0="00000005" w:csb1="00000000"/>
  </w:font>
  <w:font w:name="CyrillicHelvet">
    <w:altName w:val="Courier New"/>
    <w:panose1 w:val="00000000000000000000"/>
    <w:charset w:val="00"/>
    <w:family w:val="swiss"/>
    <w:notTrueType/>
    <w:pitch w:val="variable"/>
    <w:sig w:usb0="00000003" w:usb1="00000000" w:usb2="00000000" w:usb3="00000000" w:csb0="00000001" w:csb1="00000000"/>
  </w:font>
  <w:font w:name="Franklin Gothic Book">
    <w:panose1 w:val="020B0503020102020204"/>
    <w:charset w:val="CC"/>
    <w:family w:val="swiss"/>
    <w:pitch w:val="variable"/>
    <w:sig w:usb0="00000287" w:usb1="00000000" w:usb2="00000000" w:usb3="00000000" w:csb0="0000009F"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Franklin Gothic Heavy">
    <w:panose1 w:val="020B09030201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7BAC" w:rsidRDefault="00CD7BAC">
    <w:pPr>
      <w:pStyle w:val="afa"/>
    </w:pPr>
  </w:p>
  <w:p w:rsidR="00CD7BAC" w:rsidRDefault="00CD7BA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7BAC" w:rsidRDefault="00CD7BAC">
      <w:r>
        <w:separator/>
      </w:r>
    </w:p>
  </w:footnote>
  <w:footnote w:type="continuationSeparator" w:id="0">
    <w:p w:rsidR="00CD7BAC" w:rsidRDefault="00CD7B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628ACC1E"/>
    <w:lvl w:ilvl="0">
      <w:numFmt w:val="bullet"/>
      <w:lvlText w:val="*"/>
      <w:lvlJc w:val="left"/>
    </w:lvl>
  </w:abstractNum>
  <w:abstractNum w:abstractNumId="1"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1.%2."/>
      <w:lvlJc w:val="left"/>
      <w:pPr>
        <w:tabs>
          <w:tab w:val="num" w:pos="810"/>
        </w:tabs>
        <w:ind w:left="810" w:hanging="450"/>
      </w:pPr>
      <w:rPr>
        <w:color w:val="000000"/>
      </w:rPr>
    </w:lvl>
    <w:lvl w:ilvl="2">
      <w:start w:val="1"/>
      <w:numFmt w:val="decimal"/>
      <w:lvlText w:val="%1.%2.%3."/>
      <w:lvlJc w:val="left"/>
      <w:pPr>
        <w:tabs>
          <w:tab w:val="num" w:pos="1080"/>
        </w:tabs>
        <w:ind w:left="1080" w:hanging="720"/>
      </w:pPr>
      <w:rPr>
        <w:color w:val="000000"/>
      </w:rPr>
    </w:lvl>
    <w:lvl w:ilvl="3">
      <w:start w:val="1"/>
      <w:numFmt w:val="decimal"/>
      <w:lvlText w:val="%1.%2.%3.%4."/>
      <w:lvlJc w:val="left"/>
      <w:pPr>
        <w:tabs>
          <w:tab w:val="num" w:pos="1080"/>
        </w:tabs>
        <w:ind w:left="1080" w:hanging="720"/>
      </w:pPr>
      <w:rPr>
        <w:color w:val="000000"/>
      </w:rPr>
    </w:lvl>
    <w:lvl w:ilvl="4">
      <w:start w:val="1"/>
      <w:numFmt w:val="decimal"/>
      <w:lvlText w:val="%1.%2.%3.%4.%5."/>
      <w:lvlJc w:val="left"/>
      <w:pPr>
        <w:tabs>
          <w:tab w:val="num" w:pos="1440"/>
        </w:tabs>
        <w:ind w:left="1440" w:hanging="1080"/>
      </w:pPr>
      <w:rPr>
        <w:color w:val="000000"/>
      </w:rPr>
    </w:lvl>
    <w:lvl w:ilvl="5">
      <w:start w:val="1"/>
      <w:numFmt w:val="decimal"/>
      <w:lvlText w:val="%1.%2.%3.%4.%5.%6."/>
      <w:lvlJc w:val="left"/>
      <w:pPr>
        <w:tabs>
          <w:tab w:val="num" w:pos="1440"/>
        </w:tabs>
        <w:ind w:left="1440" w:hanging="1080"/>
      </w:pPr>
      <w:rPr>
        <w:color w:val="000000"/>
      </w:rPr>
    </w:lvl>
    <w:lvl w:ilvl="6">
      <w:start w:val="1"/>
      <w:numFmt w:val="decimal"/>
      <w:lvlText w:val="%1.%2.%3.%4.%5.%6.%7."/>
      <w:lvlJc w:val="left"/>
      <w:pPr>
        <w:tabs>
          <w:tab w:val="num" w:pos="1800"/>
        </w:tabs>
        <w:ind w:left="1800" w:hanging="1440"/>
      </w:pPr>
      <w:rPr>
        <w:color w:val="000000"/>
      </w:rPr>
    </w:lvl>
    <w:lvl w:ilvl="7">
      <w:start w:val="1"/>
      <w:numFmt w:val="decimal"/>
      <w:lvlText w:val="%1.%2.%3.%4.%5.%6.%7.%8."/>
      <w:lvlJc w:val="left"/>
      <w:pPr>
        <w:tabs>
          <w:tab w:val="num" w:pos="1800"/>
        </w:tabs>
        <w:ind w:left="1800" w:hanging="1440"/>
      </w:pPr>
      <w:rPr>
        <w:color w:val="000000"/>
      </w:rPr>
    </w:lvl>
    <w:lvl w:ilvl="8">
      <w:start w:val="1"/>
      <w:numFmt w:val="decimal"/>
      <w:lvlText w:val="%1.%2.%3.%4.%5.%6.%7.%8.%9."/>
      <w:lvlJc w:val="left"/>
      <w:pPr>
        <w:tabs>
          <w:tab w:val="num" w:pos="2160"/>
        </w:tabs>
        <w:ind w:left="2160" w:hanging="1800"/>
      </w:pPr>
      <w:rPr>
        <w:color w:val="000000"/>
      </w:rPr>
    </w:lvl>
  </w:abstractNum>
  <w:abstractNum w:abstractNumId="2" w15:restartNumberingAfterBreak="0">
    <w:nsid w:val="00000002"/>
    <w:multiLevelType w:val="singleLevel"/>
    <w:tmpl w:val="E05E0638"/>
    <w:name w:val="WW8Num2"/>
    <w:lvl w:ilvl="0">
      <w:start w:val="1"/>
      <w:numFmt w:val="decimal"/>
      <w:lvlText w:val="4.%1. "/>
      <w:lvlJc w:val="left"/>
      <w:pPr>
        <w:tabs>
          <w:tab w:val="num" w:pos="463"/>
        </w:tabs>
        <w:ind w:left="463" w:hanging="283"/>
      </w:pPr>
      <w:rPr>
        <w:rFonts w:ascii="Times New Roman" w:hAnsi="Times New Roman" w:cs="Times New Roman" w:hint="default"/>
        <w:b w:val="0"/>
        <w:i w:val="0"/>
        <w:sz w:val="28"/>
        <w:szCs w:val="28"/>
        <w:u w:val="none"/>
      </w:rPr>
    </w:lvl>
  </w:abstractNum>
  <w:abstractNum w:abstractNumId="3" w15:restartNumberingAfterBreak="0">
    <w:nsid w:val="00000003"/>
    <w:multiLevelType w:val="multilevel"/>
    <w:tmpl w:val="57AE3338"/>
    <w:name w:val="WW8Num3"/>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4" w15:restartNumberingAfterBreak="0">
    <w:nsid w:val="00000007"/>
    <w:multiLevelType w:val="singleLevel"/>
    <w:tmpl w:val="00000007"/>
    <w:name w:val="WW8Num7"/>
    <w:lvl w:ilvl="0">
      <w:start w:val="2"/>
      <w:numFmt w:val="decimal"/>
      <w:lvlText w:val="1.%1."/>
      <w:lvlJc w:val="left"/>
      <w:pPr>
        <w:tabs>
          <w:tab w:val="num" w:pos="0"/>
        </w:tabs>
        <w:ind w:left="0" w:firstLine="0"/>
      </w:pPr>
      <w:rPr>
        <w:rFonts w:ascii="Arial" w:hAnsi="Arial" w:cs="Times New Roman"/>
        <w:b/>
        <w:bCs/>
        <w:sz w:val="24"/>
        <w:szCs w:val="24"/>
      </w:rPr>
    </w:lvl>
  </w:abstractNum>
  <w:abstractNum w:abstractNumId="5" w15:restartNumberingAfterBreak="0">
    <w:nsid w:val="0000000B"/>
    <w:multiLevelType w:val="multilevel"/>
    <w:tmpl w:val="0000000B"/>
    <w:name w:val="WW8Num11"/>
    <w:lvl w:ilvl="0">
      <w:start w:val="1"/>
      <w:numFmt w:val="decimal"/>
      <w:lvlText w:val="%1)"/>
      <w:lvlJc w:val="left"/>
      <w:pPr>
        <w:tabs>
          <w:tab w:val="num" w:pos="1440"/>
        </w:tabs>
        <w:ind w:left="1440" w:hanging="360"/>
      </w:pPr>
    </w:lvl>
    <w:lvl w:ilvl="1">
      <w:start w:val="1"/>
      <w:numFmt w:val="decimal"/>
      <w:lvlText w:val="%2)"/>
      <w:lvlJc w:val="left"/>
      <w:pPr>
        <w:tabs>
          <w:tab w:val="num" w:pos="1440"/>
        </w:tabs>
        <w:ind w:left="1440" w:hanging="360"/>
      </w:p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rPr>
    </w:lvl>
  </w:abstractNum>
  <w:abstractNum w:abstractNumId="6" w15:restartNumberingAfterBreak="0">
    <w:nsid w:val="1955147B"/>
    <w:multiLevelType w:val="multilevel"/>
    <w:tmpl w:val="0419001D"/>
    <w:styleLink w:val="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1E711345"/>
    <w:multiLevelType w:val="hybridMultilevel"/>
    <w:tmpl w:val="019C1F3A"/>
    <w:lvl w:ilvl="0" w:tplc="4CC808C8">
      <w:start w:val="1"/>
      <w:numFmt w:val="bullet"/>
      <w:lvlText w:val="–"/>
      <w:lvlJc w:val="left"/>
      <w:pPr>
        <w:ind w:left="720" w:hanging="360"/>
      </w:pPr>
      <w:rPr>
        <w:rFonts w:ascii="Courier" w:hAnsi="Courier" w:cs="Courier" w:hint="default"/>
        <w:b w:val="0"/>
        <w:i w:val="0"/>
        <w:color w:val="auto"/>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9E169C7"/>
    <w:multiLevelType w:val="multilevel"/>
    <w:tmpl w:val="F0F221DC"/>
    <w:lvl w:ilvl="0">
      <w:start w:val="1"/>
      <w:numFmt w:val="upperRoman"/>
      <w:pStyle w:val="A2"/>
      <w:lvlText w:val="Статья %1."/>
      <w:lvlJc w:val="left"/>
      <w:pPr>
        <w:tabs>
          <w:tab w:val="num" w:pos="180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15:restartNumberingAfterBreak="0">
    <w:nsid w:val="321170C0"/>
    <w:multiLevelType w:val="multilevel"/>
    <w:tmpl w:val="EF1486CA"/>
    <w:styleLink w:val="51"/>
    <w:lvl w:ilvl="0">
      <w:start w:val="5"/>
      <w:numFmt w:val="decimal"/>
      <w:lvlText w:val="%1."/>
      <w:lvlJc w:val="left"/>
      <w:pPr>
        <w:tabs>
          <w:tab w:val="num" w:pos="1134"/>
        </w:tabs>
        <w:ind w:left="1134" w:hanging="567"/>
      </w:pPr>
      <w:rPr>
        <w:rFonts w:hint="default"/>
      </w:rPr>
    </w:lvl>
    <w:lvl w:ilvl="1">
      <w:start w:val="1"/>
      <w:numFmt w:val="decimal"/>
      <w:lvlText w:val="%1.%2"/>
      <w:lvlJc w:val="left"/>
      <w:pPr>
        <w:tabs>
          <w:tab w:val="num" w:pos="1161"/>
        </w:tabs>
        <w:ind w:left="1161" w:hanging="567"/>
      </w:pPr>
      <w:rPr>
        <w:rFonts w:hint="default"/>
      </w:rPr>
    </w:lvl>
    <w:lvl w:ilvl="2">
      <w:start w:val="1"/>
      <w:numFmt w:val="decimal"/>
      <w:lvlText w:val="%1.%2.%3"/>
      <w:lvlJc w:val="left"/>
      <w:pPr>
        <w:tabs>
          <w:tab w:val="num" w:pos="2012"/>
        </w:tabs>
        <w:ind w:left="2012" w:hanging="851"/>
      </w:pPr>
      <w:rPr>
        <w:rFonts w:hint="default"/>
        <w:b w:val="0"/>
        <w:i w:val="0"/>
      </w:rPr>
    </w:lvl>
    <w:lvl w:ilvl="3">
      <w:start w:val="1"/>
      <w:numFmt w:val="decimal"/>
      <w:lvlText w:val="%1.%2.%3.%4"/>
      <w:lvlJc w:val="left"/>
      <w:pPr>
        <w:tabs>
          <w:tab w:val="num" w:pos="3146"/>
        </w:tabs>
        <w:ind w:left="3146" w:hanging="1134"/>
      </w:pPr>
      <w:rPr>
        <w:rFonts w:hint="default"/>
        <w:b w:val="0"/>
        <w:i w:val="0"/>
      </w:rPr>
    </w:lvl>
    <w:lvl w:ilvl="4">
      <w:start w:val="1"/>
      <w:numFmt w:val="decimal"/>
      <w:lvlText w:val="%1.%2.%3.%4.%5."/>
      <w:lvlJc w:val="left"/>
      <w:pPr>
        <w:tabs>
          <w:tab w:val="num" w:pos="3834"/>
        </w:tabs>
        <w:ind w:left="2826" w:hanging="792"/>
      </w:pPr>
      <w:rPr>
        <w:rFonts w:hint="default"/>
      </w:rPr>
    </w:lvl>
    <w:lvl w:ilvl="5">
      <w:start w:val="1"/>
      <w:numFmt w:val="decimal"/>
      <w:lvlText w:val="%1.%2.%3.%4.%5.%6."/>
      <w:lvlJc w:val="left"/>
      <w:pPr>
        <w:tabs>
          <w:tab w:val="num" w:pos="4554"/>
        </w:tabs>
        <w:ind w:left="3330" w:hanging="936"/>
      </w:pPr>
      <w:rPr>
        <w:rFonts w:hint="default"/>
      </w:rPr>
    </w:lvl>
    <w:lvl w:ilvl="6">
      <w:start w:val="1"/>
      <w:numFmt w:val="decimal"/>
      <w:lvlText w:val="%1.%2.%3.%4.%5.%6.%7."/>
      <w:lvlJc w:val="left"/>
      <w:pPr>
        <w:tabs>
          <w:tab w:val="num" w:pos="5274"/>
        </w:tabs>
        <w:ind w:left="3834" w:hanging="1080"/>
      </w:pPr>
      <w:rPr>
        <w:rFonts w:hint="default"/>
      </w:rPr>
    </w:lvl>
    <w:lvl w:ilvl="7">
      <w:start w:val="1"/>
      <w:numFmt w:val="decimal"/>
      <w:lvlText w:val="%1.%2.%3.%4.%5.%6.%7.%8."/>
      <w:lvlJc w:val="left"/>
      <w:pPr>
        <w:tabs>
          <w:tab w:val="num" w:pos="5994"/>
        </w:tabs>
        <w:ind w:left="4338" w:hanging="1224"/>
      </w:pPr>
      <w:rPr>
        <w:rFonts w:hint="default"/>
      </w:rPr>
    </w:lvl>
    <w:lvl w:ilvl="8">
      <w:start w:val="1"/>
      <w:numFmt w:val="decimal"/>
      <w:lvlText w:val="%1.%2.%3.%4.%5.%6.%7.%8.%9."/>
      <w:lvlJc w:val="left"/>
      <w:pPr>
        <w:tabs>
          <w:tab w:val="num" w:pos="6714"/>
        </w:tabs>
        <w:ind w:left="4914" w:hanging="1440"/>
      </w:pPr>
      <w:rPr>
        <w:rFonts w:hint="default"/>
      </w:rPr>
    </w:lvl>
  </w:abstractNum>
  <w:abstractNum w:abstractNumId="10" w15:restartNumberingAfterBreak="0">
    <w:nsid w:val="38F719E2"/>
    <w:multiLevelType w:val="multilevel"/>
    <w:tmpl w:val="779CF946"/>
    <w:lvl w:ilvl="0">
      <w:start w:val="6"/>
      <w:numFmt w:val="decimal"/>
      <w:lvlText w:val="%1"/>
      <w:lvlJc w:val="left"/>
      <w:pPr>
        <w:ind w:left="375" w:hanging="375"/>
      </w:pPr>
      <w:rPr>
        <w:rFonts w:hint="default"/>
      </w:rPr>
    </w:lvl>
    <w:lvl w:ilvl="1">
      <w:start w:val="6"/>
      <w:numFmt w:val="decimal"/>
      <w:lvlText w:val="%1.%2"/>
      <w:lvlJc w:val="left"/>
      <w:pPr>
        <w:ind w:left="900" w:hanging="37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000" w:hanging="1800"/>
      </w:pPr>
      <w:rPr>
        <w:rFonts w:hint="default"/>
      </w:rPr>
    </w:lvl>
  </w:abstractNum>
  <w:abstractNum w:abstractNumId="11" w15:restartNumberingAfterBreak="0">
    <w:nsid w:val="3EB313B8"/>
    <w:multiLevelType w:val="multilevel"/>
    <w:tmpl w:val="0419001D"/>
    <w:styleLink w:val="1ai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45614A90"/>
    <w:multiLevelType w:val="multilevel"/>
    <w:tmpl w:val="362CC476"/>
    <w:lvl w:ilvl="0">
      <w:start w:val="3"/>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1146"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
      <w:lvlText w:val="%1.%2.%3"/>
      <w:lvlJc w:val="left"/>
      <w:pPr>
        <w:tabs>
          <w:tab w:val="num" w:pos="1134"/>
        </w:tabs>
        <w:ind w:left="1134" w:hanging="1134"/>
      </w:pPr>
      <w:rPr>
        <w:rFonts w:hint="default"/>
      </w:rPr>
    </w:lvl>
    <w:lvl w:ilvl="3">
      <w:start w:val="1"/>
      <w:numFmt w:val="decimal"/>
      <w:pStyle w:val="4"/>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8D00ADB"/>
    <w:multiLevelType w:val="multilevel"/>
    <w:tmpl w:val="183E774A"/>
    <w:lvl w:ilvl="0">
      <w:start w:val="1"/>
      <w:numFmt w:val="decimal"/>
      <w:pStyle w:val="1TimesNewRoman14pt16pt"/>
      <w:lvlText w:val="%1"/>
      <w:lvlJc w:val="left"/>
      <w:pPr>
        <w:tabs>
          <w:tab w:val="num" w:pos="2292"/>
        </w:tabs>
        <w:ind w:left="2292" w:hanging="360"/>
      </w:pPr>
      <w:rPr>
        <w:rFonts w:hint="default"/>
      </w:rPr>
    </w:lvl>
    <w:lvl w:ilvl="1">
      <w:start w:val="9"/>
      <w:numFmt w:val="decimal"/>
      <w:isLgl/>
      <w:lvlText w:val="9.%2"/>
      <w:lvlJc w:val="left"/>
      <w:pPr>
        <w:tabs>
          <w:tab w:val="num" w:pos="1278"/>
        </w:tabs>
        <w:ind w:left="1278" w:hanging="360"/>
      </w:pPr>
      <w:rPr>
        <w:rFonts w:hint="default"/>
      </w:rPr>
    </w:lvl>
    <w:lvl w:ilvl="2">
      <w:start w:val="1"/>
      <w:numFmt w:val="decimal"/>
      <w:isLgl/>
      <w:lvlText w:val="%1.%2.%3"/>
      <w:lvlJc w:val="left"/>
      <w:pPr>
        <w:tabs>
          <w:tab w:val="num" w:pos="1878"/>
        </w:tabs>
        <w:ind w:left="1878" w:hanging="720"/>
      </w:pPr>
      <w:rPr>
        <w:rFonts w:hint="default"/>
      </w:rPr>
    </w:lvl>
    <w:lvl w:ilvl="3">
      <w:start w:val="1"/>
      <w:numFmt w:val="decimal"/>
      <w:isLgl/>
      <w:lvlText w:val="%1.%2.%3.%4"/>
      <w:lvlJc w:val="left"/>
      <w:pPr>
        <w:tabs>
          <w:tab w:val="num" w:pos="1938"/>
        </w:tabs>
        <w:ind w:left="1938" w:hanging="720"/>
      </w:pPr>
      <w:rPr>
        <w:rFonts w:hint="default"/>
      </w:rPr>
    </w:lvl>
    <w:lvl w:ilvl="4">
      <w:start w:val="1"/>
      <w:numFmt w:val="decimal"/>
      <w:isLgl/>
      <w:lvlText w:val="%1.%2.%3.%4.%5"/>
      <w:lvlJc w:val="left"/>
      <w:pPr>
        <w:tabs>
          <w:tab w:val="num" w:pos="3012"/>
        </w:tabs>
        <w:ind w:left="3012" w:hanging="1080"/>
      </w:pPr>
      <w:rPr>
        <w:rFonts w:hint="default"/>
      </w:rPr>
    </w:lvl>
    <w:lvl w:ilvl="5">
      <w:start w:val="1"/>
      <w:numFmt w:val="decimal"/>
      <w:isLgl/>
      <w:lvlText w:val="%1.%2.%3.%4.%5.%6"/>
      <w:lvlJc w:val="left"/>
      <w:pPr>
        <w:tabs>
          <w:tab w:val="num" w:pos="3012"/>
        </w:tabs>
        <w:ind w:left="3012" w:hanging="1080"/>
      </w:pPr>
      <w:rPr>
        <w:rFonts w:hint="default"/>
      </w:rPr>
    </w:lvl>
    <w:lvl w:ilvl="6">
      <w:start w:val="1"/>
      <w:numFmt w:val="decimal"/>
      <w:isLgl/>
      <w:lvlText w:val="%1.%2.%3.%4.%5.%6.%7"/>
      <w:lvlJc w:val="left"/>
      <w:pPr>
        <w:tabs>
          <w:tab w:val="num" w:pos="3372"/>
        </w:tabs>
        <w:ind w:left="3372" w:hanging="1440"/>
      </w:pPr>
      <w:rPr>
        <w:rFonts w:hint="default"/>
      </w:rPr>
    </w:lvl>
    <w:lvl w:ilvl="7">
      <w:start w:val="1"/>
      <w:numFmt w:val="decimal"/>
      <w:isLgl/>
      <w:lvlText w:val="%1.%2.%3.%4.%5.%6.%7.%8"/>
      <w:lvlJc w:val="left"/>
      <w:pPr>
        <w:tabs>
          <w:tab w:val="num" w:pos="3372"/>
        </w:tabs>
        <w:ind w:left="3372" w:hanging="1440"/>
      </w:pPr>
      <w:rPr>
        <w:rFonts w:hint="default"/>
      </w:rPr>
    </w:lvl>
    <w:lvl w:ilvl="8">
      <w:start w:val="1"/>
      <w:numFmt w:val="decimal"/>
      <w:isLgl/>
      <w:lvlText w:val="%1.%2.%3.%4.%5.%6.%7.%8.%9"/>
      <w:lvlJc w:val="left"/>
      <w:pPr>
        <w:tabs>
          <w:tab w:val="num" w:pos="3732"/>
        </w:tabs>
        <w:ind w:left="3732" w:hanging="1800"/>
      </w:pPr>
      <w:rPr>
        <w:rFonts w:hint="default"/>
      </w:rPr>
    </w:lvl>
  </w:abstractNum>
  <w:abstractNum w:abstractNumId="15" w15:restartNumberingAfterBreak="0">
    <w:nsid w:val="49BE3976"/>
    <w:multiLevelType w:val="hybridMultilevel"/>
    <w:tmpl w:val="2D94F18A"/>
    <w:lvl w:ilvl="0" w:tplc="0BE805F8">
      <w:start w:val="1"/>
      <w:numFmt w:val="decimal"/>
      <w:lvlText w:val="%1."/>
      <w:lvlJc w:val="left"/>
      <w:pPr>
        <w:tabs>
          <w:tab w:val="num" w:pos="927"/>
        </w:tabs>
        <w:ind w:left="927" w:hanging="360"/>
      </w:pPr>
      <w:rPr>
        <w:rFonts w:hint="default"/>
      </w:rPr>
    </w:lvl>
    <w:lvl w:ilvl="1" w:tplc="7E285E98" w:tentative="1">
      <w:start w:val="1"/>
      <w:numFmt w:val="lowerLetter"/>
      <w:lvlText w:val="%2."/>
      <w:lvlJc w:val="left"/>
      <w:pPr>
        <w:tabs>
          <w:tab w:val="num" w:pos="1440"/>
        </w:tabs>
        <w:ind w:left="1440" w:hanging="360"/>
      </w:pPr>
    </w:lvl>
    <w:lvl w:ilvl="2" w:tplc="8016626E" w:tentative="1">
      <w:start w:val="1"/>
      <w:numFmt w:val="lowerRoman"/>
      <w:lvlText w:val="%3."/>
      <w:lvlJc w:val="right"/>
      <w:pPr>
        <w:tabs>
          <w:tab w:val="num" w:pos="2160"/>
        </w:tabs>
        <w:ind w:left="2160" w:hanging="180"/>
      </w:pPr>
    </w:lvl>
    <w:lvl w:ilvl="3" w:tplc="9708A7F8" w:tentative="1">
      <w:start w:val="1"/>
      <w:numFmt w:val="decimal"/>
      <w:lvlText w:val="%4."/>
      <w:lvlJc w:val="left"/>
      <w:pPr>
        <w:tabs>
          <w:tab w:val="num" w:pos="2880"/>
        </w:tabs>
        <w:ind w:left="2880" w:hanging="360"/>
      </w:pPr>
    </w:lvl>
    <w:lvl w:ilvl="4" w:tplc="7B6EC8DA" w:tentative="1">
      <w:start w:val="1"/>
      <w:numFmt w:val="lowerLetter"/>
      <w:lvlText w:val="%5."/>
      <w:lvlJc w:val="left"/>
      <w:pPr>
        <w:tabs>
          <w:tab w:val="num" w:pos="3600"/>
        </w:tabs>
        <w:ind w:left="3600" w:hanging="360"/>
      </w:pPr>
    </w:lvl>
    <w:lvl w:ilvl="5" w:tplc="DFEE2BC4" w:tentative="1">
      <w:start w:val="1"/>
      <w:numFmt w:val="lowerRoman"/>
      <w:lvlText w:val="%6."/>
      <w:lvlJc w:val="right"/>
      <w:pPr>
        <w:tabs>
          <w:tab w:val="num" w:pos="4320"/>
        </w:tabs>
        <w:ind w:left="4320" w:hanging="180"/>
      </w:pPr>
    </w:lvl>
    <w:lvl w:ilvl="6" w:tplc="6834FC82" w:tentative="1">
      <w:start w:val="1"/>
      <w:numFmt w:val="decimal"/>
      <w:lvlText w:val="%7."/>
      <w:lvlJc w:val="left"/>
      <w:pPr>
        <w:tabs>
          <w:tab w:val="num" w:pos="5040"/>
        </w:tabs>
        <w:ind w:left="5040" w:hanging="360"/>
      </w:pPr>
    </w:lvl>
    <w:lvl w:ilvl="7" w:tplc="BD364EC8" w:tentative="1">
      <w:start w:val="1"/>
      <w:numFmt w:val="lowerLetter"/>
      <w:lvlText w:val="%8."/>
      <w:lvlJc w:val="left"/>
      <w:pPr>
        <w:tabs>
          <w:tab w:val="num" w:pos="5760"/>
        </w:tabs>
        <w:ind w:left="5760" w:hanging="360"/>
      </w:pPr>
    </w:lvl>
    <w:lvl w:ilvl="8" w:tplc="B0149610" w:tentative="1">
      <w:start w:val="1"/>
      <w:numFmt w:val="lowerRoman"/>
      <w:lvlText w:val="%9."/>
      <w:lvlJc w:val="right"/>
      <w:pPr>
        <w:tabs>
          <w:tab w:val="num" w:pos="6480"/>
        </w:tabs>
        <w:ind w:left="6480" w:hanging="180"/>
      </w:pPr>
    </w:lvl>
  </w:abstractNum>
  <w:abstractNum w:abstractNumId="16" w15:restartNumberingAfterBreak="0">
    <w:nsid w:val="4D9813D2"/>
    <w:multiLevelType w:val="hybridMultilevel"/>
    <w:tmpl w:val="3B50CB90"/>
    <w:lvl w:ilvl="0" w:tplc="4CC808C8">
      <w:start w:val="1"/>
      <w:numFmt w:val="bullet"/>
      <w:lvlText w:val="–"/>
      <w:lvlJc w:val="left"/>
      <w:pPr>
        <w:ind w:left="1440" w:hanging="360"/>
      </w:pPr>
      <w:rPr>
        <w:rFonts w:ascii="Courier" w:hAnsi="Courier" w:cs="Courier" w:hint="default"/>
        <w:b w:val="0"/>
        <w:i w:val="0"/>
        <w:color w:val="auto"/>
        <w:sz w:val="24"/>
        <w:szCs w:val="24"/>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15:restartNumberingAfterBreak="0">
    <w:nsid w:val="53DF5543"/>
    <w:multiLevelType w:val="hybridMultilevel"/>
    <w:tmpl w:val="74A68204"/>
    <w:lvl w:ilvl="0" w:tplc="FFFFFFFF">
      <w:start w:val="1"/>
      <w:numFmt w:val="bullet"/>
      <w:pStyle w:val="a"/>
      <w:lvlText w:val=""/>
      <w:lvlJc w:val="left"/>
      <w:pPr>
        <w:tabs>
          <w:tab w:val="num" w:pos="1429"/>
        </w:tabs>
        <w:ind w:left="1429" w:hanging="360"/>
      </w:pPr>
      <w:rPr>
        <w:rFonts w:ascii="Symbol" w:hAnsi="Symbol" w:hint="default"/>
        <w:sz w:val="20"/>
      </w:rPr>
    </w:lvl>
    <w:lvl w:ilvl="1" w:tplc="FFFFFFFF">
      <w:start w:val="1"/>
      <w:numFmt w:val="bullet"/>
      <w:pStyle w:val="Prilozhenie"/>
      <w:lvlText w:val="o"/>
      <w:lvlJc w:val="left"/>
      <w:pPr>
        <w:tabs>
          <w:tab w:val="num" w:pos="2149"/>
        </w:tabs>
        <w:ind w:left="2149" w:hanging="360"/>
      </w:pPr>
      <w:rPr>
        <w:rFonts w:ascii="Courier New" w:hAnsi="Courier New" w:cs="Courier New" w:hint="default"/>
      </w:rPr>
    </w:lvl>
    <w:lvl w:ilvl="2" w:tplc="FFFFFFFF" w:tentative="1">
      <w:start w:val="1"/>
      <w:numFmt w:val="bullet"/>
      <w:pStyle w:val="style3"/>
      <w:lvlText w:val=""/>
      <w:lvlJc w:val="left"/>
      <w:pPr>
        <w:tabs>
          <w:tab w:val="num" w:pos="2869"/>
        </w:tabs>
        <w:ind w:left="2869" w:hanging="360"/>
      </w:pPr>
      <w:rPr>
        <w:rFonts w:ascii="Wingdings" w:hAnsi="Wingdings" w:hint="default"/>
      </w:rPr>
    </w:lvl>
    <w:lvl w:ilvl="3" w:tplc="FFFFFFFF" w:tentative="1">
      <w:start w:val="1"/>
      <w:numFmt w:val="bullet"/>
      <w:pStyle w:val="Vvodnyeukazanija"/>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18" w15:restartNumberingAfterBreak="0">
    <w:nsid w:val="5A803099"/>
    <w:multiLevelType w:val="hybridMultilevel"/>
    <w:tmpl w:val="1CB217EE"/>
    <w:lvl w:ilvl="0" w:tplc="4CC808C8">
      <w:start w:val="1"/>
      <w:numFmt w:val="bullet"/>
      <w:lvlText w:val="–"/>
      <w:lvlJc w:val="left"/>
      <w:pPr>
        <w:ind w:left="1512" w:hanging="360"/>
      </w:pPr>
      <w:rPr>
        <w:rFonts w:ascii="Courier" w:hAnsi="Courier" w:cs="Courier" w:hint="default"/>
        <w:color w:val="auto"/>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19"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0" w15:restartNumberingAfterBreak="0">
    <w:nsid w:val="62B04994"/>
    <w:multiLevelType w:val="multilevel"/>
    <w:tmpl w:val="9B965998"/>
    <w:lvl w:ilvl="0">
      <w:start w:val="1"/>
      <w:numFmt w:val="decimal"/>
      <w:lvlText w:val="%1."/>
      <w:lvlJc w:val="left"/>
      <w:pPr>
        <w:tabs>
          <w:tab w:val="num" w:pos="4500"/>
        </w:tabs>
        <w:ind w:left="4500" w:hanging="360"/>
      </w:pPr>
    </w:lvl>
    <w:lvl w:ilvl="1">
      <w:start w:val="1"/>
      <w:numFmt w:val="lowerLetter"/>
      <w:pStyle w:val="2"/>
      <w:lvlText w:val="%2."/>
      <w:lvlJc w:val="left"/>
      <w:pPr>
        <w:tabs>
          <w:tab w:val="num" w:pos="5580"/>
        </w:tabs>
        <w:ind w:left="5580" w:hanging="360"/>
      </w:pPr>
    </w:lvl>
    <w:lvl w:ilvl="2">
      <w:start w:val="1"/>
      <w:numFmt w:val="lowerRoman"/>
      <w:pStyle w:val="a0"/>
      <w:lvlText w:val="%3."/>
      <w:lvlJc w:val="right"/>
      <w:pPr>
        <w:tabs>
          <w:tab w:val="num" w:pos="6300"/>
        </w:tabs>
        <w:ind w:left="6300" w:hanging="180"/>
      </w:pPr>
      <w:rPr>
        <w:color w:val="FFFFFF"/>
      </w:rPr>
    </w:lvl>
    <w:lvl w:ilvl="3">
      <w:start w:val="1"/>
      <w:numFmt w:val="decimal"/>
      <w:pStyle w:val="a1"/>
      <w:lvlText w:val="%4."/>
      <w:lvlJc w:val="left"/>
      <w:pPr>
        <w:tabs>
          <w:tab w:val="num" w:pos="7020"/>
        </w:tabs>
        <w:ind w:left="7020" w:hanging="360"/>
      </w:pPr>
    </w:lvl>
    <w:lvl w:ilvl="4">
      <w:start w:val="1"/>
      <w:numFmt w:val="lowerLetter"/>
      <w:lvlText w:val="%5."/>
      <w:lvlJc w:val="left"/>
      <w:pPr>
        <w:tabs>
          <w:tab w:val="num" w:pos="7740"/>
        </w:tabs>
        <w:ind w:left="7740" w:hanging="360"/>
      </w:pPr>
    </w:lvl>
    <w:lvl w:ilvl="5">
      <w:start w:val="1"/>
      <w:numFmt w:val="lowerRoman"/>
      <w:lvlText w:val="%6."/>
      <w:lvlJc w:val="right"/>
      <w:pPr>
        <w:tabs>
          <w:tab w:val="num" w:pos="8460"/>
        </w:tabs>
        <w:ind w:left="8460" w:hanging="180"/>
      </w:pPr>
    </w:lvl>
    <w:lvl w:ilvl="6">
      <w:start w:val="1"/>
      <w:numFmt w:val="decimal"/>
      <w:lvlText w:val="%7."/>
      <w:lvlJc w:val="left"/>
      <w:pPr>
        <w:tabs>
          <w:tab w:val="num" w:pos="9180"/>
        </w:tabs>
        <w:ind w:left="9180" w:hanging="360"/>
      </w:pPr>
    </w:lvl>
    <w:lvl w:ilvl="7">
      <w:start w:val="1"/>
      <w:numFmt w:val="lowerLetter"/>
      <w:lvlText w:val="%8."/>
      <w:lvlJc w:val="left"/>
      <w:pPr>
        <w:tabs>
          <w:tab w:val="num" w:pos="9900"/>
        </w:tabs>
        <w:ind w:left="9900" w:hanging="360"/>
      </w:pPr>
    </w:lvl>
    <w:lvl w:ilvl="8">
      <w:start w:val="1"/>
      <w:numFmt w:val="lowerRoman"/>
      <w:lvlText w:val="%9."/>
      <w:lvlJc w:val="right"/>
      <w:pPr>
        <w:tabs>
          <w:tab w:val="num" w:pos="10620"/>
        </w:tabs>
        <w:ind w:left="10620" w:hanging="180"/>
      </w:pPr>
    </w:lvl>
  </w:abstractNum>
  <w:abstractNum w:abstractNumId="21" w15:restartNumberingAfterBreak="0">
    <w:nsid w:val="70DA343E"/>
    <w:multiLevelType w:val="hybridMultilevel"/>
    <w:tmpl w:val="E9CAA392"/>
    <w:lvl w:ilvl="0" w:tplc="B85C3F18">
      <w:start w:val="1"/>
      <w:numFmt w:val="decimal"/>
      <w:lvlText w:val="%1."/>
      <w:lvlJc w:val="left"/>
      <w:pPr>
        <w:ind w:left="927" w:hanging="360"/>
      </w:pPr>
      <w:rPr>
        <w:b/>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2" w15:restartNumberingAfterBreak="0">
    <w:nsid w:val="723D5B7B"/>
    <w:multiLevelType w:val="multilevel"/>
    <w:tmpl w:val="93B2C0C2"/>
    <w:lvl w:ilvl="0">
      <w:start w:val="1"/>
      <w:numFmt w:val="decimal"/>
      <w:pStyle w:val="101"/>
      <w:lvlText w:val="%1."/>
      <w:lvlJc w:val="left"/>
      <w:pPr>
        <w:tabs>
          <w:tab w:val="num" w:pos="1080"/>
        </w:tabs>
        <w:ind w:left="1080" w:hanging="360"/>
      </w:pPr>
      <w:rPr>
        <w:rFonts w:hint="default"/>
        <w:b/>
        <w:i w:val="0"/>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52"/>
        </w:tabs>
        <w:ind w:left="1152" w:hanging="432"/>
      </w:pPr>
      <w:rPr>
        <w:rFonts w:hint="default"/>
        <w:b/>
        <w:i w:val="0"/>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148"/>
        </w:tabs>
        <w:ind w:left="1932" w:hanging="504"/>
      </w:pPr>
      <w:rPr>
        <w:rFonts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68"/>
        </w:tabs>
        <w:ind w:left="2436" w:hanging="648"/>
      </w:pPr>
      <w:rPr>
        <w:rFonts w:hint="default"/>
      </w:rPr>
    </w:lvl>
    <w:lvl w:ilvl="4">
      <w:start w:val="1"/>
      <w:numFmt w:val="decimal"/>
      <w:lvlText w:val="%1.%2.%3.%4.%5."/>
      <w:lvlJc w:val="left"/>
      <w:pPr>
        <w:tabs>
          <w:tab w:val="num" w:pos="3228"/>
        </w:tabs>
        <w:ind w:left="2940" w:hanging="792"/>
      </w:pPr>
      <w:rPr>
        <w:rFonts w:hint="default"/>
      </w:rPr>
    </w:lvl>
    <w:lvl w:ilvl="5">
      <w:start w:val="1"/>
      <w:numFmt w:val="decimal"/>
      <w:lvlText w:val="%1.%2.%3.%4.%5.%6."/>
      <w:lvlJc w:val="left"/>
      <w:pPr>
        <w:tabs>
          <w:tab w:val="num" w:pos="3948"/>
        </w:tabs>
        <w:ind w:left="3444" w:hanging="936"/>
      </w:pPr>
      <w:rPr>
        <w:rFonts w:hint="default"/>
      </w:rPr>
    </w:lvl>
    <w:lvl w:ilvl="6">
      <w:start w:val="1"/>
      <w:numFmt w:val="decimal"/>
      <w:lvlText w:val="%1.%2.%3.%4.%5.%6.%7."/>
      <w:lvlJc w:val="left"/>
      <w:pPr>
        <w:tabs>
          <w:tab w:val="num" w:pos="4308"/>
        </w:tabs>
        <w:ind w:left="3948" w:hanging="1080"/>
      </w:pPr>
      <w:rPr>
        <w:rFonts w:hint="default"/>
      </w:rPr>
    </w:lvl>
    <w:lvl w:ilvl="7">
      <w:start w:val="1"/>
      <w:numFmt w:val="decimal"/>
      <w:lvlText w:val="%1.%2.%3.%4.%5.%6.%7.%8."/>
      <w:lvlJc w:val="left"/>
      <w:pPr>
        <w:tabs>
          <w:tab w:val="num" w:pos="5028"/>
        </w:tabs>
        <w:ind w:left="4452" w:hanging="1224"/>
      </w:pPr>
      <w:rPr>
        <w:rFonts w:hint="default"/>
      </w:rPr>
    </w:lvl>
    <w:lvl w:ilvl="8">
      <w:start w:val="1"/>
      <w:numFmt w:val="decimal"/>
      <w:lvlText w:val="%1.%2.%3.%4.%5.%6.%7.%8.%9."/>
      <w:lvlJc w:val="left"/>
      <w:pPr>
        <w:tabs>
          <w:tab w:val="num" w:pos="5748"/>
        </w:tabs>
        <w:ind w:left="5028" w:hanging="1440"/>
      </w:pPr>
      <w:rPr>
        <w:rFonts w:hint="default"/>
      </w:rPr>
    </w:lvl>
  </w:abstractNum>
  <w:abstractNum w:abstractNumId="23" w15:restartNumberingAfterBreak="0">
    <w:nsid w:val="77861026"/>
    <w:multiLevelType w:val="hybridMultilevel"/>
    <w:tmpl w:val="B7A482F4"/>
    <w:lvl w:ilvl="0" w:tplc="D76CF38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15:restartNumberingAfterBreak="0">
    <w:nsid w:val="7792644D"/>
    <w:multiLevelType w:val="multilevel"/>
    <w:tmpl w:val="F112D0FC"/>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decimal"/>
      <w:lvlText w:val="%1.%2.%3."/>
      <w:lvlJc w:val="left"/>
      <w:pPr>
        <w:ind w:left="1214"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3"/>
  </w:num>
  <w:num w:numId="2">
    <w:abstractNumId w:val="19"/>
  </w:num>
  <w:num w:numId="3">
    <w:abstractNumId w:val="20"/>
  </w:num>
  <w:num w:numId="4">
    <w:abstractNumId w:val="9"/>
  </w:num>
  <w:num w:numId="5">
    <w:abstractNumId w:val="15"/>
  </w:num>
  <w:num w:numId="6">
    <w:abstractNumId w:val="11"/>
  </w:num>
  <w:num w:numId="7">
    <w:abstractNumId w:val="17"/>
  </w:num>
  <w:num w:numId="8">
    <w:abstractNumId w:val="14"/>
  </w:num>
  <w:num w:numId="9">
    <w:abstractNumId w:val="22"/>
  </w:num>
  <w:num w:numId="10">
    <w:abstractNumId w:val="6"/>
  </w:num>
  <w:num w:numId="11">
    <w:abstractNumId w:val="24"/>
  </w:num>
  <w:num w:numId="12">
    <w:abstractNumId w:val="18"/>
  </w:num>
  <w:num w:numId="13">
    <w:abstractNumId w:val="7"/>
  </w:num>
  <w:num w:numId="14">
    <w:abstractNumId w:val="8"/>
  </w:num>
  <w:num w:numId="15">
    <w:abstractNumId w:val="23"/>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16"/>
  </w:num>
  <w:num w:numId="19">
    <w:abstractNumId w:val="2"/>
  </w:num>
  <w:num w:numId="20">
    <w:abstractNumId w:val="10"/>
  </w:num>
  <w:num w:numId="21">
    <w:abstractNumId w:val="0"/>
    <w:lvlOverride w:ilvl="0">
      <w:lvl w:ilvl="0">
        <w:start w:val="65535"/>
        <w:numFmt w:val="bullet"/>
        <w:lvlText w:val="-"/>
        <w:legacy w:legacy="1" w:legacySpace="0" w:legacyIndent="158"/>
        <w:lvlJc w:val="left"/>
        <w:rPr>
          <w:rFonts w:ascii="Times New Roman" w:hAnsi="Times New Roman" w:cs="Times New Roman" w:hint="default"/>
        </w:rPr>
      </w:lvl>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autoHyphenation/>
  <w:hyphenationZone w:val="357"/>
  <w:noPunctuationKerning/>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0B5"/>
    <w:rsid w:val="00001EB6"/>
    <w:rsid w:val="00001FD9"/>
    <w:rsid w:val="000025D9"/>
    <w:rsid w:val="00002C05"/>
    <w:rsid w:val="00003E9B"/>
    <w:rsid w:val="00003FE7"/>
    <w:rsid w:val="0000496D"/>
    <w:rsid w:val="00004B99"/>
    <w:rsid w:val="00006F1F"/>
    <w:rsid w:val="00007CD6"/>
    <w:rsid w:val="0001084B"/>
    <w:rsid w:val="0001169B"/>
    <w:rsid w:val="00012DBD"/>
    <w:rsid w:val="00016448"/>
    <w:rsid w:val="0002055A"/>
    <w:rsid w:val="00022043"/>
    <w:rsid w:val="00022B43"/>
    <w:rsid w:val="00024022"/>
    <w:rsid w:val="0002474B"/>
    <w:rsid w:val="000252C1"/>
    <w:rsid w:val="0002578C"/>
    <w:rsid w:val="00026168"/>
    <w:rsid w:val="000261EB"/>
    <w:rsid w:val="00026341"/>
    <w:rsid w:val="00026BCE"/>
    <w:rsid w:val="000271DF"/>
    <w:rsid w:val="000321BC"/>
    <w:rsid w:val="000329F8"/>
    <w:rsid w:val="00035D04"/>
    <w:rsid w:val="000406A5"/>
    <w:rsid w:val="00041CFE"/>
    <w:rsid w:val="00042005"/>
    <w:rsid w:val="000455C5"/>
    <w:rsid w:val="00045C88"/>
    <w:rsid w:val="0004627C"/>
    <w:rsid w:val="00047069"/>
    <w:rsid w:val="00047AED"/>
    <w:rsid w:val="000515F8"/>
    <w:rsid w:val="00052694"/>
    <w:rsid w:val="0005389F"/>
    <w:rsid w:val="000548B2"/>
    <w:rsid w:val="0005596D"/>
    <w:rsid w:val="00060703"/>
    <w:rsid w:val="000638D8"/>
    <w:rsid w:val="00063B4F"/>
    <w:rsid w:val="0006742A"/>
    <w:rsid w:val="0006768C"/>
    <w:rsid w:val="00071530"/>
    <w:rsid w:val="00072200"/>
    <w:rsid w:val="00073237"/>
    <w:rsid w:val="00073A75"/>
    <w:rsid w:val="000749BA"/>
    <w:rsid w:val="00075F7F"/>
    <w:rsid w:val="00076ACA"/>
    <w:rsid w:val="000801C0"/>
    <w:rsid w:val="00080735"/>
    <w:rsid w:val="000814D1"/>
    <w:rsid w:val="00083746"/>
    <w:rsid w:val="00083981"/>
    <w:rsid w:val="00087589"/>
    <w:rsid w:val="000876A8"/>
    <w:rsid w:val="00092534"/>
    <w:rsid w:val="00094CD4"/>
    <w:rsid w:val="000A122A"/>
    <w:rsid w:val="000A4355"/>
    <w:rsid w:val="000A5C55"/>
    <w:rsid w:val="000A5D98"/>
    <w:rsid w:val="000A6380"/>
    <w:rsid w:val="000A76CD"/>
    <w:rsid w:val="000B0B69"/>
    <w:rsid w:val="000B24D5"/>
    <w:rsid w:val="000B296E"/>
    <w:rsid w:val="000B37F2"/>
    <w:rsid w:val="000B58CC"/>
    <w:rsid w:val="000B5B35"/>
    <w:rsid w:val="000B65F6"/>
    <w:rsid w:val="000B7784"/>
    <w:rsid w:val="000B794A"/>
    <w:rsid w:val="000B7EF1"/>
    <w:rsid w:val="000C0EEE"/>
    <w:rsid w:val="000C1457"/>
    <w:rsid w:val="000C1B82"/>
    <w:rsid w:val="000C2494"/>
    <w:rsid w:val="000C2E49"/>
    <w:rsid w:val="000C31B0"/>
    <w:rsid w:val="000C336E"/>
    <w:rsid w:val="000C419A"/>
    <w:rsid w:val="000C5248"/>
    <w:rsid w:val="000C657F"/>
    <w:rsid w:val="000C6CEA"/>
    <w:rsid w:val="000C79CE"/>
    <w:rsid w:val="000D212D"/>
    <w:rsid w:val="000D2165"/>
    <w:rsid w:val="000D2E69"/>
    <w:rsid w:val="000D41B0"/>
    <w:rsid w:val="000D4887"/>
    <w:rsid w:val="000D55B5"/>
    <w:rsid w:val="000D5FDF"/>
    <w:rsid w:val="000D7780"/>
    <w:rsid w:val="000E190F"/>
    <w:rsid w:val="000E541F"/>
    <w:rsid w:val="000E5473"/>
    <w:rsid w:val="000E6975"/>
    <w:rsid w:val="000E7B38"/>
    <w:rsid w:val="000F030F"/>
    <w:rsid w:val="000F210D"/>
    <w:rsid w:val="000F321C"/>
    <w:rsid w:val="000F4315"/>
    <w:rsid w:val="000F78DA"/>
    <w:rsid w:val="0010058C"/>
    <w:rsid w:val="00100AF7"/>
    <w:rsid w:val="0010305B"/>
    <w:rsid w:val="00103C0F"/>
    <w:rsid w:val="00104F51"/>
    <w:rsid w:val="00107A8B"/>
    <w:rsid w:val="001103CA"/>
    <w:rsid w:val="00111197"/>
    <w:rsid w:val="001116BB"/>
    <w:rsid w:val="00112EEB"/>
    <w:rsid w:val="001149AA"/>
    <w:rsid w:val="00114B69"/>
    <w:rsid w:val="00115EF8"/>
    <w:rsid w:val="001167DB"/>
    <w:rsid w:val="00120141"/>
    <w:rsid w:val="00120868"/>
    <w:rsid w:val="0012278D"/>
    <w:rsid w:val="00123CC8"/>
    <w:rsid w:val="00124F0F"/>
    <w:rsid w:val="00125285"/>
    <w:rsid w:val="001277A6"/>
    <w:rsid w:val="0013028C"/>
    <w:rsid w:val="001303CE"/>
    <w:rsid w:val="001334D8"/>
    <w:rsid w:val="00137262"/>
    <w:rsid w:val="00137A15"/>
    <w:rsid w:val="00137BC6"/>
    <w:rsid w:val="00140FE0"/>
    <w:rsid w:val="00141599"/>
    <w:rsid w:val="00141BF2"/>
    <w:rsid w:val="001420BF"/>
    <w:rsid w:val="00142328"/>
    <w:rsid w:val="00144554"/>
    <w:rsid w:val="00144703"/>
    <w:rsid w:val="00144837"/>
    <w:rsid w:val="0014489C"/>
    <w:rsid w:val="00144DE1"/>
    <w:rsid w:val="00145191"/>
    <w:rsid w:val="0014615A"/>
    <w:rsid w:val="00150581"/>
    <w:rsid w:val="00150C64"/>
    <w:rsid w:val="00151365"/>
    <w:rsid w:val="00152626"/>
    <w:rsid w:val="00153516"/>
    <w:rsid w:val="001546CF"/>
    <w:rsid w:val="00154E1C"/>
    <w:rsid w:val="0015527D"/>
    <w:rsid w:val="001552CA"/>
    <w:rsid w:val="00155737"/>
    <w:rsid w:val="00155C5C"/>
    <w:rsid w:val="00156A7A"/>
    <w:rsid w:val="00157E06"/>
    <w:rsid w:val="00160651"/>
    <w:rsid w:val="00160A74"/>
    <w:rsid w:val="00161336"/>
    <w:rsid w:val="00161982"/>
    <w:rsid w:val="00161E3E"/>
    <w:rsid w:val="001630FF"/>
    <w:rsid w:val="00163FD4"/>
    <w:rsid w:val="001656C5"/>
    <w:rsid w:val="00165888"/>
    <w:rsid w:val="00165913"/>
    <w:rsid w:val="00170746"/>
    <w:rsid w:val="001708FD"/>
    <w:rsid w:val="00173ECE"/>
    <w:rsid w:val="0017505A"/>
    <w:rsid w:val="00175AC9"/>
    <w:rsid w:val="00176A29"/>
    <w:rsid w:val="001803EF"/>
    <w:rsid w:val="00182C37"/>
    <w:rsid w:val="00182C4B"/>
    <w:rsid w:val="0018378C"/>
    <w:rsid w:val="00186D2E"/>
    <w:rsid w:val="001876C2"/>
    <w:rsid w:val="0019157E"/>
    <w:rsid w:val="00192E39"/>
    <w:rsid w:val="001935BB"/>
    <w:rsid w:val="0019416A"/>
    <w:rsid w:val="00194832"/>
    <w:rsid w:val="00194C52"/>
    <w:rsid w:val="00195763"/>
    <w:rsid w:val="00195ED3"/>
    <w:rsid w:val="001967E5"/>
    <w:rsid w:val="00197246"/>
    <w:rsid w:val="0019798C"/>
    <w:rsid w:val="001A30E1"/>
    <w:rsid w:val="001A43C5"/>
    <w:rsid w:val="001A494F"/>
    <w:rsid w:val="001A4A2C"/>
    <w:rsid w:val="001A5DCD"/>
    <w:rsid w:val="001A6DEF"/>
    <w:rsid w:val="001A6E56"/>
    <w:rsid w:val="001B07CB"/>
    <w:rsid w:val="001B1E40"/>
    <w:rsid w:val="001B2138"/>
    <w:rsid w:val="001B21BE"/>
    <w:rsid w:val="001B21C7"/>
    <w:rsid w:val="001B3162"/>
    <w:rsid w:val="001B44F6"/>
    <w:rsid w:val="001B5894"/>
    <w:rsid w:val="001B74A4"/>
    <w:rsid w:val="001C126B"/>
    <w:rsid w:val="001C3930"/>
    <w:rsid w:val="001D04AA"/>
    <w:rsid w:val="001D39D6"/>
    <w:rsid w:val="001D3BC0"/>
    <w:rsid w:val="001D4130"/>
    <w:rsid w:val="001D536E"/>
    <w:rsid w:val="001D592B"/>
    <w:rsid w:val="001E010B"/>
    <w:rsid w:val="001E0C47"/>
    <w:rsid w:val="001E1D42"/>
    <w:rsid w:val="001E1F9D"/>
    <w:rsid w:val="001E2F43"/>
    <w:rsid w:val="001E3A6B"/>
    <w:rsid w:val="001E3CFE"/>
    <w:rsid w:val="001E5837"/>
    <w:rsid w:val="001E6AB6"/>
    <w:rsid w:val="001E7A32"/>
    <w:rsid w:val="001E7F15"/>
    <w:rsid w:val="001F0339"/>
    <w:rsid w:val="001F1258"/>
    <w:rsid w:val="001F28DA"/>
    <w:rsid w:val="001F41B8"/>
    <w:rsid w:val="001F4407"/>
    <w:rsid w:val="001F5D52"/>
    <w:rsid w:val="001F645D"/>
    <w:rsid w:val="001F67E0"/>
    <w:rsid w:val="00200481"/>
    <w:rsid w:val="002015AB"/>
    <w:rsid w:val="002015BE"/>
    <w:rsid w:val="00201E56"/>
    <w:rsid w:val="0020213D"/>
    <w:rsid w:val="002023DE"/>
    <w:rsid w:val="00202A6A"/>
    <w:rsid w:val="00203270"/>
    <w:rsid w:val="00204B10"/>
    <w:rsid w:val="00205317"/>
    <w:rsid w:val="0020628F"/>
    <w:rsid w:val="002072DB"/>
    <w:rsid w:val="0021240B"/>
    <w:rsid w:val="00213447"/>
    <w:rsid w:val="00213F76"/>
    <w:rsid w:val="00214318"/>
    <w:rsid w:val="00215E4B"/>
    <w:rsid w:val="002162A2"/>
    <w:rsid w:val="002162E3"/>
    <w:rsid w:val="0021669E"/>
    <w:rsid w:val="00216806"/>
    <w:rsid w:val="0021788C"/>
    <w:rsid w:val="00220E63"/>
    <w:rsid w:val="00220F00"/>
    <w:rsid w:val="00220FA6"/>
    <w:rsid w:val="0022298B"/>
    <w:rsid w:val="00224879"/>
    <w:rsid w:val="00224C6A"/>
    <w:rsid w:val="0022508B"/>
    <w:rsid w:val="00225AA7"/>
    <w:rsid w:val="00226246"/>
    <w:rsid w:val="00227A7F"/>
    <w:rsid w:val="002324D8"/>
    <w:rsid w:val="00233E78"/>
    <w:rsid w:val="00234C89"/>
    <w:rsid w:val="00236A97"/>
    <w:rsid w:val="0023733C"/>
    <w:rsid w:val="00237F7F"/>
    <w:rsid w:val="0024027A"/>
    <w:rsid w:val="00240D11"/>
    <w:rsid w:val="00240FA5"/>
    <w:rsid w:val="0024156D"/>
    <w:rsid w:val="002418B9"/>
    <w:rsid w:val="002418CE"/>
    <w:rsid w:val="002426AB"/>
    <w:rsid w:val="00242C06"/>
    <w:rsid w:val="00243758"/>
    <w:rsid w:val="00243FA2"/>
    <w:rsid w:val="00244182"/>
    <w:rsid w:val="002442C3"/>
    <w:rsid w:val="002456F1"/>
    <w:rsid w:val="00245910"/>
    <w:rsid w:val="00246BDF"/>
    <w:rsid w:val="00246EB0"/>
    <w:rsid w:val="0024704D"/>
    <w:rsid w:val="00247B46"/>
    <w:rsid w:val="00247F1D"/>
    <w:rsid w:val="00250864"/>
    <w:rsid w:val="00250DC8"/>
    <w:rsid w:val="00252B69"/>
    <w:rsid w:val="00252E69"/>
    <w:rsid w:val="002544FB"/>
    <w:rsid w:val="00254829"/>
    <w:rsid w:val="002548DA"/>
    <w:rsid w:val="00254AB1"/>
    <w:rsid w:val="00255D03"/>
    <w:rsid w:val="0025612F"/>
    <w:rsid w:val="002563A0"/>
    <w:rsid w:val="002563BD"/>
    <w:rsid w:val="00257DB2"/>
    <w:rsid w:val="00262278"/>
    <w:rsid w:val="00262C7B"/>
    <w:rsid w:val="00266F2D"/>
    <w:rsid w:val="00271F97"/>
    <w:rsid w:val="002740EC"/>
    <w:rsid w:val="00276584"/>
    <w:rsid w:val="00276EA6"/>
    <w:rsid w:val="002772E1"/>
    <w:rsid w:val="0028011E"/>
    <w:rsid w:val="0028026C"/>
    <w:rsid w:val="002807D1"/>
    <w:rsid w:val="002809CE"/>
    <w:rsid w:val="0028229C"/>
    <w:rsid w:val="00283393"/>
    <w:rsid w:val="002838C5"/>
    <w:rsid w:val="00285630"/>
    <w:rsid w:val="002859DE"/>
    <w:rsid w:val="00285C18"/>
    <w:rsid w:val="00286C73"/>
    <w:rsid w:val="00290054"/>
    <w:rsid w:val="0029173B"/>
    <w:rsid w:val="00291DC9"/>
    <w:rsid w:val="0029207D"/>
    <w:rsid w:val="00292722"/>
    <w:rsid w:val="00292B08"/>
    <w:rsid w:val="00293D77"/>
    <w:rsid w:val="0029510E"/>
    <w:rsid w:val="002955F4"/>
    <w:rsid w:val="002962BE"/>
    <w:rsid w:val="00297D20"/>
    <w:rsid w:val="002A608F"/>
    <w:rsid w:val="002A736C"/>
    <w:rsid w:val="002B0510"/>
    <w:rsid w:val="002B1C4C"/>
    <w:rsid w:val="002B2097"/>
    <w:rsid w:val="002B6423"/>
    <w:rsid w:val="002B7354"/>
    <w:rsid w:val="002C03E0"/>
    <w:rsid w:val="002C1AF3"/>
    <w:rsid w:val="002C202F"/>
    <w:rsid w:val="002C294A"/>
    <w:rsid w:val="002C3686"/>
    <w:rsid w:val="002C3A37"/>
    <w:rsid w:val="002C541E"/>
    <w:rsid w:val="002C648E"/>
    <w:rsid w:val="002C66F5"/>
    <w:rsid w:val="002C6861"/>
    <w:rsid w:val="002C6F73"/>
    <w:rsid w:val="002C713D"/>
    <w:rsid w:val="002C79C8"/>
    <w:rsid w:val="002D2C27"/>
    <w:rsid w:val="002D5411"/>
    <w:rsid w:val="002E07AC"/>
    <w:rsid w:val="002E150B"/>
    <w:rsid w:val="002E1E65"/>
    <w:rsid w:val="002E1F9A"/>
    <w:rsid w:val="002E35EF"/>
    <w:rsid w:val="002E4391"/>
    <w:rsid w:val="002E4BD8"/>
    <w:rsid w:val="002E4E0A"/>
    <w:rsid w:val="002E5C33"/>
    <w:rsid w:val="002E6B91"/>
    <w:rsid w:val="002E6E4F"/>
    <w:rsid w:val="002E73AD"/>
    <w:rsid w:val="002F070E"/>
    <w:rsid w:val="002F0A86"/>
    <w:rsid w:val="002F23D7"/>
    <w:rsid w:val="002F263E"/>
    <w:rsid w:val="002F2679"/>
    <w:rsid w:val="002F37EA"/>
    <w:rsid w:val="002F53C2"/>
    <w:rsid w:val="002F7BD5"/>
    <w:rsid w:val="00301B75"/>
    <w:rsid w:val="00301D4E"/>
    <w:rsid w:val="00302319"/>
    <w:rsid w:val="003024BC"/>
    <w:rsid w:val="003052A4"/>
    <w:rsid w:val="00307B5D"/>
    <w:rsid w:val="00307F47"/>
    <w:rsid w:val="003115DF"/>
    <w:rsid w:val="0031169C"/>
    <w:rsid w:val="0031462F"/>
    <w:rsid w:val="00315333"/>
    <w:rsid w:val="00316474"/>
    <w:rsid w:val="003165EA"/>
    <w:rsid w:val="00316BC3"/>
    <w:rsid w:val="003210FF"/>
    <w:rsid w:val="003224E8"/>
    <w:rsid w:val="00325E17"/>
    <w:rsid w:val="003262DF"/>
    <w:rsid w:val="00327B1F"/>
    <w:rsid w:val="003306A6"/>
    <w:rsid w:val="003318C1"/>
    <w:rsid w:val="00331A47"/>
    <w:rsid w:val="00331B85"/>
    <w:rsid w:val="00331C94"/>
    <w:rsid w:val="00332D81"/>
    <w:rsid w:val="00335E2A"/>
    <w:rsid w:val="0033752C"/>
    <w:rsid w:val="00343828"/>
    <w:rsid w:val="00343938"/>
    <w:rsid w:val="003441EB"/>
    <w:rsid w:val="0034426C"/>
    <w:rsid w:val="003445CE"/>
    <w:rsid w:val="00344E83"/>
    <w:rsid w:val="0034552E"/>
    <w:rsid w:val="00345E61"/>
    <w:rsid w:val="00345EC2"/>
    <w:rsid w:val="0034742B"/>
    <w:rsid w:val="00347555"/>
    <w:rsid w:val="00347637"/>
    <w:rsid w:val="00347F35"/>
    <w:rsid w:val="00354950"/>
    <w:rsid w:val="00354D33"/>
    <w:rsid w:val="0035643D"/>
    <w:rsid w:val="0036104C"/>
    <w:rsid w:val="00361796"/>
    <w:rsid w:val="00362E95"/>
    <w:rsid w:val="00364C94"/>
    <w:rsid w:val="00364D46"/>
    <w:rsid w:val="00365A39"/>
    <w:rsid w:val="003662F9"/>
    <w:rsid w:val="003709EF"/>
    <w:rsid w:val="003712F4"/>
    <w:rsid w:val="00374A46"/>
    <w:rsid w:val="00375C9B"/>
    <w:rsid w:val="00375CFA"/>
    <w:rsid w:val="00381EC1"/>
    <w:rsid w:val="00382B20"/>
    <w:rsid w:val="00383FFF"/>
    <w:rsid w:val="003840AC"/>
    <w:rsid w:val="00385BC9"/>
    <w:rsid w:val="0038621A"/>
    <w:rsid w:val="00386326"/>
    <w:rsid w:val="00390E64"/>
    <w:rsid w:val="003924DC"/>
    <w:rsid w:val="003932B1"/>
    <w:rsid w:val="003944B7"/>
    <w:rsid w:val="0039616C"/>
    <w:rsid w:val="003A0C77"/>
    <w:rsid w:val="003A2378"/>
    <w:rsid w:val="003A25A1"/>
    <w:rsid w:val="003A38EB"/>
    <w:rsid w:val="003A3AE3"/>
    <w:rsid w:val="003A49B3"/>
    <w:rsid w:val="003A4C3D"/>
    <w:rsid w:val="003A611C"/>
    <w:rsid w:val="003A7442"/>
    <w:rsid w:val="003A789D"/>
    <w:rsid w:val="003B0C62"/>
    <w:rsid w:val="003B0C9F"/>
    <w:rsid w:val="003B1121"/>
    <w:rsid w:val="003B305A"/>
    <w:rsid w:val="003B3C48"/>
    <w:rsid w:val="003B4F94"/>
    <w:rsid w:val="003B643D"/>
    <w:rsid w:val="003B707D"/>
    <w:rsid w:val="003B7451"/>
    <w:rsid w:val="003C54A6"/>
    <w:rsid w:val="003C55E0"/>
    <w:rsid w:val="003C6177"/>
    <w:rsid w:val="003C6DC4"/>
    <w:rsid w:val="003D0ACB"/>
    <w:rsid w:val="003D126C"/>
    <w:rsid w:val="003D16BC"/>
    <w:rsid w:val="003D2450"/>
    <w:rsid w:val="003D5878"/>
    <w:rsid w:val="003D6761"/>
    <w:rsid w:val="003E1214"/>
    <w:rsid w:val="003E23F3"/>
    <w:rsid w:val="003E35F4"/>
    <w:rsid w:val="003E5604"/>
    <w:rsid w:val="003E7CE4"/>
    <w:rsid w:val="003F021C"/>
    <w:rsid w:val="003F1B71"/>
    <w:rsid w:val="003F35A9"/>
    <w:rsid w:val="003F3FA1"/>
    <w:rsid w:val="003F4375"/>
    <w:rsid w:val="003F5EC8"/>
    <w:rsid w:val="003F68E9"/>
    <w:rsid w:val="004028B2"/>
    <w:rsid w:val="0040472E"/>
    <w:rsid w:val="00411B55"/>
    <w:rsid w:val="00414BCD"/>
    <w:rsid w:val="004167F6"/>
    <w:rsid w:val="00417128"/>
    <w:rsid w:val="0042015F"/>
    <w:rsid w:val="00420B48"/>
    <w:rsid w:val="00420D26"/>
    <w:rsid w:val="004213E0"/>
    <w:rsid w:val="00421946"/>
    <w:rsid w:val="00422820"/>
    <w:rsid w:val="00423233"/>
    <w:rsid w:val="004264B9"/>
    <w:rsid w:val="004278C7"/>
    <w:rsid w:val="00430310"/>
    <w:rsid w:val="004311B2"/>
    <w:rsid w:val="00431FF0"/>
    <w:rsid w:val="004321CC"/>
    <w:rsid w:val="00432F97"/>
    <w:rsid w:val="00434A88"/>
    <w:rsid w:val="00435195"/>
    <w:rsid w:val="00435508"/>
    <w:rsid w:val="004356C2"/>
    <w:rsid w:val="004360AF"/>
    <w:rsid w:val="004361FC"/>
    <w:rsid w:val="00436B10"/>
    <w:rsid w:val="00437442"/>
    <w:rsid w:val="00440A10"/>
    <w:rsid w:val="00440E87"/>
    <w:rsid w:val="00442214"/>
    <w:rsid w:val="004449BA"/>
    <w:rsid w:val="00445017"/>
    <w:rsid w:val="00445B9B"/>
    <w:rsid w:val="00446D40"/>
    <w:rsid w:val="00447C9F"/>
    <w:rsid w:val="00450789"/>
    <w:rsid w:val="00450AA1"/>
    <w:rsid w:val="00450D60"/>
    <w:rsid w:val="00450DCD"/>
    <w:rsid w:val="004517EF"/>
    <w:rsid w:val="0045184C"/>
    <w:rsid w:val="00453176"/>
    <w:rsid w:val="00453EAF"/>
    <w:rsid w:val="00455304"/>
    <w:rsid w:val="00456933"/>
    <w:rsid w:val="00457FBA"/>
    <w:rsid w:val="00460F75"/>
    <w:rsid w:val="00462D52"/>
    <w:rsid w:val="004630A4"/>
    <w:rsid w:val="00463411"/>
    <w:rsid w:val="00464457"/>
    <w:rsid w:val="004665EF"/>
    <w:rsid w:val="00470549"/>
    <w:rsid w:val="004709AF"/>
    <w:rsid w:val="004733D3"/>
    <w:rsid w:val="00474089"/>
    <w:rsid w:val="0047528C"/>
    <w:rsid w:val="004759E7"/>
    <w:rsid w:val="004768B4"/>
    <w:rsid w:val="00480E1A"/>
    <w:rsid w:val="0048128D"/>
    <w:rsid w:val="0048371B"/>
    <w:rsid w:val="00484204"/>
    <w:rsid w:val="00485140"/>
    <w:rsid w:val="00486A1F"/>
    <w:rsid w:val="0049030A"/>
    <w:rsid w:val="00490BA1"/>
    <w:rsid w:val="00491BC1"/>
    <w:rsid w:val="00491EEC"/>
    <w:rsid w:val="004920AE"/>
    <w:rsid w:val="00492DD9"/>
    <w:rsid w:val="0049552D"/>
    <w:rsid w:val="004A014A"/>
    <w:rsid w:val="004A0A4F"/>
    <w:rsid w:val="004A23C8"/>
    <w:rsid w:val="004A3EBA"/>
    <w:rsid w:val="004A5181"/>
    <w:rsid w:val="004A5450"/>
    <w:rsid w:val="004A612D"/>
    <w:rsid w:val="004B04A9"/>
    <w:rsid w:val="004B1982"/>
    <w:rsid w:val="004B3F03"/>
    <w:rsid w:val="004B4760"/>
    <w:rsid w:val="004B4A1A"/>
    <w:rsid w:val="004B612B"/>
    <w:rsid w:val="004B6820"/>
    <w:rsid w:val="004B6C82"/>
    <w:rsid w:val="004B7FE9"/>
    <w:rsid w:val="004C0B44"/>
    <w:rsid w:val="004C0EC6"/>
    <w:rsid w:val="004C1A10"/>
    <w:rsid w:val="004C2DD4"/>
    <w:rsid w:val="004C2DF4"/>
    <w:rsid w:val="004C3202"/>
    <w:rsid w:val="004C35FA"/>
    <w:rsid w:val="004C40D8"/>
    <w:rsid w:val="004C42D8"/>
    <w:rsid w:val="004C49DE"/>
    <w:rsid w:val="004C5BD6"/>
    <w:rsid w:val="004C76E7"/>
    <w:rsid w:val="004D08BF"/>
    <w:rsid w:val="004D445E"/>
    <w:rsid w:val="004D6729"/>
    <w:rsid w:val="004D761D"/>
    <w:rsid w:val="004E07CA"/>
    <w:rsid w:val="004E2A81"/>
    <w:rsid w:val="004E3F3F"/>
    <w:rsid w:val="004E445E"/>
    <w:rsid w:val="004E4840"/>
    <w:rsid w:val="004E5ABD"/>
    <w:rsid w:val="004E65F3"/>
    <w:rsid w:val="004E6822"/>
    <w:rsid w:val="004F2727"/>
    <w:rsid w:val="004F29DA"/>
    <w:rsid w:val="004F35A7"/>
    <w:rsid w:val="004F3D7C"/>
    <w:rsid w:val="004F3E1B"/>
    <w:rsid w:val="004F6104"/>
    <w:rsid w:val="004F6F3E"/>
    <w:rsid w:val="004F7AFB"/>
    <w:rsid w:val="00500B79"/>
    <w:rsid w:val="00500EA8"/>
    <w:rsid w:val="00501AB3"/>
    <w:rsid w:val="005052BE"/>
    <w:rsid w:val="00505580"/>
    <w:rsid w:val="005057AF"/>
    <w:rsid w:val="00506190"/>
    <w:rsid w:val="00507F7B"/>
    <w:rsid w:val="00510789"/>
    <w:rsid w:val="005110B1"/>
    <w:rsid w:val="00513CA7"/>
    <w:rsid w:val="00514750"/>
    <w:rsid w:val="00514FC6"/>
    <w:rsid w:val="00515EA9"/>
    <w:rsid w:val="00517F20"/>
    <w:rsid w:val="0052246F"/>
    <w:rsid w:val="005224CD"/>
    <w:rsid w:val="00523200"/>
    <w:rsid w:val="00524859"/>
    <w:rsid w:val="00524E87"/>
    <w:rsid w:val="0052658A"/>
    <w:rsid w:val="00526D24"/>
    <w:rsid w:val="00527B50"/>
    <w:rsid w:val="005320A1"/>
    <w:rsid w:val="0053263E"/>
    <w:rsid w:val="00532D4A"/>
    <w:rsid w:val="00534E37"/>
    <w:rsid w:val="0053507B"/>
    <w:rsid w:val="0053559E"/>
    <w:rsid w:val="00537880"/>
    <w:rsid w:val="00540FA3"/>
    <w:rsid w:val="00542385"/>
    <w:rsid w:val="00542AC7"/>
    <w:rsid w:val="0054321A"/>
    <w:rsid w:val="00546A5A"/>
    <w:rsid w:val="00551042"/>
    <w:rsid w:val="00552773"/>
    <w:rsid w:val="00552D24"/>
    <w:rsid w:val="00553C84"/>
    <w:rsid w:val="00555601"/>
    <w:rsid w:val="00556BCF"/>
    <w:rsid w:val="0056185A"/>
    <w:rsid w:val="00566328"/>
    <w:rsid w:val="005700AD"/>
    <w:rsid w:val="00572199"/>
    <w:rsid w:val="00572D39"/>
    <w:rsid w:val="00575069"/>
    <w:rsid w:val="005757A7"/>
    <w:rsid w:val="005762A6"/>
    <w:rsid w:val="00577B6C"/>
    <w:rsid w:val="00580F5F"/>
    <w:rsid w:val="00581B84"/>
    <w:rsid w:val="00582367"/>
    <w:rsid w:val="005835F4"/>
    <w:rsid w:val="0058457D"/>
    <w:rsid w:val="00584A64"/>
    <w:rsid w:val="00584E03"/>
    <w:rsid w:val="00585449"/>
    <w:rsid w:val="005856F9"/>
    <w:rsid w:val="00586188"/>
    <w:rsid w:val="00586339"/>
    <w:rsid w:val="00587BFA"/>
    <w:rsid w:val="00591928"/>
    <w:rsid w:val="005955C6"/>
    <w:rsid w:val="005973A7"/>
    <w:rsid w:val="005A0136"/>
    <w:rsid w:val="005A0783"/>
    <w:rsid w:val="005A55E9"/>
    <w:rsid w:val="005A5B82"/>
    <w:rsid w:val="005A5D1E"/>
    <w:rsid w:val="005A6042"/>
    <w:rsid w:val="005A6E66"/>
    <w:rsid w:val="005A6FEB"/>
    <w:rsid w:val="005B1576"/>
    <w:rsid w:val="005B2B43"/>
    <w:rsid w:val="005B2D71"/>
    <w:rsid w:val="005B3125"/>
    <w:rsid w:val="005B3D00"/>
    <w:rsid w:val="005B40F3"/>
    <w:rsid w:val="005B4366"/>
    <w:rsid w:val="005B59EB"/>
    <w:rsid w:val="005B5FCC"/>
    <w:rsid w:val="005C180B"/>
    <w:rsid w:val="005C1838"/>
    <w:rsid w:val="005C2791"/>
    <w:rsid w:val="005C4E10"/>
    <w:rsid w:val="005C644C"/>
    <w:rsid w:val="005C6545"/>
    <w:rsid w:val="005C7320"/>
    <w:rsid w:val="005C7593"/>
    <w:rsid w:val="005D205B"/>
    <w:rsid w:val="005D318A"/>
    <w:rsid w:val="005D3347"/>
    <w:rsid w:val="005D354A"/>
    <w:rsid w:val="005D5204"/>
    <w:rsid w:val="005D5C75"/>
    <w:rsid w:val="005D663B"/>
    <w:rsid w:val="005E03CA"/>
    <w:rsid w:val="005E0476"/>
    <w:rsid w:val="005E048B"/>
    <w:rsid w:val="005E130C"/>
    <w:rsid w:val="005E1EAB"/>
    <w:rsid w:val="005E29B7"/>
    <w:rsid w:val="005E3481"/>
    <w:rsid w:val="005E3E6D"/>
    <w:rsid w:val="005E4444"/>
    <w:rsid w:val="005E4665"/>
    <w:rsid w:val="005E4E7B"/>
    <w:rsid w:val="005E64EC"/>
    <w:rsid w:val="005E6B2F"/>
    <w:rsid w:val="005E723D"/>
    <w:rsid w:val="005F05CA"/>
    <w:rsid w:val="005F468D"/>
    <w:rsid w:val="0060000E"/>
    <w:rsid w:val="006022DC"/>
    <w:rsid w:val="006035CD"/>
    <w:rsid w:val="00604B88"/>
    <w:rsid w:val="00605A5B"/>
    <w:rsid w:val="00606311"/>
    <w:rsid w:val="006071C6"/>
    <w:rsid w:val="0060799B"/>
    <w:rsid w:val="006103DF"/>
    <w:rsid w:val="0061072D"/>
    <w:rsid w:val="00610846"/>
    <w:rsid w:val="0061447F"/>
    <w:rsid w:val="006149B8"/>
    <w:rsid w:val="0061702F"/>
    <w:rsid w:val="006204A3"/>
    <w:rsid w:val="00623434"/>
    <w:rsid w:val="00624D7C"/>
    <w:rsid w:val="00625445"/>
    <w:rsid w:val="006259FC"/>
    <w:rsid w:val="00626E6B"/>
    <w:rsid w:val="006272B2"/>
    <w:rsid w:val="00631770"/>
    <w:rsid w:val="00631FCE"/>
    <w:rsid w:val="00633412"/>
    <w:rsid w:val="0063353A"/>
    <w:rsid w:val="00633DCB"/>
    <w:rsid w:val="0063460C"/>
    <w:rsid w:val="0063566B"/>
    <w:rsid w:val="00636730"/>
    <w:rsid w:val="006403DF"/>
    <w:rsid w:val="00640BA1"/>
    <w:rsid w:val="00644808"/>
    <w:rsid w:val="00644BC2"/>
    <w:rsid w:val="00646C3D"/>
    <w:rsid w:val="00646D7B"/>
    <w:rsid w:val="006479C0"/>
    <w:rsid w:val="00647C51"/>
    <w:rsid w:val="0065004F"/>
    <w:rsid w:val="00650524"/>
    <w:rsid w:val="006512AB"/>
    <w:rsid w:val="00652386"/>
    <w:rsid w:val="0065510F"/>
    <w:rsid w:val="006552A2"/>
    <w:rsid w:val="00657187"/>
    <w:rsid w:val="00657271"/>
    <w:rsid w:val="006579A5"/>
    <w:rsid w:val="00660DBA"/>
    <w:rsid w:val="0066218E"/>
    <w:rsid w:val="00662921"/>
    <w:rsid w:val="00664A31"/>
    <w:rsid w:val="006656E1"/>
    <w:rsid w:val="0066634C"/>
    <w:rsid w:val="006734B3"/>
    <w:rsid w:val="00674477"/>
    <w:rsid w:val="00674F65"/>
    <w:rsid w:val="0067528E"/>
    <w:rsid w:val="00675BBC"/>
    <w:rsid w:val="0068207C"/>
    <w:rsid w:val="0068214A"/>
    <w:rsid w:val="00682830"/>
    <w:rsid w:val="006828D3"/>
    <w:rsid w:val="0068443E"/>
    <w:rsid w:val="00686730"/>
    <w:rsid w:val="00686EED"/>
    <w:rsid w:val="00690AED"/>
    <w:rsid w:val="00692014"/>
    <w:rsid w:val="006935AB"/>
    <w:rsid w:val="00693991"/>
    <w:rsid w:val="00693E5D"/>
    <w:rsid w:val="00694410"/>
    <w:rsid w:val="006A1E93"/>
    <w:rsid w:val="006A29A3"/>
    <w:rsid w:val="006A2C43"/>
    <w:rsid w:val="006A315E"/>
    <w:rsid w:val="006A3651"/>
    <w:rsid w:val="006A7CA4"/>
    <w:rsid w:val="006B145A"/>
    <w:rsid w:val="006B1675"/>
    <w:rsid w:val="006B2C6F"/>
    <w:rsid w:val="006B30BF"/>
    <w:rsid w:val="006B4BA6"/>
    <w:rsid w:val="006B51BD"/>
    <w:rsid w:val="006B53C2"/>
    <w:rsid w:val="006B6373"/>
    <w:rsid w:val="006B6579"/>
    <w:rsid w:val="006B6FE5"/>
    <w:rsid w:val="006B71B5"/>
    <w:rsid w:val="006B7258"/>
    <w:rsid w:val="006B7860"/>
    <w:rsid w:val="006C05D3"/>
    <w:rsid w:val="006C2DA8"/>
    <w:rsid w:val="006C5E5F"/>
    <w:rsid w:val="006C6C17"/>
    <w:rsid w:val="006C70A4"/>
    <w:rsid w:val="006C7B50"/>
    <w:rsid w:val="006D1470"/>
    <w:rsid w:val="006D179F"/>
    <w:rsid w:val="006D4C01"/>
    <w:rsid w:val="006E07C3"/>
    <w:rsid w:val="006E192E"/>
    <w:rsid w:val="006E2BA6"/>
    <w:rsid w:val="006E30A8"/>
    <w:rsid w:val="006E3B74"/>
    <w:rsid w:val="006E3F18"/>
    <w:rsid w:val="006E4248"/>
    <w:rsid w:val="006E433C"/>
    <w:rsid w:val="006E61DA"/>
    <w:rsid w:val="006E6226"/>
    <w:rsid w:val="006E6388"/>
    <w:rsid w:val="006F071B"/>
    <w:rsid w:val="006F078C"/>
    <w:rsid w:val="006F2D5B"/>
    <w:rsid w:val="006F48FE"/>
    <w:rsid w:val="00705183"/>
    <w:rsid w:val="00705423"/>
    <w:rsid w:val="0070588C"/>
    <w:rsid w:val="00706763"/>
    <w:rsid w:val="00706A46"/>
    <w:rsid w:val="00706BB6"/>
    <w:rsid w:val="00706D82"/>
    <w:rsid w:val="00706ED2"/>
    <w:rsid w:val="007072A6"/>
    <w:rsid w:val="00707695"/>
    <w:rsid w:val="007100F1"/>
    <w:rsid w:val="00710847"/>
    <w:rsid w:val="00710F67"/>
    <w:rsid w:val="007127CA"/>
    <w:rsid w:val="00713E60"/>
    <w:rsid w:val="0071629B"/>
    <w:rsid w:val="007171A8"/>
    <w:rsid w:val="007178C7"/>
    <w:rsid w:val="0072075C"/>
    <w:rsid w:val="00725D74"/>
    <w:rsid w:val="007263FD"/>
    <w:rsid w:val="007273A3"/>
    <w:rsid w:val="0073052F"/>
    <w:rsid w:val="00730EC1"/>
    <w:rsid w:val="00732358"/>
    <w:rsid w:val="00732D21"/>
    <w:rsid w:val="007335A1"/>
    <w:rsid w:val="00733AEA"/>
    <w:rsid w:val="00733D3A"/>
    <w:rsid w:val="007347B7"/>
    <w:rsid w:val="00734F06"/>
    <w:rsid w:val="00736067"/>
    <w:rsid w:val="00736BA7"/>
    <w:rsid w:val="00741532"/>
    <w:rsid w:val="00741D10"/>
    <w:rsid w:val="00743506"/>
    <w:rsid w:val="00744E9C"/>
    <w:rsid w:val="00744FAB"/>
    <w:rsid w:val="00745728"/>
    <w:rsid w:val="0075041B"/>
    <w:rsid w:val="00750703"/>
    <w:rsid w:val="00754CEE"/>
    <w:rsid w:val="00757AA8"/>
    <w:rsid w:val="00757EA5"/>
    <w:rsid w:val="007612B5"/>
    <w:rsid w:val="00762010"/>
    <w:rsid w:val="00762C80"/>
    <w:rsid w:val="00762F33"/>
    <w:rsid w:val="007638CB"/>
    <w:rsid w:val="00764316"/>
    <w:rsid w:val="007671EB"/>
    <w:rsid w:val="00771211"/>
    <w:rsid w:val="00773030"/>
    <w:rsid w:val="00774BF7"/>
    <w:rsid w:val="00774E36"/>
    <w:rsid w:val="0077504F"/>
    <w:rsid w:val="007759C6"/>
    <w:rsid w:val="00775AF5"/>
    <w:rsid w:val="00777324"/>
    <w:rsid w:val="00777F75"/>
    <w:rsid w:val="0078068C"/>
    <w:rsid w:val="00780917"/>
    <w:rsid w:val="00782594"/>
    <w:rsid w:val="00784407"/>
    <w:rsid w:val="00785B77"/>
    <w:rsid w:val="00785C49"/>
    <w:rsid w:val="00785CA2"/>
    <w:rsid w:val="007865F0"/>
    <w:rsid w:val="00792456"/>
    <w:rsid w:val="00793331"/>
    <w:rsid w:val="00793CD7"/>
    <w:rsid w:val="00794655"/>
    <w:rsid w:val="0079542F"/>
    <w:rsid w:val="007971E3"/>
    <w:rsid w:val="007972AF"/>
    <w:rsid w:val="00797AA8"/>
    <w:rsid w:val="007A1C55"/>
    <w:rsid w:val="007A2095"/>
    <w:rsid w:val="007A364B"/>
    <w:rsid w:val="007A3E37"/>
    <w:rsid w:val="007A5C25"/>
    <w:rsid w:val="007A66B3"/>
    <w:rsid w:val="007A6C39"/>
    <w:rsid w:val="007B0CA2"/>
    <w:rsid w:val="007B205A"/>
    <w:rsid w:val="007B21FD"/>
    <w:rsid w:val="007B4529"/>
    <w:rsid w:val="007B75D3"/>
    <w:rsid w:val="007B7D9A"/>
    <w:rsid w:val="007C1837"/>
    <w:rsid w:val="007C35CA"/>
    <w:rsid w:val="007C3792"/>
    <w:rsid w:val="007C4E9C"/>
    <w:rsid w:val="007C5E2C"/>
    <w:rsid w:val="007C670C"/>
    <w:rsid w:val="007C7159"/>
    <w:rsid w:val="007C7F71"/>
    <w:rsid w:val="007D121F"/>
    <w:rsid w:val="007D1824"/>
    <w:rsid w:val="007D2FF4"/>
    <w:rsid w:val="007D58FD"/>
    <w:rsid w:val="007D7805"/>
    <w:rsid w:val="007E076A"/>
    <w:rsid w:val="007E1166"/>
    <w:rsid w:val="007E2709"/>
    <w:rsid w:val="007E33F0"/>
    <w:rsid w:val="007E3902"/>
    <w:rsid w:val="007E3E10"/>
    <w:rsid w:val="007E41AB"/>
    <w:rsid w:val="007E597A"/>
    <w:rsid w:val="007F3884"/>
    <w:rsid w:val="007F3C72"/>
    <w:rsid w:val="007F46FB"/>
    <w:rsid w:val="007F4B3C"/>
    <w:rsid w:val="00800FD3"/>
    <w:rsid w:val="008016AB"/>
    <w:rsid w:val="00802116"/>
    <w:rsid w:val="00802F79"/>
    <w:rsid w:val="00802FF1"/>
    <w:rsid w:val="0080403A"/>
    <w:rsid w:val="00804243"/>
    <w:rsid w:val="00804478"/>
    <w:rsid w:val="00805616"/>
    <w:rsid w:val="008060B5"/>
    <w:rsid w:val="008061EF"/>
    <w:rsid w:val="008073FA"/>
    <w:rsid w:val="00810A48"/>
    <w:rsid w:val="0081468D"/>
    <w:rsid w:val="00815A24"/>
    <w:rsid w:val="00815A74"/>
    <w:rsid w:val="008207F4"/>
    <w:rsid w:val="00822CBF"/>
    <w:rsid w:val="00822F93"/>
    <w:rsid w:val="0082347A"/>
    <w:rsid w:val="008251B6"/>
    <w:rsid w:val="008252A0"/>
    <w:rsid w:val="00825A0B"/>
    <w:rsid w:val="0082694B"/>
    <w:rsid w:val="00830846"/>
    <w:rsid w:val="00836061"/>
    <w:rsid w:val="008363B4"/>
    <w:rsid w:val="00837981"/>
    <w:rsid w:val="0084083D"/>
    <w:rsid w:val="008408D8"/>
    <w:rsid w:val="00840E4D"/>
    <w:rsid w:val="00841704"/>
    <w:rsid w:val="00842D8D"/>
    <w:rsid w:val="008446D3"/>
    <w:rsid w:val="008446F1"/>
    <w:rsid w:val="0084589E"/>
    <w:rsid w:val="008473DD"/>
    <w:rsid w:val="00850EB2"/>
    <w:rsid w:val="008511ED"/>
    <w:rsid w:val="0085227E"/>
    <w:rsid w:val="00852414"/>
    <w:rsid w:val="008531D9"/>
    <w:rsid w:val="00856727"/>
    <w:rsid w:val="0086061C"/>
    <w:rsid w:val="00860F14"/>
    <w:rsid w:val="00861499"/>
    <w:rsid w:val="008638D9"/>
    <w:rsid w:val="00863DAF"/>
    <w:rsid w:val="00863F52"/>
    <w:rsid w:val="00864E93"/>
    <w:rsid w:val="00866B1C"/>
    <w:rsid w:val="00870DE7"/>
    <w:rsid w:val="00871148"/>
    <w:rsid w:val="00873157"/>
    <w:rsid w:val="008731B4"/>
    <w:rsid w:val="0087345A"/>
    <w:rsid w:val="00874194"/>
    <w:rsid w:val="008741ED"/>
    <w:rsid w:val="00875A2A"/>
    <w:rsid w:val="00875DCB"/>
    <w:rsid w:val="00877204"/>
    <w:rsid w:val="00880223"/>
    <w:rsid w:val="00880E0A"/>
    <w:rsid w:val="00884F98"/>
    <w:rsid w:val="0088537D"/>
    <w:rsid w:val="0088612A"/>
    <w:rsid w:val="0088664B"/>
    <w:rsid w:val="00886F89"/>
    <w:rsid w:val="00890B18"/>
    <w:rsid w:val="00890EE7"/>
    <w:rsid w:val="00895DD5"/>
    <w:rsid w:val="0089751A"/>
    <w:rsid w:val="008A02AC"/>
    <w:rsid w:val="008A0722"/>
    <w:rsid w:val="008A190D"/>
    <w:rsid w:val="008A2CE2"/>
    <w:rsid w:val="008A2DEB"/>
    <w:rsid w:val="008A4D00"/>
    <w:rsid w:val="008A4DEF"/>
    <w:rsid w:val="008A5F10"/>
    <w:rsid w:val="008A6618"/>
    <w:rsid w:val="008A6CEF"/>
    <w:rsid w:val="008A746C"/>
    <w:rsid w:val="008A7682"/>
    <w:rsid w:val="008B0201"/>
    <w:rsid w:val="008B02A5"/>
    <w:rsid w:val="008B2984"/>
    <w:rsid w:val="008B364C"/>
    <w:rsid w:val="008B4689"/>
    <w:rsid w:val="008B4BF5"/>
    <w:rsid w:val="008B75E0"/>
    <w:rsid w:val="008C0452"/>
    <w:rsid w:val="008C242C"/>
    <w:rsid w:val="008C27A4"/>
    <w:rsid w:val="008C2CE4"/>
    <w:rsid w:val="008C4E22"/>
    <w:rsid w:val="008C4F68"/>
    <w:rsid w:val="008C5199"/>
    <w:rsid w:val="008C5919"/>
    <w:rsid w:val="008C7E75"/>
    <w:rsid w:val="008D2E0E"/>
    <w:rsid w:val="008D3286"/>
    <w:rsid w:val="008E25CA"/>
    <w:rsid w:val="008E2E80"/>
    <w:rsid w:val="008E464A"/>
    <w:rsid w:val="008E6290"/>
    <w:rsid w:val="008E7846"/>
    <w:rsid w:val="008F05B0"/>
    <w:rsid w:val="008F0A3D"/>
    <w:rsid w:val="008F26F6"/>
    <w:rsid w:val="008F30D8"/>
    <w:rsid w:val="00900A3E"/>
    <w:rsid w:val="00900BC2"/>
    <w:rsid w:val="009020CE"/>
    <w:rsid w:val="00902A74"/>
    <w:rsid w:val="00903DBC"/>
    <w:rsid w:val="00904E81"/>
    <w:rsid w:val="00904F61"/>
    <w:rsid w:val="0090576D"/>
    <w:rsid w:val="00907E7B"/>
    <w:rsid w:val="00907EFD"/>
    <w:rsid w:val="00907F45"/>
    <w:rsid w:val="00910E01"/>
    <w:rsid w:val="00911FC7"/>
    <w:rsid w:val="00914892"/>
    <w:rsid w:val="0091501B"/>
    <w:rsid w:val="00915122"/>
    <w:rsid w:val="00917A1B"/>
    <w:rsid w:val="00920FCA"/>
    <w:rsid w:val="0092122C"/>
    <w:rsid w:val="00921AF6"/>
    <w:rsid w:val="0092292D"/>
    <w:rsid w:val="00922FB4"/>
    <w:rsid w:val="00924718"/>
    <w:rsid w:val="00927D88"/>
    <w:rsid w:val="00931405"/>
    <w:rsid w:val="00931BDC"/>
    <w:rsid w:val="00932C0C"/>
    <w:rsid w:val="009336DA"/>
    <w:rsid w:val="009345FC"/>
    <w:rsid w:val="00937582"/>
    <w:rsid w:val="0094017F"/>
    <w:rsid w:val="00941A9C"/>
    <w:rsid w:val="009437B6"/>
    <w:rsid w:val="0094424D"/>
    <w:rsid w:val="0094570B"/>
    <w:rsid w:val="009458EB"/>
    <w:rsid w:val="00945A97"/>
    <w:rsid w:val="00947682"/>
    <w:rsid w:val="00952474"/>
    <w:rsid w:val="00954114"/>
    <w:rsid w:val="009543D9"/>
    <w:rsid w:val="009553A9"/>
    <w:rsid w:val="0095790B"/>
    <w:rsid w:val="00957EC0"/>
    <w:rsid w:val="00960D87"/>
    <w:rsid w:val="00961B29"/>
    <w:rsid w:val="009635A9"/>
    <w:rsid w:val="00963D76"/>
    <w:rsid w:val="00966599"/>
    <w:rsid w:val="009666AD"/>
    <w:rsid w:val="009724E5"/>
    <w:rsid w:val="00972F8E"/>
    <w:rsid w:val="009735DB"/>
    <w:rsid w:val="00974D7A"/>
    <w:rsid w:val="00975773"/>
    <w:rsid w:val="00975839"/>
    <w:rsid w:val="00975C47"/>
    <w:rsid w:val="009771BB"/>
    <w:rsid w:val="00980A4A"/>
    <w:rsid w:val="009812DE"/>
    <w:rsid w:val="00982AAD"/>
    <w:rsid w:val="0098467B"/>
    <w:rsid w:val="009858FF"/>
    <w:rsid w:val="0098717B"/>
    <w:rsid w:val="009903F3"/>
    <w:rsid w:val="00990619"/>
    <w:rsid w:val="00991D53"/>
    <w:rsid w:val="00991F33"/>
    <w:rsid w:val="009936B5"/>
    <w:rsid w:val="009937AE"/>
    <w:rsid w:val="00994E32"/>
    <w:rsid w:val="009959DA"/>
    <w:rsid w:val="00996BA7"/>
    <w:rsid w:val="009976FC"/>
    <w:rsid w:val="009A1A85"/>
    <w:rsid w:val="009A3451"/>
    <w:rsid w:val="009A38E5"/>
    <w:rsid w:val="009A3F73"/>
    <w:rsid w:val="009A42DB"/>
    <w:rsid w:val="009A4CA8"/>
    <w:rsid w:val="009A58D0"/>
    <w:rsid w:val="009A5964"/>
    <w:rsid w:val="009A5A07"/>
    <w:rsid w:val="009A5EB3"/>
    <w:rsid w:val="009A624E"/>
    <w:rsid w:val="009B3704"/>
    <w:rsid w:val="009C2544"/>
    <w:rsid w:val="009C26CE"/>
    <w:rsid w:val="009C3DA9"/>
    <w:rsid w:val="009C3F62"/>
    <w:rsid w:val="009C4C24"/>
    <w:rsid w:val="009C50C4"/>
    <w:rsid w:val="009C5B7B"/>
    <w:rsid w:val="009C5BCA"/>
    <w:rsid w:val="009C6399"/>
    <w:rsid w:val="009C6E23"/>
    <w:rsid w:val="009C7464"/>
    <w:rsid w:val="009C7FF4"/>
    <w:rsid w:val="009D0B63"/>
    <w:rsid w:val="009D1012"/>
    <w:rsid w:val="009D1122"/>
    <w:rsid w:val="009D1326"/>
    <w:rsid w:val="009D158A"/>
    <w:rsid w:val="009D340C"/>
    <w:rsid w:val="009D47A3"/>
    <w:rsid w:val="009D69BD"/>
    <w:rsid w:val="009D7F0A"/>
    <w:rsid w:val="009E059A"/>
    <w:rsid w:val="009E0762"/>
    <w:rsid w:val="009E0F7D"/>
    <w:rsid w:val="009E26FC"/>
    <w:rsid w:val="009E2A9E"/>
    <w:rsid w:val="009E586F"/>
    <w:rsid w:val="009E5E13"/>
    <w:rsid w:val="009E7D10"/>
    <w:rsid w:val="009F0FC5"/>
    <w:rsid w:val="009F157D"/>
    <w:rsid w:val="009F317E"/>
    <w:rsid w:val="009F325F"/>
    <w:rsid w:val="009F46F4"/>
    <w:rsid w:val="009F4D60"/>
    <w:rsid w:val="009F6D05"/>
    <w:rsid w:val="009F7574"/>
    <w:rsid w:val="009F761A"/>
    <w:rsid w:val="009F7779"/>
    <w:rsid w:val="00A00D46"/>
    <w:rsid w:val="00A021C7"/>
    <w:rsid w:val="00A02663"/>
    <w:rsid w:val="00A02B26"/>
    <w:rsid w:val="00A04BFB"/>
    <w:rsid w:val="00A04E23"/>
    <w:rsid w:val="00A04FC8"/>
    <w:rsid w:val="00A058E4"/>
    <w:rsid w:val="00A05E30"/>
    <w:rsid w:val="00A07F0F"/>
    <w:rsid w:val="00A108BF"/>
    <w:rsid w:val="00A119D2"/>
    <w:rsid w:val="00A11B1C"/>
    <w:rsid w:val="00A13054"/>
    <w:rsid w:val="00A13875"/>
    <w:rsid w:val="00A15B69"/>
    <w:rsid w:val="00A165CF"/>
    <w:rsid w:val="00A24E7A"/>
    <w:rsid w:val="00A25886"/>
    <w:rsid w:val="00A25A3E"/>
    <w:rsid w:val="00A2642A"/>
    <w:rsid w:val="00A269A4"/>
    <w:rsid w:val="00A316AE"/>
    <w:rsid w:val="00A31B6E"/>
    <w:rsid w:val="00A3391D"/>
    <w:rsid w:val="00A33E2C"/>
    <w:rsid w:val="00A34325"/>
    <w:rsid w:val="00A3458A"/>
    <w:rsid w:val="00A35D1A"/>
    <w:rsid w:val="00A35D57"/>
    <w:rsid w:val="00A36F28"/>
    <w:rsid w:val="00A412A2"/>
    <w:rsid w:val="00A416DD"/>
    <w:rsid w:val="00A41C93"/>
    <w:rsid w:val="00A41F01"/>
    <w:rsid w:val="00A42ABB"/>
    <w:rsid w:val="00A45F86"/>
    <w:rsid w:val="00A467B0"/>
    <w:rsid w:val="00A47227"/>
    <w:rsid w:val="00A50B84"/>
    <w:rsid w:val="00A521A0"/>
    <w:rsid w:val="00A5320F"/>
    <w:rsid w:val="00A55A47"/>
    <w:rsid w:val="00A55E2B"/>
    <w:rsid w:val="00A570F2"/>
    <w:rsid w:val="00A57396"/>
    <w:rsid w:val="00A61081"/>
    <w:rsid w:val="00A619BF"/>
    <w:rsid w:val="00A631C6"/>
    <w:rsid w:val="00A636F7"/>
    <w:rsid w:val="00A666FC"/>
    <w:rsid w:val="00A71723"/>
    <w:rsid w:val="00A719AD"/>
    <w:rsid w:val="00A727A1"/>
    <w:rsid w:val="00A73B39"/>
    <w:rsid w:val="00A770E4"/>
    <w:rsid w:val="00A77337"/>
    <w:rsid w:val="00A77FEA"/>
    <w:rsid w:val="00A80025"/>
    <w:rsid w:val="00A81D13"/>
    <w:rsid w:val="00A8297F"/>
    <w:rsid w:val="00A82F1B"/>
    <w:rsid w:val="00A830E2"/>
    <w:rsid w:val="00A852B6"/>
    <w:rsid w:val="00A86C53"/>
    <w:rsid w:val="00A90622"/>
    <w:rsid w:val="00A927EF"/>
    <w:rsid w:val="00A92D8D"/>
    <w:rsid w:val="00A92EC7"/>
    <w:rsid w:val="00A93020"/>
    <w:rsid w:val="00A93C31"/>
    <w:rsid w:val="00A945A6"/>
    <w:rsid w:val="00A9539A"/>
    <w:rsid w:val="00AA034A"/>
    <w:rsid w:val="00AA090A"/>
    <w:rsid w:val="00AA1EF6"/>
    <w:rsid w:val="00AA293D"/>
    <w:rsid w:val="00AA46A5"/>
    <w:rsid w:val="00AA4E84"/>
    <w:rsid w:val="00AB0217"/>
    <w:rsid w:val="00AB1637"/>
    <w:rsid w:val="00AB180A"/>
    <w:rsid w:val="00AB2922"/>
    <w:rsid w:val="00AB2E01"/>
    <w:rsid w:val="00AB31F0"/>
    <w:rsid w:val="00AB3330"/>
    <w:rsid w:val="00AB58F3"/>
    <w:rsid w:val="00AB5B82"/>
    <w:rsid w:val="00AC0D22"/>
    <w:rsid w:val="00AC2DB5"/>
    <w:rsid w:val="00AC345B"/>
    <w:rsid w:val="00AC3BC6"/>
    <w:rsid w:val="00AC63C6"/>
    <w:rsid w:val="00AD0215"/>
    <w:rsid w:val="00AD03C5"/>
    <w:rsid w:val="00AD157F"/>
    <w:rsid w:val="00AD169A"/>
    <w:rsid w:val="00AD2BC5"/>
    <w:rsid w:val="00AD2F49"/>
    <w:rsid w:val="00AD4708"/>
    <w:rsid w:val="00AD51C9"/>
    <w:rsid w:val="00AD6ED7"/>
    <w:rsid w:val="00AE04C1"/>
    <w:rsid w:val="00AE4B3C"/>
    <w:rsid w:val="00AE5659"/>
    <w:rsid w:val="00AE5848"/>
    <w:rsid w:val="00AE6BA0"/>
    <w:rsid w:val="00AE7857"/>
    <w:rsid w:val="00AF0EEB"/>
    <w:rsid w:val="00AF2A77"/>
    <w:rsid w:val="00B0161F"/>
    <w:rsid w:val="00B02FDE"/>
    <w:rsid w:val="00B03D05"/>
    <w:rsid w:val="00B05119"/>
    <w:rsid w:val="00B0526D"/>
    <w:rsid w:val="00B0544E"/>
    <w:rsid w:val="00B10936"/>
    <w:rsid w:val="00B112AE"/>
    <w:rsid w:val="00B13E54"/>
    <w:rsid w:val="00B140FB"/>
    <w:rsid w:val="00B14570"/>
    <w:rsid w:val="00B177E4"/>
    <w:rsid w:val="00B21D23"/>
    <w:rsid w:val="00B21DED"/>
    <w:rsid w:val="00B25058"/>
    <w:rsid w:val="00B255B8"/>
    <w:rsid w:val="00B25DDE"/>
    <w:rsid w:val="00B26BFF"/>
    <w:rsid w:val="00B307B3"/>
    <w:rsid w:val="00B34588"/>
    <w:rsid w:val="00B34A61"/>
    <w:rsid w:val="00B34DC5"/>
    <w:rsid w:val="00B35B6B"/>
    <w:rsid w:val="00B37CEA"/>
    <w:rsid w:val="00B40A8F"/>
    <w:rsid w:val="00B41606"/>
    <w:rsid w:val="00B442DF"/>
    <w:rsid w:val="00B46B0B"/>
    <w:rsid w:val="00B46BCC"/>
    <w:rsid w:val="00B50152"/>
    <w:rsid w:val="00B506F9"/>
    <w:rsid w:val="00B50FBE"/>
    <w:rsid w:val="00B5179C"/>
    <w:rsid w:val="00B51A91"/>
    <w:rsid w:val="00B52C52"/>
    <w:rsid w:val="00B5471B"/>
    <w:rsid w:val="00B564F6"/>
    <w:rsid w:val="00B5690E"/>
    <w:rsid w:val="00B56F76"/>
    <w:rsid w:val="00B574BA"/>
    <w:rsid w:val="00B603C9"/>
    <w:rsid w:val="00B60B9C"/>
    <w:rsid w:val="00B60C0D"/>
    <w:rsid w:val="00B62DAC"/>
    <w:rsid w:val="00B638F6"/>
    <w:rsid w:val="00B63E38"/>
    <w:rsid w:val="00B657EC"/>
    <w:rsid w:val="00B67BD3"/>
    <w:rsid w:val="00B71F6F"/>
    <w:rsid w:val="00B74FD7"/>
    <w:rsid w:val="00B7551D"/>
    <w:rsid w:val="00B76624"/>
    <w:rsid w:val="00B76790"/>
    <w:rsid w:val="00B76B51"/>
    <w:rsid w:val="00B77705"/>
    <w:rsid w:val="00B81291"/>
    <w:rsid w:val="00B81C21"/>
    <w:rsid w:val="00B83108"/>
    <w:rsid w:val="00B84D74"/>
    <w:rsid w:val="00B90D11"/>
    <w:rsid w:val="00B90D19"/>
    <w:rsid w:val="00B91309"/>
    <w:rsid w:val="00B92748"/>
    <w:rsid w:val="00B93CD5"/>
    <w:rsid w:val="00B946C2"/>
    <w:rsid w:val="00B95B11"/>
    <w:rsid w:val="00B961E9"/>
    <w:rsid w:val="00B969CC"/>
    <w:rsid w:val="00BA2581"/>
    <w:rsid w:val="00BA2F61"/>
    <w:rsid w:val="00BA4CED"/>
    <w:rsid w:val="00BA553E"/>
    <w:rsid w:val="00BA6CED"/>
    <w:rsid w:val="00BA7E28"/>
    <w:rsid w:val="00BB03AE"/>
    <w:rsid w:val="00BB0D0B"/>
    <w:rsid w:val="00BB12D1"/>
    <w:rsid w:val="00BB1E41"/>
    <w:rsid w:val="00BB2143"/>
    <w:rsid w:val="00BB4576"/>
    <w:rsid w:val="00BB5B95"/>
    <w:rsid w:val="00BB74D6"/>
    <w:rsid w:val="00BC416C"/>
    <w:rsid w:val="00BC4823"/>
    <w:rsid w:val="00BC4CCB"/>
    <w:rsid w:val="00BC51ED"/>
    <w:rsid w:val="00BC54E4"/>
    <w:rsid w:val="00BC6582"/>
    <w:rsid w:val="00BD09CD"/>
    <w:rsid w:val="00BD3593"/>
    <w:rsid w:val="00BD3986"/>
    <w:rsid w:val="00BD3D39"/>
    <w:rsid w:val="00BD7358"/>
    <w:rsid w:val="00BE093B"/>
    <w:rsid w:val="00BE24D1"/>
    <w:rsid w:val="00BE4906"/>
    <w:rsid w:val="00BE57B1"/>
    <w:rsid w:val="00BE5C3F"/>
    <w:rsid w:val="00BE7B3E"/>
    <w:rsid w:val="00BF00B5"/>
    <w:rsid w:val="00BF00F5"/>
    <w:rsid w:val="00BF0DDF"/>
    <w:rsid w:val="00BF213E"/>
    <w:rsid w:val="00BF2576"/>
    <w:rsid w:val="00BF48FE"/>
    <w:rsid w:val="00BF4AEB"/>
    <w:rsid w:val="00BF51D2"/>
    <w:rsid w:val="00BF55A9"/>
    <w:rsid w:val="00BF5787"/>
    <w:rsid w:val="00C0218E"/>
    <w:rsid w:val="00C03007"/>
    <w:rsid w:val="00C040D6"/>
    <w:rsid w:val="00C1012F"/>
    <w:rsid w:val="00C1023C"/>
    <w:rsid w:val="00C12A3C"/>
    <w:rsid w:val="00C135CE"/>
    <w:rsid w:val="00C14ABC"/>
    <w:rsid w:val="00C16810"/>
    <w:rsid w:val="00C16CC7"/>
    <w:rsid w:val="00C178E3"/>
    <w:rsid w:val="00C17F6A"/>
    <w:rsid w:val="00C2023E"/>
    <w:rsid w:val="00C2169A"/>
    <w:rsid w:val="00C21BAE"/>
    <w:rsid w:val="00C23137"/>
    <w:rsid w:val="00C2540D"/>
    <w:rsid w:val="00C254CB"/>
    <w:rsid w:val="00C26987"/>
    <w:rsid w:val="00C26E20"/>
    <w:rsid w:val="00C3082E"/>
    <w:rsid w:val="00C30BE2"/>
    <w:rsid w:val="00C31A64"/>
    <w:rsid w:val="00C334EF"/>
    <w:rsid w:val="00C35948"/>
    <w:rsid w:val="00C35F1C"/>
    <w:rsid w:val="00C35FDA"/>
    <w:rsid w:val="00C3798A"/>
    <w:rsid w:val="00C37A32"/>
    <w:rsid w:val="00C41B68"/>
    <w:rsid w:val="00C42EB3"/>
    <w:rsid w:val="00C431AE"/>
    <w:rsid w:val="00C45354"/>
    <w:rsid w:val="00C50973"/>
    <w:rsid w:val="00C51012"/>
    <w:rsid w:val="00C5101B"/>
    <w:rsid w:val="00C514B8"/>
    <w:rsid w:val="00C526DC"/>
    <w:rsid w:val="00C53A09"/>
    <w:rsid w:val="00C5589A"/>
    <w:rsid w:val="00C567D3"/>
    <w:rsid w:val="00C57FF1"/>
    <w:rsid w:val="00C61B69"/>
    <w:rsid w:val="00C61F26"/>
    <w:rsid w:val="00C63315"/>
    <w:rsid w:val="00C63807"/>
    <w:rsid w:val="00C63994"/>
    <w:rsid w:val="00C63B75"/>
    <w:rsid w:val="00C6428C"/>
    <w:rsid w:val="00C65A3C"/>
    <w:rsid w:val="00C65B5E"/>
    <w:rsid w:val="00C673B5"/>
    <w:rsid w:val="00C67F8B"/>
    <w:rsid w:val="00C70516"/>
    <w:rsid w:val="00C70884"/>
    <w:rsid w:val="00C738D9"/>
    <w:rsid w:val="00C74EB7"/>
    <w:rsid w:val="00C76D4C"/>
    <w:rsid w:val="00C7709C"/>
    <w:rsid w:val="00C77BB4"/>
    <w:rsid w:val="00C82595"/>
    <w:rsid w:val="00C8333D"/>
    <w:rsid w:val="00C83B42"/>
    <w:rsid w:val="00C83C43"/>
    <w:rsid w:val="00C842AD"/>
    <w:rsid w:val="00C861FB"/>
    <w:rsid w:val="00C87111"/>
    <w:rsid w:val="00C87468"/>
    <w:rsid w:val="00C9131A"/>
    <w:rsid w:val="00C92125"/>
    <w:rsid w:val="00C9320B"/>
    <w:rsid w:val="00C94847"/>
    <w:rsid w:val="00C9503E"/>
    <w:rsid w:val="00C97166"/>
    <w:rsid w:val="00C97543"/>
    <w:rsid w:val="00C9779A"/>
    <w:rsid w:val="00C97B4E"/>
    <w:rsid w:val="00CA02F8"/>
    <w:rsid w:val="00CA0AAC"/>
    <w:rsid w:val="00CA57EE"/>
    <w:rsid w:val="00CA67A6"/>
    <w:rsid w:val="00CA7314"/>
    <w:rsid w:val="00CB06B3"/>
    <w:rsid w:val="00CB0B7F"/>
    <w:rsid w:val="00CB29C6"/>
    <w:rsid w:val="00CB4350"/>
    <w:rsid w:val="00CB519B"/>
    <w:rsid w:val="00CB6517"/>
    <w:rsid w:val="00CB762D"/>
    <w:rsid w:val="00CB76E3"/>
    <w:rsid w:val="00CC3657"/>
    <w:rsid w:val="00CC3903"/>
    <w:rsid w:val="00CC44E5"/>
    <w:rsid w:val="00CC4636"/>
    <w:rsid w:val="00CC483D"/>
    <w:rsid w:val="00CC4FD4"/>
    <w:rsid w:val="00CC6E86"/>
    <w:rsid w:val="00CC7159"/>
    <w:rsid w:val="00CC7F62"/>
    <w:rsid w:val="00CD2ECF"/>
    <w:rsid w:val="00CD4875"/>
    <w:rsid w:val="00CD6F69"/>
    <w:rsid w:val="00CD7AD2"/>
    <w:rsid w:val="00CD7BAC"/>
    <w:rsid w:val="00CE2BAB"/>
    <w:rsid w:val="00CE4012"/>
    <w:rsid w:val="00CF47D5"/>
    <w:rsid w:val="00CF739F"/>
    <w:rsid w:val="00D016A4"/>
    <w:rsid w:val="00D01C36"/>
    <w:rsid w:val="00D020D4"/>
    <w:rsid w:val="00D030B2"/>
    <w:rsid w:val="00D03236"/>
    <w:rsid w:val="00D036AE"/>
    <w:rsid w:val="00D064EF"/>
    <w:rsid w:val="00D06B1B"/>
    <w:rsid w:val="00D1051E"/>
    <w:rsid w:val="00D11165"/>
    <w:rsid w:val="00D1228C"/>
    <w:rsid w:val="00D1336D"/>
    <w:rsid w:val="00D13B09"/>
    <w:rsid w:val="00D1613F"/>
    <w:rsid w:val="00D1776D"/>
    <w:rsid w:val="00D17F38"/>
    <w:rsid w:val="00D2139B"/>
    <w:rsid w:val="00D21971"/>
    <w:rsid w:val="00D248CE"/>
    <w:rsid w:val="00D26AFD"/>
    <w:rsid w:val="00D27A8C"/>
    <w:rsid w:val="00D27D2E"/>
    <w:rsid w:val="00D3026F"/>
    <w:rsid w:val="00D3207B"/>
    <w:rsid w:val="00D33721"/>
    <w:rsid w:val="00D33EEC"/>
    <w:rsid w:val="00D352F3"/>
    <w:rsid w:val="00D41D51"/>
    <w:rsid w:val="00D4241C"/>
    <w:rsid w:val="00D428AA"/>
    <w:rsid w:val="00D42BA8"/>
    <w:rsid w:val="00D42FF4"/>
    <w:rsid w:val="00D43974"/>
    <w:rsid w:val="00D4641C"/>
    <w:rsid w:val="00D46420"/>
    <w:rsid w:val="00D46A85"/>
    <w:rsid w:val="00D4715E"/>
    <w:rsid w:val="00D47D97"/>
    <w:rsid w:val="00D50CE9"/>
    <w:rsid w:val="00D50E94"/>
    <w:rsid w:val="00D511A8"/>
    <w:rsid w:val="00D516EE"/>
    <w:rsid w:val="00D54A12"/>
    <w:rsid w:val="00D57099"/>
    <w:rsid w:val="00D57BC0"/>
    <w:rsid w:val="00D57D2B"/>
    <w:rsid w:val="00D614EC"/>
    <w:rsid w:val="00D61C37"/>
    <w:rsid w:val="00D64EA7"/>
    <w:rsid w:val="00D661E5"/>
    <w:rsid w:val="00D67761"/>
    <w:rsid w:val="00D70728"/>
    <w:rsid w:val="00D721F7"/>
    <w:rsid w:val="00D7240D"/>
    <w:rsid w:val="00D726DB"/>
    <w:rsid w:val="00D732E7"/>
    <w:rsid w:val="00D73DA0"/>
    <w:rsid w:val="00D764DF"/>
    <w:rsid w:val="00D8007D"/>
    <w:rsid w:val="00D81D0B"/>
    <w:rsid w:val="00D8260B"/>
    <w:rsid w:val="00D82B9C"/>
    <w:rsid w:val="00D82C8A"/>
    <w:rsid w:val="00D83DDA"/>
    <w:rsid w:val="00D847C1"/>
    <w:rsid w:val="00D916D2"/>
    <w:rsid w:val="00D92786"/>
    <w:rsid w:val="00D92C5B"/>
    <w:rsid w:val="00D92F43"/>
    <w:rsid w:val="00D94674"/>
    <w:rsid w:val="00DA09CB"/>
    <w:rsid w:val="00DA1222"/>
    <w:rsid w:val="00DA37BD"/>
    <w:rsid w:val="00DA4AE3"/>
    <w:rsid w:val="00DA51C6"/>
    <w:rsid w:val="00DB0DC1"/>
    <w:rsid w:val="00DB181C"/>
    <w:rsid w:val="00DB1890"/>
    <w:rsid w:val="00DB60CA"/>
    <w:rsid w:val="00DB6607"/>
    <w:rsid w:val="00DB6A6E"/>
    <w:rsid w:val="00DB6AC6"/>
    <w:rsid w:val="00DC237A"/>
    <w:rsid w:val="00DC3009"/>
    <w:rsid w:val="00DC36F9"/>
    <w:rsid w:val="00DC3E5E"/>
    <w:rsid w:val="00DC57B6"/>
    <w:rsid w:val="00DC6684"/>
    <w:rsid w:val="00DD1B44"/>
    <w:rsid w:val="00DD2627"/>
    <w:rsid w:val="00DD297F"/>
    <w:rsid w:val="00DD30F7"/>
    <w:rsid w:val="00DD3F82"/>
    <w:rsid w:val="00DD50DB"/>
    <w:rsid w:val="00DD5E29"/>
    <w:rsid w:val="00DE005B"/>
    <w:rsid w:val="00DE04F9"/>
    <w:rsid w:val="00DE0712"/>
    <w:rsid w:val="00DE0971"/>
    <w:rsid w:val="00DE0AF4"/>
    <w:rsid w:val="00DE1FC7"/>
    <w:rsid w:val="00DE248F"/>
    <w:rsid w:val="00DE3FF1"/>
    <w:rsid w:val="00DE419C"/>
    <w:rsid w:val="00DE4853"/>
    <w:rsid w:val="00DE4FBC"/>
    <w:rsid w:val="00DE6294"/>
    <w:rsid w:val="00DF0667"/>
    <w:rsid w:val="00DF1F35"/>
    <w:rsid w:val="00DF2C02"/>
    <w:rsid w:val="00DF7F96"/>
    <w:rsid w:val="00E01FB6"/>
    <w:rsid w:val="00E038E0"/>
    <w:rsid w:val="00E03E6E"/>
    <w:rsid w:val="00E10829"/>
    <w:rsid w:val="00E11CCB"/>
    <w:rsid w:val="00E11F02"/>
    <w:rsid w:val="00E12B68"/>
    <w:rsid w:val="00E14BDC"/>
    <w:rsid w:val="00E14CE9"/>
    <w:rsid w:val="00E17029"/>
    <w:rsid w:val="00E17756"/>
    <w:rsid w:val="00E17E81"/>
    <w:rsid w:val="00E23420"/>
    <w:rsid w:val="00E238DB"/>
    <w:rsid w:val="00E24BA9"/>
    <w:rsid w:val="00E262F3"/>
    <w:rsid w:val="00E2731F"/>
    <w:rsid w:val="00E301A3"/>
    <w:rsid w:val="00E30E45"/>
    <w:rsid w:val="00E32154"/>
    <w:rsid w:val="00E32D93"/>
    <w:rsid w:val="00E352C8"/>
    <w:rsid w:val="00E35809"/>
    <w:rsid w:val="00E37277"/>
    <w:rsid w:val="00E37F50"/>
    <w:rsid w:val="00E40FD4"/>
    <w:rsid w:val="00E42092"/>
    <w:rsid w:val="00E43583"/>
    <w:rsid w:val="00E44F3B"/>
    <w:rsid w:val="00E467A8"/>
    <w:rsid w:val="00E4783D"/>
    <w:rsid w:val="00E47E46"/>
    <w:rsid w:val="00E50D3F"/>
    <w:rsid w:val="00E51544"/>
    <w:rsid w:val="00E516A9"/>
    <w:rsid w:val="00E52633"/>
    <w:rsid w:val="00E54D06"/>
    <w:rsid w:val="00E56183"/>
    <w:rsid w:val="00E56CD1"/>
    <w:rsid w:val="00E6312F"/>
    <w:rsid w:val="00E65DB6"/>
    <w:rsid w:val="00E67109"/>
    <w:rsid w:val="00E70EFB"/>
    <w:rsid w:val="00E711D1"/>
    <w:rsid w:val="00E728E5"/>
    <w:rsid w:val="00E73C2A"/>
    <w:rsid w:val="00E74EB6"/>
    <w:rsid w:val="00E758C0"/>
    <w:rsid w:val="00E76D05"/>
    <w:rsid w:val="00E830B0"/>
    <w:rsid w:val="00E84A92"/>
    <w:rsid w:val="00E8642C"/>
    <w:rsid w:val="00E90A48"/>
    <w:rsid w:val="00E9402A"/>
    <w:rsid w:val="00E941D9"/>
    <w:rsid w:val="00E94C37"/>
    <w:rsid w:val="00E964EF"/>
    <w:rsid w:val="00E96EB8"/>
    <w:rsid w:val="00E97932"/>
    <w:rsid w:val="00E97D2B"/>
    <w:rsid w:val="00E97E4D"/>
    <w:rsid w:val="00EA01D8"/>
    <w:rsid w:val="00EA04B9"/>
    <w:rsid w:val="00EA0539"/>
    <w:rsid w:val="00EA200D"/>
    <w:rsid w:val="00EA34D3"/>
    <w:rsid w:val="00EA39BD"/>
    <w:rsid w:val="00EA39E0"/>
    <w:rsid w:val="00EA4350"/>
    <w:rsid w:val="00EA444E"/>
    <w:rsid w:val="00EA566C"/>
    <w:rsid w:val="00EA5ABC"/>
    <w:rsid w:val="00EA5F43"/>
    <w:rsid w:val="00EB242B"/>
    <w:rsid w:val="00EB376E"/>
    <w:rsid w:val="00EB434D"/>
    <w:rsid w:val="00EB46A6"/>
    <w:rsid w:val="00EC011E"/>
    <w:rsid w:val="00EC325E"/>
    <w:rsid w:val="00EC39AE"/>
    <w:rsid w:val="00EC3F8B"/>
    <w:rsid w:val="00EC461D"/>
    <w:rsid w:val="00EC4643"/>
    <w:rsid w:val="00EC4A7C"/>
    <w:rsid w:val="00EC544F"/>
    <w:rsid w:val="00EC6646"/>
    <w:rsid w:val="00EC692A"/>
    <w:rsid w:val="00ED32C3"/>
    <w:rsid w:val="00ED39F9"/>
    <w:rsid w:val="00ED4148"/>
    <w:rsid w:val="00ED415F"/>
    <w:rsid w:val="00ED4191"/>
    <w:rsid w:val="00ED466B"/>
    <w:rsid w:val="00ED7298"/>
    <w:rsid w:val="00EE0B6E"/>
    <w:rsid w:val="00EE1AC0"/>
    <w:rsid w:val="00EE356A"/>
    <w:rsid w:val="00EE38E4"/>
    <w:rsid w:val="00EE3CDB"/>
    <w:rsid w:val="00EE6740"/>
    <w:rsid w:val="00EE711B"/>
    <w:rsid w:val="00EE74B0"/>
    <w:rsid w:val="00EE7CC3"/>
    <w:rsid w:val="00EE7D6F"/>
    <w:rsid w:val="00EF07D5"/>
    <w:rsid w:val="00EF14AF"/>
    <w:rsid w:val="00EF1BF8"/>
    <w:rsid w:val="00EF34DC"/>
    <w:rsid w:val="00EF3D0C"/>
    <w:rsid w:val="00EF4ED7"/>
    <w:rsid w:val="00EF5CD2"/>
    <w:rsid w:val="00EF6000"/>
    <w:rsid w:val="00F0057D"/>
    <w:rsid w:val="00F013B2"/>
    <w:rsid w:val="00F01D9C"/>
    <w:rsid w:val="00F02025"/>
    <w:rsid w:val="00F0404E"/>
    <w:rsid w:val="00F04461"/>
    <w:rsid w:val="00F046F6"/>
    <w:rsid w:val="00F05679"/>
    <w:rsid w:val="00F06716"/>
    <w:rsid w:val="00F06FEC"/>
    <w:rsid w:val="00F107F2"/>
    <w:rsid w:val="00F12C10"/>
    <w:rsid w:val="00F1393E"/>
    <w:rsid w:val="00F13AB4"/>
    <w:rsid w:val="00F13B14"/>
    <w:rsid w:val="00F152CE"/>
    <w:rsid w:val="00F168DF"/>
    <w:rsid w:val="00F174C5"/>
    <w:rsid w:val="00F23251"/>
    <w:rsid w:val="00F24507"/>
    <w:rsid w:val="00F250EE"/>
    <w:rsid w:val="00F260E1"/>
    <w:rsid w:val="00F2683E"/>
    <w:rsid w:val="00F26A23"/>
    <w:rsid w:val="00F3062C"/>
    <w:rsid w:val="00F31613"/>
    <w:rsid w:val="00F31AF2"/>
    <w:rsid w:val="00F3296F"/>
    <w:rsid w:val="00F3346D"/>
    <w:rsid w:val="00F33A7A"/>
    <w:rsid w:val="00F34241"/>
    <w:rsid w:val="00F358CF"/>
    <w:rsid w:val="00F3626A"/>
    <w:rsid w:val="00F41621"/>
    <w:rsid w:val="00F42B77"/>
    <w:rsid w:val="00F4318A"/>
    <w:rsid w:val="00F43691"/>
    <w:rsid w:val="00F46E9B"/>
    <w:rsid w:val="00F47987"/>
    <w:rsid w:val="00F51E67"/>
    <w:rsid w:val="00F52B75"/>
    <w:rsid w:val="00F52E88"/>
    <w:rsid w:val="00F5328F"/>
    <w:rsid w:val="00F53A73"/>
    <w:rsid w:val="00F557FF"/>
    <w:rsid w:val="00F56274"/>
    <w:rsid w:val="00F56FF7"/>
    <w:rsid w:val="00F5721A"/>
    <w:rsid w:val="00F61E08"/>
    <w:rsid w:val="00F61F45"/>
    <w:rsid w:val="00F62A98"/>
    <w:rsid w:val="00F63C84"/>
    <w:rsid w:val="00F70EBA"/>
    <w:rsid w:val="00F7318A"/>
    <w:rsid w:val="00F73951"/>
    <w:rsid w:val="00F74B1B"/>
    <w:rsid w:val="00F74EDB"/>
    <w:rsid w:val="00F7558B"/>
    <w:rsid w:val="00F75926"/>
    <w:rsid w:val="00F7618B"/>
    <w:rsid w:val="00F807B8"/>
    <w:rsid w:val="00F809FD"/>
    <w:rsid w:val="00F8213B"/>
    <w:rsid w:val="00F830D9"/>
    <w:rsid w:val="00F830EF"/>
    <w:rsid w:val="00F86AB5"/>
    <w:rsid w:val="00F87241"/>
    <w:rsid w:val="00F87796"/>
    <w:rsid w:val="00F902BD"/>
    <w:rsid w:val="00F90E7F"/>
    <w:rsid w:val="00F9220F"/>
    <w:rsid w:val="00F9284F"/>
    <w:rsid w:val="00F92F87"/>
    <w:rsid w:val="00F94CA7"/>
    <w:rsid w:val="00F954B3"/>
    <w:rsid w:val="00F956E1"/>
    <w:rsid w:val="00FA04F8"/>
    <w:rsid w:val="00FA2584"/>
    <w:rsid w:val="00FA261B"/>
    <w:rsid w:val="00FA2BBB"/>
    <w:rsid w:val="00FA5245"/>
    <w:rsid w:val="00FA78D7"/>
    <w:rsid w:val="00FB0F25"/>
    <w:rsid w:val="00FB2147"/>
    <w:rsid w:val="00FB26EA"/>
    <w:rsid w:val="00FB6CBB"/>
    <w:rsid w:val="00FB7A6C"/>
    <w:rsid w:val="00FC0EAF"/>
    <w:rsid w:val="00FC1085"/>
    <w:rsid w:val="00FC66FB"/>
    <w:rsid w:val="00FC7981"/>
    <w:rsid w:val="00FC7E18"/>
    <w:rsid w:val="00FD013B"/>
    <w:rsid w:val="00FD1B24"/>
    <w:rsid w:val="00FD2154"/>
    <w:rsid w:val="00FD2947"/>
    <w:rsid w:val="00FD67B4"/>
    <w:rsid w:val="00FE00EF"/>
    <w:rsid w:val="00FE11A3"/>
    <w:rsid w:val="00FE2FA7"/>
    <w:rsid w:val="00FE469C"/>
    <w:rsid w:val="00FE6BB4"/>
    <w:rsid w:val="00FE7344"/>
    <w:rsid w:val="00FE7592"/>
    <w:rsid w:val="00FF0BA6"/>
    <w:rsid w:val="00FF2947"/>
    <w:rsid w:val="00FF37F7"/>
    <w:rsid w:val="00FF3A33"/>
    <w:rsid w:val="00FF58A2"/>
    <w:rsid w:val="00FF737B"/>
    <w:rsid w:val="00FF756B"/>
    <w:rsid w:val="00FF78F0"/>
    <w:rsid w:val="00FF7F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92161"/>
    <o:shapelayout v:ext="edit">
      <o:idmap v:ext="edit" data="1"/>
    </o:shapelayout>
  </w:shapeDefaults>
  <w:decimalSymbol w:val=","/>
  <w:listSeparator w:val=";"/>
  <w15:docId w15:val="{DAD22533-05D5-4171-98B3-AEEFF9E71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931BDC"/>
    <w:rPr>
      <w:sz w:val="24"/>
      <w:szCs w:val="24"/>
    </w:rPr>
  </w:style>
  <w:style w:type="paragraph" w:styleId="1">
    <w:name w:val="heading 1"/>
    <w:aliases w:val="(части)"/>
    <w:basedOn w:val="a3"/>
    <w:next w:val="a3"/>
    <w:link w:val="10"/>
    <w:qFormat/>
    <w:pPr>
      <w:keepNext/>
      <w:keepLines/>
      <w:pageBreakBefore/>
      <w:tabs>
        <w:tab w:val="left" w:pos="567"/>
        <w:tab w:val="num" w:pos="4500"/>
      </w:tabs>
      <w:suppressAutoHyphens/>
      <w:spacing w:before="480" w:after="240"/>
      <w:ind w:left="567" w:hanging="360"/>
      <w:outlineLvl w:val="0"/>
    </w:pPr>
    <w:rPr>
      <w:rFonts w:ascii="Arial" w:hAnsi="Arial"/>
      <w:b/>
      <w:kern w:val="28"/>
      <w:sz w:val="36"/>
      <w:szCs w:val="20"/>
    </w:rPr>
  </w:style>
  <w:style w:type="paragraph" w:styleId="2">
    <w:name w:val="heading 2"/>
    <w:aliases w:val="Заголовок 2 Знак,Заголовок 2 Знак + Первая строка:  1,27 см,Междустр.интервал:  п..."/>
    <w:basedOn w:val="a3"/>
    <w:next w:val="a3"/>
    <w:link w:val="22"/>
    <w:qFormat/>
    <w:pPr>
      <w:keepNext/>
      <w:numPr>
        <w:ilvl w:val="1"/>
        <w:numId w:val="3"/>
      </w:numPr>
      <w:suppressAutoHyphens/>
      <w:spacing w:before="240" w:after="120"/>
      <w:outlineLvl w:val="1"/>
    </w:pPr>
    <w:rPr>
      <w:b/>
      <w:snapToGrid w:val="0"/>
      <w:sz w:val="28"/>
      <w:szCs w:val="20"/>
    </w:rPr>
  </w:style>
  <w:style w:type="paragraph" w:styleId="3">
    <w:name w:val="heading 3"/>
    <w:basedOn w:val="a3"/>
    <w:next w:val="a3"/>
    <w:link w:val="30"/>
    <w:qFormat/>
    <w:pPr>
      <w:keepNext/>
      <w:numPr>
        <w:ilvl w:val="2"/>
        <w:numId w:val="1"/>
      </w:numPr>
      <w:suppressAutoHyphens/>
      <w:spacing w:before="120" w:after="120"/>
      <w:outlineLvl w:val="2"/>
    </w:pPr>
    <w:rPr>
      <w:b/>
      <w:snapToGrid w:val="0"/>
      <w:sz w:val="28"/>
      <w:szCs w:val="20"/>
    </w:rPr>
  </w:style>
  <w:style w:type="paragraph" w:styleId="4">
    <w:name w:val="heading 4"/>
    <w:basedOn w:val="a3"/>
    <w:next w:val="a3"/>
    <w:link w:val="40"/>
    <w:qFormat/>
    <w:pPr>
      <w:keepNext/>
      <w:numPr>
        <w:ilvl w:val="3"/>
        <w:numId w:val="1"/>
      </w:numPr>
      <w:tabs>
        <w:tab w:val="left" w:pos="1134"/>
      </w:tabs>
      <w:suppressAutoHyphens/>
      <w:spacing w:before="240" w:after="120"/>
      <w:jc w:val="both"/>
      <w:outlineLvl w:val="3"/>
    </w:pPr>
    <w:rPr>
      <w:b/>
      <w:i/>
      <w:snapToGrid w:val="0"/>
      <w:sz w:val="28"/>
      <w:szCs w:val="20"/>
    </w:rPr>
  </w:style>
  <w:style w:type="paragraph" w:styleId="50">
    <w:name w:val="heading 5"/>
    <w:basedOn w:val="a3"/>
    <w:next w:val="a3"/>
    <w:link w:val="52"/>
    <w:qFormat/>
    <w:pPr>
      <w:keepNext/>
      <w:numPr>
        <w:ilvl w:val="4"/>
        <w:numId w:val="2"/>
      </w:numPr>
      <w:tabs>
        <w:tab w:val="clear" w:pos="1008"/>
        <w:tab w:val="num" w:pos="360"/>
      </w:tabs>
      <w:suppressAutoHyphens/>
      <w:spacing w:before="60" w:line="360" w:lineRule="auto"/>
      <w:ind w:left="0" w:firstLine="0"/>
      <w:jc w:val="both"/>
      <w:outlineLvl w:val="4"/>
    </w:pPr>
    <w:rPr>
      <w:b/>
      <w:snapToGrid w:val="0"/>
      <w:sz w:val="26"/>
      <w:szCs w:val="20"/>
    </w:rPr>
  </w:style>
  <w:style w:type="paragraph" w:styleId="6">
    <w:name w:val="heading 6"/>
    <w:basedOn w:val="a3"/>
    <w:next w:val="a3"/>
    <w:link w:val="60"/>
    <w:qFormat/>
    <w:pPr>
      <w:widowControl w:val="0"/>
      <w:numPr>
        <w:ilvl w:val="5"/>
        <w:numId w:val="2"/>
      </w:numPr>
      <w:tabs>
        <w:tab w:val="clear" w:pos="1152"/>
        <w:tab w:val="num" w:pos="360"/>
      </w:tabs>
      <w:suppressAutoHyphens/>
      <w:spacing w:before="240" w:after="60" w:line="360" w:lineRule="auto"/>
      <w:ind w:left="0" w:firstLine="0"/>
      <w:jc w:val="both"/>
      <w:outlineLvl w:val="5"/>
    </w:pPr>
    <w:rPr>
      <w:b/>
      <w:snapToGrid w:val="0"/>
      <w:sz w:val="22"/>
      <w:szCs w:val="20"/>
    </w:rPr>
  </w:style>
  <w:style w:type="paragraph" w:styleId="7">
    <w:name w:val="heading 7"/>
    <w:basedOn w:val="a3"/>
    <w:next w:val="a3"/>
    <w:link w:val="70"/>
    <w:qFormat/>
    <w:pPr>
      <w:widowControl w:val="0"/>
      <w:numPr>
        <w:ilvl w:val="6"/>
        <w:numId w:val="2"/>
      </w:numPr>
      <w:tabs>
        <w:tab w:val="clear" w:pos="1296"/>
        <w:tab w:val="num" w:pos="360"/>
      </w:tabs>
      <w:suppressAutoHyphens/>
      <w:spacing w:before="240" w:after="60" w:line="360" w:lineRule="auto"/>
      <w:ind w:left="0" w:firstLine="0"/>
      <w:jc w:val="both"/>
      <w:outlineLvl w:val="6"/>
    </w:pPr>
    <w:rPr>
      <w:snapToGrid w:val="0"/>
      <w:sz w:val="26"/>
      <w:szCs w:val="20"/>
    </w:rPr>
  </w:style>
  <w:style w:type="paragraph" w:styleId="8">
    <w:name w:val="heading 8"/>
    <w:basedOn w:val="a3"/>
    <w:next w:val="a3"/>
    <w:link w:val="80"/>
    <w:qFormat/>
    <w:pPr>
      <w:widowControl w:val="0"/>
      <w:numPr>
        <w:ilvl w:val="7"/>
        <w:numId w:val="2"/>
      </w:numPr>
      <w:suppressAutoHyphens/>
      <w:spacing w:before="240" w:after="60" w:line="360" w:lineRule="auto"/>
      <w:jc w:val="both"/>
      <w:outlineLvl w:val="7"/>
    </w:pPr>
    <w:rPr>
      <w:i/>
      <w:snapToGrid w:val="0"/>
      <w:sz w:val="26"/>
      <w:szCs w:val="20"/>
    </w:rPr>
  </w:style>
  <w:style w:type="paragraph" w:styleId="9">
    <w:name w:val="heading 9"/>
    <w:basedOn w:val="a3"/>
    <w:next w:val="a3"/>
    <w:link w:val="90"/>
    <w:qFormat/>
    <w:pPr>
      <w:widowControl w:val="0"/>
      <w:numPr>
        <w:ilvl w:val="8"/>
        <w:numId w:val="2"/>
      </w:numPr>
      <w:tabs>
        <w:tab w:val="clear" w:pos="1584"/>
        <w:tab w:val="num" w:pos="360"/>
      </w:tabs>
      <w:suppressAutoHyphens/>
      <w:spacing w:before="240" w:after="60" w:line="360" w:lineRule="auto"/>
      <w:ind w:left="0" w:firstLine="0"/>
      <w:jc w:val="both"/>
      <w:outlineLvl w:val="8"/>
    </w:pPr>
    <w:rPr>
      <w:rFonts w:ascii="Arial" w:hAnsi="Arial"/>
      <w:snapToGrid w:val="0"/>
      <w:sz w:val="22"/>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Bullet"/>
    <w:basedOn w:val="a3"/>
    <w:autoRedefine/>
    <w:pPr>
      <w:tabs>
        <w:tab w:val="num" w:pos="360"/>
      </w:tabs>
      <w:spacing w:line="360" w:lineRule="auto"/>
      <w:ind w:left="360" w:hanging="360"/>
      <w:jc w:val="both"/>
    </w:pPr>
    <w:rPr>
      <w:snapToGrid w:val="0"/>
      <w:sz w:val="28"/>
      <w:szCs w:val="20"/>
    </w:rPr>
  </w:style>
  <w:style w:type="paragraph" w:styleId="20">
    <w:name w:val="Body Text 2"/>
    <w:basedOn w:val="a3"/>
    <w:link w:val="21"/>
    <w:pPr>
      <w:jc w:val="both"/>
    </w:pPr>
    <w:rPr>
      <w:snapToGrid w:val="0"/>
      <w:sz w:val="28"/>
      <w:szCs w:val="28"/>
    </w:rPr>
  </w:style>
  <w:style w:type="character" w:styleId="a8">
    <w:name w:val="Hyperlink"/>
    <w:uiPriority w:val="99"/>
    <w:rPr>
      <w:color w:val="0000FF"/>
      <w:u w:val="single"/>
    </w:rPr>
  </w:style>
  <w:style w:type="paragraph" w:styleId="11">
    <w:name w:val="toc 1"/>
    <w:basedOn w:val="a3"/>
    <w:next w:val="a3"/>
    <w:autoRedefine/>
    <w:pPr>
      <w:spacing w:before="360"/>
    </w:pPr>
    <w:rPr>
      <w:rFonts w:asciiTheme="majorHAnsi" w:hAnsiTheme="majorHAnsi"/>
      <w:b/>
      <w:bCs/>
      <w:caps/>
    </w:rPr>
  </w:style>
  <w:style w:type="paragraph" w:styleId="23">
    <w:name w:val="toc 2"/>
    <w:basedOn w:val="a3"/>
    <w:next w:val="a3"/>
    <w:autoRedefine/>
    <w:uiPriority w:val="39"/>
    <w:pPr>
      <w:spacing w:before="240"/>
    </w:pPr>
    <w:rPr>
      <w:rFonts w:asciiTheme="minorHAnsi" w:hAnsiTheme="minorHAnsi"/>
      <w:b/>
      <w:bCs/>
      <w:sz w:val="20"/>
      <w:szCs w:val="20"/>
    </w:rPr>
  </w:style>
  <w:style w:type="paragraph" w:styleId="31">
    <w:name w:val="toc 3"/>
    <w:basedOn w:val="a3"/>
    <w:next w:val="a3"/>
    <w:autoRedefine/>
    <w:pPr>
      <w:ind w:left="240"/>
    </w:pPr>
    <w:rPr>
      <w:rFonts w:asciiTheme="minorHAnsi" w:hAnsiTheme="minorHAnsi"/>
      <w:sz w:val="20"/>
      <w:szCs w:val="20"/>
    </w:rPr>
  </w:style>
  <w:style w:type="paragraph" w:styleId="41">
    <w:name w:val="toc 4"/>
    <w:basedOn w:val="a3"/>
    <w:next w:val="a3"/>
    <w:autoRedefine/>
    <w:pPr>
      <w:ind w:left="480"/>
    </w:pPr>
    <w:rPr>
      <w:rFonts w:asciiTheme="minorHAnsi" w:hAnsiTheme="minorHAnsi"/>
      <w:sz w:val="20"/>
      <w:szCs w:val="20"/>
    </w:rPr>
  </w:style>
  <w:style w:type="paragraph" w:styleId="a9">
    <w:name w:val="Body Text"/>
    <w:basedOn w:val="a3"/>
    <w:link w:val="12"/>
    <w:pPr>
      <w:spacing w:line="360" w:lineRule="auto"/>
      <w:ind w:firstLine="567"/>
      <w:jc w:val="both"/>
    </w:pPr>
    <w:rPr>
      <w:sz w:val="28"/>
      <w:szCs w:val="20"/>
    </w:rPr>
  </w:style>
  <w:style w:type="character" w:customStyle="1" w:styleId="aa">
    <w:name w:val="комментарий"/>
    <w:rPr>
      <w:b/>
      <w:i/>
      <w:sz w:val="28"/>
    </w:rPr>
  </w:style>
  <w:style w:type="paragraph" w:styleId="ab">
    <w:name w:val="List Number"/>
    <w:basedOn w:val="a9"/>
    <w:pPr>
      <w:tabs>
        <w:tab w:val="num" w:pos="360"/>
      </w:tabs>
      <w:autoSpaceDE w:val="0"/>
      <w:autoSpaceDN w:val="0"/>
      <w:spacing w:before="60"/>
      <w:ind w:left="360" w:hanging="360"/>
    </w:pPr>
    <w:rPr>
      <w:szCs w:val="24"/>
    </w:rPr>
  </w:style>
  <w:style w:type="paragraph" w:customStyle="1" w:styleId="a0">
    <w:name w:val="Пункт"/>
    <w:basedOn w:val="a9"/>
    <w:pPr>
      <w:numPr>
        <w:ilvl w:val="2"/>
        <w:numId w:val="3"/>
      </w:numPr>
    </w:pPr>
  </w:style>
  <w:style w:type="paragraph" w:customStyle="1" w:styleId="a1">
    <w:name w:val="Подпункт"/>
    <w:basedOn w:val="a0"/>
    <w:pPr>
      <w:numPr>
        <w:ilvl w:val="3"/>
      </w:numPr>
    </w:pPr>
  </w:style>
  <w:style w:type="character" w:customStyle="1" w:styleId="ac">
    <w:name w:val="Основной текст Знак"/>
    <w:rPr>
      <w:sz w:val="28"/>
      <w:lang w:val="ru-RU" w:eastAsia="ru-RU" w:bidi="ar-SA"/>
    </w:rPr>
  </w:style>
  <w:style w:type="paragraph" w:customStyle="1" w:styleId="ad">
    <w:name w:val="Таблица шапка"/>
    <w:basedOn w:val="a3"/>
    <w:pPr>
      <w:keepNext/>
      <w:spacing w:before="40" w:after="40"/>
      <w:ind w:left="57" w:right="57"/>
    </w:pPr>
    <w:rPr>
      <w:snapToGrid w:val="0"/>
      <w:szCs w:val="20"/>
    </w:rPr>
  </w:style>
  <w:style w:type="paragraph" w:customStyle="1" w:styleId="ae">
    <w:name w:val="Таблица текст"/>
    <w:basedOn w:val="a3"/>
    <w:pPr>
      <w:spacing w:before="40" w:after="40"/>
      <w:ind w:left="57" w:right="57"/>
    </w:pPr>
    <w:rPr>
      <w:snapToGrid w:val="0"/>
      <w:sz w:val="28"/>
      <w:szCs w:val="20"/>
    </w:rPr>
  </w:style>
  <w:style w:type="paragraph" w:customStyle="1" w:styleId="-2">
    <w:name w:val="Пункт-2"/>
    <w:basedOn w:val="a0"/>
    <w:pPr>
      <w:keepNext/>
      <w:outlineLvl w:val="2"/>
    </w:pPr>
    <w:rPr>
      <w:b/>
    </w:rPr>
  </w:style>
  <w:style w:type="paragraph" w:customStyle="1" w:styleId="af">
    <w:name w:val="Подподпункт"/>
    <w:basedOn w:val="a1"/>
    <w:pPr>
      <w:numPr>
        <w:ilvl w:val="0"/>
        <w:numId w:val="0"/>
      </w:numPr>
      <w:tabs>
        <w:tab w:val="num" w:pos="360"/>
      </w:tabs>
      <w:ind w:left="360" w:hanging="360"/>
    </w:pPr>
  </w:style>
  <w:style w:type="character" w:customStyle="1" w:styleId="af0">
    <w:name w:val="Основной текст Знак Знак"/>
    <w:rPr>
      <w:sz w:val="28"/>
      <w:lang w:val="ru-RU" w:eastAsia="ru-RU" w:bidi="ar-SA"/>
    </w:rPr>
  </w:style>
  <w:style w:type="paragraph" w:customStyle="1" w:styleId="af1">
    <w:name w:val="Структура"/>
    <w:basedOn w:val="a3"/>
    <w:pPr>
      <w:pageBreakBefore/>
      <w:pBdr>
        <w:bottom w:val="thinThickSmallGap" w:sz="24" w:space="1" w:color="auto"/>
      </w:pBdr>
      <w:tabs>
        <w:tab w:val="num" w:pos="360"/>
        <w:tab w:val="left" w:pos="851"/>
      </w:tabs>
      <w:suppressAutoHyphens/>
      <w:spacing w:before="480" w:after="240"/>
      <w:ind w:left="360" w:right="2835" w:hanging="360"/>
      <w:outlineLvl w:val="0"/>
    </w:pPr>
    <w:rPr>
      <w:rFonts w:ascii="Arial" w:hAnsi="Arial" w:cs="Arial"/>
      <w:b/>
      <w:caps/>
      <w:snapToGrid w:val="0"/>
      <w:sz w:val="36"/>
      <w:szCs w:val="36"/>
    </w:rPr>
  </w:style>
  <w:style w:type="paragraph" w:customStyle="1" w:styleId="310">
    <w:name w:val="Основной текст 31"/>
    <w:basedOn w:val="a3"/>
    <w:pPr>
      <w:tabs>
        <w:tab w:val="left" w:pos="-1701"/>
        <w:tab w:val="left" w:pos="426"/>
      </w:tabs>
      <w:jc w:val="both"/>
    </w:pPr>
    <w:rPr>
      <w:szCs w:val="20"/>
    </w:rPr>
  </w:style>
  <w:style w:type="paragraph" w:styleId="af2">
    <w:name w:val="header"/>
    <w:aliases w:val="Linie,header,ВерхКолонтитул,header-first,HeaderPort,??????? ??????????"/>
    <w:basedOn w:val="a3"/>
    <w:link w:val="af3"/>
    <w:pPr>
      <w:tabs>
        <w:tab w:val="center" w:pos="4153"/>
        <w:tab w:val="right" w:pos="8306"/>
      </w:tabs>
    </w:pPr>
    <w:rPr>
      <w:rFonts w:ascii="Arial" w:hAnsi="Arial"/>
    </w:rPr>
  </w:style>
  <w:style w:type="paragraph" w:styleId="af4">
    <w:name w:val="Title"/>
    <w:aliases w:val="Çàãîëîâîê,Caaieiaie"/>
    <w:basedOn w:val="a3"/>
    <w:link w:val="af5"/>
    <w:qFormat/>
    <w:pPr>
      <w:jc w:val="center"/>
    </w:pPr>
    <w:rPr>
      <w:sz w:val="48"/>
    </w:rPr>
  </w:style>
  <w:style w:type="paragraph" w:styleId="af6">
    <w:name w:val="Document Map"/>
    <w:basedOn w:val="a3"/>
    <w:link w:val="af7"/>
    <w:pPr>
      <w:shd w:val="clear" w:color="auto" w:fill="000080"/>
    </w:pPr>
    <w:rPr>
      <w:rFonts w:ascii="Tahoma" w:hAnsi="Tahoma" w:cs="Tahoma"/>
    </w:rPr>
  </w:style>
  <w:style w:type="paragraph" w:styleId="af8">
    <w:name w:val="Body Text Indent"/>
    <w:basedOn w:val="a3"/>
    <w:link w:val="af9"/>
    <w:pPr>
      <w:tabs>
        <w:tab w:val="left" w:pos="309"/>
      </w:tabs>
      <w:ind w:left="34" w:firstLine="425"/>
    </w:pPr>
  </w:style>
  <w:style w:type="paragraph" w:styleId="afa">
    <w:name w:val="footer"/>
    <w:basedOn w:val="a3"/>
    <w:link w:val="afb"/>
    <w:uiPriority w:val="99"/>
    <w:pPr>
      <w:tabs>
        <w:tab w:val="center" w:pos="4677"/>
        <w:tab w:val="right" w:pos="9355"/>
      </w:tabs>
    </w:pPr>
  </w:style>
  <w:style w:type="character" w:styleId="afc">
    <w:name w:val="page number"/>
    <w:basedOn w:val="a4"/>
  </w:style>
  <w:style w:type="character" w:styleId="afd">
    <w:name w:val="FollowedHyperlink"/>
    <w:rPr>
      <w:color w:val="800080"/>
      <w:u w:val="single"/>
    </w:rPr>
  </w:style>
  <w:style w:type="paragraph" w:styleId="24">
    <w:name w:val="Body Text Indent 2"/>
    <w:basedOn w:val="a3"/>
    <w:link w:val="25"/>
    <w:pPr>
      <w:spacing w:after="120" w:line="480" w:lineRule="auto"/>
      <w:ind w:left="283"/>
    </w:pPr>
  </w:style>
  <w:style w:type="paragraph" w:styleId="32">
    <w:name w:val="Body Text Indent 3"/>
    <w:basedOn w:val="a3"/>
    <w:link w:val="33"/>
    <w:pPr>
      <w:spacing w:after="120"/>
      <w:ind w:left="283"/>
    </w:pPr>
    <w:rPr>
      <w:sz w:val="16"/>
      <w:szCs w:val="16"/>
    </w:rPr>
  </w:style>
  <w:style w:type="paragraph" w:styleId="afe">
    <w:name w:val="Block Text"/>
    <w:basedOn w:val="a3"/>
    <w:pPr>
      <w:shd w:val="clear" w:color="auto" w:fill="FFFFFF"/>
      <w:tabs>
        <w:tab w:val="left" w:pos="1276"/>
      </w:tabs>
      <w:spacing w:before="10" w:line="211" w:lineRule="exact"/>
      <w:ind w:left="993" w:right="19" w:firstLine="141"/>
      <w:jc w:val="both"/>
    </w:pPr>
    <w:rPr>
      <w:rFonts w:ascii="Arial" w:hAnsi="Arial"/>
      <w:color w:val="000000"/>
      <w:sz w:val="22"/>
      <w:szCs w:val="20"/>
    </w:rPr>
  </w:style>
  <w:style w:type="paragraph" w:styleId="34">
    <w:name w:val="Body Text 3"/>
    <w:basedOn w:val="a3"/>
    <w:link w:val="35"/>
    <w:pPr>
      <w:shd w:val="clear" w:color="auto" w:fill="FFFFFF"/>
      <w:tabs>
        <w:tab w:val="num" w:pos="1276"/>
      </w:tabs>
      <w:ind w:right="19"/>
      <w:jc w:val="both"/>
    </w:pPr>
    <w:rPr>
      <w:color w:val="000000"/>
      <w:szCs w:val="20"/>
    </w:rPr>
  </w:style>
  <w:style w:type="paragraph" w:customStyle="1" w:styleId="ConsNormal">
    <w:name w:val="ConsNormal"/>
    <w:pPr>
      <w:widowControl w:val="0"/>
      <w:autoSpaceDE w:val="0"/>
      <w:autoSpaceDN w:val="0"/>
      <w:adjustRightInd w:val="0"/>
      <w:ind w:firstLine="720"/>
    </w:pPr>
    <w:rPr>
      <w:rFonts w:ascii="Arial" w:hAnsi="Arial" w:cs="Arial"/>
      <w:sz w:val="18"/>
      <w:szCs w:val="18"/>
    </w:rPr>
  </w:style>
  <w:style w:type="paragraph" w:customStyle="1" w:styleId="aff">
    <w:name w:val="Обычный."/>
    <w:pPr>
      <w:widowControl w:val="0"/>
      <w:autoSpaceDE w:val="0"/>
      <w:autoSpaceDN w:val="0"/>
      <w:adjustRightInd w:val="0"/>
    </w:pPr>
    <w:rPr>
      <w:rFonts w:ascii="Times New Roman;Symbol;Arial;??" w:hAnsi="Times New Roman;Symbol;Arial;??"/>
      <w:sz w:val="24"/>
      <w:szCs w:val="24"/>
    </w:rPr>
  </w:style>
  <w:style w:type="paragraph" w:customStyle="1" w:styleId="42">
    <w:name w:val="Заголовок 4."/>
    <w:basedOn w:val="aff"/>
    <w:pPr>
      <w:spacing w:before="100" w:after="100"/>
    </w:pPr>
    <w:rPr>
      <w:b/>
      <w:bCs/>
    </w:rPr>
  </w:style>
  <w:style w:type="paragraph" w:customStyle="1" w:styleId="53">
    <w:name w:val="Заголовок 5."/>
    <w:basedOn w:val="aff"/>
    <w:pPr>
      <w:spacing w:before="100" w:after="100"/>
    </w:pPr>
    <w:rPr>
      <w:b/>
      <w:bCs/>
      <w:sz w:val="20"/>
      <w:szCs w:val="20"/>
    </w:rPr>
  </w:style>
  <w:style w:type="paragraph" w:customStyle="1" w:styleId="Web">
    <w:name w:val="Обычный (Web)."/>
    <w:basedOn w:val="aff"/>
    <w:pPr>
      <w:spacing w:before="100" w:after="100"/>
    </w:pPr>
  </w:style>
  <w:style w:type="paragraph" w:customStyle="1" w:styleId="aff0">
    <w:name w:val="Основной текст с отступом."/>
    <w:basedOn w:val="aff"/>
    <w:pPr>
      <w:ind w:firstLine="284"/>
      <w:jc w:val="both"/>
    </w:pPr>
    <w:rPr>
      <w:sz w:val="23"/>
      <w:szCs w:val="23"/>
    </w:rPr>
  </w:style>
  <w:style w:type="paragraph" w:customStyle="1" w:styleId="aff1">
    <w:name w:val="Цитата."/>
    <w:basedOn w:val="aff"/>
    <w:pPr>
      <w:spacing w:before="10"/>
      <w:ind w:left="993" w:right="19" w:firstLine="141"/>
      <w:jc w:val="both"/>
    </w:pPr>
    <w:rPr>
      <w:sz w:val="22"/>
      <w:szCs w:val="22"/>
    </w:rPr>
  </w:style>
  <w:style w:type="paragraph" w:customStyle="1" w:styleId="36">
    <w:name w:val="Основной текст с отступом 3."/>
    <w:basedOn w:val="aff"/>
    <w:pPr>
      <w:ind w:firstLine="503"/>
      <w:jc w:val="both"/>
    </w:pPr>
    <w:rPr>
      <w:b/>
      <w:bCs/>
      <w:sz w:val="18"/>
      <w:szCs w:val="18"/>
    </w:rPr>
  </w:style>
  <w:style w:type="paragraph" w:customStyle="1" w:styleId="26">
    <w:name w:val="Основной текст 2."/>
    <w:basedOn w:val="aff"/>
    <w:pPr>
      <w:jc w:val="both"/>
    </w:pPr>
    <w:rPr>
      <w:sz w:val="23"/>
      <w:szCs w:val="23"/>
    </w:rPr>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customStyle="1" w:styleId="ConsCell">
    <w:name w:val="ConsCell"/>
    <w:pPr>
      <w:widowControl w:val="0"/>
      <w:autoSpaceDE w:val="0"/>
      <w:autoSpaceDN w:val="0"/>
      <w:adjustRightInd w:val="0"/>
    </w:pPr>
    <w:rPr>
      <w:rFonts w:ascii="Tahoma" w:hAnsi="Tahoma" w:cs="Tahoma"/>
    </w:rPr>
  </w:style>
  <w:style w:type="paragraph" w:styleId="aff2">
    <w:name w:val="caption"/>
    <w:basedOn w:val="a3"/>
    <w:next w:val="a3"/>
    <w:qFormat/>
    <w:pPr>
      <w:spacing w:before="120" w:after="120"/>
      <w:jc w:val="center"/>
    </w:pPr>
    <w:rPr>
      <w:b/>
      <w:bCs/>
      <w:sz w:val="18"/>
      <w:szCs w:val="20"/>
    </w:rPr>
  </w:style>
  <w:style w:type="paragraph" w:styleId="aff3">
    <w:name w:val="Balloon Text"/>
    <w:basedOn w:val="a3"/>
    <w:link w:val="aff4"/>
    <w:rPr>
      <w:rFonts w:ascii="Tahoma" w:hAnsi="Tahoma" w:cs="Tahoma"/>
      <w:sz w:val="16"/>
      <w:szCs w:val="16"/>
    </w:rPr>
  </w:style>
  <w:style w:type="paragraph" w:customStyle="1" w:styleId="aff5">
    <w:name w:val="Пункт б/н"/>
    <w:basedOn w:val="a3"/>
    <w:pPr>
      <w:tabs>
        <w:tab w:val="left" w:pos="1134"/>
      </w:tabs>
      <w:spacing w:line="360" w:lineRule="auto"/>
      <w:ind w:firstLine="567"/>
      <w:jc w:val="both"/>
    </w:pPr>
    <w:rPr>
      <w:snapToGrid w:val="0"/>
      <w:sz w:val="28"/>
      <w:szCs w:val="20"/>
    </w:rPr>
  </w:style>
  <w:style w:type="paragraph" w:customStyle="1" w:styleId="aff6">
    <w:name w:val="маркированный"/>
    <w:basedOn w:val="a3"/>
    <w:semiHidden/>
    <w:pPr>
      <w:tabs>
        <w:tab w:val="num" w:pos="1701"/>
      </w:tabs>
      <w:spacing w:line="360" w:lineRule="auto"/>
      <w:ind w:left="1701" w:hanging="567"/>
      <w:jc w:val="both"/>
    </w:pPr>
    <w:rPr>
      <w:snapToGrid w:val="0"/>
      <w:sz w:val="28"/>
      <w:szCs w:val="20"/>
    </w:rPr>
  </w:style>
  <w:style w:type="table" w:styleId="aff7">
    <w:name w:val="Table Grid"/>
    <w:basedOn w:val="a5"/>
    <w:uiPriority w:val="59"/>
    <w:rsid w:val="00863F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5">
    <w:name w:val="FR5"/>
    <w:rsid w:val="009E059A"/>
    <w:pPr>
      <w:widowControl w:val="0"/>
      <w:overflowPunct w:val="0"/>
      <w:autoSpaceDE w:val="0"/>
      <w:autoSpaceDN w:val="0"/>
      <w:adjustRightInd w:val="0"/>
      <w:spacing w:line="340" w:lineRule="auto"/>
      <w:jc w:val="center"/>
      <w:textAlignment w:val="baseline"/>
    </w:pPr>
    <w:rPr>
      <w:b/>
    </w:rPr>
  </w:style>
  <w:style w:type="paragraph" w:customStyle="1" w:styleId="13">
    <w:name w:val="Обычный1"/>
    <w:rsid w:val="0088664B"/>
    <w:pPr>
      <w:spacing w:before="100" w:after="100"/>
    </w:pPr>
    <w:rPr>
      <w:snapToGrid w:val="0"/>
      <w:sz w:val="24"/>
    </w:rPr>
  </w:style>
  <w:style w:type="paragraph" w:customStyle="1" w:styleId="aff8">
    <w:name w:val="Основной текст таблицы"/>
    <w:basedOn w:val="a9"/>
    <w:rsid w:val="003944B7"/>
    <w:pPr>
      <w:spacing w:before="40" w:after="40" w:line="240" w:lineRule="auto"/>
      <w:ind w:firstLine="0"/>
      <w:jc w:val="center"/>
    </w:pPr>
    <w:rPr>
      <w:sz w:val="24"/>
      <w:szCs w:val="24"/>
    </w:rPr>
  </w:style>
  <w:style w:type="paragraph" w:customStyle="1" w:styleId="aff9">
    <w:name w:val="Заголовок крупный"/>
    <w:basedOn w:val="a3"/>
    <w:rsid w:val="003944B7"/>
    <w:pPr>
      <w:keepNext/>
      <w:overflowPunct w:val="0"/>
      <w:autoSpaceDE w:val="0"/>
      <w:autoSpaceDN w:val="0"/>
      <w:adjustRightInd w:val="0"/>
      <w:spacing w:after="480"/>
      <w:jc w:val="center"/>
      <w:textAlignment w:val="baseline"/>
    </w:pPr>
    <w:rPr>
      <w:rFonts w:ascii="Courier New" w:hAnsi="Courier New"/>
      <w:b/>
      <w:caps/>
      <w:spacing w:val="100"/>
      <w:szCs w:val="20"/>
    </w:rPr>
  </w:style>
  <w:style w:type="paragraph" w:styleId="affa">
    <w:name w:val="Subtitle"/>
    <w:basedOn w:val="af4"/>
    <w:next w:val="a9"/>
    <w:link w:val="affb"/>
    <w:qFormat/>
    <w:rsid w:val="003944B7"/>
    <w:pPr>
      <w:keepNext/>
      <w:keepLines/>
      <w:overflowPunct w:val="0"/>
      <w:autoSpaceDE w:val="0"/>
      <w:autoSpaceDN w:val="0"/>
      <w:adjustRightInd w:val="0"/>
      <w:spacing w:before="120" w:after="120"/>
      <w:textAlignment w:val="baseline"/>
    </w:pPr>
    <w:rPr>
      <w:i/>
      <w:caps/>
      <w:sz w:val="30"/>
      <w:szCs w:val="20"/>
    </w:rPr>
  </w:style>
  <w:style w:type="paragraph" w:customStyle="1" w:styleId="14">
    <w:name w:val="Знак Знак Знак Знак1 Знак Знак Знак Знак"/>
    <w:basedOn w:val="a3"/>
    <w:rsid w:val="00140FE0"/>
    <w:pPr>
      <w:spacing w:before="100" w:beforeAutospacing="1" w:after="100" w:afterAutospacing="1"/>
    </w:pPr>
    <w:rPr>
      <w:rFonts w:ascii="Tahoma" w:hAnsi="Tahoma"/>
      <w:sz w:val="20"/>
      <w:szCs w:val="20"/>
      <w:lang w:val="en-US" w:eastAsia="en-US"/>
    </w:rPr>
  </w:style>
  <w:style w:type="paragraph" w:customStyle="1" w:styleId="210">
    <w:name w:val="Основной текст 21"/>
    <w:basedOn w:val="a3"/>
    <w:rsid w:val="007E33F0"/>
    <w:pPr>
      <w:spacing w:line="360" w:lineRule="auto"/>
    </w:pPr>
    <w:rPr>
      <w:szCs w:val="20"/>
    </w:rPr>
  </w:style>
  <w:style w:type="paragraph" w:customStyle="1" w:styleId="--">
    <w:name w:val="Текст таблицы -центр-"/>
    <w:basedOn w:val="a3"/>
    <w:next w:val="a3"/>
    <w:rsid w:val="007E33F0"/>
    <w:pPr>
      <w:spacing w:before="60" w:after="60"/>
      <w:jc w:val="center"/>
    </w:pPr>
    <w:rPr>
      <w:sz w:val="22"/>
      <w:szCs w:val="20"/>
    </w:rPr>
  </w:style>
  <w:style w:type="paragraph" w:customStyle="1" w:styleId="27">
    <w:name w:val="Обычный 2"/>
    <w:basedOn w:val="a3"/>
    <w:autoRedefine/>
    <w:rsid w:val="00EA444E"/>
    <w:pPr>
      <w:jc w:val="center"/>
    </w:pPr>
    <w:rPr>
      <w:b/>
      <w:szCs w:val="20"/>
    </w:rPr>
  </w:style>
  <w:style w:type="paragraph" w:customStyle="1" w:styleId="ConsPlusNormal">
    <w:name w:val="ConsPlusNormal"/>
    <w:rsid w:val="00EA444E"/>
    <w:pPr>
      <w:widowControl w:val="0"/>
      <w:autoSpaceDE w:val="0"/>
      <w:autoSpaceDN w:val="0"/>
      <w:adjustRightInd w:val="0"/>
      <w:ind w:firstLine="720"/>
    </w:pPr>
    <w:rPr>
      <w:rFonts w:ascii="Arial" w:hAnsi="Arial" w:cs="Arial"/>
    </w:rPr>
  </w:style>
  <w:style w:type="paragraph" w:customStyle="1" w:styleId="affc">
    <w:name w:val="Знак Знак Знак Знак"/>
    <w:basedOn w:val="a3"/>
    <w:rsid w:val="00757AA8"/>
    <w:pPr>
      <w:spacing w:before="100" w:beforeAutospacing="1" w:after="100" w:afterAutospacing="1"/>
    </w:pPr>
    <w:rPr>
      <w:rFonts w:ascii="Tahoma" w:hAnsi="Tahoma"/>
      <w:sz w:val="20"/>
      <w:szCs w:val="20"/>
      <w:lang w:val="en-US" w:eastAsia="en-US"/>
    </w:rPr>
  </w:style>
  <w:style w:type="paragraph" w:customStyle="1" w:styleId="affd">
    <w:name w:val="Знак"/>
    <w:basedOn w:val="a3"/>
    <w:rsid w:val="00C2169A"/>
    <w:pPr>
      <w:spacing w:before="100" w:beforeAutospacing="1" w:after="100" w:afterAutospacing="1"/>
    </w:pPr>
    <w:rPr>
      <w:rFonts w:ascii="Tahoma" w:hAnsi="Tahoma"/>
      <w:sz w:val="20"/>
      <w:szCs w:val="20"/>
      <w:lang w:val="en-US" w:eastAsia="en-US"/>
    </w:rPr>
  </w:style>
  <w:style w:type="paragraph" w:customStyle="1" w:styleId="28">
    <w:name w:val="Знак2"/>
    <w:basedOn w:val="a3"/>
    <w:rsid w:val="008C4E22"/>
    <w:pPr>
      <w:spacing w:before="100" w:beforeAutospacing="1" w:after="100" w:afterAutospacing="1"/>
    </w:pPr>
    <w:rPr>
      <w:rFonts w:ascii="Tahoma" w:hAnsi="Tahoma"/>
      <w:sz w:val="20"/>
      <w:szCs w:val="20"/>
      <w:lang w:val="en-US" w:eastAsia="en-US"/>
    </w:rPr>
  </w:style>
  <w:style w:type="paragraph" w:styleId="54">
    <w:name w:val="toc 5"/>
    <w:basedOn w:val="a3"/>
    <w:next w:val="a3"/>
    <w:autoRedefine/>
    <w:rsid w:val="00762F33"/>
    <w:pPr>
      <w:ind w:left="720"/>
    </w:pPr>
    <w:rPr>
      <w:rFonts w:asciiTheme="minorHAnsi" w:hAnsiTheme="minorHAnsi"/>
      <w:sz w:val="20"/>
      <w:szCs w:val="20"/>
    </w:rPr>
  </w:style>
  <w:style w:type="paragraph" w:customStyle="1" w:styleId="Style6">
    <w:name w:val="Style6"/>
    <w:basedOn w:val="a3"/>
    <w:uiPriority w:val="99"/>
    <w:rsid w:val="0010305B"/>
    <w:pPr>
      <w:widowControl w:val="0"/>
      <w:autoSpaceDE w:val="0"/>
      <w:autoSpaceDN w:val="0"/>
      <w:adjustRightInd w:val="0"/>
    </w:pPr>
  </w:style>
  <w:style w:type="paragraph" w:customStyle="1" w:styleId="Style7">
    <w:name w:val="Style7"/>
    <w:basedOn w:val="a3"/>
    <w:uiPriority w:val="99"/>
    <w:rsid w:val="0010305B"/>
    <w:pPr>
      <w:widowControl w:val="0"/>
      <w:autoSpaceDE w:val="0"/>
      <w:autoSpaceDN w:val="0"/>
      <w:adjustRightInd w:val="0"/>
    </w:pPr>
  </w:style>
  <w:style w:type="paragraph" w:customStyle="1" w:styleId="Style8">
    <w:name w:val="Style8"/>
    <w:basedOn w:val="a3"/>
    <w:rsid w:val="0010305B"/>
    <w:pPr>
      <w:widowControl w:val="0"/>
      <w:autoSpaceDE w:val="0"/>
      <w:autoSpaceDN w:val="0"/>
      <w:adjustRightInd w:val="0"/>
    </w:pPr>
  </w:style>
  <w:style w:type="paragraph" w:customStyle="1" w:styleId="Style9">
    <w:name w:val="Style9"/>
    <w:basedOn w:val="a3"/>
    <w:uiPriority w:val="99"/>
    <w:rsid w:val="0010305B"/>
    <w:pPr>
      <w:widowControl w:val="0"/>
      <w:autoSpaceDE w:val="0"/>
      <w:autoSpaceDN w:val="0"/>
      <w:adjustRightInd w:val="0"/>
      <w:spacing w:line="283" w:lineRule="exact"/>
    </w:pPr>
  </w:style>
  <w:style w:type="paragraph" w:customStyle="1" w:styleId="Style10">
    <w:name w:val="Style10"/>
    <w:basedOn w:val="a3"/>
    <w:rsid w:val="0010305B"/>
    <w:pPr>
      <w:widowControl w:val="0"/>
      <w:autoSpaceDE w:val="0"/>
      <w:autoSpaceDN w:val="0"/>
      <w:adjustRightInd w:val="0"/>
      <w:spacing w:line="271" w:lineRule="exact"/>
    </w:pPr>
  </w:style>
  <w:style w:type="paragraph" w:customStyle="1" w:styleId="Style11">
    <w:name w:val="Style11"/>
    <w:basedOn w:val="a3"/>
    <w:uiPriority w:val="99"/>
    <w:rsid w:val="0010305B"/>
    <w:pPr>
      <w:widowControl w:val="0"/>
      <w:autoSpaceDE w:val="0"/>
      <w:autoSpaceDN w:val="0"/>
      <w:adjustRightInd w:val="0"/>
      <w:spacing w:line="269" w:lineRule="exact"/>
      <w:ind w:hanging="341"/>
    </w:pPr>
  </w:style>
  <w:style w:type="character" w:customStyle="1" w:styleId="FontStyle16">
    <w:name w:val="Font Style16"/>
    <w:rsid w:val="0010305B"/>
    <w:rPr>
      <w:rFonts w:ascii="Times New Roman" w:hAnsi="Times New Roman" w:cs="Times New Roman" w:hint="default"/>
      <w:b/>
      <w:bCs/>
      <w:sz w:val="24"/>
      <w:szCs w:val="24"/>
    </w:rPr>
  </w:style>
  <w:style w:type="character" w:customStyle="1" w:styleId="FontStyle17">
    <w:name w:val="Font Style17"/>
    <w:rsid w:val="0010305B"/>
    <w:rPr>
      <w:rFonts w:ascii="Candara" w:hAnsi="Candara" w:cs="Candara" w:hint="default"/>
      <w:b/>
      <w:bCs/>
      <w:spacing w:val="20"/>
      <w:sz w:val="14"/>
      <w:szCs w:val="14"/>
    </w:rPr>
  </w:style>
  <w:style w:type="character" w:customStyle="1" w:styleId="FontStyle18">
    <w:name w:val="Font Style18"/>
    <w:uiPriority w:val="99"/>
    <w:rsid w:val="0010305B"/>
    <w:rPr>
      <w:rFonts w:ascii="Times New Roman" w:hAnsi="Times New Roman" w:cs="Times New Roman" w:hint="default"/>
      <w:b/>
      <w:bCs/>
      <w:sz w:val="22"/>
      <w:szCs w:val="22"/>
    </w:rPr>
  </w:style>
  <w:style w:type="character" w:customStyle="1" w:styleId="FontStyle19">
    <w:name w:val="Font Style19"/>
    <w:rsid w:val="0010305B"/>
    <w:rPr>
      <w:rFonts w:ascii="Times New Roman" w:hAnsi="Times New Roman" w:cs="Times New Roman" w:hint="default"/>
      <w:sz w:val="22"/>
      <w:szCs w:val="22"/>
    </w:rPr>
  </w:style>
  <w:style w:type="character" w:customStyle="1" w:styleId="FontStyle13">
    <w:name w:val="Font Style13"/>
    <w:rsid w:val="0010305B"/>
    <w:rPr>
      <w:rFonts w:ascii="Times New Roman" w:hAnsi="Times New Roman" w:cs="Times New Roman" w:hint="default"/>
      <w:b/>
      <w:bCs/>
      <w:sz w:val="28"/>
      <w:szCs w:val="28"/>
    </w:rPr>
  </w:style>
  <w:style w:type="character" w:customStyle="1" w:styleId="FontStyle14">
    <w:name w:val="Font Style14"/>
    <w:rsid w:val="0010305B"/>
    <w:rPr>
      <w:rFonts w:ascii="Times New Roman" w:hAnsi="Times New Roman" w:cs="Times New Roman"/>
      <w:i/>
      <w:iCs/>
      <w:sz w:val="24"/>
      <w:szCs w:val="24"/>
    </w:rPr>
  </w:style>
  <w:style w:type="paragraph" w:customStyle="1" w:styleId="affe">
    <w:name w:val="Таблицы (моноширинный)"/>
    <w:basedOn w:val="a3"/>
    <w:next w:val="a3"/>
    <w:rsid w:val="0086061C"/>
    <w:pPr>
      <w:suppressAutoHyphens/>
      <w:autoSpaceDE w:val="0"/>
      <w:jc w:val="both"/>
    </w:pPr>
    <w:rPr>
      <w:rFonts w:ascii="Courier New" w:hAnsi="Courier New" w:cs="Courier New"/>
      <w:lang w:eastAsia="ar-SA"/>
    </w:rPr>
  </w:style>
  <w:style w:type="character" w:customStyle="1" w:styleId="FontStyle24">
    <w:name w:val="Font Style24"/>
    <w:rsid w:val="0086061C"/>
    <w:rPr>
      <w:rFonts w:ascii="Times New Roman" w:hAnsi="Times New Roman" w:cs="Times New Roman"/>
      <w:b/>
      <w:bCs/>
      <w:sz w:val="18"/>
      <w:szCs w:val="18"/>
    </w:rPr>
  </w:style>
  <w:style w:type="character" w:customStyle="1" w:styleId="FontStyle35">
    <w:name w:val="Font Style35"/>
    <w:rsid w:val="0086061C"/>
    <w:rPr>
      <w:rFonts w:ascii="Times New Roman" w:hAnsi="Times New Roman" w:cs="Times New Roman"/>
      <w:sz w:val="18"/>
      <w:szCs w:val="18"/>
    </w:rPr>
  </w:style>
  <w:style w:type="paragraph" w:customStyle="1" w:styleId="Style30">
    <w:name w:val="Style3"/>
    <w:basedOn w:val="a3"/>
    <w:uiPriority w:val="99"/>
    <w:rsid w:val="0086061C"/>
    <w:pPr>
      <w:widowControl w:val="0"/>
      <w:autoSpaceDE w:val="0"/>
      <w:autoSpaceDN w:val="0"/>
      <w:adjustRightInd w:val="0"/>
      <w:jc w:val="both"/>
    </w:pPr>
  </w:style>
  <w:style w:type="character" w:customStyle="1" w:styleId="FontStyle36">
    <w:name w:val="Font Style36"/>
    <w:rsid w:val="0086061C"/>
    <w:rPr>
      <w:rFonts w:ascii="Times New Roman" w:hAnsi="Times New Roman" w:cs="Times New Roman"/>
      <w:b/>
      <w:bCs/>
      <w:sz w:val="18"/>
      <w:szCs w:val="18"/>
    </w:rPr>
  </w:style>
  <w:style w:type="paragraph" w:customStyle="1" w:styleId="Style1">
    <w:name w:val="Style1"/>
    <w:basedOn w:val="a3"/>
    <w:rsid w:val="0086061C"/>
    <w:pPr>
      <w:widowControl w:val="0"/>
      <w:autoSpaceDE w:val="0"/>
      <w:autoSpaceDN w:val="0"/>
      <w:adjustRightInd w:val="0"/>
    </w:pPr>
  </w:style>
  <w:style w:type="character" w:customStyle="1" w:styleId="10">
    <w:name w:val="Заголовок 1 Знак"/>
    <w:aliases w:val="(части) Знак1"/>
    <w:link w:val="1"/>
    <w:rsid w:val="00542AC7"/>
    <w:rPr>
      <w:rFonts w:ascii="Arial" w:hAnsi="Arial"/>
      <w:b/>
      <w:kern w:val="28"/>
      <w:sz w:val="36"/>
    </w:rPr>
  </w:style>
  <w:style w:type="paragraph" w:customStyle="1" w:styleId="15">
    <w:name w:val="Обычный 1"/>
    <w:basedOn w:val="a3"/>
    <w:rsid w:val="004C1A10"/>
    <w:pPr>
      <w:jc w:val="center"/>
    </w:pPr>
    <w:rPr>
      <w:szCs w:val="20"/>
    </w:rPr>
  </w:style>
  <w:style w:type="paragraph" w:customStyle="1" w:styleId="29">
    <w:name w:val="Знак Знак Знак Знак2"/>
    <w:basedOn w:val="a3"/>
    <w:rsid w:val="00706A46"/>
    <w:pPr>
      <w:spacing w:before="100" w:beforeAutospacing="1" w:after="100" w:afterAutospacing="1"/>
    </w:pPr>
    <w:rPr>
      <w:rFonts w:ascii="Tahoma" w:hAnsi="Tahoma"/>
      <w:sz w:val="20"/>
      <w:szCs w:val="20"/>
      <w:lang w:val="en-US" w:eastAsia="en-US"/>
    </w:rPr>
  </w:style>
  <w:style w:type="paragraph" w:styleId="afff">
    <w:name w:val="Plain Text"/>
    <w:basedOn w:val="a3"/>
    <w:link w:val="afff0"/>
    <w:rsid w:val="00316BC3"/>
    <w:rPr>
      <w:rFonts w:ascii="Courier New" w:hAnsi="Courier New" w:cs="Courier New"/>
      <w:sz w:val="20"/>
      <w:szCs w:val="20"/>
    </w:rPr>
  </w:style>
  <w:style w:type="paragraph" w:customStyle="1" w:styleId="16">
    <w:name w:val="Знак1"/>
    <w:basedOn w:val="a3"/>
    <w:rsid w:val="00FA261B"/>
    <w:pPr>
      <w:widowControl w:val="0"/>
      <w:adjustRightInd w:val="0"/>
      <w:spacing w:after="160" w:line="240" w:lineRule="exact"/>
      <w:jc w:val="right"/>
    </w:pPr>
    <w:rPr>
      <w:lang w:val="en-GB" w:eastAsia="en-US"/>
    </w:rPr>
  </w:style>
  <w:style w:type="paragraph" w:customStyle="1" w:styleId="17">
    <w:name w:val="Знак Знак1 Знак Знак Знак Знак"/>
    <w:basedOn w:val="a3"/>
    <w:rsid w:val="00BA2581"/>
    <w:pPr>
      <w:spacing w:before="100" w:beforeAutospacing="1" w:after="100" w:afterAutospacing="1"/>
    </w:pPr>
    <w:rPr>
      <w:rFonts w:ascii="Tahoma" w:hAnsi="Tahoma"/>
      <w:sz w:val="20"/>
      <w:szCs w:val="20"/>
      <w:lang w:val="en-US" w:eastAsia="en-US"/>
    </w:rPr>
  </w:style>
  <w:style w:type="character" w:customStyle="1" w:styleId="FontStyle28">
    <w:name w:val="Font Style28"/>
    <w:uiPriority w:val="99"/>
    <w:rsid w:val="00BA2581"/>
    <w:rPr>
      <w:rFonts w:ascii="Times New Roman" w:hAnsi="Times New Roman" w:cs="Times New Roman"/>
      <w:sz w:val="18"/>
      <w:szCs w:val="18"/>
    </w:rPr>
  </w:style>
  <w:style w:type="paragraph" w:customStyle="1" w:styleId="110">
    <w:name w:val="Обычный11"/>
    <w:link w:val="18"/>
    <w:rsid w:val="00BA2581"/>
    <w:rPr>
      <w:rFonts w:ascii="TimesET" w:eastAsia="Calibri" w:hAnsi="TimesET"/>
      <w:sz w:val="24"/>
    </w:rPr>
  </w:style>
  <w:style w:type="paragraph" w:customStyle="1" w:styleId="19">
    <w:name w:val="Знак Знак Знак Знак1 Знак Знак"/>
    <w:basedOn w:val="a3"/>
    <w:rsid w:val="008C4F68"/>
    <w:pPr>
      <w:spacing w:before="100" w:beforeAutospacing="1" w:after="100" w:afterAutospacing="1"/>
    </w:pPr>
    <w:rPr>
      <w:rFonts w:ascii="Tahoma" w:hAnsi="Tahoma"/>
      <w:sz w:val="20"/>
      <w:szCs w:val="20"/>
      <w:lang w:val="en-US" w:eastAsia="en-US"/>
    </w:rPr>
  </w:style>
  <w:style w:type="paragraph" w:customStyle="1" w:styleId="1a">
    <w:name w:val="Знак Знак Знак Знак1"/>
    <w:basedOn w:val="a3"/>
    <w:rsid w:val="00553C84"/>
    <w:pPr>
      <w:spacing w:after="160" w:line="240" w:lineRule="exact"/>
    </w:pPr>
    <w:rPr>
      <w:rFonts w:ascii="Verdana" w:hAnsi="Verdana"/>
      <w:lang w:val="en-US" w:eastAsia="en-US"/>
    </w:rPr>
  </w:style>
  <w:style w:type="paragraph" w:styleId="afff1">
    <w:name w:val="E-mail Signature"/>
    <w:basedOn w:val="a3"/>
    <w:link w:val="afff2"/>
    <w:rsid w:val="002E4BD8"/>
    <w:pPr>
      <w:spacing w:after="120"/>
      <w:jc w:val="both"/>
    </w:pPr>
    <w:rPr>
      <w:sz w:val="26"/>
    </w:rPr>
  </w:style>
  <w:style w:type="paragraph" w:styleId="afff3">
    <w:name w:val="List"/>
    <w:basedOn w:val="a3"/>
    <w:rsid w:val="00204B10"/>
    <w:pPr>
      <w:ind w:left="283" w:hanging="283"/>
    </w:pPr>
  </w:style>
  <w:style w:type="paragraph" w:customStyle="1" w:styleId="Default">
    <w:name w:val="Default"/>
    <w:rsid w:val="001A30E1"/>
    <w:pPr>
      <w:widowControl w:val="0"/>
      <w:autoSpaceDE w:val="0"/>
      <w:autoSpaceDN w:val="0"/>
      <w:adjustRightInd w:val="0"/>
    </w:pPr>
    <w:rPr>
      <w:rFonts w:ascii="Tahoma" w:hAnsi="Tahoma" w:cs="Tahoma"/>
      <w:color w:val="000000"/>
      <w:sz w:val="24"/>
      <w:szCs w:val="24"/>
    </w:rPr>
  </w:style>
  <w:style w:type="paragraph" w:customStyle="1" w:styleId="afff4">
    <w:name w:val="Знак Знак Знак Знак Знак Знак Знак Знак"/>
    <w:basedOn w:val="a3"/>
    <w:rsid w:val="00657271"/>
    <w:pPr>
      <w:spacing w:before="100" w:beforeAutospacing="1" w:after="100" w:afterAutospacing="1"/>
    </w:pPr>
    <w:rPr>
      <w:rFonts w:ascii="Tahoma" w:hAnsi="Tahoma"/>
      <w:sz w:val="20"/>
      <w:szCs w:val="20"/>
      <w:lang w:val="en-US" w:eastAsia="en-US"/>
    </w:rPr>
  </w:style>
  <w:style w:type="paragraph" w:customStyle="1" w:styleId="2a">
    <w:name w:val="Знак Знак2 Знак Знак Знак"/>
    <w:basedOn w:val="a3"/>
    <w:rsid w:val="00FF7FF7"/>
    <w:pPr>
      <w:spacing w:before="100" w:beforeAutospacing="1" w:after="100" w:afterAutospacing="1"/>
    </w:pPr>
    <w:rPr>
      <w:rFonts w:ascii="Tahoma" w:hAnsi="Tahoma"/>
      <w:sz w:val="20"/>
      <w:szCs w:val="20"/>
      <w:lang w:val="en-US" w:eastAsia="en-US"/>
    </w:rPr>
  </w:style>
  <w:style w:type="paragraph" w:customStyle="1" w:styleId="afff5">
    <w:name w:val="Оля"/>
    <w:basedOn w:val="a3"/>
    <w:rsid w:val="00FF7FF7"/>
    <w:pPr>
      <w:jc w:val="center"/>
    </w:pPr>
    <w:rPr>
      <w:sz w:val="28"/>
      <w:szCs w:val="20"/>
    </w:rPr>
  </w:style>
  <w:style w:type="paragraph" w:customStyle="1" w:styleId="1b">
    <w:name w:val="Знак Знак1 Знак Знак Знак Знак Знак Знак"/>
    <w:basedOn w:val="a3"/>
    <w:rsid w:val="00B25DDE"/>
    <w:pPr>
      <w:spacing w:before="100" w:beforeAutospacing="1" w:after="100" w:afterAutospacing="1"/>
    </w:pPr>
    <w:rPr>
      <w:rFonts w:ascii="Tahoma" w:hAnsi="Tahoma"/>
      <w:sz w:val="20"/>
      <w:szCs w:val="20"/>
      <w:lang w:val="en-US" w:eastAsia="en-US"/>
    </w:rPr>
  </w:style>
  <w:style w:type="paragraph" w:customStyle="1" w:styleId="1c">
    <w:name w:val="Знак Знак1"/>
    <w:basedOn w:val="a3"/>
    <w:rsid w:val="005D3347"/>
    <w:pPr>
      <w:spacing w:before="100" w:beforeAutospacing="1" w:after="100" w:afterAutospacing="1"/>
    </w:pPr>
    <w:rPr>
      <w:rFonts w:ascii="Tahoma" w:hAnsi="Tahoma"/>
      <w:sz w:val="20"/>
      <w:szCs w:val="20"/>
      <w:lang w:val="en-US" w:eastAsia="en-US"/>
    </w:rPr>
  </w:style>
  <w:style w:type="paragraph" w:styleId="afff6">
    <w:name w:val="List Paragraph"/>
    <w:basedOn w:val="a3"/>
    <w:uiPriority w:val="34"/>
    <w:qFormat/>
    <w:rsid w:val="00D2139B"/>
    <w:pPr>
      <w:ind w:left="708"/>
    </w:pPr>
  </w:style>
  <w:style w:type="paragraph" w:customStyle="1" w:styleId="1d">
    <w:name w:val="Знак Знак1 Знак Знак Знак Знак Знак Знак Знак Знак"/>
    <w:basedOn w:val="a3"/>
    <w:rsid w:val="00D2139B"/>
    <w:pPr>
      <w:spacing w:before="100" w:beforeAutospacing="1" w:after="100" w:afterAutospacing="1"/>
    </w:pPr>
    <w:rPr>
      <w:rFonts w:ascii="Tahoma" w:hAnsi="Tahoma"/>
      <w:sz w:val="20"/>
      <w:szCs w:val="20"/>
      <w:lang w:val="en-US" w:eastAsia="en-US"/>
    </w:rPr>
  </w:style>
  <w:style w:type="paragraph" w:customStyle="1" w:styleId="1e">
    <w:name w:val="Знак Знак Знак Знак1 Знак Знак Знак Знак Знак Знак Знак Знак Знак Знак"/>
    <w:basedOn w:val="a3"/>
    <w:rsid w:val="005B4366"/>
    <w:pPr>
      <w:spacing w:before="100" w:beforeAutospacing="1" w:after="100" w:afterAutospacing="1"/>
    </w:pPr>
    <w:rPr>
      <w:rFonts w:ascii="Tahoma" w:hAnsi="Tahoma"/>
      <w:sz w:val="20"/>
      <w:szCs w:val="20"/>
      <w:lang w:val="en-US" w:eastAsia="en-US"/>
    </w:rPr>
  </w:style>
  <w:style w:type="character" w:customStyle="1" w:styleId="30">
    <w:name w:val="Заголовок 3 Знак"/>
    <w:link w:val="3"/>
    <w:rsid w:val="00E17756"/>
    <w:rPr>
      <w:b/>
      <w:snapToGrid w:val="0"/>
      <w:sz w:val="28"/>
    </w:rPr>
  </w:style>
  <w:style w:type="paragraph" w:customStyle="1" w:styleId="msonospacing0">
    <w:name w:val="msonospacing"/>
    <w:basedOn w:val="a3"/>
    <w:rsid w:val="00506190"/>
    <w:rPr>
      <w:rFonts w:ascii="Calibri" w:hAnsi="Calibri"/>
      <w:sz w:val="22"/>
      <w:szCs w:val="22"/>
    </w:rPr>
  </w:style>
  <w:style w:type="character" w:customStyle="1" w:styleId="af3">
    <w:name w:val="Верхний колонтитул Знак"/>
    <w:aliases w:val="Linie Знак,header Знак,ВерхКолонтитул Знак,header-first Знак,HeaderPort Знак,??????? ?????????? Знак"/>
    <w:link w:val="af2"/>
    <w:rsid w:val="004E445E"/>
    <w:rPr>
      <w:rFonts w:ascii="Arial" w:hAnsi="Arial"/>
      <w:sz w:val="24"/>
      <w:szCs w:val="24"/>
    </w:rPr>
  </w:style>
  <w:style w:type="character" w:customStyle="1" w:styleId="40">
    <w:name w:val="Заголовок 4 Знак"/>
    <w:link w:val="4"/>
    <w:rsid w:val="004E445E"/>
    <w:rPr>
      <w:b/>
      <w:i/>
      <w:snapToGrid w:val="0"/>
      <w:sz w:val="28"/>
    </w:rPr>
  </w:style>
  <w:style w:type="character" w:customStyle="1" w:styleId="52">
    <w:name w:val="Заголовок 5 Знак"/>
    <w:link w:val="50"/>
    <w:rsid w:val="004E445E"/>
    <w:rPr>
      <w:b/>
      <w:snapToGrid w:val="0"/>
      <w:sz w:val="26"/>
    </w:rPr>
  </w:style>
  <w:style w:type="character" w:customStyle="1" w:styleId="70">
    <w:name w:val="Заголовок 7 Знак"/>
    <w:link w:val="7"/>
    <w:rsid w:val="004E445E"/>
    <w:rPr>
      <w:snapToGrid w:val="0"/>
      <w:sz w:val="26"/>
    </w:rPr>
  </w:style>
  <w:style w:type="character" w:customStyle="1" w:styleId="af9">
    <w:name w:val="Основной текст с отступом Знак"/>
    <w:link w:val="af8"/>
    <w:rsid w:val="004E445E"/>
    <w:rPr>
      <w:sz w:val="24"/>
      <w:szCs w:val="24"/>
    </w:rPr>
  </w:style>
  <w:style w:type="character" w:customStyle="1" w:styleId="21">
    <w:name w:val="Основной текст 2 Знак"/>
    <w:link w:val="20"/>
    <w:rsid w:val="004E445E"/>
    <w:rPr>
      <w:snapToGrid w:val="0"/>
      <w:sz w:val="28"/>
      <w:szCs w:val="28"/>
    </w:rPr>
  </w:style>
  <w:style w:type="character" w:customStyle="1" w:styleId="25">
    <w:name w:val="Основной текст с отступом 2 Знак"/>
    <w:link w:val="24"/>
    <w:rsid w:val="004E445E"/>
    <w:rPr>
      <w:sz w:val="24"/>
      <w:szCs w:val="24"/>
    </w:rPr>
  </w:style>
  <w:style w:type="character" w:customStyle="1" w:styleId="33">
    <w:name w:val="Основной текст с отступом 3 Знак"/>
    <w:link w:val="32"/>
    <w:rsid w:val="004E445E"/>
    <w:rPr>
      <w:sz w:val="16"/>
      <w:szCs w:val="16"/>
    </w:rPr>
  </w:style>
  <w:style w:type="character" w:styleId="afff7">
    <w:name w:val="annotation reference"/>
    <w:rsid w:val="004E445E"/>
    <w:rPr>
      <w:sz w:val="16"/>
      <w:szCs w:val="16"/>
    </w:rPr>
  </w:style>
  <w:style w:type="paragraph" w:styleId="afff8">
    <w:name w:val="annotation text"/>
    <w:basedOn w:val="a3"/>
    <w:link w:val="afff9"/>
    <w:rsid w:val="004E445E"/>
    <w:rPr>
      <w:sz w:val="20"/>
      <w:szCs w:val="20"/>
    </w:rPr>
  </w:style>
  <w:style w:type="character" w:customStyle="1" w:styleId="afff9">
    <w:name w:val="Текст примечания Знак"/>
    <w:basedOn w:val="a4"/>
    <w:link w:val="afff8"/>
    <w:rsid w:val="004E445E"/>
  </w:style>
  <w:style w:type="character" w:customStyle="1" w:styleId="afb">
    <w:name w:val="Нижний колонтитул Знак"/>
    <w:link w:val="afa"/>
    <w:uiPriority w:val="99"/>
    <w:rsid w:val="004E445E"/>
    <w:rPr>
      <w:sz w:val="24"/>
      <w:szCs w:val="24"/>
    </w:rPr>
  </w:style>
  <w:style w:type="character" w:styleId="afffa">
    <w:name w:val="Strong"/>
    <w:uiPriority w:val="22"/>
    <w:qFormat/>
    <w:rsid w:val="004E445E"/>
    <w:rPr>
      <w:b/>
      <w:bCs/>
    </w:rPr>
  </w:style>
  <w:style w:type="character" w:customStyle="1" w:styleId="35">
    <w:name w:val="Основной текст 3 Знак"/>
    <w:link w:val="34"/>
    <w:rsid w:val="004E445E"/>
    <w:rPr>
      <w:color w:val="000000"/>
      <w:sz w:val="24"/>
      <w:shd w:val="clear" w:color="auto" w:fill="FFFFFF"/>
    </w:rPr>
  </w:style>
  <w:style w:type="paragraph" w:customStyle="1" w:styleId="BodyText21">
    <w:name w:val="Body Text 21"/>
    <w:basedOn w:val="a3"/>
    <w:rsid w:val="004E445E"/>
    <w:pPr>
      <w:widowControl w:val="0"/>
      <w:jc w:val="center"/>
    </w:pPr>
    <w:rPr>
      <w:rFonts w:ascii="Antiqua" w:hAnsi="Antiqua"/>
      <w:szCs w:val="20"/>
    </w:rPr>
  </w:style>
  <w:style w:type="paragraph" w:styleId="37">
    <w:name w:val="List 3"/>
    <w:basedOn w:val="a3"/>
    <w:rsid w:val="004E445E"/>
    <w:pPr>
      <w:ind w:left="849" w:hanging="283"/>
    </w:pPr>
  </w:style>
  <w:style w:type="paragraph" w:styleId="43">
    <w:name w:val="List 4"/>
    <w:basedOn w:val="a3"/>
    <w:rsid w:val="004E445E"/>
    <w:pPr>
      <w:ind w:left="1132" w:hanging="283"/>
    </w:pPr>
  </w:style>
  <w:style w:type="paragraph" w:styleId="2b">
    <w:name w:val="List Continue 2"/>
    <w:basedOn w:val="a3"/>
    <w:rsid w:val="004E445E"/>
    <w:pPr>
      <w:spacing w:after="120"/>
      <w:ind w:left="566"/>
    </w:pPr>
  </w:style>
  <w:style w:type="paragraph" w:styleId="44">
    <w:name w:val="List Continue 4"/>
    <w:basedOn w:val="a3"/>
    <w:rsid w:val="004E445E"/>
    <w:pPr>
      <w:spacing w:after="120"/>
      <w:ind w:left="1132"/>
    </w:pPr>
  </w:style>
  <w:style w:type="paragraph" w:styleId="afffb">
    <w:name w:val="Body Text First Indent"/>
    <w:basedOn w:val="a9"/>
    <w:link w:val="afffc"/>
    <w:rsid w:val="004E445E"/>
    <w:pPr>
      <w:spacing w:after="120" w:line="240" w:lineRule="auto"/>
      <w:ind w:firstLine="210"/>
      <w:jc w:val="left"/>
    </w:pPr>
    <w:rPr>
      <w:sz w:val="24"/>
      <w:szCs w:val="24"/>
    </w:rPr>
  </w:style>
  <w:style w:type="character" w:customStyle="1" w:styleId="12">
    <w:name w:val="Основной текст Знак1"/>
    <w:link w:val="a9"/>
    <w:rsid w:val="004E445E"/>
    <w:rPr>
      <w:sz w:val="28"/>
    </w:rPr>
  </w:style>
  <w:style w:type="character" w:customStyle="1" w:styleId="afffc">
    <w:name w:val="Красная строка Знак"/>
    <w:link w:val="afffb"/>
    <w:rsid w:val="004E445E"/>
    <w:rPr>
      <w:sz w:val="24"/>
      <w:szCs w:val="24"/>
    </w:rPr>
  </w:style>
  <w:style w:type="character" w:customStyle="1" w:styleId="afff0">
    <w:name w:val="Текст Знак"/>
    <w:link w:val="afff"/>
    <w:rsid w:val="004E445E"/>
    <w:rPr>
      <w:rFonts w:ascii="Courier New" w:hAnsi="Courier New" w:cs="Courier New"/>
    </w:rPr>
  </w:style>
  <w:style w:type="paragraph" w:styleId="afffd">
    <w:name w:val="No Spacing"/>
    <w:link w:val="afffe"/>
    <w:uiPriority w:val="1"/>
    <w:qFormat/>
    <w:rsid w:val="004E445E"/>
    <w:rPr>
      <w:rFonts w:ascii="Calibri" w:hAnsi="Calibri"/>
      <w:sz w:val="22"/>
      <w:szCs w:val="22"/>
      <w:lang w:eastAsia="en-US"/>
    </w:rPr>
  </w:style>
  <w:style w:type="character" w:customStyle="1" w:styleId="afffe">
    <w:name w:val="Без интервала Знак"/>
    <w:link w:val="afffd"/>
    <w:uiPriority w:val="1"/>
    <w:rsid w:val="004E445E"/>
    <w:rPr>
      <w:rFonts w:ascii="Calibri" w:hAnsi="Calibri"/>
      <w:sz w:val="22"/>
      <w:szCs w:val="22"/>
      <w:lang w:eastAsia="en-US"/>
    </w:rPr>
  </w:style>
  <w:style w:type="character" w:customStyle="1" w:styleId="affff">
    <w:name w:val="Основной шрифт"/>
    <w:semiHidden/>
    <w:rsid w:val="004E445E"/>
  </w:style>
  <w:style w:type="paragraph" w:customStyle="1" w:styleId="affff0">
    <w:name w:val="Предмет уборки"/>
    <w:basedOn w:val="a3"/>
    <w:autoRedefine/>
    <w:rsid w:val="004E445E"/>
    <w:pPr>
      <w:jc w:val="both"/>
    </w:pPr>
    <w:rPr>
      <w:rFonts w:ascii="Tahoma" w:hAnsi="Tahoma" w:cs="Tahoma"/>
      <w:bCs/>
      <w:iCs/>
      <w:sz w:val="20"/>
      <w:szCs w:val="20"/>
    </w:rPr>
  </w:style>
  <w:style w:type="character" w:customStyle="1" w:styleId="aff4">
    <w:name w:val="Текст выноски Знак"/>
    <w:link w:val="aff3"/>
    <w:rsid w:val="004E445E"/>
    <w:rPr>
      <w:rFonts w:ascii="Tahoma" w:hAnsi="Tahoma" w:cs="Tahoma"/>
      <w:sz w:val="16"/>
      <w:szCs w:val="16"/>
    </w:rPr>
  </w:style>
  <w:style w:type="character" w:customStyle="1" w:styleId="af5">
    <w:name w:val="Название Знак"/>
    <w:aliases w:val="Çàãîëîâîê Знак,Caaieiaie Знак"/>
    <w:link w:val="af4"/>
    <w:rsid w:val="004E445E"/>
    <w:rPr>
      <w:sz w:val="48"/>
      <w:szCs w:val="24"/>
    </w:rPr>
  </w:style>
  <w:style w:type="character" w:customStyle="1" w:styleId="FontStyle25">
    <w:name w:val="Font Style25"/>
    <w:uiPriority w:val="99"/>
    <w:rsid w:val="004E445E"/>
    <w:rPr>
      <w:rFonts w:ascii="Times New Roman" w:hAnsi="Times New Roman" w:cs="Times New Roman"/>
      <w:sz w:val="18"/>
      <w:szCs w:val="18"/>
    </w:rPr>
  </w:style>
  <w:style w:type="character" w:customStyle="1" w:styleId="FontStyle26">
    <w:name w:val="Font Style26"/>
    <w:uiPriority w:val="99"/>
    <w:rsid w:val="004E445E"/>
    <w:rPr>
      <w:rFonts w:ascii="Times New Roman" w:hAnsi="Times New Roman" w:cs="Times New Roman"/>
      <w:sz w:val="18"/>
      <w:szCs w:val="18"/>
    </w:rPr>
  </w:style>
  <w:style w:type="character" w:customStyle="1" w:styleId="FontStyle27">
    <w:name w:val="Font Style27"/>
    <w:uiPriority w:val="99"/>
    <w:rsid w:val="004E445E"/>
    <w:rPr>
      <w:rFonts w:ascii="Times New Roman" w:hAnsi="Times New Roman" w:cs="Times New Roman"/>
      <w:b/>
      <w:bCs/>
      <w:sz w:val="18"/>
      <w:szCs w:val="18"/>
    </w:rPr>
  </w:style>
  <w:style w:type="paragraph" w:customStyle="1" w:styleId="ConsPlusNonformat">
    <w:name w:val="ConsPlusNonformat"/>
    <w:rsid w:val="004E445E"/>
    <w:pPr>
      <w:autoSpaceDE w:val="0"/>
      <w:autoSpaceDN w:val="0"/>
      <w:adjustRightInd w:val="0"/>
    </w:pPr>
    <w:rPr>
      <w:rFonts w:ascii="Courier New" w:eastAsia="Calibri" w:hAnsi="Courier New" w:cs="Courier New"/>
    </w:rPr>
  </w:style>
  <w:style w:type="character" w:styleId="affff1">
    <w:name w:val="Emphasis"/>
    <w:uiPriority w:val="20"/>
    <w:qFormat/>
    <w:rsid w:val="003024BC"/>
    <w:rPr>
      <w:i/>
      <w:iCs/>
    </w:rPr>
  </w:style>
  <w:style w:type="character" w:customStyle="1" w:styleId="60">
    <w:name w:val="Заголовок 6 Знак"/>
    <w:link w:val="6"/>
    <w:rsid w:val="00A73B39"/>
    <w:rPr>
      <w:b/>
      <w:snapToGrid w:val="0"/>
      <w:sz w:val="22"/>
    </w:rPr>
  </w:style>
  <w:style w:type="character" w:customStyle="1" w:styleId="80">
    <w:name w:val="Заголовок 8 Знак"/>
    <w:link w:val="8"/>
    <w:rsid w:val="00A73B39"/>
    <w:rPr>
      <w:i/>
      <w:snapToGrid w:val="0"/>
      <w:sz w:val="26"/>
    </w:rPr>
  </w:style>
  <w:style w:type="character" w:customStyle="1" w:styleId="90">
    <w:name w:val="Заголовок 9 Знак"/>
    <w:link w:val="9"/>
    <w:rsid w:val="00A73B39"/>
    <w:rPr>
      <w:rFonts w:ascii="Arial" w:hAnsi="Arial"/>
      <w:snapToGrid w:val="0"/>
      <w:sz w:val="22"/>
    </w:rPr>
  </w:style>
  <w:style w:type="paragraph" w:customStyle="1" w:styleId="111">
    <w:name w:val="Знак Знак Знак Знак1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311">
    <w:name w:val="Основной текст 311"/>
    <w:basedOn w:val="a3"/>
    <w:rsid w:val="00A73B39"/>
    <w:pPr>
      <w:tabs>
        <w:tab w:val="left" w:pos="-1701"/>
        <w:tab w:val="left" w:pos="426"/>
      </w:tabs>
      <w:jc w:val="both"/>
    </w:pPr>
    <w:rPr>
      <w:szCs w:val="20"/>
    </w:rPr>
  </w:style>
  <w:style w:type="character" w:customStyle="1" w:styleId="af7">
    <w:name w:val="Схема документа Знак"/>
    <w:link w:val="af6"/>
    <w:rsid w:val="00A73B39"/>
    <w:rPr>
      <w:rFonts w:ascii="Tahoma" w:hAnsi="Tahoma" w:cs="Tahoma"/>
      <w:sz w:val="24"/>
      <w:szCs w:val="24"/>
      <w:shd w:val="clear" w:color="auto" w:fill="000080"/>
    </w:rPr>
  </w:style>
  <w:style w:type="character" w:customStyle="1" w:styleId="affb">
    <w:name w:val="Подзаголовок Знак"/>
    <w:link w:val="affa"/>
    <w:rsid w:val="00A73B39"/>
    <w:rPr>
      <w:i/>
      <w:caps/>
      <w:sz w:val="30"/>
    </w:rPr>
  </w:style>
  <w:style w:type="paragraph" w:customStyle="1" w:styleId="211">
    <w:name w:val="Основной текст 211"/>
    <w:basedOn w:val="a3"/>
    <w:rsid w:val="00A73B39"/>
    <w:pPr>
      <w:spacing w:line="360" w:lineRule="auto"/>
    </w:pPr>
    <w:rPr>
      <w:szCs w:val="20"/>
    </w:rPr>
  </w:style>
  <w:style w:type="paragraph" w:customStyle="1" w:styleId="112">
    <w:name w:val="Знак11"/>
    <w:basedOn w:val="a3"/>
    <w:rsid w:val="00A73B39"/>
    <w:pPr>
      <w:widowControl w:val="0"/>
      <w:adjustRightInd w:val="0"/>
      <w:spacing w:after="160" w:line="240" w:lineRule="exact"/>
      <w:jc w:val="right"/>
    </w:pPr>
    <w:rPr>
      <w:lang w:val="en-GB" w:eastAsia="en-US"/>
    </w:rPr>
  </w:style>
  <w:style w:type="paragraph" w:customStyle="1" w:styleId="113">
    <w:name w:val="Знак Знак1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4">
    <w:name w:val="Знак Знак Знак Знак1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5">
    <w:name w:val="Знак Знак Знак Знак11"/>
    <w:basedOn w:val="a3"/>
    <w:rsid w:val="00A73B39"/>
    <w:pPr>
      <w:spacing w:after="160" w:line="240" w:lineRule="exact"/>
    </w:pPr>
    <w:rPr>
      <w:rFonts w:ascii="Verdana" w:hAnsi="Verdana"/>
      <w:lang w:val="en-US" w:eastAsia="en-US"/>
    </w:rPr>
  </w:style>
  <w:style w:type="character" w:customStyle="1" w:styleId="afff2">
    <w:name w:val="Электронная подпись Знак"/>
    <w:link w:val="afff1"/>
    <w:rsid w:val="00A73B39"/>
    <w:rPr>
      <w:sz w:val="26"/>
      <w:szCs w:val="24"/>
    </w:rPr>
  </w:style>
  <w:style w:type="paragraph" w:customStyle="1" w:styleId="1f">
    <w:name w:val="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212">
    <w:name w:val="Знак Знак2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6">
    <w:name w:val="Знак Знак1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7">
    <w:name w:val="Знак Знак11"/>
    <w:basedOn w:val="a3"/>
    <w:rsid w:val="00A73B39"/>
    <w:pPr>
      <w:spacing w:before="100" w:beforeAutospacing="1" w:after="100" w:afterAutospacing="1"/>
    </w:pPr>
    <w:rPr>
      <w:rFonts w:ascii="Tahoma" w:hAnsi="Tahoma"/>
      <w:sz w:val="20"/>
      <w:szCs w:val="20"/>
      <w:lang w:val="en-US" w:eastAsia="en-US"/>
    </w:rPr>
  </w:style>
  <w:style w:type="paragraph" w:customStyle="1" w:styleId="118">
    <w:name w:val="Знак Знак1 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9">
    <w:name w:val="Знак Знак Знак Знак1 Знак Знак 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Text">
    <w:name w:val="Text"/>
    <w:basedOn w:val="a3"/>
    <w:rsid w:val="00A73B39"/>
    <w:pPr>
      <w:spacing w:after="240"/>
      <w:ind w:firstLine="1440"/>
    </w:pPr>
    <w:rPr>
      <w:szCs w:val="20"/>
      <w:lang w:val="en-US" w:eastAsia="en-US"/>
    </w:rPr>
  </w:style>
  <w:style w:type="character" w:customStyle="1" w:styleId="WW-VarsaylanParagrafYazTipi">
    <w:name w:val="WW-Varsayılan Paragraf Yazı Tipi"/>
    <w:rsid w:val="00A73B39"/>
  </w:style>
  <w:style w:type="character" w:customStyle="1" w:styleId="WW8Num5z0">
    <w:name w:val="WW8Num5z0"/>
    <w:rsid w:val="00A73B39"/>
    <w:rPr>
      <w:rFonts w:ascii="Symbol" w:hAnsi="Symbol"/>
    </w:rPr>
  </w:style>
  <w:style w:type="character" w:customStyle="1" w:styleId="WW8Num6z0">
    <w:name w:val="WW8Num6z0"/>
    <w:rsid w:val="00A73B39"/>
    <w:rPr>
      <w:rFonts w:ascii="Symbol" w:hAnsi="Symbol"/>
    </w:rPr>
  </w:style>
  <w:style w:type="character" w:customStyle="1" w:styleId="WW8Num7z0">
    <w:name w:val="WW8Num7z0"/>
    <w:rsid w:val="00A73B39"/>
    <w:rPr>
      <w:rFonts w:ascii="Symbol" w:hAnsi="Symbol"/>
    </w:rPr>
  </w:style>
  <w:style w:type="character" w:customStyle="1" w:styleId="WW8Num8z0">
    <w:name w:val="WW8Num8z0"/>
    <w:rsid w:val="00A73B39"/>
    <w:rPr>
      <w:rFonts w:ascii="Symbol" w:hAnsi="Symbol"/>
    </w:rPr>
  </w:style>
  <w:style w:type="character" w:customStyle="1" w:styleId="WW8Num10z0">
    <w:name w:val="WW8Num10z0"/>
    <w:rsid w:val="00A73B39"/>
    <w:rPr>
      <w:rFonts w:ascii="Symbol" w:hAnsi="Symbol"/>
    </w:rPr>
  </w:style>
  <w:style w:type="character" w:customStyle="1" w:styleId="WW8Num13z0">
    <w:name w:val="WW8Num13z0"/>
    <w:rsid w:val="00A73B39"/>
    <w:rPr>
      <w:rFonts w:ascii="Symbol" w:hAnsi="Symbol"/>
    </w:rPr>
  </w:style>
  <w:style w:type="character" w:customStyle="1" w:styleId="WW8Num13z1">
    <w:name w:val="WW8Num13z1"/>
    <w:rsid w:val="00A73B39"/>
    <w:rPr>
      <w:rFonts w:ascii="Courier New" w:hAnsi="Courier New"/>
    </w:rPr>
  </w:style>
  <w:style w:type="character" w:customStyle="1" w:styleId="WW8Num13z2">
    <w:name w:val="WW8Num13z2"/>
    <w:rsid w:val="00A73B39"/>
    <w:rPr>
      <w:rFonts w:ascii="Wingdings" w:hAnsi="Wingdings"/>
    </w:rPr>
  </w:style>
  <w:style w:type="character" w:customStyle="1" w:styleId="WW8Num15z0">
    <w:name w:val="WW8Num15z0"/>
    <w:rsid w:val="00A73B39"/>
    <w:rPr>
      <w:rFonts w:ascii="Courier New" w:hAnsi="Courier New"/>
    </w:rPr>
  </w:style>
  <w:style w:type="character" w:customStyle="1" w:styleId="WW8Num16z0">
    <w:name w:val="WW8Num16z0"/>
    <w:rsid w:val="00A73B39"/>
    <w:rPr>
      <w:rFonts w:ascii="Courier New" w:hAnsi="Courier New"/>
    </w:rPr>
  </w:style>
  <w:style w:type="character" w:customStyle="1" w:styleId="WW8Num18z0">
    <w:name w:val="WW8Num18z0"/>
    <w:rsid w:val="00A73B39"/>
    <w:rPr>
      <w:rFonts w:ascii="Symbol" w:hAnsi="Symbol"/>
    </w:rPr>
  </w:style>
  <w:style w:type="character" w:customStyle="1" w:styleId="WW8Num18z1">
    <w:name w:val="WW8Num18z1"/>
    <w:rsid w:val="00A73B39"/>
    <w:rPr>
      <w:rFonts w:ascii="Courier New" w:hAnsi="Courier New"/>
    </w:rPr>
  </w:style>
  <w:style w:type="character" w:customStyle="1" w:styleId="WW8Num18z2">
    <w:name w:val="WW8Num18z2"/>
    <w:rsid w:val="00A73B39"/>
    <w:rPr>
      <w:rFonts w:ascii="Wingdings" w:hAnsi="Wingdings"/>
    </w:rPr>
  </w:style>
  <w:style w:type="character" w:customStyle="1" w:styleId="WW8Num19z0">
    <w:name w:val="WW8Num19z0"/>
    <w:rsid w:val="00A73B39"/>
    <w:rPr>
      <w:rFonts w:ascii="Times New Roman" w:eastAsia="Times New Roman" w:hAnsi="Times New Roman"/>
    </w:rPr>
  </w:style>
  <w:style w:type="character" w:customStyle="1" w:styleId="WW8Num19z1">
    <w:name w:val="WW8Num19z1"/>
    <w:rsid w:val="00A73B39"/>
    <w:rPr>
      <w:rFonts w:ascii="Courier New" w:hAnsi="Courier New"/>
    </w:rPr>
  </w:style>
  <w:style w:type="character" w:customStyle="1" w:styleId="WW8Num19z2">
    <w:name w:val="WW8Num19z2"/>
    <w:rsid w:val="00A73B39"/>
    <w:rPr>
      <w:rFonts w:ascii="Wingdings" w:hAnsi="Wingdings"/>
    </w:rPr>
  </w:style>
  <w:style w:type="character" w:customStyle="1" w:styleId="WW8Num19z3">
    <w:name w:val="WW8Num19z3"/>
    <w:rsid w:val="00A73B39"/>
    <w:rPr>
      <w:rFonts w:ascii="Symbol" w:hAnsi="Symbol"/>
    </w:rPr>
  </w:style>
  <w:style w:type="character" w:customStyle="1" w:styleId="WW8Num21z0">
    <w:name w:val="WW8Num21z0"/>
    <w:rsid w:val="00A73B39"/>
    <w:rPr>
      <w:rFonts w:ascii="Wingdings" w:hAnsi="Wingdings"/>
    </w:rPr>
  </w:style>
  <w:style w:type="character" w:customStyle="1" w:styleId="WW8Num21z1">
    <w:name w:val="WW8Num21z1"/>
    <w:rsid w:val="00A73B39"/>
    <w:rPr>
      <w:rFonts w:ascii="Courier New" w:hAnsi="Courier New"/>
    </w:rPr>
  </w:style>
  <w:style w:type="character" w:customStyle="1" w:styleId="WW8Num21z3">
    <w:name w:val="WW8Num21z3"/>
    <w:rsid w:val="00A73B39"/>
    <w:rPr>
      <w:rFonts w:ascii="Symbol" w:hAnsi="Symbol"/>
    </w:rPr>
  </w:style>
  <w:style w:type="character" w:customStyle="1" w:styleId="WW8Num25z1">
    <w:name w:val="WW8Num25z1"/>
    <w:rsid w:val="00A73B39"/>
    <w:rPr>
      <w:rFonts w:ascii="Times New Roman" w:eastAsia="Times New Roman" w:hAnsi="Times New Roman"/>
    </w:rPr>
  </w:style>
  <w:style w:type="character" w:customStyle="1" w:styleId="WW8NumSt6z0">
    <w:name w:val="WW8NumSt6z0"/>
    <w:rsid w:val="00A73B39"/>
    <w:rPr>
      <w:rFonts w:ascii="Courier New" w:hAnsi="Courier New"/>
    </w:rPr>
  </w:style>
  <w:style w:type="paragraph" w:customStyle="1" w:styleId="Balk">
    <w:name w:val="Başlık"/>
    <w:basedOn w:val="a3"/>
    <w:next w:val="a9"/>
    <w:rsid w:val="00A73B39"/>
    <w:pPr>
      <w:keepNext/>
      <w:suppressAutoHyphens/>
      <w:spacing w:before="240" w:after="120"/>
    </w:pPr>
    <w:rPr>
      <w:rFonts w:ascii="Arial" w:eastAsia="MSung Light TC" w:hAnsi="Arial"/>
      <w:sz w:val="28"/>
      <w:szCs w:val="20"/>
      <w:lang w:val="tr-TR"/>
    </w:rPr>
  </w:style>
  <w:style w:type="paragraph" w:customStyle="1" w:styleId="Yaz">
    <w:name w:val="Yazı"/>
    <w:basedOn w:val="a3"/>
    <w:rsid w:val="00A73B39"/>
    <w:pPr>
      <w:suppressLineNumbers/>
      <w:suppressAutoHyphens/>
      <w:spacing w:before="120" w:after="120"/>
    </w:pPr>
    <w:rPr>
      <w:rFonts w:ascii="Arial" w:hAnsi="Arial"/>
      <w:i/>
      <w:sz w:val="20"/>
      <w:szCs w:val="20"/>
      <w:lang w:val="tr-TR"/>
    </w:rPr>
  </w:style>
  <w:style w:type="paragraph" w:customStyle="1" w:styleId="Dizin">
    <w:name w:val="Dizin"/>
    <w:basedOn w:val="a3"/>
    <w:rsid w:val="00A73B39"/>
    <w:pPr>
      <w:suppressLineNumbers/>
      <w:suppressAutoHyphens/>
    </w:pPr>
    <w:rPr>
      <w:rFonts w:ascii="Arial" w:hAnsi="Arial"/>
      <w:szCs w:val="20"/>
      <w:lang w:val="tr-TR"/>
    </w:rPr>
  </w:style>
  <w:style w:type="paragraph" w:customStyle="1" w:styleId="WW-GvdeMetni2">
    <w:name w:val="WW-Gövde Metni 2"/>
    <w:basedOn w:val="a3"/>
    <w:rsid w:val="00A73B39"/>
    <w:pPr>
      <w:suppressAutoHyphens/>
      <w:jc w:val="both"/>
    </w:pPr>
    <w:rPr>
      <w:sz w:val="22"/>
      <w:szCs w:val="20"/>
      <w:lang w:val="en-GB"/>
    </w:rPr>
  </w:style>
  <w:style w:type="paragraph" w:customStyle="1" w:styleId="WW-GvdeMetniGirintisi2">
    <w:name w:val="WW-Gövde Metni Girintisi 2"/>
    <w:basedOn w:val="a3"/>
    <w:rsid w:val="00A73B39"/>
    <w:pPr>
      <w:suppressAutoHyphens/>
      <w:ind w:left="1440" w:hanging="1440"/>
      <w:jc w:val="both"/>
    </w:pPr>
    <w:rPr>
      <w:sz w:val="22"/>
      <w:szCs w:val="20"/>
      <w:lang w:val="en-GB"/>
    </w:rPr>
  </w:style>
  <w:style w:type="paragraph" w:customStyle="1" w:styleId="WW-GvdeMetniGirintisi3">
    <w:name w:val="WW-Gövde Metni Girintisi 3"/>
    <w:basedOn w:val="a3"/>
    <w:rsid w:val="00A73B39"/>
    <w:pPr>
      <w:suppressAutoHyphens/>
      <w:ind w:left="1410" w:firstLine="1"/>
      <w:jc w:val="both"/>
    </w:pPr>
    <w:rPr>
      <w:sz w:val="22"/>
      <w:szCs w:val="20"/>
      <w:lang w:val="en-GB"/>
    </w:rPr>
  </w:style>
  <w:style w:type="paragraph" w:customStyle="1" w:styleId="WW-GvdeMetni3">
    <w:name w:val="WW-Gövde Metni 3"/>
    <w:basedOn w:val="a3"/>
    <w:rsid w:val="00A73B39"/>
    <w:pPr>
      <w:shd w:val="clear" w:color="FFFFFF" w:fill="FFFFFF"/>
      <w:tabs>
        <w:tab w:val="left" w:pos="1246"/>
      </w:tabs>
      <w:suppressAutoHyphens/>
      <w:spacing w:line="360" w:lineRule="auto"/>
      <w:jc w:val="both"/>
    </w:pPr>
    <w:rPr>
      <w:sz w:val="22"/>
      <w:szCs w:val="20"/>
      <w:lang w:val="en-GB"/>
    </w:rPr>
  </w:style>
  <w:style w:type="paragraph" w:customStyle="1" w:styleId="WW-bekMetni">
    <w:name w:val="WW-Öbek Metni"/>
    <w:basedOn w:val="a3"/>
    <w:rsid w:val="00A73B39"/>
    <w:pPr>
      <w:shd w:val="clear" w:color="FFFFFF" w:fill="FFFFFF"/>
      <w:tabs>
        <w:tab w:val="left" w:pos="1505"/>
      </w:tabs>
      <w:suppressAutoHyphens/>
      <w:spacing w:line="360" w:lineRule="auto"/>
      <w:ind w:left="691" w:right="288" w:firstLine="1"/>
      <w:jc w:val="both"/>
    </w:pPr>
    <w:rPr>
      <w:sz w:val="22"/>
      <w:szCs w:val="20"/>
      <w:lang w:val="en-GB"/>
    </w:rPr>
  </w:style>
  <w:style w:type="paragraph" w:customStyle="1" w:styleId="ereveierii">
    <w:name w:val="Çerçeve içeriği"/>
    <w:basedOn w:val="a9"/>
    <w:rsid w:val="00A73B39"/>
    <w:pPr>
      <w:suppressAutoHyphens/>
      <w:spacing w:line="240" w:lineRule="auto"/>
      <w:ind w:firstLine="0"/>
    </w:pPr>
    <w:rPr>
      <w:rFonts w:ascii="Arial" w:hAnsi="Arial"/>
      <w:sz w:val="24"/>
      <w:lang w:val="tr-TR"/>
    </w:rPr>
  </w:style>
  <w:style w:type="paragraph" w:customStyle="1" w:styleId="Nummerierung1">
    <w:name w:val="Nummerierung1"/>
    <w:basedOn w:val="a3"/>
    <w:rsid w:val="00A73B39"/>
    <w:pPr>
      <w:suppressAutoHyphens/>
      <w:spacing w:after="220"/>
      <w:ind w:left="2211" w:hanging="397"/>
      <w:jc w:val="both"/>
    </w:pPr>
    <w:rPr>
      <w:sz w:val="22"/>
      <w:szCs w:val="20"/>
      <w:lang w:val="en-GB" w:eastAsia="en-US"/>
    </w:rPr>
  </w:style>
  <w:style w:type="paragraph" w:customStyle="1" w:styleId="affff2">
    <w:name w:val="табуля"/>
    <w:basedOn w:val="a3"/>
    <w:rsid w:val="00A73B39"/>
    <w:pPr>
      <w:tabs>
        <w:tab w:val="left" w:pos="1701"/>
        <w:tab w:val="right" w:leader="underscore" w:pos="9639"/>
      </w:tabs>
      <w:autoSpaceDE w:val="0"/>
      <w:autoSpaceDN w:val="0"/>
      <w:jc w:val="both"/>
    </w:pPr>
    <w:rPr>
      <w:sz w:val="20"/>
      <w:szCs w:val="20"/>
    </w:rPr>
  </w:style>
  <w:style w:type="paragraph" w:customStyle="1" w:styleId="left">
    <w:name w:val="left"/>
    <w:rsid w:val="00A73B39"/>
    <w:pPr>
      <w:autoSpaceDE w:val="0"/>
      <w:autoSpaceDN w:val="0"/>
    </w:pPr>
    <w:rPr>
      <w:rFonts w:ascii="Arial" w:hAnsi="Arial" w:cs="Arial"/>
      <w:b/>
      <w:bCs/>
      <w:lang w:val="en-GB"/>
    </w:rPr>
  </w:style>
  <w:style w:type="paragraph" w:customStyle="1" w:styleId="BaseTimes">
    <w:name w:val="BaseTimes"/>
    <w:rsid w:val="00A73B39"/>
    <w:rPr>
      <w:sz w:val="24"/>
      <w:lang w:val="en-US" w:eastAsia="en-US"/>
    </w:rPr>
  </w:style>
  <w:style w:type="paragraph" w:styleId="affff3">
    <w:name w:val="footnote text"/>
    <w:basedOn w:val="BaseTimes"/>
    <w:link w:val="affff4"/>
    <w:rsid w:val="00A73B39"/>
    <w:pPr>
      <w:spacing w:after="240"/>
    </w:pPr>
  </w:style>
  <w:style w:type="character" w:customStyle="1" w:styleId="affff4">
    <w:name w:val="Текст сноски Знак"/>
    <w:link w:val="affff3"/>
    <w:rsid w:val="00A73B39"/>
    <w:rPr>
      <w:sz w:val="24"/>
      <w:lang w:val="en-US" w:eastAsia="en-US"/>
    </w:rPr>
  </w:style>
  <w:style w:type="paragraph" w:customStyle="1" w:styleId="WCPageNumber">
    <w:name w:val="WCPageNumber"/>
    <w:rsid w:val="00A73B39"/>
    <w:pPr>
      <w:jc w:val="center"/>
    </w:pPr>
    <w:rPr>
      <w:sz w:val="24"/>
      <w:lang w:val="en-US" w:eastAsia="en-US"/>
    </w:rPr>
  </w:style>
  <w:style w:type="paragraph" w:customStyle="1" w:styleId="BaseArial">
    <w:name w:val="BaseArial"/>
    <w:rsid w:val="00A73B39"/>
    <w:rPr>
      <w:rFonts w:ascii="Arial" w:hAnsi="Arial"/>
      <w:sz w:val="24"/>
      <w:lang w:val="en-US" w:eastAsia="en-US"/>
    </w:rPr>
  </w:style>
  <w:style w:type="character" w:customStyle="1" w:styleId="CharBaseArial">
    <w:name w:val="CharBaseArial"/>
    <w:rsid w:val="00A73B39"/>
    <w:rPr>
      <w:rFonts w:ascii="Arial" w:hAnsi="Arial"/>
      <w:sz w:val="24"/>
      <w:lang w:val="en-US"/>
    </w:rPr>
  </w:style>
  <w:style w:type="character" w:customStyle="1" w:styleId="CharBaseTimes">
    <w:name w:val="CharBaseTimes"/>
    <w:rsid w:val="00A73B39"/>
    <w:rPr>
      <w:rFonts w:ascii="Times New Roman" w:hAnsi="Times New Roman"/>
      <w:sz w:val="24"/>
      <w:lang w:val="en-US"/>
    </w:rPr>
  </w:style>
  <w:style w:type="paragraph" w:styleId="61">
    <w:name w:val="toc 6"/>
    <w:basedOn w:val="a3"/>
    <w:next w:val="a3"/>
    <w:autoRedefine/>
    <w:rsid w:val="00A73B39"/>
    <w:pPr>
      <w:ind w:left="960"/>
    </w:pPr>
    <w:rPr>
      <w:rFonts w:asciiTheme="minorHAnsi" w:hAnsiTheme="minorHAnsi"/>
      <w:sz w:val="20"/>
      <w:szCs w:val="20"/>
    </w:rPr>
  </w:style>
  <w:style w:type="paragraph" w:styleId="71">
    <w:name w:val="toc 7"/>
    <w:basedOn w:val="a3"/>
    <w:next w:val="a3"/>
    <w:autoRedefine/>
    <w:rsid w:val="00A73B39"/>
    <w:pPr>
      <w:ind w:left="1200"/>
    </w:pPr>
    <w:rPr>
      <w:rFonts w:asciiTheme="minorHAnsi" w:hAnsiTheme="minorHAnsi"/>
      <w:sz w:val="20"/>
      <w:szCs w:val="20"/>
    </w:rPr>
  </w:style>
  <w:style w:type="paragraph" w:styleId="81">
    <w:name w:val="toc 8"/>
    <w:basedOn w:val="a3"/>
    <w:next w:val="a3"/>
    <w:autoRedefine/>
    <w:rsid w:val="00A73B39"/>
    <w:pPr>
      <w:ind w:left="1440"/>
    </w:pPr>
    <w:rPr>
      <w:rFonts w:asciiTheme="minorHAnsi" w:hAnsiTheme="minorHAnsi"/>
      <w:sz w:val="20"/>
      <w:szCs w:val="20"/>
    </w:rPr>
  </w:style>
  <w:style w:type="paragraph" w:styleId="91">
    <w:name w:val="toc 9"/>
    <w:basedOn w:val="a3"/>
    <w:next w:val="a3"/>
    <w:autoRedefine/>
    <w:rsid w:val="00A73B39"/>
    <w:pPr>
      <w:ind w:left="1680"/>
    </w:pPr>
    <w:rPr>
      <w:rFonts w:asciiTheme="minorHAnsi" w:hAnsiTheme="minorHAnsi"/>
      <w:sz w:val="20"/>
      <w:szCs w:val="20"/>
    </w:rPr>
  </w:style>
  <w:style w:type="paragraph" w:customStyle="1" w:styleId="Initials">
    <w:name w:val="Initials"/>
    <w:basedOn w:val="a3"/>
    <w:next w:val="a3"/>
    <w:rsid w:val="00A73B39"/>
    <w:pPr>
      <w:keepNext/>
      <w:widowControl w:val="0"/>
      <w:overflowPunct w:val="0"/>
      <w:autoSpaceDE w:val="0"/>
      <w:autoSpaceDN w:val="0"/>
      <w:adjustRightInd w:val="0"/>
      <w:spacing w:after="240"/>
      <w:textAlignment w:val="baseline"/>
    </w:pPr>
    <w:rPr>
      <w:color w:val="000000"/>
      <w:lang w:val="en-US" w:eastAsia="en-US"/>
    </w:rPr>
  </w:style>
  <w:style w:type="character" w:customStyle="1" w:styleId="Prompt">
    <w:name w:val="Prompt"/>
    <w:rsid w:val="00A73B39"/>
    <w:rPr>
      <w:color w:val="0000FF"/>
      <w:sz w:val="20"/>
      <w:szCs w:val="20"/>
    </w:rPr>
  </w:style>
  <w:style w:type="paragraph" w:customStyle="1" w:styleId="1f0">
    <w:name w:val="1"/>
    <w:basedOn w:val="a3"/>
    <w:next w:val="a3"/>
    <w:rsid w:val="00A73B39"/>
    <w:pPr>
      <w:widowControl w:val="0"/>
      <w:overflowPunct w:val="0"/>
      <w:autoSpaceDE w:val="0"/>
      <w:autoSpaceDN w:val="0"/>
      <w:adjustRightInd w:val="0"/>
      <w:spacing w:line="240" w:lineRule="atLeast"/>
      <w:textAlignment w:val="baseline"/>
    </w:pPr>
    <w:rPr>
      <w:color w:val="000000"/>
      <w:lang w:val="en-US" w:eastAsia="en-US"/>
    </w:rPr>
  </w:style>
  <w:style w:type="paragraph" w:customStyle="1" w:styleId="Outline6">
    <w:name w:val="Outline6"/>
    <w:basedOn w:val="a3"/>
    <w:rsid w:val="00A73B39"/>
    <w:pPr>
      <w:widowControl w:val="0"/>
      <w:tabs>
        <w:tab w:val="left" w:pos="0"/>
      </w:tabs>
      <w:overflowPunct w:val="0"/>
      <w:autoSpaceDE w:val="0"/>
      <w:autoSpaceDN w:val="0"/>
      <w:adjustRightInd w:val="0"/>
      <w:ind w:left="4320" w:hanging="720"/>
      <w:jc w:val="both"/>
      <w:textAlignment w:val="baseline"/>
    </w:pPr>
    <w:rPr>
      <w:color w:val="000000"/>
      <w:lang w:val="en-US" w:eastAsia="en-US"/>
    </w:rPr>
  </w:style>
  <w:style w:type="paragraph" w:styleId="affff5">
    <w:name w:val="envelope address"/>
    <w:basedOn w:val="a3"/>
    <w:rsid w:val="00A73B39"/>
    <w:pPr>
      <w:framePr w:w="7920" w:h="1980" w:hRule="exact" w:hSpace="180" w:wrap="auto" w:hAnchor="page" w:xAlign="center" w:yAlign="bottom"/>
      <w:widowControl w:val="0"/>
      <w:overflowPunct w:val="0"/>
      <w:autoSpaceDE w:val="0"/>
      <w:autoSpaceDN w:val="0"/>
      <w:adjustRightInd w:val="0"/>
      <w:ind w:left="2880"/>
      <w:jc w:val="both"/>
      <w:textAlignment w:val="baseline"/>
    </w:pPr>
    <w:rPr>
      <w:color w:val="000000"/>
      <w:lang w:val="en-US" w:eastAsia="en-US"/>
    </w:rPr>
  </w:style>
  <w:style w:type="paragraph" w:styleId="2c">
    <w:name w:val="envelope return"/>
    <w:basedOn w:val="a3"/>
    <w:rsid w:val="00A73B39"/>
    <w:pPr>
      <w:widowControl w:val="0"/>
      <w:overflowPunct w:val="0"/>
      <w:autoSpaceDE w:val="0"/>
      <w:autoSpaceDN w:val="0"/>
      <w:adjustRightInd w:val="0"/>
      <w:jc w:val="both"/>
      <w:textAlignment w:val="baseline"/>
    </w:pPr>
    <w:rPr>
      <w:color w:val="000000"/>
      <w:sz w:val="20"/>
      <w:szCs w:val="20"/>
      <w:lang w:val="en-US" w:eastAsia="en-US"/>
    </w:rPr>
  </w:style>
  <w:style w:type="paragraph" w:styleId="1f1">
    <w:name w:val="index 1"/>
    <w:basedOn w:val="a3"/>
    <w:next w:val="a3"/>
    <w:autoRedefine/>
    <w:rsid w:val="00A73B39"/>
    <w:pPr>
      <w:suppressAutoHyphens/>
      <w:ind w:left="240" w:hanging="240"/>
    </w:pPr>
    <w:rPr>
      <w:szCs w:val="20"/>
      <w:lang w:val="tr-TR"/>
    </w:rPr>
  </w:style>
  <w:style w:type="paragraph" w:styleId="affff6">
    <w:name w:val="index heading"/>
    <w:basedOn w:val="a3"/>
    <w:next w:val="1f1"/>
    <w:rsid w:val="00A73B39"/>
    <w:pPr>
      <w:widowControl w:val="0"/>
      <w:overflowPunct w:val="0"/>
      <w:autoSpaceDE w:val="0"/>
      <w:autoSpaceDN w:val="0"/>
      <w:adjustRightInd w:val="0"/>
      <w:jc w:val="both"/>
      <w:textAlignment w:val="baseline"/>
    </w:pPr>
    <w:rPr>
      <w:b/>
      <w:bCs/>
      <w:color w:val="000000"/>
      <w:lang w:val="en-US" w:eastAsia="en-US"/>
    </w:rPr>
  </w:style>
  <w:style w:type="paragraph" w:styleId="affff7">
    <w:name w:val="Message Header"/>
    <w:basedOn w:val="a3"/>
    <w:link w:val="affff8"/>
    <w:rsid w:val="00A73B39"/>
    <w:pPr>
      <w:widowControl w:val="0"/>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080" w:hanging="1080"/>
      <w:jc w:val="both"/>
      <w:textAlignment w:val="baseline"/>
    </w:pPr>
    <w:rPr>
      <w:color w:val="000000"/>
      <w:lang w:val="en-US" w:eastAsia="en-US"/>
    </w:rPr>
  </w:style>
  <w:style w:type="character" w:customStyle="1" w:styleId="affff8">
    <w:name w:val="Шапка Знак"/>
    <w:link w:val="affff7"/>
    <w:rsid w:val="00A73B39"/>
    <w:rPr>
      <w:color w:val="000000"/>
      <w:sz w:val="24"/>
      <w:szCs w:val="24"/>
      <w:shd w:val="pct20" w:color="auto" w:fill="auto"/>
      <w:lang w:val="en-US" w:eastAsia="en-US"/>
    </w:rPr>
  </w:style>
  <w:style w:type="paragraph" w:customStyle="1" w:styleId="Lnum1">
    <w:name w:val="Lnum1"/>
    <w:basedOn w:val="a3"/>
    <w:rsid w:val="00A73B39"/>
    <w:pPr>
      <w:widowControl w:val="0"/>
      <w:tabs>
        <w:tab w:val="left" w:pos="0"/>
      </w:tabs>
      <w:overflowPunct w:val="0"/>
      <w:autoSpaceDE w:val="0"/>
      <w:autoSpaceDN w:val="0"/>
      <w:adjustRightInd w:val="0"/>
      <w:ind w:left="5040" w:hanging="720"/>
      <w:jc w:val="both"/>
      <w:textAlignment w:val="baseline"/>
    </w:pPr>
    <w:rPr>
      <w:color w:val="000000"/>
      <w:lang w:val="en-US" w:eastAsia="en-US"/>
    </w:rPr>
  </w:style>
  <w:style w:type="paragraph" w:customStyle="1" w:styleId="Lnum2">
    <w:name w:val="Lnum2"/>
    <w:basedOn w:val="a3"/>
    <w:rsid w:val="00A73B39"/>
    <w:pPr>
      <w:widowControl w:val="0"/>
      <w:tabs>
        <w:tab w:val="left" w:pos="0"/>
      </w:tabs>
      <w:overflowPunct w:val="0"/>
      <w:autoSpaceDE w:val="0"/>
      <w:autoSpaceDN w:val="0"/>
      <w:adjustRightInd w:val="0"/>
      <w:ind w:left="5760" w:hanging="720"/>
      <w:jc w:val="both"/>
      <w:textAlignment w:val="baseline"/>
    </w:pPr>
    <w:rPr>
      <w:color w:val="000000"/>
      <w:lang w:val="en-US" w:eastAsia="en-US"/>
    </w:rPr>
  </w:style>
  <w:style w:type="paragraph" w:customStyle="1" w:styleId="Lnum3">
    <w:name w:val="Lnum3"/>
    <w:basedOn w:val="a3"/>
    <w:rsid w:val="00A73B39"/>
    <w:pPr>
      <w:widowControl w:val="0"/>
      <w:tabs>
        <w:tab w:val="left" w:pos="0"/>
      </w:tabs>
      <w:overflowPunct w:val="0"/>
      <w:autoSpaceDE w:val="0"/>
      <w:autoSpaceDN w:val="0"/>
      <w:adjustRightInd w:val="0"/>
      <w:ind w:left="6480" w:hanging="720"/>
      <w:jc w:val="both"/>
      <w:textAlignment w:val="baseline"/>
    </w:pPr>
    <w:rPr>
      <w:color w:val="000000"/>
      <w:lang w:val="en-US" w:eastAsia="en-US"/>
    </w:rPr>
  </w:style>
  <w:style w:type="paragraph" w:customStyle="1" w:styleId="B">
    <w:name w:val="B"/>
    <w:basedOn w:val="a3"/>
    <w:rsid w:val="00A73B39"/>
    <w:pPr>
      <w:widowControl w:val="0"/>
      <w:overflowPunct w:val="0"/>
      <w:autoSpaceDE w:val="0"/>
      <w:autoSpaceDN w:val="0"/>
      <w:adjustRightInd w:val="0"/>
      <w:spacing w:after="240"/>
      <w:ind w:left="720"/>
      <w:jc w:val="both"/>
      <w:textAlignment w:val="baseline"/>
    </w:pPr>
    <w:rPr>
      <w:color w:val="000000"/>
      <w:lang w:val="en-US" w:eastAsia="en-US"/>
    </w:rPr>
  </w:style>
  <w:style w:type="paragraph" w:customStyle="1" w:styleId="APPENDICE">
    <w:name w:val="APPENDICE"/>
    <w:basedOn w:val="a3"/>
    <w:next w:val="a3"/>
    <w:rsid w:val="00A73B39"/>
    <w:pPr>
      <w:widowControl w:val="0"/>
      <w:overflowPunct w:val="0"/>
      <w:autoSpaceDE w:val="0"/>
      <w:autoSpaceDN w:val="0"/>
      <w:adjustRightInd w:val="0"/>
      <w:spacing w:after="240"/>
      <w:jc w:val="center"/>
      <w:textAlignment w:val="baseline"/>
    </w:pPr>
    <w:rPr>
      <w:b/>
      <w:bCs/>
      <w:color w:val="000000"/>
      <w:u w:val="single"/>
      <w:lang w:val="en-US" w:eastAsia="en-US"/>
    </w:rPr>
  </w:style>
  <w:style w:type="paragraph" w:customStyle="1" w:styleId="Projektname">
    <w:name w:val="Projektname"/>
    <w:basedOn w:val="a3"/>
    <w:rsid w:val="00A73B39"/>
    <w:pPr>
      <w:widowControl w:val="0"/>
      <w:tabs>
        <w:tab w:val="left" w:pos="1134"/>
      </w:tabs>
      <w:overflowPunct w:val="0"/>
      <w:autoSpaceDE w:val="0"/>
      <w:autoSpaceDN w:val="0"/>
      <w:adjustRightInd w:val="0"/>
      <w:spacing w:before="320"/>
      <w:ind w:left="1134"/>
      <w:jc w:val="center"/>
      <w:textAlignment w:val="baseline"/>
    </w:pPr>
    <w:rPr>
      <w:rFonts w:ascii="Humnst777 BT" w:hAnsi="Humnst777 BT"/>
      <w:b/>
      <w:bCs/>
      <w:color w:val="000000"/>
      <w:sz w:val="40"/>
      <w:szCs w:val="40"/>
      <w:lang w:val="de-DE" w:eastAsia="en-US"/>
    </w:rPr>
  </w:style>
  <w:style w:type="paragraph" w:customStyle="1" w:styleId="Pfad">
    <w:name w:val="Pfad"/>
    <w:basedOn w:val="a3"/>
    <w:rsid w:val="00A73B39"/>
    <w:pPr>
      <w:widowControl w:val="0"/>
      <w:overflowPunct w:val="0"/>
      <w:autoSpaceDE w:val="0"/>
      <w:autoSpaceDN w:val="0"/>
      <w:adjustRightInd w:val="0"/>
      <w:ind w:left="1134"/>
      <w:jc w:val="both"/>
      <w:textAlignment w:val="baseline"/>
    </w:pPr>
    <w:rPr>
      <w:rFonts w:ascii="Humnst777 BT" w:hAnsi="Humnst777 BT"/>
      <w:color w:val="000000"/>
      <w:sz w:val="10"/>
      <w:szCs w:val="10"/>
      <w:lang w:val="de-DE" w:eastAsia="en-US"/>
    </w:rPr>
  </w:style>
  <w:style w:type="paragraph" w:customStyle="1" w:styleId="1f2">
    <w:name w:val="Текст выноски1"/>
    <w:basedOn w:val="a3"/>
    <w:rsid w:val="00A73B39"/>
    <w:pPr>
      <w:widowControl w:val="0"/>
      <w:overflowPunct w:val="0"/>
      <w:autoSpaceDE w:val="0"/>
      <w:autoSpaceDN w:val="0"/>
      <w:adjustRightInd w:val="0"/>
      <w:jc w:val="both"/>
      <w:textAlignment w:val="baseline"/>
    </w:pPr>
    <w:rPr>
      <w:rFonts w:ascii="Tahoma" w:hAnsi="Tahoma" w:cs="Tahoma"/>
      <w:color w:val="000000"/>
      <w:sz w:val="16"/>
      <w:szCs w:val="16"/>
      <w:lang w:val="en-US" w:eastAsia="en-US"/>
    </w:rPr>
  </w:style>
  <w:style w:type="paragraph" w:customStyle="1" w:styleId="texte">
    <w:name w:val="texte"/>
    <w:basedOn w:val="a3"/>
    <w:rsid w:val="00A73B39"/>
    <w:pPr>
      <w:overflowPunct w:val="0"/>
      <w:autoSpaceDE w:val="0"/>
      <w:autoSpaceDN w:val="0"/>
      <w:adjustRightInd w:val="0"/>
      <w:ind w:left="1176" w:hanging="42"/>
      <w:jc w:val="both"/>
      <w:textAlignment w:val="baseline"/>
    </w:pPr>
    <w:rPr>
      <w:rFonts w:ascii="Arial" w:hAnsi="Arial" w:cs="Arial"/>
      <w:color w:val="000000"/>
      <w:lang w:val="en-GB" w:eastAsia="en-US"/>
    </w:rPr>
  </w:style>
  <w:style w:type="paragraph" w:customStyle="1" w:styleId="texte1">
    <w:name w:val="texte1"/>
    <w:basedOn w:val="af8"/>
    <w:rsid w:val="00A73B39"/>
    <w:pPr>
      <w:tabs>
        <w:tab w:val="clear" w:pos="309"/>
      </w:tabs>
      <w:overflowPunct w:val="0"/>
      <w:autoSpaceDE w:val="0"/>
      <w:autoSpaceDN w:val="0"/>
      <w:adjustRightInd w:val="0"/>
      <w:ind w:left="1176" w:firstLine="0"/>
      <w:jc w:val="both"/>
      <w:textAlignment w:val="baseline"/>
    </w:pPr>
    <w:rPr>
      <w:rFonts w:ascii="Arial" w:hAnsi="Arial" w:cs="Arial"/>
      <w:color w:val="000000"/>
      <w:lang w:val="en-GB" w:eastAsia="en-US"/>
    </w:rPr>
  </w:style>
  <w:style w:type="paragraph" w:customStyle="1" w:styleId="texte0">
    <w:name w:val="texte0"/>
    <w:basedOn w:val="texte"/>
    <w:rsid w:val="00A73B39"/>
    <w:pPr>
      <w:ind w:left="1104" w:hanging="1080"/>
    </w:pPr>
    <w:rPr>
      <w:lang w:val="en-US"/>
    </w:rPr>
  </w:style>
  <w:style w:type="paragraph" w:customStyle="1" w:styleId="1f3">
    <w:name w:val="1))"/>
    <w:basedOn w:val="a3"/>
    <w:rsid w:val="00A73B39"/>
    <w:pPr>
      <w:tabs>
        <w:tab w:val="left" w:pos="1896"/>
      </w:tabs>
      <w:overflowPunct w:val="0"/>
      <w:autoSpaceDE w:val="0"/>
      <w:autoSpaceDN w:val="0"/>
      <w:adjustRightInd w:val="0"/>
      <w:spacing w:line="320" w:lineRule="atLeast"/>
      <w:ind w:left="1896" w:hanging="720"/>
      <w:jc w:val="both"/>
      <w:textAlignment w:val="baseline"/>
    </w:pPr>
    <w:rPr>
      <w:b/>
      <w:bCs/>
      <w:caps/>
      <w:color w:val="000000"/>
      <w:u w:val="single"/>
      <w:lang w:val="en-US" w:eastAsia="en-US"/>
    </w:rPr>
  </w:style>
  <w:style w:type="paragraph" w:customStyle="1" w:styleId="Heading3rus">
    <w:name w:val="Heading 3 (rus)"/>
    <w:basedOn w:val="3"/>
    <w:autoRedefine/>
    <w:rsid w:val="00A73B39"/>
    <w:pPr>
      <w:keepNext w:val="0"/>
      <w:widowControl w:val="0"/>
      <w:numPr>
        <w:ilvl w:val="0"/>
        <w:numId w:val="0"/>
      </w:numPr>
      <w:tabs>
        <w:tab w:val="left" w:pos="1872"/>
      </w:tabs>
      <w:suppressAutoHyphens w:val="0"/>
      <w:overflowPunct w:val="0"/>
      <w:autoSpaceDE w:val="0"/>
      <w:autoSpaceDN w:val="0"/>
      <w:adjustRightInd w:val="0"/>
      <w:spacing w:before="0" w:after="240"/>
      <w:ind w:left="567"/>
      <w:jc w:val="both"/>
      <w:textAlignment w:val="baseline"/>
      <w:outlineLvl w:val="9"/>
    </w:pPr>
    <w:rPr>
      <w:b w:val="0"/>
      <w:snapToGrid/>
      <w:color w:val="000000"/>
      <w:sz w:val="24"/>
      <w:szCs w:val="24"/>
      <w:lang w:eastAsia="en-US"/>
    </w:rPr>
  </w:style>
  <w:style w:type="paragraph" w:customStyle="1" w:styleId="Heading4rus">
    <w:name w:val="Heading 4 (rus)"/>
    <w:basedOn w:val="4"/>
    <w:autoRedefine/>
    <w:rsid w:val="00A73B39"/>
    <w:pPr>
      <w:keepNext w:val="0"/>
      <w:widowControl w:val="0"/>
      <w:numPr>
        <w:ilvl w:val="0"/>
        <w:numId w:val="0"/>
      </w:numPr>
      <w:tabs>
        <w:tab w:val="clear" w:pos="1134"/>
        <w:tab w:val="left" w:pos="864"/>
        <w:tab w:val="left" w:pos="2592"/>
      </w:tabs>
      <w:suppressAutoHyphens w:val="0"/>
      <w:overflowPunct w:val="0"/>
      <w:autoSpaceDE w:val="0"/>
      <w:autoSpaceDN w:val="0"/>
      <w:adjustRightInd w:val="0"/>
      <w:spacing w:before="0" w:after="240"/>
      <w:ind w:left="452"/>
      <w:textAlignment w:val="baseline"/>
      <w:outlineLvl w:val="9"/>
    </w:pPr>
    <w:rPr>
      <w:b w:val="0"/>
      <w:i w:val="0"/>
      <w:snapToGrid/>
      <w:color w:val="000000"/>
      <w:sz w:val="24"/>
      <w:szCs w:val="24"/>
      <w:lang w:eastAsia="en-US"/>
    </w:rPr>
  </w:style>
  <w:style w:type="paragraph" w:customStyle="1" w:styleId="DashorBullet">
    <w:name w:val="Dash or Bullet"/>
    <w:basedOn w:val="a3"/>
    <w:rsid w:val="00A73B39"/>
    <w:pPr>
      <w:spacing w:after="80" w:line="320" w:lineRule="atLeast"/>
      <w:ind w:left="1080" w:hanging="360"/>
      <w:jc w:val="both"/>
    </w:pPr>
    <w:rPr>
      <w:color w:val="000000"/>
      <w:lang w:val="en-US" w:eastAsia="en-US"/>
    </w:rPr>
  </w:style>
  <w:style w:type="paragraph" w:customStyle="1" w:styleId="tiretboule">
    <w:name w:val="tiretboule"/>
    <w:basedOn w:val="a3"/>
    <w:rsid w:val="00A73B39"/>
    <w:pPr>
      <w:tabs>
        <w:tab w:val="num" w:pos="1560"/>
        <w:tab w:val="num" w:pos="1755"/>
      </w:tabs>
      <w:spacing w:after="120"/>
      <w:ind w:left="1582" w:hanging="408"/>
      <w:jc w:val="both"/>
    </w:pPr>
    <w:rPr>
      <w:rFonts w:ascii="Arial" w:hAnsi="Arial" w:cs="Arial"/>
      <w:color w:val="000000"/>
      <w:lang w:val="en-GB" w:eastAsia="en-US"/>
    </w:rPr>
  </w:style>
  <w:style w:type="paragraph" w:customStyle="1" w:styleId="tiretboule2">
    <w:name w:val="tiretboule2"/>
    <w:basedOn w:val="tiretboule"/>
    <w:rsid w:val="00A73B39"/>
    <w:pPr>
      <w:tabs>
        <w:tab w:val="clear" w:pos="1560"/>
        <w:tab w:val="num" w:pos="1440"/>
        <w:tab w:val="num" w:pos="2475"/>
      </w:tabs>
      <w:ind w:left="0" w:firstLine="0"/>
    </w:pPr>
  </w:style>
  <w:style w:type="paragraph" w:customStyle="1" w:styleId="Paragraph">
    <w:name w:val="Paragraph"/>
    <w:basedOn w:val="a3"/>
    <w:rsid w:val="00A73B39"/>
    <w:pPr>
      <w:spacing w:line="320" w:lineRule="atLeast"/>
      <w:ind w:left="720"/>
      <w:jc w:val="both"/>
    </w:pPr>
    <w:rPr>
      <w:color w:val="000000"/>
      <w:lang w:val="en-US" w:eastAsia="en-US"/>
    </w:rPr>
  </w:style>
  <w:style w:type="paragraph" w:customStyle="1" w:styleId="texte4">
    <w:name w:val="texte4"/>
    <w:basedOn w:val="a3"/>
    <w:rsid w:val="00A73B39"/>
    <w:pPr>
      <w:spacing w:after="80"/>
      <w:ind w:left="1920" w:firstLine="3"/>
      <w:jc w:val="both"/>
    </w:pPr>
    <w:rPr>
      <w:rFonts w:ascii="Arial" w:hAnsi="Arial" w:cs="Arial"/>
      <w:color w:val="000000"/>
      <w:lang w:val="en-US" w:eastAsia="en-US"/>
    </w:rPr>
  </w:style>
  <w:style w:type="paragraph" w:customStyle="1" w:styleId="1f4">
    <w:name w:val="Стиль1"/>
    <w:basedOn w:val="2"/>
    <w:rsid w:val="00A73B39"/>
    <w:pPr>
      <w:widowControl w:val="0"/>
      <w:numPr>
        <w:ilvl w:val="0"/>
        <w:numId w:val="0"/>
      </w:numPr>
      <w:tabs>
        <w:tab w:val="left" w:pos="720"/>
        <w:tab w:val="num" w:pos="1080"/>
      </w:tabs>
      <w:suppressAutoHyphens w:val="0"/>
      <w:overflowPunct w:val="0"/>
      <w:autoSpaceDE w:val="0"/>
      <w:autoSpaceDN w:val="0"/>
      <w:adjustRightInd w:val="0"/>
      <w:spacing w:before="0" w:after="240"/>
      <w:ind w:left="1080" w:hanging="360"/>
      <w:jc w:val="both"/>
      <w:textAlignment w:val="baseline"/>
    </w:pPr>
    <w:rPr>
      <w:bCs/>
      <w:snapToGrid/>
      <w:color w:val="000000"/>
      <w:sz w:val="24"/>
      <w:szCs w:val="24"/>
      <w:u w:val="single"/>
      <w:lang w:eastAsia="en-US"/>
    </w:rPr>
  </w:style>
  <w:style w:type="character" w:customStyle="1" w:styleId="1f5">
    <w:name w:val="Стиль1 Знак"/>
    <w:rsid w:val="00A73B39"/>
    <w:rPr>
      <w:b/>
      <w:bCs/>
      <w:noProof w:val="0"/>
      <w:color w:val="000000"/>
      <w:sz w:val="24"/>
      <w:szCs w:val="24"/>
      <w:u w:val="single"/>
      <w:lang w:val="ru-RU" w:eastAsia="en-US"/>
    </w:rPr>
  </w:style>
  <w:style w:type="paragraph" w:customStyle="1" w:styleId="2d">
    <w:name w:val="Стиль2"/>
    <w:basedOn w:val="1"/>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38">
    <w:name w:val="Стиль3"/>
    <w:basedOn w:val="1"/>
    <w:next w:val="2d"/>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712pt">
    <w:name w:val="Стиль Заголовок 7 + 12 pt"/>
    <w:basedOn w:val="7"/>
    <w:rsid w:val="00A73B39"/>
    <w:pPr>
      <w:numPr>
        <w:ilvl w:val="0"/>
        <w:numId w:val="0"/>
      </w:numPr>
      <w:tabs>
        <w:tab w:val="num" w:pos="1080"/>
        <w:tab w:val="left" w:pos="1296"/>
      </w:tabs>
      <w:suppressAutoHyphens w:val="0"/>
      <w:overflowPunct w:val="0"/>
      <w:autoSpaceDE w:val="0"/>
      <w:autoSpaceDN w:val="0"/>
      <w:adjustRightInd w:val="0"/>
      <w:spacing w:line="240" w:lineRule="auto"/>
      <w:ind w:left="1080" w:hanging="289"/>
      <w:textAlignment w:val="baseline"/>
    </w:pPr>
    <w:rPr>
      <w:snapToGrid/>
      <w:color w:val="000000"/>
      <w:sz w:val="24"/>
      <w:szCs w:val="24"/>
      <w:lang w:val="en-US" w:eastAsia="en-US"/>
    </w:rPr>
  </w:style>
  <w:style w:type="character" w:customStyle="1" w:styleId="213">
    <w:name w:val="Заголовок 2 Знак1"/>
    <w:rsid w:val="00A73B39"/>
    <w:rPr>
      <w:b/>
      <w:bCs/>
      <w:color w:val="000000"/>
      <w:sz w:val="24"/>
      <w:szCs w:val="24"/>
      <w:u w:val="single"/>
      <w:lang w:val="ru-RU" w:eastAsia="en-US" w:bidi="ar-SA"/>
    </w:rPr>
  </w:style>
  <w:style w:type="paragraph" w:customStyle="1" w:styleId="affff9">
    <w:name w:val="Таблица"/>
    <w:basedOn w:val="a3"/>
    <w:next w:val="a3"/>
    <w:rsid w:val="00A73B39"/>
    <w:pPr>
      <w:jc w:val="center"/>
    </w:pPr>
    <w:rPr>
      <w:rFonts w:ascii="Arial" w:hAnsi="Arial"/>
      <w:sz w:val="20"/>
    </w:rPr>
  </w:style>
  <w:style w:type="paragraph" w:customStyle="1" w:styleId="affffa">
    <w:name w:val="Список_произведений"/>
    <w:basedOn w:val="a3"/>
    <w:rsid w:val="00A73B39"/>
    <w:pPr>
      <w:widowControl w:val="0"/>
      <w:tabs>
        <w:tab w:val="left" w:pos="8505"/>
      </w:tabs>
      <w:ind w:firstLine="720"/>
      <w:jc w:val="both"/>
    </w:pPr>
    <w:rPr>
      <w:snapToGrid w:val="0"/>
      <w:sz w:val="28"/>
      <w:szCs w:val="20"/>
    </w:rPr>
  </w:style>
  <w:style w:type="paragraph" w:customStyle="1" w:styleId="affffb">
    <w:name w:val="Основной"/>
    <w:basedOn w:val="a3"/>
    <w:autoRedefine/>
    <w:rsid w:val="00A73B39"/>
    <w:pPr>
      <w:spacing w:line="360" w:lineRule="auto"/>
      <w:ind w:firstLine="709"/>
      <w:jc w:val="both"/>
    </w:pPr>
  </w:style>
  <w:style w:type="paragraph" w:customStyle="1" w:styleId="1f6">
    <w:name w:val="Основной текст1"/>
    <w:basedOn w:val="110"/>
    <w:rsid w:val="00A73B39"/>
    <w:pPr>
      <w:widowControl w:val="0"/>
      <w:suppressAutoHyphens/>
      <w:autoSpaceDE w:val="0"/>
      <w:autoSpaceDN w:val="0"/>
      <w:adjustRightInd w:val="0"/>
      <w:jc w:val="both"/>
    </w:pPr>
    <w:rPr>
      <w:rFonts w:ascii="Arial" w:eastAsia="SimSun" w:hAnsi="Arial" w:cs="Arial"/>
      <w:szCs w:val="24"/>
      <w:lang w:val="tr-TR" w:eastAsia="zh-CN"/>
    </w:rPr>
  </w:style>
  <w:style w:type="paragraph" w:customStyle="1" w:styleId="1f7">
    <w:name w:val="Подзаголовок1"/>
    <w:basedOn w:val="a3"/>
    <w:next w:val="1f6"/>
    <w:rsid w:val="00A73B39"/>
    <w:pPr>
      <w:keepNext/>
      <w:widowControl w:val="0"/>
      <w:suppressAutoHyphens/>
      <w:autoSpaceDE w:val="0"/>
      <w:autoSpaceDN w:val="0"/>
      <w:adjustRightInd w:val="0"/>
      <w:spacing w:before="240" w:after="120"/>
      <w:jc w:val="center"/>
    </w:pPr>
    <w:rPr>
      <w:rFonts w:ascii="Arial" w:eastAsia="SimSun" w:hAnsi="Arial" w:cs="Arial"/>
      <w:i/>
      <w:iCs/>
      <w:sz w:val="28"/>
      <w:szCs w:val="28"/>
      <w:lang w:val="tr-TR" w:eastAsia="zh-CN"/>
    </w:rPr>
  </w:style>
  <w:style w:type="paragraph" w:customStyle="1" w:styleId="1f8">
    <w:name w:val="Верх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9">
    <w:name w:val="Ниж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a">
    <w:name w:val="Основной текст с отступом1"/>
    <w:basedOn w:val="110"/>
    <w:rsid w:val="00A73B39"/>
    <w:pPr>
      <w:widowControl w:val="0"/>
      <w:suppressAutoHyphens/>
      <w:autoSpaceDE w:val="0"/>
      <w:autoSpaceDN w:val="0"/>
      <w:adjustRightInd w:val="0"/>
      <w:spacing w:before="60" w:after="40"/>
      <w:ind w:firstLine="720"/>
    </w:pPr>
    <w:rPr>
      <w:rFonts w:ascii="Times New Roman" w:eastAsia="SimSun" w:hAnsi="Times New Roman"/>
      <w:b/>
      <w:bCs/>
      <w:sz w:val="28"/>
      <w:szCs w:val="28"/>
      <w:lang w:val="en-US" w:eastAsia="zh-CN"/>
    </w:rPr>
  </w:style>
  <w:style w:type="paragraph" w:customStyle="1" w:styleId="214">
    <w:name w:val="Основной текст с отступом 21"/>
    <w:basedOn w:val="110"/>
    <w:rsid w:val="00A73B39"/>
    <w:pPr>
      <w:widowControl w:val="0"/>
      <w:suppressAutoHyphens/>
      <w:autoSpaceDE w:val="0"/>
      <w:autoSpaceDN w:val="0"/>
      <w:adjustRightInd w:val="0"/>
      <w:spacing w:line="360" w:lineRule="auto"/>
      <w:ind w:left="709"/>
      <w:jc w:val="both"/>
    </w:pPr>
    <w:rPr>
      <w:rFonts w:ascii="Times New Roman" w:eastAsia="SimSun" w:hAnsi="Times New Roman"/>
      <w:szCs w:val="24"/>
      <w:lang w:eastAsia="zh-CN"/>
    </w:rPr>
  </w:style>
  <w:style w:type="paragraph" w:customStyle="1" w:styleId="312">
    <w:name w:val="Основной текст с отступом 31"/>
    <w:basedOn w:val="110"/>
    <w:rsid w:val="00A73B39"/>
    <w:pPr>
      <w:widowControl w:val="0"/>
      <w:tabs>
        <w:tab w:val="left" w:pos="3544"/>
      </w:tabs>
      <w:suppressAutoHyphens/>
      <w:autoSpaceDE w:val="0"/>
      <w:autoSpaceDN w:val="0"/>
      <w:adjustRightInd w:val="0"/>
      <w:spacing w:line="360" w:lineRule="auto"/>
      <w:ind w:left="4253" w:hanging="3557"/>
      <w:jc w:val="both"/>
    </w:pPr>
    <w:rPr>
      <w:rFonts w:ascii="Times New Roman" w:eastAsia="SimSun" w:hAnsi="Times New Roman"/>
      <w:szCs w:val="24"/>
      <w:lang w:eastAsia="zh-CN"/>
    </w:rPr>
  </w:style>
  <w:style w:type="paragraph" w:customStyle="1" w:styleId="1fb">
    <w:name w:val="Цитата1"/>
    <w:basedOn w:val="110"/>
    <w:rsid w:val="00A73B39"/>
    <w:pPr>
      <w:widowControl w:val="0"/>
      <w:tabs>
        <w:tab w:val="left" w:pos="6237"/>
      </w:tabs>
      <w:autoSpaceDE w:val="0"/>
      <w:autoSpaceDN w:val="0"/>
      <w:adjustRightInd w:val="0"/>
      <w:ind w:left="709" w:right="2835"/>
      <w:jc w:val="both"/>
    </w:pPr>
    <w:rPr>
      <w:rFonts w:ascii="Arial" w:eastAsia="SimSun" w:hAnsi="Arial" w:cs="Arial"/>
      <w:sz w:val="22"/>
      <w:szCs w:val="22"/>
      <w:lang w:val="en-GB" w:eastAsia="zh-CN"/>
    </w:rPr>
  </w:style>
  <w:style w:type="paragraph" w:styleId="affffc">
    <w:name w:val="Normal (Web)"/>
    <w:basedOn w:val="110"/>
    <w:next w:val="1fc"/>
    <w:link w:val="1fd"/>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paragraph" w:customStyle="1" w:styleId="1fc">
    <w:name w:val="Обычный (веб)1"/>
    <w:basedOn w:val="110"/>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character" w:customStyle="1" w:styleId="zzmpTrailerItem">
    <w:name w:val="zzmpTrailerItem"/>
    <w:rsid w:val="00A73B39"/>
    <w:rPr>
      <w:rFonts w:ascii="Times New Roman" w:hAnsi="Times New Roman" w:cs="Times New Roman"/>
      <w:color w:val="auto"/>
      <w:spacing w:val="0"/>
      <w:sz w:val="16"/>
      <w:szCs w:val="16"/>
      <w:u w:val="none"/>
      <w:effect w:val="none"/>
      <w:lang w:val="ru-RU"/>
    </w:rPr>
  </w:style>
  <w:style w:type="character" w:customStyle="1" w:styleId="1fe">
    <w:name w:val="Основной шрифт абзаца1"/>
    <w:hidden/>
    <w:rsid w:val="00A73B39"/>
    <w:rPr>
      <w:rFonts w:ascii="Times New Roman" w:hAnsi="Times New Roman" w:cs="Times New Roman"/>
      <w:spacing w:val="0"/>
      <w:sz w:val="24"/>
      <w:szCs w:val="24"/>
      <w:lang w:val="tr-TR"/>
    </w:rPr>
  </w:style>
  <w:style w:type="paragraph" w:customStyle="1" w:styleId="1ff">
    <w:name w:val="Текст примечания1"/>
    <w:basedOn w:val="110"/>
    <w:hidden/>
    <w:rsid w:val="00A73B39"/>
    <w:pPr>
      <w:widowControl w:val="0"/>
      <w:suppressAutoHyphens/>
      <w:autoSpaceDE w:val="0"/>
      <w:autoSpaceDN w:val="0"/>
      <w:adjustRightInd w:val="0"/>
    </w:pPr>
    <w:rPr>
      <w:rFonts w:ascii="Times New Roman" w:eastAsia="SimSun" w:hAnsi="Times New Roman"/>
      <w:sz w:val="20"/>
      <w:lang w:val="tr-TR" w:eastAsia="zh-CN"/>
    </w:rPr>
  </w:style>
  <w:style w:type="paragraph" w:styleId="affffd">
    <w:name w:val="Date"/>
    <w:basedOn w:val="110"/>
    <w:next w:val="110"/>
    <w:link w:val="affffe"/>
    <w:rsid w:val="00A73B39"/>
    <w:pPr>
      <w:widowControl w:val="0"/>
      <w:suppressAutoHyphens/>
      <w:autoSpaceDE w:val="0"/>
      <w:autoSpaceDN w:val="0"/>
      <w:adjustRightInd w:val="0"/>
    </w:pPr>
    <w:rPr>
      <w:rFonts w:ascii="Times New Roman" w:eastAsia="SimSun" w:hAnsi="Times New Roman"/>
      <w:szCs w:val="24"/>
      <w:lang w:val="tr-TR" w:eastAsia="zh-CN"/>
    </w:rPr>
  </w:style>
  <w:style w:type="character" w:customStyle="1" w:styleId="affffe">
    <w:name w:val="Дата Знак"/>
    <w:link w:val="affffd"/>
    <w:rsid w:val="00A73B39"/>
    <w:rPr>
      <w:rFonts w:eastAsia="SimSun"/>
      <w:sz w:val="24"/>
      <w:szCs w:val="24"/>
      <w:lang w:val="tr-TR" w:eastAsia="zh-CN"/>
    </w:rPr>
  </w:style>
  <w:style w:type="paragraph" w:customStyle="1" w:styleId="11a">
    <w:name w:val="Заголовок 11"/>
    <w:basedOn w:val="110"/>
    <w:next w:val="110"/>
    <w:rsid w:val="00A73B39"/>
    <w:pPr>
      <w:keepNext/>
      <w:widowControl w:val="0"/>
      <w:suppressAutoHyphens/>
      <w:autoSpaceDE w:val="0"/>
      <w:autoSpaceDN w:val="0"/>
      <w:adjustRightInd w:val="0"/>
      <w:jc w:val="center"/>
    </w:pPr>
    <w:rPr>
      <w:rFonts w:ascii="Times New Roman" w:eastAsia="SimSun" w:hAnsi="Times New Roman"/>
      <w:b/>
      <w:bCs/>
      <w:szCs w:val="24"/>
      <w:lang w:val="tr-TR" w:eastAsia="zh-CN"/>
    </w:rPr>
  </w:style>
  <w:style w:type="paragraph" w:customStyle="1" w:styleId="215">
    <w:name w:val="Заголовок 21"/>
    <w:basedOn w:val="110"/>
    <w:next w:val="110"/>
    <w:rsid w:val="00A73B39"/>
    <w:pPr>
      <w:keepNext/>
      <w:widowControl w:val="0"/>
      <w:suppressAutoHyphens/>
      <w:autoSpaceDE w:val="0"/>
      <w:autoSpaceDN w:val="0"/>
      <w:adjustRightInd w:val="0"/>
      <w:jc w:val="center"/>
    </w:pPr>
    <w:rPr>
      <w:rFonts w:ascii="Arial" w:eastAsia="SimSun" w:hAnsi="Arial" w:cs="Arial"/>
      <w:b/>
      <w:bCs/>
      <w:color w:val="FF0000"/>
      <w:sz w:val="40"/>
      <w:szCs w:val="40"/>
      <w:lang w:val="tr-TR" w:eastAsia="zh-CN"/>
    </w:rPr>
  </w:style>
  <w:style w:type="paragraph" w:customStyle="1" w:styleId="313">
    <w:name w:val="Заголовок 31"/>
    <w:basedOn w:val="110"/>
    <w:next w:val="110"/>
    <w:rsid w:val="00A73B39"/>
    <w:pPr>
      <w:keepNext/>
      <w:widowControl w:val="0"/>
      <w:suppressAutoHyphens/>
      <w:autoSpaceDE w:val="0"/>
      <w:autoSpaceDN w:val="0"/>
      <w:adjustRightInd w:val="0"/>
      <w:spacing w:line="360" w:lineRule="auto"/>
      <w:jc w:val="center"/>
    </w:pPr>
    <w:rPr>
      <w:rFonts w:ascii="Times New Roman" w:eastAsia="SimSun" w:hAnsi="Times New Roman"/>
      <w:b/>
      <w:bCs/>
      <w:sz w:val="32"/>
      <w:szCs w:val="32"/>
      <w:lang w:val="tr-TR" w:eastAsia="zh-CN"/>
    </w:rPr>
  </w:style>
  <w:style w:type="paragraph" w:customStyle="1" w:styleId="410">
    <w:name w:val="Заголовок 41"/>
    <w:basedOn w:val="110"/>
    <w:next w:val="110"/>
    <w:rsid w:val="00A73B39"/>
    <w:pPr>
      <w:keepNext/>
      <w:widowControl w:val="0"/>
      <w:shd w:val="clear" w:color="FFFFFF" w:fill="FFFFFF"/>
      <w:suppressAutoHyphens/>
      <w:autoSpaceDE w:val="0"/>
      <w:autoSpaceDN w:val="0"/>
      <w:adjustRightInd w:val="0"/>
      <w:spacing w:before="173" w:line="360" w:lineRule="auto"/>
      <w:ind w:left="1550" w:firstLine="1"/>
      <w:jc w:val="both"/>
    </w:pPr>
    <w:rPr>
      <w:rFonts w:ascii="Times New Roman" w:eastAsia="SimSun" w:hAnsi="Times New Roman"/>
      <w:sz w:val="22"/>
      <w:szCs w:val="22"/>
      <w:u w:val="single"/>
      <w:lang w:val="en-GB" w:eastAsia="zh-CN"/>
    </w:rPr>
  </w:style>
  <w:style w:type="character" w:customStyle="1" w:styleId="1ff0">
    <w:name w:val="Номер страницы1"/>
    <w:rsid w:val="00A73B39"/>
    <w:rPr>
      <w:rFonts w:ascii="Times New Roman" w:hAnsi="Times New Roman" w:cs="Times New Roman"/>
      <w:spacing w:val="0"/>
      <w:sz w:val="24"/>
      <w:szCs w:val="24"/>
      <w:lang w:val="tr-TR"/>
    </w:rPr>
  </w:style>
  <w:style w:type="paragraph" w:customStyle="1" w:styleId="1ff1">
    <w:name w:val="Название1"/>
    <w:basedOn w:val="110"/>
    <w:next w:val="1f7"/>
    <w:rsid w:val="00A73B39"/>
    <w:pPr>
      <w:widowControl w:val="0"/>
      <w:suppressAutoHyphens/>
      <w:autoSpaceDE w:val="0"/>
      <w:autoSpaceDN w:val="0"/>
      <w:adjustRightInd w:val="0"/>
      <w:jc w:val="center"/>
    </w:pPr>
    <w:rPr>
      <w:rFonts w:ascii="Arial" w:eastAsia="SimSun" w:hAnsi="Arial" w:cs="Arial"/>
      <w:b/>
      <w:bCs/>
      <w:szCs w:val="24"/>
      <w:lang w:val="tr-TR" w:eastAsia="zh-CN"/>
    </w:rPr>
  </w:style>
  <w:style w:type="paragraph" w:customStyle="1" w:styleId="216">
    <w:name w:val="Оглавление 21"/>
    <w:basedOn w:val="110"/>
    <w:next w:val="110"/>
    <w:autoRedefine/>
    <w:hidden/>
    <w:rsid w:val="00A73B39"/>
    <w:pPr>
      <w:widowControl w:val="0"/>
      <w:tabs>
        <w:tab w:val="left" w:pos="720"/>
        <w:tab w:val="right" w:leader="dot" w:pos="9343"/>
      </w:tabs>
      <w:autoSpaceDE w:val="0"/>
      <w:autoSpaceDN w:val="0"/>
      <w:adjustRightInd w:val="0"/>
      <w:spacing w:before="120"/>
    </w:pPr>
    <w:rPr>
      <w:rFonts w:ascii="Times New Roman" w:eastAsia="SimSun" w:hAnsi="Times New Roman"/>
      <w:sz w:val="22"/>
      <w:szCs w:val="22"/>
      <w:lang w:val="de-DE" w:eastAsia="zh-CN"/>
    </w:rPr>
  </w:style>
  <w:style w:type="paragraph" w:customStyle="1" w:styleId="11b">
    <w:name w:val="Указатель 11"/>
    <w:basedOn w:val="110"/>
    <w:next w:val="110"/>
    <w:autoRedefine/>
    <w:hidden/>
    <w:rsid w:val="00A73B39"/>
    <w:pPr>
      <w:widowControl w:val="0"/>
      <w:suppressAutoHyphens/>
      <w:autoSpaceDE w:val="0"/>
      <w:autoSpaceDN w:val="0"/>
      <w:adjustRightInd w:val="0"/>
      <w:ind w:left="240" w:hanging="240"/>
    </w:pPr>
    <w:rPr>
      <w:rFonts w:ascii="Times New Roman" w:eastAsia="SimSun" w:hAnsi="Times New Roman"/>
      <w:szCs w:val="24"/>
      <w:lang w:val="tr-TR" w:eastAsia="zh-CN"/>
    </w:rPr>
  </w:style>
  <w:style w:type="character" w:customStyle="1" w:styleId="1ff2">
    <w:name w:val="Знак примечания1"/>
    <w:hidden/>
    <w:rsid w:val="00A73B39"/>
    <w:rPr>
      <w:rFonts w:ascii="Times New Roman" w:hAnsi="Times New Roman" w:cs="Times New Roman"/>
      <w:spacing w:val="0"/>
      <w:sz w:val="16"/>
      <w:szCs w:val="16"/>
      <w:lang w:val="tr-TR"/>
    </w:rPr>
  </w:style>
  <w:style w:type="paragraph" w:customStyle="1" w:styleId="DeltaViewTableHeading">
    <w:name w:val="DeltaView Table Heading"/>
    <w:basedOn w:val="a3"/>
    <w:rsid w:val="00A73B39"/>
    <w:pPr>
      <w:autoSpaceDE w:val="0"/>
      <w:autoSpaceDN w:val="0"/>
      <w:adjustRightInd w:val="0"/>
      <w:spacing w:after="120"/>
    </w:pPr>
    <w:rPr>
      <w:rFonts w:ascii="Arial" w:eastAsia="SimSun" w:hAnsi="Arial" w:cs="Arial"/>
      <w:b/>
      <w:bCs/>
      <w:lang w:val="en-US" w:eastAsia="zh-CN"/>
    </w:rPr>
  </w:style>
  <w:style w:type="paragraph" w:customStyle="1" w:styleId="DeltaViewTableBody">
    <w:name w:val="DeltaView Table Body"/>
    <w:basedOn w:val="a3"/>
    <w:rsid w:val="00A73B39"/>
    <w:pPr>
      <w:autoSpaceDE w:val="0"/>
      <w:autoSpaceDN w:val="0"/>
      <w:adjustRightInd w:val="0"/>
    </w:pPr>
    <w:rPr>
      <w:rFonts w:ascii="Arial" w:eastAsia="SimSun" w:hAnsi="Arial" w:cs="Arial"/>
      <w:lang w:val="en-US" w:eastAsia="zh-CN"/>
    </w:rPr>
  </w:style>
  <w:style w:type="paragraph" w:customStyle="1" w:styleId="DeltaViewAnnounce">
    <w:name w:val="DeltaView Announce"/>
    <w:rsid w:val="00A73B39"/>
    <w:pPr>
      <w:autoSpaceDE w:val="0"/>
      <w:autoSpaceDN w:val="0"/>
      <w:adjustRightInd w:val="0"/>
      <w:spacing w:before="100" w:beforeAutospacing="1" w:after="100" w:afterAutospacing="1"/>
    </w:pPr>
    <w:rPr>
      <w:rFonts w:ascii="Arial" w:eastAsia="SimSun" w:hAnsi="Arial" w:cs="Arial"/>
      <w:sz w:val="24"/>
      <w:szCs w:val="24"/>
      <w:lang w:val="en-GB" w:eastAsia="zh-CN"/>
    </w:rPr>
  </w:style>
  <w:style w:type="character" w:customStyle="1" w:styleId="DeltaViewInsertion">
    <w:name w:val="DeltaView Insertion"/>
    <w:rsid w:val="00A73B39"/>
    <w:rPr>
      <w:color w:val="0000FF"/>
      <w:spacing w:val="0"/>
      <w:u w:val="double"/>
    </w:rPr>
  </w:style>
  <w:style w:type="character" w:customStyle="1" w:styleId="DeltaViewDeletion">
    <w:name w:val="DeltaView Deletion"/>
    <w:rsid w:val="00A73B39"/>
    <w:rPr>
      <w:strike/>
      <w:color w:val="FF0000"/>
      <w:spacing w:val="0"/>
    </w:rPr>
  </w:style>
  <w:style w:type="character" w:customStyle="1" w:styleId="DeltaViewMoveSource">
    <w:name w:val="DeltaView Move Source"/>
    <w:rsid w:val="00A73B39"/>
    <w:rPr>
      <w:strike/>
      <w:color w:val="00C000"/>
      <w:spacing w:val="0"/>
    </w:rPr>
  </w:style>
  <w:style w:type="character" w:customStyle="1" w:styleId="DeltaViewMoveDestination">
    <w:name w:val="DeltaView Move Destination"/>
    <w:rsid w:val="00A73B39"/>
    <w:rPr>
      <w:color w:val="00C000"/>
      <w:spacing w:val="0"/>
      <w:u w:val="double"/>
    </w:rPr>
  </w:style>
  <w:style w:type="character" w:customStyle="1" w:styleId="DeltaViewChangeNumber">
    <w:name w:val="DeltaView Change Number"/>
    <w:rsid w:val="00A73B39"/>
    <w:rPr>
      <w:color w:val="000000"/>
      <w:spacing w:val="0"/>
      <w:vertAlign w:val="superscript"/>
    </w:rPr>
  </w:style>
  <w:style w:type="character" w:customStyle="1" w:styleId="DeltaViewDelimiter">
    <w:name w:val="DeltaView Delimiter"/>
    <w:rsid w:val="00A73B39"/>
    <w:rPr>
      <w:spacing w:val="0"/>
    </w:rPr>
  </w:style>
  <w:style w:type="character" w:customStyle="1" w:styleId="DeltaViewFormatChange">
    <w:name w:val="DeltaView Format Change"/>
    <w:rsid w:val="00A73B39"/>
    <w:rPr>
      <w:color w:val="000000"/>
      <w:spacing w:val="0"/>
    </w:rPr>
  </w:style>
  <w:style w:type="character" w:customStyle="1" w:styleId="DeltaViewMovedDeletion">
    <w:name w:val="DeltaView Moved Deletion"/>
    <w:rsid w:val="00A73B39"/>
    <w:rPr>
      <w:strike/>
      <w:color w:val="C08080"/>
      <w:spacing w:val="0"/>
    </w:rPr>
  </w:style>
  <w:style w:type="character" w:customStyle="1" w:styleId="DeltaViewComment">
    <w:name w:val="DeltaView Comment"/>
    <w:rsid w:val="00A73B39"/>
    <w:rPr>
      <w:color w:val="000000"/>
      <w:spacing w:val="0"/>
    </w:rPr>
  </w:style>
  <w:style w:type="character" w:customStyle="1" w:styleId="DeltaViewStyleChangeText">
    <w:name w:val="DeltaView Style Change Text"/>
    <w:rsid w:val="00A73B39"/>
    <w:rPr>
      <w:color w:val="000000"/>
      <w:spacing w:val="0"/>
      <w:u w:val="double"/>
    </w:rPr>
  </w:style>
  <w:style w:type="character" w:customStyle="1" w:styleId="DeltaViewStyleChangeLabel">
    <w:name w:val="DeltaView Style Change Label"/>
    <w:rsid w:val="00A73B39"/>
    <w:rPr>
      <w:color w:val="000000"/>
      <w:spacing w:val="0"/>
    </w:rPr>
  </w:style>
  <w:style w:type="character" w:customStyle="1" w:styleId="DeltaViewInsertedComment">
    <w:name w:val="DeltaView Inserted Comment"/>
    <w:rsid w:val="00A73B39"/>
    <w:rPr>
      <w:color w:val="0000FF"/>
      <w:spacing w:val="0"/>
      <w:u w:val="double"/>
    </w:rPr>
  </w:style>
  <w:style w:type="character" w:customStyle="1" w:styleId="DeltaViewDeletedComment">
    <w:name w:val="DeltaView Deleted Comment"/>
    <w:rsid w:val="00A73B39"/>
    <w:rPr>
      <w:strike/>
      <w:color w:val="FF0000"/>
      <w:spacing w:val="0"/>
    </w:rPr>
  </w:style>
  <w:style w:type="paragraph" w:customStyle="1" w:styleId="aji5m00">
    <w:name w:val="aji5m0_0"/>
    <w:basedOn w:val="a3"/>
    <w:rsid w:val="00A73B39"/>
    <w:pPr>
      <w:ind w:firstLine="600"/>
      <w:jc w:val="both"/>
    </w:pPr>
  </w:style>
  <w:style w:type="paragraph" w:customStyle="1" w:styleId="CharChar">
    <w:name w:val="Char Char"/>
    <w:basedOn w:val="a3"/>
    <w:rsid w:val="00A73B39"/>
    <w:pPr>
      <w:tabs>
        <w:tab w:val="num" w:pos="360"/>
      </w:tabs>
      <w:spacing w:after="160" w:line="240" w:lineRule="exact"/>
    </w:pPr>
    <w:rPr>
      <w:noProof/>
      <w:lang w:val="en-US"/>
    </w:rPr>
  </w:style>
  <w:style w:type="numbering" w:styleId="1ai">
    <w:name w:val="Outline List 1"/>
    <w:basedOn w:val="a6"/>
    <w:rsid w:val="00A73B39"/>
  </w:style>
  <w:style w:type="paragraph" w:styleId="afffff">
    <w:name w:val="annotation subject"/>
    <w:basedOn w:val="afff8"/>
    <w:next w:val="afff8"/>
    <w:link w:val="afffff0"/>
    <w:rsid w:val="00A73B39"/>
    <w:rPr>
      <w:b/>
      <w:bCs/>
    </w:rPr>
  </w:style>
  <w:style w:type="character" w:customStyle="1" w:styleId="afffff0">
    <w:name w:val="Тема примечания Знак"/>
    <w:link w:val="afffff"/>
    <w:rsid w:val="00A73B39"/>
    <w:rPr>
      <w:b/>
      <w:bCs/>
    </w:rPr>
  </w:style>
  <w:style w:type="character" w:customStyle="1" w:styleId="18">
    <w:name w:val="Обычный1 Знак"/>
    <w:link w:val="110"/>
    <w:rsid w:val="00A73B39"/>
    <w:rPr>
      <w:rFonts w:ascii="TimesET" w:eastAsia="Calibri" w:hAnsi="TimesET"/>
      <w:sz w:val="24"/>
    </w:rPr>
  </w:style>
  <w:style w:type="character" w:customStyle="1" w:styleId="1ff3">
    <w:name w:val="Текст примечания Знак1"/>
    <w:rsid w:val="00A73B39"/>
  </w:style>
  <w:style w:type="paragraph" w:customStyle="1" w:styleId="2e">
    <w:name w:val="Знак Знак Знак2 Знак Знак Знак Знак"/>
    <w:basedOn w:val="a3"/>
    <w:rsid w:val="00A73B39"/>
    <w:rPr>
      <w:rFonts w:ascii="Verdana" w:hAnsi="Verdana" w:cs="Verdana"/>
      <w:sz w:val="20"/>
      <w:szCs w:val="20"/>
      <w:lang w:val="en-US" w:eastAsia="en-US"/>
    </w:rPr>
  </w:style>
  <w:style w:type="paragraph" w:customStyle="1" w:styleId="Style2">
    <w:name w:val="Style2"/>
    <w:basedOn w:val="a3"/>
    <w:uiPriority w:val="99"/>
    <w:rsid w:val="00A73B39"/>
    <w:pPr>
      <w:widowControl w:val="0"/>
      <w:autoSpaceDE w:val="0"/>
      <w:autoSpaceDN w:val="0"/>
      <w:adjustRightInd w:val="0"/>
      <w:spacing w:line="299" w:lineRule="exact"/>
      <w:ind w:hanging="312"/>
    </w:pPr>
  </w:style>
  <w:style w:type="character" w:customStyle="1" w:styleId="FontStyle12">
    <w:name w:val="Font Style12"/>
    <w:uiPriority w:val="99"/>
    <w:rsid w:val="00A73B39"/>
    <w:rPr>
      <w:rFonts w:ascii="Times New Roman" w:hAnsi="Times New Roman" w:cs="Times New Roman"/>
      <w:sz w:val="24"/>
      <w:szCs w:val="24"/>
    </w:rPr>
  </w:style>
  <w:style w:type="numbering" w:customStyle="1" w:styleId="1ff4">
    <w:name w:val="Нет списка1"/>
    <w:next w:val="a6"/>
    <w:semiHidden/>
    <w:unhideWhenUsed/>
    <w:rsid w:val="0052658A"/>
  </w:style>
  <w:style w:type="paragraph" w:customStyle="1" w:styleId="CharChar1">
    <w:name w:val="Char Char1"/>
    <w:basedOn w:val="a3"/>
    <w:rsid w:val="0052658A"/>
    <w:pPr>
      <w:tabs>
        <w:tab w:val="num" w:pos="360"/>
      </w:tabs>
      <w:spacing w:after="160" w:line="240" w:lineRule="exact"/>
    </w:pPr>
    <w:rPr>
      <w:noProof/>
      <w:lang w:val="en-US"/>
    </w:rPr>
  </w:style>
  <w:style w:type="paragraph" w:customStyle="1" w:styleId="Iniiaiieoaenooaaeeou">
    <w:name w:val="Iniiaiie oaeno oaaeeou"/>
    <w:basedOn w:val="a9"/>
    <w:next w:val="a9"/>
    <w:rsid w:val="0024704D"/>
    <w:pPr>
      <w:overflowPunct w:val="0"/>
      <w:autoSpaceDE w:val="0"/>
      <w:autoSpaceDN w:val="0"/>
      <w:adjustRightInd w:val="0"/>
      <w:spacing w:before="40" w:after="40" w:line="240" w:lineRule="auto"/>
      <w:ind w:firstLine="0"/>
      <w:jc w:val="center"/>
    </w:pPr>
    <w:rPr>
      <w:sz w:val="24"/>
    </w:rPr>
  </w:style>
  <w:style w:type="paragraph" w:customStyle="1" w:styleId="Helvetica6pt159003">
    <w:name w:val="Стиль Helvetica 6 pt Слева:  159 см Выступ:  003 см"/>
    <w:basedOn w:val="a3"/>
    <w:rsid w:val="0024704D"/>
    <w:pPr>
      <w:tabs>
        <w:tab w:val="left" w:pos="851"/>
        <w:tab w:val="left" w:pos="1418"/>
      </w:tabs>
      <w:suppressAutoHyphens/>
      <w:ind w:left="915" w:right="-1278" w:hanging="15"/>
    </w:pPr>
    <w:rPr>
      <w:rFonts w:ascii="Helvetica" w:hAnsi="Helvetica"/>
      <w:sz w:val="12"/>
      <w:szCs w:val="20"/>
    </w:rPr>
  </w:style>
  <w:style w:type="numbering" w:customStyle="1" w:styleId="2f">
    <w:name w:val="Нет списка2"/>
    <w:next w:val="a6"/>
    <w:semiHidden/>
    <w:rsid w:val="00EF14AF"/>
  </w:style>
  <w:style w:type="paragraph" w:customStyle="1" w:styleId="140">
    <w:name w:val="Знак Знак Знак Знак1 Знак Знак Знак Знак4"/>
    <w:basedOn w:val="a3"/>
    <w:rsid w:val="00DE4853"/>
    <w:pPr>
      <w:spacing w:before="100" w:beforeAutospacing="1" w:after="100" w:afterAutospacing="1"/>
    </w:pPr>
    <w:rPr>
      <w:rFonts w:ascii="Tahoma" w:hAnsi="Tahoma"/>
      <w:sz w:val="20"/>
      <w:szCs w:val="20"/>
      <w:lang w:val="en-US" w:eastAsia="en-US"/>
    </w:rPr>
  </w:style>
  <w:style w:type="character" w:customStyle="1" w:styleId="WW8Num1z0">
    <w:name w:val="WW8Num1z0"/>
    <w:rsid w:val="00954114"/>
    <w:rPr>
      <w:rFonts w:ascii="StarSymbol" w:hAnsi="StarSymbol" w:cs="StarSymbol"/>
      <w:sz w:val="18"/>
      <w:szCs w:val="18"/>
    </w:rPr>
  </w:style>
  <w:style w:type="paragraph" w:customStyle="1" w:styleId="130">
    <w:name w:val="Знак Знак Знак Знак1 Знак Знак Знак Знак3"/>
    <w:basedOn w:val="a3"/>
    <w:rsid w:val="00E941D9"/>
    <w:pPr>
      <w:spacing w:before="100" w:beforeAutospacing="1" w:after="100" w:afterAutospacing="1"/>
    </w:pPr>
    <w:rPr>
      <w:rFonts w:ascii="Tahoma" w:hAnsi="Tahoma"/>
      <w:sz w:val="20"/>
      <w:szCs w:val="20"/>
      <w:lang w:val="en-US" w:eastAsia="en-US"/>
    </w:rPr>
  </w:style>
  <w:style w:type="paragraph" w:customStyle="1" w:styleId="2f0">
    <w:name w:val="Обычный2"/>
    <w:rsid w:val="00E941D9"/>
    <w:pPr>
      <w:spacing w:before="100" w:after="100"/>
    </w:pPr>
    <w:rPr>
      <w:snapToGrid w:val="0"/>
      <w:sz w:val="24"/>
    </w:rPr>
  </w:style>
  <w:style w:type="numbering" w:customStyle="1" w:styleId="1ai1">
    <w:name w:val="1 / a / i1"/>
    <w:basedOn w:val="a6"/>
    <w:next w:val="1ai"/>
    <w:rsid w:val="00706763"/>
    <w:pPr>
      <w:numPr>
        <w:numId w:val="6"/>
      </w:numPr>
    </w:pPr>
  </w:style>
  <w:style w:type="table" w:customStyle="1" w:styleId="1ff5">
    <w:name w:val="Сетка таблицы1"/>
    <w:basedOn w:val="a5"/>
    <w:next w:val="aff7"/>
    <w:uiPriority w:val="59"/>
    <w:rsid w:val="007273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1">
    <w:name w:val="Сетка таблицы2"/>
    <w:basedOn w:val="a5"/>
    <w:next w:val="aff7"/>
    <w:uiPriority w:val="59"/>
    <w:rsid w:val="000025D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5"/>
    <w:next w:val="aff7"/>
    <w:uiPriority w:val="59"/>
    <w:rsid w:val="00DC30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Знак Знак Знак Знак1 Знак Знак Знак Знак2"/>
    <w:basedOn w:val="a3"/>
    <w:rsid w:val="005D354A"/>
    <w:pPr>
      <w:spacing w:before="100" w:beforeAutospacing="1" w:after="100" w:afterAutospacing="1"/>
    </w:pPr>
    <w:rPr>
      <w:rFonts w:ascii="Tahoma" w:hAnsi="Tahoma"/>
      <w:sz w:val="20"/>
      <w:szCs w:val="20"/>
      <w:lang w:val="en-US" w:eastAsia="en-US"/>
    </w:rPr>
  </w:style>
  <w:style w:type="table" w:customStyle="1" w:styleId="45">
    <w:name w:val="Сетка таблицы4"/>
    <w:basedOn w:val="a5"/>
    <w:next w:val="aff7"/>
    <w:uiPriority w:val="59"/>
    <w:rsid w:val="004C42D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a">
    <w:name w:val="Нет списка3"/>
    <w:next w:val="a6"/>
    <w:semiHidden/>
    <w:unhideWhenUsed/>
    <w:rsid w:val="00AC63C6"/>
  </w:style>
  <w:style w:type="paragraph" w:customStyle="1" w:styleId="1ff6">
    <w:name w:val="Текст1"/>
    <w:basedOn w:val="a3"/>
    <w:rsid w:val="00AC63C6"/>
    <w:rPr>
      <w:rFonts w:ascii="Courier New" w:hAnsi="Courier New"/>
      <w:sz w:val="20"/>
      <w:szCs w:val="20"/>
    </w:rPr>
  </w:style>
  <w:style w:type="paragraph" w:customStyle="1" w:styleId="1ff7">
    <w:name w:val="Схема документа1"/>
    <w:basedOn w:val="a3"/>
    <w:rsid w:val="00AC63C6"/>
    <w:pPr>
      <w:shd w:val="clear" w:color="auto" w:fill="000080"/>
    </w:pPr>
    <w:rPr>
      <w:rFonts w:ascii="Tahoma" w:hAnsi="Tahoma"/>
      <w:noProof/>
      <w:sz w:val="20"/>
      <w:szCs w:val="20"/>
    </w:rPr>
  </w:style>
  <w:style w:type="character" w:styleId="afffff1">
    <w:name w:val="line number"/>
    <w:basedOn w:val="a4"/>
    <w:rsid w:val="00AC63C6"/>
  </w:style>
  <w:style w:type="paragraph" w:styleId="afffff2">
    <w:name w:val="Normal Indent"/>
    <w:basedOn w:val="a3"/>
    <w:rsid w:val="00AC63C6"/>
    <w:pPr>
      <w:ind w:left="720"/>
    </w:pPr>
    <w:rPr>
      <w:rFonts w:ascii="NTTierce" w:hAnsi="NTTierce"/>
      <w:sz w:val="20"/>
      <w:szCs w:val="20"/>
    </w:rPr>
  </w:style>
  <w:style w:type="paragraph" w:customStyle="1" w:styleId="Standard2">
    <w:name w:val="Standard2"/>
    <w:rsid w:val="00AC63C6"/>
    <w:pPr>
      <w:ind w:left="504" w:hanging="504"/>
    </w:pPr>
    <w:rPr>
      <w:sz w:val="24"/>
      <w:lang w:val="en-GB"/>
    </w:rPr>
  </w:style>
  <w:style w:type="paragraph" w:customStyle="1" w:styleId="PlainText1">
    <w:name w:val="Plain Text1"/>
    <w:basedOn w:val="a3"/>
    <w:rsid w:val="00AC63C6"/>
    <w:rPr>
      <w:rFonts w:ascii="Courier New" w:hAnsi="Courier New"/>
      <w:sz w:val="20"/>
      <w:szCs w:val="20"/>
    </w:rPr>
  </w:style>
  <w:style w:type="paragraph" w:styleId="afffff3">
    <w:name w:val="Revision"/>
    <w:hidden/>
    <w:uiPriority w:val="99"/>
    <w:semiHidden/>
    <w:rsid w:val="00AC63C6"/>
  </w:style>
  <w:style w:type="table" w:customStyle="1" w:styleId="55">
    <w:name w:val="Сетка таблицы5"/>
    <w:basedOn w:val="a5"/>
    <w:next w:val="aff7"/>
    <w:uiPriority w:val="59"/>
    <w:rsid w:val="00AC63C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
    <w:name w:val="Нет списка4"/>
    <w:next w:val="a6"/>
    <w:semiHidden/>
    <w:unhideWhenUsed/>
    <w:rsid w:val="003709EF"/>
  </w:style>
  <w:style w:type="paragraph" w:customStyle="1" w:styleId="2f2">
    <w:name w:val="Текст2"/>
    <w:basedOn w:val="a3"/>
    <w:rsid w:val="003709EF"/>
    <w:rPr>
      <w:rFonts w:ascii="Courier New" w:hAnsi="Courier New"/>
      <w:sz w:val="20"/>
      <w:szCs w:val="20"/>
    </w:rPr>
  </w:style>
  <w:style w:type="paragraph" w:customStyle="1" w:styleId="2f3">
    <w:name w:val="Схема документа2"/>
    <w:basedOn w:val="a3"/>
    <w:rsid w:val="003709EF"/>
    <w:pPr>
      <w:shd w:val="clear" w:color="auto" w:fill="000080"/>
    </w:pPr>
    <w:rPr>
      <w:rFonts w:ascii="Tahoma" w:hAnsi="Tahoma"/>
      <w:noProof/>
      <w:sz w:val="20"/>
      <w:szCs w:val="20"/>
    </w:rPr>
  </w:style>
  <w:style w:type="table" w:customStyle="1" w:styleId="62">
    <w:name w:val="Сетка таблицы6"/>
    <w:basedOn w:val="a5"/>
    <w:next w:val="aff7"/>
    <w:uiPriority w:val="59"/>
    <w:rsid w:val="003709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c">
    <w:name w:val="Заголовок 1 Знак1"/>
    <w:aliases w:val="(части) Знак"/>
    <w:rsid w:val="00BF48FE"/>
    <w:rPr>
      <w:rFonts w:ascii="Arial" w:hAnsi="Arial" w:cs="Arial"/>
      <w:b/>
      <w:bCs/>
      <w:kern w:val="32"/>
      <w:sz w:val="32"/>
      <w:szCs w:val="32"/>
    </w:rPr>
  </w:style>
  <w:style w:type="character" w:styleId="afffff4">
    <w:name w:val="footnote reference"/>
    <w:rsid w:val="00BF48FE"/>
    <w:rPr>
      <w:vertAlign w:val="superscript"/>
    </w:rPr>
  </w:style>
  <w:style w:type="paragraph" w:customStyle="1" w:styleId="11d">
    <w:name w:val="штамп_11"/>
    <w:basedOn w:val="a3"/>
    <w:rsid w:val="00BF48FE"/>
    <w:pPr>
      <w:jc w:val="center"/>
    </w:pPr>
    <w:rPr>
      <w:b/>
      <w:bCs/>
      <w:sz w:val="22"/>
    </w:rPr>
  </w:style>
  <w:style w:type="paragraph" w:customStyle="1" w:styleId="font5">
    <w:name w:val="font5"/>
    <w:basedOn w:val="a3"/>
    <w:rsid w:val="00BF48FE"/>
    <w:pPr>
      <w:spacing w:before="100" w:after="100"/>
    </w:pPr>
    <w:rPr>
      <w:rFonts w:ascii="Arial" w:eastAsia="Arial Unicode MS" w:hAnsi="Arial" w:cs="Arial"/>
      <w:szCs w:val="20"/>
    </w:rPr>
  </w:style>
  <w:style w:type="paragraph" w:customStyle="1" w:styleId="xl30">
    <w:name w:val="xl30"/>
    <w:basedOn w:val="a3"/>
    <w:rsid w:val="00BF48FE"/>
    <w:pPr>
      <w:suppressAutoHyphens/>
      <w:spacing w:before="280" w:after="280"/>
      <w:jc w:val="center"/>
    </w:pPr>
    <w:rPr>
      <w:sz w:val="22"/>
      <w:szCs w:val="22"/>
      <w:lang w:eastAsia="ar-SA"/>
    </w:rPr>
  </w:style>
  <w:style w:type="paragraph" w:customStyle="1" w:styleId="afffff5">
    <w:name w:val="Табличноый заголовок"/>
    <w:basedOn w:val="a3"/>
    <w:rsid w:val="00BF48FE"/>
    <w:pPr>
      <w:suppressAutoHyphens/>
      <w:jc w:val="center"/>
    </w:pPr>
    <w:rPr>
      <w:b/>
      <w:bCs/>
      <w:szCs w:val="20"/>
      <w:lang w:eastAsia="ar-SA"/>
    </w:rPr>
  </w:style>
  <w:style w:type="paragraph" w:customStyle="1" w:styleId="-">
    <w:name w:val="УГТП-Текст"/>
    <w:basedOn w:val="a3"/>
    <w:rsid w:val="00BF48FE"/>
    <w:pPr>
      <w:ind w:left="284" w:right="284" w:firstLine="851"/>
      <w:jc w:val="both"/>
    </w:pPr>
    <w:rPr>
      <w:rFonts w:ascii="Arial" w:hAnsi="Arial" w:cs="Arial"/>
    </w:rPr>
  </w:style>
  <w:style w:type="paragraph" w:customStyle="1" w:styleId="WW-1">
    <w:name w:val="WW-Заголовок таблицы ссылок1"/>
    <w:basedOn w:val="a3"/>
    <w:next w:val="a3"/>
    <w:rsid w:val="00BF48FE"/>
    <w:pPr>
      <w:suppressAutoHyphens/>
      <w:jc w:val="center"/>
    </w:pPr>
    <w:rPr>
      <w:sz w:val="20"/>
      <w:szCs w:val="20"/>
      <w:lang w:eastAsia="ar-SA"/>
    </w:rPr>
  </w:style>
  <w:style w:type="paragraph" w:customStyle="1" w:styleId="WW-2">
    <w:name w:val="WW-Основной текст с отступом 2"/>
    <w:basedOn w:val="a3"/>
    <w:rsid w:val="00BF48FE"/>
    <w:pPr>
      <w:ind w:firstLine="454"/>
    </w:pPr>
    <w:rPr>
      <w:sz w:val="28"/>
      <w:szCs w:val="20"/>
      <w:lang w:eastAsia="ar-SA"/>
    </w:rPr>
  </w:style>
  <w:style w:type="paragraph" w:customStyle="1" w:styleId="WW-">
    <w:name w:val="WW-Заголовок таблицы ссылок"/>
    <w:basedOn w:val="a3"/>
    <w:next w:val="a3"/>
    <w:rsid w:val="00BF48FE"/>
    <w:pPr>
      <w:suppressAutoHyphens/>
      <w:jc w:val="center"/>
    </w:pPr>
    <w:rPr>
      <w:szCs w:val="20"/>
      <w:lang w:eastAsia="ar-SA"/>
    </w:rPr>
  </w:style>
  <w:style w:type="paragraph" w:customStyle="1" w:styleId="afffff6">
    <w:name w:val="Табличные данные"/>
    <w:basedOn w:val="a3"/>
    <w:rsid w:val="00BF48FE"/>
    <w:pPr>
      <w:suppressAutoHyphens/>
      <w:jc w:val="center"/>
    </w:pPr>
    <w:rPr>
      <w:szCs w:val="20"/>
      <w:lang w:eastAsia="ar-SA"/>
    </w:rPr>
  </w:style>
  <w:style w:type="paragraph" w:customStyle="1" w:styleId="xl31">
    <w:name w:val="xl31"/>
    <w:basedOn w:val="a3"/>
    <w:rsid w:val="00BF48FE"/>
    <w:pPr>
      <w:pBdr>
        <w:left w:val="single" w:sz="1" w:space="0" w:color="000000"/>
        <w:bottom w:val="single" w:sz="1" w:space="0" w:color="000000"/>
        <w:right w:val="single" w:sz="1" w:space="0" w:color="000000"/>
      </w:pBdr>
      <w:suppressAutoHyphens/>
      <w:spacing w:before="280" w:after="280"/>
      <w:jc w:val="center"/>
      <w:textAlignment w:val="center"/>
    </w:pPr>
    <w:rPr>
      <w:lang w:eastAsia="ar-SA"/>
    </w:rPr>
  </w:style>
  <w:style w:type="paragraph" w:customStyle="1" w:styleId="TableHeadOSRPSEIC">
    <w:name w:val="Table Head OSRP SEIC"/>
    <w:basedOn w:val="a3"/>
    <w:rsid w:val="00BF48FE"/>
    <w:pPr>
      <w:keepNext/>
      <w:spacing w:before="60" w:after="60"/>
      <w:jc w:val="center"/>
    </w:pPr>
    <w:rPr>
      <w:rFonts w:ascii="Arial" w:hAnsi="Arial" w:cs="Arial"/>
      <w:b/>
      <w:bCs/>
      <w:sz w:val="20"/>
      <w:szCs w:val="20"/>
    </w:rPr>
  </w:style>
  <w:style w:type="paragraph" w:customStyle="1" w:styleId="TableTextOSRPSEIC">
    <w:name w:val="Table Text OSRP SEIC"/>
    <w:basedOn w:val="a3"/>
    <w:rsid w:val="00BF48FE"/>
    <w:pPr>
      <w:spacing w:before="40" w:after="40"/>
      <w:jc w:val="center"/>
    </w:pPr>
    <w:rPr>
      <w:rFonts w:ascii="Arial" w:hAnsi="Arial" w:cs="Arial"/>
      <w:sz w:val="20"/>
      <w:szCs w:val="20"/>
    </w:rPr>
  </w:style>
  <w:style w:type="paragraph" w:customStyle="1" w:styleId="3b">
    <w:name w:val="Обычный3"/>
    <w:rsid w:val="00BF48FE"/>
    <w:rPr>
      <w:sz w:val="24"/>
    </w:rPr>
  </w:style>
  <w:style w:type="paragraph" w:customStyle="1" w:styleId="72">
    <w:name w:val="Стиль7"/>
    <w:basedOn w:val="a3"/>
    <w:rsid w:val="00BF48FE"/>
    <w:pPr>
      <w:tabs>
        <w:tab w:val="num" w:pos="1657"/>
      </w:tabs>
      <w:spacing w:before="240" w:after="240"/>
      <w:ind w:left="1657" w:hanging="964"/>
    </w:pPr>
    <w:rPr>
      <w:b/>
      <w:sz w:val="28"/>
    </w:rPr>
  </w:style>
  <w:style w:type="paragraph" w:customStyle="1" w:styleId="1TimesNewRoman14pt16pt">
    <w:name w:val="Стиль Заголовок 1 + Times New Roman 14 pt + 16 pt"/>
    <w:basedOn w:val="a3"/>
    <w:autoRedefine/>
    <w:rsid w:val="00BF48FE"/>
    <w:pPr>
      <w:keepNext/>
      <w:numPr>
        <w:numId w:val="8"/>
      </w:numPr>
      <w:tabs>
        <w:tab w:val="clear" w:pos="2292"/>
        <w:tab w:val="left" w:pos="-204"/>
        <w:tab w:val="num" w:pos="-72"/>
        <w:tab w:val="left" w:pos="1290"/>
      </w:tabs>
      <w:spacing w:before="240" w:after="120"/>
      <w:ind w:left="-18" w:firstLine="762"/>
      <w:jc w:val="both"/>
      <w:outlineLvl w:val="0"/>
    </w:pPr>
    <w:rPr>
      <w:rFonts w:cs="Arial"/>
      <w:b/>
      <w:bCs/>
      <w:kern w:val="32"/>
      <w:sz w:val="32"/>
      <w:szCs w:val="32"/>
    </w:rPr>
  </w:style>
  <w:style w:type="paragraph" w:customStyle="1" w:styleId="312002">
    <w:name w:val="Стиль Основной текст с отступом 3 + 12 пт Слева:  002 см Первая ..."/>
    <w:basedOn w:val="32"/>
    <w:rsid w:val="00BF48FE"/>
    <w:pPr>
      <w:tabs>
        <w:tab w:val="left" w:pos="1440"/>
      </w:tabs>
      <w:spacing w:after="0" w:line="360" w:lineRule="auto"/>
      <w:ind w:left="11" w:firstLine="704"/>
      <w:jc w:val="both"/>
    </w:pPr>
    <w:rPr>
      <w:sz w:val="24"/>
      <w:szCs w:val="20"/>
    </w:rPr>
  </w:style>
  <w:style w:type="paragraph" w:customStyle="1" w:styleId="afffff7">
    <w:name w:val="Примечание"/>
    <w:basedOn w:val="a3"/>
    <w:next w:val="20"/>
    <w:rsid w:val="00BF48FE"/>
    <w:pPr>
      <w:shd w:val="clear" w:color="auto" w:fill="FFFFFF"/>
      <w:spacing w:before="29" w:line="348" w:lineRule="auto"/>
      <w:ind w:left="-6" w:firstLine="564"/>
      <w:jc w:val="both"/>
    </w:pPr>
    <w:rPr>
      <w:color w:val="000000"/>
      <w:spacing w:val="60"/>
      <w:sz w:val="20"/>
      <w:szCs w:val="20"/>
    </w:rPr>
  </w:style>
  <w:style w:type="character" w:customStyle="1" w:styleId="2f4">
    <w:name w:val="Заголовок 2 Знак Знак"/>
    <w:rsid w:val="00BF48FE"/>
    <w:rPr>
      <w:rFonts w:ascii="Arial" w:hAnsi="Arial" w:cs="Arial"/>
      <w:b/>
      <w:bCs/>
      <w:i/>
      <w:iCs/>
      <w:sz w:val="28"/>
      <w:szCs w:val="28"/>
      <w:lang w:val="ru-RU" w:eastAsia="ru-RU" w:bidi="ar-SA"/>
    </w:rPr>
  </w:style>
  <w:style w:type="paragraph" w:customStyle="1" w:styleId="afffff8">
    <w:name w:val="абзац"/>
    <w:basedOn w:val="a3"/>
    <w:rsid w:val="00BF48FE"/>
    <w:pPr>
      <w:ind w:firstLine="567"/>
      <w:jc w:val="both"/>
    </w:pPr>
    <w:rPr>
      <w:sz w:val="28"/>
      <w:szCs w:val="20"/>
    </w:rPr>
  </w:style>
  <w:style w:type="paragraph" w:customStyle="1" w:styleId="font6">
    <w:name w:val="font6"/>
    <w:basedOn w:val="a3"/>
    <w:rsid w:val="00BF48FE"/>
    <w:pPr>
      <w:spacing w:before="100" w:beforeAutospacing="1" w:after="100" w:afterAutospacing="1"/>
    </w:pPr>
    <w:rPr>
      <w:rFonts w:eastAsia="Arial Unicode MS"/>
      <w:sz w:val="18"/>
      <w:szCs w:val="18"/>
    </w:rPr>
  </w:style>
  <w:style w:type="paragraph" w:customStyle="1" w:styleId="font7">
    <w:name w:val="font7"/>
    <w:basedOn w:val="a3"/>
    <w:rsid w:val="00BF48FE"/>
    <w:pPr>
      <w:spacing w:before="100" w:beforeAutospacing="1" w:after="100" w:afterAutospacing="1"/>
    </w:pPr>
    <w:rPr>
      <w:rFonts w:eastAsia="Arial Unicode MS"/>
      <w:b/>
      <w:bCs/>
      <w:sz w:val="18"/>
      <w:szCs w:val="18"/>
    </w:rPr>
  </w:style>
  <w:style w:type="paragraph" w:customStyle="1" w:styleId="font8">
    <w:name w:val="font8"/>
    <w:basedOn w:val="a3"/>
    <w:rsid w:val="00BF48FE"/>
    <w:pPr>
      <w:spacing w:before="100" w:beforeAutospacing="1" w:after="100" w:afterAutospacing="1"/>
    </w:pPr>
    <w:rPr>
      <w:rFonts w:eastAsia="Arial Unicode MS"/>
      <w:sz w:val="18"/>
      <w:szCs w:val="18"/>
    </w:rPr>
  </w:style>
  <w:style w:type="paragraph" w:customStyle="1" w:styleId="xl24">
    <w:name w:val="xl2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25">
    <w:name w:val="xl25"/>
    <w:basedOn w:val="a3"/>
    <w:rsid w:val="00BF48FE"/>
    <w:pPr>
      <w:spacing w:before="100" w:beforeAutospacing="1" w:after="100" w:afterAutospacing="1"/>
    </w:pPr>
    <w:rPr>
      <w:rFonts w:eastAsia="Arial Unicode MS"/>
      <w:b/>
      <w:bCs/>
    </w:rPr>
  </w:style>
  <w:style w:type="paragraph" w:customStyle="1" w:styleId="xl26">
    <w:name w:val="xl26"/>
    <w:basedOn w:val="a3"/>
    <w:rsid w:val="00BF48FE"/>
    <w:pPr>
      <w:spacing w:before="100" w:beforeAutospacing="1" w:after="100" w:afterAutospacing="1"/>
    </w:pPr>
    <w:rPr>
      <w:rFonts w:eastAsia="Arial Unicode MS"/>
    </w:rPr>
  </w:style>
  <w:style w:type="paragraph" w:customStyle="1" w:styleId="xl27">
    <w:name w:val="xl27"/>
    <w:basedOn w:val="a3"/>
    <w:rsid w:val="00BF48FE"/>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8">
    <w:name w:val="xl2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9">
    <w:name w:val="xl2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2">
    <w:name w:val="xl32"/>
    <w:basedOn w:val="a3"/>
    <w:rsid w:val="00BF48FE"/>
    <w:pPr>
      <w:spacing w:before="100" w:beforeAutospacing="1" w:after="100" w:afterAutospacing="1"/>
    </w:pPr>
    <w:rPr>
      <w:rFonts w:ascii="Arial" w:eastAsia="Arial Unicode MS" w:hAnsi="Arial" w:cs="Arial"/>
    </w:rPr>
  </w:style>
  <w:style w:type="paragraph" w:customStyle="1" w:styleId="xl33">
    <w:name w:val="xl33"/>
    <w:basedOn w:val="a3"/>
    <w:rsid w:val="00BF48FE"/>
    <w:pPr>
      <w:pBdr>
        <w:bottom w:val="single" w:sz="4" w:space="0" w:color="auto"/>
      </w:pBdr>
      <w:spacing w:before="100" w:beforeAutospacing="1" w:after="100" w:afterAutospacing="1"/>
    </w:pPr>
    <w:rPr>
      <w:rFonts w:eastAsia="Arial Unicode MS"/>
    </w:rPr>
  </w:style>
  <w:style w:type="paragraph" w:customStyle="1" w:styleId="xl34">
    <w:name w:val="xl3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35">
    <w:name w:val="xl3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36">
    <w:name w:val="xl36"/>
    <w:basedOn w:val="a3"/>
    <w:rsid w:val="00BF48FE"/>
    <w:pPr>
      <w:pBdr>
        <w:left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37">
    <w:name w:val="xl37"/>
    <w:basedOn w:val="a3"/>
    <w:rsid w:val="00BF48FE"/>
    <w:pPr>
      <w:pBdr>
        <w:top w:val="single" w:sz="4" w:space="0" w:color="auto"/>
        <w:left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8">
    <w:name w:val="xl38"/>
    <w:basedOn w:val="a3"/>
    <w:rsid w:val="00BF48FE"/>
    <w:pPr>
      <w:pBdr>
        <w:top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9">
    <w:name w:val="xl39"/>
    <w:basedOn w:val="a3"/>
    <w:rsid w:val="00BF48FE"/>
    <w:pPr>
      <w:pBdr>
        <w:top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40">
    <w:name w:val="xl40"/>
    <w:basedOn w:val="a3"/>
    <w:rsid w:val="00BF48FE"/>
    <w:pPr>
      <w:spacing w:before="100" w:beforeAutospacing="1" w:after="100" w:afterAutospacing="1"/>
      <w:jc w:val="center"/>
    </w:pPr>
    <w:rPr>
      <w:rFonts w:eastAsia="Arial Unicode MS"/>
      <w:b/>
      <w:bCs/>
    </w:rPr>
  </w:style>
  <w:style w:type="paragraph" w:customStyle="1" w:styleId="xl41">
    <w:name w:val="xl41"/>
    <w:basedOn w:val="a3"/>
    <w:rsid w:val="00BF48FE"/>
    <w:pPr>
      <w:spacing w:before="100" w:beforeAutospacing="1" w:after="100" w:afterAutospacing="1"/>
      <w:jc w:val="center"/>
    </w:pPr>
    <w:rPr>
      <w:rFonts w:eastAsia="Arial Unicode MS"/>
    </w:rPr>
  </w:style>
  <w:style w:type="paragraph" w:customStyle="1" w:styleId="xl42">
    <w:name w:val="xl42"/>
    <w:basedOn w:val="a3"/>
    <w:rsid w:val="00BF48FE"/>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3">
    <w:name w:val="xl43"/>
    <w:basedOn w:val="a3"/>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4">
    <w:name w:val="xl44"/>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45">
    <w:name w:val="xl45"/>
    <w:basedOn w:val="a3"/>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6">
    <w:name w:val="xl46"/>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01">
    <w:name w:val="Текст внутри раздела 01"/>
    <w:rsid w:val="00BF48FE"/>
    <w:pPr>
      <w:tabs>
        <w:tab w:val="left" w:pos="1276"/>
      </w:tabs>
      <w:spacing w:line="288" w:lineRule="auto"/>
      <w:ind w:firstLine="567"/>
      <w:jc w:val="both"/>
    </w:pPr>
    <w:rPr>
      <w:sz w:val="24"/>
      <w:szCs w:val="24"/>
      <w:lang w:eastAsia="en-US"/>
    </w:rPr>
  </w:style>
  <w:style w:type="paragraph" w:customStyle="1" w:styleId="2140">
    <w:name w:val="Стиль Заголовок 2 + 14 пт не полужирный"/>
    <w:basedOn w:val="2"/>
    <w:rsid w:val="00BF48FE"/>
    <w:pPr>
      <w:numPr>
        <w:ilvl w:val="0"/>
        <w:numId w:val="0"/>
      </w:numPr>
      <w:suppressAutoHyphens w:val="0"/>
      <w:spacing w:before="0" w:after="0"/>
      <w:jc w:val="both"/>
    </w:pPr>
    <w:rPr>
      <w:b w:val="0"/>
      <w:snapToGrid/>
      <w:sz w:val="24"/>
    </w:rPr>
  </w:style>
  <w:style w:type="paragraph" w:customStyle="1" w:styleId="2121002">
    <w:name w:val="Стиль Заголовок 2 + Слева:  121 см Выступ:  002 см"/>
    <w:basedOn w:val="2"/>
    <w:rsid w:val="00BF48FE"/>
    <w:pPr>
      <w:numPr>
        <w:ilvl w:val="0"/>
        <w:numId w:val="0"/>
      </w:numPr>
      <w:suppressAutoHyphens w:val="0"/>
      <w:spacing w:before="0" w:after="0"/>
      <w:ind w:left="696" w:hanging="12"/>
      <w:jc w:val="both"/>
    </w:pPr>
    <w:rPr>
      <w:b w:val="0"/>
      <w:bCs/>
      <w:snapToGrid/>
      <w:sz w:val="24"/>
    </w:rPr>
  </w:style>
  <w:style w:type="character" w:customStyle="1" w:styleId="1fd">
    <w:name w:val="Обычный (веб) Знак1"/>
    <w:link w:val="affffc"/>
    <w:rsid w:val="00BF48FE"/>
    <w:rPr>
      <w:rFonts w:eastAsia="SimSun"/>
      <w:sz w:val="24"/>
      <w:szCs w:val="24"/>
      <w:lang w:eastAsia="zh-CN"/>
    </w:rPr>
  </w:style>
  <w:style w:type="paragraph" w:customStyle="1" w:styleId="101">
    <w:name w:val="Стиль Заголовок 1 + По левому краю Слева:  0 см Первая строка:  1..."/>
    <w:basedOn w:val="1"/>
    <w:next w:val="ab"/>
    <w:rsid w:val="00BF48FE"/>
    <w:pPr>
      <w:keepLines w:val="0"/>
      <w:pageBreakBefore w:val="0"/>
      <w:numPr>
        <w:numId w:val="9"/>
      </w:numPr>
      <w:tabs>
        <w:tab w:val="clear" w:pos="567"/>
        <w:tab w:val="clear" w:pos="1080"/>
        <w:tab w:val="num" w:pos="360"/>
      </w:tabs>
      <w:suppressAutoHyphens w:val="0"/>
      <w:spacing w:before="360" w:after="360" w:line="360" w:lineRule="auto"/>
      <w:ind w:left="0" w:firstLine="0"/>
    </w:pPr>
    <w:rPr>
      <w:rFonts w:ascii="Times New Roman" w:hAnsi="Times New Roman"/>
      <w:bCs/>
      <w:kern w:val="0"/>
      <w:sz w:val="28"/>
      <w:szCs w:val="28"/>
    </w:rPr>
  </w:style>
  <w:style w:type="paragraph" w:customStyle="1" w:styleId="220">
    <w:name w:val="Основной текст с отступом 22"/>
    <w:basedOn w:val="a3"/>
    <w:rsid w:val="00BF48FE"/>
    <w:pPr>
      <w:overflowPunct w:val="0"/>
      <w:autoSpaceDE w:val="0"/>
      <w:autoSpaceDN w:val="0"/>
      <w:adjustRightInd w:val="0"/>
      <w:ind w:firstLine="284"/>
      <w:jc w:val="both"/>
    </w:pPr>
    <w:rPr>
      <w:i/>
      <w:sz w:val="28"/>
      <w:szCs w:val="20"/>
    </w:rPr>
  </w:style>
  <w:style w:type="paragraph" w:customStyle="1" w:styleId="Heading">
    <w:name w:val="Heading"/>
    <w:rsid w:val="00BF48FE"/>
    <w:pPr>
      <w:autoSpaceDE w:val="0"/>
      <w:autoSpaceDN w:val="0"/>
      <w:adjustRightInd w:val="0"/>
    </w:pPr>
    <w:rPr>
      <w:rFonts w:ascii="Arial" w:hAnsi="Arial" w:cs="Arial"/>
      <w:b/>
      <w:bCs/>
      <w:sz w:val="22"/>
      <w:szCs w:val="22"/>
    </w:rPr>
  </w:style>
  <w:style w:type="paragraph" w:customStyle="1" w:styleId="Preformat">
    <w:name w:val="Preformat"/>
    <w:rsid w:val="00BF48FE"/>
    <w:pPr>
      <w:autoSpaceDE w:val="0"/>
      <w:autoSpaceDN w:val="0"/>
      <w:adjustRightInd w:val="0"/>
    </w:pPr>
    <w:rPr>
      <w:rFonts w:ascii="Courier New" w:hAnsi="Courier New" w:cs="Courier New"/>
    </w:rPr>
  </w:style>
  <w:style w:type="paragraph" w:styleId="HTML">
    <w:name w:val="HTML Preformatted"/>
    <w:basedOn w:val="a3"/>
    <w:link w:val="HTML0"/>
    <w:rsid w:val="00BF48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4"/>
    <w:link w:val="HTML"/>
    <w:rsid w:val="00BF48FE"/>
    <w:rPr>
      <w:rFonts w:ascii="Courier New" w:hAnsi="Courier New" w:cs="Courier New"/>
    </w:rPr>
  </w:style>
  <w:style w:type="paragraph" w:customStyle="1" w:styleId="heading0">
    <w:name w:val="heading"/>
    <w:basedOn w:val="a3"/>
    <w:rsid w:val="00BF48FE"/>
    <w:pPr>
      <w:spacing w:before="100" w:beforeAutospacing="1" w:after="100" w:afterAutospacing="1"/>
    </w:pPr>
  </w:style>
  <w:style w:type="paragraph" w:customStyle="1" w:styleId="FR3">
    <w:name w:val="FR3"/>
    <w:rsid w:val="00BF48FE"/>
    <w:pPr>
      <w:widowControl w:val="0"/>
      <w:overflowPunct w:val="0"/>
      <w:autoSpaceDE w:val="0"/>
      <w:autoSpaceDN w:val="0"/>
      <w:adjustRightInd w:val="0"/>
      <w:textAlignment w:val="baseline"/>
    </w:pPr>
    <w:rPr>
      <w:rFonts w:ascii="Arial" w:hAnsi="Arial"/>
      <w:b/>
      <w:sz w:val="16"/>
    </w:rPr>
  </w:style>
  <w:style w:type="paragraph" w:customStyle="1" w:styleId="221">
    <w:name w:val="Основной текст 22"/>
    <w:basedOn w:val="a3"/>
    <w:rsid w:val="00BF48FE"/>
    <w:pPr>
      <w:widowControl w:val="0"/>
      <w:overflowPunct w:val="0"/>
      <w:autoSpaceDE w:val="0"/>
      <w:autoSpaceDN w:val="0"/>
      <w:adjustRightInd w:val="0"/>
      <w:ind w:firstLine="284"/>
      <w:jc w:val="both"/>
      <w:textAlignment w:val="baseline"/>
    </w:pPr>
    <w:rPr>
      <w:szCs w:val="20"/>
    </w:rPr>
  </w:style>
  <w:style w:type="paragraph" w:customStyle="1" w:styleId="afffff9">
    <w:name w:val="Мой_Текст"/>
    <w:basedOn w:val="a3"/>
    <w:rsid w:val="00BF48FE"/>
    <w:pPr>
      <w:widowControl w:val="0"/>
      <w:autoSpaceDE w:val="0"/>
      <w:autoSpaceDN w:val="0"/>
      <w:adjustRightInd w:val="0"/>
      <w:spacing w:after="80"/>
      <w:ind w:firstLine="567"/>
      <w:jc w:val="both"/>
    </w:pPr>
    <w:rPr>
      <w:sz w:val="22"/>
      <w:szCs w:val="20"/>
    </w:rPr>
  </w:style>
  <w:style w:type="paragraph" w:customStyle="1" w:styleId="afffffa">
    <w:name w:val="Моя_ТаблицаТекст"/>
    <w:basedOn w:val="a3"/>
    <w:rsid w:val="00BF48FE"/>
    <w:pPr>
      <w:widowControl w:val="0"/>
      <w:autoSpaceDE w:val="0"/>
      <w:autoSpaceDN w:val="0"/>
      <w:adjustRightInd w:val="0"/>
      <w:jc w:val="center"/>
    </w:pPr>
    <w:rPr>
      <w:sz w:val="22"/>
      <w:szCs w:val="20"/>
    </w:rPr>
  </w:style>
  <w:style w:type="paragraph" w:customStyle="1" w:styleId="afffffb">
    <w:name w:val="Обычный + Черный"/>
    <w:basedOn w:val="affffc"/>
    <w:link w:val="afffffc"/>
    <w:rsid w:val="00BF48FE"/>
    <w:pPr>
      <w:widowControl/>
      <w:autoSpaceDE/>
      <w:autoSpaceDN/>
      <w:adjustRightInd/>
      <w:spacing w:before="0" w:beforeAutospacing="0" w:after="0" w:afterAutospacing="0" w:line="360" w:lineRule="auto"/>
      <w:jc w:val="both"/>
    </w:pPr>
    <w:rPr>
      <w:rFonts w:eastAsia="Times New Roman"/>
      <w:szCs w:val="25"/>
      <w:lang w:eastAsia="ru-RU"/>
    </w:rPr>
  </w:style>
  <w:style w:type="character" w:customStyle="1" w:styleId="afffffc">
    <w:name w:val="Обычный + Черный Знак"/>
    <w:link w:val="afffffb"/>
    <w:rsid w:val="00BF48FE"/>
    <w:rPr>
      <w:sz w:val="24"/>
      <w:szCs w:val="25"/>
    </w:rPr>
  </w:style>
  <w:style w:type="paragraph" w:customStyle="1" w:styleId="121">
    <w:name w:val="!Обычный жирный 12 пт!"/>
    <w:basedOn w:val="a3"/>
    <w:link w:val="122"/>
    <w:rsid w:val="00BF48FE"/>
    <w:pPr>
      <w:jc w:val="both"/>
    </w:pPr>
    <w:rPr>
      <w:sz w:val="22"/>
      <w:szCs w:val="20"/>
    </w:rPr>
  </w:style>
  <w:style w:type="paragraph" w:customStyle="1" w:styleId="100">
    <w:name w:val="!Обычный 10 пт!"/>
    <w:basedOn w:val="a3"/>
    <w:rsid w:val="00BF48FE"/>
    <w:pPr>
      <w:jc w:val="center"/>
    </w:pPr>
    <w:rPr>
      <w:b/>
      <w:sz w:val="20"/>
      <w:szCs w:val="20"/>
    </w:rPr>
  </w:style>
  <w:style w:type="paragraph" w:customStyle="1" w:styleId="Goskom">
    <w:name w:val="@Goskom@"/>
    <w:basedOn w:val="a3"/>
    <w:rsid w:val="00BF48FE"/>
    <w:pPr>
      <w:jc w:val="center"/>
    </w:pPr>
    <w:rPr>
      <w:b/>
      <w:sz w:val="22"/>
      <w:szCs w:val="20"/>
    </w:rPr>
  </w:style>
  <w:style w:type="paragraph" w:customStyle="1" w:styleId="Tekst2kolonki">
    <w:name w:val="!Tekst 2 kolonki!"/>
    <w:basedOn w:val="a3"/>
    <w:rsid w:val="00BF48FE"/>
    <w:pPr>
      <w:ind w:firstLine="284"/>
      <w:jc w:val="both"/>
    </w:pPr>
    <w:rPr>
      <w:sz w:val="20"/>
      <w:szCs w:val="20"/>
    </w:rPr>
  </w:style>
  <w:style w:type="paragraph" w:customStyle="1" w:styleId="TekstTablitsy">
    <w:name w:val="!Tekst Tablitsy!"/>
    <w:basedOn w:val="a3"/>
    <w:rsid w:val="00BF48FE"/>
    <w:pPr>
      <w:ind w:left="56"/>
    </w:pPr>
    <w:rPr>
      <w:sz w:val="18"/>
      <w:szCs w:val="20"/>
    </w:rPr>
  </w:style>
  <w:style w:type="paragraph" w:customStyle="1" w:styleId="Prilozhenie">
    <w:name w:val="!Prilozhenie!"/>
    <w:basedOn w:val="2"/>
    <w:rsid w:val="00BF48FE"/>
    <w:pPr>
      <w:keepNext w:val="0"/>
      <w:pageBreakBefore/>
      <w:numPr>
        <w:numId w:val="7"/>
      </w:numPr>
      <w:suppressAutoHyphens w:val="0"/>
      <w:spacing w:after="60"/>
      <w:ind w:firstLine="7201"/>
    </w:pPr>
    <w:rPr>
      <w:b w:val="0"/>
      <w:i/>
      <w:snapToGrid/>
      <w:sz w:val="24"/>
    </w:rPr>
  </w:style>
  <w:style w:type="paragraph" w:customStyle="1" w:styleId="Primechanie">
    <w:name w:val="!Primechanie!"/>
    <w:basedOn w:val="a3"/>
    <w:rsid w:val="00BF48FE"/>
    <w:pPr>
      <w:ind w:left="567" w:right="-113"/>
    </w:pPr>
    <w:rPr>
      <w:bCs/>
      <w:sz w:val="18"/>
      <w:szCs w:val="20"/>
    </w:rPr>
  </w:style>
  <w:style w:type="paragraph" w:styleId="2f5">
    <w:name w:val="List 2"/>
    <w:basedOn w:val="a3"/>
    <w:rsid w:val="00BF48FE"/>
    <w:pPr>
      <w:spacing w:before="60"/>
      <w:ind w:left="566" w:hanging="283"/>
      <w:jc w:val="both"/>
    </w:pPr>
    <w:rPr>
      <w:sz w:val="20"/>
      <w:szCs w:val="20"/>
    </w:rPr>
  </w:style>
  <w:style w:type="paragraph" w:styleId="2f6">
    <w:name w:val="List Bullet 2"/>
    <w:basedOn w:val="a3"/>
    <w:rsid w:val="00BF48FE"/>
    <w:pPr>
      <w:spacing w:before="60"/>
      <w:ind w:left="566" w:hanging="283"/>
      <w:jc w:val="both"/>
    </w:pPr>
    <w:rPr>
      <w:sz w:val="20"/>
      <w:szCs w:val="20"/>
    </w:rPr>
  </w:style>
  <w:style w:type="paragraph" w:styleId="3c">
    <w:name w:val="List Bullet 3"/>
    <w:basedOn w:val="a3"/>
    <w:rsid w:val="00BF48FE"/>
    <w:pPr>
      <w:spacing w:before="60"/>
      <w:ind w:left="849" w:hanging="283"/>
      <w:jc w:val="both"/>
    </w:pPr>
    <w:rPr>
      <w:sz w:val="20"/>
      <w:szCs w:val="20"/>
    </w:rPr>
  </w:style>
  <w:style w:type="paragraph" w:styleId="47">
    <w:name w:val="List Bullet 4"/>
    <w:basedOn w:val="a3"/>
    <w:rsid w:val="00BF48FE"/>
    <w:pPr>
      <w:spacing w:before="60"/>
      <w:ind w:left="1132" w:hanging="283"/>
      <w:jc w:val="both"/>
    </w:pPr>
    <w:rPr>
      <w:sz w:val="20"/>
      <w:szCs w:val="20"/>
    </w:rPr>
  </w:style>
  <w:style w:type="paragraph" w:styleId="2f7">
    <w:name w:val="List Number 2"/>
    <w:basedOn w:val="a3"/>
    <w:rsid w:val="00BF48FE"/>
    <w:pPr>
      <w:spacing w:before="60"/>
      <w:ind w:left="566" w:hanging="283"/>
      <w:jc w:val="both"/>
    </w:pPr>
    <w:rPr>
      <w:rFonts w:ascii="TimesET" w:hAnsi="TimesET"/>
      <w:sz w:val="20"/>
      <w:szCs w:val="20"/>
    </w:rPr>
  </w:style>
  <w:style w:type="paragraph" w:styleId="afffffd">
    <w:name w:val="Closing"/>
    <w:basedOn w:val="a3"/>
    <w:link w:val="afffffe"/>
    <w:rsid w:val="00BF48FE"/>
    <w:pPr>
      <w:spacing w:before="60"/>
      <w:ind w:left="4252" w:firstLine="567"/>
      <w:jc w:val="both"/>
    </w:pPr>
    <w:rPr>
      <w:sz w:val="20"/>
      <w:szCs w:val="20"/>
    </w:rPr>
  </w:style>
  <w:style w:type="character" w:customStyle="1" w:styleId="afffffe">
    <w:name w:val="Прощание Знак"/>
    <w:basedOn w:val="a4"/>
    <w:link w:val="afffffd"/>
    <w:rsid w:val="00BF48FE"/>
  </w:style>
  <w:style w:type="paragraph" w:styleId="affffff">
    <w:name w:val="Signature"/>
    <w:basedOn w:val="a3"/>
    <w:link w:val="affffff0"/>
    <w:rsid w:val="00BF48FE"/>
    <w:pPr>
      <w:spacing w:before="60"/>
      <w:ind w:left="4252" w:firstLine="567"/>
      <w:jc w:val="both"/>
    </w:pPr>
    <w:rPr>
      <w:sz w:val="20"/>
      <w:szCs w:val="20"/>
    </w:rPr>
  </w:style>
  <w:style w:type="character" w:customStyle="1" w:styleId="affffff0">
    <w:name w:val="Подпись Знак"/>
    <w:basedOn w:val="a4"/>
    <w:link w:val="affffff"/>
    <w:rsid w:val="00BF48FE"/>
  </w:style>
  <w:style w:type="paragraph" w:styleId="affffff1">
    <w:name w:val="List Continue"/>
    <w:basedOn w:val="a3"/>
    <w:rsid w:val="00BF48FE"/>
    <w:pPr>
      <w:spacing w:before="60" w:after="120"/>
      <w:ind w:left="283" w:firstLine="567"/>
      <w:jc w:val="both"/>
    </w:pPr>
    <w:rPr>
      <w:sz w:val="20"/>
      <w:szCs w:val="20"/>
    </w:rPr>
  </w:style>
  <w:style w:type="paragraph" w:styleId="3d">
    <w:name w:val="List Continue 3"/>
    <w:basedOn w:val="a3"/>
    <w:rsid w:val="00BF48FE"/>
    <w:pPr>
      <w:spacing w:before="60" w:after="120"/>
      <w:ind w:left="849" w:firstLine="567"/>
      <w:jc w:val="both"/>
    </w:pPr>
    <w:rPr>
      <w:sz w:val="20"/>
      <w:szCs w:val="20"/>
    </w:rPr>
  </w:style>
  <w:style w:type="paragraph" w:customStyle="1" w:styleId="141">
    <w:name w:val="Текст с переносом 14"/>
    <w:basedOn w:val="a3"/>
    <w:rsid w:val="00BF48FE"/>
    <w:pPr>
      <w:ind w:right="-360"/>
      <w:jc w:val="both"/>
    </w:pPr>
    <w:rPr>
      <w:sz w:val="20"/>
      <w:szCs w:val="20"/>
    </w:rPr>
  </w:style>
  <w:style w:type="paragraph" w:customStyle="1" w:styleId="affffff2">
    <w:name w:val="государственного надзора (контроля) и другими заинтересованными организациями"/>
    <w:aliases w:val="находящимися на бюджетном финансировании,выдающими заказчику и проектной организации исходные данные,технические условия и требования на   ооо"/>
    <w:basedOn w:val="a3"/>
    <w:rsid w:val="00BF48FE"/>
    <w:pPr>
      <w:spacing w:before="60"/>
      <w:ind w:firstLine="567"/>
    </w:pPr>
    <w:rPr>
      <w:sz w:val="32"/>
      <w:szCs w:val="20"/>
      <w:vertAlign w:val="superscript"/>
    </w:rPr>
  </w:style>
  <w:style w:type="paragraph" w:customStyle="1" w:styleId="48">
    <w:name w:val="Основной текст 4"/>
    <w:basedOn w:val="af8"/>
    <w:rsid w:val="00BF48FE"/>
    <w:pPr>
      <w:tabs>
        <w:tab w:val="clear" w:pos="309"/>
      </w:tabs>
      <w:spacing w:before="60" w:after="120"/>
      <w:ind w:left="283" w:firstLine="567"/>
      <w:jc w:val="both"/>
    </w:pPr>
    <w:rPr>
      <w:sz w:val="20"/>
      <w:szCs w:val="20"/>
    </w:rPr>
  </w:style>
  <w:style w:type="paragraph" w:customStyle="1" w:styleId="56">
    <w:name w:val="Основной текст 5"/>
    <w:basedOn w:val="af8"/>
    <w:rsid w:val="00BF48FE"/>
    <w:pPr>
      <w:tabs>
        <w:tab w:val="clear" w:pos="309"/>
      </w:tabs>
      <w:spacing w:before="60" w:after="120"/>
      <w:ind w:left="283" w:firstLine="567"/>
      <w:jc w:val="both"/>
    </w:pPr>
    <w:rPr>
      <w:sz w:val="20"/>
      <w:szCs w:val="20"/>
    </w:rPr>
  </w:style>
  <w:style w:type="paragraph" w:customStyle="1" w:styleId="320">
    <w:name w:val="Основной текст 32"/>
    <w:basedOn w:val="a3"/>
    <w:rsid w:val="00BF48FE"/>
    <w:pPr>
      <w:overflowPunct w:val="0"/>
      <w:autoSpaceDE w:val="0"/>
      <w:autoSpaceDN w:val="0"/>
      <w:adjustRightInd w:val="0"/>
      <w:textAlignment w:val="baseline"/>
    </w:pPr>
    <w:rPr>
      <w:sz w:val="18"/>
      <w:szCs w:val="20"/>
    </w:rPr>
  </w:style>
  <w:style w:type="paragraph" w:customStyle="1" w:styleId="FR1">
    <w:name w:val="FR1"/>
    <w:rsid w:val="00BF48FE"/>
    <w:pPr>
      <w:widowControl w:val="0"/>
      <w:overflowPunct w:val="0"/>
      <w:autoSpaceDE w:val="0"/>
      <w:autoSpaceDN w:val="0"/>
      <w:adjustRightInd w:val="0"/>
      <w:spacing w:before="160" w:line="360" w:lineRule="auto"/>
      <w:ind w:right="1000"/>
      <w:jc w:val="both"/>
    </w:pPr>
    <w:rPr>
      <w:rFonts w:ascii="Arial" w:hAnsi="Arial"/>
      <w:i/>
      <w:sz w:val="16"/>
    </w:rPr>
  </w:style>
  <w:style w:type="paragraph" w:customStyle="1" w:styleId="Normal1">
    <w:name w:val="Normal1"/>
    <w:rsid w:val="00BF48FE"/>
    <w:pPr>
      <w:autoSpaceDE w:val="0"/>
      <w:autoSpaceDN w:val="0"/>
    </w:pPr>
    <w:rPr>
      <w:rFonts w:ascii="Arial" w:hAnsi="Arial" w:cs="Arial"/>
      <w:sz w:val="18"/>
      <w:szCs w:val="18"/>
    </w:rPr>
  </w:style>
  <w:style w:type="character" w:customStyle="1" w:styleId="affffff3">
    <w:name w:val="номер страницы"/>
    <w:basedOn w:val="a4"/>
    <w:rsid w:val="00BF48FE"/>
  </w:style>
  <w:style w:type="paragraph" w:customStyle="1" w:styleId="Vvodnyeukazanija">
    <w:name w:val="!Vvodnye ukazanija!"/>
    <w:basedOn w:val="4"/>
    <w:rsid w:val="00BF48FE"/>
    <w:pPr>
      <w:numPr>
        <w:numId w:val="7"/>
      </w:numPr>
      <w:tabs>
        <w:tab w:val="clear" w:pos="1134"/>
      </w:tabs>
      <w:suppressAutoHyphens w:val="0"/>
      <w:spacing w:before="20"/>
      <w:jc w:val="center"/>
    </w:pPr>
    <w:rPr>
      <w:snapToGrid/>
      <w:sz w:val="24"/>
    </w:rPr>
  </w:style>
  <w:style w:type="paragraph" w:customStyle="1" w:styleId="style20">
    <w:name w:val="style2"/>
    <w:next w:val="a3"/>
    <w:rsid w:val="00BF48FE"/>
    <w:pPr>
      <w:keepNext/>
      <w:suppressAutoHyphens/>
      <w:spacing w:before="120"/>
      <w:jc w:val="center"/>
      <w:outlineLvl w:val="1"/>
    </w:pPr>
    <w:rPr>
      <w:rFonts w:ascii="Academy" w:hAnsi="Academy"/>
      <w:b/>
      <w:i/>
      <w:sz w:val="26"/>
    </w:rPr>
  </w:style>
  <w:style w:type="paragraph" w:customStyle="1" w:styleId="style3">
    <w:name w:val="style3"/>
    <w:basedOn w:val="3"/>
    <w:rsid w:val="00BF48FE"/>
    <w:pPr>
      <w:numPr>
        <w:numId w:val="7"/>
      </w:numPr>
      <w:tabs>
        <w:tab w:val="left" w:pos="2835"/>
      </w:tabs>
      <w:suppressAutoHyphens w:val="0"/>
      <w:spacing w:before="240" w:after="240"/>
      <w:ind w:left="2835" w:hanging="2835"/>
      <w:jc w:val="center"/>
    </w:pPr>
    <w:rPr>
      <w:rFonts w:ascii="SchoolBook" w:hAnsi="SchoolBook"/>
      <w:bCs/>
      <w:snapToGrid/>
      <w:szCs w:val="24"/>
    </w:rPr>
  </w:style>
  <w:style w:type="paragraph" w:customStyle="1" w:styleId="style4">
    <w:name w:val="style4"/>
    <w:basedOn w:val="4"/>
    <w:rsid w:val="00BF48FE"/>
    <w:pPr>
      <w:widowControl w:val="0"/>
      <w:numPr>
        <w:ilvl w:val="0"/>
        <w:numId w:val="0"/>
      </w:numPr>
      <w:tabs>
        <w:tab w:val="clear" w:pos="1134"/>
        <w:tab w:val="num" w:pos="3589"/>
      </w:tabs>
      <w:suppressAutoHyphens w:val="0"/>
      <w:spacing w:before="0" w:after="0"/>
      <w:ind w:left="57" w:right="57" w:hanging="1938"/>
      <w:jc w:val="left"/>
      <w:outlineLvl w:val="9"/>
    </w:pPr>
    <w:rPr>
      <w:rFonts w:ascii="Arial" w:hAnsi="Arial" w:cs="Arial"/>
      <w:bCs/>
      <w:i w:val="0"/>
      <w:snapToGrid/>
      <w:sz w:val="20"/>
      <w:szCs w:val="24"/>
    </w:rPr>
  </w:style>
  <w:style w:type="paragraph" w:customStyle="1" w:styleId="affffff4">
    <w:name w:val="Неучтенный материал"/>
    <w:autoRedefine/>
    <w:rsid w:val="00BF48FE"/>
    <w:pPr>
      <w:keepNext/>
    </w:pPr>
    <w:rPr>
      <w:rFonts w:ascii="Verdana" w:eastAsia="MS Mincho" w:hAnsi="Verdana"/>
      <w:i/>
      <w:sz w:val="14"/>
    </w:rPr>
  </w:style>
  <w:style w:type="paragraph" w:customStyle="1" w:styleId="affffff5">
    <w:name w:val="Единица измерения неучт матер"/>
    <w:basedOn w:val="affffff4"/>
    <w:autoRedefine/>
    <w:rsid w:val="00BF48FE"/>
    <w:pPr>
      <w:jc w:val="right"/>
    </w:pPr>
  </w:style>
  <w:style w:type="paragraph" w:customStyle="1" w:styleId="affffff6">
    <w:name w:val="ЕдиницаИзмерения_прил"/>
    <w:basedOn w:val="afff"/>
    <w:autoRedefine/>
    <w:rsid w:val="00BF48FE"/>
    <w:pPr>
      <w:jc w:val="center"/>
    </w:pPr>
    <w:rPr>
      <w:rFonts w:ascii="Verdana" w:eastAsia="MS Mincho" w:hAnsi="Verdana"/>
      <w:sz w:val="16"/>
    </w:rPr>
  </w:style>
  <w:style w:type="paragraph" w:customStyle="1" w:styleId="2f8">
    <w:name w:val="заголовок 2"/>
    <w:basedOn w:val="a3"/>
    <w:next w:val="a3"/>
    <w:rsid w:val="00BF48FE"/>
    <w:pPr>
      <w:keepNext/>
      <w:keepLines/>
      <w:suppressAutoHyphens/>
      <w:spacing w:before="240" w:after="120"/>
      <w:jc w:val="center"/>
    </w:pPr>
    <w:rPr>
      <w:rFonts w:ascii="Academy" w:hAnsi="Academy"/>
      <w:b/>
      <w:bCs/>
      <w:i/>
      <w:iCs/>
      <w:caps/>
      <w:sz w:val="26"/>
      <w:szCs w:val="26"/>
    </w:rPr>
  </w:style>
  <w:style w:type="paragraph" w:customStyle="1" w:styleId="3e">
    <w:name w:val="заголовок 3"/>
    <w:basedOn w:val="a3"/>
    <w:next w:val="a3"/>
    <w:rsid w:val="00BF48FE"/>
    <w:pPr>
      <w:keepNext/>
      <w:keepLines/>
      <w:tabs>
        <w:tab w:val="left" w:pos="3119"/>
      </w:tabs>
      <w:suppressAutoHyphens/>
      <w:spacing w:before="240" w:after="60"/>
      <w:ind w:left="3119" w:hanging="3119"/>
    </w:pPr>
    <w:rPr>
      <w:rFonts w:ascii="NTTimes/Cyrillic" w:hAnsi="NTTimes/Cyrillic"/>
      <w:b/>
      <w:bCs/>
    </w:rPr>
  </w:style>
  <w:style w:type="paragraph" w:customStyle="1" w:styleId="49">
    <w:name w:val="заголовок 4"/>
    <w:basedOn w:val="a3"/>
    <w:next w:val="a3"/>
    <w:rsid w:val="00BF48FE"/>
    <w:pPr>
      <w:keepNext/>
      <w:spacing w:before="20"/>
      <w:ind w:firstLine="284"/>
    </w:pPr>
    <w:rPr>
      <w:rFonts w:ascii="TextBook" w:hAnsi="TextBook"/>
      <w:b/>
      <w:bCs/>
    </w:rPr>
  </w:style>
  <w:style w:type="paragraph" w:customStyle="1" w:styleId="73">
    <w:name w:val="заголовок 7"/>
    <w:basedOn w:val="a3"/>
    <w:next w:val="a3"/>
    <w:rsid w:val="00BF48FE"/>
    <w:pPr>
      <w:keepNext/>
      <w:autoSpaceDE w:val="0"/>
      <w:autoSpaceDN w:val="0"/>
      <w:spacing w:before="120" w:after="120"/>
      <w:jc w:val="center"/>
    </w:pPr>
    <w:rPr>
      <w:b/>
      <w:bCs/>
      <w:sz w:val="44"/>
      <w:szCs w:val="44"/>
    </w:rPr>
  </w:style>
  <w:style w:type="paragraph" w:customStyle="1" w:styleId="82">
    <w:name w:val="заголовок 8"/>
    <w:basedOn w:val="a3"/>
    <w:next w:val="a3"/>
    <w:rsid w:val="00BF48FE"/>
    <w:pPr>
      <w:keepNext/>
      <w:autoSpaceDE w:val="0"/>
      <w:autoSpaceDN w:val="0"/>
      <w:jc w:val="center"/>
    </w:pPr>
    <w:rPr>
      <w:b/>
      <w:bCs/>
      <w:sz w:val="32"/>
      <w:szCs w:val="32"/>
    </w:rPr>
  </w:style>
  <w:style w:type="paragraph" w:customStyle="1" w:styleId="affffff7">
    <w:name w:val="Заголовок_Группы"/>
    <w:basedOn w:val="a3"/>
    <w:autoRedefine/>
    <w:rsid w:val="00BF48FE"/>
    <w:pPr>
      <w:keepNext/>
      <w:spacing w:before="120" w:after="120"/>
      <w:ind w:left="1440" w:hanging="900"/>
    </w:pPr>
    <w:rPr>
      <w:rFonts w:ascii="Verdana" w:eastAsia="MS Mincho" w:hAnsi="Verdana" w:cs="Arial"/>
      <w:b/>
      <w:bCs/>
      <w:color w:val="000000"/>
      <w:sz w:val="18"/>
      <w:szCs w:val="20"/>
    </w:rPr>
  </w:style>
  <w:style w:type="paragraph" w:customStyle="1" w:styleId="affffff8">
    <w:name w:val="Заголовок_Подраздела"/>
    <w:basedOn w:val="a3"/>
    <w:autoRedefine/>
    <w:rsid w:val="00BF48FE"/>
    <w:pPr>
      <w:spacing w:before="120" w:after="120"/>
      <w:ind w:left="180"/>
    </w:pPr>
    <w:rPr>
      <w:rFonts w:ascii="Verdana" w:eastAsia="MS Mincho" w:hAnsi="Verdana" w:cs="Arial"/>
      <w:b/>
      <w:bCs/>
      <w:color w:val="000000"/>
      <w:sz w:val="20"/>
      <w:szCs w:val="20"/>
    </w:rPr>
  </w:style>
  <w:style w:type="paragraph" w:customStyle="1" w:styleId="affffff9">
    <w:name w:val="Заголовок_Раздела"/>
    <w:basedOn w:val="a3"/>
    <w:autoRedefine/>
    <w:rsid w:val="00BF48FE"/>
    <w:pPr>
      <w:spacing w:before="120" w:after="120"/>
      <w:ind w:left="540"/>
      <w:jc w:val="center"/>
    </w:pPr>
    <w:rPr>
      <w:rFonts w:ascii="Verdana" w:eastAsia="MS Mincho" w:hAnsi="Verdana" w:cs="Arial"/>
      <w:b/>
      <w:bCs/>
      <w:color w:val="000000"/>
      <w:sz w:val="22"/>
      <w:szCs w:val="20"/>
    </w:rPr>
  </w:style>
  <w:style w:type="character" w:customStyle="1" w:styleId="affffffa">
    <w:name w:val="знак сноски"/>
    <w:rsid w:val="00BF48FE"/>
    <w:rPr>
      <w:sz w:val="20"/>
      <w:szCs w:val="20"/>
      <w:vertAlign w:val="superscript"/>
    </w:rPr>
  </w:style>
  <w:style w:type="paragraph" w:customStyle="1" w:styleId="affffffb">
    <w:name w:val="Измеритель"/>
    <w:autoRedefine/>
    <w:rsid w:val="00BF48FE"/>
    <w:pPr>
      <w:keepNext/>
      <w:ind w:left="1026"/>
    </w:pPr>
    <w:rPr>
      <w:rFonts w:ascii="Verdana" w:eastAsia="MS Mincho" w:hAnsi="Verdana"/>
      <w:b/>
      <w:bCs/>
      <w:sz w:val="16"/>
    </w:rPr>
  </w:style>
  <w:style w:type="paragraph" w:customStyle="1" w:styleId="1ff8">
    <w:name w:val="Измеритель1"/>
    <w:basedOn w:val="a3"/>
    <w:rsid w:val="00BF48FE"/>
    <w:pPr>
      <w:tabs>
        <w:tab w:val="left" w:pos="1134"/>
      </w:tabs>
    </w:pPr>
  </w:style>
  <w:style w:type="paragraph" w:customStyle="1" w:styleId="affffffc">
    <w:name w:val="Код неучтенного материала"/>
    <w:basedOn w:val="affffff4"/>
    <w:autoRedefine/>
    <w:rsid w:val="00BF48FE"/>
    <w:pPr>
      <w:jc w:val="center"/>
    </w:pPr>
  </w:style>
  <w:style w:type="paragraph" w:customStyle="1" w:styleId="affffffd">
    <w:name w:val="КодРесурса_прил"/>
    <w:basedOn w:val="afff"/>
    <w:autoRedefine/>
    <w:rsid w:val="00BF48FE"/>
    <w:pPr>
      <w:ind w:left="153"/>
    </w:pPr>
    <w:rPr>
      <w:rFonts w:ascii="Verdana" w:eastAsia="MS Mincho" w:hAnsi="Verdana"/>
      <w:sz w:val="16"/>
    </w:rPr>
  </w:style>
  <w:style w:type="paragraph" w:customStyle="1" w:styleId="affffffe">
    <w:name w:val="Стоимость расценки"/>
    <w:autoRedefine/>
    <w:rsid w:val="00BF48FE"/>
    <w:pPr>
      <w:jc w:val="right"/>
    </w:pPr>
    <w:rPr>
      <w:rFonts w:ascii="Verdana" w:eastAsia="MS Mincho" w:hAnsi="Verdana" w:cs="Arial"/>
      <w:sz w:val="16"/>
    </w:rPr>
  </w:style>
  <w:style w:type="paragraph" w:customStyle="1" w:styleId="afffffff">
    <w:name w:val="Количество неучт матер"/>
    <w:basedOn w:val="affffffe"/>
    <w:autoRedefine/>
    <w:rsid w:val="00BF48FE"/>
    <w:pPr>
      <w:jc w:val="center"/>
    </w:pPr>
    <w:rPr>
      <w:rFonts w:cs="Courier New"/>
      <w:sz w:val="14"/>
    </w:rPr>
  </w:style>
  <w:style w:type="paragraph" w:customStyle="1" w:styleId="afffffff0">
    <w:name w:val="НаименованиеГруппы"/>
    <w:autoRedefine/>
    <w:rsid w:val="00BF48FE"/>
    <w:pPr>
      <w:spacing w:before="120" w:after="120"/>
      <w:jc w:val="center"/>
    </w:pPr>
    <w:rPr>
      <w:rFonts w:ascii="Verdana" w:eastAsia="MS Mincho" w:hAnsi="Verdana"/>
      <w:b/>
      <w:bCs/>
      <w:sz w:val="18"/>
    </w:rPr>
  </w:style>
  <w:style w:type="paragraph" w:customStyle="1" w:styleId="afffffff1">
    <w:name w:val="НаименованиеРесурса_прил"/>
    <w:basedOn w:val="afff"/>
    <w:autoRedefine/>
    <w:rsid w:val="00BF48FE"/>
    <w:rPr>
      <w:rFonts w:ascii="Verdana" w:eastAsia="MS Mincho" w:hAnsi="Verdana"/>
      <w:sz w:val="16"/>
    </w:rPr>
  </w:style>
  <w:style w:type="paragraph" w:customStyle="1" w:styleId="afffffff2">
    <w:name w:val="Номер расценки"/>
    <w:rsid w:val="00BF48FE"/>
    <w:pPr>
      <w:jc w:val="center"/>
    </w:pPr>
    <w:rPr>
      <w:rFonts w:ascii="Verdana" w:eastAsia="MS Mincho" w:hAnsi="Verdana"/>
      <w:b/>
      <w:bCs/>
      <w:sz w:val="16"/>
    </w:rPr>
  </w:style>
  <w:style w:type="paragraph" w:customStyle="1" w:styleId="afffffff3">
    <w:name w:val="Номер таблицы"/>
    <w:basedOn w:val="3"/>
    <w:autoRedefine/>
    <w:rsid w:val="00BF48FE"/>
    <w:pPr>
      <w:keepLines/>
      <w:numPr>
        <w:ilvl w:val="0"/>
        <w:numId w:val="0"/>
      </w:numPr>
      <w:tabs>
        <w:tab w:val="num" w:pos="2869"/>
      </w:tabs>
      <w:suppressAutoHyphens w:val="0"/>
      <w:spacing w:before="60" w:after="60"/>
      <w:ind w:left="2127" w:hanging="1985"/>
    </w:pPr>
    <w:rPr>
      <w:rFonts w:ascii="Verdana" w:eastAsia="MS Mincho" w:hAnsi="Verdana" w:cs="Arial"/>
      <w:bCs/>
      <w:snapToGrid/>
      <w:sz w:val="18"/>
      <w:szCs w:val="24"/>
    </w:rPr>
  </w:style>
  <w:style w:type="paragraph" w:customStyle="1" w:styleId="afffffff4">
    <w:name w:val="Общее описание расценки"/>
    <w:autoRedefine/>
    <w:rsid w:val="00BF48FE"/>
    <w:pPr>
      <w:keepNext/>
      <w:spacing w:before="120"/>
      <w:ind w:left="1140" w:hanging="284"/>
      <w:jc w:val="both"/>
    </w:pPr>
    <w:rPr>
      <w:rFonts w:ascii="Verdana" w:eastAsia="MS Mincho" w:hAnsi="Verdana"/>
      <w:b/>
      <w:bCs/>
    </w:rPr>
  </w:style>
  <w:style w:type="paragraph" w:customStyle="1" w:styleId="afffffff5">
    <w:name w:val="ОтпускнаяЦена_прил"/>
    <w:basedOn w:val="afff"/>
    <w:autoRedefine/>
    <w:rsid w:val="00BF48FE"/>
    <w:pPr>
      <w:jc w:val="right"/>
    </w:pPr>
    <w:rPr>
      <w:rFonts w:ascii="Verdana" w:eastAsia="MS Mincho" w:hAnsi="Verdana"/>
      <w:sz w:val="16"/>
    </w:rPr>
  </w:style>
  <w:style w:type="character" w:customStyle="1" w:styleId="afffffff6">
    <w:name w:val="Слово Измеритель"/>
    <w:rsid w:val="00BF48FE"/>
    <w:rPr>
      <w:rFonts w:ascii="Verdana" w:hAnsi="Verdana"/>
      <w:color w:val="auto"/>
      <w:sz w:val="16"/>
      <w:u w:val="none"/>
    </w:rPr>
  </w:style>
  <w:style w:type="paragraph" w:customStyle="1" w:styleId="afffffff7">
    <w:name w:val="СметнаяЦена_прил"/>
    <w:basedOn w:val="afff"/>
    <w:autoRedefine/>
    <w:rsid w:val="00BF48FE"/>
    <w:pPr>
      <w:jc w:val="right"/>
    </w:pPr>
    <w:rPr>
      <w:rFonts w:ascii="Verdana" w:eastAsia="MS Mincho" w:hAnsi="Verdana"/>
      <w:sz w:val="16"/>
    </w:rPr>
  </w:style>
  <w:style w:type="paragraph" w:customStyle="1" w:styleId="afffffff8">
    <w:name w:val="Состав работ"/>
    <w:basedOn w:val="a3"/>
    <w:rsid w:val="00BF48FE"/>
    <w:pPr>
      <w:tabs>
        <w:tab w:val="left" w:pos="1418"/>
      </w:tabs>
    </w:pPr>
  </w:style>
  <w:style w:type="paragraph" w:customStyle="1" w:styleId="afffffff9">
    <w:name w:val="ССЦ_ЕдИзм"/>
    <w:basedOn w:val="a3"/>
    <w:autoRedefine/>
    <w:rsid w:val="00BF48FE"/>
    <w:pPr>
      <w:jc w:val="center"/>
      <w:outlineLvl w:val="0"/>
    </w:pPr>
    <w:rPr>
      <w:rFonts w:ascii="Verdana" w:hAnsi="Verdana" w:cs="Arial"/>
      <w:color w:val="000000"/>
      <w:sz w:val="16"/>
      <w:szCs w:val="16"/>
    </w:rPr>
  </w:style>
  <w:style w:type="paragraph" w:customStyle="1" w:styleId="afffffffa">
    <w:name w:val="ССЦ_Код_ресурса"/>
    <w:basedOn w:val="a3"/>
    <w:autoRedefine/>
    <w:rsid w:val="00BF48FE"/>
    <w:pPr>
      <w:jc w:val="center"/>
    </w:pPr>
    <w:rPr>
      <w:rFonts w:ascii="Verdana" w:hAnsi="Verdana"/>
      <w:sz w:val="16"/>
    </w:rPr>
  </w:style>
  <w:style w:type="paragraph" w:customStyle="1" w:styleId="afffffffb">
    <w:name w:val="ССЦ_Масса_Брутто"/>
    <w:basedOn w:val="a3"/>
    <w:autoRedefine/>
    <w:rsid w:val="00BF48FE"/>
    <w:pPr>
      <w:jc w:val="center"/>
      <w:outlineLvl w:val="1"/>
    </w:pPr>
    <w:rPr>
      <w:rFonts w:ascii="Verdana" w:hAnsi="Verdana" w:cs="Arial"/>
      <w:color w:val="000000"/>
      <w:sz w:val="16"/>
      <w:szCs w:val="16"/>
    </w:rPr>
  </w:style>
  <w:style w:type="paragraph" w:customStyle="1" w:styleId="afffffffc">
    <w:name w:val="ССЦ_Наименование_Ресурса"/>
    <w:basedOn w:val="a3"/>
    <w:autoRedefine/>
    <w:rsid w:val="00BF48FE"/>
    <w:pPr>
      <w:outlineLvl w:val="2"/>
    </w:pPr>
    <w:rPr>
      <w:rFonts w:ascii="Verdana" w:hAnsi="Verdana" w:cs="Arial"/>
      <w:color w:val="000000"/>
      <w:sz w:val="16"/>
      <w:szCs w:val="16"/>
    </w:rPr>
  </w:style>
  <w:style w:type="paragraph" w:customStyle="1" w:styleId="afffffffd">
    <w:name w:val="ССЦ_Стоимость_ресурса"/>
    <w:basedOn w:val="a3"/>
    <w:autoRedefine/>
    <w:rsid w:val="00BF48FE"/>
    <w:pPr>
      <w:jc w:val="right"/>
      <w:outlineLvl w:val="2"/>
    </w:pPr>
    <w:rPr>
      <w:rFonts w:ascii="Verdana" w:hAnsi="Verdana" w:cs="Arial"/>
      <w:color w:val="000000"/>
      <w:sz w:val="16"/>
      <w:szCs w:val="16"/>
    </w:rPr>
  </w:style>
  <w:style w:type="paragraph" w:customStyle="1" w:styleId="afffffffe">
    <w:name w:val="таблица"/>
    <w:basedOn w:val="a3"/>
    <w:rsid w:val="00BF48FE"/>
    <w:pPr>
      <w:keepLines/>
      <w:jc w:val="center"/>
    </w:pPr>
    <w:rPr>
      <w:rFonts w:ascii="TextBook" w:hAnsi="TextBook"/>
    </w:rPr>
  </w:style>
  <w:style w:type="paragraph" w:customStyle="1" w:styleId="affffffff">
    <w:name w:val="Текст расценки"/>
    <w:autoRedefine/>
    <w:rsid w:val="00BF48FE"/>
    <w:pPr>
      <w:keepLines/>
    </w:pPr>
    <w:rPr>
      <w:rFonts w:ascii="Verdana" w:eastAsia="MS Mincho" w:hAnsi="Verdana"/>
      <w:b/>
      <w:bCs/>
      <w:sz w:val="16"/>
    </w:rPr>
  </w:style>
  <w:style w:type="paragraph" w:customStyle="1" w:styleId="affffffff0">
    <w:name w:val="Текст расценки с неучтенным материалом"/>
    <w:basedOn w:val="affffffff"/>
    <w:autoRedefine/>
    <w:rsid w:val="00BF48FE"/>
    <w:pPr>
      <w:keepNext/>
    </w:pPr>
  </w:style>
  <w:style w:type="paragraph" w:customStyle="1" w:styleId="affffffff1">
    <w:name w:val="текст сноски"/>
    <w:basedOn w:val="a3"/>
    <w:rsid w:val="00BF48FE"/>
    <w:pPr>
      <w:ind w:firstLine="425"/>
    </w:pPr>
    <w:rPr>
      <w:rFonts w:ascii="CyrillicHelvet" w:hAnsi="CyrillicHelvet"/>
      <w:kern w:val="20"/>
      <w:sz w:val="16"/>
      <w:szCs w:val="16"/>
    </w:rPr>
  </w:style>
  <w:style w:type="paragraph" w:customStyle="1" w:styleId="affffffff2">
    <w:name w:val="Текст техчасти"/>
    <w:autoRedefine/>
    <w:rsid w:val="00BF48FE"/>
    <w:pPr>
      <w:spacing w:after="40"/>
      <w:ind w:firstLine="342"/>
      <w:jc w:val="both"/>
    </w:pPr>
  </w:style>
  <w:style w:type="paragraph" w:customStyle="1" w:styleId="affffffff3">
    <w:name w:val="ТЕР_Заголовок_Подраздела"/>
    <w:basedOn w:val="2"/>
    <w:autoRedefine/>
    <w:rsid w:val="00BF48FE"/>
    <w:pPr>
      <w:numPr>
        <w:ilvl w:val="0"/>
        <w:numId w:val="0"/>
      </w:numPr>
      <w:tabs>
        <w:tab w:val="num" w:pos="2149"/>
      </w:tabs>
      <w:suppressAutoHyphens w:val="0"/>
      <w:spacing w:after="240"/>
      <w:ind w:left="513" w:hanging="360"/>
      <w:jc w:val="center"/>
    </w:pPr>
    <w:rPr>
      <w:rFonts w:eastAsia="MS Mincho"/>
      <w:bCs/>
      <w:i/>
      <w:iCs/>
      <w:caps/>
      <w:snapToGrid/>
      <w:szCs w:val="24"/>
    </w:rPr>
  </w:style>
  <w:style w:type="paragraph" w:customStyle="1" w:styleId="a">
    <w:name w:val="ТЕР_Заголовок_Раздела"/>
    <w:basedOn w:val="1"/>
    <w:autoRedefine/>
    <w:rsid w:val="00BF48FE"/>
    <w:pPr>
      <w:pageBreakBefore w:val="0"/>
      <w:numPr>
        <w:numId w:val="7"/>
      </w:numPr>
      <w:tabs>
        <w:tab w:val="clear" w:pos="567"/>
      </w:tabs>
      <w:suppressAutoHyphens w:val="0"/>
      <w:spacing w:before="360" w:after="360"/>
      <w:ind w:left="573"/>
      <w:jc w:val="center"/>
    </w:pPr>
    <w:rPr>
      <w:rFonts w:ascii="Times New Roman" w:hAnsi="Times New Roman"/>
      <w:b w:val="0"/>
      <w:kern w:val="0"/>
      <w:sz w:val="32"/>
      <w:szCs w:val="24"/>
    </w:rPr>
  </w:style>
  <w:style w:type="paragraph" w:customStyle="1" w:styleId="affffffff4">
    <w:name w:val="Устроиство"/>
    <w:basedOn w:val="affffffb"/>
    <w:rsid w:val="00BF48FE"/>
  </w:style>
  <w:style w:type="paragraph" w:customStyle="1" w:styleId="1ff9">
    <w:name w:val="Устроиство1"/>
    <w:basedOn w:val="1ff8"/>
    <w:rsid w:val="00BF48FE"/>
  </w:style>
  <w:style w:type="paragraph" w:customStyle="1" w:styleId="affffffff5">
    <w:name w:val="шапка"/>
    <w:basedOn w:val="affff9"/>
    <w:rsid w:val="00BF48FE"/>
    <w:pPr>
      <w:keepLines/>
    </w:pPr>
    <w:rPr>
      <w:rFonts w:ascii="TextBook" w:hAnsi="TextBook"/>
      <w:sz w:val="18"/>
      <w:szCs w:val="18"/>
    </w:rPr>
  </w:style>
  <w:style w:type="paragraph" w:customStyle="1" w:styleId="affffffff6">
    <w:name w:val="Шапка таблицы"/>
    <w:autoRedefine/>
    <w:rsid w:val="00BF48FE"/>
  </w:style>
  <w:style w:type="paragraph" w:customStyle="1" w:styleId="xl47">
    <w:name w:val="xl47"/>
    <w:basedOn w:val="a3"/>
    <w:rsid w:val="00BF48FE"/>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48">
    <w:name w:val="xl48"/>
    <w:basedOn w:val="a3"/>
    <w:rsid w:val="00BF48FE"/>
    <w:pPr>
      <w:pBdr>
        <w:top w:val="single" w:sz="4" w:space="0" w:color="auto"/>
        <w:bottom w:val="single" w:sz="4" w:space="0" w:color="auto"/>
      </w:pBdr>
      <w:spacing w:before="100" w:beforeAutospacing="1" w:after="100" w:afterAutospacing="1"/>
      <w:jc w:val="center"/>
      <w:textAlignment w:val="center"/>
    </w:pPr>
  </w:style>
  <w:style w:type="paragraph" w:customStyle="1" w:styleId="xl49">
    <w:name w:val="xl49"/>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
    <w:name w:val="xl50"/>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
    <w:name w:val="xl51"/>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2">
    <w:name w:val="xl52"/>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a3"/>
    <w:rsid w:val="00BF48FE"/>
    <w:pPr>
      <w:pBdr>
        <w:left w:val="single" w:sz="4" w:space="0" w:color="auto"/>
        <w:bottom w:val="single" w:sz="4" w:space="0" w:color="auto"/>
        <w:right w:val="single" w:sz="4" w:space="0" w:color="auto"/>
      </w:pBdr>
      <w:spacing w:before="100" w:beforeAutospacing="1" w:after="100" w:afterAutospacing="1"/>
    </w:pPr>
  </w:style>
  <w:style w:type="paragraph" w:customStyle="1" w:styleId="Arial">
    <w:name w:val="Обычный + Arial"/>
    <w:aliases w:val="14 pt,полужирный,по центру,Верхний колонтитул + 14 pt"/>
    <w:basedOn w:val="af4"/>
    <w:rsid w:val="00BF48FE"/>
    <w:pPr>
      <w:pageBreakBefore/>
    </w:pPr>
    <w:rPr>
      <w:rFonts w:ascii="Arial" w:hAnsi="Arial" w:cs="Arial"/>
      <w:b/>
      <w:sz w:val="32"/>
      <w:szCs w:val="20"/>
    </w:rPr>
  </w:style>
  <w:style w:type="paragraph" w:customStyle="1" w:styleId="812">
    <w:name w:val="Стиль Заголовок 8 + 12 пт"/>
    <w:basedOn w:val="8"/>
    <w:rsid w:val="00BF48FE"/>
    <w:pPr>
      <w:keepNext/>
      <w:widowControl/>
      <w:numPr>
        <w:ilvl w:val="0"/>
        <w:numId w:val="0"/>
      </w:numPr>
      <w:tabs>
        <w:tab w:val="num" w:pos="1800"/>
      </w:tabs>
      <w:suppressAutoHyphens w:val="0"/>
      <w:spacing w:before="0" w:after="0" w:line="240" w:lineRule="auto"/>
      <w:ind w:left="1800" w:hanging="1800"/>
      <w:jc w:val="center"/>
    </w:pPr>
    <w:rPr>
      <w:i w:val="0"/>
      <w:snapToGrid/>
      <w:sz w:val="24"/>
      <w:szCs w:val="28"/>
    </w:rPr>
  </w:style>
  <w:style w:type="paragraph" w:styleId="2f9">
    <w:name w:val="Body Text First Indent 2"/>
    <w:basedOn w:val="af8"/>
    <w:link w:val="2fa"/>
    <w:rsid w:val="00BF48FE"/>
    <w:pPr>
      <w:tabs>
        <w:tab w:val="clear" w:pos="309"/>
      </w:tabs>
      <w:spacing w:after="120"/>
      <w:ind w:left="283" w:firstLine="210"/>
    </w:pPr>
  </w:style>
  <w:style w:type="character" w:customStyle="1" w:styleId="2fa">
    <w:name w:val="Красная строка 2 Знак"/>
    <w:basedOn w:val="af9"/>
    <w:link w:val="2f9"/>
    <w:rsid w:val="00BF48FE"/>
    <w:rPr>
      <w:sz w:val="24"/>
      <w:szCs w:val="24"/>
    </w:rPr>
  </w:style>
  <w:style w:type="paragraph" w:customStyle="1" w:styleId="12pt">
    <w:name w:val="Обычный + 12 pt"/>
    <w:aliases w:val="курсив,Черный,Междустр.интервал:  полуторный,Обычный + По ширине,Первая строка:  1,23 см"/>
    <w:basedOn w:val="a3"/>
    <w:link w:val="affffffff7"/>
    <w:rsid w:val="00BF48FE"/>
    <w:rPr>
      <w:sz w:val="20"/>
      <w:szCs w:val="20"/>
    </w:rPr>
  </w:style>
  <w:style w:type="paragraph" w:styleId="3f">
    <w:name w:val="List Number 3"/>
    <w:basedOn w:val="a3"/>
    <w:rsid w:val="00BF48FE"/>
    <w:pPr>
      <w:tabs>
        <w:tab w:val="num" w:pos="1418"/>
      </w:tabs>
      <w:spacing w:line="360" w:lineRule="auto"/>
      <w:ind w:firstLine="720"/>
      <w:jc w:val="both"/>
    </w:pPr>
    <w:rPr>
      <w:szCs w:val="20"/>
    </w:rPr>
  </w:style>
  <w:style w:type="paragraph" w:styleId="HTML1">
    <w:name w:val="HTML Address"/>
    <w:basedOn w:val="a3"/>
    <w:link w:val="HTML2"/>
    <w:rsid w:val="00BF48FE"/>
    <w:rPr>
      <w:i/>
      <w:iCs/>
    </w:rPr>
  </w:style>
  <w:style w:type="character" w:customStyle="1" w:styleId="HTML2">
    <w:name w:val="Адрес HTML Знак"/>
    <w:basedOn w:val="a4"/>
    <w:link w:val="HTML1"/>
    <w:rsid w:val="00BF48FE"/>
    <w:rPr>
      <w:i/>
      <w:iCs/>
      <w:sz w:val="24"/>
      <w:szCs w:val="24"/>
    </w:rPr>
  </w:style>
  <w:style w:type="paragraph" w:styleId="affffffff8">
    <w:name w:val="Note Heading"/>
    <w:basedOn w:val="a3"/>
    <w:next w:val="a3"/>
    <w:link w:val="affffffff9"/>
    <w:rsid w:val="00BF48FE"/>
  </w:style>
  <w:style w:type="character" w:customStyle="1" w:styleId="affffffff9">
    <w:name w:val="Заголовок записки Знак"/>
    <w:basedOn w:val="a4"/>
    <w:link w:val="affffffff8"/>
    <w:rsid w:val="00BF48FE"/>
    <w:rPr>
      <w:sz w:val="24"/>
      <w:szCs w:val="24"/>
    </w:rPr>
  </w:style>
  <w:style w:type="paragraph" w:styleId="57">
    <w:name w:val="List Bullet 5"/>
    <w:basedOn w:val="a3"/>
    <w:rsid w:val="00BF48FE"/>
    <w:pPr>
      <w:tabs>
        <w:tab w:val="num" w:pos="1492"/>
      </w:tabs>
      <w:ind w:left="1492" w:hanging="360"/>
    </w:pPr>
  </w:style>
  <w:style w:type="paragraph" w:styleId="4a">
    <w:name w:val="List Number 4"/>
    <w:basedOn w:val="a3"/>
    <w:rsid w:val="00BF48FE"/>
    <w:pPr>
      <w:tabs>
        <w:tab w:val="num" w:pos="1209"/>
      </w:tabs>
      <w:ind w:left="1209" w:hanging="360"/>
    </w:pPr>
  </w:style>
  <w:style w:type="paragraph" w:styleId="58">
    <w:name w:val="List Number 5"/>
    <w:basedOn w:val="a3"/>
    <w:rsid w:val="00BF48FE"/>
    <w:pPr>
      <w:tabs>
        <w:tab w:val="num" w:pos="1492"/>
      </w:tabs>
      <w:ind w:left="1492" w:hanging="360"/>
    </w:pPr>
  </w:style>
  <w:style w:type="paragraph" w:styleId="affffffffa">
    <w:name w:val="Salutation"/>
    <w:basedOn w:val="a3"/>
    <w:next w:val="a3"/>
    <w:link w:val="affffffffb"/>
    <w:rsid w:val="00BF48FE"/>
  </w:style>
  <w:style w:type="character" w:customStyle="1" w:styleId="affffffffb">
    <w:name w:val="Приветствие Знак"/>
    <w:basedOn w:val="a4"/>
    <w:link w:val="affffffffa"/>
    <w:rsid w:val="00BF48FE"/>
    <w:rPr>
      <w:sz w:val="24"/>
      <w:szCs w:val="24"/>
    </w:rPr>
  </w:style>
  <w:style w:type="paragraph" w:styleId="59">
    <w:name w:val="List Continue 5"/>
    <w:basedOn w:val="a3"/>
    <w:rsid w:val="00BF48FE"/>
    <w:pPr>
      <w:spacing w:after="120"/>
      <w:ind w:left="1415"/>
    </w:pPr>
  </w:style>
  <w:style w:type="paragraph" w:styleId="5a">
    <w:name w:val="List 5"/>
    <w:basedOn w:val="a3"/>
    <w:rsid w:val="00BF48FE"/>
    <w:pPr>
      <w:ind w:left="1415" w:hanging="283"/>
    </w:pPr>
  </w:style>
  <w:style w:type="paragraph" w:customStyle="1" w:styleId="4b">
    <w:name w:val="Стиль4"/>
    <w:basedOn w:val="2f8"/>
    <w:autoRedefine/>
    <w:rsid w:val="00BF48FE"/>
    <w:pPr>
      <w:widowControl w:val="0"/>
      <w:shd w:val="clear" w:color="auto" w:fill="FFFFFF"/>
      <w:autoSpaceDE w:val="0"/>
      <w:autoSpaceDN w:val="0"/>
      <w:adjustRightInd w:val="0"/>
      <w:ind w:firstLine="720"/>
    </w:pPr>
    <w:rPr>
      <w:rFonts w:ascii="Arial" w:hAnsi="Arial" w:cs="Arial"/>
      <w:sz w:val="28"/>
      <w:szCs w:val="28"/>
    </w:rPr>
  </w:style>
  <w:style w:type="paragraph" w:customStyle="1" w:styleId="114pt">
    <w:name w:val="Стиль Заголовок 1 + кернинг от 14 pt"/>
    <w:basedOn w:val="1"/>
    <w:rsid w:val="00BF48FE"/>
    <w:pPr>
      <w:keepLines w:val="0"/>
      <w:pageBreakBefore w:val="0"/>
      <w:tabs>
        <w:tab w:val="clear" w:pos="567"/>
        <w:tab w:val="clear" w:pos="4500"/>
        <w:tab w:val="num" w:pos="1429"/>
      </w:tabs>
      <w:suppressAutoHyphens w:val="0"/>
      <w:spacing w:before="240" w:after="60"/>
      <w:ind w:left="1429"/>
    </w:pPr>
    <w:rPr>
      <w:rFonts w:cs="Arial"/>
      <w:bCs/>
      <w:caps/>
      <w:sz w:val="32"/>
      <w:szCs w:val="32"/>
    </w:rPr>
  </w:style>
  <w:style w:type="paragraph" w:customStyle="1" w:styleId="114pt0">
    <w:name w:val="Стиль Стиль Заголовок 1 + кернинг от 14 pt + по центру"/>
    <w:basedOn w:val="114pt"/>
    <w:rsid w:val="00BF48FE"/>
    <w:pPr>
      <w:jc w:val="center"/>
    </w:pPr>
    <w:rPr>
      <w:rFonts w:cs="Times New Roman"/>
      <w:sz w:val="28"/>
      <w:szCs w:val="28"/>
    </w:rPr>
  </w:style>
  <w:style w:type="paragraph" w:customStyle="1" w:styleId="xl54">
    <w:name w:val="xl54"/>
    <w:basedOn w:val="a3"/>
    <w:rsid w:val="00BF48FE"/>
    <w:pPr>
      <w:pBdr>
        <w:bottom w:val="single" w:sz="4" w:space="0" w:color="auto"/>
      </w:pBdr>
      <w:spacing w:before="100" w:beforeAutospacing="1" w:after="100" w:afterAutospacing="1"/>
      <w:textAlignment w:val="center"/>
    </w:pPr>
    <w:rPr>
      <w:sz w:val="22"/>
      <w:szCs w:val="22"/>
    </w:rPr>
  </w:style>
  <w:style w:type="paragraph" w:customStyle="1" w:styleId="xl55">
    <w:name w:val="xl55"/>
    <w:basedOn w:val="a3"/>
    <w:rsid w:val="00BF48FE"/>
    <w:pPr>
      <w:pBdr>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56">
    <w:name w:val="xl56"/>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7">
    <w:name w:val="xl57"/>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8">
    <w:name w:val="xl58"/>
    <w:basedOn w:val="a3"/>
    <w:rsid w:val="00BF48F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9">
    <w:name w:val="xl59"/>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0">
    <w:name w:val="xl60"/>
    <w:basedOn w:val="a3"/>
    <w:rsid w:val="00BF48F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61">
    <w:name w:val="xl61"/>
    <w:basedOn w:val="a3"/>
    <w:rsid w:val="00BF48FE"/>
    <w:pPr>
      <w:pBdr>
        <w:left w:val="single" w:sz="4" w:space="0" w:color="auto"/>
      </w:pBdr>
      <w:spacing w:before="100" w:beforeAutospacing="1" w:after="100" w:afterAutospacing="1"/>
      <w:jc w:val="center"/>
      <w:textAlignment w:val="center"/>
    </w:pPr>
    <w:rPr>
      <w:sz w:val="22"/>
      <w:szCs w:val="22"/>
    </w:rPr>
  </w:style>
  <w:style w:type="numbering" w:customStyle="1" w:styleId="5">
    <w:name w:val="Стиль5"/>
    <w:rsid w:val="00BF48FE"/>
    <w:pPr>
      <w:numPr>
        <w:numId w:val="10"/>
      </w:numPr>
    </w:pPr>
  </w:style>
  <w:style w:type="paragraph" w:customStyle="1" w:styleId="ConsPlusTitle">
    <w:name w:val="ConsPlusTitle"/>
    <w:rsid w:val="00BF48FE"/>
    <w:pPr>
      <w:widowControl w:val="0"/>
      <w:autoSpaceDE w:val="0"/>
      <w:autoSpaceDN w:val="0"/>
      <w:adjustRightInd w:val="0"/>
    </w:pPr>
    <w:rPr>
      <w:rFonts w:ascii="Arial" w:hAnsi="Arial" w:cs="Arial"/>
      <w:b/>
      <w:bCs/>
    </w:rPr>
  </w:style>
  <w:style w:type="character" w:customStyle="1" w:styleId="searchresult11">
    <w:name w:val="searchresult11"/>
    <w:rsid w:val="00BF48FE"/>
    <w:rPr>
      <w:strike w:val="0"/>
      <w:dstrike w:val="0"/>
      <w:u w:val="none"/>
      <w:effect w:val="none"/>
      <w:shd w:val="clear" w:color="auto" w:fill="FFCC00"/>
    </w:rPr>
  </w:style>
  <w:style w:type="character" w:customStyle="1" w:styleId="122">
    <w:name w:val="!Обычный жирный 12 пт! Знак"/>
    <w:link w:val="121"/>
    <w:rsid w:val="00BF48FE"/>
    <w:rPr>
      <w:sz w:val="22"/>
    </w:rPr>
  </w:style>
  <w:style w:type="paragraph" w:customStyle="1" w:styleId="0">
    <w:name w:val="Обычный + Первая строка:  0"/>
    <w:aliases w:val="63 см"/>
    <w:basedOn w:val="a3"/>
    <w:rsid w:val="00BF48FE"/>
    <w:pPr>
      <w:ind w:firstLine="360"/>
    </w:pPr>
  </w:style>
  <w:style w:type="character" w:customStyle="1" w:styleId="affffffffc">
    <w:name w:val="Обычный (веб) Знак"/>
    <w:rsid w:val="00BF48FE"/>
    <w:rPr>
      <w:sz w:val="24"/>
      <w:szCs w:val="24"/>
      <w:lang w:val="ru-RU" w:eastAsia="ru-RU" w:bidi="ar-SA"/>
    </w:rPr>
  </w:style>
  <w:style w:type="paragraph" w:customStyle="1" w:styleId="xl155">
    <w:name w:val="xl155"/>
    <w:basedOn w:val="a3"/>
    <w:rsid w:val="00BF48FE"/>
    <w:pPr>
      <w:spacing w:before="100" w:beforeAutospacing="1" w:after="100" w:afterAutospacing="1"/>
      <w:textAlignment w:val="center"/>
    </w:pPr>
  </w:style>
  <w:style w:type="paragraph" w:customStyle="1" w:styleId="xl156">
    <w:name w:val="xl15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9">
    <w:name w:val="xl15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0">
    <w:name w:val="xl16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61">
    <w:name w:val="xl16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62">
    <w:name w:val="xl16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3">
    <w:name w:val="xl16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4">
    <w:name w:val="xl16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65">
    <w:name w:val="xl16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6">
    <w:name w:val="xl16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7">
    <w:name w:val="xl16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68">
    <w:name w:val="xl16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9">
    <w:name w:val="xl16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1">
    <w:name w:val="xl17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72">
    <w:name w:val="xl17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73">
    <w:name w:val="xl17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74">
    <w:name w:val="xl17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5">
    <w:name w:val="xl17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6">
    <w:name w:val="xl17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7">
    <w:name w:val="xl17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FF0000"/>
    </w:rPr>
  </w:style>
  <w:style w:type="paragraph" w:customStyle="1" w:styleId="xl178">
    <w:name w:val="xl17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9">
    <w:name w:val="xl17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0">
    <w:name w:val="xl18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1">
    <w:name w:val="xl18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82">
    <w:name w:val="xl182"/>
    <w:basedOn w:val="a3"/>
    <w:rsid w:val="00BF48FE"/>
    <w:pPr>
      <w:spacing w:before="100" w:beforeAutospacing="1" w:after="100" w:afterAutospacing="1"/>
      <w:textAlignment w:val="top"/>
    </w:pPr>
  </w:style>
  <w:style w:type="paragraph" w:customStyle="1" w:styleId="xl183">
    <w:name w:val="xl18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4">
    <w:name w:val="xl18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5">
    <w:name w:val="xl18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86">
    <w:name w:val="xl18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7">
    <w:name w:val="xl18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8">
    <w:name w:val="xl18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9">
    <w:name w:val="xl18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0">
    <w:name w:val="xl19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91">
    <w:name w:val="xl19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
    <w:name w:val="xl19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3">
    <w:name w:val="xl19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4">
    <w:name w:val="xl19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5">
    <w:name w:val="xl19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96">
    <w:name w:val="xl19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97">
    <w:name w:val="xl19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8">
    <w:name w:val="xl19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9">
    <w:name w:val="xl19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0">
    <w:name w:val="xl20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1">
    <w:name w:val="xl20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2">
    <w:name w:val="xl20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03">
    <w:name w:val="xl20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4">
    <w:name w:val="xl20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5">
    <w:name w:val="xl20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rPr>
  </w:style>
  <w:style w:type="paragraph" w:customStyle="1" w:styleId="xl206">
    <w:name w:val="xl20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7">
    <w:name w:val="xl20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8">
    <w:name w:val="xl20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209">
    <w:name w:val="xl20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210">
    <w:name w:val="xl210"/>
    <w:basedOn w:val="a3"/>
    <w:rsid w:val="00BF48F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style>
  <w:style w:type="paragraph" w:customStyle="1" w:styleId="xl211">
    <w:name w:val="xl21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12">
    <w:name w:val="xl212"/>
    <w:basedOn w:val="a3"/>
    <w:rsid w:val="00BF48FE"/>
    <w:pPr>
      <w:pBdr>
        <w:left w:val="single" w:sz="4" w:space="0" w:color="auto"/>
        <w:right w:val="single" w:sz="4" w:space="0" w:color="auto"/>
      </w:pBdr>
      <w:spacing w:before="100" w:beforeAutospacing="1" w:after="100" w:afterAutospacing="1"/>
      <w:textAlignment w:val="top"/>
    </w:pPr>
  </w:style>
  <w:style w:type="paragraph" w:customStyle="1" w:styleId="xl213">
    <w:name w:val="xl213"/>
    <w:basedOn w:val="a3"/>
    <w:rsid w:val="00BF48F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14">
    <w:name w:val="xl214"/>
    <w:basedOn w:val="a3"/>
    <w:rsid w:val="00BF48FE"/>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215">
    <w:name w:val="xl21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2fb">
    <w:name w:val="Уровень 2"/>
    <w:basedOn w:val="a3"/>
    <w:autoRedefine/>
    <w:rsid w:val="00BF48FE"/>
    <w:pPr>
      <w:numPr>
        <w:ilvl w:val="1"/>
      </w:numPr>
      <w:tabs>
        <w:tab w:val="num" w:pos="576"/>
        <w:tab w:val="left" w:pos="1243"/>
      </w:tabs>
      <w:ind w:firstLine="709"/>
      <w:jc w:val="both"/>
    </w:pPr>
  </w:style>
  <w:style w:type="paragraph" w:customStyle="1" w:styleId="affffffffd">
    <w:name w:val="a"/>
    <w:basedOn w:val="a3"/>
    <w:rsid w:val="00BF48FE"/>
    <w:pPr>
      <w:spacing w:line="360" w:lineRule="auto"/>
      <w:ind w:firstLine="720"/>
      <w:jc w:val="both"/>
    </w:pPr>
  </w:style>
  <w:style w:type="character" w:customStyle="1" w:styleId="msoins0">
    <w:name w:val="msoins0"/>
    <w:basedOn w:val="a4"/>
    <w:rsid w:val="00BF48FE"/>
  </w:style>
  <w:style w:type="character" w:customStyle="1" w:styleId="affffffff7">
    <w:name w:val="Обычный + По ширине Знак"/>
    <w:aliases w:val="Первая строка:  1 Знак,23 см Знак,Междустр.интервал:  полуторный Знак"/>
    <w:link w:val="12pt"/>
    <w:rsid w:val="00BF48FE"/>
  </w:style>
  <w:style w:type="paragraph" w:customStyle="1" w:styleId="affffffffe">
    <w:name w:val="Стиль"/>
    <w:rsid w:val="00BF48FE"/>
    <w:pPr>
      <w:widowControl w:val="0"/>
      <w:autoSpaceDE w:val="0"/>
      <w:autoSpaceDN w:val="0"/>
      <w:adjustRightInd w:val="0"/>
    </w:pPr>
    <w:rPr>
      <w:sz w:val="24"/>
      <w:szCs w:val="24"/>
    </w:rPr>
  </w:style>
  <w:style w:type="table" w:customStyle="1" w:styleId="74">
    <w:name w:val="Сетка таблицы7"/>
    <w:basedOn w:val="a5"/>
    <w:next w:val="aff7"/>
    <w:rsid w:val="00CD6F69"/>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Стиль51"/>
    <w:rsid w:val="00CD6F69"/>
    <w:pPr>
      <w:numPr>
        <w:numId w:val="4"/>
      </w:numPr>
    </w:pPr>
  </w:style>
  <w:style w:type="paragraph" w:customStyle="1" w:styleId="4c">
    <w:name w:val="Обычный4"/>
    <w:rsid w:val="002E4391"/>
    <w:rPr>
      <w:sz w:val="24"/>
    </w:rPr>
  </w:style>
  <w:style w:type="paragraph" w:customStyle="1" w:styleId="230">
    <w:name w:val="Основной текст с отступом 23"/>
    <w:basedOn w:val="a3"/>
    <w:rsid w:val="002E4391"/>
    <w:pPr>
      <w:overflowPunct w:val="0"/>
      <w:autoSpaceDE w:val="0"/>
      <w:autoSpaceDN w:val="0"/>
      <w:adjustRightInd w:val="0"/>
      <w:ind w:firstLine="284"/>
      <w:jc w:val="both"/>
    </w:pPr>
    <w:rPr>
      <w:i/>
      <w:sz w:val="28"/>
      <w:szCs w:val="20"/>
    </w:rPr>
  </w:style>
  <w:style w:type="paragraph" w:customStyle="1" w:styleId="231">
    <w:name w:val="Основной текст 23"/>
    <w:basedOn w:val="a3"/>
    <w:rsid w:val="002E4391"/>
    <w:pPr>
      <w:widowControl w:val="0"/>
      <w:overflowPunct w:val="0"/>
      <w:autoSpaceDE w:val="0"/>
      <w:autoSpaceDN w:val="0"/>
      <w:adjustRightInd w:val="0"/>
      <w:ind w:firstLine="284"/>
      <w:jc w:val="both"/>
      <w:textAlignment w:val="baseline"/>
    </w:pPr>
    <w:rPr>
      <w:szCs w:val="20"/>
    </w:rPr>
  </w:style>
  <w:style w:type="paragraph" w:customStyle="1" w:styleId="330">
    <w:name w:val="Основной текст 33"/>
    <w:basedOn w:val="a3"/>
    <w:rsid w:val="002E4391"/>
    <w:pPr>
      <w:overflowPunct w:val="0"/>
      <w:autoSpaceDE w:val="0"/>
      <w:autoSpaceDN w:val="0"/>
      <w:adjustRightInd w:val="0"/>
      <w:textAlignment w:val="baseline"/>
    </w:pPr>
    <w:rPr>
      <w:sz w:val="18"/>
      <w:szCs w:val="20"/>
    </w:rPr>
  </w:style>
  <w:style w:type="character" w:customStyle="1" w:styleId="defaultlabelstyle3">
    <w:name w:val="defaultlabelstyle3"/>
    <w:rsid w:val="002E4391"/>
    <w:rPr>
      <w:rFonts w:ascii="Verdana" w:hAnsi="Verdana" w:hint="default"/>
      <w:b w:val="0"/>
      <w:bCs w:val="0"/>
      <w:color w:val="333333"/>
    </w:rPr>
  </w:style>
  <w:style w:type="table" w:customStyle="1" w:styleId="83">
    <w:name w:val="Сетка таблицы8"/>
    <w:basedOn w:val="a5"/>
    <w:next w:val="aff7"/>
    <w:uiPriority w:val="59"/>
    <w:rsid w:val="009D47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Заголовок 2 Знак2"/>
    <w:aliases w:val="Заголовок 2 Знак Знак1,Заголовок 2 Знак + Первая строка:  1 Знак,27 см Знак,Междустр.интервал:  п... Знак"/>
    <w:basedOn w:val="a4"/>
    <w:link w:val="2"/>
    <w:rsid w:val="00B946C2"/>
    <w:rPr>
      <w:b/>
      <w:snapToGrid w:val="0"/>
      <w:sz w:val="28"/>
    </w:rPr>
  </w:style>
  <w:style w:type="paragraph" w:customStyle="1" w:styleId="Style12">
    <w:name w:val="Style12"/>
    <w:basedOn w:val="a3"/>
    <w:uiPriority w:val="99"/>
    <w:rsid w:val="00B946C2"/>
    <w:pPr>
      <w:widowControl w:val="0"/>
      <w:autoSpaceDE w:val="0"/>
      <w:autoSpaceDN w:val="0"/>
      <w:adjustRightInd w:val="0"/>
      <w:spacing w:line="353" w:lineRule="exact"/>
      <w:jc w:val="both"/>
    </w:pPr>
    <w:rPr>
      <w:rFonts w:ascii="Franklin Gothic Book" w:hAnsi="Franklin Gothic Book"/>
    </w:rPr>
  </w:style>
  <w:style w:type="paragraph" w:customStyle="1" w:styleId="Style18">
    <w:name w:val="Style18"/>
    <w:basedOn w:val="a3"/>
    <w:uiPriority w:val="99"/>
    <w:rsid w:val="00B946C2"/>
    <w:pPr>
      <w:widowControl w:val="0"/>
      <w:autoSpaceDE w:val="0"/>
      <w:autoSpaceDN w:val="0"/>
      <w:adjustRightInd w:val="0"/>
      <w:spacing w:line="340" w:lineRule="exact"/>
      <w:ind w:firstLine="281"/>
      <w:jc w:val="both"/>
    </w:pPr>
    <w:rPr>
      <w:rFonts w:ascii="Franklin Gothic Book" w:hAnsi="Franklin Gothic Book"/>
    </w:rPr>
  </w:style>
  <w:style w:type="character" w:customStyle="1" w:styleId="apple-converted-space">
    <w:name w:val="apple-converted-space"/>
    <w:basedOn w:val="a4"/>
    <w:rsid w:val="00B946C2"/>
  </w:style>
  <w:style w:type="table" w:styleId="-3">
    <w:name w:val="Table Web 3"/>
    <w:basedOn w:val="a5"/>
    <w:rsid w:val="00584A6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2">
    <w:name w:val="A2"/>
    <w:link w:val="A20"/>
    <w:rsid w:val="00D4641C"/>
    <w:pPr>
      <w:numPr>
        <w:numId w:val="14"/>
      </w:numPr>
      <w:tabs>
        <w:tab w:val="left" w:pos="360"/>
        <w:tab w:val="left" w:pos="993"/>
      </w:tabs>
      <w:spacing w:before="120" w:after="72"/>
    </w:pPr>
    <w:rPr>
      <w:rFonts w:ascii="Arial" w:hAnsi="Arial"/>
      <w:b/>
      <w:sz w:val="22"/>
    </w:rPr>
  </w:style>
  <w:style w:type="character" w:customStyle="1" w:styleId="A20">
    <w:name w:val="A2 Знак"/>
    <w:link w:val="A2"/>
    <w:rsid w:val="00D4641C"/>
    <w:rPr>
      <w:rFonts w:ascii="Arial" w:hAnsi="Arial"/>
      <w:b/>
      <w:sz w:val="22"/>
    </w:rPr>
  </w:style>
  <w:style w:type="paragraph" w:customStyle="1" w:styleId="OP111">
    <w:name w:val="OP.1.1.1"/>
    <w:basedOn w:val="a3"/>
    <w:autoRedefine/>
    <w:rsid w:val="00A467B0"/>
    <w:pPr>
      <w:ind w:left="1224" w:hanging="504"/>
      <w:jc w:val="both"/>
      <w:outlineLvl w:val="2"/>
    </w:pPr>
    <w:rPr>
      <w:rFonts w:ascii="Franklin Gothic Book" w:hAnsi="Franklin Gothic Book"/>
    </w:rPr>
  </w:style>
  <w:style w:type="paragraph" w:customStyle="1" w:styleId="OP11">
    <w:name w:val="OP.1.1"/>
    <w:basedOn w:val="OP111"/>
    <w:next w:val="OP111"/>
    <w:autoRedefine/>
    <w:rsid w:val="00A467B0"/>
    <w:pPr>
      <w:ind w:left="0" w:firstLine="680"/>
      <w:outlineLvl w:val="1"/>
    </w:pPr>
    <w:rPr>
      <w:rFonts w:eastAsia="TimesNewRoman"/>
    </w:rPr>
  </w:style>
  <w:style w:type="paragraph" w:customStyle="1" w:styleId="OP1">
    <w:name w:val="OP.1"/>
    <w:basedOn w:val="OP11"/>
    <w:rsid w:val="00A467B0"/>
    <w:pPr>
      <w:spacing w:before="360" w:after="120"/>
      <w:ind w:left="360" w:hanging="360"/>
      <w:jc w:val="left"/>
      <w:outlineLvl w:val="0"/>
    </w:pPr>
    <w:rPr>
      <w:b/>
      <w:sz w:val="32"/>
    </w:rPr>
  </w:style>
  <w:style w:type="numbering" w:customStyle="1" w:styleId="5b">
    <w:name w:val="Нет списка5"/>
    <w:next w:val="a6"/>
    <w:uiPriority w:val="99"/>
    <w:semiHidden/>
    <w:unhideWhenUsed/>
    <w:rsid w:val="00AB31F0"/>
  </w:style>
  <w:style w:type="table" w:customStyle="1" w:styleId="92">
    <w:name w:val="Сетка таблицы9"/>
    <w:basedOn w:val="a5"/>
    <w:next w:val="aff7"/>
    <w:uiPriority w:val="59"/>
    <w:rsid w:val="0029207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P1111">
    <w:name w:val="OP.1.1.1.1"/>
    <w:basedOn w:val="a3"/>
    <w:autoRedefine/>
    <w:rsid w:val="00A3458A"/>
    <w:pPr>
      <w:ind w:left="720" w:hanging="40"/>
      <w:jc w:val="both"/>
      <w:outlineLvl w:val="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2249">
      <w:bodyDiv w:val="1"/>
      <w:marLeft w:val="0"/>
      <w:marRight w:val="0"/>
      <w:marTop w:val="0"/>
      <w:marBottom w:val="0"/>
      <w:divBdr>
        <w:top w:val="none" w:sz="0" w:space="0" w:color="auto"/>
        <w:left w:val="none" w:sz="0" w:space="0" w:color="auto"/>
        <w:bottom w:val="none" w:sz="0" w:space="0" w:color="auto"/>
        <w:right w:val="none" w:sz="0" w:space="0" w:color="auto"/>
      </w:divBdr>
    </w:div>
    <w:div w:id="130943053">
      <w:bodyDiv w:val="1"/>
      <w:marLeft w:val="0"/>
      <w:marRight w:val="0"/>
      <w:marTop w:val="0"/>
      <w:marBottom w:val="0"/>
      <w:divBdr>
        <w:top w:val="none" w:sz="0" w:space="0" w:color="auto"/>
        <w:left w:val="none" w:sz="0" w:space="0" w:color="auto"/>
        <w:bottom w:val="none" w:sz="0" w:space="0" w:color="auto"/>
        <w:right w:val="none" w:sz="0" w:space="0" w:color="auto"/>
      </w:divBdr>
    </w:div>
    <w:div w:id="204759870">
      <w:bodyDiv w:val="1"/>
      <w:marLeft w:val="0"/>
      <w:marRight w:val="0"/>
      <w:marTop w:val="0"/>
      <w:marBottom w:val="0"/>
      <w:divBdr>
        <w:top w:val="none" w:sz="0" w:space="0" w:color="auto"/>
        <w:left w:val="none" w:sz="0" w:space="0" w:color="auto"/>
        <w:bottom w:val="none" w:sz="0" w:space="0" w:color="auto"/>
        <w:right w:val="none" w:sz="0" w:space="0" w:color="auto"/>
      </w:divBdr>
    </w:div>
    <w:div w:id="264969093">
      <w:bodyDiv w:val="1"/>
      <w:marLeft w:val="0"/>
      <w:marRight w:val="0"/>
      <w:marTop w:val="0"/>
      <w:marBottom w:val="0"/>
      <w:divBdr>
        <w:top w:val="none" w:sz="0" w:space="0" w:color="auto"/>
        <w:left w:val="none" w:sz="0" w:space="0" w:color="auto"/>
        <w:bottom w:val="none" w:sz="0" w:space="0" w:color="auto"/>
        <w:right w:val="none" w:sz="0" w:space="0" w:color="auto"/>
      </w:divBdr>
    </w:div>
    <w:div w:id="267156280">
      <w:bodyDiv w:val="1"/>
      <w:marLeft w:val="0"/>
      <w:marRight w:val="0"/>
      <w:marTop w:val="0"/>
      <w:marBottom w:val="0"/>
      <w:divBdr>
        <w:top w:val="none" w:sz="0" w:space="0" w:color="auto"/>
        <w:left w:val="none" w:sz="0" w:space="0" w:color="auto"/>
        <w:bottom w:val="none" w:sz="0" w:space="0" w:color="auto"/>
        <w:right w:val="none" w:sz="0" w:space="0" w:color="auto"/>
      </w:divBdr>
    </w:div>
    <w:div w:id="360976289">
      <w:bodyDiv w:val="1"/>
      <w:marLeft w:val="0"/>
      <w:marRight w:val="0"/>
      <w:marTop w:val="0"/>
      <w:marBottom w:val="0"/>
      <w:divBdr>
        <w:top w:val="none" w:sz="0" w:space="0" w:color="auto"/>
        <w:left w:val="none" w:sz="0" w:space="0" w:color="auto"/>
        <w:bottom w:val="none" w:sz="0" w:space="0" w:color="auto"/>
        <w:right w:val="none" w:sz="0" w:space="0" w:color="auto"/>
      </w:divBdr>
    </w:div>
    <w:div w:id="387076733">
      <w:bodyDiv w:val="1"/>
      <w:marLeft w:val="0"/>
      <w:marRight w:val="0"/>
      <w:marTop w:val="0"/>
      <w:marBottom w:val="0"/>
      <w:divBdr>
        <w:top w:val="none" w:sz="0" w:space="0" w:color="auto"/>
        <w:left w:val="none" w:sz="0" w:space="0" w:color="auto"/>
        <w:bottom w:val="none" w:sz="0" w:space="0" w:color="auto"/>
        <w:right w:val="none" w:sz="0" w:space="0" w:color="auto"/>
      </w:divBdr>
    </w:div>
    <w:div w:id="531113515">
      <w:bodyDiv w:val="1"/>
      <w:marLeft w:val="0"/>
      <w:marRight w:val="0"/>
      <w:marTop w:val="0"/>
      <w:marBottom w:val="0"/>
      <w:divBdr>
        <w:top w:val="none" w:sz="0" w:space="0" w:color="auto"/>
        <w:left w:val="none" w:sz="0" w:space="0" w:color="auto"/>
        <w:bottom w:val="none" w:sz="0" w:space="0" w:color="auto"/>
        <w:right w:val="none" w:sz="0" w:space="0" w:color="auto"/>
      </w:divBdr>
    </w:div>
    <w:div w:id="695233250">
      <w:bodyDiv w:val="1"/>
      <w:marLeft w:val="0"/>
      <w:marRight w:val="0"/>
      <w:marTop w:val="0"/>
      <w:marBottom w:val="0"/>
      <w:divBdr>
        <w:top w:val="none" w:sz="0" w:space="0" w:color="auto"/>
        <w:left w:val="none" w:sz="0" w:space="0" w:color="auto"/>
        <w:bottom w:val="none" w:sz="0" w:space="0" w:color="auto"/>
        <w:right w:val="none" w:sz="0" w:space="0" w:color="auto"/>
      </w:divBdr>
    </w:div>
    <w:div w:id="707877919">
      <w:bodyDiv w:val="1"/>
      <w:marLeft w:val="0"/>
      <w:marRight w:val="0"/>
      <w:marTop w:val="0"/>
      <w:marBottom w:val="0"/>
      <w:divBdr>
        <w:top w:val="none" w:sz="0" w:space="0" w:color="auto"/>
        <w:left w:val="none" w:sz="0" w:space="0" w:color="auto"/>
        <w:bottom w:val="none" w:sz="0" w:space="0" w:color="auto"/>
        <w:right w:val="none" w:sz="0" w:space="0" w:color="auto"/>
      </w:divBdr>
    </w:div>
    <w:div w:id="819538623">
      <w:bodyDiv w:val="1"/>
      <w:marLeft w:val="0"/>
      <w:marRight w:val="0"/>
      <w:marTop w:val="0"/>
      <w:marBottom w:val="0"/>
      <w:divBdr>
        <w:top w:val="none" w:sz="0" w:space="0" w:color="auto"/>
        <w:left w:val="none" w:sz="0" w:space="0" w:color="auto"/>
        <w:bottom w:val="none" w:sz="0" w:space="0" w:color="auto"/>
        <w:right w:val="none" w:sz="0" w:space="0" w:color="auto"/>
      </w:divBdr>
    </w:div>
    <w:div w:id="884759034">
      <w:bodyDiv w:val="1"/>
      <w:marLeft w:val="0"/>
      <w:marRight w:val="0"/>
      <w:marTop w:val="0"/>
      <w:marBottom w:val="0"/>
      <w:divBdr>
        <w:top w:val="none" w:sz="0" w:space="0" w:color="auto"/>
        <w:left w:val="none" w:sz="0" w:space="0" w:color="auto"/>
        <w:bottom w:val="none" w:sz="0" w:space="0" w:color="auto"/>
        <w:right w:val="none" w:sz="0" w:space="0" w:color="auto"/>
      </w:divBdr>
    </w:div>
    <w:div w:id="940181553">
      <w:bodyDiv w:val="1"/>
      <w:marLeft w:val="0"/>
      <w:marRight w:val="0"/>
      <w:marTop w:val="0"/>
      <w:marBottom w:val="0"/>
      <w:divBdr>
        <w:top w:val="none" w:sz="0" w:space="0" w:color="auto"/>
        <w:left w:val="none" w:sz="0" w:space="0" w:color="auto"/>
        <w:bottom w:val="none" w:sz="0" w:space="0" w:color="auto"/>
        <w:right w:val="none" w:sz="0" w:space="0" w:color="auto"/>
      </w:divBdr>
    </w:div>
    <w:div w:id="1305280903">
      <w:bodyDiv w:val="1"/>
      <w:marLeft w:val="0"/>
      <w:marRight w:val="0"/>
      <w:marTop w:val="0"/>
      <w:marBottom w:val="0"/>
      <w:divBdr>
        <w:top w:val="none" w:sz="0" w:space="0" w:color="auto"/>
        <w:left w:val="none" w:sz="0" w:space="0" w:color="auto"/>
        <w:bottom w:val="none" w:sz="0" w:space="0" w:color="auto"/>
        <w:right w:val="none" w:sz="0" w:space="0" w:color="auto"/>
      </w:divBdr>
    </w:div>
    <w:div w:id="1440492858">
      <w:bodyDiv w:val="1"/>
      <w:marLeft w:val="0"/>
      <w:marRight w:val="0"/>
      <w:marTop w:val="0"/>
      <w:marBottom w:val="0"/>
      <w:divBdr>
        <w:top w:val="none" w:sz="0" w:space="0" w:color="auto"/>
        <w:left w:val="none" w:sz="0" w:space="0" w:color="auto"/>
        <w:bottom w:val="none" w:sz="0" w:space="0" w:color="auto"/>
        <w:right w:val="none" w:sz="0" w:space="0" w:color="auto"/>
      </w:divBdr>
    </w:div>
    <w:div w:id="1441027003">
      <w:bodyDiv w:val="1"/>
      <w:marLeft w:val="0"/>
      <w:marRight w:val="0"/>
      <w:marTop w:val="0"/>
      <w:marBottom w:val="0"/>
      <w:divBdr>
        <w:top w:val="none" w:sz="0" w:space="0" w:color="auto"/>
        <w:left w:val="none" w:sz="0" w:space="0" w:color="auto"/>
        <w:bottom w:val="none" w:sz="0" w:space="0" w:color="auto"/>
        <w:right w:val="none" w:sz="0" w:space="0" w:color="auto"/>
      </w:divBdr>
    </w:div>
    <w:div w:id="1470442609">
      <w:bodyDiv w:val="1"/>
      <w:marLeft w:val="0"/>
      <w:marRight w:val="0"/>
      <w:marTop w:val="0"/>
      <w:marBottom w:val="0"/>
      <w:divBdr>
        <w:top w:val="none" w:sz="0" w:space="0" w:color="auto"/>
        <w:left w:val="none" w:sz="0" w:space="0" w:color="auto"/>
        <w:bottom w:val="none" w:sz="0" w:space="0" w:color="auto"/>
        <w:right w:val="none" w:sz="0" w:space="0" w:color="auto"/>
      </w:divBdr>
    </w:div>
    <w:div w:id="1489635860">
      <w:bodyDiv w:val="1"/>
      <w:marLeft w:val="0"/>
      <w:marRight w:val="0"/>
      <w:marTop w:val="0"/>
      <w:marBottom w:val="0"/>
      <w:divBdr>
        <w:top w:val="none" w:sz="0" w:space="0" w:color="auto"/>
        <w:left w:val="none" w:sz="0" w:space="0" w:color="auto"/>
        <w:bottom w:val="none" w:sz="0" w:space="0" w:color="auto"/>
        <w:right w:val="none" w:sz="0" w:space="0" w:color="auto"/>
      </w:divBdr>
    </w:div>
    <w:div w:id="1657027805">
      <w:bodyDiv w:val="1"/>
      <w:marLeft w:val="0"/>
      <w:marRight w:val="0"/>
      <w:marTop w:val="0"/>
      <w:marBottom w:val="0"/>
      <w:divBdr>
        <w:top w:val="none" w:sz="0" w:space="0" w:color="auto"/>
        <w:left w:val="none" w:sz="0" w:space="0" w:color="auto"/>
        <w:bottom w:val="none" w:sz="0" w:space="0" w:color="auto"/>
        <w:right w:val="none" w:sz="0" w:space="0" w:color="auto"/>
      </w:divBdr>
    </w:div>
    <w:div w:id="1670524057">
      <w:bodyDiv w:val="1"/>
      <w:marLeft w:val="0"/>
      <w:marRight w:val="0"/>
      <w:marTop w:val="0"/>
      <w:marBottom w:val="0"/>
      <w:divBdr>
        <w:top w:val="none" w:sz="0" w:space="0" w:color="auto"/>
        <w:left w:val="none" w:sz="0" w:space="0" w:color="auto"/>
        <w:bottom w:val="none" w:sz="0" w:space="0" w:color="auto"/>
        <w:right w:val="none" w:sz="0" w:space="0" w:color="auto"/>
      </w:divBdr>
    </w:div>
    <w:div w:id="1757096869">
      <w:bodyDiv w:val="1"/>
      <w:marLeft w:val="0"/>
      <w:marRight w:val="0"/>
      <w:marTop w:val="0"/>
      <w:marBottom w:val="0"/>
      <w:divBdr>
        <w:top w:val="none" w:sz="0" w:space="0" w:color="auto"/>
        <w:left w:val="none" w:sz="0" w:space="0" w:color="auto"/>
        <w:bottom w:val="none" w:sz="0" w:space="0" w:color="auto"/>
        <w:right w:val="none" w:sz="0" w:space="0" w:color="auto"/>
      </w:divBdr>
    </w:div>
    <w:div w:id="1817448123">
      <w:bodyDiv w:val="1"/>
      <w:marLeft w:val="0"/>
      <w:marRight w:val="0"/>
      <w:marTop w:val="0"/>
      <w:marBottom w:val="0"/>
      <w:divBdr>
        <w:top w:val="none" w:sz="0" w:space="0" w:color="auto"/>
        <w:left w:val="none" w:sz="0" w:space="0" w:color="auto"/>
        <w:bottom w:val="none" w:sz="0" w:space="0" w:color="auto"/>
        <w:right w:val="none" w:sz="0" w:space="0" w:color="auto"/>
      </w:divBdr>
    </w:div>
    <w:div w:id="2023048481">
      <w:bodyDiv w:val="1"/>
      <w:marLeft w:val="0"/>
      <w:marRight w:val="0"/>
      <w:marTop w:val="0"/>
      <w:marBottom w:val="0"/>
      <w:divBdr>
        <w:top w:val="none" w:sz="0" w:space="0" w:color="auto"/>
        <w:left w:val="none" w:sz="0" w:space="0" w:color="auto"/>
        <w:bottom w:val="none" w:sz="0" w:space="0" w:color="auto"/>
        <w:right w:val="none" w:sz="0" w:space="0" w:color="auto"/>
      </w:divBdr>
    </w:div>
    <w:div w:id="207061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3341056A1F56BA81B5A3C630A53D49D911BB51FFB8DD96FFF4DDD5Z9a1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3341056A1F56BA81B5A3C630A53D49D911BB51FFB8DD96FFF4DDD5Z9a1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A458F66ECD98817738EE5C2F7050B3DCA745DAC8AA53C774B1A3BFE87644BJ" TargetMode="External"/><Relationship Id="rId5" Type="http://schemas.openxmlformats.org/officeDocument/2006/relationships/webSettings" Target="webSettings.xml"/><Relationship Id="rId15" Type="http://schemas.openxmlformats.org/officeDocument/2006/relationships/hyperlink" Target="http://www.nmtp.info" TargetMode="Externa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consultantplus://offline/ref=3341056A1F56BA81B5A3C630A53D49D911BB51FFB8DD96FFF4DDD5Z9a1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46A1B8-8DDA-4B57-9CC1-E3626ECEF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25</Pages>
  <Words>8055</Words>
  <Characters>60182</Characters>
  <Application>Microsoft Office Word</Application>
  <DocSecurity>0</DocSecurity>
  <Lines>501</Lines>
  <Paragraphs>136</Paragraphs>
  <ScaleCrop>false</ScaleCrop>
  <HeadingPairs>
    <vt:vector size="2" baseType="variant">
      <vt:variant>
        <vt:lpstr>Название</vt:lpstr>
      </vt:variant>
      <vt:variant>
        <vt:i4>1</vt:i4>
      </vt:variant>
    </vt:vector>
  </HeadingPairs>
  <TitlesOfParts>
    <vt:vector size="1" baseType="lpstr">
      <vt:lpstr>СОДЕРЖАНИЕ (ПОЛНОЕ)</vt:lpstr>
    </vt:vector>
  </TitlesOfParts>
  <Company>rosmorport</Company>
  <LinksUpToDate>false</LinksUpToDate>
  <CharactersWithSpaces>68101</CharactersWithSpaces>
  <SharedDoc>false</SharedDoc>
  <HLinks>
    <vt:vector size="6" baseType="variant">
      <vt:variant>
        <vt:i4>3538949</vt:i4>
      </vt:variant>
      <vt:variant>
        <vt:i4>9</vt:i4>
      </vt:variant>
      <vt:variant>
        <vt:i4>0</vt:i4>
      </vt:variant>
      <vt:variant>
        <vt:i4>5</vt:i4>
      </vt:variant>
      <vt:variant>
        <vt:lpwstr>mailto:Zakupki@ncsp.com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 (ПОЛНОЕ)</dc:title>
  <dc:creator>fin02</dc:creator>
  <cp:lastModifiedBy>Чатян Давид Гагикович</cp:lastModifiedBy>
  <cp:revision>4</cp:revision>
  <cp:lastPrinted>2015-07-14T10:40:00Z</cp:lastPrinted>
  <dcterms:created xsi:type="dcterms:W3CDTF">2015-07-08T05:54:00Z</dcterms:created>
  <dcterms:modified xsi:type="dcterms:W3CDTF">2015-07-14T14:06:00Z</dcterms:modified>
</cp:coreProperties>
</file>