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54A" w:rsidRPr="00FE00EF" w:rsidRDefault="00744FAB" w:rsidP="005D354A">
      <w:pPr>
        <w:widowControl w:val="0"/>
        <w:suppressAutoHyphens/>
        <w:ind w:right="-284"/>
        <w:jc w:val="center"/>
        <w:rPr>
          <w:rFonts w:ascii="Franklin Gothic Heavy" w:eastAsia="Tahoma" w:hAnsi="Franklin Gothic Heavy"/>
          <w:b/>
          <w:kern w:val="144"/>
          <w:sz w:val="52"/>
          <w:szCs w:val="28"/>
        </w:rPr>
      </w:pPr>
      <w:r>
        <w:rPr>
          <w:rFonts w:ascii="Franklin Gothic Heavy" w:eastAsia="Tahoma" w:hAnsi="Franklin Gothic Heavy"/>
          <w:b/>
          <w:noProof/>
          <w:kern w:val="144"/>
          <w:sz w:val="56"/>
          <w:szCs w:val="28"/>
        </w:rPr>
        <w:drawing>
          <wp:inline distT="0" distB="0" distL="0" distR="0" wp14:anchorId="7182A74D" wp14:editId="3C592CB5">
            <wp:extent cx="6281531" cy="1303914"/>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1531" cy="1303914"/>
                    </a:xfrm>
                    <a:prstGeom prst="rect">
                      <a:avLst/>
                    </a:prstGeom>
                    <a:noFill/>
                  </pic:spPr>
                </pic:pic>
              </a:graphicData>
            </a:graphic>
          </wp:inline>
        </w:drawing>
      </w:r>
      <w:r w:rsidR="005D354A"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2C202F" w:rsidRDefault="004B612B" w:rsidP="0006742A">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A3458A">
        <w:rPr>
          <w:rFonts w:ascii="Franklin Gothic Heavy" w:eastAsia="Tahoma" w:hAnsi="Franklin Gothic Heavy"/>
          <w:kern w:val="144"/>
          <w:sz w:val="44"/>
          <w:szCs w:val="52"/>
        </w:rPr>
        <w:t>котировок</w:t>
      </w:r>
      <w:r w:rsidR="00EC4643" w:rsidRPr="00EC4643">
        <w:rPr>
          <w:rFonts w:ascii="Franklin Gothic Heavy" w:eastAsia="Tahoma" w:hAnsi="Franklin Gothic Heavy"/>
          <w:kern w:val="144"/>
          <w:sz w:val="44"/>
          <w:szCs w:val="52"/>
        </w:rPr>
        <w:t xml:space="preserve"> </w:t>
      </w:r>
      <w:r w:rsidR="00945A97">
        <w:rPr>
          <w:rFonts w:ascii="Franklin Gothic Heavy" w:eastAsia="Tahoma" w:hAnsi="Franklin Gothic Heavy"/>
          <w:kern w:val="144"/>
          <w:sz w:val="44"/>
          <w:szCs w:val="52"/>
        </w:rPr>
        <w:t xml:space="preserve">на </w:t>
      </w:r>
      <w:r w:rsidR="00693E5D">
        <w:rPr>
          <w:rFonts w:ascii="Franklin Gothic Heavy" w:eastAsia="Tahoma" w:hAnsi="Franklin Gothic Heavy"/>
          <w:kern w:val="144"/>
          <w:sz w:val="44"/>
          <w:szCs w:val="52"/>
        </w:rPr>
        <w:t>р</w:t>
      </w:r>
      <w:r w:rsidR="00693E5D" w:rsidRPr="00693E5D">
        <w:rPr>
          <w:rFonts w:ascii="Franklin Gothic Heavy" w:eastAsia="Tahoma" w:hAnsi="Franklin Gothic Heavy"/>
          <w:kern w:val="144"/>
          <w:sz w:val="44"/>
          <w:szCs w:val="52"/>
        </w:rPr>
        <w:t>емонт труб и запорной арматуры линии теплопровода ТП ОВМ</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5680" behindDoc="0" locked="0" layoutInCell="1" allowOverlap="1" wp14:anchorId="4414FFC9" wp14:editId="74A5884D">
                <wp:simplePos x="0" y="0"/>
                <wp:positionH relativeFrom="column">
                  <wp:posOffset>257450</wp:posOffset>
                </wp:positionH>
                <wp:positionV relativeFrom="paragraph">
                  <wp:posOffset>51711</wp:posOffset>
                </wp:positionV>
                <wp:extent cx="6348233" cy="314325"/>
                <wp:effectExtent l="0" t="0" r="0"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233"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2B841" id="Group 11" o:spid="_x0000_s1026" style="position:absolute;margin-left:20.25pt;margin-top:4.05pt;width:499.85pt;height:24.75pt;z-index:25165568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D0AAAAAUmdodGxvbmcA&#10;AAig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T/wAAAAAAAAOEJJTQQUAAAAAAAEAAAAAjhCSU0E&#10;DAAAAAADUQAAAAEAAACgAAAABAAAAeAAAAeAAAADNQAYAAH/2P/gABBKRklGAAECAABIAEgAAP/t&#10;AAxBZG9iZV9DTQAB/+4ADkFkb2JlAGSAAAAAAf/bAIQADAgICAkIDAkJDBELCgsRFQ8MDA8VGBMT&#10;FRMTGBEMDAwMDAwRDAwMDAwMDAwMDAwMDAwMDAwMDAwMDAwMDAwMDAENCwsNDg0QDg4QFA4ODhQU&#10;Dg4ODhQRDAwMDAwREQwMDAwMDBEMDAwMDAwMDAwMDAwMDAwMDAwMDAwMDAwMDAwM/8AAEQgABA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PD94cGFja2V0IGVuZD0idyI/Pv/iDFhJQ0NfUFJPRklM&#10;RQABAQAADEhMaW5vAhAAAG1udHJSR0IgWFlaIAfOAAIACQAGADEAAGFjc3BNU0ZUAAAAAElFQyBz&#10;UkdCAAAAAAAAAAAAAAAB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9PTn99L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NOf30u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V05/fS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bTz0Y//larP/OGD/6o99La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A3458A" w:rsidRPr="00A3458A" w:rsidRDefault="00A3458A" w:rsidP="00A3458A">
      <w:pPr>
        <w:widowControl w:val="0"/>
        <w:tabs>
          <w:tab w:val="left" w:pos="0"/>
        </w:tabs>
        <w:suppressAutoHyphens/>
        <w:jc w:val="center"/>
        <w:rPr>
          <w:rFonts w:ascii="Franklin Gothic Book" w:eastAsia="Tahoma" w:hAnsi="Franklin Gothic Book"/>
          <w:kern w:val="36"/>
          <w:sz w:val="36"/>
          <w:szCs w:val="36"/>
          <w:u w:val="single"/>
        </w:rPr>
      </w:pPr>
    </w:p>
    <w:p w:rsidR="00A3458A" w:rsidRPr="00A3458A" w:rsidRDefault="00A3458A" w:rsidP="00A3458A">
      <w:pPr>
        <w:widowControl w:val="0"/>
        <w:tabs>
          <w:tab w:val="left" w:pos="0"/>
        </w:tabs>
        <w:suppressAutoHyphens/>
        <w:jc w:val="right"/>
        <w:rPr>
          <w:rFonts w:ascii="Franklin Gothic Book" w:eastAsia="Tahoma" w:hAnsi="Franklin Gothic Book"/>
          <w:kern w:val="36"/>
          <w:sz w:val="36"/>
          <w:szCs w:val="36"/>
        </w:rPr>
      </w:pPr>
      <w:r w:rsidRPr="00A3458A">
        <w:rPr>
          <w:rFonts w:ascii="Franklin Gothic Book" w:eastAsia="Tahoma" w:hAnsi="Franklin Gothic Book"/>
          <w:kern w:val="36"/>
          <w:sz w:val="36"/>
          <w:szCs w:val="36"/>
        </w:rPr>
        <w:t>УТВЕРЖДАЮ</w:t>
      </w:r>
    </w:p>
    <w:p w:rsidR="00A3458A" w:rsidRPr="00A3458A" w:rsidRDefault="00A3458A" w:rsidP="00A3458A">
      <w:pPr>
        <w:widowControl w:val="0"/>
        <w:tabs>
          <w:tab w:val="left" w:pos="0"/>
        </w:tabs>
        <w:suppressAutoHyphens/>
        <w:jc w:val="right"/>
        <w:rPr>
          <w:rFonts w:ascii="Franklin Gothic Book" w:eastAsia="Tahoma" w:hAnsi="Franklin Gothic Book"/>
          <w:kern w:val="36"/>
          <w:sz w:val="36"/>
          <w:szCs w:val="36"/>
        </w:rPr>
      </w:pPr>
      <w:r w:rsidRPr="00A3458A">
        <w:rPr>
          <w:rFonts w:ascii="Franklin Gothic Book" w:eastAsia="Tahoma" w:hAnsi="Franklin Gothic Book"/>
          <w:kern w:val="36"/>
          <w:sz w:val="36"/>
          <w:szCs w:val="36"/>
        </w:rPr>
        <w:t>Заместитель председателя Конкурсной комиссии</w:t>
      </w:r>
    </w:p>
    <w:p w:rsidR="00A3458A" w:rsidRDefault="00A3458A" w:rsidP="00A3458A">
      <w:pPr>
        <w:widowControl w:val="0"/>
        <w:tabs>
          <w:tab w:val="left" w:pos="0"/>
        </w:tabs>
        <w:suppressAutoHyphens/>
        <w:jc w:val="right"/>
        <w:rPr>
          <w:rFonts w:ascii="Franklin Gothic Book" w:eastAsia="Tahoma" w:hAnsi="Franklin Gothic Book"/>
          <w:kern w:val="36"/>
          <w:sz w:val="36"/>
          <w:szCs w:val="36"/>
          <w:u w:val="single"/>
        </w:rPr>
      </w:pPr>
      <w:r w:rsidRPr="00A3458A">
        <w:rPr>
          <w:rFonts w:ascii="Franklin Gothic Book" w:eastAsia="Tahoma" w:hAnsi="Franklin Gothic Book"/>
          <w:kern w:val="36"/>
          <w:sz w:val="36"/>
          <w:szCs w:val="36"/>
          <w:u w:val="single"/>
        </w:rPr>
        <w:t>___________________</w:t>
      </w:r>
      <w:r w:rsidRPr="00A3458A">
        <w:rPr>
          <w:rFonts w:ascii="Franklin Gothic Book" w:eastAsia="Tahoma" w:hAnsi="Franklin Gothic Book"/>
          <w:kern w:val="36"/>
          <w:sz w:val="36"/>
          <w:szCs w:val="36"/>
        </w:rPr>
        <w:t>И.В. Терентьев</w:t>
      </w:r>
    </w:p>
    <w:p w:rsidR="00DE0AF4" w:rsidRPr="00537880" w:rsidRDefault="00DE0AF4"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537880"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Default="00537880"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A3458A">
      <w:pPr>
        <w:widowControl w:val="0"/>
        <w:tabs>
          <w:tab w:val="left" w:pos="0"/>
        </w:tabs>
        <w:suppressAutoHyphens/>
        <w:spacing w:line="240" w:lineRule="exact"/>
        <w:jc w:val="right"/>
        <w:rPr>
          <w:rFonts w:ascii="Franklin Gothic Book" w:eastAsia="Tahoma" w:hAnsi="Franklin Gothic Book"/>
          <w:kern w:val="20"/>
          <w:sz w:val="44"/>
          <w:szCs w:val="44"/>
        </w:rPr>
      </w:pPr>
    </w:p>
    <w:p w:rsidR="00DE0AF4" w:rsidRPr="00DE0AF4" w:rsidRDefault="00DE0AF4" w:rsidP="00A3458A">
      <w:pPr>
        <w:widowControl w:val="0"/>
        <w:tabs>
          <w:tab w:val="left" w:pos="0"/>
        </w:tabs>
        <w:suppressAutoHyphens/>
        <w:spacing w:line="240" w:lineRule="exact"/>
        <w:jc w:val="righ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2548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D03236" w:rsidRDefault="00D03236" w:rsidP="00C861FB">
      <w:pPr>
        <w:widowControl w:val="0"/>
        <w:tabs>
          <w:tab w:val="left" w:pos="0"/>
        </w:tabs>
        <w:suppressAutoHyphens/>
        <w:spacing w:line="240" w:lineRule="exact"/>
        <w:rPr>
          <w:rFonts w:ascii="Franklin Gothic Book" w:eastAsia="Tahoma" w:hAnsi="Franklin Gothic Book"/>
          <w:kern w:val="20"/>
          <w:sz w:val="44"/>
          <w:szCs w:val="44"/>
        </w:rPr>
      </w:pPr>
    </w:p>
    <w:p w:rsidR="00744FAB" w:rsidRDefault="00744FAB" w:rsidP="00C861FB">
      <w:pPr>
        <w:widowControl w:val="0"/>
        <w:tabs>
          <w:tab w:val="left" w:pos="0"/>
        </w:tabs>
        <w:suppressAutoHyphens/>
        <w:spacing w:line="240" w:lineRule="exact"/>
        <w:rPr>
          <w:rFonts w:ascii="Franklin Gothic Book" w:eastAsia="Tahoma" w:hAnsi="Franklin Gothic Book"/>
          <w:kern w:val="20"/>
          <w:sz w:val="44"/>
          <w:szCs w:val="44"/>
        </w:rPr>
      </w:pPr>
    </w:p>
    <w:p w:rsidR="00744FAB" w:rsidRDefault="00744FAB" w:rsidP="00C861FB">
      <w:pPr>
        <w:widowControl w:val="0"/>
        <w:tabs>
          <w:tab w:val="left" w:pos="0"/>
        </w:tabs>
        <w:suppressAutoHyphens/>
        <w:spacing w:line="240" w:lineRule="exact"/>
        <w:rPr>
          <w:rFonts w:ascii="Franklin Gothic Book" w:eastAsia="Tahoma" w:hAnsi="Franklin Gothic Book"/>
          <w:kern w:val="20"/>
          <w:sz w:val="44"/>
          <w:szCs w:val="44"/>
        </w:rPr>
      </w:pPr>
    </w:p>
    <w:p w:rsidR="00744FAB" w:rsidRDefault="00744FAB" w:rsidP="00C861FB">
      <w:pPr>
        <w:widowControl w:val="0"/>
        <w:tabs>
          <w:tab w:val="left" w:pos="0"/>
        </w:tabs>
        <w:suppressAutoHyphens/>
        <w:spacing w:line="240" w:lineRule="exact"/>
        <w:rPr>
          <w:rFonts w:ascii="Franklin Gothic Book" w:eastAsia="Tahoma" w:hAnsi="Franklin Gothic Book"/>
          <w:kern w:val="20"/>
          <w:sz w:val="44"/>
          <w:szCs w:val="44"/>
        </w:rPr>
      </w:pPr>
    </w:p>
    <w:p w:rsidR="00744FAB" w:rsidRDefault="00744FAB"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311B2" w:rsidRDefault="004311B2"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706ED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A467B0" w:rsidRPr="00A467B0" w:rsidRDefault="00A467B0" w:rsidP="00AD03C5">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Общие положения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Предметом закупки является право заключения договора для ОАО «НМТП» согласно извещению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 ОАО «НМТП»</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A467B0" w:rsidRPr="00A467B0" w:rsidRDefault="00A467B0" w:rsidP="00AD03C5">
      <w:pPr>
        <w:numPr>
          <w:ilvl w:val="0"/>
          <w:numId w:val="11"/>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К правоотношениям в рамках настоящего запроса </w:t>
      </w:r>
      <w:r w:rsidR="00A3458A">
        <w:rPr>
          <w:rFonts w:ascii="Franklin Gothic Book" w:hAnsi="Franklin Gothic Book"/>
        </w:rPr>
        <w:t>котировок</w:t>
      </w:r>
      <w:r w:rsidRPr="00A467B0">
        <w:rPr>
          <w:rFonts w:ascii="Franklin Gothic Book" w:hAnsi="Franklin Gothic Book"/>
        </w:rPr>
        <w:t xml:space="preserve"> последовательно применяются следующие нормативные правовые акты и иные документы:</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Положение о закупке товаров, работ, услуг ОАО «НМТП».</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Срок действия заявки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Заявки на участие в закупке должны быть действительны в течение 90 дней с даты, вскрытия заявок на участие в закупке указанной в извещении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w:t>
      </w:r>
      <w:r w:rsidRPr="00A467B0">
        <w:rPr>
          <w:rFonts w:ascii="Franklin Gothic Book" w:hAnsi="Franklin Gothic Book"/>
        </w:rPr>
        <w:lastRenderedPageBreak/>
        <w:t>закупке представлена после проведения процедуры вскрытия заявок на участие в закупке, заявки на участие в закупке  не рассматриваются.</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 Участники закупки, получившие нормативные документы ОАО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«НМТП».</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A467B0" w:rsidRPr="00A467B0" w:rsidRDefault="00A467B0" w:rsidP="00AD03C5">
      <w:pPr>
        <w:numPr>
          <w:ilvl w:val="2"/>
          <w:numId w:val="11"/>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 xml:space="preserve">неприостановление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631FCE" w:rsidRPr="00631FCE"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631FCE" w:rsidRPr="00631FCE" w:rsidRDefault="00A467B0" w:rsidP="00AD03C5">
      <w:pPr>
        <w:numPr>
          <w:ilvl w:val="2"/>
          <w:numId w:val="11"/>
        </w:numPr>
        <w:spacing w:before="60" w:after="60"/>
        <w:jc w:val="both"/>
        <w:rPr>
          <w:rFonts w:ascii="Franklin Gothic Book" w:hAnsi="Franklin Gothic Book"/>
        </w:rPr>
      </w:pPr>
      <w:r w:rsidRPr="00A467B0">
        <w:rPr>
          <w:rFonts w:ascii="Franklin Gothic Book" w:hAnsi="Franklin Gothic Book"/>
        </w:rPr>
        <w:tab/>
        <w:t>Любое лицо, имеющее намерение участвовать в закупке вправе направить в письменной форме организатору закупки запрос о разъяснении положений доку</w:t>
      </w:r>
      <w:r w:rsidRPr="00A467B0">
        <w:rPr>
          <w:rFonts w:ascii="Franklin Gothic Book" w:hAnsi="Franklin Gothic Book"/>
        </w:rPr>
        <w:lastRenderedPageBreak/>
        <w:t>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Разъяснение положений документации о закупке не должно изменять ее суть.</w:t>
      </w:r>
    </w:p>
    <w:p w:rsidR="00A05E30" w:rsidRPr="001970B4" w:rsidRDefault="00A05E30" w:rsidP="00AD03C5">
      <w:pPr>
        <w:pStyle w:val="afff6"/>
        <w:numPr>
          <w:ilvl w:val="2"/>
          <w:numId w:val="11"/>
        </w:numPr>
        <w:ind w:left="1276" w:hanging="567"/>
        <w:jc w:val="both"/>
        <w:rPr>
          <w:rFonts w:ascii="Franklin Gothic Book" w:hAnsi="Franklin Gothic Book"/>
        </w:rPr>
      </w:pPr>
      <w:r w:rsidRPr="001970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в течение 3-х дней со дня принятия решения о внесении изменений.</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pdf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A467B0" w:rsidRPr="00A467B0" w:rsidRDefault="00A467B0" w:rsidP="00AD03C5">
      <w:pPr>
        <w:numPr>
          <w:ilvl w:val="2"/>
          <w:numId w:val="11"/>
        </w:numPr>
        <w:jc w:val="both"/>
        <w:rPr>
          <w:rFonts w:ascii="Franklin Gothic Book" w:hAnsi="Franklin Gothic Book"/>
        </w:rPr>
      </w:pPr>
      <w:r w:rsidRPr="00A467B0">
        <w:rPr>
          <w:rFonts w:ascii="Franklin Gothic Book" w:hAnsi="Franklin Gothic Book"/>
        </w:rPr>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A467B0" w:rsidRPr="00A467B0" w:rsidRDefault="00A467B0" w:rsidP="00A467B0">
      <w:pPr>
        <w:ind w:left="1224"/>
        <w:jc w:val="both"/>
        <w:rPr>
          <w:rFonts w:ascii="Franklin Gothic Book" w:hAnsi="Franklin Gothic Book"/>
        </w:rPr>
      </w:pPr>
      <w:r w:rsidRPr="00A467B0">
        <w:rPr>
          <w:rFonts w:ascii="Franklin Gothic Book" w:hAnsi="Franklin Gothic Book"/>
        </w:rPr>
        <w:t>На каждом из этих конвертов необходимо указать следующие сведения:</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 xml:space="preserve">Наименование и адрес Организатора запроса </w:t>
      </w:r>
      <w:r w:rsidR="00A3458A">
        <w:rPr>
          <w:rFonts w:ascii="Franklin Gothic Book" w:hAnsi="Franklin Gothic Book"/>
        </w:rPr>
        <w:t>котировок</w:t>
      </w:r>
      <w:r w:rsidRPr="00A467B0">
        <w:rPr>
          <w:rFonts w:ascii="Franklin Gothic Book" w:hAnsi="Franklin Gothic Book"/>
        </w:rPr>
        <w:t xml:space="preserve"> в соответствии с извещением о закупке;</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закупке;</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адрес;</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 xml:space="preserve">Наименование и адрес Организатора запроса </w:t>
      </w:r>
      <w:r w:rsidR="00A3458A">
        <w:rPr>
          <w:rFonts w:ascii="Franklin Gothic Book" w:hAnsi="Franklin Gothic Book"/>
        </w:rPr>
        <w:t>котировок</w:t>
      </w:r>
      <w:r w:rsidRPr="00A467B0">
        <w:rPr>
          <w:rFonts w:ascii="Franklin Gothic Book" w:hAnsi="Franklin Gothic Book"/>
        </w:rPr>
        <w:t xml:space="preserve"> в соответствии с извещением о закупке;</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Слова «Не в</w:t>
      </w:r>
      <w:r w:rsidR="00AE7857">
        <w:rPr>
          <w:rFonts w:ascii="Franklin Gothic Book" w:hAnsi="Franklin Gothic Book"/>
        </w:rPr>
        <w:t xml:space="preserve">скрывать до 15 часов 00 минут </w:t>
      </w:r>
      <w:r w:rsidR="00A3458A">
        <w:rPr>
          <w:rFonts w:ascii="Franklin Gothic Book" w:hAnsi="Franklin Gothic Book"/>
        </w:rPr>
        <w:t>08</w:t>
      </w:r>
      <w:r w:rsidR="00A021C7" w:rsidRPr="001F67E0">
        <w:rPr>
          <w:rFonts w:ascii="Franklin Gothic Book" w:hAnsi="Franklin Gothic Book"/>
        </w:rPr>
        <w:t xml:space="preserve"> </w:t>
      </w:r>
      <w:r w:rsidR="002C202F">
        <w:rPr>
          <w:rFonts w:ascii="Franklin Gothic Book" w:hAnsi="Franklin Gothic Book"/>
        </w:rPr>
        <w:t>ию</w:t>
      </w:r>
      <w:r w:rsidR="00A3458A">
        <w:rPr>
          <w:rFonts w:ascii="Franklin Gothic Book" w:hAnsi="Franklin Gothic Book"/>
        </w:rPr>
        <w:t>ля</w:t>
      </w:r>
      <w:r w:rsidRPr="001F67E0">
        <w:rPr>
          <w:rFonts w:ascii="Franklin Gothic Book" w:hAnsi="Franklin Gothic Book"/>
          <w:b/>
        </w:rPr>
        <w:t xml:space="preserve"> </w:t>
      </w:r>
      <w:r w:rsidRPr="001F67E0">
        <w:rPr>
          <w:rFonts w:ascii="Franklin Gothic Book" w:hAnsi="Franklin Gothic Book"/>
        </w:rPr>
        <w:t>2015 года».</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Участники закупки должны обеспечить доставку своих заявок по адресу Организатора закупки: 353900, г. Новороссийск, ул. Мира, дом 2, подъезд 2, каб. 203Д;</w:t>
      </w:r>
    </w:p>
    <w:p w:rsidR="00A467B0" w:rsidRPr="00A467B0" w:rsidRDefault="00A467B0" w:rsidP="00AD03C5">
      <w:pPr>
        <w:numPr>
          <w:ilvl w:val="2"/>
          <w:numId w:val="11"/>
        </w:numPr>
        <w:tabs>
          <w:tab w:val="left" w:pos="180"/>
          <w:tab w:val="left" w:pos="1276"/>
        </w:tabs>
        <w:jc w:val="both"/>
        <w:rPr>
          <w:rFonts w:ascii="Franklin Gothic Book" w:hAnsi="Franklin Gothic Book"/>
        </w:rPr>
      </w:pPr>
      <w:r w:rsidRPr="00A467B0">
        <w:rPr>
          <w:rFonts w:ascii="Franklin Gothic Book" w:hAnsi="Franklin Gothic Book"/>
        </w:rPr>
        <w:t xml:space="preserve">Ответственный за прием заявок на участие в </w:t>
      </w:r>
      <w:r w:rsidR="00BF5787">
        <w:rPr>
          <w:rFonts w:ascii="Franklin Gothic Book" w:hAnsi="Franklin Gothic Book"/>
        </w:rPr>
        <w:t>закупке</w:t>
      </w:r>
      <w:r w:rsidRPr="00A467B0">
        <w:rPr>
          <w:rFonts w:ascii="Franklin Gothic Book" w:hAnsi="Franklin Gothic Book"/>
        </w:rPr>
        <w:t>: Зайцев Владимир Александрович – Отдел тендеров и экспертиз ОАО «НМТП» тел.: (8617) 60-49-38.</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 В приеме заявки на участие в закупке, составленной или оформленной не в соответствии с требованиями документации о закупке, может быть отказано.</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lastRenderedPageBreak/>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Дата и место вскрытия конвертов с заявками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A3458A" w:rsidRDefault="00A3458A" w:rsidP="00AD03C5">
      <w:pPr>
        <w:pStyle w:val="afff6"/>
        <w:numPr>
          <w:ilvl w:val="1"/>
          <w:numId w:val="11"/>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Pr>
          <w:rFonts w:ascii="Franklin Gothic Book" w:hAnsi="Franklin Gothic Book"/>
          <w:b/>
        </w:rPr>
        <w:t>и допуск их к участию в закупке</w:t>
      </w:r>
    </w:p>
    <w:p w:rsidR="00A3458A" w:rsidRPr="00A467B0"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непредоставление участником закупки требуемого обеспечения заявки;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непредоставление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непредоставления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lastRenderedPageBreak/>
        <w:t>-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3458A" w:rsidRPr="00EE5FF2"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A3458A" w:rsidRPr="00952474" w:rsidRDefault="00A3458A" w:rsidP="00A3458A">
      <w:pPr>
        <w:pStyle w:val="afff6"/>
        <w:ind w:left="1418"/>
        <w:jc w:val="both"/>
        <w:rPr>
          <w:rFonts w:ascii="Franklin Gothic Book" w:hAnsi="Franklin Gothic Book"/>
          <w:b/>
        </w:rPr>
      </w:pPr>
    </w:p>
    <w:p w:rsidR="00A3458A" w:rsidRPr="00E972F9" w:rsidRDefault="00A3458A" w:rsidP="00AD03C5">
      <w:pPr>
        <w:pStyle w:val="afff6"/>
        <w:numPr>
          <w:ilvl w:val="1"/>
          <w:numId w:val="11"/>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A3458A" w:rsidRDefault="00A3458A" w:rsidP="00AD03C5">
      <w:pPr>
        <w:pStyle w:val="OP111"/>
        <w:numPr>
          <w:ilvl w:val="2"/>
          <w:numId w:val="11"/>
        </w:numPr>
        <w:ind w:left="1418" w:hanging="851"/>
      </w:pPr>
      <w:r w:rsidRPr="002240A5">
        <w:t>Победителем запроса котировок признается участник закупки, предложивший наименьшую цену.</w:t>
      </w:r>
    </w:p>
    <w:p w:rsidR="00A3458A" w:rsidRPr="002240A5" w:rsidRDefault="00A3458A" w:rsidP="00AD03C5">
      <w:pPr>
        <w:pStyle w:val="OP111"/>
        <w:numPr>
          <w:ilvl w:val="2"/>
          <w:numId w:val="11"/>
        </w:numPr>
        <w:ind w:left="1418" w:hanging="851"/>
      </w:pPr>
      <w:r>
        <w:t>Организатор производит оценку заявок исходя из стоимости без учета НДС.</w:t>
      </w:r>
    </w:p>
    <w:p w:rsidR="00A3458A" w:rsidRDefault="00A3458A" w:rsidP="00AD03C5">
      <w:pPr>
        <w:pStyle w:val="OP111"/>
        <w:numPr>
          <w:ilvl w:val="2"/>
          <w:numId w:val="11"/>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467B0" w:rsidRDefault="00A467B0" w:rsidP="00AD03C5">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w:t>
      </w:r>
      <w:r w:rsidRPr="00C61F26">
        <w:rPr>
          <w:rFonts w:ascii="Franklin Gothic Book" w:hAnsi="Franklin Gothic Book"/>
        </w:rPr>
        <w:lastRenderedPageBreak/>
        <w:t>новой стоимости, сниженной на величину не менее установленного организатором закупки шага.</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A467B0" w:rsidRPr="00877204" w:rsidRDefault="00A467B0" w:rsidP="00AD03C5">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A467B0" w:rsidRDefault="00A467B0" w:rsidP="00AD03C5">
      <w:pPr>
        <w:pStyle w:val="afff6"/>
        <w:numPr>
          <w:ilvl w:val="2"/>
          <w:numId w:val="11"/>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41CFE">
        <w:rPr>
          <w:rFonts w:ascii="Franklin Gothic Book" w:hAnsi="Franklin Gothic Book"/>
        </w:rPr>
        <w:t>.</w:t>
      </w:r>
      <w:r w:rsidRPr="00877204">
        <w:rPr>
          <w:rFonts w:ascii="Franklin Gothic Book" w:hAnsi="Franklin Gothic Book"/>
        </w:rPr>
        <w:t xml:space="preserve"> </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p>
    <w:p w:rsidR="00A467B0" w:rsidRPr="00773030" w:rsidRDefault="00A467B0" w:rsidP="00AD03C5">
      <w:pPr>
        <w:pStyle w:val="afff6"/>
        <w:numPr>
          <w:ilvl w:val="2"/>
          <w:numId w:val="11"/>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A467B0" w:rsidRPr="00877204" w:rsidRDefault="00A467B0" w:rsidP="00A467B0">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сай</w:t>
      </w:r>
      <w:r>
        <w:rPr>
          <w:rFonts w:ascii="Franklin Gothic Book" w:hAnsi="Franklin Gothic Book"/>
        </w:rPr>
        <w:t>те, на</w:t>
      </w:r>
      <w:r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467B0" w:rsidRPr="00877204" w:rsidRDefault="00A467B0" w:rsidP="00AD03C5">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AD03C5">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проекте договора</w:t>
      </w:r>
      <w:r w:rsidRPr="00877204">
        <w:rPr>
          <w:rFonts w:ascii="Franklin Gothic Book" w:hAnsi="Franklin Gothic Book"/>
        </w:rPr>
        <w:t>.</w:t>
      </w:r>
    </w:p>
    <w:p w:rsidR="00A467B0" w:rsidRPr="00176A29" w:rsidRDefault="00A467B0" w:rsidP="00AD03C5">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lastRenderedPageBreak/>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3B4F94"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3B4F94" w:rsidRPr="003B4F94" w:rsidRDefault="003B4F94" w:rsidP="00AD03C5">
      <w:pPr>
        <w:pStyle w:val="afff6"/>
        <w:numPr>
          <w:ilvl w:val="2"/>
          <w:numId w:val="11"/>
        </w:numPr>
        <w:rPr>
          <w:rFonts w:ascii="Franklin Gothic Book" w:hAnsi="Franklin Gothic Book"/>
        </w:rPr>
      </w:pPr>
      <w:r w:rsidRPr="003B4F94">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6935AB" w:rsidRPr="006935AB" w:rsidRDefault="006935AB" w:rsidP="00AD03C5">
      <w:pPr>
        <w:pStyle w:val="afff6"/>
        <w:numPr>
          <w:ilvl w:val="2"/>
          <w:numId w:val="11"/>
        </w:numPr>
        <w:spacing w:before="60" w:after="60"/>
        <w:jc w:val="both"/>
        <w:rPr>
          <w:rFonts w:ascii="Franklin Gothic Book" w:hAnsi="Franklin Gothic Book"/>
        </w:rPr>
      </w:pPr>
      <w:r w:rsidRPr="006935AB">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6935AB" w:rsidRPr="006935AB" w:rsidRDefault="006935AB" w:rsidP="00AD03C5">
      <w:pPr>
        <w:pStyle w:val="afff6"/>
        <w:numPr>
          <w:ilvl w:val="2"/>
          <w:numId w:val="11"/>
        </w:numPr>
        <w:spacing w:before="60" w:after="60"/>
        <w:jc w:val="both"/>
        <w:rPr>
          <w:rFonts w:ascii="Franklin Gothic Book" w:hAnsi="Franklin Gothic Book"/>
        </w:rPr>
      </w:pPr>
      <w:r w:rsidRPr="006935AB">
        <w:rPr>
          <w:rFonts w:ascii="Franklin Gothic Book" w:hAnsi="Franklin Gothic Book"/>
        </w:rPr>
        <w:t xml:space="preserve">Участник имеет право подать только одну заявку на участие в запросе </w:t>
      </w:r>
      <w:r w:rsidR="00A3458A">
        <w:rPr>
          <w:rFonts w:ascii="Franklin Gothic Book" w:hAnsi="Franklin Gothic Book"/>
        </w:rPr>
        <w:t>котировок</w:t>
      </w:r>
      <w:r w:rsidRPr="006935AB">
        <w:rPr>
          <w:rFonts w:ascii="Franklin Gothic Book" w:hAnsi="Franklin Gothic Book"/>
        </w:rPr>
        <w:t>. В случае нарушения этого требования все предложения такого Участника отклоняются без рассмотрения по существу.</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происхождения товара» Формы 2 «Коммерческое предложение», участник может быть отстранен от дальнейшего участия в закупке решением организатора закупки.</w:t>
      </w:r>
    </w:p>
    <w:p w:rsidR="00A467B0" w:rsidRPr="00BC416C"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A416DD">
        <w:rPr>
          <w:rFonts w:ascii="Franklin Gothic Book" w:hAnsi="Franklin Gothic Book"/>
        </w:rPr>
        <w:t>2.9.6</w:t>
      </w:r>
      <w:r>
        <w:rPr>
          <w:rFonts w:ascii="Franklin Gothic Book" w:hAnsi="Franklin Gothic Book"/>
        </w:rPr>
        <w:t>.</w:t>
      </w:r>
    </w:p>
    <w:p w:rsidR="00A467B0" w:rsidRPr="00BC416C" w:rsidRDefault="00A467B0" w:rsidP="00AD03C5">
      <w:pPr>
        <w:pStyle w:val="afff6"/>
        <w:numPr>
          <w:ilvl w:val="2"/>
          <w:numId w:val="11"/>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FD2947" w:rsidRDefault="009C3DA9" w:rsidP="00AD03C5">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FD2947" w:rsidRDefault="00FD2947"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заявка на участие в закупке - форма </w:t>
      </w:r>
      <w:r w:rsidR="00FD67B4" w:rsidRPr="00C567D3">
        <w:rPr>
          <w:rFonts w:ascii="Franklin Gothic Book" w:hAnsi="Franklin Gothic Book"/>
        </w:rPr>
        <w:t>1</w:t>
      </w:r>
      <w:r w:rsidRPr="00C567D3">
        <w:rPr>
          <w:rFonts w:ascii="Franklin Gothic Book" w:hAnsi="Franklin Gothic Book"/>
        </w:rPr>
        <w:t>;</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коммерческое предложение – форма 2;</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подтверждение согласия с условиями договора – форма 3;</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анкета участника</w:t>
      </w:r>
      <w:r w:rsidR="00A021C7">
        <w:rPr>
          <w:rFonts w:ascii="Franklin Gothic Book" w:hAnsi="Franklin Gothic Book"/>
        </w:rPr>
        <w:t xml:space="preserve"> закупки</w:t>
      </w:r>
      <w:r w:rsidRPr="00C567D3">
        <w:rPr>
          <w:rFonts w:ascii="Franklin Gothic Book" w:hAnsi="Franklin Gothic Book"/>
        </w:rPr>
        <w:t xml:space="preserve"> – форма 4;</w:t>
      </w:r>
    </w:p>
    <w:p w:rsidR="00C567D3" w:rsidRDefault="007A66B3" w:rsidP="00AD03C5">
      <w:pPr>
        <w:pStyle w:val="afff6"/>
        <w:numPr>
          <w:ilvl w:val="2"/>
          <w:numId w:val="17"/>
        </w:numPr>
        <w:jc w:val="both"/>
        <w:rPr>
          <w:rFonts w:ascii="Franklin Gothic Book" w:hAnsi="Franklin Gothic Book"/>
        </w:rPr>
      </w:pPr>
      <w:r>
        <w:rPr>
          <w:rFonts w:ascii="Franklin Gothic Book" w:hAnsi="Franklin Gothic Book"/>
        </w:rPr>
        <w:t>д</w:t>
      </w:r>
      <w:r w:rsidR="005B2B43" w:rsidRPr="005B2B43">
        <w:rPr>
          <w:rFonts w:ascii="Franklin Gothic Book" w:hAnsi="Franklin Gothic Book"/>
        </w:rPr>
        <w:t>екларация</w:t>
      </w:r>
      <w:r w:rsidR="00C567D3" w:rsidRPr="00C567D3">
        <w:rPr>
          <w:rFonts w:ascii="Franklin Gothic Book" w:hAnsi="Franklin Gothic Book"/>
        </w:rPr>
        <w:t xml:space="preserve"> о соответствии участника закупки критериям отнесения к субъектам малого и среднег</w:t>
      </w:r>
      <w:r w:rsidR="00BF5787">
        <w:rPr>
          <w:rFonts w:ascii="Franklin Gothic Book" w:hAnsi="Franklin Gothic Book"/>
        </w:rPr>
        <w:t xml:space="preserve">о предпринимательства - форма </w:t>
      </w:r>
      <w:r w:rsidR="00A3458A">
        <w:rPr>
          <w:rFonts w:ascii="Franklin Gothic Book" w:hAnsi="Franklin Gothic Book"/>
        </w:rPr>
        <w:t>5</w:t>
      </w:r>
      <w:r w:rsidR="00C567D3" w:rsidRPr="00C567D3">
        <w:rPr>
          <w:rFonts w:ascii="Franklin Gothic Book" w:hAnsi="Franklin Gothic Book"/>
        </w:rPr>
        <w:t>;</w:t>
      </w:r>
    </w:p>
    <w:p w:rsidR="001E1F9D" w:rsidRPr="001E1F9D" w:rsidRDefault="001E1F9D" w:rsidP="00AD03C5">
      <w:pPr>
        <w:pStyle w:val="afff6"/>
        <w:numPr>
          <w:ilvl w:val="2"/>
          <w:numId w:val="17"/>
        </w:numPr>
        <w:rPr>
          <w:rFonts w:ascii="Franklin Gothic Book" w:hAnsi="Franklin Gothic Book"/>
        </w:rPr>
      </w:pPr>
      <w:r w:rsidRPr="001E1F9D">
        <w:rPr>
          <w:rFonts w:ascii="Franklin Gothic Book" w:hAnsi="Franklin Gothic Book"/>
        </w:rPr>
        <w:t>перечен</w:t>
      </w:r>
      <w:r>
        <w:rPr>
          <w:rFonts w:ascii="Franklin Gothic Book" w:hAnsi="Franklin Gothic Book"/>
        </w:rPr>
        <w:t>ь разре</w:t>
      </w:r>
      <w:r w:rsidR="00A3458A">
        <w:rPr>
          <w:rFonts w:ascii="Franklin Gothic Book" w:hAnsi="Franklin Gothic Book"/>
        </w:rPr>
        <w:t>шительной документации - форма 6</w:t>
      </w:r>
      <w:r w:rsidRPr="001E1F9D">
        <w:rPr>
          <w:rFonts w:ascii="Franklin Gothic Book" w:hAnsi="Franklin Gothic Book"/>
        </w:rPr>
        <w:t>;</w:t>
      </w:r>
    </w:p>
    <w:p w:rsidR="007A66B3" w:rsidRDefault="007A66B3" w:rsidP="00AD03C5">
      <w:pPr>
        <w:pStyle w:val="afff6"/>
        <w:numPr>
          <w:ilvl w:val="2"/>
          <w:numId w:val="17"/>
        </w:numPr>
        <w:jc w:val="both"/>
        <w:rPr>
          <w:rFonts w:ascii="Franklin Gothic Book" w:hAnsi="Franklin Gothic Book"/>
        </w:rPr>
      </w:pPr>
      <w:r w:rsidRPr="007A66B3">
        <w:rPr>
          <w:rFonts w:ascii="Franklin Gothic Book" w:hAnsi="Franklin Gothic Book"/>
        </w:rPr>
        <w:t>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18</w:t>
      </w:r>
      <w:r w:rsidRPr="007A66B3">
        <w:rPr>
          <w:rFonts w:ascii="Franklin Gothic Book" w:hAnsi="Franklin Gothic Book"/>
        </w:rPr>
        <w:t>. Устройство наружных сетей теплоснабжения</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18.</w:t>
      </w:r>
      <w:r w:rsidR="00693E5D">
        <w:rPr>
          <w:rFonts w:ascii="Franklin Gothic Book" w:hAnsi="Franklin Gothic Book"/>
          <w:b/>
        </w:rPr>
        <w:t>3</w:t>
      </w:r>
      <w:r w:rsidRPr="007A66B3">
        <w:rPr>
          <w:rFonts w:ascii="Franklin Gothic Book" w:hAnsi="Franklin Gothic Book"/>
        </w:rPr>
        <w:t xml:space="preserve">. </w:t>
      </w:r>
      <w:r w:rsidR="00693E5D">
        <w:rPr>
          <w:rFonts w:ascii="Franklin Gothic Book" w:hAnsi="Franklin Gothic Book"/>
        </w:rPr>
        <w:t>Монтаж и демонтаж запорной арматуры и оборудования сетей теплоснабжения</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18.</w:t>
      </w:r>
      <w:r w:rsidR="00693E5D">
        <w:rPr>
          <w:rFonts w:ascii="Franklin Gothic Book" w:hAnsi="Franklin Gothic Book"/>
          <w:b/>
        </w:rPr>
        <w:t>5</w:t>
      </w:r>
      <w:r w:rsidRPr="007A66B3">
        <w:rPr>
          <w:rFonts w:ascii="Franklin Gothic Book" w:hAnsi="Franklin Gothic Book"/>
        </w:rPr>
        <w:t xml:space="preserve">. </w:t>
      </w:r>
      <w:r w:rsidR="00693E5D">
        <w:rPr>
          <w:rFonts w:ascii="Franklin Gothic Book" w:hAnsi="Franklin Gothic Book"/>
        </w:rPr>
        <w:t>Очистка полости и испытание трубопроводов теплоснабжения</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2</w:t>
      </w:r>
      <w:r w:rsidR="00693E5D">
        <w:rPr>
          <w:rFonts w:ascii="Franklin Gothic Book" w:hAnsi="Franklin Gothic Book"/>
          <w:b/>
        </w:rPr>
        <w:t>4</w:t>
      </w:r>
      <w:r w:rsidRPr="007A66B3">
        <w:rPr>
          <w:rFonts w:ascii="Franklin Gothic Book" w:hAnsi="Franklin Gothic Book"/>
          <w:b/>
        </w:rPr>
        <w:t>.</w:t>
      </w:r>
      <w:r w:rsidR="00693E5D">
        <w:rPr>
          <w:rFonts w:ascii="Franklin Gothic Book" w:hAnsi="Franklin Gothic Book"/>
          <w:b/>
        </w:rPr>
        <w:t>26</w:t>
      </w:r>
      <w:r w:rsidRPr="007A66B3">
        <w:rPr>
          <w:rFonts w:ascii="Franklin Gothic Book" w:hAnsi="Franklin Gothic Book"/>
        </w:rPr>
        <w:t xml:space="preserve"> </w:t>
      </w:r>
      <w:r w:rsidR="00693E5D">
        <w:rPr>
          <w:rFonts w:ascii="Franklin Gothic Book" w:hAnsi="Franklin Gothic Book"/>
        </w:rPr>
        <w:t>Пусконаладочные работы общекотельных систем и инженерных коммуникаций</w:t>
      </w:r>
    </w:p>
    <w:p w:rsidR="007A66B3" w:rsidRPr="007A66B3" w:rsidRDefault="00693E5D" w:rsidP="007A66B3">
      <w:pPr>
        <w:pStyle w:val="afff6"/>
        <w:ind w:left="1146"/>
        <w:jc w:val="both"/>
        <w:rPr>
          <w:rFonts w:ascii="Franklin Gothic Book" w:hAnsi="Franklin Gothic Book"/>
        </w:rPr>
      </w:pPr>
      <w:r>
        <w:rPr>
          <w:rFonts w:ascii="Franklin Gothic Book" w:hAnsi="Franklin Gothic Book"/>
          <w:b/>
        </w:rPr>
        <w:t>24</w:t>
      </w:r>
      <w:r w:rsidR="007A66B3" w:rsidRPr="007A66B3">
        <w:rPr>
          <w:rFonts w:ascii="Franklin Gothic Book" w:hAnsi="Franklin Gothic Book"/>
          <w:b/>
        </w:rPr>
        <w:t>.</w:t>
      </w:r>
      <w:r>
        <w:rPr>
          <w:rFonts w:ascii="Franklin Gothic Book" w:hAnsi="Franklin Gothic Book"/>
          <w:b/>
        </w:rPr>
        <w:t>29</w:t>
      </w:r>
      <w:r>
        <w:rPr>
          <w:rFonts w:ascii="Franklin Gothic Book" w:hAnsi="Franklin Gothic Book"/>
        </w:rPr>
        <w:t>. Пусконаладочные работы сооружений водоснабжения</w:t>
      </w:r>
    </w:p>
    <w:p w:rsidR="007A66B3" w:rsidRDefault="00693E5D" w:rsidP="007A66B3">
      <w:pPr>
        <w:pStyle w:val="afff6"/>
        <w:ind w:left="1146"/>
        <w:jc w:val="both"/>
        <w:rPr>
          <w:rFonts w:ascii="Franklin Gothic Book" w:hAnsi="Franklin Gothic Book"/>
        </w:rPr>
      </w:pPr>
      <w:r>
        <w:rPr>
          <w:rFonts w:ascii="Franklin Gothic Book" w:hAnsi="Franklin Gothic Book"/>
          <w:b/>
        </w:rPr>
        <w:t>33</w:t>
      </w:r>
      <w:r w:rsidR="007A66B3" w:rsidRPr="007A66B3">
        <w:rPr>
          <w:rFonts w:ascii="Franklin Gothic Book" w:hAnsi="Franklin Gothic Book"/>
          <w:b/>
        </w:rPr>
        <w:t>.</w:t>
      </w:r>
      <w:r>
        <w:rPr>
          <w:rFonts w:ascii="Franklin Gothic Book" w:hAnsi="Franklin Gothic Book"/>
          <w:b/>
        </w:rPr>
        <w:t>5</w:t>
      </w:r>
      <w:r w:rsidR="007A66B3" w:rsidRPr="007A66B3">
        <w:rPr>
          <w:rFonts w:ascii="Franklin Gothic Book" w:hAnsi="Franklin Gothic Book"/>
        </w:rPr>
        <w:t xml:space="preserve">. </w:t>
      </w:r>
      <w:r>
        <w:rPr>
          <w:rFonts w:ascii="Franklin Gothic Book" w:hAnsi="Franklin Gothic Book"/>
        </w:rPr>
        <w:t>Объекты теплоснабжения</w:t>
      </w:r>
    </w:p>
    <w:p w:rsidR="00C567D3" w:rsidRPr="00C567D3" w:rsidRDefault="00EF1BF8" w:rsidP="00AD03C5">
      <w:pPr>
        <w:pStyle w:val="afff6"/>
        <w:numPr>
          <w:ilvl w:val="2"/>
          <w:numId w:val="17"/>
        </w:numPr>
        <w:jc w:val="both"/>
        <w:rPr>
          <w:rFonts w:ascii="Franklin Gothic Book" w:hAnsi="Franklin Gothic Book"/>
        </w:rPr>
      </w:pPr>
      <w:r w:rsidRPr="00EF1BF8">
        <w:rPr>
          <w:rFonts w:ascii="Franklin Gothic Book" w:hAnsi="Franklin Gothic Book"/>
        </w:rPr>
        <w:t>копия</w:t>
      </w:r>
      <w:r w:rsidR="00937582">
        <w:rPr>
          <w:rFonts w:ascii="Franklin Gothic Book" w:hAnsi="Franklin Gothic Book"/>
        </w:rPr>
        <w:t xml:space="preserve"> </w:t>
      </w:r>
      <w:r w:rsidR="00C567D3" w:rsidRPr="00C567D3">
        <w:rPr>
          <w:rFonts w:ascii="Franklin Gothic Book" w:hAnsi="Franklin Gothic Book"/>
        </w:rPr>
        <w:t>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sidR="00693E5D">
        <w:rPr>
          <w:rFonts w:ascii="Franklin Gothic Book" w:hAnsi="Franklin Gothic Book"/>
        </w:rPr>
        <w:t xml:space="preserve">аверенная участником закупки и </w:t>
      </w:r>
      <w:r w:rsidR="00C567D3" w:rsidRPr="00C567D3">
        <w:rPr>
          <w:rFonts w:ascii="Franklin Gothic Book" w:hAnsi="Franklin Gothic Book"/>
        </w:rPr>
        <w:t>полученная не ранее чем за тридцать календарных дней до даты  размещения на официальном сайте извещения о проведении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копия документа</w:t>
      </w:r>
      <w:r w:rsidR="00693E5D">
        <w:rPr>
          <w:rFonts w:ascii="Franklin Gothic Book" w:hAnsi="Franklin Gothic Book"/>
        </w:rPr>
        <w:t xml:space="preserve"> о государственной регистрации </w:t>
      </w:r>
      <w:r w:rsidRPr="00C567D3">
        <w:rPr>
          <w:rFonts w:ascii="Franklin Gothic Book" w:hAnsi="Franklin Gothic Book"/>
        </w:rPr>
        <w:t>юридического лица/индивидуального п</w:t>
      </w:r>
      <w:r w:rsidR="00693E5D">
        <w:rPr>
          <w:rFonts w:ascii="Franklin Gothic Book" w:hAnsi="Franklin Gothic Book"/>
        </w:rPr>
        <w:t>редпринимателя (свидетельство о</w:t>
      </w:r>
      <w:r w:rsidRPr="00C567D3">
        <w:rPr>
          <w:rFonts w:ascii="Franklin Gothic Book" w:hAnsi="Franklin Gothic Book"/>
        </w:rPr>
        <w:t xml:space="preserve"> регистрации в ЕГРЮЛ/ЕГРИП), заверенная участником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копия свидетельства о постановке участника</w:t>
      </w:r>
      <w:r w:rsidR="00693E5D">
        <w:rPr>
          <w:rFonts w:ascii="Franklin Gothic Book" w:hAnsi="Franklin Gothic Book"/>
        </w:rPr>
        <w:t xml:space="preserve"> закупки на налоговый учет, </w:t>
      </w:r>
      <w:r w:rsidRPr="00C567D3">
        <w:rPr>
          <w:rFonts w:ascii="Franklin Gothic Book" w:hAnsi="Franklin Gothic Book"/>
        </w:rPr>
        <w:t>заверенная участником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lastRenderedPageBreak/>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C567D3" w:rsidRPr="00C567D3" w:rsidRDefault="00C567D3" w:rsidP="00C567D3">
      <w:pPr>
        <w:pStyle w:val="afff6"/>
        <w:tabs>
          <w:tab w:val="left" w:pos="1134"/>
        </w:tabs>
        <w:ind w:left="1134"/>
        <w:jc w:val="both"/>
        <w:rPr>
          <w:rFonts w:ascii="Franklin Gothic Book" w:hAnsi="Franklin Gothic Book"/>
        </w:rPr>
      </w:pPr>
      <w:r w:rsidRPr="00C567D3">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5B2B43" w:rsidRDefault="00C567D3" w:rsidP="00AD03C5">
      <w:pPr>
        <w:pStyle w:val="afff6"/>
        <w:numPr>
          <w:ilvl w:val="2"/>
          <w:numId w:val="17"/>
        </w:numPr>
        <w:jc w:val="both"/>
        <w:rPr>
          <w:rFonts w:ascii="Franklin Gothic Book" w:hAnsi="Franklin Gothic Book"/>
          <w:b/>
          <w:u w:val="single"/>
        </w:rPr>
      </w:pPr>
      <w:r w:rsidRPr="00C567D3">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F046F6">
        <w:rPr>
          <w:rFonts w:ascii="Franklin Gothic Book" w:hAnsi="Franklin Gothic Book"/>
          <w:b/>
          <w:u w:val="single"/>
        </w:rPr>
        <w:t xml:space="preserve">или </w:t>
      </w:r>
      <w:r w:rsidRPr="00F046F6">
        <w:rPr>
          <w:rFonts w:ascii="Franklin Gothic Book" w:hAnsi="Franklin Gothic Book"/>
          <w:b/>
          <w:i/>
          <w:u w:val="single"/>
        </w:rPr>
        <w:t>письмо</w:t>
      </w:r>
      <w:r w:rsidRPr="00F046F6">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5B2B43" w:rsidRPr="0059329B" w:rsidRDefault="005B2B43" w:rsidP="00AD03C5">
      <w:pPr>
        <w:pStyle w:val="afff6"/>
        <w:numPr>
          <w:ilvl w:val="2"/>
          <w:numId w:val="17"/>
        </w:numPr>
        <w:jc w:val="both"/>
        <w:rPr>
          <w:rFonts w:ascii="Franklin Gothic Book" w:hAnsi="Franklin Gothic Book"/>
        </w:rPr>
      </w:pPr>
      <w:r w:rsidRPr="0059329B">
        <w:rPr>
          <w:rFonts w:ascii="Franklin Gothic Book" w:hAnsi="Franklin Gothic Book"/>
        </w:rPr>
        <w:t>В случае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анкета (форма №4);</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декларация о соответствии критериям отнесения к субъектам малого и среднего предпринимательства (форма №</w:t>
      </w:r>
      <w:r w:rsidR="00A3458A">
        <w:rPr>
          <w:rFonts w:ascii="Franklin Gothic Book" w:hAnsi="Franklin Gothic Book"/>
        </w:rPr>
        <w:t>5</w:t>
      </w:r>
      <w:r w:rsidRPr="0059329B">
        <w:rPr>
          <w:rFonts w:ascii="Franklin Gothic Book" w:hAnsi="Franklin Gothic Book"/>
        </w:rPr>
        <w:t>);</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sidR="00D036AE">
        <w:rPr>
          <w:rFonts w:ascii="Franklin Gothic Book" w:hAnsi="Franklin Gothic Book"/>
        </w:rPr>
        <w:t xml:space="preserve">аверенная участником закупки и </w:t>
      </w:r>
      <w:r w:rsidRPr="0059329B">
        <w:rPr>
          <w:rFonts w:ascii="Franklin Gothic Book" w:hAnsi="Franklin Gothic Book"/>
        </w:rPr>
        <w:t>полученная не ранее чем за тр</w:t>
      </w:r>
      <w:r w:rsidR="00D036AE">
        <w:rPr>
          <w:rFonts w:ascii="Franklin Gothic Book" w:hAnsi="Franklin Gothic Book"/>
        </w:rPr>
        <w:t>идцать календарных дней до даты</w:t>
      </w:r>
      <w:r w:rsidRPr="0059329B">
        <w:rPr>
          <w:rFonts w:ascii="Franklin Gothic Book" w:hAnsi="Franklin Gothic Book"/>
        </w:rPr>
        <w:t xml:space="preserve"> размещения на официальном сайте извещения о проведении закупки;</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документа о государственн</w:t>
      </w:r>
      <w:r w:rsidR="00D036AE">
        <w:rPr>
          <w:rFonts w:ascii="Franklin Gothic Book" w:hAnsi="Franklin Gothic Book"/>
        </w:rPr>
        <w:t xml:space="preserve">ой регистрации </w:t>
      </w:r>
      <w:r w:rsidR="00A3458A">
        <w:rPr>
          <w:rFonts w:ascii="Franklin Gothic Book" w:hAnsi="Franklin Gothic Book"/>
        </w:rPr>
        <w:t>юридического ли</w:t>
      </w:r>
      <w:r w:rsidRPr="0059329B">
        <w:rPr>
          <w:rFonts w:ascii="Franklin Gothic Book" w:hAnsi="Franklin Gothic Book"/>
        </w:rPr>
        <w:t>ца/индивидуального п</w:t>
      </w:r>
      <w:r w:rsidR="00D036AE">
        <w:rPr>
          <w:rFonts w:ascii="Franklin Gothic Book" w:hAnsi="Franklin Gothic Book"/>
        </w:rPr>
        <w:t>редпринимателя (свидетельство о</w:t>
      </w:r>
      <w:r w:rsidRPr="0059329B">
        <w:rPr>
          <w:rFonts w:ascii="Franklin Gothic Book" w:hAnsi="Franklin Gothic Book"/>
        </w:rPr>
        <w:t xml:space="preserve"> регистрации в ЕГРЮЛ/ЕГРИП);</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свидетельства о постановке участника закупки на налоговый учет;</w:t>
      </w:r>
    </w:p>
    <w:p w:rsidR="005B2B43" w:rsidRPr="00E27A66"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копии учредительных документов участника, юридического лица (устав, измене</w:t>
      </w:r>
      <w:r>
        <w:rPr>
          <w:rFonts w:ascii="Franklin Gothic Book" w:hAnsi="Franklin Gothic Book"/>
        </w:rPr>
        <w:t>ния в устав).</w:t>
      </w:r>
    </w:p>
    <w:p w:rsidR="00C567D3" w:rsidRPr="00C567D3" w:rsidRDefault="00C567D3" w:rsidP="00C567D3">
      <w:pPr>
        <w:pStyle w:val="afff6"/>
        <w:ind w:left="1430"/>
        <w:jc w:val="both"/>
        <w:rPr>
          <w:rFonts w:ascii="Franklin Gothic Book" w:hAnsi="Franklin Gothic Book"/>
        </w:rPr>
      </w:pPr>
    </w:p>
    <w:p w:rsidR="00B26BFF" w:rsidRDefault="00B26BFF" w:rsidP="00AD03C5">
      <w:pPr>
        <w:pStyle w:val="afff6"/>
        <w:numPr>
          <w:ilvl w:val="0"/>
          <w:numId w:val="11"/>
        </w:numPr>
        <w:spacing w:before="60" w:after="60"/>
        <w:jc w:val="both"/>
        <w:rPr>
          <w:rFonts w:ascii="Franklin Gothic Book" w:hAnsi="Franklin Gothic Book"/>
        </w:rPr>
      </w:pPr>
      <w:r w:rsidRPr="00B26BFF">
        <w:rPr>
          <w:rFonts w:ascii="Franklin Gothic Book" w:hAnsi="Franklin Gothic Book"/>
        </w:rPr>
        <w:lastRenderedPageBreak/>
        <w:t xml:space="preserve">Объем </w:t>
      </w:r>
      <w:r w:rsidR="003B4F94">
        <w:rPr>
          <w:rFonts w:ascii="Franklin Gothic Book" w:hAnsi="Franklin Gothic Book"/>
        </w:rPr>
        <w:t>выполняемых</w:t>
      </w:r>
      <w:r>
        <w:rPr>
          <w:rFonts w:ascii="Franklin Gothic Book" w:hAnsi="Franklin Gothic Book"/>
        </w:rPr>
        <w:t xml:space="preserve"> работ.</w:t>
      </w:r>
    </w:p>
    <w:p w:rsidR="00A3458A" w:rsidRPr="00D036AE" w:rsidRDefault="00A3458A" w:rsidP="00F34241">
      <w:pPr>
        <w:jc w:val="center"/>
        <w:rPr>
          <w:rFonts w:ascii="Franklin Gothic Book" w:hAnsi="Franklin Gothic Book"/>
        </w:rPr>
      </w:pPr>
      <w:r w:rsidRPr="00D036AE">
        <w:rPr>
          <w:rFonts w:ascii="Franklin Gothic Book" w:hAnsi="Franklin Gothic Book"/>
        </w:rPr>
        <w:t>ТЕХНИЧЕСКОЕ ЗАДАНИЕ.</w:t>
      </w:r>
    </w:p>
    <w:p w:rsidR="00A3458A" w:rsidRPr="00D036AE" w:rsidRDefault="00A3458A" w:rsidP="00F34241">
      <w:pPr>
        <w:pStyle w:val="af4"/>
        <w:rPr>
          <w:rFonts w:ascii="Franklin Gothic Book" w:hAnsi="Franklin Gothic Book"/>
          <w:sz w:val="24"/>
        </w:rPr>
      </w:pPr>
      <w:r w:rsidRPr="00D036AE">
        <w:rPr>
          <w:rFonts w:ascii="Franklin Gothic Book" w:hAnsi="Franklin Gothic Book"/>
          <w:sz w:val="24"/>
        </w:rPr>
        <w:t xml:space="preserve">на </w:t>
      </w:r>
      <w:r w:rsidR="004311B2" w:rsidRPr="004311B2">
        <w:rPr>
          <w:rFonts w:ascii="Franklin Gothic Book" w:hAnsi="Franklin Gothic Book"/>
          <w:sz w:val="24"/>
        </w:rPr>
        <w:t>ремонт труб и запорной арматуры линии теплопровода ТП ОВМ</w:t>
      </w:r>
      <w:r w:rsidRPr="00D036AE">
        <w:rPr>
          <w:rFonts w:ascii="Franklin Gothic Book" w:hAnsi="Franklin Gothic Book"/>
          <w:sz w:val="24"/>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760"/>
      </w:tblGrid>
      <w:tr w:rsidR="00A3458A" w:rsidRPr="00D036AE" w:rsidTr="00A3458A">
        <w:trPr>
          <w:trHeight w:val="818"/>
        </w:trPr>
        <w:tc>
          <w:tcPr>
            <w:tcW w:w="3960" w:type="dxa"/>
          </w:tcPr>
          <w:p w:rsidR="00A3458A" w:rsidRPr="00D036AE" w:rsidRDefault="00A3458A" w:rsidP="00A3458A">
            <w:pPr>
              <w:rPr>
                <w:rFonts w:ascii="Franklin Gothic Book" w:hAnsi="Franklin Gothic Book"/>
              </w:rPr>
            </w:pPr>
            <w:r w:rsidRPr="00D036AE">
              <w:rPr>
                <w:rFonts w:ascii="Franklin Gothic Book" w:hAnsi="Franklin Gothic Book"/>
              </w:rPr>
              <w:t>`</w:t>
            </w:r>
          </w:p>
          <w:p w:rsidR="00A3458A" w:rsidRPr="00D036AE" w:rsidRDefault="00A3458A" w:rsidP="00A3458A">
            <w:pPr>
              <w:rPr>
                <w:rFonts w:ascii="Franklin Gothic Book" w:hAnsi="Franklin Gothic Book"/>
              </w:rPr>
            </w:pPr>
            <w:r w:rsidRPr="00D036AE">
              <w:rPr>
                <w:rFonts w:ascii="Franklin Gothic Book" w:hAnsi="Franklin Gothic Book"/>
              </w:rPr>
              <w:t>1. Наименование объекта</w:t>
            </w:r>
          </w:p>
        </w:tc>
        <w:tc>
          <w:tcPr>
            <w:tcW w:w="5760" w:type="dxa"/>
            <w:vAlign w:val="center"/>
          </w:tcPr>
          <w:p w:rsidR="00A3458A" w:rsidRPr="00D036AE" w:rsidRDefault="00A3458A" w:rsidP="00A3458A">
            <w:pPr>
              <w:jc w:val="center"/>
              <w:rPr>
                <w:rFonts w:ascii="Franklin Gothic Book" w:hAnsi="Franklin Gothic Book"/>
              </w:rPr>
            </w:pPr>
            <w:r w:rsidRPr="00D036AE">
              <w:rPr>
                <w:rFonts w:ascii="Franklin Gothic Book" w:hAnsi="Franklin Gothic Book"/>
              </w:rPr>
              <w:t>ТП ОВМ</w:t>
            </w:r>
          </w:p>
        </w:tc>
      </w:tr>
      <w:tr w:rsidR="00A3458A" w:rsidRPr="00D036AE" w:rsidTr="00A3458A">
        <w:trPr>
          <w:trHeight w:val="520"/>
        </w:trPr>
        <w:tc>
          <w:tcPr>
            <w:tcW w:w="3960" w:type="dxa"/>
            <w:vAlign w:val="center"/>
          </w:tcPr>
          <w:p w:rsidR="00A3458A" w:rsidRPr="00D036AE" w:rsidRDefault="00A3458A" w:rsidP="00A3458A">
            <w:pPr>
              <w:rPr>
                <w:rFonts w:ascii="Franklin Gothic Book" w:hAnsi="Franklin Gothic Book"/>
              </w:rPr>
            </w:pPr>
            <w:r w:rsidRPr="00D036AE">
              <w:rPr>
                <w:rFonts w:ascii="Franklin Gothic Book" w:hAnsi="Franklin Gothic Book"/>
              </w:rPr>
              <w:t>2. Вид строительства</w:t>
            </w:r>
          </w:p>
        </w:tc>
        <w:tc>
          <w:tcPr>
            <w:tcW w:w="5760" w:type="dxa"/>
          </w:tcPr>
          <w:p w:rsidR="00A3458A" w:rsidRPr="00D036AE" w:rsidRDefault="00A3458A" w:rsidP="00A3458A">
            <w:pPr>
              <w:rPr>
                <w:rFonts w:ascii="Franklin Gothic Book" w:hAnsi="Franklin Gothic Book"/>
              </w:rPr>
            </w:pPr>
            <w:r w:rsidRPr="00D036AE">
              <w:rPr>
                <w:rFonts w:ascii="Franklin Gothic Book" w:hAnsi="Franklin Gothic Book"/>
              </w:rPr>
              <w:t xml:space="preserve">капитальный ремонт трубопроводов </w:t>
            </w:r>
          </w:p>
        </w:tc>
      </w:tr>
      <w:tr w:rsidR="00A3458A" w:rsidRPr="00D036AE" w:rsidTr="00A3458A">
        <w:trPr>
          <w:trHeight w:val="708"/>
        </w:trPr>
        <w:tc>
          <w:tcPr>
            <w:tcW w:w="3960" w:type="dxa"/>
            <w:vAlign w:val="center"/>
          </w:tcPr>
          <w:p w:rsidR="00A3458A" w:rsidRPr="00D036AE" w:rsidRDefault="00A3458A" w:rsidP="00A3458A">
            <w:pPr>
              <w:rPr>
                <w:rFonts w:ascii="Franklin Gothic Book" w:hAnsi="Franklin Gothic Book"/>
              </w:rPr>
            </w:pPr>
            <w:r w:rsidRPr="00D036AE">
              <w:rPr>
                <w:rFonts w:ascii="Franklin Gothic Book" w:hAnsi="Franklin Gothic Book"/>
              </w:rPr>
              <w:t>3. Район, адрес объекта</w:t>
            </w:r>
          </w:p>
        </w:tc>
        <w:tc>
          <w:tcPr>
            <w:tcW w:w="5760" w:type="dxa"/>
            <w:vAlign w:val="center"/>
          </w:tcPr>
          <w:p w:rsidR="00A3458A" w:rsidRPr="00D036AE" w:rsidRDefault="00A3458A" w:rsidP="00A3458A">
            <w:pPr>
              <w:rPr>
                <w:rFonts w:ascii="Franklin Gothic Book" w:hAnsi="Franklin Gothic Book"/>
              </w:rPr>
            </w:pPr>
            <w:r w:rsidRPr="00D036AE">
              <w:rPr>
                <w:rFonts w:ascii="Franklin Gothic Book" w:hAnsi="Franklin Gothic Book"/>
              </w:rPr>
              <w:t xml:space="preserve">Г. Новороссийск,   ТП ОВМ  ОАО «НМТП» </w:t>
            </w:r>
          </w:p>
        </w:tc>
      </w:tr>
      <w:tr w:rsidR="00A3458A" w:rsidRPr="00D036AE" w:rsidTr="00A3458A">
        <w:trPr>
          <w:trHeight w:val="708"/>
        </w:trPr>
        <w:tc>
          <w:tcPr>
            <w:tcW w:w="3960" w:type="dxa"/>
            <w:vAlign w:val="center"/>
          </w:tcPr>
          <w:p w:rsidR="00A3458A" w:rsidRPr="00D036AE" w:rsidRDefault="00A3458A" w:rsidP="00A3458A">
            <w:pPr>
              <w:rPr>
                <w:rFonts w:ascii="Franklin Gothic Book" w:hAnsi="Franklin Gothic Book"/>
              </w:rPr>
            </w:pPr>
            <w:r w:rsidRPr="00D036AE">
              <w:rPr>
                <w:rFonts w:ascii="Franklin Gothic Book" w:hAnsi="Franklin Gothic Book"/>
              </w:rPr>
              <w:t>4. Основание для выполнения работ</w:t>
            </w:r>
          </w:p>
        </w:tc>
        <w:tc>
          <w:tcPr>
            <w:tcW w:w="5760" w:type="dxa"/>
          </w:tcPr>
          <w:p w:rsidR="00A3458A" w:rsidRPr="00D036AE" w:rsidRDefault="00A3458A" w:rsidP="00A3458A">
            <w:pPr>
              <w:jc w:val="both"/>
              <w:rPr>
                <w:rFonts w:ascii="Franklin Gothic Book" w:hAnsi="Franklin Gothic Book"/>
              </w:rPr>
            </w:pPr>
            <w:r w:rsidRPr="00D036AE">
              <w:rPr>
                <w:rFonts w:ascii="Franklin Gothic Book" w:hAnsi="Franklin Gothic Book"/>
              </w:rPr>
              <w:t xml:space="preserve">Коррозия трубопроводов. Отложения ржавчины и накипи на стенках труб. </w:t>
            </w:r>
          </w:p>
        </w:tc>
      </w:tr>
      <w:tr w:rsidR="00A3458A" w:rsidRPr="00D036AE" w:rsidTr="00A3458A">
        <w:trPr>
          <w:trHeight w:val="60"/>
        </w:trPr>
        <w:tc>
          <w:tcPr>
            <w:tcW w:w="3960" w:type="dxa"/>
            <w:vAlign w:val="center"/>
          </w:tcPr>
          <w:p w:rsidR="00A3458A" w:rsidRPr="00D036AE" w:rsidRDefault="00A3458A" w:rsidP="00A3458A">
            <w:pPr>
              <w:rPr>
                <w:rFonts w:ascii="Franklin Gothic Book" w:hAnsi="Franklin Gothic Book"/>
              </w:rPr>
            </w:pPr>
            <w:r w:rsidRPr="00D036AE">
              <w:rPr>
                <w:rFonts w:ascii="Franklin Gothic Book" w:hAnsi="Franklin Gothic Book"/>
              </w:rPr>
              <w:t>5. Объем работ</w:t>
            </w:r>
          </w:p>
          <w:p w:rsidR="00A3458A" w:rsidRPr="00D036AE" w:rsidRDefault="00A3458A" w:rsidP="00A3458A">
            <w:pPr>
              <w:rPr>
                <w:rFonts w:ascii="Franklin Gothic Book" w:hAnsi="Franklin Gothic Book"/>
              </w:rPr>
            </w:pPr>
          </w:p>
        </w:tc>
        <w:tc>
          <w:tcPr>
            <w:tcW w:w="5760" w:type="dxa"/>
          </w:tcPr>
          <w:p w:rsidR="00A3458A" w:rsidRPr="00D036AE" w:rsidRDefault="00A3458A" w:rsidP="00A3458A">
            <w:pPr>
              <w:jc w:val="both"/>
              <w:rPr>
                <w:rFonts w:ascii="Franklin Gothic Book" w:hAnsi="Franklin Gothic Book"/>
              </w:rPr>
            </w:pPr>
            <w:r w:rsidRPr="00D036AE">
              <w:rPr>
                <w:rFonts w:ascii="Franklin Gothic Book" w:hAnsi="Franklin Gothic Book"/>
              </w:rPr>
              <w:t>1.Смена отдельных участков стальных трубопроводов:</w:t>
            </w:r>
          </w:p>
          <w:p w:rsidR="00A3458A" w:rsidRPr="00D036AE" w:rsidRDefault="00A3458A" w:rsidP="00A3458A">
            <w:pPr>
              <w:jc w:val="both"/>
              <w:rPr>
                <w:rFonts w:ascii="Franklin Gothic Book" w:hAnsi="Franklin Gothic Book"/>
              </w:rPr>
            </w:pPr>
            <w:r w:rsidRPr="00D036AE">
              <w:rPr>
                <w:rFonts w:ascii="Franklin Gothic Book" w:hAnsi="Franklin Gothic Book"/>
              </w:rPr>
              <w:t>- диаметром 125 мм – 54 м.п;</w:t>
            </w:r>
          </w:p>
          <w:p w:rsidR="00A3458A" w:rsidRPr="00D036AE" w:rsidRDefault="00A3458A" w:rsidP="00A3458A">
            <w:pPr>
              <w:jc w:val="both"/>
              <w:rPr>
                <w:rFonts w:ascii="Franklin Gothic Book" w:hAnsi="Franklin Gothic Book"/>
              </w:rPr>
            </w:pPr>
            <w:r w:rsidRPr="00D036AE">
              <w:rPr>
                <w:rFonts w:ascii="Franklin Gothic Book" w:hAnsi="Franklin Gothic Book"/>
              </w:rPr>
              <w:t>-отводов ф125мм -16 шт.</w:t>
            </w:r>
          </w:p>
          <w:p w:rsidR="00A3458A" w:rsidRPr="00D036AE" w:rsidRDefault="00A3458A" w:rsidP="00A3458A">
            <w:pPr>
              <w:jc w:val="both"/>
              <w:rPr>
                <w:rFonts w:ascii="Franklin Gothic Book" w:hAnsi="Franklin Gothic Book"/>
              </w:rPr>
            </w:pPr>
            <w:r w:rsidRPr="00D036AE">
              <w:rPr>
                <w:rFonts w:ascii="Franklin Gothic Book" w:hAnsi="Franklin Gothic Book"/>
              </w:rPr>
              <w:t>2.Демонтаж с последующей установкой затворов на трубопроводах ф125 – 10 шт.</w:t>
            </w:r>
          </w:p>
          <w:p w:rsidR="00A3458A" w:rsidRPr="00D036AE" w:rsidRDefault="00A3458A" w:rsidP="00A3458A">
            <w:pPr>
              <w:jc w:val="both"/>
              <w:rPr>
                <w:rFonts w:ascii="Franklin Gothic Book" w:hAnsi="Franklin Gothic Book"/>
              </w:rPr>
            </w:pPr>
            <w:r w:rsidRPr="00D036AE">
              <w:rPr>
                <w:rFonts w:ascii="Franklin Gothic Book" w:hAnsi="Franklin Gothic Book"/>
              </w:rPr>
              <w:t>3.Врезка  в действующую систему</w:t>
            </w:r>
          </w:p>
          <w:p w:rsidR="00A3458A" w:rsidRPr="00D036AE" w:rsidRDefault="00A3458A" w:rsidP="00A3458A">
            <w:pPr>
              <w:jc w:val="both"/>
              <w:rPr>
                <w:rFonts w:ascii="Franklin Gothic Book" w:hAnsi="Franklin Gothic Book"/>
              </w:rPr>
            </w:pPr>
            <w:r w:rsidRPr="00D036AE">
              <w:rPr>
                <w:rFonts w:ascii="Franklin Gothic Book" w:hAnsi="Franklin Gothic Book"/>
              </w:rPr>
              <w:t>-ф125мм - 4 шт..</w:t>
            </w:r>
          </w:p>
          <w:p w:rsidR="00A3458A" w:rsidRPr="00D036AE" w:rsidRDefault="00A3458A" w:rsidP="00A3458A">
            <w:pPr>
              <w:jc w:val="both"/>
              <w:rPr>
                <w:rFonts w:ascii="Franklin Gothic Book" w:hAnsi="Franklin Gothic Book"/>
              </w:rPr>
            </w:pPr>
            <w:r w:rsidRPr="00D036AE">
              <w:rPr>
                <w:rFonts w:ascii="Franklin Gothic Book" w:hAnsi="Franklin Gothic Book"/>
              </w:rPr>
              <w:t xml:space="preserve">4.Приварка фланцев </w:t>
            </w:r>
          </w:p>
          <w:p w:rsidR="00A3458A" w:rsidRPr="00D036AE" w:rsidRDefault="00A3458A" w:rsidP="00A3458A">
            <w:pPr>
              <w:jc w:val="both"/>
              <w:rPr>
                <w:rFonts w:ascii="Franklin Gothic Book" w:hAnsi="Franklin Gothic Book"/>
              </w:rPr>
            </w:pPr>
            <w:r w:rsidRPr="00D036AE">
              <w:rPr>
                <w:rFonts w:ascii="Franklin Gothic Book" w:hAnsi="Franklin Gothic Book"/>
              </w:rPr>
              <w:t>-ф125мм  - 8 шт.</w:t>
            </w:r>
          </w:p>
          <w:p w:rsidR="00A3458A" w:rsidRPr="00D036AE" w:rsidRDefault="00A3458A" w:rsidP="00A3458A">
            <w:pPr>
              <w:jc w:val="both"/>
              <w:rPr>
                <w:rFonts w:ascii="Franklin Gothic Book" w:hAnsi="Franklin Gothic Book"/>
              </w:rPr>
            </w:pPr>
            <w:r w:rsidRPr="00D036AE">
              <w:rPr>
                <w:rFonts w:ascii="Franklin Gothic Book" w:hAnsi="Franklin Gothic Book"/>
              </w:rPr>
              <w:t>-ф100мм - 6 шт.</w:t>
            </w:r>
          </w:p>
          <w:p w:rsidR="00A3458A" w:rsidRPr="00D036AE" w:rsidRDefault="00A3458A" w:rsidP="00A3458A">
            <w:pPr>
              <w:jc w:val="both"/>
              <w:rPr>
                <w:rFonts w:ascii="Franklin Gothic Book" w:hAnsi="Franklin Gothic Book"/>
              </w:rPr>
            </w:pPr>
            <w:r w:rsidRPr="00D036AE">
              <w:rPr>
                <w:rFonts w:ascii="Franklin Gothic Book" w:hAnsi="Franklin Gothic Book"/>
              </w:rPr>
              <w:t>5.Обезжиривание, огрунтовка и окраска эмалью ПФ-115 трубопроводов диаметром 125 мм – 54 м.п..;</w:t>
            </w:r>
          </w:p>
          <w:p w:rsidR="00A3458A" w:rsidRPr="00D036AE" w:rsidRDefault="00A3458A" w:rsidP="00A3458A">
            <w:pPr>
              <w:jc w:val="both"/>
              <w:rPr>
                <w:rFonts w:ascii="Franklin Gothic Book" w:hAnsi="Franklin Gothic Book"/>
              </w:rPr>
            </w:pPr>
            <w:r w:rsidRPr="00D036AE">
              <w:rPr>
                <w:rFonts w:ascii="Franklin Gothic Book" w:hAnsi="Franklin Gothic Book"/>
              </w:rPr>
              <w:t>7.Теплоизоляция трубопроводов материалом «Пенофол» 8мм.</w:t>
            </w:r>
          </w:p>
          <w:p w:rsidR="00A3458A" w:rsidRPr="00D036AE" w:rsidRDefault="00A3458A" w:rsidP="00A3458A">
            <w:pPr>
              <w:jc w:val="both"/>
              <w:rPr>
                <w:rFonts w:ascii="Franklin Gothic Book" w:hAnsi="Franklin Gothic Book"/>
              </w:rPr>
            </w:pPr>
            <w:r w:rsidRPr="00D036AE">
              <w:rPr>
                <w:rFonts w:ascii="Franklin Gothic Book" w:hAnsi="Franklin Gothic Book"/>
              </w:rPr>
              <w:t>- труб диаметром 125 мм – 54 м.п..;</w:t>
            </w:r>
          </w:p>
          <w:p w:rsidR="00A3458A" w:rsidRPr="00D036AE" w:rsidRDefault="00A3458A" w:rsidP="00A3458A">
            <w:pPr>
              <w:jc w:val="both"/>
              <w:rPr>
                <w:rFonts w:ascii="Franklin Gothic Book" w:hAnsi="Franklin Gothic Book"/>
              </w:rPr>
            </w:pPr>
            <w:r w:rsidRPr="00D036AE">
              <w:rPr>
                <w:rFonts w:ascii="Franklin Gothic Book" w:hAnsi="Franklin Gothic Book"/>
              </w:rPr>
              <w:t>8.Гидравлическое испытание трубопроводов</w:t>
            </w:r>
          </w:p>
          <w:p w:rsidR="00A3458A" w:rsidRPr="00D036AE" w:rsidRDefault="00A3458A" w:rsidP="00A3458A">
            <w:pPr>
              <w:jc w:val="both"/>
              <w:rPr>
                <w:rFonts w:ascii="Franklin Gothic Book" w:hAnsi="Franklin Gothic Book"/>
              </w:rPr>
            </w:pPr>
            <w:r w:rsidRPr="00D036AE">
              <w:rPr>
                <w:rFonts w:ascii="Franklin Gothic Book" w:hAnsi="Franklin Gothic Book"/>
              </w:rPr>
              <w:t>ф125мм -54 м.п.</w:t>
            </w:r>
          </w:p>
          <w:p w:rsidR="00A3458A" w:rsidRPr="00D036AE" w:rsidRDefault="00A3458A" w:rsidP="00A3458A">
            <w:pPr>
              <w:jc w:val="both"/>
              <w:rPr>
                <w:rFonts w:ascii="Franklin Gothic Book" w:hAnsi="Franklin Gothic Book"/>
              </w:rPr>
            </w:pPr>
            <w:r w:rsidRPr="00D036AE">
              <w:rPr>
                <w:rFonts w:ascii="Franklin Gothic Book" w:hAnsi="Franklin Gothic Book"/>
              </w:rPr>
              <w:t xml:space="preserve">  </w:t>
            </w:r>
          </w:p>
        </w:tc>
      </w:tr>
      <w:tr w:rsidR="00A3458A" w:rsidRPr="00D036AE" w:rsidTr="00A3458A">
        <w:trPr>
          <w:trHeight w:val="563"/>
        </w:trPr>
        <w:tc>
          <w:tcPr>
            <w:tcW w:w="3960" w:type="dxa"/>
          </w:tcPr>
          <w:p w:rsidR="00A3458A" w:rsidRPr="00D036AE" w:rsidRDefault="00A3458A" w:rsidP="00A3458A">
            <w:pPr>
              <w:rPr>
                <w:rFonts w:ascii="Franklin Gothic Book" w:hAnsi="Franklin Gothic Book"/>
              </w:rPr>
            </w:pPr>
            <w:r w:rsidRPr="00D036AE">
              <w:rPr>
                <w:rFonts w:ascii="Franklin Gothic Book" w:hAnsi="Franklin Gothic Book"/>
              </w:rPr>
              <w:t>6. Срок выполнения работ</w:t>
            </w:r>
          </w:p>
        </w:tc>
        <w:tc>
          <w:tcPr>
            <w:tcW w:w="5760" w:type="dxa"/>
          </w:tcPr>
          <w:p w:rsidR="00A3458A" w:rsidRPr="00D036AE" w:rsidRDefault="00A3458A" w:rsidP="00A3458A">
            <w:pPr>
              <w:rPr>
                <w:rFonts w:ascii="Franklin Gothic Book" w:hAnsi="Franklin Gothic Book"/>
              </w:rPr>
            </w:pPr>
            <w:r w:rsidRPr="00D036AE">
              <w:rPr>
                <w:rFonts w:ascii="Franklin Gothic Book" w:hAnsi="Franklin Gothic Book"/>
              </w:rPr>
              <w:t>35 календарных дней со дня подписания договора.</w:t>
            </w:r>
          </w:p>
        </w:tc>
      </w:tr>
      <w:tr w:rsidR="00A3458A" w:rsidRPr="00D036AE" w:rsidTr="00A3458A">
        <w:trPr>
          <w:trHeight w:val="541"/>
        </w:trPr>
        <w:tc>
          <w:tcPr>
            <w:tcW w:w="3960" w:type="dxa"/>
          </w:tcPr>
          <w:p w:rsidR="00A3458A" w:rsidRPr="00D036AE" w:rsidRDefault="00A3458A" w:rsidP="00A3458A">
            <w:pPr>
              <w:widowControl w:val="0"/>
              <w:autoSpaceDE w:val="0"/>
              <w:autoSpaceDN w:val="0"/>
              <w:rPr>
                <w:rFonts w:ascii="Franklin Gothic Book" w:hAnsi="Franklin Gothic Book"/>
              </w:rPr>
            </w:pPr>
            <w:r w:rsidRPr="00D036AE">
              <w:rPr>
                <w:rFonts w:ascii="Franklin Gothic Book" w:hAnsi="Franklin Gothic Book"/>
              </w:rPr>
              <w:t>7. Особые условия</w:t>
            </w:r>
          </w:p>
        </w:tc>
        <w:tc>
          <w:tcPr>
            <w:tcW w:w="5760" w:type="dxa"/>
          </w:tcPr>
          <w:p w:rsidR="00A3458A" w:rsidRPr="00D036AE" w:rsidRDefault="00A3458A" w:rsidP="00A3458A">
            <w:pPr>
              <w:widowControl w:val="0"/>
              <w:autoSpaceDE w:val="0"/>
              <w:autoSpaceDN w:val="0"/>
              <w:jc w:val="both"/>
              <w:rPr>
                <w:rFonts w:ascii="Franklin Gothic Book" w:hAnsi="Franklin Gothic Book"/>
              </w:rPr>
            </w:pPr>
            <w:r w:rsidRPr="00D036AE">
              <w:rPr>
                <w:rFonts w:ascii="Franklin Gothic Book" w:hAnsi="Franklin Gothic Book"/>
              </w:rPr>
              <w:t>Работы выполнять в режиме действующего предприятия.</w:t>
            </w:r>
          </w:p>
        </w:tc>
      </w:tr>
      <w:tr w:rsidR="00A3458A" w:rsidRPr="00D036AE" w:rsidTr="00A3458A">
        <w:trPr>
          <w:trHeight w:val="469"/>
        </w:trPr>
        <w:tc>
          <w:tcPr>
            <w:tcW w:w="3960" w:type="dxa"/>
          </w:tcPr>
          <w:p w:rsidR="00A3458A" w:rsidRPr="00D036AE" w:rsidRDefault="00A3458A" w:rsidP="00A3458A">
            <w:pPr>
              <w:rPr>
                <w:rFonts w:ascii="Franklin Gothic Book" w:hAnsi="Franklin Gothic Book"/>
              </w:rPr>
            </w:pPr>
            <w:r w:rsidRPr="00D036AE">
              <w:rPr>
                <w:rFonts w:ascii="Franklin Gothic Book" w:hAnsi="Franklin Gothic Book"/>
              </w:rPr>
              <w:t xml:space="preserve">8. Гарантийный срок </w:t>
            </w:r>
          </w:p>
        </w:tc>
        <w:tc>
          <w:tcPr>
            <w:tcW w:w="5760" w:type="dxa"/>
          </w:tcPr>
          <w:p w:rsidR="00A3458A" w:rsidRPr="00D036AE" w:rsidRDefault="00A3458A" w:rsidP="00A3458A">
            <w:pPr>
              <w:jc w:val="both"/>
              <w:rPr>
                <w:rFonts w:ascii="Franklin Gothic Book" w:hAnsi="Franklin Gothic Book"/>
              </w:rPr>
            </w:pPr>
            <w:r w:rsidRPr="00D036AE">
              <w:rPr>
                <w:rFonts w:ascii="Franklin Gothic Book" w:hAnsi="Franklin Gothic Book"/>
              </w:rPr>
              <w:t>Гарантийный срок – 1 год.</w:t>
            </w:r>
          </w:p>
        </w:tc>
      </w:tr>
      <w:tr w:rsidR="00A3458A" w:rsidRPr="00D036AE" w:rsidTr="00A3458A">
        <w:trPr>
          <w:trHeight w:val="708"/>
        </w:trPr>
        <w:tc>
          <w:tcPr>
            <w:tcW w:w="3960" w:type="dxa"/>
          </w:tcPr>
          <w:p w:rsidR="00A3458A" w:rsidRPr="00D036AE" w:rsidRDefault="00A3458A" w:rsidP="00A3458A">
            <w:pPr>
              <w:rPr>
                <w:rFonts w:ascii="Franklin Gothic Book" w:hAnsi="Franklin Gothic Book"/>
              </w:rPr>
            </w:pPr>
            <w:r w:rsidRPr="00D036AE">
              <w:rPr>
                <w:rFonts w:ascii="Franklin Gothic Book" w:hAnsi="Franklin Gothic Book"/>
              </w:rPr>
              <w:t>9. Требования к режиму безопасности и гигиене труда</w:t>
            </w:r>
          </w:p>
        </w:tc>
        <w:tc>
          <w:tcPr>
            <w:tcW w:w="5760" w:type="dxa"/>
          </w:tcPr>
          <w:p w:rsidR="00A3458A" w:rsidRPr="00D036AE" w:rsidRDefault="00A3458A" w:rsidP="00A3458A">
            <w:pPr>
              <w:jc w:val="both"/>
              <w:rPr>
                <w:rFonts w:ascii="Franklin Gothic Book" w:hAnsi="Franklin Gothic Book"/>
              </w:rPr>
            </w:pPr>
            <w:r w:rsidRPr="00D036AE">
              <w:rPr>
                <w:rFonts w:ascii="Franklin Gothic Book" w:hAnsi="Franklin Gothic Book"/>
              </w:rPr>
              <w:t>В соответствии с действующими нормами и правилами.</w:t>
            </w:r>
          </w:p>
          <w:p w:rsidR="00A3458A" w:rsidRPr="00D036AE" w:rsidRDefault="00A3458A" w:rsidP="00A3458A">
            <w:pPr>
              <w:jc w:val="both"/>
              <w:rPr>
                <w:rFonts w:ascii="Franklin Gothic Book" w:hAnsi="Franklin Gothic Book"/>
              </w:rPr>
            </w:pPr>
          </w:p>
        </w:tc>
      </w:tr>
      <w:tr w:rsidR="00A3458A" w:rsidRPr="00D036AE" w:rsidTr="00A3458A">
        <w:trPr>
          <w:trHeight w:val="708"/>
        </w:trPr>
        <w:tc>
          <w:tcPr>
            <w:tcW w:w="3960" w:type="dxa"/>
          </w:tcPr>
          <w:p w:rsidR="00A3458A" w:rsidRPr="00D036AE" w:rsidRDefault="00A3458A" w:rsidP="00A3458A">
            <w:pPr>
              <w:rPr>
                <w:rFonts w:ascii="Franklin Gothic Book" w:hAnsi="Franklin Gothic Book"/>
              </w:rPr>
            </w:pPr>
            <w:r w:rsidRPr="00D036AE">
              <w:rPr>
                <w:rFonts w:ascii="Franklin Gothic Book" w:hAnsi="Franklin Gothic Book"/>
              </w:rPr>
              <w:t>10. Требования к технологии производства</w:t>
            </w:r>
          </w:p>
        </w:tc>
        <w:tc>
          <w:tcPr>
            <w:tcW w:w="5760" w:type="dxa"/>
            <w:vAlign w:val="center"/>
          </w:tcPr>
          <w:p w:rsidR="00A3458A" w:rsidRPr="00D036AE" w:rsidRDefault="00A3458A" w:rsidP="00A3458A">
            <w:pPr>
              <w:rPr>
                <w:rFonts w:ascii="Franklin Gothic Book" w:hAnsi="Franklin Gothic Book"/>
                <w:highlight w:val="lightGray"/>
              </w:rPr>
            </w:pPr>
            <w:r w:rsidRPr="00D036AE">
              <w:rPr>
                <w:rFonts w:ascii="Franklin Gothic Book" w:hAnsi="Franklin Gothic Book"/>
              </w:rPr>
              <w:t xml:space="preserve">В соответствии со СНиП. </w:t>
            </w:r>
          </w:p>
        </w:tc>
      </w:tr>
      <w:tr w:rsidR="00A3458A" w:rsidRPr="00D036AE" w:rsidTr="00A3458A">
        <w:trPr>
          <w:trHeight w:val="708"/>
        </w:trPr>
        <w:tc>
          <w:tcPr>
            <w:tcW w:w="3960" w:type="dxa"/>
          </w:tcPr>
          <w:p w:rsidR="00A3458A" w:rsidRPr="00D036AE" w:rsidRDefault="00A3458A" w:rsidP="00A3458A">
            <w:pPr>
              <w:rPr>
                <w:rFonts w:ascii="Franklin Gothic Book" w:hAnsi="Franklin Gothic Book"/>
              </w:rPr>
            </w:pPr>
            <w:r w:rsidRPr="00D036AE">
              <w:rPr>
                <w:rFonts w:ascii="Franklin Gothic Book" w:hAnsi="Franklin Gothic Book"/>
                <w:lang w:val="en-US"/>
              </w:rPr>
              <w:t>1</w:t>
            </w:r>
            <w:r w:rsidRPr="00D036AE">
              <w:rPr>
                <w:rFonts w:ascii="Franklin Gothic Book" w:hAnsi="Franklin Gothic Book"/>
              </w:rPr>
              <w:t>1. Требования к сметной документации</w:t>
            </w:r>
          </w:p>
        </w:tc>
        <w:tc>
          <w:tcPr>
            <w:tcW w:w="5760" w:type="dxa"/>
          </w:tcPr>
          <w:p w:rsidR="00A3458A" w:rsidRPr="00D036AE" w:rsidRDefault="00A3458A" w:rsidP="00A3458A">
            <w:pPr>
              <w:rPr>
                <w:rFonts w:ascii="Franklin Gothic Book" w:hAnsi="Franklin Gothic Book"/>
              </w:rPr>
            </w:pPr>
            <w:r w:rsidRPr="00D036AE">
              <w:rPr>
                <w:rFonts w:ascii="Franklin Gothic Book" w:hAnsi="Franklin Gothic Book"/>
              </w:rPr>
              <w:t>Сметная документация рассчитывается по сборникам ГЭСН , Минрегион РФ. Цены текущего периода.</w:t>
            </w:r>
          </w:p>
        </w:tc>
      </w:tr>
    </w:tbl>
    <w:p w:rsidR="00A3458A" w:rsidRDefault="00A3458A" w:rsidP="00A3458A">
      <w:pPr>
        <w:pStyle w:val="afff6"/>
        <w:spacing w:before="60" w:after="60"/>
        <w:ind w:left="360"/>
        <w:jc w:val="both"/>
        <w:rPr>
          <w:rFonts w:ascii="Franklin Gothic Book" w:hAnsi="Franklin Gothic Book"/>
        </w:rPr>
      </w:pPr>
    </w:p>
    <w:p w:rsidR="00FD2947" w:rsidRPr="00B26BFF" w:rsidRDefault="00FD2947" w:rsidP="00AD03C5">
      <w:pPr>
        <w:pStyle w:val="afff6"/>
        <w:numPr>
          <w:ilvl w:val="0"/>
          <w:numId w:val="11"/>
        </w:numPr>
        <w:spacing w:before="60" w:after="60"/>
        <w:jc w:val="both"/>
        <w:rPr>
          <w:rFonts w:ascii="Franklin Gothic Book" w:hAnsi="Franklin Gothic Book"/>
        </w:rPr>
      </w:pPr>
      <w:r w:rsidRPr="00B26BFF">
        <w:rPr>
          <w:rFonts w:ascii="Franklin Gothic Book" w:hAnsi="Franklin Gothic Book"/>
        </w:rPr>
        <w:t>Проект договора</w:t>
      </w:r>
      <w:r w:rsidR="0070588C" w:rsidRPr="00B26BFF">
        <w:rPr>
          <w:rFonts w:ascii="Franklin Gothic Book" w:hAnsi="Franklin Gothic Book"/>
        </w:rPr>
        <w:t>.</w:t>
      </w:r>
    </w:p>
    <w:p w:rsidR="00D036AE" w:rsidRPr="00D036AE" w:rsidRDefault="00D036AE" w:rsidP="00D036AE">
      <w:pPr>
        <w:jc w:val="center"/>
        <w:rPr>
          <w:rFonts w:ascii="Franklin Gothic Book" w:hAnsi="Franklin Gothic Book"/>
          <w:b/>
        </w:rPr>
      </w:pPr>
      <w:r w:rsidRPr="00D036AE">
        <w:rPr>
          <w:rFonts w:ascii="Franklin Gothic Book" w:hAnsi="Franklin Gothic Book"/>
          <w:b/>
        </w:rPr>
        <w:t>ДОГОВОР № ______</w:t>
      </w:r>
    </w:p>
    <w:p w:rsidR="00D036AE" w:rsidRPr="00D036AE" w:rsidRDefault="00D036AE" w:rsidP="00D036AE">
      <w:pPr>
        <w:jc w:val="center"/>
        <w:rPr>
          <w:rFonts w:ascii="Franklin Gothic Book" w:hAnsi="Franklin Gothic Book"/>
        </w:rPr>
      </w:pPr>
    </w:p>
    <w:p w:rsidR="00D036AE" w:rsidRPr="00D036AE" w:rsidRDefault="00D036AE" w:rsidP="00D036AE">
      <w:pPr>
        <w:pStyle w:val="af4"/>
        <w:jc w:val="both"/>
        <w:rPr>
          <w:rFonts w:ascii="Franklin Gothic Book" w:hAnsi="Franklin Gothic Book"/>
          <w:sz w:val="24"/>
        </w:rPr>
      </w:pPr>
      <w:r w:rsidRPr="00D036AE">
        <w:rPr>
          <w:rFonts w:ascii="Franklin Gothic Book" w:hAnsi="Franklin Gothic Book"/>
          <w:sz w:val="24"/>
        </w:rPr>
        <w:t>на выполнение работ по ремонту труб и запорной арматуры линии теплопровода  ТП ОВМ  (инв. №2938) ОК и ТС ОАО «НМТП».</w:t>
      </w:r>
    </w:p>
    <w:p w:rsidR="00D036AE" w:rsidRPr="00D036AE" w:rsidRDefault="00D036AE" w:rsidP="00D036AE">
      <w:pPr>
        <w:rPr>
          <w:rFonts w:ascii="Franklin Gothic Book" w:hAnsi="Franklin Gothic Book"/>
        </w:rPr>
      </w:pPr>
    </w:p>
    <w:p w:rsidR="00D036AE" w:rsidRPr="00D036AE" w:rsidRDefault="00D036AE" w:rsidP="00D036AE">
      <w:pPr>
        <w:pStyle w:val="af4"/>
        <w:jc w:val="left"/>
        <w:rPr>
          <w:rFonts w:ascii="Franklin Gothic Book" w:hAnsi="Franklin Gothic Book"/>
          <w:b/>
          <w:bCs/>
          <w:sz w:val="24"/>
        </w:rPr>
      </w:pPr>
      <w:r w:rsidRPr="00D036AE">
        <w:rPr>
          <w:rFonts w:ascii="Franklin Gothic Book" w:hAnsi="Franklin Gothic Book"/>
          <w:b/>
          <w:bCs/>
          <w:sz w:val="24"/>
        </w:rPr>
        <w:lastRenderedPageBreak/>
        <w:t>г. Новороссийск                                                             «___» ____________2015 г.</w:t>
      </w:r>
    </w:p>
    <w:p w:rsidR="00D036AE" w:rsidRPr="00D036AE" w:rsidRDefault="00D036AE" w:rsidP="00D036AE">
      <w:pPr>
        <w:pStyle w:val="af4"/>
        <w:jc w:val="left"/>
        <w:rPr>
          <w:rFonts w:ascii="Franklin Gothic Book" w:hAnsi="Franklin Gothic Book"/>
          <w:b/>
          <w:bCs/>
          <w:sz w:val="24"/>
        </w:rPr>
      </w:pPr>
    </w:p>
    <w:p w:rsidR="00D036AE" w:rsidRPr="00D036AE" w:rsidRDefault="00D036AE" w:rsidP="00D036AE">
      <w:pPr>
        <w:jc w:val="both"/>
        <w:rPr>
          <w:rFonts w:ascii="Franklin Gothic Book" w:hAnsi="Franklin Gothic Book"/>
        </w:rPr>
      </w:pPr>
      <w:r w:rsidRPr="00D036AE">
        <w:rPr>
          <w:rFonts w:ascii="Franklin Gothic Book" w:hAnsi="Franklin Gothic Book"/>
          <w:spacing w:val="1"/>
        </w:rPr>
        <w:t xml:space="preserve">       Открытое акционерное общество «Новороссийский морской торговый </w:t>
      </w:r>
      <w:r w:rsidRPr="00D036AE">
        <w:rPr>
          <w:rFonts w:ascii="Franklin Gothic Book" w:hAnsi="Franklin Gothic Book"/>
        </w:rPr>
        <w:t xml:space="preserve">порт» (далее ОАО « НМТП »), именуемое в дальнейшем « Заказчик », в лице Первого заместителя технического директора  И.М. Фофонова, действующего на основании доверенности № 2110 – 07/118 от  24.06.2014 г., с одной стороны, и </w:t>
      </w:r>
      <w:r w:rsidRPr="00D036AE">
        <w:rPr>
          <w:rFonts w:ascii="Franklin Gothic Book" w:hAnsi="Franklin Gothic Book"/>
          <w:i/>
        </w:rPr>
        <w:t xml:space="preserve">              </w:t>
      </w:r>
    </w:p>
    <w:p w:rsidR="00D036AE" w:rsidRPr="00D036AE" w:rsidRDefault="00D036AE" w:rsidP="00D036AE">
      <w:pPr>
        <w:ind w:right="-49" w:firstLine="360"/>
        <w:jc w:val="both"/>
        <w:rPr>
          <w:rFonts w:ascii="Franklin Gothic Book" w:hAnsi="Franklin Gothic Book"/>
        </w:rPr>
      </w:pPr>
      <w:r w:rsidRPr="00D036AE">
        <w:rPr>
          <w:rFonts w:ascii="Franklin Gothic Book" w:hAnsi="Franklin Gothic Book"/>
        </w:rPr>
        <w:t>_______________________, именуемое в дальнейшем «Подрядчик», в лице директора _________________________, действующего на основании Устава, с другой стороны, заключили настоящий Договор о нижеследующем:</w:t>
      </w:r>
    </w:p>
    <w:p w:rsidR="00D036AE" w:rsidRPr="00D036AE" w:rsidRDefault="00D036AE" w:rsidP="00D036AE">
      <w:pPr>
        <w:jc w:val="both"/>
        <w:rPr>
          <w:rFonts w:ascii="Franklin Gothic Book" w:hAnsi="Franklin Gothic Book"/>
        </w:rPr>
      </w:pPr>
    </w:p>
    <w:p w:rsidR="00D036AE" w:rsidRPr="00D036AE" w:rsidRDefault="00D036AE" w:rsidP="00D036AE">
      <w:pPr>
        <w:jc w:val="center"/>
        <w:rPr>
          <w:rFonts w:ascii="Franklin Gothic Book" w:hAnsi="Franklin Gothic Book"/>
          <w:b/>
        </w:rPr>
      </w:pPr>
      <w:r w:rsidRPr="00D036AE">
        <w:rPr>
          <w:rFonts w:ascii="Franklin Gothic Book" w:hAnsi="Franklin Gothic Book"/>
          <w:b/>
        </w:rPr>
        <w:t>1. ПРЕДМЕТ ДОГОВОРА</w:t>
      </w:r>
    </w:p>
    <w:p w:rsidR="00D036AE" w:rsidRPr="00D036AE" w:rsidRDefault="00D036AE" w:rsidP="00D036AE">
      <w:pPr>
        <w:jc w:val="center"/>
        <w:rPr>
          <w:rFonts w:ascii="Franklin Gothic Book" w:hAnsi="Franklin Gothic Book"/>
          <w:b/>
        </w:rPr>
      </w:pPr>
    </w:p>
    <w:p w:rsidR="00D036AE" w:rsidRPr="00D036AE" w:rsidRDefault="00D036AE" w:rsidP="00D036AE">
      <w:pPr>
        <w:pStyle w:val="af4"/>
        <w:jc w:val="both"/>
        <w:rPr>
          <w:rFonts w:ascii="Franklin Gothic Book" w:hAnsi="Franklin Gothic Book"/>
          <w:sz w:val="24"/>
        </w:rPr>
      </w:pPr>
      <w:r w:rsidRPr="00D036AE">
        <w:rPr>
          <w:rFonts w:ascii="Franklin Gothic Book" w:hAnsi="Franklin Gothic Book"/>
          <w:b/>
          <w:sz w:val="24"/>
        </w:rPr>
        <w:t>1.1. Заказчик поручает, а Подрядчик</w:t>
      </w:r>
      <w:r w:rsidRPr="00D036AE">
        <w:rPr>
          <w:rFonts w:ascii="Franklin Gothic Book" w:hAnsi="Franklin Gothic Book"/>
          <w:b/>
          <w:bCs/>
          <w:sz w:val="24"/>
        </w:rPr>
        <w:t xml:space="preserve"> принимает на себя обязательство выполнить работы по</w:t>
      </w:r>
      <w:r w:rsidR="00CC4636">
        <w:rPr>
          <w:rFonts w:ascii="Franklin Gothic Book" w:hAnsi="Franklin Gothic Book"/>
          <w:sz w:val="24"/>
        </w:rPr>
        <w:t xml:space="preserve"> "</w:t>
      </w:r>
      <w:bookmarkStart w:id="0" w:name="_GoBack"/>
      <w:bookmarkEnd w:id="0"/>
      <w:r w:rsidRPr="00D036AE">
        <w:rPr>
          <w:rFonts w:ascii="Franklin Gothic Book" w:hAnsi="Franklin Gothic Book"/>
          <w:sz w:val="24"/>
        </w:rPr>
        <w:t xml:space="preserve"> </w:t>
      </w:r>
      <w:r w:rsidR="004311B2" w:rsidRPr="004311B2">
        <w:rPr>
          <w:rFonts w:ascii="Franklin Gothic Book" w:hAnsi="Franklin Gothic Book"/>
          <w:sz w:val="24"/>
        </w:rPr>
        <w:t>ремонт</w:t>
      </w:r>
      <w:r w:rsidR="004311B2">
        <w:rPr>
          <w:rFonts w:ascii="Franklin Gothic Book" w:hAnsi="Franklin Gothic Book"/>
          <w:sz w:val="24"/>
        </w:rPr>
        <w:t>у</w:t>
      </w:r>
      <w:r w:rsidR="004311B2" w:rsidRPr="004311B2">
        <w:rPr>
          <w:rFonts w:ascii="Franklin Gothic Book" w:hAnsi="Franklin Gothic Book"/>
          <w:sz w:val="24"/>
        </w:rPr>
        <w:t xml:space="preserve"> труб и запорной арматуры линии теплопровода ТП ОВМ</w:t>
      </w:r>
      <w:r w:rsidRPr="00D036AE">
        <w:rPr>
          <w:rFonts w:ascii="Franklin Gothic Book" w:hAnsi="Franklin Gothic Book"/>
          <w:sz w:val="24"/>
        </w:rPr>
        <w:t>. в</w:t>
      </w:r>
      <w:r w:rsidRPr="00D036AE">
        <w:rPr>
          <w:rFonts w:ascii="Franklin Gothic Book" w:hAnsi="Franklin Gothic Book"/>
          <w:b/>
          <w:bCs/>
          <w:sz w:val="24"/>
        </w:rPr>
        <w:t xml:space="preserve"> соответствии с техническим заданием (приложение №1) .</w:t>
      </w:r>
    </w:p>
    <w:p w:rsidR="00D036AE" w:rsidRPr="00D036AE" w:rsidRDefault="00D036AE" w:rsidP="00D036AE">
      <w:pPr>
        <w:jc w:val="center"/>
        <w:rPr>
          <w:rFonts w:ascii="Franklin Gothic Book" w:hAnsi="Franklin Gothic Book"/>
          <w:b/>
        </w:rPr>
      </w:pPr>
      <w:r w:rsidRPr="00D036AE">
        <w:rPr>
          <w:rFonts w:ascii="Franklin Gothic Book" w:hAnsi="Franklin Gothic Book"/>
          <w:b/>
        </w:rPr>
        <w:t>2. СТОИМОСТЬ РАБОТ</w:t>
      </w:r>
    </w:p>
    <w:p w:rsidR="00D036AE" w:rsidRPr="00D036AE" w:rsidRDefault="00D036AE" w:rsidP="00D036AE">
      <w:pPr>
        <w:jc w:val="center"/>
        <w:rPr>
          <w:rFonts w:ascii="Franklin Gothic Book" w:hAnsi="Franklin Gothic Book"/>
          <w:b/>
        </w:rPr>
      </w:pPr>
    </w:p>
    <w:p w:rsidR="00D036AE" w:rsidRPr="00D036AE" w:rsidRDefault="00D036AE" w:rsidP="00D036AE">
      <w:pPr>
        <w:jc w:val="both"/>
        <w:rPr>
          <w:rFonts w:ascii="Franklin Gothic Book" w:hAnsi="Franklin Gothic Book"/>
        </w:rPr>
      </w:pPr>
      <w:r w:rsidRPr="00D036AE">
        <w:rPr>
          <w:rFonts w:ascii="Franklin Gothic Book" w:hAnsi="Franklin Gothic Book"/>
        </w:rPr>
        <w:t xml:space="preserve">2.1. Стоимость работ по настоящему Договору определенна локальной сметой (приложение №2)  и составляет  ____________________________ </w:t>
      </w:r>
    </w:p>
    <w:p w:rsidR="00D036AE" w:rsidRPr="00D036AE" w:rsidRDefault="00D036AE" w:rsidP="00D036AE">
      <w:pPr>
        <w:jc w:val="both"/>
        <w:rPr>
          <w:rFonts w:ascii="Franklin Gothic Book" w:hAnsi="Franklin Gothic Book"/>
        </w:rPr>
      </w:pPr>
      <w:r w:rsidRPr="00D036AE">
        <w:rPr>
          <w:rFonts w:ascii="Franklin Gothic Book" w:hAnsi="Franklin Gothic Book"/>
        </w:rPr>
        <w:t>2. Установленная в п. 2.1. стоимость Договора работ является окончательной и изменению в одностороннем порядке не подлежит.</w:t>
      </w:r>
    </w:p>
    <w:p w:rsidR="00D036AE" w:rsidRPr="00D036AE" w:rsidRDefault="00D036AE" w:rsidP="00D036AE">
      <w:pPr>
        <w:jc w:val="both"/>
        <w:rPr>
          <w:rFonts w:ascii="Franklin Gothic Book" w:hAnsi="Franklin Gothic Book"/>
          <w:b/>
          <w:bCs/>
        </w:rPr>
      </w:pPr>
      <w:r w:rsidRPr="00D036AE">
        <w:rPr>
          <w:rFonts w:ascii="Franklin Gothic Book" w:hAnsi="Franklin Gothic Book"/>
          <w:b/>
          <w:bCs/>
        </w:rPr>
        <w:t xml:space="preserve">                                    </w:t>
      </w:r>
    </w:p>
    <w:p w:rsidR="00D036AE" w:rsidRPr="00D036AE" w:rsidRDefault="00D036AE" w:rsidP="00D036AE">
      <w:pPr>
        <w:jc w:val="both"/>
        <w:rPr>
          <w:rFonts w:ascii="Franklin Gothic Book" w:hAnsi="Franklin Gothic Book"/>
          <w:b/>
          <w:bCs/>
        </w:rPr>
      </w:pPr>
    </w:p>
    <w:p w:rsidR="00D036AE" w:rsidRPr="00D036AE" w:rsidRDefault="00D036AE" w:rsidP="00D036AE">
      <w:pPr>
        <w:jc w:val="both"/>
        <w:rPr>
          <w:rFonts w:ascii="Franklin Gothic Book" w:hAnsi="Franklin Gothic Book"/>
          <w:b/>
        </w:rPr>
      </w:pPr>
      <w:r w:rsidRPr="00D036AE">
        <w:rPr>
          <w:rFonts w:ascii="Franklin Gothic Book" w:hAnsi="Franklin Gothic Book"/>
          <w:b/>
          <w:bCs/>
        </w:rPr>
        <w:t xml:space="preserve">                                       3</w:t>
      </w:r>
      <w:r w:rsidRPr="00D036AE">
        <w:rPr>
          <w:rFonts w:ascii="Franklin Gothic Book" w:hAnsi="Franklin Gothic Book"/>
        </w:rPr>
        <w:t xml:space="preserve">. </w:t>
      </w:r>
      <w:r w:rsidRPr="00D036AE">
        <w:rPr>
          <w:rFonts w:ascii="Franklin Gothic Book" w:hAnsi="Franklin Gothic Book"/>
          <w:b/>
        </w:rPr>
        <w:t>ОБЯЗАТЕЛЬСТВА  ПОДРЯДЧИКА</w:t>
      </w:r>
    </w:p>
    <w:p w:rsidR="00D036AE" w:rsidRPr="00D036AE" w:rsidRDefault="00D036AE" w:rsidP="00D036AE">
      <w:pPr>
        <w:jc w:val="both"/>
        <w:rPr>
          <w:rFonts w:ascii="Franklin Gothic Book" w:hAnsi="Franklin Gothic Book"/>
          <w:b/>
        </w:rPr>
      </w:pPr>
    </w:p>
    <w:p w:rsidR="00D036AE" w:rsidRPr="00D036AE" w:rsidRDefault="00D036AE" w:rsidP="00D036AE">
      <w:pPr>
        <w:pStyle w:val="a9"/>
        <w:rPr>
          <w:rFonts w:ascii="Franklin Gothic Book" w:hAnsi="Franklin Gothic Book"/>
          <w:sz w:val="24"/>
          <w:szCs w:val="24"/>
        </w:rPr>
      </w:pPr>
      <w:r w:rsidRPr="00D036AE">
        <w:rPr>
          <w:rFonts w:ascii="Franklin Gothic Book" w:hAnsi="Franklin Gothic Book"/>
          <w:sz w:val="24"/>
          <w:szCs w:val="24"/>
        </w:rPr>
        <w:t>3.1. Выполнять все работы собственными или привлеченными силами и средствами в соответствии с заданием Заказчика в объеме и сроки, предусмотренные настоящим Договором.</w:t>
      </w:r>
    </w:p>
    <w:p w:rsidR="00D036AE" w:rsidRPr="00D036AE" w:rsidRDefault="00D036AE" w:rsidP="00D036AE">
      <w:pPr>
        <w:jc w:val="both"/>
        <w:rPr>
          <w:rFonts w:ascii="Franklin Gothic Book" w:hAnsi="Franklin Gothic Book"/>
        </w:rPr>
      </w:pPr>
      <w:r w:rsidRPr="00D036AE">
        <w:rPr>
          <w:rFonts w:ascii="Franklin Gothic Book" w:hAnsi="Franklin Gothic Book"/>
        </w:rPr>
        <w:t>3.2. Обеспечивать выполнение работ в соответствии с действующими строительными, противопожарными нормами и правилами используя только сертифицированные материалы, изделия и конструкции.</w:t>
      </w:r>
    </w:p>
    <w:p w:rsidR="00D036AE" w:rsidRPr="00D036AE" w:rsidRDefault="00D036AE" w:rsidP="00D036AE">
      <w:pPr>
        <w:jc w:val="both"/>
        <w:rPr>
          <w:rFonts w:ascii="Franklin Gothic Book" w:hAnsi="Franklin Gothic Book"/>
        </w:rPr>
      </w:pPr>
      <w:r w:rsidRPr="00D036AE">
        <w:rPr>
          <w:rFonts w:ascii="Franklin Gothic Book" w:hAnsi="Franklin Gothic Book"/>
        </w:rPr>
        <w:t>3.3. Сдавать выполненные работы Заказчику по Актам выполненных работ формы (КС-2), с приложением справки о стоимости выполненных работ формы (КС-3).</w:t>
      </w:r>
    </w:p>
    <w:p w:rsidR="00D036AE" w:rsidRPr="00D036AE" w:rsidRDefault="00D036AE" w:rsidP="00D036AE">
      <w:pPr>
        <w:jc w:val="both"/>
        <w:rPr>
          <w:rFonts w:ascii="Franklin Gothic Book" w:hAnsi="Franklin Gothic Book"/>
        </w:rPr>
      </w:pPr>
      <w:r w:rsidRPr="00D036AE">
        <w:rPr>
          <w:rFonts w:ascii="Franklin Gothic Book" w:hAnsi="Franklin Gothic Book"/>
        </w:rPr>
        <w:t>3.4. Выполнять в полном объеме все свои обязательства, предусмотренные в последующих статьях настоящего Договора.</w:t>
      </w:r>
    </w:p>
    <w:p w:rsidR="00D036AE" w:rsidRPr="00D036AE" w:rsidRDefault="00D036AE" w:rsidP="00D036AE">
      <w:pPr>
        <w:jc w:val="both"/>
        <w:rPr>
          <w:rFonts w:ascii="Franklin Gothic Book" w:hAnsi="Franklin Gothic Book"/>
        </w:rPr>
      </w:pPr>
      <w:r w:rsidRPr="00D036AE">
        <w:rPr>
          <w:rFonts w:ascii="Franklin Gothic Book" w:hAnsi="Franklin Gothic Book"/>
        </w:rPr>
        <w:t xml:space="preserve">3.5. При проведении строительных, монтажных и других видов работ на территории ОАО «НМТП» соблюдать противопожарное, природоохранное и санитарно-эпидемиологическое законодательство Российской Федерации, правила охраны труда, действующие на территории ОАО «НМТП». Все работники Подрядчика должны пройти вводный инструктаж в кабинете труда ОАО «НМТП». </w:t>
      </w:r>
    </w:p>
    <w:p w:rsidR="00D036AE" w:rsidRPr="00D036AE" w:rsidRDefault="00D036AE" w:rsidP="00D036AE">
      <w:pPr>
        <w:jc w:val="both"/>
        <w:rPr>
          <w:rFonts w:ascii="Franklin Gothic Book" w:hAnsi="Franklin Gothic Book"/>
        </w:rPr>
      </w:pPr>
      <w:r w:rsidRPr="00D036AE">
        <w:rPr>
          <w:rFonts w:ascii="Franklin Gothic Book" w:hAnsi="Franklin Gothic Book"/>
        </w:rPr>
        <w:t>3.6. Выполнять в обязательном порядке предписания соответствующих контролирующих  органов.</w:t>
      </w:r>
    </w:p>
    <w:p w:rsidR="00D036AE" w:rsidRPr="00D036AE" w:rsidRDefault="00D036AE" w:rsidP="00D036AE">
      <w:pPr>
        <w:jc w:val="both"/>
        <w:rPr>
          <w:rFonts w:ascii="Franklin Gothic Book" w:hAnsi="Franklin Gothic Book"/>
        </w:rPr>
      </w:pPr>
      <w:r w:rsidRPr="00D036AE">
        <w:rPr>
          <w:rFonts w:ascii="Franklin Gothic Book" w:hAnsi="Franklin Gothic Book"/>
        </w:rPr>
        <w:t>3.7. Выполнять в обязательном порядке предписания технического директора, выдаваемые по представлению соответствующих производственных подразделений ОАО «НМТП» (отдел охраны труда, электрохозяйство, участка связи, службы по контролю за пожарным, санитарным, экологическим состоянием в порту).</w:t>
      </w:r>
    </w:p>
    <w:p w:rsidR="00D036AE" w:rsidRPr="00D036AE" w:rsidRDefault="00D036AE" w:rsidP="00D036AE">
      <w:pPr>
        <w:jc w:val="both"/>
        <w:rPr>
          <w:rFonts w:ascii="Franklin Gothic Book" w:hAnsi="Franklin Gothic Book"/>
        </w:rPr>
      </w:pPr>
      <w:r w:rsidRPr="00D036AE">
        <w:rPr>
          <w:rFonts w:ascii="Franklin Gothic Book" w:hAnsi="Franklin Gothic Book"/>
        </w:rPr>
        <w:t>3.8. Проводимые работы приостанавливать до устранения замечаний, указанных в Предписаниях.</w:t>
      </w:r>
    </w:p>
    <w:p w:rsidR="00D036AE" w:rsidRPr="00D036AE" w:rsidRDefault="00D036AE" w:rsidP="00D036AE">
      <w:pPr>
        <w:jc w:val="both"/>
        <w:rPr>
          <w:rFonts w:ascii="Franklin Gothic Book" w:hAnsi="Franklin Gothic Book"/>
        </w:rPr>
      </w:pPr>
      <w:r w:rsidRPr="00D036AE">
        <w:rPr>
          <w:rFonts w:ascii="Franklin Gothic Book" w:hAnsi="Franklin Gothic Book"/>
        </w:rPr>
        <w:t>3.9. Работы возобновлять только после устранения замечаний и по письменному разрешению главного инженера ОАО «НМТП».</w:t>
      </w:r>
    </w:p>
    <w:p w:rsidR="00D036AE" w:rsidRPr="00D036AE" w:rsidRDefault="00D036AE" w:rsidP="00D036AE">
      <w:pPr>
        <w:jc w:val="both"/>
        <w:rPr>
          <w:rFonts w:ascii="Franklin Gothic Book" w:hAnsi="Franklin Gothic Book"/>
        </w:rPr>
      </w:pPr>
      <w:r w:rsidRPr="00D036AE">
        <w:rPr>
          <w:rFonts w:ascii="Franklin Gothic Book" w:hAnsi="Franklin Gothic Book"/>
        </w:rPr>
        <w:t>3.10. В соответствии с п. 3.5.  СНиП 12-04-</w:t>
      </w:r>
      <w:smartTag w:uri="urn:schemas-microsoft-com:office:smarttags" w:element="metricconverter">
        <w:smartTagPr>
          <w:attr w:name="ProductID" w:val="2002 г"/>
        </w:smartTagPr>
        <w:r w:rsidRPr="00D036AE">
          <w:rPr>
            <w:rFonts w:ascii="Franklin Gothic Book" w:hAnsi="Franklin Gothic Book"/>
          </w:rPr>
          <w:t>2002 г</w:t>
        </w:r>
      </w:smartTag>
      <w:r w:rsidRPr="00D036AE">
        <w:rPr>
          <w:rFonts w:ascii="Franklin Gothic Book" w:hAnsi="Franklin Gothic Book"/>
        </w:rPr>
        <w:t xml:space="preserve">. «Безопасность труда в строительстве» перед началом выполнения строительно-монтажных работ на территории Заказчика (действующего предприятия) Подрядчик обязан оформить АКТ-допуск по утвержденной форме. </w:t>
      </w:r>
    </w:p>
    <w:p w:rsidR="00D036AE" w:rsidRPr="00D036AE" w:rsidRDefault="00D036AE" w:rsidP="00D036AE">
      <w:pPr>
        <w:jc w:val="both"/>
        <w:rPr>
          <w:rFonts w:ascii="Franklin Gothic Book" w:hAnsi="Franklin Gothic Book"/>
        </w:rPr>
      </w:pPr>
      <w:r w:rsidRPr="00D036AE">
        <w:rPr>
          <w:rFonts w:ascii="Franklin Gothic Book" w:hAnsi="Franklin Gothic Book"/>
        </w:rPr>
        <w:lastRenderedPageBreak/>
        <w:t>3.11. Гарантийный срок эксплуатации –  1 год. Устранение дефектов и недоделок, обнаруженных Заказчиком в течение гарантийного срока, Подрядчик осуществляет за счет собственных средств.</w:t>
      </w:r>
    </w:p>
    <w:p w:rsidR="00D036AE" w:rsidRPr="00D036AE" w:rsidRDefault="00D036AE" w:rsidP="00D036AE">
      <w:pPr>
        <w:jc w:val="both"/>
        <w:rPr>
          <w:rFonts w:ascii="Franklin Gothic Book" w:hAnsi="Franklin Gothic Book"/>
        </w:rPr>
      </w:pPr>
      <w:r w:rsidRPr="00D036AE">
        <w:rPr>
          <w:rFonts w:ascii="Franklin Gothic Book" w:hAnsi="Franklin Gothic Book"/>
        </w:rPr>
        <w:t xml:space="preserve">3.12.Обеспечивать для своих работников условия по соблюдению требований охраны труда и техники безопасности на производстве. </w:t>
      </w:r>
    </w:p>
    <w:p w:rsidR="00D036AE" w:rsidRPr="00D036AE" w:rsidRDefault="00D036AE" w:rsidP="00D036AE">
      <w:pPr>
        <w:pStyle w:val="210"/>
        <w:rPr>
          <w:rFonts w:ascii="Franklin Gothic Book" w:hAnsi="Franklin Gothic Book"/>
          <w:szCs w:val="24"/>
        </w:rPr>
      </w:pPr>
      <w:r w:rsidRPr="00D036AE">
        <w:rPr>
          <w:rFonts w:ascii="Franklin Gothic Book" w:hAnsi="Franklin Gothic Book"/>
          <w:szCs w:val="24"/>
        </w:rPr>
        <w:t>3.13. Подрядчик обязуется выполнять Правила охраны труда в морских портах ПОТ РО-152-31.82.03-96 и другие нормы и правила, действующие в ОАО «Новороссийский морской торговый порт».</w:t>
      </w:r>
    </w:p>
    <w:p w:rsidR="00D036AE" w:rsidRPr="00D036AE" w:rsidRDefault="00D036AE" w:rsidP="00D036AE">
      <w:pPr>
        <w:pStyle w:val="210"/>
        <w:rPr>
          <w:rFonts w:ascii="Franklin Gothic Book" w:hAnsi="Franklin Gothic Book"/>
          <w:szCs w:val="24"/>
        </w:rPr>
      </w:pPr>
      <w:r w:rsidRPr="00D036AE">
        <w:rPr>
          <w:rFonts w:ascii="Franklin Gothic Book" w:hAnsi="Franklin Gothic Book"/>
          <w:szCs w:val="24"/>
        </w:rPr>
        <w:t>3.14.Подрядчик вправе привлекать к выполнению работы (в полном объеме или частично) субподрядчиков, кандидатуры которых подлежат предварительному согласованию с Заказчиком в письменной форме. Подрядчик обязан не позднее 1календарного дня с даты заключения договора субподряда, информировать Заказчика о заключении договора подряда с субподрядчиками. В информации изложить: наименование субподрядчика и его юридический адрес, ИНН, предмет и цену договора, сведения об отнесении субподрядчика к субъекту малого и среднего предпринимательства.</w:t>
      </w:r>
    </w:p>
    <w:p w:rsidR="00D036AE" w:rsidRPr="00D036AE" w:rsidRDefault="00D036AE" w:rsidP="00D036AE">
      <w:pPr>
        <w:ind w:left="720"/>
        <w:jc w:val="center"/>
        <w:rPr>
          <w:rFonts w:ascii="Franklin Gothic Book" w:hAnsi="Franklin Gothic Book"/>
          <w:b/>
        </w:rPr>
      </w:pPr>
    </w:p>
    <w:p w:rsidR="00D036AE" w:rsidRPr="00D036AE" w:rsidRDefault="00D036AE" w:rsidP="00D036AE">
      <w:pPr>
        <w:ind w:left="720"/>
        <w:jc w:val="center"/>
        <w:rPr>
          <w:rFonts w:ascii="Franklin Gothic Book" w:hAnsi="Franklin Gothic Book"/>
          <w:b/>
        </w:rPr>
      </w:pPr>
      <w:r w:rsidRPr="00D036AE">
        <w:rPr>
          <w:rFonts w:ascii="Franklin Gothic Book" w:hAnsi="Franklin Gothic Book"/>
          <w:b/>
        </w:rPr>
        <w:t>4. ОБЯЗАТЕЛЬСТВА  ЗАКАЗЧИКА</w:t>
      </w:r>
    </w:p>
    <w:p w:rsidR="00D036AE" w:rsidRPr="00D036AE" w:rsidRDefault="00D036AE" w:rsidP="00D036AE">
      <w:pPr>
        <w:ind w:left="720"/>
        <w:jc w:val="center"/>
        <w:rPr>
          <w:rFonts w:ascii="Franklin Gothic Book" w:hAnsi="Franklin Gothic Book"/>
          <w:b/>
        </w:rPr>
      </w:pPr>
    </w:p>
    <w:p w:rsidR="00D036AE" w:rsidRPr="00D036AE" w:rsidRDefault="00D036AE" w:rsidP="00AD03C5">
      <w:pPr>
        <w:numPr>
          <w:ilvl w:val="0"/>
          <w:numId w:val="19"/>
        </w:numPr>
        <w:tabs>
          <w:tab w:val="clear" w:pos="463"/>
          <w:tab w:val="left" w:pos="0"/>
          <w:tab w:val="num" w:pos="180"/>
        </w:tabs>
        <w:ind w:left="0" w:firstLine="0"/>
        <w:jc w:val="both"/>
        <w:rPr>
          <w:rFonts w:ascii="Franklin Gothic Book" w:hAnsi="Franklin Gothic Book"/>
        </w:rPr>
      </w:pPr>
      <w:r w:rsidRPr="00D036AE">
        <w:rPr>
          <w:rFonts w:ascii="Franklin Gothic Book" w:hAnsi="Franklin Gothic Book"/>
        </w:rPr>
        <w:t>Рассматривать предъявленные акты, формы и счета на выполненные работы в течение 5-ти рабочих дней с момента их предъявления.</w:t>
      </w:r>
    </w:p>
    <w:p w:rsidR="00D036AE" w:rsidRPr="00D036AE" w:rsidRDefault="00D036AE" w:rsidP="00AD03C5">
      <w:pPr>
        <w:numPr>
          <w:ilvl w:val="0"/>
          <w:numId w:val="19"/>
        </w:numPr>
        <w:tabs>
          <w:tab w:val="clear" w:pos="463"/>
          <w:tab w:val="left" w:pos="0"/>
          <w:tab w:val="num" w:pos="180"/>
        </w:tabs>
        <w:ind w:left="0" w:firstLine="0"/>
        <w:jc w:val="both"/>
        <w:rPr>
          <w:rFonts w:ascii="Franklin Gothic Book" w:hAnsi="Franklin Gothic Book"/>
        </w:rPr>
      </w:pPr>
      <w:r w:rsidRPr="00D036AE">
        <w:rPr>
          <w:rFonts w:ascii="Franklin Gothic Book" w:hAnsi="Franklin Gothic Book"/>
        </w:rPr>
        <w:t>Производить оплату выполненных работ согласно подписанным формам (КС-2, КС-3),  на выполненные работы при предоставлении счета и счет-фактуры.</w:t>
      </w:r>
    </w:p>
    <w:p w:rsidR="00D036AE" w:rsidRPr="00D036AE" w:rsidRDefault="00D036AE" w:rsidP="00AD03C5">
      <w:pPr>
        <w:numPr>
          <w:ilvl w:val="0"/>
          <w:numId w:val="19"/>
        </w:numPr>
        <w:tabs>
          <w:tab w:val="clear" w:pos="463"/>
          <w:tab w:val="left" w:pos="0"/>
          <w:tab w:val="num" w:pos="180"/>
        </w:tabs>
        <w:ind w:left="0" w:firstLine="0"/>
        <w:jc w:val="both"/>
        <w:rPr>
          <w:rFonts w:ascii="Franklin Gothic Book" w:hAnsi="Franklin Gothic Book"/>
        </w:rPr>
      </w:pPr>
      <w:r w:rsidRPr="00D036AE">
        <w:rPr>
          <w:rFonts w:ascii="Franklin Gothic Book" w:hAnsi="Franklin Gothic Book"/>
        </w:rPr>
        <w:t>Принимать по Акту-приемки законченного ремонтом объекта в течение 5-ти рабочих дней с момента получения извещения от Подрядчика о готовности объекта.</w:t>
      </w:r>
    </w:p>
    <w:p w:rsidR="00D036AE" w:rsidRPr="00D036AE" w:rsidRDefault="00D036AE" w:rsidP="00AD03C5">
      <w:pPr>
        <w:numPr>
          <w:ilvl w:val="0"/>
          <w:numId w:val="19"/>
        </w:numPr>
        <w:tabs>
          <w:tab w:val="clear" w:pos="463"/>
          <w:tab w:val="left" w:pos="0"/>
          <w:tab w:val="num" w:pos="180"/>
        </w:tabs>
        <w:ind w:left="0" w:firstLine="0"/>
        <w:jc w:val="both"/>
        <w:rPr>
          <w:rFonts w:ascii="Franklin Gothic Book" w:hAnsi="Franklin Gothic Book"/>
        </w:rPr>
      </w:pPr>
      <w:r w:rsidRPr="00D036AE">
        <w:rPr>
          <w:rFonts w:ascii="Franklin Gothic Book" w:hAnsi="Franklin Gothic Book"/>
        </w:rPr>
        <w:t>Обеспечивать финансирование по настоящему Договору.</w:t>
      </w:r>
    </w:p>
    <w:p w:rsidR="00D036AE" w:rsidRPr="00D036AE" w:rsidRDefault="00D036AE" w:rsidP="00AD03C5">
      <w:pPr>
        <w:numPr>
          <w:ilvl w:val="0"/>
          <w:numId w:val="19"/>
        </w:numPr>
        <w:tabs>
          <w:tab w:val="clear" w:pos="463"/>
          <w:tab w:val="left" w:pos="0"/>
          <w:tab w:val="num" w:pos="180"/>
        </w:tabs>
        <w:ind w:left="0" w:firstLine="0"/>
        <w:jc w:val="both"/>
        <w:rPr>
          <w:rFonts w:ascii="Franklin Gothic Book" w:hAnsi="Franklin Gothic Book"/>
        </w:rPr>
      </w:pPr>
      <w:r w:rsidRPr="00D036AE">
        <w:rPr>
          <w:rFonts w:ascii="Franklin Gothic Book" w:hAnsi="Franklin Gothic Book"/>
        </w:rPr>
        <w:t>Выполнить в полном объеме все свои обязательства, предусмотренные в последующих статьях Договора.</w:t>
      </w:r>
    </w:p>
    <w:p w:rsidR="00D036AE" w:rsidRPr="00D036AE" w:rsidRDefault="00D036AE" w:rsidP="00D036AE">
      <w:pPr>
        <w:jc w:val="center"/>
        <w:rPr>
          <w:rFonts w:ascii="Franklin Gothic Book" w:hAnsi="Franklin Gothic Book"/>
          <w:b/>
        </w:rPr>
      </w:pPr>
      <w:r w:rsidRPr="00D036AE">
        <w:rPr>
          <w:rFonts w:ascii="Franklin Gothic Book" w:hAnsi="Franklin Gothic Book"/>
          <w:b/>
        </w:rPr>
        <w:t>5. СРОКИ ВЫПОЛНЕНИЯ  РАБОТ</w:t>
      </w:r>
    </w:p>
    <w:p w:rsidR="00D036AE" w:rsidRPr="00D036AE" w:rsidRDefault="00D036AE" w:rsidP="00D036AE">
      <w:pPr>
        <w:jc w:val="center"/>
        <w:rPr>
          <w:rFonts w:ascii="Franklin Gothic Book" w:hAnsi="Franklin Gothic Book"/>
          <w:b/>
        </w:rPr>
      </w:pPr>
    </w:p>
    <w:p w:rsidR="00D036AE" w:rsidRPr="00D036AE" w:rsidRDefault="00D036AE" w:rsidP="00D036AE">
      <w:pPr>
        <w:pStyle w:val="210"/>
        <w:rPr>
          <w:rFonts w:ascii="Franklin Gothic Book" w:hAnsi="Franklin Gothic Book"/>
          <w:szCs w:val="24"/>
        </w:rPr>
      </w:pPr>
      <w:r w:rsidRPr="00D036AE">
        <w:rPr>
          <w:rFonts w:ascii="Franklin Gothic Book" w:hAnsi="Franklin Gothic Book"/>
          <w:szCs w:val="24"/>
        </w:rPr>
        <w:t>5.1. Подрядчик приступает к производству работ после подписания настоящего Договора и выполняет работы в течение 35 календарных дней.</w:t>
      </w:r>
    </w:p>
    <w:p w:rsidR="00D036AE" w:rsidRPr="00D036AE" w:rsidRDefault="00D036AE" w:rsidP="00D036AE">
      <w:pPr>
        <w:rPr>
          <w:rFonts w:ascii="Franklin Gothic Book" w:hAnsi="Franklin Gothic Book"/>
        </w:rPr>
      </w:pPr>
    </w:p>
    <w:p w:rsidR="00D036AE" w:rsidRPr="00D036AE" w:rsidRDefault="00D036AE" w:rsidP="00D036AE">
      <w:pPr>
        <w:ind w:firstLine="720"/>
        <w:jc w:val="center"/>
        <w:rPr>
          <w:rFonts w:ascii="Franklin Gothic Book" w:hAnsi="Franklin Gothic Book"/>
          <w:b/>
        </w:rPr>
      </w:pPr>
      <w:r w:rsidRPr="00D036AE">
        <w:rPr>
          <w:rFonts w:ascii="Franklin Gothic Book" w:hAnsi="Franklin Gothic Book"/>
          <w:b/>
        </w:rPr>
        <w:t>6. ПЛАТЕЖИ И РАСЧЕТЫ</w:t>
      </w:r>
    </w:p>
    <w:p w:rsidR="00D036AE" w:rsidRPr="00D036AE" w:rsidRDefault="00D036AE" w:rsidP="00D036AE">
      <w:pPr>
        <w:ind w:firstLine="720"/>
        <w:jc w:val="center"/>
        <w:rPr>
          <w:rFonts w:ascii="Franklin Gothic Book" w:hAnsi="Franklin Gothic Book"/>
          <w:b/>
        </w:rPr>
      </w:pPr>
    </w:p>
    <w:p w:rsidR="00D036AE" w:rsidRPr="00D036AE" w:rsidRDefault="00D036AE" w:rsidP="00D036AE">
      <w:pPr>
        <w:jc w:val="both"/>
        <w:rPr>
          <w:rFonts w:ascii="Franklin Gothic Book" w:hAnsi="Franklin Gothic Book"/>
        </w:rPr>
      </w:pPr>
      <w:r w:rsidRPr="00D036AE">
        <w:rPr>
          <w:rFonts w:ascii="Franklin Gothic Book" w:hAnsi="Franklin Gothic Book"/>
        </w:rPr>
        <w:t>6.1. Для организации работ и приобретения материалов Заказчик осуществляет</w:t>
      </w:r>
    </w:p>
    <w:p w:rsidR="00D036AE" w:rsidRPr="00D036AE" w:rsidRDefault="00D036AE" w:rsidP="00D036AE">
      <w:pPr>
        <w:jc w:val="both"/>
        <w:rPr>
          <w:rFonts w:ascii="Franklin Gothic Book" w:hAnsi="Franklin Gothic Book"/>
        </w:rPr>
      </w:pPr>
      <w:r w:rsidRPr="00D036AE">
        <w:rPr>
          <w:rFonts w:ascii="Franklin Gothic Book" w:hAnsi="Franklin Gothic Book"/>
        </w:rPr>
        <w:t>предоплату Подрядчику в течение 5-ти рабочих дней после подписания Договора, в размере 30 % от стоимости работ в сумме: _______________________________________________________________</w:t>
      </w:r>
    </w:p>
    <w:p w:rsidR="00D036AE" w:rsidRPr="00D036AE" w:rsidRDefault="00D036AE" w:rsidP="00D036AE">
      <w:pPr>
        <w:pStyle w:val="a9"/>
        <w:rPr>
          <w:rFonts w:ascii="Franklin Gothic Book" w:hAnsi="Franklin Gothic Book"/>
          <w:sz w:val="24"/>
          <w:szCs w:val="24"/>
        </w:rPr>
      </w:pPr>
      <w:r w:rsidRPr="00D036AE">
        <w:rPr>
          <w:rFonts w:ascii="Franklin Gothic Book" w:hAnsi="Franklin Gothic Book"/>
          <w:sz w:val="24"/>
          <w:szCs w:val="24"/>
        </w:rPr>
        <w:t xml:space="preserve">6.2. Окончательный расчет осуществляется за фактически выполненные объемы работ согласно  Акта выполненных работ формы (КС-2), с приложением справки о стоимости выполненных работ формы (КС-3) в течение 5-ти рабочих дней с даты представления счета, счета-фактуры и подписанного Акта выполненных работ. </w:t>
      </w:r>
    </w:p>
    <w:p w:rsidR="00D036AE" w:rsidRPr="00D036AE" w:rsidRDefault="00D036AE" w:rsidP="00D036AE">
      <w:pPr>
        <w:pStyle w:val="a9"/>
        <w:rPr>
          <w:rFonts w:ascii="Franklin Gothic Book" w:hAnsi="Franklin Gothic Book"/>
          <w:sz w:val="24"/>
          <w:szCs w:val="24"/>
        </w:rPr>
      </w:pPr>
      <w:r w:rsidRPr="00D036AE">
        <w:rPr>
          <w:rFonts w:ascii="Franklin Gothic Book" w:hAnsi="Franklin Gothic Book"/>
          <w:sz w:val="24"/>
          <w:szCs w:val="24"/>
        </w:rPr>
        <w:t xml:space="preserve">6.3. Основанием для расчета служат Акт выполненных работ (КС-2) с приложением справки о стоимости выполненных работ (КС-3), счета и счета-фактуры. </w:t>
      </w:r>
    </w:p>
    <w:p w:rsidR="00D036AE" w:rsidRPr="00D036AE" w:rsidRDefault="00D036AE" w:rsidP="00D036AE">
      <w:pPr>
        <w:jc w:val="both"/>
        <w:rPr>
          <w:rFonts w:ascii="Franklin Gothic Book" w:hAnsi="Franklin Gothic Book"/>
        </w:rPr>
      </w:pPr>
      <w:r w:rsidRPr="00D036AE">
        <w:rPr>
          <w:rFonts w:ascii="Franklin Gothic Book" w:hAnsi="Franklin Gothic Book"/>
        </w:rPr>
        <w:lastRenderedPageBreak/>
        <w:t>6.4. Работы считаются принятыми Заказчиком при подписании сторонами Акта выполненных работ по форме КС-2.</w:t>
      </w:r>
    </w:p>
    <w:p w:rsidR="00D036AE" w:rsidRPr="00D036AE" w:rsidRDefault="00D036AE" w:rsidP="00D036AE">
      <w:pPr>
        <w:pStyle w:val="a9"/>
        <w:rPr>
          <w:rFonts w:ascii="Franklin Gothic Book" w:hAnsi="Franklin Gothic Book"/>
          <w:sz w:val="24"/>
          <w:szCs w:val="24"/>
        </w:rPr>
      </w:pPr>
    </w:p>
    <w:p w:rsidR="00D036AE" w:rsidRPr="00D036AE" w:rsidRDefault="00D036AE" w:rsidP="00D036AE">
      <w:pPr>
        <w:pStyle w:val="2"/>
        <w:numPr>
          <w:ilvl w:val="0"/>
          <w:numId w:val="0"/>
        </w:numPr>
        <w:ind w:left="5220" w:hanging="1676"/>
        <w:rPr>
          <w:rFonts w:ascii="Franklin Gothic Book" w:hAnsi="Franklin Gothic Book"/>
          <w:sz w:val="24"/>
          <w:szCs w:val="24"/>
        </w:rPr>
      </w:pPr>
      <w:r w:rsidRPr="00D036AE">
        <w:rPr>
          <w:rFonts w:ascii="Franklin Gothic Book" w:hAnsi="Franklin Gothic Book"/>
          <w:sz w:val="24"/>
          <w:szCs w:val="24"/>
        </w:rPr>
        <w:t>7. ОТВЕТСТВЕННОСТЬ СТОРОН</w:t>
      </w:r>
    </w:p>
    <w:p w:rsidR="00D036AE" w:rsidRPr="00D036AE" w:rsidRDefault="00D036AE" w:rsidP="00D036AE">
      <w:pPr>
        <w:rPr>
          <w:rFonts w:ascii="Franklin Gothic Book" w:hAnsi="Franklin Gothic Book"/>
          <w:lang w:eastAsia="ar-SA"/>
        </w:rPr>
      </w:pPr>
    </w:p>
    <w:p w:rsidR="00D036AE" w:rsidRPr="00D036AE" w:rsidRDefault="00D036AE" w:rsidP="00D036AE">
      <w:pPr>
        <w:jc w:val="both"/>
        <w:rPr>
          <w:rFonts w:ascii="Franklin Gothic Book" w:hAnsi="Franklin Gothic Book"/>
        </w:rPr>
      </w:pPr>
      <w:r w:rsidRPr="00D036AE">
        <w:rPr>
          <w:rFonts w:ascii="Franklin Gothic Book" w:hAnsi="Franklin Gothic Book"/>
        </w:rPr>
        <w:t>7.1. Если Заказчик не выполнит в срок свои обязательства, предусмотренные настоящим Договором, что приведет к задержке ремонтных работ или задержка произойдет по причине форс-мажорных обстоятельств, то Подрядчик имеет право на продление сроков окончания работ на период задержки.</w:t>
      </w:r>
    </w:p>
    <w:p w:rsidR="00D036AE" w:rsidRPr="00D036AE" w:rsidRDefault="00D036AE" w:rsidP="00D036AE">
      <w:pPr>
        <w:jc w:val="both"/>
        <w:rPr>
          <w:rFonts w:ascii="Franklin Gothic Book" w:hAnsi="Franklin Gothic Book"/>
        </w:rPr>
      </w:pPr>
      <w:r w:rsidRPr="00D036AE">
        <w:rPr>
          <w:rFonts w:ascii="Franklin Gothic Book" w:hAnsi="Franklin Gothic Book"/>
        </w:rPr>
        <w:t>7.2. В случае просрочки завершения работ согласно Договору по вине Подрядчика с него взимается пеня в пользу Заказчика в размере 0,1% от суммы Договора за каждый день просрочки.</w:t>
      </w:r>
    </w:p>
    <w:p w:rsidR="00D036AE" w:rsidRPr="00D036AE" w:rsidRDefault="00D036AE" w:rsidP="00D036AE">
      <w:pPr>
        <w:jc w:val="both"/>
        <w:rPr>
          <w:rFonts w:ascii="Franklin Gothic Book" w:hAnsi="Franklin Gothic Book"/>
        </w:rPr>
      </w:pPr>
      <w:r w:rsidRPr="00D036AE">
        <w:rPr>
          <w:rFonts w:ascii="Franklin Gothic Book" w:hAnsi="Franklin Gothic Book"/>
        </w:rPr>
        <w:t>7.3. Ответственность за соблюдение мероприятий, обеспечивающих безопасность производства строительно-монтажных работ на территории действующего предприятия (Заказчика), несёт Подрядчик.</w:t>
      </w:r>
    </w:p>
    <w:p w:rsidR="00D036AE" w:rsidRPr="00D036AE" w:rsidRDefault="00D036AE" w:rsidP="00D036AE">
      <w:pPr>
        <w:jc w:val="both"/>
        <w:rPr>
          <w:rFonts w:ascii="Franklin Gothic Book" w:hAnsi="Franklin Gothic Book"/>
        </w:rPr>
      </w:pPr>
      <w:r w:rsidRPr="00D036AE">
        <w:rPr>
          <w:rFonts w:ascii="Franklin Gothic Book" w:hAnsi="Franklin Gothic Book"/>
        </w:rPr>
        <w:t>7.4. В случае несчастного случая, произошедшего с работником Подрядчика на объекте (строительной площадке) Подрядчик самостоятельно расследует этот случай и несет за него ответственность.</w:t>
      </w:r>
    </w:p>
    <w:p w:rsidR="00D036AE" w:rsidRPr="00D036AE" w:rsidRDefault="00D036AE" w:rsidP="00D036AE">
      <w:pPr>
        <w:jc w:val="both"/>
        <w:rPr>
          <w:rFonts w:ascii="Franklin Gothic Book" w:hAnsi="Franklin Gothic Book"/>
        </w:rPr>
      </w:pPr>
      <w:r w:rsidRPr="00D036AE">
        <w:rPr>
          <w:rFonts w:ascii="Franklin Gothic Book" w:hAnsi="Franklin Gothic Book"/>
        </w:rPr>
        <w:t xml:space="preserve">7.5. Подрядчик несет ответственность за подготовку и проведение огневых работ на объекте. </w:t>
      </w:r>
    </w:p>
    <w:p w:rsidR="00D036AE" w:rsidRPr="00D036AE" w:rsidRDefault="00D036AE" w:rsidP="00D036AE">
      <w:pPr>
        <w:jc w:val="both"/>
        <w:rPr>
          <w:rFonts w:ascii="Franklin Gothic Book" w:hAnsi="Franklin Gothic Book"/>
        </w:rPr>
      </w:pPr>
      <w:r w:rsidRPr="00D036AE">
        <w:rPr>
          <w:rFonts w:ascii="Franklin Gothic Book" w:hAnsi="Franklin Gothic Book"/>
        </w:rPr>
        <w:t>7.6. За невыполнение или ненадлежащее выполнение принятых по Договору обязательств стороны несут имущественную ответственность в соответствии с действующим законодательством.</w:t>
      </w:r>
    </w:p>
    <w:p w:rsidR="00D036AE" w:rsidRPr="00D036AE" w:rsidRDefault="00D036AE" w:rsidP="00D036AE">
      <w:pPr>
        <w:jc w:val="both"/>
        <w:rPr>
          <w:rFonts w:ascii="Franklin Gothic Book" w:hAnsi="Franklin Gothic Book"/>
        </w:rPr>
      </w:pPr>
      <w:r w:rsidRPr="00D036AE">
        <w:rPr>
          <w:rFonts w:ascii="Franklin Gothic Book" w:hAnsi="Franklin Gothic Book"/>
        </w:rPr>
        <w:t>7.7. В случае обнаружения недостатков в качестве выполненной работы, Заказчик вправе исправить недостатки за счет Подрядчика.</w:t>
      </w:r>
    </w:p>
    <w:p w:rsidR="00D036AE" w:rsidRPr="00D036AE" w:rsidRDefault="00D036AE" w:rsidP="00D036AE">
      <w:pPr>
        <w:jc w:val="both"/>
        <w:rPr>
          <w:rFonts w:ascii="Franklin Gothic Book" w:hAnsi="Franklin Gothic Book"/>
        </w:rPr>
      </w:pPr>
      <w:r w:rsidRPr="00D036AE">
        <w:rPr>
          <w:rFonts w:ascii="Franklin Gothic Book" w:hAnsi="Franklin Gothic Book"/>
        </w:rPr>
        <w:t>7.8. Меры ответственности сторон, не предусмотренные настоящим договором, применяются в соответствии с нормами гражданского законодательства, действующего на территории России.</w:t>
      </w:r>
    </w:p>
    <w:p w:rsidR="00D036AE" w:rsidRPr="00D036AE" w:rsidRDefault="00D036AE" w:rsidP="00D036AE">
      <w:pPr>
        <w:jc w:val="both"/>
        <w:rPr>
          <w:rFonts w:ascii="Franklin Gothic Book" w:hAnsi="Franklin Gothic Book"/>
        </w:rPr>
      </w:pPr>
      <w:r w:rsidRPr="00D036AE">
        <w:rPr>
          <w:rFonts w:ascii="Franklin Gothic Book" w:hAnsi="Franklin Gothic Book"/>
        </w:rPr>
        <w:t xml:space="preserve">7.9.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 </w:t>
      </w:r>
    </w:p>
    <w:p w:rsidR="00D036AE" w:rsidRPr="00D036AE" w:rsidRDefault="00D036AE" w:rsidP="00D036AE">
      <w:pPr>
        <w:ind w:firstLine="720"/>
        <w:jc w:val="center"/>
        <w:rPr>
          <w:rFonts w:ascii="Franklin Gothic Book" w:hAnsi="Franklin Gothic Book"/>
          <w:b/>
        </w:rPr>
      </w:pPr>
    </w:p>
    <w:p w:rsidR="00D036AE" w:rsidRPr="00D036AE" w:rsidRDefault="00D036AE" w:rsidP="00D036AE">
      <w:pPr>
        <w:ind w:firstLine="720"/>
        <w:jc w:val="center"/>
        <w:rPr>
          <w:rFonts w:ascii="Franklin Gothic Book" w:hAnsi="Franklin Gothic Book"/>
          <w:b/>
        </w:rPr>
      </w:pPr>
      <w:r w:rsidRPr="00D036AE">
        <w:rPr>
          <w:rFonts w:ascii="Franklin Gothic Book" w:hAnsi="Franklin Gothic Book"/>
          <w:b/>
        </w:rPr>
        <w:t>8. СРОК ДЕЙСТВИЯ ДОГОВОРА</w:t>
      </w:r>
    </w:p>
    <w:p w:rsidR="00D036AE" w:rsidRPr="00D036AE" w:rsidRDefault="00D036AE" w:rsidP="00D036AE">
      <w:pPr>
        <w:ind w:firstLine="720"/>
        <w:jc w:val="center"/>
        <w:rPr>
          <w:rFonts w:ascii="Franklin Gothic Book" w:hAnsi="Franklin Gothic Book"/>
          <w:b/>
        </w:rPr>
      </w:pPr>
    </w:p>
    <w:p w:rsidR="00D036AE" w:rsidRPr="00D036AE" w:rsidRDefault="00D036AE" w:rsidP="00D036AE">
      <w:pPr>
        <w:jc w:val="both"/>
        <w:rPr>
          <w:rFonts w:ascii="Franklin Gothic Book" w:hAnsi="Franklin Gothic Book"/>
        </w:rPr>
      </w:pPr>
      <w:r w:rsidRPr="00D036AE">
        <w:rPr>
          <w:rFonts w:ascii="Franklin Gothic Book" w:hAnsi="Franklin Gothic Book"/>
        </w:rPr>
        <w:t xml:space="preserve">8.1. 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 </w:t>
      </w:r>
    </w:p>
    <w:p w:rsidR="00D036AE" w:rsidRPr="00D036AE" w:rsidRDefault="00D036AE" w:rsidP="00D036AE">
      <w:pPr>
        <w:ind w:firstLine="720"/>
        <w:jc w:val="center"/>
        <w:rPr>
          <w:rFonts w:ascii="Franklin Gothic Book" w:hAnsi="Franklin Gothic Book"/>
          <w:b/>
        </w:rPr>
      </w:pPr>
      <w:r>
        <w:rPr>
          <w:rFonts w:ascii="Franklin Gothic Book" w:hAnsi="Franklin Gothic Book"/>
          <w:b/>
        </w:rPr>
        <w:t>9</w:t>
      </w:r>
      <w:r w:rsidRPr="00D036AE">
        <w:rPr>
          <w:rFonts w:ascii="Franklin Gothic Book" w:hAnsi="Franklin Gothic Book"/>
          <w:b/>
        </w:rPr>
        <w:t>. ИЗМЕНЕНИЕ И РАСТОРЖЕНИЕ ДОГОВОРА</w:t>
      </w:r>
    </w:p>
    <w:p w:rsidR="00D036AE" w:rsidRPr="00D036AE" w:rsidRDefault="00D036AE" w:rsidP="00D036AE">
      <w:pPr>
        <w:ind w:firstLine="720"/>
        <w:jc w:val="center"/>
        <w:rPr>
          <w:rFonts w:ascii="Franklin Gothic Book" w:hAnsi="Franklin Gothic Book"/>
          <w:b/>
        </w:rPr>
      </w:pPr>
    </w:p>
    <w:p w:rsidR="00D036AE" w:rsidRPr="00D036AE" w:rsidRDefault="00D036AE" w:rsidP="00D036AE">
      <w:pPr>
        <w:jc w:val="both"/>
        <w:rPr>
          <w:rFonts w:ascii="Franklin Gothic Book" w:hAnsi="Franklin Gothic Book"/>
        </w:rPr>
      </w:pPr>
      <w:r w:rsidRPr="00D036AE">
        <w:rPr>
          <w:rFonts w:ascii="Franklin Gothic Book" w:hAnsi="Franklin Gothic Book"/>
        </w:rPr>
        <w:t>9.1. Условия Договора могут быть изменены по обоюдному согласию сторон, что оформляется дополнительным соглашением.</w:t>
      </w:r>
    </w:p>
    <w:p w:rsidR="00D036AE" w:rsidRPr="00D036AE" w:rsidRDefault="00D036AE" w:rsidP="00D036AE">
      <w:pPr>
        <w:jc w:val="both"/>
        <w:rPr>
          <w:rFonts w:ascii="Franklin Gothic Book" w:hAnsi="Franklin Gothic Book"/>
        </w:rPr>
      </w:pPr>
      <w:r w:rsidRPr="00D036AE">
        <w:rPr>
          <w:rFonts w:ascii="Franklin Gothic Book" w:hAnsi="Franklin Gothic Book"/>
        </w:rPr>
        <w:t>9.2. Договор может быть расторгнут в одностороннем порядке, в случае неисполнения одной из сторон взятых на себя обязательств более, чем в месячный срок, что не освобождает виновную сторону от проведения взаиморасчетов по Договору. О расторжении Договора заинтересованная сторона уведомляет противоположную сторону не менее чем за месяц в письменном виде.</w:t>
      </w:r>
    </w:p>
    <w:p w:rsidR="00D036AE" w:rsidRPr="00D036AE" w:rsidRDefault="00D036AE" w:rsidP="00D036AE">
      <w:pPr>
        <w:jc w:val="both"/>
        <w:rPr>
          <w:rFonts w:ascii="Franklin Gothic Book" w:hAnsi="Franklin Gothic Book"/>
        </w:rPr>
      </w:pPr>
      <w:r w:rsidRPr="00D036AE">
        <w:rPr>
          <w:rFonts w:ascii="Franklin Gothic Book" w:hAnsi="Franklin Gothic Book"/>
        </w:rPr>
        <w:t xml:space="preserve">9.3. При нарушении сроков выполнения работ более чем на 30 календарных дней Заказчик вправе в одностороннем порядке без обращения в Арбитражный суд расторгнуть договор, письменно уведомив об этом Подрядчика. </w:t>
      </w:r>
    </w:p>
    <w:p w:rsidR="00D036AE" w:rsidRPr="00D036AE" w:rsidRDefault="00D036AE" w:rsidP="00D036AE">
      <w:pPr>
        <w:jc w:val="both"/>
        <w:rPr>
          <w:rFonts w:ascii="Franklin Gothic Book" w:hAnsi="Franklin Gothic Book"/>
        </w:rPr>
      </w:pPr>
      <w:r w:rsidRPr="00D036AE">
        <w:rPr>
          <w:rFonts w:ascii="Franklin Gothic Book" w:hAnsi="Franklin Gothic Book"/>
        </w:rPr>
        <w:t>9.4. При расторжении Договора по инициативе Заказчика расчеты с Подрядчиком производятся за фактически выполненные работы.</w:t>
      </w:r>
    </w:p>
    <w:p w:rsidR="00D036AE" w:rsidRPr="00D036AE" w:rsidRDefault="00D036AE" w:rsidP="00D036AE">
      <w:pPr>
        <w:jc w:val="center"/>
        <w:rPr>
          <w:rFonts w:ascii="Franklin Gothic Book" w:hAnsi="Franklin Gothic Book"/>
          <w:b/>
        </w:rPr>
      </w:pPr>
    </w:p>
    <w:p w:rsidR="00D036AE" w:rsidRPr="00D036AE" w:rsidRDefault="00D036AE" w:rsidP="00D036AE">
      <w:pPr>
        <w:jc w:val="center"/>
        <w:rPr>
          <w:rFonts w:ascii="Franklin Gothic Book" w:hAnsi="Franklin Gothic Book"/>
          <w:b/>
        </w:rPr>
      </w:pPr>
      <w:r w:rsidRPr="00D036AE">
        <w:rPr>
          <w:rFonts w:ascii="Franklin Gothic Book" w:hAnsi="Franklin Gothic Book"/>
          <w:b/>
        </w:rPr>
        <w:t>10. ФОРС-МАЖОР</w:t>
      </w:r>
    </w:p>
    <w:p w:rsidR="00D036AE" w:rsidRPr="00D036AE" w:rsidRDefault="00D036AE" w:rsidP="00D036AE">
      <w:pPr>
        <w:jc w:val="center"/>
        <w:rPr>
          <w:rFonts w:ascii="Franklin Gothic Book" w:hAnsi="Franklin Gothic Book"/>
          <w:b/>
        </w:rPr>
      </w:pPr>
    </w:p>
    <w:p w:rsidR="00D036AE" w:rsidRPr="00D036AE" w:rsidRDefault="00D036AE" w:rsidP="00D036AE">
      <w:pPr>
        <w:jc w:val="both"/>
        <w:rPr>
          <w:rFonts w:ascii="Franklin Gothic Book" w:hAnsi="Franklin Gothic Book"/>
        </w:rPr>
      </w:pPr>
      <w:r w:rsidRPr="00D036AE">
        <w:rPr>
          <w:rFonts w:ascii="Franklin Gothic Book" w:hAnsi="Franklin Gothic Book"/>
        </w:rPr>
        <w:t>10.1.Стороны освобождаются от ответственности за частичное или полное невыполнение обязательств по настоящему Договору, если оно явилось следствием форс-мажорных обстоятельств, то есть обстоятельств, которые не поддаются контролю и не могут быть  заранее предусмотрены и предотвращены стороной, не выполнившей обязательства. Форс-мажорные обстоятельства включают стихийные бедствия (наводнения, пожары, другие природные катастрофы), норд-осты, гололеды, снегопады и другие сложные метеоусловия в г. Новороссийске.</w:t>
      </w:r>
    </w:p>
    <w:p w:rsidR="00D036AE" w:rsidRPr="00D036AE" w:rsidRDefault="00D036AE" w:rsidP="00D036AE">
      <w:pPr>
        <w:jc w:val="both"/>
        <w:rPr>
          <w:rFonts w:ascii="Franklin Gothic Book" w:hAnsi="Franklin Gothic Book"/>
        </w:rPr>
      </w:pPr>
      <w:r w:rsidRPr="00D036AE">
        <w:rPr>
          <w:rFonts w:ascii="Franklin Gothic Book" w:hAnsi="Franklin Gothic Book"/>
        </w:rPr>
        <w:lastRenderedPageBreak/>
        <w:t>10.2. Форс-мажорные обстоятельства увеличивают сроки выполнения обязательств по договору на время, в течение которого длилось форс-мажорное обстоятельство.</w:t>
      </w:r>
    </w:p>
    <w:p w:rsidR="00D036AE" w:rsidRPr="00D036AE" w:rsidRDefault="00D036AE" w:rsidP="00D036AE">
      <w:pPr>
        <w:jc w:val="center"/>
        <w:rPr>
          <w:rFonts w:ascii="Franklin Gothic Book" w:hAnsi="Franklin Gothic Book"/>
          <w:b/>
        </w:rPr>
      </w:pPr>
      <w:r w:rsidRPr="00D036AE">
        <w:rPr>
          <w:rFonts w:ascii="Franklin Gothic Book" w:hAnsi="Franklin Gothic Book"/>
          <w:b/>
        </w:rPr>
        <w:t>11. ОСОБЫЕ УСЛОВИЯ</w:t>
      </w:r>
    </w:p>
    <w:p w:rsidR="00D036AE" w:rsidRPr="00D036AE" w:rsidRDefault="00D036AE" w:rsidP="00D036AE">
      <w:pPr>
        <w:jc w:val="center"/>
        <w:rPr>
          <w:rFonts w:ascii="Franklin Gothic Book" w:hAnsi="Franklin Gothic Book"/>
          <w:b/>
        </w:rPr>
      </w:pPr>
    </w:p>
    <w:p w:rsidR="00D036AE" w:rsidRPr="00D036AE" w:rsidRDefault="00D036AE" w:rsidP="00D036AE">
      <w:pPr>
        <w:jc w:val="both"/>
        <w:rPr>
          <w:rFonts w:ascii="Franklin Gothic Book" w:hAnsi="Franklin Gothic Book"/>
        </w:rPr>
      </w:pPr>
      <w:r w:rsidRPr="00D036AE">
        <w:rPr>
          <w:rFonts w:ascii="Franklin Gothic Book" w:hAnsi="Franklin Gothic Book"/>
        </w:rPr>
        <w:t>11.1. Все изменения к настоящему Договору считаются действительными, если они оформлены в письменном виде.</w:t>
      </w:r>
    </w:p>
    <w:p w:rsidR="00D036AE" w:rsidRPr="00D036AE" w:rsidRDefault="00D036AE" w:rsidP="00D036AE">
      <w:pPr>
        <w:jc w:val="both"/>
        <w:rPr>
          <w:rFonts w:ascii="Franklin Gothic Book" w:hAnsi="Franklin Gothic Book"/>
        </w:rPr>
      </w:pPr>
      <w:r w:rsidRPr="00D036AE">
        <w:rPr>
          <w:rFonts w:ascii="Franklin Gothic Book" w:hAnsi="Franklin Gothic Book"/>
        </w:rPr>
        <w:t>11.2.Неурегулированные спорные вопросы, возникающие в ходе исполнения настоящего Договора, разрешаются арбитражным судом Краснодарского края.</w:t>
      </w:r>
    </w:p>
    <w:p w:rsidR="00D036AE" w:rsidRPr="00D036AE" w:rsidRDefault="00D036AE" w:rsidP="00D036AE">
      <w:pPr>
        <w:jc w:val="both"/>
        <w:rPr>
          <w:rFonts w:ascii="Franklin Gothic Book" w:hAnsi="Franklin Gothic Book"/>
        </w:rPr>
      </w:pPr>
      <w:r w:rsidRPr="00D036AE">
        <w:rPr>
          <w:rFonts w:ascii="Franklin Gothic Book" w:hAnsi="Franklin Gothic Book"/>
        </w:rPr>
        <w:t>11.3. Приложения №1 и №2 к договору являются неотъемлемой частью настоящего договора.</w:t>
      </w:r>
    </w:p>
    <w:p w:rsidR="00D036AE" w:rsidRPr="00D036AE" w:rsidRDefault="00D036AE" w:rsidP="00D036AE">
      <w:pPr>
        <w:ind w:right="-5"/>
        <w:jc w:val="center"/>
        <w:rPr>
          <w:rFonts w:ascii="Franklin Gothic Book" w:hAnsi="Franklin Gothic Book"/>
          <w:b/>
          <w:bCs/>
        </w:rPr>
      </w:pPr>
    </w:p>
    <w:p w:rsidR="00D036AE" w:rsidRPr="00D036AE" w:rsidRDefault="00D036AE" w:rsidP="00D036AE">
      <w:pPr>
        <w:ind w:left="360" w:right="-5"/>
        <w:jc w:val="center"/>
        <w:rPr>
          <w:rFonts w:ascii="Franklin Gothic Book" w:hAnsi="Franklin Gothic Book"/>
        </w:rPr>
      </w:pPr>
      <w:r w:rsidRPr="00D036AE">
        <w:rPr>
          <w:rFonts w:ascii="Franklin Gothic Book" w:hAnsi="Franklin Gothic Book"/>
          <w:b/>
          <w:bCs/>
        </w:rPr>
        <w:t>12. РЕКВИЗИТЫ СТОРОН</w:t>
      </w:r>
      <w:r w:rsidRPr="00D036AE">
        <w:rPr>
          <w:rFonts w:ascii="Franklin Gothic Book" w:hAnsi="Franklin Gothic Book"/>
        </w:rPr>
        <w:t>:</w:t>
      </w:r>
    </w:p>
    <w:p w:rsidR="00D036AE" w:rsidRPr="00D036AE" w:rsidRDefault="00D036AE" w:rsidP="00D036AE">
      <w:pPr>
        <w:ind w:left="360" w:right="-5"/>
        <w:jc w:val="center"/>
        <w:rPr>
          <w:rFonts w:ascii="Franklin Gothic Book" w:hAnsi="Franklin Gothic Book"/>
        </w:rPr>
      </w:pPr>
    </w:p>
    <w:p w:rsidR="00D036AE" w:rsidRPr="00D036AE" w:rsidRDefault="00D036AE" w:rsidP="00D036AE">
      <w:pPr>
        <w:ind w:right="-5"/>
        <w:rPr>
          <w:rFonts w:ascii="Franklin Gothic Book" w:hAnsi="Franklin Gothic Book"/>
          <w:b/>
          <w:bCs/>
        </w:rPr>
      </w:pPr>
      <w:r w:rsidRPr="00D036AE">
        <w:rPr>
          <w:rFonts w:ascii="Franklin Gothic Book" w:hAnsi="Franklin Gothic Book"/>
          <w:b/>
          <w:bCs/>
        </w:rPr>
        <w:t xml:space="preserve">       Заказчик:                                               </w:t>
      </w:r>
      <w:r>
        <w:rPr>
          <w:rFonts w:ascii="Franklin Gothic Book" w:hAnsi="Franklin Gothic Book"/>
          <w:b/>
          <w:bCs/>
        </w:rPr>
        <w:t xml:space="preserve">                                </w:t>
      </w:r>
      <w:r w:rsidRPr="00D036AE">
        <w:rPr>
          <w:rFonts w:ascii="Franklin Gothic Book" w:hAnsi="Franklin Gothic Book"/>
          <w:b/>
          <w:bCs/>
        </w:rPr>
        <w:t xml:space="preserve"> Исполнитель:</w:t>
      </w:r>
    </w:p>
    <w:p w:rsidR="00D036AE" w:rsidRPr="00D036AE" w:rsidRDefault="00D036AE" w:rsidP="00D036AE">
      <w:pPr>
        <w:ind w:right="-5"/>
        <w:rPr>
          <w:rFonts w:ascii="Franklin Gothic Book" w:hAnsi="Franklin Gothic Book"/>
          <w:b/>
          <w:bCs/>
        </w:rPr>
      </w:pPr>
      <w:r w:rsidRPr="00D036AE">
        <w:rPr>
          <w:rFonts w:ascii="Franklin Gothic Book" w:hAnsi="Franklin Gothic Book"/>
          <w:b/>
          <w:bCs/>
          <w:noProof/>
        </w:rPr>
        <mc:AlternateContent>
          <mc:Choice Requires="wps">
            <w:drawing>
              <wp:anchor distT="0" distB="0" distL="114300" distR="114300" simplePos="0" relativeHeight="251659776" behindDoc="0" locked="0" layoutInCell="1" allowOverlap="1" wp14:anchorId="5F979B5E" wp14:editId="56304E46">
                <wp:simplePos x="0" y="0"/>
                <wp:positionH relativeFrom="column">
                  <wp:posOffset>2971800</wp:posOffset>
                </wp:positionH>
                <wp:positionV relativeFrom="paragraph">
                  <wp:posOffset>71755</wp:posOffset>
                </wp:positionV>
                <wp:extent cx="2857500" cy="2779395"/>
                <wp:effectExtent l="5080" t="10795" r="13970" b="1016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779395"/>
                        </a:xfrm>
                        <a:prstGeom prst="rect">
                          <a:avLst/>
                        </a:prstGeom>
                        <a:solidFill>
                          <a:srgbClr val="FFFFFF"/>
                        </a:solidFill>
                        <a:ln w="9525">
                          <a:solidFill>
                            <a:srgbClr val="FFFFFF"/>
                          </a:solidFill>
                          <a:miter lim="800000"/>
                          <a:headEnd/>
                          <a:tailEnd/>
                        </a:ln>
                      </wps:spPr>
                      <wps:txbx>
                        <w:txbxContent>
                          <w:p w:rsidR="00D036AE" w:rsidRDefault="00D036AE" w:rsidP="00D036AE">
                            <w:pPr>
                              <w:rPr>
                                <w:sz w:val="28"/>
                                <w:szCs w:val="28"/>
                              </w:rPr>
                            </w:pPr>
                            <w:r>
                              <w:t xml:space="preserve"> </w:t>
                            </w:r>
                            <w:r w:rsidRPr="00A9776F">
                              <w:rPr>
                                <w:sz w:val="28"/>
                                <w:szCs w:val="28"/>
                              </w:rPr>
                              <w:t xml:space="preserve"> </w:t>
                            </w:r>
                            <w:r w:rsidRPr="00A9776F">
                              <w:rPr>
                                <w:sz w:val="28"/>
                                <w:szCs w:val="28"/>
                                <w:lang w:val="en-US"/>
                              </w:rPr>
                              <w:t xml:space="preserve"> </w:t>
                            </w:r>
                          </w:p>
                          <w:p w:rsidR="00D036AE" w:rsidRPr="00F82354" w:rsidRDefault="00D036AE" w:rsidP="00D036AE">
                            <w:pPr>
                              <w:rPr>
                                <w:sz w:val="28"/>
                                <w:szCs w:val="28"/>
                              </w:rPr>
                            </w:pPr>
                            <w:r w:rsidRPr="00F82354">
                              <w:rPr>
                                <w:sz w:val="28"/>
                                <w:szCs w:val="28"/>
                              </w:rPr>
                              <w:t xml:space="preserve"> </w:t>
                            </w:r>
                          </w:p>
                          <w:p w:rsidR="00D036AE" w:rsidRPr="00F82354" w:rsidRDefault="00D036AE" w:rsidP="00D036AE">
                            <w:pPr>
                              <w:pStyle w:val="af8"/>
                              <w:rPr>
                                <w:sz w:val="28"/>
                                <w:szCs w:val="28"/>
                              </w:rPr>
                            </w:pPr>
                          </w:p>
                          <w:p w:rsidR="00D036AE" w:rsidRDefault="00D036AE" w:rsidP="00D036AE">
                            <w:pPr>
                              <w:rPr>
                                <w:i/>
                                <w:iCs/>
                              </w:rPr>
                            </w:pPr>
                            <w:r>
                              <w:rPr>
                                <w:i/>
                                <w:iCs/>
                              </w:rPr>
                              <w:t xml:space="preserve"> </w:t>
                            </w:r>
                          </w:p>
                          <w:p w:rsidR="00D036AE" w:rsidRDefault="00D036AE" w:rsidP="00D036AE">
                            <w:pPr>
                              <w:rPr>
                                <w:i/>
                                <w:iCs/>
                              </w:rPr>
                            </w:pPr>
                          </w:p>
                          <w:p w:rsidR="00D036AE" w:rsidRDefault="00D036AE" w:rsidP="00D036AE">
                            <w:pPr>
                              <w:rPr>
                                <w:i/>
                                <w:iCs/>
                              </w:rPr>
                            </w:pPr>
                            <w:r>
                              <w:rPr>
                                <w:i/>
                                <w:i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79B5E" id="_x0000_t202" coordsize="21600,21600" o:spt="202" path="m,l,21600r21600,l21600,xe">
                <v:stroke joinstyle="miter"/>
                <v:path gradientshapeok="t" o:connecttype="rect"/>
              </v:shapetype>
              <v:shape id="Надпись 2" o:spid="_x0000_s1026" type="#_x0000_t202" style="position:absolute;margin-left:234pt;margin-top:5.65pt;width:225pt;height:21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" strokecolor="white">
                <v:textbox>
                  <w:txbxContent>
                    <w:p w:rsidR="00D036AE" w:rsidRDefault="00D036AE" w:rsidP="00D036AE">
                      <w:pPr>
                        <w:rPr>
                          <w:sz w:val="28"/>
                          <w:szCs w:val="28"/>
                        </w:rPr>
                      </w:pPr>
                      <w:r>
                        <w:t xml:space="preserve"> </w:t>
                      </w:r>
                      <w:r w:rsidRPr="00A9776F">
                        <w:rPr>
                          <w:sz w:val="28"/>
                          <w:szCs w:val="28"/>
                        </w:rPr>
                        <w:t xml:space="preserve"> </w:t>
                      </w:r>
                      <w:r w:rsidRPr="00A9776F">
                        <w:rPr>
                          <w:sz w:val="28"/>
                          <w:szCs w:val="28"/>
                          <w:lang w:val="en-US"/>
                        </w:rPr>
                        <w:t xml:space="preserve"> </w:t>
                      </w:r>
                    </w:p>
                    <w:p w:rsidR="00D036AE" w:rsidRPr="00F82354" w:rsidRDefault="00D036AE" w:rsidP="00D036AE">
                      <w:pPr>
                        <w:rPr>
                          <w:sz w:val="28"/>
                          <w:szCs w:val="28"/>
                        </w:rPr>
                      </w:pPr>
                      <w:r w:rsidRPr="00F82354">
                        <w:rPr>
                          <w:sz w:val="28"/>
                          <w:szCs w:val="28"/>
                        </w:rPr>
                        <w:t xml:space="preserve"> </w:t>
                      </w:r>
                    </w:p>
                    <w:p w:rsidR="00D036AE" w:rsidRPr="00F82354" w:rsidRDefault="00D036AE" w:rsidP="00D036AE">
                      <w:pPr>
                        <w:pStyle w:val="af8"/>
                        <w:rPr>
                          <w:sz w:val="28"/>
                          <w:szCs w:val="28"/>
                        </w:rPr>
                      </w:pPr>
                    </w:p>
                    <w:p w:rsidR="00D036AE" w:rsidRDefault="00D036AE" w:rsidP="00D036AE">
                      <w:pPr>
                        <w:rPr>
                          <w:i/>
                          <w:iCs/>
                        </w:rPr>
                      </w:pPr>
                      <w:r>
                        <w:rPr>
                          <w:i/>
                          <w:iCs/>
                        </w:rPr>
                        <w:t xml:space="preserve"> </w:t>
                      </w:r>
                    </w:p>
                    <w:p w:rsidR="00D036AE" w:rsidRDefault="00D036AE" w:rsidP="00D036AE">
                      <w:pPr>
                        <w:rPr>
                          <w:i/>
                          <w:iCs/>
                        </w:rPr>
                      </w:pPr>
                    </w:p>
                    <w:p w:rsidR="00D036AE" w:rsidRDefault="00D036AE" w:rsidP="00D036AE">
                      <w:pPr>
                        <w:rPr>
                          <w:i/>
                          <w:iCs/>
                        </w:rPr>
                      </w:pPr>
                      <w:r>
                        <w:rPr>
                          <w:i/>
                          <w:iCs/>
                        </w:rPr>
                        <w:t xml:space="preserve">                                                                                         </w:t>
                      </w:r>
                    </w:p>
                  </w:txbxContent>
                </v:textbox>
              </v:shape>
            </w:pict>
          </mc:Fallback>
        </mc:AlternateContent>
      </w:r>
      <w:r w:rsidRPr="00D036AE">
        <w:rPr>
          <w:rFonts w:ascii="Franklin Gothic Book" w:hAnsi="Franklin Gothic Book"/>
          <w:b/>
          <w:bCs/>
          <w:noProof/>
        </w:rPr>
        <mc:AlternateContent>
          <mc:Choice Requires="wps">
            <w:drawing>
              <wp:anchor distT="0" distB="0" distL="114300" distR="114300" simplePos="0" relativeHeight="251657728" behindDoc="0" locked="0" layoutInCell="1" allowOverlap="1" wp14:anchorId="5F855D9A" wp14:editId="1A64BFEE">
                <wp:simplePos x="0" y="0"/>
                <wp:positionH relativeFrom="column">
                  <wp:posOffset>-114300</wp:posOffset>
                </wp:positionH>
                <wp:positionV relativeFrom="paragraph">
                  <wp:posOffset>129540</wp:posOffset>
                </wp:positionV>
                <wp:extent cx="2842895" cy="4187825"/>
                <wp:effectExtent l="5080" t="11430" r="9525" b="1079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4187825"/>
                        </a:xfrm>
                        <a:prstGeom prst="rect">
                          <a:avLst/>
                        </a:prstGeom>
                        <a:solidFill>
                          <a:srgbClr val="FFFFFF"/>
                        </a:solidFill>
                        <a:ln w="0">
                          <a:solidFill>
                            <a:srgbClr val="FFFFFF"/>
                          </a:solidFill>
                          <a:miter lim="800000"/>
                          <a:headEnd/>
                          <a:tailEnd/>
                        </a:ln>
                      </wps:spPr>
                      <wps:txbx>
                        <w:txbxContent>
                          <w:p w:rsidR="00D036AE" w:rsidRPr="00D036AE" w:rsidRDefault="00D036AE" w:rsidP="00D036AE">
                            <w:pPr>
                              <w:rPr>
                                <w:rFonts w:ascii="Franklin Gothic Book" w:hAnsi="Franklin Gothic Book"/>
                              </w:rPr>
                            </w:pPr>
                            <w:r w:rsidRPr="00F82354">
                              <w:rPr>
                                <w:i/>
                                <w:iCs/>
                                <w:sz w:val="28"/>
                                <w:szCs w:val="28"/>
                              </w:rPr>
                              <w:t xml:space="preserve"> </w:t>
                            </w:r>
                            <w:r w:rsidRPr="00D036AE">
                              <w:rPr>
                                <w:rFonts w:ascii="Franklin Gothic Book" w:hAnsi="Franklin Gothic Book"/>
                              </w:rPr>
                              <w:t>ОАО « Новороссийский морской торговый порт »</w:t>
                            </w:r>
                          </w:p>
                          <w:p w:rsidR="00D036AE" w:rsidRPr="00D036AE" w:rsidRDefault="00D036AE" w:rsidP="00D036AE">
                            <w:pPr>
                              <w:rPr>
                                <w:rFonts w:ascii="Franklin Gothic Book" w:hAnsi="Franklin Gothic Book"/>
                              </w:rPr>
                            </w:pPr>
                            <w:r w:rsidRPr="00D036AE">
                              <w:rPr>
                                <w:rFonts w:ascii="Franklin Gothic Book" w:hAnsi="Franklin Gothic Book"/>
                              </w:rPr>
                              <w:t xml:space="preserve">ИНН 2315004404, КПП  997650001 </w:t>
                            </w:r>
                          </w:p>
                          <w:p w:rsidR="00D036AE" w:rsidRPr="00D036AE" w:rsidRDefault="00D036AE" w:rsidP="00D036AE">
                            <w:pPr>
                              <w:rPr>
                                <w:rFonts w:ascii="Franklin Gothic Book" w:hAnsi="Franklin Gothic Book"/>
                              </w:rPr>
                            </w:pPr>
                            <w:r w:rsidRPr="00D036AE">
                              <w:rPr>
                                <w:rFonts w:ascii="Franklin Gothic Book" w:hAnsi="Franklin Gothic Book"/>
                              </w:rPr>
                              <w:t>ОКПО  01125867 , ОКВЭД  61.10</w:t>
                            </w:r>
                          </w:p>
                          <w:p w:rsidR="00D036AE" w:rsidRPr="00D036AE" w:rsidRDefault="00D036AE" w:rsidP="00D036AE">
                            <w:pPr>
                              <w:rPr>
                                <w:rFonts w:ascii="Franklin Gothic Book" w:hAnsi="Franklin Gothic Book"/>
                              </w:rPr>
                            </w:pPr>
                            <w:r w:rsidRPr="00D036AE">
                              <w:rPr>
                                <w:rFonts w:ascii="Franklin Gothic Book" w:hAnsi="Franklin Gothic Book"/>
                              </w:rPr>
                              <w:t>Юридический адрес:</w:t>
                            </w:r>
                          </w:p>
                          <w:p w:rsidR="00D036AE" w:rsidRPr="00D036AE" w:rsidRDefault="00D036AE" w:rsidP="00D036AE">
                            <w:pPr>
                              <w:rPr>
                                <w:rFonts w:ascii="Franklin Gothic Book" w:hAnsi="Franklin Gothic Book"/>
                              </w:rPr>
                            </w:pPr>
                            <w:smartTag w:uri="urn:schemas-microsoft-com:office:smarttags" w:element="metricconverter">
                              <w:smartTagPr>
                                <w:attr w:name="ProductID" w:val="353901 г"/>
                              </w:smartTagPr>
                              <w:r w:rsidRPr="00D036AE">
                                <w:rPr>
                                  <w:rFonts w:ascii="Franklin Gothic Book" w:hAnsi="Franklin Gothic Book"/>
                                </w:rPr>
                                <w:t>353901 г</w:t>
                              </w:r>
                            </w:smartTag>
                            <w:r w:rsidRPr="00D036AE">
                              <w:rPr>
                                <w:rFonts w:ascii="Franklin Gothic Book" w:hAnsi="Franklin Gothic Book"/>
                              </w:rPr>
                              <w:t>.Новороссийск, ул.Портовая 14</w:t>
                            </w:r>
                          </w:p>
                          <w:p w:rsidR="00D036AE" w:rsidRPr="00D036AE" w:rsidRDefault="00D036AE" w:rsidP="00D036AE">
                            <w:pPr>
                              <w:rPr>
                                <w:rFonts w:ascii="Franklin Gothic Book" w:hAnsi="Franklin Gothic Book"/>
                              </w:rPr>
                            </w:pPr>
                            <w:r w:rsidRPr="00D036AE">
                              <w:rPr>
                                <w:rFonts w:ascii="Franklin Gothic Book" w:hAnsi="Franklin Gothic Book"/>
                              </w:rPr>
                              <w:t>Фактический адрес:</w:t>
                            </w:r>
                          </w:p>
                          <w:p w:rsidR="00D036AE" w:rsidRPr="00D036AE" w:rsidRDefault="00D036AE" w:rsidP="00D036AE">
                            <w:pPr>
                              <w:rPr>
                                <w:rFonts w:ascii="Franklin Gothic Book" w:hAnsi="Franklin Gothic Book"/>
                              </w:rPr>
                            </w:pPr>
                            <w:smartTag w:uri="urn:schemas-microsoft-com:office:smarttags" w:element="metricconverter">
                              <w:smartTagPr>
                                <w:attr w:name="ProductID" w:val="353901 г"/>
                              </w:smartTagPr>
                              <w:r w:rsidRPr="00D036AE">
                                <w:rPr>
                                  <w:rFonts w:ascii="Franklin Gothic Book" w:hAnsi="Franklin Gothic Book"/>
                                </w:rPr>
                                <w:t>353901 г</w:t>
                              </w:r>
                            </w:smartTag>
                            <w:r w:rsidRPr="00D036AE">
                              <w:rPr>
                                <w:rFonts w:ascii="Franklin Gothic Book" w:hAnsi="Franklin Gothic Book"/>
                              </w:rPr>
                              <w:t>.Новороссийск, ул. Мира 2</w:t>
                            </w:r>
                          </w:p>
                          <w:p w:rsidR="00D036AE" w:rsidRPr="00D036AE" w:rsidRDefault="00D036AE" w:rsidP="00D036AE">
                            <w:pPr>
                              <w:rPr>
                                <w:rFonts w:ascii="Franklin Gothic Book" w:hAnsi="Franklin Gothic Book"/>
                              </w:rPr>
                            </w:pPr>
                            <w:r w:rsidRPr="00D036AE">
                              <w:rPr>
                                <w:rFonts w:ascii="Franklin Gothic Book" w:hAnsi="Franklin Gothic Book"/>
                              </w:rPr>
                              <w:t>тел. 60-46-30</w:t>
                            </w:r>
                          </w:p>
                          <w:p w:rsidR="00D036AE" w:rsidRPr="00D036AE" w:rsidRDefault="00D036AE" w:rsidP="00D036AE">
                            <w:pPr>
                              <w:rPr>
                                <w:rFonts w:ascii="Franklin Gothic Book" w:hAnsi="Franklin Gothic Book"/>
                              </w:rPr>
                            </w:pPr>
                            <w:r w:rsidRPr="00D036AE">
                              <w:rPr>
                                <w:rFonts w:ascii="Franklin Gothic Book" w:hAnsi="Franklin Gothic Book"/>
                              </w:rPr>
                              <w:t>р\с  40702810952460102191 в Новороссийском  отделении № 68</w:t>
                            </w:r>
                          </w:p>
                          <w:p w:rsidR="00D036AE" w:rsidRPr="00D036AE" w:rsidRDefault="00D036AE" w:rsidP="00D036AE">
                            <w:pPr>
                              <w:rPr>
                                <w:rFonts w:ascii="Franklin Gothic Book" w:hAnsi="Franklin Gothic Book"/>
                              </w:rPr>
                            </w:pPr>
                            <w:r w:rsidRPr="00D036AE">
                              <w:rPr>
                                <w:rFonts w:ascii="Franklin Gothic Book" w:hAnsi="Franklin Gothic Book"/>
                              </w:rPr>
                              <w:t xml:space="preserve">ОАО «Сбербанк России»  г.Новороссийск  Юго-Западный  Банк Сбербанка РФ </w:t>
                            </w:r>
                          </w:p>
                          <w:p w:rsidR="00D036AE" w:rsidRPr="00D036AE" w:rsidRDefault="00D036AE" w:rsidP="00D036AE">
                            <w:pPr>
                              <w:rPr>
                                <w:rFonts w:ascii="Franklin Gothic Book" w:hAnsi="Franklin Gothic Book"/>
                              </w:rPr>
                            </w:pPr>
                            <w:r w:rsidRPr="00D036AE">
                              <w:rPr>
                                <w:rFonts w:ascii="Franklin Gothic Book" w:hAnsi="Franklin Gothic Book"/>
                              </w:rPr>
                              <w:t>г. Ростов-на-Дону</w:t>
                            </w:r>
                          </w:p>
                          <w:p w:rsidR="00D036AE" w:rsidRPr="00D036AE" w:rsidRDefault="00D036AE" w:rsidP="00D036AE">
                            <w:pPr>
                              <w:rPr>
                                <w:rFonts w:ascii="Franklin Gothic Book" w:hAnsi="Franklin Gothic Book"/>
                              </w:rPr>
                            </w:pPr>
                            <w:r w:rsidRPr="00D036AE">
                              <w:rPr>
                                <w:rFonts w:ascii="Franklin Gothic Book" w:hAnsi="Franklin Gothic Book"/>
                              </w:rPr>
                              <w:t>кор. счет  30101810600000000602,</w:t>
                            </w:r>
                          </w:p>
                          <w:p w:rsidR="00D036AE" w:rsidRPr="00D036AE" w:rsidRDefault="00D036AE" w:rsidP="00D036AE">
                            <w:pPr>
                              <w:rPr>
                                <w:rFonts w:ascii="Franklin Gothic Book" w:hAnsi="Franklin Gothic Book"/>
                              </w:rPr>
                            </w:pPr>
                            <w:r w:rsidRPr="00D036AE">
                              <w:rPr>
                                <w:rFonts w:ascii="Franklin Gothic Book" w:hAnsi="Franklin Gothic Book"/>
                              </w:rPr>
                              <w:t xml:space="preserve"> БИК  046015602</w:t>
                            </w:r>
                          </w:p>
                          <w:p w:rsidR="00D036AE" w:rsidRDefault="00D036AE" w:rsidP="00D036AE">
                            <w:pPr>
                              <w:rPr>
                                <w:sz w:val="28"/>
                                <w:szCs w:val="28"/>
                              </w:rPr>
                            </w:pPr>
                          </w:p>
                          <w:p w:rsidR="00D036AE" w:rsidRPr="00F82354" w:rsidRDefault="00D036AE" w:rsidP="00D036AE">
                            <w:pPr>
                              <w:rPr>
                                <w:sz w:val="28"/>
                                <w:szCs w:val="28"/>
                              </w:rPr>
                            </w:pPr>
                          </w:p>
                          <w:p w:rsidR="00D036AE" w:rsidRDefault="00D036AE" w:rsidP="00D036AE">
                            <w:pPr>
                              <w:ind w:right="-228"/>
                              <w:rPr>
                                <w:i/>
                              </w:rPr>
                            </w:pPr>
                          </w:p>
                          <w:p w:rsidR="00D036AE" w:rsidRDefault="00D036AE" w:rsidP="00D036AE">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55D9A" id="Надпись 1" o:spid="_x0000_s1027" type="#_x0000_t202" style="position:absolute;margin-left:-9pt;margin-top:10.2pt;width:223.85pt;height:32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" strokecolor="white" strokeweight="0">
                <v:textbox>
                  <w:txbxContent>
                    <w:p w:rsidR="00D036AE" w:rsidRPr="00D036AE" w:rsidRDefault="00D036AE" w:rsidP="00D036AE">
                      <w:pPr>
                        <w:rPr>
                          <w:rFonts w:ascii="Franklin Gothic Book" w:hAnsi="Franklin Gothic Book"/>
                        </w:rPr>
                      </w:pPr>
                      <w:r w:rsidRPr="00F82354">
                        <w:rPr>
                          <w:i/>
                          <w:iCs/>
                          <w:sz w:val="28"/>
                          <w:szCs w:val="28"/>
                        </w:rPr>
                        <w:t xml:space="preserve"> </w:t>
                      </w:r>
                      <w:r w:rsidRPr="00D036AE">
                        <w:rPr>
                          <w:rFonts w:ascii="Franklin Gothic Book" w:hAnsi="Franklin Gothic Book"/>
                        </w:rPr>
                        <w:t>ОАО « Новороссийский морской торговый порт »</w:t>
                      </w:r>
                    </w:p>
                    <w:p w:rsidR="00D036AE" w:rsidRPr="00D036AE" w:rsidRDefault="00D036AE" w:rsidP="00D036AE">
                      <w:pPr>
                        <w:rPr>
                          <w:rFonts w:ascii="Franklin Gothic Book" w:hAnsi="Franklin Gothic Book"/>
                        </w:rPr>
                      </w:pPr>
                      <w:r w:rsidRPr="00D036AE">
                        <w:rPr>
                          <w:rFonts w:ascii="Franklin Gothic Book" w:hAnsi="Franklin Gothic Book"/>
                        </w:rPr>
                        <w:t xml:space="preserve">ИНН 2315004404, КПП  997650001 </w:t>
                      </w:r>
                    </w:p>
                    <w:p w:rsidR="00D036AE" w:rsidRPr="00D036AE" w:rsidRDefault="00D036AE" w:rsidP="00D036AE">
                      <w:pPr>
                        <w:rPr>
                          <w:rFonts w:ascii="Franklin Gothic Book" w:hAnsi="Franklin Gothic Book"/>
                        </w:rPr>
                      </w:pPr>
                      <w:r w:rsidRPr="00D036AE">
                        <w:rPr>
                          <w:rFonts w:ascii="Franklin Gothic Book" w:hAnsi="Franklin Gothic Book"/>
                        </w:rPr>
                        <w:t>ОКПО  01125867 , ОКВЭД  61.10</w:t>
                      </w:r>
                    </w:p>
                    <w:p w:rsidR="00D036AE" w:rsidRPr="00D036AE" w:rsidRDefault="00D036AE" w:rsidP="00D036AE">
                      <w:pPr>
                        <w:rPr>
                          <w:rFonts w:ascii="Franklin Gothic Book" w:hAnsi="Franklin Gothic Book"/>
                        </w:rPr>
                      </w:pPr>
                      <w:r w:rsidRPr="00D036AE">
                        <w:rPr>
                          <w:rFonts w:ascii="Franklin Gothic Book" w:hAnsi="Franklin Gothic Book"/>
                        </w:rPr>
                        <w:t>Юридический адрес:</w:t>
                      </w:r>
                    </w:p>
                    <w:p w:rsidR="00D036AE" w:rsidRPr="00D036AE" w:rsidRDefault="00D036AE" w:rsidP="00D036AE">
                      <w:pPr>
                        <w:rPr>
                          <w:rFonts w:ascii="Franklin Gothic Book" w:hAnsi="Franklin Gothic Book"/>
                        </w:rPr>
                      </w:pPr>
                      <w:smartTag w:uri="urn:schemas-microsoft-com:office:smarttags" w:element="metricconverter">
                        <w:smartTagPr>
                          <w:attr w:name="ProductID" w:val="353901 г"/>
                        </w:smartTagPr>
                        <w:r w:rsidRPr="00D036AE">
                          <w:rPr>
                            <w:rFonts w:ascii="Franklin Gothic Book" w:hAnsi="Franklin Gothic Book"/>
                          </w:rPr>
                          <w:t>353901 г</w:t>
                        </w:r>
                      </w:smartTag>
                      <w:r w:rsidRPr="00D036AE">
                        <w:rPr>
                          <w:rFonts w:ascii="Franklin Gothic Book" w:hAnsi="Franklin Gothic Book"/>
                        </w:rPr>
                        <w:t>.Новороссийск, ул.Портовая 14</w:t>
                      </w:r>
                    </w:p>
                    <w:p w:rsidR="00D036AE" w:rsidRPr="00D036AE" w:rsidRDefault="00D036AE" w:rsidP="00D036AE">
                      <w:pPr>
                        <w:rPr>
                          <w:rFonts w:ascii="Franklin Gothic Book" w:hAnsi="Franklin Gothic Book"/>
                        </w:rPr>
                      </w:pPr>
                      <w:r w:rsidRPr="00D036AE">
                        <w:rPr>
                          <w:rFonts w:ascii="Franklin Gothic Book" w:hAnsi="Franklin Gothic Book"/>
                        </w:rPr>
                        <w:t>Фактический адрес:</w:t>
                      </w:r>
                    </w:p>
                    <w:p w:rsidR="00D036AE" w:rsidRPr="00D036AE" w:rsidRDefault="00D036AE" w:rsidP="00D036AE">
                      <w:pPr>
                        <w:rPr>
                          <w:rFonts w:ascii="Franklin Gothic Book" w:hAnsi="Franklin Gothic Book"/>
                        </w:rPr>
                      </w:pPr>
                      <w:smartTag w:uri="urn:schemas-microsoft-com:office:smarttags" w:element="metricconverter">
                        <w:smartTagPr>
                          <w:attr w:name="ProductID" w:val="353901 г"/>
                        </w:smartTagPr>
                        <w:r w:rsidRPr="00D036AE">
                          <w:rPr>
                            <w:rFonts w:ascii="Franklin Gothic Book" w:hAnsi="Franklin Gothic Book"/>
                          </w:rPr>
                          <w:t>353901 г</w:t>
                        </w:r>
                      </w:smartTag>
                      <w:r w:rsidRPr="00D036AE">
                        <w:rPr>
                          <w:rFonts w:ascii="Franklin Gothic Book" w:hAnsi="Franklin Gothic Book"/>
                        </w:rPr>
                        <w:t>.Новороссийск, ул. Мира 2</w:t>
                      </w:r>
                    </w:p>
                    <w:p w:rsidR="00D036AE" w:rsidRPr="00D036AE" w:rsidRDefault="00D036AE" w:rsidP="00D036AE">
                      <w:pPr>
                        <w:rPr>
                          <w:rFonts w:ascii="Franklin Gothic Book" w:hAnsi="Franklin Gothic Book"/>
                        </w:rPr>
                      </w:pPr>
                      <w:r w:rsidRPr="00D036AE">
                        <w:rPr>
                          <w:rFonts w:ascii="Franklin Gothic Book" w:hAnsi="Franklin Gothic Book"/>
                        </w:rPr>
                        <w:t>тел. 60-46-30</w:t>
                      </w:r>
                    </w:p>
                    <w:p w:rsidR="00D036AE" w:rsidRPr="00D036AE" w:rsidRDefault="00D036AE" w:rsidP="00D036AE">
                      <w:pPr>
                        <w:rPr>
                          <w:rFonts w:ascii="Franklin Gothic Book" w:hAnsi="Franklin Gothic Book"/>
                        </w:rPr>
                      </w:pPr>
                      <w:r w:rsidRPr="00D036AE">
                        <w:rPr>
                          <w:rFonts w:ascii="Franklin Gothic Book" w:hAnsi="Franklin Gothic Book"/>
                        </w:rPr>
                        <w:t>р\с  40702810952460102191 в Новороссийском  отделении № 68</w:t>
                      </w:r>
                    </w:p>
                    <w:p w:rsidR="00D036AE" w:rsidRPr="00D036AE" w:rsidRDefault="00D036AE" w:rsidP="00D036AE">
                      <w:pPr>
                        <w:rPr>
                          <w:rFonts w:ascii="Franklin Gothic Book" w:hAnsi="Franklin Gothic Book"/>
                        </w:rPr>
                      </w:pPr>
                      <w:r w:rsidRPr="00D036AE">
                        <w:rPr>
                          <w:rFonts w:ascii="Franklin Gothic Book" w:hAnsi="Franklin Gothic Book"/>
                        </w:rPr>
                        <w:t xml:space="preserve">ОАО «Сбербанк России»  г.Новороссийск  Юго-Западный  Банк Сбербанка РФ </w:t>
                      </w:r>
                    </w:p>
                    <w:p w:rsidR="00D036AE" w:rsidRPr="00D036AE" w:rsidRDefault="00D036AE" w:rsidP="00D036AE">
                      <w:pPr>
                        <w:rPr>
                          <w:rFonts w:ascii="Franklin Gothic Book" w:hAnsi="Franklin Gothic Book"/>
                        </w:rPr>
                      </w:pPr>
                      <w:r w:rsidRPr="00D036AE">
                        <w:rPr>
                          <w:rFonts w:ascii="Franklin Gothic Book" w:hAnsi="Franklin Gothic Book"/>
                        </w:rPr>
                        <w:t>г. Ростов-на-Дону</w:t>
                      </w:r>
                    </w:p>
                    <w:p w:rsidR="00D036AE" w:rsidRPr="00D036AE" w:rsidRDefault="00D036AE" w:rsidP="00D036AE">
                      <w:pPr>
                        <w:rPr>
                          <w:rFonts w:ascii="Franklin Gothic Book" w:hAnsi="Franklin Gothic Book"/>
                        </w:rPr>
                      </w:pPr>
                      <w:r w:rsidRPr="00D036AE">
                        <w:rPr>
                          <w:rFonts w:ascii="Franklin Gothic Book" w:hAnsi="Franklin Gothic Book"/>
                        </w:rPr>
                        <w:t>кор. счет  30101810600000000602,</w:t>
                      </w:r>
                    </w:p>
                    <w:p w:rsidR="00D036AE" w:rsidRPr="00D036AE" w:rsidRDefault="00D036AE" w:rsidP="00D036AE">
                      <w:pPr>
                        <w:rPr>
                          <w:rFonts w:ascii="Franklin Gothic Book" w:hAnsi="Franklin Gothic Book"/>
                        </w:rPr>
                      </w:pPr>
                      <w:r w:rsidRPr="00D036AE">
                        <w:rPr>
                          <w:rFonts w:ascii="Franklin Gothic Book" w:hAnsi="Franklin Gothic Book"/>
                        </w:rPr>
                        <w:t xml:space="preserve"> БИК  046015602</w:t>
                      </w:r>
                    </w:p>
                    <w:p w:rsidR="00D036AE" w:rsidRDefault="00D036AE" w:rsidP="00D036AE">
                      <w:pPr>
                        <w:rPr>
                          <w:sz w:val="28"/>
                          <w:szCs w:val="28"/>
                        </w:rPr>
                      </w:pPr>
                    </w:p>
                    <w:p w:rsidR="00D036AE" w:rsidRPr="00F82354" w:rsidRDefault="00D036AE" w:rsidP="00D036AE">
                      <w:pPr>
                        <w:rPr>
                          <w:sz w:val="28"/>
                          <w:szCs w:val="28"/>
                        </w:rPr>
                      </w:pPr>
                    </w:p>
                    <w:p w:rsidR="00D036AE" w:rsidRDefault="00D036AE" w:rsidP="00D036AE">
                      <w:pPr>
                        <w:ind w:right="-228"/>
                        <w:rPr>
                          <w:i/>
                        </w:rPr>
                      </w:pPr>
                    </w:p>
                    <w:p w:rsidR="00D036AE" w:rsidRDefault="00D036AE" w:rsidP="00D036AE">
                      <w:pPr>
                        <w:rPr>
                          <w:i/>
                          <w:iCs/>
                        </w:rPr>
                      </w:pPr>
                    </w:p>
                  </w:txbxContent>
                </v:textbox>
              </v:shape>
            </w:pict>
          </mc:Fallback>
        </mc:AlternateContent>
      </w:r>
    </w:p>
    <w:p w:rsidR="00D036AE" w:rsidRPr="00D036AE" w:rsidRDefault="00D036AE" w:rsidP="00D036AE">
      <w:pPr>
        <w:ind w:right="-5"/>
        <w:rPr>
          <w:rFonts w:ascii="Franklin Gothic Book" w:hAnsi="Franklin Gothic Book"/>
          <w:b/>
          <w:bCs/>
        </w:rPr>
      </w:pPr>
    </w:p>
    <w:p w:rsidR="00D036AE" w:rsidRPr="00D036AE" w:rsidRDefault="00D036AE" w:rsidP="00D036AE">
      <w:pPr>
        <w:ind w:right="-5"/>
        <w:rPr>
          <w:rFonts w:ascii="Franklin Gothic Book" w:hAnsi="Franklin Gothic Book"/>
        </w:rPr>
      </w:pPr>
    </w:p>
    <w:p w:rsidR="00D036AE" w:rsidRPr="00D036AE" w:rsidRDefault="00D036AE" w:rsidP="00D036AE">
      <w:pPr>
        <w:ind w:right="-5"/>
        <w:rPr>
          <w:rFonts w:ascii="Franklin Gothic Book" w:hAnsi="Franklin Gothic Book"/>
        </w:rPr>
      </w:pPr>
    </w:p>
    <w:p w:rsidR="00D036AE" w:rsidRPr="00D036AE" w:rsidRDefault="00D036AE" w:rsidP="00D036AE">
      <w:pPr>
        <w:ind w:right="-5"/>
        <w:rPr>
          <w:rFonts w:ascii="Franklin Gothic Book" w:hAnsi="Franklin Gothic Book"/>
        </w:rPr>
      </w:pPr>
    </w:p>
    <w:p w:rsidR="00D036AE" w:rsidRPr="00D036AE" w:rsidRDefault="00D036AE" w:rsidP="00D036AE">
      <w:pPr>
        <w:ind w:right="-5"/>
        <w:rPr>
          <w:rFonts w:ascii="Franklin Gothic Book" w:hAnsi="Franklin Gothic Book"/>
        </w:rPr>
      </w:pPr>
    </w:p>
    <w:p w:rsidR="00D036AE" w:rsidRPr="00D036AE" w:rsidRDefault="00D036AE" w:rsidP="00D036AE">
      <w:pPr>
        <w:ind w:right="-5"/>
        <w:rPr>
          <w:rFonts w:ascii="Franklin Gothic Book" w:hAnsi="Franklin Gothic Book"/>
        </w:rPr>
      </w:pPr>
    </w:p>
    <w:p w:rsidR="00D036AE" w:rsidRPr="00D036AE" w:rsidRDefault="00D036AE" w:rsidP="00D036AE">
      <w:pPr>
        <w:ind w:right="-5"/>
        <w:rPr>
          <w:rFonts w:ascii="Franklin Gothic Book" w:hAnsi="Franklin Gothic Book"/>
        </w:rPr>
      </w:pPr>
    </w:p>
    <w:p w:rsidR="00D036AE" w:rsidRPr="00D036AE" w:rsidRDefault="00D036AE" w:rsidP="00D036AE">
      <w:pPr>
        <w:ind w:right="-5"/>
        <w:rPr>
          <w:rFonts w:ascii="Franklin Gothic Book" w:hAnsi="Franklin Gothic Book"/>
        </w:rPr>
      </w:pPr>
    </w:p>
    <w:p w:rsidR="00D036AE" w:rsidRPr="00D036AE" w:rsidRDefault="00D036AE" w:rsidP="00D036AE">
      <w:pPr>
        <w:ind w:right="-5"/>
        <w:rPr>
          <w:rFonts w:ascii="Franklin Gothic Book" w:hAnsi="Franklin Gothic Book"/>
        </w:rPr>
      </w:pPr>
    </w:p>
    <w:p w:rsidR="00D036AE" w:rsidRPr="00D036AE" w:rsidRDefault="00D036AE" w:rsidP="00D036AE">
      <w:pPr>
        <w:ind w:right="-5"/>
        <w:rPr>
          <w:rFonts w:ascii="Franklin Gothic Book" w:hAnsi="Franklin Gothic Book"/>
        </w:rPr>
      </w:pPr>
    </w:p>
    <w:p w:rsidR="00D036AE" w:rsidRPr="00D036AE" w:rsidRDefault="00D036AE" w:rsidP="00D036AE">
      <w:pPr>
        <w:pStyle w:val="af8"/>
        <w:ind w:left="0"/>
        <w:rPr>
          <w:rFonts w:ascii="Franklin Gothic Book" w:hAnsi="Franklin Gothic Book"/>
        </w:rPr>
      </w:pPr>
      <w:r w:rsidRPr="00D036AE">
        <w:rPr>
          <w:rFonts w:ascii="Franklin Gothic Book" w:hAnsi="Franklin Gothic Book"/>
        </w:rPr>
        <w:t xml:space="preserve">          </w:t>
      </w:r>
    </w:p>
    <w:p w:rsidR="00D036AE" w:rsidRPr="00D036AE" w:rsidRDefault="00D036AE" w:rsidP="00D036AE">
      <w:pPr>
        <w:pStyle w:val="af8"/>
        <w:ind w:left="0"/>
        <w:rPr>
          <w:rFonts w:ascii="Franklin Gothic Book" w:hAnsi="Franklin Gothic Book"/>
        </w:rPr>
      </w:pPr>
    </w:p>
    <w:p w:rsidR="00D036AE" w:rsidRPr="00D036AE" w:rsidRDefault="00D036AE" w:rsidP="00D036AE">
      <w:pPr>
        <w:pStyle w:val="af8"/>
        <w:ind w:left="0"/>
        <w:rPr>
          <w:rFonts w:ascii="Franklin Gothic Book" w:hAnsi="Franklin Gothic Book"/>
        </w:rPr>
      </w:pPr>
    </w:p>
    <w:p w:rsidR="00D036AE" w:rsidRPr="00D036AE" w:rsidRDefault="00D036AE" w:rsidP="00D036AE">
      <w:pPr>
        <w:pStyle w:val="af8"/>
        <w:ind w:left="0"/>
        <w:rPr>
          <w:rFonts w:ascii="Franklin Gothic Book" w:hAnsi="Franklin Gothic Book"/>
        </w:rPr>
      </w:pPr>
    </w:p>
    <w:p w:rsidR="00D036AE" w:rsidRPr="00D036AE" w:rsidRDefault="00D036AE" w:rsidP="00D036AE">
      <w:pPr>
        <w:pStyle w:val="af8"/>
        <w:ind w:left="0"/>
        <w:rPr>
          <w:rFonts w:ascii="Franklin Gothic Book" w:hAnsi="Franklin Gothic Book"/>
        </w:rPr>
      </w:pPr>
    </w:p>
    <w:p w:rsidR="00D036AE" w:rsidRPr="00D036AE" w:rsidRDefault="00D036AE" w:rsidP="00D036AE">
      <w:pPr>
        <w:pStyle w:val="af8"/>
        <w:ind w:left="0"/>
        <w:rPr>
          <w:rFonts w:ascii="Franklin Gothic Book" w:hAnsi="Franklin Gothic Book"/>
        </w:rPr>
      </w:pPr>
    </w:p>
    <w:p w:rsidR="00D036AE" w:rsidRPr="00D036AE" w:rsidRDefault="00D036AE" w:rsidP="00D036AE">
      <w:pPr>
        <w:pStyle w:val="af8"/>
        <w:ind w:left="0"/>
        <w:rPr>
          <w:rFonts w:ascii="Franklin Gothic Book" w:hAnsi="Franklin Gothic Book"/>
        </w:rPr>
      </w:pPr>
    </w:p>
    <w:p w:rsidR="00D036AE" w:rsidRPr="00D036AE" w:rsidRDefault="00D036AE" w:rsidP="00D036AE">
      <w:pPr>
        <w:pStyle w:val="af8"/>
        <w:ind w:left="0"/>
        <w:rPr>
          <w:rFonts w:ascii="Franklin Gothic Book" w:hAnsi="Franklin Gothic Book"/>
        </w:rPr>
      </w:pPr>
    </w:p>
    <w:p w:rsidR="00D036AE" w:rsidRPr="00D036AE" w:rsidRDefault="00D036AE" w:rsidP="00D036AE">
      <w:pPr>
        <w:pStyle w:val="af8"/>
        <w:ind w:left="0"/>
        <w:rPr>
          <w:rFonts w:ascii="Franklin Gothic Book" w:hAnsi="Franklin Gothic Book"/>
          <w:b/>
          <w:bCs/>
        </w:rPr>
      </w:pPr>
      <w:r w:rsidRPr="00D036AE">
        <w:rPr>
          <w:rFonts w:ascii="Franklin Gothic Book" w:hAnsi="Franklin Gothic Book"/>
          <w:b/>
          <w:bCs/>
        </w:rPr>
        <w:t xml:space="preserve">Заказчик                                                                              </w:t>
      </w:r>
      <w:r w:rsidRPr="00D036AE">
        <w:rPr>
          <w:rFonts w:ascii="Franklin Gothic Book" w:hAnsi="Franklin Gothic Book"/>
        </w:rPr>
        <w:t xml:space="preserve">             </w:t>
      </w:r>
      <w:r w:rsidRPr="00D036AE">
        <w:rPr>
          <w:rFonts w:ascii="Franklin Gothic Book" w:hAnsi="Franklin Gothic Book"/>
          <w:bCs/>
        </w:rPr>
        <w:t xml:space="preserve"> </w:t>
      </w:r>
    </w:p>
    <w:p w:rsidR="00D036AE" w:rsidRPr="00D036AE" w:rsidRDefault="00D036AE" w:rsidP="00D036AE">
      <w:pPr>
        <w:pStyle w:val="af8"/>
        <w:ind w:left="0"/>
        <w:rPr>
          <w:rFonts w:ascii="Franklin Gothic Book" w:hAnsi="Franklin Gothic Book"/>
          <w:b/>
          <w:bCs/>
        </w:rPr>
      </w:pPr>
    </w:p>
    <w:p w:rsidR="00D036AE" w:rsidRPr="00D036AE" w:rsidRDefault="00D036AE" w:rsidP="00D036AE">
      <w:pPr>
        <w:pStyle w:val="af8"/>
        <w:ind w:left="0"/>
        <w:rPr>
          <w:rFonts w:ascii="Franklin Gothic Book" w:hAnsi="Franklin Gothic Book"/>
        </w:rPr>
      </w:pPr>
      <w:r w:rsidRPr="00D036AE">
        <w:rPr>
          <w:rFonts w:ascii="Franklin Gothic Book" w:hAnsi="Franklin Gothic Book"/>
        </w:rPr>
        <w:t xml:space="preserve">______________ И.М. Фофонов                  </w:t>
      </w:r>
    </w:p>
    <w:p w:rsidR="00931BDC" w:rsidRDefault="00931BDC" w:rsidP="0070588C">
      <w:pPr>
        <w:rPr>
          <w:rFonts w:ascii="Franklin Gothic Book" w:hAnsi="Franklin Gothic Book"/>
          <w:b/>
        </w:rPr>
      </w:pPr>
    </w:p>
    <w:p w:rsidR="0029207D" w:rsidRPr="0070588C" w:rsidRDefault="0029207D" w:rsidP="0070588C">
      <w:pPr>
        <w:rPr>
          <w:rFonts w:ascii="Franklin Gothic Book" w:hAnsi="Franklin Gothic Book"/>
          <w:b/>
        </w:rPr>
      </w:pPr>
    </w:p>
    <w:p w:rsidR="00D036AE" w:rsidRDefault="00D036AE" w:rsidP="0029207D">
      <w:pPr>
        <w:jc w:val="right"/>
        <w:rPr>
          <w:rFonts w:ascii="Franklin Gothic Book" w:eastAsia="Calibri" w:hAnsi="Franklin Gothic Book"/>
          <w:b/>
          <w:lang w:eastAsia="en-US"/>
        </w:rPr>
      </w:pPr>
    </w:p>
    <w:p w:rsidR="00D036AE" w:rsidRDefault="00D036AE" w:rsidP="0029207D">
      <w:pPr>
        <w:jc w:val="right"/>
        <w:rPr>
          <w:rFonts w:ascii="Franklin Gothic Book" w:eastAsia="Calibri" w:hAnsi="Franklin Gothic Book"/>
          <w:b/>
          <w:lang w:eastAsia="en-US"/>
        </w:rPr>
      </w:pPr>
    </w:p>
    <w:p w:rsidR="00D036AE" w:rsidRPr="00D036AE" w:rsidRDefault="00D036AE" w:rsidP="00D036AE">
      <w:pPr>
        <w:spacing w:after="120"/>
        <w:rPr>
          <w:rFonts w:ascii="Franklin Gothic Book" w:hAnsi="Franklin Gothic Book"/>
          <w:b/>
          <w:bCs/>
          <w:sz w:val="28"/>
          <w:szCs w:val="28"/>
        </w:rPr>
      </w:pPr>
      <w:r w:rsidRPr="00D036AE">
        <w:rPr>
          <w:rFonts w:ascii="Franklin Gothic Book" w:hAnsi="Franklin Gothic Book"/>
          <w:b/>
          <w:bCs/>
          <w:sz w:val="28"/>
          <w:szCs w:val="28"/>
        </w:rPr>
        <w:t>Заказчик                                                                              Подрядчик</w:t>
      </w:r>
    </w:p>
    <w:p w:rsidR="00D036AE" w:rsidRPr="00D036AE" w:rsidRDefault="00D036AE" w:rsidP="00693E5D">
      <w:pPr>
        <w:tabs>
          <w:tab w:val="left" w:pos="5245"/>
          <w:tab w:val="left" w:pos="5387"/>
        </w:tabs>
        <w:spacing w:after="120"/>
        <w:rPr>
          <w:rFonts w:ascii="Franklin Gothic Book" w:hAnsi="Franklin Gothic Book"/>
          <w:sz w:val="28"/>
          <w:szCs w:val="28"/>
        </w:rPr>
      </w:pPr>
      <w:r w:rsidRPr="00D036AE">
        <w:rPr>
          <w:rFonts w:ascii="Franklin Gothic Book" w:hAnsi="Franklin Gothic Book"/>
          <w:sz w:val="28"/>
          <w:szCs w:val="28"/>
        </w:rPr>
        <w:t xml:space="preserve">Технический директор                               </w:t>
      </w:r>
      <w:r w:rsidR="00693E5D">
        <w:rPr>
          <w:rFonts w:ascii="Franklin Gothic Book" w:hAnsi="Franklin Gothic Book"/>
          <w:sz w:val="28"/>
          <w:szCs w:val="28"/>
        </w:rPr>
        <w:t xml:space="preserve"> </w:t>
      </w:r>
      <w:r w:rsidRPr="00D036AE">
        <w:rPr>
          <w:rFonts w:ascii="Franklin Gothic Book" w:hAnsi="Franklin Gothic Book"/>
          <w:sz w:val="28"/>
          <w:szCs w:val="28"/>
        </w:rPr>
        <w:t xml:space="preserve">     ________________________                                        </w:t>
      </w:r>
      <w:r w:rsidRPr="00D036AE">
        <w:rPr>
          <w:rFonts w:ascii="Franklin Gothic Book" w:hAnsi="Franklin Gothic Book"/>
          <w:bCs/>
          <w:sz w:val="28"/>
          <w:szCs w:val="28"/>
        </w:rPr>
        <w:t xml:space="preserve"> ОАО  «НМТП»                                                                                  </w:t>
      </w:r>
      <w:r w:rsidRPr="00D036AE">
        <w:rPr>
          <w:rFonts w:ascii="Franklin Gothic Book" w:hAnsi="Franklin Gothic Book"/>
          <w:sz w:val="28"/>
          <w:szCs w:val="28"/>
        </w:rPr>
        <w:t xml:space="preserve">   </w:t>
      </w:r>
    </w:p>
    <w:p w:rsidR="00D036AE" w:rsidRPr="00D036AE" w:rsidRDefault="00D036AE" w:rsidP="00D036AE">
      <w:pPr>
        <w:spacing w:after="120"/>
        <w:rPr>
          <w:rFonts w:ascii="Franklin Gothic Book" w:hAnsi="Franklin Gothic Book"/>
          <w:b/>
          <w:bCs/>
          <w:sz w:val="28"/>
          <w:szCs w:val="28"/>
        </w:rPr>
      </w:pPr>
    </w:p>
    <w:p w:rsidR="00D036AE" w:rsidRPr="00D036AE" w:rsidRDefault="00D036AE" w:rsidP="00D036AE">
      <w:pPr>
        <w:spacing w:after="120"/>
        <w:rPr>
          <w:rFonts w:ascii="Franklin Gothic Book" w:hAnsi="Franklin Gothic Book"/>
          <w:sz w:val="28"/>
          <w:szCs w:val="28"/>
        </w:rPr>
      </w:pPr>
      <w:r w:rsidRPr="00D036AE">
        <w:rPr>
          <w:rFonts w:ascii="Franklin Gothic Book" w:hAnsi="Franklin Gothic Book"/>
          <w:sz w:val="28"/>
          <w:szCs w:val="28"/>
        </w:rPr>
        <w:t xml:space="preserve">______________ И.М. Фофонов          </w:t>
      </w:r>
      <w:r w:rsidR="00693E5D">
        <w:rPr>
          <w:rFonts w:ascii="Franklin Gothic Book" w:hAnsi="Franklin Gothic Book"/>
          <w:sz w:val="28"/>
          <w:szCs w:val="28"/>
        </w:rPr>
        <w:t xml:space="preserve">    </w:t>
      </w:r>
      <w:r w:rsidRPr="00D036AE">
        <w:rPr>
          <w:rFonts w:ascii="Franklin Gothic Book" w:hAnsi="Franklin Gothic Book"/>
          <w:sz w:val="28"/>
          <w:szCs w:val="28"/>
        </w:rPr>
        <w:t xml:space="preserve">        _______________ </w:t>
      </w:r>
    </w:p>
    <w:p w:rsidR="00D036AE" w:rsidRDefault="00D036AE" w:rsidP="00D036AE">
      <w:pPr>
        <w:rPr>
          <w:rFonts w:ascii="Franklin Gothic Book" w:eastAsia="Calibri" w:hAnsi="Franklin Gothic Book"/>
          <w:b/>
          <w:lang w:eastAsia="en-US"/>
        </w:rPr>
      </w:pPr>
    </w:p>
    <w:p w:rsidR="00D036AE" w:rsidRDefault="00D036AE" w:rsidP="0029207D">
      <w:pPr>
        <w:jc w:val="right"/>
        <w:rPr>
          <w:rFonts w:ascii="Franklin Gothic Book" w:eastAsia="Calibri" w:hAnsi="Franklin Gothic Book"/>
          <w:b/>
          <w:lang w:eastAsia="en-US"/>
        </w:rPr>
      </w:pPr>
    </w:p>
    <w:p w:rsidR="00693E5D" w:rsidRDefault="00693E5D" w:rsidP="0029207D">
      <w:pPr>
        <w:jc w:val="right"/>
        <w:rPr>
          <w:rFonts w:ascii="Franklin Gothic Book" w:eastAsia="Calibri" w:hAnsi="Franklin Gothic Book"/>
          <w:b/>
          <w:lang w:eastAsia="en-US"/>
        </w:rPr>
      </w:pPr>
    </w:p>
    <w:p w:rsidR="00693E5D" w:rsidRDefault="00693E5D" w:rsidP="0029207D">
      <w:pPr>
        <w:jc w:val="right"/>
        <w:rPr>
          <w:rFonts w:ascii="Franklin Gothic Book" w:eastAsia="Calibri" w:hAnsi="Franklin Gothic Book"/>
          <w:b/>
          <w:lang w:eastAsia="en-US"/>
        </w:rPr>
      </w:pPr>
    </w:p>
    <w:p w:rsidR="00693E5D" w:rsidRDefault="00693E5D" w:rsidP="0029207D">
      <w:pPr>
        <w:jc w:val="right"/>
        <w:rPr>
          <w:rFonts w:ascii="Franklin Gothic Book" w:eastAsia="Calibri" w:hAnsi="Franklin Gothic Book"/>
          <w:b/>
          <w:lang w:eastAsia="en-US"/>
        </w:rPr>
      </w:pPr>
    </w:p>
    <w:p w:rsidR="00693E5D" w:rsidRDefault="00693E5D" w:rsidP="0029207D">
      <w:pPr>
        <w:jc w:val="right"/>
        <w:rPr>
          <w:rFonts w:ascii="Franklin Gothic Book" w:eastAsia="Calibri" w:hAnsi="Franklin Gothic Book"/>
          <w:b/>
          <w:lang w:eastAsia="en-US"/>
        </w:rPr>
      </w:pPr>
    </w:p>
    <w:p w:rsidR="00693E5D" w:rsidRDefault="00693E5D" w:rsidP="0029207D">
      <w:pPr>
        <w:jc w:val="right"/>
        <w:rPr>
          <w:rFonts w:ascii="Franklin Gothic Book" w:eastAsia="Calibri" w:hAnsi="Franklin Gothic Book"/>
          <w:b/>
          <w:lang w:eastAsia="en-US"/>
        </w:rPr>
      </w:pPr>
    </w:p>
    <w:p w:rsidR="00693E5D" w:rsidRDefault="00693E5D" w:rsidP="0029207D">
      <w:pPr>
        <w:jc w:val="right"/>
        <w:rPr>
          <w:rFonts w:ascii="Franklin Gothic Book" w:eastAsia="Calibri" w:hAnsi="Franklin Gothic Book"/>
          <w:b/>
          <w:lang w:eastAsia="en-US"/>
        </w:rPr>
      </w:pPr>
    </w:p>
    <w:p w:rsidR="00693E5D" w:rsidRDefault="00693E5D" w:rsidP="0029207D">
      <w:pPr>
        <w:jc w:val="right"/>
        <w:rPr>
          <w:rFonts w:ascii="Franklin Gothic Book" w:eastAsia="Calibri" w:hAnsi="Franklin Gothic Book"/>
          <w:b/>
          <w:lang w:eastAsia="en-US"/>
        </w:rPr>
      </w:pPr>
    </w:p>
    <w:p w:rsidR="00693E5D" w:rsidRDefault="00693E5D" w:rsidP="0029207D">
      <w:pPr>
        <w:jc w:val="right"/>
        <w:rPr>
          <w:rFonts w:ascii="Franklin Gothic Book" w:eastAsia="Calibri" w:hAnsi="Franklin Gothic Book"/>
          <w:b/>
          <w:lang w:eastAsia="en-US"/>
        </w:rPr>
      </w:pPr>
      <w:r w:rsidRPr="0029207D">
        <w:rPr>
          <w:rFonts w:ascii="Franklin Gothic Book" w:eastAsia="Calibri" w:hAnsi="Franklin Gothic Book"/>
          <w:b/>
          <w:lang w:eastAsia="en-US"/>
        </w:rPr>
        <w:lastRenderedPageBreak/>
        <w:t>Приложение №</w:t>
      </w:r>
      <w:r>
        <w:rPr>
          <w:rFonts w:ascii="Franklin Gothic Book" w:eastAsia="Calibri" w:hAnsi="Franklin Gothic Book"/>
          <w:b/>
          <w:lang w:eastAsia="en-US"/>
        </w:rPr>
        <w:t>1</w:t>
      </w:r>
      <w:r w:rsidRPr="0029207D">
        <w:rPr>
          <w:rFonts w:ascii="Franklin Gothic Book" w:eastAsia="Calibri" w:hAnsi="Franklin Gothic Book"/>
          <w:b/>
          <w:lang w:eastAsia="en-US"/>
        </w:rPr>
        <w:t xml:space="preserve"> к Договору № от __________2015г.</w:t>
      </w:r>
    </w:p>
    <w:p w:rsidR="00693E5D" w:rsidRPr="00693E5D" w:rsidRDefault="00693E5D" w:rsidP="00693E5D">
      <w:pPr>
        <w:jc w:val="center"/>
        <w:rPr>
          <w:rFonts w:ascii="Franklin Gothic Book" w:hAnsi="Franklin Gothic Book"/>
        </w:rPr>
      </w:pPr>
    </w:p>
    <w:p w:rsidR="00693E5D" w:rsidRPr="00693E5D" w:rsidRDefault="00693E5D" w:rsidP="00693E5D">
      <w:pPr>
        <w:jc w:val="center"/>
        <w:rPr>
          <w:rFonts w:ascii="Franklin Gothic Book" w:hAnsi="Franklin Gothic Book"/>
        </w:rPr>
      </w:pPr>
      <w:r w:rsidRPr="00693E5D">
        <w:rPr>
          <w:rFonts w:ascii="Franklin Gothic Book" w:hAnsi="Franklin Gothic Book"/>
        </w:rPr>
        <w:t>ТЕХНИЧЕСКОЕ ЗАДАНИЕ.</w:t>
      </w:r>
    </w:p>
    <w:p w:rsidR="00693E5D" w:rsidRPr="00693E5D" w:rsidRDefault="00693E5D" w:rsidP="00693E5D">
      <w:pPr>
        <w:jc w:val="center"/>
        <w:rPr>
          <w:rFonts w:ascii="Franklin Gothic Book" w:hAnsi="Franklin Gothic Book"/>
        </w:rPr>
      </w:pPr>
    </w:p>
    <w:p w:rsidR="00693E5D" w:rsidRPr="00693E5D" w:rsidRDefault="00693E5D" w:rsidP="004311B2">
      <w:pPr>
        <w:ind w:right="-5"/>
        <w:jc w:val="center"/>
        <w:rPr>
          <w:rFonts w:ascii="Franklin Gothic Book" w:hAnsi="Franklin Gothic Book"/>
          <w:b/>
          <w:bCs/>
        </w:rPr>
      </w:pPr>
      <w:r w:rsidRPr="00693E5D">
        <w:rPr>
          <w:rFonts w:ascii="Franklin Gothic Book" w:hAnsi="Franklin Gothic Book"/>
          <w:b/>
          <w:bCs/>
        </w:rPr>
        <w:t xml:space="preserve">на </w:t>
      </w:r>
      <w:r w:rsidR="004311B2" w:rsidRPr="004311B2">
        <w:rPr>
          <w:rFonts w:ascii="Franklin Gothic Book" w:hAnsi="Franklin Gothic Book"/>
          <w:b/>
          <w:bCs/>
        </w:rPr>
        <w:t>ремонт труб и запорной арматуры линии теплопровода ТП ОВМ</w:t>
      </w:r>
      <w:r w:rsidRPr="00693E5D">
        <w:rPr>
          <w:rFonts w:ascii="Franklin Gothic Book" w:hAnsi="Franklin Gothic Book"/>
          <w:b/>
          <w:bCs/>
        </w:rPr>
        <w:t>.</w:t>
      </w:r>
    </w:p>
    <w:p w:rsidR="00693E5D" w:rsidRPr="00693E5D" w:rsidRDefault="00693E5D" w:rsidP="00693E5D">
      <w:pPr>
        <w:jc w:val="center"/>
        <w:rPr>
          <w:rFonts w:ascii="Franklin Gothic Book" w:hAnsi="Franklin Gothic Boo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760"/>
      </w:tblGrid>
      <w:tr w:rsidR="00693E5D" w:rsidRPr="00693E5D" w:rsidTr="00807CA9">
        <w:trPr>
          <w:trHeight w:val="818"/>
        </w:trPr>
        <w:tc>
          <w:tcPr>
            <w:tcW w:w="3960" w:type="dxa"/>
          </w:tcPr>
          <w:p w:rsidR="00693E5D" w:rsidRPr="00693E5D" w:rsidRDefault="00693E5D" w:rsidP="00693E5D">
            <w:pPr>
              <w:rPr>
                <w:rFonts w:ascii="Franklin Gothic Book" w:hAnsi="Franklin Gothic Book"/>
              </w:rPr>
            </w:pPr>
            <w:r w:rsidRPr="00693E5D">
              <w:rPr>
                <w:rFonts w:ascii="Franklin Gothic Book" w:hAnsi="Franklin Gothic Book"/>
              </w:rPr>
              <w:t>`</w:t>
            </w:r>
          </w:p>
          <w:p w:rsidR="00693E5D" w:rsidRPr="00693E5D" w:rsidRDefault="00693E5D" w:rsidP="00693E5D">
            <w:pPr>
              <w:rPr>
                <w:rFonts w:ascii="Franklin Gothic Book" w:hAnsi="Franklin Gothic Book"/>
              </w:rPr>
            </w:pPr>
            <w:r w:rsidRPr="00693E5D">
              <w:rPr>
                <w:rFonts w:ascii="Franklin Gothic Book" w:hAnsi="Franklin Gothic Book"/>
              </w:rPr>
              <w:t>1. Наименование объекта</w:t>
            </w:r>
          </w:p>
        </w:tc>
        <w:tc>
          <w:tcPr>
            <w:tcW w:w="5760" w:type="dxa"/>
            <w:vAlign w:val="center"/>
          </w:tcPr>
          <w:p w:rsidR="00693E5D" w:rsidRPr="00693E5D" w:rsidRDefault="00693E5D" w:rsidP="00693E5D">
            <w:pPr>
              <w:jc w:val="center"/>
              <w:rPr>
                <w:rFonts w:ascii="Franklin Gothic Book" w:hAnsi="Franklin Gothic Book"/>
              </w:rPr>
            </w:pPr>
            <w:r w:rsidRPr="00693E5D">
              <w:rPr>
                <w:rFonts w:ascii="Franklin Gothic Book" w:hAnsi="Franklin Gothic Book"/>
              </w:rPr>
              <w:t>ТП ОВМ</w:t>
            </w:r>
          </w:p>
        </w:tc>
      </w:tr>
      <w:tr w:rsidR="00693E5D" w:rsidRPr="00693E5D" w:rsidTr="00807CA9">
        <w:trPr>
          <w:trHeight w:val="520"/>
        </w:trPr>
        <w:tc>
          <w:tcPr>
            <w:tcW w:w="3960" w:type="dxa"/>
            <w:vAlign w:val="center"/>
          </w:tcPr>
          <w:p w:rsidR="00693E5D" w:rsidRPr="00693E5D" w:rsidRDefault="00693E5D" w:rsidP="00693E5D">
            <w:pPr>
              <w:rPr>
                <w:rFonts w:ascii="Franklin Gothic Book" w:hAnsi="Franklin Gothic Book"/>
              </w:rPr>
            </w:pPr>
            <w:r w:rsidRPr="00693E5D">
              <w:rPr>
                <w:rFonts w:ascii="Franklin Gothic Book" w:hAnsi="Franklin Gothic Book"/>
              </w:rPr>
              <w:t>2. Вид строительства</w:t>
            </w:r>
          </w:p>
        </w:tc>
        <w:tc>
          <w:tcPr>
            <w:tcW w:w="5760" w:type="dxa"/>
          </w:tcPr>
          <w:p w:rsidR="00693E5D" w:rsidRPr="00693E5D" w:rsidRDefault="00693E5D" w:rsidP="00693E5D">
            <w:pPr>
              <w:rPr>
                <w:rFonts w:ascii="Franklin Gothic Book" w:hAnsi="Franklin Gothic Book"/>
              </w:rPr>
            </w:pPr>
            <w:r w:rsidRPr="00693E5D">
              <w:rPr>
                <w:rFonts w:ascii="Franklin Gothic Book" w:hAnsi="Franklin Gothic Book"/>
              </w:rPr>
              <w:t xml:space="preserve">капитальный ремонт трубопроводов </w:t>
            </w:r>
          </w:p>
        </w:tc>
      </w:tr>
      <w:tr w:rsidR="00693E5D" w:rsidRPr="00693E5D" w:rsidTr="00807CA9">
        <w:trPr>
          <w:trHeight w:val="708"/>
        </w:trPr>
        <w:tc>
          <w:tcPr>
            <w:tcW w:w="3960" w:type="dxa"/>
            <w:vAlign w:val="center"/>
          </w:tcPr>
          <w:p w:rsidR="00693E5D" w:rsidRPr="00693E5D" w:rsidRDefault="00693E5D" w:rsidP="00693E5D">
            <w:pPr>
              <w:rPr>
                <w:rFonts w:ascii="Franklin Gothic Book" w:hAnsi="Franklin Gothic Book"/>
              </w:rPr>
            </w:pPr>
            <w:r w:rsidRPr="00693E5D">
              <w:rPr>
                <w:rFonts w:ascii="Franklin Gothic Book" w:hAnsi="Franklin Gothic Book"/>
              </w:rPr>
              <w:t>3. Район, адрес объекта</w:t>
            </w:r>
          </w:p>
        </w:tc>
        <w:tc>
          <w:tcPr>
            <w:tcW w:w="5760" w:type="dxa"/>
            <w:vAlign w:val="center"/>
          </w:tcPr>
          <w:p w:rsidR="00693E5D" w:rsidRPr="00693E5D" w:rsidRDefault="00693E5D" w:rsidP="00693E5D">
            <w:pPr>
              <w:rPr>
                <w:rFonts w:ascii="Franklin Gothic Book" w:hAnsi="Franklin Gothic Book"/>
              </w:rPr>
            </w:pPr>
            <w:r w:rsidRPr="00693E5D">
              <w:rPr>
                <w:rFonts w:ascii="Franklin Gothic Book" w:hAnsi="Franklin Gothic Book"/>
              </w:rPr>
              <w:t>Г</w:t>
            </w:r>
            <w:r>
              <w:rPr>
                <w:rFonts w:ascii="Franklin Gothic Book" w:hAnsi="Franklin Gothic Book"/>
              </w:rPr>
              <w:t>. Новороссийск,</w:t>
            </w:r>
            <w:r w:rsidRPr="00693E5D">
              <w:rPr>
                <w:rFonts w:ascii="Franklin Gothic Book" w:hAnsi="Franklin Gothic Book"/>
              </w:rPr>
              <w:t xml:space="preserve"> </w:t>
            </w:r>
            <w:r>
              <w:rPr>
                <w:rFonts w:ascii="Franklin Gothic Book" w:hAnsi="Franklin Gothic Book"/>
              </w:rPr>
              <w:t xml:space="preserve">ТП ОВМ </w:t>
            </w:r>
            <w:r w:rsidRPr="00693E5D">
              <w:rPr>
                <w:rFonts w:ascii="Franklin Gothic Book" w:hAnsi="Franklin Gothic Book"/>
              </w:rPr>
              <w:t xml:space="preserve">ОАО «НМТП» </w:t>
            </w:r>
          </w:p>
        </w:tc>
      </w:tr>
      <w:tr w:rsidR="00693E5D" w:rsidRPr="00693E5D" w:rsidTr="00807CA9">
        <w:trPr>
          <w:trHeight w:val="708"/>
        </w:trPr>
        <w:tc>
          <w:tcPr>
            <w:tcW w:w="3960" w:type="dxa"/>
            <w:vAlign w:val="center"/>
          </w:tcPr>
          <w:p w:rsidR="00693E5D" w:rsidRPr="00693E5D" w:rsidRDefault="00693E5D" w:rsidP="00693E5D">
            <w:pPr>
              <w:rPr>
                <w:rFonts w:ascii="Franklin Gothic Book" w:hAnsi="Franklin Gothic Book"/>
              </w:rPr>
            </w:pPr>
            <w:r w:rsidRPr="00693E5D">
              <w:rPr>
                <w:rFonts w:ascii="Franklin Gothic Book" w:hAnsi="Franklin Gothic Book"/>
              </w:rPr>
              <w:t>4. Основание для выполнения работ</w:t>
            </w:r>
          </w:p>
        </w:tc>
        <w:tc>
          <w:tcPr>
            <w:tcW w:w="5760" w:type="dxa"/>
          </w:tcPr>
          <w:p w:rsidR="00693E5D" w:rsidRPr="00693E5D" w:rsidRDefault="00693E5D" w:rsidP="00693E5D">
            <w:pPr>
              <w:jc w:val="both"/>
              <w:rPr>
                <w:rFonts w:ascii="Franklin Gothic Book" w:hAnsi="Franklin Gothic Book"/>
              </w:rPr>
            </w:pPr>
            <w:r w:rsidRPr="00693E5D">
              <w:rPr>
                <w:rFonts w:ascii="Franklin Gothic Book" w:hAnsi="Franklin Gothic Book"/>
              </w:rPr>
              <w:t xml:space="preserve">Коррозия трубопроводов. Отложения ржавчины и накипи на стенках труб. </w:t>
            </w:r>
          </w:p>
        </w:tc>
      </w:tr>
      <w:tr w:rsidR="00693E5D" w:rsidRPr="00693E5D" w:rsidTr="00807CA9">
        <w:trPr>
          <w:trHeight w:val="60"/>
        </w:trPr>
        <w:tc>
          <w:tcPr>
            <w:tcW w:w="3960" w:type="dxa"/>
            <w:vAlign w:val="center"/>
          </w:tcPr>
          <w:p w:rsidR="00693E5D" w:rsidRPr="00693E5D" w:rsidRDefault="00693E5D" w:rsidP="00693E5D">
            <w:pPr>
              <w:rPr>
                <w:rFonts w:ascii="Franklin Gothic Book" w:hAnsi="Franklin Gothic Book"/>
              </w:rPr>
            </w:pPr>
            <w:r w:rsidRPr="00693E5D">
              <w:rPr>
                <w:rFonts w:ascii="Franklin Gothic Book" w:hAnsi="Franklin Gothic Book"/>
              </w:rPr>
              <w:t>5. Объем работ</w:t>
            </w:r>
          </w:p>
          <w:p w:rsidR="00693E5D" w:rsidRPr="00693E5D" w:rsidRDefault="00693E5D" w:rsidP="00693E5D">
            <w:pPr>
              <w:rPr>
                <w:rFonts w:ascii="Franklin Gothic Book" w:hAnsi="Franklin Gothic Book"/>
              </w:rPr>
            </w:pPr>
          </w:p>
        </w:tc>
        <w:tc>
          <w:tcPr>
            <w:tcW w:w="5760" w:type="dxa"/>
          </w:tcPr>
          <w:p w:rsidR="00693E5D" w:rsidRPr="00693E5D" w:rsidRDefault="00693E5D" w:rsidP="00693E5D">
            <w:pPr>
              <w:jc w:val="both"/>
              <w:rPr>
                <w:rFonts w:ascii="Franklin Gothic Book" w:hAnsi="Franklin Gothic Book"/>
              </w:rPr>
            </w:pPr>
            <w:r w:rsidRPr="00693E5D">
              <w:rPr>
                <w:rFonts w:ascii="Franklin Gothic Book" w:hAnsi="Franklin Gothic Book"/>
              </w:rPr>
              <w:t>1.Смена отдельных участков стальных трубопроводов:</w:t>
            </w:r>
          </w:p>
          <w:p w:rsidR="00693E5D" w:rsidRPr="00693E5D" w:rsidRDefault="00693E5D" w:rsidP="00693E5D">
            <w:pPr>
              <w:jc w:val="both"/>
              <w:rPr>
                <w:rFonts w:ascii="Franklin Gothic Book" w:hAnsi="Franklin Gothic Book"/>
              </w:rPr>
            </w:pPr>
            <w:r w:rsidRPr="00693E5D">
              <w:rPr>
                <w:rFonts w:ascii="Franklin Gothic Book" w:hAnsi="Franklin Gothic Book"/>
              </w:rPr>
              <w:t>- диаметром 125 мм – 54 м.п;</w:t>
            </w:r>
          </w:p>
          <w:p w:rsidR="00693E5D" w:rsidRPr="00693E5D" w:rsidRDefault="00693E5D" w:rsidP="00693E5D">
            <w:pPr>
              <w:jc w:val="both"/>
              <w:rPr>
                <w:rFonts w:ascii="Franklin Gothic Book" w:hAnsi="Franklin Gothic Book"/>
              </w:rPr>
            </w:pPr>
            <w:r w:rsidRPr="00693E5D">
              <w:rPr>
                <w:rFonts w:ascii="Franklin Gothic Book" w:hAnsi="Franklin Gothic Book"/>
              </w:rPr>
              <w:t>-отводов ф125мм -16 шт.</w:t>
            </w:r>
          </w:p>
          <w:p w:rsidR="00693E5D" w:rsidRPr="00693E5D" w:rsidRDefault="00693E5D" w:rsidP="00693E5D">
            <w:pPr>
              <w:jc w:val="both"/>
              <w:rPr>
                <w:rFonts w:ascii="Franklin Gothic Book" w:hAnsi="Franklin Gothic Book"/>
              </w:rPr>
            </w:pPr>
            <w:r w:rsidRPr="00693E5D">
              <w:rPr>
                <w:rFonts w:ascii="Franklin Gothic Book" w:hAnsi="Franklin Gothic Book"/>
              </w:rPr>
              <w:t>2.Демонтаж с последующей установкой затворов на трубопроводах ф125 – 10 шт.</w:t>
            </w:r>
          </w:p>
          <w:p w:rsidR="00693E5D" w:rsidRPr="00693E5D" w:rsidRDefault="00693E5D" w:rsidP="00693E5D">
            <w:pPr>
              <w:jc w:val="both"/>
              <w:rPr>
                <w:rFonts w:ascii="Franklin Gothic Book" w:hAnsi="Franklin Gothic Book"/>
              </w:rPr>
            </w:pPr>
            <w:r w:rsidRPr="00693E5D">
              <w:rPr>
                <w:rFonts w:ascii="Franklin Gothic Book" w:hAnsi="Franklin Gothic Book"/>
              </w:rPr>
              <w:t>3.Врезка  в действующую систему</w:t>
            </w:r>
          </w:p>
          <w:p w:rsidR="00693E5D" w:rsidRPr="00693E5D" w:rsidRDefault="00693E5D" w:rsidP="00693E5D">
            <w:pPr>
              <w:jc w:val="both"/>
              <w:rPr>
                <w:rFonts w:ascii="Franklin Gothic Book" w:hAnsi="Franklin Gothic Book"/>
              </w:rPr>
            </w:pPr>
            <w:r w:rsidRPr="00693E5D">
              <w:rPr>
                <w:rFonts w:ascii="Franklin Gothic Book" w:hAnsi="Franklin Gothic Book"/>
              </w:rPr>
              <w:t>-ф125мм - 4 шт..</w:t>
            </w:r>
          </w:p>
          <w:p w:rsidR="00693E5D" w:rsidRPr="00693E5D" w:rsidRDefault="00693E5D" w:rsidP="00693E5D">
            <w:pPr>
              <w:jc w:val="both"/>
              <w:rPr>
                <w:rFonts w:ascii="Franklin Gothic Book" w:hAnsi="Franklin Gothic Book"/>
              </w:rPr>
            </w:pPr>
            <w:r w:rsidRPr="00693E5D">
              <w:rPr>
                <w:rFonts w:ascii="Franklin Gothic Book" w:hAnsi="Franklin Gothic Book"/>
              </w:rPr>
              <w:t xml:space="preserve">4.Приварка фланцев </w:t>
            </w:r>
          </w:p>
          <w:p w:rsidR="00693E5D" w:rsidRPr="00693E5D" w:rsidRDefault="00693E5D" w:rsidP="00693E5D">
            <w:pPr>
              <w:jc w:val="both"/>
              <w:rPr>
                <w:rFonts w:ascii="Franklin Gothic Book" w:hAnsi="Franklin Gothic Book"/>
              </w:rPr>
            </w:pPr>
            <w:r w:rsidRPr="00693E5D">
              <w:rPr>
                <w:rFonts w:ascii="Franklin Gothic Book" w:hAnsi="Franklin Gothic Book"/>
              </w:rPr>
              <w:t>-ф125мм  - 8 шт.</w:t>
            </w:r>
          </w:p>
          <w:p w:rsidR="00693E5D" w:rsidRPr="00693E5D" w:rsidRDefault="00693E5D" w:rsidP="00693E5D">
            <w:pPr>
              <w:jc w:val="both"/>
              <w:rPr>
                <w:rFonts w:ascii="Franklin Gothic Book" w:hAnsi="Franklin Gothic Book"/>
              </w:rPr>
            </w:pPr>
            <w:r w:rsidRPr="00693E5D">
              <w:rPr>
                <w:rFonts w:ascii="Franklin Gothic Book" w:hAnsi="Franklin Gothic Book"/>
              </w:rPr>
              <w:t>-ф100мм - 6 шт.</w:t>
            </w:r>
          </w:p>
          <w:p w:rsidR="00693E5D" w:rsidRPr="00693E5D" w:rsidRDefault="00693E5D" w:rsidP="00693E5D">
            <w:pPr>
              <w:jc w:val="both"/>
              <w:rPr>
                <w:rFonts w:ascii="Franklin Gothic Book" w:hAnsi="Franklin Gothic Book"/>
              </w:rPr>
            </w:pPr>
            <w:r w:rsidRPr="00693E5D">
              <w:rPr>
                <w:rFonts w:ascii="Franklin Gothic Book" w:hAnsi="Franklin Gothic Book"/>
              </w:rPr>
              <w:t>5.Обезжиривание, огрунтовка и окраска эмалью ПФ-115 трубопроводов диаметром 125 мм – 54 м.п..;</w:t>
            </w:r>
          </w:p>
          <w:p w:rsidR="00693E5D" w:rsidRPr="00693E5D" w:rsidRDefault="00693E5D" w:rsidP="00693E5D">
            <w:pPr>
              <w:jc w:val="both"/>
              <w:rPr>
                <w:rFonts w:ascii="Franklin Gothic Book" w:hAnsi="Franklin Gothic Book"/>
              </w:rPr>
            </w:pPr>
            <w:r w:rsidRPr="00693E5D">
              <w:rPr>
                <w:rFonts w:ascii="Franklin Gothic Book" w:hAnsi="Franklin Gothic Book"/>
              </w:rPr>
              <w:t>7.Теплоизоляция трубопроводов материалом «Пенофол» 8мм.</w:t>
            </w:r>
          </w:p>
          <w:p w:rsidR="00693E5D" w:rsidRPr="00693E5D" w:rsidRDefault="00693E5D" w:rsidP="00693E5D">
            <w:pPr>
              <w:jc w:val="both"/>
              <w:rPr>
                <w:rFonts w:ascii="Franklin Gothic Book" w:hAnsi="Franklin Gothic Book"/>
              </w:rPr>
            </w:pPr>
            <w:r w:rsidRPr="00693E5D">
              <w:rPr>
                <w:rFonts w:ascii="Franklin Gothic Book" w:hAnsi="Franklin Gothic Book"/>
              </w:rPr>
              <w:t>- труб диаметром 125 мм – 54 м.п..;</w:t>
            </w:r>
          </w:p>
          <w:p w:rsidR="00693E5D" w:rsidRPr="00693E5D" w:rsidRDefault="00693E5D" w:rsidP="00693E5D">
            <w:pPr>
              <w:jc w:val="both"/>
              <w:rPr>
                <w:rFonts w:ascii="Franklin Gothic Book" w:hAnsi="Franklin Gothic Book"/>
              </w:rPr>
            </w:pPr>
            <w:r w:rsidRPr="00693E5D">
              <w:rPr>
                <w:rFonts w:ascii="Franklin Gothic Book" w:hAnsi="Franklin Gothic Book"/>
              </w:rPr>
              <w:t>8.Гидравлическое испытание трубопроводов</w:t>
            </w:r>
          </w:p>
          <w:p w:rsidR="00693E5D" w:rsidRPr="00693E5D" w:rsidRDefault="00693E5D" w:rsidP="00693E5D">
            <w:pPr>
              <w:jc w:val="both"/>
              <w:rPr>
                <w:rFonts w:ascii="Franklin Gothic Book" w:hAnsi="Franklin Gothic Book"/>
              </w:rPr>
            </w:pPr>
            <w:r w:rsidRPr="00693E5D">
              <w:rPr>
                <w:rFonts w:ascii="Franklin Gothic Book" w:hAnsi="Franklin Gothic Book"/>
              </w:rPr>
              <w:t>ф125мм -54 м.п.</w:t>
            </w:r>
          </w:p>
        </w:tc>
      </w:tr>
      <w:tr w:rsidR="00693E5D" w:rsidRPr="00693E5D" w:rsidTr="00807CA9">
        <w:trPr>
          <w:trHeight w:val="563"/>
        </w:trPr>
        <w:tc>
          <w:tcPr>
            <w:tcW w:w="3960" w:type="dxa"/>
          </w:tcPr>
          <w:p w:rsidR="00693E5D" w:rsidRPr="00693E5D" w:rsidRDefault="00693E5D" w:rsidP="00693E5D">
            <w:pPr>
              <w:rPr>
                <w:rFonts w:ascii="Franklin Gothic Book" w:hAnsi="Franklin Gothic Book"/>
              </w:rPr>
            </w:pPr>
            <w:r w:rsidRPr="00693E5D">
              <w:rPr>
                <w:rFonts w:ascii="Franklin Gothic Book" w:hAnsi="Franklin Gothic Book"/>
              </w:rPr>
              <w:t>6. Срок выполнения работ</w:t>
            </w:r>
          </w:p>
        </w:tc>
        <w:tc>
          <w:tcPr>
            <w:tcW w:w="5760" w:type="dxa"/>
          </w:tcPr>
          <w:p w:rsidR="00693E5D" w:rsidRPr="00693E5D" w:rsidRDefault="00693E5D" w:rsidP="00693E5D">
            <w:pPr>
              <w:rPr>
                <w:rFonts w:ascii="Franklin Gothic Book" w:hAnsi="Franklin Gothic Book"/>
              </w:rPr>
            </w:pPr>
            <w:r w:rsidRPr="00693E5D">
              <w:rPr>
                <w:rFonts w:ascii="Franklin Gothic Book" w:hAnsi="Franklin Gothic Book"/>
              </w:rPr>
              <w:t>35 календарных дней со дня подписания договора.</w:t>
            </w:r>
          </w:p>
        </w:tc>
      </w:tr>
      <w:tr w:rsidR="00693E5D" w:rsidRPr="00693E5D" w:rsidTr="00807CA9">
        <w:trPr>
          <w:trHeight w:val="541"/>
        </w:trPr>
        <w:tc>
          <w:tcPr>
            <w:tcW w:w="3960" w:type="dxa"/>
          </w:tcPr>
          <w:p w:rsidR="00693E5D" w:rsidRPr="00693E5D" w:rsidRDefault="00693E5D" w:rsidP="00693E5D">
            <w:pPr>
              <w:widowControl w:val="0"/>
              <w:autoSpaceDE w:val="0"/>
              <w:autoSpaceDN w:val="0"/>
              <w:rPr>
                <w:rFonts w:ascii="Franklin Gothic Book" w:hAnsi="Franklin Gothic Book"/>
              </w:rPr>
            </w:pPr>
            <w:r w:rsidRPr="00693E5D">
              <w:rPr>
                <w:rFonts w:ascii="Franklin Gothic Book" w:hAnsi="Franklin Gothic Book"/>
              </w:rPr>
              <w:t>7. Особые условия</w:t>
            </w:r>
          </w:p>
        </w:tc>
        <w:tc>
          <w:tcPr>
            <w:tcW w:w="5760" w:type="dxa"/>
          </w:tcPr>
          <w:p w:rsidR="00693E5D" w:rsidRPr="00693E5D" w:rsidRDefault="00693E5D" w:rsidP="00693E5D">
            <w:pPr>
              <w:widowControl w:val="0"/>
              <w:autoSpaceDE w:val="0"/>
              <w:autoSpaceDN w:val="0"/>
              <w:jc w:val="both"/>
              <w:rPr>
                <w:rFonts w:ascii="Franklin Gothic Book" w:hAnsi="Franklin Gothic Book"/>
              </w:rPr>
            </w:pPr>
            <w:r w:rsidRPr="00693E5D">
              <w:rPr>
                <w:rFonts w:ascii="Franklin Gothic Book" w:hAnsi="Franklin Gothic Book"/>
              </w:rPr>
              <w:t>Работы выполнять в режиме действующего предприятия.</w:t>
            </w:r>
          </w:p>
        </w:tc>
      </w:tr>
      <w:tr w:rsidR="00693E5D" w:rsidRPr="00693E5D" w:rsidTr="00807CA9">
        <w:trPr>
          <w:trHeight w:val="469"/>
        </w:trPr>
        <w:tc>
          <w:tcPr>
            <w:tcW w:w="3960" w:type="dxa"/>
          </w:tcPr>
          <w:p w:rsidR="00693E5D" w:rsidRPr="00693E5D" w:rsidRDefault="00693E5D" w:rsidP="00693E5D">
            <w:pPr>
              <w:rPr>
                <w:rFonts w:ascii="Franklin Gothic Book" w:hAnsi="Franklin Gothic Book"/>
              </w:rPr>
            </w:pPr>
            <w:r w:rsidRPr="00693E5D">
              <w:rPr>
                <w:rFonts w:ascii="Franklin Gothic Book" w:hAnsi="Franklin Gothic Book"/>
              </w:rPr>
              <w:t xml:space="preserve">8. Гарантийный срок </w:t>
            </w:r>
          </w:p>
        </w:tc>
        <w:tc>
          <w:tcPr>
            <w:tcW w:w="5760" w:type="dxa"/>
          </w:tcPr>
          <w:p w:rsidR="00693E5D" w:rsidRPr="00693E5D" w:rsidRDefault="00693E5D" w:rsidP="00693E5D">
            <w:pPr>
              <w:jc w:val="both"/>
              <w:rPr>
                <w:rFonts w:ascii="Franklin Gothic Book" w:hAnsi="Franklin Gothic Book"/>
              </w:rPr>
            </w:pPr>
            <w:r w:rsidRPr="00693E5D">
              <w:rPr>
                <w:rFonts w:ascii="Franklin Gothic Book" w:hAnsi="Franklin Gothic Book"/>
              </w:rPr>
              <w:t>Гарантийный срок – 1 год.</w:t>
            </w:r>
          </w:p>
        </w:tc>
      </w:tr>
      <w:tr w:rsidR="00693E5D" w:rsidRPr="00693E5D" w:rsidTr="00807CA9">
        <w:trPr>
          <w:trHeight w:val="708"/>
        </w:trPr>
        <w:tc>
          <w:tcPr>
            <w:tcW w:w="3960" w:type="dxa"/>
          </w:tcPr>
          <w:p w:rsidR="00693E5D" w:rsidRPr="00693E5D" w:rsidRDefault="00693E5D" w:rsidP="00693E5D">
            <w:pPr>
              <w:rPr>
                <w:rFonts w:ascii="Franklin Gothic Book" w:hAnsi="Franklin Gothic Book"/>
              </w:rPr>
            </w:pPr>
            <w:r w:rsidRPr="00693E5D">
              <w:rPr>
                <w:rFonts w:ascii="Franklin Gothic Book" w:hAnsi="Franklin Gothic Book"/>
              </w:rPr>
              <w:t>9. Требования к режиму безопасности и гигиене труда</w:t>
            </w:r>
          </w:p>
        </w:tc>
        <w:tc>
          <w:tcPr>
            <w:tcW w:w="5760" w:type="dxa"/>
          </w:tcPr>
          <w:p w:rsidR="00693E5D" w:rsidRPr="00693E5D" w:rsidRDefault="00693E5D" w:rsidP="00693E5D">
            <w:pPr>
              <w:jc w:val="both"/>
              <w:rPr>
                <w:rFonts w:ascii="Franklin Gothic Book" w:hAnsi="Franklin Gothic Book"/>
              </w:rPr>
            </w:pPr>
            <w:r w:rsidRPr="00693E5D">
              <w:rPr>
                <w:rFonts w:ascii="Franklin Gothic Book" w:hAnsi="Franklin Gothic Book"/>
              </w:rPr>
              <w:t>В соответствии с действующими нормами и правилами.</w:t>
            </w:r>
          </w:p>
          <w:p w:rsidR="00693E5D" w:rsidRPr="00693E5D" w:rsidRDefault="00693E5D" w:rsidP="00693E5D">
            <w:pPr>
              <w:jc w:val="both"/>
              <w:rPr>
                <w:rFonts w:ascii="Franklin Gothic Book" w:hAnsi="Franklin Gothic Book"/>
              </w:rPr>
            </w:pPr>
          </w:p>
        </w:tc>
      </w:tr>
      <w:tr w:rsidR="00693E5D" w:rsidRPr="00693E5D" w:rsidTr="00807CA9">
        <w:trPr>
          <w:trHeight w:val="708"/>
        </w:trPr>
        <w:tc>
          <w:tcPr>
            <w:tcW w:w="3960" w:type="dxa"/>
          </w:tcPr>
          <w:p w:rsidR="00693E5D" w:rsidRPr="00693E5D" w:rsidRDefault="00693E5D" w:rsidP="00693E5D">
            <w:pPr>
              <w:rPr>
                <w:rFonts w:ascii="Franklin Gothic Book" w:hAnsi="Franklin Gothic Book"/>
              </w:rPr>
            </w:pPr>
            <w:r w:rsidRPr="00693E5D">
              <w:rPr>
                <w:rFonts w:ascii="Franklin Gothic Book" w:hAnsi="Franklin Gothic Book"/>
              </w:rPr>
              <w:t>10. Требования к технологии производства</w:t>
            </w:r>
          </w:p>
        </w:tc>
        <w:tc>
          <w:tcPr>
            <w:tcW w:w="5760" w:type="dxa"/>
            <w:vAlign w:val="center"/>
          </w:tcPr>
          <w:p w:rsidR="00693E5D" w:rsidRPr="00693E5D" w:rsidRDefault="00693E5D" w:rsidP="00693E5D">
            <w:pPr>
              <w:rPr>
                <w:rFonts w:ascii="Franklin Gothic Book" w:hAnsi="Franklin Gothic Book"/>
                <w:highlight w:val="lightGray"/>
              </w:rPr>
            </w:pPr>
            <w:r w:rsidRPr="00693E5D">
              <w:rPr>
                <w:rFonts w:ascii="Franklin Gothic Book" w:hAnsi="Franklin Gothic Book"/>
              </w:rPr>
              <w:t xml:space="preserve">В соответствии со СНиП. </w:t>
            </w:r>
          </w:p>
        </w:tc>
      </w:tr>
      <w:tr w:rsidR="00693E5D" w:rsidRPr="00693E5D" w:rsidTr="00807CA9">
        <w:trPr>
          <w:trHeight w:val="708"/>
        </w:trPr>
        <w:tc>
          <w:tcPr>
            <w:tcW w:w="3960" w:type="dxa"/>
          </w:tcPr>
          <w:p w:rsidR="00693E5D" w:rsidRPr="00693E5D" w:rsidRDefault="00693E5D" w:rsidP="00693E5D">
            <w:pPr>
              <w:rPr>
                <w:rFonts w:ascii="Franklin Gothic Book" w:hAnsi="Franklin Gothic Book"/>
              </w:rPr>
            </w:pPr>
            <w:r w:rsidRPr="00693E5D">
              <w:rPr>
                <w:rFonts w:ascii="Franklin Gothic Book" w:hAnsi="Franklin Gothic Book"/>
                <w:lang w:val="en-US"/>
              </w:rPr>
              <w:t>1</w:t>
            </w:r>
            <w:r w:rsidRPr="00693E5D">
              <w:rPr>
                <w:rFonts w:ascii="Franklin Gothic Book" w:hAnsi="Franklin Gothic Book"/>
              </w:rPr>
              <w:t>1. Требования к сметной документации</w:t>
            </w:r>
          </w:p>
        </w:tc>
        <w:tc>
          <w:tcPr>
            <w:tcW w:w="5760" w:type="dxa"/>
          </w:tcPr>
          <w:p w:rsidR="00693E5D" w:rsidRPr="00693E5D" w:rsidRDefault="00693E5D" w:rsidP="00693E5D">
            <w:pPr>
              <w:rPr>
                <w:rFonts w:ascii="Franklin Gothic Book" w:hAnsi="Franklin Gothic Book"/>
              </w:rPr>
            </w:pPr>
            <w:r w:rsidRPr="00693E5D">
              <w:rPr>
                <w:rFonts w:ascii="Franklin Gothic Book" w:hAnsi="Franklin Gothic Book"/>
              </w:rPr>
              <w:t>Сметная документация рассчитывается по сборникам ГЭСН , Минрегион РФ. Цены текущего периода.</w:t>
            </w:r>
          </w:p>
        </w:tc>
      </w:tr>
    </w:tbl>
    <w:p w:rsidR="00D036AE" w:rsidRDefault="00D036AE" w:rsidP="0029207D">
      <w:pPr>
        <w:jc w:val="right"/>
        <w:rPr>
          <w:rFonts w:ascii="Franklin Gothic Book" w:eastAsia="Calibri" w:hAnsi="Franklin Gothic Book"/>
          <w:b/>
          <w:lang w:eastAsia="en-US"/>
        </w:rPr>
      </w:pPr>
    </w:p>
    <w:p w:rsidR="00D036AE" w:rsidRDefault="00D036AE" w:rsidP="0029207D">
      <w:pPr>
        <w:jc w:val="right"/>
        <w:rPr>
          <w:rFonts w:ascii="Franklin Gothic Book" w:eastAsia="Calibri" w:hAnsi="Franklin Gothic Book"/>
          <w:b/>
          <w:lang w:eastAsia="en-US"/>
        </w:rPr>
      </w:pPr>
    </w:p>
    <w:p w:rsidR="00D036AE" w:rsidRDefault="00D036AE" w:rsidP="0029207D">
      <w:pPr>
        <w:jc w:val="right"/>
        <w:rPr>
          <w:rFonts w:ascii="Franklin Gothic Book" w:eastAsia="Calibri" w:hAnsi="Franklin Gothic Book"/>
          <w:b/>
          <w:lang w:eastAsia="en-US"/>
        </w:rPr>
      </w:pPr>
    </w:p>
    <w:p w:rsidR="00D036AE" w:rsidRDefault="00D036AE" w:rsidP="0029207D">
      <w:pPr>
        <w:jc w:val="right"/>
        <w:rPr>
          <w:rFonts w:ascii="Franklin Gothic Book" w:eastAsia="Calibri" w:hAnsi="Franklin Gothic Book"/>
          <w:b/>
          <w:lang w:eastAsia="en-US"/>
        </w:rPr>
      </w:pPr>
    </w:p>
    <w:p w:rsidR="0029207D" w:rsidRPr="0029207D" w:rsidRDefault="0029207D" w:rsidP="0029207D">
      <w:pPr>
        <w:jc w:val="right"/>
        <w:rPr>
          <w:rFonts w:ascii="Franklin Gothic Book" w:eastAsia="Calibri" w:hAnsi="Franklin Gothic Book"/>
          <w:b/>
          <w:lang w:eastAsia="en-US"/>
        </w:rPr>
      </w:pPr>
      <w:r w:rsidRPr="0029207D">
        <w:rPr>
          <w:rFonts w:ascii="Franklin Gothic Book" w:eastAsia="Calibri" w:hAnsi="Franklin Gothic Book"/>
          <w:b/>
          <w:lang w:eastAsia="en-US"/>
        </w:rPr>
        <w:t>Приложение №</w:t>
      </w:r>
      <w:r w:rsidR="003932B1">
        <w:rPr>
          <w:rFonts w:ascii="Franklin Gothic Book" w:eastAsia="Calibri" w:hAnsi="Franklin Gothic Book"/>
          <w:b/>
          <w:lang w:eastAsia="en-US"/>
        </w:rPr>
        <w:t>3</w:t>
      </w:r>
      <w:r w:rsidRPr="0029207D">
        <w:rPr>
          <w:rFonts w:ascii="Franklin Gothic Book" w:eastAsia="Calibri" w:hAnsi="Franklin Gothic Book"/>
          <w:b/>
          <w:lang w:eastAsia="en-US"/>
        </w:rPr>
        <w:t xml:space="preserve"> к Договору № от __________2015г.</w:t>
      </w:r>
    </w:p>
    <w:p w:rsidR="0029207D" w:rsidRDefault="0029207D" w:rsidP="00F41621">
      <w:pPr>
        <w:jc w:val="center"/>
        <w:rPr>
          <w:rFonts w:ascii="Franklin Gothic Book" w:eastAsia="Calibri" w:hAnsi="Franklin Gothic Book"/>
          <w:b/>
          <w:lang w:eastAsia="en-US"/>
        </w:rPr>
      </w:pPr>
    </w:p>
    <w:p w:rsidR="0070588C" w:rsidRPr="00F41621" w:rsidRDefault="00F41621" w:rsidP="00F41621">
      <w:pPr>
        <w:jc w:val="center"/>
        <w:rPr>
          <w:rFonts w:ascii="Franklin Gothic Book" w:eastAsia="Calibri" w:hAnsi="Franklin Gothic Book"/>
          <w:b/>
          <w:lang w:eastAsia="en-US"/>
        </w:rPr>
      </w:pPr>
      <w:r w:rsidRPr="00F41621">
        <w:rPr>
          <w:rFonts w:ascii="Franklin Gothic Book" w:eastAsia="Calibri" w:hAnsi="Franklin Gothic Book"/>
          <w:b/>
          <w:lang w:eastAsia="en-US"/>
        </w:rPr>
        <w:lastRenderedPageBreak/>
        <w:t>Уведомление о связанности сторон</w:t>
      </w:r>
    </w:p>
    <w:p w:rsidR="0070588C" w:rsidRPr="0070588C" w:rsidRDefault="0070588C" w:rsidP="0070588C">
      <w:pPr>
        <w:jc w:val="both"/>
        <w:rPr>
          <w:rFonts w:ascii="Franklin Gothic Book" w:eastAsia="Calibri" w:hAnsi="Franklin Gothic Book"/>
          <w:lang w:eastAsia="en-US"/>
        </w:rPr>
      </w:pPr>
      <w:r w:rsidRPr="0070588C">
        <w:rPr>
          <w:rFonts w:ascii="Franklin Gothic Book" w:eastAsia="Calibri" w:hAnsi="Franklin Gothic Book"/>
          <w:lang w:eastAsia="en-US"/>
        </w:rPr>
        <w:t xml:space="preserve">Настоящим </w:t>
      </w:r>
      <w:r w:rsidR="0029207D">
        <w:rPr>
          <w:rFonts w:ascii="Franklin Gothic Book" w:eastAsia="Calibri" w:hAnsi="Franklin Gothic Book"/>
          <w:lang w:eastAsia="en-US"/>
        </w:rPr>
        <w:t>Подрядчик</w:t>
      </w:r>
      <w:r w:rsidRPr="0070588C">
        <w:rPr>
          <w:rFonts w:ascii="Franklin Gothic Book" w:eastAsia="Calibri" w:hAnsi="Franklin Gothic Book"/>
          <w:lang w:eastAsia="en-US"/>
        </w:rPr>
        <w:t xml:space="preserve">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2" w:history="1">
        <w:r w:rsidRPr="0070588C">
          <w:rPr>
            <w:rFonts w:ascii="Franklin Gothic Book" w:eastAsia="Calibri" w:hAnsi="Franklin Gothic Book"/>
            <w:color w:val="0000FF"/>
            <w:u w:val="single"/>
            <w:lang w:val="en-US" w:eastAsia="en-US"/>
          </w:rPr>
          <w:t>www</w:t>
        </w:r>
        <w:r w:rsidRPr="0070588C">
          <w:rPr>
            <w:rFonts w:ascii="Franklin Gothic Book" w:eastAsia="Calibri" w:hAnsi="Franklin Gothic Book"/>
            <w:color w:val="0000FF"/>
            <w:u w:val="single"/>
            <w:lang w:eastAsia="en-US"/>
          </w:rPr>
          <w:t>.</w:t>
        </w:r>
        <w:r w:rsidRPr="0070588C">
          <w:rPr>
            <w:rFonts w:ascii="Franklin Gothic Book" w:eastAsia="Calibri" w:hAnsi="Franklin Gothic Book"/>
            <w:color w:val="0000FF"/>
            <w:u w:val="single"/>
            <w:lang w:val="en-US" w:eastAsia="en-US"/>
          </w:rPr>
          <w:t>nmtp</w:t>
        </w:r>
        <w:r w:rsidRPr="0070588C">
          <w:rPr>
            <w:rFonts w:ascii="Franklin Gothic Book" w:eastAsia="Calibri" w:hAnsi="Franklin Gothic Book"/>
            <w:color w:val="0000FF"/>
            <w:u w:val="single"/>
            <w:lang w:eastAsia="en-US"/>
          </w:rPr>
          <w:t>.</w:t>
        </w:r>
        <w:r w:rsidRPr="0070588C">
          <w:rPr>
            <w:rFonts w:ascii="Franklin Gothic Book" w:eastAsia="Calibri" w:hAnsi="Franklin Gothic Book"/>
            <w:color w:val="0000FF"/>
            <w:u w:val="single"/>
            <w:lang w:val="en-US" w:eastAsia="en-US"/>
          </w:rPr>
          <w:t>info</w:t>
        </w:r>
      </w:hyperlink>
      <w:r w:rsidRPr="0070588C">
        <w:rPr>
          <w:rFonts w:ascii="Franklin Gothic Book" w:eastAsia="Calibri" w:hAnsi="Franklin Gothic Book"/>
          <w:lang w:eastAsia="en-US"/>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70588C" w:rsidRPr="0070588C" w:rsidRDefault="0070588C" w:rsidP="0070588C">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70588C" w:rsidRPr="0070588C" w:rsidTr="0070588C">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Признаки связанных сторон</w:t>
            </w:r>
          </w:p>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Признаки не связанных сторон</w:t>
            </w:r>
          </w:p>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(отметить нужное):</w:t>
            </w:r>
          </w:p>
        </w:tc>
      </w:tr>
      <w:tr w:rsidR="0070588C" w:rsidRPr="0070588C" w:rsidTr="0070588C">
        <w:trPr>
          <w:trHeight w:val="6935"/>
        </w:trPr>
        <w:tc>
          <w:tcPr>
            <w:tcW w:w="4811" w:type="dxa"/>
            <w:tcBorders>
              <w:top w:val="single" w:sz="4" w:space="0" w:color="auto"/>
              <w:left w:val="single" w:sz="4" w:space="0" w:color="auto"/>
              <w:bottom w:val="single" w:sz="4" w:space="0" w:color="auto"/>
              <w:right w:val="single" w:sz="4" w:space="0" w:color="auto"/>
            </w:tcBorders>
          </w:tcPr>
          <w:p w:rsidR="0070588C" w:rsidRPr="0070588C" w:rsidRDefault="0029207D" w:rsidP="00AD03C5">
            <w:pPr>
              <w:numPr>
                <w:ilvl w:val="0"/>
                <w:numId w:val="16"/>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Pr>
                <w:rFonts w:ascii="Franklin Gothic Book" w:eastAsia="Calibri" w:hAnsi="Franklin Gothic Book"/>
                <w:b/>
                <w:lang w:eastAsia="en-US"/>
              </w:rPr>
              <w:t>подрядчик</w:t>
            </w:r>
            <w:r w:rsidR="0070588C" w:rsidRPr="0070588C">
              <w:rPr>
                <w:rFonts w:ascii="Franklin Gothic Book" w:eastAsia="Calibri" w:hAnsi="Franklin Gothic Book"/>
                <w:b/>
                <w:lang w:eastAsia="en-US"/>
              </w:rPr>
              <w:t xml:space="preserve">, </w:t>
            </w:r>
            <w:r w:rsidR="0070588C" w:rsidRPr="0070588C">
              <w:rPr>
                <w:rFonts w:ascii="Franklin Gothic Book" w:hAnsi="Franklin Gothic Book"/>
                <w:b/>
                <w:iCs/>
                <w:lang w:eastAsia="en-US"/>
              </w:rPr>
              <w:t>прямо или косвенно, через одного или нескольких посредников:</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(а) </w:t>
            </w:r>
            <w:r w:rsidRPr="0070588C">
              <w:rPr>
                <w:rFonts w:ascii="Franklin Gothic Book" w:eastAsia="Calibri" w:hAnsi="Franklin Gothic Book"/>
                <w:iCs/>
                <w:lang w:eastAsia="en-US"/>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соответствующий признак связанности.</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b</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имеет долю в организации, обеспечивающую ей значительное влияние на ОАО «НМТП»;</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долю, обеспечивающую значительное влияние на ОАО «НМТП».</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c</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осуществляет совместный контроль над ОАО «НМТП»;</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ОАО «НМТП».</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___________________________________</w:t>
            </w:r>
            <w:r w:rsidR="004311B2">
              <w:rPr>
                <w:rFonts w:ascii="Franklin Gothic Book" w:eastAsia="Calibri" w:hAnsi="Franklin Gothic Book"/>
                <w:lang w:eastAsia="en-US"/>
              </w:rPr>
              <w:t>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d</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является ассоциированной организацией.</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какой инвестор и как именно он оказывает суще</w:t>
            </w:r>
            <w:r w:rsidRPr="0070588C">
              <w:rPr>
                <w:rFonts w:ascii="Franklin Gothic Book" w:eastAsia="Calibri" w:hAnsi="Franklin Gothic Book"/>
                <w:lang w:eastAsia="en-US"/>
              </w:rPr>
              <w:lastRenderedPageBreak/>
              <w:t>ственное влияние.</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70588C">
              <w:rPr>
                <w:rFonts w:ascii="Franklin Gothic Book" w:eastAsia="Calibri" w:hAnsi="Franklin Gothic Book"/>
                <w:b/>
                <w:lang w:eastAsia="en-US"/>
              </w:rPr>
              <w:t>2.Физическое лицо</w:t>
            </w:r>
            <w:r w:rsidRPr="0070588C">
              <w:rPr>
                <w:rFonts w:ascii="Franklin Gothic Book" w:eastAsia="Calibri" w:hAnsi="Franklin Gothic Book"/>
                <w:lang w:eastAsia="en-US"/>
              </w:rPr>
              <w:t xml:space="preserve"> </w:t>
            </w:r>
            <w:r w:rsidRPr="0070588C">
              <w:rPr>
                <w:rFonts w:ascii="Franklin Gothic Book" w:eastAsia="Calibri" w:hAnsi="Franklin Gothic Book"/>
                <w:b/>
                <w:iCs/>
                <w:lang w:eastAsia="en-US"/>
              </w:rPr>
              <w:t>входит в состав старшего руководящего персонала ОАО «НМТП» или его материнской организации:</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a</w:t>
            </w:r>
            <w:r w:rsidRPr="0070588C">
              <w:rPr>
                <w:rFonts w:ascii="Franklin Gothic Book" w:eastAsia="Calibri" w:hAnsi="Franklin Gothic Book"/>
                <w:lang w:eastAsia="en-US"/>
              </w:rPr>
              <w:t>) член Совета директоров (наблюдательного совета)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Совета директоров</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b</w:t>
            </w:r>
            <w:r w:rsidRPr="0070588C">
              <w:rPr>
                <w:rFonts w:ascii="Franklin Gothic Book" w:eastAsia="Calibri" w:hAnsi="Franklin Gothic Book"/>
                <w:lang w:eastAsia="en-US"/>
              </w:rPr>
              <w:t>) член коллегиального органа управления;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коллегиального органа управления.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(с) лицо, осуществляющее полномочия единоличного исполнительного органа.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единоличного исполнительного органа.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_______________________________________</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autoSpaceDE w:val="0"/>
              <w:autoSpaceDN w:val="0"/>
              <w:adjustRightInd w:val="0"/>
              <w:spacing w:line="276" w:lineRule="auto"/>
              <w:ind w:firstLine="25"/>
              <w:jc w:val="both"/>
              <w:rPr>
                <w:rFonts w:ascii="Franklin Gothic Book" w:eastAsia="Calibri" w:hAnsi="Franklin Gothic Book"/>
                <w:b/>
                <w:lang w:eastAsia="en-US"/>
              </w:rPr>
            </w:pPr>
            <w:r w:rsidRPr="0070588C">
              <w:rPr>
                <w:rFonts w:ascii="Franklin Gothic Book" w:eastAsia="Calibri" w:hAnsi="Franklin Gothic Book"/>
                <w:b/>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70588C" w:rsidRPr="0070588C" w:rsidRDefault="0070588C" w:rsidP="0070588C">
            <w:pPr>
              <w:widowControl w:val="0"/>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(b) дети супруга (супруги) или гражданского супруга (супруги)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jc w:val="both"/>
              <w:rPr>
                <w:rFonts w:ascii="Franklin Gothic Book" w:eastAsia="Calibri" w:hAnsi="Franklin Gothic Book"/>
                <w:lang w:eastAsia="en-US"/>
              </w:rPr>
            </w:pP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 (c) иждивенцы такого лица, супруга (супруги) или гражданского супруга (супруги) такого </w:t>
            </w:r>
            <w:r w:rsidRPr="0070588C">
              <w:rPr>
                <w:rFonts w:ascii="Franklin Gothic Book" w:eastAsia="Calibri" w:hAnsi="Franklin Gothic Book"/>
                <w:lang w:eastAsia="en-US"/>
              </w:rPr>
              <w:lastRenderedPageBreak/>
              <w:t>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_____________________________________________</w:t>
            </w:r>
          </w:p>
          <w:p w:rsidR="0070588C" w:rsidRPr="0070588C" w:rsidRDefault="0070588C" w:rsidP="0070588C">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и ФИО.</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ФИО участников совместного предприятия.</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tabs>
                <w:tab w:val="left" w:pos="651"/>
              </w:tabs>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с указанием организации.</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__________________</w:t>
            </w:r>
            <w:r w:rsidR="004311B2">
              <w:rPr>
                <w:rFonts w:ascii="Franklin Gothic Book" w:eastAsia="Arial" w:hAnsi="Franklin Gothic Book"/>
                <w:lang w:eastAsia="ar-SA"/>
              </w:rPr>
              <w:t>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lastRenderedPageBreak/>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_______________________________________________</w:t>
            </w:r>
          </w:p>
          <w:p w:rsidR="0070588C" w:rsidRPr="0070588C" w:rsidRDefault="0070588C" w:rsidP="0070588C">
            <w:pPr>
              <w:spacing w:line="276" w:lineRule="auto"/>
              <w:rPr>
                <w:rFonts w:ascii="Franklin Gothic Book" w:eastAsia="Calibri" w:hAnsi="Franklin Gothic Book"/>
                <w:lang w:eastAsia="en-US"/>
              </w:rPr>
            </w:pPr>
          </w:p>
        </w:tc>
      </w:tr>
    </w:tbl>
    <w:p w:rsidR="0070588C" w:rsidRPr="0070588C" w:rsidRDefault="0070588C" w:rsidP="0070588C">
      <w:pPr>
        <w:jc w:val="both"/>
        <w:rPr>
          <w:rFonts w:ascii="Franklin Gothic Book" w:eastAsia="Calibri" w:hAnsi="Franklin Gothic Book"/>
          <w:lang w:eastAsia="en-US"/>
        </w:rPr>
      </w:pPr>
      <w:r w:rsidRPr="0070588C">
        <w:rPr>
          <w:rFonts w:ascii="Franklin Gothic Book" w:eastAsia="Calibri" w:hAnsi="Franklin Gothic Book"/>
          <w:lang w:eastAsia="en-US"/>
        </w:rPr>
        <w:lastRenderedPageBreak/>
        <w:t>Поставщик должен сделать письменный вывод о признании или не признании себя связанной стороной ОАО «НМТП».</w:t>
      </w:r>
    </w:p>
    <w:p w:rsidR="0070588C" w:rsidRPr="0070588C" w:rsidRDefault="0070588C" w:rsidP="0070588C">
      <w:pPr>
        <w:rPr>
          <w:rFonts w:ascii="Franklin Gothic Book" w:eastAsia="Calibri" w:hAnsi="Franklin Gothic Book"/>
          <w:lang w:eastAsia="en-US"/>
        </w:rPr>
      </w:pPr>
    </w:p>
    <w:p w:rsidR="0070588C" w:rsidRPr="0070588C" w:rsidRDefault="0070588C" w:rsidP="0070588C">
      <w:pPr>
        <w:tabs>
          <w:tab w:val="left" w:pos="7965"/>
        </w:tabs>
        <w:rPr>
          <w:rFonts w:ascii="Franklin Gothic Book" w:eastAsia="Calibri" w:hAnsi="Franklin Gothic Book"/>
          <w:lang w:eastAsia="en-US"/>
        </w:rPr>
      </w:pPr>
      <w:r w:rsidRPr="0070588C">
        <w:rPr>
          <w:rFonts w:ascii="Franklin Gothic Book" w:eastAsia="Calibri" w:hAnsi="Franklin Gothic Book"/>
          <w:lang w:eastAsia="en-US"/>
        </w:rPr>
        <w:t>Должность подписанта                              Подпись                                    ФИО</w:t>
      </w:r>
    </w:p>
    <w:p w:rsidR="0070588C" w:rsidRPr="0061072D" w:rsidRDefault="0070588C" w:rsidP="0061072D">
      <w:pPr>
        <w:rPr>
          <w:rFonts w:ascii="Franklin Gothic Book" w:eastAsia="Calibri" w:hAnsi="Franklin Gothic Book"/>
          <w:lang w:eastAsia="en-US"/>
        </w:rPr>
      </w:pPr>
      <w:r w:rsidRPr="0070588C">
        <w:rPr>
          <w:rFonts w:ascii="Franklin Gothic Book" w:eastAsia="Calibri" w:hAnsi="Franklin Gothic Book"/>
          <w:lang w:eastAsia="en-US"/>
        </w:rPr>
        <w:t>Дата                                                                м.п.</w:t>
      </w:r>
    </w:p>
    <w:p w:rsidR="0070588C" w:rsidRPr="0070588C" w:rsidRDefault="0070588C" w:rsidP="0070588C">
      <w:pPr>
        <w:tabs>
          <w:tab w:val="center" w:pos="4153"/>
          <w:tab w:val="right" w:pos="8306"/>
        </w:tabs>
        <w:spacing w:after="200" w:line="276" w:lineRule="auto"/>
        <w:jc w:val="both"/>
        <w:rPr>
          <w:rFonts w:ascii="Franklin Gothic Book" w:hAnsi="Franklin Gothic Book"/>
          <w:lang w:eastAsia="ar-SA"/>
        </w:rPr>
      </w:pPr>
      <w:r w:rsidRPr="0070588C">
        <w:rPr>
          <w:rFonts w:ascii="Franklin Gothic Book" w:hAnsi="Franklin Gothic Book"/>
          <w:b/>
          <w:lang w:eastAsia="ar-SA"/>
        </w:rPr>
        <w:t>ПРИМЕЧАНИЕ:</w:t>
      </w:r>
      <w:r w:rsidRPr="0070588C">
        <w:rPr>
          <w:rFonts w:ascii="Franklin Gothic Book" w:hAnsi="Franklin Gothic Book"/>
          <w:lang w:eastAsia="ar-SA"/>
        </w:rPr>
        <w:t xml:space="preserve"> просим </w:t>
      </w:r>
      <w:r w:rsidR="0029207D">
        <w:rPr>
          <w:rFonts w:ascii="Franklin Gothic Book" w:hAnsi="Franklin Gothic Book"/>
          <w:lang w:eastAsia="ar-SA"/>
        </w:rPr>
        <w:t>Подрядчик</w:t>
      </w:r>
      <w:r w:rsidRPr="0070588C">
        <w:rPr>
          <w:rFonts w:ascii="Franklin Gothic Book" w:hAnsi="Franklin Gothic Book"/>
          <w:lang w:eastAsia="ar-SA"/>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70588C" w:rsidRPr="0070588C" w:rsidRDefault="0070588C" w:rsidP="0070588C">
      <w:pPr>
        <w:tabs>
          <w:tab w:val="center" w:pos="4153"/>
          <w:tab w:val="right" w:pos="8306"/>
        </w:tabs>
        <w:spacing w:after="200" w:line="276" w:lineRule="auto"/>
        <w:jc w:val="both"/>
        <w:rPr>
          <w:rFonts w:ascii="Franklin Gothic Book" w:hAnsi="Franklin Gothic Book"/>
          <w:lang w:eastAsia="ar-SA"/>
        </w:rPr>
      </w:pPr>
      <w:r w:rsidRPr="0070588C">
        <w:rPr>
          <w:rFonts w:ascii="Franklin Gothic Book" w:hAnsi="Franklin Gothic Book"/>
          <w:b/>
          <w:lang w:eastAsia="ar-SA"/>
        </w:rPr>
        <w:t xml:space="preserve">АНКЕТА </w:t>
      </w:r>
      <w:r w:rsidRPr="0070588C">
        <w:rPr>
          <w:rFonts w:ascii="Franklin Gothic Book" w:hAnsi="Franklin Gothic Book"/>
          <w:lang w:eastAsia="ar-SA"/>
        </w:rPr>
        <w:t xml:space="preserve">должна быть заполнена и возвращена </w:t>
      </w:r>
      <w:r w:rsidR="0029207D">
        <w:rPr>
          <w:rFonts w:ascii="Franklin Gothic Book" w:hAnsi="Franklin Gothic Book"/>
          <w:lang w:eastAsia="ar-SA"/>
        </w:rPr>
        <w:t>Подрядчик</w:t>
      </w:r>
      <w:r w:rsidRPr="0070588C">
        <w:rPr>
          <w:rFonts w:ascii="Franklin Gothic Book" w:hAnsi="Franklin Gothic Book"/>
          <w:lang w:eastAsia="ar-SA"/>
        </w:rPr>
        <w:t xml:space="preserve"> в адрес ОАО «НМТП».</w:t>
      </w:r>
    </w:p>
    <w:p w:rsidR="00D4241C" w:rsidRPr="006E4248" w:rsidRDefault="00D4241C" w:rsidP="000B65F6">
      <w:pPr>
        <w:pStyle w:val="afff6"/>
        <w:spacing w:before="60" w:after="60"/>
        <w:ind w:left="360"/>
        <w:jc w:val="both"/>
        <w:rPr>
          <w:rFonts w:ascii="Franklin Gothic Book" w:hAnsi="Franklin Gothic Book"/>
          <w:color w:val="FF0000"/>
        </w:rPr>
      </w:pPr>
    </w:p>
    <w:p w:rsidR="006E4248" w:rsidRPr="0029207D" w:rsidRDefault="00DE005B" w:rsidP="00AD03C5">
      <w:pPr>
        <w:pStyle w:val="afff6"/>
        <w:numPr>
          <w:ilvl w:val="0"/>
          <w:numId w:val="11"/>
        </w:numPr>
        <w:spacing w:before="60" w:after="60"/>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29207D">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Pr="0029207D">
        <w:rPr>
          <w:rFonts w:ascii="Franklin Gothic Book" w:hAnsi="Franklin Gothic Book"/>
          <w:b/>
          <w:kern w:val="28"/>
        </w:rPr>
        <w:t xml:space="preserve">заявку на участие в </w:t>
      </w:r>
      <w:r w:rsidR="006E4248" w:rsidRPr="0029207D">
        <w:rPr>
          <w:rFonts w:ascii="Franklin Gothic Book" w:hAnsi="Franklin Gothic Book"/>
          <w:b/>
          <w:kern w:val="28"/>
        </w:rPr>
        <w:t>закупке</w:t>
      </w:r>
      <w:r w:rsidRPr="0029207D">
        <w:rPr>
          <w:rFonts w:ascii="Franklin Gothic Book" w:hAnsi="Franklin Gothic Book"/>
          <w:b/>
          <w:kern w:val="28"/>
        </w:rPr>
        <w:t>.</w:t>
      </w:r>
    </w:p>
    <w:p w:rsidR="000B65F6" w:rsidRPr="000B65F6" w:rsidRDefault="00DE005B" w:rsidP="00AD03C5">
      <w:pPr>
        <w:pStyle w:val="afff6"/>
        <w:numPr>
          <w:ilvl w:val="1"/>
          <w:numId w:val="11"/>
        </w:numPr>
        <w:spacing w:before="60" w:after="60"/>
        <w:jc w:val="both"/>
        <w:rPr>
          <w:rFonts w:ascii="Franklin Gothic Book" w:hAnsi="Franklin Gothic Book"/>
          <w:color w:val="FF0000"/>
        </w:rPr>
      </w:pPr>
      <w:r w:rsidRPr="006E4248">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4311B2">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C567D3"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61072D">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A3458A">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lastRenderedPageBreak/>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29207D">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246BDF" w:rsidRPr="00246BDF" w:rsidRDefault="00246BDF" w:rsidP="00246BDF">
      <w:pPr>
        <w:tabs>
          <w:tab w:val="left" w:pos="0"/>
          <w:tab w:val="left" w:pos="3780"/>
        </w:tabs>
        <w:ind w:left="34"/>
        <w:jc w:val="center"/>
        <w:rPr>
          <w:rFonts w:ascii="Franklin Gothic Book" w:hAnsi="Franklin Gothic Book"/>
          <w:vertAlign w:val="superscript"/>
        </w:rPr>
      </w:pPr>
      <w:r w:rsidRPr="00246BDF">
        <w:rPr>
          <w:rFonts w:ascii="Franklin Gothic Book" w:hAnsi="Franklin Gothic Book"/>
          <w:vertAlign w:val="superscript"/>
        </w:rPr>
        <w:t>________________________________________________________________________</w:t>
      </w:r>
    </w:p>
    <w:p w:rsidR="00246BDF" w:rsidRPr="0031462F" w:rsidRDefault="0029207D" w:rsidP="00246BDF">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(срок выполнения работ</w:t>
      </w:r>
      <w:r w:rsidR="0061072D">
        <w:rPr>
          <w:rFonts w:ascii="Franklin Gothic Book" w:hAnsi="Franklin Gothic Book"/>
          <w:vertAlign w:val="superscript"/>
        </w:rPr>
        <w:t xml:space="preserve">, </w:t>
      </w:r>
      <w:r w:rsidR="009B3704">
        <w:rPr>
          <w:rFonts w:ascii="Franklin Gothic Book" w:hAnsi="Franklin Gothic Book"/>
          <w:vertAlign w:val="superscript"/>
        </w:rPr>
        <w:t>календарных</w:t>
      </w:r>
      <w:r w:rsidR="0061072D">
        <w:rPr>
          <w:rFonts w:ascii="Franklin Gothic Book" w:hAnsi="Franklin Gothic Book"/>
          <w:vertAlign w:val="superscript"/>
        </w:rPr>
        <w:t xml:space="preserve"> дней</w:t>
      </w:r>
      <w:r w:rsidR="00246BDF" w:rsidRPr="00246BDF">
        <w:rPr>
          <w:rFonts w:ascii="Franklin Gothic Book" w:hAnsi="Franklin Gothic Book"/>
          <w:vertAlign w:val="superscript"/>
        </w:rPr>
        <w:t>)</w:t>
      </w:r>
    </w:p>
    <w:p w:rsidR="00C97B4E" w:rsidRPr="00C97B4E" w:rsidRDefault="00C97B4E" w:rsidP="0061072D">
      <w:pPr>
        <w:tabs>
          <w:tab w:val="left" w:pos="0"/>
          <w:tab w:val="left" w:pos="180"/>
          <w:tab w:val="left" w:pos="309"/>
        </w:tabs>
        <w:ind w:left="34" w:hanging="34"/>
        <w:jc w:val="center"/>
        <w:rPr>
          <w:rFonts w:ascii="Franklin Gothic Book" w:hAnsi="Franklin Gothic Book"/>
        </w:rPr>
      </w:pPr>
      <w:r w:rsidRPr="00C97B4E">
        <w:rPr>
          <w:rFonts w:ascii="Franklin Gothic Book" w:hAnsi="Franklin Gothic Book"/>
        </w:rPr>
        <w:t>________________________________________________________________________</w:t>
      </w:r>
      <w:r>
        <w:rPr>
          <w:rFonts w:ascii="Franklin Gothic Book" w:hAnsi="Franklin Gothic Book"/>
        </w:rPr>
        <w:t>___</w:t>
      </w:r>
    </w:p>
    <w:p w:rsidR="00C97B4E" w:rsidRPr="0061072D" w:rsidRDefault="00C97B4E" w:rsidP="0061072D">
      <w:pPr>
        <w:tabs>
          <w:tab w:val="left" w:pos="0"/>
          <w:tab w:val="left" w:pos="180"/>
          <w:tab w:val="left" w:pos="309"/>
        </w:tabs>
        <w:ind w:left="34" w:hanging="34"/>
        <w:jc w:val="center"/>
        <w:rPr>
          <w:rFonts w:ascii="Franklin Gothic Book" w:hAnsi="Franklin Gothic Book"/>
          <w:vertAlign w:val="superscript"/>
        </w:rPr>
      </w:pPr>
      <w:r w:rsidRPr="00C97B4E">
        <w:rPr>
          <w:rFonts w:ascii="Franklin Gothic Book" w:hAnsi="Franklin Gothic Book"/>
          <w:vertAlign w:val="superscript"/>
        </w:rPr>
        <w:t>(г</w:t>
      </w:r>
      <w:r w:rsidR="0029207D">
        <w:rPr>
          <w:rFonts w:ascii="Franklin Gothic Book" w:hAnsi="Franklin Gothic Book"/>
          <w:vertAlign w:val="superscript"/>
        </w:rPr>
        <w:t xml:space="preserve">арантийные </w:t>
      </w:r>
      <w:r w:rsidR="001C3930">
        <w:rPr>
          <w:rFonts w:ascii="Franklin Gothic Book" w:hAnsi="Franklin Gothic Book"/>
          <w:vertAlign w:val="superscript"/>
        </w:rPr>
        <w:t>период</w:t>
      </w:r>
      <w:r w:rsidRPr="00C97B4E">
        <w:rPr>
          <w:rFonts w:ascii="Franklin Gothic Book" w:hAnsi="Franklin Gothic Book"/>
          <w:vertAlign w:val="superscript"/>
        </w:rPr>
        <w:t>)</w:t>
      </w:r>
    </w:p>
    <w:p w:rsidR="005B2B43" w:rsidRPr="0031462F" w:rsidRDefault="005B2B43" w:rsidP="005B2B43">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5B2B43" w:rsidRDefault="005B2B43" w:rsidP="005B2B43">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5B2B43" w:rsidRPr="001521AD" w:rsidRDefault="005B2B43" w:rsidP="005B2B43">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p>
    <w:p w:rsidR="005B2B43" w:rsidRDefault="005B2B43"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w:t>
      </w:r>
      <w:r w:rsidRPr="005E64EC">
        <w:rPr>
          <w:rFonts w:ascii="Franklin Gothic Book" w:hAnsi="Franklin Gothic Book"/>
        </w:rPr>
        <w:lastRenderedPageBreak/>
        <w:t>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28026C"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1C3930" w:rsidRPr="001C3930" w:rsidRDefault="001C3930" w:rsidP="001C3930">
      <w:pPr>
        <w:tabs>
          <w:tab w:val="left" w:pos="0"/>
          <w:tab w:val="left" w:pos="180"/>
          <w:tab w:val="left" w:pos="309"/>
        </w:tabs>
        <w:ind w:left="34" w:firstLine="425"/>
        <w:jc w:val="both"/>
        <w:rPr>
          <w:rFonts w:ascii="Franklin Gothic Book" w:hAnsi="Franklin Gothic Book"/>
          <w:b/>
          <w:bCs/>
        </w:rPr>
      </w:pPr>
      <w:r w:rsidRPr="001C3930">
        <w:rPr>
          <w:rFonts w:ascii="Franklin Gothic Book" w:hAnsi="Franklin Gothic Book"/>
        </w:rPr>
        <w:t xml:space="preserve">14)подтверждаем, что у </w:t>
      </w:r>
      <w:r w:rsidRPr="001C3930">
        <w:rPr>
          <w:rFonts w:ascii="Franklin Gothic Book" w:hAnsi="Franklin Gothic Book"/>
          <w:i/>
          <w:iCs/>
        </w:rPr>
        <w:t>(</w:t>
      </w:r>
      <w:r w:rsidRPr="001C3930">
        <w:rPr>
          <w:rFonts w:ascii="Franklin Gothic Book" w:hAnsi="Franklin Gothic Book"/>
          <w:i/>
          <w:iCs/>
          <w:u w:val="single"/>
        </w:rPr>
        <w:t>указывается наименование участника закупки</w:t>
      </w:r>
      <w:r w:rsidRPr="001C3930">
        <w:rPr>
          <w:rFonts w:ascii="Franklin Gothic Book" w:hAnsi="Franklin Gothic Book"/>
          <w:i/>
          <w:iCs/>
        </w:rPr>
        <w:t>)</w:t>
      </w:r>
      <w:r w:rsidRPr="001C3930">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AD03C5">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AD03C5">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61072D" w:rsidRDefault="00C97B4E" w:rsidP="00AD03C5">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8C27A4" w:rsidP="000B58CC">
      <w:pPr>
        <w:tabs>
          <w:tab w:val="left" w:pos="0"/>
          <w:tab w:val="left" w:pos="180"/>
        </w:tabs>
        <w:jc w:val="both"/>
        <w:rPr>
          <w:rFonts w:ascii="Franklin Gothic Book" w:hAnsi="Franklin Gothic Book"/>
          <w:snapToGrid w:val="0"/>
        </w:rPr>
      </w:pPr>
      <w:r>
        <w:rPr>
          <w:rFonts w:ascii="Franklin Gothic Book" w:hAnsi="Franklin Gothic Book"/>
          <w:snapToGrid w:val="0"/>
        </w:rPr>
        <w:t xml:space="preserve">   </w:t>
      </w:r>
      <w:r w:rsidR="000B65F6"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3D2450" w:rsidRDefault="003D2450" w:rsidP="000B65F6">
      <w:pPr>
        <w:pStyle w:val="afff6"/>
        <w:spacing w:before="60" w:after="60"/>
        <w:ind w:left="792"/>
        <w:jc w:val="both"/>
        <w:rPr>
          <w:rFonts w:ascii="Franklin Gothic Book" w:hAnsi="Franklin Gothic Book"/>
          <w:color w:val="FF0000"/>
        </w:rPr>
      </w:pPr>
    </w:p>
    <w:p w:rsidR="00693E5D" w:rsidRPr="000B65F6" w:rsidRDefault="00693E5D" w:rsidP="000B65F6">
      <w:pPr>
        <w:pStyle w:val="afff6"/>
        <w:spacing w:before="60" w:after="60"/>
        <w:ind w:left="792"/>
        <w:jc w:val="both"/>
        <w:rPr>
          <w:rFonts w:ascii="Franklin Gothic Book" w:hAnsi="Franklin Gothic Book"/>
          <w:color w:val="FF0000"/>
        </w:rPr>
      </w:pPr>
    </w:p>
    <w:p w:rsidR="007D121F" w:rsidRPr="00BB1E41" w:rsidRDefault="007D121F" w:rsidP="00AD03C5">
      <w:pPr>
        <w:pStyle w:val="afff6"/>
        <w:numPr>
          <w:ilvl w:val="1"/>
          <w:numId w:val="11"/>
        </w:numPr>
        <w:spacing w:before="60" w:after="60"/>
        <w:jc w:val="both"/>
        <w:rPr>
          <w:rFonts w:ascii="Franklin Gothic Book" w:hAnsi="Franklin Gothic Book"/>
          <w:b/>
        </w:rPr>
      </w:pPr>
      <w:r w:rsidRPr="00BB1E41">
        <w:rPr>
          <w:rFonts w:ascii="Franklin Gothic Book" w:hAnsi="Franklin Gothic Book"/>
          <w:b/>
        </w:rPr>
        <w:t xml:space="preserve">Коммерческое предложение (форма 2) </w:t>
      </w:r>
    </w:p>
    <w:p w:rsidR="007D121F" w:rsidRPr="00BB1E41"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BB1E41">
        <w:rPr>
          <w:rFonts w:ascii="Franklin Gothic Book" w:hAnsi="Franklin Gothic Book"/>
          <w:sz w:val="24"/>
          <w:szCs w:val="24"/>
        </w:rPr>
        <w:t>от «____»_____________ г. №__________</w:t>
      </w:r>
      <w:bookmarkEnd w:id="18"/>
      <w:bookmarkEnd w:id="19"/>
    </w:p>
    <w:p w:rsidR="00BB1E41" w:rsidRPr="00BB1E41" w:rsidRDefault="00F41621" w:rsidP="00693E5D">
      <w:pPr>
        <w:jc w:val="both"/>
        <w:rPr>
          <w:rFonts w:ascii="Franklin Gothic Book" w:hAnsi="Franklin Gothic Book"/>
        </w:rPr>
      </w:pPr>
      <w:r w:rsidRPr="00BB1E41">
        <w:rPr>
          <w:rFonts w:ascii="Franklin Gothic Book" w:hAnsi="Franklin Gothic Book"/>
        </w:rPr>
        <w:t xml:space="preserve">              </w:t>
      </w:r>
      <w:r w:rsidR="008C27A4" w:rsidRPr="008C27A4">
        <w:rPr>
          <w:rFonts w:ascii="Franklin Gothic Book" w:hAnsi="Franklin Gothic Book"/>
        </w:rPr>
        <w:t>Коммерческое предложение подготовить в форме сметной</w:t>
      </w:r>
      <w:r w:rsidR="008C27A4" w:rsidRPr="008C27A4">
        <w:rPr>
          <w:rFonts w:ascii="Franklin Gothic Book" w:hAnsi="Franklin Gothic Book"/>
          <w:b/>
        </w:rPr>
        <w:t xml:space="preserve"> </w:t>
      </w:r>
      <w:r w:rsidR="008C27A4" w:rsidRPr="008C27A4">
        <w:rPr>
          <w:rFonts w:ascii="Franklin Gothic Book" w:hAnsi="Franklin Gothic Book"/>
        </w:rPr>
        <w:t>документации, которая должна</w:t>
      </w:r>
      <w:r w:rsidR="00693E5D">
        <w:rPr>
          <w:rFonts w:ascii="Franklin Gothic Book" w:hAnsi="Franklin Gothic Book"/>
        </w:rPr>
        <w:t xml:space="preserve"> быть </w:t>
      </w:r>
      <w:r w:rsidR="00693E5D" w:rsidRPr="00D036AE">
        <w:rPr>
          <w:rFonts w:ascii="Franklin Gothic Book" w:hAnsi="Franklin Gothic Book"/>
        </w:rPr>
        <w:t>рассчит</w:t>
      </w:r>
      <w:r w:rsidR="00693E5D">
        <w:rPr>
          <w:rFonts w:ascii="Franklin Gothic Book" w:hAnsi="Franklin Gothic Book"/>
        </w:rPr>
        <w:t>ана</w:t>
      </w:r>
      <w:r w:rsidR="00693E5D" w:rsidRPr="00D036AE">
        <w:rPr>
          <w:rFonts w:ascii="Franklin Gothic Book" w:hAnsi="Franklin Gothic Book"/>
        </w:rPr>
        <w:t xml:space="preserve"> по сборникам ГЭСН , Минрегион РФ. Цены текущего периода</w:t>
      </w:r>
      <w:r w:rsidR="008C27A4" w:rsidRPr="008C27A4">
        <w:rPr>
          <w:rFonts w:ascii="Franklin Gothic Book" w:hAnsi="Franklin Gothic Book"/>
        </w:rPr>
        <w:t>.</w:t>
      </w:r>
    </w:p>
    <w:p w:rsidR="00EF1BF8" w:rsidRPr="00BB1E41" w:rsidRDefault="00EF1BF8" w:rsidP="00BB1E41">
      <w:pPr>
        <w:jc w:val="both"/>
        <w:rPr>
          <w:rFonts w:ascii="Franklin Gothic Book" w:hAnsi="Franklin Gothic Book"/>
        </w:rPr>
      </w:pPr>
      <w:r w:rsidRPr="00BB1E41">
        <w:rPr>
          <w:rFonts w:ascii="Franklin Gothic Book" w:hAnsi="Franklin Gothic Book"/>
        </w:rPr>
        <w:tab/>
        <w:t>___________________________________</w:t>
      </w:r>
    </w:p>
    <w:p w:rsidR="00EF1BF8" w:rsidRPr="00BB1E41" w:rsidRDefault="00EF1BF8" w:rsidP="00EF1BF8">
      <w:pPr>
        <w:jc w:val="both"/>
        <w:rPr>
          <w:rFonts w:ascii="Franklin Gothic Book" w:hAnsi="Franklin Gothic Book"/>
          <w:vertAlign w:val="superscript"/>
        </w:rPr>
      </w:pPr>
      <w:r w:rsidRPr="00BB1E41">
        <w:rPr>
          <w:rFonts w:ascii="Franklin Gothic Book" w:hAnsi="Franklin Gothic Book"/>
          <w:vertAlign w:val="superscript"/>
        </w:rPr>
        <w:tab/>
        <w:t xml:space="preserve"> (подпись, М.П.)</w:t>
      </w:r>
    </w:p>
    <w:p w:rsidR="00EF1BF8" w:rsidRPr="00BB1E41" w:rsidRDefault="00EF1BF8" w:rsidP="00EF1BF8">
      <w:pPr>
        <w:jc w:val="both"/>
        <w:rPr>
          <w:rFonts w:ascii="Franklin Gothic Book" w:hAnsi="Franklin Gothic Book"/>
        </w:rPr>
      </w:pPr>
      <w:r w:rsidRPr="00BB1E41">
        <w:rPr>
          <w:rFonts w:ascii="Franklin Gothic Book" w:hAnsi="Franklin Gothic Book"/>
        </w:rPr>
        <w:tab/>
        <w:t>___________________________________</w:t>
      </w:r>
    </w:p>
    <w:p w:rsidR="00945A97" w:rsidRPr="001E1F9D" w:rsidRDefault="00EF1BF8" w:rsidP="00246BDF">
      <w:pPr>
        <w:jc w:val="both"/>
        <w:rPr>
          <w:rFonts w:ascii="Franklin Gothic Book" w:hAnsi="Franklin Gothic Book"/>
          <w:vertAlign w:val="superscript"/>
        </w:rPr>
      </w:pPr>
      <w:r w:rsidRPr="00BB1E41">
        <w:rPr>
          <w:rFonts w:ascii="Franklin Gothic Book" w:hAnsi="Franklin Gothic Book"/>
          <w:vertAlign w:val="superscript"/>
        </w:rPr>
        <w:tab/>
        <w:t>(фамилия, имя, отчество подписавшего, должность)</w:t>
      </w:r>
    </w:p>
    <w:p w:rsidR="003F4375" w:rsidRPr="00633412" w:rsidRDefault="003F4375" w:rsidP="00AD03C5">
      <w:pPr>
        <w:pStyle w:val="afff6"/>
        <w:numPr>
          <w:ilvl w:val="1"/>
          <w:numId w:val="11"/>
        </w:numPr>
        <w:spacing w:before="60" w:after="60"/>
        <w:jc w:val="both"/>
        <w:rPr>
          <w:rFonts w:ascii="Franklin Gothic Book" w:hAnsi="Franklin Gothic Book"/>
          <w:b/>
        </w:rPr>
      </w:pPr>
      <w:r w:rsidRPr="00633412">
        <w:rPr>
          <w:rFonts w:ascii="Franklin Gothic Book" w:hAnsi="Franklin Gothic Book"/>
          <w:b/>
        </w:rPr>
        <w:t>Подтверждение согласия с условиями договора (форма 3)</w:t>
      </w:r>
    </w:p>
    <w:p w:rsidR="003F4375" w:rsidRPr="00633412" w:rsidRDefault="003F4375" w:rsidP="003F4375">
      <w:pPr>
        <w:pStyle w:val="afff6"/>
        <w:spacing w:before="60" w:after="60"/>
        <w:ind w:left="792"/>
        <w:jc w:val="both"/>
        <w:rPr>
          <w:rFonts w:ascii="Franklin Gothic Book" w:hAnsi="Franklin Gothic Book"/>
        </w:rPr>
      </w:pPr>
      <w:r w:rsidRPr="00633412">
        <w:rPr>
          <w:rFonts w:ascii="Franklin Gothic Book" w:hAnsi="Franklin Gothic Book"/>
        </w:rPr>
        <w:t>от «____»_____________ г. №__________</w:t>
      </w:r>
    </w:p>
    <w:p w:rsidR="003F4375" w:rsidRPr="00633412" w:rsidRDefault="003F4375" w:rsidP="003F4375">
      <w:pPr>
        <w:pStyle w:val="afff6"/>
        <w:spacing w:before="60" w:after="60"/>
        <w:ind w:left="792"/>
        <w:jc w:val="both"/>
        <w:rPr>
          <w:rFonts w:ascii="Franklin Gothic Book" w:hAnsi="Franklin Gothic Book"/>
        </w:rPr>
      </w:pPr>
      <w:r w:rsidRPr="00633412">
        <w:rPr>
          <w:rFonts w:ascii="Franklin Gothic Book" w:hAnsi="Franklin Gothic Book"/>
        </w:rPr>
        <w:t>Участник закупки ________________________________________</w:t>
      </w:r>
    </w:p>
    <w:p w:rsidR="003F4375" w:rsidRPr="00633412" w:rsidRDefault="003F4375" w:rsidP="009B3704">
      <w:pPr>
        <w:spacing w:before="60" w:after="60"/>
        <w:ind w:left="3" w:firstLine="1"/>
        <w:jc w:val="both"/>
        <w:rPr>
          <w:rFonts w:ascii="Franklin Gothic Book" w:hAnsi="Franklin Gothic Book"/>
        </w:rPr>
      </w:pPr>
      <w:r w:rsidRPr="00633412">
        <w:rPr>
          <w:rFonts w:ascii="Franklin Gothic Book" w:hAnsi="Franklin Gothic Book"/>
        </w:rPr>
        <w:t xml:space="preserve">Участник закупки ознакомился и изучил документацию о закупке, а также условия договора </w:t>
      </w:r>
      <w:r w:rsidR="003318C1" w:rsidRPr="003318C1">
        <w:rPr>
          <w:rFonts w:ascii="Franklin Gothic Book" w:hAnsi="Franklin Gothic Book"/>
        </w:rPr>
        <w:t xml:space="preserve">на </w:t>
      </w:r>
      <w:r w:rsidR="00693E5D" w:rsidRPr="00693E5D">
        <w:rPr>
          <w:rFonts w:ascii="Franklin Gothic Book" w:hAnsi="Franklin Gothic Book"/>
        </w:rPr>
        <w:t>ремонт труб и запорной арматуры линии теплопровода ТП ОВМ</w:t>
      </w:r>
      <w:r w:rsidRPr="00633412">
        <w:rPr>
          <w:rFonts w:ascii="Franklin Gothic Book" w:hAnsi="Franklin Gothic Book"/>
        </w:rPr>
        <w:t xml:space="preserve"> 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633412">
        <w:rPr>
          <w:rFonts w:ascii="Franklin Gothic Book" w:hAnsi="Franklin Gothic Book"/>
        </w:rPr>
        <w:lastRenderedPageBreak/>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Pr="001E1F9D" w:rsidRDefault="003F4375" w:rsidP="001E1F9D">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3F4375" w:rsidRPr="003F4375" w:rsidRDefault="003F4375" w:rsidP="00AD03C5">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t>Анкета участника закупки</w:t>
      </w:r>
      <w:r>
        <w:rPr>
          <w:rFonts w:ascii="Franklin Gothic Book" w:hAnsi="Franklin Gothic Book"/>
          <w:b/>
        </w:rPr>
        <w:t xml:space="preserve"> (форма 4)</w:t>
      </w:r>
    </w:p>
    <w:p w:rsidR="003F4375" w:rsidRPr="00D26AE0" w:rsidRDefault="003F4375" w:rsidP="003F4375">
      <w:pPr>
        <w:ind w:right="566" w:firstLine="798"/>
        <w:jc w:val="both"/>
      </w:pPr>
      <w:r w:rsidRPr="003F4375">
        <w:t>от «____»_____________ г. №__________</w:t>
      </w:r>
    </w:p>
    <w:p w:rsidR="00D4641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62"/>
        <w:gridCol w:w="83"/>
        <w:gridCol w:w="420"/>
        <w:gridCol w:w="503"/>
        <w:gridCol w:w="522"/>
        <w:gridCol w:w="522"/>
        <w:gridCol w:w="13"/>
        <w:gridCol w:w="491"/>
        <w:gridCol w:w="789"/>
      </w:tblGrid>
      <w:tr w:rsidR="003F4375" w:rsidRPr="00FD67B4" w:rsidTr="00DE419C">
        <w:trPr>
          <w:trHeight w:val="292"/>
        </w:trPr>
        <w:tc>
          <w:tcPr>
            <w:tcW w:w="3044"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right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DE419C" w:rsidRPr="00FD67B4" w:rsidTr="00DE419C">
        <w:trPr>
          <w:trHeight w:val="454"/>
        </w:trPr>
        <w:tc>
          <w:tcPr>
            <w:tcW w:w="3044" w:type="dxa"/>
            <w:gridSpan w:val="3"/>
            <w:tcBorders>
              <w:top w:val="single" w:sz="4" w:space="0" w:color="auto"/>
              <w:bottom w:val="single" w:sz="4" w:space="0" w:color="auto"/>
            </w:tcBorders>
            <w:vAlign w:val="center"/>
          </w:tcPr>
          <w:p w:rsidR="00DE419C" w:rsidRPr="00FD67B4" w:rsidRDefault="00DE419C" w:rsidP="003F4375">
            <w:pPr>
              <w:rPr>
                <w:rFonts w:ascii="Franklin Gothic Book" w:hAnsi="Franklin Gothic Book"/>
                <w:sz w:val="20"/>
                <w:szCs w:val="20"/>
              </w:rPr>
            </w:pPr>
          </w:p>
        </w:tc>
        <w:tc>
          <w:tcPr>
            <w:tcW w:w="2554" w:type="dxa"/>
            <w:gridSpan w:val="6"/>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p>
        </w:tc>
        <w:tc>
          <w:tcPr>
            <w:tcW w:w="1207" w:type="dxa"/>
            <w:gridSpan w:val="4"/>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r w:rsidRPr="00DE419C">
              <w:rPr>
                <w:rFonts w:ascii="Franklin Gothic Book" w:hAnsi="Franklin Gothic Book"/>
                <w:bCs/>
                <w:sz w:val="20"/>
                <w:szCs w:val="20"/>
              </w:rPr>
              <w:t>ОКТМО</w:t>
            </w:r>
          </w:p>
        </w:tc>
        <w:tc>
          <w:tcPr>
            <w:tcW w:w="3260" w:type="dxa"/>
            <w:gridSpan w:val="7"/>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p>
        </w:tc>
      </w:tr>
      <w:tr w:rsidR="003F4375" w:rsidRPr="00FD67B4" w:rsidTr="00DE419C">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207"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923"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right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right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F830EF" w:rsidRDefault="00F830EF" w:rsidP="00D4641C">
      <w:pPr>
        <w:ind w:left="720"/>
        <w:rPr>
          <w:rFonts w:ascii="Franklin Gothic Book" w:hAnsi="Franklin Gothic Book"/>
        </w:rPr>
      </w:pPr>
    </w:p>
    <w:p w:rsidR="003F4375" w:rsidRPr="00FD67B4" w:rsidRDefault="003F4375" w:rsidP="00D4641C">
      <w:pPr>
        <w:ind w:left="720"/>
        <w:rPr>
          <w:rFonts w:ascii="Franklin Gothic Book" w:hAnsi="Franklin Gothic Book"/>
        </w:rPr>
      </w:pPr>
      <w:r w:rsidRPr="00FD67B4">
        <w:rPr>
          <w:rFonts w:ascii="Franklin Gothic Book" w:hAnsi="Franklin Gothic Book"/>
        </w:rPr>
        <w:lastRenderedPageBreak/>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D4641C" w:rsidRPr="001E1F9D" w:rsidRDefault="003F4375" w:rsidP="001E1F9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BF5787" w:rsidRPr="008A7504" w:rsidRDefault="00693E5D" w:rsidP="00BF5787">
      <w:pPr>
        <w:spacing w:before="60" w:after="60"/>
        <w:ind w:left="426"/>
        <w:jc w:val="both"/>
        <w:rPr>
          <w:rFonts w:ascii="Franklin Gothic Book" w:hAnsi="Franklin Gothic Book"/>
          <w:b/>
        </w:rPr>
      </w:pPr>
      <w:bookmarkStart w:id="20" w:name="_Ref55336378"/>
      <w:bookmarkStart w:id="21" w:name="_Toc57314676"/>
      <w:bookmarkStart w:id="22" w:name="_Toc84821539"/>
      <w:bookmarkStart w:id="23" w:name="_Toc123103536"/>
      <w:bookmarkStart w:id="24" w:name="_Ref34763774"/>
      <w:bookmarkEnd w:id="11"/>
      <w:bookmarkEnd w:id="12"/>
      <w:bookmarkEnd w:id="13"/>
      <w:bookmarkEnd w:id="14"/>
      <w:bookmarkEnd w:id="15"/>
      <w:r>
        <w:rPr>
          <w:rFonts w:ascii="Franklin Gothic Book" w:hAnsi="Franklin Gothic Book"/>
          <w:b/>
        </w:rPr>
        <w:t xml:space="preserve">6.5 </w:t>
      </w:r>
      <w:r w:rsidR="005B2B43">
        <w:rPr>
          <w:rFonts w:ascii="Franklin Gothic Book" w:hAnsi="Franklin Gothic Book"/>
          <w:b/>
        </w:rPr>
        <w:t>Д</w:t>
      </w:r>
      <w:r w:rsidR="005B2B43" w:rsidRPr="005B2B43">
        <w:rPr>
          <w:rFonts w:ascii="Franklin Gothic Book" w:hAnsi="Franklin Gothic Book"/>
          <w:b/>
        </w:rPr>
        <w:t xml:space="preserve">екларация </w:t>
      </w:r>
      <w:r w:rsidR="00BF5787" w:rsidRPr="008A7504">
        <w:rPr>
          <w:rFonts w:ascii="Franklin Gothic Book" w:hAnsi="Franklin Gothic Book"/>
          <w:b/>
        </w:rPr>
        <w:t>о соответствии участника закупки критериям отнесения к субъектам малого и среднего предпринимательства</w:t>
      </w:r>
      <w:r w:rsidR="00BF5787" w:rsidRPr="008A7504">
        <w:rPr>
          <w:b/>
        </w:rPr>
        <w:t xml:space="preserve"> </w:t>
      </w:r>
      <w:r>
        <w:rPr>
          <w:rFonts w:ascii="Franklin Gothic Book" w:hAnsi="Franklin Gothic Book"/>
          <w:b/>
        </w:rPr>
        <w:t>(форма 5</w:t>
      </w:r>
      <w:r w:rsidR="00BF5787" w:rsidRPr="008A7504">
        <w:rPr>
          <w:rFonts w:ascii="Franklin Gothic Book" w:hAnsi="Franklin Gothic Book"/>
          <w:b/>
        </w:rPr>
        <w:t>)</w:t>
      </w:r>
    </w:p>
    <w:p w:rsidR="00BF5787" w:rsidRPr="008A7504" w:rsidRDefault="00BF5787" w:rsidP="00BF5787">
      <w:pPr>
        <w:spacing w:before="60" w:after="60"/>
        <w:ind w:left="426"/>
        <w:jc w:val="both"/>
        <w:rPr>
          <w:rFonts w:ascii="Franklin Gothic Book" w:hAnsi="Franklin Gothic Book"/>
        </w:rPr>
      </w:pPr>
      <w:r w:rsidRPr="008A7504">
        <w:rPr>
          <w:rFonts w:ascii="Franklin Gothic Book" w:hAnsi="Franklin Gothic Book"/>
        </w:rPr>
        <w:t>от «____»_____________ г. №__________</w:t>
      </w:r>
    </w:p>
    <w:tbl>
      <w:tblPr>
        <w:tblpPr w:leftFromText="171" w:rightFromText="171" w:vertAnchor="text"/>
        <w:tblW w:w="0" w:type="auto"/>
        <w:tblCellMar>
          <w:left w:w="0" w:type="dxa"/>
          <w:right w:w="0" w:type="dxa"/>
        </w:tblCellMar>
        <w:tblLook w:val="04A0" w:firstRow="1" w:lastRow="0" w:firstColumn="1" w:lastColumn="0" w:noHBand="0" w:noVBand="1"/>
      </w:tblPr>
      <w:tblGrid>
        <w:gridCol w:w="6771"/>
        <w:gridCol w:w="3260"/>
      </w:tblGrid>
      <w:tr w:rsidR="00BF5787" w:rsidRPr="008A7504" w:rsidTr="00A021C7">
        <w:tc>
          <w:tcPr>
            <w:tcW w:w="6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5787" w:rsidRPr="008A7504" w:rsidRDefault="00BF5787" w:rsidP="00A021C7">
            <w:pPr>
              <w:spacing w:before="60" w:after="60"/>
              <w:jc w:val="both"/>
              <w:rPr>
                <w:rFonts w:ascii="Franklin Gothic Book" w:hAnsi="Franklin Gothic Book"/>
              </w:rPr>
            </w:pPr>
            <w:r w:rsidRPr="008A7504">
              <w:rPr>
                <w:rFonts w:ascii="Franklin Gothic Book" w:hAnsi="Franklin Gothic Book"/>
              </w:rPr>
              <w:t>Показатель</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5787" w:rsidRPr="008A7504" w:rsidRDefault="00BF5787" w:rsidP="00A021C7">
            <w:pPr>
              <w:spacing w:before="60" w:after="60"/>
              <w:jc w:val="both"/>
              <w:rPr>
                <w:rFonts w:ascii="Franklin Gothic Book" w:hAnsi="Franklin Gothic Book"/>
              </w:rPr>
            </w:pPr>
            <w:r w:rsidRPr="008A7504">
              <w:rPr>
                <w:rFonts w:ascii="Franklin Gothic Book" w:hAnsi="Franklin Gothic Book"/>
              </w:rPr>
              <w:t>Значение</w:t>
            </w:r>
          </w:p>
        </w:tc>
      </w:tr>
      <w:tr w:rsidR="00BF5787" w:rsidRPr="008A7504" w:rsidTr="00A021C7">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87" w:rsidRPr="008A7504" w:rsidRDefault="00BF5787" w:rsidP="00A021C7">
            <w:pPr>
              <w:spacing w:before="60" w:after="60"/>
              <w:jc w:val="both"/>
              <w:rPr>
                <w:rFonts w:ascii="Franklin Gothic Book" w:hAnsi="Franklin Gothic Book"/>
              </w:rPr>
            </w:pPr>
            <w:r w:rsidRPr="008A7504">
              <w:rPr>
                <w:rFonts w:ascii="Franklin Gothic Book" w:hAnsi="Franklin Gothic Book"/>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BF5787" w:rsidRPr="008A7504" w:rsidRDefault="00BF5787" w:rsidP="00A021C7">
            <w:pPr>
              <w:spacing w:before="60" w:after="60"/>
              <w:jc w:val="both"/>
              <w:rPr>
                <w:rFonts w:ascii="Franklin Gothic Book" w:hAnsi="Franklin Gothic Book"/>
              </w:rPr>
            </w:pPr>
          </w:p>
        </w:tc>
      </w:tr>
      <w:tr w:rsidR="00BF5787" w:rsidRPr="008A7504" w:rsidTr="00A021C7">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87" w:rsidRPr="008A7504" w:rsidRDefault="00BF5787" w:rsidP="00A021C7">
            <w:pPr>
              <w:spacing w:before="60" w:after="60"/>
              <w:jc w:val="both"/>
              <w:rPr>
                <w:rFonts w:ascii="Franklin Gothic Book" w:hAnsi="Franklin Gothic Book"/>
              </w:rPr>
            </w:pPr>
            <w:r w:rsidRPr="008A7504">
              <w:rPr>
                <w:rFonts w:ascii="Franklin Gothic Book" w:hAnsi="Franklin Gothic Book"/>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BF5787" w:rsidRPr="008A7504" w:rsidRDefault="00BF5787" w:rsidP="00A021C7">
            <w:pPr>
              <w:spacing w:before="60" w:after="60"/>
              <w:jc w:val="both"/>
              <w:rPr>
                <w:rFonts w:ascii="Franklin Gothic Book" w:hAnsi="Franklin Gothic Book"/>
              </w:rPr>
            </w:pPr>
          </w:p>
        </w:tc>
      </w:tr>
      <w:tr w:rsidR="00BF5787" w:rsidRPr="008A7504" w:rsidTr="00A021C7">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87" w:rsidRPr="008A7504" w:rsidRDefault="00BF5787" w:rsidP="00A021C7">
            <w:pPr>
              <w:spacing w:before="60" w:after="60"/>
              <w:jc w:val="both"/>
              <w:rPr>
                <w:rFonts w:ascii="Franklin Gothic Book" w:hAnsi="Franklin Gothic Book"/>
              </w:rPr>
            </w:pPr>
            <w:r w:rsidRPr="008A7504">
              <w:rPr>
                <w:rFonts w:ascii="Franklin Gothic Book" w:hAnsi="Franklin Gothic Book"/>
              </w:rPr>
              <w:t xml:space="preserve">Средняя численность работников за предшествующий календарный год.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BF5787" w:rsidRPr="008A7504" w:rsidRDefault="00BF5787" w:rsidP="00A021C7">
            <w:pPr>
              <w:spacing w:before="60" w:after="60"/>
              <w:jc w:val="both"/>
              <w:rPr>
                <w:rFonts w:ascii="Franklin Gothic Book" w:hAnsi="Franklin Gothic Book"/>
              </w:rPr>
            </w:pPr>
          </w:p>
        </w:tc>
      </w:tr>
      <w:tr w:rsidR="00BF5787" w:rsidRPr="008A7504" w:rsidTr="00A021C7">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87" w:rsidRPr="008A7504" w:rsidRDefault="00BF5787" w:rsidP="00A021C7">
            <w:pPr>
              <w:spacing w:before="60" w:after="60"/>
              <w:jc w:val="both"/>
              <w:rPr>
                <w:rFonts w:ascii="Franklin Gothic Book" w:hAnsi="Franklin Gothic Book"/>
              </w:rPr>
            </w:pPr>
            <w:r w:rsidRPr="008A7504">
              <w:rPr>
                <w:rFonts w:ascii="Franklin Gothic Book" w:hAnsi="Franklin Gothic Book"/>
              </w:rPr>
              <w:t>Выручка от реализации товаров (работ, услуг) без учета налога на добавленную стоимость за предшествующий календарный год.</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BF5787" w:rsidRPr="008A7504" w:rsidRDefault="00BF5787" w:rsidP="00A021C7">
            <w:pPr>
              <w:spacing w:before="60" w:after="60"/>
              <w:jc w:val="both"/>
              <w:rPr>
                <w:rFonts w:ascii="Franklin Gothic Book" w:hAnsi="Franklin Gothic Book"/>
              </w:rPr>
            </w:pPr>
          </w:p>
        </w:tc>
      </w:tr>
      <w:tr w:rsidR="00BF5787" w:rsidRPr="008A7504" w:rsidTr="00A021C7">
        <w:tc>
          <w:tcPr>
            <w:tcW w:w="677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F5787" w:rsidRPr="008A7504" w:rsidRDefault="00BF5787" w:rsidP="00A021C7">
            <w:pPr>
              <w:spacing w:before="60" w:after="60"/>
              <w:jc w:val="both"/>
              <w:rPr>
                <w:rFonts w:ascii="Franklin Gothic Book" w:hAnsi="Franklin Gothic Book"/>
              </w:rPr>
            </w:pPr>
            <w:r w:rsidRPr="008A7504">
              <w:rPr>
                <w:rFonts w:ascii="Franklin Gothic Book" w:hAnsi="Franklin Gothic Book"/>
              </w:rPr>
              <w:t>Балансовая стоимость активов (остаточная стоимость основных средств и нематериальных активов) за предшествующий календарный год.</w:t>
            </w:r>
          </w:p>
        </w:tc>
        <w:tc>
          <w:tcPr>
            <w:tcW w:w="3260" w:type="dxa"/>
            <w:tcBorders>
              <w:top w:val="nil"/>
              <w:left w:val="nil"/>
              <w:bottom w:val="single" w:sz="4" w:space="0" w:color="auto"/>
              <w:right w:val="single" w:sz="8" w:space="0" w:color="auto"/>
            </w:tcBorders>
            <w:tcMar>
              <w:top w:w="0" w:type="dxa"/>
              <w:left w:w="108" w:type="dxa"/>
              <w:bottom w:w="0" w:type="dxa"/>
              <w:right w:w="108" w:type="dxa"/>
            </w:tcMar>
          </w:tcPr>
          <w:p w:rsidR="00BF5787" w:rsidRPr="008A7504" w:rsidRDefault="00BF5787" w:rsidP="00A021C7">
            <w:pPr>
              <w:spacing w:before="60" w:after="60"/>
              <w:jc w:val="both"/>
              <w:rPr>
                <w:rFonts w:ascii="Franklin Gothic Book" w:hAnsi="Franklin Gothic Book"/>
              </w:rPr>
            </w:pPr>
          </w:p>
        </w:tc>
      </w:tr>
    </w:tbl>
    <w:p w:rsidR="00BF5787" w:rsidRPr="008A7504" w:rsidRDefault="0061072D" w:rsidP="00BF5787">
      <w:pPr>
        <w:spacing w:before="60" w:after="60"/>
        <w:jc w:val="both"/>
        <w:rPr>
          <w:rFonts w:ascii="Franklin Gothic Book" w:hAnsi="Franklin Gothic Book"/>
        </w:rPr>
      </w:pPr>
      <w:r w:rsidRPr="0061072D">
        <w:rPr>
          <w:rFonts w:ascii="Franklin Gothic Book" w:hAnsi="Franklin Gothic Book"/>
          <w:i/>
          <w:u w:val="single"/>
        </w:rPr>
        <w:t>(указывается наименование участника закупки)</w:t>
      </w:r>
      <w:r w:rsidRPr="0061072D">
        <w:rPr>
          <w:rFonts w:ascii="Franklin Gothic Book" w:hAnsi="Franklin Gothic Book"/>
        </w:rPr>
        <w:t xml:space="preserve"> </w:t>
      </w:r>
      <w:r w:rsidRPr="0061072D">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61072D">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BF5787" w:rsidRPr="003F4375" w:rsidRDefault="00BF5787" w:rsidP="00BF578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F5787" w:rsidRPr="003F4375" w:rsidRDefault="00BF5787" w:rsidP="00BF578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BF5787" w:rsidRPr="003F4375" w:rsidRDefault="00BF5787" w:rsidP="00BF578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F5787" w:rsidRDefault="00BF5787" w:rsidP="0061072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D67B4" w:rsidRDefault="00FD67B4" w:rsidP="004C76E7">
      <w:pPr>
        <w:rPr>
          <w:rFonts w:ascii="Franklin Gothic Book" w:hAnsi="Franklin Gothic Book"/>
          <w:i/>
        </w:rPr>
      </w:pPr>
    </w:p>
    <w:p w:rsidR="001E1F9D" w:rsidRPr="001E1F9D" w:rsidRDefault="001E1F9D" w:rsidP="00AD03C5">
      <w:pPr>
        <w:pStyle w:val="afff6"/>
        <w:numPr>
          <w:ilvl w:val="1"/>
          <w:numId w:val="20"/>
        </w:numPr>
        <w:rPr>
          <w:rFonts w:ascii="Franklin Gothic Book" w:hAnsi="Franklin Gothic Book"/>
          <w:b/>
          <w:i/>
        </w:rPr>
      </w:pPr>
      <w:r>
        <w:rPr>
          <w:rFonts w:ascii="Franklin Gothic Book" w:hAnsi="Franklin Gothic Book"/>
          <w:b/>
          <w:i/>
        </w:rPr>
        <w:t xml:space="preserve"> </w:t>
      </w:r>
      <w:r w:rsidRPr="001E1F9D">
        <w:rPr>
          <w:rFonts w:ascii="Franklin Gothic Book" w:hAnsi="Franklin Gothic Book"/>
          <w:b/>
          <w:i/>
        </w:rPr>
        <w:t xml:space="preserve">Перечень разрешительной документации (форма </w:t>
      </w:r>
      <w:r w:rsidR="00AD03C5">
        <w:rPr>
          <w:rFonts w:ascii="Franklin Gothic Book" w:hAnsi="Franklin Gothic Book"/>
          <w:b/>
          <w:i/>
        </w:rPr>
        <w:t>6</w:t>
      </w:r>
      <w:r w:rsidRPr="001E1F9D">
        <w:rPr>
          <w:rFonts w:ascii="Franklin Gothic Book" w:hAnsi="Franklin Gothic Book"/>
          <w:b/>
          <w:i/>
        </w:rPr>
        <w:t>)</w:t>
      </w:r>
    </w:p>
    <w:p w:rsidR="001E1F9D" w:rsidRPr="001E1F9D" w:rsidRDefault="001E1F9D" w:rsidP="001E1F9D">
      <w:pPr>
        <w:rPr>
          <w:rFonts w:ascii="Franklin Gothic Book" w:hAnsi="Franklin Gothic Book"/>
          <w:b/>
          <w:i/>
        </w:rPr>
      </w:pPr>
    </w:p>
    <w:tbl>
      <w:tblPr>
        <w:tblW w:w="9934" w:type="dxa"/>
        <w:jc w:val="center"/>
        <w:tblLayout w:type="fixed"/>
        <w:tblLook w:val="04A0" w:firstRow="1" w:lastRow="0" w:firstColumn="1" w:lastColumn="0" w:noHBand="0" w:noVBand="1"/>
      </w:tblPr>
      <w:tblGrid>
        <w:gridCol w:w="2142"/>
        <w:gridCol w:w="1920"/>
        <w:gridCol w:w="1840"/>
        <w:gridCol w:w="1940"/>
        <w:gridCol w:w="2092"/>
      </w:tblGrid>
      <w:tr w:rsidR="001E1F9D" w:rsidRPr="001E1F9D" w:rsidTr="00A3458A">
        <w:trPr>
          <w:trHeight w:val="480"/>
          <w:jc w:val="center"/>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Срок действия</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Разрешенные территории деятельности</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lastRenderedPageBreak/>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bl>
    <w:p w:rsidR="001E1F9D" w:rsidRPr="001E1F9D" w:rsidRDefault="001E1F9D" w:rsidP="001E1F9D">
      <w:pPr>
        <w:rPr>
          <w:rFonts w:ascii="Franklin Gothic Book" w:hAnsi="Franklin Gothic Book"/>
          <w:i/>
        </w:rPr>
      </w:pPr>
    </w:p>
    <w:p w:rsidR="001E1F9D" w:rsidRPr="001E1F9D" w:rsidRDefault="001E1F9D" w:rsidP="001E1F9D">
      <w:pPr>
        <w:rPr>
          <w:rFonts w:ascii="Franklin Gothic Book" w:hAnsi="Franklin Gothic Book"/>
          <w:i/>
        </w:rPr>
      </w:pPr>
      <w:r w:rsidRPr="001E1F9D">
        <w:rPr>
          <w:rFonts w:ascii="Franklin Gothic Book" w:hAnsi="Franklin Gothic Book"/>
          <w:i/>
        </w:rPr>
        <w:t>Дополнительные требования к участнику закупки:</w:t>
      </w:r>
    </w:p>
    <w:p w:rsidR="001E1F9D" w:rsidRPr="001E1F9D" w:rsidRDefault="001E1F9D" w:rsidP="00AD03C5">
      <w:pPr>
        <w:numPr>
          <w:ilvl w:val="0"/>
          <w:numId w:val="15"/>
        </w:numPr>
        <w:rPr>
          <w:rFonts w:ascii="Franklin Gothic Book" w:hAnsi="Franklin Gothic Book"/>
          <w:i/>
        </w:rPr>
      </w:pPr>
      <w:r w:rsidRPr="001E1F9D">
        <w:rPr>
          <w:rFonts w:ascii="Franklin Gothic Book" w:hAnsi="Franklin Gothic Book"/>
          <w:i/>
        </w:rPr>
        <w:t>В данной таблице указать перечень разрешительной документации (например, разрешение на применение Ростехнадзора, лицензии на осуществляемые виды деятельности, лицензионные договора, свидетельство о допуске СРО, сертификаты и др.)</w:t>
      </w:r>
    </w:p>
    <w:p w:rsidR="001E1F9D" w:rsidRPr="001E1F9D" w:rsidRDefault="001E1F9D" w:rsidP="00AD03C5">
      <w:pPr>
        <w:numPr>
          <w:ilvl w:val="0"/>
          <w:numId w:val="15"/>
        </w:numPr>
        <w:rPr>
          <w:rFonts w:ascii="Franklin Gothic Book" w:hAnsi="Franklin Gothic Book"/>
          <w:i/>
        </w:rPr>
      </w:pPr>
      <w:r w:rsidRPr="001E1F9D">
        <w:rPr>
          <w:rFonts w:ascii="Franklin Gothic Book" w:hAnsi="Franklin Gothic Book"/>
          <w:i/>
        </w:rPr>
        <w:t>К форме должны быть приложены копии всех документов участника закупки (субагентов), перечисленных в ней.</w:t>
      </w:r>
    </w:p>
    <w:p w:rsidR="001E1F9D" w:rsidRPr="001E1F9D" w:rsidRDefault="001E1F9D" w:rsidP="001E1F9D">
      <w:pPr>
        <w:rPr>
          <w:rFonts w:ascii="Franklin Gothic Book" w:hAnsi="Franklin Gothic Book"/>
          <w:i/>
        </w:rPr>
      </w:pPr>
    </w:p>
    <w:p w:rsidR="001E1F9D" w:rsidRPr="001E1F9D" w:rsidRDefault="001E1F9D" w:rsidP="001E1F9D">
      <w:pPr>
        <w:rPr>
          <w:rFonts w:ascii="Franklin Gothic Book" w:hAnsi="Franklin Gothic Book"/>
          <w:i/>
        </w:rPr>
      </w:pPr>
      <w:r w:rsidRPr="001E1F9D">
        <w:rPr>
          <w:rFonts w:ascii="Franklin Gothic Book" w:hAnsi="Franklin Gothic Book"/>
          <w:i/>
        </w:rPr>
        <w:tab/>
        <w:t>___________________________________</w:t>
      </w:r>
    </w:p>
    <w:p w:rsidR="001E1F9D" w:rsidRPr="001E1F9D" w:rsidRDefault="001E1F9D" w:rsidP="001E1F9D">
      <w:pPr>
        <w:rPr>
          <w:rFonts w:ascii="Franklin Gothic Book" w:hAnsi="Franklin Gothic Book"/>
          <w:i/>
          <w:vertAlign w:val="superscript"/>
        </w:rPr>
      </w:pPr>
      <w:r w:rsidRPr="001E1F9D">
        <w:rPr>
          <w:rFonts w:ascii="Franklin Gothic Book" w:hAnsi="Franklin Gothic Book"/>
          <w:i/>
          <w:vertAlign w:val="superscript"/>
        </w:rPr>
        <w:tab/>
        <w:t xml:space="preserve"> (подпись, М.П.)</w:t>
      </w:r>
    </w:p>
    <w:p w:rsidR="001E1F9D" w:rsidRPr="001E1F9D" w:rsidRDefault="001E1F9D" w:rsidP="001E1F9D">
      <w:pPr>
        <w:rPr>
          <w:rFonts w:ascii="Franklin Gothic Book" w:hAnsi="Franklin Gothic Book"/>
          <w:i/>
        </w:rPr>
      </w:pPr>
      <w:r w:rsidRPr="001E1F9D">
        <w:rPr>
          <w:rFonts w:ascii="Franklin Gothic Book" w:hAnsi="Franklin Gothic Book"/>
          <w:i/>
        </w:rPr>
        <w:tab/>
        <w:t>___________________________________</w:t>
      </w:r>
    </w:p>
    <w:p w:rsidR="001E1F9D" w:rsidRPr="001E1F9D" w:rsidRDefault="001E1F9D" w:rsidP="001E1F9D">
      <w:pPr>
        <w:rPr>
          <w:rFonts w:ascii="Franklin Gothic Book" w:hAnsi="Franklin Gothic Book"/>
          <w:i/>
          <w:vertAlign w:val="superscript"/>
        </w:rPr>
      </w:pPr>
      <w:r w:rsidRPr="001E1F9D">
        <w:rPr>
          <w:rFonts w:ascii="Franklin Gothic Book" w:hAnsi="Franklin Gothic Book"/>
          <w:i/>
          <w:vertAlign w:val="superscript"/>
        </w:rPr>
        <w:tab/>
        <w:t>(фамилия, имя, отчество подписавшего, должность)</w:t>
      </w:r>
    </w:p>
    <w:p w:rsidR="001E1F9D" w:rsidRDefault="001E1F9D" w:rsidP="004C76E7">
      <w:pPr>
        <w:rPr>
          <w:rFonts w:ascii="Franklin Gothic Book" w:hAnsi="Franklin Gothic Book"/>
          <w:i/>
        </w:rPr>
      </w:pPr>
    </w:p>
    <w:bookmarkEnd w:id="20"/>
    <w:bookmarkEnd w:id="21"/>
    <w:bookmarkEnd w:id="22"/>
    <w:bookmarkEnd w:id="23"/>
    <w:p w:rsidR="00B74FD7" w:rsidRPr="0031462F" w:rsidRDefault="00706ED2" w:rsidP="00C42EB3">
      <w:pPr>
        <w:pageBreakBefore/>
        <w:rPr>
          <w:rFonts w:ascii="Franklin Gothic Book" w:hAnsi="Franklin Gothic Book"/>
          <w:b/>
        </w:rPr>
      </w:pPr>
      <w:r>
        <w:rPr>
          <w:rFonts w:ascii="Franklin Gothic Book" w:hAnsi="Franklin Gothic Book"/>
          <w:b/>
        </w:rPr>
        <w:lastRenderedPageBreak/>
        <w:t>7</w:t>
      </w:r>
      <w:r w:rsidR="00C42EB3">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996BA7">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215E4B">
              <w:rPr>
                <w:rFonts w:ascii="Franklin Gothic Book" w:hAnsi="Franklin Gothic Book"/>
              </w:rPr>
              <w:t>НМТП</w:t>
            </w:r>
            <w:r w:rsidRPr="0031462F">
              <w:rPr>
                <w:rFonts w:ascii="Franklin Gothic Book" w:hAnsi="Franklin Gothic Book"/>
              </w:rPr>
              <w:t>»;</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AD03C5">
            <w:pPr>
              <w:rPr>
                <w:rFonts w:ascii="Franklin Gothic Book" w:hAnsi="Franklin Gothic Book"/>
              </w:rPr>
            </w:pPr>
            <w:r w:rsidRPr="0031462F">
              <w:rPr>
                <w:rFonts w:ascii="Franklin Gothic Book" w:hAnsi="Franklin Gothic Book"/>
                <w:b/>
              </w:rPr>
              <w:t>Телефон/факс</w:t>
            </w:r>
            <w:r w:rsidR="00AD03C5">
              <w:rPr>
                <w:rFonts w:ascii="Franklin Gothic Book" w:hAnsi="Franklin Gothic Book"/>
              </w:rPr>
              <w:t>: (8617) 60-25</w:t>
            </w:r>
            <w:r w:rsidRPr="0031462F">
              <w:rPr>
                <w:rFonts w:ascii="Franklin Gothic Book" w:hAnsi="Franklin Gothic Book"/>
              </w:rPr>
              <w:t>-</w:t>
            </w:r>
            <w:r w:rsidR="00AD03C5">
              <w:rPr>
                <w:rFonts w:ascii="Franklin Gothic Book" w:hAnsi="Franklin Gothic Book"/>
              </w:rPr>
              <w:t>58</w:t>
            </w:r>
            <w:r>
              <w:rPr>
                <w:rFonts w:ascii="Franklin Gothic Book" w:hAnsi="Franklin Gothic Book"/>
              </w:rPr>
              <w:t>/60-29-36</w:t>
            </w:r>
          </w:p>
        </w:tc>
      </w:tr>
      <w:tr w:rsidR="00FD67B4" w:rsidRPr="0031462F" w:rsidTr="00FD67B4">
        <w:tc>
          <w:tcPr>
            <w:tcW w:w="10173" w:type="dxa"/>
          </w:tcPr>
          <w:p w:rsidR="00FD67B4" w:rsidRPr="0031462F" w:rsidRDefault="00FD67B4" w:rsidP="00B657EC">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AD03C5" w:rsidRPr="00AD03C5">
              <w:rPr>
                <w:rFonts w:ascii="Franklin Gothic Book" w:hAnsi="Franklin Gothic Book"/>
              </w:rPr>
              <w:t>ремонт труб и запорной арматуры линии теплопровода ТП ОВМ</w:t>
            </w:r>
            <w:r w:rsidR="00741D10">
              <w:rPr>
                <w:rFonts w:ascii="Franklin Gothic Book" w:hAnsi="Franklin Gothic Book"/>
              </w:rPr>
              <w:t>.</w:t>
            </w:r>
          </w:p>
        </w:tc>
      </w:tr>
      <w:tr w:rsidR="00FD67B4" w:rsidRPr="0031462F" w:rsidTr="00FD67B4">
        <w:tc>
          <w:tcPr>
            <w:tcW w:w="10173" w:type="dxa"/>
          </w:tcPr>
          <w:p w:rsidR="00FD67B4" w:rsidRPr="0031462F" w:rsidRDefault="00FD67B4" w:rsidP="00215E4B">
            <w:pPr>
              <w:tabs>
                <w:tab w:val="left" w:pos="6300"/>
              </w:tabs>
              <w:jc w:val="both"/>
              <w:rPr>
                <w:rFonts w:ascii="Franklin Gothic Book" w:hAnsi="Franklin Gothic Book"/>
                <w:b/>
              </w:rPr>
            </w:pPr>
            <w:r>
              <w:rPr>
                <w:rFonts w:ascii="Franklin Gothic Book" w:hAnsi="Franklin Gothic Book"/>
                <w:b/>
              </w:rPr>
              <w:t xml:space="preserve">Заказчик - </w:t>
            </w:r>
            <w:r w:rsidRPr="0031462F">
              <w:rPr>
                <w:rFonts w:ascii="Franklin Gothic Book" w:hAnsi="Franklin Gothic Book"/>
              </w:rPr>
              <w:t>ОАО «</w:t>
            </w:r>
            <w:r w:rsidR="00215E4B">
              <w:rPr>
                <w:rFonts w:ascii="Franklin Gothic Book" w:hAnsi="Franklin Gothic Book"/>
              </w:rPr>
              <w:t>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0057D">
        <w:trPr>
          <w:trHeight w:val="288"/>
        </w:trPr>
        <w:tc>
          <w:tcPr>
            <w:tcW w:w="10173" w:type="dxa"/>
          </w:tcPr>
          <w:p w:rsidR="00F0057D" w:rsidRPr="00FD67B4" w:rsidRDefault="00FD67B4" w:rsidP="000515F8">
            <w:pPr>
              <w:jc w:val="both"/>
              <w:rPr>
                <w:rFonts w:ascii="Franklin Gothic Book" w:hAnsi="Franklin Gothic Book"/>
                <w:b/>
              </w:rPr>
            </w:pPr>
            <w:r w:rsidRPr="00FD67B4">
              <w:rPr>
                <w:rFonts w:ascii="Franklin Gothic Book" w:hAnsi="Franklin Gothic Book"/>
                <w:b/>
              </w:rPr>
              <w:t>Обеспечение исполнения контракта:</w:t>
            </w:r>
            <w:r w:rsidR="00A021C7">
              <w:rPr>
                <w:rFonts w:ascii="Franklin Gothic Book" w:hAnsi="Franklin Gothic Book"/>
                <w:b/>
              </w:rPr>
              <w:t xml:space="preserve"> </w:t>
            </w:r>
            <w:r w:rsidRPr="00FD67B4">
              <w:rPr>
                <w:rFonts w:ascii="Franklin Gothic Book" w:hAnsi="Franklin Gothic Book"/>
              </w:rPr>
              <w:t>требуется</w:t>
            </w:r>
          </w:p>
        </w:tc>
      </w:tr>
      <w:tr w:rsidR="00F0057D" w:rsidRPr="00FD67B4" w:rsidTr="00FD67B4">
        <w:trPr>
          <w:trHeight w:val="10656"/>
        </w:trPr>
        <w:tc>
          <w:tcPr>
            <w:tcW w:w="10173" w:type="dxa"/>
          </w:tcPr>
          <w:p w:rsidR="00F0057D" w:rsidRPr="00FD67B4" w:rsidRDefault="00F0057D" w:rsidP="00F0057D">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00BF55A9"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FD67B4" w:rsidTr="007C5E2C">
              <w:tc>
                <w:tcPr>
                  <w:tcW w:w="2263"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0057D" w:rsidRPr="00FD67B4" w:rsidTr="007C5E2C">
              <w:tc>
                <w:tcPr>
                  <w:tcW w:w="2263"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ИНВЕСТИЦИОННЫЙ</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0057D" w:rsidRPr="00FD67B4" w:rsidTr="007C5E2C">
              <w:tc>
                <w:tcPr>
                  <w:tcW w:w="2263"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0057D" w:rsidRPr="00FD67B4" w:rsidTr="007C5E2C">
              <w:tc>
                <w:tcPr>
                  <w:tcW w:w="2263"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1. Кредитная организация РФ</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FD67B4" w:rsidRDefault="00F0057D" w:rsidP="00A25886">
            <w:pPr>
              <w:jc w:val="both"/>
              <w:rPr>
                <w:rFonts w:ascii="Franklin Gothic Book" w:hAnsi="Franklin Gothic Book"/>
                <w:b/>
              </w:rPr>
            </w:pPr>
          </w:p>
        </w:tc>
      </w:tr>
      <w:bookmarkEnd w:id="6"/>
      <w:bookmarkEnd w:id="7"/>
      <w:bookmarkEnd w:id="8"/>
      <w:bookmarkEnd w:id="9"/>
      <w:bookmarkEnd w:id="10"/>
      <w:bookmarkEnd w:id="24"/>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3318C1">
      <w:footerReference w:type="default" r:id="rId13"/>
      <w:pgSz w:w="11906" w:h="16838"/>
      <w:pgMar w:top="426"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58A" w:rsidRDefault="00A3458A">
      <w:r>
        <w:separator/>
      </w:r>
    </w:p>
  </w:endnote>
  <w:endnote w:type="continuationSeparator" w:id="0">
    <w:p w:rsidR="00A3458A" w:rsidRDefault="00A3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58A" w:rsidRDefault="00A3458A">
    <w:pPr>
      <w:pStyle w:val="afa"/>
    </w:pPr>
  </w:p>
  <w:p w:rsidR="00A3458A" w:rsidRDefault="00A345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58A" w:rsidRDefault="00A3458A">
      <w:r>
        <w:separator/>
      </w:r>
    </w:p>
  </w:footnote>
  <w:footnote w:type="continuationSeparator" w:id="0">
    <w:p w:rsidR="00A3458A" w:rsidRDefault="00A34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2"/>
    <w:multiLevelType w:val="singleLevel"/>
    <w:tmpl w:val="E05E0638"/>
    <w:name w:val="WW8Num2"/>
    <w:lvl w:ilvl="0">
      <w:start w:val="1"/>
      <w:numFmt w:val="decimal"/>
      <w:lvlText w:val="4.%1. "/>
      <w:lvlJc w:val="left"/>
      <w:pPr>
        <w:tabs>
          <w:tab w:val="num" w:pos="463"/>
        </w:tabs>
        <w:ind w:left="463" w:hanging="283"/>
      </w:pPr>
      <w:rPr>
        <w:rFonts w:ascii="Times New Roman" w:hAnsi="Times New Roman" w:cs="Times New Roman" w:hint="default"/>
        <w:b w:val="0"/>
        <w:i w:val="0"/>
        <w:sz w:val="28"/>
        <w:szCs w:val="28"/>
        <w:u w:val="none"/>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9" w15:restartNumberingAfterBreak="0">
    <w:nsid w:val="38F719E2"/>
    <w:multiLevelType w:val="multilevel"/>
    <w:tmpl w:val="779CF946"/>
    <w:lvl w:ilvl="0">
      <w:start w:val="6"/>
      <w:numFmt w:val="decimal"/>
      <w:lvlText w:val="%1"/>
      <w:lvlJc w:val="left"/>
      <w:pPr>
        <w:ind w:left="375" w:hanging="375"/>
      </w:pPr>
      <w:rPr>
        <w:rFonts w:hint="default"/>
      </w:rPr>
    </w:lvl>
    <w:lvl w:ilvl="1">
      <w:start w:val="6"/>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10"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14"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15"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0"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22"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792644D"/>
    <w:multiLevelType w:val="multilevel"/>
    <w:tmpl w:val="F112D0F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8"/>
  </w:num>
  <w:num w:numId="3">
    <w:abstractNumId w:val="19"/>
  </w:num>
  <w:num w:numId="4">
    <w:abstractNumId w:val="8"/>
  </w:num>
  <w:num w:numId="5">
    <w:abstractNumId w:val="14"/>
  </w:num>
  <w:num w:numId="6">
    <w:abstractNumId w:val="10"/>
  </w:num>
  <w:num w:numId="7">
    <w:abstractNumId w:val="16"/>
  </w:num>
  <w:num w:numId="8">
    <w:abstractNumId w:val="13"/>
  </w:num>
  <w:num w:numId="9">
    <w:abstractNumId w:val="21"/>
  </w:num>
  <w:num w:numId="10">
    <w:abstractNumId w:val="5"/>
  </w:num>
  <w:num w:numId="11">
    <w:abstractNumId w:val="23"/>
  </w:num>
  <w:num w:numId="12">
    <w:abstractNumId w:val="17"/>
  </w:num>
  <w:num w:numId="13">
    <w:abstractNumId w:val="6"/>
  </w:num>
  <w:num w:numId="14">
    <w:abstractNumId w:val="7"/>
  </w:num>
  <w:num w:numId="15">
    <w:abstractNumId w:val="2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5"/>
  </w:num>
  <w:num w:numId="19">
    <w:abstractNumId w:val="1"/>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2B43"/>
    <w:rsid w:val="00024022"/>
    <w:rsid w:val="0002474B"/>
    <w:rsid w:val="000252C1"/>
    <w:rsid w:val="0002578C"/>
    <w:rsid w:val="00026168"/>
    <w:rsid w:val="000261EB"/>
    <w:rsid w:val="00026341"/>
    <w:rsid w:val="00026BCE"/>
    <w:rsid w:val="000271DF"/>
    <w:rsid w:val="000321BC"/>
    <w:rsid w:val="000329F8"/>
    <w:rsid w:val="00035D04"/>
    <w:rsid w:val="000406A5"/>
    <w:rsid w:val="00041CFE"/>
    <w:rsid w:val="00042005"/>
    <w:rsid w:val="000455C5"/>
    <w:rsid w:val="00045C88"/>
    <w:rsid w:val="0004627C"/>
    <w:rsid w:val="00047069"/>
    <w:rsid w:val="00047AED"/>
    <w:rsid w:val="000515F8"/>
    <w:rsid w:val="00052694"/>
    <w:rsid w:val="0005389F"/>
    <w:rsid w:val="000548B2"/>
    <w:rsid w:val="0005596D"/>
    <w:rsid w:val="00060703"/>
    <w:rsid w:val="000638D8"/>
    <w:rsid w:val="00063B4F"/>
    <w:rsid w:val="0006742A"/>
    <w:rsid w:val="0006768C"/>
    <w:rsid w:val="00071530"/>
    <w:rsid w:val="00073237"/>
    <w:rsid w:val="00073A75"/>
    <w:rsid w:val="000749BA"/>
    <w:rsid w:val="00075F7F"/>
    <w:rsid w:val="00076ACA"/>
    <w:rsid w:val="000801C0"/>
    <w:rsid w:val="00080735"/>
    <w:rsid w:val="000814D1"/>
    <w:rsid w:val="00083746"/>
    <w:rsid w:val="00083981"/>
    <w:rsid w:val="00087589"/>
    <w:rsid w:val="000876A8"/>
    <w:rsid w:val="00092534"/>
    <w:rsid w:val="00094CD4"/>
    <w:rsid w:val="000A122A"/>
    <w:rsid w:val="000A4355"/>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E0"/>
    <w:rsid w:val="00141599"/>
    <w:rsid w:val="00141BF2"/>
    <w:rsid w:val="001420BF"/>
    <w:rsid w:val="00142328"/>
    <w:rsid w:val="00144554"/>
    <w:rsid w:val="00144703"/>
    <w:rsid w:val="00144837"/>
    <w:rsid w:val="0014489C"/>
    <w:rsid w:val="00144DE1"/>
    <w:rsid w:val="00145191"/>
    <w:rsid w:val="0014615A"/>
    <w:rsid w:val="00150581"/>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16A"/>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C3930"/>
    <w:rsid w:val="001D04AA"/>
    <w:rsid w:val="001D39D6"/>
    <w:rsid w:val="001D3BC0"/>
    <w:rsid w:val="001D4130"/>
    <w:rsid w:val="001D536E"/>
    <w:rsid w:val="001D592B"/>
    <w:rsid w:val="001E010B"/>
    <w:rsid w:val="001E0C47"/>
    <w:rsid w:val="001E1D42"/>
    <w:rsid w:val="001E1F9D"/>
    <w:rsid w:val="001E2F43"/>
    <w:rsid w:val="001E3A6B"/>
    <w:rsid w:val="001E3CFE"/>
    <w:rsid w:val="001E5837"/>
    <w:rsid w:val="001E6AB6"/>
    <w:rsid w:val="001E7A32"/>
    <w:rsid w:val="001E7F15"/>
    <w:rsid w:val="001F0339"/>
    <w:rsid w:val="001F1258"/>
    <w:rsid w:val="001F28DA"/>
    <w:rsid w:val="001F41B8"/>
    <w:rsid w:val="001F4407"/>
    <w:rsid w:val="001F5D52"/>
    <w:rsid w:val="001F645D"/>
    <w:rsid w:val="001F67E0"/>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5E4B"/>
    <w:rsid w:val="002162A2"/>
    <w:rsid w:val="002162E3"/>
    <w:rsid w:val="0021669E"/>
    <w:rsid w:val="00216806"/>
    <w:rsid w:val="0021788C"/>
    <w:rsid w:val="00220E63"/>
    <w:rsid w:val="00220F00"/>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BDF"/>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A0"/>
    <w:rsid w:val="002563BD"/>
    <w:rsid w:val="00257DB2"/>
    <w:rsid w:val="00262278"/>
    <w:rsid w:val="00262C7B"/>
    <w:rsid w:val="00266F2D"/>
    <w:rsid w:val="00271F97"/>
    <w:rsid w:val="002740EC"/>
    <w:rsid w:val="00276584"/>
    <w:rsid w:val="00276EA6"/>
    <w:rsid w:val="002772E1"/>
    <w:rsid w:val="0028011E"/>
    <w:rsid w:val="0028026C"/>
    <w:rsid w:val="002807D1"/>
    <w:rsid w:val="002809CE"/>
    <w:rsid w:val="0028229C"/>
    <w:rsid w:val="00283393"/>
    <w:rsid w:val="002838C5"/>
    <w:rsid w:val="00285630"/>
    <w:rsid w:val="002859DE"/>
    <w:rsid w:val="00285C18"/>
    <w:rsid w:val="00286C73"/>
    <w:rsid w:val="00290054"/>
    <w:rsid w:val="0029173B"/>
    <w:rsid w:val="00291DC9"/>
    <w:rsid w:val="0029207D"/>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02F"/>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8C1"/>
    <w:rsid w:val="00331A47"/>
    <w:rsid w:val="00331B85"/>
    <w:rsid w:val="00331C94"/>
    <w:rsid w:val="00332D81"/>
    <w:rsid w:val="00335E2A"/>
    <w:rsid w:val="0033752C"/>
    <w:rsid w:val="00343828"/>
    <w:rsid w:val="00343938"/>
    <w:rsid w:val="003441EB"/>
    <w:rsid w:val="0034426C"/>
    <w:rsid w:val="003445CE"/>
    <w:rsid w:val="00344E83"/>
    <w:rsid w:val="0034552E"/>
    <w:rsid w:val="00345E61"/>
    <w:rsid w:val="00345EC2"/>
    <w:rsid w:val="0034742B"/>
    <w:rsid w:val="00347555"/>
    <w:rsid w:val="00347637"/>
    <w:rsid w:val="00347F35"/>
    <w:rsid w:val="00354950"/>
    <w:rsid w:val="00354D33"/>
    <w:rsid w:val="0035643D"/>
    <w:rsid w:val="0036104C"/>
    <w:rsid w:val="00361796"/>
    <w:rsid w:val="00362E95"/>
    <w:rsid w:val="00364C94"/>
    <w:rsid w:val="00364D46"/>
    <w:rsid w:val="00365A39"/>
    <w:rsid w:val="003662F9"/>
    <w:rsid w:val="003709EF"/>
    <w:rsid w:val="003712F4"/>
    <w:rsid w:val="00374A46"/>
    <w:rsid w:val="00375C9B"/>
    <w:rsid w:val="00375CFA"/>
    <w:rsid w:val="00381EC1"/>
    <w:rsid w:val="00382B20"/>
    <w:rsid w:val="00383FFF"/>
    <w:rsid w:val="003840AC"/>
    <w:rsid w:val="00385BC9"/>
    <w:rsid w:val="0038621A"/>
    <w:rsid w:val="00386326"/>
    <w:rsid w:val="003924DC"/>
    <w:rsid w:val="003932B1"/>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4F94"/>
    <w:rsid w:val="003B643D"/>
    <w:rsid w:val="003B707D"/>
    <w:rsid w:val="003B7451"/>
    <w:rsid w:val="003C54A6"/>
    <w:rsid w:val="003C55E0"/>
    <w:rsid w:val="003C6177"/>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1B2"/>
    <w:rsid w:val="00431FF0"/>
    <w:rsid w:val="004321CC"/>
    <w:rsid w:val="00432F97"/>
    <w:rsid w:val="00434A88"/>
    <w:rsid w:val="00435195"/>
    <w:rsid w:val="00435508"/>
    <w:rsid w:val="004356C2"/>
    <w:rsid w:val="004360AF"/>
    <w:rsid w:val="004361FC"/>
    <w:rsid w:val="00436B10"/>
    <w:rsid w:val="00437442"/>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B7FE9"/>
    <w:rsid w:val="004C0B44"/>
    <w:rsid w:val="004C0EC6"/>
    <w:rsid w:val="004C1A10"/>
    <w:rsid w:val="004C2DD4"/>
    <w:rsid w:val="004C2DF4"/>
    <w:rsid w:val="004C3202"/>
    <w:rsid w:val="004C35FA"/>
    <w:rsid w:val="004C40D8"/>
    <w:rsid w:val="004C42D8"/>
    <w:rsid w:val="004C49DE"/>
    <w:rsid w:val="004C5BD6"/>
    <w:rsid w:val="004C76E7"/>
    <w:rsid w:val="004D08BF"/>
    <w:rsid w:val="004D445E"/>
    <w:rsid w:val="004D6729"/>
    <w:rsid w:val="004D761D"/>
    <w:rsid w:val="004E07CA"/>
    <w:rsid w:val="004E2A81"/>
    <w:rsid w:val="004E3F3F"/>
    <w:rsid w:val="004E445E"/>
    <w:rsid w:val="004E4840"/>
    <w:rsid w:val="004E5ABD"/>
    <w:rsid w:val="004E65F3"/>
    <w:rsid w:val="004E6822"/>
    <w:rsid w:val="004F2727"/>
    <w:rsid w:val="004F29DA"/>
    <w:rsid w:val="004F35A7"/>
    <w:rsid w:val="004F3D7C"/>
    <w:rsid w:val="004F3E1B"/>
    <w:rsid w:val="004F6104"/>
    <w:rsid w:val="004F6F3E"/>
    <w:rsid w:val="004F7AFB"/>
    <w:rsid w:val="00500B79"/>
    <w:rsid w:val="00500EA8"/>
    <w:rsid w:val="00501AB3"/>
    <w:rsid w:val="005052BE"/>
    <w:rsid w:val="00505580"/>
    <w:rsid w:val="00506190"/>
    <w:rsid w:val="00507F7B"/>
    <w:rsid w:val="00510789"/>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37880"/>
    <w:rsid w:val="00540FA3"/>
    <w:rsid w:val="00542385"/>
    <w:rsid w:val="00542AC7"/>
    <w:rsid w:val="0054321A"/>
    <w:rsid w:val="00546A5A"/>
    <w:rsid w:val="00551042"/>
    <w:rsid w:val="00552773"/>
    <w:rsid w:val="00552D24"/>
    <w:rsid w:val="00553C84"/>
    <w:rsid w:val="00555601"/>
    <w:rsid w:val="00556BCF"/>
    <w:rsid w:val="0056185A"/>
    <w:rsid w:val="00566328"/>
    <w:rsid w:val="005700AD"/>
    <w:rsid w:val="00572199"/>
    <w:rsid w:val="00572D39"/>
    <w:rsid w:val="00575069"/>
    <w:rsid w:val="005757A7"/>
    <w:rsid w:val="005762A6"/>
    <w:rsid w:val="00577B6C"/>
    <w:rsid w:val="00580F5F"/>
    <w:rsid w:val="00581B84"/>
    <w:rsid w:val="00582367"/>
    <w:rsid w:val="005835F4"/>
    <w:rsid w:val="0058457D"/>
    <w:rsid w:val="00584A64"/>
    <w:rsid w:val="00584E03"/>
    <w:rsid w:val="00585449"/>
    <w:rsid w:val="005856F9"/>
    <w:rsid w:val="00586188"/>
    <w:rsid w:val="00586339"/>
    <w:rsid w:val="00587BFA"/>
    <w:rsid w:val="00591928"/>
    <w:rsid w:val="005955C6"/>
    <w:rsid w:val="005973A7"/>
    <w:rsid w:val="005A0136"/>
    <w:rsid w:val="005A0783"/>
    <w:rsid w:val="005A55E9"/>
    <w:rsid w:val="005A5B82"/>
    <w:rsid w:val="005A5D1E"/>
    <w:rsid w:val="005A6042"/>
    <w:rsid w:val="005A6E66"/>
    <w:rsid w:val="005A6FEB"/>
    <w:rsid w:val="005B1576"/>
    <w:rsid w:val="005B2B43"/>
    <w:rsid w:val="005B2D71"/>
    <w:rsid w:val="005B3125"/>
    <w:rsid w:val="005B3D00"/>
    <w:rsid w:val="005B40F3"/>
    <w:rsid w:val="005B4366"/>
    <w:rsid w:val="005B59EB"/>
    <w:rsid w:val="005B5FCC"/>
    <w:rsid w:val="005C180B"/>
    <w:rsid w:val="005C1838"/>
    <w:rsid w:val="005C2791"/>
    <w:rsid w:val="005C4E10"/>
    <w:rsid w:val="005C644C"/>
    <w:rsid w:val="005C6545"/>
    <w:rsid w:val="005C7320"/>
    <w:rsid w:val="005C7593"/>
    <w:rsid w:val="005D205B"/>
    <w:rsid w:val="005D318A"/>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22DC"/>
    <w:rsid w:val="006035CD"/>
    <w:rsid w:val="00604B88"/>
    <w:rsid w:val="00605A5B"/>
    <w:rsid w:val="00606311"/>
    <w:rsid w:val="006071C6"/>
    <w:rsid w:val="0060799B"/>
    <w:rsid w:val="006103DF"/>
    <w:rsid w:val="0061072D"/>
    <w:rsid w:val="00610846"/>
    <w:rsid w:val="0061447F"/>
    <w:rsid w:val="006149B8"/>
    <w:rsid w:val="0061702F"/>
    <w:rsid w:val="006204A3"/>
    <w:rsid w:val="00623434"/>
    <w:rsid w:val="00624D7C"/>
    <w:rsid w:val="00625445"/>
    <w:rsid w:val="006259FC"/>
    <w:rsid w:val="00626E6B"/>
    <w:rsid w:val="006272B2"/>
    <w:rsid w:val="00631770"/>
    <w:rsid w:val="00631FCE"/>
    <w:rsid w:val="00633412"/>
    <w:rsid w:val="0063353A"/>
    <w:rsid w:val="00633DCB"/>
    <w:rsid w:val="0063460C"/>
    <w:rsid w:val="0063566B"/>
    <w:rsid w:val="00636730"/>
    <w:rsid w:val="006403DF"/>
    <w:rsid w:val="00640BA1"/>
    <w:rsid w:val="00644808"/>
    <w:rsid w:val="00644BC2"/>
    <w:rsid w:val="00646C3D"/>
    <w:rsid w:val="00646D7B"/>
    <w:rsid w:val="006479C0"/>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5AB"/>
    <w:rsid w:val="00693991"/>
    <w:rsid w:val="00693E5D"/>
    <w:rsid w:val="00694410"/>
    <w:rsid w:val="006A1E93"/>
    <w:rsid w:val="006A29A3"/>
    <w:rsid w:val="006A2C43"/>
    <w:rsid w:val="006A315E"/>
    <w:rsid w:val="006A3651"/>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35A1"/>
    <w:rsid w:val="00733AEA"/>
    <w:rsid w:val="00733D3A"/>
    <w:rsid w:val="007347B7"/>
    <w:rsid w:val="00734F06"/>
    <w:rsid w:val="00736067"/>
    <w:rsid w:val="00736BA7"/>
    <w:rsid w:val="00741532"/>
    <w:rsid w:val="00741D10"/>
    <w:rsid w:val="00743506"/>
    <w:rsid w:val="00744E9C"/>
    <w:rsid w:val="00744FAB"/>
    <w:rsid w:val="00745728"/>
    <w:rsid w:val="0075041B"/>
    <w:rsid w:val="00750703"/>
    <w:rsid w:val="00754CEE"/>
    <w:rsid w:val="00757AA8"/>
    <w:rsid w:val="00757EA5"/>
    <w:rsid w:val="007612B5"/>
    <w:rsid w:val="00762010"/>
    <w:rsid w:val="00762C80"/>
    <w:rsid w:val="00762F33"/>
    <w:rsid w:val="007638CB"/>
    <w:rsid w:val="00764316"/>
    <w:rsid w:val="007671EB"/>
    <w:rsid w:val="00771211"/>
    <w:rsid w:val="00773030"/>
    <w:rsid w:val="00774BF7"/>
    <w:rsid w:val="00774E36"/>
    <w:rsid w:val="0077504F"/>
    <w:rsid w:val="007759C6"/>
    <w:rsid w:val="00775AF5"/>
    <w:rsid w:val="00777324"/>
    <w:rsid w:val="00777F75"/>
    <w:rsid w:val="0078068C"/>
    <w:rsid w:val="00780917"/>
    <w:rsid w:val="00782594"/>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5C25"/>
    <w:rsid w:val="007A66B3"/>
    <w:rsid w:val="007A6C39"/>
    <w:rsid w:val="007B0CA2"/>
    <w:rsid w:val="007B205A"/>
    <w:rsid w:val="007B21FD"/>
    <w:rsid w:val="007B4529"/>
    <w:rsid w:val="007B75D3"/>
    <w:rsid w:val="007B7D9A"/>
    <w:rsid w:val="007C1837"/>
    <w:rsid w:val="007C35CA"/>
    <w:rsid w:val="007C3792"/>
    <w:rsid w:val="007C4E9C"/>
    <w:rsid w:val="007C5E2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F79"/>
    <w:rsid w:val="00802FF1"/>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2414"/>
    <w:rsid w:val="008531D9"/>
    <w:rsid w:val="00856727"/>
    <w:rsid w:val="0086061C"/>
    <w:rsid w:val="00860F14"/>
    <w:rsid w:val="00861499"/>
    <w:rsid w:val="008638D9"/>
    <w:rsid w:val="00863DAF"/>
    <w:rsid w:val="00863F52"/>
    <w:rsid w:val="00864E93"/>
    <w:rsid w:val="00866B1C"/>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7A4"/>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1BDC"/>
    <w:rsid w:val="00932C0C"/>
    <w:rsid w:val="009336DA"/>
    <w:rsid w:val="009345FC"/>
    <w:rsid w:val="00937582"/>
    <w:rsid w:val="0094017F"/>
    <w:rsid w:val="00941A9C"/>
    <w:rsid w:val="009437B6"/>
    <w:rsid w:val="0094424D"/>
    <w:rsid w:val="0094570B"/>
    <w:rsid w:val="009458EB"/>
    <w:rsid w:val="00945A97"/>
    <w:rsid w:val="00947682"/>
    <w:rsid w:val="00952474"/>
    <w:rsid w:val="00954114"/>
    <w:rsid w:val="009543D9"/>
    <w:rsid w:val="009553A9"/>
    <w:rsid w:val="0095790B"/>
    <w:rsid w:val="00957EC0"/>
    <w:rsid w:val="00960D87"/>
    <w:rsid w:val="00961B29"/>
    <w:rsid w:val="009635A9"/>
    <w:rsid w:val="00963D76"/>
    <w:rsid w:val="00966599"/>
    <w:rsid w:val="009666AD"/>
    <w:rsid w:val="009724E5"/>
    <w:rsid w:val="00972F8E"/>
    <w:rsid w:val="009735DB"/>
    <w:rsid w:val="00974D7A"/>
    <w:rsid w:val="00975773"/>
    <w:rsid w:val="00975839"/>
    <w:rsid w:val="00975C47"/>
    <w:rsid w:val="009771BB"/>
    <w:rsid w:val="00980A4A"/>
    <w:rsid w:val="009812DE"/>
    <w:rsid w:val="00982AAD"/>
    <w:rsid w:val="0098467B"/>
    <w:rsid w:val="009858FF"/>
    <w:rsid w:val="0098717B"/>
    <w:rsid w:val="009903F3"/>
    <w:rsid w:val="00990619"/>
    <w:rsid w:val="00991D53"/>
    <w:rsid w:val="00991F33"/>
    <w:rsid w:val="009936B5"/>
    <w:rsid w:val="009937AE"/>
    <w:rsid w:val="00994E32"/>
    <w:rsid w:val="009959DA"/>
    <w:rsid w:val="00996BA7"/>
    <w:rsid w:val="009976FC"/>
    <w:rsid w:val="009A1A85"/>
    <w:rsid w:val="009A3451"/>
    <w:rsid w:val="009A38E5"/>
    <w:rsid w:val="009A3F73"/>
    <w:rsid w:val="009A42DB"/>
    <w:rsid w:val="009A4CA8"/>
    <w:rsid w:val="009A58D0"/>
    <w:rsid w:val="009A5964"/>
    <w:rsid w:val="009A5A07"/>
    <w:rsid w:val="009A5EB3"/>
    <w:rsid w:val="009A624E"/>
    <w:rsid w:val="009B3704"/>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1C7"/>
    <w:rsid w:val="00A02663"/>
    <w:rsid w:val="00A02B26"/>
    <w:rsid w:val="00A04BFB"/>
    <w:rsid w:val="00A04E23"/>
    <w:rsid w:val="00A04FC8"/>
    <w:rsid w:val="00A058E4"/>
    <w:rsid w:val="00A05E30"/>
    <w:rsid w:val="00A07F0F"/>
    <w:rsid w:val="00A108BF"/>
    <w:rsid w:val="00A119D2"/>
    <w:rsid w:val="00A13054"/>
    <w:rsid w:val="00A13875"/>
    <w:rsid w:val="00A15B69"/>
    <w:rsid w:val="00A165CF"/>
    <w:rsid w:val="00A24E7A"/>
    <w:rsid w:val="00A25886"/>
    <w:rsid w:val="00A25A3E"/>
    <w:rsid w:val="00A2642A"/>
    <w:rsid w:val="00A269A4"/>
    <w:rsid w:val="00A316AE"/>
    <w:rsid w:val="00A31B6E"/>
    <w:rsid w:val="00A3391D"/>
    <w:rsid w:val="00A33E2C"/>
    <w:rsid w:val="00A34325"/>
    <w:rsid w:val="00A3458A"/>
    <w:rsid w:val="00A35D1A"/>
    <w:rsid w:val="00A35D57"/>
    <w:rsid w:val="00A36F28"/>
    <w:rsid w:val="00A412A2"/>
    <w:rsid w:val="00A416DD"/>
    <w:rsid w:val="00A41C93"/>
    <w:rsid w:val="00A41F01"/>
    <w:rsid w:val="00A42ABB"/>
    <w:rsid w:val="00A45F86"/>
    <w:rsid w:val="00A467B0"/>
    <w:rsid w:val="00A47227"/>
    <w:rsid w:val="00A50B84"/>
    <w:rsid w:val="00A521A0"/>
    <w:rsid w:val="00A5320F"/>
    <w:rsid w:val="00A55A47"/>
    <w:rsid w:val="00A55E2B"/>
    <w:rsid w:val="00A570F2"/>
    <w:rsid w:val="00A57396"/>
    <w:rsid w:val="00A61081"/>
    <w:rsid w:val="00A619BF"/>
    <w:rsid w:val="00A631C6"/>
    <w:rsid w:val="00A636F7"/>
    <w:rsid w:val="00A666FC"/>
    <w:rsid w:val="00A71723"/>
    <w:rsid w:val="00A719AD"/>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34A"/>
    <w:rsid w:val="00AA090A"/>
    <w:rsid w:val="00AA1EF6"/>
    <w:rsid w:val="00AA293D"/>
    <w:rsid w:val="00AA46A5"/>
    <w:rsid w:val="00AA4E84"/>
    <w:rsid w:val="00AB0217"/>
    <w:rsid w:val="00AB1637"/>
    <w:rsid w:val="00AB180A"/>
    <w:rsid w:val="00AB2922"/>
    <w:rsid w:val="00AB2E01"/>
    <w:rsid w:val="00AB31F0"/>
    <w:rsid w:val="00AB3330"/>
    <w:rsid w:val="00AB58F3"/>
    <w:rsid w:val="00AB5B82"/>
    <w:rsid w:val="00AC0D22"/>
    <w:rsid w:val="00AC2DB5"/>
    <w:rsid w:val="00AC345B"/>
    <w:rsid w:val="00AC3BC6"/>
    <w:rsid w:val="00AC63C6"/>
    <w:rsid w:val="00AD0215"/>
    <w:rsid w:val="00AD03C5"/>
    <w:rsid w:val="00AD157F"/>
    <w:rsid w:val="00AD169A"/>
    <w:rsid w:val="00AD2BC5"/>
    <w:rsid w:val="00AD2F49"/>
    <w:rsid w:val="00AD4708"/>
    <w:rsid w:val="00AD51C9"/>
    <w:rsid w:val="00AD6ED7"/>
    <w:rsid w:val="00AE04C1"/>
    <w:rsid w:val="00AE4B3C"/>
    <w:rsid w:val="00AE5659"/>
    <w:rsid w:val="00AE5848"/>
    <w:rsid w:val="00AE6BA0"/>
    <w:rsid w:val="00AE7857"/>
    <w:rsid w:val="00AF0EEB"/>
    <w:rsid w:val="00AF2A77"/>
    <w:rsid w:val="00B0161F"/>
    <w:rsid w:val="00B02FDE"/>
    <w:rsid w:val="00B03D05"/>
    <w:rsid w:val="00B05119"/>
    <w:rsid w:val="00B0526D"/>
    <w:rsid w:val="00B0544E"/>
    <w:rsid w:val="00B10936"/>
    <w:rsid w:val="00B112AE"/>
    <w:rsid w:val="00B13E54"/>
    <w:rsid w:val="00B140FB"/>
    <w:rsid w:val="00B14570"/>
    <w:rsid w:val="00B177E4"/>
    <w:rsid w:val="00B21D23"/>
    <w:rsid w:val="00B21DED"/>
    <w:rsid w:val="00B25058"/>
    <w:rsid w:val="00B255B8"/>
    <w:rsid w:val="00B25DDE"/>
    <w:rsid w:val="00B26BFF"/>
    <w:rsid w:val="00B307B3"/>
    <w:rsid w:val="00B34588"/>
    <w:rsid w:val="00B34A61"/>
    <w:rsid w:val="00B34DC5"/>
    <w:rsid w:val="00B35B6B"/>
    <w:rsid w:val="00B37CEA"/>
    <w:rsid w:val="00B40A8F"/>
    <w:rsid w:val="00B41606"/>
    <w:rsid w:val="00B442DF"/>
    <w:rsid w:val="00B46B0B"/>
    <w:rsid w:val="00B46BCC"/>
    <w:rsid w:val="00B50152"/>
    <w:rsid w:val="00B506F9"/>
    <w:rsid w:val="00B50FBE"/>
    <w:rsid w:val="00B5179C"/>
    <w:rsid w:val="00B51A91"/>
    <w:rsid w:val="00B52C52"/>
    <w:rsid w:val="00B5471B"/>
    <w:rsid w:val="00B564F6"/>
    <w:rsid w:val="00B5690E"/>
    <w:rsid w:val="00B56F76"/>
    <w:rsid w:val="00B574BA"/>
    <w:rsid w:val="00B603C9"/>
    <w:rsid w:val="00B60B9C"/>
    <w:rsid w:val="00B60C0D"/>
    <w:rsid w:val="00B62DAC"/>
    <w:rsid w:val="00B638F6"/>
    <w:rsid w:val="00B63E38"/>
    <w:rsid w:val="00B657EC"/>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1E41"/>
    <w:rsid w:val="00BB2143"/>
    <w:rsid w:val="00BB4576"/>
    <w:rsid w:val="00BB5B95"/>
    <w:rsid w:val="00BB74D6"/>
    <w:rsid w:val="00BC416C"/>
    <w:rsid w:val="00BC4823"/>
    <w:rsid w:val="00BC4CCB"/>
    <w:rsid w:val="00BC51ED"/>
    <w:rsid w:val="00BC6582"/>
    <w:rsid w:val="00BD09CD"/>
    <w:rsid w:val="00BD3593"/>
    <w:rsid w:val="00BD3986"/>
    <w:rsid w:val="00BD3D39"/>
    <w:rsid w:val="00BD7358"/>
    <w:rsid w:val="00BE093B"/>
    <w:rsid w:val="00BE24D1"/>
    <w:rsid w:val="00BE4906"/>
    <w:rsid w:val="00BE57B1"/>
    <w:rsid w:val="00BE5C3F"/>
    <w:rsid w:val="00BE7B3E"/>
    <w:rsid w:val="00BF00B5"/>
    <w:rsid w:val="00BF00F5"/>
    <w:rsid w:val="00BF0DDF"/>
    <w:rsid w:val="00BF213E"/>
    <w:rsid w:val="00BF2576"/>
    <w:rsid w:val="00BF48FE"/>
    <w:rsid w:val="00BF4AEB"/>
    <w:rsid w:val="00BF51D2"/>
    <w:rsid w:val="00BF55A9"/>
    <w:rsid w:val="00BF5787"/>
    <w:rsid w:val="00C0218E"/>
    <w:rsid w:val="00C03007"/>
    <w:rsid w:val="00C040D6"/>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0973"/>
    <w:rsid w:val="00C51012"/>
    <w:rsid w:val="00C5101B"/>
    <w:rsid w:val="00C514B8"/>
    <w:rsid w:val="00C526DC"/>
    <w:rsid w:val="00C53A09"/>
    <w:rsid w:val="00C5589A"/>
    <w:rsid w:val="00C567D3"/>
    <w:rsid w:val="00C57FF1"/>
    <w:rsid w:val="00C61B69"/>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166"/>
    <w:rsid w:val="00C97543"/>
    <w:rsid w:val="00C9779A"/>
    <w:rsid w:val="00C97B4E"/>
    <w:rsid w:val="00CA02F8"/>
    <w:rsid w:val="00CA0AAC"/>
    <w:rsid w:val="00CA57EE"/>
    <w:rsid w:val="00CA67A6"/>
    <w:rsid w:val="00CA7314"/>
    <w:rsid w:val="00CB06B3"/>
    <w:rsid w:val="00CB0B7F"/>
    <w:rsid w:val="00CB29C6"/>
    <w:rsid w:val="00CB4350"/>
    <w:rsid w:val="00CB519B"/>
    <w:rsid w:val="00CB6517"/>
    <w:rsid w:val="00CB762D"/>
    <w:rsid w:val="00CB76E3"/>
    <w:rsid w:val="00CC3657"/>
    <w:rsid w:val="00CC3903"/>
    <w:rsid w:val="00CC44E5"/>
    <w:rsid w:val="00CC4636"/>
    <w:rsid w:val="00CC483D"/>
    <w:rsid w:val="00CC4FD4"/>
    <w:rsid w:val="00CC6E86"/>
    <w:rsid w:val="00CC7159"/>
    <w:rsid w:val="00CC7F62"/>
    <w:rsid w:val="00CD2ECF"/>
    <w:rsid w:val="00CD4875"/>
    <w:rsid w:val="00CD6F69"/>
    <w:rsid w:val="00CD7AD2"/>
    <w:rsid w:val="00CE2BAB"/>
    <w:rsid w:val="00CE4012"/>
    <w:rsid w:val="00CF47D5"/>
    <w:rsid w:val="00CF739F"/>
    <w:rsid w:val="00D016A4"/>
    <w:rsid w:val="00D01C36"/>
    <w:rsid w:val="00D020D4"/>
    <w:rsid w:val="00D030B2"/>
    <w:rsid w:val="00D03236"/>
    <w:rsid w:val="00D036AE"/>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19C"/>
    <w:rsid w:val="00DE4853"/>
    <w:rsid w:val="00DE4FBC"/>
    <w:rsid w:val="00DE6294"/>
    <w:rsid w:val="00DF0667"/>
    <w:rsid w:val="00DF1F35"/>
    <w:rsid w:val="00DF2C02"/>
    <w:rsid w:val="00DF7F96"/>
    <w:rsid w:val="00E01FB6"/>
    <w:rsid w:val="00E038E0"/>
    <w:rsid w:val="00E03E6E"/>
    <w:rsid w:val="00E10829"/>
    <w:rsid w:val="00E11CCB"/>
    <w:rsid w:val="00E11F02"/>
    <w:rsid w:val="00E12B68"/>
    <w:rsid w:val="00E14BDC"/>
    <w:rsid w:val="00E14CE9"/>
    <w:rsid w:val="00E17029"/>
    <w:rsid w:val="00E17756"/>
    <w:rsid w:val="00E17E81"/>
    <w:rsid w:val="00E23420"/>
    <w:rsid w:val="00E238DB"/>
    <w:rsid w:val="00E24BA9"/>
    <w:rsid w:val="00E262F3"/>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30B0"/>
    <w:rsid w:val="00E84A92"/>
    <w:rsid w:val="00E8642C"/>
    <w:rsid w:val="00E90A48"/>
    <w:rsid w:val="00E9402A"/>
    <w:rsid w:val="00E941D9"/>
    <w:rsid w:val="00E94C37"/>
    <w:rsid w:val="00E964EF"/>
    <w:rsid w:val="00E96EB8"/>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376E"/>
    <w:rsid w:val="00EB434D"/>
    <w:rsid w:val="00EB46A6"/>
    <w:rsid w:val="00EC011E"/>
    <w:rsid w:val="00EC325E"/>
    <w:rsid w:val="00EC39AE"/>
    <w:rsid w:val="00EC3F8B"/>
    <w:rsid w:val="00EC461D"/>
    <w:rsid w:val="00EC4643"/>
    <w:rsid w:val="00EC4A7C"/>
    <w:rsid w:val="00EC544F"/>
    <w:rsid w:val="00EC6646"/>
    <w:rsid w:val="00EC692A"/>
    <w:rsid w:val="00ED32C3"/>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1BF8"/>
    <w:rsid w:val="00EF34DC"/>
    <w:rsid w:val="00EF3D0C"/>
    <w:rsid w:val="00EF4ED7"/>
    <w:rsid w:val="00EF5CD2"/>
    <w:rsid w:val="00EF6000"/>
    <w:rsid w:val="00F0057D"/>
    <w:rsid w:val="00F013B2"/>
    <w:rsid w:val="00F01D9C"/>
    <w:rsid w:val="00F02025"/>
    <w:rsid w:val="00F0404E"/>
    <w:rsid w:val="00F04461"/>
    <w:rsid w:val="00F046F6"/>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4241"/>
    <w:rsid w:val="00F358CF"/>
    <w:rsid w:val="00F3626A"/>
    <w:rsid w:val="00F41621"/>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2A98"/>
    <w:rsid w:val="00F63C84"/>
    <w:rsid w:val="00F70EBA"/>
    <w:rsid w:val="00F7318A"/>
    <w:rsid w:val="00F73951"/>
    <w:rsid w:val="00F74B1B"/>
    <w:rsid w:val="00F74EDB"/>
    <w:rsid w:val="00F7558B"/>
    <w:rsid w:val="00F75926"/>
    <w:rsid w:val="00F7618B"/>
    <w:rsid w:val="00F807B8"/>
    <w:rsid w:val="00F809FD"/>
    <w:rsid w:val="00F8213B"/>
    <w:rsid w:val="00F830D9"/>
    <w:rsid w:val="00F830EF"/>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147"/>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469C"/>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9873"/>
    <o:shapelayout v:ext="edit">
      <o:idmap v:ext="edit" data="1"/>
    </o:shapelayout>
  </w:shapeDefaults>
  <w:decimalSymbol w:val=","/>
  <w:listSeparator w:val=";"/>
  <w15:docId w15:val="{DAD22533-05D5-4171-98B3-AEEFF9E7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31BDC"/>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B31F0"/>
  </w:style>
  <w:style w:type="table" w:customStyle="1" w:styleId="92">
    <w:name w:val="Сетка таблицы9"/>
    <w:basedOn w:val="a5"/>
    <w:next w:val="aff7"/>
    <w:uiPriority w:val="59"/>
    <w:rsid w:val="002920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1111">
    <w:name w:val="OP.1.1.1.1"/>
    <w:basedOn w:val="a3"/>
    <w:autoRedefine/>
    <w:rsid w:val="00A3458A"/>
    <w:pPr>
      <w:ind w:left="720" w:hanging="40"/>
      <w:jc w:val="both"/>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38707673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40181553">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0492858">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DC3AA-6A23-4BBE-83BE-7BAE9E1F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24</Pages>
  <Words>9018</Words>
  <Characters>51403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60301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39</cp:revision>
  <cp:lastPrinted>2015-06-25T07:14:00Z</cp:lastPrinted>
  <dcterms:created xsi:type="dcterms:W3CDTF">2015-02-02T06:05:00Z</dcterms:created>
  <dcterms:modified xsi:type="dcterms:W3CDTF">2015-06-25T07:39:00Z</dcterms:modified>
</cp:coreProperties>
</file>