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546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61674E8B" wp14:editId="533D206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AE4462" w:rsidRDefault="005D4CB3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5D4CB3">
        <w:rPr>
          <w:rFonts w:ascii="Franklin Gothic Heavy" w:eastAsia="Tahoma" w:hAnsi="Franklin Gothic Heavy"/>
          <w:kern w:val="144"/>
          <w:sz w:val="44"/>
          <w:szCs w:val="52"/>
        </w:rPr>
        <w:t>Техническое обслуживание и текущий ремонт установок водно-химического режима и коррекционной электромагнитной обработки воды котельных и центральных тепловых пунктов ПАО НМТП</w:t>
      </w:r>
    </w:p>
    <w:p w:rsidR="00264A5E" w:rsidRPr="00264A5E" w:rsidRDefault="00264A5E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5D354A" w:rsidRDefault="00766546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Способ закупки:</w:t>
      </w:r>
      <w:r w:rsidRPr="00766546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AE7393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A0340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B12186A" wp14:editId="303F8F66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E8524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784147" w:rsidRDefault="00784147" w:rsidP="00A0340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28"/>
          <w:szCs w:val="36"/>
          <w:u w:val="single"/>
        </w:rPr>
      </w:pP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537880" w:rsidRPr="007A206A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40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2548DA" w:rsidRDefault="002548DA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766546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A03404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5D4CB3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961C39">
      <w:pPr>
        <w:pageBreakBefore/>
        <w:numPr>
          <w:ilvl w:val="0"/>
          <w:numId w:val="12"/>
        </w:numPr>
        <w:ind w:left="357" w:hanging="35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03404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961C39">
      <w:pPr>
        <w:numPr>
          <w:ilvl w:val="0"/>
          <w:numId w:val="12"/>
        </w:numPr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03404" w:rsidRPr="00A467B0" w:rsidRDefault="00A03404" w:rsidP="00A03404">
      <w:pPr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К пра</w:t>
      </w:r>
      <w:r w:rsidR="000729F4">
        <w:rPr>
          <w:rFonts w:ascii="Franklin Gothic Book" w:hAnsi="Franklin Gothic Book"/>
        </w:rPr>
        <w:t>воотношениям в рамках настоящей</w:t>
      </w:r>
      <w:r w:rsidR="00A467B0" w:rsidRPr="00A467B0">
        <w:rPr>
          <w:rFonts w:ascii="Franklin Gothic Book" w:hAnsi="Franklin Gothic Book"/>
        </w:rPr>
        <w:t xml:space="preserve"> </w:t>
      </w:r>
      <w:r w:rsidR="000729F4">
        <w:rPr>
          <w:rFonts w:ascii="Franklin Gothic Book" w:hAnsi="Franklin Gothic Book"/>
        </w:rPr>
        <w:t>закупки</w:t>
      </w:r>
      <w:r w:rsidR="00A467B0"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66546">
        <w:rPr>
          <w:rFonts w:ascii="Franklin Gothic Book" w:hAnsi="Franklin Gothic Book"/>
        </w:rPr>
        <w:t>ОАО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961C39">
      <w:pPr>
        <w:numPr>
          <w:ilvl w:val="0"/>
          <w:numId w:val="13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</w:t>
      </w:r>
      <w:r w:rsidR="00AF6090">
        <w:rPr>
          <w:rFonts w:ascii="Franklin Gothic Book" w:hAnsi="Franklin Gothic Book"/>
        </w:rPr>
        <w:t xml:space="preserve">е, заявки на участие в закупке </w:t>
      </w:r>
      <w:r w:rsidRPr="00A467B0">
        <w:rPr>
          <w:rFonts w:ascii="Franklin Gothic Book" w:hAnsi="Franklin Gothic Book"/>
        </w:rPr>
        <w:t>не рассматриваются.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Участники закупки, получившие нормативные документы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03404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03404" w:rsidP="00961C39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A467B0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</w:t>
      </w:r>
      <w:r w:rsidR="00A467B0" w:rsidRPr="00840771">
        <w:rPr>
          <w:rFonts w:ascii="Franklin Gothic Book" w:hAnsi="Franklin Gothic Book"/>
          <w:color w:val="000000" w:themeColor="text1"/>
        </w:rPr>
        <w:t>работы, оказание услуги, являющихся предметом закупки;</w:t>
      </w:r>
    </w:p>
    <w:p w:rsidR="00BD35DF" w:rsidRPr="00840771" w:rsidRDefault="00BD35DF" w:rsidP="00961C39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766546" w:rsidRDefault="00C66E21" w:rsidP="00961C39">
      <w:pPr>
        <w:pStyle w:val="afff6"/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Н</w:t>
      </w:r>
      <w:r w:rsidR="00A467B0" w:rsidRPr="00840771">
        <w:rPr>
          <w:rFonts w:ascii="Franklin Gothic Book" w:hAnsi="Franklin Gothic Book"/>
        </w:rPr>
        <w:t>епроведение ликвидации участника закупки - юридического</w:t>
      </w:r>
      <w:r w:rsidR="00A467B0" w:rsidRPr="00766546">
        <w:rPr>
          <w:rFonts w:ascii="Franklin Gothic Book" w:hAnsi="Franklin Gothic Book"/>
        </w:rPr>
        <w:t xml:space="preserve">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 xml:space="preserve">еприостановление деятельности участника закупки в порядке, установленном </w:t>
      </w:r>
      <w:hyperlink r:id="rId11" w:history="1">
        <w:r w:rsidR="00A467B0" w:rsidRPr="00A467B0">
          <w:rPr>
            <w:rFonts w:ascii="Franklin Gothic Book" w:hAnsi="Franklin Gothic Book"/>
          </w:rPr>
          <w:t>Кодексом</w:t>
        </w:r>
      </w:hyperlink>
      <w:r w:rsidR="00A467B0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2E1014" w:rsidRPr="00766546" w:rsidRDefault="00A03404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О</w:t>
      </w:r>
      <w:r w:rsidR="00A467B0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2E1014" w:rsidRPr="00A467B0" w:rsidRDefault="002E1014" w:rsidP="00A03404">
      <w:pPr>
        <w:ind w:left="1224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A467B0" w:rsidRPr="00A03404" w:rsidRDefault="00A467B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="00B06437">
        <w:rPr>
          <w:rFonts w:ascii="Franklin Gothic Book" w:hAnsi="Franklin Gothic Book"/>
        </w:rPr>
        <w:t xml:space="preserve">изатором закупки на </w:t>
      </w:r>
      <w:r w:rsidRPr="00A467B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467B0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A26B70" w:rsidRPr="00A26B70" w:rsidRDefault="00A467B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26B70" w:rsidRPr="00A26B70" w:rsidRDefault="00A26B70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26B70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</w:t>
      </w:r>
      <w:r w:rsidR="00B06437">
        <w:rPr>
          <w:rFonts w:ascii="Franklin Gothic Book" w:hAnsi="Franklin Gothic Book"/>
        </w:rPr>
        <w:t xml:space="preserve">мещается на </w:t>
      </w:r>
      <w:r w:rsidRPr="00A26B7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26B70">
        <w:rPr>
          <w:rFonts w:ascii="Franklin Gothic Book" w:hAnsi="Franklin Gothic Book"/>
        </w:rPr>
        <w:t xml:space="preserve"> в течение 3-х дней со дня принятия решения о внесении изменений.</w:t>
      </w:r>
    </w:p>
    <w:p w:rsidR="00A03404" w:rsidRPr="00A03404" w:rsidRDefault="00A03404" w:rsidP="00A03404">
      <w:pPr>
        <w:ind w:left="1418"/>
        <w:jc w:val="both"/>
        <w:outlineLvl w:val="2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pdf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961C39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03404" w:rsidP="00A03404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961C39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</w:t>
      </w:r>
      <w:r w:rsidR="00AE7857" w:rsidRPr="00840771">
        <w:rPr>
          <w:rFonts w:ascii="Franklin Gothic Book" w:hAnsi="Franklin Gothic Book"/>
        </w:rPr>
        <w:t xml:space="preserve">минут </w:t>
      </w:r>
      <w:r w:rsidR="005D4CB3">
        <w:rPr>
          <w:rFonts w:ascii="Franklin Gothic Book" w:hAnsi="Franklin Gothic Book"/>
        </w:rPr>
        <w:t>0</w:t>
      </w:r>
      <w:r w:rsidR="00B24674">
        <w:rPr>
          <w:rFonts w:ascii="Franklin Gothic Book" w:hAnsi="Franklin Gothic Book"/>
        </w:rPr>
        <w:t>8</w:t>
      </w:r>
      <w:r w:rsidR="00B06437">
        <w:rPr>
          <w:rFonts w:ascii="Franklin Gothic Book" w:hAnsi="Franklin Gothic Book"/>
        </w:rPr>
        <w:t xml:space="preserve"> </w:t>
      </w:r>
      <w:r w:rsidR="005D4CB3">
        <w:rPr>
          <w:rFonts w:ascii="Franklin Gothic Book" w:hAnsi="Franklin Gothic Book"/>
        </w:rPr>
        <w:t>февраля</w:t>
      </w:r>
      <w:r w:rsidRPr="00840771">
        <w:rPr>
          <w:rFonts w:ascii="Franklin Gothic Book" w:hAnsi="Franklin Gothic Book"/>
          <w:b/>
        </w:rPr>
        <w:t xml:space="preserve"> </w:t>
      </w:r>
      <w:r w:rsidRPr="00840771">
        <w:rPr>
          <w:rFonts w:ascii="Franklin Gothic Book" w:hAnsi="Franklin Gothic Book"/>
        </w:rPr>
        <w:t>201</w:t>
      </w:r>
      <w:r w:rsidR="005D4CB3">
        <w:rPr>
          <w:rFonts w:ascii="Franklin Gothic Book" w:hAnsi="Franklin Gothic Book"/>
        </w:rPr>
        <w:t>6</w:t>
      </w:r>
      <w:r w:rsidRPr="00840771">
        <w:rPr>
          <w:rFonts w:ascii="Franklin Gothic Book" w:hAnsi="Franklin Gothic Book"/>
        </w:rPr>
        <w:t xml:space="preserve"> года».</w:t>
      </w:r>
    </w:p>
    <w:p w:rsidR="00A467B0" w:rsidRPr="00A467B0" w:rsidRDefault="00A467B0" w:rsidP="00961C39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адресу Организатора закупки: 353900, г. Новороссийск, ул. Мира, дом 2, подъезд 2, каб. 203Д;</w:t>
      </w:r>
    </w:p>
    <w:p w:rsidR="00B24674" w:rsidRPr="00B24674" w:rsidRDefault="00A467B0" w:rsidP="001A658E">
      <w:pPr>
        <w:pStyle w:val="a1"/>
        <w:numPr>
          <w:ilvl w:val="2"/>
          <w:numId w:val="12"/>
        </w:numPr>
        <w:tabs>
          <w:tab w:val="left" w:pos="180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B24674">
        <w:rPr>
          <w:rFonts w:ascii="Franklin Gothic Book" w:hAnsi="Franklin Gothic Book"/>
          <w:sz w:val="24"/>
          <w:szCs w:val="24"/>
        </w:rPr>
        <w:t>Ответственный за прием заявок на участие в зак</w:t>
      </w:r>
      <w:r w:rsidR="008D6B6B" w:rsidRPr="00B24674">
        <w:rPr>
          <w:rFonts w:ascii="Franklin Gothic Book" w:hAnsi="Franklin Gothic Book"/>
          <w:sz w:val="24"/>
          <w:szCs w:val="24"/>
        </w:rPr>
        <w:t>уп</w:t>
      </w:r>
      <w:r w:rsidRPr="00B24674">
        <w:rPr>
          <w:rFonts w:ascii="Franklin Gothic Book" w:hAnsi="Franklin Gothic Book"/>
          <w:sz w:val="24"/>
          <w:szCs w:val="24"/>
        </w:rPr>
        <w:t>к</w:t>
      </w:r>
      <w:r w:rsidR="008D6B6B" w:rsidRPr="00B24674">
        <w:rPr>
          <w:rFonts w:ascii="Franklin Gothic Book" w:hAnsi="Franklin Gothic Book"/>
          <w:sz w:val="24"/>
          <w:szCs w:val="24"/>
        </w:rPr>
        <w:t>е</w:t>
      </w:r>
      <w:r w:rsidRPr="00B24674">
        <w:rPr>
          <w:rFonts w:ascii="Franklin Gothic Book" w:hAnsi="Franklin Gothic Book"/>
          <w:sz w:val="24"/>
          <w:szCs w:val="24"/>
        </w:rPr>
        <w:t xml:space="preserve">: </w:t>
      </w:r>
      <w:r w:rsidR="00B24674" w:rsidRPr="00B24674">
        <w:rPr>
          <w:rFonts w:ascii="Franklin Gothic Book" w:hAnsi="Franklin Gothic Book"/>
          <w:sz w:val="24"/>
          <w:szCs w:val="24"/>
        </w:rPr>
        <w:t>Чатян Давид Гагикович – Отдел тендеров и экспертиз ПАО «НМТП» тел.: (8617) 60-25-58.</w:t>
      </w:r>
    </w:p>
    <w:p w:rsidR="00A467B0" w:rsidRPr="00B24674" w:rsidRDefault="00A467B0" w:rsidP="00961C39">
      <w:pPr>
        <w:numPr>
          <w:ilvl w:val="2"/>
          <w:numId w:val="12"/>
        </w:numPr>
        <w:tabs>
          <w:tab w:val="left" w:pos="180"/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B24674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03404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Default="00AB43BF" w:rsidP="00AB43BF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B43BF" w:rsidRPr="00A467B0" w:rsidRDefault="00AB43BF" w:rsidP="00AB43BF">
      <w:pPr>
        <w:ind w:left="851"/>
        <w:jc w:val="both"/>
        <w:rPr>
          <w:rFonts w:ascii="Franklin Gothic Book" w:hAnsi="Franklin Gothic Book"/>
          <w:b/>
        </w:rPr>
      </w:pPr>
    </w:p>
    <w:p w:rsidR="00A467B0" w:rsidRPr="00AB43BF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B43BF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Default="00A467B0" w:rsidP="00AB43BF">
      <w:pPr>
        <w:ind w:left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B43BF" w:rsidRPr="00AB43BF" w:rsidRDefault="00AB43BF" w:rsidP="00AB43BF">
      <w:pPr>
        <w:ind w:left="851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467B0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несоответствие заявки по своему составу, оформлению, описанию </w:t>
      </w:r>
      <w:r w:rsidRPr="00840771">
        <w:rPr>
          <w:rFonts w:ascii="Franklin Gothic Book" w:hAnsi="Franklin Gothic Book"/>
        </w:rPr>
        <w:t>предлагаемых товаров, работ, услуг требованиям документации о закупке;</w:t>
      </w:r>
    </w:p>
    <w:p w:rsidR="00BD35DF" w:rsidRPr="00840771" w:rsidRDefault="00BD35D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Pr="00BD35DF"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</w:t>
      </w:r>
      <w:r>
        <w:rPr>
          <w:rFonts w:ascii="Franklin Gothic Book" w:hAnsi="Franklin Gothic Book"/>
        </w:rPr>
        <w:t>ам предпринимательства, установ</w:t>
      </w:r>
      <w:r w:rsidRPr="00BD35DF">
        <w:rPr>
          <w:rFonts w:ascii="Franklin Gothic Book" w:hAnsi="Franklin Gothic Book"/>
        </w:rPr>
        <w:t>ленными статьей 4 Федерального закона «О раз</w:t>
      </w:r>
      <w:r>
        <w:rPr>
          <w:rFonts w:ascii="Franklin Gothic Book" w:hAnsi="Franklin Gothic Book"/>
        </w:rPr>
        <w:t>витии малого и среднего предпри</w:t>
      </w:r>
      <w:r w:rsidRPr="00BD35DF">
        <w:rPr>
          <w:rFonts w:ascii="Franklin Gothic Book" w:hAnsi="Franklin Gothic Book"/>
        </w:rPr>
        <w:t>нимательства в Российской Федерации»;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предпринимателей, выступающих на стороне одного участника закупки;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>предоставление участником закупки требуемого обеспечения заявки;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 xml:space="preserve">предоставление участником закупки в составе заявки на участие в закупке заявления с указанием расчетного счета, на который следует осуществить возврат </w:t>
      </w:r>
      <w:r w:rsidRPr="00AB43BF">
        <w:rPr>
          <w:rFonts w:ascii="Franklin Gothic Book" w:hAnsi="Franklin Gothic Book"/>
        </w:rPr>
        <w:lastRenderedPageBreak/>
        <w:t xml:space="preserve">денежных средств при внесении денежных средств в качестве обеспечения заявки на участие в закупке. 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A467B0" w:rsidRDefault="00A467B0" w:rsidP="00961C39">
      <w:pPr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952474" w:rsidRDefault="009C3DA9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581C8A" w:rsidRPr="00581C8A" w:rsidRDefault="00581C8A" w:rsidP="00D95C4B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Победителем запроса котировок признается участник закупки, предложивший наименьшую цену.</w:t>
      </w:r>
    </w:p>
    <w:p w:rsidR="00581C8A" w:rsidRPr="00581C8A" w:rsidRDefault="00581C8A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581C8A" w:rsidRPr="00581C8A" w:rsidRDefault="00581C8A" w:rsidP="00961C39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B43BF" w:rsidRDefault="00AB43BF" w:rsidP="00AB43BF">
      <w:pPr>
        <w:ind w:left="1418" w:right="1"/>
        <w:jc w:val="both"/>
        <w:rPr>
          <w:rFonts w:ascii="Franklin Gothic Book" w:hAnsi="Franklin Gothic Book"/>
        </w:rPr>
      </w:pPr>
    </w:p>
    <w:p w:rsidR="00A467B0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877204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360685" w:rsidRDefault="00360685" w:rsidP="00D95C4B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>
        <w:rPr>
          <w:rFonts w:ascii="Franklin Gothic Book" w:hAnsi="Franklin Gothic Book"/>
        </w:rPr>
        <w:t>.</w:t>
      </w:r>
    </w:p>
    <w:p w:rsidR="00360685" w:rsidRPr="00773030" w:rsidRDefault="00360685" w:rsidP="00360685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карте.</w:t>
      </w:r>
    </w:p>
    <w:p w:rsidR="00A467B0" w:rsidRPr="0077303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7949DF" w:rsidRDefault="00A467B0" w:rsidP="0036068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7949DF">
        <w:rPr>
          <w:rFonts w:ascii="Franklin Gothic Book" w:hAnsi="Franklin Gothic Book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7949DF" w:rsidRPr="007949DF" w:rsidRDefault="007949DF" w:rsidP="007949D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2E1014" w:rsidRDefault="00A467B0" w:rsidP="00961C39">
      <w:pPr>
        <w:pStyle w:val="afff6"/>
        <w:numPr>
          <w:ilvl w:val="0"/>
          <w:numId w:val="12"/>
        </w:numPr>
        <w:ind w:left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2E1014" w:rsidRPr="007949DF" w:rsidRDefault="002E1014" w:rsidP="002E1014">
      <w:pPr>
        <w:pStyle w:val="afff6"/>
        <w:ind w:left="567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2E1014" w:rsidRDefault="002E1014" w:rsidP="002E1014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176A29" w:rsidRDefault="00A467B0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7949DF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D741DA" w:rsidRDefault="00D741DA" w:rsidP="00D741DA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2E1014" w:rsidRPr="002E1014" w:rsidRDefault="002E1014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2E1014" w:rsidRPr="002E1014" w:rsidRDefault="002E1014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949DF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917A1B">
        <w:rPr>
          <w:rFonts w:ascii="Franklin Gothic Book" w:hAnsi="Franklin Gothic Book"/>
        </w:rPr>
        <w:t>2.9.</w:t>
      </w:r>
      <w:r w:rsidR="00840771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>.</w:t>
      </w:r>
    </w:p>
    <w:p w:rsidR="00A467B0" w:rsidRDefault="00A467B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8F193D" w:rsidRDefault="008F193D" w:rsidP="008F193D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840771" w:rsidRDefault="009C3DA9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 xml:space="preserve">Документы, </w:t>
      </w:r>
      <w:r w:rsidRPr="00840771">
        <w:rPr>
          <w:rFonts w:ascii="Franklin Gothic Book" w:hAnsi="Franklin Gothic Book"/>
          <w:b/>
        </w:rPr>
        <w:t>составляющие заявку на участие в закупке:</w:t>
      </w:r>
    </w:p>
    <w:p w:rsidR="00FD2947" w:rsidRPr="00840771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З</w:t>
      </w:r>
      <w:r w:rsidR="002E1014" w:rsidRPr="00840771">
        <w:rPr>
          <w:rFonts w:ascii="Franklin Gothic Book" w:hAnsi="Franklin Gothic Book"/>
        </w:rPr>
        <w:t>аявка на участие в закупке (</w:t>
      </w:r>
      <w:r w:rsidR="00FD2947" w:rsidRPr="00840771">
        <w:rPr>
          <w:rFonts w:ascii="Franklin Gothic Book" w:hAnsi="Franklin Gothic Book"/>
        </w:rPr>
        <w:t xml:space="preserve">форма </w:t>
      </w:r>
      <w:r w:rsidR="002E1014" w:rsidRPr="00840771">
        <w:rPr>
          <w:rFonts w:ascii="Franklin Gothic Book" w:hAnsi="Franklin Gothic Book"/>
        </w:rPr>
        <w:t>№</w:t>
      </w:r>
      <w:r w:rsidR="00FD67B4" w:rsidRPr="00840771">
        <w:rPr>
          <w:rFonts w:ascii="Franklin Gothic Book" w:hAnsi="Franklin Gothic Book"/>
        </w:rPr>
        <w:t>1</w:t>
      </w:r>
      <w:r w:rsidR="002E1014" w:rsidRPr="00840771">
        <w:rPr>
          <w:rFonts w:ascii="Franklin Gothic Book" w:hAnsi="Franklin Gothic Book"/>
        </w:rPr>
        <w:t>)</w:t>
      </w:r>
      <w:r w:rsidR="00FD2947" w:rsidRPr="00840771">
        <w:rPr>
          <w:rFonts w:ascii="Franklin Gothic Book" w:hAnsi="Franklin Gothic Book"/>
        </w:rPr>
        <w:t>;</w:t>
      </w:r>
    </w:p>
    <w:p w:rsidR="00FD2947" w:rsidRPr="00FD2947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К</w:t>
      </w:r>
      <w:r w:rsidR="002E1014" w:rsidRPr="00840771">
        <w:rPr>
          <w:rFonts w:ascii="Franklin Gothic Book" w:hAnsi="Franklin Gothic Book"/>
        </w:rPr>
        <w:t>оммерческое предложение</w:t>
      </w:r>
      <w:r w:rsidR="00AC417C" w:rsidRPr="00840771">
        <w:rPr>
          <w:rFonts w:ascii="Franklin Gothic Book" w:hAnsi="Franklin Gothic Book"/>
        </w:rPr>
        <w:t xml:space="preserve"> (структура предлагаемой цены)</w:t>
      </w:r>
      <w:r w:rsidR="002E1014" w:rsidRPr="00840771">
        <w:rPr>
          <w:rFonts w:ascii="Franklin Gothic Book" w:hAnsi="Franklin Gothic Book"/>
        </w:rPr>
        <w:t xml:space="preserve">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2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>одтверждение согласия с условиями дог</w:t>
      </w:r>
      <w:r w:rsidR="002E1014">
        <w:rPr>
          <w:rFonts w:ascii="Franklin Gothic Book" w:hAnsi="Franklin Gothic Book"/>
        </w:rPr>
        <w:t>овора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3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А</w:t>
      </w:r>
      <w:r w:rsidR="002E1014">
        <w:rPr>
          <w:rFonts w:ascii="Franklin Gothic Book" w:hAnsi="Franklin Gothic Book"/>
        </w:rPr>
        <w:t>нкета участника</w:t>
      </w:r>
      <w:r w:rsidR="00631A92">
        <w:rPr>
          <w:rFonts w:ascii="Franklin Gothic Book" w:hAnsi="Franklin Gothic Book"/>
        </w:rPr>
        <w:t xml:space="preserve"> закупки</w:t>
      </w:r>
      <w:r w:rsidR="002E1014">
        <w:rPr>
          <w:rFonts w:ascii="Franklin Gothic Book" w:hAnsi="Franklin Gothic Book"/>
        </w:rPr>
        <w:t xml:space="preserve"> (</w:t>
      </w:r>
      <w:r w:rsidR="003F4375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4</w:t>
      </w:r>
      <w:r w:rsidR="002E1014">
        <w:rPr>
          <w:rFonts w:ascii="Franklin Gothic Book" w:hAnsi="Franklin Gothic Book"/>
        </w:rPr>
        <w:t>)</w:t>
      </w:r>
      <w:r w:rsidR="003F4375">
        <w:rPr>
          <w:rFonts w:ascii="Franklin Gothic Book" w:hAnsi="Franklin Gothic Book"/>
        </w:rPr>
        <w:t>;</w:t>
      </w:r>
    </w:p>
    <w:p w:rsidR="008D6B6B" w:rsidRDefault="00840771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8D6B6B"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</w:t>
      </w:r>
      <w:r w:rsidR="008D6B6B" w:rsidRPr="005666E1">
        <w:rPr>
          <w:rFonts w:ascii="Franklin Gothic Book" w:hAnsi="Franklin Gothic Book"/>
        </w:rPr>
        <w:t>малого и среднего предпринимательства</w:t>
      </w:r>
      <w:r w:rsidR="002E1014" w:rsidRPr="005666E1">
        <w:rPr>
          <w:rFonts w:ascii="Franklin Gothic Book" w:hAnsi="Franklin Gothic Book"/>
        </w:rPr>
        <w:t xml:space="preserve"> (</w:t>
      </w:r>
      <w:r w:rsidR="008D6B6B" w:rsidRPr="005666E1">
        <w:rPr>
          <w:rFonts w:ascii="Franklin Gothic Book" w:hAnsi="Franklin Gothic Book"/>
        </w:rPr>
        <w:t xml:space="preserve">форма </w:t>
      </w:r>
      <w:r w:rsidR="002E1014" w:rsidRPr="005666E1">
        <w:rPr>
          <w:rFonts w:ascii="Franklin Gothic Book" w:hAnsi="Franklin Gothic Book"/>
        </w:rPr>
        <w:t>№</w:t>
      </w:r>
      <w:r w:rsidR="008D6B6B" w:rsidRPr="005666E1">
        <w:rPr>
          <w:rFonts w:ascii="Franklin Gothic Book" w:hAnsi="Franklin Gothic Book"/>
        </w:rPr>
        <w:t>5</w:t>
      </w:r>
      <w:r w:rsidR="002E1014" w:rsidRPr="005666E1">
        <w:rPr>
          <w:rFonts w:ascii="Franklin Gothic Book" w:hAnsi="Franklin Gothic Book"/>
        </w:rPr>
        <w:t>)</w:t>
      </w:r>
      <w:r w:rsidR="008D6B6B" w:rsidRPr="005666E1">
        <w:rPr>
          <w:rFonts w:ascii="Franklin Gothic Book" w:hAnsi="Franklin Gothic Book"/>
        </w:rPr>
        <w:t>;</w:t>
      </w:r>
    </w:p>
    <w:p w:rsidR="000D2739" w:rsidRDefault="0092412B" w:rsidP="000D2739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0D2739" w:rsidRPr="00AA3553">
        <w:rPr>
          <w:rFonts w:ascii="Franklin Gothic Book" w:hAnsi="Franklin Gothic Book"/>
        </w:rPr>
        <w:t>еречень разреш</w:t>
      </w:r>
      <w:r>
        <w:rPr>
          <w:rFonts w:ascii="Franklin Gothic Book" w:hAnsi="Franklin Gothic Book"/>
        </w:rPr>
        <w:t>ительной документации (</w:t>
      </w:r>
      <w:r w:rsidR="000D2739">
        <w:rPr>
          <w:rFonts w:ascii="Franklin Gothic Book" w:hAnsi="Franklin Gothic Book"/>
        </w:rPr>
        <w:t>форма 6</w:t>
      </w:r>
      <w:r>
        <w:rPr>
          <w:rFonts w:ascii="Franklin Gothic Book" w:hAnsi="Franklin Gothic Book"/>
        </w:rPr>
        <w:t>)</w:t>
      </w:r>
      <w:r w:rsidR="00264A5E">
        <w:rPr>
          <w:rFonts w:ascii="Franklin Gothic Book" w:hAnsi="Franklin Gothic Book"/>
        </w:rPr>
        <w:t>:</w:t>
      </w:r>
    </w:p>
    <w:p w:rsidR="00C30157" w:rsidRDefault="00C30157" w:rsidP="000D2739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5A2CFF">
        <w:rPr>
          <w:rFonts w:ascii="Franklin Gothic Book" w:hAnsi="Franklin Gothic Book"/>
        </w:rPr>
        <w:t xml:space="preserve">ведения о наличии </w:t>
      </w:r>
      <w:r>
        <w:rPr>
          <w:rFonts w:ascii="Franklin Gothic Book" w:hAnsi="Franklin Gothic Book"/>
        </w:rPr>
        <w:t>квалифицированного</w:t>
      </w:r>
      <w:r w:rsidRPr="005A2CFF">
        <w:rPr>
          <w:rFonts w:ascii="Franklin Gothic Book" w:hAnsi="Franklin Gothic Book"/>
        </w:rPr>
        <w:t xml:space="preserve"> персонала (форма №</w:t>
      </w:r>
      <w:r>
        <w:rPr>
          <w:rFonts w:ascii="Franklin Gothic Book" w:hAnsi="Franklin Gothic Book"/>
        </w:rPr>
        <w:t>7</w:t>
      </w:r>
      <w:r w:rsidRPr="005A2CFF">
        <w:rPr>
          <w:rFonts w:ascii="Franklin Gothic Book" w:hAnsi="Franklin Gothic Book"/>
        </w:rPr>
        <w:t>)</w:t>
      </w:r>
    </w:p>
    <w:p w:rsidR="003B096C" w:rsidRDefault="003B096C" w:rsidP="005D603F">
      <w:pPr>
        <w:pStyle w:val="afff6"/>
        <w:numPr>
          <w:ilvl w:val="2"/>
          <w:numId w:val="12"/>
        </w:numPr>
        <w:ind w:left="1418" w:hanging="851"/>
        <w:outlineLvl w:val="1"/>
        <w:rPr>
          <w:rFonts w:ascii="Franklin Gothic Book" w:hAnsi="Franklin Gothic Book"/>
        </w:rPr>
      </w:pPr>
      <w:r w:rsidRPr="003B096C">
        <w:rPr>
          <w:rFonts w:ascii="Franklin Gothic Book" w:hAnsi="Franklin Gothic Book"/>
        </w:rPr>
        <w:t>Копи</w:t>
      </w:r>
      <w:r w:rsidR="005D603F">
        <w:rPr>
          <w:rFonts w:ascii="Franklin Gothic Book" w:hAnsi="Franklin Gothic Book"/>
        </w:rPr>
        <w:t>и</w:t>
      </w:r>
      <w:r w:rsidRPr="003B096C">
        <w:rPr>
          <w:rFonts w:ascii="Franklin Gothic Book" w:hAnsi="Franklin Gothic Book"/>
        </w:rPr>
        <w:t xml:space="preserve"> </w:t>
      </w:r>
      <w:r w:rsidR="005D603F">
        <w:rPr>
          <w:rFonts w:ascii="Franklin Gothic Book" w:hAnsi="Franklin Gothic Book"/>
        </w:rPr>
        <w:t xml:space="preserve">документов подтверждающих аттестацию специалистов по </w:t>
      </w:r>
      <w:r w:rsidRPr="003B096C">
        <w:rPr>
          <w:rFonts w:ascii="Franklin Gothic Book" w:hAnsi="Franklin Gothic Book"/>
        </w:rPr>
        <w:t>«</w:t>
      </w:r>
      <w:r w:rsidR="005D603F" w:rsidRPr="005D603F">
        <w:rPr>
          <w:rFonts w:ascii="Franklin Gothic Book" w:hAnsi="Franklin Gothic Book"/>
        </w:rPr>
        <w:t>ПРАВИЛАМ ТЕХНИЧЕСКОЙ ЭКСПЛУАТАЦИИ ТЕПЛОВЫХ ЭНЕРГОУСТАНОВОК», УТВЕРЖДЕНЫ МИНЭНЕРГО РОССИИ № 115 ОТ 24.03.2003Г., ЗАРЕГИСТРИРОВАНЫ  МИНЮСТОМ РОССИИ № 4358 ОТ 02.04.2003Г.,</w:t>
      </w:r>
    </w:p>
    <w:p w:rsidR="006F6628" w:rsidRDefault="00B76643" w:rsidP="00B76643">
      <w:pPr>
        <w:pStyle w:val="afff6"/>
        <w:numPr>
          <w:ilvl w:val="2"/>
          <w:numId w:val="12"/>
        </w:numPr>
        <w:ind w:hanging="788"/>
        <w:outlineLvl w:val="1"/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>Сведения об опыте выполнения работ, аналогичных предмету</w:t>
      </w:r>
      <w:r>
        <w:rPr>
          <w:rFonts w:ascii="Franklin Gothic Book" w:hAnsi="Franklin Gothic Book"/>
        </w:rPr>
        <w:t xml:space="preserve"> договора за 2013-2015гг., и </w:t>
      </w:r>
      <w:r w:rsidRPr="00B76643">
        <w:rPr>
          <w:rFonts w:ascii="Franklin Gothic Book" w:hAnsi="Franklin Gothic Book"/>
        </w:rPr>
        <w:t>период 201</w:t>
      </w:r>
      <w:r>
        <w:rPr>
          <w:rFonts w:ascii="Franklin Gothic Book" w:hAnsi="Franklin Gothic Book"/>
        </w:rPr>
        <w:t>6</w:t>
      </w:r>
      <w:r w:rsidRPr="00B76643">
        <w:rPr>
          <w:rFonts w:ascii="Franklin Gothic Book" w:hAnsi="Franklin Gothic Book"/>
        </w:rPr>
        <w:t xml:space="preserve"> г. (форма №</w:t>
      </w:r>
      <w:r>
        <w:rPr>
          <w:rFonts w:ascii="Franklin Gothic Book" w:hAnsi="Franklin Gothic Book"/>
        </w:rPr>
        <w:t>8</w:t>
      </w:r>
      <w:r w:rsidRPr="00B76643">
        <w:rPr>
          <w:rFonts w:ascii="Franklin Gothic Book" w:hAnsi="Franklin Gothic Book"/>
        </w:rPr>
        <w:t>);</w:t>
      </w:r>
      <w:r w:rsidR="006F6628" w:rsidRPr="006F6628">
        <w:rPr>
          <w:rFonts w:ascii="Franklin Gothic Book" w:hAnsi="Franklin Gothic Book"/>
        </w:rPr>
        <w:t>.</w:t>
      </w:r>
    </w:p>
    <w:p w:rsidR="00264A5E" w:rsidRPr="006F6628" w:rsidRDefault="00B05BBC" w:rsidP="00B05BBC">
      <w:pPr>
        <w:pStyle w:val="afff6"/>
        <w:numPr>
          <w:ilvl w:val="2"/>
          <w:numId w:val="12"/>
        </w:numPr>
        <w:ind w:left="1418" w:hanging="851"/>
        <w:contextualSpacing/>
        <w:outlineLvl w:val="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Заверенная участником к</w:t>
      </w:r>
      <w:r w:rsidR="006F6628" w:rsidRPr="006F6628">
        <w:rPr>
          <w:rFonts w:ascii="Franklin Gothic Book" w:hAnsi="Franklin Gothic Book"/>
        </w:rPr>
        <w:t xml:space="preserve">опия </w:t>
      </w:r>
      <w:r w:rsidRPr="00B05BBC">
        <w:rPr>
          <w:rFonts w:ascii="Franklin Gothic Book" w:hAnsi="Franklin Gothic Book"/>
        </w:rPr>
        <w:t>свидетельства о допуске к работам, которые оказывают влияние на безопасность объектов капитального строительства (Членс</w:t>
      </w:r>
      <w:r>
        <w:rPr>
          <w:rFonts w:ascii="Franklin Gothic Book" w:hAnsi="Franklin Gothic Book"/>
        </w:rPr>
        <w:t>тво в Саморегулирующей организа</w:t>
      </w:r>
      <w:r w:rsidR="003F5D36">
        <w:rPr>
          <w:rFonts w:ascii="Franklin Gothic Book" w:hAnsi="Franklin Gothic Book"/>
        </w:rPr>
        <w:t>ции)</w:t>
      </w:r>
    </w:p>
    <w:p w:rsidR="00264A5E" w:rsidRDefault="00E63FA2" w:rsidP="00ED7BFA">
      <w:pPr>
        <w:pStyle w:val="afff6"/>
        <w:numPr>
          <w:ilvl w:val="0"/>
          <w:numId w:val="36"/>
        </w:numPr>
        <w:ind w:left="2127" w:hanging="284"/>
        <w:contextualSpacing/>
        <w:outlineLvl w:val="1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ED7BFA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.</w:t>
      </w:r>
      <w:r w:rsidR="00ED7BFA">
        <w:rPr>
          <w:rFonts w:ascii="Franklin Gothic Book" w:hAnsi="Franklin Gothic Book"/>
        </w:rPr>
        <w:t>2</w:t>
      </w:r>
      <w:r>
        <w:rPr>
          <w:rFonts w:ascii="Franklin Gothic Book" w:hAnsi="Franklin Gothic Book"/>
        </w:rPr>
        <w:t xml:space="preserve">1 </w:t>
      </w:r>
      <w:r w:rsidR="00ED7BFA" w:rsidRPr="00ED7BFA">
        <w:rPr>
          <w:rFonts w:ascii="Franklin Gothic Book" w:hAnsi="Franklin Gothic Book"/>
        </w:rPr>
        <w:t>Пусконаладочные работы водогрейных теплофикационных котлов</w:t>
      </w:r>
      <w:r w:rsidR="00264A5E" w:rsidRPr="00264A5E">
        <w:rPr>
          <w:rFonts w:ascii="Franklin Gothic Book" w:hAnsi="Franklin Gothic Book"/>
        </w:rPr>
        <w:t>.</w:t>
      </w:r>
    </w:p>
    <w:p w:rsidR="00264A5E" w:rsidRDefault="00E63FA2" w:rsidP="00ED7BFA">
      <w:pPr>
        <w:pStyle w:val="afff6"/>
        <w:numPr>
          <w:ilvl w:val="0"/>
          <w:numId w:val="31"/>
        </w:numPr>
        <w:ind w:left="2127" w:hanging="284"/>
        <w:contextualSpacing/>
        <w:outlineLvl w:val="1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ED7BFA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.2</w:t>
      </w:r>
      <w:r w:rsidR="00ED7BFA">
        <w:rPr>
          <w:rFonts w:ascii="Franklin Gothic Book" w:hAnsi="Franklin Gothic Book"/>
        </w:rPr>
        <w:t>3</w:t>
      </w:r>
      <w:r>
        <w:rPr>
          <w:rFonts w:ascii="Franklin Gothic Book" w:hAnsi="Franklin Gothic Book"/>
        </w:rPr>
        <w:t xml:space="preserve"> </w:t>
      </w:r>
      <w:r w:rsidR="00ED7BFA" w:rsidRPr="00ED7BFA">
        <w:rPr>
          <w:rFonts w:ascii="Franklin Gothic Book" w:hAnsi="Franklin Gothic Book"/>
        </w:rPr>
        <w:t>Пусконаладочные работы оборудования водоочистки и оборудования химводоподготовки</w:t>
      </w:r>
      <w:r w:rsidR="003F5D36">
        <w:rPr>
          <w:rFonts w:ascii="Franklin Gothic Book" w:hAnsi="Franklin Gothic Book"/>
        </w:rPr>
        <w:t>;</w:t>
      </w:r>
    </w:p>
    <w:p w:rsidR="00F63C84" w:rsidRDefault="00A26B70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</w:t>
      </w:r>
      <w:r w:rsidR="003F5D36">
        <w:rPr>
          <w:rFonts w:ascii="Franklin Gothic Book" w:hAnsi="Franklin Gothic Book"/>
        </w:rPr>
        <w:t xml:space="preserve">дцать календарных дней до даты </w:t>
      </w:r>
      <w:r w:rsidR="00F63C84"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документ</w:t>
      </w:r>
      <w:r w:rsidR="00DC0446">
        <w:rPr>
          <w:rFonts w:ascii="Franklin Gothic Book" w:hAnsi="Franklin Gothic Book"/>
        </w:rPr>
        <w:t>а о государственной регистрации</w:t>
      </w:r>
      <w:r w:rsidR="00F63C84"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DC0446">
        <w:rPr>
          <w:rFonts w:ascii="Franklin Gothic Book" w:hAnsi="Franklin Gothic Book"/>
        </w:rPr>
        <w:t>редпринимателя (свидетельство о</w:t>
      </w:r>
      <w:r w:rsidR="00F63C84"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свидетельства о постановке участника закупки на налоговый у</w:t>
      </w:r>
      <w:r w:rsidR="00DC0446">
        <w:rPr>
          <w:rFonts w:ascii="Franklin Gothic Book" w:hAnsi="Franklin Gothic Book"/>
        </w:rPr>
        <w:t xml:space="preserve">чет, </w:t>
      </w:r>
      <w:r w:rsidR="00F63C84" w:rsidRPr="00F63C84">
        <w:rPr>
          <w:rFonts w:ascii="Franklin Gothic Book" w:hAnsi="Franklin Gothic Book"/>
        </w:rPr>
        <w:t>заверенная участником закупки;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9E0D83">
        <w:rPr>
          <w:rFonts w:ascii="Franklin Gothic Book" w:hAnsi="Franklin Gothic Book"/>
        </w:rPr>
        <w:t xml:space="preserve"> отношении </w:t>
      </w:r>
      <w:r w:rsidR="00F63C84" w:rsidRPr="00F63C84">
        <w:rPr>
          <w:rFonts w:ascii="Franklin Gothic Book" w:hAnsi="Franklin Gothic Book"/>
        </w:rPr>
        <w:t>участника закупки являющегося физическим лицом: копии документов, удостоверяющих личность (копия паспорта);</w:t>
      </w:r>
    </w:p>
    <w:p w:rsid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>окумент, подтверждающий полномочия лица на осуществлен</w:t>
      </w:r>
      <w:r w:rsidR="00412529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 - юридического лица (копия решения</w:t>
      </w:r>
      <w:r w:rsidR="00412529">
        <w:rPr>
          <w:rFonts w:ascii="Franklin Gothic Book" w:hAnsi="Franklin Gothic Book"/>
        </w:rPr>
        <w:t xml:space="preserve"> о назначении или об избрании, </w:t>
      </w:r>
      <w:r w:rsidR="00F63C84"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</w:t>
      </w:r>
      <w:r w:rsidR="008F59E6">
        <w:rPr>
          <w:rFonts w:ascii="Franklin Gothic Book" w:hAnsi="Franklin Gothic Book"/>
        </w:rPr>
        <w:t xml:space="preserve">лучае, если от имени участника </w:t>
      </w:r>
      <w:r w:rsidR="00F63C84" w:rsidRPr="00F63C84">
        <w:rPr>
          <w:rFonts w:ascii="Franklin Gothic Book" w:hAnsi="Franklin Gothic Book"/>
        </w:rPr>
        <w:t>закупки действует иное лицо, подлежит предоставлению  доверенность на осуществлен</w:t>
      </w:r>
      <w:r w:rsidR="008F59E6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закупки, заверенная печатью и подписанная руководите</w:t>
      </w:r>
      <w:r w:rsidR="008F59E6">
        <w:rPr>
          <w:rFonts w:ascii="Franklin Gothic Book" w:hAnsi="Franklin Gothic Book"/>
        </w:rPr>
        <w:t xml:space="preserve">лем участника </w:t>
      </w:r>
      <w:r w:rsidR="00F63C84" w:rsidRPr="00F63C84">
        <w:rPr>
          <w:rFonts w:ascii="Franklin Gothic Book" w:hAnsi="Franklin Gothic Book"/>
        </w:rPr>
        <w:t>закупки (для юридических лиц) или уполномоченным этим руководителем лицом. В случае если указанная доверенность подписана лицом, уполномо</w:t>
      </w:r>
      <w:r w:rsidR="008F59E6">
        <w:rPr>
          <w:rFonts w:ascii="Franklin Gothic Book" w:hAnsi="Franklin Gothic Book"/>
        </w:rPr>
        <w:t xml:space="preserve">ченным руководителем участника </w:t>
      </w:r>
      <w:r w:rsidR="00F63C84" w:rsidRPr="00F63C84">
        <w:rPr>
          <w:rFonts w:ascii="Franklin Gothic Book" w:hAnsi="Franklin Gothic Book"/>
        </w:rPr>
        <w:t>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AB28B8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P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ностранные участники </w:t>
      </w:r>
      <w:r w:rsidR="00F63C84">
        <w:rPr>
          <w:rFonts w:ascii="Franklin Gothic Book" w:hAnsi="Franklin Gothic Book"/>
        </w:rPr>
        <w:t>закупки</w:t>
      </w:r>
      <w:r w:rsidR="00F63C84"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</w:t>
      </w:r>
      <w:r w:rsidR="00F63C84" w:rsidRPr="00F63C84">
        <w:rPr>
          <w:rFonts w:ascii="Franklin Gothic Book" w:hAnsi="Franklin Gothic Book"/>
        </w:rPr>
        <w:lastRenderedPageBreak/>
        <w:t xml:space="preserve">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63C84" w:rsidRDefault="007949DF" w:rsidP="00961C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ешение об одобрении ил</w:t>
      </w:r>
      <w:r w:rsidR="009E0D83">
        <w:rPr>
          <w:rFonts w:ascii="Franklin Gothic Book" w:hAnsi="Franklin Gothic Book"/>
        </w:rPr>
        <w:t xml:space="preserve">и о совершении крупной сделки, </w:t>
      </w:r>
      <w:r w:rsidR="00F63C84" w:rsidRPr="00F63C8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 w:rsidR="00F63C84">
        <w:rPr>
          <w:rFonts w:ascii="Franklin Gothic Book" w:hAnsi="Franklin Gothic Book"/>
        </w:rPr>
        <w:t>ора</w:t>
      </w:r>
      <w:r w:rsidR="00412529">
        <w:rPr>
          <w:rFonts w:ascii="Franklin Gothic Book" w:hAnsi="Franklin Gothic Book"/>
        </w:rPr>
        <w:t xml:space="preserve">, </w:t>
      </w:r>
      <w:r w:rsidR="00F63C84">
        <w:rPr>
          <w:rFonts w:ascii="Franklin Gothic Book" w:hAnsi="Franklin Gothic Book"/>
        </w:rPr>
        <w:t xml:space="preserve">являются крупной сделкой </w:t>
      </w:r>
      <w:r w:rsidR="00F63C84" w:rsidRPr="002E1014">
        <w:rPr>
          <w:rFonts w:ascii="Franklin Gothic Book" w:hAnsi="Franklin Gothic Book"/>
          <w:b/>
          <w:u w:val="single"/>
        </w:rPr>
        <w:t xml:space="preserve">или письмо, подписанное участником  закупки, что поставка товаров, выполнение работ, оказание услуг, </w:t>
      </w:r>
      <w:r w:rsidR="00412529">
        <w:rPr>
          <w:rFonts w:ascii="Franklin Gothic Book" w:hAnsi="Franklin Gothic Book"/>
          <w:b/>
          <w:u w:val="single"/>
        </w:rPr>
        <w:t xml:space="preserve">являющихся предметом договора, </w:t>
      </w:r>
      <w:r w:rsidR="00F63C84" w:rsidRPr="002E1014">
        <w:rPr>
          <w:rFonts w:ascii="Franklin Gothic Book" w:hAnsi="Franklin Gothic Book"/>
          <w:b/>
          <w:u w:val="single"/>
        </w:rPr>
        <w:t>не являются для данного участника крупной сделкой.</w:t>
      </w:r>
      <w:r w:rsidR="00F63C84" w:rsidRPr="00F63C84">
        <w:rPr>
          <w:rFonts w:ascii="Franklin Gothic Book" w:hAnsi="Franklin Gothic Book"/>
        </w:rPr>
        <w:t xml:space="preserve"> </w:t>
      </w:r>
    </w:p>
    <w:p w:rsidR="00825896" w:rsidRPr="006A3651" w:rsidRDefault="00825896" w:rsidP="00A03404">
      <w:pPr>
        <w:pStyle w:val="afff6"/>
        <w:ind w:left="720"/>
        <w:rPr>
          <w:rFonts w:ascii="Franklin Gothic Book" w:hAnsi="Franklin Gothic Book"/>
        </w:rPr>
      </w:pPr>
    </w:p>
    <w:p w:rsidR="00FD2947" w:rsidRPr="00F866B3" w:rsidRDefault="00C26E70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b/>
          <w:color w:val="FF0000"/>
        </w:rPr>
      </w:pPr>
      <w:r w:rsidRPr="00C26E70">
        <w:rPr>
          <w:rFonts w:ascii="Franklin Gothic Book" w:hAnsi="Franklin Gothic Book"/>
          <w:b/>
        </w:rPr>
        <w:t>Объем выполнения работ</w:t>
      </w:r>
      <w:r w:rsidR="00D43F77" w:rsidRPr="007949DF">
        <w:rPr>
          <w:rFonts w:ascii="Franklin Gothic Book" w:hAnsi="Franklin Gothic Book"/>
          <w:b/>
        </w:rPr>
        <w:t>.</w:t>
      </w:r>
    </w:p>
    <w:p w:rsidR="00F866B3" w:rsidRPr="00B22D5B" w:rsidRDefault="00F866B3" w:rsidP="00F866B3">
      <w:pPr>
        <w:pStyle w:val="afff6"/>
        <w:ind w:left="360"/>
        <w:jc w:val="both"/>
        <w:rPr>
          <w:rFonts w:ascii="Franklin Gothic Book" w:hAnsi="Franklin Gothic Book"/>
          <w:b/>
          <w:color w:val="FF0000"/>
        </w:rPr>
      </w:pPr>
    </w:p>
    <w:tbl>
      <w:tblPr>
        <w:tblW w:w="10105" w:type="dxa"/>
        <w:tblInd w:w="108" w:type="dxa"/>
        <w:tblLook w:val="04A0" w:firstRow="1" w:lastRow="0" w:firstColumn="1" w:lastColumn="0" w:noHBand="0" w:noVBand="1"/>
      </w:tblPr>
      <w:tblGrid>
        <w:gridCol w:w="1194"/>
        <w:gridCol w:w="1092"/>
        <w:gridCol w:w="1258"/>
        <w:gridCol w:w="389"/>
        <w:gridCol w:w="893"/>
        <w:gridCol w:w="893"/>
        <w:gridCol w:w="893"/>
        <w:gridCol w:w="893"/>
        <w:gridCol w:w="2600"/>
      </w:tblGrid>
      <w:tr w:rsidR="00623264" w:rsidRPr="00623264" w:rsidTr="00623264">
        <w:trPr>
          <w:trHeight w:val="300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264" w:rsidRPr="00623264" w:rsidRDefault="00623264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3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264" w:rsidRPr="00623264" w:rsidRDefault="0049004A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ТЕХНИЧЕСКОЕ </w:t>
            </w:r>
            <w:r w:rsidR="00623264" w:rsidRPr="00623264">
              <w:rPr>
                <w:rFonts w:ascii="Franklin Gothic Book" w:hAnsi="Franklin Gothic Book"/>
                <w:b/>
                <w:bCs/>
              </w:rPr>
              <w:t>ЗАДАНИЕ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264" w:rsidRPr="00623264" w:rsidRDefault="00623264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623264" w:rsidRPr="00623264" w:rsidTr="00623264">
        <w:trPr>
          <w:trHeight w:val="300"/>
        </w:trPr>
        <w:tc>
          <w:tcPr>
            <w:tcW w:w="101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 xml:space="preserve">      на выполнение работ подрядной организацией </w:t>
            </w:r>
            <w:r w:rsidRPr="00623264">
              <w:rPr>
                <w:rFonts w:ascii="Franklin Gothic Book" w:hAnsi="Franklin Gothic Book"/>
                <w:b/>
                <w:bCs/>
              </w:rPr>
              <w:t>"По техническому обслуживанию и</w:t>
            </w:r>
            <w:r w:rsidRPr="00623264">
              <w:rPr>
                <w:rFonts w:ascii="Franklin Gothic Book" w:hAnsi="Franklin Gothic Book"/>
              </w:rPr>
              <w:t xml:space="preserve"> </w:t>
            </w:r>
          </w:p>
        </w:tc>
      </w:tr>
      <w:tr w:rsidR="00623264" w:rsidRPr="00623264" w:rsidTr="00623264">
        <w:trPr>
          <w:trHeight w:val="300"/>
        </w:trPr>
        <w:tc>
          <w:tcPr>
            <w:tcW w:w="101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264" w:rsidRPr="00623264" w:rsidRDefault="00623264">
            <w:pPr>
              <w:rPr>
                <w:rFonts w:ascii="Franklin Gothic Book" w:hAnsi="Franklin Gothic Book"/>
                <w:b/>
                <w:bCs/>
              </w:rPr>
            </w:pPr>
            <w:r w:rsidRPr="00623264">
              <w:rPr>
                <w:rFonts w:ascii="Franklin Gothic Book" w:hAnsi="Franklin Gothic Book"/>
                <w:b/>
                <w:bCs/>
              </w:rPr>
              <w:t xml:space="preserve">      текущему ремонту установок водно-химического режима и коррекционной</w:t>
            </w:r>
          </w:p>
        </w:tc>
      </w:tr>
      <w:tr w:rsidR="00623264" w:rsidRPr="00623264" w:rsidTr="00623264">
        <w:trPr>
          <w:trHeight w:val="300"/>
        </w:trPr>
        <w:tc>
          <w:tcPr>
            <w:tcW w:w="101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264" w:rsidRPr="00623264" w:rsidRDefault="00623264">
            <w:pPr>
              <w:rPr>
                <w:rFonts w:ascii="Franklin Gothic Book" w:hAnsi="Franklin Gothic Book"/>
                <w:b/>
                <w:bCs/>
              </w:rPr>
            </w:pPr>
            <w:r w:rsidRPr="00623264">
              <w:rPr>
                <w:rFonts w:ascii="Franklin Gothic Book" w:hAnsi="Franklin Gothic Book"/>
                <w:b/>
                <w:bCs/>
              </w:rPr>
              <w:t xml:space="preserve">электромагнитной обработки воды котельных и центральных тепловых пунктов </w:t>
            </w:r>
            <w:r w:rsidR="00957CED" w:rsidRPr="00957CED">
              <w:rPr>
                <w:rFonts w:ascii="Franklin Gothic Book" w:hAnsi="Franklin Gothic Book"/>
                <w:b/>
                <w:bCs/>
              </w:rPr>
              <w:t>ПАО НМТП</w:t>
            </w:r>
          </w:p>
        </w:tc>
      </w:tr>
      <w:tr w:rsidR="00623264" w:rsidRPr="00623264" w:rsidTr="00623264">
        <w:trPr>
          <w:trHeight w:val="94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1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Техническое обслуживание и текущий ремонт установок водно-химического режима и коррекционной электромагнитной обработки воды котельных и центральных тепловых пунктов</w:t>
            </w:r>
          </w:p>
        </w:tc>
      </w:tr>
      <w:tr w:rsidR="00623264" w:rsidRPr="00623264" w:rsidTr="00623264">
        <w:trPr>
          <w:trHeight w:val="270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 </w:t>
            </w:r>
          </w:p>
        </w:tc>
      </w:tr>
      <w:tr w:rsidR="00623264" w:rsidRPr="00623264" w:rsidTr="00623264">
        <w:trPr>
          <w:trHeight w:val="1230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264" w:rsidRPr="00623264" w:rsidRDefault="00623264">
            <w:pPr>
              <w:jc w:val="center"/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2</w:t>
            </w:r>
          </w:p>
        </w:tc>
        <w:tc>
          <w:tcPr>
            <w:tcW w:w="2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  <w:u w:val="single"/>
              </w:rPr>
            </w:pPr>
            <w:r w:rsidRPr="00623264">
              <w:rPr>
                <w:rFonts w:ascii="Franklin Gothic Book" w:hAnsi="Franklin Gothic Book"/>
                <w:u w:val="single"/>
              </w:rPr>
              <w:t>1. котельная Грузового  района</w:t>
            </w:r>
            <w:r w:rsidRPr="00623264">
              <w:rPr>
                <w:rFonts w:ascii="Franklin Gothic Book" w:hAnsi="Franklin Gothic Book"/>
              </w:rPr>
              <w:t>: работающая в автоматическом режиме установка умягчения воды в количестве 2 единицы натрий - катионитовых фильтров, установка коррекционной обработки воды " Комплексон-6" в количестве 2 единицы;</w:t>
            </w:r>
          </w:p>
        </w:tc>
      </w:tr>
      <w:tr w:rsidR="00623264" w:rsidRPr="00623264" w:rsidTr="00623264">
        <w:trPr>
          <w:trHeight w:val="1245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</w:p>
        </w:tc>
        <w:tc>
          <w:tcPr>
            <w:tcW w:w="2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  <w:u w:val="single"/>
              </w:rPr>
            </w:pPr>
            <w:r w:rsidRPr="00623264">
              <w:rPr>
                <w:rFonts w:ascii="Franklin Gothic Book" w:hAnsi="Franklin Gothic Book"/>
                <w:u w:val="single"/>
              </w:rPr>
              <w:t>2. котельная по ул. Портовая,14:</w:t>
            </w:r>
            <w:r w:rsidRPr="00623264">
              <w:rPr>
                <w:rFonts w:ascii="Franklin Gothic Book" w:hAnsi="Franklin Gothic Book"/>
              </w:rPr>
              <w:t xml:space="preserve"> установка водно-химического режима в количестве четырех единиц натрий-катионитовых фильтров, АВУ -1 еденица,</w:t>
            </w:r>
            <w:r w:rsidR="00957CED">
              <w:rPr>
                <w:rFonts w:ascii="Franklin Gothic Book" w:hAnsi="Franklin Gothic Book"/>
              </w:rPr>
              <w:t xml:space="preserve"> </w:t>
            </w:r>
            <w:r w:rsidRPr="00623264">
              <w:rPr>
                <w:rFonts w:ascii="Franklin Gothic Book" w:hAnsi="Franklin Gothic Book"/>
              </w:rPr>
              <w:t>установка магнитной обработки воды "Анти-Са" в количестве 2 единицы;</w:t>
            </w:r>
          </w:p>
        </w:tc>
      </w:tr>
      <w:tr w:rsidR="00623264" w:rsidRPr="00623264" w:rsidTr="00623264">
        <w:trPr>
          <w:trHeight w:val="1440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</w:p>
        </w:tc>
        <w:tc>
          <w:tcPr>
            <w:tcW w:w="2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  <w:u w:val="single"/>
              </w:rPr>
            </w:pPr>
            <w:r w:rsidRPr="00623264">
              <w:rPr>
                <w:rFonts w:ascii="Franklin Gothic Book" w:hAnsi="Franklin Gothic Book"/>
                <w:u w:val="single"/>
              </w:rPr>
              <w:t>3. котельная Автобазы по ул. Сакко и Ванцетти,36</w:t>
            </w:r>
            <w:r w:rsidRPr="00623264">
              <w:rPr>
                <w:rFonts w:ascii="Franklin Gothic Book" w:hAnsi="Franklin Gothic Book"/>
              </w:rPr>
              <w:t>: установка умягчения воды в количестве 2 единицы натрий - катионитовых фильтров, установка коррекционной обработки воды "Комплексон-6", установка магнитной обработки воды "Анти-Са" в количестве 1 единица</w:t>
            </w:r>
          </w:p>
        </w:tc>
      </w:tr>
      <w:tr w:rsidR="00623264" w:rsidRPr="00623264" w:rsidTr="00623264">
        <w:trPr>
          <w:trHeight w:val="1230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</w:p>
        </w:tc>
        <w:tc>
          <w:tcPr>
            <w:tcW w:w="2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  <w:u w:val="single"/>
              </w:rPr>
            </w:pPr>
            <w:r w:rsidRPr="00623264">
              <w:rPr>
                <w:rFonts w:ascii="Franklin Gothic Book" w:hAnsi="Franklin Gothic Book"/>
                <w:u w:val="single"/>
              </w:rPr>
              <w:t>4. электрокотельная административно-бытового корпуса Нефтерайона</w:t>
            </w:r>
            <w:r w:rsidRPr="00623264">
              <w:rPr>
                <w:rFonts w:ascii="Franklin Gothic Book" w:hAnsi="Franklin Gothic Book"/>
              </w:rPr>
              <w:t>: установка коррекционной обработки воды "Комплексон-6" в количестве 1 единица, установка магнитной обработки воды "Анти-Са" в количестве 1 единица;</w:t>
            </w:r>
          </w:p>
        </w:tc>
      </w:tr>
      <w:tr w:rsidR="00623264" w:rsidRPr="00623264" w:rsidTr="00623264">
        <w:trPr>
          <w:trHeight w:val="645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</w:p>
        </w:tc>
        <w:tc>
          <w:tcPr>
            <w:tcW w:w="2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  <w:u w:val="single"/>
              </w:rPr>
            </w:pPr>
            <w:r w:rsidRPr="00623264">
              <w:rPr>
                <w:rFonts w:ascii="Franklin Gothic Book" w:hAnsi="Franklin Gothic Book"/>
                <w:u w:val="single"/>
              </w:rPr>
              <w:t>5. электрокотельная морской насосной Нефтерайона</w:t>
            </w:r>
            <w:r w:rsidRPr="00623264">
              <w:rPr>
                <w:rFonts w:ascii="Franklin Gothic Book" w:hAnsi="Franklin Gothic Book"/>
              </w:rPr>
              <w:t>: установка магнитной обработки воды "Анти-Са" в количестве 1 единица;</w:t>
            </w:r>
          </w:p>
        </w:tc>
      </w:tr>
      <w:tr w:rsidR="00623264" w:rsidRPr="00623264" w:rsidTr="00623264">
        <w:trPr>
          <w:trHeight w:val="870"/>
        </w:trPr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</w:p>
        </w:tc>
        <w:tc>
          <w:tcPr>
            <w:tcW w:w="2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  <w:u w:val="single"/>
              </w:rPr>
            </w:pPr>
            <w:r w:rsidRPr="00623264">
              <w:rPr>
                <w:rFonts w:ascii="Franklin Gothic Book" w:hAnsi="Franklin Gothic Book"/>
                <w:u w:val="single"/>
              </w:rPr>
              <w:t>6. Центральный тепловой пункт ОВМ:</w:t>
            </w:r>
            <w:r w:rsidRPr="00623264">
              <w:rPr>
                <w:rFonts w:ascii="Franklin Gothic Book" w:hAnsi="Franklin Gothic Book"/>
              </w:rPr>
              <w:t xml:space="preserve"> установка магнитной обработки воды "Анти-Са" в количестве 1 единица; АВУ-1 еденица.</w:t>
            </w:r>
          </w:p>
        </w:tc>
      </w:tr>
      <w:tr w:rsidR="00623264" w:rsidRPr="00623264" w:rsidTr="00623264">
        <w:trPr>
          <w:trHeight w:val="600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264" w:rsidRPr="00623264" w:rsidRDefault="00623264">
            <w:pPr>
              <w:jc w:val="center"/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3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Отдел котельных и тепловых сетей службы главного энергетика ПАО "НМТП"</w:t>
            </w:r>
          </w:p>
        </w:tc>
      </w:tr>
      <w:tr w:rsidR="00623264" w:rsidRPr="00623264" w:rsidTr="00F846C3">
        <w:trPr>
          <w:trHeight w:val="397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264" w:rsidRPr="00623264" w:rsidRDefault="00623264">
            <w:pPr>
              <w:jc w:val="center"/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lastRenderedPageBreak/>
              <w:t>4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Требования к подрядчику</w:t>
            </w: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1. Членство в СРО. 24.21. Пусконаладочные работы водогрейных теплофикационных котлов*</w:t>
            </w:r>
            <w:r w:rsidRPr="00623264">
              <w:rPr>
                <w:rFonts w:ascii="Franklin Gothic Book" w:hAnsi="Franklin Gothic Book"/>
              </w:rPr>
              <w:br/>
              <w:t>24.23. Пусконаладочные работы оборудования водоочистки и оборудования химводоподготовки.</w:t>
            </w:r>
            <w:r w:rsidRPr="00623264">
              <w:rPr>
                <w:rFonts w:ascii="Franklin Gothic Book" w:hAnsi="Franklin Gothic Book"/>
              </w:rPr>
              <w:br/>
              <w:t>1.2 Аттестация специалистов по:</w:t>
            </w:r>
            <w:r w:rsidRPr="00623264">
              <w:rPr>
                <w:rFonts w:ascii="Franklin Gothic Book" w:hAnsi="Franklin Gothic Book"/>
              </w:rPr>
              <w:br/>
              <w:t>«ПРАВИЛАМ ТЕХНИЧЕСКОЙ ЭКСПЛУАТАЦИИ ТЕПЛОВЫХ ЭНЕРГОУСТАНОВОК», УТВЕРЖДЕНЫ МИНЭНЕРГО РОССИИ № 115 ОТ 24.03.2003Г., ЗАРЕГИСТРИРОВАНЫ  МИНЮСТОМ РОССИИ № 4358 ОТ 02.04.2003Г.,</w:t>
            </w:r>
            <w:r w:rsidRPr="00623264">
              <w:rPr>
                <w:rFonts w:ascii="Franklin Gothic Book" w:hAnsi="Franklin Gothic Book"/>
              </w:rPr>
              <w:br/>
              <w:t>1.3 Наличие опыта выполнения работ на аналогичных объектах</w:t>
            </w:r>
            <w:r w:rsidRPr="00623264">
              <w:rPr>
                <w:rFonts w:ascii="Franklin Gothic Book" w:hAnsi="Franklin Gothic Book"/>
              </w:rPr>
              <w:br/>
              <w:t>2 Выполнять объемы работ согласно срокам;             4.Ежеквартально (до 25 числа) предоставлять для оформления и оплаты акты выполненных работ, счет на оплату и счет-фактуру.</w:t>
            </w:r>
          </w:p>
        </w:tc>
      </w:tr>
      <w:tr w:rsidR="00623264" w:rsidRPr="00623264" w:rsidTr="00623264">
        <w:trPr>
          <w:trHeight w:val="325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264" w:rsidRPr="00623264" w:rsidRDefault="00623264">
            <w:pPr>
              <w:jc w:val="center"/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5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Основание для подготовки и выдачи ТЗ</w:t>
            </w: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Отсутствие соответствующей службы в ПАО "НМТП"«ПРАВИЛА ТЕХНИЧЕСКОЙ ЭКСПЛУАТАЦИИ ТЕПЛОВЫХ ЭНЕРГОУСТАНОВОК», УТВЕРЖДЕНЫ МИНЭНЕРГО РОССИИ № 115 ОТ 24.03.2003Г., ЗАРЕГИСТРИРОВАНЫ  МИНЮСТОМ РОССИИ № 4358 ОТ 02.04.2003Г.,</w:t>
            </w:r>
            <w:r w:rsidRPr="00623264">
              <w:rPr>
                <w:rFonts w:ascii="Franklin Gothic Book" w:hAnsi="Franklin Gothic Book"/>
              </w:rPr>
              <w:br/>
              <w:t>«ПРАВИЛА ТЕХНИЧЕСКОЙ ЭКСПЛУАТАЦИИ ПАРОВЫХ И ВОДОГРЕЙНЫХ КОТЛОВ», ПБ 10-574-03,  УТВЕРЖДЕНЫ ПОСТАНОВЛЕНИЕМ ГОСГОРТЕХНАДЗОРА РОССИИ ОТ 11.06.2003Г. № 88, ЗАРЕГИСТРИРОВАНЫ В МИНЮСТЕ РОССИИ 18.06.2003Г. № 4703.</w:t>
            </w:r>
          </w:p>
        </w:tc>
      </w:tr>
      <w:tr w:rsidR="00623264" w:rsidRPr="00623264" w:rsidTr="00623264">
        <w:trPr>
          <w:trHeight w:val="1500"/>
        </w:trPr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264" w:rsidRPr="008A7B41" w:rsidRDefault="00623264">
            <w:pPr>
              <w:jc w:val="center"/>
              <w:rPr>
                <w:rFonts w:ascii="Franklin Gothic Book" w:hAnsi="Franklin Gothic Book"/>
              </w:rPr>
            </w:pPr>
            <w:r w:rsidRPr="008A7B41">
              <w:rPr>
                <w:rFonts w:ascii="Franklin Gothic Book" w:hAnsi="Franklin Gothic Book"/>
              </w:rPr>
              <w:t>6</w:t>
            </w:r>
          </w:p>
        </w:tc>
        <w:tc>
          <w:tcPr>
            <w:tcW w:w="2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8A7B41" w:rsidRDefault="00623264">
            <w:pPr>
              <w:rPr>
                <w:rFonts w:ascii="Franklin Gothic Book" w:hAnsi="Franklin Gothic Book"/>
              </w:rPr>
            </w:pPr>
            <w:r w:rsidRPr="008A7B41">
              <w:rPr>
                <w:rFonts w:ascii="Franklin Gothic Book" w:hAnsi="Franklin Gothic Book"/>
              </w:rPr>
              <w:t>Перечень и объем требуемых работ</w:t>
            </w: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1. Контроль за техническим состоянием и исправной работой указанного оборудования на указанных объектах согласно графика; проведение лабораторных анализовов качества очистки воды, регулировка параметров(режимов) работы установок;  подготовка технических отчетов.</w:t>
            </w:r>
          </w:p>
        </w:tc>
      </w:tr>
      <w:tr w:rsidR="00623264" w:rsidRPr="00623264" w:rsidTr="00623264">
        <w:trPr>
          <w:trHeight w:val="915"/>
        </w:trPr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</w:p>
        </w:tc>
        <w:tc>
          <w:tcPr>
            <w:tcW w:w="2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</w:p>
        </w:tc>
        <w:tc>
          <w:tcPr>
            <w:tcW w:w="617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2. Проведение регламентных работ согласно требованиям технической документации, включая замену и досыпку фильтрующего материала(катионита) согласно графика.</w:t>
            </w:r>
          </w:p>
        </w:tc>
      </w:tr>
      <w:tr w:rsidR="00623264" w:rsidRPr="00623264" w:rsidTr="00623264">
        <w:trPr>
          <w:trHeight w:val="945"/>
        </w:trPr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</w:p>
        </w:tc>
        <w:tc>
          <w:tcPr>
            <w:tcW w:w="2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</w:p>
        </w:tc>
        <w:tc>
          <w:tcPr>
            <w:tcW w:w="617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3. Текущий профилактический ремонт и устранение возникающих неисправностей, не связанных с дополнительными финансовыми затратами;</w:t>
            </w:r>
          </w:p>
        </w:tc>
      </w:tr>
      <w:tr w:rsidR="00623264" w:rsidRPr="00623264" w:rsidTr="00623264">
        <w:trPr>
          <w:trHeight w:val="1305"/>
        </w:trPr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</w:p>
        </w:tc>
        <w:tc>
          <w:tcPr>
            <w:tcW w:w="2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</w:p>
        </w:tc>
        <w:tc>
          <w:tcPr>
            <w:tcW w:w="61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4. Ремонт оборудования при необходимости (в течении 10 дней с момента возникновения неисправностей за дополнительные финансовые затраты согласно дефектным ведомостями актам выполненных работ);</w:t>
            </w:r>
          </w:p>
        </w:tc>
      </w:tr>
      <w:tr w:rsidR="00623264" w:rsidRPr="00623264" w:rsidTr="00623264">
        <w:trPr>
          <w:trHeight w:val="450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264" w:rsidRPr="00623264" w:rsidRDefault="00623264">
            <w:pPr>
              <w:jc w:val="center"/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7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Срок действия договора</w:t>
            </w: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 xml:space="preserve">Срок действия договора - 1 год </w:t>
            </w:r>
          </w:p>
        </w:tc>
      </w:tr>
      <w:tr w:rsidR="00623264" w:rsidRPr="00623264" w:rsidTr="00623264">
        <w:trPr>
          <w:trHeight w:val="18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264" w:rsidRPr="00623264" w:rsidRDefault="00623264">
            <w:pPr>
              <w:jc w:val="center"/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8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Обеспечить в ходе работ выполнение необходимых мероприятий по технике безопасности, пожарной безопасности, предупреждению и ликвидации чрезвычайных ситуаций, рациональному использованию территории в соответствии с действующими нормами и правилами (СНиП 12-03-2001, ПБ 01-03, ПБ 09-560-03, ФЗ-181)</w:t>
            </w:r>
          </w:p>
        </w:tc>
      </w:tr>
      <w:tr w:rsidR="00623264" w:rsidRPr="00623264" w:rsidTr="00F846C3">
        <w:trPr>
          <w:trHeight w:val="103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264" w:rsidRPr="00623264" w:rsidRDefault="00623264">
            <w:pPr>
              <w:jc w:val="center"/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lastRenderedPageBreak/>
              <w:t>9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Требование к материалам (в соответствии с ГОСТ, производитель)</w:t>
            </w: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Все работы выполнять экологически чистыми и имеющими сертификаты материалами</w:t>
            </w:r>
          </w:p>
        </w:tc>
      </w:tr>
      <w:tr w:rsidR="00623264" w:rsidRPr="00623264" w:rsidTr="00623264">
        <w:trPr>
          <w:trHeight w:val="91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264" w:rsidRPr="00623264" w:rsidRDefault="00623264">
            <w:pPr>
              <w:jc w:val="center"/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10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Перечень обязательных согласований</w:t>
            </w: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64" w:rsidRPr="00623264" w:rsidRDefault="00623264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При необходимости технические отчеты и акты согласовать в инспекции Ростехнадзора</w:t>
            </w:r>
          </w:p>
        </w:tc>
      </w:tr>
    </w:tbl>
    <w:p w:rsidR="00014A59" w:rsidRPr="00A11F58" w:rsidRDefault="00014A59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FD2947" w:rsidRDefault="00FD2947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b/>
        </w:rPr>
      </w:pPr>
      <w:r w:rsidRPr="007949DF">
        <w:rPr>
          <w:rFonts w:ascii="Franklin Gothic Book" w:hAnsi="Franklin Gothic Book"/>
          <w:b/>
        </w:rPr>
        <w:t>Проект договора</w:t>
      </w:r>
      <w:r w:rsidR="0070588C" w:rsidRPr="007949DF">
        <w:rPr>
          <w:rFonts w:ascii="Franklin Gothic Book" w:hAnsi="Franklin Gothic Book"/>
          <w:b/>
        </w:rPr>
        <w:t>.</w:t>
      </w:r>
    </w:p>
    <w:p w:rsidR="00E31B8B" w:rsidRPr="00014A59" w:rsidRDefault="00E31B8B" w:rsidP="00E31B8B">
      <w:pPr>
        <w:pStyle w:val="afff6"/>
        <w:ind w:left="360"/>
        <w:jc w:val="both"/>
        <w:rPr>
          <w:rFonts w:ascii="Franklin Gothic Book" w:hAnsi="Franklin Gothic Book"/>
          <w:b/>
        </w:rPr>
      </w:pPr>
    </w:p>
    <w:p w:rsidR="001800C4" w:rsidRPr="001800C4" w:rsidRDefault="001800C4" w:rsidP="001800C4">
      <w:pPr>
        <w:ind w:right="-5"/>
        <w:jc w:val="center"/>
        <w:rPr>
          <w:rFonts w:ascii="Franklin Gothic Book" w:hAnsi="Franklin Gothic Book"/>
          <w:b/>
          <w:bCs/>
        </w:rPr>
      </w:pPr>
      <w:r w:rsidRPr="001800C4">
        <w:rPr>
          <w:rFonts w:ascii="Franklin Gothic Book" w:hAnsi="Franklin Gothic Book"/>
          <w:b/>
          <w:bCs/>
        </w:rPr>
        <w:t>ДО</w:t>
      </w:r>
      <w:r>
        <w:rPr>
          <w:rFonts w:ascii="Franklin Gothic Book" w:hAnsi="Franklin Gothic Book"/>
          <w:b/>
          <w:bCs/>
        </w:rPr>
        <w:t xml:space="preserve">ГОВОР </w:t>
      </w:r>
      <w:r w:rsidRPr="001800C4">
        <w:rPr>
          <w:rFonts w:ascii="Franklin Gothic Book" w:hAnsi="Franklin Gothic Book"/>
          <w:b/>
          <w:bCs/>
        </w:rPr>
        <w:t>№________</w:t>
      </w:r>
    </w:p>
    <w:p w:rsidR="001800C4" w:rsidRPr="001800C4" w:rsidRDefault="001800C4" w:rsidP="001800C4">
      <w:pPr>
        <w:ind w:right="-5"/>
        <w:jc w:val="center"/>
        <w:rPr>
          <w:rFonts w:ascii="Franklin Gothic Book" w:hAnsi="Franklin Gothic Book"/>
          <w:b/>
          <w:bCs/>
        </w:rPr>
      </w:pPr>
    </w:p>
    <w:p w:rsidR="001800C4" w:rsidRPr="001800C4" w:rsidRDefault="001800C4" w:rsidP="001800C4">
      <w:pPr>
        <w:ind w:right="-5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t>г. Новороссийск                                                                    «___»_________2016 г.</w:t>
      </w:r>
    </w:p>
    <w:p w:rsidR="001800C4" w:rsidRPr="001800C4" w:rsidRDefault="001800C4" w:rsidP="001800C4">
      <w:pPr>
        <w:jc w:val="both"/>
        <w:rPr>
          <w:rFonts w:ascii="Franklin Gothic Book" w:hAnsi="Franklin Gothic Book"/>
          <w:spacing w:val="1"/>
        </w:rPr>
      </w:pPr>
    </w:p>
    <w:p w:rsidR="001800C4" w:rsidRPr="001800C4" w:rsidRDefault="001800C4" w:rsidP="001800C4">
      <w:pPr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spacing w:val="1"/>
        </w:rPr>
        <w:t xml:space="preserve">       Публичное акционерное общество «Новороссийский морской торговый </w:t>
      </w:r>
      <w:r w:rsidRPr="001800C4">
        <w:rPr>
          <w:rFonts w:ascii="Franklin Gothic Book" w:hAnsi="Franklin Gothic Book"/>
        </w:rPr>
        <w:t xml:space="preserve">порт» (ПАО « НМТП »), именуемое в дальнейшем « Заказчик », в лице первого заместителя технического директора Фофонова И.М.., действующего на основании доверенности </w:t>
      </w:r>
      <w:r w:rsidRPr="001800C4">
        <w:rPr>
          <w:rFonts w:ascii="Franklin Gothic Book" w:hAnsi="Franklin Gothic Book"/>
          <w:lang w:eastAsia="en-US"/>
        </w:rPr>
        <w:t>№___________ от ______________ г.</w:t>
      </w:r>
      <w:r w:rsidRPr="001800C4">
        <w:rPr>
          <w:rFonts w:ascii="Franklin Gothic Book" w:hAnsi="Franklin Gothic Book"/>
        </w:rPr>
        <w:t>, с одной стороны, и _______________________, именуемое в дальнейшем «Подрядчик», в лице _________________________________,  действующего на основании ___________, с другой стороны, заключили Договор о нижеследующем:</w:t>
      </w:r>
    </w:p>
    <w:p w:rsidR="001800C4" w:rsidRPr="001800C4" w:rsidRDefault="001800C4" w:rsidP="001800C4">
      <w:pPr>
        <w:jc w:val="both"/>
        <w:rPr>
          <w:rFonts w:ascii="Franklin Gothic Book" w:hAnsi="Franklin Gothic Book"/>
          <w:b/>
          <w:bCs/>
        </w:rPr>
      </w:pPr>
    </w:p>
    <w:p w:rsidR="001800C4" w:rsidRPr="001800C4" w:rsidRDefault="001800C4" w:rsidP="001800C4">
      <w:pPr>
        <w:numPr>
          <w:ilvl w:val="0"/>
          <w:numId w:val="32"/>
        </w:numPr>
        <w:ind w:left="360" w:right="-5"/>
        <w:jc w:val="center"/>
        <w:rPr>
          <w:rFonts w:ascii="Franklin Gothic Book" w:hAnsi="Franklin Gothic Book"/>
          <w:b/>
          <w:bCs/>
        </w:rPr>
      </w:pPr>
      <w:r w:rsidRPr="001800C4">
        <w:rPr>
          <w:rFonts w:ascii="Franklin Gothic Book" w:hAnsi="Franklin Gothic Book"/>
          <w:b/>
          <w:bCs/>
        </w:rPr>
        <w:t>ПРЕДМЕТ ДОГОВОРА</w:t>
      </w:r>
    </w:p>
    <w:p w:rsidR="001800C4" w:rsidRPr="001800C4" w:rsidRDefault="001800C4" w:rsidP="001800C4">
      <w:pPr>
        <w:ind w:right="-5"/>
        <w:jc w:val="both"/>
        <w:rPr>
          <w:rFonts w:ascii="Franklin Gothic Book" w:hAnsi="Franklin Gothic Book"/>
        </w:rPr>
      </w:pPr>
    </w:p>
    <w:p w:rsidR="001800C4" w:rsidRPr="001800C4" w:rsidRDefault="001800C4" w:rsidP="001800C4">
      <w:pPr>
        <w:ind w:right="-5"/>
        <w:jc w:val="both"/>
        <w:rPr>
          <w:rFonts w:ascii="Franklin Gothic Book" w:hAnsi="Franklin Gothic Book"/>
          <w:bCs/>
        </w:rPr>
      </w:pPr>
      <w:r w:rsidRPr="001800C4">
        <w:rPr>
          <w:rFonts w:ascii="Franklin Gothic Book" w:hAnsi="Franklin Gothic Book"/>
        </w:rPr>
        <w:t>1.1 Заказчик поручает, а Подрядчик</w:t>
      </w:r>
      <w:r w:rsidRPr="001800C4">
        <w:rPr>
          <w:rFonts w:ascii="Franklin Gothic Book" w:hAnsi="Franklin Gothic Book"/>
          <w:b/>
          <w:bCs/>
        </w:rPr>
        <w:t xml:space="preserve"> </w:t>
      </w:r>
      <w:r w:rsidRPr="001800C4">
        <w:rPr>
          <w:rFonts w:ascii="Franklin Gothic Book" w:hAnsi="Franklin Gothic Book"/>
          <w:bCs/>
        </w:rPr>
        <w:t>принимает на себя обязательство по техническому обслуживанию и  текущему ремонту установок водно-химического режима и коррекционной электромагнитной обработки воды котельных и центральных тепловых пунктов ПАО «НМТП» в соответствии с техническим заданием (Приложение №1).</w:t>
      </w:r>
    </w:p>
    <w:p w:rsidR="001800C4" w:rsidRPr="001800C4" w:rsidRDefault="001800C4" w:rsidP="001800C4">
      <w:pPr>
        <w:ind w:right="-5"/>
        <w:jc w:val="both"/>
        <w:rPr>
          <w:rFonts w:ascii="Franklin Gothic Book" w:hAnsi="Franklin Gothic Book"/>
          <w:bCs/>
        </w:rPr>
      </w:pPr>
      <w:r w:rsidRPr="001800C4">
        <w:rPr>
          <w:rFonts w:ascii="Franklin Gothic Book" w:hAnsi="Franklin Gothic Book"/>
          <w:bCs/>
        </w:rPr>
        <w:t xml:space="preserve"> 1.2. Перечень объектов и установленного в них установок водно-химического режима и коррекционной электромагнитной обработки воды (с указанием инвентарных номеров) определен в Приложении № 4, график проведения ТО в Приложении№3  к настоящему договору.</w:t>
      </w:r>
    </w:p>
    <w:p w:rsidR="001800C4" w:rsidRPr="001800C4" w:rsidRDefault="001800C4" w:rsidP="001800C4">
      <w:pPr>
        <w:ind w:left="720" w:right="-5"/>
        <w:rPr>
          <w:rFonts w:ascii="Franklin Gothic Book" w:hAnsi="Franklin Gothic Book"/>
          <w:bCs/>
        </w:rPr>
      </w:pPr>
    </w:p>
    <w:p w:rsidR="001800C4" w:rsidRPr="001800C4" w:rsidRDefault="001800C4" w:rsidP="001800C4">
      <w:pPr>
        <w:numPr>
          <w:ilvl w:val="0"/>
          <w:numId w:val="32"/>
        </w:numPr>
        <w:ind w:left="360" w:right="-5"/>
        <w:jc w:val="center"/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b/>
          <w:bCs/>
        </w:rPr>
        <w:t>ТЕХНИЧЕСКОЕ ОБСЛУЖИВАНИЕ</w:t>
      </w:r>
      <w:r w:rsidRPr="001800C4">
        <w:rPr>
          <w:rFonts w:ascii="Franklin Gothic Book" w:hAnsi="Franklin Gothic Book"/>
        </w:rPr>
        <w:t xml:space="preserve">        </w:t>
      </w:r>
    </w:p>
    <w:p w:rsidR="001800C4" w:rsidRPr="001800C4" w:rsidRDefault="001800C4" w:rsidP="001800C4">
      <w:pPr>
        <w:ind w:right="-5"/>
        <w:jc w:val="both"/>
        <w:rPr>
          <w:rFonts w:ascii="Franklin Gothic Book" w:hAnsi="Franklin Gothic Book"/>
        </w:rPr>
      </w:pPr>
    </w:p>
    <w:p w:rsidR="001800C4" w:rsidRPr="001800C4" w:rsidRDefault="001800C4" w:rsidP="001800C4">
      <w:pPr>
        <w:ind w:right="-5"/>
        <w:jc w:val="both"/>
        <w:rPr>
          <w:rFonts w:ascii="Franklin Gothic Book" w:hAnsi="Franklin Gothic Book"/>
          <w:b/>
          <w:bCs/>
        </w:rPr>
      </w:pPr>
      <w:r w:rsidRPr="001800C4">
        <w:rPr>
          <w:rFonts w:ascii="Franklin Gothic Book" w:hAnsi="Franklin Gothic Book"/>
        </w:rPr>
        <w:t xml:space="preserve">  2.1 Техническое обслуживание установок водно-химического режима и коррекционной электромагнитной обработки воды котельных и</w:t>
      </w:r>
      <w:r w:rsidRPr="001800C4">
        <w:rPr>
          <w:rFonts w:ascii="Franklin Gothic Book" w:hAnsi="Franklin Gothic Book"/>
          <w:bCs/>
        </w:rPr>
        <w:t xml:space="preserve"> центральных тепловых пунктов проводится 1 раз в квартал по каждому объекту с целью поддержания работоспособности и обеспечения нормативных сроков их эксплуатации.</w:t>
      </w:r>
      <w:r w:rsidRPr="001800C4">
        <w:rPr>
          <w:rFonts w:ascii="Franklin Gothic Book" w:hAnsi="Franklin Gothic Book"/>
        </w:rPr>
        <w:t xml:space="preserve"> </w:t>
      </w:r>
    </w:p>
    <w:p w:rsidR="001800C4" w:rsidRPr="001800C4" w:rsidRDefault="001800C4" w:rsidP="001800C4">
      <w:pPr>
        <w:ind w:right="-5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t xml:space="preserve">  2.2  Техническое обслуживание включает следующие виды работ:</w:t>
      </w:r>
    </w:p>
    <w:p w:rsidR="001800C4" w:rsidRPr="001800C4" w:rsidRDefault="001800C4" w:rsidP="001800C4">
      <w:pPr>
        <w:ind w:right="-5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t>- проведение регламентных работ согласно требованиям технической документации;</w:t>
      </w:r>
    </w:p>
    <w:p w:rsidR="001800C4" w:rsidRPr="001800C4" w:rsidRDefault="001800C4" w:rsidP="001800C4">
      <w:pPr>
        <w:ind w:right="-5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t>- текущий профилактический ремонт и устранение возникающих неисправностей, не  связанных с финансовыми затратами.</w:t>
      </w:r>
    </w:p>
    <w:p w:rsidR="001800C4" w:rsidRPr="001800C4" w:rsidRDefault="001800C4" w:rsidP="001800C4">
      <w:pPr>
        <w:ind w:right="-5"/>
        <w:jc w:val="both"/>
        <w:rPr>
          <w:rFonts w:ascii="Franklin Gothic Book" w:hAnsi="Franklin Gothic Book"/>
          <w:bCs/>
        </w:rPr>
      </w:pPr>
    </w:p>
    <w:p w:rsidR="001800C4" w:rsidRPr="001800C4" w:rsidRDefault="001800C4" w:rsidP="001800C4">
      <w:pPr>
        <w:numPr>
          <w:ilvl w:val="0"/>
          <w:numId w:val="32"/>
        </w:numPr>
        <w:ind w:right="-5"/>
        <w:jc w:val="center"/>
        <w:rPr>
          <w:rFonts w:ascii="Franklin Gothic Book" w:hAnsi="Franklin Gothic Book"/>
          <w:b/>
          <w:bCs/>
        </w:rPr>
      </w:pPr>
      <w:r w:rsidRPr="001800C4">
        <w:rPr>
          <w:rFonts w:ascii="Franklin Gothic Book" w:hAnsi="Franklin Gothic Book"/>
          <w:b/>
          <w:bCs/>
        </w:rPr>
        <w:t>РЕМОНТ</w:t>
      </w:r>
    </w:p>
    <w:p w:rsidR="001800C4" w:rsidRPr="001800C4" w:rsidRDefault="001800C4" w:rsidP="001800C4">
      <w:pPr>
        <w:ind w:right="-5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bCs/>
        </w:rPr>
        <w:t xml:space="preserve">3.1. При обнаружении неисправностей </w:t>
      </w:r>
      <w:r w:rsidRPr="001800C4">
        <w:rPr>
          <w:rFonts w:ascii="Franklin Gothic Book" w:hAnsi="Franklin Gothic Book"/>
        </w:rPr>
        <w:t>установок водно-химического режима и коррекционной электромагнитной обработки воды, связанных с дополнительными финансовыми затратами, составляется дефектная ведомость.</w:t>
      </w:r>
    </w:p>
    <w:p w:rsidR="001800C4" w:rsidRPr="001800C4" w:rsidRDefault="001800C4" w:rsidP="001800C4">
      <w:pPr>
        <w:ind w:right="-5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t xml:space="preserve">3.2. Ремонт установок водно-химического режима и коррекционной электромагнитной обработки воды производится в течение 10  рабочих дней с даты подписания  сторонами дефектной ведомости, указанной в п.3.1. </w:t>
      </w:r>
    </w:p>
    <w:p w:rsidR="001800C4" w:rsidRPr="001800C4" w:rsidRDefault="001800C4" w:rsidP="001800C4">
      <w:pPr>
        <w:ind w:right="-5"/>
        <w:jc w:val="center"/>
        <w:rPr>
          <w:rFonts w:ascii="Franklin Gothic Book" w:hAnsi="Franklin Gothic Book"/>
          <w:b/>
          <w:bCs/>
        </w:rPr>
      </w:pPr>
    </w:p>
    <w:p w:rsidR="001800C4" w:rsidRPr="001800C4" w:rsidRDefault="001800C4" w:rsidP="001800C4">
      <w:pPr>
        <w:ind w:right="-5"/>
        <w:jc w:val="center"/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b/>
          <w:bCs/>
        </w:rPr>
        <w:t>4.СТОИМОСТЬ РАБОТ</w:t>
      </w:r>
    </w:p>
    <w:p w:rsidR="001800C4" w:rsidRPr="001800C4" w:rsidRDefault="001800C4" w:rsidP="001800C4">
      <w:pPr>
        <w:ind w:right="-5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t>4.1 Общая стоимость технического обслуживания  определена протоколом соглашения о договорной цене в Приложении № 2 к настоящему договору и составляет  ________________________________________________________________________________</w:t>
      </w:r>
    </w:p>
    <w:p w:rsidR="001800C4" w:rsidRPr="001800C4" w:rsidRDefault="001800C4" w:rsidP="001800C4">
      <w:pPr>
        <w:ind w:right="-5" w:firstLine="708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lastRenderedPageBreak/>
        <w:t>Стоимость технического обслуживания за 1(один) квартал составляет _______________________________________________________________________________</w:t>
      </w:r>
    </w:p>
    <w:p w:rsidR="001800C4" w:rsidRPr="001800C4" w:rsidRDefault="001800C4" w:rsidP="001800C4">
      <w:pPr>
        <w:ind w:right="-5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t>4.2 Работы по п. 3.2 оплачиваются дополнительно по окончании выполненных работ согласно подписанным Заказчиком и Подрядчиком актам выполненных работ и дефектной ведомости.</w:t>
      </w:r>
    </w:p>
    <w:p w:rsidR="001800C4" w:rsidRPr="001800C4" w:rsidRDefault="001800C4" w:rsidP="001800C4">
      <w:pPr>
        <w:ind w:right="-5"/>
        <w:jc w:val="center"/>
        <w:rPr>
          <w:rFonts w:ascii="Franklin Gothic Book" w:hAnsi="Franklin Gothic Book"/>
          <w:b/>
          <w:bCs/>
          <w:spacing w:val="-11"/>
        </w:rPr>
      </w:pPr>
    </w:p>
    <w:p w:rsidR="001800C4" w:rsidRPr="001800C4" w:rsidRDefault="001800C4" w:rsidP="001800C4">
      <w:pPr>
        <w:ind w:right="-5"/>
        <w:jc w:val="center"/>
        <w:rPr>
          <w:rFonts w:ascii="Franklin Gothic Book" w:hAnsi="Franklin Gothic Book"/>
          <w:b/>
          <w:bCs/>
        </w:rPr>
      </w:pPr>
      <w:r w:rsidRPr="001800C4">
        <w:rPr>
          <w:rFonts w:ascii="Franklin Gothic Book" w:hAnsi="Franklin Gothic Book"/>
          <w:b/>
          <w:bCs/>
          <w:spacing w:val="-11"/>
        </w:rPr>
        <w:t>5.</w:t>
      </w:r>
      <w:r w:rsidRPr="001800C4">
        <w:rPr>
          <w:rFonts w:ascii="Franklin Gothic Book" w:hAnsi="Franklin Gothic Book"/>
          <w:b/>
          <w:bCs/>
        </w:rPr>
        <w:tab/>
        <w:t>ОБЯЗАТЕЛЬСТВА ПОДЯДЧИКА</w:t>
      </w:r>
    </w:p>
    <w:p w:rsidR="001800C4" w:rsidRPr="001800C4" w:rsidRDefault="001800C4" w:rsidP="001800C4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9"/>
        <w:ind w:right="7"/>
        <w:jc w:val="both"/>
        <w:rPr>
          <w:rFonts w:ascii="Franklin Gothic Book" w:hAnsi="Franklin Gothic Book"/>
        </w:rPr>
      </w:pPr>
    </w:p>
    <w:p w:rsidR="001800C4" w:rsidRPr="001800C4" w:rsidRDefault="001800C4" w:rsidP="001800C4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9"/>
        <w:ind w:right="7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t xml:space="preserve">5.1.Выполнять все работы собственными или привлеченными силами и средствами в </w:t>
      </w:r>
      <w:r w:rsidRPr="001800C4">
        <w:rPr>
          <w:rFonts w:ascii="Franklin Gothic Book" w:hAnsi="Franklin Gothic Book"/>
          <w:spacing w:val="-1"/>
        </w:rPr>
        <w:t xml:space="preserve">соответствии с технической документацией в объеме и сроки, предусмотренные настоящим </w:t>
      </w:r>
      <w:r w:rsidRPr="001800C4">
        <w:rPr>
          <w:rFonts w:ascii="Franklin Gothic Book" w:hAnsi="Franklin Gothic Book"/>
        </w:rPr>
        <w:t>Договором.</w:t>
      </w:r>
    </w:p>
    <w:p w:rsidR="001800C4" w:rsidRPr="001800C4" w:rsidRDefault="001800C4" w:rsidP="001800C4">
      <w:pPr>
        <w:ind w:right="-5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t>Подрядчик вправе привлекать к выполнению работы  (в полном объеме или частично)  субподрядчиков, кандидатуры которых подлежат  предварительному согласованию  с Заказчиком в письменной форме. Согласование кандидатур производится в следующем порядке: подрядчик направляет Заказчику письменный запрос с указанием наименования и реквизитов предполагаемого субподрядчика. Заказчик направляет положительный ответ либо отказ в течение двух дней с момента получения запроса. Согласование субподрядчика считается состоявшимся только при наличии письменного согласия Заказчика на привлечение предложенного субподрядчика. В случае неполучения ответа в указанный срок согласие считается полученным и Подрядчик вправе привлечь данного субподрядчика к выполнению работ.</w:t>
      </w:r>
    </w:p>
    <w:p w:rsidR="001800C4" w:rsidRPr="001800C4" w:rsidRDefault="001800C4" w:rsidP="001800C4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/>
        <w:ind w:right="14"/>
        <w:jc w:val="both"/>
        <w:rPr>
          <w:rFonts w:ascii="Franklin Gothic Book" w:hAnsi="Franklin Gothic Book"/>
          <w:spacing w:val="-5"/>
        </w:rPr>
      </w:pPr>
      <w:r w:rsidRPr="001800C4">
        <w:rPr>
          <w:rFonts w:ascii="Franklin Gothic Book" w:hAnsi="Franklin Gothic Book"/>
        </w:rPr>
        <w:t>5.2.Обеспечивать выполнение работ в соответствии с действующими нормами и правилами, используя только сертифицированные материалы, изделия и конструкции.</w:t>
      </w:r>
    </w:p>
    <w:p w:rsidR="001800C4" w:rsidRPr="001800C4" w:rsidRDefault="001800C4" w:rsidP="001800C4">
      <w:pPr>
        <w:shd w:val="clear" w:color="auto" w:fill="FFFFFF"/>
        <w:tabs>
          <w:tab w:val="left" w:pos="288"/>
        </w:tabs>
        <w:ind w:left="22"/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spacing w:val="-9"/>
        </w:rPr>
        <w:t>5.3.  С</w:t>
      </w:r>
      <w:r w:rsidRPr="001800C4">
        <w:rPr>
          <w:rFonts w:ascii="Franklin Gothic Book" w:hAnsi="Franklin Gothic Book"/>
          <w:spacing w:val="-1"/>
        </w:rPr>
        <w:t>давать выполненные работы Заказчику по актам выполненных работ.</w:t>
      </w:r>
    </w:p>
    <w:p w:rsidR="001800C4" w:rsidRPr="001800C4" w:rsidRDefault="001800C4" w:rsidP="001800C4">
      <w:pPr>
        <w:widowControl w:val="0"/>
        <w:numPr>
          <w:ilvl w:val="0"/>
          <w:numId w:val="3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ind w:left="14" w:right="14"/>
        <w:jc w:val="both"/>
        <w:rPr>
          <w:rFonts w:ascii="Franklin Gothic Book" w:hAnsi="Franklin Gothic Book"/>
          <w:spacing w:val="-3"/>
        </w:rPr>
      </w:pPr>
      <w:r w:rsidRPr="001800C4">
        <w:rPr>
          <w:rFonts w:ascii="Franklin Gothic Book" w:hAnsi="Franklin Gothic Book"/>
        </w:rPr>
        <w:t>. Выполнять в полном объеме   обязательства, предусмотренные настоящим  договором.</w:t>
      </w:r>
    </w:p>
    <w:p w:rsidR="001800C4" w:rsidRPr="001800C4" w:rsidRDefault="001800C4" w:rsidP="001800C4">
      <w:pPr>
        <w:widowControl w:val="0"/>
        <w:numPr>
          <w:ilvl w:val="0"/>
          <w:numId w:val="3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ind w:left="14" w:right="7"/>
        <w:jc w:val="both"/>
        <w:rPr>
          <w:rFonts w:ascii="Franklin Gothic Book" w:hAnsi="Franklin Gothic Book"/>
          <w:spacing w:val="-5"/>
        </w:rPr>
      </w:pPr>
      <w:r w:rsidRPr="001800C4">
        <w:rPr>
          <w:rFonts w:ascii="Franklin Gothic Book" w:hAnsi="Franklin Gothic Book"/>
          <w:spacing w:val="-1"/>
        </w:rPr>
        <w:t xml:space="preserve">. При проведении технического обслуживания на территории ПАО «НМТП» соблюдать </w:t>
      </w:r>
      <w:r w:rsidRPr="001800C4">
        <w:rPr>
          <w:rFonts w:ascii="Franklin Gothic Book" w:hAnsi="Franklin Gothic Book"/>
        </w:rPr>
        <w:t>противопожарное, природоохранное и санитарно-эпидемиологическое законодательство Российской Федерации, а также правила охраны труда, действующие на территории ПАО «НМТП».</w:t>
      </w:r>
    </w:p>
    <w:p w:rsidR="001800C4" w:rsidRPr="001800C4" w:rsidRDefault="001800C4" w:rsidP="001800C4">
      <w:pPr>
        <w:shd w:val="clear" w:color="auto" w:fill="FFFFFF"/>
        <w:tabs>
          <w:tab w:val="left" w:pos="526"/>
        </w:tabs>
        <w:spacing w:before="7"/>
        <w:ind w:left="22" w:right="14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spacing w:val="-6"/>
        </w:rPr>
        <w:t>5.6.</w:t>
      </w:r>
      <w:r w:rsidRPr="001800C4">
        <w:rPr>
          <w:rFonts w:ascii="Franklin Gothic Book" w:hAnsi="Franklin Gothic Book"/>
        </w:rPr>
        <w:tab/>
        <w:t>Выполнять предписания, выдаваемые по представлению соответствующих производственных подразделений ПАО «НМТП».</w:t>
      </w:r>
    </w:p>
    <w:p w:rsidR="001800C4" w:rsidRPr="001800C4" w:rsidRDefault="001800C4" w:rsidP="001800C4">
      <w:pPr>
        <w:shd w:val="clear" w:color="auto" w:fill="FFFFFF"/>
        <w:tabs>
          <w:tab w:val="left" w:pos="439"/>
        </w:tabs>
        <w:spacing w:before="7"/>
        <w:ind w:left="22" w:right="7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spacing w:val="-6"/>
        </w:rPr>
        <w:t xml:space="preserve">5.7. </w:t>
      </w:r>
      <w:r w:rsidRPr="001800C4">
        <w:rPr>
          <w:rFonts w:ascii="Franklin Gothic Book" w:hAnsi="Franklin Gothic Book"/>
        </w:rPr>
        <w:tab/>
        <w:t xml:space="preserve">Проводимые работы приостанавливать до устранения замечаний, указанных в Предписаниях. </w:t>
      </w:r>
      <w:r w:rsidRPr="001800C4">
        <w:rPr>
          <w:rFonts w:ascii="Franklin Gothic Book" w:hAnsi="Franklin Gothic Book"/>
          <w:spacing w:val="-1"/>
        </w:rPr>
        <w:t xml:space="preserve">Работы возобновлять только после устранения замечаний и предписаний соответствующих </w:t>
      </w:r>
      <w:r w:rsidRPr="001800C4">
        <w:rPr>
          <w:rFonts w:ascii="Franklin Gothic Book" w:hAnsi="Franklin Gothic Book"/>
        </w:rPr>
        <w:t>контролирующих органов.</w:t>
      </w:r>
    </w:p>
    <w:p w:rsidR="001800C4" w:rsidRPr="001800C4" w:rsidRDefault="001800C4" w:rsidP="001800C4">
      <w:pPr>
        <w:shd w:val="clear" w:color="auto" w:fill="FFFFFF"/>
        <w:tabs>
          <w:tab w:val="left" w:pos="288"/>
        </w:tabs>
        <w:ind w:left="14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spacing w:val="-6"/>
        </w:rPr>
        <w:t xml:space="preserve">5.8.  </w:t>
      </w:r>
      <w:r w:rsidRPr="001800C4">
        <w:rPr>
          <w:rFonts w:ascii="Franklin Gothic Book" w:hAnsi="Franklin Gothic Book"/>
          <w:spacing w:val="-1"/>
        </w:rPr>
        <w:t>Выполнять в обязательном порядке предписания технического директора  ПАО «НМТП».</w:t>
      </w:r>
    </w:p>
    <w:p w:rsidR="001800C4" w:rsidRPr="001800C4" w:rsidRDefault="001800C4" w:rsidP="001800C4">
      <w:pPr>
        <w:shd w:val="clear" w:color="auto" w:fill="FFFFFF"/>
        <w:tabs>
          <w:tab w:val="left" w:pos="331"/>
        </w:tabs>
        <w:ind w:left="14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spacing w:val="-5"/>
        </w:rPr>
        <w:t>5.9.</w:t>
      </w:r>
      <w:r w:rsidRPr="001800C4">
        <w:rPr>
          <w:rFonts w:ascii="Franklin Gothic Book" w:hAnsi="Franklin Gothic Book"/>
        </w:rPr>
        <w:tab/>
        <w:t xml:space="preserve"> </w:t>
      </w:r>
      <w:r w:rsidRPr="001800C4">
        <w:rPr>
          <w:rFonts w:ascii="Franklin Gothic Book" w:hAnsi="Franklin Gothic Book"/>
          <w:spacing w:val="-1"/>
        </w:rPr>
        <w:t xml:space="preserve">Гарантийный срок на работы составляет 12 месяцев с даты подписания сторонами акта приемки выполненных работ. Устранение дефектов и </w:t>
      </w:r>
      <w:r w:rsidRPr="001800C4">
        <w:rPr>
          <w:rFonts w:ascii="Franklin Gothic Book" w:hAnsi="Franklin Gothic Book"/>
        </w:rPr>
        <w:t>недоделок, обнаруженных Заказчиком в течение гарантийного срока, Подрядчик осуществляет за счет собственных средств.</w:t>
      </w:r>
    </w:p>
    <w:p w:rsidR="001800C4" w:rsidRPr="001800C4" w:rsidRDefault="001800C4" w:rsidP="001800C4">
      <w:pPr>
        <w:widowControl w:val="0"/>
        <w:numPr>
          <w:ilvl w:val="0"/>
          <w:numId w:val="40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7" w:right="14"/>
        <w:jc w:val="both"/>
        <w:rPr>
          <w:rFonts w:ascii="Franklin Gothic Book" w:hAnsi="Franklin Gothic Book"/>
          <w:spacing w:val="-1"/>
        </w:rPr>
      </w:pPr>
      <w:r w:rsidRPr="001800C4">
        <w:rPr>
          <w:rFonts w:ascii="Franklin Gothic Book" w:hAnsi="Franklin Gothic Book"/>
          <w:spacing w:val="-1"/>
        </w:rPr>
        <w:t xml:space="preserve">. Обеспечивать для своих работников условия по соблюдению требований охраны труда и </w:t>
      </w:r>
      <w:r w:rsidRPr="001800C4">
        <w:rPr>
          <w:rFonts w:ascii="Franklin Gothic Book" w:hAnsi="Franklin Gothic Book"/>
        </w:rPr>
        <w:t>техники безопасности на производстве.</w:t>
      </w:r>
    </w:p>
    <w:p w:rsidR="001800C4" w:rsidRPr="001800C4" w:rsidRDefault="001800C4" w:rsidP="001800C4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spacing w:val="-1"/>
        </w:rPr>
        <w:t>5.11 Подрядчик обязуется выполнять Правила охраны труда в морских портах ПОТ РО-152-</w:t>
      </w:r>
      <w:r w:rsidRPr="001800C4">
        <w:rPr>
          <w:rFonts w:ascii="Franklin Gothic Book" w:hAnsi="Franklin Gothic Book"/>
        </w:rPr>
        <w:t>31.82.03-96 и другие нормы и правила, действующие в ОАО «Новороссийский морской торговый порт».</w:t>
      </w:r>
    </w:p>
    <w:p w:rsidR="001800C4" w:rsidRPr="001800C4" w:rsidRDefault="001800C4" w:rsidP="001800C4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1800C4">
        <w:rPr>
          <w:rFonts w:ascii="Franklin Gothic Book" w:hAnsi="Franklin Gothic Book"/>
          <w:spacing w:val="-9"/>
        </w:rPr>
        <w:t>5.12 Подрядчик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Подрядчика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1800C4" w:rsidRPr="001800C4" w:rsidRDefault="001800C4" w:rsidP="001800C4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1800C4">
        <w:rPr>
          <w:rFonts w:ascii="Franklin Gothic Book" w:hAnsi="Franklin Gothic Book"/>
          <w:spacing w:val="-9"/>
        </w:rPr>
        <w:t>Подрядчик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800C4" w:rsidRPr="001800C4" w:rsidRDefault="001800C4" w:rsidP="001800C4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1800C4">
        <w:rPr>
          <w:rFonts w:ascii="Franklin Gothic Book" w:hAnsi="Franklin Gothic Book"/>
          <w:spacing w:val="-9"/>
        </w:rPr>
        <w:t>В соответствии с Приложением № 5 Подрядчик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в Приложения №5.</w:t>
      </w:r>
    </w:p>
    <w:p w:rsidR="001800C4" w:rsidRPr="001800C4" w:rsidRDefault="001800C4" w:rsidP="001800C4">
      <w:pPr>
        <w:numPr>
          <w:ilvl w:val="0"/>
          <w:numId w:val="46"/>
        </w:numPr>
        <w:shd w:val="clear" w:color="auto" w:fill="FFFFFF"/>
        <w:tabs>
          <w:tab w:val="left" w:pos="144"/>
        </w:tabs>
        <w:spacing w:before="173"/>
        <w:ind w:right="22"/>
        <w:jc w:val="center"/>
        <w:rPr>
          <w:rFonts w:ascii="Franklin Gothic Book" w:hAnsi="Franklin Gothic Book"/>
          <w:b/>
          <w:bCs/>
        </w:rPr>
      </w:pPr>
      <w:r w:rsidRPr="001800C4">
        <w:rPr>
          <w:rFonts w:ascii="Franklin Gothic Book" w:hAnsi="Franklin Gothic Book"/>
          <w:b/>
          <w:bCs/>
        </w:rPr>
        <w:t>ОБЯЗАТЕЛЬСТВА ЗАКАЗЧИКА</w:t>
      </w:r>
    </w:p>
    <w:p w:rsidR="001800C4" w:rsidRPr="001800C4" w:rsidRDefault="001800C4" w:rsidP="001800C4">
      <w:pPr>
        <w:widowControl w:val="0"/>
        <w:numPr>
          <w:ilvl w:val="0"/>
          <w:numId w:val="4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94"/>
        <w:ind w:left="7" w:right="22"/>
        <w:jc w:val="both"/>
        <w:rPr>
          <w:rFonts w:ascii="Franklin Gothic Book" w:hAnsi="Franklin Gothic Book"/>
          <w:spacing w:val="-14"/>
        </w:rPr>
      </w:pPr>
      <w:r w:rsidRPr="001800C4">
        <w:rPr>
          <w:rFonts w:ascii="Franklin Gothic Book" w:hAnsi="Franklin Gothic Book"/>
          <w:spacing w:val="-1"/>
        </w:rPr>
        <w:t xml:space="preserve"> Рассматривать предъявленные акты на выполненные работы в течение пяти </w:t>
      </w:r>
      <w:r w:rsidRPr="001800C4">
        <w:rPr>
          <w:rFonts w:ascii="Franklin Gothic Book" w:hAnsi="Franklin Gothic Book"/>
        </w:rPr>
        <w:t>(5) рабочих  дней с момента их предъявления.</w:t>
      </w:r>
    </w:p>
    <w:p w:rsidR="001800C4" w:rsidRPr="001800C4" w:rsidRDefault="001800C4" w:rsidP="001800C4">
      <w:pPr>
        <w:widowControl w:val="0"/>
        <w:numPr>
          <w:ilvl w:val="0"/>
          <w:numId w:val="4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7"/>
        <w:ind w:left="7" w:right="14"/>
        <w:jc w:val="both"/>
        <w:rPr>
          <w:rFonts w:ascii="Franklin Gothic Book" w:hAnsi="Franklin Gothic Book"/>
          <w:spacing w:val="-4"/>
        </w:rPr>
      </w:pPr>
      <w:r w:rsidRPr="001800C4">
        <w:rPr>
          <w:rFonts w:ascii="Franklin Gothic Book" w:hAnsi="Franklin Gothic Book"/>
          <w:spacing w:val="-1"/>
        </w:rPr>
        <w:lastRenderedPageBreak/>
        <w:t xml:space="preserve"> Производить оплату выполненных работ согласно подписанным актам выполненных работ </w:t>
      </w:r>
      <w:r w:rsidRPr="001800C4">
        <w:rPr>
          <w:rFonts w:ascii="Franklin Gothic Book" w:hAnsi="Franklin Gothic Book"/>
        </w:rPr>
        <w:t>при предоставлении счета и счета – фактуры в течение 5 (пяти) рабочих дней с даты их предоставления.</w:t>
      </w:r>
    </w:p>
    <w:p w:rsidR="001800C4" w:rsidRPr="001800C4" w:rsidRDefault="001800C4" w:rsidP="001800C4">
      <w:pPr>
        <w:shd w:val="clear" w:color="auto" w:fill="FFFFFF"/>
        <w:tabs>
          <w:tab w:val="left" w:pos="173"/>
        </w:tabs>
        <w:spacing w:before="187"/>
        <w:jc w:val="center"/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b/>
          <w:spacing w:val="-14"/>
        </w:rPr>
        <w:t>7.</w:t>
      </w:r>
      <w:r w:rsidRPr="001800C4">
        <w:rPr>
          <w:rFonts w:ascii="Franklin Gothic Book" w:hAnsi="Franklin Gothic Book"/>
          <w:b/>
        </w:rPr>
        <w:tab/>
      </w:r>
      <w:r w:rsidRPr="001800C4">
        <w:rPr>
          <w:rFonts w:ascii="Franklin Gothic Book" w:hAnsi="Franklin Gothic Book"/>
        </w:rPr>
        <w:t xml:space="preserve"> </w:t>
      </w:r>
      <w:r w:rsidRPr="001800C4">
        <w:rPr>
          <w:rFonts w:ascii="Franklin Gothic Book" w:hAnsi="Franklin Gothic Book"/>
          <w:b/>
          <w:bCs/>
        </w:rPr>
        <w:t>СРОКИ ВЫПОЛНЕНИЯ РАБОТ</w:t>
      </w:r>
    </w:p>
    <w:p w:rsidR="001800C4" w:rsidRPr="001800C4" w:rsidRDefault="001800C4" w:rsidP="001800C4">
      <w:pPr>
        <w:shd w:val="clear" w:color="auto" w:fill="FFFFFF"/>
        <w:spacing w:before="86"/>
        <w:ind w:left="14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t xml:space="preserve">7.1 Срок действия договора- 1(один) год. Договор вступает в силу с даты его подписания. </w:t>
      </w:r>
    </w:p>
    <w:p w:rsidR="001800C4" w:rsidRPr="001800C4" w:rsidRDefault="001800C4" w:rsidP="001800C4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rFonts w:ascii="Franklin Gothic Book" w:hAnsi="Franklin Gothic Book"/>
          <w:spacing w:val="-11"/>
        </w:rPr>
      </w:pPr>
      <w:r w:rsidRPr="001800C4">
        <w:rPr>
          <w:rFonts w:ascii="Franklin Gothic Book" w:hAnsi="Franklin Gothic Book"/>
        </w:rPr>
        <w:t xml:space="preserve">7.2 </w:t>
      </w:r>
      <w:r w:rsidRPr="001800C4">
        <w:rPr>
          <w:rFonts w:ascii="Franklin Gothic Book" w:hAnsi="Franklin Gothic Book"/>
          <w:spacing w:val="-1"/>
        </w:rPr>
        <w:t>Работы считаются выполненными после подписания сторонами акта выполненных работ.</w:t>
      </w:r>
    </w:p>
    <w:p w:rsidR="001800C4" w:rsidRPr="001800C4" w:rsidRDefault="001800C4" w:rsidP="001800C4">
      <w:pPr>
        <w:shd w:val="clear" w:color="auto" w:fill="FFFFFF"/>
        <w:spacing w:before="86"/>
        <w:ind w:left="14"/>
        <w:jc w:val="both"/>
        <w:rPr>
          <w:rFonts w:ascii="Franklin Gothic Book" w:hAnsi="Franklin Gothic Book"/>
        </w:rPr>
      </w:pPr>
    </w:p>
    <w:p w:rsidR="001800C4" w:rsidRPr="001800C4" w:rsidRDefault="001800C4" w:rsidP="001800C4">
      <w:pPr>
        <w:shd w:val="clear" w:color="auto" w:fill="FFFFFF"/>
        <w:ind w:right="65"/>
        <w:jc w:val="center"/>
        <w:rPr>
          <w:rFonts w:ascii="Franklin Gothic Book" w:hAnsi="Franklin Gothic Book"/>
          <w:b/>
        </w:rPr>
      </w:pPr>
      <w:r w:rsidRPr="001800C4">
        <w:rPr>
          <w:rFonts w:ascii="Franklin Gothic Book" w:hAnsi="Franklin Gothic Book"/>
          <w:b/>
        </w:rPr>
        <w:t>8. ПЛАТЕЖИ И РАСЧЕТЫ</w:t>
      </w:r>
    </w:p>
    <w:p w:rsidR="001800C4" w:rsidRPr="001800C4" w:rsidRDefault="001800C4" w:rsidP="001800C4">
      <w:pPr>
        <w:widowControl w:val="0"/>
        <w:numPr>
          <w:ilvl w:val="0"/>
          <w:numId w:val="42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108"/>
        <w:ind w:right="14"/>
        <w:jc w:val="both"/>
        <w:rPr>
          <w:rFonts w:ascii="Franklin Gothic Book" w:hAnsi="Franklin Gothic Book"/>
          <w:spacing w:val="-16"/>
        </w:rPr>
      </w:pPr>
      <w:r w:rsidRPr="001800C4">
        <w:rPr>
          <w:rFonts w:ascii="Franklin Gothic Book" w:hAnsi="Franklin Gothic Book"/>
        </w:rPr>
        <w:t xml:space="preserve"> Расчеты за техническое обслуживание осуществляются поквартально (1 раз в 3 месяца) в срок не позднее 5 рабочих дней после подписания сторонами актов приемки выполненных работ и на основании полученного от Подрядчика оригинала счета на оплату и счета-фактуры.</w:t>
      </w:r>
    </w:p>
    <w:p w:rsidR="001800C4" w:rsidRPr="001800C4" w:rsidRDefault="001800C4" w:rsidP="001800C4">
      <w:pPr>
        <w:widowControl w:val="0"/>
        <w:numPr>
          <w:ilvl w:val="0"/>
          <w:numId w:val="42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rFonts w:ascii="Franklin Gothic Book" w:hAnsi="Franklin Gothic Book"/>
          <w:spacing w:val="-11"/>
        </w:rPr>
      </w:pPr>
      <w:r w:rsidRPr="001800C4">
        <w:rPr>
          <w:rFonts w:ascii="Franklin Gothic Book" w:hAnsi="Franklin Gothic Book"/>
          <w:spacing w:val="-1"/>
        </w:rPr>
        <w:t>Расчет за ремонт, произведенный в соответствии с разделом 3 настоящего договора, производится на основании  подписанного сторонами акта выполненных работ в течение 5 рабочих дней с даты предоставления счета Подрядчиком.</w:t>
      </w:r>
    </w:p>
    <w:p w:rsidR="001800C4" w:rsidRPr="001800C4" w:rsidRDefault="001800C4" w:rsidP="001800C4">
      <w:pPr>
        <w:shd w:val="clear" w:color="auto" w:fill="FFFFFF"/>
        <w:spacing w:before="857"/>
        <w:ind w:right="36"/>
        <w:jc w:val="center"/>
        <w:rPr>
          <w:rFonts w:ascii="Franklin Gothic Book" w:hAnsi="Franklin Gothic Book"/>
          <w:b/>
        </w:rPr>
      </w:pPr>
      <w:r w:rsidRPr="001800C4">
        <w:rPr>
          <w:rFonts w:ascii="Franklin Gothic Book" w:hAnsi="Franklin Gothic Book"/>
          <w:b/>
        </w:rPr>
        <w:t>9. ОТВЕТСТВЕННОСТЬ СТОРОН</w:t>
      </w:r>
    </w:p>
    <w:p w:rsidR="001800C4" w:rsidRPr="001800C4" w:rsidRDefault="001800C4" w:rsidP="001800C4">
      <w:pPr>
        <w:shd w:val="clear" w:color="auto" w:fill="FFFFFF"/>
        <w:tabs>
          <w:tab w:val="left" w:pos="454"/>
        </w:tabs>
        <w:spacing w:before="115"/>
        <w:ind w:right="7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spacing w:val="-16"/>
        </w:rPr>
        <w:t>9.1.</w:t>
      </w:r>
      <w:r w:rsidRPr="001800C4">
        <w:rPr>
          <w:rFonts w:ascii="Franklin Gothic Book" w:hAnsi="Franklin Gothic Book"/>
        </w:rPr>
        <w:tab/>
        <w:t>Если Заказчик не выполнит в срок обязательства, предусмотренные настоящим Договором, что приведет к задержке  технического обслуживания или задержка произойдет по причине форс-мажорных обстоятельств, то Подрядчик имеет право на продление сроков окончания работ на период задержки.</w:t>
      </w:r>
    </w:p>
    <w:p w:rsidR="001800C4" w:rsidRPr="001800C4" w:rsidRDefault="001800C4" w:rsidP="001800C4">
      <w:pPr>
        <w:shd w:val="clear" w:color="auto" w:fill="FFFFFF"/>
        <w:tabs>
          <w:tab w:val="left" w:pos="533"/>
        </w:tabs>
        <w:ind w:left="7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spacing w:val="-7"/>
        </w:rPr>
        <w:t>9.2.</w:t>
      </w:r>
      <w:r w:rsidRPr="001800C4">
        <w:rPr>
          <w:rFonts w:ascii="Franklin Gothic Book" w:hAnsi="Franklin Gothic Book"/>
        </w:rPr>
        <w:tab/>
        <w:t xml:space="preserve">При невыполнении предписаний, выданных государственными контролирующими органами или техническим директором ПАО «НМТП» в указанные сроки, Подрядчик возмещает убытки, причинённые Заказчику вследствие нарушения противопожарного, </w:t>
      </w:r>
      <w:r w:rsidRPr="001800C4">
        <w:rPr>
          <w:rFonts w:ascii="Franklin Gothic Book" w:hAnsi="Franklin Gothic Book"/>
          <w:spacing w:val="-1"/>
        </w:rPr>
        <w:t>природоохранного, санитарно-эпидемиологического и других отраслей законодательства.</w:t>
      </w:r>
    </w:p>
    <w:p w:rsidR="001800C4" w:rsidRPr="001800C4" w:rsidRDefault="001800C4" w:rsidP="001800C4">
      <w:pPr>
        <w:widowControl w:val="0"/>
        <w:numPr>
          <w:ilvl w:val="0"/>
          <w:numId w:val="4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7" w:right="7"/>
        <w:jc w:val="both"/>
        <w:rPr>
          <w:rFonts w:ascii="Franklin Gothic Book" w:hAnsi="Franklin Gothic Book"/>
          <w:spacing w:val="-7"/>
        </w:rPr>
      </w:pPr>
      <w:r w:rsidRPr="001800C4">
        <w:rPr>
          <w:rFonts w:ascii="Franklin Gothic Book" w:hAnsi="Franklin Gothic Book"/>
        </w:rPr>
        <w:t>. В случае не выполнения Подрядчиком работ или нарушения сроков выполнения работ по настоящему Договору Заказчик вправе начислить  пени в размере 0,1% от суммы Договора за каждый день просрочки. Сумма начисленной пени может быть удержана Заказчиком из платежей или при платежа при окончательном расчета по договору.</w:t>
      </w:r>
    </w:p>
    <w:p w:rsidR="001800C4" w:rsidRPr="001800C4" w:rsidRDefault="001800C4" w:rsidP="001800C4">
      <w:pPr>
        <w:widowControl w:val="0"/>
        <w:numPr>
          <w:ilvl w:val="0"/>
          <w:numId w:val="4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7"/>
        <w:jc w:val="both"/>
        <w:rPr>
          <w:rFonts w:ascii="Franklin Gothic Book" w:hAnsi="Franklin Gothic Book"/>
          <w:spacing w:val="-10"/>
        </w:rPr>
      </w:pPr>
      <w:r w:rsidRPr="001800C4">
        <w:rPr>
          <w:rFonts w:ascii="Franklin Gothic Book" w:hAnsi="Franklin Gothic Book"/>
          <w:spacing w:val="-1"/>
        </w:rPr>
        <w:t xml:space="preserve">Ответственность за соблюдение мероприятий, обеспечивающих безопасность производства технического </w:t>
      </w:r>
      <w:r w:rsidRPr="001800C4">
        <w:rPr>
          <w:rFonts w:ascii="Franklin Gothic Book" w:hAnsi="Franklin Gothic Book"/>
        </w:rPr>
        <w:t xml:space="preserve"> обслуживания на территории действующего предприятия (Заказчика), несёт Подрядчик.</w:t>
      </w:r>
    </w:p>
    <w:p w:rsidR="001800C4" w:rsidRPr="001800C4" w:rsidRDefault="001800C4" w:rsidP="001800C4">
      <w:pPr>
        <w:widowControl w:val="0"/>
        <w:numPr>
          <w:ilvl w:val="0"/>
          <w:numId w:val="4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7"/>
        <w:jc w:val="both"/>
        <w:rPr>
          <w:rFonts w:ascii="Franklin Gothic Book" w:hAnsi="Franklin Gothic Book"/>
          <w:spacing w:val="-10"/>
        </w:rPr>
      </w:pPr>
      <w:r w:rsidRPr="001800C4">
        <w:rPr>
          <w:rFonts w:ascii="Franklin Gothic Book" w:hAnsi="Franklin Gothic Book"/>
        </w:rPr>
        <w:t xml:space="preserve">В случае несчастного случая, произошедшего с работником Подрядчика на объекте </w:t>
      </w:r>
      <w:r w:rsidRPr="001800C4">
        <w:rPr>
          <w:rFonts w:ascii="Franklin Gothic Book" w:hAnsi="Franklin Gothic Book"/>
          <w:spacing w:val="-1"/>
        </w:rPr>
        <w:t>Заказчика, Подрядчик самостоятельно расследует этот случай и несет за него ответственность.</w:t>
      </w:r>
    </w:p>
    <w:p w:rsidR="001800C4" w:rsidRPr="001800C4" w:rsidRDefault="001800C4" w:rsidP="001800C4">
      <w:pPr>
        <w:widowControl w:val="0"/>
        <w:numPr>
          <w:ilvl w:val="1"/>
          <w:numId w:val="4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7" w:firstLine="0"/>
        <w:jc w:val="both"/>
        <w:rPr>
          <w:rFonts w:ascii="Franklin Gothic Book" w:hAnsi="Franklin Gothic Book"/>
          <w:spacing w:val="-9"/>
        </w:rPr>
      </w:pPr>
      <w:r w:rsidRPr="001800C4">
        <w:rPr>
          <w:rFonts w:ascii="Franklin Gothic Book" w:hAnsi="Franklin Gothic Book"/>
        </w:rPr>
        <w:t>В случае обнаружения недостатков в качестве выполненной работы Заказчик вправе исправить недоделки за счет Подрядчика.</w:t>
      </w:r>
    </w:p>
    <w:p w:rsidR="001800C4" w:rsidRPr="001800C4" w:rsidRDefault="001800C4" w:rsidP="001800C4">
      <w:pPr>
        <w:shd w:val="clear" w:color="auto" w:fill="FFFFFF"/>
        <w:tabs>
          <w:tab w:val="left" w:pos="382"/>
        </w:tabs>
        <w:ind w:left="14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spacing w:val="-5"/>
        </w:rPr>
        <w:t xml:space="preserve">9.7 </w:t>
      </w:r>
      <w:r w:rsidRPr="001800C4">
        <w:rPr>
          <w:rFonts w:ascii="Franklin Gothic Book" w:hAnsi="Franklin Gothic Book"/>
        </w:rPr>
        <w:tab/>
      </w:r>
      <w:r w:rsidRPr="001800C4">
        <w:rPr>
          <w:rFonts w:ascii="Franklin Gothic Book" w:hAnsi="Franklin Gothic Book"/>
          <w:spacing w:val="-1"/>
        </w:rPr>
        <w:t>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:rsidR="001800C4" w:rsidRPr="001800C4" w:rsidRDefault="001800C4" w:rsidP="001800C4">
      <w:pPr>
        <w:shd w:val="clear" w:color="auto" w:fill="FFFFFF"/>
        <w:tabs>
          <w:tab w:val="left" w:pos="475"/>
        </w:tabs>
        <w:ind w:left="14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spacing w:val="-11"/>
        </w:rPr>
        <w:t>9.8</w:t>
      </w:r>
      <w:r w:rsidRPr="001800C4">
        <w:rPr>
          <w:rFonts w:ascii="Franklin Gothic Book" w:hAnsi="Franklin Gothic Book"/>
        </w:rPr>
        <w:tab/>
        <w:t xml:space="preserve">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договору.</w:t>
      </w:r>
    </w:p>
    <w:p w:rsidR="001800C4" w:rsidRPr="001800C4" w:rsidRDefault="001800C4" w:rsidP="001800C4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  <w:rPr>
          <w:rFonts w:ascii="Franklin Gothic Book" w:hAnsi="Franklin Gothic Book"/>
          <w:spacing w:val="-1"/>
        </w:rPr>
      </w:pPr>
      <w:r w:rsidRPr="001800C4">
        <w:rPr>
          <w:rFonts w:ascii="Franklin Gothic Book" w:hAnsi="Franklin Gothic Book"/>
          <w:spacing w:val="-1"/>
        </w:rPr>
        <w:t>9.9. С учетом Постановления Правительства РФ от 31.10.2014 № 1132 «О порядке ведения реестра договоров, заключенных заказчиками по результатам закупки», в случае заключения 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договора.</w:t>
      </w:r>
    </w:p>
    <w:p w:rsidR="001800C4" w:rsidRPr="001800C4" w:rsidRDefault="001800C4" w:rsidP="001800C4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7"/>
        <w:jc w:val="both"/>
        <w:rPr>
          <w:rFonts w:ascii="Franklin Gothic Book" w:hAnsi="Franklin Gothic Book"/>
          <w:spacing w:val="-1"/>
        </w:rPr>
      </w:pPr>
      <w:r w:rsidRPr="001800C4">
        <w:rPr>
          <w:rFonts w:ascii="Franklin Gothic Book" w:hAnsi="Franklin Gothic Book"/>
          <w:spacing w:val="-1"/>
        </w:rPr>
        <w:tab/>
        <w:t>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Подрядчик</w:t>
      </w:r>
      <w:r w:rsidRPr="001800C4">
        <w:rPr>
          <w:rFonts w:ascii="Franklin Gothic Book" w:hAnsi="Franklin Gothic Book"/>
        </w:rPr>
        <w:t xml:space="preserve"> </w:t>
      </w:r>
      <w:r w:rsidRPr="001800C4">
        <w:rPr>
          <w:rFonts w:ascii="Franklin Gothic Book" w:hAnsi="Franklin Gothic Book"/>
          <w:spacing w:val="-1"/>
        </w:rPr>
        <w:t>обязан возместить ПАО «НМТП» суммы наложенных штрафов в течение 10 рабочих дней с момента предъявления к нему соответствующего требования.</w:t>
      </w:r>
    </w:p>
    <w:p w:rsidR="001800C4" w:rsidRPr="001800C4" w:rsidRDefault="001800C4" w:rsidP="001800C4">
      <w:pPr>
        <w:rPr>
          <w:rFonts w:ascii="Franklin Gothic Book" w:hAnsi="Franklin Gothic Book"/>
        </w:rPr>
      </w:pPr>
    </w:p>
    <w:p w:rsidR="001800C4" w:rsidRPr="001800C4" w:rsidRDefault="001800C4" w:rsidP="001800C4">
      <w:pPr>
        <w:shd w:val="clear" w:color="auto" w:fill="FFFFFF"/>
        <w:spacing w:before="230"/>
        <w:ind w:left="14"/>
        <w:jc w:val="center"/>
        <w:rPr>
          <w:rFonts w:ascii="Franklin Gothic Book" w:hAnsi="Franklin Gothic Book"/>
          <w:b/>
        </w:rPr>
      </w:pPr>
      <w:r w:rsidRPr="001800C4">
        <w:rPr>
          <w:rFonts w:ascii="Franklin Gothic Book" w:hAnsi="Franklin Gothic Book"/>
          <w:b/>
        </w:rPr>
        <w:lastRenderedPageBreak/>
        <w:t>10. ИЗМЕНЕНИЕ И РАСТОРЖЕНИЕ ДОГОВОРА</w:t>
      </w:r>
    </w:p>
    <w:p w:rsidR="001800C4" w:rsidRPr="001800C4" w:rsidRDefault="001800C4" w:rsidP="001800C4">
      <w:pPr>
        <w:widowControl w:val="0"/>
        <w:numPr>
          <w:ilvl w:val="0"/>
          <w:numId w:val="4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115"/>
        <w:ind w:left="14" w:right="7"/>
        <w:jc w:val="both"/>
        <w:rPr>
          <w:rFonts w:ascii="Franklin Gothic Book" w:hAnsi="Franklin Gothic Book"/>
          <w:spacing w:val="-15"/>
        </w:rPr>
      </w:pPr>
      <w:r w:rsidRPr="001800C4">
        <w:rPr>
          <w:rFonts w:ascii="Franklin Gothic Book" w:hAnsi="Franklin Gothic Book"/>
          <w:spacing w:val="-2"/>
        </w:rPr>
        <w:t xml:space="preserve">Условия Договора могут быть изменены по обоюдному согласию сторон, что оформляется </w:t>
      </w:r>
      <w:r w:rsidRPr="001800C4">
        <w:rPr>
          <w:rFonts w:ascii="Franklin Gothic Book" w:hAnsi="Franklin Gothic Book"/>
        </w:rPr>
        <w:t>дополнительным соглашением.</w:t>
      </w:r>
    </w:p>
    <w:p w:rsidR="001800C4" w:rsidRPr="001800C4" w:rsidRDefault="001800C4" w:rsidP="001800C4">
      <w:pPr>
        <w:widowControl w:val="0"/>
        <w:numPr>
          <w:ilvl w:val="0"/>
          <w:numId w:val="4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14" w:right="7"/>
        <w:jc w:val="both"/>
        <w:rPr>
          <w:rFonts w:ascii="Franklin Gothic Book" w:hAnsi="Franklin Gothic Book"/>
          <w:spacing w:val="-11"/>
        </w:rPr>
      </w:pPr>
      <w:r w:rsidRPr="001800C4">
        <w:rPr>
          <w:rFonts w:ascii="Franklin Gothic Book" w:hAnsi="Franklin Gothic Book"/>
        </w:rPr>
        <w:t>При нарушении сроков выполнения работ более чем на 30 календарных дней Заказчик вправе в одностороннем порядке без обращения в Арбитражный суд расторгнуть договор, письменно уведомив об этом Подрядчика и взыскать причинённые убытки в полном объеме сверх неустойки.</w:t>
      </w:r>
    </w:p>
    <w:p w:rsidR="001800C4" w:rsidRPr="001800C4" w:rsidRDefault="001800C4" w:rsidP="001800C4">
      <w:pPr>
        <w:shd w:val="clear" w:color="auto" w:fill="FFFFFF"/>
        <w:tabs>
          <w:tab w:val="left" w:pos="648"/>
        </w:tabs>
        <w:ind w:left="29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spacing w:val="-11"/>
        </w:rPr>
        <w:t>10.3.</w:t>
      </w:r>
      <w:r w:rsidRPr="001800C4">
        <w:rPr>
          <w:rFonts w:ascii="Franklin Gothic Book" w:hAnsi="Franklin Gothic Book"/>
        </w:rPr>
        <w:tab/>
        <w:t>При расторжении Договора по инициативе Заказчика расчеты с Подрядчиком производятся за фактически выполненные работы.</w:t>
      </w:r>
    </w:p>
    <w:p w:rsidR="001800C4" w:rsidRPr="001800C4" w:rsidRDefault="001800C4" w:rsidP="001800C4">
      <w:pPr>
        <w:shd w:val="clear" w:color="auto" w:fill="FFFFFF"/>
        <w:spacing w:before="230"/>
        <w:ind w:left="14"/>
        <w:jc w:val="center"/>
        <w:rPr>
          <w:rFonts w:ascii="Franklin Gothic Book" w:hAnsi="Franklin Gothic Book"/>
          <w:b/>
        </w:rPr>
      </w:pPr>
      <w:r w:rsidRPr="001800C4">
        <w:rPr>
          <w:rFonts w:ascii="Franklin Gothic Book" w:hAnsi="Franklin Gothic Book"/>
          <w:b/>
        </w:rPr>
        <w:t>11. ОСОБЫЕ УСЛОВИЯ</w:t>
      </w:r>
    </w:p>
    <w:p w:rsidR="001800C4" w:rsidRPr="001800C4" w:rsidRDefault="001800C4" w:rsidP="001800C4">
      <w:pPr>
        <w:shd w:val="clear" w:color="auto" w:fill="FFFFFF"/>
        <w:spacing w:before="230"/>
        <w:ind w:left="14"/>
        <w:jc w:val="both"/>
        <w:rPr>
          <w:rFonts w:ascii="Franklin Gothic Book" w:hAnsi="Franklin Gothic Book"/>
          <w:spacing w:val="-15"/>
        </w:rPr>
      </w:pPr>
      <w:r w:rsidRPr="001800C4">
        <w:rPr>
          <w:rFonts w:ascii="Franklin Gothic Book" w:hAnsi="Franklin Gothic Book"/>
          <w:spacing w:val="-2"/>
        </w:rPr>
        <w:t xml:space="preserve">11.1. </w:t>
      </w:r>
      <w:r w:rsidRPr="001800C4">
        <w:rPr>
          <w:rFonts w:ascii="Franklin Gothic Book" w:hAnsi="Franklin Gothic Book"/>
        </w:rPr>
        <w:t>Все изменения к настоящему Договору считаются действительными, если они оформлены в письменном виде.</w:t>
      </w:r>
    </w:p>
    <w:p w:rsidR="001800C4" w:rsidRPr="001800C4" w:rsidRDefault="001800C4" w:rsidP="001800C4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left="14" w:right="7"/>
        <w:jc w:val="both"/>
        <w:rPr>
          <w:rFonts w:ascii="Franklin Gothic Book" w:hAnsi="Franklin Gothic Book"/>
          <w:spacing w:val="-11"/>
        </w:rPr>
      </w:pPr>
      <w:r w:rsidRPr="001800C4">
        <w:rPr>
          <w:rFonts w:ascii="Franklin Gothic Book" w:hAnsi="Franklin Gothic Book"/>
        </w:rPr>
        <w:t>11.2. Неурегулированные спорные вопросы, возникающие в ходе исполнения настоящего Договора, разрешаются арбитражным судом Краснодарского края.</w:t>
      </w:r>
    </w:p>
    <w:p w:rsidR="001800C4" w:rsidRPr="001800C4" w:rsidRDefault="001800C4" w:rsidP="001800C4">
      <w:pPr>
        <w:shd w:val="clear" w:color="auto" w:fill="FFFFFF"/>
        <w:tabs>
          <w:tab w:val="left" w:pos="648"/>
        </w:tabs>
        <w:ind w:left="29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spacing w:val="-11"/>
        </w:rPr>
        <w:t>11.3.</w:t>
      </w:r>
      <w:r w:rsidRPr="001800C4">
        <w:rPr>
          <w:rFonts w:ascii="Franklin Gothic Book" w:hAnsi="Franklin Gothic Book"/>
        </w:rPr>
        <w:tab/>
        <w:t>Приложения № 1, 2, 3, 4, 5 являются неотъемлемой частью настоящего Договора.</w:t>
      </w:r>
    </w:p>
    <w:p w:rsidR="001800C4" w:rsidRPr="001800C4" w:rsidRDefault="001800C4" w:rsidP="001800C4">
      <w:pPr>
        <w:shd w:val="clear" w:color="auto" w:fill="FFFFFF"/>
        <w:tabs>
          <w:tab w:val="left" w:pos="648"/>
        </w:tabs>
        <w:ind w:left="29"/>
        <w:jc w:val="both"/>
        <w:rPr>
          <w:rFonts w:ascii="Franklin Gothic Book" w:hAnsi="Franklin Gothic Book"/>
          <w:b/>
        </w:rPr>
      </w:pPr>
      <w:r w:rsidRPr="001800C4">
        <w:rPr>
          <w:rFonts w:ascii="Franklin Gothic Book" w:hAnsi="Franklin Gothic Book"/>
          <w:b/>
        </w:rPr>
        <w:t>Приложение:</w:t>
      </w:r>
    </w:p>
    <w:p w:rsidR="001800C4" w:rsidRPr="001800C4" w:rsidRDefault="001800C4" w:rsidP="001800C4">
      <w:pPr>
        <w:shd w:val="clear" w:color="auto" w:fill="FFFFFF"/>
        <w:tabs>
          <w:tab w:val="left" w:pos="648"/>
        </w:tabs>
        <w:ind w:left="29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t>№1 – Техническое задание</w:t>
      </w:r>
    </w:p>
    <w:p w:rsidR="001800C4" w:rsidRPr="001800C4" w:rsidRDefault="001800C4" w:rsidP="001800C4">
      <w:pPr>
        <w:shd w:val="clear" w:color="auto" w:fill="FFFFFF"/>
        <w:tabs>
          <w:tab w:val="left" w:pos="648"/>
        </w:tabs>
        <w:ind w:left="29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t>№2 – Протокол соглашения о договорной цене</w:t>
      </w:r>
    </w:p>
    <w:p w:rsidR="001800C4" w:rsidRPr="001800C4" w:rsidRDefault="001800C4" w:rsidP="001800C4">
      <w:pPr>
        <w:shd w:val="clear" w:color="auto" w:fill="FFFFFF"/>
        <w:tabs>
          <w:tab w:val="left" w:pos="648"/>
        </w:tabs>
        <w:ind w:left="29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t>№3-  График проведения ТО</w:t>
      </w:r>
    </w:p>
    <w:p w:rsidR="001800C4" w:rsidRPr="001800C4" w:rsidRDefault="001800C4" w:rsidP="001800C4">
      <w:pPr>
        <w:shd w:val="clear" w:color="auto" w:fill="FFFFFF"/>
        <w:tabs>
          <w:tab w:val="left" w:pos="648"/>
        </w:tabs>
        <w:ind w:left="29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t>№4- Перечень объектов ТО</w:t>
      </w:r>
    </w:p>
    <w:p w:rsidR="001800C4" w:rsidRPr="001800C4" w:rsidRDefault="001800C4" w:rsidP="001800C4">
      <w:pPr>
        <w:shd w:val="clear" w:color="auto" w:fill="FFFFFF"/>
        <w:tabs>
          <w:tab w:val="left" w:pos="648"/>
        </w:tabs>
        <w:ind w:left="29"/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t>№5- Таблица «Регламент определения связанных сторон»</w:t>
      </w:r>
    </w:p>
    <w:p w:rsidR="001800C4" w:rsidRPr="001800C4" w:rsidRDefault="001800C4" w:rsidP="001800C4">
      <w:pPr>
        <w:jc w:val="center"/>
        <w:rPr>
          <w:rFonts w:ascii="Franklin Gothic Book" w:hAnsi="Franklin Gothic Book"/>
          <w:b/>
        </w:rPr>
      </w:pPr>
    </w:p>
    <w:p w:rsidR="001800C4" w:rsidRPr="001800C4" w:rsidRDefault="001800C4" w:rsidP="001800C4">
      <w:pPr>
        <w:jc w:val="center"/>
        <w:rPr>
          <w:rFonts w:ascii="Franklin Gothic Book" w:hAnsi="Franklin Gothic Book"/>
          <w:b/>
        </w:rPr>
      </w:pPr>
      <w:r w:rsidRPr="001800C4">
        <w:rPr>
          <w:rFonts w:ascii="Franklin Gothic Book" w:hAnsi="Franklin Gothic Book"/>
          <w:b/>
        </w:rPr>
        <w:t>12. ЮРИДИЧЕСКИЕ АДРЕСА И РЕКВИЗИТЫ СТОРОН</w:t>
      </w:r>
    </w:p>
    <w:p w:rsidR="001800C4" w:rsidRPr="001800C4" w:rsidRDefault="001800C4" w:rsidP="00DF1819">
      <w:pPr>
        <w:rPr>
          <w:rFonts w:ascii="Franklin Gothic Book" w:hAnsi="Franklin Gothic Book"/>
        </w:rPr>
      </w:pPr>
      <w:r w:rsidRPr="001800C4">
        <w:rPr>
          <w:rFonts w:ascii="Franklin Gothic Book" w:hAnsi="Franklin Gothic Book"/>
          <w:b/>
        </w:rPr>
        <w:t>ПОДРЯДЧИК:</w:t>
      </w:r>
      <w:r w:rsidRPr="001800C4">
        <w:rPr>
          <w:rFonts w:ascii="Franklin Gothic Book" w:hAnsi="Franklin Gothic Book"/>
          <w:b/>
        </w:rPr>
        <w:tab/>
        <w:t xml:space="preserve">    </w:t>
      </w:r>
      <w:r w:rsidR="00DF1819">
        <w:rPr>
          <w:rFonts w:ascii="Franklin Gothic Book" w:hAnsi="Franklin Gothic Book"/>
          <w:b/>
        </w:rPr>
        <w:t xml:space="preserve">                   </w:t>
      </w:r>
      <w:r w:rsidR="00A0084C">
        <w:rPr>
          <w:rFonts w:ascii="Franklin Gothic Book" w:hAnsi="Franklin Gothic Book"/>
          <w:b/>
        </w:rPr>
        <w:t xml:space="preserve">                            </w:t>
      </w:r>
      <w:r w:rsidRPr="001800C4">
        <w:rPr>
          <w:rFonts w:ascii="Franklin Gothic Book" w:hAnsi="Franklin Gothic Book"/>
          <w:b/>
        </w:rPr>
        <w:t>ЗАКАЗЧИК: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4800"/>
      </w:tblGrid>
      <w:tr w:rsidR="001800C4" w:rsidRPr="001800C4" w:rsidTr="00347991">
        <w:tc>
          <w:tcPr>
            <w:tcW w:w="4548" w:type="dxa"/>
          </w:tcPr>
          <w:p w:rsidR="001800C4" w:rsidRPr="001800C4" w:rsidRDefault="001800C4" w:rsidP="001800C4">
            <w:pPr>
              <w:rPr>
                <w:rFonts w:ascii="Franklin Gothic Book" w:hAnsi="Franklin Gothic Book"/>
              </w:rPr>
            </w:pPr>
          </w:p>
          <w:p w:rsidR="001800C4" w:rsidRPr="001800C4" w:rsidRDefault="001800C4" w:rsidP="001800C4">
            <w:pPr>
              <w:ind w:right="283"/>
              <w:rPr>
                <w:rFonts w:ascii="Franklin Gothic Book" w:hAnsi="Franklin Gothic Book"/>
              </w:rPr>
            </w:pPr>
          </w:p>
        </w:tc>
        <w:tc>
          <w:tcPr>
            <w:tcW w:w="4800" w:type="dxa"/>
          </w:tcPr>
          <w:p w:rsidR="001800C4" w:rsidRPr="001800C4" w:rsidRDefault="001800C4" w:rsidP="001800C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1800C4">
              <w:rPr>
                <w:rFonts w:ascii="Franklin Gothic Book" w:hAnsi="Franklin Gothic Book"/>
                <w:b/>
                <w:bCs/>
              </w:rPr>
              <w:t>ПАО «Новороссийский морской торговый порт»</w:t>
            </w:r>
          </w:p>
          <w:p w:rsidR="001800C4" w:rsidRPr="001800C4" w:rsidRDefault="001800C4" w:rsidP="001800C4">
            <w:pPr>
              <w:ind w:left="4320" w:hanging="4320"/>
              <w:jc w:val="both"/>
              <w:rPr>
                <w:rFonts w:ascii="Franklin Gothic Book" w:hAnsi="Franklin Gothic Book"/>
              </w:rPr>
            </w:pPr>
            <w:r w:rsidRPr="001800C4">
              <w:rPr>
                <w:rFonts w:ascii="Franklin Gothic Book" w:hAnsi="Franklin Gothic Book"/>
              </w:rPr>
              <w:t>Юридический адрес:353901</w:t>
            </w:r>
          </w:p>
          <w:p w:rsidR="001800C4" w:rsidRPr="001800C4" w:rsidRDefault="001800C4" w:rsidP="001800C4">
            <w:pPr>
              <w:ind w:left="4320" w:hanging="4320"/>
              <w:jc w:val="both"/>
              <w:rPr>
                <w:rFonts w:ascii="Franklin Gothic Book" w:hAnsi="Franklin Gothic Book"/>
              </w:rPr>
            </w:pPr>
            <w:r w:rsidRPr="001800C4">
              <w:rPr>
                <w:rFonts w:ascii="Franklin Gothic Book" w:hAnsi="Franklin Gothic Book"/>
              </w:rPr>
              <w:t xml:space="preserve"> г. Новороссийск, </w:t>
            </w:r>
          </w:p>
          <w:p w:rsidR="001800C4" w:rsidRPr="001800C4" w:rsidRDefault="001800C4" w:rsidP="001800C4">
            <w:pPr>
              <w:shd w:val="clear" w:color="auto" w:fill="FFFFFF"/>
              <w:ind w:left="29" w:right="-1"/>
              <w:rPr>
                <w:rFonts w:ascii="Franklin Gothic Book" w:hAnsi="Franklin Gothic Book"/>
              </w:rPr>
            </w:pPr>
            <w:r w:rsidRPr="001800C4">
              <w:rPr>
                <w:rFonts w:ascii="Franklin Gothic Book" w:hAnsi="Franklin Gothic Book"/>
              </w:rPr>
              <w:t xml:space="preserve">ул. Портовая, 14 </w:t>
            </w:r>
          </w:p>
          <w:p w:rsidR="001800C4" w:rsidRPr="001800C4" w:rsidRDefault="001800C4" w:rsidP="001800C4">
            <w:pPr>
              <w:shd w:val="clear" w:color="auto" w:fill="FFFFFF"/>
              <w:ind w:left="29" w:right="-1"/>
              <w:rPr>
                <w:rFonts w:ascii="Franklin Gothic Book" w:hAnsi="Franklin Gothic Book"/>
                <w:color w:val="000000"/>
                <w:spacing w:val="-3"/>
              </w:rPr>
            </w:pPr>
            <w:r w:rsidRPr="001800C4">
              <w:rPr>
                <w:rFonts w:ascii="Franklin Gothic Book" w:hAnsi="Franklin Gothic Book"/>
                <w:color w:val="000000"/>
                <w:spacing w:val="-3"/>
              </w:rPr>
              <w:t xml:space="preserve">Фактический адрес: 353907, </w:t>
            </w:r>
          </w:p>
          <w:p w:rsidR="001800C4" w:rsidRPr="001800C4" w:rsidRDefault="001800C4" w:rsidP="001800C4">
            <w:pPr>
              <w:shd w:val="clear" w:color="auto" w:fill="FFFFFF"/>
              <w:ind w:left="29" w:right="-1"/>
              <w:rPr>
                <w:rFonts w:ascii="Franklin Gothic Book" w:hAnsi="Franklin Gothic Book"/>
              </w:rPr>
            </w:pPr>
            <w:r w:rsidRPr="001800C4">
              <w:rPr>
                <w:rFonts w:ascii="Franklin Gothic Book" w:hAnsi="Franklin Gothic Book"/>
                <w:color w:val="000000"/>
                <w:spacing w:val="-3"/>
              </w:rPr>
              <w:t>г. Новороссийск, ул. Мира, 2</w:t>
            </w:r>
          </w:p>
          <w:p w:rsidR="001800C4" w:rsidRPr="001800C4" w:rsidRDefault="001800C4" w:rsidP="001800C4">
            <w:pPr>
              <w:shd w:val="clear" w:color="auto" w:fill="FFFFFF"/>
              <w:ind w:left="29" w:right="-1"/>
              <w:rPr>
                <w:rFonts w:ascii="Franklin Gothic Book" w:hAnsi="Franklin Gothic Book"/>
              </w:rPr>
            </w:pPr>
            <w:r w:rsidRPr="001800C4">
              <w:rPr>
                <w:rFonts w:ascii="Franklin Gothic Book" w:hAnsi="Franklin Gothic Book"/>
                <w:color w:val="000000"/>
              </w:rPr>
              <w:t>тел: (8617) 61-06-93, 60-46-60</w:t>
            </w:r>
          </w:p>
          <w:p w:rsidR="001800C4" w:rsidRPr="001800C4" w:rsidRDefault="001800C4" w:rsidP="001800C4">
            <w:pPr>
              <w:shd w:val="clear" w:color="auto" w:fill="FFFFFF"/>
              <w:ind w:left="38" w:right="-1"/>
              <w:rPr>
                <w:rFonts w:ascii="Franklin Gothic Book" w:hAnsi="Franklin Gothic Book"/>
              </w:rPr>
            </w:pPr>
            <w:r w:rsidRPr="001800C4">
              <w:rPr>
                <w:rFonts w:ascii="Franklin Gothic Book" w:hAnsi="Franklin Gothic Book"/>
                <w:color w:val="000000"/>
                <w:spacing w:val="-1"/>
              </w:rPr>
              <w:t>факс: (8617) 61-21-40, 60-29-51</w:t>
            </w:r>
          </w:p>
          <w:p w:rsidR="001800C4" w:rsidRPr="001800C4" w:rsidRDefault="001800C4" w:rsidP="001800C4">
            <w:pPr>
              <w:jc w:val="both"/>
              <w:rPr>
                <w:rFonts w:ascii="Franklin Gothic Book" w:hAnsi="Franklin Gothic Book"/>
              </w:rPr>
            </w:pPr>
            <w:r w:rsidRPr="001800C4">
              <w:rPr>
                <w:rFonts w:ascii="Franklin Gothic Book" w:hAnsi="Franklin Gothic Book"/>
              </w:rPr>
              <w:t>ИНН 2315004404</w:t>
            </w:r>
          </w:p>
          <w:p w:rsidR="001800C4" w:rsidRPr="001800C4" w:rsidRDefault="001800C4" w:rsidP="001800C4">
            <w:pPr>
              <w:ind w:left="4320" w:hanging="4320"/>
              <w:jc w:val="both"/>
              <w:rPr>
                <w:rFonts w:ascii="Franklin Gothic Book" w:hAnsi="Franklin Gothic Book"/>
              </w:rPr>
            </w:pPr>
            <w:r w:rsidRPr="001800C4">
              <w:rPr>
                <w:rFonts w:ascii="Franklin Gothic Book" w:hAnsi="Franklin Gothic Book"/>
              </w:rPr>
              <w:t>КПП 997650001,</w:t>
            </w:r>
          </w:p>
          <w:p w:rsidR="001800C4" w:rsidRPr="001800C4" w:rsidRDefault="001800C4" w:rsidP="001800C4">
            <w:pPr>
              <w:rPr>
                <w:rFonts w:ascii="Franklin Gothic Book" w:hAnsi="Franklin Gothic Book"/>
              </w:rPr>
            </w:pPr>
            <w:r w:rsidRPr="001800C4">
              <w:rPr>
                <w:rFonts w:ascii="Franklin Gothic Book" w:hAnsi="Franklin Gothic Book"/>
              </w:rPr>
              <w:t xml:space="preserve">Р/С 40702810952460102191 </w:t>
            </w:r>
          </w:p>
          <w:p w:rsidR="001800C4" w:rsidRPr="001800C4" w:rsidRDefault="001800C4" w:rsidP="001800C4">
            <w:pPr>
              <w:rPr>
                <w:rFonts w:ascii="Franklin Gothic Book" w:hAnsi="Franklin Gothic Book"/>
              </w:rPr>
            </w:pPr>
            <w:r w:rsidRPr="001800C4">
              <w:rPr>
                <w:rFonts w:ascii="Franklin Gothic Book" w:hAnsi="Franklin Gothic Book"/>
              </w:rPr>
              <w:t xml:space="preserve">Банк:  Отделении №8619 Сбербанка России г. Краснодар </w:t>
            </w:r>
          </w:p>
          <w:p w:rsidR="001800C4" w:rsidRPr="001800C4" w:rsidRDefault="001800C4" w:rsidP="001800C4">
            <w:pPr>
              <w:rPr>
                <w:rFonts w:ascii="Franklin Gothic Book" w:hAnsi="Franklin Gothic Book"/>
              </w:rPr>
            </w:pPr>
            <w:r w:rsidRPr="001800C4">
              <w:rPr>
                <w:rFonts w:ascii="Franklin Gothic Book" w:hAnsi="Franklin Gothic Book"/>
              </w:rPr>
              <w:t xml:space="preserve">БИК 040349602 </w:t>
            </w:r>
          </w:p>
          <w:p w:rsidR="001800C4" w:rsidRPr="001800C4" w:rsidRDefault="001800C4" w:rsidP="001800C4">
            <w:pPr>
              <w:rPr>
                <w:rFonts w:ascii="Franklin Gothic Book" w:hAnsi="Franklin Gothic Book"/>
              </w:rPr>
            </w:pPr>
            <w:r w:rsidRPr="001800C4">
              <w:rPr>
                <w:rFonts w:ascii="Franklin Gothic Book" w:hAnsi="Franklin Gothic Book"/>
              </w:rPr>
              <w:t>К/С 30101810100000000602</w:t>
            </w:r>
          </w:p>
        </w:tc>
      </w:tr>
    </w:tbl>
    <w:p w:rsidR="001800C4" w:rsidRPr="001800C4" w:rsidRDefault="001800C4" w:rsidP="001800C4">
      <w:pPr>
        <w:rPr>
          <w:rFonts w:ascii="Franklin Gothic Book" w:hAnsi="Franklin Gothic Book"/>
          <w:b/>
        </w:rPr>
      </w:pPr>
    </w:p>
    <w:p w:rsidR="001800C4" w:rsidRPr="001800C4" w:rsidRDefault="001800C4" w:rsidP="001800C4">
      <w:pPr>
        <w:rPr>
          <w:rFonts w:ascii="Franklin Gothic Book" w:hAnsi="Franklin Gothic Book"/>
          <w:b/>
        </w:rPr>
      </w:pPr>
    </w:p>
    <w:p w:rsidR="001800C4" w:rsidRPr="001800C4" w:rsidRDefault="001800C4" w:rsidP="001800C4">
      <w:pPr>
        <w:jc w:val="both"/>
        <w:rPr>
          <w:rFonts w:ascii="Franklin Gothic Book" w:hAnsi="Franklin Gothic Book"/>
          <w:b/>
        </w:rPr>
      </w:pPr>
      <w:r w:rsidRPr="001800C4">
        <w:rPr>
          <w:rFonts w:ascii="Franklin Gothic Book" w:hAnsi="Franklin Gothic Book"/>
          <w:b/>
        </w:rPr>
        <w:t xml:space="preserve">     ____________</w:t>
      </w:r>
      <w:r w:rsidRPr="001800C4">
        <w:rPr>
          <w:rFonts w:ascii="Franklin Gothic Book" w:hAnsi="Franklin Gothic Book"/>
          <w:b/>
        </w:rPr>
        <w:tab/>
      </w:r>
      <w:r w:rsidRPr="001800C4">
        <w:rPr>
          <w:rFonts w:ascii="Franklin Gothic Book" w:hAnsi="Franklin Gothic Book"/>
          <w:b/>
        </w:rPr>
        <w:tab/>
        <w:t xml:space="preserve">                                                                 </w:t>
      </w:r>
      <w:r w:rsidR="00DF1819">
        <w:rPr>
          <w:rFonts w:ascii="Franklin Gothic Book" w:hAnsi="Franklin Gothic Book"/>
          <w:b/>
        </w:rPr>
        <w:t xml:space="preserve">    </w:t>
      </w:r>
      <w:r w:rsidRPr="001800C4">
        <w:rPr>
          <w:rFonts w:ascii="Franklin Gothic Book" w:hAnsi="Franklin Gothic Book"/>
          <w:b/>
        </w:rPr>
        <w:t xml:space="preserve">    Первый заместитель              </w:t>
      </w:r>
    </w:p>
    <w:p w:rsidR="001800C4" w:rsidRPr="001800C4" w:rsidRDefault="001800C4" w:rsidP="001800C4">
      <w:pPr>
        <w:jc w:val="both"/>
        <w:rPr>
          <w:rFonts w:ascii="Franklin Gothic Book" w:hAnsi="Franklin Gothic Book"/>
          <w:b/>
        </w:rPr>
      </w:pPr>
      <w:r w:rsidRPr="001800C4">
        <w:rPr>
          <w:rFonts w:ascii="Franklin Gothic Book" w:hAnsi="Franklin Gothic Book"/>
          <w:b/>
        </w:rPr>
        <w:t xml:space="preserve">                                                                              </w:t>
      </w:r>
      <w:r w:rsidR="00DF1819">
        <w:rPr>
          <w:rFonts w:ascii="Franklin Gothic Book" w:hAnsi="Franklin Gothic Book"/>
          <w:b/>
        </w:rPr>
        <w:t xml:space="preserve">                        </w:t>
      </w:r>
      <w:r w:rsidRPr="001800C4">
        <w:rPr>
          <w:rFonts w:ascii="Franklin Gothic Book" w:hAnsi="Franklin Gothic Book"/>
          <w:b/>
        </w:rPr>
        <w:t>технического директора</w:t>
      </w:r>
      <w:r w:rsidRPr="001800C4">
        <w:rPr>
          <w:rFonts w:ascii="Franklin Gothic Book" w:hAnsi="Franklin Gothic Book"/>
          <w:b/>
          <w:bCs/>
        </w:rPr>
        <w:t xml:space="preserve"> </w:t>
      </w:r>
      <w:r w:rsidRPr="001800C4">
        <w:rPr>
          <w:rFonts w:ascii="Franklin Gothic Book" w:hAnsi="Franklin Gothic Book"/>
          <w:b/>
        </w:rPr>
        <w:t xml:space="preserve"> </w:t>
      </w:r>
    </w:p>
    <w:p w:rsidR="001800C4" w:rsidRPr="001800C4" w:rsidRDefault="001800C4" w:rsidP="001800C4">
      <w:pPr>
        <w:jc w:val="both"/>
        <w:rPr>
          <w:rFonts w:ascii="Franklin Gothic Book" w:hAnsi="Franklin Gothic Book"/>
          <w:b/>
        </w:rPr>
      </w:pPr>
      <w:r w:rsidRPr="001800C4">
        <w:rPr>
          <w:rFonts w:ascii="Franklin Gothic Book" w:hAnsi="Franklin Gothic Book"/>
          <w:b/>
        </w:rPr>
        <w:t xml:space="preserve">_________________                                                     </w:t>
      </w:r>
      <w:r w:rsidR="00DF1819">
        <w:rPr>
          <w:rFonts w:ascii="Franklin Gothic Book" w:hAnsi="Franklin Gothic Book"/>
          <w:b/>
        </w:rPr>
        <w:t xml:space="preserve">               </w:t>
      </w:r>
      <w:r w:rsidRPr="001800C4">
        <w:rPr>
          <w:rFonts w:ascii="Franklin Gothic Book" w:hAnsi="Franklin Gothic Book"/>
          <w:b/>
        </w:rPr>
        <w:t xml:space="preserve">ПАО «НМТП»    </w:t>
      </w:r>
    </w:p>
    <w:p w:rsidR="001800C4" w:rsidRPr="001800C4" w:rsidRDefault="001800C4" w:rsidP="001800C4">
      <w:pPr>
        <w:jc w:val="both"/>
        <w:rPr>
          <w:rFonts w:ascii="Franklin Gothic Book" w:hAnsi="Franklin Gothic Book"/>
          <w:b/>
        </w:rPr>
      </w:pPr>
    </w:p>
    <w:p w:rsidR="001800C4" w:rsidRPr="001800C4" w:rsidRDefault="001800C4" w:rsidP="001800C4">
      <w:pPr>
        <w:jc w:val="both"/>
        <w:rPr>
          <w:rFonts w:ascii="Franklin Gothic Book" w:hAnsi="Franklin Gothic Book"/>
          <w:b/>
        </w:rPr>
      </w:pPr>
    </w:p>
    <w:p w:rsidR="001800C4" w:rsidRPr="001800C4" w:rsidRDefault="001800C4" w:rsidP="001800C4">
      <w:pPr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t xml:space="preserve">_________________                </w:t>
      </w:r>
      <w:r w:rsidRPr="001800C4">
        <w:rPr>
          <w:rFonts w:ascii="Franklin Gothic Book" w:hAnsi="Franklin Gothic Book"/>
        </w:rPr>
        <w:tab/>
        <w:t xml:space="preserve">                                        </w:t>
      </w:r>
      <w:r w:rsidR="00DF1819">
        <w:rPr>
          <w:rFonts w:ascii="Franklin Gothic Book" w:hAnsi="Franklin Gothic Book"/>
        </w:rPr>
        <w:t xml:space="preserve">  </w:t>
      </w:r>
      <w:r w:rsidRPr="001800C4">
        <w:rPr>
          <w:rFonts w:ascii="Franklin Gothic Book" w:hAnsi="Franklin Gothic Book"/>
        </w:rPr>
        <w:t xml:space="preserve">          _____________</w:t>
      </w:r>
      <w:r w:rsidRPr="001800C4">
        <w:rPr>
          <w:rFonts w:ascii="Franklin Gothic Book" w:hAnsi="Franklin Gothic Book"/>
          <w:b/>
        </w:rPr>
        <w:t>И.М.Фофонов</w:t>
      </w:r>
    </w:p>
    <w:p w:rsidR="001800C4" w:rsidRPr="001800C4" w:rsidRDefault="001800C4" w:rsidP="001800C4">
      <w:pPr>
        <w:jc w:val="both"/>
        <w:rPr>
          <w:rFonts w:ascii="Franklin Gothic Book" w:hAnsi="Franklin Gothic Book"/>
        </w:rPr>
      </w:pPr>
    </w:p>
    <w:p w:rsidR="001800C4" w:rsidRPr="001800C4" w:rsidRDefault="001800C4" w:rsidP="001800C4">
      <w:pPr>
        <w:jc w:val="both"/>
        <w:rPr>
          <w:rFonts w:ascii="Franklin Gothic Book" w:hAnsi="Franklin Gothic Book"/>
        </w:rPr>
      </w:pPr>
      <w:r w:rsidRPr="001800C4">
        <w:rPr>
          <w:rFonts w:ascii="Franklin Gothic Book" w:hAnsi="Franklin Gothic Book"/>
        </w:rPr>
        <w:t xml:space="preserve">«___» ________________ 2016 г.              </w:t>
      </w:r>
      <w:r w:rsidRPr="001800C4">
        <w:rPr>
          <w:rFonts w:ascii="Franklin Gothic Book" w:hAnsi="Franklin Gothic Book"/>
        </w:rPr>
        <w:tab/>
        <w:t xml:space="preserve">                                «___» _________________ 2016 г.</w:t>
      </w:r>
    </w:p>
    <w:p w:rsidR="00CB62D6" w:rsidRDefault="00CB62D6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1800C4" w:rsidRDefault="001800C4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DF1819" w:rsidRPr="00E86E4D" w:rsidRDefault="00DF1819" w:rsidP="00DF1819">
      <w:pPr>
        <w:ind w:firstLine="567"/>
        <w:jc w:val="right"/>
        <w:rPr>
          <w:rFonts w:ascii="Franklin Gothic Book" w:hAnsi="Franklin Gothic Book"/>
          <w:b/>
        </w:rPr>
      </w:pPr>
      <w:r w:rsidRPr="00E86E4D">
        <w:rPr>
          <w:rFonts w:ascii="Franklin Gothic Book" w:hAnsi="Franklin Gothic Book"/>
          <w:b/>
        </w:rPr>
        <w:lastRenderedPageBreak/>
        <w:t>Приложение №</w:t>
      </w:r>
      <w:r>
        <w:rPr>
          <w:rFonts w:ascii="Franklin Gothic Book" w:hAnsi="Franklin Gothic Book"/>
          <w:b/>
        </w:rPr>
        <w:t>1</w:t>
      </w:r>
      <w:r w:rsidRPr="00E86E4D">
        <w:rPr>
          <w:rFonts w:ascii="Franklin Gothic Book" w:hAnsi="Franklin Gothic Book"/>
          <w:b/>
        </w:rPr>
        <w:t xml:space="preserve"> к договору № _________________ от «_____» _________ 201</w:t>
      </w:r>
      <w:r>
        <w:rPr>
          <w:rFonts w:ascii="Franklin Gothic Book" w:hAnsi="Franklin Gothic Book"/>
          <w:b/>
        </w:rPr>
        <w:t>6</w:t>
      </w:r>
      <w:r w:rsidRPr="00E86E4D">
        <w:rPr>
          <w:rFonts w:ascii="Franklin Gothic Book" w:hAnsi="Franklin Gothic Book"/>
          <w:b/>
        </w:rPr>
        <w:t>г.</w:t>
      </w:r>
    </w:p>
    <w:p w:rsidR="001800C4" w:rsidRDefault="001800C4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tbl>
      <w:tblPr>
        <w:tblW w:w="10680" w:type="dxa"/>
        <w:tblInd w:w="250" w:type="dxa"/>
        <w:tblLook w:val="04A0" w:firstRow="1" w:lastRow="0" w:firstColumn="1" w:lastColumn="0" w:noHBand="0" w:noVBand="1"/>
      </w:tblPr>
      <w:tblGrid>
        <w:gridCol w:w="2739"/>
        <w:gridCol w:w="4161"/>
        <w:gridCol w:w="236"/>
        <w:gridCol w:w="2350"/>
        <w:gridCol w:w="1194"/>
      </w:tblGrid>
      <w:tr w:rsidR="00A0084C" w:rsidRPr="00623264" w:rsidTr="00F846C3">
        <w:trPr>
          <w:gridAfter w:val="2"/>
          <w:wAfter w:w="3544" w:type="dxa"/>
          <w:trHeight w:val="300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84C" w:rsidRPr="00623264" w:rsidRDefault="00F846C3" w:rsidP="00F846C3">
            <w:pPr>
              <w:ind w:firstLine="1593"/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                                 </w:t>
            </w:r>
            <w:r w:rsidR="008A7B41">
              <w:rPr>
                <w:rFonts w:ascii="Franklin Gothic Book" w:hAnsi="Franklin Gothic Book"/>
                <w:b/>
                <w:bCs/>
              </w:rPr>
              <w:t xml:space="preserve">ТЕХНИЧЕСКОЕ </w:t>
            </w:r>
            <w:r w:rsidR="00A0084C" w:rsidRPr="00623264">
              <w:rPr>
                <w:rFonts w:ascii="Franklin Gothic Book" w:hAnsi="Franklin Gothic Book"/>
                <w:b/>
                <w:bCs/>
              </w:rPr>
              <w:t>ЗАДАНИЕ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84C" w:rsidRPr="00623264" w:rsidRDefault="00A0084C" w:rsidP="00F846C3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  <w:tr w:rsidR="00A0084C" w:rsidRPr="00623264" w:rsidTr="00F846C3">
        <w:trPr>
          <w:trHeight w:val="300"/>
        </w:trPr>
        <w:tc>
          <w:tcPr>
            <w:tcW w:w="10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84C" w:rsidRPr="00623264" w:rsidRDefault="00A0084C" w:rsidP="00F846C3">
            <w:pPr>
              <w:jc w:val="center"/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 xml:space="preserve">на выполнение работ подрядной организацией </w:t>
            </w:r>
            <w:r w:rsidRPr="00623264">
              <w:rPr>
                <w:rFonts w:ascii="Franklin Gothic Book" w:hAnsi="Franklin Gothic Book"/>
                <w:b/>
                <w:bCs/>
              </w:rPr>
              <w:t>"По техническому обслуживанию и</w:t>
            </w:r>
          </w:p>
        </w:tc>
      </w:tr>
      <w:tr w:rsidR="00A0084C" w:rsidRPr="00623264" w:rsidTr="00F846C3">
        <w:trPr>
          <w:trHeight w:val="300"/>
        </w:trPr>
        <w:tc>
          <w:tcPr>
            <w:tcW w:w="10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84C" w:rsidRPr="00623264" w:rsidRDefault="00A0084C" w:rsidP="00F846C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23264">
              <w:rPr>
                <w:rFonts w:ascii="Franklin Gothic Book" w:hAnsi="Franklin Gothic Book"/>
                <w:b/>
                <w:bCs/>
              </w:rPr>
              <w:t>текущему ремонту установок водно-химического режима и коррекционной</w:t>
            </w:r>
          </w:p>
        </w:tc>
      </w:tr>
      <w:tr w:rsidR="00A0084C" w:rsidRPr="00623264" w:rsidTr="00F846C3">
        <w:trPr>
          <w:trHeight w:val="300"/>
        </w:trPr>
        <w:tc>
          <w:tcPr>
            <w:tcW w:w="10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84C" w:rsidRPr="00623264" w:rsidRDefault="00A0084C" w:rsidP="00F846C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623264">
              <w:rPr>
                <w:rFonts w:ascii="Franklin Gothic Book" w:hAnsi="Franklin Gothic Book"/>
                <w:b/>
                <w:bCs/>
              </w:rPr>
              <w:t xml:space="preserve">электромагнитной обработки воды котельных и центральных тепловых пунктов </w:t>
            </w:r>
            <w:r w:rsidRPr="00957CED">
              <w:rPr>
                <w:rFonts w:ascii="Franklin Gothic Book" w:hAnsi="Franklin Gothic Book"/>
                <w:b/>
                <w:bCs/>
              </w:rPr>
              <w:t>ПАО НМТП</w:t>
            </w:r>
          </w:p>
        </w:tc>
      </w:tr>
      <w:tr w:rsidR="00A0084C" w:rsidRPr="00623264" w:rsidTr="00385DF4">
        <w:trPr>
          <w:gridAfter w:val="1"/>
          <w:wAfter w:w="1194" w:type="dxa"/>
          <w:trHeight w:val="94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Техническое обслуживание и текущий ремонт установок водно-химического режима и коррекционной электромагнитной обработки воды котельных и центральных тепловых пунктов</w:t>
            </w:r>
          </w:p>
        </w:tc>
      </w:tr>
      <w:tr w:rsidR="00A0084C" w:rsidRPr="00623264" w:rsidTr="00F846C3">
        <w:trPr>
          <w:gridAfter w:val="1"/>
          <w:wAfter w:w="1194" w:type="dxa"/>
          <w:trHeight w:val="1230"/>
        </w:trPr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347991" w:rsidP="00347991">
            <w:pPr>
              <w:rPr>
                <w:rFonts w:ascii="Franklin Gothic Book" w:hAnsi="Franklin Gothic Book"/>
                <w:u w:val="single"/>
              </w:rPr>
            </w:pPr>
            <w:r>
              <w:rPr>
                <w:rFonts w:ascii="Franklin Gothic Book" w:hAnsi="Franklin Gothic Book"/>
                <w:u w:val="single"/>
              </w:rPr>
              <w:t xml:space="preserve">1. котельная Грузового </w:t>
            </w:r>
            <w:r w:rsidR="00A0084C" w:rsidRPr="00623264">
              <w:rPr>
                <w:rFonts w:ascii="Franklin Gothic Book" w:hAnsi="Franklin Gothic Book"/>
                <w:u w:val="single"/>
              </w:rPr>
              <w:t>района</w:t>
            </w:r>
            <w:r w:rsidR="00A0084C" w:rsidRPr="00623264">
              <w:rPr>
                <w:rFonts w:ascii="Franklin Gothic Book" w:hAnsi="Franklin Gothic Book"/>
              </w:rPr>
              <w:t>: работающая в автоматическом режиме установка умягчения воды в количестве 2 единицы натрий - катионитовых фильтров, установка коррекционной обработки воды " Комплексон-6" в количестве 2 единицы;</w:t>
            </w:r>
          </w:p>
        </w:tc>
      </w:tr>
      <w:tr w:rsidR="00A0084C" w:rsidRPr="00623264" w:rsidTr="00F846C3">
        <w:trPr>
          <w:gridAfter w:val="1"/>
          <w:wAfter w:w="1194" w:type="dxa"/>
          <w:trHeight w:val="1245"/>
        </w:trPr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  <w:u w:val="single"/>
              </w:rPr>
            </w:pPr>
            <w:r w:rsidRPr="00623264">
              <w:rPr>
                <w:rFonts w:ascii="Franklin Gothic Book" w:hAnsi="Franklin Gothic Book"/>
                <w:u w:val="single"/>
              </w:rPr>
              <w:t>2. котельная по ул. Портовая,14:</w:t>
            </w:r>
            <w:r w:rsidRPr="00623264">
              <w:rPr>
                <w:rFonts w:ascii="Franklin Gothic Book" w:hAnsi="Franklin Gothic Book"/>
              </w:rPr>
              <w:t xml:space="preserve"> установка водно-химического режима в количестве четырех единиц натрий-катионитовых фильтров, АВУ -1 еденица,</w:t>
            </w:r>
            <w:r>
              <w:rPr>
                <w:rFonts w:ascii="Franklin Gothic Book" w:hAnsi="Franklin Gothic Book"/>
              </w:rPr>
              <w:t xml:space="preserve"> </w:t>
            </w:r>
            <w:r w:rsidRPr="00623264">
              <w:rPr>
                <w:rFonts w:ascii="Franklin Gothic Book" w:hAnsi="Franklin Gothic Book"/>
              </w:rPr>
              <w:t>установка магнитной обработки воды "Анти-Са" в количестве 2 единицы;</w:t>
            </w:r>
          </w:p>
        </w:tc>
      </w:tr>
      <w:tr w:rsidR="00A0084C" w:rsidRPr="00623264" w:rsidTr="00F846C3">
        <w:trPr>
          <w:gridAfter w:val="1"/>
          <w:wAfter w:w="1194" w:type="dxa"/>
          <w:trHeight w:val="1440"/>
        </w:trPr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  <w:u w:val="single"/>
              </w:rPr>
            </w:pPr>
            <w:r w:rsidRPr="00623264">
              <w:rPr>
                <w:rFonts w:ascii="Franklin Gothic Book" w:hAnsi="Franklin Gothic Book"/>
                <w:u w:val="single"/>
              </w:rPr>
              <w:t>3. котельная Автобазы по ул. Сакко и Ванцетти,36</w:t>
            </w:r>
            <w:r w:rsidRPr="00623264">
              <w:rPr>
                <w:rFonts w:ascii="Franklin Gothic Book" w:hAnsi="Franklin Gothic Book"/>
              </w:rPr>
              <w:t>: установка умягчения воды в количестве 2 единицы натрий - катионитовых фильтров, установка коррекционной обработки воды "Комплексон-6", установка магнитной обработки воды "Анти-Са" в количестве 1 единица</w:t>
            </w:r>
          </w:p>
        </w:tc>
      </w:tr>
      <w:tr w:rsidR="00A0084C" w:rsidRPr="00623264" w:rsidTr="00F846C3">
        <w:trPr>
          <w:gridAfter w:val="1"/>
          <w:wAfter w:w="1194" w:type="dxa"/>
          <w:trHeight w:val="1230"/>
        </w:trPr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  <w:u w:val="single"/>
              </w:rPr>
            </w:pPr>
            <w:r w:rsidRPr="00623264">
              <w:rPr>
                <w:rFonts w:ascii="Franklin Gothic Book" w:hAnsi="Franklin Gothic Book"/>
                <w:u w:val="single"/>
              </w:rPr>
              <w:t>4. электрокотельная административно-бытового корпуса Нефтерайона</w:t>
            </w:r>
            <w:r w:rsidRPr="00623264">
              <w:rPr>
                <w:rFonts w:ascii="Franklin Gothic Book" w:hAnsi="Franklin Gothic Book"/>
              </w:rPr>
              <w:t>: установка коррекционной обработки воды "Комплексон-6" в количестве 1 единица, установка магнитной обработки воды "Анти-Са" в количестве 1 единица;</w:t>
            </w:r>
          </w:p>
        </w:tc>
      </w:tr>
      <w:tr w:rsidR="00A0084C" w:rsidRPr="00623264" w:rsidTr="00F846C3">
        <w:trPr>
          <w:gridAfter w:val="1"/>
          <w:wAfter w:w="1194" w:type="dxa"/>
          <w:trHeight w:val="645"/>
        </w:trPr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  <w:u w:val="single"/>
              </w:rPr>
            </w:pPr>
            <w:r w:rsidRPr="00623264">
              <w:rPr>
                <w:rFonts w:ascii="Franklin Gothic Book" w:hAnsi="Franklin Gothic Book"/>
                <w:u w:val="single"/>
              </w:rPr>
              <w:t>5. электрокотельная морской насосной Нефтерайона</w:t>
            </w:r>
            <w:r w:rsidRPr="00623264">
              <w:rPr>
                <w:rFonts w:ascii="Franklin Gothic Book" w:hAnsi="Franklin Gothic Book"/>
              </w:rPr>
              <w:t>: установка магнитной обработки воды "Анти-Са" в количестве 1 единица;</w:t>
            </w:r>
          </w:p>
        </w:tc>
      </w:tr>
      <w:tr w:rsidR="00A0084C" w:rsidRPr="00623264" w:rsidTr="00F846C3">
        <w:trPr>
          <w:gridAfter w:val="1"/>
          <w:wAfter w:w="1194" w:type="dxa"/>
          <w:trHeight w:val="870"/>
        </w:trPr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  <w:u w:val="single"/>
              </w:rPr>
            </w:pPr>
            <w:r w:rsidRPr="00623264">
              <w:rPr>
                <w:rFonts w:ascii="Franklin Gothic Book" w:hAnsi="Franklin Gothic Book"/>
                <w:u w:val="single"/>
              </w:rPr>
              <w:t>6. Центральный тепловой пункт ОВМ:</w:t>
            </w:r>
            <w:r w:rsidRPr="00623264">
              <w:rPr>
                <w:rFonts w:ascii="Franklin Gothic Book" w:hAnsi="Franklin Gothic Book"/>
              </w:rPr>
              <w:t xml:space="preserve"> установка магнитной обработки воды "Анти-Са" в количестве 1 единица; АВУ-1 еденица.</w:t>
            </w:r>
          </w:p>
        </w:tc>
      </w:tr>
      <w:tr w:rsidR="00A0084C" w:rsidRPr="00623264" w:rsidTr="00385DF4">
        <w:trPr>
          <w:gridAfter w:val="1"/>
          <w:wAfter w:w="1194" w:type="dxa"/>
          <w:trHeight w:val="60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Отдел котельных и тепловых сетей службы главного энергетика ПАО "НМТП"</w:t>
            </w:r>
          </w:p>
        </w:tc>
      </w:tr>
      <w:tr w:rsidR="00A0084C" w:rsidRPr="00623264" w:rsidTr="00385DF4">
        <w:trPr>
          <w:gridAfter w:val="1"/>
          <w:wAfter w:w="1194" w:type="dxa"/>
          <w:trHeight w:val="397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Требования к подрядчику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1. Членство в СРО. 24.21. Пусконаладочные работы водогрейных теплофикационных котлов*</w:t>
            </w:r>
            <w:r w:rsidRPr="00623264">
              <w:rPr>
                <w:rFonts w:ascii="Franklin Gothic Book" w:hAnsi="Franklin Gothic Book"/>
              </w:rPr>
              <w:br/>
              <w:t>24.23. Пусконаладочные работы оборудования водоочистки и оборудования химводоподготовки.</w:t>
            </w:r>
            <w:r w:rsidRPr="00623264">
              <w:rPr>
                <w:rFonts w:ascii="Franklin Gothic Book" w:hAnsi="Franklin Gothic Book"/>
              </w:rPr>
              <w:br/>
              <w:t>1.2 Аттестация специалистов по:</w:t>
            </w:r>
            <w:r w:rsidRPr="00623264">
              <w:rPr>
                <w:rFonts w:ascii="Franklin Gothic Book" w:hAnsi="Franklin Gothic Book"/>
              </w:rPr>
              <w:br/>
              <w:t>«ПРАВИЛАМ ТЕХНИЧЕСКОЙ ЭКСПЛУАТАЦИИ ТЕПЛОВЫХ ЭНЕРГОУСТАНОВОК», УТВЕРЖДЕНЫ МИНЭНЕРГО РОССИИ № 115 ОТ 24.03.2003Г., ЗАРЕГИСТРИРОВАНЫ  МИНЮСТОМ РОССИИ № 4358 ОТ 02.04.2003Г.,</w:t>
            </w:r>
            <w:r w:rsidRPr="00623264">
              <w:rPr>
                <w:rFonts w:ascii="Franklin Gothic Book" w:hAnsi="Franklin Gothic Book"/>
              </w:rPr>
              <w:br/>
              <w:t>1.3 Наличие опыта выполнения работ на аналогичных объектах</w:t>
            </w:r>
            <w:r w:rsidRPr="00623264">
              <w:rPr>
                <w:rFonts w:ascii="Franklin Gothic Book" w:hAnsi="Franklin Gothic Book"/>
              </w:rPr>
              <w:br/>
              <w:t>2 Выполнять объемы работ согласно срокам;             4.Ежеквартально (до 25 числа) предоставлять для оформления и оплаты акты выполненных работ, счет на оплату и счет-фактуру.</w:t>
            </w:r>
          </w:p>
        </w:tc>
      </w:tr>
      <w:tr w:rsidR="00A0084C" w:rsidRPr="00623264" w:rsidTr="00385DF4">
        <w:trPr>
          <w:gridAfter w:val="1"/>
          <w:wAfter w:w="1194" w:type="dxa"/>
          <w:trHeight w:val="325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lastRenderedPageBreak/>
              <w:t>Основание для подготовки и выдачи ТЗ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Отсутствие соответствующей службы в ПАО "НМТП"«ПРАВИЛА ТЕХНИЧЕСКОЙ ЭКСПЛУАТАЦИИ ТЕПЛОВЫХ ЭНЕРГОУСТАНОВОК», УТВЕРЖДЕНЫ МИНЭНЕРГО РОССИИ № 115 ОТ 24.03.2003Г., ЗАРЕГИСТРИРОВАНЫ  МИНЮСТОМ РОССИИ № 4358 ОТ 02.04.2003Г.,</w:t>
            </w:r>
            <w:r w:rsidRPr="00623264">
              <w:rPr>
                <w:rFonts w:ascii="Franklin Gothic Book" w:hAnsi="Franklin Gothic Book"/>
              </w:rPr>
              <w:br/>
              <w:t>«ПРАВИЛА ТЕХНИЧЕСКОЙ ЭКСПЛУАТАЦИИ ПАРОВЫХ И ВОДОГРЕЙНЫХ КОТЛОВ», ПБ 10-574-03,  УТВЕРЖДЕНЫ ПОСТАНОВЛЕНИЕМ ГОСГОРТЕХНАДЗОРА РОССИИ ОТ 11.06.2003Г. № 88, ЗАРЕГИСТРИРОВАНЫ В МИНЮСТЕ РОССИИ 18.06.2003Г. № 4703.</w:t>
            </w:r>
          </w:p>
        </w:tc>
      </w:tr>
      <w:tr w:rsidR="00A0084C" w:rsidRPr="00623264" w:rsidTr="00F846C3">
        <w:trPr>
          <w:gridAfter w:val="1"/>
          <w:wAfter w:w="1194" w:type="dxa"/>
          <w:trHeight w:val="1500"/>
        </w:trPr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Перечень и объем требуемых работ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1. Контроль за техническим состоянием и исправной работой указанного оборудования на указанных объектах согласно графика; проведение лабораторных анализовов качества очистки воды, регулировка параметров(режимов) работы установок;  подготовка технических отчетов.</w:t>
            </w:r>
          </w:p>
        </w:tc>
      </w:tr>
      <w:tr w:rsidR="00A0084C" w:rsidRPr="00623264" w:rsidTr="00F846C3">
        <w:trPr>
          <w:gridAfter w:val="1"/>
          <w:wAfter w:w="1194" w:type="dxa"/>
          <w:trHeight w:val="915"/>
        </w:trPr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67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2. Проведение регламентных работ согласно требованиям технической документации, включая замену и досыпку фильтрующего материала(катионита) согласно графика.</w:t>
            </w:r>
          </w:p>
        </w:tc>
      </w:tr>
      <w:tr w:rsidR="00A0084C" w:rsidRPr="00623264" w:rsidTr="00F846C3">
        <w:trPr>
          <w:gridAfter w:val="1"/>
          <w:wAfter w:w="1194" w:type="dxa"/>
          <w:trHeight w:val="945"/>
        </w:trPr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67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3. Текущий профилактический ремонт и устранение возникающих неисправностей, не связанных с дополнительными финансовыми затратами;</w:t>
            </w:r>
          </w:p>
        </w:tc>
      </w:tr>
      <w:tr w:rsidR="00A0084C" w:rsidRPr="00623264" w:rsidTr="00F846C3">
        <w:trPr>
          <w:gridAfter w:val="1"/>
          <w:wAfter w:w="1194" w:type="dxa"/>
          <w:trHeight w:val="1305"/>
        </w:trPr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6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4. Ремонт оборудования при необходимости (в течении 10 дней с момента возникновения неисправностей за дополнительные финансовые затраты согласно дефектным ведомостями актам выполненных работ);</w:t>
            </w:r>
          </w:p>
        </w:tc>
      </w:tr>
      <w:tr w:rsidR="00A0084C" w:rsidRPr="00623264" w:rsidTr="00385DF4">
        <w:trPr>
          <w:gridAfter w:val="1"/>
          <w:wAfter w:w="1194" w:type="dxa"/>
          <w:trHeight w:val="45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Срок действия договора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 xml:space="preserve">Срок действия договора - 1 год </w:t>
            </w:r>
          </w:p>
        </w:tc>
      </w:tr>
      <w:tr w:rsidR="00A0084C" w:rsidRPr="00623264" w:rsidTr="00385DF4">
        <w:trPr>
          <w:gridAfter w:val="1"/>
          <w:wAfter w:w="1194" w:type="dxa"/>
          <w:trHeight w:val="187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Обеспечить в ходе работ выполнение необходимых мероприятий по технике безопасности, пожарной безопасности, предупреждению и ликвидации чрезвычайных ситуаций, рациональному использованию территории в соответствии с действующими нормами и правилами (СНиП 12-03-2001, ПБ 01-03, ПБ 09-560-03, ФЗ-181)</w:t>
            </w:r>
          </w:p>
        </w:tc>
      </w:tr>
      <w:tr w:rsidR="00A0084C" w:rsidRPr="00623264" w:rsidTr="00385DF4">
        <w:trPr>
          <w:gridAfter w:val="1"/>
          <w:wAfter w:w="1194" w:type="dxa"/>
          <w:trHeight w:val="103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Требование к материалам (в соответствии с ГОСТ, производитель)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Все работы выполнять экологически чистыми и имеющими сертификаты материалами</w:t>
            </w:r>
          </w:p>
        </w:tc>
      </w:tr>
      <w:tr w:rsidR="00A0084C" w:rsidRPr="00623264" w:rsidTr="00385DF4">
        <w:trPr>
          <w:gridAfter w:val="1"/>
          <w:wAfter w:w="1194" w:type="dxa"/>
          <w:trHeight w:val="915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Перечень обязательных согласований</w:t>
            </w:r>
          </w:p>
        </w:tc>
        <w:tc>
          <w:tcPr>
            <w:tcW w:w="6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084C" w:rsidRPr="00623264" w:rsidRDefault="00A0084C" w:rsidP="00347991">
            <w:pPr>
              <w:rPr>
                <w:rFonts w:ascii="Franklin Gothic Book" w:hAnsi="Franklin Gothic Book"/>
              </w:rPr>
            </w:pPr>
            <w:r w:rsidRPr="00623264">
              <w:rPr>
                <w:rFonts w:ascii="Franklin Gothic Book" w:hAnsi="Franklin Gothic Book"/>
              </w:rPr>
              <w:t>При необходимости технические отчеты и акты согласовать в инспекции Ростехнадзора</w:t>
            </w:r>
          </w:p>
        </w:tc>
      </w:tr>
    </w:tbl>
    <w:p w:rsidR="00385DF4" w:rsidRDefault="00385DF4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DF1819" w:rsidRDefault="00DF181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DF1819" w:rsidRDefault="00DF181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DF1819" w:rsidRDefault="00DF1819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1800C4" w:rsidRDefault="001800C4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347991" w:rsidRDefault="00347991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347991" w:rsidRDefault="00347991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347991" w:rsidRDefault="00347991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347991" w:rsidRDefault="00347991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347991" w:rsidRPr="00E86E4D" w:rsidRDefault="00347991" w:rsidP="00347991">
      <w:pPr>
        <w:ind w:firstLine="567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Приложение №2 </w:t>
      </w:r>
      <w:r w:rsidRPr="00E86E4D">
        <w:rPr>
          <w:rFonts w:ascii="Franklin Gothic Book" w:hAnsi="Franklin Gothic Book"/>
          <w:b/>
        </w:rPr>
        <w:t>к договору № _________________ от «_____» _________ 201</w:t>
      </w:r>
      <w:r>
        <w:rPr>
          <w:rFonts w:ascii="Franklin Gothic Book" w:hAnsi="Franklin Gothic Book"/>
          <w:b/>
        </w:rPr>
        <w:t>6</w:t>
      </w:r>
      <w:r w:rsidRPr="00E86E4D">
        <w:rPr>
          <w:rFonts w:ascii="Franklin Gothic Book" w:hAnsi="Franklin Gothic Book"/>
          <w:b/>
        </w:rPr>
        <w:t>г.</w:t>
      </w:r>
    </w:p>
    <w:p w:rsidR="00347991" w:rsidRPr="00347991" w:rsidRDefault="00347991" w:rsidP="00347991">
      <w:pPr>
        <w:shd w:val="clear" w:color="auto" w:fill="FFFFFF"/>
        <w:jc w:val="center"/>
        <w:rPr>
          <w:rFonts w:ascii="Franklin Gothic Book" w:hAnsi="Franklin Gothic Book"/>
          <w:spacing w:val="-8"/>
        </w:rPr>
      </w:pPr>
      <w:r w:rsidRPr="00347991">
        <w:rPr>
          <w:rFonts w:ascii="Franklin Gothic Book" w:hAnsi="Franklin Gothic Book"/>
          <w:spacing w:val="-8"/>
        </w:rPr>
        <w:t xml:space="preserve">                                                                                                            </w:t>
      </w:r>
    </w:p>
    <w:p w:rsidR="00347991" w:rsidRPr="00347991" w:rsidRDefault="00347991" w:rsidP="00347991">
      <w:pPr>
        <w:shd w:val="clear" w:color="auto" w:fill="FFFFFF"/>
        <w:jc w:val="center"/>
        <w:rPr>
          <w:rFonts w:ascii="Franklin Gothic Book" w:hAnsi="Franklin Gothic Book"/>
          <w:spacing w:val="-8"/>
        </w:rPr>
      </w:pPr>
    </w:p>
    <w:p w:rsidR="00347991" w:rsidRPr="00347991" w:rsidRDefault="00347991" w:rsidP="00347991">
      <w:pPr>
        <w:shd w:val="clear" w:color="auto" w:fill="FFFFFF"/>
        <w:rPr>
          <w:rFonts w:ascii="Franklin Gothic Book" w:hAnsi="Franklin Gothic Book"/>
          <w:spacing w:val="-8"/>
        </w:rPr>
      </w:pPr>
      <w:r w:rsidRPr="00347991">
        <w:rPr>
          <w:rFonts w:ascii="Franklin Gothic Book" w:hAnsi="Franklin Gothic Book"/>
          <w:spacing w:val="-8"/>
        </w:rPr>
        <w:t xml:space="preserve">                                                              </w:t>
      </w:r>
      <w:r>
        <w:rPr>
          <w:rFonts w:ascii="Franklin Gothic Book" w:hAnsi="Franklin Gothic Book"/>
          <w:spacing w:val="-8"/>
        </w:rPr>
        <w:t xml:space="preserve"> ПРОТОКОЛ СОГЛАШЕНИЯ  О ДОГОВОРНОЙ </w:t>
      </w:r>
      <w:r w:rsidRPr="00347991">
        <w:rPr>
          <w:rFonts w:ascii="Franklin Gothic Book" w:hAnsi="Franklin Gothic Book"/>
          <w:spacing w:val="-8"/>
        </w:rPr>
        <w:t xml:space="preserve">ЦЕНЕ  </w:t>
      </w:r>
    </w:p>
    <w:p w:rsidR="00347991" w:rsidRPr="00347991" w:rsidRDefault="00347991" w:rsidP="00347991">
      <w:pPr>
        <w:shd w:val="clear" w:color="auto" w:fill="FFFFFF"/>
        <w:jc w:val="center"/>
        <w:rPr>
          <w:rFonts w:ascii="Franklin Gothic Book" w:hAnsi="Franklin Gothic Book"/>
          <w:spacing w:val="-8"/>
        </w:rPr>
      </w:pPr>
    </w:p>
    <w:p w:rsidR="00347991" w:rsidRPr="00347991" w:rsidRDefault="00347991" w:rsidP="00347991">
      <w:pPr>
        <w:shd w:val="clear" w:color="auto" w:fill="FFFFFF"/>
        <w:jc w:val="center"/>
        <w:rPr>
          <w:rFonts w:ascii="Franklin Gothic Book" w:hAnsi="Franklin Gothic Book"/>
          <w:spacing w:val="-8"/>
        </w:rPr>
      </w:pPr>
      <w:r w:rsidRPr="00347991">
        <w:rPr>
          <w:rFonts w:ascii="Franklin Gothic Book" w:hAnsi="Franklin Gothic Book"/>
          <w:spacing w:val="-8"/>
        </w:rPr>
        <w:t xml:space="preserve">«      »  _____________ 2016г.                                                                          г. Новороссийск   </w:t>
      </w:r>
    </w:p>
    <w:p w:rsidR="00347991" w:rsidRPr="00347991" w:rsidRDefault="00347991" w:rsidP="00347991">
      <w:pPr>
        <w:shd w:val="clear" w:color="auto" w:fill="FFFFFF"/>
        <w:jc w:val="center"/>
        <w:rPr>
          <w:rFonts w:ascii="Franklin Gothic Book" w:hAnsi="Franklin Gothic Book"/>
          <w:spacing w:val="-8"/>
        </w:rPr>
      </w:pPr>
      <w:r w:rsidRPr="00347991">
        <w:rPr>
          <w:rFonts w:ascii="Franklin Gothic Book" w:hAnsi="Franklin Gothic Book"/>
          <w:spacing w:val="-8"/>
        </w:rPr>
        <w:t xml:space="preserve">                                                                                                                                                </w:t>
      </w:r>
    </w:p>
    <w:p w:rsidR="00347991" w:rsidRPr="00347991" w:rsidRDefault="00347991" w:rsidP="008921AB">
      <w:pPr>
        <w:shd w:val="clear" w:color="auto" w:fill="FFFFFF"/>
        <w:jc w:val="both"/>
        <w:rPr>
          <w:rFonts w:ascii="Franklin Gothic Book" w:hAnsi="Franklin Gothic Book"/>
        </w:rPr>
      </w:pPr>
      <w:r w:rsidRPr="00347991">
        <w:rPr>
          <w:rFonts w:ascii="Franklin Gothic Book" w:hAnsi="Franklin Gothic Book"/>
          <w:spacing w:val="-8"/>
        </w:rPr>
        <w:t>Мы, нижеподписавшиеся, от лица Заказчика – Первого заместителя технического  директора ПАО «НМТП» Фофонова И.М., действующего на основании Доверенности ________________</w:t>
      </w:r>
      <w:r w:rsidRPr="00347991">
        <w:rPr>
          <w:rFonts w:ascii="Franklin Gothic Book" w:hAnsi="Franklin Gothic Book"/>
          <w:lang w:eastAsia="en-US"/>
        </w:rPr>
        <w:t xml:space="preserve"> от ____________ г.</w:t>
      </w:r>
      <w:r w:rsidRPr="00347991">
        <w:rPr>
          <w:rFonts w:ascii="Franklin Gothic Book" w:hAnsi="Franklin Gothic Book"/>
        </w:rPr>
        <w:t xml:space="preserve">, </w:t>
      </w:r>
      <w:r w:rsidRPr="00347991">
        <w:rPr>
          <w:rFonts w:ascii="Franklin Gothic Book" w:hAnsi="Franklin Gothic Book"/>
          <w:spacing w:val="-8"/>
        </w:rPr>
        <w:t xml:space="preserve"> с одной стороны, и от лица Подрядчика – ___________________________________ , действующего на основании(доверенность, устав) , с другой стороны, пришли к соглашению о размере договорн</w:t>
      </w:r>
      <w:r w:rsidR="008921AB">
        <w:rPr>
          <w:rFonts w:ascii="Franklin Gothic Book" w:hAnsi="Franklin Gothic Book"/>
          <w:spacing w:val="-8"/>
        </w:rPr>
        <w:t>ой цены на выполнение работ по</w:t>
      </w:r>
      <w:r w:rsidRPr="00347991">
        <w:rPr>
          <w:rFonts w:ascii="Franklin Gothic Book" w:hAnsi="Franklin Gothic Book"/>
          <w:spacing w:val="-8"/>
        </w:rPr>
        <w:t xml:space="preserve"> техническому обслуживанию, текущему ремонту установок водно-химического режима и коррекционной электромагнитной обработки воды котельны</w:t>
      </w:r>
      <w:r w:rsidR="008921AB">
        <w:rPr>
          <w:rFonts w:ascii="Franklin Gothic Book" w:hAnsi="Franklin Gothic Book"/>
          <w:spacing w:val="-8"/>
        </w:rPr>
        <w:t xml:space="preserve">х </w:t>
      </w:r>
      <w:r w:rsidRPr="00347991">
        <w:rPr>
          <w:rFonts w:ascii="Franklin Gothic Book" w:hAnsi="Franklin Gothic Book"/>
          <w:spacing w:val="-8"/>
        </w:rPr>
        <w:t xml:space="preserve">и центральных и тепловых пунктов ПАО « НМТП » в соответствии с техническим заданием (Приложение№1) Стоимость данной работы составляет ________________________________ , в т.ч. НДС – в  год, стоимость работ за 1 квартал составляет </w:t>
      </w:r>
      <w:r w:rsidR="008A7B41">
        <w:rPr>
          <w:rFonts w:ascii="Franklin Gothic Book" w:hAnsi="Franklin Gothic Book"/>
          <w:spacing w:val="-8"/>
        </w:rPr>
        <w:t xml:space="preserve">______________________, в т.ч. </w:t>
      </w:r>
      <w:r w:rsidRPr="00347991">
        <w:rPr>
          <w:rFonts w:ascii="Franklin Gothic Book" w:hAnsi="Franklin Gothic Book"/>
          <w:spacing w:val="-8"/>
        </w:rPr>
        <w:t>НДС – _________________________________________________________________</w:t>
      </w:r>
    </w:p>
    <w:tbl>
      <w:tblPr>
        <w:tblW w:w="98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320"/>
        <w:gridCol w:w="3687"/>
        <w:gridCol w:w="753"/>
        <w:gridCol w:w="480"/>
        <w:gridCol w:w="1273"/>
        <w:gridCol w:w="1487"/>
      </w:tblGrid>
      <w:tr w:rsidR="00347991" w:rsidRPr="00347991" w:rsidTr="00347991">
        <w:trPr>
          <w:trHeight w:hRule="exact" w:val="161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right="29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№</w:t>
            </w:r>
          </w:p>
          <w:p w:rsidR="00347991" w:rsidRPr="00347991" w:rsidRDefault="00347991" w:rsidP="00347991">
            <w:pPr>
              <w:shd w:val="clear" w:color="auto" w:fill="FFFFFF"/>
              <w:ind w:right="29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п-п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right="29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  <w:spacing w:val="-5"/>
              </w:rPr>
              <w:t xml:space="preserve">Наименование </w:t>
            </w:r>
            <w:r w:rsidRPr="00347991">
              <w:rPr>
                <w:rFonts w:ascii="Franklin Gothic Book" w:hAnsi="Franklin Gothic Book"/>
                <w:spacing w:val="-3"/>
              </w:rPr>
              <w:t>и № позиции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641" w:right="670" w:firstLine="58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Наименование объекта Оборудования по ценнику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Единица Измерения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Количество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right="43" w:firstLine="137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  <w:spacing w:val="-2"/>
              </w:rPr>
              <w:t xml:space="preserve">Стоимость </w:t>
            </w:r>
            <w:r w:rsidRPr="00347991">
              <w:rPr>
                <w:rFonts w:ascii="Franklin Gothic Book" w:hAnsi="Franklin Gothic Book"/>
                <w:spacing w:val="-4"/>
              </w:rPr>
              <w:t>единицы, руб.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Общая</w:t>
            </w:r>
          </w:p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  <w:spacing w:val="-1"/>
              </w:rPr>
              <w:t>стоимость,</w:t>
            </w:r>
          </w:p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руб.</w:t>
            </w:r>
          </w:p>
        </w:tc>
      </w:tr>
      <w:tr w:rsidR="00347991" w:rsidRPr="00347991" w:rsidTr="00347991">
        <w:trPr>
          <w:trHeight w:hRule="exact" w:val="39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734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Прейскурант 26-05-45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</w:tr>
      <w:tr w:rsidR="00347991" w:rsidRPr="00347991" w:rsidTr="00347991">
        <w:trPr>
          <w:trHeight w:hRule="exact" w:val="724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367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05-33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504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Установка ионного обмена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</w:tr>
      <w:tr w:rsidR="00347991" w:rsidRPr="00347991" w:rsidTr="00347991">
        <w:trPr>
          <w:trHeight w:hRule="exact" w:val="231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173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439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(07)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Проверка работы в эксплуатации режиме         в том  числе:</w:t>
            </w:r>
          </w:p>
          <w:p w:rsidR="00347991" w:rsidRPr="00347991" w:rsidRDefault="00347991" w:rsidP="00347991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Котельная Центрального района</w:t>
            </w:r>
          </w:p>
          <w:p w:rsidR="00347991" w:rsidRPr="00347991" w:rsidRDefault="00347991" w:rsidP="00347991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 xml:space="preserve">Котельная Портовая,14         ЦТП ОВМ </w:t>
            </w:r>
          </w:p>
          <w:p w:rsidR="00347991" w:rsidRPr="00347991" w:rsidRDefault="00347991" w:rsidP="00347991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Котельная Автобазы</w:t>
            </w:r>
          </w:p>
          <w:p w:rsidR="00347991" w:rsidRPr="00347991" w:rsidRDefault="00347991" w:rsidP="00347991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 xml:space="preserve">   </w:t>
            </w:r>
          </w:p>
          <w:p w:rsidR="00347991" w:rsidRPr="00347991" w:rsidRDefault="00347991" w:rsidP="00347991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 xml:space="preserve">  </w:t>
            </w:r>
          </w:p>
          <w:p w:rsidR="00347991" w:rsidRPr="00347991" w:rsidRDefault="00347991" w:rsidP="00347991">
            <w:pPr>
              <w:shd w:val="clear" w:color="auto" w:fill="FFFFFF"/>
              <w:ind w:left="238"/>
              <w:jc w:val="center"/>
              <w:rPr>
                <w:rFonts w:ascii="Franklin Gothic Book" w:hAnsi="Franklin Gothic Book"/>
              </w:rPr>
            </w:pPr>
          </w:p>
          <w:p w:rsidR="00347991" w:rsidRPr="00347991" w:rsidRDefault="00347991" w:rsidP="00347991">
            <w:pPr>
              <w:shd w:val="clear" w:color="auto" w:fill="FFFFFF"/>
              <w:ind w:left="23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22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шт.</w:t>
            </w:r>
          </w:p>
          <w:p w:rsidR="00347991" w:rsidRPr="00347991" w:rsidRDefault="00347991" w:rsidP="00347991">
            <w:pPr>
              <w:shd w:val="clear" w:color="auto" w:fill="FFFFFF"/>
              <w:ind w:left="22"/>
              <w:jc w:val="center"/>
              <w:rPr>
                <w:rFonts w:ascii="Franklin Gothic Book" w:hAnsi="Franklin Gothic Book"/>
              </w:rPr>
            </w:pPr>
          </w:p>
          <w:p w:rsidR="00347991" w:rsidRPr="00347991" w:rsidRDefault="00347991" w:rsidP="00347991">
            <w:pPr>
              <w:shd w:val="clear" w:color="auto" w:fill="FFFFFF"/>
              <w:ind w:left="22"/>
              <w:jc w:val="center"/>
              <w:rPr>
                <w:rFonts w:ascii="Franklin Gothic Book" w:hAnsi="Franklin Gothic Book"/>
              </w:rPr>
            </w:pPr>
          </w:p>
          <w:p w:rsidR="00347991" w:rsidRPr="00347991" w:rsidRDefault="00347991" w:rsidP="00347991">
            <w:pPr>
              <w:shd w:val="clear" w:color="auto" w:fill="FFFFFF"/>
              <w:ind w:left="22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шт. шт.   шт.  шт.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7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4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497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  <w:tr w:rsidR="00347991" w:rsidRPr="00347991" w:rsidTr="00347991">
        <w:trPr>
          <w:trHeight w:hRule="exact" w:val="23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144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439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(05)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 xml:space="preserve">    Ревизия оборудования</w:t>
            </w:r>
          </w:p>
          <w:p w:rsidR="00347991" w:rsidRPr="00347991" w:rsidRDefault="00347991" w:rsidP="00347991">
            <w:pPr>
              <w:shd w:val="clear" w:color="auto" w:fill="FFFFFF"/>
              <w:ind w:left="720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в том числе:</w:t>
            </w:r>
          </w:p>
          <w:p w:rsidR="00347991" w:rsidRPr="00347991" w:rsidRDefault="00347991" w:rsidP="00347991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Котельная Центрального района</w:t>
            </w:r>
          </w:p>
          <w:p w:rsidR="00347991" w:rsidRPr="00347991" w:rsidRDefault="00347991" w:rsidP="00347991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 xml:space="preserve">Котельная Портовая,14         ЦТП ОВМ </w:t>
            </w:r>
          </w:p>
          <w:p w:rsidR="00347991" w:rsidRPr="00347991" w:rsidRDefault="00347991" w:rsidP="00347991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Котельная Автобазы</w:t>
            </w:r>
          </w:p>
          <w:p w:rsidR="00347991" w:rsidRPr="00347991" w:rsidRDefault="00347991" w:rsidP="00347991">
            <w:pPr>
              <w:shd w:val="clear" w:color="auto" w:fill="FFFFFF"/>
              <w:ind w:left="7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29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 xml:space="preserve">шт. </w:t>
            </w:r>
          </w:p>
          <w:p w:rsidR="00347991" w:rsidRPr="00347991" w:rsidRDefault="00347991" w:rsidP="00347991">
            <w:pPr>
              <w:shd w:val="clear" w:color="auto" w:fill="FFFFFF"/>
              <w:ind w:left="29"/>
              <w:jc w:val="center"/>
              <w:rPr>
                <w:rFonts w:ascii="Franklin Gothic Book" w:hAnsi="Franklin Gothic Book"/>
              </w:rPr>
            </w:pPr>
          </w:p>
          <w:p w:rsidR="00347991" w:rsidRPr="00347991" w:rsidRDefault="00347991" w:rsidP="00347991">
            <w:pPr>
              <w:shd w:val="clear" w:color="auto" w:fill="FFFFFF"/>
              <w:ind w:left="29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шт. шт.   шт.  шт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7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4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490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  <w:tr w:rsidR="00347991" w:rsidRPr="00347991" w:rsidTr="00347991">
        <w:trPr>
          <w:trHeight w:hRule="exact" w:val="62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144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374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05-34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79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Установка магнитной и   коррекционной обработки воды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</w:tr>
      <w:tr w:rsidR="00347991" w:rsidRPr="00347991" w:rsidTr="00347991">
        <w:trPr>
          <w:trHeight w:hRule="exact" w:val="272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439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(07)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245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Проверка работы в эксплуатационном  режиме</w:t>
            </w:r>
          </w:p>
          <w:p w:rsidR="00347991" w:rsidRPr="00347991" w:rsidRDefault="00347991" w:rsidP="00347991">
            <w:pPr>
              <w:shd w:val="clear" w:color="auto" w:fill="FFFFFF"/>
              <w:ind w:left="245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в том числе:</w:t>
            </w:r>
          </w:p>
          <w:p w:rsidR="00347991" w:rsidRPr="00347991" w:rsidRDefault="00347991" w:rsidP="00347991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Котельная Центрального района</w:t>
            </w:r>
          </w:p>
          <w:p w:rsidR="00347991" w:rsidRPr="00347991" w:rsidRDefault="00347991" w:rsidP="00347991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 xml:space="preserve">ЦТП ОВМ </w:t>
            </w:r>
          </w:p>
          <w:p w:rsidR="00347991" w:rsidRPr="00347991" w:rsidRDefault="00347991" w:rsidP="00347991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Котельная Автобазы</w:t>
            </w:r>
          </w:p>
          <w:p w:rsidR="00347991" w:rsidRPr="00347991" w:rsidRDefault="00347991" w:rsidP="00347991">
            <w:pPr>
              <w:shd w:val="clear" w:color="auto" w:fill="FFFFFF"/>
              <w:ind w:left="245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Котельная АБК</w:t>
            </w:r>
          </w:p>
          <w:p w:rsidR="00347991" w:rsidRPr="00347991" w:rsidRDefault="00347991" w:rsidP="00347991">
            <w:pPr>
              <w:shd w:val="clear" w:color="auto" w:fill="FFFFFF"/>
              <w:ind w:left="245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Котельная морской насосной</w:t>
            </w:r>
          </w:p>
          <w:p w:rsidR="00347991" w:rsidRPr="00347991" w:rsidRDefault="00347991" w:rsidP="00347991">
            <w:pPr>
              <w:shd w:val="clear" w:color="auto" w:fill="FFFFFF"/>
              <w:ind w:left="245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Нефтерайона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29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шт.</w:t>
            </w:r>
          </w:p>
          <w:p w:rsidR="00347991" w:rsidRPr="00347991" w:rsidRDefault="00347991" w:rsidP="00347991">
            <w:pPr>
              <w:rPr>
                <w:rFonts w:ascii="Franklin Gothic Book" w:hAnsi="Franklin Gothic Book"/>
              </w:rPr>
            </w:pPr>
          </w:p>
          <w:p w:rsidR="00347991" w:rsidRPr="00347991" w:rsidRDefault="00347991" w:rsidP="00347991">
            <w:pPr>
              <w:rPr>
                <w:rFonts w:ascii="Franklin Gothic Book" w:hAnsi="Franklin Gothic Book"/>
              </w:rPr>
            </w:pPr>
          </w:p>
          <w:p w:rsidR="00347991" w:rsidRPr="00347991" w:rsidRDefault="00347991" w:rsidP="00347991">
            <w:pPr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 xml:space="preserve">  шт.</w:t>
            </w:r>
          </w:p>
          <w:p w:rsidR="00347991" w:rsidRPr="00347991" w:rsidRDefault="00347991" w:rsidP="00347991">
            <w:pPr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 xml:space="preserve">  шт.</w:t>
            </w:r>
          </w:p>
          <w:p w:rsidR="00347991" w:rsidRPr="00347991" w:rsidRDefault="00347991" w:rsidP="00347991">
            <w:pPr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 xml:space="preserve">шт.      шт. шт. </w:t>
            </w:r>
          </w:p>
          <w:p w:rsidR="00347991" w:rsidRPr="00347991" w:rsidRDefault="00347991" w:rsidP="00347991">
            <w:pPr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5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504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  <w:tr w:rsidR="00347991" w:rsidRPr="00347991" w:rsidTr="00347991">
        <w:trPr>
          <w:trHeight w:hRule="exact" w:val="3122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446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(05)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734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Ревизия оборудования</w:t>
            </w:r>
          </w:p>
          <w:p w:rsidR="00347991" w:rsidRPr="00347991" w:rsidRDefault="00347991" w:rsidP="00347991">
            <w:pPr>
              <w:shd w:val="clear" w:color="auto" w:fill="FFFFFF"/>
              <w:ind w:left="734"/>
              <w:rPr>
                <w:rFonts w:ascii="Franklin Gothic Book" w:hAnsi="Franklin Gothic Book"/>
              </w:rPr>
            </w:pPr>
          </w:p>
          <w:p w:rsidR="00347991" w:rsidRPr="00347991" w:rsidRDefault="00347991" w:rsidP="00347991">
            <w:pPr>
              <w:shd w:val="clear" w:color="auto" w:fill="FFFFFF"/>
              <w:ind w:left="245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в том числе:</w:t>
            </w:r>
          </w:p>
          <w:p w:rsidR="00347991" w:rsidRPr="00347991" w:rsidRDefault="00347991" w:rsidP="00347991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Котельная Центрального района</w:t>
            </w:r>
          </w:p>
          <w:p w:rsidR="00347991" w:rsidRPr="00347991" w:rsidRDefault="00347991" w:rsidP="00347991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 xml:space="preserve">ЦТП ОВМ </w:t>
            </w:r>
          </w:p>
          <w:p w:rsidR="00347991" w:rsidRPr="00347991" w:rsidRDefault="00347991" w:rsidP="00347991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Котельная Автобазы</w:t>
            </w:r>
          </w:p>
          <w:p w:rsidR="00347991" w:rsidRPr="00347991" w:rsidRDefault="00347991" w:rsidP="00347991">
            <w:pPr>
              <w:shd w:val="clear" w:color="auto" w:fill="FFFFFF"/>
              <w:ind w:left="245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Котельная АБК</w:t>
            </w:r>
          </w:p>
          <w:p w:rsidR="00347991" w:rsidRPr="00347991" w:rsidRDefault="00347991" w:rsidP="00347991">
            <w:pPr>
              <w:shd w:val="clear" w:color="auto" w:fill="FFFFFF"/>
              <w:ind w:left="245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Котельная морской насосной</w:t>
            </w:r>
          </w:p>
          <w:p w:rsidR="00347991" w:rsidRPr="00347991" w:rsidRDefault="00347991" w:rsidP="00347991">
            <w:pPr>
              <w:shd w:val="clear" w:color="auto" w:fill="FFFFFF"/>
              <w:ind w:left="734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Котельная мастерских Нефтерайона</w:t>
            </w:r>
          </w:p>
          <w:p w:rsidR="00347991" w:rsidRPr="00347991" w:rsidRDefault="00347991" w:rsidP="00347991">
            <w:pPr>
              <w:shd w:val="clear" w:color="auto" w:fill="FFFFFF"/>
              <w:ind w:left="734"/>
              <w:rPr>
                <w:rFonts w:ascii="Franklin Gothic Book" w:hAnsi="Franklin Gothic Book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36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шт.</w:t>
            </w:r>
          </w:p>
          <w:p w:rsidR="00347991" w:rsidRPr="00347991" w:rsidRDefault="00347991" w:rsidP="00347991">
            <w:pPr>
              <w:shd w:val="clear" w:color="auto" w:fill="FFFFFF"/>
              <w:ind w:left="36"/>
              <w:jc w:val="center"/>
              <w:rPr>
                <w:rFonts w:ascii="Franklin Gothic Book" w:hAnsi="Franklin Gothic Book"/>
              </w:rPr>
            </w:pPr>
          </w:p>
          <w:p w:rsidR="00347991" w:rsidRPr="00347991" w:rsidRDefault="00347991" w:rsidP="00347991">
            <w:pPr>
              <w:shd w:val="clear" w:color="auto" w:fill="FFFFFF"/>
              <w:ind w:left="36"/>
              <w:jc w:val="center"/>
              <w:rPr>
                <w:rFonts w:ascii="Franklin Gothic Book" w:hAnsi="Franklin Gothic Book"/>
              </w:rPr>
            </w:pPr>
          </w:p>
          <w:p w:rsidR="00347991" w:rsidRPr="00347991" w:rsidRDefault="00347991" w:rsidP="00347991">
            <w:pPr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шт.</w:t>
            </w:r>
          </w:p>
          <w:p w:rsidR="00347991" w:rsidRPr="00347991" w:rsidRDefault="00347991" w:rsidP="00347991">
            <w:pPr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шт.</w:t>
            </w:r>
          </w:p>
          <w:p w:rsidR="00347991" w:rsidRPr="00347991" w:rsidRDefault="00347991" w:rsidP="00347991">
            <w:pPr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шт.      шт. шт. шт.</w:t>
            </w:r>
          </w:p>
          <w:p w:rsidR="00347991" w:rsidRPr="00347991" w:rsidRDefault="00347991" w:rsidP="00347991">
            <w:pPr>
              <w:shd w:val="clear" w:color="auto" w:fill="FFFFFF"/>
              <w:ind w:left="36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108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5</w:t>
            </w:r>
          </w:p>
          <w:p w:rsidR="00347991" w:rsidRPr="00347991" w:rsidRDefault="00347991" w:rsidP="00347991">
            <w:pPr>
              <w:shd w:val="clear" w:color="auto" w:fill="FFFFFF"/>
              <w:ind w:left="108"/>
              <w:rPr>
                <w:rFonts w:ascii="Franklin Gothic Book" w:hAnsi="Franklin Gothic Book"/>
              </w:rPr>
            </w:pPr>
          </w:p>
          <w:p w:rsidR="00347991" w:rsidRPr="00347991" w:rsidRDefault="00347991" w:rsidP="00347991">
            <w:pPr>
              <w:shd w:val="clear" w:color="auto" w:fill="FFFFFF"/>
              <w:ind w:left="108"/>
              <w:rPr>
                <w:rFonts w:ascii="Franklin Gothic Book" w:hAnsi="Franklin Gothic Book"/>
              </w:rPr>
            </w:pP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  <w:p w:rsidR="00347991" w:rsidRPr="00347991" w:rsidRDefault="00347991" w:rsidP="00347991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  <w:p w:rsidR="00347991" w:rsidRPr="00347991" w:rsidRDefault="00347991" w:rsidP="00347991">
            <w:pPr>
              <w:shd w:val="clear" w:color="auto" w:fill="FFFFFF"/>
              <w:ind w:left="108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504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</w:tr>
      <w:tr w:rsidR="00347991" w:rsidRPr="00347991" w:rsidTr="00347991">
        <w:trPr>
          <w:trHeight w:hRule="exact" w:val="52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Итого за квартал: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202" w:right="202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  <w:tr w:rsidR="00347991" w:rsidRPr="00347991" w:rsidTr="00347991">
        <w:trPr>
          <w:trHeight w:hRule="exact" w:val="10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36" w:right="22" w:firstLine="7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Письмо ГУП ТЭК СПБ от 24.02.2004 г. № 56-13/2216   К индексации =25,2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</w:tr>
      <w:tr w:rsidR="00347991" w:rsidRPr="00347991" w:rsidTr="00347991">
        <w:trPr>
          <w:trHeight w:hRule="exact" w:val="7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893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1820,0*25,2 = 45864,00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  <w:tr w:rsidR="00347991" w:rsidRPr="00347991" w:rsidTr="00347991">
        <w:trPr>
          <w:trHeight w:hRule="exact" w:val="69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346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Итого за год: 45864,00* 4 =183456,00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</w:tr>
      <w:tr w:rsidR="00347991" w:rsidRPr="00347991" w:rsidTr="00347991">
        <w:trPr>
          <w:trHeight w:hRule="exact" w:val="45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Итого по смете: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209" w:right="180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  <w:tr w:rsidR="00347991" w:rsidRPr="00347991" w:rsidTr="00347991">
        <w:trPr>
          <w:trHeight w:hRule="exact" w:val="45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НДС - 18%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209" w:right="180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  <w:tr w:rsidR="00347991" w:rsidRPr="00347991" w:rsidTr="00347991">
        <w:trPr>
          <w:trHeight w:hRule="exact" w:val="45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Всего по смете с НДС за год: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209" w:right="180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  <w:tr w:rsidR="00347991" w:rsidRPr="00347991" w:rsidTr="00347991">
        <w:trPr>
          <w:trHeight w:hRule="exact" w:val="77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  <w:r w:rsidRPr="00347991">
              <w:rPr>
                <w:rFonts w:ascii="Franklin Gothic Book" w:hAnsi="Franklin Gothic Book"/>
              </w:rPr>
              <w:t>Всего по смете с НДС за квартал: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ind w:left="209" w:right="180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991" w:rsidRPr="00347991" w:rsidRDefault="00347991" w:rsidP="00347991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</w:tbl>
    <w:p w:rsidR="00347991" w:rsidRPr="00347991" w:rsidRDefault="00347991" w:rsidP="00347991">
      <w:pPr>
        <w:rPr>
          <w:rFonts w:ascii="Franklin Gothic Book" w:hAnsi="Franklin Gothic Book"/>
          <w:b/>
        </w:rPr>
      </w:pPr>
      <w:r w:rsidRPr="00347991">
        <w:rPr>
          <w:rFonts w:ascii="Franklin Gothic Book" w:hAnsi="Franklin Gothic Book"/>
          <w:b/>
        </w:rPr>
        <w:t xml:space="preserve">    </w:t>
      </w:r>
    </w:p>
    <w:p w:rsidR="00347991" w:rsidRPr="00347991" w:rsidRDefault="00347991" w:rsidP="00347991">
      <w:pPr>
        <w:rPr>
          <w:rFonts w:ascii="Franklin Gothic Book" w:hAnsi="Franklin Gothic Book"/>
          <w:b/>
        </w:rPr>
      </w:pPr>
      <w:r w:rsidRPr="00347991">
        <w:rPr>
          <w:rFonts w:ascii="Franklin Gothic Book" w:hAnsi="Franklin Gothic Book"/>
          <w:b/>
        </w:rPr>
        <w:t xml:space="preserve">     Настоящий  протокол является основанием для проведения взаимных расчетов и платежей между Заказчиком и Подрядчиком.</w:t>
      </w:r>
    </w:p>
    <w:p w:rsidR="00347991" w:rsidRPr="00347991" w:rsidRDefault="00347991" w:rsidP="00347991">
      <w:pPr>
        <w:rPr>
          <w:rFonts w:ascii="Franklin Gothic Book" w:hAnsi="Franklin Gothic Book"/>
          <w:b/>
        </w:rPr>
      </w:pPr>
    </w:p>
    <w:p w:rsidR="00347991" w:rsidRPr="00347991" w:rsidRDefault="00347991" w:rsidP="00347991">
      <w:pPr>
        <w:rPr>
          <w:rFonts w:ascii="Franklin Gothic Book" w:hAnsi="Franklin Gothic Book"/>
          <w:b/>
        </w:rPr>
      </w:pPr>
      <w:r w:rsidRPr="00347991">
        <w:rPr>
          <w:rFonts w:ascii="Franklin Gothic Book" w:hAnsi="Franklin Gothic Book"/>
          <w:b/>
        </w:rPr>
        <w:t xml:space="preserve">         ______________                                                 Первый заместитель</w:t>
      </w:r>
    </w:p>
    <w:p w:rsidR="00347991" w:rsidRPr="00347991" w:rsidRDefault="00347991" w:rsidP="00347991">
      <w:pPr>
        <w:rPr>
          <w:rFonts w:ascii="Franklin Gothic Book" w:hAnsi="Franklin Gothic Book"/>
          <w:b/>
        </w:rPr>
      </w:pPr>
      <w:r w:rsidRPr="00347991">
        <w:rPr>
          <w:rFonts w:ascii="Franklin Gothic Book" w:hAnsi="Franklin Gothic Book"/>
          <w:b/>
        </w:rPr>
        <w:t xml:space="preserve">                                                                   </w:t>
      </w:r>
      <w:r w:rsidR="008921AB">
        <w:rPr>
          <w:rFonts w:ascii="Franklin Gothic Book" w:hAnsi="Franklin Gothic Book"/>
          <w:b/>
        </w:rPr>
        <w:t xml:space="preserve">      </w:t>
      </w:r>
      <w:r w:rsidRPr="00347991">
        <w:rPr>
          <w:rFonts w:ascii="Franklin Gothic Book" w:hAnsi="Franklin Gothic Book"/>
          <w:b/>
        </w:rPr>
        <w:t xml:space="preserve">             технического директора</w:t>
      </w:r>
      <w:r w:rsidRPr="00347991">
        <w:rPr>
          <w:rFonts w:ascii="Franklin Gothic Book" w:hAnsi="Franklin Gothic Book"/>
          <w:b/>
          <w:bCs/>
        </w:rPr>
        <w:t xml:space="preserve"> </w:t>
      </w:r>
      <w:r w:rsidRPr="00347991">
        <w:rPr>
          <w:rFonts w:ascii="Franklin Gothic Book" w:hAnsi="Franklin Gothic Book"/>
          <w:b/>
        </w:rPr>
        <w:t xml:space="preserve">   </w:t>
      </w:r>
    </w:p>
    <w:p w:rsidR="00347991" w:rsidRPr="00347991" w:rsidRDefault="00347991" w:rsidP="00347991">
      <w:pPr>
        <w:rPr>
          <w:rFonts w:ascii="Franklin Gothic Book" w:hAnsi="Franklin Gothic Book"/>
          <w:b/>
        </w:rPr>
      </w:pPr>
      <w:r w:rsidRPr="00347991">
        <w:rPr>
          <w:rFonts w:ascii="Franklin Gothic Book" w:hAnsi="Franklin Gothic Book"/>
          <w:b/>
        </w:rPr>
        <w:t xml:space="preserve">                                                                                       ПАО «НМТП»    </w:t>
      </w:r>
    </w:p>
    <w:p w:rsidR="00347991" w:rsidRPr="00347991" w:rsidRDefault="00347991" w:rsidP="00347991">
      <w:pPr>
        <w:rPr>
          <w:rFonts w:ascii="Franklin Gothic Book" w:hAnsi="Franklin Gothic Book"/>
          <w:b/>
        </w:rPr>
      </w:pPr>
    </w:p>
    <w:p w:rsidR="00347991" w:rsidRPr="00347991" w:rsidRDefault="00347991" w:rsidP="00347991">
      <w:pPr>
        <w:rPr>
          <w:rFonts w:ascii="Franklin Gothic Book" w:hAnsi="Franklin Gothic Book"/>
        </w:rPr>
      </w:pPr>
      <w:r w:rsidRPr="00347991">
        <w:rPr>
          <w:rFonts w:ascii="Franklin Gothic Book" w:hAnsi="Franklin Gothic Book"/>
        </w:rPr>
        <w:t xml:space="preserve">_______________                     </w:t>
      </w:r>
      <w:r w:rsidRPr="00347991">
        <w:rPr>
          <w:rFonts w:ascii="Franklin Gothic Book" w:hAnsi="Franklin Gothic Book"/>
        </w:rPr>
        <w:tab/>
        <w:t xml:space="preserve">          </w:t>
      </w:r>
      <w:r w:rsidR="008921AB">
        <w:rPr>
          <w:rFonts w:ascii="Franklin Gothic Book" w:hAnsi="Franklin Gothic Book"/>
        </w:rPr>
        <w:t xml:space="preserve">            </w:t>
      </w:r>
      <w:r w:rsidRPr="00347991">
        <w:rPr>
          <w:rFonts w:ascii="Franklin Gothic Book" w:hAnsi="Franklin Gothic Book"/>
        </w:rPr>
        <w:t xml:space="preserve">  _______________</w:t>
      </w:r>
      <w:r w:rsidRPr="00347991">
        <w:rPr>
          <w:rFonts w:ascii="Franklin Gothic Book" w:hAnsi="Franklin Gothic Book"/>
          <w:b/>
        </w:rPr>
        <w:t>И.М.Фофонов</w:t>
      </w:r>
    </w:p>
    <w:p w:rsidR="00347991" w:rsidRPr="00347991" w:rsidRDefault="00347991" w:rsidP="00347991">
      <w:pPr>
        <w:rPr>
          <w:rFonts w:ascii="Franklin Gothic Book" w:hAnsi="Franklin Gothic Book"/>
        </w:rPr>
      </w:pPr>
      <w:r w:rsidRPr="00347991">
        <w:rPr>
          <w:rFonts w:ascii="Franklin Gothic Book" w:hAnsi="Franklin Gothic Book"/>
        </w:rPr>
        <w:t xml:space="preserve">«___» ________________ 2016 г.         </w:t>
      </w:r>
      <w:r w:rsidR="008921AB">
        <w:rPr>
          <w:rFonts w:ascii="Franklin Gothic Book" w:hAnsi="Franklin Gothic Book"/>
        </w:rPr>
        <w:t xml:space="preserve">     </w:t>
      </w:r>
      <w:r w:rsidRPr="00347991">
        <w:rPr>
          <w:rFonts w:ascii="Franklin Gothic Book" w:hAnsi="Franklin Gothic Book"/>
        </w:rPr>
        <w:t xml:space="preserve">     </w:t>
      </w:r>
      <w:r w:rsidRPr="00347991">
        <w:rPr>
          <w:rFonts w:ascii="Franklin Gothic Book" w:hAnsi="Franklin Gothic Book"/>
        </w:rPr>
        <w:tab/>
        <w:t>«___» _________________ 2016 г.</w:t>
      </w:r>
    </w:p>
    <w:p w:rsidR="00347991" w:rsidRDefault="00347991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347991" w:rsidRDefault="00347991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347991" w:rsidRDefault="00347991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347991" w:rsidRDefault="00347991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4A2464" w:rsidRDefault="004A2464" w:rsidP="0076467F">
      <w:pPr>
        <w:contextualSpacing/>
        <w:jc w:val="right"/>
        <w:rPr>
          <w:rFonts w:ascii="Franklin Gothic Book" w:hAnsi="Franklin Gothic Book"/>
          <w:b/>
        </w:rPr>
        <w:sectPr w:rsidR="004A2464" w:rsidSect="0046445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748" w:bottom="879" w:left="1077" w:header="357" w:footer="709" w:gutter="0"/>
          <w:cols w:space="708"/>
          <w:titlePg/>
          <w:docGrid w:linePitch="360"/>
        </w:sectPr>
      </w:pPr>
    </w:p>
    <w:p w:rsidR="0076467F" w:rsidRPr="004A2464" w:rsidRDefault="0076467F" w:rsidP="0076467F">
      <w:pPr>
        <w:contextualSpacing/>
        <w:jc w:val="right"/>
        <w:rPr>
          <w:rFonts w:ascii="Franklin Gothic Book" w:eastAsia="Calibri" w:hAnsi="Franklin Gothic Book"/>
          <w:b/>
          <w:lang w:eastAsia="en-US"/>
        </w:rPr>
      </w:pPr>
      <w:r w:rsidRPr="004A2464">
        <w:rPr>
          <w:rFonts w:ascii="Franklin Gothic Book" w:hAnsi="Franklin Gothic Book"/>
          <w:b/>
        </w:rPr>
        <w:lastRenderedPageBreak/>
        <w:t>Приложение №3 к договору № _________________ от «_____» _________ 2016г.</w:t>
      </w:r>
    </w:p>
    <w:p w:rsidR="0076467F" w:rsidRPr="004A2464" w:rsidRDefault="0076467F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4A2464" w:rsidRPr="004A2464" w:rsidRDefault="004A2464" w:rsidP="004A2464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4A2464">
        <w:rPr>
          <w:rFonts w:ascii="Franklin Gothic Book" w:hAnsi="Franklin Gothic Book"/>
        </w:rPr>
        <w:t>Утверждаю:</w:t>
      </w:r>
    </w:p>
    <w:p w:rsidR="004A2464" w:rsidRPr="004A2464" w:rsidRDefault="004A2464" w:rsidP="004A2464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4A2464">
        <w:rPr>
          <w:rFonts w:ascii="Franklin Gothic Book" w:hAnsi="Franklin Gothic Book"/>
        </w:rPr>
        <w:t>Согласовано:                                                                                                                                                 Первый заместитель</w:t>
      </w:r>
    </w:p>
    <w:p w:rsidR="004A2464" w:rsidRPr="004A2464" w:rsidRDefault="004A2464" w:rsidP="004A2464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4A2464">
        <w:rPr>
          <w:rFonts w:ascii="Franklin Gothic Book" w:hAnsi="Franklin Gothic Book"/>
        </w:rPr>
        <w:t xml:space="preserve">                                                                                                                                                         </w:t>
      </w:r>
      <w:r w:rsidR="007D6B67">
        <w:rPr>
          <w:rFonts w:ascii="Franklin Gothic Book" w:hAnsi="Franklin Gothic Book"/>
        </w:rPr>
        <w:t xml:space="preserve">        </w:t>
      </w:r>
      <w:r w:rsidRPr="004A2464">
        <w:rPr>
          <w:rFonts w:ascii="Franklin Gothic Book" w:hAnsi="Franklin Gothic Book"/>
        </w:rPr>
        <w:t xml:space="preserve">        технического директора ПАО «НМТП» </w:t>
      </w:r>
    </w:p>
    <w:p w:rsidR="004A2464" w:rsidRPr="004A2464" w:rsidRDefault="004A2464" w:rsidP="004A2464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4A2464">
        <w:rPr>
          <w:rFonts w:ascii="Franklin Gothic Book" w:hAnsi="Franklin Gothic Book"/>
        </w:rPr>
        <w:t xml:space="preserve">          _____________                                                                                                                                      ______________ И.М.</w:t>
      </w:r>
      <w:r w:rsidR="007D6B67">
        <w:rPr>
          <w:rFonts w:ascii="Franklin Gothic Book" w:hAnsi="Franklin Gothic Book"/>
        </w:rPr>
        <w:t xml:space="preserve"> </w:t>
      </w:r>
      <w:r w:rsidRPr="004A2464">
        <w:rPr>
          <w:rFonts w:ascii="Franklin Gothic Book" w:hAnsi="Franklin Gothic Book"/>
        </w:rPr>
        <w:t xml:space="preserve">Фофонов     </w:t>
      </w:r>
    </w:p>
    <w:p w:rsidR="004A2464" w:rsidRPr="004A2464" w:rsidRDefault="004A2464" w:rsidP="004A2464">
      <w:pPr>
        <w:widowControl w:val="0"/>
        <w:shd w:val="clear" w:color="auto" w:fill="FFFFFF"/>
        <w:autoSpaceDE w:val="0"/>
        <w:autoSpaceDN w:val="0"/>
        <w:adjustRightInd w:val="0"/>
        <w:spacing w:before="396" w:line="274" w:lineRule="exact"/>
        <w:ind w:left="7416"/>
        <w:rPr>
          <w:rFonts w:ascii="Franklin Gothic Book" w:hAnsi="Franklin Gothic Book"/>
        </w:rPr>
      </w:pPr>
      <w:r w:rsidRPr="004A2464">
        <w:rPr>
          <w:rFonts w:ascii="Franklin Gothic Book" w:hAnsi="Franklin Gothic Book"/>
          <w:b/>
          <w:bCs/>
          <w:color w:val="000000"/>
        </w:rPr>
        <w:t>ГРАФИК</w:t>
      </w:r>
    </w:p>
    <w:p w:rsidR="004A2464" w:rsidRPr="004A2464" w:rsidRDefault="004A2464" w:rsidP="004A246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3240" w:right="2304" w:firstLine="871"/>
        <w:rPr>
          <w:rFonts w:ascii="Franklin Gothic Book" w:hAnsi="Franklin Gothic Book"/>
          <w:b/>
          <w:bCs/>
        </w:rPr>
      </w:pPr>
      <w:r w:rsidRPr="004A2464">
        <w:rPr>
          <w:rFonts w:ascii="Franklin Gothic Book" w:hAnsi="Franklin Gothic Book"/>
          <w:b/>
          <w:bCs/>
        </w:rPr>
        <w:t xml:space="preserve">Проведения ТО установок водно-химического режима и коррекционной </w:t>
      </w:r>
    </w:p>
    <w:p w:rsidR="004A2464" w:rsidRPr="004A2464" w:rsidRDefault="004A2464" w:rsidP="007D6B67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2304"/>
        <w:rPr>
          <w:rFonts w:ascii="Franklin Gothic Book" w:hAnsi="Franklin Gothic Book"/>
          <w:color w:val="000000"/>
        </w:rPr>
      </w:pPr>
      <w:r w:rsidRPr="004A2464">
        <w:rPr>
          <w:rFonts w:ascii="Franklin Gothic Book" w:hAnsi="Franklin Gothic Book"/>
          <w:b/>
          <w:bCs/>
        </w:rPr>
        <w:t xml:space="preserve">                                   электромагнитной </w:t>
      </w:r>
      <w:r w:rsidRPr="004A2464">
        <w:rPr>
          <w:rFonts w:ascii="Franklin Gothic Book" w:hAnsi="Franklin Gothic Book"/>
          <w:b/>
          <w:bCs/>
          <w:spacing w:val="-1"/>
        </w:rPr>
        <w:t xml:space="preserve">обработки воды котельных и центральных тепловых пунктов ОАО «НМТП» </w:t>
      </w:r>
      <w:r w:rsidRPr="004A2464">
        <w:rPr>
          <w:rFonts w:ascii="Franklin Gothic Book" w:hAnsi="Franklin Gothic Book"/>
          <w:color w:val="000000"/>
        </w:rPr>
        <w:t xml:space="preserve">на </w:t>
      </w:r>
      <w:r w:rsidRPr="004A2464">
        <w:rPr>
          <w:rFonts w:ascii="Franklin Gothic Book" w:hAnsi="Franklin Gothic Book"/>
          <w:b/>
          <w:bCs/>
          <w:color w:val="000000"/>
        </w:rPr>
        <w:t xml:space="preserve">2016 </w:t>
      </w:r>
      <w:r w:rsidRPr="004A2464">
        <w:rPr>
          <w:rFonts w:ascii="Franklin Gothic Book" w:hAnsi="Franklin Gothic Book"/>
          <w:color w:val="000000"/>
        </w:rPr>
        <w:t>год.</w:t>
      </w:r>
    </w:p>
    <w:p w:rsidR="004A2464" w:rsidRPr="004A2464" w:rsidRDefault="004A2464" w:rsidP="004A246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3240" w:right="2304" w:firstLine="871"/>
        <w:rPr>
          <w:rFonts w:ascii="Franklin Gothic Book" w:hAnsi="Franklin Gothic Book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6"/>
        <w:gridCol w:w="2451"/>
        <w:gridCol w:w="1843"/>
        <w:gridCol w:w="2410"/>
        <w:gridCol w:w="2551"/>
        <w:gridCol w:w="2410"/>
        <w:gridCol w:w="2551"/>
      </w:tblGrid>
      <w:tr w:rsidR="004A2464" w:rsidRPr="004A2464" w:rsidTr="003F5D36">
        <w:trPr>
          <w:trHeight w:hRule="exact" w:val="53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14" w:right="14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  <w:b/>
                <w:bCs/>
                <w:color w:val="000000"/>
              </w:rPr>
              <w:t xml:space="preserve">№ </w:t>
            </w:r>
            <w:r w:rsidRPr="004A2464">
              <w:rPr>
                <w:rFonts w:ascii="Franklin Gothic Book" w:hAnsi="Franklin Gothic Book"/>
                <w:color w:val="000000"/>
                <w:spacing w:val="-11"/>
              </w:rPr>
              <w:t>п/п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22" w:right="36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  <w:color w:val="000000"/>
                <w:spacing w:val="-9"/>
              </w:rPr>
              <w:t>Ведом</w:t>
            </w:r>
            <w:r w:rsidRPr="004A2464">
              <w:rPr>
                <w:rFonts w:ascii="Franklin Gothic Book" w:hAnsi="Franklin Gothic Book"/>
                <w:color w:val="000000"/>
                <w:spacing w:val="-5"/>
              </w:rPr>
              <w:t>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  <w:color w:val="000000"/>
                <w:spacing w:val="-4"/>
              </w:rPr>
              <w:t>Адрес 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 xml:space="preserve">1 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квартал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 xml:space="preserve">2 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квартал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 xml:space="preserve">3 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квартал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 xml:space="preserve">4 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квартал</w:t>
            </w:r>
          </w:p>
        </w:tc>
      </w:tr>
      <w:tr w:rsidR="004A2464" w:rsidRPr="004A2464" w:rsidTr="003F5D36">
        <w:trPr>
          <w:trHeight w:hRule="exact" w:val="266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  <w:b/>
                <w:bCs/>
                <w:color w:val="000000"/>
              </w:rPr>
              <w:t>1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  <w:color w:val="000000"/>
                <w:spacing w:val="-9"/>
              </w:rPr>
              <w:t>НМТП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  <w:b/>
                <w:color w:val="000000"/>
              </w:rPr>
              <w:t>Котельная Ц.район порта</w:t>
            </w:r>
            <w:r w:rsidRPr="004A2464">
              <w:rPr>
                <w:rFonts w:ascii="Franklin Gothic Book" w:hAnsi="Franklin Gothic Book"/>
                <w:color w:val="000000"/>
              </w:rPr>
              <w:t xml:space="preserve"> Портовая, 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4A2464" w:rsidRPr="004A2464" w:rsidTr="003F5D36">
        <w:trPr>
          <w:trHeight w:hRule="exact" w:val="266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АВУ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ТО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</w:tr>
      <w:tr w:rsidR="004A2464" w:rsidRPr="004A2464" w:rsidTr="007D6B67">
        <w:trPr>
          <w:trHeight w:hRule="exact" w:val="34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Комплексон-6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ТО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</w:tr>
      <w:tr w:rsidR="004A2464" w:rsidRPr="004A2464" w:rsidTr="003F5D36">
        <w:trPr>
          <w:trHeight w:hRule="exact" w:val="259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Комплексон-6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ТО</w:t>
            </w:r>
          </w:p>
        </w:tc>
      </w:tr>
      <w:tr w:rsidR="004A2464" w:rsidRPr="004A2464" w:rsidTr="007D6B67">
        <w:trPr>
          <w:trHeight w:hRule="exact" w:val="59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  <w:b/>
                <w:bCs/>
                <w:color w:val="000000"/>
              </w:rPr>
              <w:t>2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  <w:color w:val="000000"/>
                <w:spacing w:val="-9"/>
              </w:rPr>
              <w:t>НМТП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Котельная по ул.Портовая,14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4A2464" w:rsidRPr="004A2464" w:rsidTr="007D6B67">
        <w:trPr>
          <w:trHeight w:hRule="exact" w:val="1126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Установка ХВО из 4-х натрий-катионитоых фильтров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4A2464" w:rsidRPr="004A2464" w:rsidTr="003F5D36">
        <w:trPr>
          <w:trHeight w:hRule="exact" w:val="481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1 ступень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ТО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</w:tr>
      <w:tr w:rsidR="004A2464" w:rsidRPr="004A2464" w:rsidTr="003F5D36">
        <w:trPr>
          <w:trHeight w:hRule="exact" w:val="481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2 ступень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ТО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</w:tr>
      <w:tr w:rsidR="004A2464" w:rsidRPr="004A2464" w:rsidTr="003F5D36">
        <w:trPr>
          <w:trHeight w:hRule="exact" w:val="290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АВУ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108" w:right="122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ТО</w:t>
            </w:r>
          </w:p>
        </w:tc>
      </w:tr>
      <w:tr w:rsidR="004A2464" w:rsidRPr="004A2464" w:rsidTr="003F5D36">
        <w:trPr>
          <w:trHeight w:hRule="exact" w:val="951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Установка магнитной обработки «Анти-Са»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ТО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</w:tr>
      <w:tr w:rsidR="004A2464" w:rsidRPr="004A2464" w:rsidTr="007D6B67">
        <w:trPr>
          <w:trHeight w:hRule="exact" w:val="1060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  <w:b/>
                <w:bCs/>
                <w:color w:val="000000"/>
              </w:rPr>
              <w:t>3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  <w:color w:val="000000"/>
                <w:spacing w:val="-11"/>
              </w:rPr>
              <w:t>НМТП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  <w:color w:val="000000"/>
                <w:spacing w:val="-3"/>
              </w:rPr>
              <w:t>Котельная ул.Сакко- Ванцетти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4A2464" w:rsidRPr="004A2464" w:rsidTr="003F5D36">
        <w:trPr>
          <w:trHeight w:hRule="exact" w:val="259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АВУ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ТО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</w:tr>
      <w:tr w:rsidR="004A2464" w:rsidRPr="004A2464" w:rsidTr="003F5D36">
        <w:trPr>
          <w:trHeight w:hRule="exact" w:val="266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Комплексон-6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ТО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</w:tr>
      <w:tr w:rsidR="004A2464" w:rsidRPr="004A2464" w:rsidTr="007D6B67">
        <w:trPr>
          <w:trHeight w:hRule="exact" w:val="104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Установка магнитной обработки «Анти-Са»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ТО</w:t>
            </w:r>
          </w:p>
        </w:tc>
      </w:tr>
      <w:tr w:rsidR="004A2464" w:rsidRPr="004A2464" w:rsidTr="003F5D36">
        <w:trPr>
          <w:trHeight w:hRule="exact" w:val="57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  <w:b/>
                <w:bCs/>
                <w:color w:val="000000"/>
              </w:rPr>
              <w:t>4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  <w:color w:val="000000"/>
                <w:spacing w:val="-9"/>
              </w:rPr>
              <w:t>НМТП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Котельная АБК Нефтерайона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  <w:tr w:rsidR="004A2464" w:rsidRPr="004A2464" w:rsidTr="007D6B67">
        <w:trPr>
          <w:trHeight w:hRule="exact" w:val="966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Установка магнитной обработки «Анти-Са»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ТО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</w:tr>
      <w:tr w:rsidR="004A2464" w:rsidRPr="004A2464" w:rsidTr="007D6B67">
        <w:trPr>
          <w:trHeight w:hRule="exact" w:val="877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5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  <w:color w:val="000000"/>
                <w:spacing w:val="-11"/>
              </w:rPr>
              <w:t>НМТП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Котельная морской насосной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  <w:b/>
              </w:rPr>
              <w:t xml:space="preserve"> Нефтерайона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4A2464" w:rsidRPr="004A2464" w:rsidTr="007D6B67">
        <w:trPr>
          <w:trHeight w:hRule="exact" w:val="98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Установка магнитной обработки «Анти-Са»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ТО</w:t>
            </w:r>
          </w:p>
        </w:tc>
      </w:tr>
      <w:tr w:rsidR="004A2464" w:rsidRPr="004A2464" w:rsidTr="003F5D36">
        <w:trPr>
          <w:trHeight w:hRule="exact" w:val="51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6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  <w:color w:val="000000"/>
                <w:spacing w:val="-11"/>
              </w:rPr>
              <w:t>НМТП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7" w:right="7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  <w:color w:val="000000"/>
                <w:spacing w:val="-4"/>
              </w:rPr>
              <w:t>ОВМ, Центральный ТП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4A2464" w:rsidRPr="004A2464" w:rsidTr="007D6B67">
        <w:trPr>
          <w:trHeight w:hRule="exact" w:val="316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АВУ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ТО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</w:tr>
      <w:tr w:rsidR="004A2464" w:rsidRPr="004A2464" w:rsidTr="007D6B67">
        <w:trPr>
          <w:trHeight w:hRule="exact" w:val="489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Комплексон-6</w:t>
            </w: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ТО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</w:tr>
      <w:tr w:rsidR="004A2464" w:rsidRPr="004A2464" w:rsidTr="007D6B67">
        <w:trPr>
          <w:trHeight w:hRule="exact" w:val="93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4A2464">
              <w:rPr>
                <w:rFonts w:ascii="Franklin Gothic Book" w:hAnsi="Franklin Gothic Book"/>
              </w:rPr>
              <w:t>Установка магнитной обработки «Анти-Са»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О,Н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4A2464">
              <w:rPr>
                <w:rFonts w:ascii="Franklin Gothic Book" w:hAnsi="Franklin Gothic Book"/>
                <w:b/>
              </w:rPr>
              <w:t>ТО</w:t>
            </w:r>
          </w:p>
        </w:tc>
      </w:tr>
      <w:tr w:rsidR="004A2464" w:rsidRPr="004A2464" w:rsidTr="003F5D36">
        <w:trPr>
          <w:trHeight w:hRule="exact" w:val="288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9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464" w:rsidRPr="004A2464" w:rsidRDefault="004A2464" w:rsidP="004A24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</w:tr>
    </w:tbl>
    <w:p w:rsidR="004A2464" w:rsidRPr="004A2464" w:rsidRDefault="004A2464" w:rsidP="004A2464">
      <w:pPr>
        <w:widowControl w:val="0"/>
        <w:shd w:val="clear" w:color="auto" w:fill="FFFFFF"/>
        <w:autoSpaceDE w:val="0"/>
        <w:autoSpaceDN w:val="0"/>
        <w:adjustRightInd w:val="0"/>
        <w:spacing w:before="209" w:line="252" w:lineRule="exact"/>
        <w:rPr>
          <w:rFonts w:ascii="Franklin Gothic Book" w:hAnsi="Franklin Gothic Book"/>
          <w:color w:val="000000"/>
        </w:rPr>
      </w:pPr>
      <w:r w:rsidRPr="004A2464">
        <w:rPr>
          <w:rFonts w:ascii="Franklin Gothic Book" w:hAnsi="Franklin Gothic Book"/>
          <w:color w:val="000000"/>
        </w:rPr>
        <w:t xml:space="preserve">Условные обозначения:         </w:t>
      </w:r>
      <w:r w:rsidRPr="004A2464">
        <w:rPr>
          <w:rFonts w:ascii="Franklin Gothic Book" w:hAnsi="Franklin Gothic Book"/>
          <w:b/>
          <w:color w:val="000000"/>
        </w:rPr>
        <w:t xml:space="preserve">О </w:t>
      </w:r>
      <w:r w:rsidRPr="004A2464">
        <w:rPr>
          <w:rFonts w:ascii="Franklin Gothic Book" w:hAnsi="Franklin Gothic Book"/>
          <w:color w:val="000000"/>
        </w:rPr>
        <w:t xml:space="preserve">– осмотр(осмотр установки, проверка работоспособности узлов и деталей) </w:t>
      </w:r>
    </w:p>
    <w:p w:rsidR="004A2464" w:rsidRPr="004A2464" w:rsidRDefault="004A2464" w:rsidP="004A2464">
      <w:pPr>
        <w:widowControl w:val="0"/>
        <w:shd w:val="clear" w:color="auto" w:fill="FFFFFF"/>
        <w:autoSpaceDE w:val="0"/>
        <w:autoSpaceDN w:val="0"/>
        <w:adjustRightInd w:val="0"/>
        <w:spacing w:before="209" w:line="252" w:lineRule="exact"/>
        <w:rPr>
          <w:rFonts w:ascii="Franklin Gothic Book" w:hAnsi="Franklin Gothic Book"/>
        </w:rPr>
      </w:pPr>
      <w:r w:rsidRPr="004A2464">
        <w:rPr>
          <w:rFonts w:ascii="Franklin Gothic Book" w:hAnsi="Franklin Gothic Book"/>
          <w:b/>
        </w:rPr>
        <w:t>Н</w:t>
      </w:r>
      <w:r w:rsidRPr="004A2464">
        <w:rPr>
          <w:rFonts w:ascii="Franklin Gothic Book" w:hAnsi="Franklin Gothic Book"/>
        </w:rPr>
        <w:t xml:space="preserve"> – проверка (проверка настроек установки, диагностика блоков управления и дозирования) </w:t>
      </w:r>
    </w:p>
    <w:p w:rsidR="004A2464" w:rsidRPr="004A2464" w:rsidRDefault="004A2464" w:rsidP="004A2464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4A2464">
        <w:rPr>
          <w:rFonts w:ascii="Franklin Gothic Book" w:hAnsi="Franklin Gothic Book"/>
          <w:b/>
        </w:rPr>
        <w:t>ТО</w:t>
      </w:r>
      <w:r w:rsidRPr="004A2464">
        <w:rPr>
          <w:rFonts w:ascii="Franklin Gothic Book" w:hAnsi="Franklin Gothic Book"/>
        </w:rPr>
        <w:t xml:space="preserve"> - техническое обслуживание установки (заполнение хим.</w:t>
      </w:r>
      <w:r w:rsidR="00E47DAE">
        <w:rPr>
          <w:rFonts w:ascii="Franklin Gothic Book" w:hAnsi="Franklin Gothic Book"/>
        </w:rPr>
        <w:t xml:space="preserve"> </w:t>
      </w:r>
      <w:r w:rsidRPr="004A2464">
        <w:rPr>
          <w:rFonts w:ascii="Franklin Gothic Book" w:hAnsi="Franklin Gothic Book"/>
        </w:rPr>
        <w:t>реагентами, отбор проб и химический анализ  воды (жесткость,</w:t>
      </w:r>
      <w:r w:rsidR="00E47DAE">
        <w:rPr>
          <w:rFonts w:ascii="Franklin Gothic Book" w:hAnsi="Franklin Gothic Book"/>
        </w:rPr>
        <w:t xml:space="preserve"> </w:t>
      </w:r>
      <w:r w:rsidRPr="004A2464">
        <w:rPr>
          <w:rFonts w:ascii="Franklin Gothic Book" w:hAnsi="Franklin Gothic Book"/>
        </w:rPr>
        <w:t xml:space="preserve">щелочность, процентное содержание </w:t>
      </w:r>
      <w:r w:rsidRPr="004A2464">
        <w:rPr>
          <w:rFonts w:ascii="Franklin Gothic Book" w:hAnsi="Franklin Gothic Book"/>
          <w:lang w:val="en-US"/>
        </w:rPr>
        <w:t>Zn</w:t>
      </w:r>
      <w:r w:rsidRPr="004A2464">
        <w:rPr>
          <w:rFonts w:ascii="Franklin Gothic Book" w:hAnsi="Franklin Gothic Book"/>
        </w:rPr>
        <w:t xml:space="preserve">, диагностика и регулировка параметров работы блоков управления, </w:t>
      </w:r>
      <w:r w:rsidR="00E47DAE">
        <w:rPr>
          <w:rFonts w:ascii="Franklin Gothic Book" w:hAnsi="Franklin Gothic Book"/>
        </w:rPr>
        <w:t xml:space="preserve">комплексное опробывание работы </w:t>
      </w:r>
      <w:r w:rsidRPr="004A2464">
        <w:rPr>
          <w:rFonts w:ascii="Franklin Gothic Book" w:hAnsi="Franklin Gothic Book"/>
        </w:rPr>
        <w:t>установки)</w:t>
      </w:r>
    </w:p>
    <w:p w:rsidR="004A2464" w:rsidRDefault="004A2464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  <w:sectPr w:rsidR="004A2464" w:rsidSect="004A2464">
          <w:pgSz w:w="16838" w:h="11906" w:orient="landscape"/>
          <w:pgMar w:top="1077" w:right="567" w:bottom="748" w:left="879" w:header="357" w:footer="709" w:gutter="0"/>
          <w:cols w:space="708"/>
          <w:titlePg/>
          <w:docGrid w:linePitch="360"/>
        </w:sectPr>
      </w:pPr>
    </w:p>
    <w:p w:rsidR="00E47DAE" w:rsidRPr="00E86E4D" w:rsidRDefault="00E47DAE" w:rsidP="00E47DAE">
      <w:pPr>
        <w:ind w:firstLine="567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Приложение №4 </w:t>
      </w:r>
      <w:r w:rsidRPr="00E86E4D">
        <w:rPr>
          <w:rFonts w:ascii="Franklin Gothic Book" w:hAnsi="Franklin Gothic Book"/>
          <w:b/>
        </w:rPr>
        <w:t>к договору № _________________ от «_____» _________ 201</w:t>
      </w:r>
      <w:r>
        <w:rPr>
          <w:rFonts w:ascii="Franklin Gothic Book" w:hAnsi="Franklin Gothic Book"/>
          <w:b/>
        </w:rPr>
        <w:t>6</w:t>
      </w:r>
      <w:r w:rsidRPr="00E86E4D">
        <w:rPr>
          <w:rFonts w:ascii="Franklin Gothic Book" w:hAnsi="Franklin Gothic Book"/>
          <w:b/>
        </w:rPr>
        <w:t>г.</w:t>
      </w:r>
    </w:p>
    <w:p w:rsidR="0076467F" w:rsidRDefault="0076467F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C8377C" w:rsidRPr="00C8377C" w:rsidRDefault="00C8377C" w:rsidP="00C8377C">
      <w:pPr>
        <w:shd w:val="clear" w:color="auto" w:fill="FFFFFF"/>
        <w:jc w:val="both"/>
        <w:rPr>
          <w:rFonts w:ascii="Franklin Gothic Book" w:hAnsi="Franklin Gothic Book"/>
        </w:rPr>
      </w:pPr>
      <w:r w:rsidRPr="00C8377C">
        <w:rPr>
          <w:rFonts w:ascii="Franklin Gothic Book" w:hAnsi="Franklin Gothic Book"/>
          <w:b/>
          <w:bCs/>
        </w:rPr>
        <w:t xml:space="preserve">Перечень котельных и центральных тепловых пунктов ПАО «НМТП» и установленных в них установок водно-химического режима и коррекционной электромагнитной </w:t>
      </w:r>
      <w:r w:rsidRPr="00C8377C">
        <w:rPr>
          <w:rFonts w:ascii="Franklin Gothic Book" w:hAnsi="Franklin Gothic Book"/>
          <w:b/>
          <w:bCs/>
          <w:spacing w:val="-1"/>
        </w:rPr>
        <w:t xml:space="preserve">обработки воды котельных и центральных тепловых пунктов ПАО « НМТП </w:t>
      </w:r>
      <w:r w:rsidRPr="00C8377C">
        <w:rPr>
          <w:rFonts w:ascii="Franklin Gothic Book" w:hAnsi="Franklin Gothic Book"/>
          <w:spacing w:val="-1"/>
        </w:rPr>
        <w:t>»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2146"/>
        <w:gridCol w:w="6552"/>
      </w:tblGrid>
      <w:tr w:rsidR="00C8377C" w:rsidRPr="00C8377C" w:rsidTr="003F5D36">
        <w:trPr>
          <w:trHeight w:hRule="exact" w:val="57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right="130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>№ п\п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right="108" w:firstLine="7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 xml:space="preserve">Наименование   </w:t>
            </w:r>
          </w:p>
          <w:p w:rsidR="00C8377C" w:rsidRPr="00C8377C" w:rsidRDefault="00C8377C" w:rsidP="00C8377C">
            <w:pPr>
              <w:shd w:val="clear" w:color="auto" w:fill="FFFFFF"/>
              <w:ind w:right="108" w:firstLine="7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 xml:space="preserve">    объектов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jc w:val="center"/>
              <w:rPr>
                <w:rFonts w:ascii="Franklin Gothic Book" w:hAnsi="Franklin Gothic Book"/>
                <w:b/>
              </w:rPr>
            </w:pPr>
            <w:r w:rsidRPr="00C8377C">
              <w:rPr>
                <w:rFonts w:ascii="Franklin Gothic Book" w:hAnsi="Franklin Gothic Book"/>
                <w:b/>
              </w:rPr>
              <w:t xml:space="preserve"> Наименование оборудования</w:t>
            </w:r>
          </w:p>
        </w:tc>
      </w:tr>
      <w:tr w:rsidR="00C8377C" w:rsidRPr="00C8377C" w:rsidTr="003F5D36">
        <w:trPr>
          <w:trHeight w:hRule="exact" w:val="136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left="187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>1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>Котельная</w:t>
            </w:r>
          </w:p>
          <w:p w:rsidR="00C8377C" w:rsidRPr="00C8377C" w:rsidRDefault="00C8377C" w:rsidP="00C8377C">
            <w:pPr>
              <w:shd w:val="clear" w:color="auto" w:fill="FFFFFF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>Центрального</w:t>
            </w:r>
          </w:p>
          <w:p w:rsidR="00C8377C" w:rsidRPr="00C8377C" w:rsidRDefault="00C8377C" w:rsidP="00C8377C">
            <w:pPr>
              <w:shd w:val="clear" w:color="auto" w:fill="FFFFFF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>Района</w:t>
            </w:r>
          </w:p>
          <w:p w:rsidR="00C8377C" w:rsidRPr="00C8377C" w:rsidRDefault="00C8377C" w:rsidP="00C8377C">
            <w:pPr>
              <w:shd w:val="clear" w:color="auto" w:fill="FFFFFF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>инв.№35508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left="272" w:right="58" w:hanging="240"/>
              <w:jc w:val="both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 xml:space="preserve"> - Автоматическая  установка умягчения  воды  в  количестве   1 единицы;</w:t>
            </w:r>
          </w:p>
          <w:p w:rsidR="00C8377C" w:rsidRPr="00C8377C" w:rsidRDefault="00C8377C" w:rsidP="00C8377C">
            <w:pPr>
              <w:shd w:val="clear" w:color="auto" w:fill="FFFFFF"/>
              <w:ind w:left="152" w:right="58" w:hanging="120"/>
              <w:jc w:val="both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  <w:spacing w:val="-3"/>
              </w:rPr>
              <w:t xml:space="preserve"> - установка коррекционной обработки воды « Комплексон-6 » </w:t>
            </w:r>
            <w:r w:rsidRPr="00C8377C">
              <w:rPr>
                <w:rFonts w:ascii="Franklin Gothic Book" w:hAnsi="Franklin Gothic Book"/>
              </w:rPr>
              <w:t>в количестве 2 единицы.</w:t>
            </w:r>
          </w:p>
        </w:tc>
      </w:tr>
      <w:tr w:rsidR="00C8377C" w:rsidRPr="00C8377C" w:rsidTr="003F5D36">
        <w:trPr>
          <w:trHeight w:hRule="exact" w:val="184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left="166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>2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right="238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  <w:spacing w:val="-5"/>
              </w:rPr>
              <w:t xml:space="preserve">Котельная по ул. </w:t>
            </w:r>
            <w:r w:rsidRPr="00C8377C">
              <w:rPr>
                <w:rFonts w:ascii="Franklin Gothic Book" w:hAnsi="Franklin Gothic Book"/>
              </w:rPr>
              <w:t>Портовая 14</w:t>
            </w:r>
          </w:p>
          <w:p w:rsidR="00C8377C" w:rsidRPr="00C8377C" w:rsidRDefault="00C8377C" w:rsidP="00C8377C">
            <w:pPr>
              <w:shd w:val="clear" w:color="auto" w:fill="FFFFFF"/>
              <w:ind w:right="238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>инв.№4073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left="272" w:right="468" w:hanging="286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  <w:spacing w:val="-2"/>
              </w:rPr>
              <w:t xml:space="preserve"> - установка водно-хи</w:t>
            </w:r>
            <w:r>
              <w:rPr>
                <w:rFonts w:ascii="Franklin Gothic Book" w:hAnsi="Franklin Gothic Book"/>
                <w:spacing w:val="-2"/>
              </w:rPr>
              <w:t xml:space="preserve">мического режима в количестве </w:t>
            </w:r>
            <w:r w:rsidRPr="00C8377C">
              <w:rPr>
                <w:rFonts w:ascii="Franklin Gothic Book" w:hAnsi="Franklin Gothic Book"/>
                <w:spacing w:val="-2"/>
              </w:rPr>
              <w:t xml:space="preserve">4-х </w:t>
            </w:r>
            <w:r w:rsidRPr="00C8377C">
              <w:rPr>
                <w:rFonts w:ascii="Franklin Gothic Book" w:hAnsi="Franklin Gothic Book"/>
              </w:rPr>
              <w:t>единиц натрий - катионитовых фильтров( 2 ступени);</w:t>
            </w:r>
          </w:p>
          <w:p w:rsidR="00C8377C" w:rsidRPr="00C8377C" w:rsidRDefault="00C8377C" w:rsidP="00C8377C">
            <w:pPr>
              <w:shd w:val="clear" w:color="auto" w:fill="FFFFFF"/>
              <w:ind w:left="272" w:right="468" w:hanging="286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 xml:space="preserve"> - Автоматичес</w:t>
            </w:r>
            <w:r>
              <w:rPr>
                <w:rFonts w:ascii="Franklin Gothic Book" w:hAnsi="Franklin Gothic Book"/>
              </w:rPr>
              <w:t xml:space="preserve">кая  установка умягчения воды в количестве </w:t>
            </w:r>
            <w:r w:rsidRPr="00C8377C">
              <w:rPr>
                <w:rFonts w:ascii="Franklin Gothic Book" w:hAnsi="Franklin Gothic Book"/>
              </w:rPr>
              <w:t>1 единицы</w:t>
            </w:r>
          </w:p>
          <w:p w:rsidR="00C8377C" w:rsidRPr="00C8377C" w:rsidRDefault="00C8377C" w:rsidP="00C8377C">
            <w:pPr>
              <w:shd w:val="clear" w:color="auto" w:fill="FFFFFF"/>
              <w:ind w:left="272" w:right="468" w:hanging="286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 xml:space="preserve"> - установка магнитной обработки воды « Анти-Са » в количестве 2 единицы.</w:t>
            </w:r>
          </w:p>
        </w:tc>
      </w:tr>
      <w:tr w:rsidR="00C8377C" w:rsidRPr="00C8377C" w:rsidTr="003F5D36">
        <w:trPr>
          <w:trHeight w:hRule="exact" w:val="171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left="173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>3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right="115" w:firstLine="7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 xml:space="preserve">Котельная </w:t>
            </w:r>
            <w:r w:rsidRPr="00C8377C">
              <w:rPr>
                <w:rFonts w:ascii="Franklin Gothic Book" w:hAnsi="Franklin Gothic Book"/>
                <w:spacing w:val="-4"/>
              </w:rPr>
              <w:t xml:space="preserve">автобазы по </w:t>
            </w:r>
            <w:r w:rsidRPr="00C8377C">
              <w:rPr>
                <w:rFonts w:ascii="Franklin Gothic Book" w:hAnsi="Franklin Gothic Book"/>
                <w:bCs/>
                <w:spacing w:val="-4"/>
              </w:rPr>
              <w:t>ул.</w:t>
            </w:r>
            <w:r w:rsidRPr="00C8377C">
              <w:rPr>
                <w:rFonts w:ascii="Franklin Gothic Book" w:hAnsi="Franklin Gothic Book"/>
                <w:b/>
                <w:bCs/>
                <w:spacing w:val="-4"/>
              </w:rPr>
              <w:t xml:space="preserve"> </w:t>
            </w:r>
            <w:r w:rsidRPr="00C8377C">
              <w:rPr>
                <w:rFonts w:ascii="Franklin Gothic Book" w:hAnsi="Franklin Gothic Book"/>
                <w:spacing w:val="-4"/>
              </w:rPr>
              <w:t xml:space="preserve">Сакко и Ванцетти, </w:t>
            </w:r>
            <w:r w:rsidRPr="00C8377C">
              <w:rPr>
                <w:rFonts w:ascii="Franklin Gothic Book" w:hAnsi="Franklin Gothic Book"/>
              </w:rPr>
              <w:t>36</w:t>
            </w:r>
          </w:p>
          <w:p w:rsidR="00C8377C" w:rsidRPr="00C8377C" w:rsidRDefault="00C8377C" w:rsidP="00C8377C">
            <w:pPr>
              <w:shd w:val="clear" w:color="auto" w:fill="FFFFFF"/>
              <w:ind w:right="115" w:firstLine="7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>инв.№4042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left="152" w:right="79" w:hanging="166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  <w:spacing w:val="-2"/>
              </w:rPr>
              <w:t xml:space="preserve"> - установка коррекционной обработки воды « Комплексон-6 » </w:t>
            </w:r>
            <w:r w:rsidRPr="00C8377C">
              <w:rPr>
                <w:rFonts w:ascii="Franklin Gothic Book" w:hAnsi="Franklin Gothic Book"/>
              </w:rPr>
              <w:t>в количестве 1 единицы;</w:t>
            </w:r>
          </w:p>
          <w:p w:rsidR="00C8377C" w:rsidRPr="00C8377C" w:rsidRDefault="00C8377C" w:rsidP="00C8377C">
            <w:pPr>
              <w:shd w:val="clear" w:color="auto" w:fill="FFFFFF"/>
              <w:ind w:left="272" w:right="79" w:hanging="286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  <w:spacing w:val="-2"/>
              </w:rPr>
              <w:t xml:space="preserve"> - установка магнитной обработки воды « Анти-Са » в </w:t>
            </w:r>
            <w:r w:rsidRPr="00C8377C">
              <w:rPr>
                <w:rFonts w:ascii="Franklin Gothic Book" w:hAnsi="Franklin Gothic Book"/>
              </w:rPr>
              <w:t>количестве 1 единицы;</w:t>
            </w:r>
          </w:p>
          <w:p w:rsidR="00C8377C" w:rsidRPr="00C8377C" w:rsidRDefault="00C8377C" w:rsidP="00C8377C">
            <w:pPr>
              <w:shd w:val="clear" w:color="auto" w:fill="FFFFFF"/>
              <w:ind w:left="272" w:right="79" w:hanging="286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 xml:space="preserve"> - Автом</w:t>
            </w:r>
            <w:r>
              <w:rPr>
                <w:rFonts w:ascii="Franklin Gothic Book" w:hAnsi="Franklin Gothic Book"/>
              </w:rPr>
              <w:t xml:space="preserve">атическая  установка умягчения воды в количестве </w:t>
            </w:r>
            <w:r w:rsidRPr="00C8377C">
              <w:rPr>
                <w:rFonts w:ascii="Franklin Gothic Book" w:hAnsi="Franklin Gothic Book"/>
              </w:rPr>
              <w:t>1 единицы</w:t>
            </w:r>
          </w:p>
        </w:tc>
      </w:tr>
      <w:tr w:rsidR="00C8377C" w:rsidRPr="00C8377C" w:rsidTr="003F5D36">
        <w:trPr>
          <w:trHeight w:hRule="exact" w:val="137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left="166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>4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right="65" w:firstLine="7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 xml:space="preserve">Котельная </w:t>
            </w:r>
            <w:r w:rsidRPr="00C8377C">
              <w:rPr>
                <w:rFonts w:ascii="Franklin Gothic Book" w:hAnsi="Franklin Gothic Book"/>
                <w:spacing w:val="-4"/>
              </w:rPr>
              <w:t>административно-</w:t>
            </w:r>
            <w:r w:rsidRPr="00C8377C">
              <w:rPr>
                <w:rFonts w:ascii="Franklin Gothic Book" w:hAnsi="Franklin Gothic Book"/>
                <w:spacing w:val="-1"/>
              </w:rPr>
              <w:t xml:space="preserve">бытового корпуса </w:t>
            </w:r>
            <w:r w:rsidRPr="00C8377C">
              <w:rPr>
                <w:rFonts w:ascii="Franklin Gothic Book" w:hAnsi="Franklin Gothic Book"/>
              </w:rPr>
              <w:t>Нефтерайона</w:t>
            </w:r>
          </w:p>
          <w:p w:rsidR="00C8377C" w:rsidRPr="00C8377C" w:rsidRDefault="00C8377C" w:rsidP="00C8377C">
            <w:pPr>
              <w:shd w:val="clear" w:color="auto" w:fill="FFFFFF"/>
              <w:ind w:right="65" w:firstLine="7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>инв.№33955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left="272" w:right="79" w:hanging="279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  <w:spacing w:val="-2"/>
              </w:rPr>
              <w:t xml:space="preserve"> </w:t>
            </w:r>
          </w:p>
          <w:p w:rsidR="00C8377C" w:rsidRPr="00C8377C" w:rsidRDefault="00C8377C" w:rsidP="00C8377C">
            <w:pPr>
              <w:shd w:val="clear" w:color="auto" w:fill="FFFFFF"/>
              <w:ind w:left="272" w:right="79" w:hanging="214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  <w:spacing w:val="-2"/>
              </w:rPr>
              <w:t xml:space="preserve"> - установка магнитной обработки воды « Анти-Са » в </w:t>
            </w:r>
            <w:r w:rsidRPr="00C8377C">
              <w:rPr>
                <w:rFonts w:ascii="Franklin Gothic Book" w:hAnsi="Franklin Gothic Book"/>
              </w:rPr>
              <w:t>количестве 1 единицы;</w:t>
            </w:r>
          </w:p>
        </w:tc>
      </w:tr>
      <w:tr w:rsidR="00C8377C" w:rsidRPr="00C8377C" w:rsidTr="003F5D36">
        <w:trPr>
          <w:trHeight w:hRule="exact" w:val="131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left="173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>5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right="72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  <w:spacing w:val="-4"/>
              </w:rPr>
              <w:t xml:space="preserve">Котельная  морской насосной </w:t>
            </w:r>
            <w:r w:rsidRPr="00C8377C">
              <w:rPr>
                <w:rFonts w:ascii="Franklin Gothic Book" w:hAnsi="Franklin Gothic Book"/>
              </w:rPr>
              <w:t>Нефтерайона</w:t>
            </w:r>
          </w:p>
          <w:p w:rsidR="00C8377C" w:rsidRPr="00C8377C" w:rsidRDefault="00C8377C" w:rsidP="00C8377C">
            <w:pPr>
              <w:shd w:val="clear" w:color="auto" w:fill="FFFFFF"/>
              <w:ind w:right="72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>инв.№4018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tabs>
                <w:tab w:val="left" w:leader="hyphen" w:pos="4082"/>
                <w:tab w:val="left" w:leader="hyphen" w:pos="4673"/>
                <w:tab w:val="left" w:leader="underscore" w:pos="5479"/>
              </w:tabs>
              <w:ind w:left="152" w:hanging="152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  <w:spacing w:val="-2"/>
              </w:rPr>
              <w:t xml:space="preserve">- установка магнитной обработки воды « Анти-Са » в </w:t>
            </w:r>
            <w:r w:rsidRPr="00C8377C">
              <w:rPr>
                <w:rFonts w:ascii="Franklin Gothic Book" w:hAnsi="Franklin Gothic Book"/>
              </w:rPr>
              <w:t>количестве 1 единицы;</w:t>
            </w:r>
          </w:p>
        </w:tc>
      </w:tr>
      <w:tr w:rsidR="00C8377C" w:rsidRPr="00C8377C" w:rsidTr="003F5D36">
        <w:trPr>
          <w:trHeight w:hRule="exact" w:val="142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left="180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>6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right="331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 xml:space="preserve">Центральный </w:t>
            </w:r>
            <w:r w:rsidRPr="00C8377C">
              <w:rPr>
                <w:rFonts w:ascii="Franklin Gothic Book" w:hAnsi="Franklin Gothic Book"/>
                <w:spacing w:val="-3"/>
              </w:rPr>
              <w:t>тепловой пункт О</w:t>
            </w:r>
            <w:r w:rsidRPr="00C8377C">
              <w:rPr>
                <w:rFonts w:ascii="Franklin Gothic Book" w:hAnsi="Franklin Gothic Book"/>
              </w:rPr>
              <w:t>ВМ</w:t>
            </w:r>
          </w:p>
          <w:p w:rsidR="00C8377C" w:rsidRPr="00C8377C" w:rsidRDefault="00C8377C" w:rsidP="00C8377C">
            <w:pPr>
              <w:shd w:val="clear" w:color="auto" w:fill="FFFFFF"/>
              <w:ind w:right="331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>инв.№2938</w:t>
            </w:r>
          </w:p>
        </w:tc>
        <w:tc>
          <w:tcPr>
            <w:tcW w:w="6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77C" w:rsidRPr="00C8377C" w:rsidRDefault="00C8377C" w:rsidP="00C8377C">
            <w:pPr>
              <w:shd w:val="clear" w:color="auto" w:fill="FFFFFF"/>
              <w:ind w:left="272" w:right="50" w:hanging="272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  <w:spacing w:val="-2"/>
              </w:rPr>
              <w:t xml:space="preserve"> - установка коррекционной обработки воды « Комплексон-6 » </w:t>
            </w:r>
            <w:r w:rsidRPr="00C8377C">
              <w:rPr>
                <w:rFonts w:ascii="Franklin Gothic Book" w:hAnsi="Franklin Gothic Book"/>
              </w:rPr>
              <w:t>в количестве 1 единицы;</w:t>
            </w:r>
            <w:r w:rsidRPr="00C8377C">
              <w:rPr>
                <w:rFonts w:ascii="Franklin Gothic Book" w:hAnsi="Franklin Gothic Book"/>
                <w:spacing w:val="-2"/>
              </w:rPr>
              <w:t xml:space="preserve">- установка магнитной обработки воды « Анти-Са » в </w:t>
            </w:r>
            <w:r w:rsidRPr="00C8377C">
              <w:rPr>
                <w:rFonts w:ascii="Franklin Gothic Book" w:hAnsi="Franklin Gothic Book"/>
              </w:rPr>
              <w:t>количестве 1 единица;</w:t>
            </w:r>
          </w:p>
          <w:p w:rsidR="00C8377C" w:rsidRPr="00C8377C" w:rsidRDefault="00C8377C" w:rsidP="00C8377C">
            <w:pPr>
              <w:shd w:val="clear" w:color="auto" w:fill="FFFFFF"/>
              <w:ind w:left="272" w:right="50" w:hanging="265"/>
              <w:rPr>
                <w:rFonts w:ascii="Franklin Gothic Book" w:hAnsi="Franklin Gothic Book"/>
              </w:rPr>
            </w:pPr>
            <w:r w:rsidRPr="00C8377C">
              <w:rPr>
                <w:rFonts w:ascii="Franklin Gothic Book" w:hAnsi="Franklin Gothic Book"/>
              </w:rPr>
              <w:t xml:space="preserve"> - Автоматическая установка умягчения воды в количестве 1 единицы.</w:t>
            </w:r>
          </w:p>
        </w:tc>
      </w:tr>
    </w:tbl>
    <w:p w:rsidR="0076467F" w:rsidRDefault="0076467F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76467F" w:rsidRDefault="0076467F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76467F" w:rsidRDefault="0076467F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76467F" w:rsidRPr="00AF76E5" w:rsidRDefault="0076467F" w:rsidP="00AF76E5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E86E4D" w:rsidRPr="00E86E4D" w:rsidRDefault="00347991" w:rsidP="004C01B6">
      <w:pPr>
        <w:ind w:firstLine="567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№5</w:t>
      </w:r>
      <w:r w:rsidR="00DF1819">
        <w:rPr>
          <w:rFonts w:ascii="Franklin Gothic Book" w:hAnsi="Franklin Gothic Book"/>
          <w:b/>
        </w:rPr>
        <w:t xml:space="preserve"> </w:t>
      </w:r>
      <w:r w:rsidR="00E86E4D" w:rsidRPr="00E86E4D">
        <w:rPr>
          <w:rFonts w:ascii="Franklin Gothic Book" w:hAnsi="Franklin Gothic Book"/>
          <w:b/>
        </w:rPr>
        <w:t>к договору № _________________ от «_____» _________ 201</w:t>
      </w:r>
      <w:r>
        <w:rPr>
          <w:rFonts w:ascii="Franklin Gothic Book" w:hAnsi="Franklin Gothic Book"/>
          <w:b/>
        </w:rPr>
        <w:t>6</w:t>
      </w:r>
      <w:r w:rsidR="00E86E4D" w:rsidRPr="00E86E4D">
        <w:rPr>
          <w:rFonts w:ascii="Franklin Gothic Book" w:hAnsi="Franklin Gothic Book"/>
          <w:b/>
        </w:rPr>
        <w:t>г.</w:t>
      </w:r>
    </w:p>
    <w:p w:rsidR="00E86E4D" w:rsidRPr="00E86E4D" w:rsidRDefault="00E86E4D" w:rsidP="00E86E4D">
      <w:pPr>
        <w:jc w:val="center"/>
        <w:rPr>
          <w:rFonts w:ascii="Franklin Gothic Book" w:hAnsi="Franklin Gothic Book"/>
        </w:rPr>
      </w:pPr>
    </w:p>
    <w:p w:rsidR="00E86E4D" w:rsidRDefault="00E86E4D" w:rsidP="00E86E4D">
      <w:pPr>
        <w:contextualSpacing/>
        <w:jc w:val="center"/>
        <w:rPr>
          <w:rFonts w:ascii="Franklin Gothic Book" w:hAnsi="Franklin Gothic Book"/>
          <w:b/>
        </w:rPr>
      </w:pPr>
    </w:p>
    <w:p w:rsidR="00E86E4D" w:rsidRDefault="00E86E4D" w:rsidP="00CB62D6">
      <w:pPr>
        <w:contextualSpacing/>
        <w:rPr>
          <w:rFonts w:ascii="Franklin Gothic Book" w:hAnsi="Franklin Gothic Book"/>
          <w:b/>
        </w:rPr>
      </w:pPr>
    </w:p>
    <w:p w:rsidR="00E86E4D" w:rsidRPr="00E86E4D" w:rsidRDefault="00E86E4D" w:rsidP="00CB62D6">
      <w:pPr>
        <w:contextualSpacing/>
        <w:rPr>
          <w:rFonts w:ascii="Franklin Gothic Book" w:hAnsi="Franklin Gothic Book"/>
          <w:b/>
        </w:rPr>
      </w:pPr>
    </w:p>
    <w:p w:rsidR="00E86E4D" w:rsidRPr="00E86E4D" w:rsidRDefault="00E86E4D" w:rsidP="00E86E4D">
      <w:pPr>
        <w:contextualSpacing/>
        <w:jc w:val="center"/>
        <w:rPr>
          <w:rFonts w:ascii="Franklin Gothic Book" w:hAnsi="Franklin Gothic Book"/>
          <w:b/>
        </w:rPr>
      </w:pPr>
      <w:r w:rsidRPr="00E86E4D">
        <w:rPr>
          <w:rFonts w:ascii="Franklin Gothic Book" w:hAnsi="Franklin Gothic Book"/>
          <w:b/>
        </w:rPr>
        <w:t>Образец уведомления о связанности сторон</w:t>
      </w:r>
    </w:p>
    <w:p w:rsidR="00E86E4D" w:rsidRPr="00E86E4D" w:rsidRDefault="00E86E4D" w:rsidP="00E86E4D">
      <w:pPr>
        <w:contextualSpacing/>
        <w:jc w:val="center"/>
        <w:rPr>
          <w:rFonts w:ascii="Franklin Gothic Book" w:hAnsi="Franklin Gothic Book"/>
          <w:u w:val="single"/>
        </w:rPr>
      </w:pPr>
      <w:r w:rsidRPr="00E86E4D">
        <w:rPr>
          <w:rFonts w:ascii="Franklin Gothic Book" w:hAnsi="Franklin Gothic Book"/>
          <w:u w:val="single"/>
        </w:rPr>
        <w:t>(</w:t>
      </w:r>
      <w:r w:rsidRPr="00E86E4D">
        <w:rPr>
          <w:rFonts w:ascii="Franklin Gothic Book" w:hAnsi="Franklin Gothic Book"/>
          <w:b/>
          <w:u w:val="single"/>
        </w:rPr>
        <w:t>Прим.:</w:t>
      </w:r>
      <w:r w:rsidRPr="00E86E4D">
        <w:rPr>
          <w:rFonts w:ascii="Franklin Gothic Book" w:hAnsi="Franklin Gothic Book"/>
          <w:u w:val="single"/>
        </w:rPr>
        <w:t xml:space="preserve"> уведомление оформляется Подрядчиком, в таблице необходимо отметить нужное)</w:t>
      </w:r>
    </w:p>
    <w:p w:rsidR="00E86E4D" w:rsidRPr="00E86E4D" w:rsidRDefault="00E86E4D" w:rsidP="00E86E4D">
      <w:pPr>
        <w:contextualSpacing/>
        <w:jc w:val="center"/>
        <w:rPr>
          <w:rFonts w:ascii="Franklin Gothic Book" w:hAnsi="Franklin Gothic Book"/>
        </w:rPr>
      </w:pPr>
    </w:p>
    <w:p w:rsidR="00E86E4D" w:rsidRPr="00E86E4D" w:rsidRDefault="00E86E4D" w:rsidP="00E86E4D">
      <w:pPr>
        <w:contextualSpacing/>
        <w:jc w:val="both"/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 xml:space="preserve">Настоящим Подрядчик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8" w:history="1">
        <w:r w:rsidRPr="00E86E4D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E86E4D">
          <w:rPr>
            <w:rFonts w:ascii="Franklin Gothic Book" w:hAnsi="Franklin Gothic Book"/>
            <w:color w:val="0000FF"/>
            <w:u w:val="single"/>
          </w:rPr>
          <w:t>.</w:t>
        </w:r>
        <w:r w:rsidRPr="00E86E4D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r w:rsidRPr="00E86E4D">
          <w:rPr>
            <w:rFonts w:ascii="Franklin Gothic Book" w:hAnsi="Franklin Gothic Book"/>
            <w:color w:val="0000FF"/>
            <w:u w:val="single"/>
          </w:rPr>
          <w:t>.</w:t>
        </w:r>
        <w:r w:rsidRPr="00E86E4D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E86E4D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86E4D" w:rsidRPr="00E86E4D" w:rsidRDefault="00E86E4D" w:rsidP="00E86E4D">
      <w:pPr>
        <w:contextualSpacing/>
        <w:jc w:val="center"/>
        <w:rPr>
          <w:rFonts w:ascii="Franklin Gothic Book" w:hAnsi="Franklin Gothic Book"/>
        </w:rPr>
      </w:pPr>
    </w:p>
    <w:tbl>
      <w:tblPr>
        <w:tblW w:w="10532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3"/>
        <w:gridCol w:w="5550"/>
      </w:tblGrid>
      <w:tr w:rsidR="00E86E4D" w:rsidRPr="00E86E4D" w:rsidTr="00CB62D6">
        <w:trPr>
          <w:trHeight w:hRule="exact" w:val="64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4D" w:rsidRPr="00E86E4D" w:rsidRDefault="00E86E4D" w:rsidP="00CB62D6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E86E4D">
              <w:rPr>
                <w:rFonts w:ascii="Franklin Gothic Book" w:hAnsi="Franklin Gothic Book"/>
              </w:rPr>
              <w:t>Признаки связанных сторон</w:t>
            </w:r>
          </w:p>
          <w:p w:rsidR="00E86E4D" w:rsidRPr="00E86E4D" w:rsidRDefault="00E86E4D" w:rsidP="00CB62D6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86E4D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4D" w:rsidRPr="00E86E4D" w:rsidRDefault="00E86E4D" w:rsidP="00CB62D6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E86E4D">
              <w:rPr>
                <w:rFonts w:ascii="Franklin Gothic Book" w:hAnsi="Franklin Gothic Book"/>
              </w:rPr>
              <w:t>Признаки не связанных сторон</w:t>
            </w:r>
          </w:p>
          <w:p w:rsidR="00E86E4D" w:rsidRPr="00E86E4D" w:rsidRDefault="00E86E4D" w:rsidP="00CB62D6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86E4D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E86E4D" w:rsidRPr="00E86E4D" w:rsidTr="00CB62D6">
        <w:trPr>
          <w:trHeight w:val="6935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4D" w:rsidRPr="00E86E4D" w:rsidRDefault="00E86E4D" w:rsidP="00E86E4D">
            <w:pPr>
              <w:numPr>
                <w:ilvl w:val="0"/>
                <w:numId w:val="35"/>
              </w:numPr>
              <w:tabs>
                <w:tab w:val="left" w:pos="309"/>
              </w:tabs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86E4D">
              <w:rPr>
                <w:rFonts w:ascii="Franklin Gothic Book" w:eastAsia="Calibri" w:hAnsi="Franklin Gothic Book"/>
                <w:b/>
                <w:lang w:eastAsia="en-US"/>
              </w:rPr>
              <w:t xml:space="preserve">Подрядчик, </w:t>
            </w:r>
            <w:r w:rsidRPr="00E86E4D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(а) </w:t>
            </w:r>
            <w:r w:rsidRPr="00E86E4D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(</w:t>
            </w:r>
            <w:r w:rsidRPr="00E86E4D">
              <w:rPr>
                <w:rFonts w:ascii="Franklin Gothic Book" w:hAnsi="Franklin Gothic Book"/>
                <w:lang w:val="en-US"/>
              </w:rPr>
              <w:t>b</w:t>
            </w:r>
            <w:r w:rsidRPr="00E86E4D">
              <w:rPr>
                <w:rFonts w:ascii="Franklin Gothic Book" w:hAnsi="Franklin Gothic Book"/>
              </w:rPr>
              <w:t xml:space="preserve">) </w:t>
            </w:r>
            <w:r w:rsidRPr="00E86E4D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E86E4D">
              <w:rPr>
                <w:rFonts w:ascii="Franklin Gothic Book" w:hAnsi="Franklin Gothic Book"/>
              </w:rPr>
              <w:t>(</w:t>
            </w:r>
            <w:r w:rsidRPr="00E86E4D">
              <w:rPr>
                <w:rFonts w:ascii="Franklin Gothic Book" w:hAnsi="Franklin Gothic Book"/>
                <w:lang w:val="en-US"/>
              </w:rPr>
              <w:t>c</w:t>
            </w:r>
            <w:r w:rsidRPr="00E86E4D">
              <w:rPr>
                <w:rFonts w:ascii="Franklin Gothic Book" w:hAnsi="Franklin Gothic Book"/>
              </w:rPr>
              <w:t xml:space="preserve">) </w:t>
            </w:r>
            <w:r w:rsidRPr="00E86E4D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450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E86E4D">
              <w:rPr>
                <w:rFonts w:ascii="Franklin Gothic Book" w:hAnsi="Franklin Gothic Book"/>
              </w:rPr>
              <w:t>(</w:t>
            </w:r>
            <w:r w:rsidRPr="00E86E4D">
              <w:rPr>
                <w:rFonts w:ascii="Franklin Gothic Book" w:hAnsi="Franklin Gothic Book"/>
                <w:lang w:val="en-US"/>
              </w:rPr>
              <w:t>d</w:t>
            </w:r>
            <w:r w:rsidRPr="00E86E4D">
              <w:rPr>
                <w:rFonts w:ascii="Franklin Gothic Book" w:hAnsi="Franklin Gothic Book"/>
              </w:rPr>
              <w:t xml:space="preserve">) </w:t>
            </w:r>
            <w:r w:rsidRPr="00E86E4D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указать, какой инве</w:t>
            </w:r>
            <w:r w:rsidRPr="00E86E4D">
              <w:rPr>
                <w:rFonts w:ascii="Franklin Gothic Book" w:hAnsi="Franklin Gothic Book"/>
              </w:rPr>
              <w:lastRenderedPageBreak/>
              <w:t>стор и как именно он оказывает существенное влияние.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309"/>
              </w:tabs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</w:rPr>
              <w:t xml:space="preserve">2. </w:t>
            </w:r>
            <w:r w:rsidRPr="00E86E4D">
              <w:rPr>
                <w:rFonts w:ascii="Franklin Gothic Book" w:hAnsi="Franklin Gothic Book"/>
                <w:b/>
              </w:rPr>
              <w:t>Физическое лицо</w:t>
            </w:r>
            <w:r w:rsidRPr="00E86E4D">
              <w:rPr>
                <w:rFonts w:ascii="Franklin Gothic Book" w:hAnsi="Franklin Gothic Book"/>
              </w:rPr>
              <w:t xml:space="preserve"> </w:t>
            </w:r>
            <w:r w:rsidRPr="00E86E4D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(</w:t>
            </w:r>
            <w:r w:rsidRPr="00E86E4D">
              <w:rPr>
                <w:rFonts w:ascii="Franklin Gothic Book" w:hAnsi="Franklin Gothic Book"/>
                <w:lang w:val="en-US"/>
              </w:rPr>
              <w:t>a</w:t>
            </w:r>
            <w:r w:rsidRPr="00E86E4D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tabs>
                <w:tab w:val="left" w:pos="592"/>
              </w:tabs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E86E4D" w:rsidRPr="00E86E4D" w:rsidRDefault="00E86E4D" w:rsidP="00CB62D6">
            <w:pPr>
              <w:tabs>
                <w:tab w:val="left" w:pos="592"/>
              </w:tabs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tabs>
                <w:tab w:val="left" w:pos="592"/>
              </w:tabs>
              <w:contextualSpacing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tabs>
                <w:tab w:val="left" w:pos="592"/>
              </w:tabs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(</w:t>
            </w:r>
            <w:r w:rsidRPr="00E86E4D">
              <w:rPr>
                <w:rFonts w:ascii="Franklin Gothic Book" w:hAnsi="Franklin Gothic Book"/>
                <w:lang w:val="en-US"/>
              </w:rPr>
              <w:t>b</w:t>
            </w:r>
            <w:r w:rsidRPr="00E86E4D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E86E4D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lastRenderedPageBreak/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t>_____________________________________________</w:t>
            </w:r>
          </w:p>
          <w:p w:rsidR="00E86E4D" w:rsidRPr="00E86E4D" w:rsidRDefault="00E86E4D" w:rsidP="00CB62D6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86E4D" w:rsidRPr="00E86E4D" w:rsidRDefault="00E86E4D" w:rsidP="00CB62D6">
            <w:pPr>
              <w:tabs>
                <w:tab w:val="left" w:pos="651"/>
              </w:tabs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E86E4D" w:rsidRPr="00E86E4D" w:rsidRDefault="00E86E4D" w:rsidP="00CB62D6">
            <w:pPr>
              <w:contextualSpacing/>
              <w:jc w:val="both"/>
              <w:rPr>
                <w:rFonts w:ascii="Franklin Gothic Book" w:hAnsi="Franklin Gothic Book"/>
              </w:rPr>
            </w:pP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E86E4D">
              <w:rPr>
                <w:rFonts w:ascii="Franklin Gothic Book" w:hAnsi="Franklin Gothic Book"/>
              </w:rPr>
              <w:sym w:font="Wingdings" w:char="F071"/>
            </w:r>
            <w:r w:rsidRPr="00E86E4D">
              <w:rPr>
                <w:rFonts w:ascii="Franklin Gothic Book" w:hAnsi="Franklin Gothic Book"/>
              </w:rPr>
              <w:t>Нет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suppressAutoHyphens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86E4D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86E4D" w:rsidRPr="00E86E4D" w:rsidRDefault="00E86E4D" w:rsidP="00CB62D6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86E4D" w:rsidRPr="00E86E4D" w:rsidRDefault="00E86E4D" w:rsidP="00E86E4D">
      <w:pPr>
        <w:rPr>
          <w:rFonts w:ascii="Franklin Gothic Book" w:eastAsia="Calibri" w:hAnsi="Franklin Gothic Book"/>
          <w:lang w:eastAsia="en-US"/>
        </w:rPr>
      </w:pPr>
    </w:p>
    <w:p w:rsidR="00E86E4D" w:rsidRPr="00E86E4D" w:rsidRDefault="00E86E4D" w:rsidP="00E86E4D">
      <w:pPr>
        <w:rPr>
          <w:rFonts w:ascii="Franklin Gothic Book" w:hAnsi="Franklin Gothic Book"/>
          <w:b/>
        </w:rPr>
      </w:pPr>
      <w:r w:rsidRPr="00E86E4D">
        <w:rPr>
          <w:rFonts w:ascii="Franklin Gothic Book" w:hAnsi="Franklin Gothic Book"/>
          <w:b/>
        </w:rPr>
        <w:t>Учитывая изложенное Подрядчик признает себя/не признает себя</w:t>
      </w:r>
      <w:r w:rsidRPr="00E86E4D">
        <w:rPr>
          <w:rFonts w:ascii="Franklin Gothic Book" w:hAnsi="Franklin Gothic Book"/>
          <w:b/>
          <w:i/>
        </w:rPr>
        <w:t xml:space="preserve"> </w:t>
      </w:r>
      <w:r w:rsidRPr="00E86E4D">
        <w:rPr>
          <w:rFonts w:ascii="Franklin Gothic Book" w:hAnsi="Franklin Gothic Book"/>
          <w:i/>
        </w:rPr>
        <w:t>(отметить нужное)</w:t>
      </w:r>
      <w:r w:rsidRPr="00E86E4D">
        <w:rPr>
          <w:rFonts w:ascii="Franklin Gothic Book" w:hAnsi="Franklin Gothic Book"/>
        </w:rPr>
        <w:t xml:space="preserve"> </w:t>
      </w:r>
      <w:r w:rsidRPr="00E86E4D">
        <w:rPr>
          <w:rFonts w:ascii="Franklin Gothic Book" w:hAnsi="Franklin Gothic Book"/>
          <w:b/>
        </w:rPr>
        <w:t>связанной стороной ПАО «НМТП».</w:t>
      </w:r>
    </w:p>
    <w:p w:rsidR="00E86E4D" w:rsidRPr="00E86E4D" w:rsidRDefault="00E86E4D" w:rsidP="00E86E4D">
      <w:pPr>
        <w:rPr>
          <w:rFonts w:ascii="Franklin Gothic Book" w:hAnsi="Franklin Gothic Book"/>
        </w:rPr>
      </w:pPr>
    </w:p>
    <w:p w:rsidR="00E86E4D" w:rsidRPr="00E86E4D" w:rsidRDefault="00E86E4D" w:rsidP="00E86E4D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E86E4D" w:rsidRPr="00E86E4D" w:rsidRDefault="00E86E4D" w:rsidP="00E86E4D">
      <w:pPr>
        <w:contextualSpacing/>
        <w:rPr>
          <w:rFonts w:ascii="Franklin Gothic Book" w:hAnsi="Franklin Gothic Book"/>
        </w:rPr>
      </w:pPr>
      <w:r w:rsidRPr="00E86E4D">
        <w:rPr>
          <w:rFonts w:ascii="Franklin Gothic Book" w:hAnsi="Franklin Gothic Book"/>
        </w:rPr>
        <w:t>Дата</w:t>
      </w:r>
    </w:p>
    <w:p w:rsidR="00E86E4D" w:rsidRPr="00E86E4D" w:rsidRDefault="00E86E4D" w:rsidP="00E86E4D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</w:rPr>
      </w:pPr>
    </w:p>
    <w:p w:rsidR="00E86E4D" w:rsidRPr="00E86E4D" w:rsidRDefault="00E86E4D" w:rsidP="00E86E4D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</w:rPr>
      </w:pPr>
      <w:r w:rsidRPr="00E86E4D">
        <w:rPr>
          <w:rFonts w:ascii="Franklin Gothic Book" w:hAnsi="Franklin Gothic Book"/>
          <w:b/>
        </w:rPr>
        <w:t>ПРИМЕЧАНИЕ:</w:t>
      </w:r>
      <w:r w:rsidRPr="00E86E4D">
        <w:rPr>
          <w:rFonts w:ascii="Franklin Gothic Book" w:hAnsi="Franklin Gothic Book"/>
        </w:rPr>
        <w:t xml:space="preserve"> </w:t>
      </w:r>
      <w:r w:rsidRPr="00E86E4D">
        <w:rPr>
          <w:rFonts w:ascii="Franklin Gothic Book" w:hAnsi="Franklin Gothic Book"/>
          <w:i/>
        </w:rPr>
        <w:t>Подрядчику следует отметить необходимые поля с признаками отнесения или не отнесения к связанной стороне «ПАО» НМТП». В итоге Подрядчик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Подрядчика и направлена Подрядчиком в адрес ПАО «НМТП».</w:t>
      </w:r>
    </w:p>
    <w:p w:rsidR="00A11F58" w:rsidRDefault="00A11F58" w:rsidP="00A03404">
      <w:pPr>
        <w:rPr>
          <w:b/>
        </w:rPr>
      </w:pPr>
    </w:p>
    <w:p w:rsidR="00553A09" w:rsidRDefault="00553A09" w:rsidP="00A03404">
      <w:pPr>
        <w:rPr>
          <w:b/>
        </w:rPr>
      </w:pPr>
    </w:p>
    <w:p w:rsidR="00CB62D6" w:rsidRPr="0070588C" w:rsidRDefault="00CB62D6" w:rsidP="00A03404">
      <w:pPr>
        <w:rPr>
          <w:b/>
        </w:rPr>
      </w:pPr>
    </w:p>
    <w:p w:rsidR="006E4248" w:rsidRPr="006E4248" w:rsidRDefault="00DE005B" w:rsidP="00961C39">
      <w:pPr>
        <w:pStyle w:val="afff6"/>
        <w:numPr>
          <w:ilvl w:val="0"/>
          <w:numId w:val="12"/>
        </w:num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961C39">
      <w:pPr>
        <w:pStyle w:val="afff6"/>
        <w:numPr>
          <w:ilvl w:val="1"/>
          <w:numId w:val="12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631A92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766546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Pr="000B65F6" w:rsidRDefault="008D6B6B" w:rsidP="00372912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0B65F6" w:rsidRPr="000B65F6" w:rsidRDefault="000B65F6" w:rsidP="00A03404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A03404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Default="000B65F6" w:rsidP="00372912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E0328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>________________________________________________________________________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790FE9" w:rsidP="00A03404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r w:rsidR="000B65F6" w:rsidRPr="00F63C84">
        <w:rPr>
          <w:rFonts w:ascii="Franklin Gothic Book" w:hAnsi="Franklin Gothic Book"/>
        </w:rPr>
        <w:t xml:space="preserve">предложением ,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37291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643DC5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631A92">
        <w:rPr>
          <w:rFonts w:ascii="Franklin Gothic Book" w:hAnsi="Franklin Gothic Book"/>
          <w:vertAlign w:val="superscript"/>
        </w:rPr>
        <w:t>действия договора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C2389B" w:rsidRPr="00372912" w:rsidRDefault="00C2389B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1"/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bookmarkEnd w:id="15"/>
    <w:bookmarkEnd w:id="16"/>
    <w:bookmarkEnd w:id="17"/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lastRenderedPageBreak/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E1014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810ADA">
        <w:rPr>
          <w:rFonts w:ascii="Franklin Gothic Book" w:hAnsi="Franklin Gothic Book"/>
        </w:rPr>
        <w:t>14)подтверждаем, что у (указывается наименование у</w:t>
      </w:r>
      <w:r>
        <w:rPr>
          <w:rFonts w:ascii="Franklin Gothic Book" w:hAnsi="Franklin Gothic Book"/>
        </w:rPr>
        <w:t>частника закупки) устойчивое фи</w:t>
      </w:r>
      <w:r w:rsidRPr="00810ADA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;</w:t>
      </w:r>
    </w:p>
    <w:p w:rsidR="000B65F6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 xml:space="preserve">  Настоящая заявка дополняется следующими документами, включая неотъемлемые приложения: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Коммерческое предложение</w:t>
      </w:r>
      <w:r>
        <w:rPr>
          <w:rFonts w:ascii="Franklin Gothic Book" w:hAnsi="Franklin Gothic Book"/>
        </w:rPr>
        <w:t xml:space="preserve"> (структура предлагаемой цены)</w:t>
      </w:r>
      <w:r w:rsidRPr="00664497">
        <w:rPr>
          <w:rFonts w:ascii="Franklin Gothic Book" w:hAnsi="Franklin Gothic Book"/>
        </w:rPr>
        <w:t xml:space="preserve"> (форма 2) — на ____ л;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….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72912" w:rsidRDefault="000B58CC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8C0734" w:rsidRDefault="008C0734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7D121F" w:rsidP="00961C39">
      <w:pPr>
        <w:pStyle w:val="afff6"/>
        <w:numPr>
          <w:ilvl w:val="1"/>
          <w:numId w:val="12"/>
        </w:numPr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98556F">
        <w:rPr>
          <w:rFonts w:ascii="Franklin Gothic Book" w:hAnsi="Franklin Gothic Book"/>
          <w:b/>
        </w:rPr>
        <w:t>(структура предлага</w:t>
      </w:r>
      <w:r w:rsidR="00CB62D6">
        <w:rPr>
          <w:rFonts w:ascii="Franklin Gothic Book" w:hAnsi="Franklin Gothic Book"/>
          <w:b/>
        </w:rPr>
        <w:t>емой цены</w:t>
      </w:r>
      <w:r w:rsidR="0098556F">
        <w:rPr>
          <w:rFonts w:ascii="Franklin Gothic Book" w:hAnsi="Franklin Gothic Book"/>
          <w:b/>
        </w:rPr>
        <w:t xml:space="preserve">) </w:t>
      </w:r>
      <w:r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A03404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20"/>
      <w:bookmarkEnd w:id="21"/>
    </w:p>
    <w:p w:rsidR="00B7076E" w:rsidRDefault="00F36F1F" w:rsidP="00F36F1F">
      <w:pPr>
        <w:ind w:firstLine="709"/>
        <w:jc w:val="both"/>
        <w:rPr>
          <w:rFonts w:ascii="Franklin Gothic Book" w:eastAsia="Calibri" w:hAnsi="Franklin Gothic Book"/>
        </w:rPr>
      </w:pPr>
      <w:r w:rsidRPr="00F36F1F">
        <w:rPr>
          <w:rFonts w:ascii="Franklin Gothic Book" w:eastAsia="Calibri" w:hAnsi="Franklin Gothic Book"/>
        </w:rPr>
        <w:tab/>
      </w:r>
    </w:p>
    <w:tbl>
      <w:tblPr>
        <w:tblW w:w="98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320"/>
        <w:gridCol w:w="3687"/>
        <w:gridCol w:w="753"/>
        <w:gridCol w:w="480"/>
        <w:gridCol w:w="1273"/>
        <w:gridCol w:w="1487"/>
      </w:tblGrid>
      <w:tr w:rsidR="00B7076E" w:rsidRPr="00B7076E" w:rsidTr="00951287">
        <w:trPr>
          <w:trHeight w:hRule="exact" w:val="161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right="29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№</w:t>
            </w:r>
          </w:p>
          <w:p w:rsidR="00B7076E" w:rsidRPr="00B7076E" w:rsidRDefault="00B7076E" w:rsidP="00B7076E">
            <w:pPr>
              <w:shd w:val="clear" w:color="auto" w:fill="FFFFFF"/>
              <w:ind w:right="29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п-п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right="29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  <w:spacing w:val="-5"/>
              </w:rPr>
              <w:t xml:space="preserve">Наименование </w:t>
            </w:r>
            <w:r w:rsidRPr="00B7076E">
              <w:rPr>
                <w:rFonts w:ascii="Franklin Gothic Book" w:hAnsi="Franklin Gothic Book"/>
                <w:spacing w:val="-3"/>
              </w:rPr>
              <w:t>и № позиции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641" w:right="670" w:firstLine="58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Наименование объекта Оборудования по ценнику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Единица Измерения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Количество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right="43" w:firstLine="137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  <w:spacing w:val="-2"/>
              </w:rPr>
              <w:t xml:space="preserve">Стоимость </w:t>
            </w:r>
            <w:r w:rsidRPr="00B7076E">
              <w:rPr>
                <w:rFonts w:ascii="Franklin Gothic Book" w:hAnsi="Franklin Gothic Book"/>
                <w:spacing w:val="-4"/>
              </w:rPr>
              <w:t>единицы, руб.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Общая</w:t>
            </w:r>
          </w:p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  <w:spacing w:val="-1"/>
              </w:rPr>
              <w:t>стоимость,</w:t>
            </w:r>
          </w:p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руб.</w:t>
            </w:r>
          </w:p>
        </w:tc>
      </w:tr>
      <w:tr w:rsidR="00B7076E" w:rsidRPr="00B7076E" w:rsidTr="00951287">
        <w:trPr>
          <w:trHeight w:hRule="exact" w:val="39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734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Прейскурант 26-05-45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</w:tr>
      <w:tr w:rsidR="00B7076E" w:rsidRPr="00B7076E" w:rsidTr="00951287">
        <w:trPr>
          <w:trHeight w:hRule="exact" w:val="724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367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05-33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504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Установка ионного обмена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</w:tr>
      <w:tr w:rsidR="00B7076E" w:rsidRPr="00B7076E" w:rsidTr="00951287">
        <w:trPr>
          <w:trHeight w:hRule="exact" w:val="231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173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439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(07)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Проверка работы в эксплуатации режиме         в том  числе:</w:t>
            </w:r>
          </w:p>
          <w:p w:rsidR="00B7076E" w:rsidRPr="00B7076E" w:rsidRDefault="00B7076E" w:rsidP="00B7076E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Котельная Центрального района</w:t>
            </w:r>
          </w:p>
          <w:p w:rsidR="00B7076E" w:rsidRPr="00B7076E" w:rsidRDefault="00B7076E" w:rsidP="00B7076E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 xml:space="preserve">Котельная Портовая,14         ЦТП ОВМ </w:t>
            </w:r>
          </w:p>
          <w:p w:rsidR="00B7076E" w:rsidRPr="00B7076E" w:rsidRDefault="00B7076E" w:rsidP="00B7076E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Котельная Автобазы</w:t>
            </w:r>
          </w:p>
          <w:p w:rsidR="00B7076E" w:rsidRPr="00B7076E" w:rsidRDefault="00B7076E" w:rsidP="00B7076E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 xml:space="preserve">   </w:t>
            </w:r>
          </w:p>
          <w:p w:rsidR="00B7076E" w:rsidRPr="00B7076E" w:rsidRDefault="00B7076E" w:rsidP="00B7076E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 xml:space="preserve">  </w:t>
            </w:r>
          </w:p>
          <w:p w:rsidR="00B7076E" w:rsidRPr="00B7076E" w:rsidRDefault="00B7076E" w:rsidP="00B7076E">
            <w:pPr>
              <w:shd w:val="clear" w:color="auto" w:fill="FFFFFF"/>
              <w:ind w:left="238"/>
              <w:jc w:val="center"/>
              <w:rPr>
                <w:rFonts w:ascii="Franklin Gothic Book" w:hAnsi="Franklin Gothic Book"/>
              </w:rPr>
            </w:pPr>
          </w:p>
          <w:p w:rsidR="00B7076E" w:rsidRPr="00B7076E" w:rsidRDefault="00B7076E" w:rsidP="00B7076E">
            <w:pPr>
              <w:shd w:val="clear" w:color="auto" w:fill="FFFFFF"/>
              <w:ind w:left="23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22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шт.</w:t>
            </w:r>
          </w:p>
          <w:p w:rsidR="00B7076E" w:rsidRPr="00B7076E" w:rsidRDefault="00B7076E" w:rsidP="00B7076E">
            <w:pPr>
              <w:shd w:val="clear" w:color="auto" w:fill="FFFFFF"/>
              <w:ind w:left="22"/>
              <w:jc w:val="center"/>
              <w:rPr>
                <w:rFonts w:ascii="Franklin Gothic Book" w:hAnsi="Franklin Gothic Book"/>
              </w:rPr>
            </w:pPr>
          </w:p>
          <w:p w:rsidR="00B7076E" w:rsidRPr="00B7076E" w:rsidRDefault="00B7076E" w:rsidP="00B7076E">
            <w:pPr>
              <w:shd w:val="clear" w:color="auto" w:fill="FFFFFF"/>
              <w:ind w:left="22"/>
              <w:jc w:val="center"/>
              <w:rPr>
                <w:rFonts w:ascii="Franklin Gothic Book" w:hAnsi="Franklin Gothic Book"/>
              </w:rPr>
            </w:pPr>
          </w:p>
          <w:p w:rsidR="00B7076E" w:rsidRPr="00B7076E" w:rsidRDefault="00B7076E" w:rsidP="00B7076E">
            <w:pPr>
              <w:shd w:val="clear" w:color="auto" w:fill="FFFFFF"/>
              <w:ind w:left="22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шт. шт.   шт.  шт.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7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4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497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  <w:tr w:rsidR="00B7076E" w:rsidRPr="00B7076E" w:rsidTr="00951287">
        <w:trPr>
          <w:trHeight w:hRule="exact" w:val="234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144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439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(05)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 xml:space="preserve">    Ревизия оборудования</w:t>
            </w:r>
          </w:p>
          <w:p w:rsidR="00B7076E" w:rsidRPr="00B7076E" w:rsidRDefault="00B7076E" w:rsidP="00B7076E">
            <w:pPr>
              <w:shd w:val="clear" w:color="auto" w:fill="FFFFFF"/>
              <w:ind w:left="720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в том числе:</w:t>
            </w:r>
          </w:p>
          <w:p w:rsidR="00B7076E" w:rsidRPr="00B7076E" w:rsidRDefault="00B7076E" w:rsidP="00B7076E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Котельная Центрального района</w:t>
            </w:r>
          </w:p>
          <w:p w:rsidR="00B7076E" w:rsidRPr="00B7076E" w:rsidRDefault="00B7076E" w:rsidP="00B7076E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 xml:space="preserve">Котельная Портовая,14         ЦТП ОВМ </w:t>
            </w:r>
          </w:p>
          <w:p w:rsidR="00B7076E" w:rsidRPr="00B7076E" w:rsidRDefault="00B7076E" w:rsidP="00B7076E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Котельная Автобазы</w:t>
            </w:r>
          </w:p>
          <w:p w:rsidR="00B7076E" w:rsidRPr="00B7076E" w:rsidRDefault="00B7076E" w:rsidP="00B7076E">
            <w:pPr>
              <w:shd w:val="clear" w:color="auto" w:fill="FFFFFF"/>
              <w:ind w:left="7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29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 xml:space="preserve">шт. </w:t>
            </w:r>
          </w:p>
          <w:p w:rsidR="00B7076E" w:rsidRPr="00B7076E" w:rsidRDefault="00B7076E" w:rsidP="00B7076E">
            <w:pPr>
              <w:shd w:val="clear" w:color="auto" w:fill="FFFFFF"/>
              <w:ind w:left="29"/>
              <w:jc w:val="center"/>
              <w:rPr>
                <w:rFonts w:ascii="Franklin Gothic Book" w:hAnsi="Franklin Gothic Book"/>
              </w:rPr>
            </w:pPr>
          </w:p>
          <w:p w:rsidR="00B7076E" w:rsidRPr="00B7076E" w:rsidRDefault="00B7076E" w:rsidP="00B7076E">
            <w:pPr>
              <w:shd w:val="clear" w:color="auto" w:fill="FFFFFF"/>
              <w:ind w:left="29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шт. шт.   шт.  шт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7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4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490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  <w:tr w:rsidR="00B7076E" w:rsidRPr="00B7076E" w:rsidTr="00951287">
        <w:trPr>
          <w:trHeight w:hRule="exact" w:val="62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144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3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374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05-34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79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Установка магнитной и   коррекционной обработки воды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</w:tr>
      <w:tr w:rsidR="00B7076E" w:rsidRPr="00B7076E" w:rsidTr="00951287">
        <w:trPr>
          <w:trHeight w:hRule="exact" w:val="272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439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(07)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245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Проверка работы в эксплуатационном  режиме</w:t>
            </w:r>
          </w:p>
          <w:p w:rsidR="00B7076E" w:rsidRPr="00B7076E" w:rsidRDefault="00B7076E" w:rsidP="00B7076E">
            <w:pPr>
              <w:shd w:val="clear" w:color="auto" w:fill="FFFFFF"/>
              <w:ind w:left="245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в том числе:</w:t>
            </w:r>
          </w:p>
          <w:p w:rsidR="00B7076E" w:rsidRPr="00B7076E" w:rsidRDefault="00B7076E" w:rsidP="00B7076E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Котельная Центрального района</w:t>
            </w:r>
          </w:p>
          <w:p w:rsidR="00B7076E" w:rsidRPr="00B7076E" w:rsidRDefault="00B7076E" w:rsidP="00B7076E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 xml:space="preserve">ЦТП ОВМ </w:t>
            </w:r>
          </w:p>
          <w:p w:rsidR="00B7076E" w:rsidRPr="00B7076E" w:rsidRDefault="00B7076E" w:rsidP="00B7076E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Котельная Автобазы</w:t>
            </w:r>
          </w:p>
          <w:p w:rsidR="00B7076E" w:rsidRPr="00B7076E" w:rsidRDefault="00B7076E" w:rsidP="00B7076E">
            <w:pPr>
              <w:shd w:val="clear" w:color="auto" w:fill="FFFFFF"/>
              <w:ind w:left="245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Котельная АБК</w:t>
            </w:r>
          </w:p>
          <w:p w:rsidR="00B7076E" w:rsidRPr="00B7076E" w:rsidRDefault="00B7076E" w:rsidP="00B7076E">
            <w:pPr>
              <w:shd w:val="clear" w:color="auto" w:fill="FFFFFF"/>
              <w:ind w:left="245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Котельная морской насосной</w:t>
            </w:r>
          </w:p>
          <w:p w:rsidR="00B7076E" w:rsidRPr="00B7076E" w:rsidRDefault="00B7076E" w:rsidP="00B7076E">
            <w:pPr>
              <w:shd w:val="clear" w:color="auto" w:fill="FFFFFF"/>
              <w:ind w:left="245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Нефтерайона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29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шт.</w:t>
            </w:r>
          </w:p>
          <w:p w:rsidR="00B7076E" w:rsidRPr="00B7076E" w:rsidRDefault="00B7076E" w:rsidP="00B7076E">
            <w:pPr>
              <w:rPr>
                <w:rFonts w:ascii="Franklin Gothic Book" w:hAnsi="Franklin Gothic Book"/>
              </w:rPr>
            </w:pPr>
          </w:p>
          <w:p w:rsidR="00B7076E" w:rsidRPr="00B7076E" w:rsidRDefault="00B7076E" w:rsidP="00B7076E">
            <w:pPr>
              <w:rPr>
                <w:rFonts w:ascii="Franklin Gothic Book" w:hAnsi="Franklin Gothic Book"/>
              </w:rPr>
            </w:pPr>
          </w:p>
          <w:p w:rsidR="00B7076E" w:rsidRPr="00B7076E" w:rsidRDefault="00B7076E" w:rsidP="00B7076E">
            <w:pPr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 xml:space="preserve">  шт.</w:t>
            </w:r>
          </w:p>
          <w:p w:rsidR="00B7076E" w:rsidRPr="00B7076E" w:rsidRDefault="00B7076E" w:rsidP="00B7076E">
            <w:pPr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 xml:space="preserve">  шт.</w:t>
            </w:r>
          </w:p>
          <w:p w:rsidR="00B7076E" w:rsidRPr="00B7076E" w:rsidRDefault="00B7076E" w:rsidP="00B7076E">
            <w:pPr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 xml:space="preserve">шт.      шт. шт. </w:t>
            </w:r>
          </w:p>
          <w:p w:rsidR="00B7076E" w:rsidRPr="00B7076E" w:rsidRDefault="00B7076E" w:rsidP="00B7076E">
            <w:pPr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5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504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  <w:tr w:rsidR="00B7076E" w:rsidRPr="00B7076E" w:rsidTr="00951287">
        <w:trPr>
          <w:trHeight w:hRule="exact" w:val="3122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446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(05)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734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Ревизия оборудования</w:t>
            </w:r>
          </w:p>
          <w:p w:rsidR="00B7076E" w:rsidRPr="00B7076E" w:rsidRDefault="00B7076E" w:rsidP="00B7076E">
            <w:pPr>
              <w:shd w:val="clear" w:color="auto" w:fill="FFFFFF"/>
              <w:ind w:left="734"/>
              <w:rPr>
                <w:rFonts w:ascii="Franklin Gothic Book" w:hAnsi="Franklin Gothic Book"/>
              </w:rPr>
            </w:pPr>
          </w:p>
          <w:p w:rsidR="00B7076E" w:rsidRPr="00B7076E" w:rsidRDefault="00B7076E" w:rsidP="00B7076E">
            <w:pPr>
              <w:shd w:val="clear" w:color="auto" w:fill="FFFFFF"/>
              <w:ind w:left="245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в том числе:</w:t>
            </w:r>
          </w:p>
          <w:p w:rsidR="00B7076E" w:rsidRPr="00B7076E" w:rsidRDefault="00B7076E" w:rsidP="00B7076E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Котельная Центрального района</w:t>
            </w:r>
          </w:p>
          <w:p w:rsidR="00B7076E" w:rsidRPr="00B7076E" w:rsidRDefault="00B7076E" w:rsidP="00B7076E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 xml:space="preserve">ЦТП ОВМ </w:t>
            </w:r>
          </w:p>
          <w:p w:rsidR="00B7076E" w:rsidRPr="00B7076E" w:rsidRDefault="00B7076E" w:rsidP="00B7076E">
            <w:pPr>
              <w:shd w:val="clear" w:color="auto" w:fill="FFFFFF"/>
              <w:ind w:left="238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Котельная Автобазы</w:t>
            </w:r>
          </w:p>
          <w:p w:rsidR="00B7076E" w:rsidRPr="00B7076E" w:rsidRDefault="00B7076E" w:rsidP="00B7076E">
            <w:pPr>
              <w:shd w:val="clear" w:color="auto" w:fill="FFFFFF"/>
              <w:ind w:left="245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Котельная АБК</w:t>
            </w:r>
          </w:p>
          <w:p w:rsidR="00B7076E" w:rsidRPr="00B7076E" w:rsidRDefault="00B7076E" w:rsidP="00B7076E">
            <w:pPr>
              <w:shd w:val="clear" w:color="auto" w:fill="FFFFFF"/>
              <w:ind w:left="245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Котельная морской насосной</w:t>
            </w:r>
          </w:p>
          <w:p w:rsidR="00B7076E" w:rsidRPr="00B7076E" w:rsidRDefault="00B7076E" w:rsidP="00B7076E">
            <w:pPr>
              <w:shd w:val="clear" w:color="auto" w:fill="FFFFFF"/>
              <w:ind w:left="734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Котельная мастерских Нефтерайона</w:t>
            </w:r>
          </w:p>
          <w:p w:rsidR="00B7076E" w:rsidRPr="00B7076E" w:rsidRDefault="00B7076E" w:rsidP="00B7076E">
            <w:pPr>
              <w:shd w:val="clear" w:color="auto" w:fill="FFFFFF"/>
              <w:ind w:left="734"/>
              <w:rPr>
                <w:rFonts w:ascii="Franklin Gothic Book" w:hAnsi="Franklin Gothic Book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36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шт.</w:t>
            </w:r>
          </w:p>
          <w:p w:rsidR="00B7076E" w:rsidRPr="00B7076E" w:rsidRDefault="00B7076E" w:rsidP="00B7076E">
            <w:pPr>
              <w:shd w:val="clear" w:color="auto" w:fill="FFFFFF"/>
              <w:ind w:left="36"/>
              <w:jc w:val="center"/>
              <w:rPr>
                <w:rFonts w:ascii="Franklin Gothic Book" w:hAnsi="Franklin Gothic Book"/>
              </w:rPr>
            </w:pPr>
          </w:p>
          <w:p w:rsidR="00B7076E" w:rsidRPr="00B7076E" w:rsidRDefault="00B7076E" w:rsidP="00B7076E">
            <w:pPr>
              <w:shd w:val="clear" w:color="auto" w:fill="FFFFFF"/>
              <w:ind w:left="36"/>
              <w:jc w:val="center"/>
              <w:rPr>
                <w:rFonts w:ascii="Franklin Gothic Book" w:hAnsi="Franklin Gothic Book"/>
              </w:rPr>
            </w:pPr>
          </w:p>
          <w:p w:rsidR="00B7076E" w:rsidRPr="00B7076E" w:rsidRDefault="00B7076E" w:rsidP="00B7076E">
            <w:pPr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шт.</w:t>
            </w:r>
          </w:p>
          <w:p w:rsidR="00B7076E" w:rsidRPr="00B7076E" w:rsidRDefault="00B7076E" w:rsidP="00B7076E">
            <w:pPr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шт.</w:t>
            </w:r>
          </w:p>
          <w:p w:rsidR="00B7076E" w:rsidRPr="00B7076E" w:rsidRDefault="00B7076E" w:rsidP="00B7076E">
            <w:pPr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шт.      шт. шт. шт.</w:t>
            </w:r>
          </w:p>
          <w:p w:rsidR="00B7076E" w:rsidRPr="00B7076E" w:rsidRDefault="00B7076E" w:rsidP="00B7076E">
            <w:pPr>
              <w:shd w:val="clear" w:color="auto" w:fill="FFFFFF"/>
              <w:ind w:left="36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108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5</w:t>
            </w:r>
          </w:p>
          <w:p w:rsidR="00B7076E" w:rsidRPr="00B7076E" w:rsidRDefault="00B7076E" w:rsidP="00B7076E">
            <w:pPr>
              <w:shd w:val="clear" w:color="auto" w:fill="FFFFFF"/>
              <w:ind w:left="108"/>
              <w:rPr>
                <w:rFonts w:ascii="Franklin Gothic Book" w:hAnsi="Franklin Gothic Book"/>
              </w:rPr>
            </w:pPr>
          </w:p>
          <w:p w:rsidR="00B7076E" w:rsidRPr="00B7076E" w:rsidRDefault="00B7076E" w:rsidP="00B7076E">
            <w:pPr>
              <w:shd w:val="clear" w:color="auto" w:fill="FFFFFF"/>
              <w:ind w:left="108"/>
              <w:rPr>
                <w:rFonts w:ascii="Franklin Gothic Book" w:hAnsi="Franklin Gothic Book"/>
              </w:rPr>
            </w:pP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  <w:p w:rsidR="00B7076E" w:rsidRPr="00B7076E" w:rsidRDefault="00B7076E" w:rsidP="00B7076E">
            <w:pPr>
              <w:shd w:val="clear" w:color="auto" w:fill="FFFFFF"/>
              <w:ind w:left="101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  <w:p w:rsidR="00B7076E" w:rsidRPr="00B7076E" w:rsidRDefault="00B7076E" w:rsidP="00B7076E">
            <w:pPr>
              <w:shd w:val="clear" w:color="auto" w:fill="FFFFFF"/>
              <w:ind w:left="108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504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</w:tr>
      <w:tr w:rsidR="00B7076E" w:rsidRPr="00B7076E" w:rsidTr="00951287">
        <w:trPr>
          <w:trHeight w:hRule="exact" w:val="52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Итого за квартал: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202" w:right="202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  <w:tr w:rsidR="00B7076E" w:rsidRPr="00B7076E" w:rsidTr="00951287">
        <w:trPr>
          <w:trHeight w:hRule="exact" w:val="108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36" w:right="22" w:firstLine="7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Письмо ГУП ТЭК СПБ от 24.02.2004 г. № 56-13/2216   К индексации =25,2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</w:tr>
      <w:tr w:rsidR="00B7076E" w:rsidRPr="00B7076E" w:rsidTr="007E2781">
        <w:trPr>
          <w:trHeight w:hRule="exact" w:val="284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893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1820,0*25,2 = 45864,00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  <w:tr w:rsidR="00B7076E" w:rsidRPr="00B7076E" w:rsidTr="00951287">
        <w:trPr>
          <w:trHeight w:hRule="exact" w:val="69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346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Итого за год: 45864,00* 4 =183456,00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</w:tr>
      <w:tr w:rsidR="00B7076E" w:rsidRPr="00B7076E" w:rsidTr="00951287">
        <w:trPr>
          <w:trHeight w:hRule="exact" w:val="45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Итого по смете: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209" w:right="180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  <w:tr w:rsidR="00B7076E" w:rsidRPr="00B7076E" w:rsidTr="007E2781">
        <w:trPr>
          <w:trHeight w:hRule="exact" w:val="382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НДС - 18%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209" w:right="180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  <w:tr w:rsidR="00B7076E" w:rsidRPr="00B7076E" w:rsidTr="00951287">
        <w:trPr>
          <w:trHeight w:hRule="exact" w:val="45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Всего по смете с НДС за год: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209" w:right="180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  <w:tr w:rsidR="00B7076E" w:rsidRPr="00B7076E" w:rsidTr="007E2781">
        <w:trPr>
          <w:trHeight w:hRule="exact"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  <w:r w:rsidRPr="00B7076E">
              <w:rPr>
                <w:rFonts w:ascii="Franklin Gothic Book" w:hAnsi="Franklin Gothic Book"/>
              </w:rPr>
              <w:t>Всего по смете с НДС за квартал: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ind w:left="209" w:right="180"/>
              <w:rPr>
                <w:rFonts w:ascii="Franklin Gothic Book" w:hAnsi="Franklin Gothic Book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076E" w:rsidRPr="00B7076E" w:rsidRDefault="00B7076E" w:rsidP="00B7076E">
            <w:pPr>
              <w:shd w:val="clear" w:color="auto" w:fill="FFFFFF"/>
              <w:jc w:val="center"/>
              <w:rPr>
                <w:rFonts w:ascii="Franklin Gothic Book" w:hAnsi="Franklin Gothic Book"/>
              </w:rPr>
            </w:pPr>
          </w:p>
        </w:tc>
      </w:tr>
    </w:tbl>
    <w:p w:rsid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BF3D99" w:rsidRDefault="00BF3D99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BF3D99" w:rsidRPr="00372912" w:rsidRDefault="00BF3D99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46C29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3F4375" w:rsidRDefault="003F4375" w:rsidP="00961C39">
      <w:pPr>
        <w:pStyle w:val="afff6"/>
        <w:numPr>
          <w:ilvl w:val="1"/>
          <w:numId w:val="12"/>
        </w:numPr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016A09" w:rsidRPr="003F4375" w:rsidRDefault="00016A09" w:rsidP="00016A09">
      <w:pPr>
        <w:pStyle w:val="afff6"/>
        <w:ind w:left="792"/>
        <w:jc w:val="both"/>
        <w:rPr>
          <w:rFonts w:ascii="Franklin Gothic Book" w:hAnsi="Franklin Gothic Book"/>
          <w:b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016A09" w:rsidRPr="003F4375" w:rsidRDefault="00016A09" w:rsidP="00A03404">
      <w:pPr>
        <w:pStyle w:val="afff6"/>
        <w:ind w:left="792"/>
        <w:jc w:val="both"/>
        <w:rPr>
          <w:rFonts w:ascii="Franklin Gothic Book" w:hAnsi="Franklin Gothic Book"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AE62C3" w:rsidRPr="00AE62C3" w:rsidRDefault="003F4375" w:rsidP="00AE62C3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72912" w:rsidRPr="00372912">
        <w:rPr>
          <w:rFonts w:ascii="Franklin Gothic Book" w:hAnsi="Franklin Gothic Book"/>
        </w:rPr>
        <w:t xml:space="preserve">на </w:t>
      </w:r>
    </w:p>
    <w:p w:rsidR="003F4375" w:rsidRPr="003F4375" w:rsidRDefault="00BF3D99" w:rsidP="00AE62C3">
      <w:pPr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</w:t>
      </w:r>
      <w:r w:rsidRPr="00BF3D99">
        <w:rPr>
          <w:rFonts w:ascii="Franklin Gothic Book" w:hAnsi="Franklin Gothic Book"/>
        </w:rPr>
        <w:t>ехническое обслуживание и текущий ремонт установок водно-химического режима и коррекционной электромагнитной обработки воды котельных и центральных тепловых пунктов ПАО «НМТП»</w:t>
      </w:r>
      <w:r w:rsidR="00A168E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A03404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16A09" w:rsidRDefault="00016A09" w:rsidP="00A03404">
      <w:pPr>
        <w:jc w:val="both"/>
        <w:rPr>
          <w:rFonts w:ascii="Franklin Gothic Book" w:hAnsi="Franklin Gothic Book"/>
        </w:rPr>
      </w:pPr>
    </w:p>
    <w:p w:rsidR="00346C29" w:rsidRDefault="00346C29" w:rsidP="00A03404">
      <w:pPr>
        <w:jc w:val="both"/>
        <w:rPr>
          <w:rFonts w:ascii="Franklin Gothic Book" w:hAnsi="Franklin Gothic Book"/>
        </w:rPr>
      </w:pPr>
    </w:p>
    <w:p w:rsidR="001015EB" w:rsidRDefault="001015EB" w:rsidP="00A03404">
      <w:pPr>
        <w:jc w:val="both"/>
        <w:rPr>
          <w:rFonts w:ascii="Franklin Gothic Book" w:hAnsi="Franklin Gothic Book"/>
        </w:rPr>
      </w:pPr>
    </w:p>
    <w:p w:rsidR="006F30C8" w:rsidRDefault="006F30C8" w:rsidP="00A03404">
      <w:pPr>
        <w:jc w:val="both"/>
        <w:rPr>
          <w:rFonts w:ascii="Franklin Gothic Book" w:hAnsi="Franklin Gothic Book"/>
        </w:rPr>
      </w:pPr>
    </w:p>
    <w:p w:rsidR="006F30C8" w:rsidRDefault="006F30C8" w:rsidP="00A03404">
      <w:pPr>
        <w:jc w:val="both"/>
        <w:rPr>
          <w:rFonts w:ascii="Franklin Gothic Book" w:hAnsi="Franklin Gothic Book"/>
        </w:rPr>
      </w:pPr>
    </w:p>
    <w:p w:rsidR="006F30C8" w:rsidRDefault="006F30C8" w:rsidP="00A03404">
      <w:pPr>
        <w:jc w:val="both"/>
        <w:rPr>
          <w:rFonts w:ascii="Franklin Gothic Book" w:hAnsi="Franklin Gothic Book"/>
        </w:rPr>
      </w:pPr>
    </w:p>
    <w:p w:rsidR="006F30C8" w:rsidRDefault="006F30C8" w:rsidP="00A03404">
      <w:pPr>
        <w:jc w:val="both"/>
        <w:rPr>
          <w:rFonts w:ascii="Franklin Gothic Book" w:hAnsi="Franklin Gothic Book"/>
        </w:rPr>
      </w:pPr>
    </w:p>
    <w:p w:rsidR="003F4375" w:rsidRPr="00016A09" w:rsidRDefault="003F4375" w:rsidP="00961C39">
      <w:pPr>
        <w:pStyle w:val="afff6"/>
        <w:numPr>
          <w:ilvl w:val="1"/>
          <w:numId w:val="12"/>
        </w:numPr>
        <w:ind w:left="993" w:hanging="709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016A09" w:rsidRPr="003F4375" w:rsidRDefault="00016A09" w:rsidP="00016A09">
      <w:pPr>
        <w:pStyle w:val="afff6"/>
        <w:ind w:left="993"/>
        <w:jc w:val="both"/>
        <w:rPr>
          <w:rFonts w:ascii="Franklin Gothic Book" w:hAnsi="Franklin Gothic Book"/>
          <w:color w:val="FF0000"/>
        </w:rPr>
      </w:pPr>
    </w:p>
    <w:p w:rsidR="003F4375" w:rsidRPr="00DC706B" w:rsidRDefault="003F4375" w:rsidP="008D6B6B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D4641C" w:rsidRDefault="00D4641C" w:rsidP="00A03404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A03404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3F4375" w:rsidRPr="00FD67B4" w:rsidTr="009829BC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3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93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3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3" w:type="dxa"/>
            <w:gridSpan w:val="19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Данные о лицах, имеющих право подписи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2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6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A03404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  <w:gridCol w:w="1843"/>
      </w:tblGrid>
      <w:tr w:rsidR="003F4375" w:rsidRPr="00FD67B4" w:rsidTr="002E1014">
        <w:trPr>
          <w:trHeight w:val="4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6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454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82"/>
        </w:trPr>
        <w:tc>
          <w:tcPr>
            <w:tcW w:w="8222" w:type="dxa"/>
            <w:vAlign w:val="center"/>
          </w:tcPr>
          <w:p w:rsidR="003F4375" w:rsidRPr="00FD67B4" w:rsidRDefault="002E1014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DC706B" w:rsidRDefault="00DC706B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22" w:name="OLE_LINK9"/>
      <w:bookmarkStart w:id="23" w:name="OLE_LINK10"/>
      <w:bookmarkStart w:id="24" w:name="OLE_LINK11"/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F30D8" w:rsidRPr="002278ED" w:rsidRDefault="003F4375" w:rsidP="002278E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5" w:name="_Ref55336378"/>
      <w:bookmarkStart w:id="26" w:name="_Toc57314676"/>
      <w:bookmarkStart w:id="27" w:name="_Toc84821539"/>
      <w:bookmarkStart w:id="28" w:name="_Toc123103536"/>
      <w:bookmarkStart w:id="29" w:name="_Ref34763774"/>
      <w:bookmarkEnd w:id="10"/>
      <w:bookmarkEnd w:id="11"/>
      <w:bookmarkEnd w:id="12"/>
      <w:bookmarkEnd w:id="13"/>
      <w:bookmarkEnd w:id="14"/>
    </w:p>
    <w:bookmarkEnd w:id="22"/>
    <w:bookmarkEnd w:id="23"/>
    <w:bookmarkEnd w:id="24"/>
    <w:p w:rsidR="001015EB" w:rsidRDefault="001015EB" w:rsidP="00A03404">
      <w:pPr>
        <w:rPr>
          <w:rFonts w:ascii="Franklin Gothic Book" w:hAnsi="Franklin Gothic Book"/>
          <w:i/>
        </w:rPr>
      </w:pPr>
    </w:p>
    <w:p w:rsidR="00D707EE" w:rsidRDefault="008F59E6" w:rsidP="00961C39">
      <w:pPr>
        <w:pStyle w:val="afff6"/>
        <w:numPr>
          <w:ilvl w:val="1"/>
          <w:numId w:val="12"/>
        </w:numPr>
        <w:ind w:left="993" w:hanging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Декларация</w:t>
      </w:r>
      <w:r w:rsidR="00D707EE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D707EE">
        <w:rPr>
          <w:rFonts w:ascii="Franklin Gothic Book" w:hAnsi="Franklin Gothic Book"/>
          <w:b/>
        </w:rPr>
        <w:t>(форма 5)</w:t>
      </w:r>
    </w:p>
    <w:p w:rsidR="00016A09" w:rsidRPr="00D707EE" w:rsidRDefault="00016A09" w:rsidP="00016A09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D707EE" w:rsidRPr="00DC706B" w:rsidRDefault="00D707EE" w:rsidP="00D707EE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016A09" w:rsidRDefault="00016A09" w:rsidP="008D6B6B"/>
    <w:p w:rsidR="009829BC" w:rsidRPr="009829BC" w:rsidRDefault="009829BC" w:rsidP="009829B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55A52">
        <w:rPr>
          <w:rFonts w:ascii="Franklin Gothic Book" w:hAnsi="Franklin Gothic Book"/>
          <w:i/>
        </w:rPr>
        <w:t>Подтверждаю, что</w:t>
      </w:r>
      <w:r>
        <w:rPr>
          <w:rFonts w:ascii="Franklin Gothic Book" w:hAnsi="Franklin Gothic Book"/>
          <w:i/>
          <w:u w:val="single"/>
        </w:rPr>
        <w:t xml:space="preserve"> </w:t>
      </w:r>
      <w:r w:rsidRPr="00664497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664497">
        <w:rPr>
          <w:rFonts w:ascii="Franklin Gothic Book" w:hAnsi="Franklin Gothic Book"/>
        </w:rPr>
        <w:t xml:space="preserve"> </w:t>
      </w:r>
      <w:r w:rsidRPr="00664497">
        <w:rPr>
          <w:rFonts w:ascii="Franklin Gothic Book" w:hAnsi="Franklin Gothic Book"/>
          <w:i/>
        </w:rPr>
        <w:t>является/не является (необходимо выбрат</w:t>
      </w:r>
      <w:bookmarkStart w:id="30" w:name="_GoBack"/>
      <w:bookmarkEnd w:id="30"/>
      <w:r w:rsidRPr="00664497">
        <w:rPr>
          <w:rFonts w:ascii="Franklin Gothic Book" w:hAnsi="Franklin Gothic Book"/>
          <w:i/>
        </w:rPr>
        <w:t>ь из предложенных вариантов) субъектом малого/среднего</w:t>
      </w:r>
      <w:r w:rsidRPr="00664497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  <w:r w:rsidRPr="00664497">
        <w:rPr>
          <w:rFonts w:ascii="Franklin Gothic Book" w:hAnsi="Franklin Gothic Book"/>
        </w:rPr>
        <w:tab/>
      </w:r>
      <w:r w:rsidRPr="009829BC">
        <w:rPr>
          <w:rFonts w:ascii="Franklin Gothic Book" w:hAnsi="Franklin Gothic Book"/>
        </w:rPr>
        <w:t>.</w:t>
      </w:r>
    </w:p>
    <w:p w:rsidR="002D7188" w:rsidRPr="009829BC" w:rsidRDefault="002D7188" w:rsidP="002D7188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b/>
          <w:sz w:val="16"/>
          <w:szCs w:val="16"/>
        </w:rPr>
      </w:pP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27F8" w:rsidRDefault="002D7188" w:rsidP="00E86E4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2"/>
          <w:szCs w:val="12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27F8" w:rsidRPr="00B21E5D" w:rsidRDefault="006A27F8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645DE7" w:rsidRPr="00645DE7" w:rsidRDefault="00372912" w:rsidP="00645DE7">
      <w:pPr>
        <w:rPr>
          <w:rFonts w:ascii="Franklin Gothic Book" w:hAnsi="Franklin Gothic Book"/>
          <w:b/>
          <w:i/>
        </w:rPr>
      </w:pPr>
      <w:r w:rsidRPr="00645DE7">
        <w:rPr>
          <w:rFonts w:ascii="Franklin Gothic Book" w:hAnsi="Franklin Gothic Book"/>
          <w:b/>
        </w:rPr>
        <w:t xml:space="preserve">6.6 </w:t>
      </w:r>
      <w:r w:rsidR="00645DE7" w:rsidRPr="00645DE7">
        <w:rPr>
          <w:rFonts w:ascii="Franklin Gothic Book" w:hAnsi="Franklin Gothic Book"/>
          <w:b/>
          <w:i/>
        </w:rPr>
        <w:t>Перечень разрешительной документации (форма 6)</w:t>
      </w:r>
    </w:p>
    <w:p w:rsidR="00645DE7" w:rsidRPr="00AA3553" w:rsidRDefault="00645DE7" w:rsidP="00645DE7">
      <w:pPr>
        <w:rPr>
          <w:rFonts w:ascii="Franklin Gothic Book" w:hAnsi="Franklin Gothic Book"/>
          <w:b/>
          <w:i/>
        </w:rPr>
      </w:pP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60"/>
      </w:tblGrid>
      <w:tr w:rsidR="00645DE7" w:rsidRPr="00AA3553" w:rsidTr="00A763C5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Разрешенные территории деятельности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645DE7" w:rsidRPr="00AA3553" w:rsidTr="00A763C5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E7" w:rsidRPr="00AA3553" w:rsidRDefault="00645DE7" w:rsidP="00A763C5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</w:tbl>
    <w:p w:rsidR="00645DE7" w:rsidRPr="00AA3553" w:rsidRDefault="00645DE7" w:rsidP="00645DE7">
      <w:pPr>
        <w:rPr>
          <w:rFonts w:ascii="Franklin Gothic Book" w:hAnsi="Franklin Gothic Book"/>
          <w:i/>
        </w:rPr>
      </w:pPr>
    </w:p>
    <w:p w:rsidR="00645DE7" w:rsidRPr="00645DE7" w:rsidRDefault="00645DE7" w:rsidP="00645DE7">
      <w:pPr>
        <w:rPr>
          <w:rFonts w:ascii="Franklin Gothic Book" w:hAnsi="Franklin Gothic Book"/>
          <w:i/>
          <w:sz w:val="22"/>
        </w:rPr>
      </w:pPr>
      <w:r w:rsidRPr="00645DE7">
        <w:rPr>
          <w:rFonts w:ascii="Franklin Gothic Book" w:hAnsi="Franklin Gothic Book"/>
          <w:i/>
          <w:sz w:val="22"/>
        </w:rPr>
        <w:t>Дополнительные требования к участнику закупки:</w:t>
      </w:r>
    </w:p>
    <w:p w:rsidR="00645DE7" w:rsidRPr="00645DE7" w:rsidRDefault="00645DE7" w:rsidP="00645DE7">
      <w:pPr>
        <w:numPr>
          <w:ilvl w:val="0"/>
          <w:numId w:val="24"/>
        </w:numPr>
        <w:rPr>
          <w:rFonts w:ascii="Franklin Gothic Book" w:hAnsi="Franklin Gothic Book"/>
          <w:i/>
          <w:sz w:val="22"/>
        </w:rPr>
      </w:pPr>
      <w:r w:rsidRPr="00645DE7">
        <w:rPr>
          <w:rFonts w:ascii="Franklin Gothic Book" w:hAnsi="Franklin Gothic Book"/>
          <w:i/>
          <w:sz w:val="22"/>
        </w:rPr>
        <w:t>В данной таблице указать перечень разрешительной документации (например, разрешение на применение Ростехнадзора, лицензии на осуществляемые виды деятельности, лицензионные договора, свидетельство о допуске СРО, сертификаты и др.)</w:t>
      </w:r>
    </w:p>
    <w:p w:rsidR="00645DE7" w:rsidRPr="00645DE7" w:rsidRDefault="00645DE7" w:rsidP="00645DE7">
      <w:pPr>
        <w:numPr>
          <w:ilvl w:val="0"/>
          <w:numId w:val="24"/>
        </w:numPr>
        <w:rPr>
          <w:rFonts w:ascii="Franklin Gothic Book" w:hAnsi="Franklin Gothic Book"/>
          <w:i/>
          <w:sz w:val="22"/>
        </w:rPr>
      </w:pPr>
      <w:r w:rsidRPr="00645DE7">
        <w:rPr>
          <w:rFonts w:ascii="Franklin Gothic Book" w:hAnsi="Franklin Gothic Book"/>
          <w:i/>
          <w:sz w:val="22"/>
        </w:rPr>
        <w:t>К форме должны быть приложены копии всех документов участника закупки (субагентов), перечисленных в ней.</w:t>
      </w:r>
    </w:p>
    <w:p w:rsidR="00645DE7" w:rsidRPr="00AA3553" w:rsidRDefault="00645DE7" w:rsidP="00645DE7">
      <w:pPr>
        <w:rPr>
          <w:rFonts w:ascii="Franklin Gothic Book" w:hAnsi="Franklin Gothic Book"/>
          <w:i/>
        </w:rPr>
      </w:pPr>
    </w:p>
    <w:p w:rsidR="00645DE7" w:rsidRPr="00645DE7" w:rsidRDefault="00645DE7" w:rsidP="00645DE7">
      <w:pPr>
        <w:rPr>
          <w:rFonts w:ascii="Franklin Gothic Book" w:hAnsi="Franklin Gothic Book"/>
          <w:i/>
          <w:sz w:val="20"/>
        </w:rPr>
      </w:pPr>
      <w:r w:rsidRPr="00AA3553">
        <w:rPr>
          <w:rFonts w:ascii="Franklin Gothic Book" w:hAnsi="Franklin Gothic Book"/>
          <w:i/>
        </w:rPr>
        <w:tab/>
      </w:r>
      <w:r w:rsidRPr="00645DE7">
        <w:rPr>
          <w:rFonts w:ascii="Franklin Gothic Book" w:hAnsi="Franklin Gothic Book"/>
          <w:i/>
          <w:sz w:val="20"/>
        </w:rPr>
        <w:t>___________________________________</w:t>
      </w:r>
    </w:p>
    <w:p w:rsidR="00645DE7" w:rsidRPr="00645DE7" w:rsidRDefault="00645DE7" w:rsidP="00645DE7">
      <w:pPr>
        <w:rPr>
          <w:rFonts w:ascii="Franklin Gothic Book" w:hAnsi="Franklin Gothic Book"/>
          <w:i/>
          <w:sz w:val="20"/>
          <w:vertAlign w:val="superscript"/>
        </w:rPr>
      </w:pPr>
      <w:r w:rsidRPr="00645DE7">
        <w:rPr>
          <w:rFonts w:ascii="Franklin Gothic Book" w:hAnsi="Franklin Gothic Book"/>
          <w:i/>
          <w:sz w:val="20"/>
          <w:vertAlign w:val="superscript"/>
        </w:rPr>
        <w:tab/>
        <w:t xml:space="preserve"> (подпись, М.П.)</w:t>
      </w:r>
    </w:p>
    <w:p w:rsidR="00645DE7" w:rsidRPr="00645DE7" w:rsidRDefault="00645DE7" w:rsidP="00645DE7">
      <w:pPr>
        <w:rPr>
          <w:rFonts w:ascii="Franklin Gothic Book" w:hAnsi="Franklin Gothic Book"/>
          <w:i/>
          <w:sz w:val="20"/>
        </w:rPr>
      </w:pPr>
      <w:r w:rsidRPr="00645DE7">
        <w:rPr>
          <w:rFonts w:ascii="Franklin Gothic Book" w:hAnsi="Franklin Gothic Book"/>
          <w:i/>
          <w:sz w:val="20"/>
        </w:rPr>
        <w:tab/>
        <w:t>___________________________________</w:t>
      </w:r>
    </w:p>
    <w:p w:rsidR="00D0443B" w:rsidRDefault="00645DE7" w:rsidP="00E86E4D">
      <w:pPr>
        <w:rPr>
          <w:rFonts w:ascii="Franklin Gothic Book" w:hAnsi="Franklin Gothic Book"/>
          <w:i/>
          <w:sz w:val="20"/>
          <w:vertAlign w:val="superscript"/>
        </w:rPr>
      </w:pPr>
      <w:r w:rsidRPr="00645DE7">
        <w:rPr>
          <w:rFonts w:ascii="Franklin Gothic Book" w:hAnsi="Franklin Gothic Book"/>
          <w:i/>
          <w:sz w:val="20"/>
          <w:vertAlign w:val="superscript"/>
        </w:rPr>
        <w:lastRenderedPageBreak/>
        <w:tab/>
        <w:t>(фамилия, имя, отчество подписавшего, должность)</w:t>
      </w:r>
    </w:p>
    <w:p w:rsidR="00B76643" w:rsidRPr="00B76643" w:rsidRDefault="00B76643" w:rsidP="00B76643">
      <w:pPr>
        <w:pStyle w:val="afff6"/>
        <w:numPr>
          <w:ilvl w:val="1"/>
          <w:numId w:val="38"/>
        </w:numPr>
        <w:ind w:left="567" w:hanging="567"/>
        <w:rPr>
          <w:rFonts w:ascii="Franklin Gothic Book" w:hAnsi="Franklin Gothic Book"/>
          <w:b/>
        </w:rPr>
      </w:pPr>
      <w:bookmarkStart w:id="31" w:name="_Toc410116679"/>
      <w:bookmarkStart w:id="32" w:name="_Toc410116737"/>
      <w:r w:rsidRPr="00B76643">
        <w:rPr>
          <w:rFonts w:ascii="Franklin Gothic Book" w:hAnsi="Franklin Gothic Book"/>
          <w:b/>
        </w:rPr>
        <w:t xml:space="preserve">Сведения о наличии квалифицированного персонала (форма </w:t>
      </w:r>
      <w:r>
        <w:rPr>
          <w:rFonts w:ascii="Franklin Gothic Book" w:hAnsi="Franklin Gothic Book"/>
          <w:b/>
        </w:rPr>
        <w:t>7</w:t>
      </w:r>
      <w:r w:rsidRPr="00B76643">
        <w:rPr>
          <w:rFonts w:ascii="Franklin Gothic Book" w:hAnsi="Franklin Gothic Book"/>
          <w:b/>
        </w:rPr>
        <w:t>)</w:t>
      </w:r>
      <w:bookmarkEnd w:id="31"/>
      <w:bookmarkEnd w:id="32"/>
    </w:p>
    <w:p w:rsidR="00B76643" w:rsidRPr="00B76643" w:rsidRDefault="00B76643" w:rsidP="00B76643">
      <w:pPr>
        <w:pStyle w:val="afff6"/>
        <w:ind w:left="720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53"/>
        <w:gridCol w:w="2026"/>
        <w:gridCol w:w="2342"/>
        <w:gridCol w:w="1772"/>
        <w:gridCol w:w="2790"/>
      </w:tblGrid>
      <w:tr w:rsidR="00B76643" w:rsidRPr="00B76643" w:rsidTr="00347991">
        <w:trPr>
          <w:trHeight w:val="551"/>
          <w:jc w:val="center"/>
        </w:trPr>
        <w:tc>
          <w:tcPr>
            <w:tcW w:w="1053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№</w:t>
            </w:r>
            <w:r w:rsidRPr="00B76643">
              <w:rPr>
                <w:rFonts w:ascii="Franklin Gothic Book" w:hAnsi="Franklin Gothic Book"/>
              </w:rPr>
              <w:br/>
              <w:t>п/п</w:t>
            </w:r>
          </w:p>
        </w:tc>
        <w:tc>
          <w:tcPr>
            <w:tcW w:w="2026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Фамилия, имя, отчество специалиста</w:t>
            </w:r>
          </w:p>
        </w:tc>
        <w:tc>
          <w:tcPr>
            <w:tcW w:w="2342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1772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2790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Стаж работы в данной или аналогичной должности, лет</w:t>
            </w:r>
          </w:p>
        </w:tc>
      </w:tr>
      <w:tr w:rsidR="00B76643" w:rsidRPr="00B76643" w:rsidTr="00347991">
        <w:trPr>
          <w:cantSplit/>
          <w:jc w:val="center"/>
        </w:trPr>
        <w:tc>
          <w:tcPr>
            <w:tcW w:w="9983" w:type="dxa"/>
            <w:gridSpan w:val="5"/>
          </w:tcPr>
          <w:p w:rsidR="00B76643" w:rsidRPr="00B76643" w:rsidRDefault="00B76643" w:rsidP="00347991">
            <w:pPr>
              <w:jc w:val="both"/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  <w:b/>
              </w:rPr>
              <w:t>Квалифицированный персонал</w:t>
            </w:r>
          </w:p>
        </w:tc>
      </w:tr>
      <w:tr w:rsidR="00B76643" w:rsidRPr="00B76643" w:rsidTr="00347991">
        <w:trPr>
          <w:jc w:val="center"/>
        </w:trPr>
        <w:tc>
          <w:tcPr>
            <w:tcW w:w="1053" w:type="dxa"/>
          </w:tcPr>
          <w:p w:rsidR="00B76643" w:rsidRPr="00B76643" w:rsidRDefault="00B76643" w:rsidP="00B76643">
            <w:pPr>
              <w:numPr>
                <w:ilvl w:val="0"/>
                <w:numId w:val="37"/>
              </w:numPr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</w:tr>
      <w:tr w:rsidR="00B76643" w:rsidRPr="00B76643" w:rsidTr="00347991">
        <w:trPr>
          <w:jc w:val="center"/>
        </w:trPr>
        <w:tc>
          <w:tcPr>
            <w:tcW w:w="1053" w:type="dxa"/>
          </w:tcPr>
          <w:p w:rsidR="00B76643" w:rsidRPr="00B76643" w:rsidRDefault="00B76643" w:rsidP="00B76643">
            <w:pPr>
              <w:numPr>
                <w:ilvl w:val="0"/>
                <w:numId w:val="37"/>
              </w:numPr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</w:tr>
      <w:tr w:rsidR="00B76643" w:rsidRPr="00B76643" w:rsidTr="00347991">
        <w:trPr>
          <w:jc w:val="center"/>
        </w:trPr>
        <w:tc>
          <w:tcPr>
            <w:tcW w:w="1053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</w:tr>
    </w:tbl>
    <w:p w:rsidR="00B76643" w:rsidRPr="00B76643" w:rsidRDefault="00B76643" w:rsidP="00B76643">
      <w:pPr>
        <w:rPr>
          <w:rFonts w:ascii="Franklin Gothic Book" w:hAnsi="Franklin Gothic Book"/>
        </w:rPr>
      </w:pPr>
    </w:p>
    <w:p w:rsidR="00B76643" w:rsidRPr="00B76643" w:rsidRDefault="00B76643" w:rsidP="00B76643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B76643" w:rsidRPr="00B76643" w:rsidRDefault="00B76643" w:rsidP="00B76643">
      <w:pPr>
        <w:rPr>
          <w:rFonts w:ascii="Franklin Gothic Book" w:hAnsi="Franklin Gothic Book"/>
          <w:vertAlign w:val="superscript"/>
        </w:rPr>
      </w:pPr>
      <w:r w:rsidRPr="00B7664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76643" w:rsidRPr="00B76643" w:rsidRDefault="00B76643" w:rsidP="00B76643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B76643" w:rsidRPr="00B76643" w:rsidRDefault="00B76643" w:rsidP="00B76643">
      <w:pPr>
        <w:rPr>
          <w:rFonts w:ascii="Franklin Gothic Book" w:hAnsi="Franklin Gothic Book"/>
          <w:vertAlign w:val="superscript"/>
        </w:rPr>
      </w:pPr>
      <w:r w:rsidRPr="00B7664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76643" w:rsidRDefault="00B76643" w:rsidP="00E86E4D">
      <w:pPr>
        <w:rPr>
          <w:rFonts w:ascii="Franklin Gothic Book" w:hAnsi="Franklin Gothic Book"/>
          <w:i/>
          <w:sz w:val="20"/>
          <w:vertAlign w:val="superscript"/>
        </w:rPr>
      </w:pPr>
    </w:p>
    <w:p w:rsidR="00B76643" w:rsidRDefault="00B76643" w:rsidP="00E86E4D">
      <w:pPr>
        <w:rPr>
          <w:rFonts w:ascii="Franklin Gothic Book" w:hAnsi="Franklin Gothic Book"/>
          <w:i/>
          <w:sz w:val="20"/>
          <w:vertAlign w:val="superscript"/>
        </w:rPr>
      </w:pPr>
    </w:p>
    <w:p w:rsidR="00B76643" w:rsidRPr="0043646B" w:rsidRDefault="0043646B" w:rsidP="0043646B">
      <w:pPr>
        <w:pStyle w:val="afff6"/>
        <w:numPr>
          <w:ilvl w:val="1"/>
          <w:numId w:val="38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</w:t>
      </w:r>
      <w:r w:rsidR="00B76643" w:rsidRPr="0043646B">
        <w:rPr>
          <w:rFonts w:ascii="Franklin Gothic Book" w:hAnsi="Franklin Gothic Book"/>
          <w:b/>
        </w:rPr>
        <w:t>Сведения об опыте выполнения работ, аналогичных предмету</w:t>
      </w:r>
      <w:r>
        <w:rPr>
          <w:rFonts w:ascii="Franklin Gothic Book" w:hAnsi="Franklin Gothic Book"/>
          <w:b/>
        </w:rPr>
        <w:t xml:space="preserve"> договора за 2013-2015гг., и </w:t>
      </w:r>
      <w:r w:rsidR="00B76643" w:rsidRPr="0043646B">
        <w:rPr>
          <w:rFonts w:ascii="Franklin Gothic Book" w:hAnsi="Franklin Gothic Book"/>
          <w:b/>
        </w:rPr>
        <w:t>период 201</w:t>
      </w:r>
      <w:r>
        <w:rPr>
          <w:rFonts w:ascii="Franklin Gothic Book" w:hAnsi="Franklin Gothic Book"/>
          <w:b/>
        </w:rPr>
        <w:t>6</w:t>
      </w:r>
      <w:r w:rsidR="00B76643" w:rsidRPr="0043646B">
        <w:rPr>
          <w:rFonts w:ascii="Franklin Gothic Book" w:hAnsi="Franklin Gothic Book"/>
          <w:b/>
        </w:rPr>
        <w:t xml:space="preserve"> г. (форма 6)</w:t>
      </w:r>
    </w:p>
    <w:p w:rsidR="00B76643" w:rsidRPr="00B76643" w:rsidRDefault="00B76643" w:rsidP="00B76643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>от «____»_____________ г. №__________</w:t>
      </w:r>
    </w:p>
    <w:p w:rsidR="00B76643" w:rsidRPr="00B76643" w:rsidRDefault="00B76643" w:rsidP="00B76643">
      <w:pPr>
        <w:rPr>
          <w:rFonts w:ascii="Franklin Gothic Book" w:hAnsi="Franklin Gothic Book"/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3"/>
        <w:gridCol w:w="2277"/>
        <w:gridCol w:w="1669"/>
        <w:gridCol w:w="1559"/>
        <w:gridCol w:w="1418"/>
      </w:tblGrid>
      <w:tr w:rsidR="00B76643" w:rsidRPr="00B76643" w:rsidTr="00347991">
        <w:tc>
          <w:tcPr>
            <w:tcW w:w="709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№</w:t>
            </w:r>
          </w:p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33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Наименование выполненных работ (услуг), реализованных проектов по тематике, соответ-ствующей предмету закупки</w:t>
            </w:r>
          </w:p>
        </w:tc>
        <w:tc>
          <w:tcPr>
            <w:tcW w:w="2277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Заказчик </w:t>
            </w:r>
            <w:r w:rsidRPr="00B76643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Период </w:t>
            </w:r>
          </w:p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Сумма </w:t>
            </w:r>
          </w:p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договора </w:t>
            </w:r>
          </w:p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B76643" w:rsidRPr="00B76643" w:rsidTr="00347991">
        <w:tc>
          <w:tcPr>
            <w:tcW w:w="709" w:type="dxa"/>
          </w:tcPr>
          <w:p w:rsidR="00B76643" w:rsidRPr="00B76643" w:rsidRDefault="00B76643" w:rsidP="00B76643">
            <w:pPr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</w:tr>
      <w:tr w:rsidR="00B76643" w:rsidRPr="00B76643" w:rsidTr="00347991">
        <w:tc>
          <w:tcPr>
            <w:tcW w:w="709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</w:tr>
      <w:tr w:rsidR="00B76643" w:rsidRPr="00B76643" w:rsidTr="00347991">
        <w:tc>
          <w:tcPr>
            <w:tcW w:w="709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</w:tr>
      <w:tr w:rsidR="00B76643" w:rsidRPr="00B76643" w:rsidTr="00347991">
        <w:tc>
          <w:tcPr>
            <w:tcW w:w="7088" w:type="dxa"/>
            <w:gridSpan w:val="4"/>
          </w:tcPr>
          <w:p w:rsidR="00B76643" w:rsidRPr="00B76643" w:rsidRDefault="00B76643" w:rsidP="0043646B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Итого за 201</w:t>
            </w:r>
            <w:r w:rsidR="0043646B">
              <w:rPr>
                <w:rFonts w:ascii="Franklin Gothic Book" w:hAnsi="Franklin Gothic Book"/>
              </w:rPr>
              <w:t>3</w:t>
            </w:r>
            <w:r w:rsidRPr="00B76643">
              <w:rPr>
                <w:rFonts w:ascii="Franklin Gothic Book" w:hAnsi="Franklin Gothic Book"/>
              </w:rPr>
              <w:t>-201</w:t>
            </w:r>
            <w:r w:rsidR="0043646B">
              <w:rPr>
                <w:rFonts w:ascii="Franklin Gothic Book" w:hAnsi="Franklin Gothic Book"/>
              </w:rPr>
              <w:t>5</w:t>
            </w:r>
            <w:r w:rsidRPr="00B76643">
              <w:rPr>
                <w:rFonts w:ascii="Franklin Gothic Book" w:hAnsi="Franklin Gothic Book"/>
              </w:rPr>
              <w:t>гг., и период 201</w:t>
            </w:r>
            <w:r w:rsidR="0043646B">
              <w:rPr>
                <w:rFonts w:ascii="Franklin Gothic Book" w:hAnsi="Franklin Gothic Book"/>
              </w:rPr>
              <w:t>6</w:t>
            </w:r>
            <w:r w:rsidRPr="00B76643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B76643" w:rsidRPr="00B76643" w:rsidRDefault="00B76643" w:rsidP="00347991">
            <w:pPr>
              <w:rPr>
                <w:rFonts w:ascii="Franklin Gothic Book" w:hAnsi="Franklin Gothic Book"/>
              </w:rPr>
            </w:pPr>
          </w:p>
        </w:tc>
      </w:tr>
    </w:tbl>
    <w:p w:rsidR="00B76643" w:rsidRPr="00B76643" w:rsidRDefault="00B76643" w:rsidP="00B76643">
      <w:pPr>
        <w:rPr>
          <w:rFonts w:ascii="Franklin Gothic Book" w:hAnsi="Franklin Gothic Book"/>
        </w:rPr>
      </w:pPr>
    </w:p>
    <w:p w:rsidR="00B76643" w:rsidRPr="00B76643" w:rsidRDefault="00B76643" w:rsidP="00B76643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B76643" w:rsidRPr="00B76643" w:rsidRDefault="00B76643" w:rsidP="00B76643">
      <w:pPr>
        <w:rPr>
          <w:rFonts w:ascii="Franklin Gothic Book" w:hAnsi="Franklin Gothic Book"/>
          <w:vertAlign w:val="superscript"/>
        </w:rPr>
      </w:pPr>
      <w:r w:rsidRPr="00B7664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76643" w:rsidRPr="00B76643" w:rsidRDefault="00B76643" w:rsidP="00B76643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B76643" w:rsidRPr="00E86E4D" w:rsidRDefault="00B76643" w:rsidP="00E86E4D">
      <w:pPr>
        <w:rPr>
          <w:rFonts w:ascii="Franklin Gothic Book" w:hAnsi="Franklin Gothic Book"/>
          <w:i/>
          <w:sz w:val="20"/>
          <w:vertAlign w:val="superscript"/>
        </w:rPr>
      </w:pPr>
    </w:p>
    <w:bookmarkEnd w:id="25"/>
    <w:bookmarkEnd w:id="26"/>
    <w:bookmarkEnd w:id="27"/>
    <w:bookmarkEnd w:id="28"/>
    <w:p w:rsidR="00B74FD7" w:rsidRPr="0031462F" w:rsidRDefault="00706ED2" w:rsidP="00A03404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E032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BD09C1">
        <w:trPr>
          <w:trHeight w:val="143"/>
        </w:trPr>
        <w:tc>
          <w:tcPr>
            <w:tcW w:w="10173" w:type="dxa"/>
            <w:vAlign w:val="center"/>
          </w:tcPr>
          <w:p w:rsidR="00FD67B4" w:rsidRPr="0031462F" w:rsidRDefault="00FD67B4" w:rsidP="00A03404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E86E4D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E86E4D">
              <w:rPr>
                <w:rFonts w:ascii="Franklin Gothic Book" w:hAnsi="Franklin Gothic Book"/>
              </w:rPr>
              <w:t>Чатян Д.Г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6E2E0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372912">
              <w:rPr>
                <w:rFonts w:ascii="Franklin Gothic Book" w:hAnsi="Franklin Gothic Book"/>
              </w:rPr>
              <w:t>: (8617) 60-</w:t>
            </w:r>
            <w:r w:rsidR="006E2E0B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6E2E0B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168E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BF3D99" w:rsidRPr="00BF3D99">
              <w:rPr>
                <w:rFonts w:ascii="Franklin Gothic Book" w:hAnsi="Franklin Gothic Book"/>
              </w:rPr>
              <w:t>Техническое обслуживание и текущий ремонт установок водно-химического режима и коррекционной электромагнитной обработки воды котельных и центральных тепловых пунктов ПАО «НМТП»</w:t>
            </w:r>
          </w:p>
        </w:tc>
      </w:tr>
      <w:tr w:rsidR="00FD67B4" w:rsidRPr="0031462F" w:rsidTr="0048705A">
        <w:trPr>
          <w:trHeight w:val="60"/>
        </w:trPr>
        <w:tc>
          <w:tcPr>
            <w:tcW w:w="10173" w:type="dxa"/>
          </w:tcPr>
          <w:p w:rsidR="00FD67B4" w:rsidRPr="0031462F" w:rsidRDefault="00FD67B4" w:rsidP="00A0340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E16E72" w:rsidRPr="0031462F" w:rsidTr="00FD67B4">
        <w:trPr>
          <w:trHeight w:val="205"/>
        </w:trPr>
        <w:tc>
          <w:tcPr>
            <w:tcW w:w="10173" w:type="dxa"/>
          </w:tcPr>
          <w:p w:rsidR="00E16E72" w:rsidRPr="0031462F" w:rsidRDefault="00E16E72" w:rsidP="00BF3D99">
            <w:pPr>
              <w:rPr>
                <w:rFonts w:ascii="Franklin Gothic Book" w:hAnsi="Franklin Gothic Book"/>
                <w:b/>
              </w:rPr>
            </w:pPr>
            <w:r w:rsidRPr="00E16E72">
              <w:rPr>
                <w:rFonts w:ascii="Franklin Gothic Book" w:hAnsi="Franklin Gothic Book"/>
                <w:b/>
              </w:rPr>
              <w:t>Начальная (максимальная) цена договора (лота)</w:t>
            </w:r>
            <w:r>
              <w:rPr>
                <w:rFonts w:ascii="Franklin Gothic Book" w:hAnsi="Franklin Gothic Book"/>
                <w:b/>
              </w:rPr>
              <w:t xml:space="preserve">: </w:t>
            </w:r>
            <w:r w:rsidR="00BF3D99">
              <w:rPr>
                <w:rFonts w:ascii="Franklin Gothic Book" w:hAnsi="Franklin Gothic Book"/>
              </w:rPr>
              <w:t>224</w:t>
            </w:r>
            <w:r w:rsidR="0043646B" w:rsidRPr="0043646B">
              <w:rPr>
                <w:rFonts w:ascii="Franklin Gothic Book" w:hAnsi="Franklin Gothic Book"/>
              </w:rPr>
              <w:t xml:space="preserve"> </w:t>
            </w:r>
            <w:r w:rsidR="00BF3D99">
              <w:rPr>
                <w:rFonts w:ascii="Franklin Gothic Book" w:hAnsi="Franklin Gothic Book"/>
              </w:rPr>
              <w:t>0</w:t>
            </w:r>
            <w:r w:rsidR="0043646B" w:rsidRPr="0043646B">
              <w:rPr>
                <w:rFonts w:ascii="Franklin Gothic Book" w:hAnsi="Franklin Gothic Book"/>
              </w:rPr>
              <w:t xml:space="preserve">00,00 (двести </w:t>
            </w:r>
            <w:r w:rsidR="00BF3D99">
              <w:rPr>
                <w:rFonts w:ascii="Franklin Gothic Book" w:hAnsi="Franklin Gothic Book"/>
              </w:rPr>
              <w:t>двадцать четыре тысячи</w:t>
            </w:r>
            <w:r w:rsidR="0043646B" w:rsidRPr="0043646B">
              <w:rPr>
                <w:rFonts w:ascii="Franklin Gothic Book" w:hAnsi="Franklin Gothic Book"/>
              </w:rPr>
              <w:t>) рублей 00 копеек с учетом НДС.</w:t>
            </w:r>
          </w:p>
        </w:tc>
      </w:tr>
      <w:tr w:rsidR="00FD67B4" w:rsidRPr="0031462F" w:rsidTr="0048705A">
        <w:trPr>
          <w:trHeight w:val="60"/>
        </w:trPr>
        <w:tc>
          <w:tcPr>
            <w:tcW w:w="10173" w:type="dxa"/>
          </w:tcPr>
          <w:p w:rsidR="00FD67B4" w:rsidRPr="0031462F" w:rsidRDefault="0082703B" w:rsidP="00A03404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</w:t>
            </w:r>
            <w:r w:rsidRPr="00690AAC">
              <w:rPr>
                <w:rFonts w:ascii="Franklin Gothic Book" w:hAnsi="Franklin Gothic Book"/>
              </w:rPr>
              <w:t>субъекты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  <w:r w:rsidRPr="0031462F">
              <w:rPr>
                <w:rFonts w:ascii="Franklin Gothic Book" w:hAnsi="Franklin Gothic Book"/>
              </w:rPr>
              <w:t>.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48705A">
        <w:trPr>
          <w:trHeight w:val="182"/>
        </w:trPr>
        <w:tc>
          <w:tcPr>
            <w:tcW w:w="10173" w:type="dxa"/>
          </w:tcPr>
          <w:p w:rsidR="00F0057D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D67B4">
              <w:rPr>
                <w:rFonts w:ascii="Franklin Gothic Book" w:hAnsi="Franklin Gothic Book"/>
              </w:rPr>
              <w:t xml:space="preserve"> </w:t>
            </w:r>
            <w:r w:rsidR="0048705A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FD67B4">
        <w:trPr>
          <w:trHeight w:val="10656"/>
        </w:trPr>
        <w:tc>
          <w:tcPr>
            <w:tcW w:w="10173" w:type="dxa"/>
          </w:tcPr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9"/>
    </w:tbl>
    <w:p w:rsidR="00047069" w:rsidRPr="0031462F" w:rsidRDefault="00047069" w:rsidP="00181623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D36" w:rsidRDefault="003F5D36">
      <w:r>
        <w:separator/>
      </w:r>
    </w:p>
  </w:endnote>
  <w:endnote w:type="continuationSeparator" w:id="0">
    <w:p w:rsidR="003F5D36" w:rsidRDefault="003F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36" w:rsidRDefault="003F5D36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36" w:rsidRDefault="003F5D36">
    <w:pPr>
      <w:pStyle w:val="afa"/>
    </w:pPr>
  </w:p>
  <w:p w:rsidR="003F5D36" w:rsidRDefault="003F5D3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36" w:rsidRDefault="003F5D36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D36" w:rsidRDefault="003F5D36">
      <w:r>
        <w:separator/>
      </w:r>
    </w:p>
  </w:footnote>
  <w:footnote w:type="continuationSeparator" w:id="0">
    <w:p w:rsidR="003F5D36" w:rsidRDefault="003F5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36" w:rsidRDefault="003F5D36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36" w:rsidRDefault="003F5D36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36" w:rsidRDefault="003F5D3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3F91C92"/>
    <w:multiLevelType w:val="hybridMultilevel"/>
    <w:tmpl w:val="07C8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A3602"/>
    <w:multiLevelType w:val="hybridMultilevel"/>
    <w:tmpl w:val="1228C48A"/>
    <w:lvl w:ilvl="0" w:tplc="1A9AD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9F3260"/>
    <w:multiLevelType w:val="hybridMultilevel"/>
    <w:tmpl w:val="3AA078D2"/>
    <w:lvl w:ilvl="0" w:tplc="0C185E76">
      <w:start w:val="1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316F8"/>
    <w:multiLevelType w:val="hybridMultilevel"/>
    <w:tmpl w:val="6CF0BF92"/>
    <w:lvl w:ilvl="0" w:tplc="4CC808C8">
      <w:start w:val="1"/>
      <w:numFmt w:val="bullet"/>
      <w:lvlText w:val="–"/>
      <w:lvlJc w:val="left"/>
      <w:pPr>
        <w:ind w:left="22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15813CF5"/>
    <w:multiLevelType w:val="singleLevel"/>
    <w:tmpl w:val="68DA004E"/>
    <w:lvl w:ilvl="0">
      <w:start w:val="1"/>
      <w:numFmt w:val="decimal"/>
      <w:lvlText w:val="10.%1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C1507CA"/>
    <w:multiLevelType w:val="hybridMultilevel"/>
    <w:tmpl w:val="9BDA7818"/>
    <w:lvl w:ilvl="0" w:tplc="4CC808C8">
      <w:start w:val="1"/>
      <w:numFmt w:val="bullet"/>
      <w:lvlText w:val="–"/>
      <w:lvlJc w:val="left"/>
      <w:pPr>
        <w:ind w:left="1287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956A3"/>
    <w:multiLevelType w:val="singleLevel"/>
    <w:tmpl w:val="46B881DE"/>
    <w:lvl w:ilvl="0">
      <w:start w:val="1"/>
      <w:numFmt w:val="decimal"/>
      <w:lvlText w:val="8.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AD32B09"/>
    <w:multiLevelType w:val="hybridMultilevel"/>
    <w:tmpl w:val="5646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2372E"/>
    <w:multiLevelType w:val="multilevel"/>
    <w:tmpl w:val="518020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B21AB8"/>
    <w:multiLevelType w:val="multilevel"/>
    <w:tmpl w:val="8C6217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1F1202E"/>
    <w:multiLevelType w:val="hybridMultilevel"/>
    <w:tmpl w:val="5EA8B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 w15:restartNumberingAfterBreak="0">
    <w:nsid w:val="354F66E3"/>
    <w:multiLevelType w:val="hybridMultilevel"/>
    <w:tmpl w:val="C16620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E0095"/>
    <w:multiLevelType w:val="multilevel"/>
    <w:tmpl w:val="0D4C7E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5D95462"/>
    <w:multiLevelType w:val="singleLevel"/>
    <w:tmpl w:val="D9F0882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2E0B95"/>
    <w:multiLevelType w:val="singleLevel"/>
    <w:tmpl w:val="FED26D26"/>
    <w:lvl w:ilvl="0">
      <w:start w:val="10"/>
      <w:numFmt w:val="decimal"/>
      <w:lvlText w:val="5.%1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02A309D"/>
    <w:multiLevelType w:val="singleLevel"/>
    <w:tmpl w:val="462A209E"/>
    <w:lvl w:ilvl="0">
      <w:start w:val="4"/>
      <w:numFmt w:val="decimal"/>
      <w:lvlText w:val="5.%1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8FC7ABB"/>
    <w:multiLevelType w:val="multilevel"/>
    <w:tmpl w:val="6A50E94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99D1E45"/>
    <w:multiLevelType w:val="singleLevel"/>
    <w:tmpl w:val="D3D426B0"/>
    <w:lvl w:ilvl="0">
      <w:start w:val="1"/>
      <w:numFmt w:val="decimal"/>
      <w:lvlText w:val="6.%1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DEE45C6"/>
    <w:multiLevelType w:val="singleLevel"/>
    <w:tmpl w:val="E7625D80"/>
    <w:lvl w:ilvl="0">
      <w:start w:val="3"/>
      <w:numFmt w:val="decimal"/>
      <w:lvlText w:val="9.%1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1" w15:restartNumberingAfterBreak="0">
    <w:nsid w:val="658E3DD7"/>
    <w:multiLevelType w:val="hybridMultilevel"/>
    <w:tmpl w:val="4F1E854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4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192F1F"/>
    <w:multiLevelType w:val="hybridMultilevel"/>
    <w:tmpl w:val="E6444B44"/>
    <w:lvl w:ilvl="0" w:tplc="4CC808C8">
      <w:start w:val="1"/>
      <w:numFmt w:val="bullet"/>
      <w:lvlText w:val="–"/>
      <w:lvlJc w:val="left"/>
      <w:pPr>
        <w:ind w:left="294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8" w15:restartNumberingAfterBreak="0">
    <w:nsid w:val="7FE00AD1"/>
    <w:multiLevelType w:val="hybridMultilevel"/>
    <w:tmpl w:val="BD54F8EE"/>
    <w:lvl w:ilvl="0" w:tplc="4EA446F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7"/>
  </w:num>
  <w:num w:numId="3">
    <w:abstractNumId w:val="7"/>
  </w:num>
  <w:num w:numId="4">
    <w:abstractNumId w:val="40"/>
  </w:num>
  <w:num w:numId="5">
    <w:abstractNumId w:val="22"/>
  </w:num>
  <w:num w:numId="6">
    <w:abstractNumId w:val="29"/>
  </w:num>
  <w:num w:numId="7">
    <w:abstractNumId w:val="25"/>
  </w:num>
  <w:num w:numId="8">
    <w:abstractNumId w:val="33"/>
  </w:num>
  <w:num w:numId="9">
    <w:abstractNumId w:val="28"/>
  </w:num>
  <w:num w:numId="10">
    <w:abstractNumId w:val="44"/>
  </w:num>
  <w:num w:numId="11">
    <w:abstractNumId w:val="11"/>
  </w:num>
  <w:num w:numId="12">
    <w:abstractNumId w:val="46"/>
  </w:num>
  <w:num w:numId="13">
    <w:abstractNumId w:val="36"/>
  </w:num>
  <w:num w:numId="14">
    <w:abstractNumId w:val="13"/>
  </w:num>
  <w:num w:numId="15">
    <w:abstractNumId w:val="15"/>
  </w:num>
  <w:num w:numId="16">
    <w:abstractNumId w:val="39"/>
  </w:num>
  <w:num w:numId="17">
    <w:abstractNumId w:val="30"/>
  </w:num>
  <w:num w:numId="18">
    <w:abstractNumId w:val="42"/>
  </w:num>
  <w:num w:numId="19">
    <w:abstractNumId w:val="43"/>
  </w:num>
  <w:num w:numId="20">
    <w:abstractNumId w:val="12"/>
  </w:num>
  <w:num w:numId="21">
    <w:abstractNumId w:val="48"/>
  </w:num>
  <w:num w:numId="22">
    <w:abstractNumId w:val="6"/>
  </w:num>
  <w:num w:numId="23">
    <w:abstractNumId w:val="17"/>
  </w:num>
  <w:num w:numId="24">
    <w:abstractNumId w:val="45"/>
  </w:num>
  <w:num w:numId="25">
    <w:abstractNumId w:val="34"/>
  </w:num>
  <w:num w:numId="26">
    <w:abstractNumId w:val="4"/>
  </w:num>
  <w:num w:numId="27">
    <w:abstractNumId w:val="41"/>
  </w:num>
  <w:num w:numId="28">
    <w:abstractNumId w:val="16"/>
  </w:num>
  <w:num w:numId="29">
    <w:abstractNumId w:val="5"/>
  </w:num>
  <w:num w:numId="30">
    <w:abstractNumId w:val="21"/>
  </w:num>
  <w:num w:numId="31">
    <w:abstractNumId w:val="8"/>
  </w:num>
  <w:num w:numId="32">
    <w:abstractNumId w:val="10"/>
  </w:num>
  <w:num w:numId="33">
    <w:abstractNumId w:val="20"/>
  </w:num>
  <w:num w:numId="34">
    <w:abstractNumId w:val="27"/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</w:num>
  <w:num w:numId="37">
    <w:abstractNumId w:val="19"/>
  </w:num>
  <w:num w:numId="38">
    <w:abstractNumId w:val="18"/>
  </w:num>
  <w:num w:numId="39">
    <w:abstractNumId w:val="32"/>
  </w:num>
  <w:num w:numId="40">
    <w:abstractNumId w:val="31"/>
  </w:num>
  <w:num w:numId="41">
    <w:abstractNumId w:val="35"/>
  </w:num>
  <w:num w:numId="42">
    <w:abstractNumId w:val="14"/>
  </w:num>
  <w:num w:numId="43">
    <w:abstractNumId w:val="38"/>
  </w:num>
  <w:num w:numId="44">
    <w:abstractNumId w:val="9"/>
  </w:num>
  <w:num w:numId="45">
    <w:abstractNumId w:val="24"/>
  </w:num>
  <w:num w:numId="46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1A9D"/>
    <w:rsid w:val="00012DBD"/>
    <w:rsid w:val="00014A59"/>
    <w:rsid w:val="00016448"/>
    <w:rsid w:val="00016A09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0D8"/>
    <w:rsid w:val="000271DF"/>
    <w:rsid w:val="00027A40"/>
    <w:rsid w:val="00027C00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7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9F4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47B5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739"/>
    <w:rsid w:val="000D2E69"/>
    <w:rsid w:val="000D41B0"/>
    <w:rsid w:val="000D4887"/>
    <w:rsid w:val="000D55B5"/>
    <w:rsid w:val="000D5FDF"/>
    <w:rsid w:val="000D7780"/>
    <w:rsid w:val="000E06DE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9E1"/>
    <w:rsid w:val="00100AF7"/>
    <w:rsid w:val="001015EB"/>
    <w:rsid w:val="0010305B"/>
    <w:rsid w:val="00103C0F"/>
    <w:rsid w:val="00103F31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559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A8B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0C4"/>
    <w:rsid w:val="001803EF"/>
    <w:rsid w:val="0018162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1E"/>
    <w:rsid w:val="00194C52"/>
    <w:rsid w:val="00195763"/>
    <w:rsid w:val="00195ED3"/>
    <w:rsid w:val="001967E5"/>
    <w:rsid w:val="00197246"/>
    <w:rsid w:val="0019798C"/>
    <w:rsid w:val="001A2416"/>
    <w:rsid w:val="001A30E1"/>
    <w:rsid w:val="001A43C5"/>
    <w:rsid w:val="001A494F"/>
    <w:rsid w:val="001A4A2C"/>
    <w:rsid w:val="001A5DCD"/>
    <w:rsid w:val="001A658E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2836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8ED"/>
    <w:rsid w:val="00227A7F"/>
    <w:rsid w:val="002324D8"/>
    <w:rsid w:val="00233E78"/>
    <w:rsid w:val="00234C89"/>
    <w:rsid w:val="00236A97"/>
    <w:rsid w:val="0023733C"/>
    <w:rsid w:val="00237F7F"/>
    <w:rsid w:val="0024027A"/>
    <w:rsid w:val="00240B52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4A5E"/>
    <w:rsid w:val="00266F2D"/>
    <w:rsid w:val="002714C9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36EB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9D5"/>
    <w:rsid w:val="002D5411"/>
    <w:rsid w:val="002D67D9"/>
    <w:rsid w:val="002D7188"/>
    <w:rsid w:val="002E07AC"/>
    <w:rsid w:val="002E1014"/>
    <w:rsid w:val="002E150B"/>
    <w:rsid w:val="002E1E65"/>
    <w:rsid w:val="002E1F9A"/>
    <w:rsid w:val="002E35EF"/>
    <w:rsid w:val="002E426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2F7E3B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316F"/>
    <w:rsid w:val="00325E17"/>
    <w:rsid w:val="003262DF"/>
    <w:rsid w:val="00327B1F"/>
    <w:rsid w:val="00327CFA"/>
    <w:rsid w:val="003306A6"/>
    <w:rsid w:val="003312C4"/>
    <w:rsid w:val="00331A47"/>
    <w:rsid w:val="00331B85"/>
    <w:rsid w:val="00331C94"/>
    <w:rsid w:val="00335353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6C29"/>
    <w:rsid w:val="0034742B"/>
    <w:rsid w:val="00347555"/>
    <w:rsid w:val="00347637"/>
    <w:rsid w:val="00347991"/>
    <w:rsid w:val="00347F35"/>
    <w:rsid w:val="00354C63"/>
    <w:rsid w:val="00354D33"/>
    <w:rsid w:val="0035643D"/>
    <w:rsid w:val="00360685"/>
    <w:rsid w:val="0036104C"/>
    <w:rsid w:val="00361796"/>
    <w:rsid w:val="00362E95"/>
    <w:rsid w:val="00363DDB"/>
    <w:rsid w:val="00364C94"/>
    <w:rsid w:val="00364D46"/>
    <w:rsid w:val="00365A39"/>
    <w:rsid w:val="003662F9"/>
    <w:rsid w:val="00366FF8"/>
    <w:rsid w:val="003709EF"/>
    <w:rsid w:val="003712F4"/>
    <w:rsid w:val="00372912"/>
    <w:rsid w:val="00374A46"/>
    <w:rsid w:val="00375C9B"/>
    <w:rsid w:val="00381EC1"/>
    <w:rsid w:val="00382B20"/>
    <w:rsid w:val="0038354E"/>
    <w:rsid w:val="00383FFF"/>
    <w:rsid w:val="003840AC"/>
    <w:rsid w:val="00385BC9"/>
    <w:rsid w:val="00385DF4"/>
    <w:rsid w:val="0038621A"/>
    <w:rsid w:val="00386326"/>
    <w:rsid w:val="003905CB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A7FC9"/>
    <w:rsid w:val="003B096C"/>
    <w:rsid w:val="003B0C62"/>
    <w:rsid w:val="003B0C9F"/>
    <w:rsid w:val="003B1121"/>
    <w:rsid w:val="003B1FAC"/>
    <w:rsid w:val="003B305A"/>
    <w:rsid w:val="003B3C48"/>
    <w:rsid w:val="003B643D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4E4B"/>
    <w:rsid w:val="003E5604"/>
    <w:rsid w:val="003E7CE4"/>
    <w:rsid w:val="003F021C"/>
    <w:rsid w:val="003F1B71"/>
    <w:rsid w:val="003F268C"/>
    <w:rsid w:val="003F35A9"/>
    <w:rsid w:val="003F3FA1"/>
    <w:rsid w:val="003F4375"/>
    <w:rsid w:val="003F5D36"/>
    <w:rsid w:val="003F5EC8"/>
    <w:rsid w:val="003F68E9"/>
    <w:rsid w:val="004028B2"/>
    <w:rsid w:val="00402ACC"/>
    <w:rsid w:val="0040472E"/>
    <w:rsid w:val="00411B55"/>
    <w:rsid w:val="00412529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0CA0"/>
    <w:rsid w:val="00431FF0"/>
    <w:rsid w:val="004321CC"/>
    <w:rsid w:val="00432F97"/>
    <w:rsid w:val="00435195"/>
    <w:rsid w:val="00435508"/>
    <w:rsid w:val="004356C2"/>
    <w:rsid w:val="004360AF"/>
    <w:rsid w:val="004361FC"/>
    <w:rsid w:val="0043646B"/>
    <w:rsid w:val="00436B10"/>
    <w:rsid w:val="00440A10"/>
    <w:rsid w:val="00440E87"/>
    <w:rsid w:val="00442214"/>
    <w:rsid w:val="00444567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8705A"/>
    <w:rsid w:val="0049004A"/>
    <w:rsid w:val="0049030A"/>
    <w:rsid w:val="00490BA1"/>
    <w:rsid w:val="00491BC1"/>
    <w:rsid w:val="00491EEC"/>
    <w:rsid w:val="004920AE"/>
    <w:rsid w:val="00492DD9"/>
    <w:rsid w:val="0049552D"/>
    <w:rsid w:val="004A014A"/>
    <w:rsid w:val="004A090A"/>
    <w:rsid w:val="004A0A4F"/>
    <w:rsid w:val="004A23C8"/>
    <w:rsid w:val="004A2464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888"/>
    <w:rsid w:val="004B612B"/>
    <w:rsid w:val="004B6820"/>
    <w:rsid w:val="004B6C82"/>
    <w:rsid w:val="004C01B6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E18"/>
    <w:rsid w:val="004C76E7"/>
    <w:rsid w:val="004D0769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588F"/>
    <w:rsid w:val="00506190"/>
    <w:rsid w:val="00507F7B"/>
    <w:rsid w:val="005110B1"/>
    <w:rsid w:val="00513CA7"/>
    <w:rsid w:val="00514750"/>
    <w:rsid w:val="00514927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A09"/>
    <w:rsid w:val="00553C84"/>
    <w:rsid w:val="00555601"/>
    <w:rsid w:val="00556BCF"/>
    <w:rsid w:val="0056185A"/>
    <w:rsid w:val="0056195E"/>
    <w:rsid w:val="00562D9C"/>
    <w:rsid w:val="00566328"/>
    <w:rsid w:val="005666E1"/>
    <w:rsid w:val="00572199"/>
    <w:rsid w:val="00572D39"/>
    <w:rsid w:val="00575069"/>
    <w:rsid w:val="005757A7"/>
    <w:rsid w:val="005762A6"/>
    <w:rsid w:val="00577B6C"/>
    <w:rsid w:val="00580F5F"/>
    <w:rsid w:val="00581B84"/>
    <w:rsid w:val="00581C8A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4CB3"/>
    <w:rsid w:val="005D5204"/>
    <w:rsid w:val="005D5C75"/>
    <w:rsid w:val="005D603F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264"/>
    <w:rsid w:val="00623434"/>
    <w:rsid w:val="00624D7C"/>
    <w:rsid w:val="00625445"/>
    <w:rsid w:val="006259FC"/>
    <w:rsid w:val="00626E6B"/>
    <w:rsid w:val="006272B2"/>
    <w:rsid w:val="00631770"/>
    <w:rsid w:val="00631A92"/>
    <w:rsid w:val="0063353A"/>
    <w:rsid w:val="00633DCB"/>
    <w:rsid w:val="0063460C"/>
    <w:rsid w:val="00634B0B"/>
    <w:rsid w:val="0063566B"/>
    <w:rsid w:val="00636700"/>
    <w:rsid w:val="00636730"/>
    <w:rsid w:val="006403DF"/>
    <w:rsid w:val="006405FA"/>
    <w:rsid w:val="00640BA1"/>
    <w:rsid w:val="00643DC5"/>
    <w:rsid w:val="00644808"/>
    <w:rsid w:val="00644BC2"/>
    <w:rsid w:val="00645DE7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5739"/>
    <w:rsid w:val="00665EB7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759"/>
    <w:rsid w:val="00686EED"/>
    <w:rsid w:val="00690AED"/>
    <w:rsid w:val="00692014"/>
    <w:rsid w:val="00693991"/>
    <w:rsid w:val="00694410"/>
    <w:rsid w:val="006A1E93"/>
    <w:rsid w:val="006A27F8"/>
    <w:rsid w:val="006A29A3"/>
    <w:rsid w:val="006A2C43"/>
    <w:rsid w:val="006A315E"/>
    <w:rsid w:val="006A3651"/>
    <w:rsid w:val="006A6EB4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2E0B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30C8"/>
    <w:rsid w:val="006F48FE"/>
    <w:rsid w:val="006F6628"/>
    <w:rsid w:val="00700D6D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3F2F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467F"/>
    <w:rsid w:val="0076654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6CF"/>
    <w:rsid w:val="00784147"/>
    <w:rsid w:val="00784407"/>
    <w:rsid w:val="00785B77"/>
    <w:rsid w:val="00785C49"/>
    <w:rsid w:val="00785CA2"/>
    <w:rsid w:val="007865F0"/>
    <w:rsid w:val="00790739"/>
    <w:rsid w:val="00790FE9"/>
    <w:rsid w:val="00792456"/>
    <w:rsid w:val="00793331"/>
    <w:rsid w:val="00793CD7"/>
    <w:rsid w:val="00794655"/>
    <w:rsid w:val="007949DF"/>
    <w:rsid w:val="0079542F"/>
    <w:rsid w:val="007971E3"/>
    <w:rsid w:val="007972AF"/>
    <w:rsid w:val="00797AA8"/>
    <w:rsid w:val="007A1C55"/>
    <w:rsid w:val="007A206A"/>
    <w:rsid w:val="007A2095"/>
    <w:rsid w:val="007A364B"/>
    <w:rsid w:val="007A3E37"/>
    <w:rsid w:val="007A5C25"/>
    <w:rsid w:val="007A6C39"/>
    <w:rsid w:val="007B0CA2"/>
    <w:rsid w:val="007B205A"/>
    <w:rsid w:val="007B21FD"/>
    <w:rsid w:val="007B2B14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6B67"/>
    <w:rsid w:val="007D7805"/>
    <w:rsid w:val="007E076A"/>
    <w:rsid w:val="007E1166"/>
    <w:rsid w:val="007E2709"/>
    <w:rsid w:val="007E2781"/>
    <w:rsid w:val="007E33F0"/>
    <w:rsid w:val="007E3902"/>
    <w:rsid w:val="007E3D58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2411"/>
    <w:rsid w:val="0081468D"/>
    <w:rsid w:val="00815A24"/>
    <w:rsid w:val="00815A74"/>
    <w:rsid w:val="008202D8"/>
    <w:rsid w:val="008207F4"/>
    <w:rsid w:val="00822CBF"/>
    <w:rsid w:val="00822F93"/>
    <w:rsid w:val="0082347A"/>
    <w:rsid w:val="008251B6"/>
    <w:rsid w:val="008252A0"/>
    <w:rsid w:val="00825896"/>
    <w:rsid w:val="00825A0B"/>
    <w:rsid w:val="0082694B"/>
    <w:rsid w:val="0082703B"/>
    <w:rsid w:val="00830846"/>
    <w:rsid w:val="00834C62"/>
    <w:rsid w:val="00836061"/>
    <w:rsid w:val="008363B4"/>
    <w:rsid w:val="00837981"/>
    <w:rsid w:val="0084077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5911"/>
    <w:rsid w:val="00856727"/>
    <w:rsid w:val="0086061C"/>
    <w:rsid w:val="0086086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1AB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A7B41"/>
    <w:rsid w:val="008B0201"/>
    <w:rsid w:val="008B02A5"/>
    <w:rsid w:val="008B2984"/>
    <w:rsid w:val="008B364C"/>
    <w:rsid w:val="008B4689"/>
    <w:rsid w:val="008B4BF5"/>
    <w:rsid w:val="008B75E0"/>
    <w:rsid w:val="008C0452"/>
    <w:rsid w:val="008C073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6B6B"/>
    <w:rsid w:val="008E25CA"/>
    <w:rsid w:val="008E2E80"/>
    <w:rsid w:val="008E464A"/>
    <w:rsid w:val="008E6290"/>
    <w:rsid w:val="008E7846"/>
    <w:rsid w:val="008F05B0"/>
    <w:rsid w:val="008F0A3D"/>
    <w:rsid w:val="008F193D"/>
    <w:rsid w:val="008F26F6"/>
    <w:rsid w:val="008F29DF"/>
    <w:rsid w:val="008F30D8"/>
    <w:rsid w:val="008F59E6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12B"/>
    <w:rsid w:val="00924718"/>
    <w:rsid w:val="00925A02"/>
    <w:rsid w:val="00927D88"/>
    <w:rsid w:val="00931405"/>
    <w:rsid w:val="009314D0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1CC"/>
    <w:rsid w:val="00957777"/>
    <w:rsid w:val="0095790B"/>
    <w:rsid w:val="00957CED"/>
    <w:rsid w:val="00957EC0"/>
    <w:rsid w:val="00960D87"/>
    <w:rsid w:val="00961B29"/>
    <w:rsid w:val="00961C3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65F8"/>
    <w:rsid w:val="009771BB"/>
    <w:rsid w:val="00980A4A"/>
    <w:rsid w:val="009812DE"/>
    <w:rsid w:val="009829BC"/>
    <w:rsid w:val="00982AAD"/>
    <w:rsid w:val="0098467B"/>
    <w:rsid w:val="0098556F"/>
    <w:rsid w:val="009858FF"/>
    <w:rsid w:val="0098717B"/>
    <w:rsid w:val="009903F3"/>
    <w:rsid w:val="00990619"/>
    <w:rsid w:val="00991F33"/>
    <w:rsid w:val="009936B5"/>
    <w:rsid w:val="009937AE"/>
    <w:rsid w:val="00994E32"/>
    <w:rsid w:val="0099575F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D83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84C"/>
    <w:rsid w:val="00A00D46"/>
    <w:rsid w:val="00A02663"/>
    <w:rsid w:val="00A02B26"/>
    <w:rsid w:val="00A03404"/>
    <w:rsid w:val="00A04BFB"/>
    <w:rsid w:val="00A04E23"/>
    <w:rsid w:val="00A04FC8"/>
    <w:rsid w:val="00A058E4"/>
    <w:rsid w:val="00A07F0F"/>
    <w:rsid w:val="00A108BF"/>
    <w:rsid w:val="00A119D2"/>
    <w:rsid w:val="00A11F58"/>
    <w:rsid w:val="00A13054"/>
    <w:rsid w:val="00A13875"/>
    <w:rsid w:val="00A15B69"/>
    <w:rsid w:val="00A165CF"/>
    <w:rsid w:val="00A168EE"/>
    <w:rsid w:val="00A24E7A"/>
    <w:rsid w:val="00A25886"/>
    <w:rsid w:val="00A25A3E"/>
    <w:rsid w:val="00A2642A"/>
    <w:rsid w:val="00A269A4"/>
    <w:rsid w:val="00A26B70"/>
    <w:rsid w:val="00A316AE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43C4"/>
    <w:rsid w:val="00A763C5"/>
    <w:rsid w:val="00A770E4"/>
    <w:rsid w:val="00A77337"/>
    <w:rsid w:val="00A77FEA"/>
    <w:rsid w:val="00A80025"/>
    <w:rsid w:val="00A81D13"/>
    <w:rsid w:val="00A8297F"/>
    <w:rsid w:val="00A82F1B"/>
    <w:rsid w:val="00A830E2"/>
    <w:rsid w:val="00A84193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8B8"/>
    <w:rsid w:val="00AB2922"/>
    <w:rsid w:val="00AB2E01"/>
    <w:rsid w:val="00AB3330"/>
    <w:rsid w:val="00AB43BF"/>
    <w:rsid w:val="00AB58F3"/>
    <w:rsid w:val="00AB5B82"/>
    <w:rsid w:val="00AC0D22"/>
    <w:rsid w:val="00AC2DB5"/>
    <w:rsid w:val="00AC345B"/>
    <w:rsid w:val="00AC3BC6"/>
    <w:rsid w:val="00AC417C"/>
    <w:rsid w:val="00AC63C6"/>
    <w:rsid w:val="00AD0215"/>
    <w:rsid w:val="00AD157F"/>
    <w:rsid w:val="00AD169A"/>
    <w:rsid w:val="00AD2BC5"/>
    <w:rsid w:val="00AD2F49"/>
    <w:rsid w:val="00AD4708"/>
    <w:rsid w:val="00AD51C9"/>
    <w:rsid w:val="00AD606C"/>
    <w:rsid w:val="00AD6DE2"/>
    <w:rsid w:val="00AD6ED7"/>
    <w:rsid w:val="00AE04C1"/>
    <w:rsid w:val="00AE4462"/>
    <w:rsid w:val="00AE4B3C"/>
    <w:rsid w:val="00AE5659"/>
    <w:rsid w:val="00AE5848"/>
    <w:rsid w:val="00AE62C3"/>
    <w:rsid w:val="00AE6BA0"/>
    <w:rsid w:val="00AE7393"/>
    <w:rsid w:val="00AE7857"/>
    <w:rsid w:val="00AF0EEB"/>
    <w:rsid w:val="00AF2A77"/>
    <w:rsid w:val="00AF6090"/>
    <w:rsid w:val="00AF76E5"/>
    <w:rsid w:val="00B012B9"/>
    <w:rsid w:val="00B0161F"/>
    <w:rsid w:val="00B02FDE"/>
    <w:rsid w:val="00B03D05"/>
    <w:rsid w:val="00B05119"/>
    <w:rsid w:val="00B0526D"/>
    <w:rsid w:val="00B0544E"/>
    <w:rsid w:val="00B05BBC"/>
    <w:rsid w:val="00B06437"/>
    <w:rsid w:val="00B10936"/>
    <w:rsid w:val="00B112AE"/>
    <w:rsid w:val="00B13E54"/>
    <w:rsid w:val="00B140FB"/>
    <w:rsid w:val="00B14570"/>
    <w:rsid w:val="00B16242"/>
    <w:rsid w:val="00B172CB"/>
    <w:rsid w:val="00B177E4"/>
    <w:rsid w:val="00B21D23"/>
    <w:rsid w:val="00B21DED"/>
    <w:rsid w:val="00B21E5D"/>
    <w:rsid w:val="00B22D5B"/>
    <w:rsid w:val="00B24674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6F80"/>
    <w:rsid w:val="00B574BA"/>
    <w:rsid w:val="00B603C9"/>
    <w:rsid w:val="00B60B9C"/>
    <w:rsid w:val="00B62DAC"/>
    <w:rsid w:val="00B638F6"/>
    <w:rsid w:val="00B63E38"/>
    <w:rsid w:val="00B67BD3"/>
    <w:rsid w:val="00B7076E"/>
    <w:rsid w:val="00B71F6F"/>
    <w:rsid w:val="00B74FD7"/>
    <w:rsid w:val="00B7551D"/>
    <w:rsid w:val="00B76624"/>
    <w:rsid w:val="00B76643"/>
    <w:rsid w:val="00B76790"/>
    <w:rsid w:val="00B76B51"/>
    <w:rsid w:val="00B77705"/>
    <w:rsid w:val="00B81291"/>
    <w:rsid w:val="00B81C21"/>
    <w:rsid w:val="00B83108"/>
    <w:rsid w:val="00B84D74"/>
    <w:rsid w:val="00B85B4C"/>
    <w:rsid w:val="00B90249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1EF2"/>
    <w:rsid w:val="00BC2AFF"/>
    <w:rsid w:val="00BC416C"/>
    <w:rsid w:val="00BC4823"/>
    <w:rsid w:val="00BC4CCB"/>
    <w:rsid w:val="00BC51ED"/>
    <w:rsid w:val="00BC6582"/>
    <w:rsid w:val="00BD09C1"/>
    <w:rsid w:val="00BD09CD"/>
    <w:rsid w:val="00BD214E"/>
    <w:rsid w:val="00BD3593"/>
    <w:rsid w:val="00BD35DF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3D99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2501"/>
    <w:rsid w:val="00C23137"/>
    <w:rsid w:val="00C2389B"/>
    <w:rsid w:val="00C2540D"/>
    <w:rsid w:val="00C254CB"/>
    <w:rsid w:val="00C26987"/>
    <w:rsid w:val="00C26E20"/>
    <w:rsid w:val="00C26E70"/>
    <w:rsid w:val="00C30157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2FB2"/>
    <w:rsid w:val="00C431AE"/>
    <w:rsid w:val="00C45354"/>
    <w:rsid w:val="00C51012"/>
    <w:rsid w:val="00C5101B"/>
    <w:rsid w:val="00C514B8"/>
    <w:rsid w:val="00C526DC"/>
    <w:rsid w:val="00C53A09"/>
    <w:rsid w:val="00C5589A"/>
    <w:rsid w:val="00C56AC9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E21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77C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A7872"/>
    <w:rsid w:val="00CB06B3"/>
    <w:rsid w:val="00CB0B7F"/>
    <w:rsid w:val="00CB29C6"/>
    <w:rsid w:val="00CB4350"/>
    <w:rsid w:val="00CB519B"/>
    <w:rsid w:val="00CB62D6"/>
    <w:rsid w:val="00CB6517"/>
    <w:rsid w:val="00CB762D"/>
    <w:rsid w:val="00CB76E3"/>
    <w:rsid w:val="00CC3657"/>
    <w:rsid w:val="00CC3903"/>
    <w:rsid w:val="00CC4258"/>
    <w:rsid w:val="00CC44E5"/>
    <w:rsid w:val="00CC483D"/>
    <w:rsid w:val="00CC4FD4"/>
    <w:rsid w:val="00CC6E86"/>
    <w:rsid w:val="00CC7159"/>
    <w:rsid w:val="00CC7F62"/>
    <w:rsid w:val="00CD1CD1"/>
    <w:rsid w:val="00CD2ECF"/>
    <w:rsid w:val="00CD4875"/>
    <w:rsid w:val="00CD6F69"/>
    <w:rsid w:val="00CD7AD2"/>
    <w:rsid w:val="00CE0328"/>
    <w:rsid w:val="00CE2BAB"/>
    <w:rsid w:val="00CE3164"/>
    <w:rsid w:val="00CF47D5"/>
    <w:rsid w:val="00CF739F"/>
    <w:rsid w:val="00D016A4"/>
    <w:rsid w:val="00D01C36"/>
    <w:rsid w:val="00D020D4"/>
    <w:rsid w:val="00D030B2"/>
    <w:rsid w:val="00D0443B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77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7EE"/>
    <w:rsid w:val="00D721F7"/>
    <w:rsid w:val="00D7240D"/>
    <w:rsid w:val="00D726DB"/>
    <w:rsid w:val="00D732E7"/>
    <w:rsid w:val="00D73DA0"/>
    <w:rsid w:val="00D741DA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C4B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0446"/>
    <w:rsid w:val="00DC237A"/>
    <w:rsid w:val="00DC3009"/>
    <w:rsid w:val="00DC36F9"/>
    <w:rsid w:val="00DC3E5E"/>
    <w:rsid w:val="00DC57B6"/>
    <w:rsid w:val="00DC6684"/>
    <w:rsid w:val="00DC706B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819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955"/>
    <w:rsid w:val="00E16E72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1B8B"/>
    <w:rsid w:val="00E32154"/>
    <w:rsid w:val="00E32D93"/>
    <w:rsid w:val="00E352C8"/>
    <w:rsid w:val="00E35809"/>
    <w:rsid w:val="00E36535"/>
    <w:rsid w:val="00E37277"/>
    <w:rsid w:val="00E37F50"/>
    <w:rsid w:val="00E40FD4"/>
    <w:rsid w:val="00E42092"/>
    <w:rsid w:val="00E43583"/>
    <w:rsid w:val="00E44F3B"/>
    <w:rsid w:val="00E456CE"/>
    <w:rsid w:val="00E467A8"/>
    <w:rsid w:val="00E4783D"/>
    <w:rsid w:val="00E47DAE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3FA2"/>
    <w:rsid w:val="00E65DB6"/>
    <w:rsid w:val="00E67109"/>
    <w:rsid w:val="00E70EFB"/>
    <w:rsid w:val="00E711D1"/>
    <w:rsid w:val="00E72667"/>
    <w:rsid w:val="00E728E5"/>
    <w:rsid w:val="00E73C2A"/>
    <w:rsid w:val="00E74EB6"/>
    <w:rsid w:val="00E758C0"/>
    <w:rsid w:val="00E76D05"/>
    <w:rsid w:val="00E830B0"/>
    <w:rsid w:val="00E8317B"/>
    <w:rsid w:val="00E84A92"/>
    <w:rsid w:val="00E85ED0"/>
    <w:rsid w:val="00E8642C"/>
    <w:rsid w:val="00E86E4D"/>
    <w:rsid w:val="00E90A48"/>
    <w:rsid w:val="00E93F7E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0DE4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646"/>
    <w:rsid w:val="00EC692A"/>
    <w:rsid w:val="00ED39F9"/>
    <w:rsid w:val="00ED4148"/>
    <w:rsid w:val="00ED415F"/>
    <w:rsid w:val="00ED4191"/>
    <w:rsid w:val="00ED466B"/>
    <w:rsid w:val="00ED64E4"/>
    <w:rsid w:val="00ED7298"/>
    <w:rsid w:val="00ED7BFA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A2A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FE3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36F1F"/>
    <w:rsid w:val="00F41398"/>
    <w:rsid w:val="00F42B77"/>
    <w:rsid w:val="00F4318A"/>
    <w:rsid w:val="00F43691"/>
    <w:rsid w:val="00F46E9B"/>
    <w:rsid w:val="00F47987"/>
    <w:rsid w:val="00F479E3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46C3"/>
    <w:rsid w:val="00F866B3"/>
    <w:rsid w:val="00F86AB5"/>
    <w:rsid w:val="00F86D9A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456E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4F6D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/>
    <o:shapelayout v:ext="edit">
      <o:idmap v:ext="edit" data="1"/>
    </o:shapelayout>
  </w:shapeDefaults>
  <w:decimalSymbol w:val=","/>
  <w:listSeparator w:val=";"/>
  <w15:docId w15:val="{340DFB87-D0DC-40FC-8126-165065C9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27C00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D1C9E-77EB-440A-A9CE-947BFC0E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33</Pages>
  <Words>11639</Words>
  <Characters>66347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77831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56</cp:revision>
  <cp:lastPrinted>2016-01-25T08:40:00Z</cp:lastPrinted>
  <dcterms:created xsi:type="dcterms:W3CDTF">2015-03-19T12:14:00Z</dcterms:created>
  <dcterms:modified xsi:type="dcterms:W3CDTF">2016-01-25T08:40:00Z</dcterms:modified>
</cp:coreProperties>
</file>