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C4" w:rsidRPr="00A93A76" w:rsidRDefault="00F434C4" w:rsidP="00F434C4">
      <w:pPr>
        <w:widowControl w:val="0"/>
        <w:suppressLineNumbers/>
        <w:suppressAutoHyphens/>
        <w:ind w:right="-286" w:firstLine="1"/>
        <w:jc w:val="right"/>
        <w:rPr>
          <w:rFonts w:ascii="Franklin Gothic Book" w:eastAsia="Tahoma" w:hAnsi="Franklin Gothic Book"/>
          <w:color w:val="2A0F5F"/>
          <w:spacing w:val="18"/>
          <w:kern w:val="18"/>
        </w:rPr>
      </w:pPr>
    </w:p>
    <w:p w:rsidR="00F434C4" w:rsidRDefault="00F434C4" w:rsidP="00F434C4">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60288" behindDoc="0" locked="0" layoutInCell="1" allowOverlap="1" wp14:anchorId="6A3FE240" wp14:editId="2FD79E6C">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F434C4" w:rsidRPr="00C70884" w:rsidRDefault="00F434C4" w:rsidP="00F434C4">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F434C4" w:rsidRDefault="00F434C4" w:rsidP="00F434C4">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7DE561A8" wp14:editId="63E074B9">
            <wp:simplePos x="0" y="0"/>
            <wp:positionH relativeFrom="column">
              <wp:posOffset>0</wp:posOffset>
            </wp:positionH>
            <wp:positionV relativeFrom="paragraph">
              <wp:posOffset>187325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Pr>
          <w:rFonts w:ascii="Franklin Gothic Heavy" w:eastAsia="Tahoma" w:hAnsi="Franklin Gothic Heavy"/>
          <w:b/>
          <w:kern w:val="144"/>
          <w:sz w:val="56"/>
          <w:szCs w:val="28"/>
        </w:rPr>
        <w:t>о закупке</w:t>
      </w:r>
    </w:p>
    <w:p w:rsidR="00F434C4" w:rsidRPr="00DE0C84" w:rsidRDefault="00F434C4" w:rsidP="00F434C4">
      <w:pPr>
        <w:widowControl w:val="0"/>
        <w:suppressAutoHyphens/>
        <w:ind w:right="-284"/>
        <w:jc w:val="center"/>
        <w:rPr>
          <w:rFonts w:ascii="Franklin Gothic Heavy" w:eastAsia="Tahoma" w:hAnsi="Franklin Gothic Heavy"/>
          <w:b/>
          <w:kern w:val="144"/>
          <w:sz w:val="52"/>
          <w:szCs w:val="28"/>
        </w:rPr>
      </w:pPr>
    </w:p>
    <w:p w:rsidR="003C63EA" w:rsidRPr="00DE0C84" w:rsidRDefault="003C63EA" w:rsidP="00F434C4">
      <w:pPr>
        <w:widowControl w:val="0"/>
        <w:suppressAutoHyphens/>
        <w:ind w:right="-284"/>
        <w:jc w:val="center"/>
        <w:rPr>
          <w:rFonts w:ascii="Franklin Gothic Heavy" w:eastAsia="Tahoma" w:hAnsi="Franklin Gothic Heavy"/>
          <w:b/>
          <w:kern w:val="144"/>
          <w:sz w:val="52"/>
          <w:szCs w:val="28"/>
        </w:rPr>
      </w:pPr>
    </w:p>
    <w:p w:rsidR="003C63EA" w:rsidRPr="002F6246" w:rsidRDefault="00456B49" w:rsidP="003C63EA">
      <w:pPr>
        <w:widowControl w:val="0"/>
        <w:tabs>
          <w:tab w:val="left" w:pos="0"/>
        </w:tabs>
        <w:suppressAutoHyphens/>
        <w:jc w:val="center"/>
        <w:rPr>
          <w:rFonts w:ascii="Franklin Gothic Book" w:eastAsia="Tahoma" w:hAnsi="Franklin Gothic Book"/>
          <w:b/>
          <w:spacing w:val="-40"/>
          <w:kern w:val="1"/>
          <w:sz w:val="44"/>
          <w:szCs w:val="44"/>
        </w:rPr>
      </w:pPr>
      <w:r w:rsidRPr="00456B49">
        <w:rPr>
          <w:rFonts w:ascii="Franklin Gothic Book" w:eastAsia="Tahoma" w:hAnsi="Franklin Gothic Book"/>
          <w:b/>
          <w:spacing w:val="-40"/>
          <w:kern w:val="1"/>
          <w:sz w:val="44"/>
          <w:szCs w:val="44"/>
        </w:rPr>
        <w:t>Техническое обслуживание и поверки стенда вибрационного контроля подшипников СВК – А инв. № 39230</w:t>
      </w:r>
    </w:p>
    <w:p w:rsidR="003C63EA" w:rsidRPr="00751679" w:rsidRDefault="003C63EA" w:rsidP="003C63EA">
      <w:pPr>
        <w:widowControl w:val="0"/>
        <w:tabs>
          <w:tab w:val="left" w:pos="0"/>
        </w:tabs>
        <w:suppressAutoHyphens/>
        <w:jc w:val="center"/>
        <w:rPr>
          <w:rFonts w:ascii="Franklin Gothic Book" w:eastAsia="Tahoma" w:hAnsi="Franklin Gothic Book"/>
          <w:b/>
          <w:spacing w:val="-40"/>
          <w:kern w:val="1"/>
          <w:sz w:val="44"/>
          <w:szCs w:val="44"/>
        </w:rPr>
      </w:pPr>
      <w:r>
        <w:rPr>
          <w:rFonts w:ascii="Franklin Gothic Book" w:eastAsia="Tahoma" w:hAnsi="Franklin Gothic Book"/>
          <w:b/>
          <w:spacing w:val="-40"/>
          <w:kern w:val="1"/>
          <w:sz w:val="44"/>
          <w:szCs w:val="44"/>
        </w:rPr>
        <w:t>Способ закупки: Запрос котировок</w:t>
      </w:r>
    </w:p>
    <w:p w:rsidR="009F6EA2" w:rsidRPr="00D94983" w:rsidRDefault="009F6EA2" w:rsidP="009F6EA2">
      <w:pPr>
        <w:widowControl w:val="0"/>
        <w:tabs>
          <w:tab w:val="left" w:pos="0"/>
        </w:tabs>
        <w:suppressAutoHyphens/>
        <w:jc w:val="center"/>
        <w:rPr>
          <w:rFonts w:ascii="Franklin Gothic Book" w:eastAsia="Tahoma" w:hAnsi="Franklin Gothic Book"/>
          <w:b/>
          <w:kern w:val="144"/>
          <w:sz w:val="44"/>
          <w:szCs w:val="52"/>
        </w:rPr>
      </w:pPr>
      <w:r w:rsidRPr="00D94983">
        <w:rPr>
          <w:rFonts w:ascii="Franklin Gothic Book" w:eastAsia="Tahoma" w:hAnsi="Franklin Gothic Book"/>
          <w:b/>
          <w:kern w:val="144"/>
          <w:sz w:val="44"/>
          <w:szCs w:val="52"/>
        </w:rPr>
        <w:t>Форма: Открытый</w:t>
      </w:r>
    </w:p>
    <w:p w:rsidR="003C63EA" w:rsidRPr="00DE0C84" w:rsidRDefault="003C63EA" w:rsidP="00F434C4">
      <w:pPr>
        <w:widowControl w:val="0"/>
        <w:suppressAutoHyphens/>
        <w:ind w:right="-284"/>
        <w:jc w:val="center"/>
        <w:rPr>
          <w:rFonts w:ascii="Franklin Gothic Heavy" w:eastAsia="Tahoma" w:hAnsi="Franklin Gothic Heavy"/>
          <w:b/>
          <w:kern w:val="144"/>
          <w:sz w:val="52"/>
          <w:szCs w:val="28"/>
        </w:rPr>
      </w:pPr>
    </w:p>
    <w:p w:rsidR="00F434C4" w:rsidRPr="00A93A76" w:rsidRDefault="00F434C4" w:rsidP="00F434C4">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9264" behindDoc="0" locked="0" layoutInCell="1" allowOverlap="1" wp14:anchorId="34EABF70" wp14:editId="2CBF0A8C">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01E1B" id="Group 11" o:spid="_x0000_s1026" style="position:absolute;margin-left:-3.45pt;margin-top:4.6pt;width:527.55pt;height:20.4pt;z-index:25165926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F434C4" w:rsidRPr="00A93A76" w:rsidRDefault="00F434C4" w:rsidP="00F434C4">
      <w:pPr>
        <w:widowControl w:val="0"/>
        <w:tabs>
          <w:tab w:val="left" w:pos="0"/>
        </w:tabs>
        <w:suppressAutoHyphens/>
        <w:jc w:val="center"/>
        <w:rPr>
          <w:rFonts w:ascii="Franklin Gothic Book" w:eastAsia="Tahoma" w:hAnsi="Franklin Gothic Book"/>
          <w:kern w:val="36"/>
          <w:sz w:val="36"/>
          <w:szCs w:val="36"/>
          <w:u w:val="single"/>
        </w:rPr>
      </w:pPr>
    </w:p>
    <w:p w:rsidR="00456B49" w:rsidRPr="00456B49" w:rsidRDefault="00456B49" w:rsidP="00456B49">
      <w:pPr>
        <w:widowControl w:val="0"/>
        <w:tabs>
          <w:tab w:val="left" w:pos="0"/>
        </w:tabs>
        <w:suppressAutoHyphens/>
        <w:jc w:val="right"/>
        <w:rPr>
          <w:rFonts w:ascii="Franklin Gothic Book" w:eastAsia="Tahoma" w:hAnsi="Franklin Gothic Book"/>
          <w:b/>
          <w:iCs/>
          <w:sz w:val="32"/>
        </w:rPr>
      </w:pPr>
      <w:r w:rsidRPr="00456B49">
        <w:rPr>
          <w:rFonts w:ascii="Franklin Gothic Book" w:eastAsia="Tahoma" w:hAnsi="Franklin Gothic Book"/>
          <w:b/>
          <w:iCs/>
          <w:sz w:val="32"/>
        </w:rPr>
        <w:t>УТВЕРЖДАЮ</w:t>
      </w:r>
    </w:p>
    <w:p w:rsidR="00456B49" w:rsidRPr="00456B49" w:rsidRDefault="00456B49" w:rsidP="00456B49">
      <w:pPr>
        <w:widowControl w:val="0"/>
        <w:tabs>
          <w:tab w:val="left" w:pos="0"/>
        </w:tabs>
        <w:suppressAutoHyphens/>
        <w:jc w:val="right"/>
        <w:rPr>
          <w:rFonts w:ascii="Franklin Gothic Book" w:eastAsia="Tahoma" w:hAnsi="Franklin Gothic Book"/>
          <w:b/>
          <w:iCs/>
          <w:sz w:val="32"/>
        </w:rPr>
      </w:pPr>
      <w:r w:rsidRPr="00456B49">
        <w:rPr>
          <w:rFonts w:ascii="Franklin Gothic Book" w:eastAsia="Tahoma" w:hAnsi="Franklin Gothic Book"/>
          <w:b/>
          <w:iCs/>
          <w:sz w:val="32"/>
        </w:rPr>
        <w:t>Заместитель председателя Конкурсной комиссии</w:t>
      </w:r>
    </w:p>
    <w:p w:rsidR="00F434C4" w:rsidRPr="00456B49" w:rsidRDefault="00456B49" w:rsidP="00456B49">
      <w:pPr>
        <w:widowControl w:val="0"/>
        <w:tabs>
          <w:tab w:val="left" w:pos="0"/>
        </w:tabs>
        <w:suppressAutoHyphens/>
        <w:jc w:val="right"/>
        <w:rPr>
          <w:rFonts w:ascii="Franklin Gothic Book" w:eastAsia="Tahoma" w:hAnsi="Franklin Gothic Book"/>
          <w:b/>
          <w:iCs/>
          <w:spacing w:val="-20"/>
          <w:sz w:val="40"/>
        </w:rPr>
      </w:pPr>
      <w:r w:rsidRPr="00456B49">
        <w:rPr>
          <w:rFonts w:ascii="Franklin Gothic Book" w:eastAsia="Tahoma" w:hAnsi="Franklin Gothic Book"/>
          <w:b/>
          <w:iCs/>
          <w:sz w:val="32"/>
        </w:rPr>
        <w:t>___________________И.В. Терентьев</w:t>
      </w:r>
    </w:p>
    <w:p w:rsidR="00F434C4" w:rsidRDefault="00F434C4" w:rsidP="00F434C4">
      <w:pPr>
        <w:widowControl w:val="0"/>
        <w:tabs>
          <w:tab w:val="left" w:pos="0"/>
        </w:tabs>
        <w:suppressAutoHyphens/>
        <w:jc w:val="center"/>
        <w:rPr>
          <w:rFonts w:ascii="Franklin Gothic Book" w:eastAsia="Tahoma" w:hAnsi="Franklin Gothic Book"/>
          <w:b/>
          <w:iCs/>
          <w:sz w:val="32"/>
          <w:szCs w:val="32"/>
        </w:rPr>
      </w:pPr>
    </w:p>
    <w:p w:rsidR="00F434C4" w:rsidRDefault="00F434C4" w:rsidP="00F434C4">
      <w:pPr>
        <w:widowControl w:val="0"/>
        <w:tabs>
          <w:tab w:val="left" w:pos="0"/>
        </w:tabs>
        <w:suppressAutoHyphens/>
        <w:jc w:val="center"/>
        <w:rPr>
          <w:rFonts w:ascii="Franklin Gothic Book" w:eastAsia="Tahoma" w:hAnsi="Franklin Gothic Book"/>
          <w:b/>
          <w:iCs/>
          <w:sz w:val="32"/>
          <w:szCs w:val="32"/>
        </w:rPr>
      </w:pPr>
    </w:p>
    <w:p w:rsidR="00456B49" w:rsidRDefault="00456B49" w:rsidP="00456B49">
      <w:pPr>
        <w:widowControl w:val="0"/>
        <w:tabs>
          <w:tab w:val="left" w:pos="0"/>
        </w:tabs>
        <w:suppressAutoHyphens/>
        <w:rPr>
          <w:rFonts w:ascii="Franklin Gothic Book" w:eastAsia="Tahoma" w:hAnsi="Franklin Gothic Book"/>
          <w:b/>
          <w:iCs/>
          <w:spacing w:val="-20"/>
          <w:sz w:val="32"/>
        </w:rPr>
      </w:pPr>
    </w:p>
    <w:p w:rsidR="00456B49" w:rsidRDefault="00456B49" w:rsidP="00F434C4">
      <w:pPr>
        <w:widowControl w:val="0"/>
        <w:tabs>
          <w:tab w:val="left" w:pos="0"/>
        </w:tabs>
        <w:suppressAutoHyphens/>
        <w:jc w:val="center"/>
        <w:rPr>
          <w:rFonts w:ascii="Franklin Gothic Book" w:eastAsia="Tahoma" w:hAnsi="Franklin Gothic Book"/>
          <w:b/>
          <w:iCs/>
          <w:spacing w:val="-20"/>
          <w:sz w:val="32"/>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DE0C84" w:rsidRDefault="00F434C4" w:rsidP="00F434C4">
      <w:pPr>
        <w:widowControl w:val="0"/>
        <w:tabs>
          <w:tab w:val="left" w:pos="0"/>
        </w:tabs>
        <w:suppressAutoHyphens/>
        <w:rPr>
          <w:rFonts w:ascii="Franklin Gothic Book" w:eastAsia="Tahoma" w:hAnsi="Franklin Gothic Book"/>
          <w:kern w:val="20"/>
          <w:sz w:val="44"/>
          <w:szCs w:val="44"/>
        </w:rPr>
      </w:pP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Pr="00C70884">
        <w:rPr>
          <w:rFonts w:ascii="Franklin Gothic Book" w:eastAsia="Tahoma" w:hAnsi="Franklin Gothic Book"/>
          <w:kern w:val="20"/>
          <w:sz w:val="22"/>
          <w:szCs w:val="22"/>
        </w:rPr>
        <w:t xml:space="preserve"> АКЦИОНЕРНОЕ </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F434C4" w:rsidRPr="00C70884" w:rsidRDefault="00F434C4" w:rsidP="00F434C4">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F434C4" w:rsidRDefault="00F434C4" w:rsidP="00F434C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56B49" w:rsidRDefault="00456B49"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Pr="00DE0C8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2015</w:t>
      </w:r>
      <w:r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proofErr w:type="gramStart"/>
      <w:r w:rsidR="00F434C4">
        <w:rPr>
          <w:rFonts w:ascii="Franklin Gothic Book" w:hAnsi="Franklin Gothic Book"/>
        </w:rPr>
        <w:t>ОАО</w:t>
      </w:r>
      <w:r w:rsidRPr="00A467B0">
        <w:rPr>
          <w:rFonts w:ascii="Franklin Gothic Book" w:hAnsi="Franklin Gothic Book"/>
        </w:rPr>
        <w:t>«</w:t>
      </w:r>
      <w:proofErr w:type="gramEnd"/>
      <w:r w:rsidRPr="00A467B0">
        <w:rPr>
          <w:rFonts w:ascii="Franklin Gothic Book" w:hAnsi="Franklin Gothic Book"/>
        </w:rPr>
        <w:t>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w:t>
      </w:r>
      <w:r w:rsidRPr="00A467B0">
        <w:rPr>
          <w:rFonts w:ascii="Franklin Gothic Book" w:hAnsi="Franklin Gothic Book"/>
        </w:rPr>
        <w:lastRenderedPageBreak/>
        <w:t xml:space="preserve">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 xml:space="preserve">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F434C4">
        <w:rPr>
          <w:rFonts w:ascii="Franklin Gothic Book" w:hAnsi="Franklin Gothic Book"/>
        </w:rPr>
        <w:t>ПАО</w:t>
      </w:r>
      <w:r w:rsidRPr="00A467B0">
        <w:rPr>
          <w:rFonts w:ascii="Franklin Gothic Book" w:hAnsi="Franklin Gothic Book"/>
        </w:rPr>
        <w:t>«НМТП».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84204" w:rsidRPr="00A467B0" w:rsidRDefault="001B1E40" w:rsidP="001B1E40">
      <w:pPr>
        <w:numPr>
          <w:ilvl w:val="2"/>
          <w:numId w:val="11"/>
        </w:numPr>
        <w:autoSpaceDE w:val="0"/>
        <w:autoSpaceDN w:val="0"/>
        <w:adjustRightInd w:val="0"/>
        <w:jc w:val="both"/>
        <w:rPr>
          <w:rFonts w:ascii="Franklin Gothic Book" w:hAnsi="Franklin Gothic Book"/>
          <w:color w:val="000000" w:themeColor="text1"/>
        </w:rPr>
      </w:pPr>
      <w:r>
        <w:rPr>
          <w:rFonts w:ascii="Franklin Gothic Book" w:hAnsi="Franklin Gothic Book"/>
          <w:color w:val="000000" w:themeColor="text1"/>
        </w:rPr>
        <w:t>участник</w:t>
      </w:r>
      <w:r w:rsidR="00484204" w:rsidRPr="00484204">
        <w:rPr>
          <w:rFonts w:ascii="Franklin Gothic Book" w:hAnsi="Franklin Gothic Book"/>
          <w:color w:val="000000" w:themeColor="text1"/>
        </w:rPr>
        <w:t xml:space="preserve"> </w:t>
      </w:r>
      <w:r w:rsidRPr="001B1E40">
        <w:rPr>
          <w:rFonts w:ascii="Franklin Gothic Book" w:hAnsi="Franklin Gothic Book"/>
          <w:color w:val="000000" w:themeColor="text1"/>
        </w:rPr>
        <w:t>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color w:val="000000" w:themeColor="text1"/>
        </w:rPr>
        <w:t>;</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lastRenderedPageBreak/>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3C63EA" w:rsidRPr="003C63EA" w:rsidRDefault="003C63EA" w:rsidP="003C63EA">
      <w:pPr>
        <w:numPr>
          <w:ilvl w:val="2"/>
          <w:numId w:val="11"/>
        </w:numPr>
        <w:spacing w:before="60" w:after="60"/>
        <w:jc w:val="both"/>
        <w:rPr>
          <w:rFonts w:ascii="Franklin Gothic Book" w:hAnsi="Franklin Gothic Book"/>
        </w:rPr>
      </w:pPr>
      <w:r>
        <w:rPr>
          <w:rFonts w:ascii="Franklin Gothic Book" w:hAnsi="Franklin Gothic Book"/>
        </w:rPr>
        <w:tab/>
      </w:r>
      <w:r w:rsidRPr="003C63EA">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3C63EA" w:rsidRPr="003C63EA" w:rsidRDefault="003C63EA" w:rsidP="003C63EA">
      <w:pPr>
        <w:numPr>
          <w:ilvl w:val="2"/>
          <w:numId w:val="11"/>
        </w:numPr>
        <w:spacing w:before="60" w:after="60"/>
        <w:jc w:val="both"/>
        <w:rPr>
          <w:rFonts w:ascii="Franklin Gothic Book" w:hAnsi="Franklin Gothic Book"/>
        </w:rPr>
      </w:pPr>
      <w:r w:rsidRPr="003C63EA">
        <w:rPr>
          <w:rFonts w:ascii="Franklin Gothic Book" w:hAnsi="Franklin Gothic Book"/>
        </w:rPr>
        <w:t>Разъяснение положений документации о закупке не должно изменять ее суть.</w:t>
      </w:r>
    </w:p>
    <w:p w:rsidR="00A05E30" w:rsidRPr="003C63EA" w:rsidRDefault="003C63EA" w:rsidP="003C63EA">
      <w:pPr>
        <w:numPr>
          <w:ilvl w:val="2"/>
          <w:numId w:val="11"/>
        </w:numPr>
        <w:spacing w:before="60" w:after="60"/>
        <w:jc w:val="both"/>
        <w:rPr>
          <w:rFonts w:ascii="Franklin Gothic Book" w:hAnsi="Franklin Gothic Book"/>
        </w:rPr>
      </w:pPr>
      <w:r w:rsidRPr="003C63EA">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E74EC8">
        <w:rPr>
          <w:rFonts w:ascii="Franklin Gothic Book" w:hAnsi="Franklin Gothic Book"/>
        </w:rPr>
        <w:t>14</w:t>
      </w:r>
      <w:bookmarkStart w:id="0" w:name="_GoBack"/>
      <w:bookmarkEnd w:id="0"/>
      <w:r w:rsidR="009F6EA2">
        <w:rPr>
          <w:rFonts w:ascii="Franklin Gothic Book" w:hAnsi="Franklin Gothic Book"/>
        </w:rPr>
        <w:t xml:space="preserve"> дека</w:t>
      </w:r>
      <w:r w:rsidR="00DE1C6D">
        <w:rPr>
          <w:rFonts w:ascii="Franklin Gothic Book" w:hAnsi="Franklin Gothic Book"/>
        </w:rPr>
        <w:t>бря</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xml:space="preserve">: Зайцев Владимир Александрович – Отдел тендеров и экспертиз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5057AF" w:rsidRPr="00AB43BF" w:rsidRDefault="005057AF" w:rsidP="00A3458A">
      <w:pPr>
        <w:tabs>
          <w:tab w:val="left" w:pos="1418"/>
        </w:tabs>
        <w:ind w:left="1418"/>
        <w:jc w:val="both"/>
        <w:rPr>
          <w:rFonts w:ascii="Franklin Gothic Book" w:hAnsi="Franklin Gothic Book"/>
        </w:rPr>
      </w:pPr>
      <w:r>
        <w:rPr>
          <w:rFonts w:ascii="Franklin Gothic Book" w:hAnsi="Franklin Gothic Book"/>
        </w:rPr>
        <w:t xml:space="preserve">- участник </w:t>
      </w:r>
      <w:r w:rsidR="001B1E40" w:rsidRPr="001B1E40">
        <w:rPr>
          <w:rFonts w:ascii="Franklin Gothic Book" w:hAnsi="Franklin Gothic Book"/>
        </w:rPr>
        <w:t xml:space="preserve">закупки </w:t>
      </w:r>
      <w:r w:rsidR="00A11B1C">
        <w:rPr>
          <w:rFonts w:ascii="Franklin Gothic Book" w:hAnsi="Franklin Gothic Book"/>
        </w:rPr>
        <w:t>не</w:t>
      </w:r>
      <w:r w:rsidR="001B1E40" w:rsidRPr="001B1E40">
        <w:rPr>
          <w:rFonts w:ascii="Franklin Gothic Book" w:hAnsi="Franklin Gothic Book"/>
        </w:rPr>
        <w:t xml:space="preserve"> явля</w:t>
      </w:r>
      <w:r w:rsidR="00A11B1C">
        <w:rPr>
          <w:rFonts w:ascii="Franklin Gothic Book" w:hAnsi="Franklin Gothic Book"/>
        </w:rPr>
        <w:t>ет</w:t>
      </w:r>
      <w:r w:rsidR="001B1E40" w:rsidRPr="001B1E40">
        <w:rPr>
          <w:rFonts w:ascii="Franklin Gothic Book" w:hAnsi="Franklin Gothic Book"/>
        </w:rPr>
        <w:t>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rPr>
        <w:t>;</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 xml:space="preserve">«НМТП»;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предприятий группы </w:t>
      </w:r>
      <w:r w:rsidR="00F434C4">
        <w:rPr>
          <w:rFonts w:ascii="Franklin Gothic Book" w:hAnsi="Franklin Gothic Book"/>
        </w:rPr>
        <w:t>ПАО</w:t>
      </w:r>
      <w:r w:rsidRPr="00AB43BF">
        <w:rPr>
          <w:rFonts w:ascii="Franklin Gothic Book" w:hAnsi="Franklin Gothic Book"/>
        </w:rPr>
        <w:t>«НМТП»,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lastRenderedPageBreak/>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 xml:space="preserve">«НМТП»;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предприятий группы </w:t>
      </w:r>
      <w:r w:rsidR="00F434C4">
        <w:rPr>
          <w:rFonts w:ascii="Franklin Gothic Book" w:hAnsi="Franklin Gothic Book"/>
        </w:rPr>
        <w:t>ПАО</w:t>
      </w:r>
      <w:r w:rsidRPr="00AB43BF">
        <w:rPr>
          <w:rFonts w:ascii="Franklin Gothic Book" w:hAnsi="Franklin Gothic Book"/>
        </w:rPr>
        <w:t>«НМТП»,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 xml:space="preserve">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w:t>
      </w:r>
      <w:r w:rsidRPr="002240A5">
        <w:lastRenderedPageBreak/>
        <w:t>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lastRenderedPageBreak/>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xml:space="preserve">. В случае нарушения этого требования все предложения такого Участника отклоняются без </w:t>
      </w:r>
      <w:proofErr w:type="gramStart"/>
      <w:r w:rsidRPr="006935AB">
        <w:rPr>
          <w:rFonts w:ascii="Franklin Gothic Book" w:hAnsi="Franklin Gothic Book"/>
        </w:rPr>
        <w:t>рассмотрения</w:t>
      </w:r>
      <w:proofErr w:type="gramEnd"/>
      <w:r w:rsidRPr="006935AB">
        <w:rPr>
          <w:rFonts w:ascii="Franklin Gothic Book" w:hAnsi="Franklin Gothic Book"/>
        </w:rPr>
        <w:t xml:space="preserve">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5C3532">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5C3532">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w:t>
      </w:r>
      <w:r w:rsidR="00BC54E4">
        <w:rPr>
          <w:rFonts w:ascii="Franklin Gothic Book" w:hAnsi="Franklin Gothic Book"/>
        </w:rPr>
        <w:t xml:space="preserve"> (структура предлагаемой </w:t>
      </w:r>
      <w:proofErr w:type="gramStart"/>
      <w:r w:rsidR="00BC54E4">
        <w:rPr>
          <w:rFonts w:ascii="Franklin Gothic Book" w:hAnsi="Franklin Gothic Book"/>
        </w:rPr>
        <w:t>цены)</w:t>
      </w:r>
      <w:r w:rsidRPr="00C567D3">
        <w:rPr>
          <w:rFonts w:ascii="Franklin Gothic Book" w:hAnsi="Franklin Gothic Book"/>
        </w:rPr>
        <w:t>–</w:t>
      </w:r>
      <w:proofErr w:type="gramEnd"/>
      <w:r w:rsidRPr="00C567D3">
        <w:rPr>
          <w:rFonts w:ascii="Franklin Gothic Book" w:hAnsi="Franklin Gothic Book"/>
        </w:rPr>
        <w:t xml:space="preserve"> форма 2;</w:t>
      </w:r>
    </w:p>
    <w:p w:rsidR="00C567D3" w:rsidRPr="00C567D3" w:rsidRDefault="00C567D3" w:rsidP="005C3532">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5C3532">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397C01">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B42502" w:rsidRDefault="00B42502" w:rsidP="00B42502">
      <w:pPr>
        <w:pStyle w:val="afff6"/>
        <w:numPr>
          <w:ilvl w:val="2"/>
          <w:numId w:val="17"/>
        </w:numPr>
        <w:jc w:val="both"/>
        <w:rPr>
          <w:rFonts w:ascii="Franklin Gothic Book" w:hAnsi="Franklin Gothic Book"/>
        </w:rPr>
      </w:pPr>
      <w:r>
        <w:rPr>
          <w:rFonts w:ascii="Franklin Gothic Book" w:hAnsi="Franklin Gothic Book"/>
        </w:rPr>
        <w:t>п</w:t>
      </w:r>
      <w:r w:rsidRPr="00B42502">
        <w:rPr>
          <w:rFonts w:ascii="Franklin Gothic Book" w:hAnsi="Franklin Gothic Book"/>
        </w:rPr>
        <w:t>еречень разрешительной документации (форма 6)</w:t>
      </w:r>
      <w:r>
        <w:rPr>
          <w:rFonts w:ascii="Franklin Gothic Book" w:hAnsi="Franklin Gothic Book"/>
        </w:rPr>
        <w:t>;</w:t>
      </w:r>
    </w:p>
    <w:p w:rsidR="001E1F9D" w:rsidRDefault="007D1AEB" w:rsidP="00A5359C">
      <w:pPr>
        <w:pStyle w:val="afff6"/>
        <w:numPr>
          <w:ilvl w:val="2"/>
          <w:numId w:val="17"/>
        </w:numPr>
        <w:jc w:val="both"/>
        <w:rPr>
          <w:rFonts w:ascii="Franklin Gothic Book" w:hAnsi="Franklin Gothic Book"/>
        </w:rPr>
      </w:pPr>
      <w:r>
        <w:rPr>
          <w:rFonts w:ascii="Franklin Gothic Book" w:hAnsi="Franklin Gothic Book"/>
        </w:rPr>
        <w:t xml:space="preserve">заверенную участником копию </w:t>
      </w:r>
      <w:proofErr w:type="gramStart"/>
      <w:r w:rsidR="00A5359C">
        <w:rPr>
          <w:rFonts w:ascii="Franklin Gothic Book" w:hAnsi="Franklin Gothic Book"/>
        </w:rPr>
        <w:t>документа</w:t>
      </w:r>
      <w:proofErr w:type="gramEnd"/>
      <w:r w:rsidR="00A5359C">
        <w:rPr>
          <w:rFonts w:ascii="Franklin Gothic Book" w:hAnsi="Franklin Gothic Book"/>
        </w:rPr>
        <w:t xml:space="preserve"> подтверждающего </w:t>
      </w:r>
      <w:r w:rsidR="00A5359C" w:rsidRPr="00A5359C">
        <w:rPr>
          <w:rFonts w:ascii="Franklin Gothic Book" w:hAnsi="Franklin Gothic Book"/>
        </w:rPr>
        <w:t>аттест</w:t>
      </w:r>
      <w:r w:rsidR="00A5359C">
        <w:rPr>
          <w:rFonts w:ascii="Franklin Gothic Book" w:hAnsi="Franklin Gothic Book"/>
        </w:rPr>
        <w:t>ацию</w:t>
      </w:r>
      <w:r w:rsidR="00A5359C" w:rsidRPr="00A5359C">
        <w:rPr>
          <w:rFonts w:ascii="Franklin Gothic Book" w:hAnsi="Franklin Gothic Book"/>
        </w:rPr>
        <w:t xml:space="preserve"> в соответствии с ПР 50.2.012</w:t>
      </w:r>
      <w:r w:rsidR="001E1F9D" w:rsidRPr="001E1F9D">
        <w:rPr>
          <w:rFonts w:ascii="Franklin Gothic Book" w:hAnsi="Franklin Gothic Book"/>
        </w:rPr>
        <w:t>;</w:t>
      </w:r>
    </w:p>
    <w:p w:rsidR="00C567D3" w:rsidRPr="00834D59" w:rsidRDefault="00EF1BF8" w:rsidP="00767278">
      <w:pPr>
        <w:pStyle w:val="afff6"/>
        <w:numPr>
          <w:ilvl w:val="2"/>
          <w:numId w:val="17"/>
        </w:numPr>
        <w:jc w:val="both"/>
        <w:rPr>
          <w:rFonts w:ascii="Franklin Gothic Book" w:hAnsi="Franklin Gothic Book"/>
        </w:rPr>
      </w:pPr>
      <w:r w:rsidRPr="00834D59">
        <w:rPr>
          <w:rFonts w:ascii="Franklin Gothic Book" w:hAnsi="Franklin Gothic Book"/>
        </w:rPr>
        <w:t>копия</w:t>
      </w:r>
      <w:r w:rsidR="00937582" w:rsidRPr="00834D59">
        <w:rPr>
          <w:rFonts w:ascii="Franklin Gothic Book" w:hAnsi="Franklin Gothic Book"/>
        </w:rPr>
        <w:t xml:space="preserve"> </w:t>
      </w:r>
      <w:r w:rsidR="00C567D3" w:rsidRPr="00834D59">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sidRPr="00834D59">
        <w:rPr>
          <w:rFonts w:ascii="Franklin Gothic Book" w:hAnsi="Franklin Gothic Book"/>
        </w:rPr>
        <w:t xml:space="preserve">аверенная участником закупки и </w:t>
      </w:r>
      <w:r w:rsidR="00C567D3" w:rsidRPr="00834D59">
        <w:rPr>
          <w:rFonts w:ascii="Franklin Gothic Book" w:hAnsi="Franklin Gothic Book"/>
        </w:rPr>
        <w:t xml:space="preserve">полученная не ранее чем за тридцать календарных дней до </w:t>
      </w:r>
      <w:proofErr w:type="gramStart"/>
      <w:r w:rsidR="00C567D3" w:rsidRPr="00834D59">
        <w:rPr>
          <w:rFonts w:ascii="Franklin Gothic Book" w:hAnsi="Franklin Gothic Book"/>
        </w:rPr>
        <w:t>даты  размещения</w:t>
      </w:r>
      <w:proofErr w:type="gramEnd"/>
      <w:r w:rsidR="00C567D3" w:rsidRPr="00834D59">
        <w:rPr>
          <w:rFonts w:ascii="Franklin Gothic Book" w:hAnsi="Franklin Gothic Book"/>
        </w:rPr>
        <w:t xml:space="preserve"> на официальном сайте извещения о проведении закупки;</w:t>
      </w:r>
    </w:p>
    <w:p w:rsidR="00C567D3" w:rsidRPr="00C567D3" w:rsidRDefault="00C567D3" w:rsidP="00513C4F">
      <w:pPr>
        <w:pStyle w:val="afff6"/>
        <w:numPr>
          <w:ilvl w:val="2"/>
          <w:numId w:val="17"/>
        </w:numPr>
        <w:jc w:val="both"/>
        <w:rPr>
          <w:rFonts w:ascii="Franklin Gothic Book" w:hAnsi="Franklin Gothic Book"/>
        </w:rPr>
      </w:pPr>
      <w:r w:rsidRPr="00C567D3">
        <w:rPr>
          <w:rFonts w:ascii="Franklin Gothic Book" w:hAnsi="Franklin Gothic Book"/>
        </w:rPr>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заверенная участником закупки копия уведомления о возможности </w:t>
      </w:r>
      <w:proofErr w:type="gramStart"/>
      <w:r w:rsidRPr="00C567D3">
        <w:rPr>
          <w:rFonts w:ascii="Franklin Gothic Book" w:hAnsi="Franklin Gothic Book"/>
        </w:rPr>
        <w:t>применения  упрощенной</w:t>
      </w:r>
      <w:proofErr w:type="gramEnd"/>
      <w:r w:rsidRPr="00C567D3">
        <w:rPr>
          <w:rFonts w:ascii="Franklin Gothic Book" w:hAnsi="Franklin Gothic Book"/>
        </w:rPr>
        <w:t xml:space="preserve">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lastRenderedPageBreak/>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в </w:t>
      </w:r>
      <w:proofErr w:type="gramStart"/>
      <w:r w:rsidRPr="00C567D3">
        <w:rPr>
          <w:rFonts w:ascii="Franklin Gothic Book" w:hAnsi="Franklin Gothic Book"/>
        </w:rPr>
        <w:t>отношении  участника</w:t>
      </w:r>
      <w:proofErr w:type="gramEnd"/>
      <w:r w:rsidRPr="00C567D3">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w:t>
      </w:r>
      <w:proofErr w:type="gramStart"/>
      <w:r w:rsidRPr="00C567D3">
        <w:rPr>
          <w:rFonts w:ascii="Franklin Gothic Book" w:hAnsi="Franklin Gothic Book"/>
        </w:rPr>
        <w:t>надлежащим образом</w:t>
      </w:r>
      <w:proofErr w:type="gramEnd"/>
      <w:r w:rsidRPr="00C567D3">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A52EB8" w:rsidRPr="00C567D3" w:rsidRDefault="00A52EB8"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EF77B7" w:rsidRPr="00EF77B7" w:rsidRDefault="00EF77B7" w:rsidP="00EF77B7">
      <w:pPr>
        <w:jc w:val="center"/>
        <w:rPr>
          <w:rFonts w:ascii="Franklin Gothic Book" w:hAnsi="Franklin Gothic Book"/>
          <w:b/>
        </w:rPr>
      </w:pPr>
    </w:p>
    <w:p w:rsidR="00EF77B7" w:rsidRPr="00EF77B7" w:rsidRDefault="00EF77B7" w:rsidP="00EF77B7">
      <w:pPr>
        <w:jc w:val="center"/>
        <w:rPr>
          <w:rFonts w:ascii="Franklin Gothic Book" w:hAnsi="Franklin Gothic Book"/>
          <w:b/>
        </w:rPr>
      </w:pPr>
      <w:r w:rsidRPr="00EF77B7">
        <w:rPr>
          <w:rFonts w:ascii="Franklin Gothic Book" w:hAnsi="Franklin Gothic Book"/>
          <w:b/>
        </w:rPr>
        <w:t>ТЕХНИЧЕСКОЕ ЗАДАНИЕ</w:t>
      </w:r>
    </w:p>
    <w:p w:rsidR="00EF77B7" w:rsidRPr="00EF77B7" w:rsidRDefault="00EF77B7" w:rsidP="00EF77B7">
      <w:pPr>
        <w:pStyle w:val="af2"/>
        <w:jc w:val="center"/>
        <w:rPr>
          <w:rFonts w:ascii="Franklin Gothic Book" w:hAnsi="Franklin Gothic Book"/>
        </w:rPr>
      </w:pPr>
      <w:r w:rsidRPr="00EF77B7">
        <w:rPr>
          <w:rFonts w:ascii="Franklin Gothic Book" w:hAnsi="Franklin Gothic Book"/>
        </w:rPr>
        <w:t xml:space="preserve">на проведение технического обслуживания и поверки стенда вибрационного контроля подшипников </w:t>
      </w:r>
    </w:p>
    <w:p w:rsidR="00EF77B7" w:rsidRPr="00EF77B7" w:rsidRDefault="00EF77B7" w:rsidP="00EF77B7">
      <w:pPr>
        <w:pStyle w:val="af2"/>
        <w:jc w:val="center"/>
        <w:rPr>
          <w:rFonts w:ascii="Franklin Gothic Book" w:hAnsi="Franklin Gothic Book"/>
        </w:rPr>
      </w:pPr>
      <w:r w:rsidRPr="00EF77B7">
        <w:rPr>
          <w:rFonts w:ascii="Franklin Gothic Book" w:hAnsi="Franklin Gothic Book"/>
        </w:rPr>
        <w:t xml:space="preserve">СВК – А инв. № 39230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6685"/>
      </w:tblGrid>
      <w:tr w:rsidR="00EF77B7" w:rsidRPr="00EF77B7" w:rsidTr="00767278">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p>
          <w:p w:rsidR="00EF77B7" w:rsidRPr="00EF77B7" w:rsidRDefault="00EF77B7" w:rsidP="00767278">
            <w:pPr>
              <w:jc w:val="center"/>
              <w:rPr>
                <w:rFonts w:ascii="Franklin Gothic Book" w:hAnsi="Franklin Gothic Book"/>
              </w:rPr>
            </w:pPr>
            <w:r w:rsidRPr="00EF77B7">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Наименование работы</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pStyle w:val="af2"/>
              <w:rPr>
                <w:rFonts w:ascii="Franklin Gothic Book" w:hAnsi="Franklin Gothic Book"/>
              </w:rPr>
            </w:pPr>
            <w:r w:rsidRPr="00EF77B7">
              <w:rPr>
                <w:rFonts w:ascii="Franklin Gothic Book" w:hAnsi="Franklin Gothic Book"/>
              </w:rPr>
              <w:t xml:space="preserve">Проведение технического обслуживания и поверки стенда вибрационного контроля подшипников СВК – А 1ед. инв. № 39230 </w:t>
            </w:r>
          </w:p>
        </w:tc>
      </w:tr>
      <w:tr w:rsidR="00EF77B7" w:rsidRPr="00EF77B7" w:rsidTr="00767278">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Заказчик поставки услуги</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both"/>
              <w:rPr>
                <w:rFonts w:ascii="Franklin Gothic Book" w:hAnsi="Franklin Gothic Book"/>
                <w:color w:val="0000FF"/>
              </w:rPr>
            </w:pPr>
            <w:r w:rsidRPr="00EF77B7">
              <w:rPr>
                <w:rFonts w:ascii="Franklin Gothic Book" w:hAnsi="Franklin Gothic Book"/>
              </w:rPr>
              <w:t xml:space="preserve">     ПАО </w:t>
            </w:r>
            <w:proofErr w:type="gramStart"/>
            <w:r w:rsidRPr="00EF77B7">
              <w:rPr>
                <w:rFonts w:ascii="Franklin Gothic Book" w:hAnsi="Franklin Gothic Book"/>
              </w:rPr>
              <w:t>« Новороссийский</w:t>
            </w:r>
            <w:proofErr w:type="gramEnd"/>
            <w:r w:rsidRPr="00EF77B7">
              <w:rPr>
                <w:rFonts w:ascii="Franklin Gothic Book" w:hAnsi="Franklin Gothic Book"/>
              </w:rPr>
              <w:t xml:space="preserve"> морской  торговый порт»,</w:t>
            </w:r>
          </w:p>
          <w:p w:rsidR="00EF77B7" w:rsidRPr="00EF77B7" w:rsidRDefault="00EF77B7" w:rsidP="00767278">
            <w:pPr>
              <w:jc w:val="both"/>
              <w:rPr>
                <w:rFonts w:ascii="Franklin Gothic Book" w:hAnsi="Franklin Gothic Book"/>
              </w:rPr>
            </w:pPr>
            <w:r w:rsidRPr="00EF77B7">
              <w:rPr>
                <w:rFonts w:ascii="Franklin Gothic Book" w:hAnsi="Franklin Gothic Book"/>
              </w:rPr>
              <w:t>Портовая ул., д.14, г. Новороссийск, 353901</w:t>
            </w:r>
          </w:p>
        </w:tc>
      </w:tr>
      <w:tr w:rsidR="00EF77B7" w:rsidRPr="00EF77B7" w:rsidTr="00767278">
        <w:trPr>
          <w:trHeight w:val="973"/>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lang w:val="en-US"/>
              </w:rPr>
            </w:pPr>
            <w:r w:rsidRPr="00EF77B7">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Требования к поставщику услуги</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both"/>
              <w:rPr>
                <w:rFonts w:ascii="Franklin Gothic Book" w:hAnsi="Franklin Gothic Book"/>
              </w:rPr>
            </w:pPr>
            <w:r w:rsidRPr="00EF77B7">
              <w:rPr>
                <w:rFonts w:ascii="Franklin Gothic Book" w:hAnsi="Franklin Gothic Book"/>
              </w:rPr>
              <w:t xml:space="preserve">Поставщик аттестован в соответствии с ПР 50.2.012 «ГСИ. Порядок аттестации </w:t>
            </w:r>
            <w:proofErr w:type="spellStart"/>
            <w:r w:rsidRPr="00EF77B7">
              <w:rPr>
                <w:rFonts w:ascii="Franklin Gothic Book" w:hAnsi="Franklin Gothic Book"/>
              </w:rPr>
              <w:t>поверителей</w:t>
            </w:r>
            <w:proofErr w:type="spellEnd"/>
            <w:r w:rsidRPr="00EF77B7">
              <w:rPr>
                <w:rFonts w:ascii="Franklin Gothic Book" w:hAnsi="Franklin Gothic Book"/>
              </w:rPr>
              <w:t xml:space="preserve"> средств измерения», имеет необходимые эталоны </w:t>
            </w:r>
            <w:proofErr w:type="gramStart"/>
            <w:r w:rsidRPr="00EF77B7">
              <w:rPr>
                <w:rFonts w:ascii="Franklin Gothic Book" w:hAnsi="Franklin Gothic Book"/>
              </w:rPr>
              <w:t>( с</w:t>
            </w:r>
            <w:proofErr w:type="gramEnd"/>
            <w:r w:rsidRPr="00EF77B7">
              <w:rPr>
                <w:rFonts w:ascii="Franklin Gothic Book" w:hAnsi="Franklin Gothic Book"/>
              </w:rPr>
              <w:t xml:space="preserve"> свидетельствами о поверке), ознакомлен с методикой поверки и руководством по эксплуатации на стенд СВК-А.</w:t>
            </w:r>
          </w:p>
        </w:tc>
      </w:tr>
      <w:tr w:rsidR="00EF77B7" w:rsidRPr="00EF77B7" w:rsidTr="00767278">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p>
          <w:p w:rsidR="00EF77B7" w:rsidRPr="00EF77B7" w:rsidRDefault="00EF77B7" w:rsidP="00767278">
            <w:pPr>
              <w:jc w:val="center"/>
              <w:rPr>
                <w:rFonts w:ascii="Franklin Gothic Book" w:hAnsi="Franklin Gothic Book"/>
              </w:rPr>
            </w:pPr>
            <w:r w:rsidRPr="00EF77B7">
              <w:rPr>
                <w:rFonts w:ascii="Franklin Gothic Book" w:hAnsi="Franklin Gothic Book"/>
              </w:rPr>
              <w:t>4.</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pStyle w:val="afa"/>
              <w:tabs>
                <w:tab w:val="left" w:pos="708"/>
              </w:tabs>
              <w:jc w:val="center"/>
              <w:rPr>
                <w:rFonts w:ascii="Franklin Gothic Book" w:hAnsi="Franklin Gothic Book"/>
              </w:rPr>
            </w:pPr>
            <w:r w:rsidRPr="00EF77B7">
              <w:rPr>
                <w:rFonts w:ascii="Franklin Gothic Book" w:hAnsi="Franklin Gothic Book"/>
              </w:rPr>
              <w:t>Основание для разработки</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both"/>
              <w:rPr>
                <w:rFonts w:ascii="Franklin Gothic Book" w:hAnsi="Franklin Gothic Book"/>
              </w:rPr>
            </w:pPr>
            <w:r w:rsidRPr="00EF77B7">
              <w:rPr>
                <w:rFonts w:ascii="Franklin Gothic Book" w:hAnsi="Franklin Gothic Book"/>
              </w:rPr>
              <w:t>Проведение ежегодной поверки.</w:t>
            </w:r>
          </w:p>
        </w:tc>
      </w:tr>
      <w:tr w:rsidR="00EF77B7" w:rsidRPr="00EF77B7" w:rsidTr="00767278">
        <w:trPr>
          <w:trHeight w:val="932"/>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lastRenderedPageBreak/>
              <w:t>5.</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Основные параметры объекта поставки услуги</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bCs/>
              </w:rPr>
            </w:pPr>
            <w:r w:rsidRPr="00EF77B7">
              <w:rPr>
                <w:rFonts w:ascii="Franklin Gothic Book" w:hAnsi="Franklin Gothic Book"/>
              </w:rPr>
              <w:t>Согласно методике проведения поверки ИМБР 441511.002-01МП.</w:t>
            </w:r>
          </w:p>
        </w:tc>
      </w:tr>
      <w:tr w:rsidR="00EF77B7" w:rsidRPr="00EF77B7" w:rsidTr="00767278">
        <w:trPr>
          <w:trHeight w:val="990"/>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Условия выполнения поставки услуги</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Местом проведения поверки считается территория Заказчика: г. Новороссийск, ул. Портовая 14, здание ремонтных мастерских «Отдела капитального ремонта техники».</w:t>
            </w:r>
          </w:p>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Срок предоставления услуги должен составлять не более 30 (тридцати) календарных дней, допускается досрочная поверка.</w:t>
            </w:r>
          </w:p>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w:t>
            </w:r>
          </w:p>
        </w:tc>
      </w:tr>
      <w:tr w:rsidR="00EF77B7" w:rsidRPr="00EF77B7" w:rsidTr="00767278">
        <w:trPr>
          <w:trHeight w:val="662"/>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Объем работ, выполняемых поставщиком</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Проведение поверки стенда вибрационного контроля подшипников СВК-А инв. № 39230:</w:t>
            </w:r>
          </w:p>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w:t>
            </w:r>
            <w:proofErr w:type="spellStart"/>
            <w:r w:rsidRPr="00EF77B7">
              <w:rPr>
                <w:rFonts w:ascii="Franklin Gothic Book" w:hAnsi="Franklin Gothic Book"/>
              </w:rPr>
              <w:t>опробывание</w:t>
            </w:r>
            <w:proofErr w:type="spellEnd"/>
            <w:r w:rsidRPr="00EF77B7">
              <w:rPr>
                <w:rFonts w:ascii="Franklin Gothic Book" w:hAnsi="Franklin Gothic Book"/>
              </w:rPr>
              <w:t>;</w:t>
            </w:r>
          </w:p>
          <w:p w:rsidR="00EF77B7" w:rsidRPr="00EF77B7" w:rsidRDefault="00EF77B7" w:rsidP="00767278">
            <w:pPr>
              <w:jc w:val="both"/>
              <w:rPr>
                <w:rFonts w:ascii="Franklin Gothic Book" w:hAnsi="Franklin Gothic Book"/>
              </w:rPr>
            </w:pPr>
            <w:r w:rsidRPr="00EF77B7">
              <w:rPr>
                <w:rFonts w:ascii="Franklin Gothic Book" w:hAnsi="Franklin Gothic Book"/>
              </w:rPr>
              <w:t>- проведения технического обслуживания;</w:t>
            </w:r>
          </w:p>
          <w:p w:rsidR="00EF77B7" w:rsidRPr="00EF77B7" w:rsidRDefault="00EF77B7" w:rsidP="00767278">
            <w:pPr>
              <w:jc w:val="both"/>
              <w:rPr>
                <w:rFonts w:ascii="Franklin Gothic Book" w:hAnsi="Franklin Gothic Book"/>
              </w:rPr>
            </w:pPr>
            <w:r w:rsidRPr="00EF77B7">
              <w:rPr>
                <w:rFonts w:ascii="Franklin Gothic Book" w:hAnsi="Franklin Gothic Book"/>
              </w:rPr>
              <w:t xml:space="preserve">-определение основной погрешности канала стенда «СВК-А» по </w:t>
            </w:r>
            <w:proofErr w:type="spellStart"/>
            <w:r w:rsidRPr="00EF77B7">
              <w:rPr>
                <w:rFonts w:ascii="Franklin Gothic Book" w:hAnsi="Franklin Gothic Book"/>
              </w:rPr>
              <w:t>виброускорению</w:t>
            </w:r>
            <w:proofErr w:type="spellEnd"/>
            <w:r w:rsidRPr="00EF77B7">
              <w:rPr>
                <w:rFonts w:ascii="Franklin Gothic Book" w:hAnsi="Franklin Gothic Book"/>
              </w:rPr>
              <w:t>;</w:t>
            </w:r>
          </w:p>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определение основной погрешности канала стенда «СВК-А» по </w:t>
            </w:r>
            <w:proofErr w:type="spellStart"/>
            <w:r w:rsidRPr="00EF77B7">
              <w:rPr>
                <w:rFonts w:ascii="Franklin Gothic Book" w:hAnsi="Franklin Gothic Book"/>
              </w:rPr>
              <w:t>виброскорости</w:t>
            </w:r>
            <w:proofErr w:type="spellEnd"/>
            <w:r w:rsidRPr="00EF77B7">
              <w:rPr>
                <w:rFonts w:ascii="Franklin Gothic Book" w:hAnsi="Franklin Gothic Book"/>
              </w:rPr>
              <w:t>;</w:t>
            </w:r>
          </w:p>
          <w:p w:rsidR="00EF77B7" w:rsidRPr="00EF77B7" w:rsidRDefault="00EF77B7" w:rsidP="00767278">
            <w:pPr>
              <w:jc w:val="both"/>
              <w:rPr>
                <w:rFonts w:ascii="Franklin Gothic Book" w:hAnsi="Franklin Gothic Book"/>
              </w:rPr>
            </w:pPr>
            <w:r w:rsidRPr="00EF77B7">
              <w:rPr>
                <w:rFonts w:ascii="Franklin Gothic Book" w:hAnsi="Franklin Gothic Book"/>
              </w:rPr>
              <w:t>-проверка каналов измерения осевого и радиального усилия;</w:t>
            </w:r>
          </w:p>
          <w:p w:rsidR="00EF77B7" w:rsidRPr="00EF77B7" w:rsidRDefault="00EF77B7" w:rsidP="00767278">
            <w:pPr>
              <w:jc w:val="both"/>
              <w:rPr>
                <w:rFonts w:ascii="Franklin Gothic Book" w:hAnsi="Franklin Gothic Book"/>
              </w:rPr>
            </w:pPr>
            <w:r w:rsidRPr="00EF77B7">
              <w:rPr>
                <w:rFonts w:ascii="Franklin Gothic Book" w:hAnsi="Franklin Gothic Book"/>
              </w:rPr>
              <w:t>- контроль осевого смещения шпинделя;</w:t>
            </w:r>
          </w:p>
          <w:p w:rsidR="00EF77B7" w:rsidRPr="00EF77B7" w:rsidRDefault="00EF77B7" w:rsidP="00767278">
            <w:pPr>
              <w:jc w:val="both"/>
              <w:rPr>
                <w:rFonts w:ascii="Franklin Gothic Book" w:hAnsi="Franklin Gothic Book"/>
              </w:rPr>
            </w:pPr>
            <w:r w:rsidRPr="00EF77B7">
              <w:rPr>
                <w:rFonts w:ascii="Franklin Gothic Book" w:hAnsi="Franklin Gothic Book"/>
              </w:rPr>
              <w:t>- произвести калибровку согласно рабочей инструкции ИМБР.441511.002-01И1;</w:t>
            </w:r>
          </w:p>
          <w:p w:rsidR="00EF77B7" w:rsidRPr="00EF77B7" w:rsidRDefault="00EF77B7" w:rsidP="00767278">
            <w:pPr>
              <w:jc w:val="both"/>
              <w:rPr>
                <w:rFonts w:ascii="Franklin Gothic Book" w:hAnsi="Franklin Gothic Book"/>
              </w:rPr>
            </w:pPr>
            <w:r w:rsidRPr="00EF77B7">
              <w:rPr>
                <w:rFonts w:ascii="Franklin Gothic Book" w:hAnsi="Franklin Gothic Book"/>
              </w:rPr>
              <w:t>- оформление результатов поверки.</w:t>
            </w:r>
          </w:p>
        </w:tc>
      </w:tr>
      <w:tr w:rsidR="00EF77B7" w:rsidRPr="00EF77B7" w:rsidTr="00767278">
        <w:trPr>
          <w:trHeight w:val="448"/>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lang w:val="en-US"/>
              </w:rPr>
            </w:pPr>
            <w:r w:rsidRPr="00EF77B7">
              <w:rPr>
                <w:rFonts w:ascii="Franklin Gothic Book" w:hAnsi="Franklin Gothic Book"/>
              </w:rPr>
              <w:t>8</w:t>
            </w:r>
            <w:r w:rsidRPr="00EF77B7">
              <w:rPr>
                <w:rFonts w:ascii="Franklin Gothic Book" w:hAnsi="Franklin Gothic Book"/>
                <w:lang w:val="en-US"/>
              </w:rPr>
              <w:t>.</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Другие условия</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 xml:space="preserve">  В соответствии с Договором на поверку и законодательством РФ</w:t>
            </w:r>
          </w:p>
        </w:tc>
      </w:tr>
      <w:tr w:rsidR="00EF77B7" w:rsidRPr="00EF77B7" w:rsidTr="00767278">
        <w:trPr>
          <w:trHeight w:val="2476"/>
          <w:jc w:val="center"/>
        </w:trPr>
        <w:tc>
          <w:tcPr>
            <w:tcW w:w="536"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9.</w:t>
            </w:r>
          </w:p>
        </w:tc>
        <w:tc>
          <w:tcPr>
            <w:tcW w:w="2704"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center"/>
              <w:rPr>
                <w:rFonts w:ascii="Franklin Gothic Book" w:hAnsi="Franklin Gothic Book"/>
              </w:rPr>
            </w:pPr>
            <w:r w:rsidRPr="00EF77B7">
              <w:rPr>
                <w:rFonts w:ascii="Franklin Gothic Book" w:hAnsi="Franklin Gothic Book"/>
              </w:rPr>
              <w:t>Гарантийный период и требования</w:t>
            </w:r>
          </w:p>
        </w:tc>
        <w:tc>
          <w:tcPr>
            <w:tcW w:w="6685" w:type="dxa"/>
            <w:tcBorders>
              <w:top w:val="single" w:sz="4" w:space="0" w:color="auto"/>
              <w:left w:val="single" w:sz="4" w:space="0" w:color="auto"/>
              <w:bottom w:val="single" w:sz="4" w:space="0" w:color="auto"/>
              <w:right w:val="single" w:sz="4" w:space="0" w:color="auto"/>
            </w:tcBorders>
            <w:vAlign w:val="center"/>
          </w:tcPr>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Гарантийный срок проведения следующей </w:t>
            </w:r>
            <w:proofErr w:type="gramStart"/>
            <w:r w:rsidRPr="00EF77B7">
              <w:rPr>
                <w:rFonts w:ascii="Franklin Gothic Book" w:hAnsi="Franklin Gothic Book"/>
              </w:rPr>
              <w:t>поверки  должен</w:t>
            </w:r>
            <w:proofErr w:type="gramEnd"/>
            <w:r w:rsidRPr="00EF77B7">
              <w:rPr>
                <w:rFonts w:ascii="Franklin Gothic Book" w:hAnsi="Franklin Gothic Book"/>
              </w:rPr>
              <w:t xml:space="preserve"> составлять не менее 12 месяцев со дня подписания результатов поверки (протокола).</w:t>
            </w:r>
          </w:p>
          <w:p w:rsidR="00EF77B7" w:rsidRPr="00EF77B7" w:rsidRDefault="00EF77B7" w:rsidP="00767278">
            <w:pPr>
              <w:jc w:val="both"/>
              <w:rPr>
                <w:rFonts w:ascii="Franklin Gothic Book" w:hAnsi="Franklin Gothic Book"/>
              </w:rPr>
            </w:pPr>
            <w:r w:rsidRPr="00EF77B7">
              <w:rPr>
                <w:rFonts w:ascii="Franklin Gothic Book" w:hAnsi="Franklin Gothic Book"/>
              </w:rPr>
              <w:t xml:space="preserve">     Исполнитель обязуется без промедления бесплатно провести повторную поверку оборудования, в случае появления погрешности стенда, оплатив при этом все транспортные, таможенные и другие расходы, связанные с выходом из </w:t>
            </w:r>
            <w:proofErr w:type="gramStart"/>
            <w:r w:rsidRPr="00EF77B7">
              <w:rPr>
                <w:rFonts w:ascii="Franklin Gothic Book" w:hAnsi="Franklin Gothic Book"/>
              </w:rPr>
              <w:t>строя  установки</w:t>
            </w:r>
            <w:proofErr w:type="gramEnd"/>
            <w:r w:rsidRPr="00EF77B7">
              <w:rPr>
                <w:rFonts w:ascii="Franklin Gothic Book" w:hAnsi="Franklin Gothic Book"/>
              </w:rPr>
              <w:t>.</w:t>
            </w:r>
          </w:p>
        </w:tc>
      </w:tr>
    </w:tbl>
    <w:p w:rsidR="00A3458A" w:rsidRDefault="00A3458A"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7F1F26" w:rsidRDefault="007F1F26" w:rsidP="00A3458A">
      <w:pPr>
        <w:pStyle w:val="afff6"/>
        <w:spacing w:before="60" w:after="60"/>
        <w:ind w:left="360"/>
        <w:jc w:val="both"/>
        <w:rPr>
          <w:rFonts w:ascii="Franklin Gothic Book" w:hAnsi="Franklin Gothic Book"/>
        </w:rPr>
      </w:pPr>
    </w:p>
    <w:p w:rsidR="00CD7BAC" w:rsidRPr="00957AAD" w:rsidRDefault="00FD2947" w:rsidP="00CD7BAC">
      <w:pPr>
        <w:pStyle w:val="afff6"/>
        <w:numPr>
          <w:ilvl w:val="0"/>
          <w:numId w:val="11"/>
        </w:numPr>
        <w:spacing w:before="60" w:after="60"/>
        <w:jc w:val="both"/>
      </w:pPr>
      <w:r w:rsidRPr="00CD7BAC">
        <w:rPr>
          <w:rFonts w:ascii="Franklin Gothic Book" w:hAnsi="Franklin Gothic Book"/>
        </w:rPr>
        <w:t>Проект договора</w:t>
      </w:r>
      <w:r w:rsidR="0070588C" w:rsidRPr="00CD7BAC">
        <w:rPr>
          <w:rFonts w:ascii="Franklin Gothic Book" w:hAnsi="Franklin Gothic Book"/>
        </w:rPr>
        <w:t>.</w:t>
      </w:r>
    </w:p>
    <w:p w:rsidR="00600247" w:rsidRPr="00600247" w:rsidRDefault="00600247" w:rsidP="00600247">
      <w:pPr>
        <w:keepNext/>
        <w:outlineLvl w:val="0"/>
        <w:rPr>
          <w:b/>
          <w:lang w:val="en-US"/>
        </w:rPr>
      </w:pPr>
    </w:p>
    <w:p w:rsidR="00600247" w:rsidRPr="00600247" w:rsidRDefault="00600247" w:rsidP="00600247">
      <w:pPr>
        <w:keepNext/>
        <w:jc w:val="center"/>
        <w:outlineLvl w:val="0"/>
        <w:rPr>
          <w:rFonts w:ascii="Franklin Gothic Book" w:hAnsi="Franklin Gothic Book"/>
          <w:b/>
        </w:rPr>
      </w:pPr>
      <w:r w:rsidRPr="00600247">
        <w:rPr>
          <w:rFonts w:ascii="Franklin Gothic Book" w:hAnsi="Franklin Gothic Book"/>
          <w:b/>
        </w:rPr>
        <w:t xml:space="preserve">Договор № </w:t>
      </w:r>
    </w:p>
    <w:p w:rsidR="00600247" w:rsidRPr="00600247" w:rsidRDefault="00600247" w:rsidP="00600247">
      <w:pPr>
        <w:ind w:firstLine="567"/>
        <w:jc w:val="center"/>
        <w:rPr>
          <w:rFonts w:ascii="Franklin Gothic Book" w:hAnsi="Franklin Gothic Book"/>
          <w:b/>
        </w:rPr>
      </w:pPr>
      <w:r w:rsidRPr="00600247">
        <w:rPr>
          <w:rFonts w:ascii="Franklin Gothic Book" w:hAnsi="Franklin Gothic Book"/>
          <w:b/>
        </w:rPr>
        <w:t>На проведение технического обслуживания и поверки стенда вибрационного контроля подшипников СВК – А 1ед. инв. № 39230</w:t>
      </w:r>
    </w:p>
    <w:p w:rsidR="00600247" w:rsidRPr="00600247" w:rsidRDefault="00600247" w:rsidP="00600247">
      <w:pPr>
        <w:ind w:firstLine="567"/>
        <w:rPr>
          <w:rFonts w:ascii="Franklin Gothic Book" w:hAnsi="Franklin Gothic Book"/>
        </w:rPr>
      </w:pPr>
      <w:r w:rsidRPr="00600247">
        <w:rPr>
          <w:rFonts w:ascii="Franklin Gothic Book" w:hAnsi="Franklin Gothic Book"/>
        </w:rPr>
        <w:lastRenderedPageBreak/>
        <w:t xml:space="preserve">г. Новороссийск                                                </w:t>
      </w:r>
      <w:r w:rsidRPr="00600247">
        <w:rPr>
          <w:rFonts w:ascii="Franklin Gothic Book" w:hAnsi="Franklin Gothic Book"/>
        </w:rPr>
        <w:tab/>
        <w:t xml:space="preserve">                       </w:t>
      </w:r>
      <w:proofErr w:type="gramStart"/>
      <w:r w:rsidRPr="00600247">
        <w:rPr>
          <w:rFonts w:ascii="Franklin Gothic Book" w:hAnsi="Franklin Gothic Book"/>
        </w:rPr>
        <w:t xml:space="preserve">   «</w:t>
      </w:r>
      <w:proofErr w:type="gramEnd"/>
      <w:r w:rsidRPr="00600247">
        <w:rPr>
          <w:rFonts w:ascii="Franklin Gothic Book" w:hAnsi="Franklin Gothic Book"/>
        </w:rPr>
        <w:t>____» __________ 201__ г.</w:t>
      </w:r>
    </w:p>
    <w:p w:rsidR="00600247" w:rsidRPr="00600247" w:rsidRDefault="00600247" w:rsidP="00600247">
      <w:pPr>
        <w:ind w:firstLine="567"/>
        <w:rPr>
          <w:rFonts w:ascii="Franklin Gothic Book" w:hAnsi="Franklin Gothic Book"/>
        </w:rPr>
      </w:pPr>
    </w:p>
    <w:p w:rsidR="00600247" w:rsidRPr="00600247" w:rsidRDefault="00600247" w:rsidP="00600247">
      <w:pPr>
        <w:ind w:firstLine="567"/>
        <w:rPr>
          <w:rFonts w:ascii="Franklin Gothic Book" w:hAnsi="Franklin Gothic Book"/>
        </w:rPr>
      </w:pP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Публичное акционерное общество </w:t>
      </w:r>
      <w:r w:rsidRPr="00600247">
        <w:rPr>
          <w:rFonts w:ascii="Franklin Gothic Book" w:hAnsi="Franklin Gothic Book"/>
          <w:b/>
        </w:rPr>
        <w:t>«Новороссийский морской торговый порт»</w:t>
      </w:r>
      <w:r w:rsidRPr="00600247">
        <w:rPr>
          <w:rFonts w:ascii="Franklin Gothic Book" w:hAnsi="Franklin Gothic Book"/>
        </w:rPr>
        <w:t xml:space="preserve">, именуемое в дальнейшем </w:t>
      </w:r>
      <w:r w:rsidRPr="00600247">
        <w:rPr>
          <w:rFonts w:ascii="Franklin Gothic Book" w:hAnsi="Franklin Gothic Book"/>
          <w:b/>
        </w:rPr>
        <w:t xml:space="preserve">«Заказчик», </w:t>
      </w:r>
      <w:r w:rsidRPr="00600247">
        <w:rPr>
          <w:rFonts w:ascii="Franklin Gothic Book" w:hAnsi="Franklin Gothic Book"/>
        </w:rPr>
        <w:t xml:space="preserve">в лице Исполняющего обязанности технического директора </w:t>
      </w:r>
      <w:proofErr w:type="spellStart"/>
      <w:r w:rsidRPr="00600247">
        <w:rPr>
          <w:rFonts w:ascii="Franklin Gothic Book" w:hAnsi="Franklin Gothic Book"/>
        </w:rPr>
        <w:t>Фофонова</w:t>
      </w:r>
      <w:proofErr w:type="spellEnd"/>
      <w:r w:rsidRPr="00600247">
        <w:rPr>
          <w:rFonts w:ascii="Franklin Gothic Book" w:hAnsi="Franklin Gothic Book"/>
        </w:rPr>
        <w:t xml:space="preserve"> И.М., действующего на основании доверенности №_____от____, с одной стороны, и</w:t>
      </w:r>
      <w:r w:rsidRPr="00600247">
        <w:rPr>
          <w:rFonts w:ascii="Franklin Gothic Book" w:hAnsi="Franklin Gothic Book"/>
          <w:b/>
        </w:rPr>
        <w:t xml:space="preserve"> ___________________</w:t>
      </w:r>
      <w:r w:rsidRPr="00600247">
        <w:rPr>
          <w:rFonts w:ascii="Franklin Gothic Book" w:hAnsi="Franklin Gothic Book"/>
        </w:rPr>
        <w:t xml:space="preserve">именуемое в дальнейшем </w:t>
      </w:r>
      <w:r w:rsidRPr="00600247">
        <w:rPr>
          <w:rFonts w:ascii="Franklin Gothic Book" w:hAnsi="Franklin Gothic Book"/>
          <w:b/>
        </w:rPr>
        <w:t>«Исполнитель»</w:t>
      </w:r>
      <w:r w:rsidRPr="00600247">
        <w:rPr>
          <w:rFonts w:ascii="Franklin Gothic Book" w:hAnsi="Franklin Gothic Book"/>
        </w:rPr>
        <w:t>, _____________________________________ с другой стороны, заключили настоящий Договор о нижеследующем:</w:t>
      </w:r>
    </w:p>
    <w:p w:rsidR="00600247" w:rsidRPr="00600247" w:rsidRDefault="00600247" w:rsidP="00600247">
      <w:pPr>
        <w:ind w:firstLine="567"/>
        <w:jc w:val="center"/>
        <w:rPr>
          <w:rFonts w:ascii="Franklin Gothic Book" w:hAnsi="Franklin Gothic Book"/>
          <w:b/>
        </w:rPr>
      </w:pPr>
    </w:p>
    <w:p w:rsidR="00600247" w:rsidRPr="00600247" w:rsidRDefault="00600247" w:rsidP="00600247">
      <w:pPr>
        <w:ind w:firstLine="567"/>
        <w:rPr>
          <w:rFonts w:ascii="Franklin Gothic Book" w:hAnsi="Franklin Gothic Book"/>
          <w:b/>
        </w:rPr>
      </w:pPr>
      <w:r w:rsidRPr="00600247">
        <w:rPr>
          <w:rFonts w:ascii="Franklin Gothic Book" w:hAnsi="Franklin Gothic Book"/>
          <w:b/>
        </w:rPr>
        <w:t>1.Предмет договора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1.1 Исполнитель по заданию Заказчика обязуется провести техническое обслуживание и поверку стенда вибрационного контроля подшипников СВК–А 1ед. инв. № 39230 для определения соответствия метрологическим характеристикам с обязательной выдачей свидетельства о поверке, а Заказчик принять работу и оплатить ее стоимость.</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1.2 </w:t>
      </w:r>
      <w:proofErr w:type="gramStart"/>
      <w:r w:rsidRPr="00600247">
        <w:rPr>
          <w:rFonts w:ascii="Franklin Gothic Book" w:hAnsi="Franklin Gothic Book"/>
        </w:rPr>
        <w:t>В</w:t>
      </w:r>
      <w:proofErr w:type="gramEnd"/>
      <w:r w:rsidRPr="00600247">
        <w:rPr>
          <w:rFonts w:ascii="Franklin Gothic Book" w:hAnsi="Franklin Gothic Book"/>
        </w:rPr>
        <w:t xml:space="preserve"> перечень работ по поверке стенда входит:</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w:t>
      </w:r>
      <w:proofErr w:type="spellStart"/>
      <w:r w:rsidRPr="00600247">
        <w:rPr>
          <w:rFonts w:ascii="Franklin Gothic Book" w:hAnsi="Franklin Gothic Book"/>
        </w:rPr>
        <w:t>опробывание</w:t>
      </w:r>
      <w:proofErr w:type="spellEnd"/>
      <w:r w:rsidRPr="00600247">
        <w:rPr>
          <w:rFonts w:ascii="Franklin Gothic Book" w:hAnsi="Franklin Gothic Book"/>
        </w:rPr>
        <w:t>;</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проведения технического обслуживания;</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-определение основной погрешности канала стенда «СВК-А» по </w:t>
      </w:r>
      <w:proofErr w:type="spellStart"/>
      <w:r w:rsidRPr="00600247">
        <w:rPr>
          <w:rFonts w:ascii="Franklin Gothic Book" w:hAnsi="Franklin Gothic Book"/>
        </w:rPr>
        <w:t>виброускорению</w:t>
      </w:r>
      <w:proofErr w:type="spellEnd"/>
      <w:r w:rsidRPr="00600247">
        <w:rPr>
          <w:rFonts w:ascii="Franklin Gothic Book" w:hAnsi="Franklin Gothic Book"/>
        </w:rPr>
        <w:t>;</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определение основной погрешности канала стенда «СВК-А» по </w:t>
      </w:r>
      <w:proofErr w:type="spellStart"/>
      <w:r w:rsidRPr="00600247">
        <w:rPr>
          <w:rFonts w:ascii="Franklin Gothic Book" w:hAnsi="Franklin Gothic Book"/>
        </w:rPr>
        <w:t>виброскорости</w:t>
      </w:r>
      <w:proofErr w:type="spellEnd"/>
      <w:r w:rsidRPr="00600247">
        <w:rPr>
          <w:rFonts w:ascii="Franklin Gothic Book" w:hAnsi="Franklin Gothic Book"/>
        </w:rPr>
        <w:t>;</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-проверка каналов измерения осевого и радиального усилия;</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контроль осевого смещения шпинделя;</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w:t>
      </w:r>
      <w:proofErr w:type="gramStart"/>
      <w:r w:rsidRPr="00600247">
        <w:rPr>
          <w:rFonts w:ascii="Franklin Gothic Book" w:hAnsi="Franklin Gothic Book"/>
        </w:rPr>
        <w:t>выполнение  калибровки</w:t>
      </w:r>
      <w:proofErr w:type="gramEnd"/>
      <w:r w:rsidRPr="00600247">
        <w:rPr>
          <w:rFonts w:ascii="Franklin Gothic Book" w:hAnsi="Franklin Gothic Book"/>
        </w:rPr>
        <w:t xml:space="preserve"> согласно рабочей инструкции ИМБР.441511.002-01И1;</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оформление результатов поверки.</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Техническое обслуживание стенда выполняется </w:t>
      </w:r>
      <w:proofErr w:type="gramStart"/>
      <w:r w:rsidRPr="00600247">
        <w:rPr>
          <w:rFonts w:ascii="Franklin Gothic Book" w:hAnsi="Franklin Gothic Book"/>
        </w:rPr>
        <w:t>Исполнителем  одномоментно</w:t>
      </w:r>
      <w:proofErr w:type="gramEnd"/>
      <w:r w:rsidRPr="00600247">
        <w:rPr>
          <w:rFonts w:ascii="Franklin Gothic Book" w:hAnsi="Franklin Gothic Book"/>
        </w:rPr>
        <w:t xml:space="preserve"> с проведением поверки стенда.</w:t>
      </w:r>
    </w:p>
    <w:p w:rsidR="00600247" w:rsidRPr="00600247" w:rsidRDefault="00600247" w:rsidP="00600247">
      <w:pPr>
        <w:ind w:firstLine="567"/>
        <w:jc w:val="both"/>
        <w:rPr>
          <w:rFonts w:ascii="Franklin Gothic Book" w:hAnsi="Franklin Gothic Book"/>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2. Цена договора и порядок оплаты.</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2.1   Цена Договора составляет ________ рубля (_____), с учетом НДС 18% - ____ рубля.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2.2   Цена Договора включает в себя </w:t>
      </w:r>
      <w:proofErr w:type="gramStart"/>
      <w:r w:rsidRPr="00600247">
        <w:rPr>
          <w:rFonts w:ascii="Franklin Gothic Book" w:hAnsi="Franklin Gothic Book"/>
        </w:rPr>
        <w:t>стоимость  работ</w:t>
      </w:r>
      <w:proofErr w:type="gramEnd"/>
      <w:r w:rsidRPr="00600247">
        <w:rPr>
          <w:rFonts w:ascii="Franklin Gothic Book" w:hAnsi="Franklin Gothic Book"/>
        </w:rPr>
        <w:t xml:space="preserve"> по техническому обслуживанию стенда и его поверке, а также выполнение работ оговоренных п. 3.4.настоящего договора.</w:t>
      </w:r>
    </w:p>
    <w:p w:rsidR="00600247" w:rsidRPr="00600247" w:rsidRDefault="00600247" w:rsidP="00600247">
      <w:pPr>
        <w:ind w:firstLine="567"/>
        <w:jc w:val="both"/>
        <w:rPr>
          <w:rFonts w:ascii="Franklin Gothic Book" w:hAnsi="Franklin Gothic Book"/>
        </w:rPr>
      </w:pPr>
      <w:proofErr w:type="gramStart"/>
      <w:r w:rsidRPr="00600247">
        <w:rPr>
          <w:rFonts w:ascii="Franklin Gothic Book" w:hAnsi="Franklin Gothic Book"/>
        </w:rPr>
        <w:t>2.3  Оплата</w:t>
      </w:r>
      <w:proofErr w:type="gramEnd"/>
      <w:r w:rsidRPr="00600247">
        <w:rPr>
          <w:rFonts w:ascii="Franklin Gothic Book" w:hAnsi="Franklin Gothic Book"/>
        </w:rPr>
        <w:t xml:space="preserve"> стоимости выполненных работ производится  после подписания  сторонами Акта приемки выполненных работ, основанием для платежа является получение Заказчиком  оригинала счета на оплату и счета-фактуры. Срок оплаты – не позднее 10 банковских с даты получения счета на оплату.</w:t>
      </w:r>
    </w:p>
    <w:p w:rsidR="00600247" w:rsidRPr="00600247" w:rsidRDefault="00600247" w:rsidP="00600247">
      <w:pPr>
        <w:ind w:firstLine="567"/>
        <w:jc w:val="both"/>
        <w:rPr>
          <w:rFonts w:ascii="Franklin Gothic Book" w:hAnsi="Franklin Gothic Book"/>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3. Сроки, место и порядок проведения работ.</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3.1 Исполнитель приступает к выполнению работы в срок указанный в заявке, если иной срок не </w:t>
      </w:r>
      <w:proofErr w:type="gramStart"/>
      <w:r w:rsidRPr="00600247">
        <w:rPr>
          <w:rFonts w:ascii="Franklin Gothic Book" w:hAnsi="Franklin Gothic Book"/>
        </w:rPr>
        <w:t>оговорен  Сторонами</w:t>
      </w:r>
      <w:proofErr w:type="gramEnd"/>
      <w:r w:rsidRPr="00600247">
        <w:rPr>
          <w:rFonts w:ascii="Franklin Gothic Book" w:hAnsi="Franklin Gothic Book"/>
        </w:rPr>
        <w:t xml:space="preserve"> дополнительно.</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3.2 Заявка на проведение работ направляется в письменном виде по адресу Исполнителя посредством факсимильной связи на номер ___(____</w:t>
      </w:r>
      <w:proofErr w:type="gramStart"/>
      <w:r w:rsidRPr="00600247">
        <w:rPr>
          <w:rFonts w:ascii="Franklin Gothic Book" w:hAnsi="Franklin Gothic Book"/>
        </w:rPr>
        <w:t>_)_</w:t>
      </w:r>
      <w:proofErr w:type="gramEnd"/>
      <w:r w:rsidRPr="00600247">
        <w:rPr>
          <w:rFonts w:ascii="Franklin Gothic Book" w:hAnsi="Franklin Gothic Book"/>
        </w:rPr>
        <w:t>____, за 7 рабочих дней до планируемой Заказчиком даты проведения работ.</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3.3. </w:t>
      </w:r>
      <w:proofErr w:type="gramStart"/>
      <w:r w:rsidRPr="00600247">
        <w:rPr>
          <w:rFonts w:ascii="Franklin Gothic Book" w:hAnsi="Franklin Gothic Book"/>
        </w:rPr>
        <w:t>Срок  выполнения</w:t>
      </w:r>
      <w:proofErr w:type="gramEnd"/>
      <w:r w:rsidRPr="00600247">
        <w:rPr>
          <w:rFonts w:ascii="Franklin Gothic Book" w:hAnsi="Franklin Gothic Book"/>
        </w:rPr>
        <w:t xml:space="preserve"> работ -  2 (два) рабочих дня. Дата начала работ указывается Заказчиком в заявке на проведение работ.  Место проведения работ -</w:t>
      </w:r>
      <w:r w:rsidRPr="00600247">
        <w:rPr>
          <w:rFonts w:ascii="Franklin Gothic Book" w:hAnsi="Franklin Gothic Book"/>
          <w:color w:val="C00000"/>
        </w:rPr>
        <w:t xml:space="preserve"> </w:t>
      </w:r>
      <w:r w:rsidRPr="00600247">
        <w:rPr>
          <w:rFonts w:ascii="Franklin Gothic Book" w:hAnsi="Franklin Gothic Book"/>
        </w:rPr>
        <w:t>Крановый цех отдела капитального ремонта техники ПАО «НМТП», Портовая 14.</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3.4 По окончании поверки Исполнитель предоставляет Заказчику свидетельство о поверке. В свидетельстве в обязательном порядке должно быть указанно:</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инвентарный номер стенда;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дата, время начала и окончания работ, место проведение работ;</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перечень технологических операций, производимых во время производства поверки;</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заключение о состоянии стенда;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рекомендации по устранению неисправностей;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подпись </w:t>
      </w:r>
      <w:proofErr w:type="gramStart"/>
      <w:r w:rsidRPr="00600247">
        <w:rPr>
          <w:rFonts w:ascii="Franklin Gothic Book" w:hAnsi="Franklin Gothic Book"/>
        </w:rPr>
        <w:t>лица</w:t>
      </w:r>
      <w:proofErr w:type="gramEnd"/>
      <w:r w:rsidRPr="00600247">
        <w:rPr>
          <w:rFonts w:ascii="Franklin Gothic Book" w:hAnsi="Franklin Gothic Book"/>
        </w:rPr>
        <w:t xml:space="preserve"> проводившего поверку с указанием должности и фамилии, имени, отчества;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lastRenderedPageBreak/>
        <w:t xml:space="preserve">- подпись лица присутствовавшего при проведении поверки со стороны Заказчика с указанием должности и фамилии, имени, отчества;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3.5 После выполнения Исполнителем поверки Заказчик принимает работу и подписывает Акт выполненных работ.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3.6. В случае, если по  результатам проведенной  Исполнителем проверки  Заказчиком будет получено заключение об исправном состоянии стенда (без обнаружения неисправностей и рекомендаций на устранение неисправностей), оказанная услуга будет оплачена Заказчиком в полном размере, и после этого  Заказчиком будет обнаружена неисправность  стенда, Исполнитель обязан в срок не позднее 7 рабочих дней с момента уведомления  его об этом  Заказчиком, направить  своего представителя  месту его нахождения стенда для  его проверки.</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При подтверждении по результатам проверки </w:t>
      </w:r>
      <w:proofErr w:type="gramStart"/>
      <w:r w:rsidRPr="00600247">
        <w:rPr>
          <w:rFonts w:ascii="Franklin Gothic Book" w:hAnsi="Franklin Gothic Book"/>
        </w:rPr>
        <w:t>факта  неисправностей</w:t>
      </w:r>
      <w:proofErr w:type="gramEnd"/>
      <w:r w:rsidRPr="00600247">
        <w:rPr>
          <w:rFonts w:ascii="Franklin Gothic Book" w:hAnsi="Franklin Gothic Book"/>
        </w:rPr>
        <w:t xml:space="preserve"> стенда, и того обстоятельства, что данная неисправность могла быть обнаружена при первичном осмотре Исполнителем, последний за свой счет  повторно производит осмотр и выполняет работу, обусловленную п.1.1., 1.2., п.3.4. настоящего Договора. В случае, если будет установлено, что неисправность возникла в результате неправильных действий персонала Заказчика, последний оплачивает услугу Исполнителя в порядке и на условиях, определенных настоящим договором.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При возникновении спора по характеру выявленных повреждений, стороны вправе привлечь к разрешению разногласий независимого эксперта.</w:t>
      </w:r>
    </w:p>
    <w:p w:rsidR="00600247" w:rsidRPr="00600247" w:rsidRDefault="00600247" w:rsidP="00600247">
      <w:pPr>
        <w:ind w:firstLine="567"/>
        <w:jc w:val="both"/>
        <w:rPr>
          <w:rFonts w:ascii="Franklin Gothic Book" w:hAnsi="Franklin Gothic Book"/>
          <w:highlight w:val="cyan"/>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4. Права и обязанности сторон</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4.1. Права и обязанности Заказчика.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4.1.1 Требовать от Исполнителя выполнения всех условий настоящего Договора.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4.1.2 Своевременно производить </w:t>
      </w:r>
      <w:proofErr w:type="gramStart"/>
      <w:r w:rsidRPr="00600247">
        <w:rPr>
          <w:rFonts w:ascii="Franklin Gothic Book" w:hAnsi="Franklin Gothic Book"/>
        </w:rPr>
        <w:t>оплату  в</w:t>
      </w:r>
      <w:proofErr w:type="gramEnd"/>
      <w:r w:rsidRPr="00600247">
        <w:rPr>
          <w:rFonts w:ascii="Franklin Gothic Book" w:hAnsi="Franklin Gothic Book"/>
        </w:rPr>
        <w:t xml:space="preserve"> порядке и размере, предусмотренном настоящим Договором.</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4.1.3 Предоставлять Исполнителю всю необходимую информацию, касающуюся работы эксплуатации стенда.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4.1.4 При проведении поверки обеспечить свободный доступ к стенду.</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4.1.5 Предоставлять стенд для проведения поверки в чистом виде.</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4.1.8 Назначить ответственных лиц за эксплуатацию стенда, а также за решение организационных вопросов с Исполнителем.</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4.2.  Права и обязанности Исполнителя.</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4.2.1   Требовать от Заказчика выполнения всех условий настоящего Договора.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4.2.2 Производить поверку стенда качественно и в соответствии с технической документацией завода изготовителя.</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4.2.3 Сообщать в письменном виде Заказчику </w:t>
      </w:r>
      <w:proofErr w:type="gramStart"/>
      <w:r w:rsidRPr="00600247">
        <w:rPr>
          <w:rFonts w:ascii="Franklin Gothic Book" w:hAnsi="Franklin Gothic Book"/>
        </w:rPr>
        <w:t>о всех случаях</w:t>
      </w:r>
      <w:proofErr w:type="gramEnd"/>
      <w:r w:rsidRPr="00600247">
        <w:rPr>
          <w:rFonts w:ascii="Franklin Gothic Book" w:hAnsi="Franklin Gothic Book"/>
        </w:rPr>
        <w:t xml:space="preserve"> препятствующих исполнению настоящего Договора. </w:t>
      </w:r>
    </w:p>
    <w:p w:rsidR="00600247" w:rsidRPr="00600247" w:rsidRDefault="00600247" w:rsidP="00600247">
      <w:pPr>
        <w:ind w:firstLine="567"/>
        <w:jc w:val="both"/>
        <w:rPr>
          <w:rFonts w:ascii="Franklin Gothic Book" w:hAnsi="Franklin Gothic Book"/>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5.Отвественность сторон</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5.1 Исполнитель несет ответственность в случаях, если действия Исполнителя </w:t>
      </w:r>
      <w:proofErr w:type="gramStart"/>
      <w:r w:rsidRPr="00600247">
        <w:rPr>
          <w:rFonts w:ascii="Franklin Gothic Book" w:hAnsi="Franklin Gothic Book"/>
        </w:rPr>
        <w:t>повлекли  порчу</w:t>
      </w:r>
      <w:proofErr w:type="gramEnd"/>
      <w:r w:rsidRPr="00600247">
        <w:rPr>
          <w:rFonts w:ascii="Franklin Gothic Book" w:hAnsi="Franklin Gothic Book"/>
        </w:rPr>
        <w:t xml:space="preserve"> оборудования Заказчика.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5.2 Исполнитель </w:t>
      </w:r>
      <w:proofErr w:type="gramStart"/>
      <w:r w:rsidRPr="00600247">
        <w:rPr>
          <w:rFonts w:ascii="Franklin Gothic Book" w:hAnsi="Franklin Gothic Book"/>
        </w:rPr>
        <w:t>гарантирует  соответствие</w:t>
      </w:r>
      <w:proofErr w:type="gramEnd"/>
      <w:r w:rsidRPr="00600247">
        <w:rPr>
          <w:rFonts w:ascii="Franklin Gothic Book" w:hAnsi="Franklin Gothic Book"/>
        </w:rPr>
        <w:t xml:space="preserve">  качества выполняемых поверочных работ требованиям завода изготовителя. </w:t>
      </w:r>
    </w:p>
    <w:p w:rsidR="00600247" w:rsidRPr="00600247" w:rsidRDefault="00600247" w:rsidP="00600247">
      <w:pPr>
        <w:ind w:firstLine="567"/>
        <w:jc w:val="both"/>
        <w:rPr>
          <w:rFonts w:ascii="Franklin Gothic Book" w:hAnsi="Franklin Gothic Book"/>
        </w:rPr>
      </w:pPr>
      <w:proofErr w:type="gramStart"/>
      <w:r w:rsidRPr="00600247">
        <w:rPr>
          <w:rFonts w:ascii="Franklin Gothic Book" w:hAnsi="Franklin Gothic Book"/>
        </w:rPr>
        <w:t>5.3  Исполнитель</w:t>
      </w:r>
      <w:proofErr w:type="gramEnd"/>
      <w:r w:rsidRPr="00600247">
        <w:rPr>
          <w:rFonts w:ascii="Franklin Gothic Book" w:hAnsi="Franklin Gothic Book"/>
        </w:rPr>
        <w:t xml:space="preserve"> несет ответственность за рекомендации по устранению неполадок выявленных во время поверки,   выданные  Заказчику  и указанные в Акте выполненных работ. </w:t>
      </w:r>
    </w:p>
    <w:p w:rsidR="00600247" w:rsidRPr="00600247" w:rsidRDefault="00600247" w:rsidP="00600247">
      <w:pPr>
        <w:ind w:firstLine="567"/>
        <w:jc w:val="both"/>
        <w:rPr>
          <w:rFonts w:ascii="Franklin Gothic Book" w:hAnsi="Franklin Gothic Book"/>
        </w:rPr>
      </w:pPr>
      <w:proofErr w:type="gramStart"/>
      <w:r w:rsidRPr="00600247">
        <w:rPr>
          <w:rFonts w:ascii="Franklin Gothic Book" w:hAnsi="Franklin Gothic Book"/>
        </w:rPr>
        <w:t>5.4  Заказчик</w:t>
      </w:r>
      <w:proofErr w:type="gramEnd"/>
      <w:r w:rsidRPr="00600247">
        <w:rPr>
          <w:rFonts w:ascii="Franklin Gothic Book" w:hAnsi="Franklin Gothic Book"/>
        </w:rPr>
        <w:t xml:space="preserve"> в полной мере выполнив рекомендации Исполнителя по устранению неполадок выявленных во время поверки и не получив искомого результата (устранение неисправности, указанной в заявке) обращается к Исполнителю с претензией в течении 3-х дней с момента окончания работ по исполнению рекомендаций полученных от Исполнителя. </w:t>
      </w:r>
    </w:p>
    <w:p w:rsidR="00600247" w:rsidRPr="00767278" w:rsidRDefault="00600247" w:rsidP="00600247">
      <w:pPr>
        <w:ind w:firstLine="567"/>
        <w:jc w:val="both"/>
        <w:rPr>
          <w:rFonts w:ascii="Franklin Gothic Book" w:hAnsi="Franklin Gothic Book"/>
        </w:rPr>
      </w:pPr>
      <w:proofErr w:type="gramStart"/>
      <w:r w:rsidRPr="00767278">
        <w:rPr>
          <w:rFonts w:ascii="Franklin Gothic Book" w:hAnsi="Franklin Gothic Book"/>
        </w:rPr>
        <w:t>5.5  Исполнитель</w:t>
      </w:r>
      <w:proofErr w:type="gramEnd"/>
      <w:r w:rsidRPr="00767278">
        <w:rPr>
          <w:rFonts w:ascii="Franklin Gothic Book" w:hAnsi="Franklin Gothic Book"/>
        </w:rPr>
        <w:t xml:space="preserve"> в течение 3-х дней с момента получения претензии от Заказчика в письменном виде информирует Заказчика о согласии с претензионными требованиями, либо их отказе. При принятии </w:t>
      </w:r>
      <w:proofErr w:type="gramStart"/>
      <w:r w:rsidRPr="00767278">
        <w:rPr>
          <w:rFonts w:ascii="Franklin Gothic Book" w:hAnsi="Franklin Gothic Book"/>
        </w:rPr>
        <w:t>претензии,  Исполнитель</w:t>
      </w:r>
      <w:proofErr w:type="gramEnd"/>
      <w:r w:rsidRPr="00767278">
        <w:rPr>
          <w:rFonts w:ascii="Franklin Gothic Book" w:hAnsi="Franklin Gothic Book"/>
        </w:rPr>
        <w:t xml:space="preserve"> указывает сроки устранения дефектов указанных в претензионном письме.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5.6 </w:t>
      </w:r>
      <w:proofErr w:type="gramStart"/>
      <w:r w:rsidRPr="00600247">
        <w:rPr>
          <w:rFonts w:ascii="Franklin Gothic Book" w:hAnsi="Franklin Gothic Book"/>
        </w:rPr>
        <w:t>В</w:t>
      </w:r>
      <w:proofErr w:type="gramEnd"/>
      <w:r w:rsidRPr="00600247">
        <w:rPr>
          <w:rFonts w:ascii="Franklin Gothic Book" w:hAnsi="Franklin Gothic Book"/>
        </w:rPr>
        <w:t xml:space="preserve"> случае возникновения между Заказчиком и Исполнителем спора по поводу ненадлежащего качества выполненных работ, по требованию любой из сторон, должна быть назначена независимая экспертиза. Оплату услуг эксперта несет </w:t>
      </w:r>
      <w:proofErr w:type="gramStart"/>
      <w:r w:rsidRPr="00600247">
        <w:rPr>
          <w:rFonts w:ascii="Franklin Gothic Book" w:hAnsi="Franklin Gothic Book"/>
        </w:rPr>
        <w:t>сторона,  инициировавшая</w:t>
      </w:r>
      <w:proofErr w:type="gramEnd"/>
      <w:r w:rsidRPr="00600247">
        <w:rPr>
          <w:rFonts w:ascii="Franklin Gothic Book" w:hAnsi="Franklin Gothic Book"/>
        </w:rPr>
        <w:t xml:space="preserve">  прове</w:t>
      </w:r>
      <w:r w:rsidRPr="00600247">
        <w:rPr>
          <w:rFonts w:ascii="Franklin Gothic Book" w:hAnsi="Franklin Gothic Book"/>
        </w:rPr>
        <w:lastRenderedPageBreak/>
        <w:t xml:space="preserve">дение экспертизы.  В случае, если по заключению эксперта установлен факт ненадлежащего выполнения работ, виновная сторона возмещает стороне оплатившей услуги эксперта в полном размере в срок не позднее 5 банковских дней с даты выставления счета.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5.7 </w:t>
      </w:r>
      <w:proofErr w:type="gramStart"/>
      <w:r w:rsidRPr="00600247">
        <w:rPr>
          <w:rFonts w:ascii="Franklin Gothic Book" w:hAnsi="Franklin Gothic Book"/>
        </w:rPr>
        <w:t>В</w:t>
      </w:r>
      <w:proofErr w:type="gramEnd"/>
      <w:r w:rsidRPr="00600247">
        <w:rPr>
          <w:rFonts w:ascii="Franklin Gothic Book" w:hAnsi="Franklin Gothic Book"/>
        </w:rPr>
        <w:t xml:space="preserve"> случае нарушения сроков оплаты по настоящему договору Заказчик уплачивает пеню в размере 0,1% от суммы подлежащей к оплате за каждый день просрочки.</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5.8 </w:t>
      </w:r>
      <w:proofErr w:type="gramStart"/>
      <w:r w:rsidRPr="00600247">
        <w:rPr>
          <w:rFonts w:ascii="Franklin Gothic Book" w:hAnsi="Franklin Gothic Book"/>
        </w:rPr>
        <w:t>В</w:t>
      </w:r>
      <w:proofErr w:type="gramEnd"/>
      <w:r w:rsidRPr="00600247">
        <w:rPr>
          <w:rFonts w:ascii="Franklin Gothic Book" w:hAnsi="Franklin Gothic Book"/>
        </w:rPr>
        <w:t xml:space="preserve"> случае нарушения Исполнителем сроков исполнения обязательств, последний обязуется уплатить Заказчику неустойку в размере 0,1% от суммы подлежащей к оплате за каждый день просрочки.  Сумма начисленной пени может </w:t>
      </w:r>
      <w:proofErr w:type="gramStart"/>
      <w:r w:rsidRPr="00600247">
        <w:rPr>
          <w:rFonts w:ascii="Franklin Gothic Book" w:hAnsi="Franklin Gothic Book"/>
        </w:rPr>
        <w:t>быть  удержана</w:t>
      </w:r>
      <w:proofErr w:type="gramEnd"/>
      <w:r w:rsidRPr="00600247">
        <w:rPr>
          <w:rFonts w:ascii="Franklin Gothic Book" w:hAnsi="Franklin Gothic Book"/>
        </w:rPr>
        <w:t xml:space="preserve"> Заказчиком из платежа при окончательном расчете по договору.</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5.9 Меры ответственности сторон, не предусмотренные в настоящем Договоре, применяются в </w:t>
      </w:r>
      <w:proofErr w:type="gramStart"/>
      <w:r w:rsidRPr="00600247">
        <w:rPr>
          <w:rFonts w:ascii="Franklin Gothic Book" w:hAnsi="Franklin Gothic Book"/>
        </w:rPr>
        <w:t>соответствии  с</w:t>
      </w:r>
      <w:proofErr w:type="gramEnd"/>
      <w:r w:rsidRPr="00600247">
        <w:rPr>
          <w:rFonts w:ascii="Franklin Gothic Book" w:hAnsi="Franklin Gothic Book"/>
        </w:rPr>
        <w:t xml:space="preserve"> нормами законодательства РФ.</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5.10 Уплата неустойки и </w:t>
      </w:r>
      <w:proofErr w:type="gramStart"/>
      <w:r w:rsidRPr="00600247">
        <w:rPr>
          <w:rFonts w:ascii="Franklin Gothic Book" w:hAnsi="Franklin Gothic Book"/>
        </w:rPr>
        <w:t>возмещение  убытков</w:t>
      </w:r>
      <w:proofErr w:type="gramEnd"/>
      <w:r w:rsidRPr="00600247">
        <w:rPr>
          <w:rFonts w:ascii="Franklin Gothic Book" w:hAnsi="Franklin Gothic Book"/>
        </w:rPr>
        <w:t xml:space="preserve">  в  случае ненадлежащего исполнения  или   неисполнения   обязательств не освобождает  стороны договора  от исполнения обязательств.</w:t>
      </w:r>
    </w:p>
    <w:p w:rsidR="00600247" w:rsidRPr="00600247" w:rsidRDefault="00600247" w:rsidP="00600247">
      <w:pPr>
        <w:ind w:firstLine="567"/>
        <w:jc w:val="both"/>
        <w:rPr>
          <w:rFonts w:ascii="Franklin Gothic Book" w:hAnsi="Franklin Gothic Book"/>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6. Гарантии качества работ.</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6.1 Исполнитель гарантирует высокое качество сервисных работ по настоящему Договору.</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6.2 Качество выполненной Исполнителем работы соответствует методике поверки фирмы-производителя, с учетом сертификации и особенностей, характерных для РФ.</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6.3 Исполнитель несет ответственность за качество выполненных работ при условии, что Заказчик будет использовать оригинальные запасные части, смазочные масла, расходные и эксплуатационные материалы, соответствующие техническим требованиям заводов-изготовителей фирмы, а также при условии своевременного технического обслуживания и ремонта техники.</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6.4 Срок гарантии на выполненные работы составляет 12 месяцев.</w:t>
      </w: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7.  Срок действия договора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7.1. Настоящий договор вступает в силу с даты его подписания сторонами и действует до «__</w:t>
      </w:r>
      <w:proofErr w:type="gramStart"/>
      <w:r w:rsidRPr="00600247">
        <w:rPr>
          <w:rFonts w:ascii="Franklin Gothic Book" w:hAnsi="Franklin Gothic Book"/>
        </w:rPr>
        <w:t>_»_</w:t>
      </w:r>
      <w:proofErr w:type="gramEnd"/>
      <w:r w:rsidRPr="00600247">
        <w:rPr>
          <w:rFonts w:ascii="Franklin Gothic Book" w:hAnsi="Franklin Gothic Book"/>
        </w:rPr>
        <w:t>______   года.</w:t>
      </w:r>
    </w:p>
    <w:p w:rsidR="00600247" w:rsidRPr="00600247" w:rsidRDefault="00600247" w:rsidP="00600247">
      <w:pPr>
        <w:ind w:firstLine="567"/>
        <w:jc w:val="both"/>
        <w:rPr>
          <w:rFonts w:ascii="Franklin Gothic Book" w:hAnsi="Franklin Gothic Book"/>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 xml:space="preserve">8. Изменение </w:t>
      </w:r>
      <w:proofErr w:type="gramStart"/>
      <w:r w:rsidRPr="00600247">
        <w:rPr>
          <w:rFonts w:ascii="Franklin Gothic Book" w:hAnsi="Franklin Gothic Book"/>
          <w:b/>
        </w:rPr>
        <w:t>и  расторжение</w:t>
      </w:r>
      <w:proofErr w:type="gramEnd"/>
      <w:r w:rsidRPr="00600247">
        <w:rPr>
          <w:rFonts w:ascii="Franklin Gothic Book" w:hAnsi="Franklin Gothic Book"/>
          <w:b/>
        </w:rPr>
        <w:t xml:space="preserve"> договора</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8.1. Любые изменения настоящего Договора оформляются в письменном виде дополнительным соглашением.</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8.2. Договор может быть расторгнут в одностороннем порядке одной из сторон Договора, если стороны не пришли к единому мнению об устранении препятствий, мешающих исполнению настоящего Договора. </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 О </w:t>
      </w:r>
      <w:proofErr w:type="gramStart"/>
      <w:r w:rsidRPr="00600247">
        <w:rPr>
          <w:rFonts w:ascii="Franklin Gothic Book" w:hAnsi="Franklin Gothic Book"/>
        </w:rPr>
        <w:t>расторжении  Договора</w:t>
      </w:r>
      <w:proofErr w:type="gramEnd"/>
      <w:r w:rsidRPr="00600247">
        <w:rPr>
          <w:rFonts w:ascii="Franklin Gothic Book" w:hAnsi="Franklin Gothic Book"/>
        </w:rPr>
        <w:t xml:space="preserve"> заинтересованная сторона уведомляет иную сторону не менее чем за месяц в письменном виде.</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8.3. При нарушении любых сроков выполнения работ без письменного уведомления Заказчика с указанием причин, являющихся препятствием для их </w:t>
      </w:r>
      <w:proofErr w:type="gramStart"/>
      <w:r w:rsidRPr="00600247">
        <w:rPr>
          <w:rFonts w:ascii="Franklin Gothic Book" w:hAnsi="Franklin Gothic Book"/>
        </w:rPr>
        <w:t xml:space="preserve">исполнения,   </w:t>
      </w:r>
      <w:proofErr w:type="gramEnd"/>
      <w:r w:rsidRPr="00600247">
        <w:rPr>
          <w:rFonts w:ascii="Franklin Gothic Book" w:hAnsi="Franklin Gothic Book"/>
        </w:rPr>
        <w:t xml:space="preserve">более чем  на 30 календарных дней, Заказчик  вправе в одностороннем  порядке без обращения в Арбитражный суд расторгнуть договор, письменно  уведомив  об этом  Исполнителя.                                 </w:t>
      </w:r>
    </w:p>
    <w:p w:rsidR="00600247" w:rsidRPr="00600247" w:rsidRDefault="00600247" w:rsidP="00600247">
      <w:pPr>
        <w:ind w:firstLine="567"/>
        <w:jc w:val="both"/>
        <w:rPr>
          <w:rFonts w:ascii="Franklin Gothic Book" w:hAnsi="Franklin Gothic Book"/>
        </w:rPr>
      </w:pPr>
    </w:p>
    <w:p w:rsidR="00600247" w:rsidRPr="00600247" w:rsidRDefault="00600247" w:rsidP="00600247">
      <w:pPr>
        <w:ind w:firstLine="567"/>
        <w:jc w:val="both"/>
        <w:rPr>
          <w:rFonts w:ascii="Franklin Gothic Book" w:hAnsi="Franklin Gothic Book"/>
          <w:b/>
        </w:rPr>
      </w:pPr>
      <w:r w:rsidRPr="00600247">
        <w:rPr>
          <w:rFonts w:ascii="Franklin Gothic Book" w:hAnsi="Franklin Gothic Book"/>
          <w:b/>
        </w:rPr>
        <w:t>9. Особые условия.</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9.1   </w:t>
      </w:r>
      <w:proofErr w:type="gramStart"/>
      <w:r w:rsidRPr="00600247">
        <w:rPr>
          <w:rFonts w:ascii="Franklin Gothic Book" w:hAnsi="Franklin Gothic Book"/>
        </w:rPr>
        <w:t>Договор  составлен</w:t>
      </w:r>
      <w:proofErr w:type="gramEnd"/>
      <w:r w:rsidRPr="00600247">
        <w:rPr>
          <w:rFonts w:ascii="Franklin Gothic Book" w:hAnsi="Franklin Gothic Book"/>
        </w:rPr>
        <w:t xml:space="preserve"> в двух экземплярах,  имеющих одинаковую   юридическую силу.</w:t>
      </w:r>
    </w:p>
    <w:p w:rsidR="00600247" w:rsidRPr="00600247" w:rsidRDefault="00600247" w:rsidP="00600247">
      <w:pPr>
        <w:ind w:firstLine="567"/>
        <w:jc w:val="both"/>
        <w:rPr>
          <w:rFonts w:ascii="Franklin Gothic Book" w:hAnsi="Franklin Gothic Book"/>
        </w:rPr>
      </w:pPr>
      <w:r w:rsidRPr="00600247">
        <w:rPr>
          <w:rFonts w:ascii="Franklin Gothic Book" w:hAnsi="Franklin Gothic Book"/>
        </w:rPr>
        <w:t xml:space="preserve">9.2. Исполнитель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ПАО «НМТП» (Размещен на сайте ПАО «НМТП», адрес: </w:t>
      </w:r>
      <w:r w:rsidRPr="00600247">
        <w:rPr>
          <w:rFonts w:ascii="Franklin Gothic Book" w:hAnsi="Franklin Gothic Book"/>
          <w:lang w:val="en-US"/>
        </w:rPr>
        <w:t>www</w:t>
      </w:r>
      <w:r w:rsidRPr="00600247">
        <w:rPr>
          <w:rFonts w:ascii="Franklin Gothic Book" w:hAnsi="Franklin Gothic Book"/>
        </w:rPr>
        <w:t>.</w:t>
      </w:r>
      <w:proofErr w:type="spellStart"/>
      <w:r w:rsidRPr="00600247">
        <w:rPr>
          <w:rFonts w:ascii="Franklin Gothic Book" w:hAnsi="Franklin Gothic Book"/>
          <w:lang w:val="en-US"/>
        </w:rPr>
        <w:t>nmtp</w:t>
      </w:r>
      <w:proofErr w:type="spellEnd"/>
      <w:r w:rsidRPr="00600247">
        <w:rPr>
          <w:rFonts w:ascii="Franklin Gothic Book" w:hAnsi="Franklin Gothic Book"/>
        </w:rPr>
        <w:t>.</w:t>
      </w:r>
      <w:r w:rsidRPr="00600247">
        <w:rPr>
          <w:rFonts w:ascii="Franklin Gothic Book" w:hAnsi="Franklin Gothic Book"/>
          <w:lang w:val="en-US"/>
        </w:rPr>
        <w:t>info</w:t>
      </w:r>
      <w:r w:rsidRPr="00600247">
        <w:rPr>
          <w:rFonts w:ascii="Franklin Gothic Book" w:hAnsi="Franklin Gothic Book"/>
        </w:rPr>
        <w:t>).</w:t>
      </w:r>
    </w:p>
    <w:p w:rsidR="00600247" w:rsidRPr="00600247" w:rsidRDefault="00600247" w:rsidP="00600247">
      <w:pPr>
        <w:ind w:firstLine="567"/>
        <w:contextualSpacing/>
        <w:jc w:val="both"/>
        <w:rPr>
          <w:rFonts w:ascii="Franklin Gothic Book" w:hAnsi="Franklin Gothic Book"/>
        </w:rPr>
      </w:pPr>
      <w:r w:rsidRPr="00600247">
        <w:rPr>
          <w:rFonts w:ascii="Franklin Gothic Book" w:hAnsi="Franklin Gothic Book"/>
        </w:rPr>
        <w:t>9.3.</w:t>
      </w:r>
      <w:r w:rsidRPr="00600247">
        <w:rPr>
          <w:rFonts w:ascii="Franklin Gothic Book" w:hAnsi="Franklin Gothic Book"/>
          <w:b/>
        </w:rPr>
        <w:t xml:space="preserve"> </w:t>
      </w:r>
      <w:r w:rsidRPr="00600247">
        <w:rPr>
          <w:rFonts w:ascii="Franklin Gothic Book" w:hAnsi="Franklin Gothic Book"/>
        </w:rPr>
        <w:t>Исполнитель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600247" w:rsidRPr="00600247" w:rsidRDefault="00600247" w:rsidP="00600247">
      <w:pPr>
        <w:ind w:firstLine="567"/>
        <w:contextualSpacing/>
        <w:jc w:val="both"/>
        <w:rPr>
          <w:rFonts w:ascii="Franklin Gothic Book" w:hAnsi="Franklin Gothic Book"/>
        </w:rPr>
      </w:pPr>
      <w:r w:rsidRPr="00600247">
        <w:rPr>
          <w:rFonts w:ascii="Franklin Gothic Book" w:hAnsi="Franklin Gothic Book"/>
        </w:rPr>
        <w:lastRenderedPageBreak/>
        <w:t>9.4. Исполнитель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w:t>
      </w:r>
      <w:r w:rsidR="007C0EC7">
        <w:rPr>
          <w:rFonts w:ascii="Franklin Gothic Book" w:hAnsi="Franklin Gothic Book"/>
        </w:rPr>
        <w:t>1</w:t>
      </w:r>
      <w:r w:rsidRPr="00600247">
        <w:rPr>
          <w:rFonts w:ascii="Franklin Gothic Book" w:hAnsi="Franklin Gothic Book"/>
        </w:rPr>
        <w:t>).</w:t>
      </w:r>
    </w:p>
    <w:p w:rsidR="00600247" w:rsidRPr="00600247" w:rsidRDefault="00600247" w:rsidP="00600247">
      <w:pPr>
        <w:ind w:firstLine="709"/>
        <w:jc w:val="both"/>
        <w:rPr>
          <w:rFonts w:ascii="Franklin Gothic Book" w:hAnsi="Franklin Gothic Book"/>
        </w:rPr>
      </w:pPr>
    </w:p>
    <w:p w:rsidR="00600247" w:rsidRPr="00600247" w:rsidRDefault="00600247" w:rsidP="00600247">
      <w:pPr>
        <w:tabs>
          <w:tab w:val="left" w:pos="9355"/>
        </w:tabs>
        <w:ind w:right="-5"/>
        <w:jc w:val="both"/>
        <w:rPr>
          <w:rFonts w:ascii="Franklin Gothic Book" w:hAnsi="Franklin Gothic Book"/>
          <w:b/>
        </w:rPr>
      </w:pPr>
      <w:r w:rsidRPr="00600247">
        <w:rPr>
          <w:rFonts w:ascii="Franklin Gothic Book" w:hAnsi="Franklin Gothic Book"/>
          <w:b/>
        </w:rPr>
        <w:t xml:space="preserve"> 10. Юридические адреса и реквизиты сторон</w:t>
      </w:r>
    </w:p>
    <w:tbl>
      <w:tblPr>
        <w:tblW w:w="0" w:type="auto"/>
        <w:tblInd w:w="-540" w:type="dxa"/>
        <w:tblLayout w:type="fixed"/>
        <w:tblLook w:val="0000" w:firstRow="0" w:lastRow="0" w:firstColumn="0" w:lastColumn="0" w:noHBand="0" w:noVBand="0"/>
      </w:tblPr>
      <w:tblGrid>
        <w:gridCol w:w="5043"/>
        <w:gridCol w:w="5627"/>
      </w:tblGrid>
      <w:tr w:rsidR="00600247" w:rsidRPr="00600247" w:rsidTr="00767278">
        <w:trPr>
          <w:trHeight w:val="189"/>
        </w:trPr>
        <w:tc>
          <w:tcPr>
            <w:tcW w:w="5043" w:type="dxa"/>
          </w:tcPr>
          <w:p w:rsidR="00600247" w:rsidRPr="00600247" w:rsidRDefault="00600247" w:rsidP="00600247">
            <w:pPr>
              <w:ind w:right="339"/>
              <w:jc w:val="both"/>
              <w:rPr>
                <w:rFonts w:ascii="Franklin Gothic Book" w:hAnsi="Franklin Gothic Book"/>
              </w:rPr>
            </w:pPr>
            <w:r w:rsidRPr="00600247">
              <w:rPr>
                <w:rFonts w:ascii="Franklin Gothic Book" w:hAnsi="Franklin Gothic Book"/>
                <w:b/>
              </w:rPr>
              <w:t>Заказчик:</w:t>
            </w:r>
          </w:p>
        </w:tc>
        <w:tc>
          <w:tcPr>
            <w:tcW w:w="5627" w:type="dxa"/>
          </w:tcPr>
          <w:p w:rsidR="00600247" w:rsidRPr="00600247" w:rsidRDefault="00600247" w:rsidP="00600247">
            <w:pPr>
              <w:ind w:right="339"/>
              <w:jc w:val="both"/>
              <w:rPr>
                <w:rFonts w:ascii="Franklin Gothic Book" w:hAnsi="Franklin Gothic Book"/>
              </w:rPr>
            </w:pPr>
            <w:r w:rsidRPr="00600247">
              <w:rPr>
                <w:rFonts w:ascii="Franklin Gothic Book" w:hAnsi="Franklin Gothic Book"/>
                <w:b/>
              </w:rPr>
              <w:t>Исполнитель:</w:t>
            </w:r>
          </w:p>
        </w:tc>
      </w:tr>
      <w:tr w:rsidR="00600247" w:rsidRPr="00600247" w:rsidTr="00767278">
        <w:trPr>
          <w:trHeight w:val="2308"/>
        </w:trPr>
        <w:tc>
          <w:tcPr>
            <w:tcW w:w="5043" w:type="dxa"/>
          </w:tcPr>
          <w:p w:rsidR="00600247" w:rsidRPr="00600247" w:rsidRDefault="00600247" w:rsidP="00600247">
            <w:pPr>
              <w:tabs>
                <w:tab w:val="left" w:pos="1418"/>
                <w:tab w:val="left" w:pos="5954"/>
              </w:tabs>
              <w:jc w:val="both"/>
              <w:rPr>
                <w:rFonts w:ascii="Franklin Gothic Book" w:eastAsia="Calibri" w:hAnsi="Franklin Gothic Book"/>
                <w:b/>
              </w:rPr>
            </w:pPr>
            <w:r w:rsidRPr="00600247">
              <w:rPr>
                <w:rFonts w:ascii="Franklin Gothic Book" w:eastAsia="Calibri" w:hAnsi="Franklin Gothic Book"/>
                <w:b/>
              </w:rPr>
              <w:t>ПАО «НМТП»</w:t>
            </w:r>
          </w:p>
          <w:p w:rsidR="00600247" w:rsidRPr="00600247" w:rsidRDefault="00600247" w:rsidP="00600247">
            <w:pPr>
              <w:tabs>
                <w:tab w:val="left" w:pos="1418"/>
                <w:tab w:val="left" w:pos="5954"/>
              </w:tabs>
              <w:jc w:val="both"/>
              <w:rPr>
                <w:rFonts w:ascii="Franklin Gothic Book" w:eastAsia="Calibri" w:hAnsi="Franklin Gothic Book"/>
              </w:rPr>
            </w:pPr>
            <w:r w:rsidRPr="00600247">
              <w:rPr>
                <w:rFonts w:ascii="Franklin Gothic Book" w:eastAsia="Calibri" w:hAnsi="Franklin Gothic Book"/>
              </w:rPr>
              <w:t>353901, г. Новороссийск,</w:t>
            </w:r>
          </w:p>
          <w:p w:rsidR="00600247" w:rsidRPr="00600247" w:rsidRDefault="00600247" w:rsidP="00600247">
            <w:pPr>
              <w:tabs>
                <w:tab w:val="left" w:pos="1418"/>
                <w:tab w:val="left" w:pos="5954"/>
              </w:tabs>
              <w:jc w:val="both"/>
              <w:rPr>
                <w:rFonts w:ascii="Franklin Gothic Book" w:eastAsia="Calibri" w:hAnsi="Franklin Gothic Book"/>
              </w:rPr>
            </w:pPr>
            <w:r w:rsidRPr="00600247">
              <w:rPr>
                <w:rFonts w:ascii="Franklin Gothic Book" w:eastAsia="Calibri" w:hAnsi="Franklin Gothic Book"/>
              </w:rPr>
              <w:t>ул. Портовая, д. 14</w:t>
            </w:r>
          </w:p>
          <w:p w:rsidR="00600247" w:rsidRPr="00600247" w:rsidRDefault="00600247" w:rsidP="00600247">
            <w:pPr>
              <w:tabs>
                <w:tab w:val="left" w:pos="1418"/>
                <w:tab w:val="left" w:pos="5954"/>
              </w:tabs>
              <w:jc w:val="both"/>
              <w:rPr>
                <w:rFonts w:ascii="Franklin Gothic Book" w:eastAsia="Calibri" w:hAnsi="Franklin Gothic Book"/>
              </w:rPr>
            </w:pPr>
            <w:r w:rsidRPr="00600247">
              <w:rPr>
                <w:rFonts w:ascii="Franklin Gothic Book" w:eastAsia="Calibri" w:hAnsi="Franklin Gothic Book"/>
              </w:rPr>
              <w:t xml:space="preserve">Тел. (8617) 602131, 602965  </w:t>
            </w:r>
          </w:p>
          <w:p w:rsidR="00600247" w:rsidRPr="00600247" w:rsidRDefault="00600247" w:rsidP="00600247">
            <w:pPr>
              <w:tabs>
                <w:tab w:val="left" w:pos="1418"/>
                <w:tab w:val="left" w:pos="5954"/>
              </w:tabs>
              <w:jc w:val="both"/>
              <w:rPr>
                <w:rFonts w:ascii="Franklin Gothic Book" w:eastAsia="Calibri" w:hAnsi="Franklin Gothic Book"/>
              </w:rPr>
            </w:pPr>
            <w:r w:rsidRPr="00600247">
              <w:rPr>
                <w:rFonts w:ascii="Franklin Gothic Book" w:eastAsia="Calibri" w:hAnsi="Franklin Gothic Book"/>
              </w:rPr>
              <w:t xml:space="preserve">Факс. (8617) 602203, 604213  </w:t>
            </w:r>
          </w:p>
          <w:p w:rsidR="00600247" w:rsidRPr="00600247" w:rsidRDefault="00600247" w:rsidP="00600247">
            <w:pPr>
              <w:tabs>
                <w:tab w:val="left" w:pos="1418"/>
                <w:tab w:val="left" w:pos="5954"/>
              </w:tabs>
              <w:jc w:val="both"/>
              <w:rPr>
                <w:rFonts w:ascii="Franklin Gothic Book" w:eastAsia="Calibri" w:hAnsi="Franklin Gothic Book"/>
              </w:rPr>
            </w:pPr>
            <w:r w:rsidRPr="00600247">
              <w:rPr>
                <w:rFonts w:ascii="Franklin Gothic Book" w:eastAsia="Calibri" w:hAnsi="Franklin Gothic Book"/>
              </w:rPr>
              <w:t xml:space="preserve">ИНН 2315004404  </w:t>
            </w:r>
          </w:p>
          <w:p w:rsidR="00600247" w:rsidRPr="00600247" w:rsidRDefault="00600247" w:rsidP="00600247">
            <w:pPr>
              <w:tabs>
                <w:tab w:val="left" w:pos="1418"/>
                <w:tab w:val="left" w:pos="5954"/>
              </w:tabs>
              <w:jc w:val="both"/>
              <w:rPr>
                <w:rFonts w:ascii="Franklin Gothic Book" w:eastAsia="Calibri" w:hAnsi="Franklin Gothic Book"/>
              </w:rPr>
            </w:pPr>
            <w:proofErr w:type="gramStart"/>
            <w:r w:rsidRPr="00600247">
              <w:rPr>
                <w:rFonts w:ascii="Franklin Gothic Book" w:eastAsia="Calibri" w:hAnsi="Franklin Gothic Book"/>
              </w:rPr>
              <w:t>КПП  997650001</w:t>
            </w:r>
            <w:proofErr w:type="gramEnd"/>
            <w:r w:rsidRPr="00600247">
              <w:rPr>
                <w:rFonts w:ascii="Franklin Gothic Book" w:eastAsia="Calibri" w:hAnsi="Franklin Gothic Book"/>
              </w:rPr>
              <w:t xml:space="preserve"> </w:t>
            </w:r>
          </w:p>
          <w:p w:rsidR="00600247" w:rsidRPr="00600247" w:rsidRDefault="00600247" w:rsidP="00600247">
            <w:pPr>
              <w:tabs>
                <w:tab w:val="left" w:pos="1418"/>
                <w:tab w:val="left" w:pos="5954"/>
              </w:tabs>
              <w:jc w:val="both"/>
              <w:rPr>
                <w:rFonts w:ascii="Franklin Gothic Book" w:eastAsia="Calibri" w:hAnsi="Franklin Gothic Book"/>
              </w:rPr>
            </w:pPr>
            <w:r w:rsidRPr="00600247">
              <w:rPr>
                <w:rFonts w:ascii="Franklin Gothic Book" w:eastAsia="Calibri" w:hAnsi="Franklin Gothic Book"/>
              </w:rPr>
              <w:t xml:space="preserve">Расчетный счет 40702810952460102191  </w:t>
            </w:r>
          </w:p>
          <w:p w:rsidR="00600247" w:rsidRPr="00600247" w:rsidRDefault="00600247" w:rsidP="00600247">
            <w:pPr>
              <w:jc w:val="both"/>
              <w:rPr>
                <w:rFonts w:ascii="Franklin Gothic Book" w:eastAsia="Calibri" w:hAnsi="Franklin Gothic Book"/>
              </w:rPr>
            </w:pPr>
            <w:r w:rsidRPr="00600247">
              <w:rPr>
                <w:rFonts w:ascii="Franklin Gothic Book" w:eastAsia="Calibri" w:hAnsi="Franklin Gothic Book"/>
              </w:rPr>
              <w:t>Банк: Отделение № 8619 Сбербанка России г. Краснодар</w:t>
            </w:r>
          </w:p>
          <w:p w:rsidR="00600247" w:rsidRPr="00600247" w:rsidRDefault="00600247" w:rsidP="00600247">
            <w:pPr>
              <w:jc w:val="both"/>
              <w:rPr>
                <w:rFonts w:ascii="Franklin Gothic Book" w:eastAsia="Calibri" w:hAnsi="Franklin Gothic Book"/>
              </w:rPr>
            </w:pPr>
            <w:r w:rsidRPr="00600247">
              <w:rPr>
                <w:rFonts w:ascii="Franklin Gothic Book" w:eastAsia="Calibri" w:hAnsi="Franklin Gothic Book"/>
              </w:rPr>
              <w:t>К / С 30101810100000000602</w:t>
            </w:r>
          </w:p>
          <w:p w:rsidR="00600247" w:rsidRPr="00600247" w:rsidRDefault="00600247" w:rsidP="00600247">
            <w:pPr>
              <w:jc w:val="both"/>
              <w:rPr>
                <w:rFonts w:ascii="Franklin Gothic Book" w:eastAsia="Calibri" w:hAnsi="Franklin Gothic Book"/>
              </w:rPr>
            </w:pPr>
            <w:r w:rsidRPr="00600247">
              <w:rPr>
                <w:rFonts w:ascii="Franklin Gothic Book" w:eastAsia="Calibri" w:hAnsi="Franklin Gothic Book"/>
              </w:rPr>
              <w:t xml:space="preserve">БИК 040349602   </w:t>
            </w:r>
          </w:p>
          <w:p w:rsidR="00600247" w:rsidRDefault="00600247" w:rsidP="00600247">
            <w:pPr>
              <w:ind w:right="339"/>
              <w:jc w:val="both"/>
              <w:rPr>
                <w:rFonts w:ascii="Franklin Gothic Book" w:hAnsi="Franklin Gothic Book"/>
              </w:rPr>
            </w:pPr>
            <w:r w:rsidRPr="00600247">
              <w:rPr>
                <w:rFonts w:ascii="Franklin Gothic Book" w:hAnsi="Franklin Gothic Book"/>
              </w:rPr>
              <w:t xml:space="preserve"> </w:t>
            </w:r>
          </w:p>
          <w:p w:rsidR="007F1F26" w:rsidRDefault="007F1F26" w:rsidP="00600247">
            <w:pPr>
              <w:ind w:right="339"/>
              <w:jc w:val="both"/>
              <w:rPr>
                <w:rFonts w:ascii="Franklin Gothic Book" w:hAnsi="Franklin Gothic Book"/>
              </w:rPr>
            </w:pPr>
          </w:p>
          <w:p w:rsidR="007F1F26" w:rsidRPr="00600247" w:rsidRDefault="007F1F26" w:rsidP="00600247">
            <w:pPr>
              <w:ind w:right="339"/>
              <w:jc w:val="both"/>
              <w:rPr>
                <w:rFonts w:ascii="Franklin Gothic Book" w:hAnsi="Franklin Gothic Book"/>
              </w:rPr>
            </w:pPr>
          </w:p>
        </w:tc>
        <w:tc>
          <w:tcPr>
            <w:tcW w:w="5627" w:type="dxa"/>
          </w:tcPr>
          <w:p w:rsidR="00600247" w:rsidRPr="00600247" w:rsidRDefault="00600247" w:rsidP="00600247">
            <w:pPr>
              <w:ind w:right="339"/>
              <w:jc w:val="both"/>
              <w:rPr>
                <w:rFonts w:ascii="Franklin Gothic Book" w:hAnsi="Franklin Gothic Book"/>
              </w:rPr>
            </w:pPr>
          </w:p>
          <w:p w:rsidR="00600247" w:rsidRPr="00600247" w:rsidRDefault="00600247" w:rsidP="00600247">
            <w:pPr>
              <w:ind w:right="339"/>
              <w:jc w:val="both"/>
              <w:rPr>
                <w:rFonts w:ascii="Franklin Gothic Book" w:hAnsi="Franklin Gothic Book"/>
              </w:rPr>
            </w:pPr>
          </w:p>
        </w:tc>
      </w:tr>
      <w:tr w:rsidR="00600247" w:rsidRPr="00600247" w:rsidTr="00767278">
        <w:trPr>
          <w:trHeight w:val="80"/>
        </w:trPr>
        <w:tc>
          <w:tcPr>
            <w:tcW w:w="5043" w:type="dxa"/>
          </w:tcPr>
          <w:p w:rsidR="00600247" w:rsidRDefault="00600247" w:rsidP="00600247">
            <w:pPr>
              <w:ind w:right="339"/>
              <w:rPr>
                <w:rFonts w:ascii="Franklin Gothic Book" w:hAnsi="Franklin Gothic Book"/>
              </w:rPr>
            </w:pPr>
            <w:proofErr w:type="spellStart"/>
            <w:r w:rsidRPr="00600247">
              <w:rPr>
                <w:rFonts w:ascii="Franklin Gothic Book" w:hAnsi="Franklin Gothic Book"/>
              </w:rPr>
              <w:t>И.о</w:t>
            </w:r>
            <w:proofErr w:type="spellEnd"/>
            <w:r w:rsidRPr="00600247">
              <w:rPr>
                <w:rFonts w:ascii="Franklin Gothic Book" w:hAnsi="Franklin Gothic Book"/>
              </w:rPr>
              <w:t>. технического директора</w:t>
            </w:r>
          </w:p>
          <w:p w:rsidR="007F1F26" w:rsidRDefault="007F1F26" w:rsidP="00600247">
            <w:pPr>
              <w:ind w:right="339"/>
              <w:rPr>
                <w:rFonts w:ascii="Franklin Gothic Book" w:hAnsi="Franklin Gothic Book"/>
              </w:rPr>
            </w:pPr>
          </w:p>
          <w:p w:rsidR="007F1F26" w:rsidRPr="00600247" w:rsidRDefault="007F1F26" w:rsidP="00600247">
            <w:pPr>
              <w:ind w:right="339"/>
              <w:rPr>
                <w:rFonts w:ascii="Franklin Gothic Book" w:hAnsi="Franklin Gothic Book"/>
                <w:b/>
              </w:rPr>
            </w:pPr>
          </w:p>
          <w:p w:rsidR="00600247" w:rsidRPr="00600247" w:rsidRDefault="00600247" w:rsidP="00600247">
            <w:pPr>
              <w:ind w:right="339"/>
              <w:rPr>
                <w:rFonts w:ascii="Franklin Gothic Book" w:hAnsi="Franklin Gothic Book"/>
              </w:rPr>
            </w:pPr>
            <w:r w:rsidRPr="00600247">
              <w:rPr>
                <w:rFonts w:ascii="Franklin Gothic Book" w:hAnsi="Franklin Gothic Book"/>
                <w:b/>
              </w:rPr>
              <w:t xml:space="preserve"> __________________/ /</w:t>
            </w:r>
            <w:r w:rsidRPr="00600247">
              <w:rPr>
                <w:rFonts w:ascii="Franklin Gothic Book" w:hAnsi="Franklin Gothic Book"/>
              </w:rPr>
              <w:t xml:space="preserve"> </w:t>
            </w:r>
            <w:proofErr w:type="spellStart"/>
            <w:r w:rsidRPr="00600247">
              <w:rPr>
                <w:rFonts w:ascii="Franklin Gothic Book" w:hAnsi="Franklin Gothic Book"/>
              </w:rPr>
              <w:t>И.М.Фофонов</w:t>
            </w:r>
            <w:proofErr w:type="spellEnd"/>
          </w:p>
          <w:p w:rsidR="00600247" w:rsidRPr="00600247" w:rsidRDefault="00600247" w:rsidP="00600247">
            <w:pPr>
              <w:ind w:right="339"/>
              <w:rPr>
                <w:rFonts w:ascii="Franklin Gothic Book" w:hAnsi="Franklin Gothic Book"/>
              </w:rPr>
            </w:pPr>
            <w:r w:rsidRPr="00600247">
              <w:rPr>
                <w:rFonts w:ascii="Franklin Gothic Book" w:hAnsi="Franklin Gothic Book"/>
              </w:rPr>
              <w:t>М.П.</w:t>
            </w:r>
          </w:p>
        </w:tc>
        <w:tc>
          <w:tcPr>
            <w:tcW w:w="5627" w:type="dxa"/>
          </w:tcPr>
          <w:p w:rsidR="007C0EC7" w:rsidRDefault="007C0EC7" w:rsidP="00600247">
            <w:pPr>
              <w:suppressLineNumbers/>
              <w:rPr>
                <w:rFonts w:ascii="Franklin Gothic Book" w:hAnsi="Franklin Gothic Book"/>
                <w:b/>
              </w:rPr>
            </w:pPr>
          </w:p>
          <w:p w:rsidR="007F1F26" w:rsidRDefault="007F1F26" w:rsidP="00600247">
            <w:pPr>
              <w:suppressLineNumbers/>
              <w:rPr>
                <w:rFonts w:ascii="Franklin Gothic Book" w:hAnsi="Franklin Gothic Book"/>
                <w:b/>
              </w:rPr>
            </w:pPr>
          </w:p>
          <w:p w:rsidR="007F1F26" w:rsidRDefault="007F1F26" w:rsidP="00600247">
            <w:pPr>
              <w:suppressLineNumbers/>
              <w:rPr>
                <w:rFonts w:ascii="Franklin Gothic Book" w:hAnsi="Franklin Gothic Book"/>
                <w:b/>
              </w:rPr>
            </w:pPr>
          </w:p>
          <w:p w:rsidR="00600247" w:rsidRPr="00600247" w:rsidRDefault="00600247" w:rsidP="00600247">
            <w:pPr>
              <w:suppressLineNumbers/>
              <w:rPr>
                <w:rFonts w:ascii="Franklin Gothic Book" w:hAnsi="Franklin Gothic Book"/>
                <w:b/>
              </w:rPr>
            </w:pPr>
            <w:r w:rsidRPr="00600247">
              <w:rPr>
                <w:rFonts w:ascii="Franklin Gothic Book" w:hAnsi="Franklin Gothic Book"/>
                <w:b/>
              </w:rPr>
              <w:t>_______________//</w:t>
            </w:r>
          </w:p>
          <w:p w:rsidR="00600247" w:rsidRPr="00600247" w:rsidRDefault="00600247" w:rsidP="00600247">
            <w:pPr>
              <w:ind w:right="339"/>
              <w:rPr>
                <w:rFonts w:ascii="Franklin Gothic Book" w:hAnsi="Franklin Gothic Book"/>
                <w:b/>
              </w:rPr>
            </w:pPr>
            <w:r w:rsidRPr="00600247">
              <w:rPr>
                <w:rFonts w:ascii="Franklin Gothic Book" w:hAnsi="Franklin Gothic Book"/>
              </w:rPr>
              <w:t>М.П.</w:t>
            </w:r>
          </w:p>
        </w:tc>
      </w:tr>
    </w:tbl>
    <w:p w:rsidR="000E2699" w:rsidRDefault="000E2699" w:rsidP="007C0EC7">
      <w:pPr>
        <w:contextualSpacing/>
        <w:rPr>
          <w:rFonts w:ascii="Franklin Gothic Book" w:eastAsia="Calibri" w:hAnsi="Franklin Gothic Book"/>
          <w:b/>
          <w:lang w:eastAsia="en-US"/>
        </w:rPr>
      </w:pPr>
    </w:p>
    <w:p w:rsidR="007F1F26" w:rsidRDefault="007F1F26" w:rsidP="007C0EC7">
      <w:pPr>
        <w:contextualSpacing/>
        <w:rPr>
          <w:rFonts w:ascii="Franklin Gothic Book" w:eastAsia="Calibri" w:hAnsi="Franklin Gothic Book"/>
          <w:b/>
          <w:lang w:eastAsia="en-US"/>
        </w:rPr>
      </w:pPr>
    </w:p>
    <w:p w:rsidR="007F1F26" w:rsidRDefault="007F1F26" w:rsidP="007C0EC7">
      <w:pPr>
        <w:contextualSpacing/>
        <w:rPr>
          <w:rFonts w:ascii="Franklin Gothic Book" w:eastAsia="Calibri" w:hAnsi="Franklin Gothic Book"/>
          <w:b/>
          <w:lang w:eastAsia="en-US"/>
        </w:rPr>
      </w:pPr>
    </w:p>
    <w:p w:rsidR="007F1F26" w:rsidRDefault="007F1F26" w:rsidP="007C0EC7">
      <w:pPr>
        <w:contextualSpacing/>
        <w:rPr>
          <w:rFonts w:ascii="Franklin Gothic Book" w:eastAsia="Calibri" w:hAnsi="Franklin Gothic Book"/>
          <w:b/>
          <w:lang w:eastAsia="en-US"/>
        </w:rPr>
      </w:pPr>
    </w:p>
    <w:p w:rsidR="007F1F26" w:rsidRDefault="007F1F26" w:rsidP="007C0EC7">
      <w:pPr>
        <w:contextualSpacing/>
        <w:rPr>
          <w:rFonts w:ascii="Franklin Gothic Book" w:eastAsia="Calibri" w:hAnsi="Franklin Gothic Book"/>
          <w:b/>
          <w:lang w:eastAsia="en-US"/>
        </w:rPr>
      </w:pPr>
    </w:p>
    <w:p w:rsidR="000E2699" w:rsidRPr="00F93B10" w:rsidRDefault="000E2699" w:rsidP="000E2699">
      <w:pPr>
        <w:ind w:firstLine="567"/>
        <w:jc w:val="right"/>
        <w:rPr>
          <w:rFonts w:ascii="Franklin Gothic Book" w:eastAsia="Calibri" w:hAnsi="Franklin Gothic Book"/>
          <w:b/>
          <w:lang w:eastAsia="en-US"/>
        </w:rPr>
      </w:pPr>
      <w:r w:rsidRPr="00576989">
        <w:rPr>
          <w:rFonts w:ascii="Franklin Gothic Book" w:eastAsia="Calibri" w:hAnsi="Franklin Gothic Book"/>
          <w:b/>
          <w:lang w:eastAsia="en-US"/>
        </w:rPr>
        <w:t xml:space="preserve">ПРИЛОЖЕНИЕ № </w:t>
      </w:r>
      <w:r w:rsidR="00600247">
        <w:rPr>
          <w:rFonts w:ascii="Franklin Gothic Book" w:eastAsia="Calibri" w:hAnsi="Franklin Gothic Book"/>
          <w:b/>
          <w:lang w:eastAsia="en-US"/>
        </w:rPr>
        <w:t>1</w:t>
      </w:r>
    </w:p>
    <w:p w:rsidR="000E2699" w:rsidRPr="00576989" w:rsidRDefault="000E2699" w:rsidP="000E2699">
      <w:pPr>
        <w:ind w:firstLine="567"/>
        <w:jc w:val="right"/>
        <w:rPr>
          <w:rFonts w:ascii="Franklin Gothic Book" w:eastAsia="Calibri" w:hAnsi="Franklin Gothic Book"/>
          <w:b/>
          <w:lang w:eastAsia="en-US"/>
        </w:rPr>
      </w:pPr>
      <w:r w:rsidRPr="00576989">
        <w:rPr>
          <w:rFonts w:ascii="Franklin Gothic Book" w:eastAsia="Calibri" w:hAnsi="Franklin Gothic Book"/>
          <w:b/>
          <w:lang w:eastAsia="en-US"/>
        </w:rPr>
        <w:t>к договору № _________________ от ______________ 2015г.</w:t>
      </w:r>
    </w:p>
    <w:p w:rsidR="001B3AAF" w:rsidRDefault="001B3AAF" w:rsidP="007C0EC7">
      <w:pPr>
        <w:contextualSpacing/>
        <w:rPr>
          <w:rFonts w:ascii="Franklin Gothic Book" w:eastAsia="Calibri" w:hAnsi="Franklin Gothic Book"/>
          <w:b/>
          <w:lang w:eastAsia="en-US"/>
        </w:rPr>
      </w:pPr>
    </w:p>
    <w:p w:rsidR="007F1F26" w:rsidRPr="00DA573A" w:rsidRDefault="007F1F26" w:rsidP="007C0EC7">
      <w:pPr>
        <w:contextualSpacing/>
        <w:rPr>
          <w:rFonts w:ascii="Franklin Gothic Book" w:eastAsia="Calibri" w:hAnsi="Franklin Gothic Book"/>
          <w:b/>
          <w:lang w:eastAsia="en-US"/>
        </w:rPr>
      </w:pPr>
    </w:p>
    <w:p w:rsidR="00576989" w:rsidRPr="00576989" w:rsidRDefault="00576989" w:rsidP="00576989">
      <w:pPr>
        <w:contextualSpacing/>
        <w:jc w:val="center"/>
        <w:rPr>
          <w:rFonts w:ascii="Franklin Gothic Book" w:eastAsia="Calibri" w:hAnsi="Franklin Gothic Book"/>
          <w:b/>
          <w:lang w:eastAsia="en-US"/>
        </w:rPr>
      </w:pPr>
      <w:r w:rsidRPr="00576989">
        <w:rPr>
          <w:rFonts w:ascii="Franklin Gothic Book" w:eastAsia="Calibri" w:hAnsi="Franklin Gothic Book"/>
          <w:b/>
          <w:lang w:eastAsia="en-US"/>
        </w:rPr>
        <w:t>Уведомление о связанности сторон</w:t>
      </w:r>
    </w:p>
    <w:p w:rsidR="00576989" w:rsidRDefault="00576989" w:rsidP="00576989">
      <w:pPr>
        <w:contextualSpacing/>
        <w:jc w:val="center"/>
        <w:rPr>
          <w:rFonts w:ascii="Franklin Gothic Book" w:eastAsia="Calibri" w:hAnsi="Franklin Gothic Book"/>
          <w:lang w:eastAsia="en-US"/>
        </w:rPr>
      </w:pPr>
    </w:p>
    <w:p w:rsidR="007F1F26" w:rsidRDefault="007F1F26" w:rsidP="00576989">
      <w:pPr>
        <w:contextualSpacing/>
        <w:jc w:val="center"/>
        <w:rPr>
          <w:rFonts w:ascii="Franklin Gothic Book" w:eastAsia="Calibri" w:hAnsi="Franklin Gothic Book"/>
          <w:lang w:eastAsia="en-US"/>
        </w:rPr>
      </w:pPr>
    </w:p>
    <w:p w:rsidR="007F1F26" w:rsidRPr="00576989" w:rsidRDefault="007F1F26" w:rsidP="00576989">
      <w:pPr>
        <w:contextualSpacing/>
        <w:jc w:val="center"/>
        <w:rPr>
          <w:rFonts w:ascii="Franklin Gothic Book" w:eastAsia="Calibri" w:hAnsi="Franklin Gothic Book"/>
          <w:lang w:eastAsia="en-US"/>
        </w:rPr>
      </w:pPr>
    </w:p>
    <w:p w:rsidR="00576989" w:rsidRPr="00576989" w:rsidRDefault="00576989" w:rsidP="00576989">
      <w:pPr>
        <w:contextualSpacing/>
        <w:jc w:val="center"/>
        <w:rPr>
          <w:rFonts w:ascii="Franklin Gothic Book" w:eastAsia="Calibri" w:hAnsi="Franklin Gothic Book"/>
          <w:u w:val="single"/>
          <w:lang w:eastAsia="en-US"/>
        </w:rPr>
      </w:pPr>
      <w:r w:rsidRPr="00576989">
        <w:rPr>
          <w:rFonts w:ascii="Franklin Gothic Book" w:eastAsia="Calibri" w:hAnsi="Franklin Gothic Book"/>
          <w:u w:val="single"/>
          <w:lang w:eastAsia="en-US"/>
        </w:rPr>
        <w:t xml:space="preserve"> (</w:t>
      </w:r>
      <w:r w:rsidRPr="00576989">
        <w:rPr>
          <w:rFonts w:ascii="Franklin Gothic Book" w:eastAsia="Calibri" w:hAnsi="Franklin Gothic Book"/>
          <w:b/>
          <w:u w:val="single"/>
          <w:lang w:eastAsia="en-US"/>
        </w:rPr>
        <w:t xml:space="preserve">Прим.: </w:t>
      </w:r>
      <w:r w:rsidRPr="00576989">
        <w:rPr>
          <w:rFonts w:ascii="Franklin Gothic Book" w:eastAsia="Calibri" w:hAnsi="Franklin Gothic Book"/>
          <w:u w:val="single"/>
          <w:lang w:eastAsia="en-US"/>
        </w:rPr>
        <w:t>необходимо отметить нужное)</w:t>
      </w:r>
    </w:p>
    <w:p w:rsidR="00576989" w:rsidRPr="00576989" w:rsidRDefault="00576989" w:rsidP="00576989">
      <w:pPr>
        <w:contextualSpacing/>
        <w:jc w:val="center"/>
        <w:rPr>
          <w:rFonts w:ascii="Franklin Gothic Book" w:eastAsia="Calibri" w:hAnsi="Franklin Gothic Book"/>
          <w:lang w:eastAsia="en-US"/>
        </w:rPr>
      </w:pPr>
    </w:p>
    <w:p w:rsidR="00576989" w:rsidRPr="00576989" w:rsidRDefault="00576989" w:rsidP="00576989">
      <w:pPr>
        <w:contextualSpacing/>
        <w:jc w:val="both"/>
        <w:rPr>
          <w:rFonts w:ascii="Franklin Gothic Book" w:eastAsia="Calibri" w:hAnsi="Franklin Gothic Book"/>
          <w:lang w:eastAsia="en-US"/>
        </w:rPr>
      </w:pPr>
      <w:r w:rsidRPr="00576989">
        <w:rPr>
          <w:rFonts w:ascii="Franklin Gothic Book" w:eastAsia="Calibri" w:hAnsi="Franklin Gothic Book"/>
          <w:lang w:eastAsia="en-US"/>
        </w:rPr>
        <w:t xml:space="preserve">Настоящим Исполнитель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2" w:history="1">
        <w:r w:rsidRPr="00576989">
          <w:rPr>
            <w:rFonts w:ascii="Franklin Gothic Book" w:eastAsia="Calibri" w:hAnsi="Franklin Gothic Book"/>
            <w:color w:val="0000FF" w:themeColor="hyperlink"/>
            <w:u w:val="single"/>
            <w:lang w:val="en-US" w:eastAsia="en-US"/>
          </w:rPr>
          <w:t>www</w:t>
        </w:r>
        <w:r w:rsidRPr="00576989">
          <w:rPr>
            <w:rFonts w:ascii="Franklin Gothic Book" w:eastAsia="Calibri" w:hAnsi="Franklin Gothic Book"/>
            <w:color w:val="0000FF" w:themeColor="hyperlink"/>
            <w:u w:val="single"/>
            <w:lang w:eastAsia="en-US"/>
          </w:rPr>
          <w:t>.</w:t>
        </w:r>
        <w:proofErr w:type="spellStart"/>
        <w:r w:rsidRPr="00576989">
          <w:rPr>
            <w:rFonts w:ascii="Franklin Gothic Book" w:eastAsia="Calibri" w:hAnsi="Franklin Gothic Book"/>
            <w:color w:val="0000FF" w:themeColor="hyperlink"/>
            <w:u w:val="single"/>
            <w:lang w:val="en-US" w:eastAsia="en-US"/>
          </w:rPr>
          <w:t>nmtp</w:t>
        </w:r>
        <w:proofErr w:type="spellEnd"/>
        <w:r w:rsidRPr="00576989">
          <w:rPr>
            <w:rFonts w:ascii="Franklin Gothic Book" w:eastAsia="Calibri" w:hAnsi="Franklin Gothic Book"/>
            <w:color w:val="0000FF" w:themeColor="hyperlink"/>
            <w:u w:val="single"/>
            <w:lang w:eastAsia="en-US"/>
          </w:rPr>
          <w:t>.</w:t>
        </w:r>
        <w:r w:rsidRPr="00576989">
          <w:rPr>
            <w:rFonts w:ascii="Franklin Gothic Book" w:eastAsia="Calibri" w:hAnsi="Franklin Gothic Book"/>
            <w:color w:val="0000FF" w:themeColor="hyperlink"/>
            <w:u w:val="single"/>
            <w:lang w:val="en-US" w:eastAsia="en-US"/>
          </w:rPr>
          <w:t>info</w:t>
        </w:r>
      </w:hyperlink>
      <w:r w:rsidRPr="0057698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576989" w:rsidRPr="00576989" w:rsidRDefault="00576989" w:rsidP="00576989">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6"/>
        <w:gridCol w:w="5136"/>
      </w:tblGrid>
      <w:tr w:rsidR="00576989" w:rsidRPr="00576989" w:rsidTr="00576989">
        <w:trPr>
          <w:trHeight w:hRule="exact" w:val="640"/>
        </w:trPr>
        <w:tc>
          <w:tcPr>
            <w:tcW w:w="4811" w:type="dxa"/>
          </w:tcPr>
          <w:p w:rsidR="00576989" w:rsidRPr="00576989" w:rsidRDefault="00576989" w:rsidP="00576989">
            <w:pPr>
              <w:contextualSpacing/>
              <w:jc w:val="center"/>
              <w:rPr>
                <w:rFonts w:ascii="Franklin Gothic Book" w:eastAsia="Calibri" w:hAnsi="Franklin Gothic Book"/>
                <w:lang w:eastAsia="en-US"/>
              </w:rPr>
            </w:pPr>
            <w:r w:rsidRPr="00576989">
              <w:rPr>
                <w:rFonts w:ascii="Franklin Gothic Book" w:eastAsia="Calibri" w:hAnsi="Franklin Gothic Book"/>
                <w:lang w:eastAsia="en-US"/>
              </w:rPr>
              <w:t>Признаки связанных сторон</w:t>
            </w:r>
          </w:p>
          <w:p w:rsidR="00576989" w:rsidRPr="00576989" w:rsidRDefault="00576989" w:rsidP="00576989">
            <w:pPr>
              <w:contextualSpacing/>
              <w:jc w:val="center"/>
              <w:rPr>
                <w:rFonts w:ascii="Franklin Gothic Book" w:eastAsia="Calibri" w:hAnsi="Franklin Gothic Book"/>
                <w:lang w:eastAsia="en-US"/>
              </w:rPr>
            </w:pPr>
            <w:r w:rsidRPr="00576989">
              <w:rPr>
                <w:rFonts w:ascii="Franklin Gothic Book" w:eastAsia="Calibri" w:hAnsi="Franklin Gothic Book"/>
                <w:lang w:eastAsia="en-US"/>
              </w:rPr>
              <w:t>(отметить нужное):</w:t>
            </w:r>
          </w:p>
        </w:tc>
        <w:tc>
          <w:tcPr>
            <w:tcW w:w="4980" w:type="dxa"/>
          </w:tcPr>
          <w:p w:rsidR="00576989" w:rsidRPr="00576989" w:rsidRDefault="00576989" w:rsidP="00576989">
            <w:pPr>
              <w:contextualSpacing/>
              <w:jc w:val="center"/>
              <w:rPr>
                <w:rFonts w:ascii="Franklin Gothic Book" w:eastAsia="Calibri" w:hAnsi="Franklin Gothic Book"/>
                <w:lang w:eastAsia="en-US"/>
              </w:rPr>
            </w:pPr>
            <w:r w:rsidRPr="00576989">
              <w:rPr>
                <w:rFonts w:ascii="Franklin Gothic Book" w:eastAsia="Calibri" w:hAnsi="Franklin Gothic Book"/>
                <w:lang w:eastAsia="en-US"/>
              </w:rPr>
              <w:t>Признаки не связанных сторон</w:t>
            </w:r>
          </w:p>
          <w:p w:rsidR="00576989" w:rsidRPr="00576989" w:rsidRDefault="00576989" w:rsidP="00576989">
            <w:pPr>
              <w:jc w:val="center"/>
              <w:rPr>
                <w:rFonts w:ascii="Franklin Gothic Book" w:eastAsia="Calibri" w:hAnsi="Franklin Gothic Book"/>
                <w:lang w:eastAsia="en-US"/>
              </w:rPr>
            </w:pPr>
            <w:r w:rsidRPr="00576989">
              <w:rPr>
                <w:rFonts w:ascii="Franklin Gothic Book" w:eastAsia="Calibri" w:hAnsi="Franklin Gothic Book"/>
                <w:lang w:eastAsia="en-US"/>
              </w:rPr>
              <w:t>(отметить нужное):</w:t>
            </w:r>
          </w:p>
        </w:tc>
      </w:tr>
      <w:tr w:rsidR="00576989" w:rsidRPr="00576989" w:rsidTr="00576989">
        <w:trPr>
          <w:trHeight w:val="6935"/>
        </w:trPr>
        <w:tc>
          <w:tcPr>
            <w:tcW w:w="4811" w:type="dxa"/>
          </w:tcPr>
          <w:p w:rsidR="00576989" w:rsidRPr="00576989" w:rsidRDefault="00576989" w:rsidP="00576989">
            <w:pPr>
              <w:numPr>
                <w:ilvl w:val="0"/>
                <w:numId w:val="31"/>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576989">
              <w:rPr>
                <w:rFonts w:ascii="Franklin Gothic Book" w:eastAsia="Calibri" w:hAnsi="Franklin Gothic Book"/>
                <w:b/>
                <w:lang w:eastAsia="en-US"/>
              </w:rPr>
              <w:lastRenderedPageBreak/>
              <w:t xml:space="preserve">Исполнитель, </w:t>
            </w:r>
            <w:r w:rsidRPr="00576989">
              <w:rPr>
                <w:rFonts w:ascii="Franklin Gothic Book" w:hAnsi="Franklin Gothic Book"/>
                <w:b/>
                <w:iCs/>
                <w:lang w:eastAsia="en-US"/>
              </w:rPr>
              <w:t>прямо или косвенно, через одного или нескольких посредников:</w:t>
            </w:r>
          </w:p>
          <w:p w:rsidR="00576989" w:rsidRPr="00576989" w:rsidRDefault="00576989"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 xml:space="preserve">(а) </w:t>
            </w:r>
            <w:r w:rsidRPr="0057698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соответствующий признак связанности.</w:t>
            </w:r>
          </w:p>
          <w:p w:rsidR="00576989" w:rsidRPr="00576989" w:rsidRDefault="00576989"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w:t>
            </w:r>
          </w:p>
          <w:p w:rsidR="00576989" w:rsidRPr="00576989" w:rsidRDefault="009F0152"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 xml:space="preserve"> </w:t>
            </w:r>
            <w:r w:rsidR="00576989" w:rsidRPr="00576989">
              <w:rPr>
                <w:rFonts w:ascii="Franklin Gothic Book" w:eastAsia="Calibri" w:hAnsi="Franklin Gothic Book"/>
                <w:lang w:eastAsia="en-US"/>
              </w:rPr>
              <w:t>(</w:t>
            </w:r>
            <w:r w:rsidR="00576989" w:rsidRPr="00576989">
              <w:rPr>
                <w:rFonts w:ascii="Franklin Gothic Book" w:eastAsia="Calibri" w:hAnsi="Franklin Gothic Book"/>
                <w:lang w:val="en-US" w:eastAsia="en-US"/>
              </w:rPr>
              <w:t>b</w:t>
            </w:r>
            <w:r w:rsidR="00576989" w:rsidRPr="00576989">
              <w:rPr>
                <w:rFonts w:ascii="Franklin Gothic Book" w:eastAsia="Calibri" w:hAnsi="Franklin Gothic Book"/>
                <w:lang w:eastAsia="en-US"/>
              </w:rPr>
              <w:t xml:space="preserve">) </w:t>
            </w:r>
            <w:r w:rsidR="00576989" w:rsidRPr="00576989">
              <w:rPr>
                <w:rFonts w:ascii="Franklin Gothic Book" w:eastAsia="Calibri" w:hAnsi="Franklin Gothic Book"/>
                <w:iCs/>
                <w:lang w:eastAsia="en-US"/>
              </w:rPr>
              <w:t>имеет долю в организации, обеспечивающую ей значительное влияние на ПАО «НМТП»;</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576989" w:rsidRPr="00576989" w:rsidRDefault="00576989" w:rsidP="009F0152">
            <w:pPr>
              <w:tabs>
                <w:tab w:val="left" w:pos="309"/>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w:t>
            </w:r>
          </w:p>
          <w:p w:rsidR="00576989" w:rsidRPr="00576989" w:rsidRDefault="00576989" w:rsidP="00576989">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576989">
              <w:rPr>
                <w:rFonts w:ascii="Franklin Gothic Book" w:eastAsia="Calibri" w:hAnsi="Franklin Gothic Book"/>
                <w:lang w:eastAsia="en-US"/>
              </w:rPr>
              <w:t>(</w:t>
            </w:r>
            <w:r w:rsidRPr="00576989">
              <w:rPr>
                <w:rFonts w:ascii="Franklin Gothic Book" w:eastAsia="Calibri" w:hAnsi="Franklin Gothic Book"/>
                <w:lang w:val="en-US" w:eastAsia="en-US"/>
              </w:rPr>
              <w:t>c</w:t>
            </w:r>
            <w:r w:rsidRPr="00576989">
              <w:rPr>
                <w:rFonts w:ascii="Franklin Gothic Book" w:eastAsia="Calibri" w:hAnsi="Franklin Gothic Book"/>
                <w:lang w:eastAsia="en-US"/>
              </w:rPr>
              <w:t xml:space="preserve">) </w:t>
            </w:r>
            <w:r w:rsidRPr="00576989">
              <w:rPr>
                <w:rFonts w:ascii="Franklin Gothic Book" w:eastAsia="Calibri" w:hAnsi="Franklin Gothic Book"/>
                <w:iCs/>
                <w:lang w:eastAsia="en-US"/>
              </w:rPr>
              <w:t>осуществляет совместный контроль над ПАО «НМТП»;</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576989" w:rsidRPr="00576989" w:rsidRDefault="00576989" w:rsidP="00576989">
            <w:pPr>
              <w:tabs>
                <w:tab w:val="left" w:pos="450"/>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w:t>
            </w:r>
          </w:p>
          <w:p w:rsidR="00576989" w:rsidRPr="00576989" w:rsidRDefault="00576989" w:rsidP="00576989">
            <w:pPr>
              <w:tabs>
                <w:tab w:val="left" w:pos="309"/>
              </w:tabs>
              <w:autoSpaceDE w:val="0"/>
              <w:autoSpaceDN w:val="0"/>
              <w:adjustRightInd w:val="0"/>
              <w:ind w:firstLine="25"/>
              <w:contextualSpacing/>
              <w:jc w:val="both"/>
              <w:rPr>
                <w:rFonts w:ascii="Franklin Gothic Book" w:eastAsia="Calibri" w:hAnsi="Franklin Gothic Book"/>
                <w:lang w:eastAsia="en-US"/>
              </w:rPr>
            </w:pPr>
          </w:p>
          <w:p w:rsidR="00576989" w:rsidRPr="00576989" w:rsidRDefault="00576989" w:rsidP="00576989">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576989">
              <w:rPr>
                <w:rFonts w:ascii="Franklin Gothic Book" w:eastAsia="Calibri" w:hAnsi="Franklin Gothic Book"/>
                <w:lang w:eastAsia="en-US"/>
              </w:rPr>
              <w:t>(</w:t>
            </w:r>
            <w:r w:rsidRPr="00576989">
              <w:rPr>
                <w:rFonts w:ascii="Franklin Gothic Book" w:eastAsia="Calibri" w:hAnsi="Franklin Gothic Book"/>
                <w:lang w:val="en-US" w:eastAsia="en-US"/>
              </w:rPr>
              <w:t>d</w:t>
            </w:r>
            <w:r w:rsidRPr="00576989">
              <w:rPr>
                <w:rFonts w:ascii="Franklin Gothic Book" w:eastAsia="Calibri" w:hAnsi="Franklin Gothic Book"/>
                <w:lang w:eastAsia="en-US"/>
              </w:rPr>
              <w:t xml:space="preserve">) </w:t>
            </w:r>
            <w:r w:rsidRPr="00576989">
              <w:rPr>
                <w:rFonts w:ascii="Franklin Gothic Book" w:eastAsia="Calibri" w:hAnsi="Franklin Gothic Book"/>
                <w:iCs/>
                <w:lang w:eastAsia="en-US"/>
              </w:rPr>
              <w:t>является ассоциированной организацией.</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tabs>
                <w:tab w:val="left" w:pos="309"/>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576989" w:rsidRPr="00576989" w:rsidRDefault="00576989" w:rsidP="00576989">
            <w:pPr>
              <w:tabs>
                <w:tab w:val="left" w:pos="309"/>
              </w:tabs>
              <w:autoSpaceDE w:val="0"/>
              <w:autoSpaceDN w:val="0"/>
              <w:adjustRightInd w:val="0"/>
              <w:ind w:firstLine="25"/>
              <w:contextualSpacing/>
              <w:jc w:val="both"/>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w:t>
            </w:r>
          </w:p>
          <w:p w:rsidR="00576989" w:rsidRPr="00576989" w:rsidRDefault="00576989" w:rsidP="00576989">
            <w:pPr>
              <w:tabs>
                <w:tab w:val="left" w:pos="309"/>
              </w:tabs>
              <w:autoSpaceDE w:val="0"/>
              <w:autoSpaceDN w:val="0"/>
              <w:adjustRightInd w:val="0"/>
              <w:ind w:firstLine="25"/>
              <w:contextualSpacing/>
              <w:jc w:val="both"/>
              <w:rPr>
                <w:rFonts w:ascii="Franklin Gothic Book" w:eastAsia="Calibri" w:hAnsi="Franklin Gothic Book"/>
                <w:b/>
                <w:lang w:eastAsia="en-US"/>
              </w:rPr>
            </w:pPr>
            <w:r w:rsidRPr="00576989">
              <w:rPr>
                <w:rFonts w:ascii="Franklin Gothic Book" w:eastAsia="Calibri" w:hAnsi="Franklin Gothic Book"/>
                <w:lang w:eastAsia="en-US"/>
              </w:rPr>
              <w:t xml:space="preserve">2. </w:t>
            </w:r>
            <w:r w:rsidRPr="00576989">
              <w:rPr>
                <w:rFonts w:ascii="Franklin Gothic Book" w:eastAsia="Calibri" w:hAnsi="Franklin Gothic Book"/>
                <w:b/>
                <w:lang w:eastAsia="en-US"/>
              </w:rPr>
              <w:t>Физическое лицо</w:t>
            </w:r>
            <w:r w:rsidRPr="00576989">
              <w:rPr>
                <w:rFonts w:ascii="Franklin Gothic Book" w:eastAsia="Calibri" w:hAnsi="Franklin Gothic Book"/>
                <w:lang w:eastAsia="en-US"/>
              </w:rPr>
              <w:t xml:space="preserve"> </w:t>
            </w:r>
            <w:r w:rsidRPr="0057698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w:t>
            </w:r>
            <w:r w:rsidRPr="00576989">
              <w:rPr>
                <w:rFonts w:ascii="Franklin Gothic Book" w:eastAsia="Calibri" w:hAnsi="Franklin Gothic Book"/>
                <w:lang w:val="en-US" w:eastAsia="en-US"/>
              </w:rPr>
              <w:t>a</w:t>
            </w:r>
            <w:r w:rsidRPr="00576989">
              <w:rPr>
                <w:rFonts w:ascii="Franklin Gothic Book" w:eastAsia="Calibri" w:hAnsi="Franklin Gothic Book"/>
                <w:lang w:eastAsia="en-US"/>
              </w:rPr>
              <w:t>) член Совета директоров (наблюдательного совета)</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tabs>
                <w:tab w:val="left" w:pos="592"/>
              </w:tabs>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ФИО члена Совета директоров</w:t>
            </w:r>
          </w:p>
          <w:p w:rsidR="00576989" w:rsidRPr="00576989" w:rsidRDefault="00576989" w:rsidP="00576989">
            <w:pPr>
              <w:tabs>
                <w:tab w:val="left" w:pos="592"/>
              </w:tabs>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w:t>
            </w:r>
          </w:p>
          <w:p w:rsidR="00576989" w:rsidRPr="00576989" w:rsidRDefault="00576989" w:rsidP="00576989">
            <w:pPr>
              <w:tabs>
                <w:tab w:val="left" w:pos="592"/>
              </w:tabs>
              <w:autoSpaceDE w:val="0"/>
              <w:autoSpaceDN w:val="0"/>
              <w:adjustRightInd w:val="0"/>
              <w:contextualSpacing/>
              <w:jc w:val="both"/>
              <w:rPr>
                <w:rFonts w:ascii="Franklin Gothic Book" w:eastAsia="Calibri" w:hAnsi="Franklin Gothic Book"/>
                <w:lang w:eastAsia="en-US"/>
              </w:rPr>
            </w:pPr>
          </w:p>
          <w:p w:rsidR="00576989" w:rsidRPr="00576989" w:rsidRDefault="00576989" w:rsidP="00576989">
            <w:pPr>
              <w:tabs>
                <w:tab w:val="left" w:pos="592"/>
              </w:tabs>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w:t>
            </w:r>
            <w:r w:rsidRPr="00576989">
              <w:rPr>
                <w:rFonts w:ascii="Franklin Gothic Book" w:eastAsia="Calibri" w:hAnsi="Franklin Gothic Book"/>
                <w:lang w:val="en-US" w:eastAsia="en-US"/>
              </w:rPr>
              <w:t>b</w:t>
            </w:r>
            <w:r w:rsidRPr="00576989">
              <w:rPr>
                <w:rFonts w:ascii="Franklin Gothic Book" w:eastAsia="Calibri" w:hAnsi="Franklin Gothic Book"/>
                <w:lang w:eastAsia="en-US"/>
              </w:rPr>
              <w:t>) член коллегиального органа управления;</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ФИО члена коллегиального органа управления.</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(с) лицо, осуществляющее полномочия единоличного исполнительного органа.</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ФИО члена единоличного исполнительного органа.</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lastRenderedPageBreak/>
              <w:t>________________________________________</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p>
          <w:p w:rsidR="00576989" w:rsidRPr="00576989" w:rsidRDefault="00576989" w:rsidP="00576989">
            <w:pPr>
              <w:autoSpaceDE w:val="0"/>
              <w:autoSpaceDN w:val="0"/>
              <w:adjustRightInd w:val="0"/>
              <w:ind w:firstLine="25"/>
              <w:contextualSpacing/>
              <w:jc w:val="both"/>
              <w:rPr>
                <w:rFonts w:ascii="Franklin Gothic Book" w:eastAsia="Calibri" w:hAnsi="Franklin Gothic Book"/>
                <w:b/>
              </w:rPr>
            </w:pPr>
            <w:r w:rsidRPr="00576989">
              <w:rPr>
                <w:rFonts w:ascii="Franklin Gothic Book" w:eastAsia="Calibri" w:hAnsi="Franklin Gothic Book"/>
                <w:b/>
                <w:lang w:eastAsia="en-US"/>
              </w:rPr>
              <w:t xml:space="preserve">3. </w:t>
            </w:r>
            <w:r w:rsidRPr="00576989">
              <w:rPr>
                <w:rFonts w:ascii="Franklin Gothic Book" w:eastAsia="Calibri" w:hAnsi="Franklin Gothic Book"/>
                <w:b/>
              </w:rPr>
              <w:t xml:space="preserve">Близкие родственники, оказывающие влияние на частное лицо </w:t>
            </w:r>
            <w:proofErr w:type="gramStart"/>
            <w:r w:rsidRPr="00576989">
              <w:rPr>
                <w:rFonts w:ascii="Franklin Gothic Book" w:eastAsia="Calibri" w:hAnsi="Franklin Gothic Book"/>
                <w:b/>
              </w:rPr>
              <w:t>или</w:t>
            </w:r>
            <w:proofErr w:type="gramEnd"/>
            <w:r w:rsidRPr="00576989">
              <w:rPr>
                <w:rFonts w:ascii="Franklin Gothic Book" w:eastAsia="Calibri" w:hAnsi="Franklin Gothic Book"/>
                <w:b/>
              </w:rPr>
              <w:t xml:space="preserve"> которые могут оказаться под его влиянием в ходе проведения операций с предприятием:</w:t>
            </w:r>
          </w:p>
          <w:p w:rsidR="00576989" w:rsidRPr="00576989" w:rsidRDefault="00576989" w:rsidP="00576989">
            <w:pPr>
              <w:widowControl w:val="0"/>
              <w:autoSpaceDE w:val="0"/>
              <w:autoSpaceDN w:val="0"/>
              <w:adjustRightInd w:val="0"/>
              <w:ind w:firstLine="25"/>
              <w:contextualSpacing/>
              <w:jc w:val="both"/>
              <w:rPr>
                <w:rFonts w:ascii="Franklin Gothic Book" w:eastAsia="Calibri" w:hAnsi="Franklin Gothic Book"/>
              </w:rPr>
            </w:pPr>
            <w:r w:rsidRPr="00576989">
              <w:rPr>
                <w:rFonts w:ascii="Franklin Gothic Book" w:eastAsia="Calibri" w:hAnsi="Franklin Gothic Book"/>
                <w:lang w:eastAsia="en-US"/>
              </w:rPr>
              <w:t xml:space="preserve"> </w:t>
            </w:r>
            <w:r w:rsidRPr="00576989">
              <w:rPr>
                <w:rFonts w:ascii="Franklin Gothic Book" w:eastAsia="Calibri" w:hAnsi="Franklin Gothic Book"/>
              </w:rPr>
              <w:t>(a) дети, а также супруг (супруга) или гражданский супруг (супруга) такого лица;</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ind w:firstLine="25"/>
              <w:contextualSpacing/>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ФИО близкого родственника и степень родства.</w:t>
            </w:r>
          </w:p>
          <w:p w:rsidR="00576989" w:rsidRPr="00576989" w:rsidRDefault="00576989" w:rsidP="009F0152">
            <w:pPr>
              <w:ind w:firstLine="25"/>
              <w:contextualSpacing/>
              <w:rPr>
                <w:rFonts w:ascii="Franklin Gothic Book" w:eastAsia="Calibri" w:hAnsi="Franklin Gothic Book"/>
                <w:lang w:eastAsia="en-US"/>
              </w:rPr>
            </w:pPr>
            <w:r w:rsidRPr="00576989">
              <w:rPr>
                <w:rFonts w:ascii="Franklin Gothic Book" w:eastAsia="Calibri" w:hAnsi="Franklin Gothic Book"/>
                <w:lang w:eastAsia="en-US"/>
              </w:rPr>
              <w:t>________________________________________</w:t>
            </w:r>
          </w:p>
          <w:p w:rsidR="00576989" w:rsidRPr="00576989" w:rsidRDefault="00576989" w:rsidP="00576989">
            <w:pPr>
              <w:ind w:firstLine="25"/>
              <w:contextualSpacing/>
              <w:rPr>
                <w:rFonts w:ascii="Franklin Gothic Book" w:eastAsia="Calibri" w:hAnsi="Franklin Gothic Book"/>
              </w:rPr>
            </w:pPr>
            <w:r w:rsidRPr="00576989">
              <w:rPr>
                <w:rFonts w:ascii="Franklin Gothic Book" w:eastAsia="Calibri" w:hAnsi="Franklin Gothic Book"/>
              </w:rPr>
              <w:t>(b) дети супруга (супруги) или гражданского супруга (супруги) такого лица;</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ind w:firstLine="25"/>
              <w:contextualSpacing/>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ФИО близкого родственника и степень родства.</w:t>
            </w:r>
          </w:p>
          <w:p w:rsidR="00576989" w:rsidRPr="00576989" w:rsidRDefault="00576989" w:rsidP="00576989">
            <w:pPr>
              <w:ind w:firstLine="25"/>
              <w:contextualSpacing/>
              <w:rPr>
                <w:rFonts w:ascii="Franklin Gothic Book" w:eastAsia="Calibri" w:hAnsi="Franklin Gothic Book"/>
              </w:rPr>
            </w:pPr>
            <w:r w:rsidRPr="00576989">
              <w:rPr>
                <w:rFonts w:ascii="Franklin Gothic Book" w:eastAsia="Calibri" w:hAnsi="Franklin Gothic Book"/>
              </w:rPr>
              <w:t>________________________________________</w:t>
            </w:r>
          </w:p>
          <w:p w:rsidR="00576989" w:rsidRPr="00576989" w:rsidRDefault="00576989" w:rsidP="00576989">
            <w:pPr>
              <w:ind w:firstLine="25"/>
              <w:contextualSpacing/>
              <w:jc w:val="both"/>
              <w:rPr>
                <w:rFonts w:ascii="Franklin Gothic Book" w:eastAsia="Calibri" w:hAnsi="Franklin Gothic Book"/>
                <w:lang w:eastAsia="en-US"/>
              </w:rPr>
            </w:pPr>
          </w:p>
          <w:p w:rsidR="00576989" w:rsidRPr="00576989" w:rsidRDefault="00576989" w:rsidP="00576989">
            <w:pPr>
              <w:ind w:firstLine="25"/>
              <w:contextualSpacing/>
              <w:jc w:val="both"/>
              <w:rPr>
                <w:rFonts w:ascii="Franklin Gothic Book" w:eastAsia="Calibri" w:hAnsi="Franklin Gothic Book"/>
              </w:rPr>
            </w:pPr>
            <w:r w:rsidRPr="00576989">
              <w:rPr>
                <w:rFonts w:ascii="Franklin Gothic Book" w:eastAsia="Calibri" w:hAnsi="Franklin Gothic Book"/>
                <w:lang w:eastAsia="en-US"/>
              </w:rPr>
              <w:t xml:space="preserve"> </w:t>
            </w:r>
            <w:r w:rsidRPr="00576989">
              <w:rPr>
                <w:rFonts w:ascii="Franklin Gothic Book" w:eastAsia="Calibri" w:hAnsi="Franklin Gothic Book"/>
              </w:rPr>
              <w:t>(c) иждивенцы такого лица, супруга (супруги) или гражданского супруга (супруги) такого лица.</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ind w:firstLine="25"/>
              <w:contextualSpacing/>
              <w:rPr>
                <w:rFonts w:ascii="Franklin Gothic Book" w:eastAsia="Calibri" w:hAnsi="Franklin Gothic Book"/>
                <w:lang w:eastAsia="en-US"/>
              </w:rPr>
            </w:pPr>
            <w:r w:rsidRPr="00576989">
              <w:rPr>
                <w:rFonts w:ascii="Franklin Gothic Book" w:eastAsia="Calibri" w:hAnsi="Franklin Gothic Book"/>
                <w:lang w:eastAsia="en-US"/>
              </w:rPr>
              <w:t>Если ответ «Да», то просим указать ФИО близкого родственника и степень родства.</w:t>
            </w:r>
          </w:p>
          <w:p w:rsidR="00576989" w:rsidRPr="00576989" w:rsidRDefault="00576989" w:rsidP="009F0152">
            <w:pPr>
              <w:ind w:firstLine="25"/>
              <w:contextualSpacing/>
              <w:jc w:val="both"/>
              <w:rPr>
                <w:rFonts w:ascii="Franklin Gothic Book" w:eastAsia="Calibri" w:hAnsi="Franklin Gothic Book"/>
                <w:lang w:eastAsia="en-US"/>
              </w:rPr>
            </w:pPr>
            <w:r w:rsidRPr="00576989">
              <w:rPr>
                <w:rFonts w:ascii="Franklin Gothic Book" w:eastAsia="Calibri" w:hAnsi="Franklin Gothic Book"/>
              </w:rPr>
              <w:t>________________________________________</w:t>
            </w:r>
          </w:p>
        </w:tc>
        <w:tc>
          <w:tcPr>
            <w:tcW w:w="4980" w:type="dxa"/>
          </w:tcPr>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Если ответ «Да», то просим указать соответствующий признак и ФИО.</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_________________________________________</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Если ответ «Да», то просим указать ФИО участников совместного предприятия.</w:t>
            </w:r>
          </w:p>
          <w:p w:rsidR="00576989" w:rsidRPr="00576989" w:rsidRDefault="00576989" w:rsidP="009F0152">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_________________________________________</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p>
          <w:p w:rsidR="00576989" w:rsidRPr="00576989" w:rsidRDefault="00576989" w:rsidP="00576989">
            <w:pPr>
              <w:widowControl w:val="0"/>
              <w:tabs>
                <w:tab w:val="left" w:pos="651"/>
              </w:tabs>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Если ответ «Да», то просим указать соответствующий признак с указанием организации.</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_________________________________________</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576989">
              <w:rPr>
                <w:rFonts w:ascii="Franklin Gothic Book" w:eastAsia="Arial" w:hAnsi="Franklin Gothic Book"/>
                <w:lang w:eastAsia="ar-SA"/>
              </w:rPr>
              <w:t>по причине</w:t>
            </w:r>
            <w:proofErr w:type="gramEnd"/>
            <w:r w:rsidRPr="00576989">
              <w:rPr>
                <w:rFonts w:ascii="Franklin Gothic Book" w:eastAsia="Arial" w:hAnsi="Franklin Gothic Book"/>
                <w:lang w:eastAsia="ar-SA"/>
              </w:rPr>
              <w:t xml:space="preserve"> возникающей в результате этого экономической зависимости.</w:t>
            </w:r>
          </w:p>
          <w:p w:rsidR="00576989" w:rsidRPr="00576989" w:rsidRDefault="00576989" w:rsidP="00576989">
            <w:pPr>
              <w:autoSpaceDE w:val="0"/>
              <w:autoSpaceDN w:val="0"/>
              <w:adjustRightInd w:val="0"/>
              <w:contextualSpacing/>
              <w:jc w:val="both"/>
              <w:rPr>
                <w:rFonts w:ascii="Franklin Gothic Book" w:eastAsia="Calibri" w:hAnsi="Franklin Gothic Book"/>
                <w:lang w:eastAsia="en-US"/>
              </w:rPr>
            </w:pP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 xml:space="preserve">Да                                                          </w:t>
            </w:r>
            <w:r w:rsidRPr="00576989">
              <w:rPr>
                <w:rFonts w:ascii="Franklin Gothic Book" w:eastAsia="Calibri" w:hAnsi="Franklin Gothic Book"/>
                <w:lang w:eastAsia="en-US"/>
              </w:rPr>
              <w:sym w:font="Wingdings" w:char="F071"/>
            </w:r>
            <w:r w:rsidRPr="00576989">
              <w:rPr>
                <w:rFonts w:ascii="Franklin Gothic Book" w:eastAsia="Calibri" w:hAnsi="Franklin Gothic Book"/>
                <w:lang w:eastAsia="en-US"/>
              </w:rPr>
              <w:t>Нет</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576989" w:rsidRPr="00576989" w:rsidRDefault="00576989" w:rsidP="00576989">
            <w:pPr>
              <w:widowControl w:val="0"/>
              <w:suppressAutoHyphens/>
              <w:autoSpaceDE w:val="0"/>
              <w:contextualSpacing/>
              <w:jc w:val="both"/>
              <w:rPr>
                <w:rFonts w:ascii="Franklin Gothic Book" w:eastAsia="Arial" w:hAnsi="Franklin Gothic Book"/>
                <w:lang w:eastAsia="ar-SA"/>
              </w:rPr>
            </w:pPr>
            <w:r w:rsidRPr="00576989">
              <w:rPr>
                <w:rFonts w:ascii="Franklin Gothic Book" w:eastAsia="Arial" w:hAnsi="Franklin Gothic Book"/>
                <w:lang w:eastAsia="ar-SA"/>
              </w:rPr>
              <w:t>______________________________________</w:t>
            </w:r>
          </w:p>
          <w:p w:rsidR="00576989" w:rsidRPr="00576989" w:rsidRDefault="00576989" w:rsidP="009F0152">
            <w:pPr>
              <w:widowControl w:val="0"/>
              <w:suppressAutoHyphens/>
              <w:autoSpaceDE w:val="0"/>
              <w:contextualSpacing/>
              <w:jc w:val="both"/>
              <w:rPr>
                <w:rFonts w:ascii="Franklin Gothic Book" w:eastAsia="Calibri" w:hAnsi="Franklin Gothic Book"/>
                <w:lang w:eastAsia="en-US"/>
              </w:rPr>
            </w:pPr>
          </w:p>
        </w:tc>
      </w:tr>
    </w:tbl>
    <w:p w:rsidR="00576989" w:rsidRPr="00576989" w:rsidRDefault="00576989" w:rsidP="00576989">
      <w:pPr>
        <w:rPr>
          <w:rFonts w:ascii="Franklin Gothic Book" w:eastAsia="Calibri" w:hAnsi="Franklin Gothic Book"/>
          <w:lang w:eastAsia="en-US"/>
        </w:rPr>
      </w:pPr>
    </w:p>
    <w:p w:rsidR="00576989" w:rsidRPr="00576989" w:rsidRDefault="00576989" w:rsidP="009F0152">
      <w:pPr>
        <w:jc w:val="both"/>
        <w:rPr>
          <w:rFonts w:ascii="Franklin Gothic Book" w:eastAsia="Calibri" w:hAnsi="Franklin Gothic Book"/>
          <w:lang w:eastAsia="en-US"/>
        </w:rPr>
      </w:pPr>
      <w:r w:rsidRPr="00576989">
        <w:rPr>
          <w:rFonts w:ascii="Franklin Gothic Book" w:eastAsia="Calibri" w:hAnsi="Franklin Gothic Book"/>
          <w:lang w:eastAsia="en-US"/>
        </w:rPr>
        <w:t xml:space="preserve"> Исполнитель должен сделать письменный вывод о признании или не признании себя связанной стороной ПАО «НМТП».</w:t>
      </w:r>
    </w:p>
    <w:p w:rsidR="00576989" w:rsidRPr="00576989" w:rsidRDefault="00576989" w:rsidP="00576989">
      <w:pPr>
        <w:tabs>
          <w:tab w:val="left" w:pos="7965"/>
        </w:tabs>
        <w:contextualSpacing/>
        <w:rPr>
          <w:rFonts w:ascii="Franklin Gothic Book" w:eastAsia="Calibri" w:hAnsi="Franklin Gothic Book"/>
          <w:lang w:eastAsia="en-US"/>
        </w:rPr>
      </w:pPr>
      <w:r w:rsidRPr="00576989">
        <w:rPr>
          <w:rFonts w:ascii="Franklin Gothic Book" w:eastAsia="Calibri" w:hAnsi="Franklin Gothic Book"/>
          <w:lang w:eastAsia="en-US"/>
        </w:rPr>
        <w:t>Должность подписанта                                      Подпись                                                       ФИО</w:t>
      </w:r>
    </w:p>
    <w:p w:rsidR="00576989" w:rsidRPr="00576989" w:rsidRDefault="00576989" w:rsidP="00576989">
      <w:pPr>
        <w:contextualSpacing/>
        <w:rPr>
          <w:rFonts w:ascii="Franklin Gothic Book" w:eastAsia="Calibri" w:hAnsi="Franklin Gothic Book"/>
          <w:lang w:eastAsia="en-US"/>
        </w:rPr>
      </w:pPr>
      <w:r w:rsidRPr="00576989">
        <w:rPr>
          <w:rFonts w:ascii="Franklin Gothic Book" w:eastAsia="Calibri" w:hAnsi="Franklin Gothic Book"/>
          <w:lang w:eastAsia="en-US"/>
        </w:rPr>
        <w:t>Дата</w:t>
      </w:r>
    </w:p>
    <w:p w:rsidR="00576989" w:rsidRPr="00576989" w:rsidRDefault="00576989" w:rsidP="00576989">
      <w:pPr>
        <w:tabs>
          <w:tab w:val="center" w:pos="4153"/>
          <w:tab w:val="right" w:pos="8306"/>
        </w:tabs>
        <w:jc w:val="both"/>
        <w:rPr>
          <w:rFonts w:ascii="Franklin Gothic Book" w:hAnsi="Franklin Gothic Book"/>
          <w:b/>
          <w:lang w:eastAsia="ar-SA"/>
        </w:rPr>
      </w:pPr>
    </w:p>
    <w:p w:rsidR="00576989" w:rsidRPr="009F0152" w:rsidRDefault="00576989" w:rsidP="00576989">
      <w:pPr>
        <w:tabs>
          <w:tab w:val="center" w:pos="4153"/>
          <w:tab w:val="right" w:pos="8306"/>
        </w:tabs>
        <w:jc w:val="both"/>
        <w:rPr>
          <w:rFonts w:ascii="Franklin Gothic Book" w:hAnsi="Franklin Gothic Book"/>
          <w:lang w:eastAsia="ar-SA"/>
        </w:rPr>
      </w:pPr>
      <w:r w:rsidRPr="00576989">
        <w:rPr>
          <w:rFonts w:ascii="Franklin Gothic Book" w:hAnsi="Franklin Gothic Book"/>
          <w:b/>
          <w:lang w:eastAsia="ar-SA"/>
        </w:rPr>
        <w:t>ПРИМЕЧАНИЕ:</w:t>
      </w:r>
      <w:r w:rsidRPr="00576989">
        <w:rPr>
          <w:rFonts w:ascii="Franklin Gothic Book" w:hAnsi="Franklin Gothic Book"/>
          <w:lang w:eastAsia="ar-SA"/>
        </w:rPr>
        <w:t xml:space="preserve"> </w:t>
      </w:r>
      <w:proofErr w:type="gramStart"/>
      <w:r w:rsidRPr="00576989">
        <w:rPr>
          <w:rFonts w:ascii="Franklin Gothic Book" w:hAnsi="Franklin Gothic Book"/>
          <w:lang w:eastAsia="ar-SA"/>
        </w:rPr>
        <w:t>просим  Исполнитель</w:t>
      </w:r>
      <w:proofErr w:type="gramEnd"/>
      <w:r w:rsidRPr="00576989">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576989" w:rsidRPr="009F0152" w:rsidRDefault="00576989" w:rsidP="009F0152">
      <w:pPr>
        <w:tabs>
          <w:tab w:val="center" w:pos="4153"/>
          <w:tab w:val="right" w:pos="8306"/>
        </w:tabs>
        <w:jc w:val="both"/>
        <w:rPr>
          <w:rFonts w:ascii="Franklin Gothic Book" w:hAnsi="Franklin Gothic Book"/>
          <w:b/>
          <w:i/>
          <w:lang w:eastAsia="ar-SA"/>
        </w:rPr>
      </w:pPr>
      <w:r w:rsidRPr="00576989">
        <w:rPr>
          <w:rFonts w:ascii="Franklin Gothic Book" w:hAnsi="Franklin Gothic Book"/>
          <w:b/>
          <w:i/>
          <w:lang w:eastAsia="ar-SA"/>
        </w:rPr>
        <w:t>АНКЕТА должна быть заполнена и возвращена Исполнителем в адрес ПАО «НМТП».</w:t>
      </w:r>
    </w:p>
    <w:p w:rsidR="00576989" w:rsidRPr="00576989" w:rsidRDefault="00576989" w:rsidP="00576989">
      <w:pPr>
        <w:spacing w:after="200" w:line="276" w:lineRule="auto"/>
        <w:jc w:val="right"/>
        <w:rPr>
          <w:rFonts w:ascii="Franklin Gothic Book" w:eastAsiaTheme="minorHAnsi" w:hAnsi="Franklin Gothic Book"/>
          <w:lang w:eastAsia="en-US"/>
        </w:rPr>
      </w:pPr>
    </w:p>
    <w:p w:rsidR="00576989" w:rsidRPr="00DA573A" w:rsidRDefault="00576989" w:rsidP="001B3AAF">
      <w:pPr>
        <w:tabs>
          <w:tab w:val="left" w:pos="709"/>
        </w:tabs>
        <w:rPr>
          <w:rFonts w:ascii="Franklin Gothic Book" w:eastAsiaTheme="minorHAnsi" w:hAnsi="Franklin Gothic Book"/>
          <w:b/>
          <w:lang w:eastAsia="en-US"/>
        </w:rPr>
      </w:pPr>
    </w:p>
    <w:p w:rsidR="00576989" w:rsidRPr="00576989" w:rsidRDefault="00576989" w:rsidP="00576989">
      <w:pPr>
        <w:tabs>
          <w:tab w:val="left" w:pos="709"/>
        </w:tabs>
        <w:ind w:left="720"/>
        <w:contextualSpacing/>
        <w:rPr>
          <w:rFonts w:eastAsiaTheme="minorHAnsi"/>
          <w:b/>
          <w:lang w:eastAsia="en-US"/>
        </w:rPr>
      </w:pPr>
    </w:p>
    <w:p w:rsidR="00576989" w:rsidRPr="00DA573A" w:rsidRDefault="00576989"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1B3AAF" w:rsidRPr="00DA573A" w:rsidRDefault="001B3AAF"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29207D">
        <w:rPr>
          <w:rFonts w:ascii="Franklin Gothic Book" w:hAnsi="Franklin Gothic Book"/>
          <w:b/>
          <w:kern w:val="28"/>
        </w:rPr>
        <w:lastRenderedPageBreak/>
        <w:t xml:space="preserve">Образцы форм основных документов, включаемых в </w:t>
      </w:r>
      <w:bookmarkEnd w:id="1"/>
      <w:bookmarkEnd w:id="2"/>
      <w:bookmarkEnd w:id="3"/>
      <w:bookmarkEnd w:id="4"/>
      <w:bookmarkEnd w:id="5"/>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4D37A0">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proofErr w:type="gramStart"/>
      <w:r w:rsidR="00F434C4">
        <w:rPr>
          <w:rFonts w:ascii="Franklin Gothic Book" w:hAnsi="Franklin Gothic Book"/>
        </w:rPr>
        <w:t>ПАО</w:t>
      </w:r>
      <w:r w:rsidRPr="000B65F6">
        <w:rPr>
          <w:rFonts w:ascii="Franklin Gothic Book" w:hAnsi="Franklin Gothic Book"/>
        </w:rPr>
        <w:t>«</w:t>
      </w:r>
      <w:proofErr w:type="gramEnd"/>
      <w:r w:rsidRPr="000B65F6">
        <w:rPr>
          <w:rFonts w:ascii="Franklin Gothic Book" w:hAnsi="Franklin Gothic Book"/>
        </w:rPr>
        <w:t xml:space="preserve">НМТП» </w:t>
      </w:r>
    </w:p>
    <w:p w:rsidR="000B65F6" w:rsidRDefault="00C567D3"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E5457">
        <w:rPr>
          <w:rFonts w:ascii="Franklin Gothic Book" w:hAnsi="Franklin Gothic Book"/>
          <w:vertAlign w:val="superscript"/>
        </w:rPr>
        <w:t xml:space="preserve">календарных </w:t>
      </w:r>
      <w:r w:rsidR="001B3AAF">
        <w:rPr>
          <w:rFonts w:ascii="Franklin Gothic Book" w:hAnsi="Franklin Gothic Book"/>
          <w:vertAlign w:val="superscript"/>
        </w:rPr>
        <w:t>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072200">
        <w:rPr>
          <w:rFonts w:ascii="Franklin Gothic Book" w:hAnsi="Franklin Gothic Book"/>
          <w:vertAlign w:val="superscript"/>
        </w:rPr>
        <w:t>арантийный</w:t>
      </w:r>
      <w:r w:rsidR="0029207D">
        <w:rPr>
          <w:rFonts w:ascii="Franklin Gothic Book" w:hAnsi="Franklin Gothic Book"/>
          <w:vertAlign w:val="superscript"/>
        </w:rPr>
        <w:t xml:space="preserve">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proofErr w:type="gramStart"/>
      <w:r w:rsidRPr="001C3930">
        <w:rPr>
          <w:rFonts w:ascii="Franklin Gothic Book" w:hAnsi="Franklin Gothic Book"/>
        </w:rPr>
        <w:t>14)подтверждаем</w:t>
      </w:r>
      <w:proofErr w:type="gramEnd"/>
      <w:r w:rsidRPr="001C3930">
        <w:rPr>
          <w:rFonts w:ascii="Franklin Gothic Book" w:hAnsi="Franklin Gothic Book"/>
        </w:rPr>
        <w:t xml:space="preserve">,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Default="00693E5D" w:rsidP="000B65F6">
      <w:pPr>
        <w:pStyle w:val="afff6"/>
        <w:spacing w:before="60" w:after="60"/>
        <w:ind w:left="792"/>
        <w:jc w:val="both"/>
        <w:rPr>
          <w:rFonts w:ascii="Franklin Gothic Book" w:hAnsi="Franklin Gothic Book"/>
          <w:color w:val="FF0000"/>
        </w:rPr>
      </w:pPr>
    </w:p>
    <w:p w:rsidR="009F0152" w:rsidRDefault="009F0152" w:rsidP="009F0152">
      <w:pPr>
        <w:spacing w:before="60" w:after="60"/>
        <w:jc w:val="both"/>
        <w:rPr>
          <w:rFonts w:ascii="Franklin Gothic Book" w:hAnsi="Franklin Gothic Book"/>
          <w:color w:val="FF0000"/>
        </w:rPr>
      </w:pPr>
    </w:p>
    <w:p w:rsidR="00B42502" w:rsidRDefault="00B42502" w:rsidP="009F0152">
      <w:pPr>
        <w:spacing w:before="60" w:after="60"/>
        <w:jc w:val="both"/>
        <w:rPr>
          <w:rFonts w:ascii="Franklin Gothic Book" w:hAnsi="Franklin Gothic Book"/>
          <w:color w:val="FF0000"/>
        </w:rPr>
      </w:pPr>
    </w:p>
    <w:p w:rsidR="00B42502" w:rsidRDefault="00B42502" w:rsidP="009F0152">
      <w:pPr>
        <w:spacing w:before="60" w:after="60"/>
        <w:jc w:val="both"/>
        <w:rPr>
          <w:rFonts w:ascii="Franklin Gothic Book" w:hAnsi="Franklin Gothic Book"/>
          <w:color w:val="FF0000"/>
        </w:rPr>
      </w:pPr>
    </w:p>
    <w:p w:rsidR="00B42502" w:rsidRPr="009F0152" w:rsidRDefault="00B42502" w:rsidP="009F0152">
      <w:pPr>
        <w:spacing w:before="60" w:after="60"/>
        <w:jc w:val="both"/>
        <w:rPr>
          <w:rFonts w:ascii="Franklin Gothic Book" w:hAnsi="Franklin Gothic Book"/>
          <w:color w:val="FF0000"/>
        </w:rPr>
      </w:pPr>
    </w:p>
    <w:p w:rsidR="009F0152" w:rsidRPr="000B65F6" w:rsidRDefault="009F0152"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lastRenderedPageBreak/>
        <w:t xml:space="preserve">Коммерческое предложение </w:t>
      </w:r>
      <w:r w:rsidR="00390E64">
        <w:rPr>
          <w:rFonts w:ascii="Franklin Gothic Book" w:hAnsi="Franklin Gothic Book"/>
          <w:b/>
        </w:rPr>
        <w:t xml:space="preserve">(структура </w:t>
      </w:r>
      <w:r w:rsidR="00BC54E4">
        <w:rPr>
          <w:rFonts w:ascii="Franklin Gothic Book" w:hAnsi="Franklin Gothic Book"/>
          <w:b/>
        </w:rPr>
        <w:t>предлагаемой</w:t>
      </w:r>
      <w:r w:rsidR="00390E64">
        <w:rPr>
          <w:rFonts w:ascii="Franklin Gothic Book" w:hAnsi="Franklin Gothic Book"/>
          <w:b/>
        </w:rPr>
        <w:t xml:space="preserve"> цены) </w:t>
      </w:r>
      <w:r w:rsidRPr="00BB1E41">
        <w:rPr>
          <w:rFonts w:ascii="Franklin Gothic Book" w:hAnsi="Franklin Gothic Book"/>
          <w:b/>
        </w:rPr>
        <w:t xml:space="preserve">(форма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w:t>
      </w:r>
      <w:proofErr w:type="gramStart"/>
      <w:r w:rsidRPr="00BB1E41">
        <w:rPr>
          <w:rFonts w:ascii="Franklin Gothic Book" w:hAnsi="Franklin Gothic Book"/>
          <w:sz w:val="24"/>
          <w:szCs w:val="24"/>
        </w:rPr>
        <w:t>_»_</w:t>
      </w:r>
      <w:proofErr w:type="gramEnd"/>
      <w:r w:rsidRPr="00BB1E41">
        <w:rPr>
          <w:rFonts w:ascii="Franklin Gothic Book" w:hAnsi="Franklin Gothic Book"/>
          <w:sz w:val="24"/>
          <w:szCs w:val="24"/>
        </w:rPr>
        <w:t>____________ г. №__________</w:t>
      </w:r>
      <w:bookmarkEnd w:id="18"/>
      <w:bookmarkEnd w:id="19"/>
    </w:p>
    <w:p w:rsidR="00BB1E41" w:rsidRDefault="00DB7A33" w:rsidP="00693E5D">
      <w:pPr>
        <w:jc w:val="both"/>
        <w:rPr>
          <w:rFonts w:ascii="Franklin Gothic Book" w:hAnsi="Franklin Gothic Book"/>
        </w:rPr>
      </w:pPr>
      <w:r>
        <w:rPr>
          <w:rFonts w:ascii="Franklin Gothic Book" w:hAnsi="Franklin Gothic Book"/>
        </w:rPr>
        <w:t xml:space="preserve">            </w:t>
      </w:r>
      <w:r w:rsidR="008C27A4" w:rsidRPr="008C27A4">
        <w:rPr>
          <w:rFonts w:ascii="Franklin Gothic Book" w:hAnsi="Franklin Gothic Book"/>
        </w:rPr>
        <w:t xml:space="preserve">Коммерческое предложение подготовить в </w:t>
      </w:r>
      <w:r>
        <w:rPr>
          <w:rFonts w:ascii="Franklin Gothic Book" w:hAnsi="Franklin Gothic Book"/>
        </w:rPr>
        <w:t xml:space="preserve">виде расчета стоимости согласно </w:t>
      </w:r>
      <w:proofErr w:type="gramStart"/>
      <w:r>
        <w:rPr>
          <w:rFonts w:ascii="Franklin Gothic Book" w:hAnsi="Franklin Gothic Book"/>
        </w:rPr>
        <w:t>объёмам</w:t>
      </w:r>
      <w:proofErr w:type="gramEnd"/>
      <w:r>
        <w:rPr>
          <w:rFonts w:ascii="Franklin Gothic Book" w:hAnsi="Franklin Gothic Book"/>
        </w:rPr>
        <w:t xml:space="preserve"> указанным в п. 4 Документации о закупке.</w:t>
      </w:r>
    </w:p>
    <w:p w:rsidR="00DB7A33" w:rsidRPr="00BB1E41" w:rsidRDefault="00DB7A33" w:rsidP="00693E5D">
      <w:pPr>
        <w:jc w:val="both"/>
        <w:rPr>
          <w:rFonts w:ascii="Franklin Gothic Book" w:hAnsi="Franklin Gothic Book"/>
        </w:rPr>
      </w:pP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9F0152" w:rsidRDefault="009F0152" w:rsidP="00246BDF">
      <w:pPr>
        <w:jc w:val="both"/>
        <w:rPr>
          <w:rFonts w:ascii="Franklin Gothic Book" w:hAnsi="Franklin Gothic Book"/>
          <w:vertAlign w:val="superscript"/>
        </w:rPr>
      </w:pPr>
    </w:p>
    <w:p w:rsidR="009F0152" w:rsidRDefault="009F0152" w:rsidP="00246BDF">
      <w:pPr>
        <w:jc w:val="both"/>
        <w:rPr>
          <w:rFonts w:ascii="Franklin Gothic Book" w:hAnsi="Franklin Gothic Book"/>
          <w:vertAlign w:val="superscript"/>
        </w:rPr>
      </w:pPr>
    </w:p>
    <w:p w:rsidR="009F0152" w:rsidRDefault="009F0152" w:rsidP="00246BDF">
      <w:pPr>
        <w:jc w:val="both"/>
        <w:rPr>
          <w:rFonts w:ascii="Franklin Gothic Book" w:hAnsi="Franklin Gothic Book"/>
          <w:vertAlign w:val="superscript"/>
        </w:rPr>
      </w:pPr>
    </w:p>
    <w:p w:rsidR="009F0152" w:rsidRPr="001E1F9D" w:rsidRDefault="009F0152" w:rsidP="00246BDF">
      <w:pPr>
        <w:jc w:val="both"/>
        <w:rPr>
          <w:rFonts w:ascii="Franklin Gothic Book" w:hAnsi="Franklin Gothic Book"/>
          <w:vertAlign w:val="superscript"/>
        </w:rPr>
      </w:pP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w:t>
      </w:r>
      <w:proofErr w:type="gramStart"/>
      <w:r w:rsidRPr="00633412">
        <w:rPr>
          <w:rFonts w:ascii="Franklin Gothic Book" w:hAnsi="Franklin Gothic Book"/>
        </w:rPr>
        <w:t>_»_</w:t>
      </w:r>
      <w:proofErr w:type="gramEnd"/>
      <w:r w:rsidRPr="00633412">
        <w:rPr>
          <w:rFonts w:ascii="Franklin Gothic Book" w:hAnsi="Franklin Gothic Book"/>
        </w:rPr>
        <w:t>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DB7A33" w:rsidRPr="00DB7A33">
        <w:rPr>
          <w:rFonts w:ascii="Franklin Gothic Book" w:hAnsi="Franklin Gothic Book"/>
        </w:rPr>
        <w:t>Техническое обслуживание и поверки стенда вибрационного контроля подшипников СВК – А инв. № 39230</w:t>
      </w:r>
      <w:r w:rsidR="009F6EA2">
        <w:rPr>
          <w:rFonts w:ascii="Franklin Gothic Book" w:hAnsi="Franklin Gothic Book"/>
        </w:rPr>
        <w:t xml:space="preserve"> </w:t>
      </w:r>
      <w:r w:rsidRPr="00633412">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9F0152" w:rsidRDefault="009F0152" w:rsidP="001E1F9D">
      <w:pPr>
        <w:widowControl w:val="0"/>
        <w:tabs>
          <w:tab w:val="left" w:pos="0"/>
          <w:tab w:val="left" w:pos="180"/>
        </w:tabs>
        <w:ind w:right="-179"/>
        <w:rPr>
          <w:rFonts w:ascii="Franklin Gothic Book" w:hAnsi="Franklin Gothic Book"/>
          <w:vertAlign w:val="superscript"/>
        </w:rPr>
      </w:pPr>
    </w:p>
    <w:p w:rsidR="009F0152" w:rsidRDefault="009F0152" w:rsidP="001E1F9D">
      <w:pPr>
        <w:widowControl w:val="0"/>
        <w:tabs>
          <w:tab w:val="left" w:pos="0"/>
          <w:tab w:val="left" w:pos="180"/>
        </w:tabs>
        <w:ind w:right="-179"/>
        <w:rPr>
          <w:rFonts w:ascii="Franklin Gothic Book" w:hAnsi="Franklin Gothic Book"/>
          <w:vertAlign w:val="superscript"/>
        </w:rPr>
      </w:pPr>
    </w:p>
    <w:p w:rsidR="009F0152" w:rsidRDefault="009F0152" w:rsidP="001E1F9D">
      <w:pPr>
        <w:widowControl w:val="0"/>
        <w:tabs>
          <w:tab w:val="left" w:pos="0"/>
          <w:tab w:val="left" w:pos="180"/>
        </w:tabs>
        <w:ind w:right="-179"/>
        <w:rPr>
          <w:rFonts w:ascii="Franklin Gothic Book" w:hAnsi="Franklin Gothic Book"/>
          <w:vertAlign w:val="superscript"/>
        </w:rPr>
      </w:pPr>
    </w:p>
    <w:p w:rsidR="009F0152" w:rsidRPr="001E1F9D" w:rsidRDefault="009F0152" w:rsidP="001E1F9D">
      <w:pPr>
        <w:widowControl w:val="0"/>
        <w:tabs>
          <w:tab w:val="left" w:pos="0"/>
          <w:tab w:val="left" w:pos="180"/>
        </w:tabs>
        <w:ind w:right="-179"/>
        <w:rPr>
          <w:rFonts w:ascii="Franklin Gothic Book" w:hAnsi="Franklin Gothic Book"/>
          <w:vertAlign w:val="superscript"/>
        </w:rPr>
      </w:pP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w:t>
      </w:r>
      <w:proofErr w:type="gramStart"/>
      <w:r w:rsidRPr="003F4375">
        <w:t>_»_</w:t>
      </w:r>
      <w:proofErr w:type="gramEnd"/>
      <w:r w:rsidRPr="003F4375">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9F0152" w:rsidRDefault="009F0152" w:rsidP="00C779F5">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BF5787" w:rsidRPr="008A7504" w:rsidRDefault="00693E5D" w:rsidP="00C779F5">
      <w:pPr>
        <w:spacing w:before="60" w:after="60"/>
        <w:ind w:left="426"/>
        <w:jc w:val="both"/>
        <w:rPr>
          <w:rFonts w:ascii="Franklin Gothic Book" w:hAnsi="Franklin Gothic Book"/>
          <w:b/>
        </w:rPr>
      </w:pPr>
      <w:r>
        <w:rPr>
          <w:rFonts w:ascii="Franklin Gothic Book" w:hAnsi="Franklin Gothic Book"/>
          <w:b/>
        </w:rPr>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w:t>
      </w:r>
      <w:proofErr w:type="gramStart"/>
      <w:r w:rsidRPr="008A7504">
        <w:rPr>
          <w:rFonts w:ascii="Franklin Gothic Book" w:hAnsi="Franklin Gothic Book"/>
        </w:rPr>
        <w:t>_»_</w:t>
      </w:r>
      <w:proofErr w:type="gramEnd"/>
      <w:r w:rsidRPr="008A7504">
        <w:rPr>
          <w:rFonts w:ascii="Franklin Gothic Book" w:hAnsi="Franklin Gothic Book"/>
        </w:rPr>
        <w:t>____________ г. №__________</w:t>
      </w:r>
    </w:p>
    <w:p w:rsidR="00BF5787" w:rsidRPr="008A7504" w:rsidRDefault="00072200" w:rsidP="00BF5787">
      <w:pPr>
        <w:spacing w:before="60" w:after="60"/>
        <w:jc w:val="both"/>
        <w:rPr>
          <w:rFonts w:ascii="Franklin Gothic Book" w:hAnsi="Franklin Gothic Book"/>
        </w:rPr>
      </w:pPr>
      <w:r w:rsidRPr="006A1BAA">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6A1BAA">
        <w:rPr>
          <w:rFonts w:ascii="Franklin Gothic Book" w:hAnsi="Franklin Gothic Book"/>
          <w:i/>
          <w:u w:val="single"/>
        </w:rPr>
        <w:t>ки) является</w:t>
      </w:r>
      <w:r w:rsidR="009F6EA2">
        <w:rPr>
          <w:rFonts w:ascii="Franklin Gothic Book" w:hAnsi="Franklin Gothic Book"/>
          <w:i/>
          <w:u w:val="single"/>
        </w:rPr>
        <w:t>/не является</w:t>
      </w:r>
      <w:r w:rsidRPr="006A1BAA">
        <w:rPr>
          <w:rFonts w:ascii="Franklin Gothic Book" w:hAnsi="Franklin Gothic Book"/>
          <w:i/>
          <w:u w:val="single"/>
        </w:rPr>
        <w:t xml:space="preserve"> субъектом (указать «малого» или «среднего»</w:t>
      </w:r>
      <w:r>
        <w:rPr>
          <w:rFonts w:ascii="Franklin Gothic Book" w:hAnsi="Franklin Gothic Book"/>
          <w:i/>
          <w:u w:val="single"/>
        </w:rPr>
        <w:t>) предпринимательства в соответ</w:t>
      </w:r>
      <w:r w:rsidRPr="006A1BAA">
        <w:rPr>
          <w:rFonts w:ascii="Franklin Gothic Book" w:hAnsi="Franklin Gothic Book"/>
          <w:i/>
          <w:u w:val="single"/>
        </w:rPr>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C54E4" w:rsidRPr="00B42502" w:rsidRDefault="00BF5787" w:rsidP="00B42502">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lastRenderedPageBreak/>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1E1F9D">
        <w:rPr>
          <w:rFonts w:ascii="Franklin Gothic Book" w:hAnsi="Franklin Gothic Book"/>
          <w:i/>
        </w:rPr>
        <w:t>Ростехнадзора</w:t>
      </w:r>
      <w:proofErr w:type="spellEnd"/>
      <w:r w:rsidRPr="001E1F9D">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5C3532" w:rsidRPr="00B42502" w:rsidRDefault="001E1F9D" w:rsidP="005C3532">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D67B4" w:rsidRPr="0031462F" w:rsidTr="001B1E40">
        <w:trPr>
          <w:trHeight w:val="630"/>
        </w:trPr>
        <w:tc>
          <w:tcPr>
            <w:tcW w:w="10632"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1B1E40">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proofErr w:type="gramStart"/>
            <w:r w:rsidR="00F434C4">
              <w:rPr>
                <w:rFonts w:ascii="Franklin Gothic Book" w:hAnsi="Franklin Gothic Book"/>
              </w:rPr>
              <w:t>ПАО</w:t>
            </w:r>
            <w:r w:rsidRPr="0031462F">
              <w:rPr>
                <w:rFonts w:ascii="Franklin Gothic Book" w:hAnsi="Franklin Gothic Book"/>
              </w:rPr>
              <w:t>«</w:t>
            </w:r>
            <w:proofErr w:type="gramEnd"/>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B42502">
            <w:pPr>
              <w:rPr>
                <w:rFonts w:ascii="Franklin Gothic Book" w:hAnsi="Franklin Gothic Book"/>
              </w:rPr>
            </w:pPr>
            <w:r w:rsidRPr="0031462F">
              <w:rPr>
                <w:rFonts w:ascii="Franklin Gothic Book" w:hAnsi="Franklin Gothic Book"/>
                <w:b/>
              </w:rPr>
              <w:t>Телефон/факс</w:t>
            </w:r>
            <w:r w:rsidR="00BD5816">
              <w:rPr>
                <w:rFonts w:ascii="Franklin Gothic Book" w:hAnsi="Franklin Gothic Book"/>
              </w:rPr>
              <w:t>: (8617</w:t>
            </w:r>
            <w:r w:rsidR="00B42502">
              <w:rPr>
                <w:rFonts w:ascii="Franklin Gothic Book" w:hAnsi="Franklin Gothic Book"/>
              </w:rPr>
              <w:t>) 60-25</w:t>
            </w:r>
            <w:r w:rsidRPr="0031462F">
              <w:rPr>
                <w:rFonts w:ascii="Franklin Gothic Book" w:hAnsi="Franklin Gothic Book"/>
              </w:rPr>
              <w:t>-</w:t>
            </w:r>
            <w:r w:rsidR="00B42502">
              <w:rPr>
                <w:rFonts w:ascii="Franklin Gothic Book" w:hAnsi="Franklin Gothic Book"/>
              </w:rPr>
              <w:t>58</w:t>
            </w:r>
            <w:r>
              <w:rPr>
                <w:rFonts w:ascii="Franklin Gothic Book" w:hAnsi="Franklin Gothic Book"/>
              </w:rPr>
              <w:t>/60-29-36</w:t>
            </w:r>
          </w:p>
        </w:tc>
      </w:tr>
      <w:tr w:rsidR="00FD67B4" w:rsidRPr="0031462F" w:rsidTr="001B1E40">
        <w:tc>
          <w:tcPr>
            <w:tcW w:w="10632" w:type="dxa"/>
          </w:tcPr>
          <w:p w:rsidR="00FD67B4" w:rsidRPr="0031462F" w:rsidRDefault="00FD67B4" w:rsidP="009F6EA2">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B42502" w:rsidRPr="00B42502">
              <w:rPr>
                <w:rFonts w:ascii="Franklin Gothic Book" w:hAnsi="Franklin Gothic Book"/>
              </w:rPr>
              <w:t>Техническое обслуживание и поверки стенда вибрационного контроля подшипников СВК – А инв. № 39230</w:t>
            </w:r>
          </w:p>
        </w:tc>
      </w:tr>
      <w:tr w:rsidR="00FD67B4" w:rsidRPr="0031462F" w:rsidTr="001B1E40">
        <w:tc>
          <w:tcPr>
            <w:tcW w:w="10632"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proofErr w:type="gramStart"/>
            <w:r w:rsidR="00F434C4">
              <w:rPr>
                <w:rFonts w:ascii="Franklin Gothic Book" w:hAnsi="Franklin Gothic Book"/>
              </w:rPr>
              <w:t>ПАО</w:t>
            </w:r>
            <w:r w:rsidRPr="0031462F">
              <w:rPr>
                <w:rFonts w:ascii="Franklin Gothic Book" w:hAnsi="Franklin Gothic Book"/>
              </w:rPr>
              <w:t>«</w:t>
            </w:r>
            <w:proofErr w:type="gramEnd"/>
            <w:r w:rsidR="00215E4B">
              <w:rPr>
                <w:rFonts w:ascii="Franklin Gothic Book" w:hAnsi="Franklin Gothic Book"/>
              </w:rPr>
              <w:t>НМТП</w:t>
            </w:r>
            <w:r w:rsidRPr="0031462F">
              <w:rPr>
                <w:rFonts w:ascii="Franklin Gothic Book" w:hAnsi="Franklin Gothic Book"/>
              </w:rPr>
              <w:t>»</w:t>
            </w:r>
          </w:p>
        </w:tc>
      </w:tr>
      <w:tr w:rsidR="005057AF" w:rsidRPr="0031462F" w:rsidTr="001B1E40">
        <w:trPr>
          <w:trHeight w:val="810"/>
        </w:trPr>
        <w:tc>
          <w:tcPr>
            <w:tcW w:w="10632" w:type="dxa"/>
          </w:tcPr>
          <w:p w:rsidR="005057AF" w:rsidRDefault="005057AF" w:rsidP="00215E4B">
            <w:pPr>
              <w:tabs>
                <w:tab w:val="left" w:pos="6300"/>
              </w:tabs>
              <w:jc w:val="both"/>
              <w:rPr>
                <w:rFonts w:ascii="Franklin Gothic Book" w:hAnsi="Franklin Gothic Book"/>
                <w:b/>
              </w:rPr>
            </w:pPr>
            <w:r>
              <w:rPr>
                <w:rFonts w:ascii="Franklin Gothic Book" w:hAnsi="Franklin Gothic Book"/>
                <w:b/>
              </w:rPr>
              <w:t xml:space="preserve">Участник закупки: </w:t>
            </w:r>
            <w:r w:rsidR="001B1E40" w:rsidRPr="001B1E40">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1462F" w:rsidTr="001B1E40">
        <w:trPr>
          <w:trHeight w:val="205"/>
        </w:trPr>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1B1E40">
        <w:tc>
          <w:tcPr>
            <w:tcW w:w="10632"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1B1E40">
        <w:tc>
          <w:tcPr>
            <w:tcW w:w="10632"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1B1E40">
        <w:trPr>
          <w:trHeight w:val="288"/>
        </w:trPr>
        <w:tc>
          <w:tcPr>
            <w:tcW w:w="10632"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1B1E40">
        <w:trPr>
          <w:trHeight w:val="9921"/>
        </w:trPr>
        <w:tc>
          <w:tcPr>
            <w:tcW w:w="10632"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454"/>
              <w:gridCol w:w="1631"/>
              <w:gridCol w:w="1877"/>
              <w:gridCol w:w="2976"/>
            </w:tblGrid>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843425">
              <w:trPr>
                <w:trHeight w:val="5530"/>
              </w:trPr>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3"/>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278" w:rsidRDefault="00767278">
      <w:r>
        <w:separator/>
      </w:r>
    </w:p>
  </w:endnote>
  <w:endnote w:type="continuationSeparator" w:id="0">
    <w:p w:rsidR="00767278" w:rsidRDefault="0076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78" w:rsidRDefault="00767278">
    <w:pPr>
      <w:pStyle w:val="afa"/>
    </w:pPr>
  </w:p>
  <w:p w:rsidR="00767278" w:rsidRDefault="007672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278" w:rsidRDefault="00767278">
      <w:r>
        <w:separator/>
      </w:r>
    </w:p>
  </w:footnote>
  <w:footnote w:type="continuationSeparator" w:id="0">
    <w:p w:rsidR="00767278" w:rsidRDefault="0076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3"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56B7893"/>
    <w:multiLevelType w:val="hybridMultilevel"/>
    <w:tmpl w:val="E7E266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1F4C2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E93B17"/>
    <w:multiLevelType w:val="hybridMultilevel"/>
    <w:tmpl w:val="C9125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D76AF0"/>
    <w:multiLevelType w:val="hybridMultilevel"/>
    <w:tmpl w:val="36F828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15:restartNumberingAfterBreak="0">
    <w:nsid w:val="334806A8"/>
    <w:multiLevelType w:val="multilevel"/>
    <w:tmpl w:val="370C2B1E"/>
    <w:lvl w:ilvl="0">
      <w:start w:val="1"/>
      <w:numFmt w:val="decimal"/>
      <w:lvlText w:val="%1."/>
      <w:lvlJc w:val="left"/>
      <w:pPr>
        <w:tabs>
          <w:tab w:val="num" w:pos="480"/>
        </w:tabs>
        <w:ind w:left="48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abstractNum w:abstractNumId="20"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2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00190D"/>
    <w:multiLevelType w:val="hybridMultilevel"/>
    <w:tmpl w:val="33C6A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7" w15:restartNumberingAfterBreak="0">
    <w:nsid w:val="4C5D3DE0"/>
    <w:multiLevelType w:val="multilevel"/>
    <w:tmpl w:val="D7E2B00A"/>
    <w:lvl w:ilvl="0">
      <w:start w:val="6"/>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A25088C"/>
    <w:multiLevelType w:val="hybridMultilevel"/>
    <w:tmpl w:val="31C268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F707D82"/>
    <w:multiLevelType w:val="hybridMultilevel"/>
    <w:tmpl w:val="50961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4B05509"/>
    <w:multiLevelType w:val="multilevel"/>
    <w:tmpl w:val="A42CBEB2"/>
    <w:lvl w:ilvl="0">
      <w:start w:val="1"/>
      <w:numFmt w:val="decimal"/>
      <w:lvlText w:val="%1."/>
      <w:lvlJc w:val="left"/>
      <w:pPr>
        <w:tabs>
          <w:tab w:val="num" w:pos="1134"/>
        </w:tabs>
        <w:ind w:left="1134" w:hanging="567"/>
      </w:pPr>
    </w:lvl>
    <w:lvl w:ilvl="1">
      <w:start w:val="1"/>
      <w:numFmt w:val="decimal"/>
      <w:lvlText w:val="%1.%2"/>
      <w:lvlJc w:val="left"/>
      <w:pPr>
        <w:tabs>
          <w:tab w:val="num" w:pos="1161"/>
        </w:tabs>
        <w:ind w:left="1161" w:hanging="567"/>
      </w:pPr>
    </w:lvl>
    <w:lvl w:ilvl="2">
      <w:start w:val="1"/>
      <w:numFmt w:val="decimal"/>
      <w:lvlText w:val="%1.%2.%3"/>
      <w:lvlJc w:val="left"/>
      <w:pPr>
        <w:tabs>
          <w:tab w:val="num" w:pos="2012"/>
        </w:tabs>
        <w:ind w:left="2012" w:hanging="851"/>
      </w:pPr>
      <w:rPr>
        <w:b w:val="0"/>
        <w:i w:val="0"/>
      </w:rPr>
    </w:lvl>
    <w:lvl w:ilvl="3">
      <w:start w:val="1"/>
      <w:numFmt w:val="decimal"/>
      <w:lvlText w:val="%1.%2.%3.%4"/>
      <w:lvlJc w:val="left"/>
      <w:pPr>
        <w:tabs>
          <w:tab w:val="num" w:pos="3146"/>
        </w:tabs>
        <w:ind w:left="3146" w:hanging="1134"/>
      </w:pPr>
      <w:rPr>
        <w:b w:val="0"/>
        <w:i w:val="0"/>
      </w:rPr>
    </w:lvl>
    <w:lvl w:ilvl="4">
      <w:start w:val="1"/>
      <w:numFmt w:val="decimal"/>
      <w:lvlText w:val="%1.%2.%3.%4.%5."/>
      <w:lvlJc w:val="left"/>
      <w:pPr>
        <w:tabs>
          <w:tab w:val="num" w:pos="3834"/>
        </w:tabs>
        <w:ind w:left="2826" w:hanging="792"/>
      </w:pPr>
    </w:lvl>
    <w:lvl w:ilvl="5">
      <w:start w:val="1"/>
      <w:numFmt w:val="decimal"/>
      <w:lvlText w:val="%1.%2.%3.%4.%5.%6."/>
      <w:lvlJc w:val="left"/>
      <w:pPr>
        <w:tabs>
          <w:tab w:val="num" w:pos="4554"/>
        </w:tabs>
        <w:ind w:left="3330" w:hanging="936"/>
      </w:pPr>
    </w:lvl>
    <w:lvl w:ilvl="6">
      <w:start w:val="1"/>
      <w:numFmt w:val="decimal"/>
      <w:lvlText w:val="%1.%2.%3.%4.%5.%6.%7."/>
      <w:lvlJc w:val="left"/>
      <w:pPr>
        <w:tabs>
          <w:tab w:val="num" w:pos="5274"/>
        </w:tabs>
        <w:ind w:left="3834" w:hanging="1080"/>
      </w:pPr>
    </w:lvl>
    <w:lvl w:ilvl="7">
      <w:start w:val="1"/>
      <w:numFmt w:val="decimal"/>
      <w:lvlText w:val="%1.%2.%3.%4.%5.%6.%7.%8."/>
      <w:lvlJc w:val="left"/>
      <w:pPr>
        <w:tabs>
          <w:tab w:val="num" w:pos="5994"/>
        </w:tabs>
        <w:ind w:left="4338" w:hanging="1224"/>
      </w:pPr>
    </w:lvl>
    <w:lvl w:ilvl="8">
      <w:start w:val="1"/>
      <w:numFmt w:val="decimal"/>
      <w:lvlText w:val="%1.%2.%3.%4.%5.%6.%7.%8.%9."/>
      <w:lvlJc w:val="left"/>
      <w:pPr>
        <w:tabs>
          <w:tab w:val="num" w:pos="6714"/>
        </w:tabs>
        <w:ind w:left="4914" w:hanging="1440"/>
      </w:pPr>
    </w:lvl>
  </w:abstractNum>
  <w:abstractNum w:abstractNumId="39"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A168A"/>
    <w:multiLevelType w:val="hybridMultilevel"/>
    <w:tmpl w:val="A074F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34"/>
  </w:num>
  <w:num w:numId="4">
    <w:abstractNumId w:val="18"/>
  </w:num>
  <w:num w:numId="5">
    <w:abstractNumId w:val="26"/>
  </w:num>
  <w:num w:numId="6">
    <w:abstractNumId w:val="21"/>
  </w:num>
  <w:num w:numId="7">
    <w:abstractNumId w:val="29"/>
  </w:num>
  <w:num w:numId="8">
    <w:abstractNumId w:val="25"/>
  </w:num>
  <w:num w:numId="9">
    <w:abstractNumId w:val="37"/>
  </w:num>
  <w:num w:numId="10">
    <w:abstractNumId w:val="12"/>
  </w:num>
  <w:num w:numId="11">
    <w:abstractNumId w:val="40"/>
  </w:num>
  <w:num w:numId="12">
    <w:abstractNumId w:val="31"/>
  </w:num>
  <w:num w:numId="13">
    <w:abstractNumId w:val="14"/>
  </w:num>
  <w:num w:numId="14">
    <w:abstractNumId w:val="16"/>
  </w:num>
  <w:num w:numId="15">
    <w:abstractNumId w:val="3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8"/>
  </w:num>
  <w:num w:numId="19">
    <w:abstractNumId w:val="2"/>
  </w:num>
  <w:num w:numId="20">
    <w:abstractNumId w:val="20"/>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7"/>
  </w:num>
  <w:num w:numId="23">
    <w:abstractNumId w:val="10"/>
  </w:num>
  <w:num w:numId="24">
    <w:abstractNumId w:val="17"/>
  </w:num>
  <w:num w:numId="25">
    <w:abstractNumId w:val="33"/>
  </w:num>
  <w:num w:numId="26">
    <w:abstractNumId w:val="27"/>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5"/>
  </w:num>
  <w:num w:numId="30">
    <w:abstractNumId w:val="24"/>
  </w:num>
  <w:num w:numId="31">
    <w:abstractNumId w:val="36"/>
  </w:num>
  <w:num w:numId="32">
    <w:abstractNumId w:val="13"/>
  </w:num>
  <w:num w:numId="33">
    <w:abstractNumId w:val="6"/>
  </w:num>
  <w:num w:numId="34">
    <w:abstractNumId w:val="41"/>
  </w:num>
  <w:num w:numId="35">
    <w:abstractNumId w:val="35"/>
  </w:num>
  <w:num w:numId="36">
    <w:abstractNumId w:val="30"/>
  </w:num>
  <w:num w:numId="37">
    <w:abstractNumId w:val="9"/>
  </w:num>
  <w:num w:numId="38">
    <w:abstractNumId w:val="8"/>
  </w:num>
  <w:num w:numId="3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220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2699"/>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6D4A"/>
    <w:rsid w:val="00107A8B"/>
    <w:rsid w:val="001103CA"/>
    <w:rsid w:val="00111197"/>
    <w:rsid w:val="001116BB"/>
    <w:rsid w:val="00112B93"/>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746"/>
    <w:rsid w:val="00176A29"/>
    <w:rsid w:val="001803EF"/>
    <w:rsid w:val="00182C37"/>
    <w:rsid w:val="00182C4B"/>
    <w:rsid w:val="0018378C"/>
    <w:rsid w:val="00186D2E"/>
    <w:rsid w:val="001876C2"/>
    <w:rsid w:val="0019129A"/>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E40"/>
    <w:rsid w:val="001B2138"/>
    <w:rsid w:val="001B21BE"/>
    <w:rsid w:val="001B21C7"/>
    <w:rsid w:val="001B3162"/>
    <w:rsid w:val="001B3AAF"/>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08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0E64"/>
    <w:rsid w:val="003924DC"/>
    <w:rsid w:val="003932B1"/>
    <w:rsid w:val="003944B7"/>
    <w:rsid w:val="0039616C"/>
    <w:rsid w:val="00397C01"/>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34AF"/>
    <w:rsid w:val="003C54A6"/>
    <w:rsid w:val="003C55E0"/>
    <w:rsid w:val="003C6177"/>
    <w:rsid w:val="003C63EA"/>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6B49"/>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4204"/>
    <w:rsid w:val="00485140"/>
    <w:rsid w:val="00486A1F"/>
    <w:rsid w:val="0049030A"/>
    <w:rsid w:val="00490BA1"/>
    <w:rsid w:val="00491BC1"/>
    <w:rsid w:val="00491EEC"/>
    <w:rsid w:val="004920AE"/>
    <w:rsid w:val="00492DD9"/>
    <w:rsid w:val="0049552D"/>
    <w:rsid w:val="004A014A"/>
    <w:rsid w:val="004A0A4F"/>
    <w:rsid w:val="004A0F70"/>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3534"/>
    <w:rsid w:val="004D37A0"/>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57AF"/>
    <w:rsid w:val="00506190"/>
    <w:rsid w:val="00507F7B"/>
    <w:rsid w:val="00510789"/>
    <w:rsid w:val="005110B1"/>
    <w:rsid w:val="00513C4F"/>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6989"/>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3532"/>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0247"/>
    <w:rsid w:val="006022DC"/>
    <w:rsid w:val="006035CD"/>
    <w:rsid w:val="00604B88"/>
    <w:rsid w:val="00605A5B"/>
    <w:rsid w:val="00606311"/>
    <w:rsid w:val="0060653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67278"/>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876"/>
    <w:rsid w:val="007A3E37"/>
    <w:rsid w:val="007A5C25"/>
    <w:rsid w:val="007A66B3"/>
    <w:rsid w:val="007A6C39"/>
    <w:rsid w:val="007B0CA2"/>
    <w:rsid w:val="007B205A"/>
    <w:rsid w:val="007B21FD"/>
    <w:rsid w:val="007B4529"/>
    <w:rsid w:val="007B75D3"/>
    <w:rsid w:val="007B7D9A"/>
    <w:rsid w:val="007C0EC7"/>
    <w:rsid w:val="007C1837"/>
    <w:rsid w:val="007C35CA"/>
    <w:rsid w:val="007C3792"/>
    <w:rsid w:val="007C4E9C"/>
    <w:rsid w:val="007C5E2C"/>
    <w:rsid w:val="007C670C"/>
    <w:rsid w:val="007C7159"/>
    <w:rsid w:val="007C7F71"/>
    <w:rsid w:val="007D121F"/>
    <w:rsid w:val="007D1824"/>
    <w:rsid w:val="007D1AEB"/>
    <w:rsid w:val="007D2FF4"/>
    <w:rsid w:val="007D58FD"/>
    <w:rsid w:val="007D7805"/>
    <w:rsid w:val="007E076A"/>
    <w:rsid w:val="007E1166"/>
    <w:rsid w:val="007E2709"/>
    <w:rsid w:val="007E33F0"/>
    <w:rsid w:val="007E3902"/>
    <w:rsid w:val="007E3E10"/>
    <w:rsid w:val="007E41AB"/>
    <w:rsid w:val="007E597A"/>
    <w:rsid w:val="007F1F26"/>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D59"/>
    <w:rsid w:val="00836061"/>
    <w:rsid w:val="008363B4"/>
    <w:rsid w:val="00837981"/>
    <w:rsid w:val="0084083D"/>
    <w:rsid w:val="008408D8"/>
    <w:rsid w:val="00840E4D"/>
    <w:rsid w:val="00841704"/>
    <w:rsid w:val="00842D8D"/>
    <w:rsid w:val="00843425"/>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6C8"/>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AAD"/>
    <w:rsid w:val="00957EC0"/>
    <w:rsid w:val="00960D87"/>
    <w:rsid w:val="00961B29"/>
    <w:rsid w:val="009635A9"/>
    <w:rsid w:val="00963D76"/>
    <w:rsid w:val="00966599"/>
    <w:rsid w:val="009666AD"/>
    <w:rsid w:val="00966A03"/>
    <w:rsid w:val="009724E5"/>
    <w:rsid w:val="00972F8E"/>
    <w:rsid w:val="009735DB"/>
    <w:rsid w:val="00974D7A"/>
    <w:rsid w:val="00975773"/>
    <w:rsid w:val="00975839"/>
    <w:rsid w:val="00975C47"/>
    <w:rsid w:val="009771BB"/>
    <w:rsid w:val="00980A4A"/>
    <w:rsid w:val="009812DE"/>
    <w:rsid w:val="00982AAD"/>
    <w:rsid w:val="0098467B"/>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457"/>
    <w:rsid w:val="009E586F"/>
    <w:rsid w:val="009E5E13"/>
    <w:rsid w:val="009E7D10"/>
    <w:rsid w:val="009F0152"/>
    <w:rsid w:val="009F0FC5"/>
    <w:rsid w:val="009F157D"/>
    <w:rsid w:val="009F317E"/>
    <w:rsid w:val="009F325F"/>
    <w:rsid w:val="009F46F4"/>
    <w:rsid w:val="009F4D60"/>
    <w:rsid w:val="009F6D05"/>
    <w:rsid w:val="009F6EA2"/>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1B1C"/>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3D83"/>
    <w:rsid w:val="00A45F86"/>
    <w:rsid w:val="00A467B0"/>
    <w:rsid w:val="00A47227"/>
    <w:rsid w:val="00A50B84"/>
    <w:rsid w:val="00A521A0"/>
    <w:rsid w:val="00A52EB8"/>
    <w:rsid w:val="00A5320F"/>
    <w:rsid w:val="00A5359C"/>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3F96"/>
    <w:rsid w:val="00B34588"/>
    <w:rsid w:val="00B34A61"/>
    <w:rsid w:val="00B34DC5"/>
    <w:rsid w:val="00B35B6B"/>
    <w:rsid w:val="00B37CEA"/>
    <w:rsid w:val="00B40A8F"/>
    <w:rsid w:val="00B41606"/>
    <w:rsid w:val="00B42502"/>
    <w:rsid w:val="00B442DF"/>
    <w:rsid w:val="00B45596"/>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3E4E"/>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54E4"/>
    <w:rsid w:val="00BC6582"/>
    <w:rsid w:val="00BD09CD"/>
    <w:rsid w:val="00BD3593"/>
    <w:rsid w:val="00BD3986"/>
    <w:rsid w:val="00BD3D39"/>
    <w:rsid w:val="00BD5816"/>
    <w:rsid w:val="00BD7358"/>
    <w:rsid w:val="00BD7EA7"/>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63F8"/>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9F5"/>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D7BAC"/>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57C"/>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A573A"/>
    <w:rsid w:val="00DB0DC1"/>
    <w:rsid w:val="00DB181C"/>
    <w:rsid w:val="00DB1890"/>
    <w:rsid w:val="00DB60CA"/>
    <w:rsid w:val="00DB6607"/>
    <w:rsid w:val="00DB6A6E"/>
    <w:rsid w:val="00DB6AC6"/>
    <w:rsid w:val="00DB7A33"/>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0C84"/>
    <w:rsid w:val="00DE1C6D"/>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6C90"/>
    <w:rsid w:val="00E2731F"/>
    <w:rsid w:val="00E301A3"/>
    <w:rsid w:val="00E30E45"/>
    <w:rsid w:val="00E32154"/>
    <w:rsid w:val="00E32D93"/>
    <w:rsid w:val="00E352C8"/>
    <w:rsid w:val="00E35809"/>
    <w:rsid w:val="00E37277"/>
    <w:rsid w:val="00E37F50"/>
    <w:rsid w:val="00E40FD4"/>
    <w:rsid w:val="00E4146E"/>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4EC8"/>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4C5"/>
    <w:rsid w:val="00EE7CC3"/>
    <w:rsid w:val="00EE7D6F"/>
    <w:rsid w:val="00EF07D5"/>
    <w:rsid w:val="00EF14AF"/>
    <w:rsid w:val="00EF1BF8"/>
    <w:rsid w:val="00EF34DC"/>
    <w:rsid w:val="00EF3D0C"/>
    <w:rsid w:val="00EF4ED7"/>
    <w:rsid w:val="00EF5CD2"/>
    <w:rsid w:val="00EF6000"/>
    <w:rsid w:val="00EF77B7"/>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4C4"/>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3B10"/>
    <w:rsid w:val="00F94CA7"/>
    <w:rsid w:val="00F954B3"/>
    <w:rsid w:val="00F956E1"/>
    <w:rsid w:val="00FA04F8"/>
    <w:rsid w:val="00FA2584"/>
    <w:rsid w:val="00FA261B"/>
    <w:rsid w:val="00FA2BBB"/>
    <w:rsid w:val="00FA5245"/>
    <w:rsid w:val="00FA5CE0"/>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87F825E7-63F7-48ED-A257-CE9C1881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99"/>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 w:type="table" w:customStyle="1" w:styleId="11e">
    <w:name w:val="Сетка таблицы11"/>
    <w:basedOn w:val="a5"/>
    <w:next w:val="aff7"/>
    <w:uiPriority w:val="59"/>
    <w:rsid w:val="005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415252275">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5377336">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3383720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D506-42D8-4A33-A72D-85D416D4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22</Pages>
  <Words>8717</Words>
  <Characters>49693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58294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29</cp:revision>
  <cp:lastPrinted>2015-12-02T11:52:00Z</cp:lastPrinted>
  <dcterms:created xsi:type="dcterms:W3CDTF">2015-07-08T05:54:00Z</dcterms:created>
  <dcterms:modified xsi:type="dcterms:W3CDTF">2015-12-08T15:35:00Z</dcterms:modified>
</cp:coreProperties>
</file>