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A0340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7728" behindDoc="0" locked="0" layoutInCell="1" allowOverlap="1" wp14:anchorId="39920C06" wp14:editId="32E415A7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546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A0340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Pr="00FE00EF" w:rsidRDefault="005D354A" w:rsidP="00A0340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0800" behindDoc="0" locked="0" layoutInCell="1" allowOverlap="1" wp14:anchorId="61674E8B" wp14:editId="533D206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A0340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AE4462" w:rsidRDefault="00264A5E" w:rsidP="00363DDB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264A5E">
        <w:rPr>
          <w:rFonts w:ascii="Franklin Gothic Heavy" w:eastAsia="Tahoma" w:hAnsi="Franklin Gothic Heavy"/>
          <w:kern w:val="144"/>
          <w:sz w:val="44"/>
          <w:szCs w:val="52"/>
        </w:rPr>
        <w:t>Технический надзор за техническим состоянием, безопасной эксплуатацией  стальных дымовых промышленных труб и дымоходов, проверка технического состояния  и  очистка дымоходов газоиспользующих объектов  ПАО «НМТП »</w:t>
      </w:r>
    </w:p>
    <w:p w:rsidR="00264A5E" w:rsidRPr="00264A5E" w:rsidRDefault="00264A5E" w:rsidP="00363DDB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5D354A" w:rsidRDefault="00766546" w:rsidP="00363DDB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Способ закупки:</w:t>
      </w:r>
      <w:r w:rsidRPr="00766546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AE7393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</w:p>
    <w:p w:rsidR="00AE4462" w:rsidRDefault="00AE4462" w:rsidP="00363DDB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A03404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B12186A" wp14:editId="303F8F66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95138D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784147" w:rsidRDefault="00784147" w:rsidP="00A0340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28"/>
          <w:szCs w:val="36"/>
          <w:u w:val="single"/>
        </w:rPr>
      </w:pPr>
    </w:p>
    <w:p w:rsidR="007A206A" w:rsidRPr="007A206A" w:rsidRDefault="007A206A" w:rsidP="007A206A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7A206A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7A206A" w:rsidRPr="007A206A" w:rsidRDefault="007A206A" w:rsidP="007A206A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7A206A">
        <w:rPr>
          <w:rFonts w:ascii="Franklin Gothic Book" w:eastAsia="Tahoma" w:hAnsi="Franklin Gothic Book"/>
          <w:b/>
          <w:iCs/>
          <w:sz w:val="32"/>
        </w:rPr>
        <w:t>Заместитель Председателя Конкурсной комиссии</w:t>
      </w:r>
    </w:p>
    <w:p w:rsidR="007A206A" w:rsidRPr="007A206A" w:rsidRDefault="007A206A" w:rsidP="007A206A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 w:rsidRPr="007A206A">
        <w:rPr>
          <w:rFonts w:ascii="Franklin Gothic Book" w:eastAsia="Tahoma" w:hAnsi="Franklin Gothic Book"/>
          <w:b/>
          <w:iCs/>
          <w:sz w:val="32"/>
        </w:rPr>
        <w:t>___________________И.В. Терентьев</w:t>
      </w:r>
    </w:p>
    <w:p w:rsidR="00537880" w:rsidRPr="007A206A" w:rsidRDefault="00537880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spacing w:val="-20"/>
          <w:sz w:val="40"/>
        </w:rPr>
      </w:pPr>
    </w:p>
    <w:p w:rsidR="00D0443B" w:rsidRDefault="00D0443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0443B" w:rsidRDefault="00D0443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2548DA" w:rsidRDefault="002548DA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766546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A03404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A03404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A03404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A03404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Pr="00A467B0" w:rsidRDefault="00A467B0" w:rsidP="00961C39">
      <w:pPr>
        <w:pageBreakBefore/>
        <w:numPr>
          <w:ilvl w:val="0"/>
          <w:numId w:val="12"/>
        </w:numPr>
        <w:ind w:left="357" w:hanging="35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Общие положения</w:t>
      </w: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766546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 согласно извещению о закупке.</w:t>
      </w: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– </w:t>
      </w:r>
      <w:r w:rsidR="00766546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</w:t>
      </w: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Запросы на разъяснения положений документации о закупке следует направлять в письменном виде организатору закупки по адресу, указанному в извещении о закупке.</w:t>
      </w: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A467B0" w:rsidRPr="00A03404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A03404" w:rsidRPr="00A467B0" w:rsidRDefault="00A03404" w:rsidP="00A03404">
      <w:pPr>
        <w:ind w:left="792"/>
        <w:jc w:val="both"/>
        <w:rPr>
          <w:rFonts w:ascii="Franklin Gothic Book" w:hAnsi="Franklin Gothic Book"/>
          <w:b/>
        </w:rPr>
      </w:pPr>
    </w:p>
    <w:p w:rsidR="00A467B0" w:rsidRDefault="00A467B0" w:rsidP="00961C39">
      <w:pPr>
        <w:numPr>
          <w:ilvl w:val="0"/>
          <w:numId w:val="12"/>
        </w:numPr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03404" w:rsidRPr="00A467B0" w:rsidRDefault="00A03404" w:rsidP="00A03404">
      <w:pPr>
        <w:ind w:left="360"/>
        <w:jc w:val="both"/>
        <w:rPr>
          <w:rFonts w:ascii="Franklin Gothic Book" w:hAnsi="Franklin Gothic Book"/>
          <w:b/>
        </w:rPr>
      </w:pP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A467B0" w:rsidRDefault="00A03404" w:rsidP="00A03404">
      <w:pPr>
        <w:ind w:left="851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A467B0" w:rsidRPr="00A467B0">
        <w:rPr>
          <w:rFonts w:ascii="Franklin Gothic Book" w:hAnsi="Franklin Gothic Book"/>
        </w:rPr>
        <w:t>К пра</w:t>
      </w:r>
      <w:r w:rsidR="000729F4">
        <w:rPr>
          <w:rFonts w:ascii="Franklin Gothic Book" w:hAnsi="Franklin Gothic Book"/>
        </w:rPr>
        <w:t>воотношениям в рамках настоящей</w:t>
      </w:r>
      <w:r w:rsidR="00A467B0" w:rsidRPr="00A467B0">
        <w:rPr>
          <w:rFonts w:ascii="Franklin Gothic Book" w:hAnsi="Franklin Gothic Book"/>
        </w:rPr>
        <w:t xml:space="preserve"> </w:t>
      </w:r>
      <w:r w:rsidR="000729F4">
        <w:rPr>
          <w:rFonts w:ascii="Franklin Gothic Book" w:hAnsi="Franklin Gothic Book"/>
        </w:rPr>
        <w:t>закупки</w:t>
      </w:r>
      <w:r w:rsidR="00A467B0" w:rsidRPr="00A467B0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A467B0" w:rsidRPr="00A467B0" w:rsidRDefault="00A467B0" w:rsidP="00961C39">
      <w:pPr>
        <w:numPr>
          <w:ilvl w:val="0"/>
          <w:numId w:val="13"/>
        </w:numPr>
        <w:ind w:left="851" w:hanging="567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A467B0" w:rsidRPr="00A467B0" w:rsidRDefault="00A467B0" w:rsidP="00961C39">
      <w:pPr>
        <w:numPr>
          <w:ilvl w:val="0"/>
          <w:numId w:val="13"/>
        </w:numPr>
        <w:ind w:left="851" w:hanging="567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  <w:bookmarkStart w:id="0" w:name="_GoBack"/>
      <w:bookmarkEnd w:id="0"/>
    </w:p>
    <w:p w:rsidR="00A467B0" w:rsidRPr="00A467B0" w:rsidRDefault="00A467B0" w:rsidP="00961C39">
      <w:pPr>
        <w:numPr>
          <w:ilvl w:val="0"/>
          <w:numId w:val="13"/>
        </w:numPr>
        <w:ind w:left="851" w:hanging="567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A467B0" w:rsidRPr="00A467B0" w:rsidRDefault="00A467B0" w:rsidP="00961C39">
      <w:pPr>
        <w:numPr>
          <w:ilvl w:val="0"/>
          <w:numId w:val="13"/>
        </w:numPr>
        <w:ind w:left="851" w:hanging="567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766546">
        <w:rPr>
          <w:rFonts w:ascii="Franklin Gothic Book" w:hAnsi="Franklin Gothic Book"/>
        </w:rPr>
        <w:t>ОАО</w:t>
      </w:r>
      <w:r w:rsidRPr="00A467B0">
        <w:rPr>
          <w:rFonts w:ascii="Franklin Gothic Book" w:hAnsi="Franklin Gothic Book"/>
        </w:rPr>
        <w:t xml:space="preserve"> «НМТП».</w:t>
      </w:r>
    </w:p>
    <w:p w:rsidR="00A467B0" w:rsidRPr="00A467B0" w:rsidRDefault="00A467B0" w:rsidP="00961C39">
      <w:pPr>
        <w:numPr>
          <w:ilvl w:val="0"/>
          <w:numId w:val="13"/>
        </w:numPr>
        <w:ind w:left="851" w:hanging="567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Настоящая документация о закупке </w:t>
      </w:r>
    </w:p>
    <w:p w:rsidR="00A467B0" w:rsidRDefault="00A03404" w:rsidP="00A03404">
      <w:pPr>
        <w:ind w:left="851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A467B0" w:rsidRPr="00A467B0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03404" w:rsidRPr="00A467B0" w:rsidRDefault="00A03404" w:rsidP="00A03404">
      <w:pPr>
        <w:ind w:left="792"/>
        <w:jc w:val="both"/>
        <w:rPr>
          <w:rFonts w:ascii="Franklin Gothic Book" w:hAnsi="Franklin Gothic Book"/>
        </w:rPr>
      </w:pP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Срок действия заявки</w:t>
      </w:r>
    </w:p>
    <w:p w:rsidR="00A467B0" w:rsidRDefault="00A03404" w:rsidP="00A03404">
      <w:pPr>
        <w:ind w:left="851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A467B0" w:rsidRPr="00A467B0">
        <w:rPr>
          <w:rFonts w:ascii="Franklin Gothic Book" w:hAnsi="Franklin Gothic Book"/>
        </w:rPr>
        <w:t>Заявки на участие в закупке должны быть действительны в течение 90 дней с даты, вскрытия заявок на участие в закупке указанной в извещении о закупке.</w:t>
      </w:r>
    </w:p>
    <w:p w:rsidR="00A03404" w:rsidRPr="00A467B0" w:rsidRDefault="00A03404" w:rsidP="00A03404">
      <w:pPr>
        <w:ind w:left="792"/>
        <w:jc w:val="both"/>
        <w:rPr>
          <w:rFonts w:ascii="Franklin Gothic Book" w:hAnsi="Franklin Gothic Book"/>
        </w:rPr>
      </w:pP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A467B0" w:rsidRPr="00A467B0" w:rsidRDefault="00A467B0" w:rsidP="00961C39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A467B0" w:rsidRPr="00A467B0" w:rsidRDefault="00A467B0" w:rsidP="00961C39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A467B0" w:rsidRPr="00A467B0" w:rsidRDefault="00A467B0" w:rsidP="00961C39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</w:t>
      </w:r>
      <w:r w:rsidRPr="00A467B0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</w:t>
      </w:r>
      <w:r w:rsidR="00AF6090">
        <w:rPr>
          <w:rFonts w:ascii="Franklin Gothic Book" w:hAnsi="Franklin Gothic Book"/>
        </w:rPr>
        <w:t xml:space="preserve">е, заявки на участие в закупке </w:t>
      </w:r>
      <w:r w:rsidRPr="00A467B0">
        <w:rPr>
          <w:rFonts w:ascii="Franklin Gothic Book" w:hAnsi="Franklin Gothic Book"/>
        </w:rPr>
        <w:t>не рассматриваются.</w:t>
      </w:r>
    </w:p>
    <w:p w:rsidR="00A467B0" w:rsidRPr="00A467B0" w:rsidRDefault="00A467B0" w:rsidP="00961C39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Участники закупки, получившие нормативные документы </w:t>
      </w:r>
      <w:r w:rsidR="00766546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766546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«НМТП».</w:t>
      </w:r>
    </w:p>
    <w:p w:rsidR="00A467B0" w:rsidRPr="00A03404" w:rsidRDefault="00A467B0" w:rsidP="00961C39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A03404" w:rsidRPr="00A467B0" w:rsidRDefault="00A03404" w:rsidP="00A03404">
      <w:pPr>
        <w:ind w:left="1224"/>
        <w:jc w:val="both"/>
        <w:rPr>
          <w:rFonts w:ascii="Franklin Gothic Book" w:hAnsi="Franklin Gothic Book"/>
          <w:b/>
        </w:rPr>
      </w:pP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A467B0" w:rsidRDefault="00A03404" w:rsidP="00961C39">
      <w:pPr>
        <w:numPr>
          <w:ilvl w:val="2"/>
          <w:numId w:val="12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A467B0" w:rsidRPr="00A467B0">
        <w:rPr>
          <w:rFonts w:ascii="Franklin Gothic Book" w:hAnsi="Franklin Gothic Book"/>
          <w:color w:val="000000" w:themeColor="text1"/>
        </w:rPr>
        <w:t xml:space="preserve">оответствие требованиям, установленным в соответствии с законодательством Российской Федерации к лицам, осуществляющим поставку товара, выполнение </w:t>
      </w:r>
      <w:r w:rsidR="00A467B0" w:rsidRPr="00840771">
        <w:rPr>
          <w:rFonts w:ascii="Franklin Gothic Book" w:hAnsi="Franklin Gothic Book"/>
          <w:color w:val="000000" w:themeColor="text1"/>
        </w:rPr>
        <w:t>работы, оказание услуги, являющихся предметом закупки;</w:t>
      </w:r>
    </w:p>
    <w:p w:rsidR="00A467B0" w:rsidRPr="00766546" w:rsidRDefault="00C66E21" w:rsidP="00961C39">
      <w:pPr>
        <w:pStyle w:val="afff6"/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 w:rsidRPr="00840771">
        <w:rPr>
          <w:rFonts w:ascii="Franklin Gothic Book" w:hAnsi="Franklin Gothic Book"/>
        </w:rPr>
        <w:t>Н</w:t>
      </w:r>
      <w:r w:rsidR="00A467B0" w:rsidRPr="00840771">
        <w:rPr>
          <w:rFonts w:ascii="Franklin Gothic Book" w:hAnsi="Franklin Gothic Book"/>
        </w:rPr>
        <w:t>епроведение</w:t>
      </w:r>
      <w:proofErr w:type="spellEnd"/>
      <w:r w:rsidR="00A467B0" w:rsidRPr="00840771">
        <w:rPr>
          <w:rFonts w:ascii="Franklin Gothic Book" w:hAnsi="Franklin Gothic Book"/>
        </w:rPr>
        <w:t xml:space="preserve"> ликвидации участника закупки - юридического</w:t>
      </w:r>
      <w:r w:rsidR="00A467B0" w:rsidRPr="00766546">
        <w:rPr>
          <w:rFonts w:ascii="Franklin Gothic Book" w:hAnsi="Franklin Gothic Book"/>
        </w:rPr>
        <w:t xml:space="preserve">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A467B0" w:rsidRPr="00A467B0" w:rsidRDefault="00A03404" w:rsidP="00961C39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A467B0" w:rsidRPr="00A467B0">
        <w:rPr>
          <w:rFonts w:ascii="Franklin Gothic Book" w:hAnsi="Franklin Gothic Book"/>
        </w:rPr>
        <w:t>еприостановление</w:t>
      </w:r>
      <w:proofErr w:type="spellEnd"/>
      <w:r w:rsidR="00A467B0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="00A467B0" w:rsidRPr="00A467B0">
          <w:rPr>
            <w:rFonts w:ascii="Franklin Gothic Book" w:hAnsi="Franklin Gothic Book"/>
          </w:rPr>
          <w:t>Кодексом</w:t>
        </w:r>
      </w:hyperlink>
      <w:r w:rsidR="00A467B0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A467B0" w:rsidRPr="00A467B0" w:rsidRDefault="00A03404" w:rsidP="00961C39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A467B0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A467B0" w:rsidRPr="00A467B0" w:rsidRDefault="00A03404" w:rsidP="00961C39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A467B0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A467B0" w:rsidRPr="00A467B0" w:rsidRDefault="00A03404" w:rsidP="00961C39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A467B0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A467B0" w:rsidRPr="00A467B0" w:rsidRDefault="00A03404" w:rsidP="00961C39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A467B0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2E1014" w:rsidRPr="00766546" w:rsidRDefault="00A03404" w:rsidP="00961C39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A467B0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2E1014" w:rsidRPr="00A467B0" w:rsidRDefault="002E1014" w:rsidP="00A03404">
      <w:pPr>
        <w:ind w:left="1224"/>
        <w:jc w:val="both"/>
        <w:rPr>
          <w:rFonts w:ascii="Franklin Gothic Book" w:hAnsi="Franklin Gothic Book"/>
        </w:rPr>
      </w:pP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A467B0" w:rsidRPr="00A03404" w:rsidRDefault="00A467B0" w:rsidP="00961C39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ab/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</w:t>
      </w:r>
      <w:r w:rsidR="00B06437">
        <w:rPr>
          <w:rFonts w:ascii="Franklin Gothic Book" w:hAnsi="Franklin Gothic Book"/>
        </w:rPr>
        <w:t xml:space="preserve">изатором закупки на </w:t>
      </w:r>
      <w:r w:rsidRPr="00A467B0">
        <w:rPr>
          <w:rFonts w:ascii="Franklin Gothic Book" w:hAnsi="Franklin Gothic Book"/>
        </w:rPr>
        <w:t>сайте</w:t>
      </w:r>
      <w:r w:rsidR="00B06437">
        <w:rPr>
          <w:rFonts w:ascii="Franklin Gothic Book" w:hAnsi="Franklin Gothic Book"/>
        </w:rPr>
        <w:t xml:space="preserve"> ПАО «НМТП»</w:t>
      </w:r>
      <w:r w:rsidRPr="00A467B0">
        <w:rPr>
          <w:rFonts w:ascii="Franklin Gothic Book" w:hAnsi="Franklin Gothic Book"/>
        </w:rPr>
        <w:t xml:space="preserve">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A26B70" w:rsidRPr="00A26B70" w:rsidRDefault="00A467B0" w:rsidP="00961C39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A26B70" w:rsidRPr="00A26B70" w:rsidRDefault="00A26B70" w:rsidP="00961C39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A26B70">
        <w:rPr>
          <w:rFonts w:ascii="Franklin Gothic Book" w:hAnsi="Franklin Gothic Book"/>
        </w:rPr>
        <w:t>Организатор закупки оставляет за собой право вносить изменения в условия проведения закупки и документацию о закупке. Любое дополнение, изменение раз</w:t>
      </w:r>
      <w:r w:rsidR="00B06437">
        <w:rPr>
          <w:rFonts w:ascii="Franklin Gothic Book" w:hAnsi="Franklin Gothic Book"/>
        </w:rPr>
        <w:t xml:space="preserve">мещается на </w:t>
      </w:r>
      <w:r w:rsidRPr="00A26B70">
        <w:rPr>
          <w:rFonts w:ascii="Franklin Gothic Book" w:hAnsi="Franklin Gothic Book"/>
        </w:rPr>
        <w:t>сайте</w:t>
      </w:r>
      <w:r w:rsidR="00B06437">
        <w:rPr>
          <w:rFonts w:ascii="Franklin Gothic Book" w:hAnsi="Franklin Gothic Book"/>
        </w:rPr>
        <w:t xml:space="preserve"> ПАО «НМТП»</w:t>
      </w:r>
      <w:r w:rsidRPr="00A26B70">
        <w:rPr>
          <w:rFonts w:ascii="Franklin Gothic Book" w:hAnsi="Franklin Gothic Book"/>
        </w:rPr>
        <w:t xml:space="preserve"> в течение 3-х дней со дня принятия решения о внесении изменений.</w:t>
      </w:r>
    </w:p>
    <w:p w:rsidR="00A03404" w:rsidRPr="00A03404" w:rsidRDefault="00A03404" w:rsidP="00A03404">
      <w:pPr>
        <w:ind w:left="1418"/>
        <w:jc w:val="both"/>
        <w:outlineLvl w:val="2"/>
        <w:rPr>
          <w:rFonts w:ascii="Franklin Gothic Book" w:hAnsi="Franklin Gothic Book"/>
        </w:rPr>
      </w:pP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A467B0" w:rsidRPr="00A467B0" w:rsidRDefault="00A467B0" w:rsidP="00961C39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A467B0" w:rsidRPr="00A467B0" w:rsidRDefault="00A467B0" w:rsidP="00961C39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Для участия в закупке участник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запечатанном конверте), 1 копию заявки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A467B0">
        <w:rPr>
          <w:rFonts w:ascii="Franklin Gothic Book" w:hAnsi="Franklin Gothic Book"/>
        </w:rPr>
        <w:t>pdf</w:t>
      </w:r>
      <w:proofErr w:type="spellEnd"/>
      <w:r w:rsidRPr="00A467B0">
        <w:rPr>
          <w:rFonts w:ascii="Franklin Gothic Book" w:hAnsi="Franklin Gothic Book"/>
        </w:rPr>
        <w:t xml:space="preserve"> на электронном носителе.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A467B0" w:rsidRPr="00A467B0" w:rsidRDefault="00A467B0" w:rsidP="00961C39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Перед подачей заявка на участие в закупке и ее копия должны быть надежно запечатаны в конверты (пакеты, ящики и т.п.). Заявка на участие в закупке запечатывается в конверт, обозначаемый словами «Заявка на участие в закупке». Копия заявки запечатывается в конверт, обозначаемый словами «Копия».</w:t>
      </w:r>
    </w:p>
    <w:p w:rsidR="00A467B0" w:rsidRPr="00A467B0" w:rsidRDefault="00A03404" w:rsidP="00A03404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A467B0" w:rsidRPr="00A467B0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A467B0" w:rsidRPr="00A467B0" w:rsidRDefault="00A467B0" w:rsidP="00961C39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</w:t>
      </w:r>
      <w:r w:rsidR="000729F4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A467B0" w:rsidRDefault="00A467B0" w:rsidP="00961C39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Номер лота и наименование закупки</w:t>
      </w:r>
      <w:r w:rsidRPr="00A467B0">
        <w:t xml:space="preserve"> </w:t>
      </w:r>
      <w:r w:rsidRPr="00A467B0">
        <w:rPr>
          <w:rFonts w:ascii="Franklin Gothic Book" w:hAnsi="Franklin Gothic Book"/>
        </w:rPr>
        <w:t>в соответствии с извещением о закупке;</w:t>
      </w:r>
    </w:p>
    <w:p w:rsidR="00A467B0" w:rsidRPr="00A467B0" w:rsidRDefault="00A467B0" w:rsidP="00961C39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 и его почтовый адрес;</w:t>
      </w:r>
    </w:p>
    <w:p w:rsidR="00A467B0" w:rsidRPr="00A467B0" w:rsidRDefault="00A467B0" w:rsidP="00961C39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A467B0" w:rsidRPr="00A467B0" w:rsidRDefault="00A467B0" w:rsidP="00961C39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</w:t>
      </w:r>
      <w:r w:rsidR="000729F4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A467B0" w:rsidRDefault="00A467B0" w:rsidP="00961C39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закупки;</w:t>
      </w:r>
    </w:p>
    <w:p w:rsidR="00A467B0" w:rsidRPr="00A467B0" w:rsidRDefault="00A467B0" w:rsidP="00961C39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Наименование закупки в соответствии с извещением о закупке;</w:t>
      </w:r>
    </w:p>
    <w:p w:rsidR="00A467B0" w:rsidRPr="00A467B0" w:rsidRDefault="00A467B0" w:rsidP="00961C39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Слова «Не в</w:t>
      </w:r>
      <w:r w:rsidR="00AE7857">
        <w:rPr>
          <w:rFonts w:ascii="Franklin Gothic Book" w:hAnsi="Franklin Gothic Book"/>
        </w:rPr>
        <w:t xml:space="preserve">скрывать до 15 часов 00 </w:t>
      </w:r>
      <w:r w:rsidR="00AE7857" w:rsidRPr="00840771">
        <w:rPr>
          <w:rFonts w:ascii="Franklin Gothic Book" w:hAnsi="Franklin Gothic Book"/>
        </w:rPr>
        <w:t xml:space="preserve">минут </w:t>
      </w:r>
      <w:r w:rsidR="00796608">
        <w:rPr>
          <w:rFonts w:ascii="Franklin Gothic Book" w:hAnsi="Franklin Gothic Book"/>
        </w:rPr>
        <w:t>08</w:t>
      </w:r>
      <w:r w:rsidR="00B06437">
        <w:rPr>
          <w:rFonts w:ascii="Franklin Gothic Book" w:hAnsi="Franklin Gothic Book"/>
        </w:rPr>
        <w:t xml:space="preserve"> </w:t>
      </w:r>
      <w:r w:rsidR="00796608">
        <w:rPr>
          <w:rFonts w:ascii="Franklin Gothic Book" w:hAnsi="Franklin Gothic Book"/>
        </w:rPr>
        <w:t>февраля</w:t>
      </w:r>
      <w:r w:rsidRPr="00840771">
        <w:rPr>
          <w:rFonts w:ascii="Franklin Gothic Book" w:hAnsi="Franklin Gothic Book"/>
          <w:b/>
        </w:rPr>
        <w:t xml:space="preserve"> </w:t>
      </w:r>
      <w:r w:rsidRPr="00840771">
        <w:rPr>
          <w:rFonts w:ascii="Franklin Gothic Book" w:hAnsi="Franklin Gothic Book"/>
        </w:rPr>
        <w:t>201</w:t>
      </w:r>
      <w:r w:rsidR="00796608">
        <w:rPr>
          <w:rFonts w:ascii="Franklin Gothic Book" w:hAnsi="Franklin Gothic Book"/>
        </w:rPr>
        <w:t>6</w:t>
      </w:r>
      <w:r w:rsidRPr="00840771">
        <w:rPr>
          <w:rFonts w:ascii="Franklin Gothic Book" w:hAnsi="Franklin Gothic Book"/>
        </w:rPr>
        <w:t xml:space="preserve"> года».</w:t>
      </w:r>
    </w:p>
    <w:p w:rsidR="00A467B0" w:rsidRPr="00A467B0" w:rsidRDefault="00A467B0" w:rsidP="00961C39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Участники закупки должны обеспечить доставку своих заявок по адресу Организатора закупки: 353900, г. Новороссийск, ул. Мира, дом 2, подъезд 2, </w:t>
      </w:r>
      <w:proofErr w:type="spellStart"/>
      <w:r w:rsidRPr="00A467B0">
        <w:rPr>
          <w:rFonts w:ascii="Franklin Gothic Book" w:hAnsi="Franklin Gothic Book"/>
        </w:rPr>
        <w:t>каб</w:t>
      </w:r>
      <w:proofErr w:type="spellEnd"/>
      <w:r w:rsidRPr="00A467B0">
        <w:rPr>
          <w:rFonts w:ascii="Franklin Gothic Book" w:hAnsi="Franklin Gothic Book"/>
        </w:rPr>
        <w:t>. 203Д;</w:t>
      </w:r>
    </w:p>
    <w:p w:rsidR="00B24674" w:rsidRPr="00B24674" w:rsidRDefault="00A467B0" w:rsidP="001A658E">
      <w:pPr>
        <w:pStyle w:val="a1"/>
        <w:numPr>
          <w:ilvl w:val="2"/>
          <w:numId w:val="12"/>
        </w:numPr>
        <w:tabs>
          <w:tab w:val="left" w:pos="180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r w:rsidRPr="00B24674">
        <w:rPr>
          <w:rFonts w:ascii="Franklin Gothic Book" w:hAnsi="Franklin Gothic Book"/>
          <w:sz w:val="24"/>
          <w:szCs w:val="24"/>
        </w:rPr>
        <w:t>Ответственный за прием заявок на участие в зак</w:t>
      </w:r>
      <w:r w:rsidR="008D6B6B" w:rsidRPr="00B24674">
        <w:rPr>
          <w:rFonts w:ascii="Franklin Gothic Book" w:hAnsi="Franklin Gothic Book"/>
          <w:sz w:val="24"/>
          <w:szCs w:val="24"/>
        </w:rPr>
        <w:t>уп</w:t>
      </w:r>
      <w:r w:rsidRPr="00B24674">
        <w:rPr>
          <w:rFonts w:ascii="Franklin Gothic Book" w:hAnsi="Franklin Gothic Book"/>
          <w:sz w:val="24"/>
          <w:szCs w:val="24"/>
        </w:rPr>
        <w:t>к</w:t>
      </w:r>
      <w:r w:rsidR="008D6B6B" w:rsidRPr="00B24674">
        <w:rPr>
          <w:rFonts w:ascii="Franklin Gothic Book" w:hAnsi="Franklin Gothic Book"/>
          <w:sz w:val="24"/>
          <w:szCs w:val="24"/>
        </w:rPr>
        <w:t>е</w:t>
      </w:r>
      <w:r w:rsidRPr="00B24674">
        <w:rPr>
          <w:rFonts w:ascii="Franklin Gothic Book" w:hAnsi="Franklin Gothic Book"/>
          <w:sz w:val="24"/>
          <w:szCs w:val="24"/>
        </w:rPr>
        <w:t xml:space="preserve">: </w:t>
      </w:r>
      <w:r w:rsidR="00B24674" w:rsidRPr="00B24674">
        <w:rPr>
          <w:rFonts w:ascii="Franklin Gothic Book" w:hAnsi="Franklin Gothic Book"/>
          <w:sz w:val="24"/>
          <w:szCs w:val="24"/>
        </w:rPr>
        <w:t>Чатян Давид Гагикович – Отдел тендеров и экспертиз ПАО «НМТП» тел.: (8617) 60-25-58.</w:t>
      </w:r>
    </w:p>
    <w:p w:rsidR="00A467B0" w:rsidRPr="00B24674" w:rsidRDefault="00A467B0" w:rsidP="00961C39">
      <w:pPr>
        <w:numPr>
          <w:ilvl w:val="2"/>
          <w:numId w:val="12"/>
        </w:numPr>
        <w:tabs>
          <w:tab w:val="left" w:pos="180"/>
          <w:tab w:val="left" w:pos="1418"/>
        </w:tabs>
        <w:ind w:left="1418" w:hanging="851"/>
        <w:jc w:val="both"/>
        <w:rPr>
          <w:rFonts w:ascii="Franklin Gothic Book" w:hAnsi="Franklin Gothic Book"/>
          <w:b/>
        </w:rPr>
      </w:pPr>
      <w:r w:rsidRPr="00B24674">
        <w:rPr>
          <w:rFonts w:ascii="Franklin Gothic Book" w:hAnsi="Franklin Gothic Book"/>
        </w:rPr>
        <w:t xml:space="preserve"> В приеме заявки на участие в закупке, составленной или оформленной не в соответствии с требованиями документации о закупке, может быть отказано.</w:t>
      </w:r>
    </w:p>
    <w:p w:rsidR="00A467B0" w:rsidRP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A467B0" w:rsidRPr="00A03404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Изменения, дополнения или варианты заявки на участие в закупке, представленные после вскрытия конвертов с заявками на участие в закупке, если эти изменения и дополнения не инициировались организатором закупки, не учитываются.</w:t>
      </w:r>
    </w:p>
    <w:p w:rsidR="00A03404" w:rsidRPr="00A467B0" w:rsidRDefault="00A03404" w:rsidP="00A03404">
      <w:pPr>
        <w:ind w:left="1224"/>
        <w:jc w:val="both"/>
        <w:rPr>
          <w:rFonts w:ascii="Franklin Gothic Book" w:hAnsi="Franklin Gothic Book"/>
          <w:b/>
        </w:rPr>
      </w:pP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A467B0" w:rsidRDefault="00AB43BF" w:rsidP="00AB43BF">
      <w:pPr>
        <w:ind w:left="851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A467B0" w:rsidRPr="00A467B0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AB43BF" w:rsidRPr="00A467B0" w:rsidRDefault="00AB43BF" w:rsidP="00AB43BF">
      <w:pPr>
        <w:ind w:left="851"/>
        <w:jc w:val="both"/>
        <w:rPr>
          <w:rFonts w:ascii="Franklin Gothic Book" w:hAnsi="Franklin Gothic Book"/>
          <w:b/>
        </w:rPr>
      </w:pPr>
    </w:p>
    <w:p w:rsidR="00A467B0" w:rsidRPr="00AB43BF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B43BF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A467B0" w:rsidRDefault="00A467B0" w:rsidP="00AB43BF">
      <w:pPr>
        <w:ind w:left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AB43BF" w:rsidRPr="00AB43BF" w:rsidRDefault="00AB43BF" w:rsidP="00AB43BF">
      <w:pPr>
        <w:ind w:left="851"/>
        <w:jc w:val="both"/>
        <w:rPr>
          <w:rFonts w:ascii="Franklin Gothic Book" w:hAnsi="Franklin Gothic Book"/>
        </w:rPr>
      </w:pP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A467B0" w:rsidRP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A467B0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несоответствие заявки по своему составу, оформлению, описанию </w:t>
      </w:r>
      <w:r w:rsidRPr="00840771">
        <w:rPr>
          <w:rFonts w:ascii="Franklin Gothic Book" w:hAnsi="Franklin Gothic Book"/>
        </w:rPr>
        <w:t>предлагаемых товаров, работ, услуг требованиям документации о закупке;</w:t>
      </w:r>
    </w:p>
    <w:p w:rsidR="00BD35DF" w:rsidRPr="00840771" w:rsidRDefault="00BD35DF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- </w:t>
      </w:r>
      <w:r w:rsidRPr="00BD35DF">
        <w:rPr>
          <w:rFonts w:ascii="Franklin Gothic Book" w:hAnsi="Franklin Gothic Book"/>
        </w:rPr>
        <w:t>участник закупки не является субъектом малого или среднего предпринимательства в соответствии с критериями отнесения к субъект</w:t>
      </w:r>
      <w:r>
        <w:rPr>
          <w:rFonts w:ascii="Franklin Gothic Book" w:hAnsi="Franklin Gothic Book"/>
        </w:rPr>
        <w:t>ам предпринимательства, установ</w:t>
      </w:r>
      <w:r w:rsidRPr="00BD35DF">
        <w:rPr>
          <w:rFonts w:ascii="Franklin Gothic Book" w:hAnsi="Franklin Gothic Book"/>
        </w:rPr>
        <w:t>ленными статьей 4 Федерального закона «О раз</w:t>
      </w:r>
      <w:r>
        <w:rPr>
          <w:rFonts w:ascii="Franklin Gothic Book" w:hAnsi="Franklin Gothic Book"/>
        </w:rPr>
        <w:t>витии малого и среднего предпри</w:t>
      </w:r>
      <w:r w:rsidRPr="00BD35DF">
        <w:rPr>
          <w:rFonts w:ascii="Franklin Gothic Book" w:hAnsi="Franklin Gothic Book"/>
        </w:rPr>
        <w:t>нимательства в Российской Федерации»;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начальной (максимальной) цены договора (цены лота);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приведенных в заявке;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при наличии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предпринимателей, выступающих на стороне одного участника закупки;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</w:t>
      </w:r>
      <w:r w:rsidR="001A658E">
        <w:rPr>
          <w:rFonts w:ascii="Franklin Gothic Book" w:hAnsi="Franklin Gothic Book"/>
        </w:rPr>
        <w:t xml:space="preserve"> </w:t>
      </w:r>
      <w:r w:rsidRPr="00AB43BF">
        <w:rPr>
          <w:rFonts w:ascii="Franklin Gothic Book" w:hAnsi="Franklin Gothic Book"/>
        </w:rPr>
        <w:t>предоставление участником закупки требуемого обеспечения заявки;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</w:t>
      </w:r>
      <w:r w:rsidR="001A658E">
        <w:rPr>
          <w:rFonts w:ascii="Franklin Gothic Book" w:hAnsi="Franklin Gothic Book"/>
        </w:rPr>
        <w:t xml:space="preserve"> </w:t>
      </w:r>
      <w:r w:rsidRPr="00AB43BF">
        <w:rPr>
          <w:rFonts w:ascii="Franklin Gothic Book" w:hAnsi="Franklin Gothic Book"/>
        </w:rPr>
        <w:t xml:space="preserve">предоставление участником закупки в составе заявки на участие в закупке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A467B0" w:rsidRPr="00AB43B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</w:t>
      </w:r>
      <w:r w:rsidR="001A658E">
        <w:rPr>
          <w:rFonts w:ascii="Franklin Gothic Book" w:hAnsi="Franklin Gothic Book"/>
        </w:rPr>
        <w:t xml:space="preserve"> </w:t>
      </w:r>
      <w:r w:rsidRPr="00AB43BF">
        <w:rPr>
          <w:rFonts w:ascii="Franklin Gothic Book" w:hAnsi="Franklin Gothic Book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</w:t>
      </w:r>
      <w:r w:rsidR="001A658E">
        <w:rPr>
          <w:rFonts w:ascii="Franklin Gothic Book" w:hAnsi="Franklin Gothic Book"/>
        </w:rPr>
        <w:t xml:space="preserve"> </w:t>
      </w:r>
      <w:r w:rsidRPr="00AB43BF">
        <w:rPr>
          <w:rFonts w:ascii="Franklin Gothic Book" w:hAnsi="Franklin Gothic Book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 наличие 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порядке.</w:t>
      </w:r>
    </w:p>
    <w:p w:rsidR="00A467B0" w:rsidRPr="00AB43B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A467B0" w:rsidRPr="00AB43B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A467B0" w:rsidRPr="00AB43B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A467B0" w:rsidRPr="00AB43B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AB43BF" w:rsidRPr="00AB43BF" w:rsidRDefault="00AB43BF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</w:t>
      </w:r>
    </w:p>
    <w:p w:rsidR="00A467B0" w:rsidRPr="00AB43B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A467B0" w:rsidRPr="00AB43B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AB43BF" w:rsidRPr="00AB43BF" w:rsidRDefault="00AB43BF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9C3DA9" w:rsidRPr="00952474" w:rsidRDefault="009C3DA9" w:rsidP="00961C39">
      <w:pPr>
        <w:pStyle w:val="afff6"/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581C8A" w:rsidRPr="00581C8A" w:rsidRDefault="00581C8A" w:rsidP="00D95C4B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581C8A">
        <w:rPr>
          <w:rFonts w:ascii="Franklin Gothic Book" w:hAnsi="Franklin Gothic Book"/>
        </w:rPr>
        <w:t>Победителем запроса котировок признается участник закупки, предложивший наименьшую цену.</w:t>
      </w:r>
    </w:p>
    <w:p w:rsidR="00581C8A" w:rsidRPr="00581C8A" w:rsidRDefault="00581C8A" w:rsidP="00961C39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581C8A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581C8A" w:rsidRPr="00581C8A" w:rsidRDefault="00581C8A" w:rsidP="00961C39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581C8A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B43BF" w:rsidRDefault="00AB43BF" w:rsidP="00AB43BF">
      <w:pPr>
        <w:ind w:left="1418" w:right="1"/>
        <w:jc w:val="both"/>
        <w:rPr>
          <w:rFonts w:ascii="Franklin Gothic Book" w:hAnsi="Franklin Gothic Book"/>
        </w:rPr>
      </w:pPr>
    </w:p>
    <w:p w:rsidR="00A467B0" w:rsidRDefault="00A467B0" w:rsidP="00961C39">
      <w:pPr>
        <w:pStyle w:val="afff6"/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AB43BF" w:rsidRDefault="00AB43BF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A467B0" w:rsidRPr="00877204" w:rsidRDefault="00A467B0" w:rsidP="00961C39">
      <w:pPr>
        <w:pStyle w:val="afff6"/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360685" w:rsidRDefault="00360685" w:rsidP="00D95C4B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>
        <w:rPr>
          <w:rFonts w:ascii="Franklin Gothic Book" w:hAnsi="Franklin Gothic Book"/>
        </w:rPr>
        <w:t>.</w:t>
      </w:r>
    </w:p>
    <w:p w:rsidR="00360685" w:rsidRPr="00773030" w:rsidRDefault="00360685" w:rsidP="00360685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соответствующего требованиям установленным  к банкам-гарантам в информационной карте.</w:t>
      </w:r>
    </w:p>
    <w:p w:rsidR="00A467B0" w:rsidRPr="0077303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A467B0" w:rsidRPr="007949D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A467B0" w:rsidRPr="007949DF" w:rsidRDefault="00A467B0" w:rsidP="00360685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7949DF">
        <w:rPr>
          <w:rFonts w:ascii="Franklin Gothic Book" w:hAnsi="Franklin Gothic Book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A467B0" w:rsidRPr="007949D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те, на</w:t>
      </w:r>
      <w:r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A467B0" w:rsidRPr="007949D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7949DF" w:rsidRPr="007949DF" w:rsidRDefault="007949DF" w:rsidP="007949D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A467B0" w:rsidRPr="002E1014" w:rsidRDefault="00A467B0" w:rsidP="00961C39">
      <w:pPr>
        <w:pStyle w:val="afff6"/>
        <w:numPr>
          <w:ilvl w:val="0"/>
          <w:numId w:val="12"/>
        </w:numPr>
        <w:ind w:left="567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2E1014" w:rsidRPr="007949DF" w:rsidRDefault="002E1014" w:rsidP="002E1014">
      <w:pPr>
        <w:pStyle w:val="afff6"/>
        <w:ind w:left="567"/>
        <w:jc w:val="both"/>
        <w:rPr>
          <w:rFonts w:ascii="Franklin Gothic Book" w:hAnsi="Franklin Gothic Book"/>
          <w:color w:val="FF0000"/>
        </w:rPr>
      </w:pPr>
    </w:p>
    <w:p w:rsidR="00A467B0" w:rsidRPr="00877204" w:rsidRDefault="00A467B0" w:rsidP="00961C39">
      <w:pPr>
        <w:pStyle w:val="afff6"/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7949D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2E1014" w:rsidRDefault="002E1014" w:rsidP="002E1014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A467B0" w:rsidRPr="00176A29" w:rsidRDefault="00A467B0" w:rsidP="00961C39">
      <w:pPr>
        <w:pStyle w:val="afff6"/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A467B0" w:rsidRPr="007949D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7949DF">
        <w:rPr>
          <w:rFonts w:ascii="Franklin Gothic Book" w:hAnsi="Franklin Gothic Book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A467B0" w:rsidRPr="007949D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96608" w:rsidRDefault="00796608" w:rsidP="00796608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741DA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2E1014" w:rsidRPr="002E1014" w:rsidRDefault="002E1014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2E1014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 что стоимость заявки указывается с расшифровкой прописью, при разночтении учитывается сумма прописью.</w:t>
      </w:r>
    </w:p>
    <w:p w:rsidR="002E1014" w:rsidRPr="002E1014" w:rsidRDefault="002E1014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2E1014">
        <w:rPr>
          <w:rFonts w:ascii="Franklin Gothic Book" w:hAnsi="Franklin Gothic Book"/>
        </w:rPr>
        <w:t>Участник имеет право подать только одну заявку на участие в запросе предложений. В случае нарушения этого требования все предложения такого Участника отклоняются без рассмотрения по существу.</w:t>
      </w:r>
    </w:p>
    <w:p w:rsidR="00A467B0" w:rsidRPr="007949D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A467B0" w:rsidRPr="007949D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917A1B">
        <w:rPr>
          <w:rFonts w:ascii="Franklin Gothic Book" w:hAnsi="Franklin Gothic Book"/>
        </w:rPr>
        <w:t>2.9.</w:t>
      </w:r>
      <w:r w:rsidR="00840771">
        <w:rPr>
          <w:rFonts w:ascii="Franklin Gothic Book" w:hAnsi="Franklin Gothic Book"/>
        </w:rPr>
        <w:t>6</w:t>
      </w:r>
      <w:r>
        <w:rPr>
          <w:rFonts w:ascii="Franklin Gothic Book" w:hAnsi="Franklin Gothic Book"/>
        </w:rPr>
        <w:t>.</w:t>
      </w:r>
    </w:p>
    <w:p w:rsid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8F193D" w:rsidRDefault="008F193D" w:rsidP="008F193D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9C3DA9" w:rsidRPr="00840771" w:rsidRDefault="009C3DA9" w:rsidP="00961C39">
      <w:pPr>
        <w:pStyle w:val="afff6"/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 xml:space="preserve">Документы, </w:t>
      </w:r>
      <w:r w:rsidRPr="00840771">
        <w:rPr>
          <w:rFonts w:ascii="Franklin Gothic Book" w:hAnsi="Franklin Gothic Book"/>
          <w:b/>
        </w:rPr>
        <w:t>составляющие заявку на участие в закупке:</w:t>
      </w:r>
    </w:p>
    <w:p w:rsidR="00FD2947" w:rsidRPr="00840771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40771">
        <w:rPr>
          <w:rFonts w:ascii="Franklin Gothic Book" w:hAnsi="Franklin Gothic Book"/>
        </w:rPr>
        <w:t>З</w:t>
      </w:r>
      <w:r w:rsidR="002E1014" w:rsidRPr="00840771">
        <w:rPr>
          <w:rFonts w:ascii="Franklin Gothic Book" w:hAnsi="Franklin Gothic Book"/>
        </w:rPr>
        <w:t>аявка на участие в закупке (</w:t>
      </w:r>
      <w:r w:rsidR="00FD2947" w:rsidRPr="00840771">
        <w:rPr>
          <w:rFonts w:ascii="Franklin Gothic Book" w:hAnsi="Franklin Gothic Book"/>
        </w:rPr>
        <w:t xml:space="preserve">форма </w:t>
      </w:r>
      <w:r w:rsidR="002E1014" w:rsidRPr="00840771">
        <w:rPr>
          <w:rFonts w:ascii="Franklin Gothic Book" w:hAnsi="Franklin Gothic Book"/>
        </w:rPr>
        <w:t>№</w:t>
      </w:r>
      <w:r w:rsidR="00FD67B4" w:rsidRPr="00840771">
        <w:rPr>
          <w:rFonts w:ascii="Franklin Gothic Book" w:hAnsi="Franklin Gothic Book"/>
        </w:rPr>
        <w:t>1</w:t>
      </w:r>
      <w:r w:rsidR="002E1014" w:rsidRPr="00840771">
        <w:rPr>
          <w:rFonts w:ascii="Franklin Gothic Book" w:hAnsi="Franklin Gothic Book"/>
        </w:rPr>
        <w:t>)</w:t>
      </w:r>
      <w:r w:rsidR="00FD2947" w:rsidRPr="00840771">
        <w:rPr>
          <w:rFonts w:ascii="Franklin Gothic Book" w:hAnsi="Franklin Gothic Book"/>
        </w:rPr>
        <w:t>;</w:t>
      </w:r>
    </w:p>
    <w:p w:rsidR="00FD2947" w:rsidRPr="00FD2947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40771">
        <w:rPr>
          <w:rFonts w:ascii="Franklin Gothic Book" w:hAnsi="Franklin Gothic Book"/>
        </w:rPr>
        <w:t>К</w:t>
      </w:r>
      <w:r w:rsidR="002E1014" w:rsidRPr="00840771">
        <w:rPr>
          <w:rFonts w:ascii="Franklin Gothic Book" w:hAnsi="Franklin Gothic Book"/>
        </w:rPr>
        <w:t>оммерческое предложение</w:t>
      </w:r>
      <w:r w:rsidR="00AC417C" w:rsidRPr="00840771">
        <w:rPr>
          <w:rFonts w:ascii="Franklin Gothic Book" w:hAnsi="Franklin Gothic Book"/>
        </w:rPr>
        <w:t xml:space="preserve"> (структура предлагаемой цены)</w:t>
      </w:r>
      <w:r w:rsidR="002E1014" w:rsidRPr="00840771">
        <w:rPr>
          <w:rFonts w:ascii="Franklin Gothic Book" w:hAnsi="Franklin Gothic Book"/>
        </w:rPr>
        <w:t xml:space="preserve"> (</w:t>
      </w:r>
      <w:r w:rsidR="00FD2947" w:rsidRPr="00FD2947">
        <w:rPr>
          <w:rFonts w:ascii="Franklin Gothic Book" w:hAnsi="Franklin Gothic Book"/>
        </w:rPr>
        <w:t xml:space="preserve">форма </w:t>
      </w:r>
      <w:r w:rsidR="002E1014">
        <w:rPr>
          <w:rFonts w:ascii="Franklin Gothic Book" w:hAnsi="Franklin Gothic Book"/>
        </w:rPr>
        <w:t>№</w:t>
      </w:r>
      <w:r w:rsidR="00FD67B4">
        <w:rPr>
          <w:rFonts w:ascii="Franklin Gothic Book" w:hAnsi="Franklin Gothic Book"/>
        </w:rPr>
        <w:t>2</w:t>
      </w:r>
      <w:r w:rsidR="002E1014">
        <w:rPr>
          <w:rFonts w:ascii="Franklin Gothic Book" w:hAnsi="Franklin Gothic Book"/>
        </w:rPr>
        <w:t>)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>одтверждение согласия с условиями дог</w:t>
      </w:r>
      <w:r w:rsidR="002E1014">
        <w:rPr>
          <w:rFonts w:ascii="Franklin Gothic Book" w:hAnsi="Franklin Gothic Book"/>
        </w:rPr>
        <w:t>овора (</w:t>
      </w:r>
      <w:r w:rsidR="00FD2947" w:rsidRPr="00FD2947">
        <w:rPr>
          <w:rFonts w:ascii="Franklin Gothic Book" w:hAnsi="Franklin Gothic Book"/>
        </w:rPr>
        <w:t xml:space="preserve">форма </w:t>
      </w:r>
      <w:r w:rsidR="002E1014">
        <w:rPr>
          <w:rFonts w:ascii="Franklin Gothic Book" w:hAnsi="Franklin Gothic Book"/>
        </w:rPr>
        <w:t>№</w:t>
      </w:r>
      <w:r w:rsidR="00FD67B4">
        <w:rPr>
          <w:rFonts w:ascii="Franklin Gothic Book" w:hAnsi="Franklin Gothic Book"/>
        </w:rPr>
        <w:t>3</w:t>
      </w:r>
      <w:r w:rsidR="002E1014">
        <w:rPr>
          <w:rFonts w:ascii="Franklin Gothic Book" w:hAnsi="Franklin Gothic Book"/>
        </w:rPr>
        <w:t>)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2E1014">
        <w:rPr>
          <w:rFonts w:ascii="Franklin Gothic Book" w:hAnsi="Franklin Gothic Book"/>
        </w:rPr>
        <w:t>нкета участника (</w:t>
      </w:r>
      <w:r w:rsidR="003F4375">
        <w:rPr>
          <w:rFonts w:ascii="Franklin Gothic Book" w:hAnsi="Franklin Gothic Book"/>
        </w:rPr>
        <w:t xml:space="preserve">форма </w:t>
      </w:r>
      <w:r w:rsidR="002E1014">
        <w:rPr>
          <w:rFonts w:ascii="Franklin Gothic Book" w:hAnsi="Franklin Gothic Book"/>
        </w:rPr>
        <w:t>№</w:t>
      </w:r>
      <w:r w:rsidR="00FD67B4">
        <w:rPr>
          <w:rFonts w:ascii="Franklin Gothic Book" w:hAnsi="Franklin Gothic Book"/>
        </w:rPr>
        <w:t>4</w:t>
      </w:r>
      <w:r w:rsidR="002E1014">
        <w:rPr>
          <w:rFonts w:ascii="Franklin Gothic Book" w:hAnsi="Franklin Gothic Book"/>
        </w:rPr>
        <w:t>)</w:t>
      </w:r>
      <w:r w:rsidR="003F4375">
        <w:rPr>
          <w:rFonts w:ascii="Franklin Gothic Book" w:hAnsi="Franklin Gothic Book"/>
        </w:rPr>
        <w:t>;</w:t>
      </w:r>
    </w:p>
    <w:p w:rsidR="008D6B6B" w:rsidRDefault="00840771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Декларация</w:t>
      </w:r>
      <w:r w:rsidR="008D6B6B"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</w:t>
      </w:r>
      <w:r w:rsidR="008D6B6B" w:rsidRPr="005666E1">
        <w:rPr>
          <w:rFonts w:ascii="Franklin Gothic Book" w:hAnsi="Franklin Gothic Book"/>
        </w:rPr>
        <w:t>малого и среднего предпринимательства</w:t>
      </w:r>
      <w:r w:rsidR="002E1014" w:rsidRPr="005666E1">
        <w:rPr>
          <w:rFonts w:ascii="Franklin Gothic Book" w:hAnsi="Franklin Gothic Book"/>
        </w:rPr>
        <w:t xml:space="preserve"> (</w:t>
      </w:r>
      <w:r w:rsidR="008D6B6B" w:rsidRPr="005666E1">
        <w:rPr>
          <w:rFonts w:ascii="Franklin Gothic Book" w:hAnsi="Franklin Gothic Book"/>
        </w:rPr>
        <w:t xml:space="preserve">форма </w:t>
      </w:r>
      <w:r w:rsidR="002E1014" w:rsidRPr="005666E1">
        <w:rPr>
          <w:rFonts w:ascii="Franklin Gothic Book" w:hAnsi="Franklin Gothic Book"/>
        </w:rPr>
        <w:t>№</w:t>
      </w:r>
      <w:r w:rsidR="008D6B6B" w:rsidRPr="005666E1">
        <w:rPr>
          <w:rFonts w:ascii="Franklin Gothic Book" w:hAnsi="Franklin Gothic Book"/>
        </w:rPr>
        <w:t>5</w:t>
      </w:r>
      <w:r w:rsidR="002E1014" w:rsidRPr="005666E1">
        <w:rPr>
          <w:rFonts w:ascii="Franklin Gothic Book" w:hAnsi="Franklin Gothic Book"/>
        </w:rPr>
        <w:t>)</w:t>
      </w:r>
      <w:r w:rsidR="008D6B6B" w:rsidRPr="005666E1">
        <w:rPr>
          <w:rFonts w:ascii="Franklin Gothic Book" w:hAnsi="Franklin Gothic Book"/>
        </w:rPr>
        <w:t>;</w:t>
      </w:r>
    </w:p>
    <w:p w:rsidR="000D2739" w:rsidRDefault="0092412B" w:rsidP="000D2739">
      <w:pPr>
        <w:pStyle w:val="afff6"/>
        <w:numPr>
          <w:ilvl w:val="2"/>
          <w:numId w:val="12"/>
        </w:numPr>
        <w:ind w:left="1418" w:hanging="851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0D2739" w:rsidRPr="00AA3553">
        <w:rPr>
          <w:rFonts w:ascii="Franklin Gothic Book" w:hAnsi="Franklin Gothic Book"/>
        </w:rPr>
        <w:t>еречень разреш</w:t>
      </w:r>
      <w:r>
        <w:rPr>
          <w:rFonts w:ascii="Franklin Gothic Book" w:hAnsi="Franklin Gothic Book"/>
        </w:rPr>
        <w:t>ительной документации (</w:t>
      </w:r>
      <w:r w:rsidR="000D2739">
        <w:rPr>
          <w:rFonts w:ascii="Franklin Gothic Book" w:hAnsi="Franklin Gothic Book"/>
        </w:rPr>
        <w:t>форма 6</w:t>
      </w:r>
      <w:r>
        <w:rPr>
          <w:rFonts w:ascii="Franklin Gothic Book" w:hAnsi="Franklin Gothic Book"/>
        </w:rPr>
        <w:t>)</w:t>
      </w:r>
      <w:r w:rsidR="00264A5E">
        <w:rPr>
          <w:rFonts w:ascii="Franklin Gothic Book" w:hAnsi="Franklin Gothic Book"/>
        </w:rPr>
        <w:t>:</w:t>
      </w:r>
    </w:p>
    <w:p w:rsidR="003B096C" w:rsidRDefault="003B096C" w:rsidP="003B096C">
      <w:pPr>
        <w:pStyle w:val="afff6"/>
        <w:numPr>
          <w:ilvl w:val="2"/>
          <w:numId w:val="12"/>
        </w:numPr>
        <w:ind w:left="1418" w:hanging="851"/>
        <w:outlineLvl w:val="1"/>
        <w:rPr>
          <w:rFonts w:ascii="Franklin Gothic Book" w:hAnsi="Franklin Gothic Book"/>
        </w:rPr>
      </w:pPr>
      <w:r w:rsidRPr="003B096C">
        <w:rPr>
          <w:rFonts w:ascii="Franklin Gothic Book" w:hAnsi="Franklin Gothic Book"/>
        </w:rPr>
        <w:t>Копия Лицензии на Устройство (кладка, монтаж), ремонт, облицовка, теплоизоляция и очистка печей, каминов, других теплогенерирующих установок и дымоходов (п9.) В соответствии с постановлением Правительства РФ от 30 декабря 2011 г. N 1225 «О ЛИЦЕНЗИРОВАНИИ ДЕЯТЕЛЬНОСТИ ПО МОНТАЖУ, ТЕХНИЧЕСКОМУ ОБСЛУЖИВАНИЮ И РЕМОНТУ СРЕДСТВ ОБЕСПЕЧЕНИЯ ПОЖАРНОЙ БЕЗОПАСНОСТИ ЗДАНИЙ И СООРУЖЕНИЙ</w:t>
      </w:r>
    </w:p>
    <w:p w:rsidR="006F6628" w:rsidRDefault="006F6628" w:rsidP="006F6628">
      <w:pPr>
        <w:pStyle w:val="afff6"/>
        <w:numPr>
          <w:ilvl w:val="2"/>
          <w:numId w:val="12"/>
        </w:numPr>
        <w:ind w:left="1418" w:hanging="851"/>
        <w:outlineLvl w:val="1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Копия документа подтверждающего аккредитацию</w:t>
      </w:r>
      <w:r w:rsidRPr="006F6628">
        <w:rPr>
          <w:rFonts w:ascii="Franklin Gothic Book" w:hAnsi="Franklin Gothic Book"/>
        </w:rPr>
        <w:t xml:space="preserve"> в органах </w:t>
      </w:r>
      <w:proofErr w:type="spellStart"/>
      <w:r w:rsidRPr="006F6628">
        <w:rPr>
          <w:rFonts w:ascii="Franklin Gothic Book" w:hAnsi="Franklin Gothic Book"/>
        </w:rPr>
        <w:t>Ростехнадзора</w:t>
      </w:r>
      <w:proofErr w:type="spellEnd"/>
      <w:r w:rsidRPr="006F6628">
        <w:rPr>
          <w:rFonts w:ascii="Franklin Gothic Book" w:hAnsi="Franklin Gothic Book"/>
        </w:rPr>
        <w:t>, как организация, имеющая право выполнять работы по надзору за техническим состоянием, безопасной эксплуатацией стальных дымовых труб,  проверке технического состояния и очистке дымоходов газоиспользующих объектов.</w:t>
      </w:r>
    </w:p>
    <w:p w:rsidR="00B50B2F" w:rsidRPr="006F6628" w:rsidRDefault="00B50B2F" w:rsidP="00B50B2F">
      <w:pPr>
        <w:pStyle w:val="afff6"/>
        <w:numPr>
          <w:ilvl w:val="2"/>
          <w:numId w:val="12"/>
        </w:numPr>
        <w:ind w:left="1418" w:hanging="851"/>
        <w:contextualSpacing/>
        <w:outlineLvl w:val="1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Заверенная участником к</w:t>
      </w:r>
      <w:r w:rsidRPr="006F6628">
        <w:rPr>
          <w:rFonts w:ascii="Franklin Gothic Book" w:hAnsi="Franklin Gothic Book"/>
        </w:rPr>
        <w:t xml:space="preserve">опия </w:t>
      </w:r>
      <w:r w:rsidRPr="00B05BBC">
        <w:rPr>
          <w:rFonts w:ascii="Franklin Gothic Book" w:hAnsi="Franklin Gothic Book"/>
        </w:rPr>
        <w:t>свидетельства о допуске к работам, которые оказывают влияние на безопасность объектов капитального строительства (Членс</w:t>
      </w:r>
      <w:r>
        <w:rPr>
          <w:rFonts w:ascii="Franklin Gothic Book" w:hAnsi="Franklin Gothic Book"/>
        </w:rPr>
        <w:t>тво в Саморегулирующей организации):</w:t>
      </w:r>
    </w:p>
    <w:p w:rsidR="00264A5E" w:rsidRDefault="00E63FA2" w:rsidP="00CB62D6">
      <w:pPr>
        <w:pStyle w:val="afff6"/>
        <w:numPr>
          <w:ilvl w:val="0"/>
          <w:numId w:val="36"/>
        </w:numPr>
        <w:ind w:left="2268" w:hanging="425"/>
        <w:contextualSpacing/>
        <w:outlineLvl w:val="1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2.1 </w:t>
      </w:r>
      <w:r w:rsidR="00264A5E">
        <w:rPr>
          <w:rFonts w:ascii="Franklin Gothic Book" w:hAnsi="Franklin Gothic Book"/>
        </w:rPr>
        <w:t>г</w:t>
      </w:r>
      <w:r w:rsidR="00264A5E" w:rsidRPr="00264A5E">
        <w:rPr>
          <w:rFonts w:ascii="Franklin Gothic Book" w:hAnsi="Franklin Gothic Book"/>
        </w:rPr>
        <w:t>еодезические наблюдения за деформациями и осадками зданий и сооружений, движениями земной поверхности и опасными природными процессами.</w:t>
      </w:r>
    </w:p>
    <w:p w:rsidR="00264A5E" w:rsidRDefault="00E63FA2" w:rsidP="00264A5E">
      <w:pPr>
        <w:pStyle w:val="afff6"/>
        <w:numPr>
          <w:ilvl w:val="0"/>
          <w:numId w:val="31"/>
        </w:numPr>
        <w:contextualSpacing/>
        <w:outlineLvl w:val="1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2.2 </w:t>
      </w:r>
      <w:r w:rsidR="00264A5E">
        <w:rPr>
          <w:rFonts w:ascii="Franklin Gothic Book" w:hAnsi="Franklin Gothic Book"/>
        </w:rPr>
        <w:t>о</w:t>
      </w:r>
      <w:r w:rsidR="00264A5E" w:rsidRPr="00264A5E">
        <w:rPr>
          <w:rFonts w:ascii="Franklin Gothic Book" w:hAnsi="Franklin Gothic Book"/>
        </w:rPr>
        <w:t>ценка соответствия в области промышленной безопасности</w:t>
      </w:r>
    </w:p>
    <w:p w:rsidR="00E72667" w:rsidRPr="00264A5E" w:rsidRDefault="00E72667" w:rsidP="00E72667">
      <w:pPr>
        <w:pStyle w:val="afff6"/>
        <w:ind w:left="2220"/>
        <w:contextualSpacing/>
        <w:outlineLvl w:val="1"/>
        <w:rPr>
          <w:rFonts w:ascii="Franklin Gothic Book" w:hAnsi="Franklin Gothic Book"/>
        </w:rPr>
      </w:pPr>
    </w:p>
    <w:p w:rsidR="00F63C84" w:rsidRDefault="00A26B7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F63C84" w:rsidRPr="00F63C84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>опия документ</w:t>
      </w:r>
      <w:r w:rsidR="00DC0446">
        <w:rPr>
          <w:rFonts w:ascii="Franklin Gothic Book" w:hAnsi="Franklin Gothic Book"/>
        </w:rPr>
        <w:t>а о государственной регистрации</w:t>
      </w:r>
      <w:r w:rsidR="00F63C84"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DC0446">
        <w:rPr>
          <w:rFonts w:ascii="Franklin Gothic Book" w:hAnsi="Franklin Gothic Book"/>
        </w:rPr>
        <w:t>редпринимателя (свидетельство о</w:t>
      </w:r>
      <w:r w:rsidR="00F63C84"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F63C84" w:rsidRPr="00F63C84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>опия свидетельства о постановке участника закупки на налоговый у</w:t>
      </w:r>
      <w:r w:rsidR="00DC0446">
        <w:rPr>
          <w:rFonts w:ascii="Franklin Gothic Book" w:hAnsi="Franklin Gothic Book"/>
        </w:rPr>
        <w:t xml:space="preserve">чет, </w:t>
      </w:r>
      <w:r w:rsidR="00F63C84" w:rsidRPr="00F63C84">
        <w:rPr>
          <w:rFonts w:ascii="Franklin Gothic Book" w:hAnsi="Franklin Gothic Book"/>
        </w:rPr>
        <w:t>заверенная участником закупки;</w:t>
      </w:r>
    </w:p>
    <w:p w:rsidR="00F63C84" w:rsidRPr="00F63C84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F63C84" w:rsidRPr="00F63C84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F63C84" w:rsidRPr="00F63C84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9E0D83">
        <w:rPr>
          <w:rFonts w:ascii="Franklin Gothic Book" w:hAnsi="Franklin Gothic Book"/>
        </w:rPr>
        <w:t xml:space="preserve"> отношении </w:t>
      </w:r>
      <w:r w:rsidR="00F63C84" w:rsidRPr="00F63C84">
        <w:rPr>
          <w:rFonts w:ascii="Franklin Gothic Book" w:hAnsi="Franklin Gothic Book"/>
        </w:rPr>
        <w:t>участника закупки являющегося физическим лицом: копии документов, удостоверяющих личность (копия паспорта);</w:t>
      </w:r>
    </w:p>
    <w:p w:rsidR="00F63C84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>окумент, подтверждающий полномочия лица на осуществлен</w:t>
      </w:r>
      <w:r w:rsidR="00412529">
        <w:rPr>
          <w:rFonts w:ascii="Franklin Gothic Book" w:hAnsi="Franklin Gothic Book"/>
        </w:rPr>
        <w:t xml:space="preserve">ие действий от имени участника </w:t>
      </w:r>
      <w:r w:rsidR="00F63C84" w:rsidRPr="00F63C84">
        <w:rPr>
          <w:rFonts w:ascii="Franklin Gothic Book" w:hAnsi="Franklin Gothic Book"/>
        </w:rPr>
        <w:t>закупки - юридического лица (копия решения</w:t>
      </w:r>
      <w:r w:rsidR="00412529">
        <w:rPr>
          <w:rFonts w:ascii="Franklin Gothic Book" w:hAnsi="Franklin Gothic Book"/>
        </w:rPr>
        <w:t xml:space="preserve"> о назначении или об избрании, </w:t>
      </w:r>
      <w:r w:rsidR="00F63C84" w:rsidRPr="00F63C84">
        <w:rPr>
          <w:rFonts w:ascii="Franklin Gothic Book" w:hAnsi="Franklin Gothic Book"/>
        </w:rPr>
        <w:t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с</w:t>
      </w:r>
      <w:r w:rsidR="008F59E6">
        <w:rPr>
          <w:rFonts w:ascii="Franklin Gothic Book" w:hAnsi="Franklin Gothic Book"/>
        </w:rPr>
        <w:t xml:space="preserve">лучае, если от имени участника </w:t>
      </w:r>
      <w:r w:rsidR="00F63C84" w:rsidRPr="00F63C84">
        <w:rPr>
          <w:rFonts w:ascii="Franklin Gothic Book" w:hAnsi="Franklin Gothic Book"/>
        </w:rPr>
        <w:t>закупки действует иное лицо, подлежит предоставлению  доверенность на осуществлен</w:t>
      </w:r>
      <w:r w:rsidR="008F59E6">
        <w:rPr>
          <w:rFonts w:ascii="Franklin Gothic Book" w:hAnsi="Franklin Gothic Book"/>
        </w:rPr>
        <w:t xml:space="preserve">ие действий от имени участника </w:t>
      </w:r>
      <w:r w:rsidR="00F63C84" w:rsidRPr="00F63C84">
        <w:rPr>
          <w:rFonts w:ascii="Franklin Gothic Book" w:hAnsi="Franklin Gothic Book"/>
        </w:rPr>
        <w:t>закупки, заверенная печатью и подписанная руководите</w:t>
      </w:r>
      <w:r w:rsidR="008F59E6">
        <w:rPr>
          <w:rFonts w:ascii="Franklin Gothic Book" w:hAnsi="Franklin Gothic Book"/>
        </w:rPr>
        <w:t xml:space="preserve">лем участника </w:t>
      </w:r>
      <w:r w:rsidR="00F63C84" w:rsidRPr="00F63C84">
        <w:rPr>
          <w:rFonts w:ascii="Franklin Gothic Book" w:hAnsi="Franklin Gothic Book"/>
        </w:rPr>
        <w:t>закупки (для юридических лиц) или уполномоченным этим руководителем лицом. В случае если указанная доверенность подписана лицом, уполномо</w:t>
      </w:r>
      <w:r w:rsidR="008F59E6">
        <w:rPr>
          <w:rFonts w:ascii="Franklin Gothic Book" w:hAnsi="Franklin Gothic Book"/>
        </w:rPr>
        <w:t xml:space="preserve">ченным руководителем участника </w:t>
      </w:r>
      <w:r w:rsidR="00F63C84" w:rsidRPr="00F63C84">
        <w:rPr>
          <w:rFonts w:ascii="Franklin Gothic Book" w:hAnsi="Franklin Gothic Book"/>
        </w:rPr>
        <w:t>закупки,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Pr="00F63C84" w:rsidRDefault="00F63C84" w:rsidP="00AB28B8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F63C84" w:rsidRPr="00F63C84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="00F63C84" w:rsidRPr="00F63C84">
        <w:rPr>
          <w:rFonts w:ascii="Franklin Gothic Book" w:hAnsi="Franklin Gothic Book"/>
        </w:rPr>
        <w:t xml:space="preserve">ностранные участники </w:t>
      </w:r>
      <w:r w:rsidR="00F63C84">
        <w:rPr>
          <w:rFonts w:ascii="Franklin Gothic Book" w:hAnsi="Franklin Gothic Book"/>
        </w:rPr>
        <w:t>закупки</w:t>
      </w:r>
      <w:r w:rsidR="00F63C84"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 извещения о проведении закупки; </w:t>
      </w:r>
    </w:p>
    <w:p w:rsidR="00F63C84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F63C84" w:rsidRPr="00F63C84">
        <w:rPr>
          <w:rFonts w:ascii="Franklin Gothic Book" w:hAnsi="Franklin Gothic Book"/>
        </w:rPr>
        <w:t>ешение об одобрении ил</w:t>
      </w:r>
      <w:r w:rsidR="009E0D83">
        <w:rPr>
          <w:rFonts w:ascii="Franklin Gothic Book" w:hAnsi="Franklin Gothic Book"/>
        </w:rPr>
        <w:t xml:space="preserve">и о совершении крупной сделки, </w:t>
      </w:r>
      <w:r w:rsidR="00F63C84" w:rsidRPr="00F63C84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поставка товаров, выполнение работ, оказание услуг, являющихся предметом догов</w:t>
      </w:r>
      <w:r w:rsidR="00F63C84">
        <w:rPr>
          <w:rFonts w:ascii="Franklin Gothic Book" w:hAnsi="Franklin Gothic Book"/>
        </w:rPr>
        <w:t>ора</w:t>
      </w:r>
      <w:r w:rsidR="00412529">
        <w:rPr>
          <w:rFonts w:ascii="Franklin Gothic Book" w:hAnsi="Franklin Gothic Book"/>
        </w:rPr>
        <w:t xml:space="preserve">, </w:t>
      </w:r>
      <w:r w:rsidR="00F63C84">
        <w:rPr>
          <w:rFonts w:ascii="Franklin Gothic Book" w:hAnsi="Franklin Gothic Book"/>
        </w:rPr>
        <w:t xml:space="preserve">являются крупной сделкой </w:t>
      </w:r>
      <w:r w:rsidR="00F63C84" w:rsidRPr="002E1014">
        <w:rPr>
          <w:rFonts w:ascii="Franklin Gothic Book" w:hAnsi="Franklin Gothic Book"/>
          <w:b/>
          <w:u w:val="single"/>
        </w:rPr>
        <w:t xml:space="preserve">или письмо, подписанное участником  закупки, что поставка товаров, выполнение работ, оказание услуг, </w:t>
      </w:r>
      <w:r w:rsidR="00412529">
        <w:rPr>
          <w:rFonts w:ascii="Franklin Gothic Book" w:hAnsi="Franklin Gothic Book"/>
          <w:b/>
          <w:u w:val="single"/>
        </w:rPr>
        <w:t xml:space="preserve">являющихся предметом договора, </w:t>
      </w:r>
      <w:r w:rsidR="00F63C84" w:rsidRPr="002E1014">
        <w:rPr>
          <w:rFonts w:ascii="Franklin Gothic Book" w:hAnsi="Franklin Gothic Book"/>
          <w:b/>
          <w:u w:val="single"/>
        </w:rPr>
        <w:t>не являются для данного участника крупной сделкой.</w:t>
      </w:r>
      <w:r w:rsidR="00F63C84" w:rsidRPr="00F63C84">
        <w:rPr>
          <w:rFonts w:ascii="Franklin Gothic Book" w:hAnsi="Franklin Gothic Book"/>
        </w:rPr>
        <w:t xml:space="preserve"> </w:t>
      </w:r>
    </w:p>
    <w:p w:rsidR="00B50B2F" w:rsidRDefault="00B50B2F" w:rsidP="00B50B2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FD2947" w:rsidRPr="00F866B3" w:rsidRDefault="00C26E70" w:rsidP="00961C39">
      <w:pPr>
        <w:pStyle w:val="afff6"/>
        <w:numPr>
          <w:ilvl w:val="0"/>
          <w:numId w:val="12"/>
        </w:numPr>
        <w:jc w:val="both"/>
        <w:rPr>
          <w:rFonts w:ascii="Franklin Gothic Book" w:hAnsi="Franklin Gothic Book"/>
          <w:b/>
          <w:color w:val="FF0000"/>
        </w:rPr>
      </w:pPr>
      <w:r w:rsidRPr="00C26E70">
        <w:rPr>
          <w:rFonts w:ascii="Franklin Gothic Book" w:hAnsi="Franklin Gothic Book"/>
          <w:b/>
        </w:rPr>
        <w:t>Объем выполнения работ</w:t>
      </w:r>
      <w:r w:rsidR="00D43F77" w:rsidRPr="007949DF">
        <w:rPr>
          <w:rFonts w:ascii="Franklin Gothic Book" w:hAnsi="Franklin Gothic Book"/>
          <w:b/>
        </w:rPr>
        <w:t>.</w:t>
      </w:r>
    </w:p>
    <w:p w:rsidR="00CB62D6" w:rsidRDefault="00CB62D6" w:rsidP="00F866B3">
      <w:pPr>
        <w:jc w:val="center"/>
        <w:rPr>
          <w:rFonts w:ascii="Franklin Gothic Book" w:hAnsi="Franklin Gothic Book"/>
          <w:b/>
        </w:rPr>
      </w:pPr>
    </w:p>
    <w:p w:rsidR="00F866B3" w:rsidRPr="00F866B3" w:rsidRDefault="00F01A2A" w:rsidP="00F866B3">
      <w:pPr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ТЕХНИЧЕСКОЕ ЗАДАНИЕ </w:t>
      </w:r>
      <w:r w:rsidR="00F866B3" w:rsidRPr="00F866B3">
        <w:rPr>
          <w:rFonts w:ascii="Franklin Gothic Book" w:hAnsi="Franklin Gothic Book"/>
          <w:b/>
        </w:rPr>
        <w:t>.</w:t>
      </w:r>
    </w:p>
    <w:p w:rsidR="00F866B3" w:rsidRPr="00F01A2A" w:rsidRDefault="00F01A2A" w:rsidP="00F866B3">
      <w:pPr>
        <w:pStyle w:val="a9"/>
        <w:ind w:left="-284" w:right="-286"/>
        <w:jc w:val="center"/>
        <w:rPr>
          <w:rFonts w:ascii="Franklin Gothic Book" w:hAnsi="Franklin Gothic Book"/>
          <w:b/>
          <w:sz w:val="24"/>
          <w:szCs w:val="24"/>
        </w:rPr>
      </w:pPr>
      <w:r w:rsidRPr="00F01A2A">
        <w:rPr>
          <w:rFonts w:ascii="Franklin Gothic Book" w:hAnsi="Franklin Gothic Book"/>
          <w:b/>
          <w:sz w:val="24"/>
          <w:szCs w:val="24"/>
        </w:rPr>
        <w:t>на выполнение работ подрядной организации по "Надзору за техническим состоянием, безопасной эксплу</w:t>
      </w:r>
      <w:r w:rsidR="00665739">
        <w:rPr>
          <w:rFonts w:ascii="Franklin Gothic Book" w:hAnsi="Franklin Gothic Book"/>
          <w:b/>
          <w:sz w:val="24"/>
          <w:szCs w:val="24"/>
        </w:rPr>
        <w:t xml:space="preserve">атацией стальных дымовых труб, </w:t>
      </w:r>
      <w:r w:rsidRPr="00F01A2A">
        <w:rPr>
          <w:rFonts w:ascii="Franklin Gothic Book" w:hAnsi="Franklin Gothic Book"/>
          <w:b/>
          <w:sz w:val="24"/>
          <w:szCs w:val="24"/>
        </w:rPr>
        <w:t>проверке технического состояния и очистке дымоходов газоиспользующих объектов ПАО "НМТП"</w:t>
      </w:r>
    </w:p>
    <w:tbl>
      <w:tblPr>
        <w:tblW w:w="0" w:type="auto"/>
        <w:tblInd w:w="93" w:type="dxa"/>
        <w:tblLayout w:type="fixed"/>
        <w:tblLook w:val="0600" w:firstRow="0" w:lastRow="0" w:firstColumn="0" w:lastColumn="0" w:noHBand="1" w:noVBand="1"/>
      </w:tblPr>
      <w:tblGrid>
        <w:gridCol w:w="313"/>
        <w:gridCol w:w="1970"/>
        <w:gridCol w:w="7921"/>
      </w:tblGrid>
      <w:tr w:rsidR="00F01A2A" w:rsidRPr="004A28C5" w:rsidTr="00F01A2A">
        <w:trPr>
          <w:trHeight w:val="1320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2A" w:rsidRPr="00F01A2A" w:rsidRDefault="00F01A2A" w:rsidP="00F01A2A">
            <w:pPr>
              <w:jc w:val="right"/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1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1). Надзор за техническим состоянием, безопасной эксплуатацией и своевременным ремонтом стальных дымовых промышленных труб котельных. 2). Проверка технического состояния и очистка дымоходов газоиспользующих объектов</w:t>
            </w:r>
          </w:p>
        </w:tc>
      </w:tr>
      <w:tr w:rsidR="00F01A2A" w:rsidRPr="004A28C5" w:rsidTr="00F01A2A">
        <w:trPr>
          <w:trHeight w:val="1065"/>
        </w:trPr>
        <w:tc>
          <w:tcPr>
            <w:tcW w:w="3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2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jc w:val="center"/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Объект</w:t>
            </w:r>
          </w:p>
        </w:tc>
        <w:tc>
          <w:tcPr>
            <w:tcW w:w="7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  <w:u w:val="single"/>
              </w:rPr>
            </w:pPr>
            <w:r w:rsidRPr="00F01A2A">
              <w:rPr>
                <w:rFonts w:ascii="Franklin Gothic Book" w:hAnsi="Franklin Gothic Book"/>
                <w:u w:val="single"/>
              </w:rPr>
              <w:t>котельная Центрального района:</w:t>
            </w:r>
            <w:r w:rsidRPr="00F01A2A">
              <w:rPr>
                <w:rFonts w:ascii="Franklin Gothic Book" w:hAnsi="Franklin Gothic Book"/>
              </w:rPr>
              <w:t xml:space="preserve"> 2 (две) стальных дымовых промышленных трубы высотой ствола 23000 мм, диаметром 720 мм, толщиной стенки 7 мм; дымоходы 2( двух) водогрейных котлов "Vitomax-200"</w:t>
            </w:r>
          </w:p>
        </w:tc>
      </w:tr>
      <w:tr w:rsidR="00F01A2A" w:rsidRPr="004A28C5" w:rsidTr="00F01A2A">
        <w:trPr>
          <w:trHeight w:val="1005"/>
        </w:trPr>
        <w:tc>
          <w:tcPr>
            <w:tcW w:w="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7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  <w:u w:val="single"/>
              </w:rPr>
            </w:pPr>
            <w:r w:rsidRPr="00F01A2A">
              <w:rPr>
                <w:rFonts w:ascii="Franklin Gothic Book" w:hAnsi="Franklin Gothic Book"/>
                <w:u w:val="single"/>
              </w:rPr>
              <w:t>котельная по ул. Портовая, 14:</w:t>
            </w:r>
            <w:r w:rsidRPr="00F01A2A">
              <w:rPr>
                <w:rFonts w:ascii="Franklin Gothic Book" w:hAnsi="Franklin Gothic Book"/>
              </w:rPr>
              <w:t xml:space="preserve"> 1 (одна) стальная дымовая промышленная труба высотой ствола 21575 мм, диаметр</w:t>
            </w:r>
            <w:r w:rsidR="00881D16">
              <w:rPr>
                <w:rFonts w:ascii="Franklin Gothic Book" w:hAnsi="Franklin Gothic Book"/>
              </w:rPr>
              <w:t>ом 820 мм, толщиной стенки 9 мм</w:t>
            </w:r>
            <w:r w:rsidRPr="00F01A2A">
              <w:rPr>
                <w:rFonts w:ascii="Franklin Gothic Book" w:hAnsi="Franklin Gothic Book"/>
              </w:rPr>
              <w:t>; дымоходы 5 паровых котлов "МЗК - 7АГ"</w:t>
            </w:r>
          </w:p>
        </w:tc>
      </w:tr>
      <w:tr w:rsidR="00F01A2A" w:rsidRPr="004A28C5" w:rsidTr="00F01A2A">
        <w:trPr>
          <w:trHeight w:val="1020"/>
        </w:trPr>
        <w:tc>
          <w:tcPr>
            <w:tcW w:w="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7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881D16">
            <w:pPr>
              <w:rPr>
                <w:rFonts w:ascii="Franklin Gothic Book" w:hAnsi="Franklin Gothic Book"/>
                <w:u w:val="single"/>
              </w:rPr>
            </w:pPr>
            <w:r w:rsidRPr="00F01A2A">
              <w:rPr>
                <w:rFonts w:ascii="Franklin Gothic Book" w:hAnsi="Franklin Gothic Book"/>
                <w:u w:val="single"/>
              </w:rPr>
              <w:t>котельная по ул. Портовая, 22:</w:t>
            </w:r>
            <w:r w:rsidRPr="00F01A2A">
              <w:rPr>
                <w:rFonts w:ascii="Franklin Gothic Book" w:hAnsi="Franklin Gothic Book"/>
              </w:rPr>
              <w:t xml:space="preserve"> (одна) стальная дымовая промышленная труба высотой ствола 21575 мм, диаметром 630 мм, то</w:t>
            </w:r>
            <w:r w:rsidR="00B50B2F">
              <w:rPr>
                <w:rFonts w:ascii="Franklin Gothic Book" w:hAnsi="Franklin Gothic Book"/>
              </w:rPr>
              <w:t xml:space="preserve">лщиной стенки 8 мм; дымоходы 2 </w:t>
            </w:r>
            <w:r w:rsidRPr="00F01A2A">
              <w:rPr>
                <w:rFonts w:ascii="Franklin Gothic Book" w:hAnsi="Franklin Gothic Book"/>
              </w:rPr>
              <w:t>водогрейных котлов "Универсал - 5"</w:t>
            </w:r>
          </w:p>
        </w:tc>
      </w:tr>
      <w:tr w:rsidR="00F01A2A" w:rsidRPr="004A28C5" w:rsidTr="00F01A2A">
        <w:trPr>
          <w:trHeight w:val="1050"/>
        </w:trPr>
        <w:tc>
          <w:tcPr>
            <w:tcW w:w="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7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  <w:u w:val="single"/>
              </w:rPr>
            </w:pPr>
            <w:r w:rsidRPr="00F01A2A">
              <w:rPr>
                <w:rFonts w:ascii="Franklin Gothic Book" w:hAnsi="Franklin Gothic Book"/>
                <w:u w:val="single"/>
              </w:rPr>
              <w:t xml:space="preserve">котельная Автобазы по ул. Сакко и Ванцетти, 36: </w:t>
            </w:r>
            <w:r w:rsidRPr="00F01A2A">
              <w:rPr>
                <w:rFonts w:ascii="Franklin Gothic Book" w:hAnsi="Franklin Gothic Book"/>
              </w:rPr>
              <w:t>(одна) стальная дымовая промышленная труба высотой ствола 21700 мм, диаметром</w:t>
            </w:r>
            <w:r w:rsidR="00881D16">
              <w:rPr>
                <w:rFonts w:ascii="Franklin Gothic Book" w:hAnsi="Franklin Gothic Book"/>
              </w:rPr>
              <w:t xml:space="preserve"> 530 мм, толщиной стенки 7 мм; </w:t>
            </w:r>
            <w:r w:rsidRPr="00F01A2A">
              <w:rPr>
                <w:rFonts w:ascii="Franklin Gothic Book" w:hAnsi="Franklin Gothic Book"/>
              </w:rPr>
              <w:t>дымоходы 2 водогрейных котлов "KSG - 400".</w:t>
            </w:r>
          </w:p>
        </w:tc>
      </w:tr>
      <w:tr w:rsidR="00F01A2A" w:rsidRPr="004A28C5" w:rsidTr="00F01A2A">
        <w:trPr>
          <w:trHeight w:val="795"/>
        </w:trPr>
        <w:tc>
          <w:tcPr>
            <w:tcW w:w="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7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1A2A" w:rsidRPr="00F01A2A" w:rsidRDefault="00F01A2A" w:rsidP="00F01A2A">
            <w:pPr>
              <w:jc w:val="both"/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Дымовая труба котельной по ул. Портовая 8, Н= 33,2м(h1= 15м; h2=16,2м;  h3=2м  Д1=4,6 м, Д2=1.6м, Д3= 0,5м)</w:t>
            </w:r>
          </w:p>
        </w:tc>
      </w:tr>
      <w:tr w:rsidR="00F01A2A" w:rsidRPr="004A28C5" w:rsidTr="00F01A2A">
        <w:trPr>
          <w:trHeight w:val="750"/>
        </w:trPr>
        <w:tc>
          <w:tcPr>
            <w:tcW w:w="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7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  <w:u w:val="single"/>
              </w:rPr>
            </w:pPr>
            <w:r w:rsidRPr="00F01A2A">
              <w:rPr>
                <w:rFonts w:ascii="Franklin Gothic Book" w:hAnsi="Franklin Gothic Book"/>
                <w:u w:val="single"/>
              </w:rPr>
              <w:t xml:space="preserve">административные здания по ул. Сухумское шоссе 3: </w:t>
            </w:r>
            <w:r w:rsidRPr="00F01A2A">
              <w:rPr>
                <w:rFonts w:ascii="Franklin Gothic Book" w:hAnsi="Franklin Gothic Book"/>
              </w:rPr>
              <w:t>дымоходы отопительных аппаратов АОГВ-23 (6 ед.), Дон-16 (1 ед.)</w:t>
            </w:r>
          </w:p>
        </w:tc>
      </w:tr>
      <w:tr w:rsidR="00F01A2A" w:rsidRPr="004A28C5" w:rsidTr="00F01A2A">
        <w:trPr>
          <w:trHeight w:val="420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A2A" w:rsidRPr="00F01A2A" w:rsidRDefault="00F01A2A" w:rsidP="00F01A2A">
            <w:pPr>
              <w:jc w:val="center"/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3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jc w:val="center"/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Отдел котельных и тепловых сетей службы главного энергетика ПАО "НМТП"</w:t>
            </w:r>
          </w:p>
        </w:tc>
      </w:tr>
      <w:tr w:rsidR="00F01A2A" w:rsidRPr="004A28C5" w:rsidTr="00F01A2A">
        <w:trPr>
          <w:trHeight w:val="2235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2A" w:rsidRPr="00F01A2A" w:rsidRDefault="00F01A2A" w:rsidP="00F01A2A">
            <w:pPr>
              <w:jc w:val="center"/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4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jc w:val="center"/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Требования к подрядчику</w:t>
            </w:r>
          </w:p>
        </w:tc>
        <w:tc>
          <w:tcPr>
            <w:tcW w:w="7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 xml:space="preserve">1. Предоставить лицензию на право выполнения работ; </w:t>
            </w:r>
          </w:p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 xml:space="preserve">2.Выполнять объемы работ: </w:t>
            </w:r>
          </w:p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 xml:space="preserve">2.1 По стальным промышленным дымовым трубам - ежеквартально (с предоставлением до 25 числа последнего месяца квартала для оформления и оплаты актов выполненных работ, счетов на оплату и счетов- фактур; </w:t>
            </w:r>
          </w:p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2.2 По окончании выполнения работ по проверке дымоходов (срок до 15 сентября предоставить для оформления и оплаты акты выполненных работ, счет на оплату и счет-фактуру.</w:t>
            </w:r>
          </w:p>
        </w:tc>
      </w:tr>
      <w:tr w:rsidR="00F01A2A" w:rsidRPr="006E23E6" w:rsidTr="00F01A2A">
        <w:trPr>
          <w:trHeight w:val="630"/>
        </w:trPr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A2A" w:rsidRPr="00F01A2A" w:rsidRDefault="00F01A2A" w:rsidP="00F01A2A">
            <w:pPr>
              <w:jc w:val="center"/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5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jc w:val="center"/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Основание для подготовки и выдачи ТЗ</w:t>
            </w:r>
          </w:p>
        </w:tc>
        <w:tc>
          <w:tcPr>
            <w:tcW w:w="7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1A2A" w:rsidRPr="00F01A2A" w:rsidRDefault="00881D16" w:rsidP="00F01A2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№ 116-ФЗ </w:t>
            </w:r>
            <w:r w:rsidR="00F01A2A" w:rsidRPr="00F01A2A">
              <w:rPr>
                <w:rFonts w:ascii="Franklin Gothic Book" w:hAnsi="Franklin Gothic Book"/>
              </w:rPr>
              <w:t>от 21.07.1997 г. «О промышленной безопасности опасных производственных объектов»,</w:t>
            </w:r>
          </w:p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«Прав</w:t>
            </w:r>
            <w:r w:rsidR="00881D16">
              <w:rPr>
                <w:rFonts w:ascii="Franklin Gothic Book" w:hAnsi="Franklin Gothic Book"/>
              </w:rPr>
              <w:t xml:space="preserve">илами технической эксплуатации </w:t>
            </w:r>
            <w:r w:rsidRPr="00F01A2A">
              <w:rPr>
                <w:rFonts w:ascii="Franklin Gothic Book" w:hAnsi="Franklin Gothic Book"/>
              </w:rPr>
              <w:t xml:space="preserve">тепловых энергоустановок»  (УДК 658.264(083) </w:t>
            </w:r>
          </w:p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Правила надзора, обследования, проведения технического обслуживания и ремонта промышленных дымовых и вентиляционных труб СП 13-101-99</w:t>
            </w:r>
          </w:p>
        </w:tc>
      </w:tr>
      <w:tr w:rsidR="00F01A2A" w:rsidRPr="004A28C5" w:rsidTr="00F01A2A">
        <w:trPr>
          <w:trHeight w:val="1035"/>
        </w:trPr>
        <w:tc>
          <w:tcPr>
            <w:tcW w:w="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2A" w:rsidRPr="00F01A2A" w:rsidRDefault="00F01A2A" w:rsidP="00F01A2A">
            <w:pPr>
              <w:jc w:val="right"/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6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881D16" w:rsidRDefault="00F01A2A" w:rsidP="00F01A2A">
            <w:pPr>
              <w:jc w:val="center"/>
              <w:rPr>
                <w:rFonts w:ascii="Franklin Gothic Book" w:hAnsi="Franklin Gothic Book"/>
              </w:rPr>
            </w:pPr>
            <w:r w:rsidRPr="00881D16">
              <w:rPr>
                <w:rFonts w:ascii="Franklin Gothic Book" w:hAnsi="Franklin Gothic Book"/>
              </w:rPr>
              <w:t>Перечень и объем требуемых работ</w:t>
            </w:r>
          </w:p>
        </w:tc>
        <w:tc>
          <w:tcPr>
            <w:tcW w:w="792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1. Выполнение надзора за техническим состоянием, безопасной эксплуатацией стальных дымовых промышленных труб котельных с периодичностью 1 раз в 3 месяца.</w:t>
            </w:r>
          </w:p>
        </w:tc>
      </w:tr>
      <w:tr w:rsidR="00F01A2A" w:rsidRPr="004A28C5" w:rsidTr="00F01A2A">
        <w:trPr>
          <w:trHeight w:val="2790"/>
        </w:trPr>
        <w:tc>
          <w:tcPr>
            <w:tcW w:w="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79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2. Проведение регламентных работ согласно требованиям технической документации, включая следующие виды работ:                                                                - контроль вертикальности, крена и осадок фундаментов дымовых труб геодезическими методами; проведение расчетов о возможности технической эксплуатации труб при превышении кренов труб выше  нормативных значений.                                                                                                                                      - контроль за состоянием узлов примыкания газоходов к трубам, металлических элементов труб(оттяжек, талрепов, анкеров, лестниц);                                                                                                                                                                          - инструментальный контроль параметров газоотводящего тракта и дымовых газов, подготовка технических заключений о возможности дальнейшей эксплуатации;                                                                                                                                                - выявление дефектов и повреждений с определением категории их опасности.</w:t>
            </w:r>
          </w:p>
        </w:tc>
      </w:tr>
      <w:tr w:rsidR="00F01A2A" w:rsidRPr="004A28C5" w:rsidTr="00F01A2A">
        <w:trPr>
          <w:trHeight w:val="360"/>
        </w:trPr>
        <w:tc>
          <w:tcPr>
            <w:tcW w:w="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79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3. Результаты осмотров труб оформлять актами и геодезическими схемами.</w:t>
            </w:r>
          </w:p>
        </w:tc>
      </w:tr>
      <w:tr w:rsidR="00F01A2A" w:rsidRPr="004A28C5" w:rsidTr="00F01A2A">
        <w:trPr>
          <w:trHeight w:val="1050"/>
        </w:trPr>
        <w:tc>
          <w:tcPr>
            <w:tcW w:w="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79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4. Выполнение надзора при проведении в случае необходимости ремонтных работ вышеуказанных дымовых труб привлеченными специализированными организациями по отдельному договору за дополнительные финансовые средства.</w:t>
            </w:r>
          </w:p>
        </w:tc>
      </w:tr>
      <w:tr w:rsidR="00F01A2A" w:rsidRPr="004A28C5" w:rsidTr="00F01A2A">
        <w:trPr>
          <w:trHeight w:val="360"/>
        </w:trPr>
        <w:tc>
          <w:tcPr>
            <w:tcW w:w="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79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5. Выполнить очистку и проверку технического состояния газоходов котельных;</w:t>
            </w:r>
          </w:p>
        </w:tc>
      </w:tr>
      <w:tr w:rsidR="00F01A2A" w:rsidRPr="004A28C5" w:rsidTr="00F01A2A">
        <w:trPr>
          <w:trHeight w:val="975"/>
        </w:trPr>
        <w:tc>
          <w:tcPr>
            <w:tcW w:w="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79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6. Выполнить очистку и проверку технического состояния дымовых каналов  административных зданий по ул. Сухумское шоссе, 3. Проверить исправность оголовков и плотность кладки каналов;</w:t>
            </w:r>
          </w:p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</w:tr>
      <w:tr w:rsidR="00F01A2A" w:rsidRPr="004A28C5" w:rsidTr="00F01A2A">
        <w:trPr>
          <w:trHeight w:val="465"/>
        </w:trPr>
        <w:tc>
          <w:tcPr>
            <w:tcW w:w="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7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7. Результаты выполнения работ по дымоходам оформить актами.</w:t>
            </w:r>
          </w:p>
        </w:tc>
      </w:tr>
      <w:tr w:rsidR="00F01A2A" w:rsidRPr="004A28C5" w:rsidTr="00F01A2A">
        <w:trPr>
          <w:trHeight w:val="1590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2A" w:rsidRPr="00F01A2A" w:rsidRDefault="00F01A2A" w:rsidP="00F01A2A">
            <w:pPr>
              <w:jc w:val="center"/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Правовое регулирование</w:t>
            </w:r>
          </w:p>
        </w:tc>
        <w:tc>
          <w:tcPr>
            <w:tcW w:w="7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 xml:space="preserve">Обеспечить в ходе работ выполнение необходимых мероприятий по технике безопасности, пожарной безопасности, предупреждению и ликвидации чрезвычайных ситуаций, рациональному использованию территории в соответствии с действующими нормами и правилами </w:t>
            </w:r>
          </w:p>
        </w:tc>
      </w:tr>
      <w:tr w:rsidR="00F01A2A" w:rsidRPr="004A28C5" w:rsidTr="00F01A2A">
        <w:trPr>
          <w:trHeight w:val="900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2A" w:rsidRPr="00F01A2A" w:rsidRDefault="00F01A2A" w:rsidP="00F01A2A">
            <w:pPr>
              <w:jc w:val="center"/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8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Требование к материалам (в соответствии с ГОСТ, производитель)</w:t>
            </w:r>
          </w:p>
        </w:tc>
        <w:tc>
          <w:tcPr>
            <w:tcW w:w="7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Все работы выполнять экологически чистыми и имеющими сертификаты материалами</w:t>
            </w:r>
          </w:p>
        </w:tc>
      </w:tr>
      <w:tr w:rsidR="00F01A2A" w:rsidRPr="004A28C5" w:rsidTr="00F01A2A">
        <w:trPr>
          <w:trHeight w:val="630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A2A" w:rsidRPr="00F01A2A" w:rsidRDefault="00F01A2A" w:rsidP="00F01A2A">
            <w:pPr>
              <w:jc w:val="center"/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9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Перечень обязательных согласований</w:t>
            </w:r>
          </w:p>
        </w:tc>
        <w:tc>
          <w:tcPr>
            <w:tcW w:w="7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 xml:space="preserve">При необходимости акты согласовать в инспекции </w:t>
            </w:r>
            <w:proofErr w:type="spellStart"/>
            <w:r w:rsidRPr="00F01A2A">
              <w:rPr>
                <w:rFonts w:ascii="Franklin Gothic Book" w:hAnsi="Franklin Gothic Book"/>
              </w:rPr>
              <w:t>Ростехнадзора</w:t>
            </w:r>
            <w:proofErr w:type="spellEnd"/>
          </w:p>
        </w:tc>
      </w:tr>
    </w:tbl>
    <w:p w:rsidR="00665739" w:rsidRDefault="00665739" w:rsidP="00A11F58">
      <w:pPr>
        <w:jc w:val="both"/>
        <w:rPr>
          <w:rFonts w:ascii="Franklin Gothic Book" w:hAnsi="Franklin Gothic Book"/>
          <w:b/>
          <w:color w:val="FF0000"/>
        </w:rPr>
      </w:pPr>
    </w:p>
    <w:p w:rsidR="00014A59" w:rsidRPr="00A11F58" w:rsidRDefault="00014A59" w:rsidP="00A11F58">
      <w:pPr>
        <w:jc w:val="both"/>
        <w:rPr>
          <w:rFonts w:ascii="Franklin Gothic Book" w:hAnsi="Franklin Gothic Book"/>
          <w:b/>
          <w:color w:val="FF0000"/>
        </w:rPr>
      </w:pPr>
    </w:p>
    <w:p w:rsidR="00FD2947" w:rsidRDefault="00FD2947" w:rsidP="00961C39">
      <w:pPr>
        <w:pStyle w:val="afff6"/>
        <w:numPr>
          <w:ilvl w:val="0"/>
          <w:numId w:val="12"/>
        </w:numPr>
        <w:jc w:val="both"/>
        <w:rPr>
          <w:rFonts w:ascii="Franklin Gothic Book" w:hAnsi="Franklin Gothic Book"/>
          <w:b/>
        </w:rPr>
      </w:pPr>
      <w:r w:rsidRPr="007949DF">
        <w:rPr>
          <w:rFonts w:ascii="Franklin Gothic Book" w:hAnsi="Franklin Gothic Book"/>
          <w:b/>
        </w:rPr>
        <w:t>Проект договора</w:t>
      </w:r>
      <w:r w:rsidR="0070588C" w:rsidRPr="007949DF">
        <w:rPr>
          <w:rFonts w:ascii="Franklin Gothic Book" w:hAnsi="Franklin Gothic Book"/>
          <w:b/>
        </w:rPr>
        <w:t>.</w:t>
      </w:r>
    </w:p>
    <w:p w:rsidR="00E31B8B" w:rsidRPr="00014A59" w:rsidRDefault="00E31B8B" w:rsidP="00E31B8B">
      <w:pPr>
        <w:pStyle w:val="afff6"/>
        <w:ind w:left="360"/>
        <w:jc w:val="both"/>
        <w:rPr>
          <w:rFonts w:ascii="Franklin Gothic Book" w:hAnsi="Franklin Gothic Book"/>
          <w:b/>
        </w:rPr>
      </w:pPr>
    </w:p>
    <w:p w:rsidR="00F01A2A" w:rsidRPr="00F01A2A" w:rsidRDefault="00F01A2A" w:rsidP="00F01A2A">
      <w:pPr>
        <w:ind w:right="-5"/>
        <w:jc w:val="center"/>
        <w:rPr>
          <w:rFonts w:ascii="Franklin Gothic Book" w:hAnsi="Franklin Gothic Book"/>
          <w:b/>
          <w:bCs/>
        </w:rPr>
      </w:pPr>
      <w:r w:rsidRPr="00F01A2A">
        <w:rPr>
          <w:rFonts w:ascii="Franklin Gothic Book" w:hAnsi="Franklin Gothic Book"/>
          <w:b/>
          <w:bCs/>
        </w:rPr>
        <w:t>ДОГОВОР   № ________</w:t>
      </w:r>
    </w:p>
    <w:p w:rsidR="00F01A2A" w:rsidRPr="00F01A2A" w:rsidRDefault="00F01A2A" w:rsidP="00F01A2A">
      <w:pPr>
        <w:ind w:right="-5"/>
        <w:rPr>
          <w:rFonts w:ascii="Franklin Gothic Book" w:hAnsi="Franklin Gothic Book"/>
          <w:color w:val="000000"/>
        </w:rPr>
      </w:pP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</w:rPr>
      </w:pPr>
      <w:r w:rsidRPr="00F01A2A">
        <w:rPr>
          <w:rFonts w:ascii="Franklin Gothic Book" w:hAnsi="Franklin Gothic Book"/>
        </w:rPr>
        <w:t>г. Новороссийск                                                                             «__»________2015 г.</w:t>
      </w: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</w:rPr>
      </w:pPr>
      <w:r w:rsidRPr="00F01A2A">
        <w:rPr>
          <w:rFonts w:ascii="Franklin Gothic Book" w:hAnsi="Franklin Gothic Book"/>
        </w:rPr>
        <w:t xml:space="preserve">          </w:t>
      </w:r>
      <w:r w:rsidRPr="00F01A2A">
        <w:rPr>
          <w:rFonts w:ascii="Franklin Gothic Book" w:hAnsi="Franklin Gothic Book"/>
          <w:bCs/>
          <w:spacing w:val="1"/>
        </w:rPr>
        <w:t xml:space="preserve">          </w:t>
      </w:r>
      <w:r w:rsidR="005F2F5A">
        <w:rPr>
          <w:rFonts w:ascii="Franklin Gothic Book" w:hAnsi="Franklin Gothic Book"/>
          <w:bCs/>
          <w:spacing w:val="1"/>
        </w:rPr>
        <w:t>Публичное</w:t>
      </w:r>
      <w:r w:rsidRPr="00F01A2A">
        <w:rPr>
          <w:rFonts w:ascii="Franklin Gothic Book" w:hAnsi="Franklin Gothic Book"/>
          <w:bCs/>
          <w:spacing w:val="1"/>
        </w:rPr>
        <w:t xml:space="preserve"> акционерное общество «Новороссийский морской торговый </w:t>
      </w:r>
      <w:r w:rsidRPr="00F01A2A">
        <w:rPr>
          <w:rFonts w:ascii="Franklin Gothic Book" w:hAnsi="Franklin Gothic Book"/>
          <w:bCs/>
        </w:rPr>
        <w:t xml:space="preserve">порт» (далее ПАО «НМТП»), именуемое в дальнейшем « Заказчик », в лице первого заместителя технического директора </w:t>
      </w:r>
      <w:proofErr w:type="spellStart"/>
      <w:r w:rsidRPr="00F01A2A">
        <w:rPr>
          <w:rFonts w:ascii="Franklin Gothic Book" w:hAnsi="Franklin Gothic Book"/>
          <w:bCs/>
        </w:rPr>
        <w:t>И.М.Фофонова</w:t>
      </w:r>
      <w:proofErr w:type="spellEnd"/>
      <w:r w:rsidRPr="00F01A2A">
        <w:rPr>
          <w:rFonts w:ascii="Franklin Gothic Book" w:hAnsi="Franklin Gothic Book"/>
          <w:bCs/>
        </w:rPr>
        <w:t xml:space="preserve">, действующего на основании доверенности от __________ №_________, с одной стороны, и </w:t>
      </w:r>
      <w:r w:rsidRPr="00F01A2A">
        <w:rPr>
          <w:rFonts w:ascii="Franklin Gothic Book" w:hAnsi="Franklin Gothic Book"/>
          <w:bCs/>
          <w:i/>
        </w:rPr>
        <w:t xml:space="preserve"> ____________________</w:t>
      </w:r>
      <w:r w:rsidRPr="00F01A2A">
        <w:rPr>
          <w:rFonts w:ascii="Franklin Gothic Book" w:hAnsi="Franklin Gothic Book"/>
        </w:rPr>
        <w:t>, именуемое в дальнейшем «Исполнитель», в лице _____________________________________________________, действующего на основании Устава, с другой стороны, заключили договор о нижеследующем:</w:t>
      </w: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</w:rPr>
      </w:pPr>
    </w:p>
    <w:p w:rsidR="00F01A2A" w:rsidRPr="00F01A2A" w:rsidRDefault="00F01A2A" w:rsidP="00F01A2A">
      <w:pPr>
        <w:numPr>
          <w:ilvl w:val="0"/>
          <w:numId w:val="32"/>
        </w:numPr>
        <w:ind w:right="-5"/>
        <w:jc w:val="center"/>
        <w:rPr>
          <w:rFonts w:ascii="Franklin Gothic Book" w:hAnsi="Franklin Gothic Book"/>
          <w:b/>
          <w:bCs/>
        </w:rPr>
      </w:pPr>
      <w:r w:rsidRPr="00F01A2A">
        <w:rPr>
          <w:rFonts w:ascii="Franklin Gothic Book" w:hAnsi="Franklin Gothic Book"/>
          <w:b/>
          <w:bCs/>
        </w:rPr>
        <w:t>ПРЕДМЕТ ДОГОВОРА</w:t>
      </w: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  <w:bCs/>
        </w:rPr>
      </w:pPr>
    </w:p>
    <w:p w:rsidR="00F01A2A" w:rsidRPr="00F01A2A" w:rsidRDefault="00F01A2A" w:rsidP="00F01A2A">
      <w:pPr>
        <w:numPr>
          <w:ilvl w:val="1"/>
          <w:numId w:val="33"/>
        </w:numPr>
        <w:ind w:right="-5"/>
        <w:jc w:val="both"/>
        <w:rPr>
          <w:rFonts w:ascii="Franklin Gothic Book" w:hAnsi="Franklin Gothic Book"/>
          <w:bCs/>
        </w:rPr>
      </w:pPr>
      <w:r w:rsidRPr="00F01A2A">
        <w:rPr>
          <w:rFonts w:ascii="Franklin Gothic Book" w:hAnsi="Franklin Gothic Book"/>
          <w:bCs/>
        </w:rPr>
        <w:t>Заказчик поручает, а Исполнитель</w:t>
      </w:r>
      <w:r w:rsidRPr="00F01A2A">
        <w:rPr>
          <w:rFonts w:ascii="Franklin Gothic Book" w:hAnsi="Franklin Gothic Book"/>
        </w:rPr>
        <w:t xml:space="preserve"> принимает на себя обязательство выполнить </w:t>
      </w: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  <w:bCs/>
        </w:rPr>
      </w:pPr>
      <w:r w:rsidRPr="00F01A2A">
        <w:rPr>
          <w:rFonts w:ascii="Franklin Gothic Book" w:hAnsi="Franklin Gothic Book"/>
        </w:rPr>
        <w:t>следующие работы: технический надзор за техническим состоянием, безопасной эксплуатацией  стальных дымовых промышленных труб и дымоходов, проверку технического состояния  и  очистку дымоходов</w:t>
      </w:r>
      <w:r w:rsidRPr="00F01A2A">
        <w:rPr>
          <w:rFonts w:ascii="Franklin Gothic Book" w:hAnsi="Franklin Gothic Book"/>
          <w:bCs/>
        </w:rPr>
        <w:t xml:space="preserve"> газоиспользующих объектов </w:t>
      </w:r>
      <w:r w:rsidRPr="00F01A2A">
        <w:rPr>
          <w:rFonts w:ascii="Franklin Gothic Book" w:hAnsi="Franklin Gothic Book"/>
        </w:rPr>
        <w:t xml:space="preserve"> ПАО «НМТП »  (далее объекты) в соответствии с техническим заданием (Приложение№1)</w:t>
      </w: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</w:rPr>
      </w:pPr>
      <w:r w:rsidRPr="00F01A2A">
        <w:rPr>
          <w:rFonts w:ascii="Franklin Gothic Book" w:hAnsi="Franklin Gothic Book"/>
        </w:rPr>
        <w:t xml:space="preserve">1.2 Работы проводятся  Исполнителем в соответствии с  требованиями Федерального закона «О промышленной безопасности опасных производственных объектов» от 21.07.1997 г.    № 116-ФЗ, «Общими Правилами  промышленной безопасности для организаций, осуществляющих деятельность в области промышленной безопасности опасных производственных объектов», утвержденными Постановлением ГГТН РФ № 61-А от 18.10.02 г., «Правилами технической эксплуатации  тепловых энергоустановок»  (УДК 658.264(083) «Правилами безопасности систем газораспределения и </w:t>
      </w:r>
      <w:proofErr w:type="spellStart"/>
      <w:r w:rsidRPr="00F01A2A">
        <w:rPr>
          <w:rFonts w:ascii="Franklin Gothic Book" w:hAnsi="Franklin Gothic Book"/>
        </w:rPr>
        <w:t>газопотребления</w:t>
      </w:r>
      <w:proofErr w:type="spellEnd"/>
      <w:r w:rsidRPr="00F01A2A">
        <w:rPr>
          <w:rFonts w:ascii="Franklin Gothic Book" w:hAnsi="Franklin Gothic Book"/>
        </w:rPr>
        <w:t>» (ПБ 12-529-03), Правила надзора, обследования, проведения технического обслуживания и ремонта промышленных дымовых и вентиляционных труб (СП 13-101-99), другими нормативно-техническими документами.</w:t>
      </w: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  <w:bCs/>
        </w:rPr>
      </w:pPr>
      <w:r w:rsidRPr="00F01A2A">
        <w:rPr>
          <w:rFonts w:ascii="Franklin Gothic Book" w:hAnsi="Franklin Gothic Book"/>
        </w:rPr>
        <w:t xml:space="preserve">1.3 Результаты работ по техническому надзору за техническим состоянием и безопасной эксплуатацией объектов отражаются Подрядчиком  в журнале по эксплуатации, результаты осмотров объектов оформляются актами комиссии, в состав которой входят представители </w:t>
      </w:r>
      <w:r w:rsidRPr="00F01A2A">
        <w:rPr>
          <w:rFonts w:ascii="Franklin Gothic Book" w:hAnsi="Franklin Gothic Book"/>
          <w:bCs/>
        </w:rPr>
        <w:t>Заказчика и Исполнителя.</w:t>
      </w: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  <w:bCs/>
        </w:rPr>
      </w:pPr>
    </w:p>
    <w:p w:rsidR="00F01A2A" w:rsidRPr="00F01A2A" w:rsidRDefault="00F01A2A" w:rsidP="00F01A2A">
      <w:pPr>
        <w:numPr>
          <w:ilvl w:val="0"/>
          <w:numId w:val="32"/>
        </w:numPr>
        <w:ind w:right="-5"/>
        <w:jc w:val="center"/>
        <w:rPr>
          <w:rFonts w:ascii="Franklin Gothic Book" w:hAnsi="Franklin Gothic Book"/>
          <w:b/>
          <w:bCs/>
        </w:rPr>
      </w:pPr>
      <w:r w:rsidRPr="00F01A2A">
        <w:rPr>
          <w:rFonts w:ascii="Franklin Gothic Book" w:hAnsi="Franklin Gothic Book"/>
          <w:b/>
          <w:bCs/>
        </w:rPr>
        <w:t>ПРАВА И ОБЯЗАННОСТИ СТОРОН</w:t>
      </w: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</w:rPr>
      </w:pP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  <w:b/>
          <w:bCs/>
        </w:rPr>
      </w:pPr>
      <w:r w:rsidRPr="00F01A2A">
        <w:rPr>
          <w:rFonts w:ascii="Franklin Gothic Book" w:hAnsi="Franklin Gothic Book"/>
        </w:rPr>
        <w:t>2.1</w:t>
      </w:r>
      <w:r w:rsidRPr="00F01A2A">
        <w:rPr>
          <w:rFonts w:ascii="Franklin Gothic Book" w:hAnsi="Franklin Gothic Book"/>
          <w:b/>
          <w:bCs/>
        </w:rPr>
        <w:t xml:space="preserve"> </w:t>
      </w:r>
      <w:r w:rsidRPr="00F01A2A">
        <w:rPr>
          <w:rFonts w:ascii="Franklin Gothic Book" w:hAnsi="Franklin Gothic Book"/>
          <w:bCs/>
        </w:rPr>
        <w:t>Исполнитель</w:t>
      </w:r>
      <w:r w:rsidRPr="00F01A2A">
        <w:rPr>
          <w:rFonts w:ascii="Franklin Gothic Book" w:hAnsi="Franklin Gothic Book"/>
        </w:rPr>
        <w:t xml:space="preserve"> обязан:</w:t>
      </w: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</w:rPr>
      </w:pPr>
      <w:r w:rsidRPr="00F01A2A">
        <w:rPr>
          <w:rFonts w:ascii="Franklin Gothic Book" w:hAnsi="Franklin Gothic Book"/>
        </w:rPr>
        <w:t>2.1.1.  Выполнить работу качественно, в объеме и сроки, определенные Приложением № 2 к настоящему Договору, являющемуся его неотъемлемой частью, и сдать работы Заказчику в установленный срок в состоянии, обеспечивающем нормальную эксплуатацию объектов.</w:t>
      </w:r>
    </w:p>
    <w:p w:rsidR="00F01A2A" w:rsidRPr="00F01A2A" w:rsidRDefault="00F01A2A" w:rsidP="00F01A2A">
      <w:pPr>
        <w:tabs>
          <w:tab w:val="left" w:pos="0"/>
        </w:tabs>
        <w:ind w:right="-5"/>
        <w:jc w:val="both"/>
        <w:rPr>
          <w:rFonts w:ascii="Franklin Gothic Book" w:hAnsi="Franklin Gothic Book"/>
          <w:bCs/>
        </w:rPr>
      </w:pPr>
      <w:r w:rsidRPr="00F01A2A">
        <w:rPr>
          <w:rFonts w:ascii="Franklin Gothic Book" w:hAnsi="Franklin Gothic Book"/>
        </w:rPr>
        <w:t xml:space="preserve">2.1.2.  Сообщать </w:t>
      </w:r>
      <w:r w:rsidRPr="00F01A2A">
        <w:rPr>
          <w:rFonts w:ascii="Franklin Gothic Book" w:hAnsi="Franklin Gothic Book"/>
          <w:bCs/>
        </w:rPr>
        <w:t>Заказчику о выезде специалистов не позднее, чем за 3 (рабочих) дня до начала работ.</w:t>
      </w: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  <w:bCs/>
        </w:rPr>
      </w:pPr>
      <w:r w:rsidRPr="00F01A2A">
        <w:rPr>
          <w:rFonts w:ascii="Franklin Gothic Book" w:hAnsi="Franklin Gothic Book"/>
          <w:bCs/>
        </w:rPr>
        <w:t>2.1.3 Обеспечить:</w:t>
      </w: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  <w:bCs/>
        </w:rPr>
      </w:pPr>
      <w:r w:rsidRPr="00F01A2A">
        <w:rPr>
          <w:rFonts w:ascii="Franklin Gothic Book" w:hAnsi="Franklin Gothic Book"/>
          <w:bCs/>
        </w:rPr>
        <w:t xml:space="preserve"> -  производство  и качество всех работ в соответствии с действующими нормами и техническими условиями, а также в полном соответствии с технической документацией;</w:t>
      </w: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  <w:bCs/>
        </w:rPr>
      </w:pPr>
      <w:r w:rsidRPr="00F01A2A">
        <w:rPr>
          <w:rFonts w:ascii="Franklin Gothic Book" w:hAnsi="Franklin Gothic Book"/>
          <w:bCs/>
        </w:rPr>
        <w:t xml:space="preserve"> - устранение за свой счет недостатков и дефектов, выявленных при приемке работ, в согласованные Сторонами  сроки;</w:t>
      </w: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  <w:bCs/>
        </w:rPr>
      </w:pPr>
      <w:r w:rsidRPr="00F01A2A">
        <w:rPr>
          <w:rFonts w:ascii="Franklin Gothic Book" w:hAnsi="Franklin Gothic Book"/>
          <w:bCs/>
        </w:rPr>
        <w:t xml:space="preserve"> - бесперебойное функционирование при нормальной эксплуатации объектов </w:t>
      </w:r>
      <w:r w:rsidRPr="00F01A2A">
        <w:rPr>
          <w:rFonts w:ascii="Franklin Gothic Book" w:hAnsi="Franklin Gothic Book"/>
        </w:rPr>
        <w:t xml:space="preserve"> в течение срока действия настоящего Договора.</w:t>
      </w: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  <w:bCs/>
        </w:rPr>
      </w:pPr>
      <w:r w:rsidRPr="00F01A2A">
        <w:rPr>
          <w:rFonts w:ascii="Franklin Gothic Book" w:hAnsi="Franklin Gothic Book"/>
          <w:bCs/>
        </w:rPr>
        <w:t>2.1.4 Исполнитель обязан немедленно известить Заказчика и до получения от него указаний приостановить работы при обнаружении обстоятельств, угрожающих годности или прочности результатов выполняемой работы, либо создающих невозможность ее завершения в срок.</w:t>
      </w:r>
    </w:p>
    <w:p w:rsidR="00F01A2A" w:rsidRPr="00F01A2A" w:rsidRDefault="00F01A2A" w:rsidP="00F01A2A">
      <w:pPr>
        <w:ind w:right="-5"/>
        <w:rPr>
          <w:rFonts w:ascii="Franklin Gothic Book" w:hAnsi="Franklin Gothic Book"/>
        </w:rPr>
      </w:pPr>
      <w:r w:rsidRPr="00F01A2A">
        <w:rPr>
          <w:rFonts w:ascii="Franklin Gothic Book" w:hAnsi="Franklin Gothic Book"/>
        </w:rPr>
        <w:t>2.2.</w:t>
      </w:r>
      <w:r w:rsidRPr="00F01A2A">
        <w:rPr>
          <w:rFonts w:ascii="Franklin Gothic Book" w:hAnsi="Franklin Gothic Book"/>
          <w:b/>
          <w:bCs/>
        </w:rPr>
        <w:t xml:space="preserve">  </w:t>
      </w:r>
      <w:r w:rsidRPr="00F01A2A">
        <w:rPr>
          <w:rFonts w:ascii="Franklin Gothic Book" w:hAnsi="Franklin Gothic Book"/>
          <w:bCs/>
        </w:rPr>
        <w:t>Исполнитель</w:t>
      </w:r>
      <w:r w:rsidRPr="00F01A2A">
        <w:rPr>
          <w:rFonts w:ascii="Franklin Gothic Book" w:hAnsi="Franklin Gothic Book"/>
        </w:rPr>
        <w:t xml:space="preserve"> имеет право:</w:t>
      </w: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</w:rPr>
      </w:pPr>
      <w:r w:rsidRPr="00F01A2A">
        <w:rPr>
          <w:rFonts w:ascii="Franklin Gothic Book" w:hAnsi="Franklin Gothic Book"/>
        </w:rPr>
        <w:t xml:space="preserve">2.2.1. На продление сроков выполнения работ в случае задержки выполнения Заказчиком своих обязательств. </w:t>
      </w:r>
    </w:p>
    <w:p w:rsidR="00F01A2A" w:rsidRPr="00F01A2A" w:rsidRDefault="00F01A2A" w:rsidP="00F01A2A">
      <w:pPr>
        <w:ind w:right="-5"/>
        <w:rPr>
          <w:rFonts w:ascii="Franklin Gothic Book" w:hAnsi="Franklin Gothic Book"/>
        </w:rPr>
      </w:pPr>
      <w:r w:rsidRPr="00F01A2A">
        <w:rPr>
          <w:rFonts w:ascii="Franklin Gothic Book" w:hAnsi="Franklin Gothic Book"/>
        </w:rPr>
        <w:t>2.2.2. Самостоятельно определять способы выполнения работ.</w:t>
      </w:r>
    </w:p>
    <w:p w:rsidR="00F01A2A" w:rsidRPr="00F01A2A" w:rsidRDefault="00F01A2A" w:rsidP="00F01A2A">
      <w:pPr>
        <w:pStyle w:val="20"/>
        <w:rPr>
          <w:rFonts w:ascii="Franklin Gothic Book" w:hAnsi="Franklin Gothic Book"/>
          <w:sz w:val="24"/>
          <w:szCs w:val="24"/>
        </w:rPr>
      </w:pPr>
      <w:r w:rsidRPr="00F01A2A">
        <w:rPr>
          <w:rFonts w:ascii="Franklin Gothic Book" w:hAnsi="Franklin Gothic Book"/>
          <w:sz w:val="24"/>
          <w:szCs w:val="24"/>
        </w:rPr>
        <w:t>2.2.3. Исполнитель вправе привлекать к выполнению работы  (в полном объеме или частично)  субподрядчиков, кандидатуры которых подлежат  предварительному согласованию  с Заказчиком в письменной форме. Согласование кандидатур производится в следующем порядке: подрядчик направляет Заказчику письменный запрос с указанием наименования и реквизитов предполагаемого субподрядчика. Заказчик направляет положительный ответ либо отказ в течение двух дней с момента получения запроса. Согласование субподрядчика считается состоявшимся только при наличии письменного согласия Заказчика на привлечение предложенного субподрядчика. В случае неполучения ответа в указанный срок согласие считается полученным и Подрядчик вправе привлечь данного субподрядчика к выполнению работ.</w:t>
      </w: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</w:rPr>
      </w:pPr>
    </w:p>
    <w:p w:rsidR="00F01A2A" w:rsidRPr="00F01A2A" w:rsidRDefault="00F01A2A" w:rsidP="00F01A2A">
      <w:pPr>
        <w:ind w:right="-5"/>
        <w:rPr>
          <w:rFonts w:ascii="Franklin Gothic Book" w:hAnsi="Franklin Gothic Book"/>
          <w:bCs/>
        </w:rPr>
      </w:pPr>
      <w:r w:rsidRPr="00F01A2A">
        <w:rPr>
          <w:rFonts w:ascii="Franklin Gothic Book" w:hAnsi="Franklin Gothic Book"/>
          <w:bCs/>
        </w:rPr>
        <w:t>2.3  Заказчик обязан:</w:t>
      </w: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  <w:bCs/>
        </w:rPr>
      </w:pPr>
      <w:r w:rsidRPr="00F01A2A">
        <w:rPr>
          <w:rFonts w:ascii="Franklin Gothic Book" w:hAnsi="Franklin Gothic Book"/>
          <w:bCs/>
        </w:rPr>
        <w:t>2.3.1. Обеспечить беспрепятственный доступ работников Исполнителя к объекту.</w:t>
      </w: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  <w:bCs/>
        </w:rPr>
      </w:pPr>
      <w:r w:rsidRPr="00F01A2A">
        <w:rPr>
          <w:rFonts w:ascii="Franklin Gothic Book" w:hAnsi="Franklin Gothic Book"/>
          <w:bCs/>
        </w:rPr>
        <w:t>2.3.2. Предоставить Исполнителю необходимые достоверные исходные данные, содержащие сведения об объекте.</w:t>
      </w: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  <w:bCs/>
        </w:rPr>
      </w:pPr>
      <w:r w:rsidRPr="00F01A2A">
        <w:rPr>
          <w:rFonts w:ascii="Franklin Gothic Book" w:hAnsi="Franklin Gothic Book"/>
          <w:bCs/>
        </w:rPr>
        <w:t>2.3.3. Принять и оплатить выполненные работы в порядке и в сроки, предусмотренные в настоящем Договоре при условии, что работа выполнена Исполнителем надлежащим образом и в согласованный срок.</w:t>
      </w: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  <w:bCs/>
        </w:rPr>
      </w:pPr>
      <w:r w:rsidRPr="00F01A2A">
        <w:rPr>
          <w:rFonts w:ascii="Franklin Gothic Book" w:hAnsi="Franklin Gothic Book"/>
          <w:bCs/>
        </w:rPr>
        <w:t>2.4. Заказчик имеет право в любое время проверять ход и качество работ, выполняемых Исполнителем, не вмешиваясь в его деятельность.</w:t>
      </w: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</w:rPr>
      </w:pPr>
    </w:p>
    <w:p w:rsidR="00F01A2A" w:rsidRPr="00F01A2A" w:rsidRDefault="00F01A2A" w:rsidP="00F01A2A">
      <w:pPr>
        <w:numPr>
          <w:ilvl w:val="0"/>
          <w:numId w:val="32"/>
        </w:numPr>
        <w:ind w:right="-5"/>
        <w:jc w:val="center"/>
        <w:rPr>
          <w:rFonts w:ascii="Franklin Gothic Book" w:hAnsi="Franklin Gothic Book"/>
          <w:b/>
          <w:bCs/>
        </w:rPr>
      </w:pPr>
      <w:r w:rsidRPr="00F01A2A">
        <w:rPr>
          <w:rFonts w:ascii="Franklin Gothic Book" w:hAnsi="Franklin Gothic Book"/>
          <w:b/>
          <w:bCs/>
        </w:rPr>
        <w:t>СТОИМОСТЬ  ДОГОВОРА И ПОРЯДОК РАСЧЕТОВ</w:t>
      </w: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  <w:iCs/>
        </w:rPr>
      </w:pP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  <w:iCs/>
        </w:rPr>
      </w:pPr>
      <w:r w:rsidRPr="00F01A2A">
        <w:rPr>
          <w:rFonts w:ascii="Franklin Gothic Book" w:hAnsi="Franklin Gothic Book"/>
          <w:iCs/>
        </w:rPr>
        <w:t>3.1. Общая стоимость договора определена сметным расчетом (Приложение №3) к на</w:t>
      </w:r>
      <w:r w:rsidR="00463592">
        <w:rPr>
          <w:rFonts w:ascii="Franklin Gothic Book" w:hAnsi="Franklin Gothic Book"/>
          <w:iCs/>
        </w:rPr>
        <w:t>стоящему договору и составляет</w:t>
      </w:r>
      <w:r w:rsidRPr="00F01A2A">
        <w:rPr>
          <w:rFonts w:ascii="Franklin Gothic Book" w:hAnsi="Franklin Gothic Book"/>
          <w:iCs/>
        </w:rPr>
        <w:t xml:space="preserve"> ______рублей, </w:t>
      </w: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</w:rPr>
      </w:pPr>
      <w:r w:rsidRPr="00F01A2A">
        <w:rPr>
          <w:rFonts w:ascii="Franklin Gothic Book" w:hAnsi="Franklin Gothic Book"/>
        </w:rPr>
        <w:t>3.2 Оплата оказанных Исполнителем  услуг  производ</w:t>
      </w:r>
      <w:r w:rsidR="00463592">
        <w:rPr>
          <w:rFonts w:ascii="Franklin Gothic Book" w:hAnsi="Franklin Gothic Book"/>
        </w:rPr>
        <w:t xml:space="preserve">ится Заказчиком  ежеквартально в сумме </w:t>
      </w:r>
      <w:r w:rsidRPr="00F01A2A">
        <w:rPr>
          <w:rFonts w:ascii="Franklin Gothic Book" w:hAnsi="Franklin Gothic Book"/>
        </w:rPr>
        <w:t xml:space="preserve">___________________________ рублей, в том числе НДС. Если объем выполненных Подрядчиком работ за квартал окажется меньше </w:t>
      </w:r>
      <w:r w:rsidR="00463592">
        <w:rPr>
          <w:rFonts w:ascii="Franklin Gothic Book" w:hAnsi="Franklin Gothic Book"/>
        </w:rPr>
        <w:t xml:space="preserve">против определенного сторонами в </w:t>
      </w:r>
      <w:r w:rsidRPr="00F01A2A">
        <w:rPr>
          <w:rFonts w:ascii="Franklin Gothic Book" w:hAnsi="Franklin Gothic Book"/>
        </w:rPr>
        <w:t>календарном плане производства работ, оплата Заказчиком производится за фактически выполненные работы.</w:t>
      </w: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</w:rPr>
      </w:pPr>
      <w:r w:rsidRPr="00F01A2A">
        <w:rPr>
          <w:rFonts w:ascii="Franklin Gothic Book" w:hAnsi="Franklin Gothic Book"/>
        </w:rPr>
        <w:t>3.3.Основанием для оплаты является акт выполненных работ, оформляемый сторонами в последний месяц каждого квартала, счет на оплату и счет-фактуры. Срок оплаты не позднее 5 (пяти) календарных дн</w:t>
      </w:r>
      <w:r w:rsidR="00463592">
        <w:rPr>
          <w:rFonts w:ascii="Franklin Gothic Book" w:hAnsi="Franklin Gothic Book"/>
        </w:rPr>
        <w:t xml:space="preserve">ей с даты получения Заказчиком </w:t>
      </w:r>
      <w:r w:rsidRPr="00F01A2A">
        <w:rPr>
          <w:rFonts w:ascii="Franklin Gothic Book" w:hAnsi="Franklin Gothic Book"/>
        </w:rPr>
        <w:t>оригинала счета на оплату.</w:t>
      </w: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</w:rPr>
      </w:pPr>
    </w:p>
    <w:p w:rsidR="00F01A2A" w:rsidRPr="00F01A2A" w:rsidRDefault="00F01A2A" w:rsidP="00F01A2A">
      <w:pPr>
        <w:numPr>
          <w:ilvl w:val="0"/>
          <w:numId w:val="32"/>
        </w:numPr>
        <w:ind w:right="-5"/>
        <w:jc w:val="center"/>
        <w:rPr>
          <w:rFonts w:ascii="Franklin Gothic Book" w:hAnsi="Franklin Gothic Book"/>
          <w:b/>
          <w:bCs/>
        </w:rPr>
      </w:pPr>
      <w:r w:rsidRPr="00F01A2A">
        <w:rPr>
          <w:rFonts w:ascii="Franklin Gothic Book" w:hAnsi="Franklin Gothic Book"/>
          <w:b/>
          <w:bCs/>
        </w:rPr>
        <w:t>ОТВЕТСТВЕННОСТЬ СТОРОН</w:t>
      </w: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</w:rPr>
      </w:pP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</w:rPr>
      </w:pPr>
      <w:r w:rsidRPr="00F01A2A">
        <w:rPr>
          <w:rFonts w:ascii="Franklin Gothic Book" w:hAnsi="Franklin Gothic Book"/>
        </w:rPr>
        <w:t xml:space="preserve"> 4.1. Любая из сторон настоящего Договора, не исполнившая свои обязательства по настоящему Договору или исполнившая их ненадлежащим образом, несет ответственность в соответствии с условиями Договора и действующим законодательством РФ.</w:t>
      </w:r>
    </w:p>
    <w:p w:rsidR="00F01A2A" w:rsidRPr="00F01A2A" w:rsidRDefault="00F01A2A" w:rsidP="00F01A2A">
      <w:pPr>
        <w:jc w:val="both"/>
        <w:rPr>
          <w:rFonts w:ascii="Franklin Gothic Book" w:hAnsi="Franklin Gothic Book"/>
        </w:rPr>
      </w:pPr>
      <w:r w:rsidRPr="00F01A2A">
        <w:rPr>
          <w:rFonts w:ascii="Franklin Gothic Book" w:hAnsi="Franklin Gothic Book"/>
        </w:rPr>
        <w:t>4.2. С учетом Постановления Правительства РФ от 31.10.2014 № 1132 «О порядке ведения реестра договоров, заключенных заказчиками по результатам закупки», в случае заключения  договора субподряда, Подрядчик принял на себя обязательство в течение 1 рабочего дня со дня заключения договора с субподрядчиком предоставить в ПАО «НМТП» заверенную подрядчиком копию этого договора.</w:t>
      </w:r>
    </w:p>
    <w:p w:rsidR="00F01A2A" w:rsidRPr="00F01A2A" w:rsidRDefault="00F01A2A" w:rsidP="00F01A2A">
      <w:pPr>
        <w:ind w:firstLine="708"/>
        <w:jc w:val="both"/>
        <w:rPr>
          <w:rFonts w:ascii="Franklin Gothic Book" w:hAnsi="Franklin Gothic Book"/>
        </w:rPr>
      </w:pPr>
      <w:r w:rsidRPr="00F01A2A">
        <w:rPr>
          <w:rFonts w:ascii="Franklin Gothic Book" w:hAnsi="Franklin Gothic Book"/>
        </w:rPr>
        <w:t>В случае нарушения Подрядчиком вышеуказанного условия и если такое нарушение стало причиной привлечения ПАО «НМТП» к административной ответственности, Подрядчик обязан возместить ПАО «НМТП» суммы наложенных штрафов в течение 10 рабочих дней с момента предъявления к нему соответствующего требования.</w:t>
      </w: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</w:rPr>
      </w:pPr>
    </w:p>
    <w:p w:rsidR="00F01A2A" w:rsidRPr="00F01A2A" w:rsidRDefault="00F01A2A" w:rsidP="00F01A2A">
      <w:pPr>
        <w:jc w:val="both"/>
        <w:rPr>
          <w:rFonts w:ascii="Franklin Gothic Book" w:hAnsi="Franklin Gothic Book"/>
        </w:rPr>
      </w:pPr>
      <w:r w:rsidRPr="00F01A2A">
        <w:rPr>
          <w:rFonts w:ascii="Franklin Gothic Book" w:hAnsi="Franklin Gothic Book"/>
        </w:rPr>
        <w:t xml:space="preserve">4.3. В случае просрочки исполнения обязательств по  Договору по вине Исполнителя Заказчик вправе взыскать с Исполнителя пени  в размере 0,1% от суммы Договора за каждый день просрочки. Сумма начисленной пени может быть удержана Заказчиком при осуществлении расчетов/ или при окончательном расчете по Договору. </w:t>
      </w:r>
    </w:p>
    <w:p w:rsidR="00F01A2A" w:rsidRPr="00F01A2A" w:rsidRDefault="00463592" w:rsidP="00F01A2A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4.4. </w:t>
      </w:r>
      <w:r w:rsidR="00F01A2A" w:rsidRPr="00F01A2A">
        <w:rPr>
          <w:rFonts w:ascii="Franklin Gothic Book" w:hAnsi="Franklin Gothic Book"/>
        </w:rPr>
        <w:t>В случае если Заказчик нарушил условия оплаты, оговоренные в статье 3 Договора, на срок свыше 15 (пятнадцати) календарных дней, при условии выполнения Исполнителем своих обязательств по Договору, Исполнитель вправе требовать оплаты пени в размере 0,1% от суммы задержанного/просроченного платежа за каждый день просрочки.</w:t>
      </w:r>
    </w:p>
    <w:p w:rsidR="00F01A2A" w:rsidRPr="00F01A2A" w:rsidRDefault="00F01A2A" w:rsidP="00F01A2A">
      <w:pPr>
        <w:jc w:val="both"/>
        <w:rPr>
          <w:rFonts w:ascii="Franklin Gothic Book" w:hAnsi="Franklin Gothic Book"/>
        </w:rPr>
      </w:pPr>
      <w:r w:rsidRPr="00F01A2A">
        <w:rPr>
          <w:rFonts w:ascii="Franklin Gothic Book" w:hAnsi="Franklin Gothic Book"/>
        </w:rPr>
        <w:t>4.5. В случае несчастного случая, произошедшего с работником Исполнителя на объекте Исполнитель  самостоятельно расследует этот случай и несет за него ответственность, за исключением несчастного случая, возникшего по вине Заказчика.</w:t>
      </w:r>
    </w:p>
    <w:p w:rsidR="00F01A2A" w:rsidRPr="00F01A2A" w:rsidRDefault="00F01A2A" w:rsidP="00F01A2A">
      <w:pPr>
        <w:jc w:val="both"/>
        <w:rPr>
          <w:rFonts w:ascii="Franklin Gothic Book" w:hAnsi="Franklin Gothic Book"/>
        </w:rPr>
      </w:pPr>
      <w:r w:rsidRPr="00F01A2A">
        <w:rPr>
          <w:rFonts w:ascii="Franklin Gothic Book" w:hAnsi="Franklin Gothic Book"/>
        </w:rPr>
        <w:t>4.6.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России.</w:t>
      </w:r>
    </w:p>
    <w:p w:rsidR="00F01A2A" w:rsidRPr="00F01A2A" w:rsidRDefault="00F01A2A" w:rsidP="00F01A2A">
      <w:pPr>
        <w:jc w:val="both"/>
        <w:rPr>
          <w:rFonts w:ascii="Franklin Gothic Book" w:hAnsi="Franklin Gothic Book"/>
        </w:rPr>
      </w:pPr>
      <w:r w:rsidRPr="00F01A2A">
        <w:rPr>
          <w:rFonts w:ascii="Franklin Gothic Book" w:hAnsi="Franklin Gothic Book"/>
        </w:rPr>
        <w:t xml:space="preserve">4.7. Уплата неустойки (пени) и возмещение убытков не освобождает Исполнителя от исполнения обязательств по Договору. </w:t>
      </w:r>
    </w:p>
    <w:p w:rsidR="00F01A2A" w:rsidRPr="00F01A2A" w:rsidRDefault="00F01A2A" w:rsidP="00F01A2A">
      <w:pPr>
        <w:jc w:val="both"/>
        <w:rPr>
          <w:rFonts w:ascii="Franklin Gothic Book" w:hAnsi="Franklin Gothic Book"/>
        </w:rPr>
      </w:pPr>
      <w:r w:rsidRPr="00F01A2A">
        <w:rPr>
          <w:rFonts w:ascii="Franklin Gothic Book" w:hAnsi="Franklin Gothic Book"/>
        </w:rPr>
        <w:t>4.8. Исполнитель не несет ответственности в гарантийный период в случае нарушения Заказчиком правил технической эксплуатации Объекта.</w:t>
      </w:r>
    </w:p>
    <w:p w:rsidR="00F01A2A" w:rsidRPr="00F01A2A" w:rsidRDefault="00F01A2A" w:rsidP="00F01A2A">
      <w:pPr>
        <w:jc w:val="both"/>
        <w:rPr>
          <w:rFonts w:ascii="Franklin Gothic Book" w:hAnsi="Franklin Gothic Book"/>
        </w:rPr>
      </w:pPr>
      <w:r w:rsidRPr="00F01A2A">
        <w:rPr>
          <w:rFonts w:ascii="Franklin Gothic Book" w:hAnsi="Franklin Gothic Book"/>
        </w:rPr>
        <w:t>4.9. Сторона, не исполнившая или ненадлежащим образом исполнившая свои обязательства по договору при нарушении его условий, несет ответственность, если не докажет, что надлежащее исполнение обязательств оказалось невозможным вследствие действия непреодолимой силы (форс-мажор), т.е. чрезвычайных и непредотвратимых обстоятельств,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т.п.).</w:t>
      </w:r>
    </w:p>
    <w:p w:rsidR="00F01A2A" w:rsidRPr="00F01A2A" w:rsidRDefault="00F01A2A" w:rsidP="00F01A2A">
      <w:pPr>
        <w:jc w:val="both"/>
        <w:rPr>
          <w:rFonts w:ascii="Franklin Gothic Book" w:hAnsi="Franklin Gothic Book"/>
        </w:rPr>
      </w:pPr>
    </w:p>
    <w:p w:rsidR="00F01A2A" w:rsidRPr="00F01A2A" w:rsidRDefault="00F01A2A" w:rsidP="00F01A2A">
      <w:pPr>
        <w:jc w:val="center"/>
        <w:rPr>
          <w:rFonts w:ascii="Franklin Gothic Book" w:hAnsi="Franklin Gothic Book"/>
          <w:b/>
        </w:rPr>
      </w:pPr>
      <w:r w:rsidRPr="00F01A2A">
        <w:rPr>
          <w:rFonts w:ascii="Franklin Gothic Book" w:hAnsi="Franklin Gothic Book"/>
          <w:b/>
        </w:rPr>
        <w:t>5. ОСОБЫЕ  УСЛОВИЯ ДОГОВОРА</w:t>
      </w:r>
    </w:p>
    <w:p w:rsidR="00F01A2A" w:rsidRPr="00F01A2A" w:rsidRDefault="00F01A2A" w:rsidP="00F01A2A">
      <w:pPr>
        <w:jc w:val="both"/>
        <w:rPr>
          <w:rFonts w:ascii="Franklin Gothic Book" w:hAnsi="Franklin Gothic Book"/>
        </w:rPr>
      </w:pPr>
    </w:p>
    <w:p w:rsidR="00F01A2A" w:rsidRPr="00F01A2A" w:rsidRDefault="00F01A2A" w:rsidP="00F01A2A">
      <w:pPr>
        <w:jc w:val="both"/>
        <w:rPr>
          <w:rFonts w:ascii="Franklin Gothic Book" w:hAnsi="Franklin Gothic Book"/>
        </w:rPr>
      </w:pPr>
      <w:r w:rsidRPr="00F01A2A">
        <w:rPr>
          <w:rFonts w:ascii="Franklin Gothic Book" w:hAnsi="Franklin Gothic Book"/>
        </w:rPr>
        <w:t>5.1. Выполнение общестроительных работ (устройство шурфа для осмотра фундаментов и т.п.) выполняются Заказчиком.</w:t>
      </w:r>
    </w:p>
    <w:p w:rsidR="00F01A2A" w:rsidRPr="00F01A2A" w:rsidRDefault="00F01A2A" w:rsidP="00F01A2A">
      <w:pPr>
        <w:jc w:val="both"/>
        <w:rPr>
          <w:rFonts w:ascii="Franklin Gothic Book" w:hAnsi="Franklin Gothic Book"/>
        </w:rPr>
      </w:pPr>
      <w:r w:rsidRPr="00F01A2A">
        <w:rPr>
          <w:rFonts w:ascii="Franklin Gothic Book" w:hAnsi="Franklin Gothic Book"/>
        </w:rPr>
        <w:t>5.2. Работы, не указанные в Приложении № 1  к настоящему Договору и выполнение которых необходимо для:</w:t>
      </w:r>
    </w:p>
    <w:p w:rsidR="00F01A2A" w:rsidRPr="00F01A2A" w:rsidRDefault="00F01A2A" w:rsidP="00F01A2A">
      <w:pPr>
        <w:jc w:val="both"/>
        <w:rPr>
          <w:rFonts w:ascii="Franklin Gothic Book" w:hAnsi="Franklin Gothic Book"/>
        </w:rPr>
      </w:pPr>
      <w:r w:rsidRPr="00F01A2A">
        <w:rPr>
          <w:rFonts w:ascii="Franklin Gothic Book" w:hAnsi="Franklin Gothic Book"/>
        </w:rPr>
        <w:t>- определения технического состояния сооружения (дымовой трубы) или отдельных  его элементов;</w:t>
      </w:r>
    </w:p>
    <w:p w:rsidR="00F01A2A" w:rsidRPr="00F01A2A" w:rsidRDefault="00F01A2A" w:rsidP="00F01A2A">
      <w:pPr>
        <w:jc w:val="both"/>
        <w:rPr>
          <w:rFonts w:ascii="Franklin Gothic Book" w:hAnsi="Franklin Gothic Book"/>
        </w:rPr>
      </w:pPr>
      <w:r w:rsidRPr="00F01A2A">
        <w:rPr>
          <w:rFonts w:ascii="Franklin Gothic Book" w:hAnsi="Franklin Gothic Book"/>
        </w:rPr>
        <w:t>- определения соответствия условий эксплуатации сооружения (дымовой трубы) проектным данным,  выполняются на основании дополнительного соглашения к настоящему договору.</w:t>
      </w:r>
    </w:p>
    <w:p w:rsidR="00F01A2A" w:rsidRPr="00F01A2A" w:rsidRDefault="00F01A2A" w:rsidP="00F01A2A">
      <w:pPr>
        <w:jc w:val="both"/>
        <w:rPr>
          <w:rFonts w:ascii="Franklin Gothic Book" w:hAnsi="Franklin Gothic Book"/>
        </w:rPr>
      </w:pPr>
      <w:r w:rsidRPr="00F01A2A">
        <w:rPr>
          <w:rFonts w:ascii="Franklin Gothic Book" w:hAnsi="Franklin Gothic Book"/>
        </w:rPr>
        <w:t>5.3 Исполнитель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Исполнителя связанной стороной по признакам, определенным Регламентом определения связанных сторон ПАО «НМТП» (Размещен на сайте ПАО «НМТП», адрес: www.nmtp.info).</w:t>
      </w:r>
    </w:p>
    <w:p w:rsidR="00F01A2A" w:rsidRPr="00F01A2A" w:rsidRDefault="00F01A2A" w:rsidP="00F01A2A">
      <w:pPr>
        <w:jc w:val="both"/>
        <w:rPr>
          <w:rFonts w:ascii="Franklin Gothic Book" w:hAnsi="Franklin Gothic Book"/>
        </w:rPr>
      </w:pPr>
      <w:r w:rsidRPr="00F01A2A">
        <w:rPr>
          <w:rFonts w:ascii="Franklin Gothic Book" w:hAnsi="Franklin Gothic Book"/>
        </w:rPr>
        <w:t>Исполнитель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F01A2A" w:rsidRPr="00F01A2A" w:rsidRDefault="00F01A2A" w:rsidP="00F01A2A">
      <w:pPr>
        <w:jc w:val="both"/>
        <w:rPr>
          <w:rFonts w:ascii="Franklin Gothic Book" w:hAnsi="Franklin Gothic Book"/>
        </w:rPr>
      </w:pPr>
      <w:r w:rsidRPr="00F01A2A">
        <w:rPr>
          <w:rFonts w:ascii="Franklin Gothic Book" w:hAnsi="Franklin Gothic Book"/>
        </w:rPr>
        <w:t>В соответствии с Приложением № 4 Исполнитель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в Приложения №4.</w:t>
      </w:r>
    </w:p>
    <w:p w:rsidR="00F01A2A" w:rsidRPr="00F01A2A" w:rsidRDefault="00F01A2A" w:rsidP="00F01A2A">
      <w:pPr>
        <w:jc w:val="both"/>
        <w:rPr>
          <w:rFonts w:ascii="Franklin Gothic Book" w:hAnsi="Franklin Gothic Book"/>
        </w:rPr>
      </w:pPr>
      <w:r w:rsidRPr="00F01A2A">
        <w:rPr>
          <w:rFonts w:ascii="Franklin Gothic Book" w:hAnsi="Franklin Gothic Book"/>
        </w:rPr>
        <w:t xml:space="preserve"> </w:t>
      </w:r>
    </w:p>
    <w:p w:rsidR="00F01A2A" w:rsidRPr="00F01A2A" w:rsidRDefault="00F01A2A" w:rsidP="00F01A2A">
      <w:pPr>
        <w:jc w:val="center"/>
        <w:rPr>
          <w:rFonts w:ascii="Franklin Gothic Book" w:hAnsi="Franklin Gothic Book"/>
          <w:b/>
        </w:rPr>
      </w:pPr>
      <w:r w:rsidRPr="00F01A2A">
        <w:rPr>
          <w:rFonts w:ascii="Franklin Gothic Book" w:hAnsi="Franklin Gothic Book"/>
          <w:b/>
        </w:rPr>
        <w:t>6. СРОКИ И ПОРЯДОК ПРИЕМКИ И СДАЧИ РАБОТ</w:t>
      </w:r>
    </w:p>
    <w:p w:rsidR="00F01A2A" w:rsidRPr="00F01A2A" w:rsidRDefault="00F01A2A" w:rsidP="00F01A2A">
      <w:pPr>
        <w:jc w:val="both"/>
        <w:rPr>
          <w:rFonts w:ascii="Franklin Gothic Book" w:hAnsi="Franklin Gothic Book"/>
        </w:rPr>
      </w:pPr>
    </w:p>
    <w:p w:rsidR="00F01A2A" w:rsidRPr="00F01A2A" w:rsidRDefault="00F01A2A" w:rsidP="00F01A2A">
      <w:pPr>
        <w:jc w:val="both"/>
        <w:rPr>
          <w:rFonts w:ascii="Franklin Gothic Book" w:hAnsi="Franklin Gothic Book"/>
        </w:rPr>
      </w:pPr>
      <w:r w:rsidRPr="00F01A2A">
        <w:rPr>
          <w:rFonts w:ascii="Franklin Gothic Book" w:hAnsi="Franklin Gothic Book"/>
        </w:rPr>
        <w:t>6.1. Выполнение работ производится согласно Календарному плану (Приложение № 2). Выполнение работы оформляется Актом выполненных работ. Работы счита</w:t>
      </w:r>
      <w:r w:rsidR="002B05BD">
        <w:rPr>
          <w:rFonts w:ascii="Franklin Gothic Book" w:hAnsi="Franklin Gothic Book"/>
        </w:rPr>
        <w:t xml:space="preserve">ются выполненными Исполнителем со дня подписания сторонами </w:t>
      </w:r>
      <w:r w:rsidRPr="00F01A2A">
        <w:rPr>
          <w:rFonts w:ascii="Franklin Gothic Book" w:hAnsi="Franklin Gothic Book"/>
        </w:rPr>
        <w:t>Акта выполненных работ.</w:t>
      </w:r>
    </w:p>
    <w:p w:rsidR="00F01A2A" w:rsidRPr="00F01A2A" w:rsidRDefault="00F01A2A" w:rsidP="00F01A2A">
      <w:pPr>
        <w:jc w:val="both"/>
        <w:rPr>
          <w:rFonts w:ascii="Franklin Gothic Book" w:hAnsi="Franklin Gothic Book"/>
        </w:rPr>
      </w:pPr>
      <w:r w:rsidRPr="00F01A2A">
        <w:rPr>
          <w:rFonts w:ascii="Franklin Gothic Book" w:hAnsi="Franklin Gothic Book"/>
        </w:rPr>
        <w:t>6.2. Акт выполненных работ подписывается Сторонами в течение 5 рабочих дней после письменного извещения Заказчика об окончании соответствующего этапа работ. При отказе от подписания акта кем-либо из сторон об этом делается отметка в акте. Основания для отказа излагаются отказавшимся лицом в акте.</w:t>
      </w:r>
    </w:p>
    <w:p w:rsidR="00F01A2A" w:rsidRPr="00F01A2A" w:rsidRDefault="00F01A2A" w:rsidP="00F01A2A">
      <w:pPr>
        <w:jc w:val="both"/>
        <w:rPr>
          <w:rFonts w:ascii="Franklin Gothic Book" w:hAnsi="Franklin Gothic Book"/>
        </w:rPr>
      </w:pPr>
    </w:p>
    <w:p w:rsidR="00F01A2A" w:rsidRDefault="00F01A2A" w:rsidP="00F01A2A">
      <w:pPr>
        <w:jc w:val="center"/>
        <w:rPr>
          <w:rFonts w:ascii="Franklin Gothic Book" w:hAnsi="Franklin Gothic Book"/>
        </w:rPr>
      </w:pPr>
      <w:r w:rsidRPr="00F01A2A">
        <w:rPr>
          <w:rFonts w:ascii="Franklin Gothic Book" w:hAnsi="Franklin Gothic Book"/>
          <w:b/>
        </w:rPr>
        <w:t>7. СРОК ДЕЙСТВИЯ ДОГОВОРА</w:t>
      </w:r>
      <w:r w:rsidRPr="00F01A2A">
        <w:rPr>
          <w:rFonts w:ascii="Franklin Gothic Book" w:hAnsi="Franklin Gothic Book"/>
        </w:rPr>
        <w:t>.</w:t>
      </w:r>
    </w:p>
    <w:p w:rsidR="00D95C4B" w:rsidRPr="00F01A2A" w:rsidRDefault="00D95C4B" w:rsidP="00F01A2A">
      <w:pPr>
        <w:jc w:val="center"/>
        <w:rPr>
          <w:rFonts w:ascii="Franklin Gothic Book" w:hAnsi="Franklin Gothic Book"/>
        </w:rPr>
      </w:pPr>
    </w:p>
    <w:p w:rsidR="00F01A2A" w:rsidRPr="00F01A2A" w:rsidRDefault="00F01A2A" w:rsidP="00F01A2A">
      <w:pPr>
        <w:jc w:val="both"/>
        <w:rPr>
          <w:rFonts w:ascii="Franklin Gothic Book" w:hAnsi="Franklin Gothic Book"/>
        </w:rPr>
      </w:pPr>
      <w:r w:rsidRPr="00F01A2A">
        <w:rPr>
          <w:rFonts w:ascii="Franklin Gothic Book" w:hAnsi="Franklin Gothic Book"/>
        </w:rPr>
        <w:t xml:space="preserve">7.1 Договор вступает в силу с  момента подписания и  действует до 31 декабря 2016 года. </w:t>
      </w:r>
    </w:p>
    <w:p w:rsidR="00CB62D6" w:rsidRDefault="00CB62D6" w:rsidP="00463592">
      <w:pPr>
        <w:rPr>
          <w:rFonts w:ascii="Franklin Gothic Book" w:hAnsi="Franklin Gothic Book"/>
          <w:b/>
        </w:rPr>
      </w:pPr>
    </w:p>
    <w:p w:rsidR="00F01A2A" w:rsidRPr="00F01A2A" w:rsidRDefault="00F01A2A" w:rsidP="00F01A2A">
      <w:pPr>
        <w:jc w:val="center"/>
        <w:rPr>
          <w:rFonts w:ascii="Franklin Gothic Book" w:hAnsi="Franklin Gothic Book"/>
        </w:rPr>
      </w:pPr>
      <w:r w:rsidRPr="00F01A2A">
        <w:rPr>
          <w:rFonts w:ascii="Franklin Gothic Book" w:hAnsi="Franklin Gothic Book"/>
          <w:b/>
        </w:rPr>
        <w:t>8. ЗАКЛЮЧИТЕЛЬНЫЕ ПОЛОЖЕНИЯ</w:t>
      </w:r>
      <w:r w:rsidRPr="00F01A2A">
        <w:rPr>
          <w:rFonts w:ascii="Franklin Gothic Book" w:hAnsi="Franklin Gothic Book"/>
        </w:rPr>
        <w:t>.</w:t>
      </w:r>
    </w:p>
    <w:p w:rsidR="00F01A2A" w:rsidRPr="00F01A2A" w:rsidRDefault="00F01A2A" w:rsidP="00F01A2A">
      <w:pPr>
        <w:jc w:val="both"/>
        <w:rPr>
          <w:rFonts w:ascii="Franklin Gothic Book" w:hAnsi="Franklin Gothic Book"/>
        </w:rPr>
      </w:pPr>
    </w:p>
    <w:p w:rsidR="00F01A2A" w:rsidRPr="00F01A2A" w:rsidRDefault="00F01A2A" w:rsidP="00F01A2A">
      <w:pPr>
        <w:jc w:val="both"/>
        <w:rPr>
          <w:rFonts w:ascii="Franklin Gothic Book" w:hAnsi="Franklin Gothic Book"/>
        </w:rPr>
      </w:pPr>
      <w:r w:rsidRPr="00F01A2A">
        <w:rPr>
          <w:rFonts w:ascii="Franklin Gothic Book" w:hAnsi="Franklin Gothic Book"/>
        </w:rPr>
        <w:t>8.1. Все изменения и дополнения к настоящему Договору считаются действительными, если они оформлены в письменном виде и подписаны обеими Сторонами.</w:t>
      </w:r>
    </w:p>
    <w:p w:rsidR="00F01A2A" w:rsidRPr="00F01A2A" w:rsidRDefault="00F01A2A" w:rsidP="00F01A2A">
      <w:pPr>
        <w:jc w:val="both"/>
        <w:rPr>
          <w:rFonts w:ascii="Franklin Gothic Book" w:hAnsi="Franklin Gothic Book"/>
        </w:rPr>
      </w:pPr>
      <w:r w:rsidRPr="00F01A2A">
        <w:rPr>
          <w:rFonts w:ascii="Franklin Gothic Book" w:hAnsi="Franklin Gothic Book"/>
        </w:rPr>
        <w:t>8.2. Во всем, что не предусмотрено Договором, применяются нормы действующего законодательства РФ.</w:t>
      </w:r>
    </w:p>
    <w:p w:rsidR="00F01A2A" w:rsidRPr="00F01A2A" w:rsidRDefault="00F01A2A" w:rsidP="00F01A2A">
      <w:pPr>
        <w:jc w:val="both"/>
        <w:rPr>
          <w:rFonts w:ascii="Franklin Gothic Book" w:hAnsi="Franklin Gothic Book"/>
        </w:rPr>
      </w:pPr>
      <w:r w:rsidRPr="00F01A2A">
        <w:rPr>
          <w:rFonts w:ascii="Franklin Gothic Book" w:hAnsi="Franklin Gothic Book"/>
        </w:rPr>
        <w:t>8.3. Настоящий Договор составлен в двух экземплярах, имеющих одинаковую юридическую силу, по одному для каждой из Сторон.</w:t>
      </w:r>
    </w:p>
    <w:p w:rsidR="00F01A2A" w:rsidRPr="00F01A2A" w:rsidRDefault="00F01A2A" w:rsidP="00F01A2A">
      <w:pPr>
        <w:jc w:val="both"/>
        <w:rPr>
          <w:rFonts w:ascii="Franklin Gothic Book" w:hAnsi="Franklin Gothic Book"/>
        </w:rPr>
      </w:pPr>
      <w:r w:rsidRPr="00F01A2A">
        <w:rPr>
          <w:rFonts w:ascii="Franklin Gothic Book" w:hAnsi="Franklin Gothic Book"/>
        </w:rPr>
        <w:t>8.4. В случае изменения одной из Сторон своего местонахождения, банковских реквизитов, а также в случае реорганизации, ликвидации или возбуждения процедуры банкротства, она обязана в течение трех рабочих дней письменно информировать об этом другую Сторону.</w:t>
      </w:r>
    </w:p>
    <w:p w:rsidR="00F01A2A" w:rsidRPr="00F01A2A" w:rsidRDefault="00F01A2A" w:rsidP="00F01A2A">
      <w:pPr>
        <w:jc w:val="both"/>
        <w:rPr>
          <w:rFonts w:ascii="Franklin Gothic Book" w:hAnsi="Franklin Gothic Book"/>
          <w:bCs/>
        </w:rPr>
      </w:pPr>
      <w:r w:rsidRPr="00F01A2A">
        <w:rPr>
          <w:rFonts w:ascii="Franklin Gothic Book" w:hAnsi="Franklin Gothic Book"/>
        </w:rPr>
        <w:t>8.5. Все споры, по которым не достигнуто обоюдного соглашения, разрешаются сторонами в Арбитражном суде Краснодарского края.</w:t>
      </w:r>
    </w:p>
    <w:p w:rsidR="00F01A2A" w:rsidRPr="00F01A2A" w:rsidRDefault="00463592" w:rsidP="00F01A2A">
      <w:pPr>
        <w:ind w:right="-5"/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8.6 Приложения № 1, 2, 3, 4,</w:t>
      </w:r>
      <w:r w:rsidR="00F01A2A" w:rsidRPr="00F01A2A">
        <w:rPr>
          <w:rFonts w:ascii="Franklin Gothic Book" w:hAnsi="Franklin Gothic Book"/>
          <w:bCs/>
        </w:rPr>
        <w:t xml:space="preserve"> являются неотъемлемой частью настоящего Договора.</w:t>
      </w: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  <w:bCs/>
        </w:rPr>
      </w:pP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  <w:bCs/>
        </w:rPr>
      </w:pPr>
      <w:r w:rsidRPr="00F01A2A">
        <w:rPr>
          <w:rFonts w:ascii="Franklin Gothic Book" w:hAnsi="Franklin Gothic Book"/>
          <w:b/>
          <w:bCs/>
        </w:rPr>
        <w:t>Приложения</w:t>
      </w:r>
      <w:r w:rsidRPr="00F01A2A">
        <w:rPr>
          <w:rFonts w:ascii="Franklin Gothic Book" w:hAnsi="Franklin Gothic Book"/>
          <w:bCs/>
        </w:rPr>
        <w:t>:</w:t>
      </w: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  <w:bCs/>
        </w:rPr>
      </w:pPr>
      <w:r w:rsidRPr="00F01A2A">
        <w:rPr>
          <w:rFonts w:ascii="Franklin Gothic Book" w:hAnsi="Franklin Gothic Book"/>
          <w:bCs/>
        </w:rPr>
        <w:t>№1 – Техническое задание</w:t>
      </w: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  <w:bCs/>
        </w:rPr>
      </w:pPr>
      <w:r w:rsidRPr="00F01A2A">
        <w:rPr>
          <w:rFonts w:ascii="Franklin Gothic Book" w:hAnsi="Franklin Gothic Book"/>
          <w:bCs/>
        </w:rPr>
        <w:t>№2 -  Календарный план</w:t>
      </w: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  <w:bCs/>
        </w:rPr>
      </w:pPr>
      <w:r w:rsidRPr="00F01A2A">
        <w:rPr>
          <w:rFonts w:ascii="Franklin Gothic Book" w:hAnsi="Franklin Gothic Book"/>
          <w:bCs/>
        </w:rPr>
        <w:t xml:space="preserve">№3 -  Расчет сметной стоимости </w:t>
      </w:r>
    </w:p>
    <w:p w:rsidR="00F01A2A" w:rsidRPr="00F01A2A" w:rsidRDefault="00F01A2A" w:rsidP="00F01A2A">
      <w:pPr>
        <w:ind w:right="-5"/>
        <w:jc w:val="both"/>
        <w:rPr>
          <w:rFonts w:ascii="Franklin Gothic Book" w:hAnsi="Franklin Gothic Book"/>
          <w:bCs/>
        </w:rPr>
      </w:pPr>
      <w:r w:rsidRPr="00F01A2A">
        <w:rPr>
          <w:rFonts w:ascii="Franklin Gothic Book" w:hAnsi="Franklin Gothic Book"/>
          <w:bCs/>
        </w:rPr>
        <w:t>№4 -  уведомление о связанности сторон</w:t>
      </w:r>
    </w:p>
    <w:p w:rsidR="00F01A2A" w:rsidRPr="00F01A2A" w:rsidRDefault="00F01A2A" w:rsidP="00F01A2A">
      <w:pPr>
        <w:ind w:right="-5"/>
        <w:jc w:val="center"/>
        <w:rPr>
          <w:rFonts w:ascii="Franklin Gothic Book" w:hAnsi="Franklin Gothic Book"/>
          <w:b/>
          <w:bCs/>
        </w:rPr>
      </w:pPr>
    </w:p>
    <w:p w:rsidR="00F01A2A" w:rsidRPr="00F01A2A" w:rsidRDefault="00F01A2A" w:rsidP="00F01A2A">
      <w:pPr>
        <w:ind w:right="-5"/>
        <w:jc w:val="center"/>
        <w:rPr>
          <w:rFonts w:ascii="Franklin Gothic Book" w:hAnsi="Franklin Gothic Book"/>
        </w:rPr>
      </w:pPr>
      <w:r w:rsidRPr="00F01A2A">
        <w:rPr>
          <w:rFonts w:ascii="Franklin Gothic Book" w:hAnsi="Franklin Gothic Book"/>
          <w:b/>
          <w:bCs/>
        </w:rPr>
        <w:t>9. РЕКВИЗИТЫ СТОРОН</w:t>
      </w:r>
      <w:r w:rsidRPr="00F01A2A">
        <w:rPr>
          <w:rFonts w:ascii="Franklin Gothic Book" w:hAnsi="Franklin Gothic Book"/>
        </w:rPr>
        <w:t>:</w:t>
      </w:r>
    </w:p>
    <w:p w:rsidR="00F01A2A" w:rsidRPr="00F01A2A" w:rsidRDefault="00F01A2A" w:rsidP="00F01A2A">
      <w:pPr>
        <w:ind w:right="-5"/>
        <w:rPr>
          <w:rFonts w:ascii="Franklin Gothic Book" w:hAnsi="Franklin Gothic Book"/>
          <w:b/>
          <w:bCs/>
        </w:rPr>
      </w:pPr>
      <w:r w:rsidRPr="00F01A2A">
        <w:rPr>
          <w:rFonts w:ascii="Franklin Gothic Book" w:hAnsi="Franklin Gothic Boo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1790130" wp14:editId="1A2F42A1">
                <wp:simplePos x="0" y="0"/>
                <wp:positionH relativeFrom="column">
                  <wp:posOffset>2922270</wp:posOffset>
                </wp:positionH>
                <wp:positionV relativeFrom="paragraph">
                  <wp:posOffset>135255</wp:posOffset>
                </wp:positionV>
                <wp:extent cx="2908935" cy="2820670"/>
                <wp:effectExtent l="0" t="0" r="24765" b="1778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935" cy="282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0D78" w:rsidRPr="00CD4F57" w:rsidRDefault="00B50D78" w:rsidP="00F01A2A">
                            <w:pPr>
                              <w:rPr>
                                <w:rFonts w:ascii="Franklin Gothic Book" w:hAnsi="Franklin Gothic Book"/>
                                <w:iCs/>
                              </w:rPr>
                            </w:pPr>
                            <w:r w:rsidRPr="00B71E73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B50D78" w:rsidRPr="00183D92" w:rsidRDefault="00B50D78" w:rsidP="00F01A2A">
                            <w:pPr>
                              <w:rPr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790130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30.1pt;margin-top:10.65pt;width:229.05pt;height:222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" strokecolor="white">
                <v:textbox>
                  <w:txbxContent>
                    <w:p w:rsidR="00B50D78" w:rsidRPr="00CD4F57" w:rsidRDefault="00B50D78" w:rsidP="00F01A2A">
                      <w:pPr>
                        <w:rPr>
                          <w:rFonts w:ascii="Franklin Gothic Book" w:hAnsi="Franklin Gothic Book"/>
                          <w:iCs/>
                        </w:rPr>
                      </w:pPr>
                      <w:r w:rsidRPr="00B71E73">
                        <w:rPr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</w:p>
                    <w:p w:rsidR="00B50D78" w:rsidRPr="00183D92" w:rsidRDefault="00B50D78" w:rsidP="00F01A2A">
                      <w:pPr>
                        <w:rPr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1A2A">
        <w:rPr>
          <w:rFonts w:ascii="Franklin Gothic Book" w:hAnsi="Franklin Gothic Boo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21BCE74" wp14:editId="1FCC0911">
                <wp:simplePos x="0" y="0"/>
                <wp:positionH relativeFrom="column">
                  <wp:posOffset>-829969</wp:posOffset>
                </wp:positionH>
                <wp:positionV relativeFrom="paragraph">
                  <wp:posOffset>135280</wp:posOffset>
                </wp:positionV>
                <wp:extent cx="3726180" cy="2950234"/>
                <wp:effectExtent l="0" t="0" r="26670" b="2159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6180" cy="29502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0D78" w:rsidRPr="00F24B40" w:rsidRDefault="00B50D78" w:rsidP="00F01A2A">
                            <w:pPr>
                              <w:pStyle w:val="afff6"/>
                              <w:rPr>
                                <w:rFonts w:ascii="Franklin Gothic Book" w:hAnsi="Franklin Gothic Book"/>
                              </w:rPr>
                            </w:pPr>
                            <w:r w:rsidRPr="00F24B40">
                              <w:rPr>
                                <w:rFonts w:ascii="Franklin Gothic Book" w:hAnsi="Franklin Gothic Book"/>
                              </w:rPr>
                              <w:t>ПАО « НМТП »</w:t>
                            </w:r>
                          </w:p>
                          <w:p w:rsidR="00B50D78" w:rsidRPr="00F24B40" w:rsidRDefault="00B50D78" w:rsidP="00F01A2A">
                            <w:pPr>
                              <w:pStyle w:val="afff6"/>
                              <w:rPr>
                                <w:rFonts w:ascii="Franklin Gothic Book" w:hAnsi="Franklin Gothic Book"/>
                              </w:rPr>
                            </w:pPr>
                            <w:r w:rsidRPr="00F24B40">
                              <w:rPr>
                                <w:rFonts w:ascii="Franklin Gothic Book" w:hAnsi="Franklin Gothic Book"/>
                              </w:rPr>
                              <w:t xml:space="preserve">ИНН 2315004404, КПП  997650001 </w:t>
                            </w:r>
                          </w:p>
                          <w:p w:rsidR="00B50D78" w:rsidRPr="00F24B40" w:rsidRDefault="00B50D78" w:rsidP="00F01A2A">
                            <w:pPr>
                              <w:pStyle w:val="afff6"/>
                              <w:rPr>
                                <w:rFonts w:ascii="Franklin Gothic Book" w:hAnsi="Franklin Gothic Book"/>
                              </w:rPr>
                            </w:pPr>
                            <w:r w:rsidRPr="00F24B40">
                              <w:rPr>
                                <w:rFonts w:ascii="Franklin Gothic Book" w:hAnsi="Franklin Gothic Book"/>
                              </w:rPr>
                              <w:t>ОКПО  01125867 , ОКВЭД  61.10</w:t>
                            </w:r>
                          </w:p>
                          <w:p w:rsidR="00B50D78" w:rsidRPr="00F24B40" w:rsidRDefault="00B50D78" w:rsidP="00F01A2A">
                            <w:pPr>
                              <w:pStyle w:val="afff6"/>
                              <w:rPr>
                                <w:rFonts w:ascii="Franklin Gothic Book" w:hAnsi="Franklin Gothic Book"/>
                              </w:rPr>
                            </w:pPr>
                            <w:r w:rsidRPr="00F24B40">
                              <w:rPr>
                                <w:rFonts w:ascii="Franklin Gothic Book" w:hAnsi="Franklin Gothic Book"/>
                              </w:rPr>
                              <w:t>Юридический адрес: 353901 г. Новороссийск, ул. Портовая 14</w:t>
                            </w:r>
                          </w:p>
                          <w:p w:rsidR="00B50D78" w:rsidRPr="00F24B40" w:rsidRDefault="00B50D78" w:rsidP="00F01A2A">
                            <w:pPr>
                              <w:pStyle w:val="afff6"/>
                              <w:rPr>
                                <w:rFonts w:ascii="Franklin Gothic Book" w:hAnsi="Franklin Gothic Book"/>
                              </w:rPr>
                            </w:pPr>
                            <w:r w:rsidRPr="00F24B40">
                              <w:rPr>
                                <w:rFonts w:ascii="Franklin Gothic Book" w:hAnsi="Franklin Gothic Book"/>
                              </w:rPr>
                              <w:t>Фактический адрес:</w:t>
                            </w:r>
                          </w:p>
                          <w:p w:rsidR="00B50D78" w:rsidRPr="00F24B40" w:rsidRDefault="00B50D78" w:rsidP="00F01A2A">
                            <w:pPr>
                              <w:pStyle w:val="afff6"/>
                              <w:rPr>
                                <w:rFonts w:ascii="Franklin Gothic Book" w:hAnsi="Franklin Gothic Book"/>
                              </w:rPr>
                            </w:pPr>
                            <w:r w:rsidRPr="00F24B40">
                              <w:rPr>
                                <w:rFonts w:ascii="Franklin Gothic Book" w:hAnsi="Franklin Gothic Book"/>
                              </w:rPr>
                              <w:t xml:space="preserve">353900 г. Новороссийск, ул. Мира 2 </w:t>
                            </w:r>
                          </w:p>
                          <w:p w:rsidR="00B50D78" w:rsidRPr="00F24B40" w:rsidRDefault="00B50D78" w:rsidP="00F01A2A">
                            <w:pPr>
                              <w:pStyle w:val="afff6"/>
                              <w:rPr>
                                <w:rFonts w:ascii="Franklin Gothic Book" w:hAnsi="Franklin Gothic Book"/>
                              </w:rPr>
                            </w:pPr>
                            <w:r w:rsidRPr="00F24B40">
                              <w:rPr>
                                <w:rFonts w:ascii="Franklin Gothic Book" w:hAnsi="Franklin Gothic Book"/>
                              </w:rPr>
                              <w:t>тел: (8617) 61-06-93, 60-46-60</w:t>
                            </w:r>
                          </w:p>
                          <w:p w:rsidR="00B50D78" w:rsidRPr="00F24B40" w:rsidRDefault="00B50D78" w:rsidP="00F01A2A">
                            <w:pPr>
                              <w:pStyle w:val="afff6"/>
                              <w:rPr>
                                <w:rFonts w:ascii="Franklin Gothic Book" w:hAnsi="Franklin Gothic Book"/>
                              </w:rPr>
                            </w:pPr>
                            <w:r w:rsidRPr="00F24B40">
                              <w:rPr>
                                <w:rFonts w:ascii="Franklin Gothic Book" w:hAnsi="Franklin Gothic Book"/>
                              </w:rPr>
                              <w:t>факс: (8617) 61-21-40, 60-29-51</w:t>
                            </w:r>
                          </w:p>
                          <w:p w:rsidR="00B50D78" w:rsidRPr="00F24B40" w:rsidRDefault="00B50D78" w:rsidP="00F01A2A">
                            <w:pPr>
                              <w:pStyle w:val="afff6"/>
                              <w:rPr>
                                <w:rFonts w:ascii="Franklin Gothic Book" w:hAnsi="Franklin Gothic Book"/>
                              </w:rPr>
                            </w:pPr>
                            <w:r w:rsidRPr="00F24B40">
                              <w:rPr>
                                <w:rFonts w:ascii="Franklin Gothic Book" w:hAnsi="Franklin Gothic Book"/>
                              </w:rPr>
                              <w:t xml:space="preserve">Р/С 40702810952460102191 </w:t>
                            </w:r>
                          </w:p>
                          <w:p w:rsidR="00B50D78" w:rsidRPr="00F24B40" w:rsidRDefault="00B50D78" w:rsidP="00F01A2A">
                            <w:pPr>
                              <w:pStyle w:val="afff6"/>
                              <w:rPr>
                                <w:rFonts w:ascii="Franklin Gothic Book" w:hAnsi="Franklin Gothic Book"/>
                              </w:rPr>
                            </w:pPr>
                            <w:r w:rsidRPr="00F24B40">
                              <w:rPr>
                                <w:rFonts w:ascii="Franklin Gothic Book" w:hAnsi="Franklin Gothic Book"/>
                              </w:rPr>
                              <w:t xml:space="preserve">Банк:  Отделении №8619 Сбербанка России г. Краснодар </w:t>
                            </w:r>
                          </w:p>
                          <w:p w:rsidR="00B50D78" w:rsidRPr="00F24B40" w:rsidRDefault="00B50D78" w:rsidP="00F01A2A">
                            <w:pPr>
                              <w:pStyle w:val="afff6"/>
                              <w:rPr>
                                <w:rFonts w:ascii="Franklin Gothic Book" w:hAnsi="Franklin Gothic Book"/>
                              </w:rPr>
                            </w:pPr>
                            <w:r w:rsidRPr="00F24B40">
                              <w:rPr>
                                <w:rFonts w:ascii="Franklin Gothic Book" w:hAnsi="Franklin Gothic Book"/>
                              </w:rPr>
                              <w:t xml:space="preserve">БИК 040349602 </w:t>
                            </w:r>
                          </w:p>
                          <w:p w:rsidR="00B50D78" w:rsidRPr="00F24B40" w:rsidRDefault="00B50D78" w:rsidP="00F01A2A">
                            <w:pPr>
                              <w:pStyle w:val="afff6"/>
                              <w:rPr>
                                <w:rFonts w:ascii="Franklin Gothic Book" w:hAnsi="Franklin Gothic Book"/>
                                <w:i/>
                                <w:iCs/>
                              </w:rPr>
                            </w:pPr>
                            <w:r w:rsidRPr="00F24B40">
                              <w:rPr>
                                <w:rFonts w:ascii="Franklin Gothic Book" w:hAnsi="Franklin Gothic Book"/>
                              </w:rPr>
                              <w:t>К/С 30101810100000000602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BCE74" id="Поле 1" o:spid="_x0000_s1027" type="#_x0000_t202" style="position:absolute;margin-left:-65.35pt;margin-top:10.65pt;width:293.4pt;height:232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" strokecolor="white" strokeweight="0">
                <v:textbox>
                  <w:txbxContent>
                    <w:p w:rsidR="00B50D78" w:rsidRPr="00F24B40" w:rsidRDefault="00B50D78" w:rsidP="00F01A2A">
                      <w:pPr>
                        <w:pStyle w:val="afff6"/>
                        <w:rPr>
                          <w:rFonts w:ascii="Franklin Gothic Book" w:hAnsi="Franklin Gothic Book"/>
                        </w:rPr>
                      </w:pPr>
                      <w:r w:rsidRPr="00F24B40">
                        <w:rPr>
                          <w:rFonts w:ascii="Franklin Gothic Book" w:hAnsi="Franklin Gothic Book"/>
                        </w:rPr>
                        <w:t>ПАО « НМТП »</w:t>
                      </w:r>
                    </w:p>
                    <w:p w:rsidR="00B50D78" w:rsidRPr="00F24B40" w:rsidRDefault="00B50D78" w:rsidP="00F01A2A">
                      <w:pPr>
                        <w:pStyle w:val="afff6"/>
                        <w:rPr>
                          <w:rFonts w:ascii="Franklin Gothic Book" w:hAnsi="Franklin Gothic Book"/>
                        </w:rPr>
                      </w:pPr>
                      <w:r w:rsidRPr="00F24B40">
                        <w:rPr>
                          <w:rFonts w:ascii="Franklin Gothic Book" w:hAnsi="Franklin Gothic Book"/>
                        </w:rPr>
                        <w:t xml:space="preserve">ИНН 2315004404, КПП  997650001 </w:t>
                      </w:r>
                    </w:p>
                    <w:p w:rsidR="00B50D78" w:rsidRPr="00F24B40" w:rsidRDefault="00B50D78" w:rsidP="00F01A2A">
                      <w:pPr>
                        <w:pStyle w:val="afff6"/>
                        <w:rPr>
                          <w:rFonts w:ascii="Franklin Gothic Book" w:hAnsi="Franklin Gothic Book"/>
                        </w:rPr>
                      </w:pPr>
                      <w:r w:rsidRPr="00F24B40">
                        <w:rPr>
                          <w:rFonts w:ascii="Franklin Gothic Book" w:hAnsi="Franklin Gothic Book"/>
                        </w:rPr>
                        <w:t>ОКПО  01125867 , ОКВЭД  61.10</w:t>
                      </w:r>
                    </w:p>
                    <w:p w:rsidR="00B50D78" w:rsidRPr="00F24B40" w:rsidRDefault="00B50D78" w:rsidP="00F01A2A">
                      <w:pPr>
                        <w:pStyle w:val="afff6"/>
                        <w:rPr>
                          <w:rFonts w:ascii="Franklin Gothic Book" w:hAnsi="Franklin Gothic Book"/>
                        </w:rPr>
                      </w:pPr>
                      <w:r w:rsidRPr="00F24B40">
                        <w:rPr>
                          <w:rFonts w:ascii="Franklin Gothic Book" w:hAnsi="Franklin Gothic Book"/>
                        </w:rPr>
                        <w:t>Юридический адрес: 353901 г. Новороссийск, ул. Портовая 14</w:t>
                      </w:r>
                    </w:p>
                    <w:p w:rsidR="00B50D78" w:rsidRPr="00F24B40" w:rsidRDefault="00B50D78" w:rsidP="00F01A2A">
                      <w:pPr>
                        <w:pStyle w:val="afff6"/>
                        <w:rPr>
                          <w:rFonts w:ascii="Franklin Gothic Book" w:hAnsi="Franklin Gothic Book"/>
                        </w:rPr>
                      </w:pPr>
                      <w:r w:rsidRPr="00F24B40">
                        <w:rPr>
                          <w:rFonts w:ascii="Franklin Gothic Book" w:hAnsi="Franklin Gothic Book"/>
                        </w:rPr>
                        <w:t>Фактический адрес:</w:t>
                      </w:r>
                    </w:p>
                    <w:p w:rsidR="00B50D78" w:rsidRPr="00F24B40" w:rsidRDefault="00B50D78" w:rsidP="00F01A2A">
                      <w:pPr>
                        <w:pStyle w:val="afff6"/>
                        <w:rPr>
                          <w:rFonts w:ascii="Franklin Gothic Book" w:hAnsi="Franklin Gothic Book"/>
                        </w:rPr>
                      </w:pPr>
                      <w:r w:rsidRPr="00F24B40">
                        <w:rPr>
                          <w:rFonts w:ascii="Franklin Gothic Book" w:hAnsi="Franklin Gothic Book"/>
                        </w:rPr>
                        <w:t xml:space="preserve">353900 г. Новороссийск, ул. Мира 2 </w:t>
                      </w:r>
                    </w:p>
                    <w:p w:rsidR="00B50D78" w:rsidRPr="00F24B40" w:rsidRDefault="00B50D78" w:rsidP="00F01A2A">
                      <w:pPr>
                        <w:pStyle w:val="afff6"/>
                        <w:rPr>
                          <w:rFonts w:ascii="Franklin Gothic Book" w:hAnsi="Franklin Gothic Book"/>
                        </w:rPr>
                      </w:pPr>
                      <w:r w:rsidRPr="00F24B40">
                        <w:rPr>
                          <w:rFonts w:ascii="Franklin Gothic Book" w:hAnsi="Franklin Gothic Book"/>
                        </w:rPr>
                        <w:t>тел: (8617) 61-06-93, 60-46-60</w:t>
                      </w:r>
                    </w:p>
                    <w:p w:rsidR="00B50D78" w:rsidRPr="00F24B40" w:rsidRDefault="00B50D78" w:rsidP="00F01A2A">
                      <w:pPr>
                        <w:pStyle w:val="afff6"/>
                        <w:rPr>
                          <w:rFonts w:ascii="Franklin Gothic Book" w:hAnsi="Franklin Gothic Book"/>
                        </w:rPr>
                      </w:pPr>
                      <w:r w:rsidRPr="00F24B40">
                        <w:rPr>
                          <w:rFonts w:ascii="Franklin Gothic Book" w:hAnsi="Franklin Gothic Book"/>
                        </w:rPr>
                        <w:t>факс: (8617) 61-21-40, 60-29-51</w:t>
                      </w:r>
                    </w:p>
                    <w:p w:rsidR="00B50D78" w:rsidRPr="00F24B40" w:rsidRDefault="00B50D78" w:rsidP="00F01A2A">
                      <w:pPr>
                        <w:pStyle w:val="afff6"/>
                        <w:rPr>
                          <w:rFonts w:ascii="Franklin Gothic Book" w:hAnsi="Franklin Gothic Book"/>
                        </w:rPr>
                      </w:pPr>
                      <w:r w:rsidRPr="00F24B40">
                        <w:rPr>
                          <w:rFonts w:ascii="Franklin Gothic Book" w:hAnsi="Franklin Gothic Book"/>
                        </w:rPr>
                        <w:t xml:space="preserve">Р/С 40702810952460102191 </w:t>
                      </w:r>
                    </w:p>
                    <w:p w:rsidR="00B50D78" w:rsidRPr="00F24B40" w:rsidRDefault="00B50D78" w:rsidP="00F01A2A">
                      <w:pPr>
                        <w:pStyle w:val="afff6"/>
                        <w:rPr>
                          <w:rFonts w:ascii="Franklin Gothic Book" w:hAnsi="Franklin Gothic Book"/>
                        </w:rPr>
                      </w:pPr>
                      <w:r w:rsidRPr="00F24B40">
                        <w:rPr>
                          <w:rFonts w:ascii="Franklin Gothic Book" w:hAnsi="Franklin Gothic Book"/>
                        </w:rPr>
                        <w:t xml:space="preserve">Банк:  Отделении №8619 Сбербанка России г. Краснодар </w:t>
                      </w:r>
                    </w:p>
                    <w:p w:rsidR="00B50D78" w:rsidRPr="00F24B40" w:rsidRDefault="00B50D78" w:rsidP="00F01A2A">
                      <w:pPr>
                        <w:pStyle w:val="afff6"/>
                        <w:rPr>
                          <w:rFonts w:ascii="Franklin Gothic Book" w:hAnsi="Franklin Gothic Book"/>
                        </w:rPr>
                      </w:pPr>
                      <w:r w:rsidRPr="00F24B40">
                        <w:rPr>
                          <w:rFonts w:ascii="Franklin Gothic Book" w:hAnsi="Franklin Gothic Book"/>
                        </w:rPr>
                        <w:t xml:space="preserve">БИК 040349602 </w:t>
                      </w:r>
                    </w:p>
                    <w:p w:rsidR="00B50D78" w:rsidRPr="00F24B40" w:rsidRDefault="00B50D78" w:rsidP="00F01A2A">
                      <w:pPr>
                        <w:pStyle w:val="afff6"/>
                        <w:rPr>
                          <w:rFonts w:ascii="Franklin Gothic Book" w:hAnsi="Franklin Gothic Book"/>
                          <w:i/>
                          <w:iCs/>
                        </w:rPr>
                      </w:pPr>
                      <w:r w:rsidRPr="00F24B40">
                        <w:rPr>
                          <w:rFonts w:ascii="Franklin Gothic Book" w:hAnsi="Franklin Gothic Book"/>
                        </w:rPr>
                        <w:t>К/С 30101810100000000602</w:t>
                      </w:r>
                    </w:p>
                  </w:txbxContent>
                </v:textbox>
              </v:shape>
            </w:pict>
          </mc:Fallback>
        </mc:AlternateContent>
      </w:r>
      <w:r w:rsidRPr="00F01A2A">
        <w:rPr>
          <w:rFonts w:ascii="Franklin Gothic Book" w:hAnsi="Franklin Gothic Book"/>
          <w:b/>
          <w:bCs/>
        </w:rPr>
        <w:t xml:space="preserve">       Заказчик:                                                                                                  Исполнитель:</w:t>
      </w:r>
    </w:p>
    <w:p w:rsidR="00F01A2A" w:rsidRPr="00F01A2A" w:rsidRDefault="00F01A2A" w:rsidP="00F01A2A">
      <w:pPr>
        <w:ind w:right="-5"/>
        <w:rPr>
          <w:rFonts w:ascii="Franklin Gothic Book" w:hAnsi="Franklin Gothic Book"/>
        </w:rPr>
      </w:pPr>
    </w:p>
    <w:p w:rsidR="00F01A2A" w:rsidRPr="00F01A2A" w:rsidRDefault="00F01A2A" w:rsidP="00F01A2A">
      <w:pPr>
        <w:ind w:right="-5"/>
        <w:rPr>
          <w:rFonts w:ascii="Franklin Gothic Book" w:hAnsi="Franklin Gothic Book"/>
        </w:rPr>
      </w:pPr>
    </w:p>
    <w:p w:rsidR="00F01A2A" w:rsidRPr="00F01A2A" w:rsidRDefault="00F01A2A" w:rsidP="00F01A2A">
      <w:pPr>
        <w:ind w:right="-5"/>
        <w:rPr>
          <w:rFonts w:ascii="Franklin Gothic Book" w:hAnsi="Franklin Gothic Book"/>
        </w:rPr>
      </w:pPr>
    </w:p>
    <w:p w:rsidR="00F01A2A" w:rsidRPr="00F01A2A" w:rsidRDefault="00F01A2A" w:rsidP="00F01A2A">
      <w:pPr>
        <w:ind w:right="-5"/>
        <w:rPr>
          <w:rFonts w:ascii="Franklin Gothic Book" w:hAnsi="Franklin Gothic Book"/>
        </w:rPr>
      </w:pPr>
    </w:p>
    <w:p w:rsidR="00F01A2A" w:rsidRPr="00F01A2A" w:rsidRDefault="00F01A2A" w:rsidP="00F01A2A">
      <w:pPr>
        <w:rPr>
          <w:rFonts w:ascii="Franklin Gothic Book" w:hAnsi="Franklin Gothic Book"/>
          <w:b/>
          <w:bCs/>
        </w:rPr>
      </w:pPr>
    </w:p>
    <w:p w:rsidR="00F01A2A" w:rsidRPr="00F01A2A" w:rsidRDefault="00F01A2A" w:rsidP="00F01A2A">
      <w:pPr>
        <w:rPr>
          <w:rFonts w:ascii="Franklin Gothic Book" w:hAnsi="Franklin Gothic Book"/>
          <w:b/>
          <w:bCs/>
        </w:rPr>
      </w:pPr>
    </w:p>
    <w:p w:rsidR="00F01A2A" w:rsidRPr="00F01A2A" w:rsidRDefault="00F01A2A" w:rsidP="00F01A2A">
      <w:pPr>
        <w:rPr>
          <w:rFonts w:ascii="Franklin Gothic Book" w:hAnsi="Franklin Gothic Book"/>
          <w:b/>
          <w:bCs/>
        </w:rPr>
      </w:pPr>
    </w:p>
    <w:p w:rsidR="00F01A2A" w:rsidRPr="00F01A2A" w:rsidRDefault="00F01A2A" w:rsidP="00F01A2A">
      <w:pPr>
        <w:rPr>
          <w:rFonts w:ascii="Franklin Gothic Book" w:hAnsi="Franklin Gothic Book"/>
          <w:b/>
          <w:bCs/>
        </w:rPr>
      </w:pPr>
    </w:p>
    <w:p w:rsidR="00F01A2A" w:rsidRPr="00F01A2A" w:rsidRDefault="00F01A2A" w:rsidP="00F01A2A">
      <w:pPr>
        <w:rPr>
          <w:rFonts w:ascii="Franklin Gothic Book" w:hAnsi="Franklin Gothic Book"/>
          <w:b/>
          <w:bCs/>
        </w:rPr>
      </w:pPr>
    </w:p>
    <w:p w:rsidR="00F01A2A" w:rsidRPr="00F01A2A" w:rsidRDefault="00F01A2A" w:rsidP="00F01A2A">
      <w:pPr>
        <w:rPr>
          <w:rFonts w:ascii="Franklin Gothic Book" w:hAnsi="Franklin Gothic Book"/>
          <w:b/>
          <w:bCs/>
        </w:rPr>
      </w:pPr>
    </w:p>
    <w:p w:rsidR="00F01A2A" w:rsidRPr="00F01A2A" w:rsidRDefault="00F01A2A" w:rsidP="00F01A2A">
      <w:pPr>
        <w:rPr>
          <w:rFonts w:ascii="Franklin Gothic Book" w:hAnsi="Franklin Gothic Book"/>
          <w:b/>
          <w:bCs/>
        </w:rPr>
      </w:pPr>
    </w:p>
    <w:p w:rsidR="00F01A2A" w:rsidRPr="00F01A2A" w:rsidRDefault="00F01A2A" w:rsidP="00F01A2A">
      <w:pPr>
        <w:rPr>
          <w:rFonts w:ascii="Franklin Gothic Book" w:hAnsi="Franklin Gothic Book"/>
          <w:b/>
          <w:bCs/>
        </w:rPr>
      </w:pPr>
    </w:p>
    <w:p w:rsidR="00F01A2A" w:rsidRPr="00F01A2A" w:rsidRDefault="00F01A2A" w:rsidP="00F01A2A">
      <w:pPr>
        <w:rPr>
          <w:rFonts w:ascii="Franklin Gothic Book" w:hAnsi="Franklin Gothic Book"/>
          <w:b/>
          <w:bCs/>
        </w:rPr>
      </w:pPr>
    </w:p>
    <w:p w:rsidR="00F01A2A" w:rsidRPr="00F01A2A" w:rsidRDefault="00F01A2A" w:rsidP="00F01A2A">
      <w:pPr>
        <w:rPr>
          <w:rFonts w:ascii="Franklin Gothic Book" w:hAnsi="Franklin Gothic Book"/>
          <w:b/>
          <w:bCs/>
        </w:rPr>
      </w:pPr>
    </w:p>
    <w:p w:rsidR="00F01A2A" w:rsidRPr="00F01A2A" w:rsidRDefault="00F01A2A" w:rsidP="00F01A2A">
      <w:pPr>
        <w:rPr>
          <w:rFonts w:ascii="Franklin Gothic Book" w:hAnsi="Franklin Gothic Book"/>
          <w:b/>
          <w:bCs/>
        </w:rPr>
      </w:pPr>
    </w:p>
    <w:p w:rsidR="00F01A2A" w:rsidRPr="00F01A2A" w:rsidRDefault="00F01A2A" w:rsidP="00F01A2A">
      <w:pPr>
        <w:rPr>
          <w:rFonts w:ascii="Franklin Gothic Book" w:hAnsi="Franklin Gothic Book"/>
          <w:b/>
          <w:bCs/>
        </w:rPr>
      </w:pPr>
    </w:p>
    <w:p w:rsidR="00F01A2A" w:rsidRPr="00F01A2A" w:rsidRDefault="00F01A2A" w:rsidP="00F01A2A">
      <w:pPr>
        <w:rPr>
          <w:rFonts w:ascii="Franklin Gothic Book" w:hAnsi="Franklin Gothic Book"/>
          <w:b/>
          <w:bCs/>
        </w:rPr>
      </w:pPr>
    </w:p>
    <w:p w:rsidR="00CA710B" w:rsidRPr="00E86E4D" w:rsidRDefault="00CA710B" w:rsidP="00CA710B">
      <w:pPr>
        <w:ind w:left="36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Приложение № 1 </w:t>
      </w:r>
      <w:r w:rsidRPr="00E86E4D">
        <w:rPr>
          <w:rFonts w:ascii="Franklin Gothic Book" w:hAnsi="Franklin Gothic Book"/>
        </w:rPr>
        <w:t>к договору №________ от __ ________ 2015г.</w:t>
      </w:r>
    </w:p>
    <w:p w:rsidR="00027C00" w:rsidRPr="00AF76E5" w:rsidRDefault="00027C00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F01A2A" w:rsidRPr="00F866B3" w:rsidRDefault="00F01A2A" w:rsidP="00F01A2A">
      <w:pPr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ТЕХНИЧЕСКОЕ ЗАДАНИЕ </w:t>
      </w:r>
      <w:r w:rsidRPr="00F866B3">
        <w:rPr>
          <w:rFonts w:ascii="Franklin Gothic Book" w:hAnsi="Franklin Gothic Book"/>
          <w:b/>
        </w:rPr>
        <w:t>.</w:t>
      </w:r>
    </w:p>
    <w:p w:rsidR="00F01A2A" w:rsidRPr="00F01A2A" w:rsidRDefault="00F01A2A" w:rsidP="00F01A2A">
      <w:pPr>
        <w:pStyle w:val="a9"/>
        <w:ind w:left="-284" w:right="-286"/>
        <w:jc w:val="center"/>
        <w:rPr>
          <w:rFonts w:ascii="Franklin Gothic Book" w:hAnsi="Franklin Gothic Book"/>
          <w:b/>
          <w:sz w:val="24"/>
          <w:szCs w:val="24"/>
        </w:rPr>
      </w:pPr>
      <w:r w:rsidRPr="00F01A2A">
        <w:rPr>
          <w:rFonts w:ascii="Franklin Gothic Book" w:hAnsi="Franklin Gothic Book"/>
          <w:b/>
          <w:sz w:val="24"/>
          <w:szCs w:val="24"/>
        </w:rPr>
        <w:t>на выполнение работ подрядной организации по "Надзору за техническим состоянием, безопасной эксплуатацией стальных дымовых труб,  проверке технического состояния и очистке дымоходов газоиспользующих объектов ПАО "НМТП"</w:t>
      </w:r>
    </w:p>
    <w:tbl>
      <w:tblPr>
        <w:tblW w:w="0" w:type="auto"/>
        <w:tblInd w:w="93" w:type="dxa"/>
        <w:tblLayout w:type="fixed"/>
        <w:tblLook w:val="0600" w:firstRow="0" w:lastRow="0" w:firstColumn="0" w:lastColumn="0" w:noHBand="1" w:noVBand="1"/>
      </w:tblPr>
      <w:tblGrid>
        <w:gridCol w:w="313"/>
        <w:gridCol w:w="1829"/>
        <w:gridCol w:w="8062"/>
      </w:tblGrid>
      <w:tr w:rsidR="00F01A2A" w:rsidRPr="004A28C5" w:rsidTr="00F01A2A">
        <w:trPr>
          <w:trHeight w:val="1320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2A" w:rsidRPr="00F01A2A" w:rsidRDefault="00F01A2A" w:rsidP="00F01A2A">
            <w:pPr>
              <w:jc w:val="right"/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8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1). Надзор за техническим состоянием, безопасной эксплуатацией и своевременным ремонтом стальных дымовых промышленных труб котельных. 2). Проверка технического состояния и очистка дымоходов газоиспользующих объектов</w:t>
            </w:r>
          </w:p>
        </w:tc>
      </w:tr>
      <w:tr w:rsidR="00F01A2A" w:rsidRPr="004A28C5" w:rsidTr="00F01A2A">
        <w:trPr>
          <w:trHeight w:val="1065"/>
        </w:trPr>
        <w:tc>
          <w:tcPr>
            <w:tcW w:w="3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2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jc w:val="center"/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Объект</w:t>
            </w:r>
          </w:p>
        </w:tc>
        <w:tc>
          <w:tcPr>
            <w:tcW w:w="8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  <w:u w:val="single"/>
              </w:rPr>
            </w:pPr>
            <w:r w:rsidRPr="00F01A2A">
              <w:rPr>
                <w:rFonts w:ascii="Franklin Gothic Book" w:hAnsi="Franklin Gothic Book"/>
                <w:u w:val="single"/>
              </w:rPr>
              <w:t>котельная Центрального района:</w:t>
            </w:r>
            <w:r w:rsidRPr="00F01A2A">
              <w:rPr>
                <w:rFonts w:ascii="Franklin Gothic Book" w:hAnsi="Franklin Gothic Book"/>
              </w:rPr>
              <w:t xml:space="preserve"> 2 (две) стальных дымовых промышленных трубы высотой ствола 23000 мм, диаметром 720 мм, толщиной стенки 7 мм; дымоходы 2( двух) водогрейных котлов "Vitomax-200"</w:t>
            </w:r>
          </w:p>
        </w:tc>
      </w:tr>
      <w:tr w:rsidR="00F01A2A" w:rsidRPr="004A28C5" w:rsidTr="00F01A2A">
        <w:trPr>
          <w:trHeight w:val="1005"/>
        </w:trPr>
        <w:tc>
          <w:tcPr>
            <w:tcW w:w="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8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  <w:u w:val="single"/>
              </w:rPr>
            </w:pPr>
            <w:r w:rsidRPr="00F01A2A">
              <w:rPr>
                <w:rFonts w:ascii="Franklin Gothic Book" w:hAnsi="Franklin Gothic Book"/>
                <w:u w:val="single"/>
              </w:rPr>
              <w:t>котельная по ул. Портовая, 14:</w:t>
            </w:r>
            <w:r w:rsidRPr="00F01A2A">
              <w:rPr>
                <w:rFonts w:ascii="Franklin Gothic Book" w:hAnsi="Franklin Gothic Book"/>
              </w:rPr>
              <w:t xml:space="preserve"> 1 (одна) стальная дымовая промышленная труба высотой ствола 21575 мм, диаметром 820 мм, толщиной стенки 9 мм ; дымоходы 5 паровых котлов "МЗК - 7АГ"</w:t>
            </w:r>
          </w:p>
        </w:tc>
      </w:tr>
      <w:tr w:rsidR="00F01A2A" w:rsidRPr="004A28C5" w:rsidTr="00F01A2A">
        <w:trPr>
          <w:trHeight w:val="1020"/>
        </w:trPr>
        <w:tc>
          <w:tcPr>
            <w:tcW w:w="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8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  <w:u w:val="single"/>
              </w:rPr>
            </w:pPr>
            <w:r w:rsidRPr="00F01A2A">
              <w:rPr>
                <w:rFonts w:ascii="Franklin Gothic Book" w:hAnsi="Franklin Gothic Book"/>
                <w:u w:val="single"/>
              </w:rPr>
              <w:t>котельная по ул. Портовая, 22:</w:t>
            </w:r>
            <w:r w:rsidRPr="00F01A2A">
              <w:rPr>
                <w:rFonts w:ascii="Franklin Gothic Book" w:hAnsi="Franklin Gothic Book"/>
              </w:rPr>
              <w:t xml:space="preserve">  (одна) стальная дымовая промышленная труба высотой ствола 21575 мм, диаметром 630 мм, толщиной стенки 8 мм; дымоходы 2  водогрейных котлов "Универсал - 5"</w:t>
            </w:r>
          </w:p>
        </w:tc>
      </w:tr>
      <w:tr w:rsidR="00F01A2A" w:rsidRPr="004A28C5" w:rsidTr="00F01A2A">
        <w:trPr>
          <w:trHeight w:val="1050"/>
        </w:trPr>
        <w:tc>
          <w:tcPr>
            <w:tcW w:w="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8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  <w:u w:val="single"/>
              </w:rPr>
            </w:pPr>
            <w:r w:rsidRPr="00F01A2A">
              <w:rPr>
                <w:rFonts w:ascii="Franklin Gothic Book" w:hAnsi="Franklin Gothic Book"/>
                <w:u w:val="single"/>
              </w:rPr>
              <w:t xml:space="preserve">котельная Автобазы по ул. Сакко и Ванцетти, 36: </w:t>
            </w:r>
            <w:r w:rsidRPr="00F01A2A">
              <w:rPr>
                <w:rFonts w:ascii="Franklin Gothic Book" w:hAnsi="Franklin Gothic Book"/>
              </w:rPr>
              <w:t>(одна) стальная дымовая промышленная труба высотой ствола 21700 мм, диаметром 530 мм, толщиной стенки 7 мм;  дымоходы 2 водогрейных котлов "KSG - 400".</w:t>
            </w:r>
          </w:p>
        </w:tc>
      </w:tr>
      <w:tr w:rsidR="00F01A2A" w:rsidRPr="004A28C5" w:rsidTr="00F01A2A">
        <w:trPr>
          <w:trHeight w:val="795"/>
        </w:trPr>
        <w:tc>
          <w:tcPr>
            <w:tcW w:w="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8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1A2A" w:rsidRPr="00F01A2A" w:rsidRDefault="00F01A2A" w:rsidP="00F01A2A">
            <w:pPr>
              <w:jc w:val="both"/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Дымовая труба котельной по ул. Портовая 8, Н= 33,2м(h1= 15м; h2=16,2м;  h3=2м  Д1=4,6 м, Д2=1.6м, Д3= 0,5м)</w:t>
            </w:r>
          </w:p>
        </w:tc>
      </w:tr>
      <w:tr w:rsidR="00F01A2A" w:rsidRPr="004A28C5" w:rsidTr="00F01A2A">
        <w:trPr>
          <w:trHeight w:val="750"/>
        </w:trPr>
        <w:tc>
          <w:tcPr>
            <w:tcW w:w="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8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  <w:u w:val="single"/>
              </w:rPr>
            </w:pPr>
            <w:r w:rsidRPr="00F01A2A">
              <w:rPr>
                <w:rFonts w:ascii="Franklin Gothic Book" w:hAnsi="Franklin Gothic Book"/>
                <w:u w:val="single"/>
              </w:rPr>
              <w:t xml:space="preserve">административные здания по ул. Сухумское шоссе 3: </w:t>
            </w:r>
            <w:r w:rsidRPr="00F01A2A">
              <w:rPr>
                <w:rFonts w:ascii="Franklin Gothic Book" w:hAnsi="Franklin Gothic Book"/>
              </w:rPr>
              <w:t>дымоходы отопительных аппаратов АОГВ-23 (6 ед.), Дон-16 (1 ед.)</w:t>
            </w:r>
          </w:p>
        </w:tc>
      </w:tr>
      <w:tr w:rsidR="00F01A2A" w:rsidRPr="004A28C5" w:rsidTr="00F01A2A">
        <w:trPr>
          <w:trHeight w:val="420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A2A" w:rsidRPr="00F01A2A" w:rsidRDefault="00F01A2A" w:rsidP="00F01A2A">
            <w:pPr>
              <w:jc w:val="center"/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3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jc w:val="center"/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8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Отдел котельных и тепловых сетей службы главного энергетика ПАО "НМТП"</w:t>
            </w:r>
          </w:p>
        </w:tc>
      </w:tr>
      <w:tr w:rsidR="00F01A2A" w:rsidRPr="004A28C5" w:rsidTr="00F01A2A">
        <w:trPr>
          <w:trHeight w:val="2235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2A" w:rsidRPr="00F01A2A" w:rsidRDefault="00F01A2A" w:rsidP="00F01A2A">
            <w:pPr>
              <w:jc w:val="center"/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4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jc w:val="center"/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Требования к подрядчику</w:t>
            </w:r>
          </w:p>
        </w:tc>
        <w:tc>
          <w:tcPr>
            <w:tcW w:w="8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 xml:space="preserve">1. Предоставить лицензию на право выполнения работ; </w:t>
            </w:r>
          </w:p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 xml:space="preserve">2.Выполнять объемы работ: </w:t>
            </w:r>
          </w:p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 xml:space="preserve">2.1 По стальным промышленным дымовым трубам - ежеквартально (с предоставлением до 25 числа последнего месяца квартала для оформления и оплаты актов выполненных работ, счетов на оплату и счетов- фактур; </w:t>
            </w:r>
          </w:p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2.2 По окончании выполнения работ по проверке дымоходов (срок до 15 сентября предоставить для оформления и оплаты акты выполненных работ, счет на оплату и счет-фактуру.</w:t>
            </w:r>
          </w:p>
        </w:tc>
      </w:tr>
      <w:tr w:rsidR="00F01A2A" w:rsidRPr="006E23E6" w:rsidTr="00F01A2A">
        <w:trPr>
          <w:trHeight w:val="630"/>
        </w:trPr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A2A" w:rsidRPr="00F01A2A" w:rsidRDefault="00F01A2A" w:rsidP="00F01A2A">
            <w:pPr>
              <w:jc w:val="center"/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5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jc w:val="center"/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Основание для подготовки и выдачи ТЗ</w:t>
            </w:r>
          </w:p>
        </w:tc>
        <w:tc>
          <w:tcPr>
            <w:tcW w:w="8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№ 116-ФЗ  от 21.07.1997 г. «О промышленной безопасности опасных производственных объектов»,</w:t>
            </w:r>
          </w:p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 xml:space="preserve">  «Правилами технической эксплуатации  тепловых энергоустановок»  (УДК 658.264(083) </w:t>
            </w:r>
          </w:p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Правила надзора, обследования, проведения технического обслуживания и ремонта промышленных дымовых и вентиляционных труб СП 13-101-99</w:t>
            </w:r>
          </w:p>
        </w:tc>
      </w:tr>
      <w:tr w:rsidR="00F01A2A" w:rsidRPr="004A28C5" w:rsidTr="00F01A2A">
        <w:trPr>
          <w:trHeight w:val="1035"/>
        </w:trPr>
        <w:tc>
          <w:tcPr>
            <w:tcW w:w="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2A" w:rsidRPr="00F01A2A" w:rsidRDefault="00F01A2A" w:rsidP="00F01A2A">
            <w:pPr>
              <w:jc w:val="right"/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6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jc w:val="center"/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Перечень и объем требуемых работ</w:t>
            </w:r>
          </w:p>
        </w:tc>
        <w:tc>
          <w:tcPr>
            <w:tcW w:w="806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1. Выполнение надзора за техническим состоянием, безопасной эксплуатацией стальных дымовых промышленных труб котельных с периодичностью 1 раз в 3 месяца.</w:t>
            </w:r>
          </w:p>
        </w:tc>
      </w:tr>
      <w:tr w:rsidR="00F01A2A" w:rsidRPr="004A28C5" w:rsidTr="00F01A2A">
        <w:trPr>
          <w:trHeight w:val="2790"/>
        </w:trPr>
        <w:tc>
          <w:tcPr>
            <w:tcW w:w="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80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C4B" w:rsidRDefault="00F01A2A" w:rsidP="00CB62D6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2. Проведение регламентных работ согласно требованиям технической документации, включая следующие виды работ:                                                                - контроль вертикальности, крена и осадок фундаментов дымовых труб геодезическими методами; проведение расчетов о возможности технической эксплуатации труб при превышении кренов труб выше  нормативных значений.                                                                                                                                      - контроль за состоянием узлов примыкания газоходов к трубам, металлических элементов труб(оттяжек, талрепов, анкеров, лестниц);                                                                                                                                                                          - инструментальный контроль параметров газоотводящего тракта и дымовых газов, подготовка технических заключений о возможности дальнейшей эксплуатации;                                                                                                                                                - выявление дефектов и повреждений с определением категории их опасности.</w:t>
            </w:r>
          </w:p>
          <w:p w:rsidR="00F01A2A" w:rsidRPr="00D95C4B" w:rsidRDefault="00F01A2A" w:rsidP="00D95C4B">
            <w:pPr>
              <w:rPr>
                <w:rFonts w:ascii="Franklin Gothic Book" w:hAnsi="Franklin Gothic Book"/>
              </w:rPr>
            </w:pPr>
          </w:p>
        </w:tc>
      </w:tr>
      <w:tr w:rsidR="00F01A2A" w:rsidRPr="004A28C5" w:rsidTr="00F01A2A">
        <w:trPr>
          <w:trHeight w:val="360"/>
        </w:trPr>
        <w:tc>
          <w:tcPr>
            <w:tcW w:w="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80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3. Результаты осмотров труб оформлять актами и геодезическими схемами.</w:t>
            </w:r>
          </w:p>
        </w:tc>
      </w:tr>
      <w:tr w:rsidR="00F01A2A" w:rsidRPr="004A28C5" w:rsidTr="00F01A2A">
        <w:trPr>
          <w:trHeight w:val="1050"/>
        </w:trPr>
        <w:tc>
          <w:tcPr>
            <w:tcW w:w="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80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4. Выполнение надзора при проведении в случае необходимости ремонтных работ вышеуказанных дымовых труб привлеченными специализированными организациями по отдельному договору за дополнительные финансовые средства.</w:t>
            </w:r>
          </w:p>
        </w:tc>
      </w:tr>
      <w:tr w:rsidR="00F01A2A" w:rsidRPr="004A28C5" w:rsidTr="00F01A2A">
        <w:trPr>
          <w:trHeight w:val="360"/>
        </w:trPr>
        <w:tc>
          <w:tcPr>
            <w:tcW w:w="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80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5. Выполнить очистку и проверку технического состояния газоходов котельных;</w:t>
            </w:r>
          </w:p>
        </w:tc>
      </w:tr>
      <w:tr w:rsidR="00F01A2A" w:rsidRPr="004A28C5" w:rsidTr="00F01A2A">
        <w:trPr>
          <w:trHeight w:val="975"/>
        </w:trPr>
        <w:tc>
          <w:tcPr>
            <w:tcW w:w="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80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6. Выполнить очистку и проверку технического состояния дымовых каналов  административных зданий по ул. Сухумское шоссе, 3. Проверить исправность оголовков и плотность кладки каналов;</w:t>
            </w:r>
          </w:p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</w:tr>
      <w:tr w:rsidR="00F01A2A" w:rsidRPr="004A28C5" w:rsidTr="00F01A2A">
        <w:trPr>
          <w:trHeight w:val="465"/>
        </w:trPr>
        <w:tc>
          <w:tcPr>
            <w:tcW w:w="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</w:p>
        </w:tc>
        <w:tc>
          <w:tcPr>
            <w:tcW w:w="8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7. Результаты выполнения работ по дымоходам оформить актами.</w:t>
            </w:r>
          </w:p>
        </w:tc>
      </w:tr>
      <w:tr w:rsidR="00F01A2A" w:rsidRPr="004A28C5" w:rsidTr="00F01A2A">
        <w:trPr>
          <w:trHeight w:val="1590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2A" w:rsidRPr="00F01A2A" w:rsidRDefault="00F01A2A" w:rsidP="00F01A2A">
            <w:pPr>
              <w:jc w:val="center"/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7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Правовое регулирование</w:t>
            </w:r>
          </w:p>
        </w:tc>
        <w:tc>
          <w:tcPr>
            <w:tcW w:w="8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 xml:space="preserve">Обеспечить в ходе работ выполнение необходимых мероприятий по технике безопасности, пожарной безопасности, предупреждению и ликвидации чрезвычайных ситуаций, рациональному использованию территории в соответствии с действующими нормами и правилами </w:t>
            </w:r>
          </w:p>
        </w:tc>
      </w:tr>
      <w:tr w:rsidR="00F01A2A" w:rsidRPr="004A28C5" w:rsidTr="00F01A2A">
        <w:trPr>
          <w:trHeight w:val="900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2A" w:rsidRPr="00F01A2A" w:rsidRDefault="00F01A2A" w:rsidP="00F01A2A">
            <w:pPr>
              <w:jc w:val="center"/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8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Требование к материалам (в соответствии с ГОСТ, производитель)</w:t>
            </w:r>
          </w:p>
        </w:tc>
        <w:tc>
          <w:tcPr>
            <w:tcW w:w="8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Все работы выполнять экологически чистыми и имеющими сертификаты материалами</w:t>
            </w:r>
          </w:p>
        </w:tc>
      </w:tr>
      <w:tr w:rsidR="00F01A2A" w:rsidRPr="004A28C5" w:rsidTr="00F01A2A">
        <w:trPr>
          <w:trHeight w:val="630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A2A" w:rsidRPr="00F01A2A" w:rsidRDefault="00F01A2A" w:rsidP="00F01A2A">
            <w:pPr>
              <w:jc w:val="center"/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9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>Перечень обязательных согласований</w:t>
            </w:r>
          </w:p>
        </w:tc>
        <w:tc>
          <w:tcPr>
            <w:tcW w:w="8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A2A" w:rsidRPr="00F01A2A" w:rsidRDefault="00F01A2A" w:rsidP="00F01A2A">
            <w:pPr>
              <w:rPr>
                <w:rFonts w:ascii="Franklin Gothic Book" w:hAnsi="Franklin Gothic Book"/>
              </w:rPr>
            </w:pPr>
            <w:r w:rsidRPr="00F01A2A">
              <w:rPr>
                <w:rFonts w:ascii="Franklin Gothic Book" w:hAnsi="Franklin Gothic Book"/>
              </w:rPr>
              <w:t xml:space="preserve">При необходимости акты согласовать в инспекции </w:t>
            </w:r>
            <w:proofErr w:type="spellStart"/>
            <w:r w:rsidRPr="00F01A2A">
              <w:rPr>
                <w:rFonts w:ascii="Franklin Gothic Book" w:hAnsi="Franklin Gothic Book"/>
              </w:rPr>
              <w:t>Ростехнадзора</w:t>
            </w:r>
            <w:proofErr w:type="spellEnd"/>
          </w:p>
        </w:tc>
      </w:tr>
    </w:tbl>
    <w:p w:rsidR="00AF76E5" w:rsidRDefault="00AF76E5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665739" w:rsidRDefault="00665739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665739" w:rsidRDefault="00665739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665739" w:rsidRDefault="00665739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665739" w:rsidRDefault="00665739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665739" w:rsidRDefault="00665739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665739" w:rsidRDefault="00665739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665739" w:rsidRPr="00AF76E5" w:rsidRDefault="00665739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AF76E5" w:rsidRPr="00AF76E5" w:rsidRDefault="00AF76E5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E86E4D" w:rsidRPr="00E86E4D" w:rsidRDefault="00CA710B" w:rsidP="004C01B6">
      <w:pPr>
        <w:ind w:left="36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Приложение № 2 </w:t>
      </w:r>
      <w:r w:rsidR="00E86E4D" w:rsidRPr="00E86E4D">
        <w:rPr>
          <w:rFonts w:ascii="Franklin Gothic Book" w:hAnsi="Franklin Gothic Book"/>
        </w:rPr>
        <w:t>к договору №________ от __ ________ 2015г.</w:t>
      </w:r>
    </w:p>
    <w:p w:rsidR="00E86E4D" w:rsidRPr="00C21DC5" w:rsidRDefault="00E86E4D" w:rsidP="00E86E4D">
      <w:pPr>
        <w:ind w:right="-5"/>
        <w:jc w:val="both"/>
        <w:rPr>
          <w:sz w:val="28"/>
          <w:szCs w:val="28"/>
        </w:rPr>
      </w:pPr>
      <w:r w:rsidRPr="00C21DC5">
        <w:rPr>
          <w:sz w:val="28"/>
          <w:szCs w:val="28"/>
        </w:rPr>
        <w:t xml:space="preserve"> </w:t>
      </w:r>
    </w:p>
    <w:p w:rsidR="00E86E4D" w:rsidRPr="00E86E4D" w:rsidRDefault="00E86E4D" w:rsidP="00E86E4D">
      <w:pPr>
        <w:ind w:right="-5"/>
        <w:jc w:val="center"/>
        <w:rPr>
          <w:rFonts w:ascii="Franklin Gothic Book" w:hAnsi="Franklin Gothic Book"/>
          <w:b/>
        </w:rPr>
      </w:pPr>
      <w:r w:rsidRPr="00E86E4D">
        <w:rPr>
          <w:rFonts w:ascii="Franklin Gothic Book" w:hAnsi="Franklin Gothic Book"/>
          <w:b/>
        </w:rPr>
        <w:t>КАЛЕНДАРНЫЙ ПЛАН</w:t>
      </w:r>
    </w:p>
    <w:p w:rsidR="00E86E4D" w:rsidRPr="00E86E4D" w:rsidRDefault="00E86E4D" w:rsidP="004C01B6">
      <w:pPr>
        <w:ind w:right="-5"/>
        <w:jc w:val="center"/>
        <w:rPr>
          <w:rFonts w:ascii="Franklin Gothic Book" w:hAnsi="Franklin Gothic Book"/>
          <w:b/>
        </w:rPr>
      </w:pPr>
      <w:r w:rsidRPr="00E86E4D">
        <w:rPr>
          <w:rFonts w:ascii="Franklin Gothic Book" w:hAnsi="Franklin Gothic Book"/>
          <w:b/>
        </w:rPr>
        <w:t>производства работ по техническому надзору за дымовыми трубами и дымоходами  ПАО «НМТП»</w:t>
      </w:r>
    </w:p>
    <w:p w:rsidR="00E86E4D" w:rsidRPr="00E86E4D" w:rsidRDefault="00E86E4D" w:rsidP="00E86E4D">
      <w:pPr>
        <w:ind w:right="-5"/>
        <w:jc w:val="center"/>
        <w:rPr>
          <w:rFonts w:ascii="Franklin Gothic Book" w:hAnsi="Franklin Gothic Book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1"/>
        <w:gridCol w:w="4301"/>
        <w:gridCol w:w="2128"/>
        <w:gridCol w:w="2128"/>
      </w:tblGrid>
      <w:tr w:rsidR="00E86E4D" w:rsidRPr="00E86E4D" w:rsidTr="00CB62D6">
        <w:tc>
          <w:tcPr>
            <w:tcW w:w="911" w:type="dxa"/>
            <w:tcBorders>
              <w:bottom w:val="single" w:sz="4" w:space="0" w:color="auto"/>
            </w:tcBorders>
            <w:vAlign w:val="center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  <w:b/>
              </w:rPr>
            </w:pPr>
            <w:r w:rsidRPr="00E86E4D">
              <w:rPr>
                <w:rFonts w:ascii="Franklin Gothic Book" w:hAnsi="Franklin Gothic Book"/>
                <w:b/>
              </w:rPr>
              <w:t>№ этапа</w:t>
            </w:r>
          </w:p>
        </w:tc>
        <w:tc>
          <w:tcPr>
            <w:tcW w:w="4301" w:type="dxa"/>
            <w:tcBorders>
              <w:bottom w:val="single" w:sz="4" w:space="0" w:color="auto"/>
            </w:tcBorders>
            <w:vAlign w:val="center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  <w:b/>
              </w:rPr>
            </w:pPr>
            <w:r w:rsidRPr="00E86E4D">
              <w:rPr>
                <w:rFonts w:ascii="Franklin Gothic Book" w:hAnsi="Franklin Gothic Book"/>
                <w:b/>
              </w:rPr>
              <w:t>Наименование работ, основных этапов выполнения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  <w:b/>
              </w:rPr>
            </w:pPr>
            <w:r w:rsidRPr="00E86E4D">
              <w:rPr>
                <w:rFonts w:ascii="Franklin Gothic Book" w:hAnsi="Franklin Gothic Book"/>
                <w:b/>
              </w:rPr>
              <w:t>Сроки выполнения работ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  <w:b/>
              </w:rPr>
            </w:pPr>
            <w:r w:rsidRPr="00E86E4D">
              <w:rPr>
                <w:rFonts w:ascii="Franklin Gothic Book" w:hAnsi="Franklin Gothic Book"/>
                <w:b/>
              </w:rPr>
              <w:t>Примечание</w:t>
            </w:r>
          </w:p>
        </w:tc>
      </w:tr>
      <w:tr w:rsidR="00E86E4D" w:rsidRPr="00E86E4D" w:rsidTr="00CB62D6">
        <w:tc>
          <w:tcPr>
            <w:tcW w:w="911" w:type="dxa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  <w:b/>
              </w:rPr>
            </w:pPr>
            <w:r w:rsidRPr="00E86E4D"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4301" w:type="dxa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  <w:b/>
              </w:rPr>
            </w:pPr>
            <w:r w:rsidRPr="00E86E4D">
              <w:rPr>
                <w:rFonts w:ascii="Franklin Gothic Book" w:hAnsi="Franklin Gothic Book"/>
                <w:b/>
              </w:rPr>
              <w:t>2</w:t>
            </w:r>
          </w:p>
        </w:tc>
        <w:tc>
          <w:tcPr>
            <w:tcW w:w="2128" w:type="dxa"/>
            <w:vAlign w:val="center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  <w:b/>
              </w:rPr>
            </w:pPr>
            <w:r w:rsidRPr="00E86E4D">
              <w:rPr>
                <w:rFonts w:ascii="Franklin Gothic Book" w:hAnsi="Franklin Gothic Book"/>
                <w:b/>
              </w:rPr>
              <w:t>3</w:t>
            </w:r>
          </w:p>
        </w:tc>
        <w:tc>
          <w:tcPr>
            <w:tcW w:w="2128" w:type="dxa"/>
            <w:vAlign w:val="center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  <w:b/>
              </w:rPr>
            </w:pPr>
            <w:r w:rsidRPr="00E86E4D">
              <w:rPr>
                <w:rFonts w:ascii="Franklin Gothic Book" w:hAnsi="Franklin Gothic Book"/>
                <w:b/>
              </w:rPr>
              <w:t>4</w:t>
            </w:r>
          </w:p>
        </w:tc>
      </w:tr>
      <w:tr w:rsidR="00E86E4D" w:rsidRPr="00E86E4D" w:rsidTr="00CB62D6">
        <w:tc>
          <w:tcPr>
            <w:tcW w:w="911" w:type="dxa"/>
          </w:tcPr>
          <w:p w:rsidR="00E86E4D" w:rsidRPr="00E86E4D" w:rsidRDefault="00E86E4D" w:rsidP="00CB62D6">
            <w:pPr>
              <w:ind w:right="-5"/>
              <w:jc w:val="right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right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1.</w:t>
            </w:r>
          </w:p>
        </w:tc>
        <w:tc>
          <w:tcPr>
            <w:tcW w:w="4301" w:type="dxa"/>
          </w:tcPr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Подготовка базисов и первоначальное определение пространственного положения и технического состояния сооружения</w:t>
            </w:r>
          </w:p>
        </w:tc>
        <w:tc>
          <w:tcPr>
            <w:tcW w:w="2128" w:type="dxa"/>
            <w:vAlign w:val="center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lang w:val="en-US"/>
              </w:rPr>
              <w:t xml:space="preserve">I </w:t>
            </w:r>
            <w:r w:rsidRPr="00E86E4D">
              <w:rPr>
                <w:rFonts w:ascii="Franklin Gothic Book" w:hAnsi="Franklin Gothic Book"/>
              </w:rPr>
              <w:t>квартал</w:t>
            </w:r>
          </w:p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2016г.</w:t>
            </w:r>
          </w:p>
        </w:tc>
        <w:tc>
          <w:tcPr>
            <w:tcW w:w="2128" w:type="dxa"/>
            <w:vAlign w:val="center"/>
          </w:tcPr>
          <w:p w:rsidR="00E86E4D" w:rsidRPr="00E86E4D" w:rsidRDefault="00E86E4D" w:rsidP="00CB62D6">
            <w:pPr>
              <w:ind w:right="-5"/>
              <w:rPr>
                <w:rFonts w:ascii="Franklin Gothic Book" w:hAnsi="Franklin Gothic Book"/>
              </w:rPr>
            </w:pPr>
          </w:p>
        </w:tc>
      </w:tr>
      <w:tr w:rsidR="00E86E4D" w:rsidRPr="00E86E4D" w:rsidTr="00CB62D6">
        <w:tc>
          <w:tcPr>
            <w:tcW w:w="911" w:type="dxa"/>
          </w:tcPr>
          <w:p w:rsidR="00E86E4D" w:rsidRPr="00E86E4D" w:rsidRDefault="00E86E4D" w:rsidP="00CB62D6">
            <w:pPr>
              <w:ind w:right="-5"/>
              <w:jc w:val="right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right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1.1.</w:t>
            </w:r>
          </w:p>
        </w:tc>
        <w:tc>
          <w:tcPr>
            <w:tcW w:w="4301" w:type="dxa"/>
          </w:tcPr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Контроль крена  дымовых труб и осадок их фундаментов геодезическими методами с составлением технических актов и исполнительных геодезических схем</w:t>
            </w:r>
          </w:p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128" w:type="dxa"/>
            <w:vAlign w:val="center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lang w:val="en-US"/>
              </w:rPr>
              <w:t xml:space="preserve">I </w:t>
            </w:r>
            <w:r w:rsidRPr="00E86E4D">
              <w:rPr>
                <w:rFonts w:ascii="Franklin Gothic Book" w:hAnsi="Franklin Gothic Book"/>
              </w:rPr>
              <w:t>квартал 2016г.</w:t>
            </w:r>
          </w:p>
        </w:tc>
        <w:tc>
          <w:tcPr>
            <w:tcW w:w="2128" w:type="dxa"/>
            <w:vAlign w:val="center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СП 13-101-99</w:t>
            </w:r>
          </w:p>
        </w:tc>
      </w:tr>
      <w:tr w:rsidR="00E86E4D" w:rsidRPr="00E86E4D" w:rsidTr="00CB62D6">
        <w:tc>
          <w:tcPr>
            <w:tcW w:w="911" w:type="dxa"/>
          </w:tcPr>
          <w:p w:rsidR="00E86E4D" w:rsidRPr="00E86E4D" w:rsidRDefault="00E86E4D" w:rsidP="00CB62D6">
            <w:pPr>
              <w:ind w:right="-5"/>
              <w:jc w:val="right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right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1.2.</w:t>
            </w:r>
          </w:p>
        </w:tc>
        <w:tc>
          <w:tcPr>
            <w:tcW w:w="4301" w:type="dxa"/>
          </w:tcPr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Составление плана-графика систематических наблюдений за техническим состоянием дымовых труб, а также периодических наружных осмотров и плановых обследований дымовых труб</w:t>
            </w:r>
          </w:p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128" w:type="dxa"/>
            <w:vAlign w:val="center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lang w:val="en-US"/>
              </w:rPr>
              <w:t xml:space="preserve">I </w:t>
            </w:r>
            <w:r w:rsidRPr="00E86E4D">
              <w:rPr>
                <w:rFonts w:ascii="Franklin Gothic Book" w:hAnsi="Franklin Gothic Book"/>
              </w:rPr>
              <w:t>квартал 2016г.</w:t>
            </w:r>
          </w:p>
        </w:tc>
        <w:tc>
          <w:tcPr>
            <w:tcW w:w="2128" w:type="dxa"/>
            <w:vAlign w:val="center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СП 13-101-99</w:t>
            </w:r>
          </w:p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</w:p>
        </w:tc>
      </w:tr>
      <w:tr w:rsidR="00E86E4D" w:rsidRPr="00E86E4D" w:rsidTr="00CB62D6">
        <w:tc>
          <w:tcPr>
            <w:tcW w:w="911" w:type="dxa"/>
          </w:tcPr>
          <w:p w:rsidR="00E86E4D" w:rsidRPr="00E86E4D" w:rsidRDefault="00E86E4D" w:rsidP="00CB62D6">
            <w:pPr>
              <w:ind w:right="-5"/>
              <w:jc w:val="right"/>
              <w:rPr>
                <w:rFonts w:ascii="Franklin Gothic Book" w:hAnsi="Franklin Gothic Book"/>
                <w:b/>
              </w:rPr>
            </w:pPr>
          </w:p>
          <w:p w:rsidR="00E86E4D" w:rsidRPr="00E86E4D" w:rsidRDefault="00E86E4D" w:rsidP="00CB62D6">
            <w:pPr>
              <w:ind w:right="-5"/>
              <w:jc w:val="right"/>
              <w:rPr>
                <w:rFonts w:ascii="Franklin Gothic Book" w:hAnsi="Franklin Gothic Book"/>
                <w:bCs/>
              </w:rPr>
            </w:pPr>
            <w:r w:rsidRPr="00E86E4D">
              <w:rPr>
                <w:rFonts w:ascii="Franklin Gothic Book" w:hAnsi="Franklin Gothic Book"/>
                <w:bCs/>
              </w:rPr>
              <w:t>2.</w:t>
            </w:r>
          </w:p>
        </w:tc>
        <w:tc>
          <w:tcPr>
            <w:tcW w:w="4301" w:type="dxa"/>
          </w:tcPr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Проведение периодических осмотров конструктивных элементов дымовых с выдачей технических актов с выводом о техническом состоянии дымовых труб</w:t>
            </w:r>
          </w:p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128" w:type="dxa"/>
            <w:vAlign w:val="center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lang w:val="en-US"/>
              </w:rPr>
              <w:t xml:space="preserve">II </w:t>
            </w:r>
            <w:r w:rsidRPr="00E86E4D">
              <w:rPr>
                <w:rFonts w:ascii="Franklin Gothic Book" w:hAnsi="Franklin Gothic Book"/>
              </w:rPr>
              <w:t>квартал 2016г.</w:t>
            </w:r>
          </w:p>
        </w:tc>
        <w:tc>
          <w:tcPr>
            <w:tcW w:w="2128" w:type="dxa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СП 13-101-99</w:t>
            </w:r>
          </w:p>
        </w:tc>
      </w:tr>
      <w:tr w:rsidR="00E86E4D" w:rsidRPr="00E86E4D" w:rsidTr="00CB62D6">
        <w:tc>
          <w:tcPr>
            <w:tcW w:w="911" w:type="dxa"/>
          </w:tcPr>
          <w:p w:rsidR="00E86E4D" w:rsidRPr="00E86E4D" w:rsidRDefault="00E86E4D" w:rsidP="00CB62D6">
            <w:pPr>
              <w:ind w:right="-5"/>
              <w:jc w:val="right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right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2.1.</w:t>
            </w:r>
          </w:p>
        </w:tc>
        <w:tc>
          <w:tcPr>
            <w:tcW w:w="4301" w:type="dxa"/>
          </w:tcPr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Обнаружение дефектов и повреждений с предварительным определением категории их опасности</w:t>
            </w:r>
          </w:p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128" w:type="dxa"/>
            <w:vAlign w:val="center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lang w:val="en-US"/>
              </w:rPr>
              <w:t xml:space="preserve">II </w:t>
            </w:r>
            <w:r w:rsidRPr="00E86E4D">
              <w:rPr>
                <w:rFonts w:ascii="Franklin Gothic Book" w:hAnsi="Franklin Gothic Book"/>
              </w:rPr>
              <w:t>квартал 2016г.</w:t>
            </w:r>
          </w:p>
        </w:tc>
        <w:tc>
          <w:tcPr>
            <w:tcW w:w="2128" w:type="dxa"/>
            <w:vAlign w:val="center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Во время проведения периодического осмотра</w:t>
            </w:r>
          </w:p>
        </w:tc>
      </w:tr>
      <w:tr w:rsidR="00E86E4D" w:rsidRPr="00E86E4D" w:rsidTr="00CB62D6">
        <w:tc>
          <w:tcPr>
            <w:tcW w:w="911" w:type="dxa"/>
          </w:tcPr>
          <w:p w:rsidR="00E86E4D" w:rsidRPr="00E86E4D" w:rsidRDefault="00E86E4D" w:rsidP="00CB62D6">
            <w:pPr>
              <w:ind w:right="-5"/>
              <w:jc w:val="right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right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2.2.</w:t>
            </w:r>
          </w:p>
        </w:tc>
        <w:tc>
          <w:tcPr>
            <w:tcW w:w="4301" w:type="dxa"/>
          </w:tcPr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 xml:space="preserve">Оказание помощи в разработке мероприятий по проведению технического обслуживания и </w:t>
            </w:r>
            <w:proofErr w:type="spellStart"/>
            <w:r w:rsidRPr="00E86E4D">
              <w:rPr>
                <w:rFonts w:ascii="Franklin Gothic Book" w:hAnsi="Franklin Gothic Book"/>
              </w:rPr>
              <w:t>планово</w:t>
            </w:r>
            <w:proofErr w:type="spellEnd"/>
            <w:r w:rsidRPr="00E86E4D">
              <w:rPr>
                <w:rFonts w:ascii="Franklin Gothic Book" w:hAnsi="Franklin Gothic Book"/>
              </w:rPr>
              <w:t xml:space="preserve"> – предупредительных ремонтов дымовых труб и составление плана-графика по проведению этих мероприятий</w:t>
            </w:r>
          </w:p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128" w:type="dxa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В течение 14 дней с момента проведения периодического осмотра</w:t>
            </w:r>
          </w:p>
        </w:tc>
        <w:tc>
          <w:tcPr>
            <w:tcW w:w="2128" w:type="dxa"/>
            <w:vAlign w:val="center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При наличии дефектов и повреждений</w:t>
            </w:r>
          </w:p>
        </w:tc>
      </w:tr>
      <w:tr w:rsidR="00E86E4D" w:rsidRPr="00E86E4D" w:rsidTr="00CB62D6">
        <w:tc>
          <w:tcPr>
            <w:tcW w:w="911" w:type="dxa"/>
          </w:tcPr>
          <w:p w:rsidR="00E86E4D" w:rsidRPr="00E86E4D" w:rsidRDefault="00E86E4D" w:rsidP="00CB62D6">
            <w:pPr>
              <w:ind w:right="-5"/>
              <w:jc w:val="right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right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2.3.</w:t>
            </w:r>
          </w:p>
        </w:tc>
        <w:tc>
          <w:tcPr>
            <w:tcW w:w="4301" w:type="dxa"/>
          </w:tcPr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Плановые мероприятия по систематическому наблюдению за техническим состоянием дымовых труб</w:t>
            </w:r>
          </w:p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128" w:type="dxa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СП 13-101-99</w:t>
            </w:r>
          </w:p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8" w:type="dxa"/>
            <w:vAlign w:val="center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</w:p>
        </w:tc>
      </w:tr>
      <w:tr w:rsidR="00E86E4D" w:rsidRPr="00E86E4D" w:rsidTr="00CB62D6">
        <w:tc>
          <w:tcPr>
            <w:tcW w:w="911" w:type="dxa"/>
          </w:tcPr>
          <w:p w:rsidR="00E86E4D" w:rsidRPr="00E86E4D" w:rsidRDefault="00E86E4D" w:rsidP="00CB62D6">
            <w:pPr>
              <w:ind w:right="-5"/>
              <w:jc w:val="right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right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3.1.</w:t>
            </w:r>
          </w:p>
        </w:tc>
        <w:tc>
          <w:tcPr>
            <w:tcW w:w="4301" w:type="dxa"/>
          </w:tcPr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Плановые мероприятия по систематическому наблюдению за техническим состоянием дымовых труб</w:t>
            </w:r>
          </w:p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128" w:type="dxa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 xml:space="preserve"> СП 13-101-99</w:t>
            </w:r>
          </w:p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8" w:type="dxa"/>
            <w:vAlign w:val="center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</w:p>
        </w:tc>
      </w:tr>
      <w:tr w:rsidR="00E86E4D" w:rsidRPr="00E86E4D" w:rsidTr="00CB62D6">
        <w:tc>
          <w:tcPr>
            <w:tcW w:w="911" w:type="dxa"/>
          </w:tcPr>
          <w:p w:rsidR="00E86E4D" w:rsidRPr="00E86E4D" w:rsidRDefault="00E86E4D" w:rsidP="00CB62D6">
            <w:pPr>
              <w:ind w:right="-5"/>
              <w:jc w:val="right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right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3.2.</w:t>
            </w:r>
          </w:p>
        </w:tc>
        <w:tc>
          <w:tcPr>
            <w:tcW w:w="4301" w:type="dxa"/>
          </w:tcPr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 xml:space="preserve">Контроль качества и своевременного выполнения мероприятий по проведению технического обслуживания и </w:t>
            </w:r>
            <w:proofErr w:type="spellStart"/>
            <w:r w:rsidRPr="00E86E4D">
              <w:rPr>
                <w:rFonts w:ascii="Franklin Gothic Book" w:hAnsi="Franklin Gothic Book"/>
              </w:rPr>
              <w:t>планово</w:t>
            </w:r>
            <w:proofErr w:type="spellEnd"/>
            <w:r w:rsidRPr="00E86E4D">
              <w:rPr>
                <w:rFonts w:ascii="Franklin Gothic Book" w:hAnsi="Franklin Gothic Book"/>
              </w:rPr>
              <w:t xml:space="preserve"> – предупредительных ремонтов дымовых труб.</w:t>
            </w:r>
          </w:p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128" w:type="dxa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СП 13-101-99</w:t>
            </w:r>
          </w:p>
        </w:tc>
        <w:tc>
          <w:tcPr>
            <w:tcW w:w="2128" w:type="dxa"/>
            <w:vAlign w:val="center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</w:p>
        </w:tc>
      </w:tr>
      <w:tr w:rsidR="00E86E4D" w:rsidRPr="00E86E4D" w:rsidTr="00CB62D6">
        <w:tc>
          <w:tcPr>
            <w:tcW w:w="911" w:type="dxa"/>
          </w:tcPr>
          <w:p w:rsidR="00E86E4D" w:rsidRPr="00E86E4D" w:rsidRDefault="00E86E4D" w:rsidP="00CB62D6">
            <w:pPr>
              <w:ind w:right="-5"/>
              <w:jc w:val="right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right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3.3.</w:t>
            </w:r>
          </w:p>
        </w:tc>
        <w:tc>
          <w:tcPr>
            <w:tcW w:w="4301" w:type="dxa"/>
          </w:tcPr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Оказание технической помощи в заполнение эксплуатационной документации сооружений (дымовых труб, )</w:t>
            </w:r>
          </w:p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128" w:type="dxa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При необходимости</w:t>
            </w:r>
          </w:p>
        </w:tc>
        <w:tc>
          <w:tcPr>
            <w:tcW w:w="2128" w:type="dxa"/>
            <w:vAlign w:val="center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</w:p>
        </w:tc>
      </w:tr>
      <w:tr w:rsidR="00E86E4D" w:rsidRPr="00E86E4D" w:rsidTr="00CB62D6">
        <w:tc>
          <w:tcPr>
            <w:tcW w:w="911" w:type="dxa"/>
          </w:tcPr>
          <w:p w:rsidR="00E86E4D" w:rsidRPr="00E86E4D" w:rsidRDefault="00E86E4D" w:rsidP="00CB62D6">
            <w:pPr>
              <w:ind w:right="-5"/>
              <w:jc w:val="right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right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3.4.</w:t>
            </w:r>
          </w:p>
        </w:tc>
        <w:tc>
          <w:tcPr>
            <w:tcW w:w="4301" w:type="dxa"/>
          </w:tcPr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Ведение эксплуатационной документации сооружений (дымовых труб)</w:t>
            </w:r>
          </w:p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128" w:type="dxa"/>
            <w:vAlign w:val="center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1,2,3,4</w:t>
            </w:r>
            <w:r w:rsidRPr="00E86E4D">
              <w:rPr>
                <w:rFonts w:ascii="Franklin Gothic Book" w:hAnsi="Franklin Gothic Book"/>
                <w:lang w:val="en-US"/>
              </w:rPr>
              <w:t xml:space="preserve"> </w:t>
            </w:r>
            <w:r w:rsidRPr="00E86E4D">
              <w:rPr>
                <w:rFonts w:ascii="Franklin Gothic Book" w:hAnsi="Franklin Gothic Book"/>
              </w:rPr>
              <w:t>квартал 2016г.</w:t>
            </w:r>
          </w:p>
        </w:tc>
        <w:tc>
          <w:tcPr>
            <w:tcW w:w="2128" w:type="dxa"/>
            <w:vAlign w:val="center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При проведении периодических осмотров</w:t>
            </w:r>
          </w:p>
        </w:tc>
      </w:tr>
      <w:tr w:rsidR="00E86E4D" w:rsidRPr="00E86E4D" w:rsidTr="00CB62D6">
        <w:tc>
          <w:tcPr>
            <w:tcW w:w="911" w:type="dxa"/>
          </w:tcPr>
          <w:p w:rsidR="00E86E4D" w:rsidRPr="00E86E4D" w:rsidRDefault="00E86E4D" w:rsidP="00CB62D6">
            <w:pPr>
              <w:ind w:right="-5"/>
              <w:jc w:val="right"/>
              <w:rPr>
                <w:rFonts w:ascii="Franklin Gothic Book" w:hAnsi="Franklin Gothic Book"/>
                <w:b/>
              </w:rPr>
            </w:pPr>
          </w:p>
          <w:p w:rsidR="00E86E4D" w:rsidRPr="00E86E4D" w:rsidRDefault="00E86E4D" w:rsidP="00CB62D6">
            <w:pPr>
              <w:ind w:right="-5"/>
              <w:jc w:val="right"/>
              <w:rPr>
                <w:rFonts w:ascii="Franklin Gothic Book" w:hAnsi="Franklin Gothic Book"/>
                <w:bCs/>
              </w:rPr>
            </w:pPr>
            <w:r w:rsidRPr="00E86E4D">
              <w:rPr>
                <w:rFonts w:ascii="Franklin Gothic Book" w:hAnsi="Franklin Gothic Book"/>
                <w:bCs/>
              </w:rPr>
              <w:t>4.</w:t>
            </w:r>
          </w:p>
        </w:tc>
        <w:tc>
          <w:tcPr>
            <w:tcW w:w="4301" w:type="dxa"/>
          </w:tcPr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Проведение очередных периодических осмотров конструктивных элементов дымовых труб с составлением технических актов</w:t>
            </w:r>
          </w:p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128" w:type="dxa"/>
            <w:vAlign w:val="center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lang w:val="en-US"/>
              </w:rPr>
              <w:t xml:space="preserve">IV </w:t>
            </w:r>
            <w:r w:rsidRPr="00E86E4D">
              <w:rPr>
                <w:rFonts w:ascii="Franklin Gothic Book" w:hAnsi="Franklin Gothic Book"/>
              </w:rPr>
              <w:t>квартал 2016г.</w:t>
            </w:r>
          </w:p>
        </w:tc>
        <w:tc>
          <w:tcPr>
            <w:tcW w:w="2128" w:type="dxa"/>
            <w:vAlign w:val="center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СП 13-101-99</w:t>
            </w:r>
          </w:p>
        </w:tc>
      </w:tr>
      <w:tr w:rsidR="00E86E4D" w:rsidRPr="00E86E4D" w:rsidTr="00CB62D6">
        <w:tc>
          <w:tcPr>
            <w:tcW w:w="911" w:type="dxa"/>
          </w:tcPr>
          <w:p w:rsidR="00E86E4D" w:rsidRPr="00E86E4D" w:rsidRDefault="00E86E4D" w:rsidP="00CB62D6">
            <w:pPr>
              <w:ind w:right="-5"/>
              <w:jc w:val="right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right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4.1.</w:t>
            </w:r>
          </w:p>
        </w:tc>
        <w:tc>
          <w:tcPr>
            <w:tcW w:w="4301" w:type="dxa"/>
          </w:tcPr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Текущие наблюдения за вертикальностью газоотводящих стволов дымовых труб и осадками их фундаментов геодезическими методами</w:t>
            </w:r>
          </w:p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128" w:type="dxa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При проведении периодических осмотров</w:t>
            </w:r>
          </w:p>
        </w:tc>
        <w:tc>
          <w:tcPr>
            <w:tcW w:w="2128" w:type="dxa"/>
            <w:vAlign w:val="center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СП 13-101-99</w:t>
            </w:r>
          </w:p>
        </w:tc>
      </w:tr>
      <w:tr w:rsidR="00E86E4D" w:rsidRPr="00E86E4D" w:rsidTr="00CB62D6">
        <w:tc>
          <w:tcPr>
            <w:tcW w:w="911" w:type="dxa"/>
          </w:tcPr>
          <w:p w:rsidR="00E86E4D" w:rsidRPr="00E86E4D" w:rsidRDefault="00E86E4D" w:rsidP="00CB62D6">
            <w:pPr>
              <w:ind w:right="-5"/>
              <w:jc w:val="right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right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4.2.</w:t>
            </w:r>
          </w:p>
        </w:tc>
        <w:tc>
          <w:tcPr>
            <w:tcW w:w="4301" w:type="dxa"/>
          </w:tcPr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Выполнение геодезических схем проверки вертикальности газоотводящих стволов дымовых труб и осадок их фундаментов, с последующим приложением этих схем к техническим паспортам дымовых труб</w:t>
            </w:r>
          </w:p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128" w:type="dxa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lang w:val="en-US"/>
              </w:rPr>
              <w:t xml:space="preserve">IV </w:t>
            </w:r>
            <w:r w:rsidRPr="00E86E4D">
              <w:rPr>
                <w:rFonts w:ascii="Franklin Gothic Book" w:hAnsi="Franklin Gothic Book"/>
              </w:rPr>
              <w:t>квартал 2016г.</w:t>
            </w:r>
          </w:p>
        </w:tc>
        <w:tc>
          <w:tcPr>
            <w:tcW w:w="2128" w:type="dxa"/>
            <w:vAlign w:val="center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После проведения мероприятий указанных в п. 4.1. настоящего календарного плана</w:t>
            </w:r>
          </w:p>
        </w:tc>
      </w:tr>
      <w:tr w:rsidR="00E86E4D" w:rsidRPr="00E86E4D" w:rsidTr="00CB62D6">
        <w:tc>
          <w:tcPr>
            <w:tcW w:w="911" w:type="dxa"/>
          </w:tcPr>
          <w:p w:rsidR="00E86E4D" w:rsidRPr="00E86E4D" w:rsidRDefault="00E86E4D" w:rsidP="00CB62D6">
            <w:pPr>
              <w:ind w:right="-5"/>
              <w:jc w:val="right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right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4.3.</w:t>
            </w:r>
          </w:p>
        </w:tc>
        <w:tc>
          <w:tcPr>
            <w:tcW w:w="4301" w:type="dxa"/>
          </w:tcPr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Ведение технической документации сооружений (дымовых труб)</w:t>
            </w:r>
          </w:p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128" w:type="dxa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lang w:val="en-US"/>
              </w:rPr>
              <w:t xml:space="preserve">IV </w:t>
            </w:r>
            <w:r w:rsidRPr="00E86E4D">
              <w:rPr>
                <w:rFonts w:ascii="Franklin Gothic Book" w:hAnsi="Franklin Gothic Book"/>
              </w:rPr>
              <w:t>квартал 2016г.</w:t>
            </w:r>
          </w:p>
        </w:tc>
        <w:tc>
          <w:tcPr>
            <w:tcW w:w="2128" w:type="dxa"/>
            <w:vAlign w:val="center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При проведении периодических осмотров</w:t>
            </w:r>
          </w:p>
        </w:tc>
      </w:tr>
      <w:tr w:rsidR="00E86E4D" w:rsidRPr="00E86E4D" w:rsidTr="00CB62D6">
        <w:tc>
          <w:tcPr>
            <w:tcW w:w="911" w:type="dxa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4.4</w:t>
            </w:r>
          </w:p>
        </w:tc>
        <w:tc>
          <w:tcPr>
            <w:tcW w:w="4301" w:type="dxa"/>
          </w:tcPr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Проверка  технического состояния дымоходов</w:t>
            </w:r>
          </w:p>
        </w:tc>
        <w:tc>
          <w:tcPr>
            <w:tcW w:w="2128" w:type="dxa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Ежеквартально</w:t>
            </w:r>
          </w:p>
        </w:tc>
        <w:tc>
          <w:tcPr>
            <w:tcW w:w="2128" w:type="dxa"/>
            <w:vAlign w:val="center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</w:p>
        </w:tc>
      </w:tr>
      <w:tr w:rsidR="00E86E4D" w:rsidRPr="00E86E4D" w:rsidTr="00CB62D6">
        <w:tc>
          <w:tcPr>
            <w:tcW w:w="911" w:type="dxa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4.5</w:t>
            </w:r>
          </w:p>
        </w:tc>
        <w:tc>
          <w:tcPr>
            <w:tcW w:w="4301" w:type="dxa"/>
          </w:tcPr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Чистка дымоходов в котельных и административном здании по ул. Сухумское шоссе,3 порта</w:t>
            </w:r>
          </w:p>
        </w:tc>
        <w:tc>
          <w:tcPr>
            <w:tcW w:w="2128" w:type="dxa"/>
          </w:tcPr>
          <w:p w:rsidR="00E86E4D" w:rsidRPr="00E86E4D" w:rsidRDefault="00E86E4D" w:rsidP="00CB62D6">
            <w:pPr>
              <w:ind w:right="-5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 xml:space="preserve">       Сентябрь   </w:t>
            </w:r>
          </w:p>
          <w:p w:rsidR="00E86E4D" w:rsidRPr="00E86E4D" w:rsidRDefault="00E86E4D" w:rsidP="00CB62D6">
            <w:pPr>
              <w:ind w:right="-5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 xml:space="preserve">        2016г </w:t>
            </w:r>
          </w:p>
        </w:tc>
        <w:tc>
          <w:tcPr>
            <w:tcW w:w="2128" w:type="dxa"/>
            <w:vAlign w:val="center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</w:p>
        </w:tc>
      </w:tr>
      <w:tr w:rsidR="00E86E4D" w:rsidRPr="00E86E4D" w:rsidTr="00CB62D6">
        <w:tc>
          <w:tcPr>
            <w:tcW w:w="911" w:type="dxa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4.6</w:t>
            </w:r>
          </w:p>
        </w:tc>
        <w:tc>
          <w:tcPr>
            <w:tcW w:w="4301" w:type="dxa"/>
          </w:tcPr>
          <w:p w:rsidR="00E86E4D" w:rsidRPr="00E86E4D" w:rsidRDefault="00E86E4D" w:rsidP="00CB62D6">
            <w:pPr>
              <w:ind w:right="-5"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Составление акта «Заключение» о техническом состоянии и готовности к работе в осенне-зимний период</w:t>
            </w:r>
          </w:p>
        </w:tc>
        <w:tc>
          <w:tcPr>
            <w:tcW w:w="2128" w:type="dxa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Сентябрь 2016г.</w:t>
            </w:r>
          </w:p>
        </w:tc>
        <w:tc>
          <w:tcPr>
            <w:tcW w:w="2128" w:type="dxa"/>
            <w:vAlign w:val="center"/>
          </w:tcPr>
          <w:p w:rsidR="00E86E4D" w:rsidRPr="00E86E4D" w:rsidRDefault="00E86E4D" w:rsidP="00CB62D6">
            <w:pPr>
              <w:ind w:right="-5"/>
              <w:jc w:val="center"/>
              <w:rPr>
                <w:rFonts w:ascii="Franklin Gothic Book" w:hAnsi="Franklin Gothic Book"/>
              </w:rPr>
            </w:pPr>
          </w:p>
        </w:tc>
      </w:tr>
    </w:tbl>
    <w:p w:rsidR="00E86E4D" w:rsidRPr="00E86E4D" w:rsidRDefault="00E86E4D" w:rsidP="00E86E4D">
      <w:pPr>
        <w:ind w:right="-5"/>
        <w:jc w:val="center"/>
        <w:rPr>
          <w:rFonts w:ascii="Franklin Gothic Book" w:hAnsi="Franklin Gothic Book"/>
        </w:rPr>
      </w:pPr>
    </w:p>
    <w:p w:rsidR="00E86E4D" w:rsidRPr="00E86E4D" w:rsidRDefault="00E86E4D" w:rsidP="00E86E4D">
      <w:pPr>
        <w:ind w:right="-5"/>
        <w:jc w:val="center"/>
        <w:rPr>
          <w:rFonts w:ascii="Franklin Gothic Book" w:hAnsi="Franklin Gothic Book"/>
        </w:rPr>
      </w:pPr>
    </w:p>
    <w:p w:rsidR="00E86E4D" w:rsidRPr="00E86E4D" w:rsidRDefault="00E86E4D" w:rsidP="00E86E4D">
      <w:pPr>
        <w:rPr>
          <w:rFonts w:ascii="Franklin Gothic Book" w:hAnsi="Franklin Gothic Book"/>
          <w:b/>
          <w:bCs/>
        </w:rPr>
      </w:pPr>
      <w:r w:rsidRPr="00E86E4D">
        <w:rPr>
          <w:rFonts w:ascii="Franklin Gothic Book" w:hAnsi="Franklin Gothic Book"/>
          <w:b/>
          <w:bCs/>
        </w:rPr>
        <w:t xml:space="preserve">Заказчик                                                                             </w:t>
      </w:r>
      <w:r>
        <w:rPr>
          <w:rFonts w:ascii="Franklin Gothic Book" w:hAnsi="Franklin Gothic Book"/>
          <w:b/>
          <w:bCs/>
        </w:rPr>
        <w:t xml:space="preserve">           </w:t>
      </w:r>
      <w:r w:rsidRPr="00E86E4D">
        <w:rPr>
          <w:rFonts w:ascii="Franklin Gothic Book" w:hAnsi="Franklin Gothic Book"/>
          <w:b/>
          <w:bCs/>
        </w:rPr>
        <w:t xml:space="preserve"> </w:t>
      </w:r>
      <w:r w:rsidR="004C01B6">
        <w:rPr>
          <w:rFonts w:ascii="Franklin Gothic Book" w:hAnsi="Franklin Gothic Book"/>
          <w:b/>
          <w:bCs/>
        </w:rPr>
        <w:t xml:space="preserve">                  </w:t>
      </w:r>
      <w:r w:rsidRPr="00E86E4D">
        <w:rPr>
          <w:rFonts w:ascii="Franklin Gothic Book" w:hAnsi="Franklin Gothic Book"/>
          <w:b/>
          <w:bCs/>
        </w:rPr>
        <w:t>Подрядчик</w:t>
      </w:r>
    </w:p>
    <w:p w:rsidR="00E86E4D" w:rsidRPr="00E86E4D" w:rsidRDefault="00E86E4D" w:rsidP="00E86E4D">
      <w:pPr>
        <w:rPr>
          <w:rFonts w:ascii="Franklin Gothic Book" w:hAnsi="Franklin Gothic Book"/>
        </w:rPr>
      </w:pPr>
      <w:r w:rsidRPr="00E86E4D">
        <w:rPr>
          <w:rFonts w:ascii="Franklin Gothic Book" w:hAnsi="Franklin Gothic Book"/>
        </w:rPr>
        <w:t xml:space="preserve">Первый заместитель                                                         </w:t>
      </w:r>
    </w:p>
    <w:p w:rsidR="00E86E4D" w:rsidRPr="00E86E4D" w:rsidRDefault="00E86E4D" w:rsidP="00E86E4D">
      <w:pPr>
        <w:rPr>
          <w:rFonts w:ascii="Franklin Gothic Book" w:hAnsi="Franklin Gothic Book"/>
          <w:b/>
          <w:bCs/>
        </w:rPr>
      </w:pPr>
      <w:r w:rsidRPr="00E86E4D">
        <w:rPr>
          <w:rFonts w:ascii="Franklin Gothic Book" w:hAnsi="Franklin Gothic Book"/>
        </w:rPr>
        <w:t xml:space="preserve">технического директора                                                       </w:t>
      </w:r>
    </w:p>
    <w:p w:rsidR="00E86E4D" w:rsidRPr="00E86E4D" w:rsidRDefault="00E86E4D" w:rsidP="00E86E4D">
      <w:pPr>
        <w:ind w:left="-180"/>
        <w:rPr>
          <w:rFonts w:ascii="Franklin Gothic Book" w:hAnsi="Franklin Gothic Book"/>
        </w:rPr>
      </w:pPr>
      <w:r w:rsidRPr="00E86E4D">
        <w:rPr>
          <w:rFonts w:ascii="Franklin Gothic Book" w:hAnsi="Franklin Gothic Book"/>
          <w:bCs/>
        </w:rPr>
        <w:t xml:space="preserve">   ПАО «НМТП»                                      </w:t>
      </w:r>
      <w:r w:rsidRPr="00E86E4D">
        <w:rPr>
          <w:rFonts w:ascii="Franklin Gothic Book" w:hAnsi="Franklin Gothic Book"/>
        </w:rPr>
        <w:t xml:space="preserve">                 </w:t>
      </w:r>
    </w:p>
    <w:p w:rsidR="00E86E4D" w:rsidRPr="00E86E4D" w:rsidRDefault="00E86E4D" w:rsidP="00E86E4D">
      <w:pPr>
        <w:ind w:right="-5"/>
        <w:rPr>
          <w:rFonts w:ascii="Franklin Gothic Book" w:hAnsi="Franklin Gothic Book"/>
        </w:rPr>
      </w:pPr>
    </w:p>
    <w:p w:rsidR="00E86E4D" w:rsidRPr="00E86E4D" w:rsidRDefault="00E86E4D" w:rsidP="00E86E4D">
      <w:pPr>
        <w:ind w:right="-5"/>
        <w:rPr>
          <w:rFonts w:ascii="Franklin Gothic Book" w:hAnsi="Franklin Gothic Book"/>
        </w:rPr>
      </w:pPr>
      <w:r w:rsidRPr="00E86E4D">
        <w:rPr>
          <w:rFonts w:ascii="Franklin Gothic Book" w:hAnsi="Franklin Gothic Book"/>
        </w:rPr>
        <w:t xml:space="preserve">______________ </w:t>
      </w:r>
      <w:proofErr w:type="spellStart"/>
      <w:r w:rsidRPr="00E86E4D">
        <w:rPr>
          <w:rFonts w:ascii="Franklin Gothic Book" w:hAnsi="Franklin Gothic Book"/>
        </w:rPr>
        <w:t>И.М.Фофонов</w:t>
      </w:r>
      <w:proofErr w:type="spellEnd"/>
      <w:r w:rsidRPr="00E86E4D">
        <w:rPr>
          <w:rFonts w:ascii="Franklin Gothic Book" w:hAnsi="Franklin Gothic Book"/>
        </w:rPr>
        <w:t xml:space="preserve">                           </w:t>
      </w:r>
      <w:r>
        <w:rPr>
          <w:rFonts w:ascii="Franklin Gothic Book" w:hAnsi="Franklin Gothic Book"/>
        </w:rPr>
        <w:t xml:space="preserve">                                           </w:t>
      </w:r>
      <w:r w:rsidRPr="00E86E4D">
        <w:rPr>
          <w:rFonts w:ascii="Franklin Gothic Book" w:hAnsi="Franklin Gothic Book"/>
        </w:rPr>
        <w:t>____________</w:t>
      </w:r>
    </w:p>
    <w:p w:rsidR="00AF76E5" w:rsidRPr="00AF76E5" w:rsidRDefault="00AF76E5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E86E4D" w:rsidRDefault="007A493F" w:rsidP="00E86E4D">
      <w:pPr>
        <w:ind w:left="36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Приложение № 3 </w:t>
      </w:r>
      <w:r w:rsidR="00E86E4D" w:rsidRPr="00E86E4D">
        <w:rPr>
          <w:rFonts w:ascii="Franklin Gothic Book" w:hAnsi="Franklin Gothic Book"/>
        </w:rPr>
        <w:t>к договору №________ от __ __________ 2015г.</w:t>
      </w:r>
    </w:p>
    <w:p w:rsidR="00E86E4D" w:rsidRPr="00E86E4D" w:rsidRDefault="00E86E4D" w:rsidP="00E86E4D">
      <w:pPr>
        <w:ind w:left="360"/>
        <w:jc w:val="right"/>
        <w:rPr>
          <w:rFonts w:ascii="Franklin Gothic Book" w:hAnsi="Franklin Gothic Book"/>
        </w:rPr>
      </w:pPr>
    </w:p>
    <w:p w:rsidR="00E86E4D" w:rsidRPr="00E86E4D" w:rsidRDefault="00E86E4D" w:rsidP="00E86E4D">
      <w:pPr>
        <w:widowControl w:val="0"/>
        <w:shd w:val="clear" w:color="auto" w:fill="FFFFFF"/>
        <w:autoSpaceDE w:val="0"/>
        <w:autoSpaceDN w:val="0"/>
        <w:adjustRightInd w:val="0"/>
        <w:ind w:right="86"/>
        <w:jc w:val="center"/>
        <w:rPr>
          <w:rFonts w:ascii="Franklin Gothic Book" w:hAnsi="Franklin Gothic Book"/>
          <w:b/>
          <w:bCs/>
          <w:color w:val="000000"/>
          <w:spacing w:val="-1"/>
        </w:rPr>
      </w:pPr>
      <w:r w:rsidRPr="00E86E4D">
        <w:rPr>
          <w:rFonts w:ascii="Franklin Gothic Book" w:hAnsi="Franklin Gothic Book"/>
          <w:b/>
          <w:bCs/>
          <w:color w:val="000000"/>
          <w:spacing w:val="-1"/>
        </w:rPr>
        <w:t>СМЕТНАЯ СТОИМОСТЬ</w:t>
      </w:r>
    </w:p>
    <w:p w:rsidR="00E86E4D" w:rsidRPr="00E86E4D" w:rsidRDefault="00E86E4D" w:rsidP="00E86E4D">
      <w:pPr>
        <w:widowControl w:val="0"/>
        <w:shd w:val="clear" w:color="auto" w:fill="FFFFFF"/>
        <w:autoSpaceDE w:val="0"/>
        <w:autoSpaceDN w:val="0"/>
        <w:adjustRightInd w:val="0"/>
        <w:ind w:right="-109"/>
        <w:jc w:val="both"/>
        <w:rPr>
          <w:rFonts w:ascii="Franklin Gothic Book" w:hAnsi="Franklin Gothic Book"/>
        </w:rPr>
      </w:pPr>
      <w:r w:rsidRPr="00E86E4D">
        <w:rPr>
          <w:rFonts w:ascii="Franklin Gothic Book" w:hAnsi="Franklin Gothic Book"/>
        </w:rPr>
        <w:t>В основание применяемых в расчёте расценок приведены данные следующих документов, регламентирующих порядок ценообразования:</w:t>
      </w:r>
    </w:p>
    <w:p w:rsidR="00E86E4D" w:rsidRPr="00E86E4D" w:rsidRDefault="00E86E4D" w:rsidP="00E86E4D">
      <w:pPr>
        <w:widowControl w:val="0"/>
        <w:numPr>
          <w:ilvl w:val="0"/>
          <w:numId w:val="34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ind w:right="-109"/>
        <w:jc w:val="both"/>
        <w:rPr>
          <w:rFonts w:ascii="Franklin Gothic Book" w:hAnsi="Franklin Gothic Book"/>
          <w:spacing w:val="-17"/>
        </w:rPr>
      </w:pPr>
      <w:r w:rsidRPr="00E86E4D">
        <w:rPr>
          <w:rFonts w:ascii="Franklin Gothic Book" w:hAnsi="Franklin Gothic Book"/>
          <w:spacing w:val="2"/>
        </w:rPr>
        <w:t>«Справочник базовых цен на проектные работы по обследованию, оценке техниче</w:t>
      </w:r>
      <w:r w:rsidRPr="00E86E4D">
        <w:rPr>
          <w:rFonts w:ascii="Franklin Gothic Book" w:hAnsi="Franklin Gothic Book"/>
          <w:spacing w:val="1"/>
        </w:rPr>
        <w:t>ского состояния, испытанию и усилению строительных конструкций зданий, соору</w:t>
      </w:r>
      <w:r w:rsidRPr="00E86E4D">
        <w:rPr>
          <w:rFonts w:ascii="Franklin Gothic Book" w:hAnsi="Franklin Gothic Book"/>
          <w:spacing w:val="3"/>
        </w:rPr>
        <w:t>жений, грузоподъёмных кранов и подъёмников». ГПИ «</w:t>
      </w:r>
      <w:proofErr w:type="spellStart"/>
      <w:r w:rsidRPr="00E86E4D">
        <w:rPr>
          <w:rFonts w:ascii="Franklin Gothic Book" w:hAnsi="Franklin Gothic Book"/>
          <w:spacing w:val="3"/>
        </w:rPr>
        <w:t>Сибпроектстальконструк</w:t>
      </w:r>
      <w:r w:rsidRPr="00E86E4D">
        <w:rPr>
          <w:rFonts w:ascii="Franklin Gothic Book" w:hAnsi="Franklin Gothic Book"/>
        </w:rPr>
        <w:t>ция</w:t>
      </w:r>
      <w:proofErr w:type="spellEnd"/>
      <w:r w:rsidRPr="00E86E4D">
        <w:rPr>
          <w:rFonts w:ascii="Franklin Gothic Book" w:hAnsi="Franklin Gothic Book"/>
        </w:rPr>
        <w:t xml:space="preserve">», г. Новокузнецк, </w:t>
      </w:r>
      <w:smartTag w:uri="urn:schemas-microsoft-com:office:smarttags" w:element="metricconverter">
        <w:smartTagPr>
          <w:attr w:name="ProductID" w:val="2000 г"/>
        </w:smartTagPr>
        <w:r w:rsidRPr="00E86E4D">
          <w:rPr>
            <w:rFonts w:ascii="Franklin Gothic Book" w:hAnsi="Franklin Gothic Book"/>
          </w:rPr>
          <w:t>2000 г</w:t>
        </w:r>
      </w:smartTag>
      <w:r w:rsidRPr="00E86E4D">
        <w:rPr>
          <w:rFonts w:ascii="Franklin Gothic Book" w:hAnsi="Franklin Gothic Book"/>
        </w:rPr>
        <w:t>.</w:t>
      </w:r>
    </w:p>
    <w:p w:rsidR="00E86E4D" w:rsidRPr="00E86E4D" w:rsidRDefault="00E86E4D" w:rsidP="00E86E4D">
      <w:pPr>
        <w:widowControl w:val="0"/>
        <w:numPr>
          <w:ilvl w:val="0"/>
          <w:numId w:val="34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ind w:right="-109"/>
        <w:jc w:val="both"/>
        <w:rPr>
          <w:rFonts w:ascii="Franklin Gothic Book" w:hAnsi="Franklin Gothic Book"/>
          <w:spacing w:val="-8"/>
        </w:rPr>
      </w:pPr>
      <w:r w:rsidRPr="00E86E4D">
        <w:rPr>
          <w:rFonts w:ascii="Franklin Gothic Book" w:hAnsi="Franklin Gothic Book"/>
        </w:rPr>
        <w:t xml:space="preserve">«Справочник базовых цен на инженерно-геодезические изыскания при строительстве и эксплуатации зданий и сооружений», Госстрой России, </w:t>
      </w:r>
      <w:smartTag w:uri="urn:schemas-microsoft-com:office:smarttags" w:element="metricconverter">
        <w:smartTagPr>
          <w:attr w:name="ProductID" w:val="1999 г"/>
        </w:smartTagPr>
        <w:r w:rsidRPr="00E86E4D">
          <w:rPr>
            <w:rFonts w:ascii="Franklin Gothic Book" w:hAnsi="Franklin Gothic Book"/>
          </w:rPr>
          <w:t>1999 г</w:t>
        </w:r>
      </w:smartTag>
      <w:r w:rsidRPr="00E86E4D">
        <w:rPr>
          <w:rFonts w:ascii="Franklin Gothic Book" w:hAnsi="Franklin Gothic Book"/>
        </w:rPr>
        <w:t>.</w:t>
      </w:r>
    </w:p>
    <w:tbl>
      <w:tblPr>
        <w:tblW w:w="911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6245"/>
        <w:gridCol w:w="2146"/>
      </w:tblGrid>
      <w:tr w:rsidR="00E86E4D" w:rsidRPr="00E86E4D" w:rsidTr="00CB62D6">
        <w:trPr>
          <w:trHeight w:val="56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b/>
                <w:bCs/>
                <w:color w:val="000000"/>
              </w:rPr>
              <w:t xml:space="preserve">№ </w:t>
            </w:r>
            <w:r w:rsidRPr="00E86E4D">
              <w:rPr>
                <w:rFonts w:ascii="Franklin Gothic Book" w:hAnsi="Franklin Gothic Book"/>
                <w:b/>
                <w:bCs/>
                <w:color w:val="000000"/>
                <w:spacing w:val="-5"/>
              </w:rPr>
              <w:t>п/п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99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b/>
                <w:bCs/>
                <w:color w:val="000000"/>
                <w:spacing w:val="-1"/>
              </w:rPr>
              <w:t>Наименование работ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b/>
                <w:bCs/>
                <w:color w:val="000000"/>
                <w:spacing w:val="-1"/>
              </w:rPr>
              <w:t>Договорная</w:t>
            </w:r>
          </w:p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Franklin Gothic Book" w:hAnsi="Franklin Gothic Book"/>
                <w:b/>
                <w:bCs/>
                <w:color w:val="000000"/>
                <w:spacing w:val="-4"/>
              </w:rPr>
            </w:pPr>
            <w:r w:rsidRPr="00E86E4D">
              <w:rPr>
                <w:rFonts w:ascii="Franklin Gothic Book" w:hAnsi="Franklin Gothic Book"/>
                <w:b/>
                <w:bCs/>
                <w:color w:val="000000"/>
                <w:spacing w:val="-2"/>
              </w:rPr>
              <w:t xml:space="preserve">стоимость, </w:t>
            </w:r>
            <w:r w:rsidRPr="00E86E4D">
              <w:rPr>
                <w:rFonts w:ascii="Franklin Gothic Book" w:hAnsi="Franklin Gothic Book"/>
                <w:b/>
                <w:bCs/>
                <w:color w:val="000000"/>
                <w:spacing w:val="-4"/>
              </w:rPr>
              <w:t>руб.</w:t>
            </w:r>
          </w:p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b/>
                <w:bCs/>
                <w:color w:val="000000"/>
                <w:spacing w:val="-4"/>
              </w:rPr>
              <w:t>без НДС</w:t>
            </w:r>
          </w:p>
        </w:tc>
      </w:tr>
      <w:tr w:rsidR="00E86E4D" w:rsidRPr="00E86E4D" w:rsidTr="00CB62D6">
        <w:trPr>
          <w:trHeight w:val="37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color w:val="000000"/>
              </w:rPr>
              <w:t>1.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12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spacing w:val="-1"/>
              </w:rPr>
              <w:t xml:space="preserve">Технический надзор за безопасной эксплуатацией </w:t>
            </w:r>
            <w:r w:rsidRPr="00E86E4D">
              <w:rPr>
                <w:rFonts w:ascii="Franklin Gothic Book" w:hAnsi="Franklin Gothic Book"/>
              </w:rPr>
              <w:t>стальных дымовых промышленных труб: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E86E4D" w:rsidRPr="00E86E4D" w:rsidTr="00CB62D6">
        <w:trPr>
          <w:trHeight w:val="37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38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spacing w:val="-1"/>
              </w:rPr>
              <w:t>- стальная дымовая промышленная труба № 1 (Н=23м, Ø=О,72 м)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color w:val="000000"/>
                <w:spacing w:val="-2"/>
              </w:rPr>
              <w:t>16 500,00</w:t>
            </w:r>
          </w:p>
        </w:tc>
      </w:tr>
      <w:tr w:rsidR="00E86E4D" w:rsidRPr="00E86E4D" w:rsidTr="00CB62D6">
        <w:trPr>
          <w:trHeight w:val="37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38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spacing w:val="-1"/>
              </w:rPr>
              <w:t>- стальная дымовая промышленная труба № 2 (Н=23м, Ø</w:t>
            </w:r>
            <w:r w:rsidRPr="00E86E4D">
              <w:rPr>
                <w:rFonts w:ascii="Franklin Gothic Book" w:hAnsi="Franklin Gothic Book"/>
                <w:spacing w:val="-2"/>
              </w:rPr>
              <w:t xml:space="preserve"> =О,72 м)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color w:val="000000"/>
                <w:spacing w:val="-2"/>
              </w:rPr>
              <w:t>16 500,00</w:t>
            </w:r>
          </w:p>
        </w:tc>
      </w:tr>
      <w:tr w:rsidR="00E86E4D" w:rsidRPr="00E86E4D" w:rsidTr="00CB62D6">
        <w:trPr>
          <w:trHeight w:val="36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514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spacing w:val="-1"/>
              </w:rPr>
              <w:t>- стальная дымовая промышленная труба №б/н (Н=21,8 м, Ø =О,82м)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color w:val="000000"/>
                <w:spacing w:val="-2"/>
              </w:rPr>
              <w:t>16 500,00</w:t>
            </w:r>
          </w:p>
        </w:tc>
      </w:tr>
      <w:tr w:rsidR="00E86E4D" w:rsidRPr="00E86E4D" w:rsidTr="00CB62D6">
        <w:trPr>
          <w:trHeight w:val="37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518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spacing w:val="-1"/>
              </w:rPr>
              <w:t xml:space="preserve">- стальная дымовая промышленная труба №б/н </w:t>
            </w:r>
            <w:r w:rsidRPr="00E86E4D">
              <w:rPr>
                <w:rFonts w:ascii="Franklin Gothic Book" w:hAnsi="Franklin Gothic Book"/>
              </w:rPr>
              <w:t xml:space="preserve">(Н=21,8 м, </w:t>
            </w:r>
            <w:r w:rsidRPr="00E86E4D">
              <w:rPr>
                <w:rFonts w:ascii="Franklin Gothic Book" w:hAnsi="Franklin Gothic Book"/>
                <w:spacing w:val="-1"/>
              </w:rPr>
              <w:t>Ø</w:t>
            </w:r>
            <w:r w:rsidRPr="00E86E4D">
              <w:rPr>
                <w:rFonts w:ascii="Franklin Gothic Book" w:hAnsi="Franklin Gothic Book"/>
              </w:rPr>
              <w:t xml:space="preserve"> =О,63м)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color w:val="000000"/>
                <w:spacing w:val="-2"/>
              </w:rPr>
              <w:t>15 000,00</w:t>
            </w:r>
          </w:p>
        </w:tc>
      </w:tr>
      <w:tr w:rsidR="00E86E4D" w:rsidRPr="00E86E4D" w:rsidTr="00CB62D6">
        <w:trPr>
          <w:trHeight w:val="38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518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color w:val="000000"/>
                <w:spacing w:val="-1"/>
              </w:rPr>
              <w:t xml:space="preserve">- стальная дымовая промышленная труба №б/н </w:t>
            </w:r>
            <w:r w:rsidRPr="00E86E4D">
              <w:rPr>
                <w:rFonts w:ascii="Franklin Gothic Book" w:hAnsi="Franklin Gothic Book"/>
                <w:color w:val="000000"/>
              </w:rPr>
              <w:t xml:space="preserve">(Н=23м, </w:t>
            </w:r>
            <w:r w:rsidRPr="00E86E4D">
              <w:rPr>
                <w:rFonts w:ascii="Franklin Gothic Book" w:hAnsi="Franklin Gothic Book"/>
                <w:spacing w:val="-1"/>
              </w:rPr>
              <w:t>Ø</w:t>
            </w:r>
            <w:r w:rsidRPr="00E86E4D">
              <w:rPr>
                <w:rFonts w:ascii="Franklin Gothic Book" w:hAnsi="Franklin Gothic Book"/>
                <w:color w:val="000000"/>
              </w:rPr>
              <w:t xml:space="preserve"> =О,53м)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color w:val="000000"/>
                <w:spacing w:val="-2"/>
              </w:rPr>
              <w:t>15 000,00</w:t>
            </w:r>
          </w:p>
        </w:tc>
      </w:tr>
      <w:tr w:rsidR="00E86E4D" w:rsidRPr="00E86E4D" w:rsidTr="00CB62D6">
        <w:trPr>
          <w:trHeight w:val="38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518"/>
              <w:rPr>
                <w:rFonts w:ascii="Franklin Gothic Book" w:hAnsi="Franklin Gothic Book"/>
                <w:color w:val="000000"/>
                <w:spacing w:val="-1"/>
              </w:rPr>
            </w:pPr>
            <w:r w:rsidRPr="00E86E4D">
              <w:rPr>
                <w:rFonts w:ascii="Franklin Gothic Book" w:hAnsi="Franklin Gothic Book"/>
                <w:color w:val="000000"/>
                <w:spacing w:val="-1"/>
              </w:rPr>
              <w:t>Дымовая труба котельной по ул. Портовая 8, Н= 33,2м(h1= 15м; h2=16,2м;  h3=2м  Д1=4,6 м, Д2=1.6м, Д3= 0,5м)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pacing w:val="-2"/>
              </w:rPr>
            </w:pPr>
          </w:p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pacing w:val="-2"/>
              </w:rPr>
            </w:pPr>
            <w:r w:rsidRPr="00E86E4D">
              <w:rPr>
                <w:rFonts w:ascii="Franklin Gothic Book" w:hAnsi="Franklin Gothic Book"/>
                <w:color w:val="000000"/>
                <w:spacing w:val="-2"/>
              </w:rPr>
              <w:t>16 700,00</w:t>
            </w:r>
          </w:p>
        </w:tc>
      </w:tr>
      <w:tr w:rsidR="00E86E4D" w:rsidRPr="00E86E4D" w:rsidTr="00CB62D6">
        <w:trPr>
          <w:trHeight w:val="38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color w:val="000000"/>
              </w:rPr>
              <w:t>2.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12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spacing w:val="-1"/>
              </w:rPr>
              <w:t xml:space="preserve">Технический надзор за безопасной эксплуатацией и очистка </w:t>
            </w:r>
            <w:r w:rsidRPr="00E86E4D">
              <w:rPr>
                <w:rFonts w:ascii="Franklin Gothic Book" w:hAnsi="Franklin Gothic Book"/>
              </w:rPr>
              <w:t>дымоходов на следующих объектах: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pacing w:val="-2"/>
              </w:rPr>
            </w:pPr>
          </w:p>
        </w:tc>
      </w:tr>
      <w:tr w:rsidR="00E86E4D" w:rsidRPr="00E86E4D" w:rsidTr="00CB62D6">
        <w:trPr>
          <w:trHeight w:val="38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38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- котельная Грузового района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color w:val="000000"/>
                <w:spacing w:val="-2"/>
              </w:rPr>
              <w:t>14 500,00</w:t>
            </w:r>
          </w:p>
        </w:tc>
      </w:tr>
      <w:tr w:rsidR="00E86E4D" w:rsidRPr="00E86E4D" w:rsidTr="00CB62D6">
        <w:trPr>
          <w:trHeight w:val="38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38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- котельная ул. Портовая, 14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color w:val="000000"/>
                <w:spacing w:val="-2"/>
              </w:rPr>
              <w:t>14 500,00</w:t>
            </w:r>
          </w:p>
        </w:tc>
      </w:tr>
      <w:tr w:rsidR="00E86E4D" w:rsidRPr="00E86E4D" w:rsidTr="00CB62D6">
        <w:trPr>
          <w:trHeight w:val="38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514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- котельная ул. Портовая, 22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color w:val="000000"/>
                <w:spacing w:val="-2"/>
              </w:rPr>
              <w:t>14 300,00</w:t>
            </w:r>
          </w:p>
        </w:tc>
      </w:tr>
      <w:tr w:rsidR="00E86E4D" w:rsidRPr="00E86E4D" w:rsidTr="00CB62D6">
        <w:trPr>
          <w:trHeight w:val="38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518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- котельная ул. Сакко и Ванцетти, 36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color w:val="000000"/>
                <w:spacing w:val="-2"/>
              </w:rPr>
              <w:t>14 500,00</w:t>
            </w:r>
          </w:p>
        </w:tc>
      </w:tr>
      <w:tr w:rsidR="00E86E4D" w:rsidRPr="00E86E4D" w:rsidTr="00CB62D6">
        <w:trPr>
          <w:trHeight w:val="38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518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- ул. Сухумское шоссе, 3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color w:val="000000"/>
                <w:spacing w:val="-2"/>
              </w:rPr>
              <w:t>14 500,00</w:t>
            </w:r>
          </w:p>
        </w:tc>
      </w:tr>
      <w:tr w:rsidR="00E86E4D" w:rsidRPr="00E86E4D" w:rsidTr="00CB62D6">
        <w:trPr>
          <w:trHeight w:val="19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color w:val="000000"/>
                <w:spacing w:val="-2"/>
              </w:rPr>
              <w:t>Итого общая стоимость работ,(без НДС):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color w:val="000000"/>
                <w:spacing w:val="-3"/>
              </w:rPr>
              <w:t>168 500,00</w:t>
            </w:r>
          </w:p>
        </w:tc>
      </w:tr>
      <w:tr w:rsidR="00E86E4D" w:rsidRPr="00E86E4D" w:rsidTr="00CB62D6">
        <w:trPr>
          <w:trHeight w:val="20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color w:val="000000"/>
                <w:spacing w:val="-1"/>
              </w:rPr>
              <w:t xml:space="preserve">    Итого стоимость работ в квартал,(без НДС):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E4D" w:rsidRPr="00E86E4D" w:rsidRDefault="00E86E4D" w:rsidP="00CB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color w:val="000000"/>
                <w:spacing w:val="-3"/>
              </w:rPr>
              <w:t>42125, 00</w:t>
            </w:r>
          </w:p>
        </w:tc>
      </w:tr>
    </w:tbl>
    <w:p w:rsidR="00E86E4D" w:rsidRPr="00E86E4D" w:rsidRDefault="00E86E4D" w:rsidP="00E86E4D">
      <w:pPr>
        <w:rPr>
          <w:rFonts w:ascii="Franklin Gothic Book" w:hAnsi="Franklin Gothic Book"/>
          <w:b/>
          <w:bCs/>
        </w:rPr>
      </w:pPr>
    </w:p>
    <w:p w:rsidR="00E86E4D" w:rsidRPr="00E86E4D" w:rsidRDefault="00E86E4D" w:rsidP="00E86E4D">
      <w:pPr>
        <w:rPr>
          <w:rFonts w:ascii="Franklin Gothic Book" w:hAnsi="Franklin Gothic Book"/>
          <w:b/>
          <w:bCs/>
        </w:rPr>
      </w:pPr>
      <w:r w:rsidRPr="00E86E4D">
        <w:rPr>
          <w:rFonts w:ascii="Franklin Gothic Book" w:hAnsi="Franklin Gothic Book"/>
          <w:b/>
          <w:bCs/>
        </w:rPr>
        <w:t xml:space="preserve">Заказчик                                                                            </w:t>
      </w:r>
      <w:r>
        <w:rPr>
          <w:rFonts w:ascii="Franklin Gothic Book" w:hAnsi="Franklin Gothic Book"/>
          <w:b/>
          <w:bCs/>
        </w:rPr>
        <w:t xml:space="preserve">           </w:t>
      </w:r>
      <w:r w:rsidRPr="00E86E4D">
        <w:rPr>
          <w:rFonts w:ascii="Franklin Gothic Book" w:hAnsi="Franklin Gothic Book"/>
          <w:b/>
          <w:bCs/>
        </w:rPr>
        <w:t xml:space="preserve">  Исполнитель</w:t>
      </w:r>
    </w:p>
    <w:p w:rsidR="00E86E4D" w:rsidRPr="00E86E4D" w:rsidRDefault="00E86E4D" w:rsidP="00E86E4D">
      <w:pPr>
        <w:rPr>
          <w:rFonts w:ascii="Franklin Gothic Book" w:hAnsi="Franklin Gothic Book"/>
          <w:b/>
          <w:bCs/>
        </w:rPr>
      </w:pPr>
      <w:r w:rsidRPr="00E86E4D">
        <w:rPr>
          <w:rFonts w:ascii="Franklin Gothic Book" w:hAnsi="Franklin Gothic Book"/>
          <w:b/>
          <w:bCs/>
        </w:rPr>
        <w:t xml:space="preserve">Первый заместитель                  </w:t>
      </w:r>
    </w:p>
    <w:p w:rsidR="00E86E4D" w:rsidRPr="00E86E4D" w:rsidRDefault="00E86E4D" w:rsidP="00E86E4D">
      <w:pPr>
        <w:rPr>
          <w:rFonts w:ascii="Franklin Gothic Book" w:hAnsi="Franklin Gothic Book"/>
          <w:b/>
          <w:bCs/>
        </w:rPr>
      </w:pPr>
      <w:r w:rsidRPr="00E86E4D">
        <w:rPr>
          <w:rFonts w:ascii="Franklin Gothic Book" w:hAnsi="Franklin Gothic Book"/>
          <w:b/>
          <w:bCs/>
        </w:rPr>
        <w:t xml:space="preserve">технического директора                                                       </w:t>
      </w:r>
    </w:p>
    <w:p w:rsidR="00E86E4D" w:rsidRPr="00E86E4D" w:rsidRDefault="00E86E4D" w:rsidP="00E86E4D">
      <w:pPr>
        <w:ind w:left="-180"/>
        <w:rPr>
          <w:rFonts w:ascii="Franklin Gothic Book" w:hAnsi="Franklin Gothic Book"/>
          <w:b/>
        </w:rPr>
      </w:pPr>
      <w:r w:rsidRPr="00E86E4D">
        <w:rPr>
          <w:rFonts w:ascii="Franklin Gothic Book" w:hAnsi="Franklin Gothic Book"/>
          <w:bCs/>
        </w:rPr>
        <w:t xml:space="preserve">   </w:t>
      </w:r>
      <w:r w:rsidR="00D44A6E">
        <w:rPr>
          <w:rFonts w:ascii="Franklin Gothic Book" w:hAnsi="Franklin Gothic Book"/>
          <w:b/>
          <w:bCs/>
        </w:rPr>
        <w:t>П</w:t>
      </w:r>
      <w:r w:rsidRPr="00E86E4D">
        <w:rPr>
          <w:rFonts w:ascii="Franklin Gothic Book" w:hAnsi="Franklin Gothic Book"/>
          <w:b/>
          <w:bCs/>
        </w:rPr>
        <w:t xml:space="preserve">АО «НМТП»                              </w:t>
      </w:r>
      <w:r w:rsidRPr="00E86E4D">
        <w:rPr>
          <w:rFonts w:ascii="Franklin Gothic Book" w:hAnsi="Franklin Gothic Book"/>
          <w:b/>
        </w:rPr>
        <w:t xml:space="preserve">                   </w:t>
      </w:r>
    </w:p>
    <w:p w:rsidR="00E86E4D" w:rsidRPr="00E86E4D" w:rsidRDefault="00E86E4D" w:rsidP="00E86E4D">
      <w:pPr>
        <w:rPr>
          <w:rFonts w:ascii="Franklin Gothic Book" w:hAnsi="Franklin Gothic Book"/>
          <w:u w:val="single"/>
        </w:rPr>
      </w:pPr>
      <w:r w:rsidRPr="00E86E4D">
        <w:rPr>
          <w:rFonts w:ascii="Franklin Gothic Book" w:hAnsi="Franklin Gothic Book"/>
        </w:rPr>
        <w:t xml:space="preserve">         </w:t>
      </w:r>
    </w:p>
    <w:p w:rsidR="00E86E4D" w:rsidRPr="00E86E4D" w:rsidRDefault="007A493F" w:rsidP="00E86E4D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______________ </w:t>
      </w:r>
      <w:proofErr w:type="spellStart"/>
      <w:r w:rsidR="00E86E4D" w:rsidRPr="00E86E4D">
        <w:rPr>
          <w:rFonts w:ascii="Franklin Gothic Book" w:hAnsi="Franklin Gothic Book"/>
        </w:rPr>
        <w:t>И.М.Фофонов</w:t>
      </w:r>
      <w:proofErr w:type="spellEnd"/>
      <w:r w:rsidR="00E86E4D" w:rsidRPr="00E86E4D">
        <w:rPr>
          <w:rFonts w:ascii="Franklin Gothic Book" w:hAnsi="Franklin Gothic Book"/>
        </w:rPr>
        <w:t xml:space="preserve">                </w:t>
      </w:r>
      <w:r w:rsidR="00E86E4D">
        <w:rPr>
          <w:rFonts w:ascii="Franklin Gothic Book" w:hAnsi="Franklin Gothic Book"/>
        </w:rPr>
        <w:t xml:space="preserve">                                 </w:t>
      </w:r>
      <w:r>
        <w:rPr>
          <w:rFonts w:ascii="Franklin Gothic Book" w:hAnsi="Franklin Gothic Book"/>
        </w:rPr>
        <w:t xml:space="preserve"> ______________</w:t>
      </w:r>
    </w:p>
    <w:p w:rsidR="00AF76E5" w:rsidRDefault="00AF76E5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E86E4D" w:rsidRPr="00E86E4D" w:rsidRDefault="00E86E4D" w:rsidP="004C01B6">
      <w:pPr>
        <w:ind w:firstLine="567"/>
        <w:jc w:val="right"/>
        <w:rPr>
          <w:rFonts w:ascii="Franklin Gothic Book" w:hAnsi="Franklin Gothic Book"/>
          <w:b/>
        </w:rPr>
      </w:pPr>
      <w:r w:rsidRPr="00E86E4D">
        <w:rPr>
          <w:rFonts w:ascii="Franklin Gothic Book" w:hAnsi="Franklin Gothic Book"/>
          <w:b/>
        </w:rPr>
        <w:t>Приложение №4  к договору № _________________ от «_____» _________ 2015г.</w:t>
      </w:r>
    </w:p>
    <w:p w:rsidR="00E86E4D" w:rsidRPr="00E86E4D" w:rsidRDefault="00E86E4D" w:rsidP="00E86E4D">
      <w:pPr>
        <w:jc w:val="center"/>
        <w:rPr>
          <w:rFonts w:ascii="Franklin Gothic Book" w:hAnsi="Franklin Gothic Book"/>
        </w:rPr>
      </w:pPr>
    </w:p>
    <w:p w:rsidR="00E86E4D" w:rsidRPr="00E86E4D" w:rsidRDefault="00E86E4D" w:rsidP="00E86E4D">
      <w:pPr>
        <w:contextualSpacing/>
        <w:jc w:val="center"/>
        <w:rPr>
          <w:rFonts w:ascii="Franklin Gothic Book" w:hAnsi="Franklin Gothic Book"/>
          <w:b/>
        </w:rPr>
      </w:pPr>
      <w:r w:rsidRPr="00E86E4D">
        <w:rPr>
          <w:rFonts w:ascii="Franklin Gothic Book" w:hAnsi="Franklin Gothic Book"/>
          <w:b/>
        </w:rPr>
        <w:t>Образец уведомления о связанности сторон</w:t>
      </w:r>
    </w:p>
    <w:p w:rsidR="00E86E4D" w:rsidRPr="00E86E4D" w:rsidRDefault="00E86E4D" w:rsidP="00E86E4D">
      <w:pPr>
        <w:contextualSpacing/>
        <w:jc w:val="center"/>
        <w:rPr>
          <w:rFonts w:ascii="Franklin Gothic Book" w:hAnsi="Franklin Gothic Book"/>
          <w:u w:val="single"/>
        </w:rPr>
      </w:pPr>
      <w:r w:rsidRPr="00E86E4D">
        <w:rPr>
          <w:rFonts w:ascii="Franklin Gothic Book" w:hAnsi="Franklin Gothic Book"/>
          <w:u w:val="single"/>
        </w:rPr>
        <w:t>(</w:t>
      </w:r>
      <w:r w:rsidRPr="00E86E4D">
        <w:rPr>
          <w:rFonts w:ascii="Franklin Gothic Book" w:hAnsi="Franklin Gothic Book"/>
          <w:b/>
          <w:u w:val="single"/>
        </w:rPr>
        <w:t>Прим.:</w:t>
      </w:r>
      <w:r w:rsidRPr="00E86E4D">
        <w:rPr>
          <w:rFonts w:ascii="Franklin Gothic Book" w:hAnsi="Franklin Gothic Book"/>
          <w:u w:val="single"/>
        </w:rPr>
        <w:t xml:space="preserve"> уведомление оформляется Подрядчиком, в таблице необходимо отметить нужное)</w:t>
      </w:r>
    </w:p>
    <w:p w:rsidR="00E86E4D" w:rsidRPr="00E86E4D" w:rsidRDefault="00E86E4D" w:rsidP="00E86E4D">
      <w:pPr>
        <w:contextualSpacing/>
        <w:jc w:val="center"/>
        <w:rPr>
          <w:rFonts w:ascii="Franklin Gothic Book" w:hAnsi="Franklin Gothic Book"/>
        </w:rPr>
      </w:pPr>
    </w:p>
    <w:p w:rsidR="00E86E4D" w:rsidRPr="00E86E4D" w:rsidRDefault="00E86E4D" w:rsidP="00E86E4D">
      <w:pPr>
        <w:contextualSpacing/>
        <w:jc w:val="both"/>
        <w:rPr>
          <w:rFonts w:ascii="Franklin Gothic Book" w:hAnsi="Franklin Gothic Book"/>
        </w:rPr>
      </w:pPr>
      <w:r w:rsidRPr="00E86E4D">
        <w:rPr>
          <w:rFonts w:ascii="Franklin Gothic Book" w:hAnsi="Franklin Gothic Book"/>
        </w:rPr>
        <w:t xml:space="preserve">Настоящим Подрядчик информирует ПАО «НМТП» о том, что был ознакомлен с Регламентом определения связанных сторон ПАО «НМТП» (размещён на сайте ПАО «НМТП», адрес: </w:t>
      </w:r>
      <w:hyperlink r:id="rId12" w:history="1">
        <w:r w:rsidRPr="00E86E4D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E86E4D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E86E4D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E86E4D">
          <w:rPr>
            <w:rFonts w:ascii="Franklin Gothic Book" w:hAnsi="Franklin Gothic Book"/>
            <w:color w:val="0000FF"/>
            <w:u w:val="single"/>
          </w:rPr>
          <w:t>.</w:t>
        </w:r>
        <w:r w:rsidRPr="00E86E4D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E86E4D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86E4D" w:rsidRPr="00E86E4D" w:rsidRDefault="00E86E4D" w:rsidP="00E86E4D">
      <w:pPr>
        <w:contextualSpacing/>
        <w:jc w:val="center"/>
        <w:rPr>
          <w:rFonts w:ascii="Franklin Gothic Book" w:hAnsi="Franklin Gothic Book"/>
        </w:rPr>
      </w:pPr>
    </w:p>
    <w:tbl>
      <w:tblPr>
        <w:tblW w:w="10532" w:type="dxa"/>
        <w:tblInd w:w="-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3"/>
        <w:gridCol w:w="5550"/>
      </w:tblGrid>
      <w:tr w:rsidR="00E86E4D" w:rsidRPr="00E86E4D" w:rsidTr="00CB62D6">
        <w:trPr>
          <w:trHeight w:hRule="exact" w:val="64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4D" w:rsidRPr="00E86E4D" w:rsidRDefault="00E86E4D" w:rsidP="00CB62D6">
            <w:pPr>
              <w:contextualSpacing/>
              <w:jc w:val="center"/>
              <w:rPr>
                <w:rFonts w:ascii="Franklin Gothic Book" w:eastAsia="Calibri" w:hAnsi="Franklin Gothic Book"/>
              </w:rPr>
            </w:pPr>
            <w:r w:rsidRPr="00E86E4D">
              <w:rPr>
                <w:rFonts w:ascii="Franklin Gothic Book" w:hAnsi="Franklin Gothic Book"/>
              </w:rPr>
              <w:t>Признаки связанных сторон</w:t>
            </w:r>
          </w:p>
          <w:p w:rsidR="00E86E4D" w:rsidRPr="00E86E4D" w:rsidRDefault="00E86E4D" w:rsidP="00CB62D6">
            <w:pPr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86E4D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4D" w:rsidRPr="00E86E4D" w:rsidRDefault="00E86E4D" w:rsidP="00CB62D6">
            <w:pPr>
              <w:contextualSpacing/>
              <w:jc w:val="center"/>
              <w:rPr>
                <w:rFonts w:ascii="Franklin Gothic Book" w:eastAsia="Calibri" w:hAnsi="Franklin Gothic Book"/>
              </w:rPr>
            </w:pPr>
            <w:r w:rsidRPr="00E86E4D">
              <w:rPr>
                <w:rFonts w:ascii="Franklin Gothic Book" w:hAnsi="Franklin Gothic Book"/>
              </w:rPr>
              <w:t>Признаки не связанных сторон</w:t>
            </w:r>
          </w:p>
          <w:p w:rsidR="00E86E4D" w:rsidRPr="00E86E4D" w:rsidRDefault="00E86E4D" w:rsidP="00CB62D6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86E4D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E86E4D" w:rsidRPr="00E86E4D" w:rsidTr="00CB62D6">
        <w:trPr>
          <w:trHeight w:val="6935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4D" w:rsidRPr="00E86E4D" w:rsidRDefault="00E86E4D" w:rsidP="00E86E4D">
            <w:pPr>
              <w:numPr>
                <w:ilvl w:val="0"/>
                <w:numId w:val="35"/>
              </w:numPr>
              <w:tabs>
                <w:tab w:val="left" w:pos="309"/>
              </w:tabs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86E4D">
              <w:rPr>
                <w:rFonts w:ascii="Franklin Gothic Book" w:eastAsia="Calibri" w:hAnsi="Franklin Gothic Book"/>
                <w:b/>
                <w:lang w:eastAsia="en-US"/>
              </w:rPr>
              <w:t xml:space="preserve">Подрядчик, </w:t>
            </w:r>
            <w:r w:rsidRPr="00E86E4D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86E4D" w:rsidRPr="00E86E4D" w:rsidRDefault="00E86E4D" w:rsidP="00CB62D6">
            <w:pPr>
              <w:tabs>
                <w:tab w:val="left" w:pos="450"/>
              </w:tabs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 xml:space="preserve">(а) </w:t>
            </w:r>
            <w:r w:rsidRPr="00E86E4D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86E4D" w:rsidRPr="00E86E4D" w:rsidRDefault="00E86E4D" w:rsidP="00CB62D6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>Нет</w:t>
            </w:r>
          </w:p>
          <w:p w:rsidR="00E86E4D" w:rsidRPr="00E86E4D" w:rsidRDefault="00E86E4D" w:rsidP="00CB62D6">
            <w:pPr>
              <w:tabs>
                <w:tab w:val="left" w:pos="450"/>
              </w:tabs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E86E4D" w:rsidRPr="00E86E4D" w:rsidRDefault="00E86E4D" w:rsidP="00CB62D6">
            <w:pPr>
              <w:tabs>
                <w:tab w:val="left" w:pos="450"/>
              </w:tabs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_____________________________________________</w:t>
            </w:r>
          </w:p>
          <w:p w:rsidR="00E86E4D" w:rsidRPr="00E86E4D" w:rsidRDefault="00E86E4D" w:rsidP="00CB62D6">
            <w:pPr>
              <w:tabs>
                <w:tab w:val="left" w:pos="450"/>
              </w:tabs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_____________________________________________</w:t>
            </w:r>
          </w:p>
          <w:p w:rsidR="00E86E4D" w:rsidRPr="00E86E4D" w:rsidRDefault="00E86E4D" w:rsidP="00CB62D6">
            <w:pPr>
              <w:tabs>
                <w:tab w:val="left" w:pos="450"/>
              </w:tabs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_____________________________________________</w:t>
            </w:r>
          </w:p>
          <w:p w:rsidR="00E86E4D" w:rsidRPr="00E86E4D" w:rsidRDefault="00E86E4D" w:rsidP="00CB62D6">
            <w:pPr>
              <w:tabs>
                <w:tab w:val="left" w:pos="450"/>
              </w:tabs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_____________________________________________</w:t>
            </w:r>
          </w:p>
          <w:p w:rsidR="00E86E4D" w:rsidRPr="00E86E4D" w:rsidRDefault="00E86E4D" w:rsidP="00CB62D6">
            <w:pPr>
              <w:tabs>
                <w:tab w:val="left" w:pos="450"/>
              </w:tabs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(</w:t>
            </w:r>
            <w:r w:rsidRPr="00E86E4D">
              <w:rPr>
                <w:rFonts w:ascii="Franklin Gothic Book" w:hAnsi="Franklin Gothic Book"/>
                <w:lang w:val="en-US"/>
              </w:rPr>
              <w:t>b</w:t>
            </w:r>
            <w:r w:rsidRPr="00E86E4D">
              <w:rPr>
                <w:rFonts w:ascii="Franklin Gothic Book" w:hAnsi="Franklin Gothic Book"/>
              </w:rPr>
              <w:t xml:space="preserve">) </w:t>
            </w:r>
            <w:r w:rsidRPr="00E86E4D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E86E4D" w:rsidRPr="00E86E4D" w:rsidRDefault="00E86E4D" w:rsidP="00CB62D6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>Нет</w:t>
            </w:r>
          </w:p>
          <w:p w:rsidR="00E86E4D" w:rsidRPr="00E86E4D" w:rsidRDefault="00E86E4D" w:rsidP="00CB62D6">
            <w:pPr>
              <w:tabs>
                <w:tab w:val="left" w:pos="450"/>
              </w:tabs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86E4D" w:rsidRPr="00E86E4D" w:rsidRDefault="00E86E4D" w:rsidP="00CB62D6">
            <w:pPr>
              <w:tabs>
                <w:tab w:val="left" w:pos="309"/>
              </w:tabs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_____________________________________________</w:t>
            </w:r>
          </w:p>
          <w:p w:rsidR="00E86E4D" w:rsidRPr="00E86E4D" w:rsidRDefault="00E86E4D" w:rsidP="00CB62D6">
            <w:pPr>
              <w:tabs>
                <w:tab w:val="left" w:pos="309"/>
              </w:tabs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_____________________________________________</w:t>
            </w:r>
          </w:p>
          <w:p w:rsidR="00E86E4D" w:rsidRPr="00E86E4D" w:rsidRDefault="00E86E4D" w:rsidP="00CB62D6">
            <w:pPr>
              <w:tabs>
                <w:tab w:val="left" w:pos="309"/>
              </w:tabs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E86E4D">
              <w:rPr>
                <w:rFonts w:ascii="Franklin Gothic Book" w:hAnsi="Franklin Gothic Book"/>
              </w:rPr>
              <w:t>(</w:t>
            </w:r>
            <w:r w:rsidRPr="00E86E4D">
              <w:rPr>
                <w:rFonts w:ascii="Franklin Gothic Book" w:hAnsi="Franklin Gothic Book"/>
                <w:lang w:val="en-US"/>
              </w:rPr>
              <w:t>c</w:t>
            </w:r>
            <w:r w:rsidRPr="00E86E4D">
              <w:rPr>
                <w:rFonts w:ascii="Franklin Gothic Book" w:hAnsi="Franklin Gothic Book"/>
              </w:rPr>
              <w:t xml:space="preserve">) </w:t>
            </w:r>
            <w:r w:rsidRPr="00E86E4D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E86E4D" w:rsidRPr="00E86E4D" w:rsidRDefault="00E86E4D" w:rsidP="00CB62D6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>Нет</w:t>
            </w:r>
          </w:p>
          <w:p w:rsidR="00E86E4D" w:rsidRPr="00E86E4D" w:rsidRDefault="00E86E4D" w:rsidP="00CB62D6">
            <w:pPr>
              <w:tabs>
                <w:tab w:val="left" w:pos="450"/>
              </w:tabs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E86E4D" w:rsidRPr="00E86E4D" w:rsidRDefault="00E86E4D" w:rsidP="00CB62D6">
            <w:pPr>
              <w:tabs>
                <w:tab w:val="left" w:pos="450"/>
              </w:tabs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_____________________________________________</w:t>
            </w:r>
          </w:p>
          <w:p w:rsidR="00E86E4D" w:rsidRPr="00E86E4D" w:rsidRDefault="00E86E4D" w:rsidP="00CB62D6">
            <w:pPr>
              <w:tabs>
                <w:tab w:val="left" w:pos="450"/>
              </w:tabs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_____________________________________________</w:t>
            </w:r>
          </w:p>
          <w:p w:rsidR="00E86E4D" w:rsidRPr="00E86E4D" w:rsidRDefault="00E86E4D" w:rsidP="00CB62D6">
            <w:pPr>
              <w:tabs>
                <w:tab w:val="left" w:pos="450"/>
              </w:tabs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_____________________________________________</w:t>
            </w:r>
          </w:p>
          <w:p w:rsidR="00E86E4D" w:rsidRPr="00E86E4D" w:rsidRDefault="00E86E4D" w:rsidP="00CB62D6">
            <w:pPr>
              <w:tabs>
                <w:tab w:val="left" w:pos="450"/>
              </w:tabs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_____________________________________________</w:t>
            </w:r>
          </w:p>
          <w:p w:rsidR="00E86E4D" w:rsidRPr="00E86E4D" w:rsidRDefault="00E86E4D" w:rsidP="00CB62D6">
            <w:pPr>
              <w:tabs>
                <w:tab w:val="left" w:pos="450"/>
              </w:tabs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_____________________________________________</w:t>
            </w:r>
          </w:p>
          <w:p w:rsidR="00E86E4D" w:rsidRPr="00E86E4D" w:rsidRDefault="00E86E4D" w:rsidP="00CB62D6">
            <w:pPr>
              <w:tabs>
                <w:tab w:val="left" w:pos="309"/>
              </w:tabs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tabs>
                <w:tab w:val="left" w:pos="309"/>
              </w:tabs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E86E4D">
              <w:rPr>
                <w:rFonts w:ascii="Franklin Gothic Book" w:hAnsi="Franklin Gothic Book"/>
              </w:rPr>
              <w:t>(</w:t>
            </w:r>
            <w:r w:rsidRPr="00E86E4D">
              <w:rPr>
                <w:rFonts w:ascii="Franklin Gothic Book" w:hAnsi="Franklin Gothic Book"/>
                <w:lang w:val="en-US"/>
              </w:rPr>
              <w:t>d</w:t>
            </w:r>
            <w:r w:rsidRPr="00E86E4D">
              <w:rPr>
                <w:rFonts w:ascii="Franklin Gothic Book" w:hAnsi="Franklin Gothic Book"/>
              </w:rPr>
              <w:t xml:space="preserve">) </w:t>
            </w:r>
            <w:r w:rsidRPr="00E86E4D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E86E4D" w:rsidRPr="00E86E4D" w:rsidRDefault="00E86E4D" w:rsidP="00CB62D6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>Нет</w:t>
            </w:r>
          </w:p>
          <w:p w:rsidR="00E86E4D" w:rsidRPr="00E86E4D" w:rsidRDefault="00E86E4D" w:rsidP="00CB62D6">
            <w:pPr>
              <w:tabs>
                <w:tab w:val="left" w:pos="309"/>
              </w:tabs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86E4D" w:rsidRPr="00E86E4D" w:rsidRDefault="00E86E4D" w:rsidP="00CB62D6">
            <w:pPr>
              <w:tabs>
                <w:tab w:val="left" w:pos="309"/>
              </w:tabs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_____________________________________________</w:t>
            </w:r>
          </w:p>
          <w:p w:rsidR="00E86E4D" w:rsidRPr="00E86E4D" w:rsidRDefault="00E86E4D" w:rsidP="00CB62D6">
            <w:pPr>
              <w:tabs>
                <w:tab w:val="left" w:pos="309"/>
              </w:tabs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_____________________________________________</w:t>
            </w:r>
          </w:p>
          <w:p w:rsidR="00E86E4D" w:rsidRPr="00E86E4D" w:rsidRDefault="00E86E4D" w:rsidP="00CB62D6">
            <w:pPr>
              <w:tabs>
                <w:tab w:val="left" w:pos="309"/>
              </w:tabs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_____________________________________________</w:t>
            </w:r>
          </w:p>
          <w:p w:rsidR="00E86E4D" w:rsidRPr="00E86E4D" w:rsidRDefault="00E86E4D" w:rsidP="00CB62D6">
            <w:pPr>
              <w:tabs>
                <w:tab w:val="left" w:pos="309"/>
              </w:tabs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E86E4D">
              <w:rPr>
                <w:rFonts w:ascii="Franklin Gothic Book" w:hAnsi="Franklin Gothic Book"/>
              </w:rPr>
              <w:t xml:space="preserve">2. </w:t>
            </w:r>
            <w:r w:rsidRPr="00E86E4D">
              <w:rPr>
                <w:rFonts w:ascii="Franklin Gothic Book" w:hAnsi="Franklin Gothic Book"/>
                <w:b/>
              </w:rPr>
              <w:t>Физическое лицо</w:t>
            </w:r>
            <w:r w:rsidRPr="00E86E4D">
              <w:rPr>
                <w:rFonts w:ascii="Franklin Gothic Book" w:hAnsi="Franklin Gothic Book"/>
              </w:rPr>
              <w:t xml:space="preserve"> </w:t>
            </w:r>
            <w:r w:rsidRPr="00E86E4D">
              <w:rPr>
                <w:rFonts w:ascii="Franklin Gothic Book" w:hAnsi="Franklin Gothic Book"/>
                <w:b/>
                <w:iCs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86E4D" w:rsidRPr="00E86E4D" w:rsidRDefault="00E86E4D" w:rsidP="00CB62D6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(</w:t>
            </w:r>
            <w:r w:rsidRPr="00E86E4D">
              <w:rPr>
                <w:rFonts w:ascii="Franklin Gothic Book" w:hAnsi="Franklin Gothic Book"/>
                <w:lang w:val="en-US"/>
              </w:rPr>
              <w:t>a</w:t>
            </w:r>
            <w:r w:rsidRPr="00E86E4D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E86E4D" w:rsidRPr="00E86E4D" w:rsidRDefault="00E86E4D" w:rsidP="00CB62D6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>Нет</w:t>
            </w:r>
          </w:p>
          <w:p w:rsidR="00E86E4D" w:rsidRPr="00E86E4D" w:rsidRDefault="00E86E4D" w:rsidP="00CB62D6">
            <w:pPr>
              <w:tabs>
                <w:tab w:val="left" w:pos="592"/>
              </w:tabs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E86E4D" w:rsidRPr="00E86E4D" w:rsidRDefault="00E86E4D" w:rsidP="00CB62D6">
            <w:pPr>
              <w:tabs>
                <w:tab w:val="left" w:pos="592"/>
              </w:tabs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_____________________________________________</w:t>
            </w:r>
          </w:p>
          <w:p w:rsidR="00E86E4D" w:rsidRPr="00E86E4D" w:rsidRDefault="00E86E4D" w:rsidP="00CB62D6">
            <w:pPr>
              <w:tabs>
                <w:tab w:val="left" w:pos="592"/>
              </w:tabs>
              <w:contextualSpacing/>
              <w:jc w:val="both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tabs>
                <w:tab w:val="left" w:pos="592"/>
              </w:tabs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(</w:t>
            </w:r>
            <w:r w:rsidRPr="00E86E4D">
              <w:rPr>
                <w:rFonts w:ascii="Franklin Gothic Book" w:hAnsi="Franklin Gothic Book"/>
                <w:lang w:val="en-US"/>
              </w:rPr>
              <w:t>b</w:t>
            </w:r>
            <w:r w:rsidRPr="00E86E4D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E86E4D" w:rsidRPr="00E86E4D" w:rsidRDefault="00E86E4D" w:rsidP="00CB62D6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>Нет</w:t>
            </w:r>
          </w:p>
          <w:p w:rsidR="00E86E4D" w:rsidRPr="00E86E4D" w:rsidRDefault="00E86E4D" w:rsidP="00CB62D6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E86E4D" w:rsidRPr="00E86E4D" w:rsidRDefault="00E86E4D" w:rsidP="00CB62D6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_____________________________________________</w:t>
            </w:r>
          </w:p>
          <w:p w:rsidR="00E86E4D" w:rsidRPr="00E86E4D" w:rsidRDefault="00E86E4D" w:rsidP="00CB62D6">
            <w:pPr>
              <w:contextualSpacing/>
              <w:jc w:val="both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E86E4D" w:rsidRPr="00E86E4D" w:rsidRDefault="00E86E4D" w:rsidP="00CB62D6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>Нет</w:t>
            </w:r>
          </w:p>
          <w:p w:rsidR="00E86E4D" w:rsidRPr="00E86E4D" w:rsidRDefault="00E86E4D" w:rsidP="00CB62D6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E86E4D" w:rsidRPr="00E86E4D" w:rsidRDefault="00E86E4D" w:rsidP="00CB62D6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_____________________________________________</w:t>
            </w:r>
          </w:p>
          <w:p w:rsidR="00E86E4D" w:rsidRPr="00E86E4D" w:rsidRDefault="00E86E4D" w:rsidP="00CB62D6">
            <w:pPr>
              <w:contextualSpacing/>
              <w:jc w:val="both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E86E4D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86E4D" w:rsidRPr="00E86E4D" w:rsidRDefault="00E86E4D" w:rsidP="00CB62D6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E86E4D" w:rsidRPr="00E86E4D" w:rsidRDefault="00E86E4D" w:rsidP="00CB62D6">
            <w:pPr>
              <w:contextualSpacing/>
              <w:jc w:val="both"/>
              <w:rPr>
                <w:rFonts w:ascii="Franklin Gothic Book" w:hAnsi="Franklin Gothic Book"/>
                <w:lang w:eastAsia="en-US"/>
              </w:rPr>
            </w:pP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>Нет</w:t>
            </w:r>
          </w:p>
          <w:p w:rsidR="00E86E4D" w:rsidRPr="00E86E4D" w:rsidRDefault="00E86E4D" w:rsidP="00CB62D6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E86E4D" w:rsidRPr="00E86E4D" w:rsidRDefault="00E86E4D" w:rsidP="00CB62D6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_____________________________________________</w:t>
            </w:r>
          </w:p>
          <w:p w:rsidR="00E86E4D" w:rsidRPr="00E86E4D" w:rsidRDefault="00E86E4D" w:rsidP="00CB62D6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_____________________________________________</w:t>
            </w:r>
          </w:p>
          <w:p w:rsidR="00E86E4D" w:rsidRPr="00E86E4D" w:rsidRDefault="00E86E4D" w:rsidP="00CB62D6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(b) дети супруга (супруги) или гражданского супруга (супруги) такого лица;</w:t>
            </w:r>
          </w:p>
          <w:p w:rsidR="00E86E4D" w:rsidRPr="00E86E4D" w:rsidRDefault="00E86E4D" w:rsidP="00CB62D6">
            <w:pPr>
              <w:contextualSpacing/>
              <w:jc w:val="both"/>
              <w:rPr>
                <w:rFonts w:ascii="Franklin Gothic Book" w:hAnsi="Franklin Gothic Book"/>
                <w:lang w:eastAsia="en-US"/>
              </w:rPr>
            </w:pP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>Нет</w:t>
            </w:r>
          </w:p>
          <w:p w:rsidR="00E86E4D" w:rsidRPr="00E86E4D" w:rsidRDefault="00E86E4D" w:rsidP="00CB62D6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E86E4D" w:rsidRPr="00E86E4D" w:rsidRDefault="00E86E4D" w:rsidP="00CB62D6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_____________________________________________</w:t>
            </w:r>
          </w:p>
          <w:p w:rsidR="00E86E4D" w:rsidRPr="00E86E4D" w:rsidRDefault="00E86E4D" w:rsidP="00CB62D6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_____________________________________________</w:t>
            </w:r>
          </w:p>
          <w:p w:rsidR="00E86E4D" w:rsidRPr="00E86E4D" w:rsidRDefault="00E86E4D" w:rsidP="00CB62D6">
            <w:pPr>
              <w:ind w:firstLine="25"/>
              <w:contextualSpacing/>
              <w:jc w:val="both"/>
              <w:rPr>
                <w:rFonts w:ascii="Franklin Gothic Book" w:hAnsi="Franklin Gothic Book"/>
                <w:lang w:eastAsia="en-US"/>
              </w:rPr>
            </w:pPr>
          </w:p>
          <w:p w:rsidR="00E86E4D" w:rsidRPr="00E86E4D" w:rsidRDefault="00E86E4D" w:rsidP="00CB62D6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86E4D" w:rsidRPr="00E86E4D" w:rsidRDefault="00E86E4D" w:rsidP="00CB62D6">
            <w:pPr>
              <w:contextualSpacing/>
              <w:jc w:val="both"/>
              <w:rPr>
                <w:rFonts w:ascii="Franklin Gothic Book" w:hAnsi="Franklin Gothic Book"/>
                <w:lang w:eastAsia="en-US"/>
              </w:rPr>
            </w:pP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>Нет</w:t>
            </w:r>
          </w:p>
          <w:p w:rsidR="00E86E4D" w:rsidRPr="00E86E4D" w:rsidRDefault="00E86E4D" w:rsidP="00CB62D6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E86E4D" w:rsidRPr="00E86E4D" w:rsidRDefault="00E86E4D" w:rsidP="00CB62D6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_____________________________________________</w:t>
            </w:r>
          </w:p>
          <w:p w:rsidR="00E86E4D" w:rsidRPr="00E86E4D" w:rsidRDefault="00E86E4D" w:rsidP="00CB62D6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_____________________________________________</w:t>
            </w:r>
          </w:p>
          <w:p w:rsidR="00E86E4D" w:rsidRPr="00E86E4D" w:rsidRDefault="00E86E4D" w:rsidP="00CB62D6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86E4D">
              <w:rPr>
                <w:rFonts w:ascii="Franklin Gothic Book" w:eastAsia="Arial" w:hAnsi="Franklin Gothic Book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86E4D" w:rsidRPr="00E86E4D" w:rsidRDefault="00E86E4D" w:rsidP="00CB62D6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>Нет</w:t>
            </w: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86E4D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86E4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86E4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86E4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86E4D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86E4D" w:rsidRPr="00E86E4D" w:rsidRDefault="00E86E4D" w:rsidP="00CB62D6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>Нет</w:t>
            </w: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86E4D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86E4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86E4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86E4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86E4D" w:rsidRPr="00E86E4D" w:rsidRDefault="00E86E4D" w:rsidP="00CB62D6">
            <w:pPr>
              <w:tabs>
                <w:tab w:val="left" w:pos="651"/>
              </w:tabs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86E4D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86E4D" w:rsidRPr="00E86E4D" w:rsidRDefault="00E86E4D" w:rsidP="00CB62D6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>Нет</w:t>
            </w: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86E4D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86E4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86E4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86E4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86E4D">
              <w:rPr>
                <w:rFonts w:ascii="Franklin Gothic Book" w:eastAsia="Arial" w:hAnsi="Franklin Gothic Book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E86E4D" w:rsidRPr="00E86E4D" w:rsidRDefault="00E86E4D" w:rsidP="00CB62D6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>Нет</w:t>
            </w: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86E4D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86E4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86E4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86E4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86E4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86E4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86E4D" w:rsidRPr="00E86E4D" w:rsidRDefault="00E86E4D" w:rsidP="00CB62D6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86E4D" w:rsidRPr="00E86E4D" w:rsidRDefault="00E86E4D" w:rsidP="00E86E4D">
      <w:pPr>
        <w:rPr>
          <w:rFonts w:ascii="Franklin Gothic Book" w:eastAsia="Calibri" w:hAnsi="Franklin Gothic Book"/>
          <w:lang w:eastAsia="en-US"/>
        </w:rPr>
      </w:pPr>
    </w:p>
    <w:p w:rsidR="00E86E4D" w:rsidRPr="00E86E4D" w:rsidRDefault="00E86E4D" w:rsidP="00E86E4D">
      <w:pPr>
        <w:rPr>
          <w:rFonts w:ascii="Franklin Gothic Book" w:hAnsi="Franklin Gothic Book"/>
          <w:b/>
        </w:rPr>
      </w:pPr>
      <w:r w:rsidRPr="00E86E4D">
        <w:rPr>
          <w:rFonts w:ascii="Franklin Gothic Book" w:hAnsi="Franklin Gothic Book"/>
          <w:b/>
        </w:rPr>
        <w:t>Учитывая изложенное Подрядчик признает себя/не признает себя</w:t>
      </w:r>
      <w:r w:rsidRPr="00E86E4D">
        <w:rPr>
          <w:rFonts w:ascii="Franklin Gothic Book" w:hAnsi="Franklin Gothic Book"/>
          <w:b/>
          <w:i/>
        </w:rPr>
        <w:t xml:space="preserve"> </w:t>
      </w:r>
      <w:r w:rsidRPr="00E86E4D">
        <w:rPr>
          <w:rFonts w:ascii="Franklin Gothic Book" w:hAnsi="Franklin Gothic Book"/>
          <w:i/>
        </w:rPr>
        <w:t>(отметить нужное)</w:t>
      </w:r>
      <w:r w:rsidRPr="00E86E4D">
        <w:rPr>
          <w:rFonts w:ascii="Franklin Gothic Book" w:hAnsi="Franklin Gothic Book"/>
        </w:rPr>
        <w:t xml:space="preserve"> </w:t>
      </w:r>
      <w:r w:rsidRPr="00E86E4D">
        <w:rPr>
          <w:rFonts w:ascii="Franklin Gothic Book" w:hAnsi="Franklin Gothic Book"/>
          <w:b/>
        </w:rPr>
        <w:t>связанной стороной ПАО «НМТП».</w:t>
      </w:r>
    </w:p>
    <w:p w:rsidR="00E86E4D" w:rsidRPr="00E86E4D" w:rsidRDefault="00E86E4D" w:rsidP="00E86E4D">
      <w:pPr>
        <w:rPr>
          <w:rFonts w:ascii="Franklin Gothic Book" w:hAnsi="Franklin Gothic Book"/>
        </w:rPr>
      </w:pPr>
    </w:p>
    <w:p w:rsidR="00E86E4D" w:rsidRPr="00E86E4D" w:rsidRDefault="00E86E4D" w:rsidP="00E86E4D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E86E4D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E86E4D" w:rsidRPr="00E86E4D" w:rsidRDefault="00E86E4D" w:rsidP="00E86E4D">
      <w:pPr>
        <w:contextualSpacing/>
        <w:rPr>
          <w:rFonts w:ascii="Franklin Gothic Book" w:hAnsi="Franklin Gothic Book"/>
        </w:rPr>
      </w:pPr>
      <w:r w:rsidRPr="00E86E4D">
        <w:rPr>
          <w:rFonts w:ascii="Franklin Gothic Book" w:hAnsi="Franklin Gothic Book"/>
        </w:rPr>
        <w:t>Дата</w:t>
      </w:r>
    </w:p>
    <w:p w:rsidR="00E86E4D" w:rsidRPr="00E86E4D" w:rsidRDefault="00E86E4D" w:rsidP="00E86E4D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</w:rPr>
      </w:pPr>
    </w:p>
    <w:p w:rsidR="00E86E4D" w:rsidRPr="00E86E4D" w:rsidRDefault="00E86E4D" w:rsidP="00E86E4D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</w:rPr>
      </w:pPr>
      <w:r w:rsidRPr="00E86E4D">
        <w:rPr>
          <w:rFonts w:ascii="Franklin Gothic Book" w:hAnsi="Franklin Gothic Book"/>
          <w:b/>
        </w:rPr>
        <w:t>ПРИМЕЧАНИЕ:</w:t>
      </w:r>
      <w:r w:rsidRPr="00E86E4D">
        <w:rPr>
          <w:rFonts w:ascii="Franklin Gothic Book" w:hAnsi="Franklin Gothic Book"/>
        </w:rPr>
        <w:t xml:space="preserve"> </w:t>
      </w:r>
      <w:r w:rsidRPr="00E86E4D">
        <w:rPr>
          <w:rFonts w:ascii="Franklin Gothic Book" w:hAnsi="Franklin Gothic Book"/>
          <w:i/>
        </w:rPr>
        <w:t>Подрядчику следует отметить необходимые поля с признаками отнесения или не отнесения к связанной стороне «ПАО» НМТП». В итоге Подрядчик должен сделать письменный вывод о признании или не признании себя связанной стороной ПАО «НМТП». Таблица должна быть заполнена, подписана уполномоченным лицом Подрядчика и направлена Подрядчиком в адрес ПАО «НМТП».</w:t>
      </w:r>
    </w:p>
    <w:p w:rsidR="00A11F58" w:rsidRDefault="00A11F58" w:rsidP="00A03404">
      <w:pPr>
        <w:rPr>
          <w:b/>
        </w:rPr>
      </w:pPr>
    </w:p>
    <w:p w:rsidR="00553A09" w:rsidRDefault="00553A09" w:rsidP="00A03404">
      <w:pPr>
        <w:rPr>
          <w:b/>
        </w:rPr>
      </w:pPr>
    </w:p>
    <w:p w:rsidR="00CB62D6" w:rsidRPr="0070588C" w:rsidRDefault="00CB62D6" w:rsidP="00A03404">
      <w:pPr>
        <w:rPr>
          <w:b/>
        </w:rPr>
      </w:pPr>
    </w:p>
    <w:p w:rsidR="006E4248" w:rsidRPr="006E4248" w:rsidRDefault="00DE005B" w:rsidP="00961C39">
      <w:pPr>
        <w:pStyle w:val="afff6"/>
        <w:numPr>
          <w:ilvl w:val="0"/>
          <w:numId w:val="12"/>
        </w:numPr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DE005B" w:rsidP="00961C39">
      <w:pPr>
        <w:pStyle w:val="afff6"/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D44A6E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A03404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A03404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766546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Pr="000B65F6" w:rsidRDefault="008D6B6B" w:rsidP="00372912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A03404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31462F" w:rsidRDefault="000B65F6" w:rsidP="00A03404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Default="000B65F6" w:rsidP="00372912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Pr="0031462F" w:rsidRDefault="000B65F6" w:rsidP="00A03404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CE0328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3F268C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3F268C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A03404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3F268C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A03404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790FE9" w:rsidP="00A03404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в соответствии с коммерческим </w:t>
      </w:r>
      <w:r w:rsidR="000B65F6" w:rsidRPr="00F63C84">
        <w:rPr>
          <w:rFonts w:ascii="Franklin Gothic Book" w:hAnsi="Franklin Gothic Book"/>
        </w:rPr>
        <w:t xml:space="preserve">предложением , являющимся неотъемлемым приложением к </w:t>
      </w:r>
      <w:r w:rsidR="000B65F6">
        <w:rPr>
          <w:rFonts w:ascii="Franklin Gothic Book" w:hAnsi="Franklin Gothic Book"/>
        </w:rPr>
        <w:t xml:space="preserve">настоящей заявке на участие в закупке </w:t>
      </w:r>
      <w:r w:rsidR="000B65F6" w:rsidRPr="0031462F">
        <w:rPr>
          <w:rFonts w:ascii="Franklin Gothic Book" w:hAnsi="Franklin Gothic Book"/>
        </w:rPr>
        <w:t>на общую сумму</w:t>
      </w:r>
      <w:r w:rsidR="000B65F6"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3F268C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3F268C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372912" w:rsidRPr="00372912">
        <w:rPr>
          <w:rFonts w:ascii="Franklin Gothic Book" w:hAnsi="Franklin Gothic Book"/>
          <w:vertAlign w:val="superscript"/>
        </w:rPr>
        <w:t>выполнения работ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372912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 xml:space="preserve">/без </w:t>
      </w:r>
      <w:r w:rsidR="00643DC5">
        <w:rPr>
          <w:rFonts w:ascii="Franklin Gothic Book" w:hAnsi="Franklin Gothic Book"/>
          <w:vertAlign w:val="superscript"/>
        </w:rPr>
        <w:t xml:space="preserve">учета </w:t>
      </w:r>
      <w:r>
        <w:rPr>
          <w:rFonts w:ascii="Franklin Gothic Book" w:hAnsi="Franklin Gothic Book"/>
          <w:vertAlign w:val="superscript"/>
        </w:rPr>
        <w:t>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3F268C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3F268C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B50D78">
        <w:rPr>
          <w:rFonts w:ascii="Franklin Gothic Book" w:hAnsi="Franklin Gothic Book"/>
          <w:vertAlign w:val="superscript"/>
        </w:rPr>
        <w:t xml:space="preserve">подтверждения выполнения работ в соответствии с графиком </w:t>
      </w:r>
      <w:r w:rsidR="00096FB7">
        <w:rPr>
          <w:rFonts w:ascii="Franklin Gothic Book" w:hAnsi="Franklin Gothic Book"/>
          <w:vertAlign w:val="superscript"/>
        </w:rPr>
        <w:t>выполнения работ, Да/Нет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C2389B" w:rsidRPr="00372912" w:rsidRDefault="00C2389B" w:rsidP="003F268C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OLE_LINK1"/>
      <w:bookmarkStart w:id="17" w:name="OLE_LINK2"/>
      <w:bookmarkStart w:id="18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>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bookmarkEnd w:id="16"/>
    <w:bookmarkEnd w:id="17"/>
    <w:bookmarkEnd w:id="18"/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9" w:name="_Toc368410061"/>
      <w:bookmarkStart w:id="20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9"/>
      <w:bookmarkEnd w:id="20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2E1014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9829BC" w:rsidRPr="00664497" w:rsidRDefault="009829BC" w:rsidP="009829BC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810ADA">
        <w:rPr>
          <w:rFonts w:ascii="Franklin Gothic Book" w:hAnsi="Franklin Gothic Book"/>
        </w:rPr>
        <w:t>14)подтверждаем, что у (указывается наименование у</w:t>
      </w:r>
      <w:r>
        <w:rPr>
          <w:rFonts w:ascii="Franklin Gothic Book" w:hAnsi="Franklin Gothic Book"/>
        </w:rPr>
        <w:t>частника закупки) устойчивое фи</w:t>
      </w:r>
      <w:r w:rsidRPr="00810ADA">
        <w:rPr>
          <w:rFonts w:ascii="Franklin Gothic Book" w:hAnsi="Franklin Gothic Book"/>
        </w:rPr>
        <w:t>нансовое состояние</w:t>
      </w:r>
      <w:r>
        <w:rPr>
          <w:rFonts w:ascii="Franklin Gothic Book" w:hAnsi="Franklin Gothic Book"/>
        </w:rPr>
        <w:t>;</w:t>
      </w:r>
    </w:p>
    <w:p w:rsidR="000B65F6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9829BC" w:rsidRPr="00664497" w:rsidRDefault="009829BC" w:rsidP="009829BC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664497">
        <w:rPr>
          <w:rFonts w:ascii="Franklin Gothic Book" w:hAnsi="Franklin Gothic Book"/>
        </w:rPr>
        <w:t xml:space="preserve">  Настоящая заявка дополняется следующими документами, включая неотъемлемые приложения:</w:t>
      </w:r>
    </w:p>
    <w:p w:rsidR="009829BC" w:rsidRPr="00664497" w:rsidRDefault="009829BC" w:rsidP="009829B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664497">
        <w:rPr>
          <w:rFonts w:ascii="Franklin Gothic Book" w:hAnsi="Franklin Gothic Book"/>
        </w:rPr>
        <w:t>Коммерческое предложение</w:t>
      </w:r>
      <w:r>
        <w:rPr>
          <w:rFonts w:ascii="Franklin Gothic Book" w:hAnsi="Franklin Gothic Book"/>
        </w:rPr>
        <w:t xml:space="preserve"> (структура предлагаемой цены)</w:t>
      </w:r>
      <w:r w:rsidRPr="00664497">
        <w:rPr>
          <w:rFonts w:ascii="Franklin Gothic Book" w:hAnsi="Franklin Gothic Book"/>
        </w:rPr>
        <w:t xml:space="preserve"> (форма 2) — на ____ л;</w:t>
      </w:r>
    </w:p>
    <w:p w:rsidR="009829BC" w:rsidRPr="00664497" w:rsidRDefault="009829BC" w:rsidP="009829B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664497">
        <w:rPr>
          <w:rFonts w:ascii="Franklin Gothic Book" w:hAnsi="Franklin Gothic Book"/>
        </w:rPr>
        <w:t>….</w:t>
      </w:r>
    </w:p>
    <w:p w:rsidR="009829BC" w:rsidRPr="00664497" w:rsidRDefault="009829BC" w:rsidP="009829B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664497">
        <w:rPr>
          <w:rFonts w:ascii="Franklin Gothic Book" w:hAnsi="Franklin Gothic Book"/>
        </w:rPr>
        <w:t>…</w:t>
      </w:r>
    </w:p>
    <w:p w:rsidR="000B65F6" w:rsidRPr="0031462F" w:rsidRDefault="000B65F6" w:rsidP="00A03404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A03404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A03404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372912" w:rsidRDefault="000B58CC" w:rsidP="003729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D0443B" w:rsidRDefault="00D0443B" w:rsidP="003729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A11F58" w:rsidRDefault="00A11F58" w:rsidP="003729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0734" w:rsidRDefault="008C0734" w:rsidP="003729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D121F" w:rsidRPr="007D121F" w:rsidRDefault="007D121F" w:rsidP="00961C39">
      <w:pPr>
        <w:pStyle w:val="afff6"/>
        <w:numPr>
          <w:ilvl w:val="1"/>
          <w:numId w:val="12"/>
        </w:numPr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98556F">
        <w:rPr>
          <w:rFonts w:ascii="Franklin Gothic Book" w:hAnsi="Franklin Gothic Book"/>
          <w:b/>
        </w:rPr>
        <w:t>(структура предлага</w:t>
      </w:r>
      <w:r w:rsidR="00CB62D6">
        <w:rPr>
          <w:rFonts w:ascii="Franklin Gothic Book" w:hAnsi="Franklin Gothic Book"/>
          <w:b/>
        </w:rPr>
        <w:t>емой цены</w:t>
      </w:r>
      <w:r w:rsidR="0098556F">
        <w:rPr>
          <w:rFonts w:ascii="Franklin Gothic Book" w:hAnsi="Franklin Gothic Book"/>
          <w:b/>
        </w:rPr>
        <w:t xml:space="preserve">) </w:t>
      </w:r>
      <w:r w:rsidRPr="007D121F">
        <w:rPr>
          <w:rFonts w:ascii="Franklin Gothic Book" w:hAnsi="Franklin Gothic Book"/>
          <w:b/>
        </w:rPr>
        <w:t xml:space="preserve">(форма 2) </w:t>
      </w:r>
    </w:p>
    <w:p w:rsidR="007D121F" w:rsidRDefault="007D121F" w:rsidP="00A03404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21" w:name="_Toc410116678"/>
      <w:bookmarkStart w:id="22" w:name="_Toc410116736"/>
      <w:r w:rsidRPr="0031462F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21"/>
      <w:bookmarkEnd w:id="22"/>
    </w:p>
    <w:p w:rsidR="001015EB" w:rsidRDefault="001015EB" w:rsidP="0099575F">
      <w:pPr>
        <w:ind w:firstLine="709"/>
        <w:jc w:val="both"/>
        <w:rPr>
          <w:rFonts w:ascii="Franklin Gothic Book" w:eastAsia="Calibri" w:hAnsi="Franklin Gothic Book"/>
        </w:rPr>
      </w:pPr>
    </w:p>
    <w:p w:rsidR="006F30C8" w:rsidRPr="00E86E4D" w:rsidRDefault="006F30C8" w:rsidP="006F30C8">
      <w:pPr>
        <w:widowControl w:val="0"/>
        <w:shd w:val="clear" w:color="auto" w:fill="FFFFFF"/>
        <w:autoSpaceDE w:val="0"/>
        <w:autoSpaceDN w:val="0"/>
        <w:adjustRightInd w:val="0"/>
        <w:ind w:right="-109"/>
        <w:jc w:val="both"/>
        <w:rPr>
          <w:rFonts w:ascii="Franklin Gothic Book" w:hAnsi="Franklin Gothic Book"/>
        </w:rPr>
      </w:pPr>
      <w:r w:rsidRPr="00E86E4D">
        <w:rPr>
          <w:rFonts w:ascii="Franklin Gothic Book" w:hAnsi="Franklin Gothic Book"/>
        </w:rPr>
        <w:t>В основание применяемых в расчёте расценок приведены данные следующих документов, регламентирующих порядок ценообразования:</w:t>
      </w:r>
    </w:p>
    <w:p w:rsidR="006F30C8" w:rsidRPr="00E86E4D" w:rsidRDefault="006F30C8" w:rsidP="006F30C8">
      <w:pPr>
        <w:widowControl w:val="0"/>
        <w:numPr>
          <w:ilvl w:val="0"/>
          <w:numId w:val="34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ind w:right="-109"/>
        <w:jc w:val="both"/>
        <w:rPr>
          <w:rFonts w:ascii="Franklin Gothic Book" w:hAnsi="Franklin Gothic Book"/>
          <w:spacing w:val="-17"/>
        </w:rPr>
      </w:pPr>
      <w:r w:rsidRPr="00E86E4D">
        <w:rPr>
          <w:rFonts w:ascii="Franklin Gothic Book" w:hAnsi="Franklin Gothic Book"/>
          <w:spacing w:val="2"/>
        </w:rPr>
        <w:t>«Справочник базовых цен на проектные работы по обследованию, оценке техниче</w:t>
      </w:r>
      <w:r w:rsidRPr="00E86E4D">
        <w:rPr>
          <w:rFonts w:ascii="Franklin Gothic Book" w:hAnsi="Franklin Gothic Book"/>
          <w:spacing w:val="1"/>
        </w:rPr>
        <w:t>ского состояния, испытанию и усилению строительных конструкций зданий, соору</w:t>
      </w:r>
      <w:r w:rsidRPr="00E86E4D">
        <w:rPr>
          <w:rFonts w:ascii="Franklin Gothic Book" w:hAnsi="Franklin Gothic Book"/>
          <w:spacing w:val="3"/>
        </w:rPr>
        <w:t>жений, грузоподъёмных кранов и подъёмников». ГПИ «</w:t>
      </w:r>
      <w:proofErr w:type="spellStart"/>
      <w:r w:rsidRPr="00E86E4D">
        <w:rPr>
          <w:rFonts w:ascii="Franklin Gothic Book" w:hAnsi="Franklin Gothic Book"/>
          <w:spacing w:val="3"/>
        </w:rPr>
        <w:t>Сибпроектстальконструк</w:t>
      </w:r>
      <w:r w:rsidRPr="00E86E4D">
        <w:rPr>
          <w:rFonts w:ascii="Franklin Gothic Book" w:hAnsi="Franklin Gothic Book"/>
        </w:rPr>
        <w:t>ция</w:t>
      </w:r>
      <w:proofErr w:type="spellEnd"/>
      <w:r w:rsidRPr="00E86E4D">
        <w:rPr>
          <w:rFonts w:ascii="Franklin Gothic Book" w:hAnsi="Franklin Gothic Book"/>
        </w:rPr>
        <w:t xml:space="preserve">», г. Новокузнецк, </w:t>
      </w:r>
      <w:smartTag w:uri="urn:schemas-microsoft-com:office:smarttags" w:element="metricconverter">
        <w:smartTagPr>
          <w:attr w:name="ProductID" w:val="2000 г"/>
        </w:smartTagPr>
        <w:r w:rsidRPr="00E86E4D">
          <w:rPr>
            <w:rFonts w:ascii="Franklin Gothic Book" w:hAnsi="Franklin Gothic Book"/>
          </w:rPr>
          <w:t>2000 г</w:t>
        </w:r>
      </w:smartTag>
      <w:r w:rsidRPr="00E86E4D">
        <w:rPr>
          <w:rFonts w:ascii="Franklin Gothic Book" w:hAnsi="Franklin Gothic Book"/>
        </w:rPr>
        <w:t>.</w:t>
      </w:r>
    </w:p>
    <w:p w:rsidR="006F30C8" w:rsidRPr="00E86E4D" w:rsidRDefault="006F30C8" w:rsidP="006F30C8">
      <w:pPr>
        <w:widowControl w:val="0"/>
        <w:numPr>
          <w:ilvl w:val="0"/>
          <w:numId w:val="34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ind w:right="-109"/>
        <w:jc w:val="both"/>
        <w:rPr>
          <w:rFonts w:ascii="Franklin Gothic Book" w:hAnsi="Franklin Gothic Book"/>
          <w:spacing w:val="-8"/>
        </w:rPr>
      </w:pPr>
      <w:r w:rsidRPr="00E86E4D">
        <w:rPr>
          <w:rFonts w:ascii="Franklin Gothic Book" w:hAnsi="Franklin Gothic Book"/>
        </w:rPr>
        <w:t xml:space="preserve">«Справочник базовых цен на инженерно-геодезические изыскания при строительстве и эксплуатации зданий и сооружений», Госстрой России, </w:t>
      </w:r>
      <w:smartTag w:uri="urn:schemas-microsoft-com:office:smarttags" w:element="metricconverter">
        <w:smartTagPr>
          <w:attr w:name="ProductID" w:val="1999 г"/>
        </w:smartTagPr>
        <w:r w:rsidRPr="00E86E4D">
          <w:rPr>
            <w:rFonts w:ascii="Franklin Gothic Book" w:hAnsi="Franklin Gothic Book"/>
          </w:rPr>
          <w:t>1999 г</w:t>
        </w:r>
      </w:smartTag>
      <w:r w:rsidRPr="00E86E4D">
        <w:rPr>
          <w:rFonts w:ascii="Franklin Gothic Book" w:hAnsi="Franklin Gothic Book"/>
        </w:rPr>
        <w:t>.</w:t>
      </w:r>
    </w:p>
    <w:tbl>
      <w:tblPr>
        <w:tblW w:w="911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6245"/>
        <w:gridCol w:w="2146"/>
      </w:tblGrid>
      <w:tr w:rsidR="006F30C8" w:rsidRPr="00E86E4D" w:rsidTr="00796608">
        <w:trPr>
          <w:trHeight w:val="56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79660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b/>
                <w:bCs/>
                <w:color w:val="000000"/>
              </w:rPr>
              <w:t xml:space="preserve">№ </w:t>
            </w:r>
            <w:r w:rsidRPr="00E86E4D">
              <w:rPr>
                <w:rFonts w:ascii="Franklin Gothic Book" w:hAnsi="Franklin Gothic Book"/>
                <w:b/>
                <w:bCs/>
                <w:color w:val="000000"/>
                <w:spacing w:val="-5"/>
              </w:rPr>
              <w:t>п/п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79660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99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b/>
                <w:bCs/>
                <w:color w:val="000000"/>
                <w:spacing w:val="-1"/>
              </w:rPr>
              <w:t>Наименование работ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79660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b/>
                <w:bCs/>
                <w:color w:val="000000"/>
                <w:spacing w:val="-1"/>
              </w:rPr>
              <w:t>Договорная</w:t>
            </w:r>
          </w:p>
          <w:p w:rsidR="006F30C8" w:rsidRPr="00E86E4D" w:rsidRDefault="006F30C8" w:rsidP="0079660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Franklin Gothic Book" w:hAnsi="Franklin Gothic Book"/>
                <w:b/>
                <w:bCs/>
                <w:color w:val="000000"/>
                <w:spacing w:val="-4"/>
              </w:rPr>
            </w:pPr>
            <w:r w:rsidRPr="00E86E4D">
              <w:rPr>
                <w:rFonts w:ascii="Franklin Gothic Book" w:hAnsi="Franklin Gothic Book"/>
                <w:b/>
                <w:bCs/>
                <w:color w:val="000000"/>
                <w:spacing w:val="-2"/>
              </w:rPr>
              <w:t xml:space="preserve">стоимость, </w:t>
            </w:r>
            <w:r w:rsidRPr="00E86E4D">
              <w:rPr>
                <w:rFonts w:ascii="Franklin Gothic Book" w:hAnsi="Franklin Gothic Book"/>
                <w:b/>
                <w:bCs/>
                <w:color w:val="000000"/>
                <w:spacing w:val="-4"/>
              </w:rPr>
              <w:t>руб.</w:t>
            </w:r>
          </w:p>
          <w:p w:rsidR="006F30C8" w:rsidRPr="00E86E4D" w:rsidRDefault="006F30C8" w:rsidP="006F30C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b/>
                <w:bCs/>
                <w:color w:val="000000"/>
                <w:spacing w:val="-4"/>
              </w:rPr>
              <w:t xml:space="preserve">без </w:t>
            </w:r>
            <w:r>
              <w:rPr>
                <w:rFonts w:ascii="Franklin Gothic Book" w:hAnsi="Franklin Gothic Book"/>
                <w:b/>
                <w:bCs/>
                <w:color w:val="000000"/>
                <w:spacing w:val="-4"/>
              </w:rPr>
              <w:t xml:space="preserve">учета </w:t>
            </w:r>
            <w:r w:rsidRPr="00E86E4D">
              <w:rPr>
                <w:rFonts w:ascii="Franklin Gothic Book" w:hAnsi="Franklin Gothic Book"/>
                <w:b/>
                <w:bCs/>
                <w:color w:val="000000"/>
                <w:spacing w:val="-4"/>
              </w:rPr>
              <w:t>НДС</w:t>
            </w:r>
          </w:p>
        </w:tc>
      </w:tr>
      <w:tr w:rsidR="006F30C8" w:rsidRPr="00E86E4D" w:rsidTr="00796608">
        <w:trPr>
          <w:trHeight w:val="37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79660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color w:val="000000"/>
              </w:rPr>
              <w:t>1.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79660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12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spacing w:val="-1"/>
              </w:rPr>
              <w:t xml:space="preserve">Технический надзор за безопасной эксплуатацией </w:t>
            </w:r>
            <w:r w:rsidRPr="00E86E4D">
              <w:rPr>
                <w:rFonts w:ascii="Franklin Gothic Book" w:hAnsi="Franklin Gothic Book"/>
              </w:rPr>
              <w:t>стальных дымовых промышленных труб: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79660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6F30C8" w:rsidRPr="00E86E4D" w:rsidTr="00796608">
        <w:trPr>
          <w:trHeight w:val="37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79660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79660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38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spacing w:val="-1"/>
              </w:rPr>
              <w:t>- стальная дымовая промышленная труба № 1 (Н=23м, Ø=О,72 м)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79660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</w:tr>
      <w:tr w:rsidR="006F30C8" w:rsidRPr="00E86E4D" w:rsidTr="00796608">
        <w:trPr>
          <w:trHeight w:val="37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79660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79660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38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spacing w:val="-1"/>
              </w:rPr>
              <w:t>- стальная дымовая промышленная труба № 2 (Н=23м, Ø</w:t>
            </w:r>
            <w:r w:rsidRPr="00E86E4D">
              <w:rPr>
                <w:rFonts w:ascii="Franklin Gothic Book" w:hAnsi="Franklin Gothic Book"/>
                <w:spacing w:val="-2"/>
              </w:rPr>
              <w:t xml:space="preserve"> =О,72 м)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79660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</w:tr>
      <w:tr w:rsidR="006F30C8" w:rsidRPr="00E86E4D" w:rsidTr="00796608">
        <w:trPr>
          <w:trHeight w:val="36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79660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79660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514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spacing w:val="-1"/>
              </w:rPr>
              <w:t>- стальная дымовая промышленная труба №б/н (Н=21,8 м, Ø =О,82м)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79660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</w:tr>
      <w:tr w:rsidR="006F30C8" w:rsidRPr="00E86E4D" w:rsidTr="00796608">
        <w:trPr>
          <w:trHeight w:val="37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79660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79660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518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spacing w:val="-1"/>
              </w:rPr>
              <w:t xml:space="preserve">- стальная дымовая промышленная труба №б/н </w:t>
            </w:r>
            <w:r w:rsidRPr="00E86E4D">
              <w:rPr>
                <w:rFonts w:ascii="Franklin Gothic Book" w:hAnsi="Franklin Gothic Book"/>
              </w:rPr>
              <w:t xml:space="preserve">(Н=21,8 м, </w:t>
            </w:r>
            <w:r w:rsidRPr="00E86E4D">
              <w:rPr>
                <w:rFonts w:ascii="Franklin Gothic Book" w:hAnsi="Franklin Gothic Book"/>
                <w:spacing w:val="-1"/>
              </w:rPr>
              <w:t>Ø</w:t>
            </w:r>
            <w:r w:rsidRPr="00E86E4D">
              <w:rPr>
                <w:rFonts w:ascii="Franklin Gothic Book" w:hAnsi="Franklin Gothic Book"/>
              </w:rPr>
              <w:t xml:space="preserve"> =О,63м)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79660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</w:tr>
      <w:tr w:rsidR="006F30C8" w:rsidRPr="00E86E4D" w:rsidTr="00796608">
        <w:trPr>
          <w:trHeight w:val="38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79660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79660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518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color w:val="000000"/>
                <w:spacing w:val="-1"/>
              </w:rPr>
              <w:t xml:space="preserve">- стальная дымовая промышленная труба №б/н </w:t>
            </w:r>
            <w:r w:rsidRPr="00E86E4D">
              <w:rPr>
                <w:rFonts w:ascii="Franklin Gothic Book" w:hAnsi="Franklin Gothic Book"/>
                <w:color w:val="000000"/>
              </w:rPr>
              <w:t xml:space="preserve">(Н=23м, </w:t>
            </w:r>
            <w:r w:rsidRPr="00E86E4D">
              <w:rPr>
                <w:rFonts w:ascii="Franklin Gothic Book" w:hAnsi="Franklin Gothic Book"/>
                <w:spacing w:val="-1"/>
              </w:rPr>
              <w:t>Ø</w:t>
            </w:r>
            <w:r w:rsidRPr="00E86E4D">
              <w:rPr>
                <w:rFonts w:ascii="Franklin Gothic Book" w:hAnsi="Franklin Gothic Book"/>
                <w:color w:val="000000"/>
              </w:rPr>
              <w:t xml:space="preserve"> =О,53м)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79660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</w:tr>
      <w:tr w:rsidR="006F30C8" w:rsidRPr="00E86E4D" w:rsidTr="00796608">
        <w:trPr>
          <w:trHeight w:val="38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79660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79660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518"/>
              <w:rPr>
                <w:rFonts w:ascii="Franklin Gothic Book" w:hAnsi="Franklin Gothic Book"/>
                <w:color w:val="000000"/>
                <w:spacing w:val="-1"/>
              </w:rPr>
            </w:pPr>
            <w:r w:rsidRPr="00E86E4D">
              <w:rPr>
                <w:rFonts w:ascii="Franklin Gothic Book" w:hAnsi="Franklin Gothic Book"/>
                <w:color w:val="000000"/>
                <w:spacing w:val="-1"/>
              </w:rPr>
              <w:t>Дымовая труба котельной по ул. Портовая 8, Н= 33,2м(h1= 15м; h2=16,2м;  h3=2м  Д1=4,6 м, Д2=1.6м, Д3= 0,5м)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79660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pacing w:val="-2"/>
              </w:rPr>
            </w:pPr>
          </w:p>
        </w:tc>
      </w:tr>
      <w:tr w:rsidR="006F30C8" w:rsidRPr="00E86E4D" w:rsidTr="00796608">
        <w:trPr>
          <w:trHeight w:val="38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79660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"/>
              <w:jc w:val="center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color w:val="000000"/>
              </w:rPr>
              <w:t>2.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79660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12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spacing w:val="-1"/>
              </w:rPr>
              <w:t xml:space="preserve">Технический надзор за безопасной эксплуатацией и очистка </w:t>
            </w:r>
            <w:r w:rsidRPr="00E86E4D">
              <w:rPr>
                <w:rFonts w:ascii="Franklin Gothic Book" w:hAnsi="Franklin Gothic Book"/>
              </w:rPr>
              <w:t>дымоходов на следующих объектах: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79660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pacing w:val="-2"/>
              </w:rPr>
            </w:pPr>
          </w:p>
        </w:tc>
      </w:tr>
      <w:tr w:rsidR="006F30C8" w:rsidRPr="00E86E4D" w:rsidTr="00796608">
        <w:trPr>
          <w:trHeight w:val="38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79660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79660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38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- котельная Грузового района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79660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F30C8" w:rsidRPr="00E86E4D" w:rsidTr="00796608">
        <w:trPr>
          <w:trHeight w:val="38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79660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79660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38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- котельная ул. Портовая, 14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79660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F30C8" w:rsidRPr="00E86E4D" w:rsidTr="00796608">
        <w:trPr>
          <w:trHeight w:val="38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79660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79660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514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- котельная ул. Портовая, 22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79660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F30C8" w:rsidRPr="00E86E4D" w:rsidTr="00796608">
        <w:trPr>
          <w:trHeight w:val="38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79660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79660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518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- котельная ул. Сакко и Ванцетти, 36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79660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F30C8" w:rsidRPr="00E86E4D" w:rsidTr="00796608">
        <w:trPr>
          <w:trHeight w:val="38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79660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79660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518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- ул. Сухумское шоссе, 3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79660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F30C8" w:rsidRPr="00E86E4D" w:rsidTr="00796608">
        <w:trPr>
          <w:trHeight w:val="19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79660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79660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color w:val="000000"/>
                <w:spacing w:val="-2"/>
              </w:rPr>
              <w:t>Итого общая стоимость работ,(без НДС):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79660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</w:tr>
      <w:tr w:rsidR="006F30C8" w:rsidRPr="00E86E4D" w:rsidTr="00796608">
        <w:trPr>
          <w:trHeight w:val="20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79660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79660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  <w:color w:val="000000"/>
                <w:spacing w:val="-1"/>
              </w:rPr>
              <w:t>Итого стоимость работ в квартал,(без НДС):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79660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</w:tr>
      <w:tr w:rsidR="006F30C8" w:rsidRPr="00E86E4D" w:rsidTr="00796608">
        <w:trPr>
          <w:trHeight w:val="20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79660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79660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>
              <w:rPr>
                <w:rFonts w:ascii="Franklin Gothic Book" w:hAnsi="Franklin Gothic Book"/>
                <w:color w:val="000000"/>
                <w:spacing w:val="-1"/>
              </w:rPr>
              <w:t>НДС выделить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79660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</w:tr>
      <w:tr w:rsidR="006F30C8" w:rsidRPr="00E86E4D" w:rsidTr="00796608">
        <w:trPr>
          <w:trHeight w:val="20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79660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Default="006F30C8" w:rsidP="0079660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>
              <w:rPr>
                <w:rFonts w:ascii="Franklin Gothic Book" w:hAnsi="Franklin Gothic Book"/>
                <w:color w:val="000000"/>
                <w:spacing w:val="-1"/>
              </w:rPr>
              <w:t>Итого с учетом НДС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0C8" w:rsidRPr="00E86E4D" w:rsidRDefault="006F30C8" w:rsidP="0079660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</w:tr>
    </w:tbl>
    <w:p w:rsidR="0098556F" w:rsidRDefault="00F36F1F" w:rsidP="00F36F1F">
      <w:pPr>
        <w:ind w:firstLine="709"/>
        <w:jc w:val="both"/>
        <w:rPr>
          <w:rFonts w:ascii="Franklin Gothic Book" w:eastAsia="Calibri" w:hAnsi="Franklin Gothic Book"/>
        </w:rPr>
      </w:pPr>
      <w:r w:rsidRPr="00F36F1F">
        <w:rPr>
          <w:rFonts w:ascii="Franklin Gothic Book" w:eastAsia="Calibri" w:hAnsi="Franklin Gothic Book"/>
        </w:rPr>
        <w:tab/>
      </w:r>
    </w:p>
    <w:p w:rsidR="00372912" w:rsidRPr="00372912" w:rsidRDefault="00372912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72912" w:rsidRPr="00372912" w:rsidRDefault="00372912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72912">
        <w:rPr>
          <w:rFonts w:ascii="Franklin Gothic Book" w:hAnsi="Franklin Gothic Book"/>
        </w:rPr>
        <w:tab/>
        <w:t>___________________________________</w:t>
      </w:r>
    </w:p>
    <w:p w:rsidR="00372912" w:rsidRPr="00372912" w:rsidRDefault="00372912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72912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72912" w:rsidRPr="00372912" w:rsidRDefault="00372912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72912">
        <w:rPr>
          <w:rFonts w:ascii="Franklin Gothic Book" w:hAnsi="Franklin Gothic Book"/>
        </w:rPr>
        <w:tab/>
        <w:t>___________________________________</w:t>
      </w:r>
    </w:p>
    <w:p w:rsidR="00346C29" w:rsidRPr="00372912" w:rsidRDefault="00372912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72912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3F4375" w:rsidRDefault="003F4375" w:rsidP="00961C39">
      <w:pPr>
        <w:pStyle w:val="afff6"/>
        <w:numPr>
          <w:ilvl w:val="1"/>
          <w:numId w:val="12"/>
        </w:numPr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016A09" w:rsidRPr="003F4375" w:rsidRDefault="00016A09" w:rsidP="00016A09">
      <w:pPr>
        <w:pStyle w:val="afff6"/>
        <w:ind w:left="792"/>
        <w:jc w:val="both"/>
        <w:rPr>
          <w:rFonts w:ascii="Franklin Gothic Book" w:hAnsi="Franklin Gothic Book"/>
          <w:b/>
        </w:rPr>
      </w:pPr>
    </w:p>
    <w:p w:rsidR="003F4375" w:rsidRDefault="003F4375" w:rsidP="00A03404">
      <w:pPr>
        <w:pStyle w:val="afff6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«____»_____________ г. №__________</w:t>
      </w:r>
    </w:p>
    <w:p w:rsidR="00016A09" w:rsidRPr="003F4375" w:rsidRDefault="00016A09" w:rsidP="00A03404">
      <w:pPr>
        <w:pStyle w:val="afff6"/>
        <w:ind w:left="792"/>
        <w:jc w:val="both"/>
        <w:rPr>
          <w:rFonts w:ascii="Franklin Gothic Book" w:hAnsi="Franklin Gothic Book"/>
        </w:rPr>
      </w:pPr>
    </w:p>
    <w:p w:rsidR="003F4375" w:rsidRDefault="003F4375" w:rsidP="00A03404">
      <w:pPr>
        <w:pStyle w:val="afff6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AE62C3" w:rsidRPr="00AE62C3" w:rsidRDefault="003F4375" w:rsidP="00AE62C3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372912" w:rsidRPr="00372912">
        <w:rPr>
          <w:rFonts w:ascii="Franklin Gothic Book" w:hAnsi="Franklin Gothic Book"/>
        </w:rPr>
        <w:t xml:space="preserve">на </w:t>
      </w:r>
    </w:p>
    <w:p w:rsidR="003F4375" w:rsidRPr="003F4375" w:rsidRDefault="00AE62C3" w:rsidP="00AE62C3">
      <w:pPr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т</w:t>
      </w:r>
      <w:r w:rsidRPr="00AE62C3">
        <w:rPr>
          <w:rFonts w:ascii="Franklin Gothic Book" w:hAnsi="Franklin Gothic Book"/>
        </w:rPr>
        <w:t>ехнический надзор за техническим состоянием, безопасной эксплуатацией  стальных дымовых промышленных труб и дымоходов, проверка технического состояния  и  очистка дымоходов газоиспользующих объектов  ПАО «НМТП »</w:t>
      </w:r>
      <w:r w:rsidR="00A168EE">
        <w:rPr>
          <w:rFonts w:ascii="Franklin Gothic Book" w:hAnsi="Franklin Gothic Book"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A03404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016A09" w:rsidRDefault="00016A09" w:rsidP="00A03404">
      <w:pPr>
        <w:jc w:val="both"/>
        <w:rPr>
          <w:rFonts w:ascii="Franklin Gothic Book" w:hAnsi="Franklin Gothic Book"/>
        </w:rPr>
      </w:pPr>
    </w:p>
    <w:p w:rsidR="00346C29" w:rsidRDefault="00346C29" w:rsidP="00A03404">
      <w:pPr>
        <w:jc w:val="both"/>
        <w:rPr>
          <w:rFonts w:ascii="Franklin Gothic Book" w:hAnsi="Franklin Gothic Book"/>
        </w:rPr>
      </w:pPr>
    </w:p>
    <w:p w:rsidR="001015EB" w:rsidRDefault="001015EB" w:rsidP="00A03404">
      <w:pPr>
        <w:jc w:val="both"/>
        <w:rPr>
          <w:rFonts w:ascii="Franklin Gothic Book" w:hAnsi="Franklin Gothic Book"/>
        </w:rPr>
      </w:pPr>
    </w:p>
    <w:p w:rsidR="006F30C8" w:rsidRDefault="006F30C8" w:rsidP="00A03404">
      <w:pPr>
        <w:jc w:val="both"/>
        <w:rPr>
          <w:rFonts w:ascii="Franklin Gothic Book" w:hAnsi="Franklin Gothic Book"/>
        </w:rPr>
      </w:pPr>
    </w:p>
    <w:p w:rsidR="006F30C8" w:rsidRDefault="006F30C8" w:rsidP="00A03404">
      <w:pPr>
        <w:jc w:val="both"/>
        <w:rPr>
          <w:rFonts w:ascii="Franklin Gothic Book" w:hAnsi="Franklin Gothic Book"/>
        </w:rPr>
      </w:pPr>
    </w:p>
    <w:p w:rsidR="006F30C8" w:rsidRDefault="006F30C8" w:rsidP="00A03404">
      <w:pPr>
        <w:jc w:val="both"/>
        <w:rPr>
          <w:rFonts w:ascii="Franklin Gothic Book" w:hAnsi="Franklin Gothic Book"/>
        </w:rPr>
      </w:pPr>
    </w:p>
    <w:p w:rsidR="002B05BD" w:rsidRDefault="002B05BD" w:rsidP="00A03404">
      <w:pPr>
        <w:jc w:val="both"/>
        <w:rPr>
          <w:rFonts w:ascii="Franklin Gothic Book" w:hAnsi="Franklin Gothic Book"/>
        </w:rPr>
      </w:pPr>
    </w:p>
    <w:p w:rsidR="002B05BD" w:rsidRDefault="002B05BD" w:rsidP="00A03404">
      <w:pPr>
        <w:jc w:val="both"/>
        <w:rPr>
          <w:rFonts w:ascii="Franklin Gothic Book" w:hAnsi="Franklin Gothic Book"/>
        </w:rPr>
      </w:pPr>
    </w:p>
    <w:p w:rsidR="002B05BD" w:rsidRDefault="002B05BD" w:rsidP="00A03404">
      <w:pPr>
        <w:jc w:val="both"/>
        <w:rPr>
          <w:rFonts w:ascii="Franklin Gothic Book" w:hAnsi="Franklin Gothic Book"/>
        </w:rPr>
      </w:pPr>
    </w:p>
    <w:p w:rsidR="002B05BD" w:rsidRDefault="002B05BD" w:rsidP="00A03404">
      <w:pPr>
        <w:jc w:val="both"/>
        <w:rPr>
          <w:rFonts w:ascii="Franklin Gothic Book" w:hAnsi="Franklin Gothic Book"/>
        </w:rPr>
      </w:pPr>
    </w:p>
    <w:p w:rsidR="002B05BD" w:rsidRDefault="002B05BD" w:rsidP="00A03404">
      <w:pPr>
        <w:jc w:val="both"/>
        <w:rPr>
          <w:rFonts w:ascii="Franklin Gothic Book" w:hAnsi="Franklin Gothic Book"/>
        </w:rPr>
      </w:pPr>
    </w:p>
    <w:p w:rsidR="002B05BD" w:rsidRDefault="002B05BD" w:rsidP="00A03404">
      <w:pPr>
        <w:jc w:val="both"/>
        <w:rPr>
          <w:rFonts w:ascii="Franklin Gothic Book" w:hAnsi="Franklin Gothic Book"/>
        </w:rPr>
      </w:pPr>
    </w:p>
    <w:p w:rsidR="006F30C8" w:rsidRDefault="006F30C8" w:rsidP="00A03404">
      <w:pPr>
        <w:jc w:val="both"/>
        <w:rPr>
          <w:rFonts w:ascii="Franklin Gothic Book" w:hAnsi="Franklin Gothic Book"/>
        </w:rPr>
      </w:pPr>
    </w:p>
    <w:p w:rsidR="003F4375" w:rsidRPr="00016A09" w:rsidRDefault="003F4375" w:rsidP="00961C39">
      <w:pPr>
        <w:pStyle w:val="afff6"/>
        <w:numPr>
          <w:ilvl w:val="1"/>
          <w:numId w:val="12"/>
        </w:numPr>
        <w:ind w:left="993" w:hanging="709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>Анкета участника закупки</w:t>
      </w:r>
      <w:r>
        <w:rPr>
          <w:rFonts w:ascii="Franklin Gothic Book" w:hAnsi="Franklin Gothic Book"/>
          <w:b/>
        </w:rPr>
        <w:t xml:space="preserve"> (форма 4)</w:t>
      </w:r>
    </w:p>
    <w:p w:rsidR="00016A09" w:rsidRPr="003F4375" w:rsidRDefault="00016A09" w:rsidP="00016A09">
      <w:pPr>
        <w:pStyle w:val="afff6"/>
        <w:ind w:left="993"/>
        <w:jc w:val="both"/>
        <w:rPr>
          <w:rFonts w:ascii="Franklin Gothic Book" w:hAnsi="Franklin Gothic Book"/>
          <w:color w:val="FF0000"/>
        </w:rPr>
      </w:pPr>
    </w:p>
    <w:p w:rsidR="003F4375" w:rsidRPr="00DC706B" w:rsidRDefault="003F4375" w:rsidP="008D6B6B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>от «____»_____________ г. №__________</w:t>
      </w:r>
    </w:p>
    <w:p w:rsidR="00D4641C" w:rsidRDefault="00D4641C" w:rsidP="00A03404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A03404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3"/>
        <w:gridCol w:w="570"/>
        <w:gridCol w:w="73"/>
        <w:gridCol w:w="442"/>
        <w:gridCol w:w="515"/>
        <w:gridCol w:w="237"/>
        <w:gridCol w:w="266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8"/>
      </w:tblGrid>
      <w:tr w:rsidR="003F4375" w:rsidRPr="00FD67B4" w:rsidTr="009829BC">
        <w:trPr>
          <w:trHeight w:val="74"/>
        </w:trPr>
        <w:tc>
          <w:tcPr>
            <w:tcW w:w="304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3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254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9829BC" w:rsidRPr="00FD67B4" w:rsidTr="009829BC">
        <w:trPr>
          <w:trHeight w:val="7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9BC" w:rsidRPr="00FD67B4" w:rsidRDefault="009829BC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9BC" w:rsidRPr="00FD67B4" w:rsidRDefault="009829BC" w:rsidP="00A03404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9829BC" w:rsidRPr="00FD67B4" w:rsidTr="009829BC">
        <w:trPr>
          <w:trHeight w:val="7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9BC" w:rsidRPr="00FD67B4" w:rsidRDefault="009829BC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9BC" w:rsidRPr="00FD67B4" w:rsidRDefault="009829BC" w:rsidP="00A03404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9BC" w:rsidRDefault="009829BC" w:rsidP="00A03404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9BC" w:rsidRPr="00FD67B4" w:rsidRDefault="009829BC" w:rsidP="00A03404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46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4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1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40"/>
        </w:trPr>
        <w:tc>
          <w:tcPr>
            <w:tcW w:w="3115" w:type="dxa"/>
            <w:gridSpan w:val="5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950" w:type="dxa"/>
            <w:gridSpan w:val="17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3115" w:type="dxa"/>
            <w:gridSpan w:val="5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950" w:type="dxa"/>
            <w:gridSpan w:val="17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cantSplit/>
          <w:trHeight w:val="60"/>
        </w:trPr>
        <w:tc>
          <w:tcPr>
            <w:tcW w:w="3115" w:type="dxa"/>
            <w:gridSpan w:val="5"/>
            <w:vMerge w:val="restart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90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90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cantSplit/>
          <w:trHeight w:val="208"/>
        </w:trPr>
        <w:tc>
          <w:tcPr>
            <w:tcW w:w="3115" w:type="dxa"/>
            <w:gridSpan w:val="5"/>
            <w:vMerge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="00DC706B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490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cantSplit/>
          <w:trHeight w:val="112"/>
        </w:trPr>
        <w:tc>
          <w:tcPr>
            <w:tcW w:w="3115" w:type="dxa"/>
            <w:gridSpan w:val="5"/>
            <w:vMerge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DC706B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490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90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cantSplit/>
          <w:trHeight w:val="62"/>
        </w:trPr>
        <w:tc>
          <w:tcPr>
            <w:tcW w:w="3115" w:type="dxa"/>
            <w:gridSpan w:val="5"/>
            <w:vMerge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90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472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93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72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93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72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93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2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93" w:type="dxa"/>
            <w:gridSpan w:val="19"/>
            <w:tcBorders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47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имеющих право подписи</w:t>
            </w: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6" w:type="dxa"/>
            <w:gridSpan w:val="14"/>
            <w:tcBorders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472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6" w:type="dxa"/>
            <w:gridSpan w:val="14"/>
            <w:tcBorders>
              <w:right w:val="single" w:sz="12" w:space="0" w:color="auto"/>
            </w:tcBorders>
          </w:tcPr>
          <w:p w:rsidR="003F4375" w:rsidRPr="00FD67B4" w:rsidRDefault="003F4375" w:rsidP="002E101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472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6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A03404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22"/>
        <w:gridCol w:w="1843"/>
      </w:tblGrid>
      <w:tr w:rsidR="003F4375" w:rsidRPr="00FD67B4" w:rsidTr="002E1014">
        <w:trPr>
          <w:trHeight w:val="40"/>
        </w:trPr>
        <w:tc>
          <w:tcPr>
            <w:tcW w:w="8222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1843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2E1014">
        <w:trPr>
          <w:trHeight w:val="60"/>
        </w:trPr>
        <w:tc>
          <w:tcPr>
            <w:tcW w:w="8222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1843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2E1014">
        <w:trPr>
          <w:trHeight w:val="454"/>
        </w:trPr>
        <w:tc>
          <w:tcPr>
            <w:tcW w:w="8222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1843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2E1014">
        <w:trPr>
          <w:trHeight w:val="82"/>
        </w:trPr>
        <w:tc>
          <w:tcPr>
            <w:tcW w:w="8222" w:type="dxa"/>
            <w:vAlign w:val="center"/>
          </w:tcPr>
          <w:p w:rsidR="003F4375" w:rsidRPr="00FD67B4" w:rsidRDefault="002E1014" w:rsidP="002E1014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3F4375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3F4375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3F4375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1843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DC706B" w:rsidRDefault="00DC706B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bookmarkStart w:id="23" w:name="OLE_LINK9"/>
      <w:bookmarkStart w:id="24" w:name="OLE_LINK10"/>
      <w:bookmarkStart w:id="25" w:name="OLE_LINK11"/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8F30D8" w:rsidRPr="002278ED" w:rsidRDefault="003F4375" w:rsidP="002278E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26" w:name="_Ref55336378"/>
      <w:bookmarkStart w:id="27" w:name="_Toc57314676"/>
      <w:bookmarkStart w:id="28" w:name="_Toc84821539"/>
      <w:bookmarkStart w:id="29" w:name="_Toc123103536"/>
      <w:bookmarkStart w:id="30" w:name="_Ref34763774"/>
      <w:bookmarkEnd w:id="11"/>
      <w:bookmarkEnd w:id="12"/>
      <w:bookmarkEnd w:id="13"/>
      <w:bookmarkEnd w:id="14"/>
      <w:bookmarkEnd w:id="15"/>
    </w:p>
    <w:bookmarkEnd w:id="23"/>
    <w:bookmarkEnd w:id="24"/>
    <w:bookmarkEnd w:id="25"/>
    <w:p w:rsidR="001015EB" w:rsidRDefault="001015EB" w:rsidP="00A03404">
      <w:pPr>
        <w:rPr>
          <w:rFonts w:ascii="Franklin Gothic Book" w:hAnsi="Franklin Gothic Book"/>
          <w:i/>
        </w:rPr>
      </w:pPr>
    </w:p>
    <w:p w:rsidR="00D707EE" w:rsidRDefault="008F59E6" w:rsidP="00961C39">
      <w:pPr>
        <w:pStyle w:val="afff6"/>
        <w:numPr>
          <w:ilvl w:val="1"/>
          <w:numId w:val="12"/>
        </w:numPr>
        <w:ind w:left="993" w:hanging="709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Декларация</w:t>
      </w:r>
      <w:r w:rsidR="00D707EE" w:rsidRPr="00D707EE">
        <w:rPr>
          <w:rFonts w:ascii="Franklin Gothic Book" w:hAnsi="Franklin Gothic Book"/>
          <w:b/>
        </w:rPr>
        <w:t xml:space="preserve"> о соответствии участника закупки критериям отнесения к субъектам малого и среднего предпринимательства </w:t>
      </w:r>
      <w:r w:rsidR="00D707EE">
        <w:rPr>
          <w:rFonts w:ascii="Franklin Gothic Book" w:hAnsi="Franklin Gothic Book"/>
          <w:b/>
        </w:rPr>
        <w:t>(форма 5)</w:t>
      </w:r>
    </w:p>
    <w:p w:rsidR="00016A09" w:rsidRPr="00D707EE" w:rsidRDefault="00016A09" w:rsidP="00016A09">
      <w:pPr>
        <w:pStyle w:val="afff6"/>
        <w:ind w:left="993"/>
        <w:jc w:val="both"/>
        <w:rPr>
          <w:rFonts w:ascii="Franklin Gothic Book" w:hAnsi="Franklin Gothic Book"/>
          <w:b/>
        </w:rPr>
      </w:pPr>
    </w:p>
    <w:p w:rsidR="00D707EE" w:rsidRPr="00DC706B" w:rsidRDefault="00D707EE" w:rsidP="00D707EE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>от «____»_____________ г. №__________</w:t>
      </w:r>
    </w:p>
    <w:p w:rsidR="00016A09" w:rsidRDefault="00016A09" w:rsidP="008D6B6B"/>
    <w:p w:rsidR="009829BC" w:rsidRPr="009829BC" w:rsidRDefault="009829BC" w:rsidP="009829B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F55A52">
        <w:rPr>
          <w:rFonts w:ascii="Franklin Gothic Book" w:hAnsi="Franklin Gothic Book"/>
          <w:i/>
        </w:rPr>
        <w:t>Подтверждаю, что</w:t>
      </w:r>
      <w:r>
        <w:rPr>
          <w:rFonts w:ascii="Franklin Gothic Book" w:hAnsi="Franklin Gothic Book"/>
          <w:i/>
          <w:u w:val="single"/>
        </w:rPr>
        <w:t xml:space="preserve"> </w:t>
      </w:r>
      <w:r w:rsidRPr="00664497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664497">
        <w:rPr>
          <w:rFonts w:ascii="Franklin Gothic Book" w:hAnsi="Franklin Gothic Book"/>
        </w:rPr>
        <w:t xml:space="preserve"> </w:t>
      </w:r>
      <w:r w:rsidRPr="00664497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малого/среднего</w:t>
      </w:r>
      <w:r w:rsidRPr="00664497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</w:t>
      </w:r>
      <w:r w:rsidRPr="00664497">
        <w:rPr>
          <w:rFonts w:ascii="Franklin Gothic Book" w:hAnsi="Franklin Gothic Book"/>
        </w:rPr>
        <w:tab/>
      </w:r>
      <w:r w:rsidRPr="009829BC">
        <w:rPr>
          <w:rFonts w:ascii="Franklin Gothic Book" w:hAnsi="Franklin Gothic Book"/>
        </w:rPr>
        <w:t>.</w:t>
      </w:r>
    </w:p>
    <w:p w:rsidR="00C2389B" w:rsidRDefault="00C2389B" w:rsidP="002D7188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</w:p>
    <w:p w:rsidR="002D7188" w:rsidRPr="003F4375" w:rsidRDefault="002D7188" w:rsidP="002D718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2D7188" w:rsidRPr="003F4375" w:rsidRDefault="002D7188" w:rsidP="002D718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2D7188" w:rsidRPr="003F4375" w:rsidRDefault="002D7188" w:rsidP="002D718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27F8" w:rsidRDefault="002D7188" w:rsidP="00E86E4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2"/>
          <w:szCs w:val="12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27F8" w:rsidRPr="00B21E5D" w:rsidRDefault="006A27F8" w:rsidP="00372912">
      <w:pPr>
        <w:jc w:val="both"/>
        <w:rPr>
          <w:rFonts w:ascii="Franklin Gothic Book" w:hAnsi="Franklin Gothic Book"/>
          <w:b/>
          <w:sz w:val="12"/>
          <w:szCs w:val="12"/>
        </w:rPr>
      </w:pPr>
    </w:p>
    <w:p w:rsidR="00645DE7" w:rsidRPr="00645DE7" w:rsidRDefault="00372912" w:rsidP="00645DE7">
      <w:pPr>
        <w:rPr>
          <w:rFonts w:ascii="Franklin Gothic Book" w:hAnsi="Franklin Gothic Book"/>
          <w:b/>
          <w:i/>
        </w:rPr>
      </w:pPr>
      <w:r w:rsidRPr="00645DE7">
        <w:rPr>
          <w:rFonts w:ascii="Franklin Gothic Book" w:hAnsi="Franklin Gothic Book"/>
          <w:b/>
        </w:rPr>
        <w:t xml:space="preserve">6.6 </w:t>
      </w:r>
      <w:r w:rsidR="00645DE7" w:rsidRPr="00645DE7">
        <w:rPr>
          <w:rFonts w:ascii="Franklin Gothic Book" w:hAnsi="Franklin Gothic Book"/>
          <w:b/>
          <w:i/>
        </w:rPr>
        <w:t>Перечень разрешительной документации (форма 6)</w:t>
      </w:r>
    </w:p>
    <w:p w:rsidR="00645DE7" w:rsidRPr="00AA3553" w:rsidRDefault="00645DE7" w:rsidP="00645DE7">
      <w:pPr>
        <w:rPr>
          <w:rFonts w:ascii="Franklin Gothic Book" w:hAnsi="Franklin Gothic Book"/>
          <w:b/>
          <w:i/>
        </w:rPr>
      </w:pPr>
    </w:p>
    <w:tbl>
      <w:tblPr>
        <w:tblW w:w="9840" w:type="dxa"/>
        <w:jc w:val="center"/>
        <w:tblLayout w:type="fixed"/>
        <w:tblLook w:val="04A0" w:firstRow="1" w:lastRow="0" w:firstColumn="1" w:lastColumn="0" w:noHBand="0" w:noVBand="1"/>
      </w:tblPr>
      <w:tblGrid>
        <w:gridCol w:w="1880"/>
        <w:gridCol w:w="1920"/>
        <w:gridCol w:w="1840"/>
        <w:gridCol w:w="1940"/>
        <w:gridCol w:w="2260"/>
      </w:tblGrid>
      <w:tr w:rsidR="00645DE7" w:rsidRPr="00AA3553" w:rsidTr="00A763C5">
        <w:trPr>
          <w:trHeight w:val="480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b/>
                <w:i/>
              </w:rPr>
            </w:pPr>
            <w:r w:rsidRPr="00AA3553">
              <w:rPr>
                <w:rFonts w:ascii="Franklin Gothic Book" w:hAnsi="Franklin Gothic Book"/>
                <w:b/>
                <w:i/>
              </w:rPr>
              <w:t>Регистрационный номер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b/>
                <w:i/>
              </w:rPr>
            </w:pPr>
            <w:r w:rsidRPr="00AA3553">
              <w:rPr>
                <w:rFonts w:ascii="Franklin Gothic Book" w:hAnsi="Franklin Gothic Book"/>
                <w:b/>
                <w:i/>
              </w:rPr>
              <w:t>Выдавший орган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b/>
                <w:i/>
              </w:rPr>
            </w:pPr>
            <w:r w:rsidRPr="00AA3553">
              <w:rPr>
                <w:rFonts w:ascii="Franklin Gothic Book" w:hAnsi="Franklin Gothic Book"/>
                <w:b/>
                <w:i/>
              </w:rPr>
              <w:t>Вид документа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b/>
                <w:i/>
              </w:rPr>
            </w:pPr>
            <w:r w:rsidRPr="00AA3553">
              <w:rPr>
                <w:rFonts w:ascii="Franklin Gothic Book" w:hAnsi="Franklin Gothic Book"/>
                <w:b/>
                <w:i/>
              </w:rPr>
              <w:t>Срок действия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b/>
                <w:i/>
              </w:rPr>
            </w:pPr>
            <w:r w:rsidRPr="00AA3553">
              <w:rPr>
                <w:rFonts w:ascii="Franklin Gothic Book" w:hAnsi="Franklin Gothic Book"/>
                <w:b/>
                <w:i/>
              </w:rPr>
              <w:t>Разрешенные территории деятельности</w:t>
            </w:r>
          </w:p>
        </w:tc>
      </w:tr>
      <w:tr w:rsidR="00645DE7" w:rsidRPr="00AA3553" w:rsidTr="00A763C5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</w:tr>
      <w:tr w:rsidR="00645DE7" w:rsidRPr="00AA3553" w:rsidTr="00A763C5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</w:tr>
      <w:tr w:rsidR="00645DE7" w:rsidRPr="00AA3553" w:rsidTr="00A763C5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</w:tr>
      <w:tr w:rsidR="00645DE7" w:rsidRPr="00AA3553" w:rsidTr="00A763C5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</w:tr>
      <w:tr w:rsidR="00645DE7" w:rsidRPr="00AA3553" w:rsidTr="00A763C5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</w:tr>
      <w:tr w:rsidR="00645DE7" w:rsidRPr="00AA3553" w:rsidTr="00A763C5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</w:tr>
      <w:tr w:rsidR="00645DE7" w:rsidRPr="00AA3553" w:rsidTr="00A763C5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</w:tr>
      <w:tr w:rsidR="00645DE7" w:rsidRPr="00AA3553" w:rsidTr="00A763C5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</w:tr>
    </w:tbl>
    <w:p w:rsidR="00645DE7" w:rsidRPr="00AA3553" w:rsidRDefault="00645DE7" w:rsidP="00645DE7">
      <w:pPr>
        <w:rPr>
          <w:rFonts w:ascii="Franklin Gothic Book" w:hAnsi="Franklin Gothic Book"/>
          <w:i/>
        </w:rPr>
      </w:pPr>
    </w:p>
    <w:p w:rsidR="00645DE7" w:rsidRPr="00645DE7" w:rsidRDefault="00645DE7" w:rsidP="00645DE7">
      <w:pPr>
        <w:rPr>
          <w:rFonts w:ascii="Franklin Gothic Book" w:hAnsi="Franklin Gothic Book"/>
          <w:i/>
          <w:sz w:val="22"/>
        </w:rPr>
      </w:pPr>
      <w:r w:rsidRPr="00645DE7">
        <w:rPr>
          <w:rFonts w:ascii="Franklin Gothic Book" w:hAnsi="Franklin Gothic Book"/>
          <w:i/>
          <w:sz w:val="22"/>
        </w:rPr>
        <w:t>Дополнительные требования к участнику закупки:</w:t>
      </w:r>
    </w:p>
    <w:p w:rsidR="00645DE7" w:rsidRPr="00645DE7" w:rsidRDefault="00645DE7" w:rsidP="00645DE7">
      <w:pPr>
        <w:numPr>
          <w:ilvl w:val="0"/>
          <w:numId w:val="24"/>
        </w:numPr>
        <w:rPr>
          <w:rFonts w:ascii="Franklin Gothic Book" w:hAnsi="Franklin Gothic Book"/>
          <w:i/>
          <w:sz w:val="22"/>
        </w:rPr>
      </w:pPr>
      <w:r w:rsidRPr="00645DE7">
        <w:rPr>
          <w:rFonts w:ascii="Franklin Gothic Book" w:hAnsi="Franklin Gothic Book"/>
          <w:i/>
          <w:sz w:val="22"/>
        </w:rPr>
        <w:t xml:space="preserve">В данной таблице указать перечень разрешительной документации (например, разрешение на применение </w:t>
      </w:r>
      <w:proofErr w:type="spellStart"/>
      <w:r w:rsidRPr="00645DE7">
        <w:rPr>
          <w:rFonts w:ascii="Franklin Gothic Book" w:hAnsi="Franklin Gothic Book"/>
          <w:i/>
          <w:sz w:val="22"/>
        </w:rPr>
        <w:t>Ростехнадзора</w:t>
      </w:r>
      <w:proofErr w:type="spellEnd"/>
      <w:r w:rsidRPr="00645DE7">
        <w:rPr>
          <w:rFonts w:ascii="Franklin Gothic Book" w:hAnsi="Franklin Gothic Book"/>
          <w:i/>
          <w:sz w:val="22"/>
        </w:rPr>
        <w:t>, лицензии на осуществляемые виды деятельности, лицензионные договора, свидетельство о допуске СРО, сертификаты и др.)</w:t>
      </w:r>
    </w:p>
    <w:p w:rsidR="00645DE7" w:rsidRPr="00645DE7" w:rsidRDefault="00645DE7" w:rsidP="00645DE7">
      <w:pPr>
        <w:numPr>
          <w:ilvl w:val="0"/>
          <w:numId w:val="24"/>
        </w:numPr>
        <w:rPr>
          <w:rFonts w:ascii="Franklin Gothic Book" w:hAnsi="Franklin Gothic Book"/>
          <w:i/>
          <w:sz w:val="22"/>
        </w:rPr>
      </w:pPr>
      <w:r w:rsidRPr="00645DE7">
        <w:rPr>
          <w:rFonts w:ascii="Franklin Gothic Book" w:hAnsi="Franklin Gothic Book"/>
          <w:i/>
          <w:sz w:val="22"/>
        </w:rPr>
        <w:t>К форме должны быть приложены копии всех документов участника закупки (субагентов), перечисленных в ней.</w:t>
      </w:r>
    </w:p>
    <w:p w:rsidR="00645DE7" w:rsidRPr="00AA3553" w:rsidRDefault="00645DE7" w:rsidP="00645DE7">
      <w:pPr>
        <w:rPr>
          <w:rFonts w:ascii="Franklin Gothic Book" w:hAnsi="Franklin Gothic Book"/>
          <w:i/>
        </w:rPr>
      </w:pPr>
    </w:p>
    <w:p w:rsidR="00645DE7" w:rsidRPr="00645DE7" w:rsidRDefault="00645DE7" w:rsidP="00645DE7">
      <w:pPr>
        <w:rPr>
          <w:rFonts w:ascii="Franklin Gothic Book" w:hAnsi="Franklin Gothic Book"/>
          <w:i/>
          <w:sz w:val="20"/>
        </w:rPr>
      </w:pPr>
      <w:r w:rsidRPr="00AA3553">
        <w:rPr>
          <w:rFonts w:ascii="Franklin Gothic Book" w:hAnsi="Franklin Gothic Book"/>
          <w:i/>
        </w:rPr>
        <w:tab/>
      </w:r>
      <w:r w:rsidRPr="00645DE7">
        <w:rPr>
          <w:rFonts w:ascii="Franklin Gothic Book" w:hAnsi="Franklin Gothic Book"/>
          <w:i/>
          <w:sz w:val="20"/>
        </w:rPr>
        <w:t>___________________________________</w:t>
      </w:r>
    </w:p>
    <w:p w:rsidR="00645DE7" w:rsidRPr="00645DE7" w:rsidRDefault="00645DE7" w:rsidP="00645DE7">
      <w:pPr>
        <w:rPr>
          <w:rFonts w:ascii="Franklin Gothic Book" w:hAnsi="Franklin Gothic Book"/>
          <w:i/>
          <w:sz w:val="20"/>
          <w:vertAlign w:val="superscript"/>
        </w:rPr>
      </w:pPr>
      <w:r w:rsidRPr="00645DE7">
        <w:rPr>
          <w:rFonts w:ascii="Franklin Gothic Book" w:hAnsi="Franklin Gothic Book"/>
          <w:i/>
          <w:sz w:val="20"/>
          <w:vertAlign w:val="superscript"/>
        </w:rPr>
        <w:tab/>
        <w:t xml:space="preserve"> (подпись, М.П.)</w:t>
      </w:r>
    </w:p>
    <w:p w:rsidR="00645DE7" w:rsidRPr="00645DE7" w:rsidRDefault="00645DE7" w:rsidP="00645DE7">
      <w:pPr>
        <w:rPr>
          <w:rFonts w:ascii="Franklin Gothic Book" w:hAnsi="Franklin Gothic Book"/>
          <w:i/>
          <w:sz w:val="20"/>
        </w:rPr>
      </w:pPr>
      <w:r w:rsidRPr="00645DE7">
        <w:rPr>
          <w:rFonts w:ascii="Franklin Gothic Book" w:hAnsi="Franklin Gothic Book"/>
          <w:i/>
          <w:sz w:val="20"/>
        </w:rPr>
        <w:tab/>
        <w:t>___________________________________</w:t>
      </w:r>
    </w:p>
    <w:p w:rsidR="00D0443B" w:rsidRPr="00E86E4D" w:rsidRDefault="00645DE7" w:rsidP="00E86E4D">
      <w:pPr>
        <w:rPr>
          <w:rFonts w:ascii="Franklin Gothic Book" w:hAnsi="Franklin Gothic Book"/>
          <w:i/>
          <w:sz w:val="20"/>
          <w:vertAlign w:val="superscript"/>
        </w:rPr>
      </w:pPr>
      <w:r w:rsidRPr="00645DE7">
        <w:rPr>
          <w:rFonts w:ascii="Franklin Gothic Book" w:hAnsi="Franklin Gothic Book"/>
          <w:i/>
          <w:sz w:val="20"/>
          <w:vertAlign w:val="superscript"/>
        </w:rPr>
        <w:tab/>
        <w:t>(фамилия, имя, отчество подписавшего, должность)</w:t>
      </w:r>
    </w:p>
    <w:bookmarkEnd w:id="26"/>
    <w:bookmarkEnd w:id="27"/>
    <w:bookmarkEnd w:id="28"/>
    <w:bookmarkEnd w:id="29"/>
    <w:p w:rsidR="00B74FD7" w:rsidRPr="0031462F" w:rsidRDefault="00706ED2" w:rsidP="00A03404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7</w:t>
      </w:r>
      <w:r w:rsidR="00C42EB3"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CE0328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BD09C1">
        <w:trPr>
          <w:trHeight w:val="143"/>
        </w:trPr>
        <w:tc>
          <w:tcPr>
            <w:tcW w:w="10173" w:type="dxa"/>
            <w:vAlign w:val="center"/>
          </w:tcPr>
          <w:p w:rsidR="00FD67B4" w:rsidRPr="0031462F" w:rsidRDefault="00FD67B4" w:rsidP="00A03404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0340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766546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A0340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E86E4D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E86E4D">
              <w:rPr>
                <w:rFonts w:ascii="Franklin Gothic Book" w:hAnsi="Franklin Gothic Book"/>
              </w:rPr>
              <w:t>Чатян Д.Г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6E2E0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372912">
              <w:rPr>
                <w:rFonts w:ascii="Franklin Gothic Book" w:hAnsi="Franklin Gothic Book"/>
              </w:rPr>
              <w:t>: (8617) 60-</w:t>
            </w:r>
            <w:r w:rsidR="006E2E0B">
              <w:rPr>
                <w:rFonts w:ascii="Franklin Gothic Book" w:hAnsi="Franklin Gothic Book"/>
              </w:rPr>
              <w:t>25</w:t>
            </w:r>
            <w:r w:rsidRPr="0031462F">
              <w:rPr>
                <w:rFonts w:ascii="Franklin Gothic Book" w:hAnsi="Franklin Gothic Book"/>
              </w:rPr>
              <w:t>-</w:t>
            </w:r>
            <w:r w:rsidR="006E2E0B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168EE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E86E4D">
              <w:rPr>
                <w:rFonts w:ascii="Franklin Gothic Book" w:hAnsi="Franklin Gothic Book"/>
              </w:rPr>
              <w:t>Т</w:t>
            </w:r>
            <w:r w:rsidR="00E86E4D" w:rsidRPr="00206A4B">
              <w:rPr>
                <w:rFonts w:ascii="Franklin Gothic Book" w:hAnsi="Franklin Gothic Book"/>
              </w:rPr>
              <w:t>ехнический надзор за техническим состоянием, безопасной эксплуатацией  стальных дымовых промышленных труб и дымоходов, проверк</w:t>
            </w:r>
            <w:r w:rsidR="00E86E4D">
              <w:rPr>
                <w:rFonts w:ascii="Franklin Gothic Book" w:hAnsi="Franklin Gothic Book"/>
              </w:rPr>
              <w:t>а</w:t>
            </w:r>
            <w:r w:rsidR="00E86E4D" w:rsidRPr="00206A4B">
              <w:rPr>
                <w:rFonts w:ascii="Franklin Gothic Book" w:hAnsi="Franklin Gothic Book"/>
              </w:rPr>
              <w:t xml:space="preserve"> технического состояния  и  очистк</w:t>
            </w:r>
            <w:r w:rsidR="00E86E4D">
              <w:rPr>
                <w:rFonts w:ascii="Franklin Gothic Book" w:hAnsi="Franklin Gothic Book"/>
              </w:rPr>
              <w:t>а</w:t>
            </w:r>
            <w:r w:rsidR="00E86E4D" w:rsidRPr="00206A4B">
              <w:rPr>
                <w:rFonts w:ascii="Franklin Gothic Book" w:hAnsi="Franklin Gothic Book"/>
              </w:rPr>
              <w:t xml:space="preserve"> дымоходов</w:t>
            </w:r>
            <w:r w:rsidR="00E86E4D" w:rsidRPr="00206A4B">
              <w:rPr>
                <w:rFonts w:ascii="Franklin Gothic Book" w:hAnsi="Franklin Gothic Book"/>
                <w:bCs/>
              </w:rPr>
              <w:t xml:space="preserve"> газоиспользующих объектов </w:t>
            </w:r>
            <w:r w:rsidR="00E86E4D">
              <w:rPr>
                <w:rFonts w:ascii="Franklin Gothic Book" w:hAnsi="Franklin Gothic Book"/>
              </w:rPr>
              <w:t xml:space="preserve"> П</w:t>
            </w:r>
            <w:r w:rsidR="00E86E4D" w:rsidRPr="00206A4B">
              <w:rPr>
                <w:rFonts w:ascii="Franklin Gothic Book" w:hAnsi="Franklin Gothic Book"/>
              </w:rPr>
              <w:t>АО «НМТП »</w:t>
            </w:r>
          </w:p>
        </w:tc>
      </w:tr>
      <w:tr w:rsidR="00FD67B4" w:rsidRPr="0031462F" w:rsidTr="0048705A">
        <w:trPr>
          <w:trHeight w:val="60"/>
        </w:trPr>
        <w:tc>
          <w:tcPr>
            <w:tcW w:w="10173" w:type="dxa"/>
          </w:tcPr>
          <w:p w:rsidR="00FD67B4" w:rsidRPr="0031462F" w:rsidRDefault="00FD67B4" w:rsidP="00A03404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766546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A0340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E16E72" w:rsidRPr="0031462F" w:rsidTr="00FD67B4">
        <w:trPr>
          <w:trHeight w:val="205"/>
        </w:trPr>
        <w:tc>
          <w:tcPr>
            <w:tcW w:w="10173" w:type="dxa"/>
          </w:tcPr>
          <w:p w:rsidR="00E16E72" w:rsidRPr="0031462F" w:rsidRDefault="00E16E72" w:rsidP="00A03404">
            <w:pPr>
              <w:rPr>
                <w:rFonts w:ascii="Franklin Gothic Book" w:hAnsi="Franklin Gothic Book"/>
                <w:b/>
              </w:rPr>
            </w:pPr>
            <w:r w:rsidRPr="00E16E72">
              <w:rPr>
                <w:rFonts w:ascii="Franklin Gothic Book" w:hAnsi="Franklin Gothic Book"/>
                <w:b/>
              </w:rPr>
              <w:t>Начальная (максимальная) цена договора (лота)</w:t>
            </w:r>
            <w:r>
              <w:rPr>
                <w:rFonts w:ascii="Franklin Gothic Book" w:hAnsi="Franklin Gothic Book"/>
                <w:b/>
              </w:rPr>
              <w:t xml:space="preserve">: </w:t>
            </w:r>
            <w:r w:rsidR="00CB62D6">
              <w:rPr>
                <w:rFonts w:ascii="Franklin Gothic Book" w:hAnsi="Franklin Gothic Book"/>
              </w:rPr>
              <w:t xml:space="preserve">264 000,00 (двести шестьдесят четыре тысячи) рублей 00 копеек </w:t>
            </w:r>
            <w:r w:rsidR="00CB62D6" w:rsidRPr="00CE311E">
              <w:rPr>
                <w:rFonts w:ascii="Franklin Gothic Book" w:hAnsi="Franklin Gothic Book"/>
              </w:rPr>
              <w:t>с учетом НДС.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0340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48705A">
        <w:trPr>
          <w:trHeight w:val="182"/>
        </w:trPr>
        <w:tc>
          <w:tcPr>
            <w:tcW w:w="10173" w:type="dxa"/>
          </w:tcPr>
          <w:p w:rsidR="00F0057D" w:rsidRPr="00FD67B4" w:rsidRDefault="00FD67B4" w:rsidP="00A0340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FD67B4">
              <w:rPr>
                <w:rFonts w:ascii="Franklin Gothic Book" w:hAnsi="Franklin Gothic Book"/>
              </w:rPr>
              <w:t xml:space="preserve"> </w:t>
            </w:r>
            <w:r w:rsidR="0048705A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FD67B4" w:rsidTr="00FD67B4">
        <w:trPr>
          <w:trHeight w:val="10656"/>
        </w:trPr>
        <w:tc>
          <w:tcPr>
            <w:tcW w:w="10173" w:type="dxa"/>
          </w:tcPr>
          <w:p w:rsidR="00F0057D" w:rsidRPr="00FD67B4" w:rsidRDefault="00F0057D" w:rsidP="00A0340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="00BF55A9"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FD67B4" w:rsidTr="00D43F7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FD67B4" w:rsidTr="00D43F7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FD67B4" w:rsidTr="00D43F7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FD67B4" w:rsidTr="00D43F7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FD67B4" w:rsidRDefault="00F0057D" w:rsidP="00A03404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FD67B4" w:rsidRDefault="00F0057D" w:rsidP="00A03404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FD67B4" w:rsidRDefault="00F0057D" w:rsidP="00A03404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FD67B4" w:rsidRDefault="00F0057D" w:rsidP="00A03404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30"/>
    </w:tbl>
    <w:p w:rsidR="00047069" w:rsidRPr="0031462F" w:rsidRDefault="00047069" w:rsidP="00181623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D78" w:rsidRDefault="00B50D78">
      <w:r>
        <w:separator/>
      </w:r>
    </w:p>
  </w:endnote>
  <w:endnote w:type="continuationSeparator" w:id="0">
    <w:p w:rsidR="00B50D78" w:rsidRDefault="00B50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D78" w:rsidRDefault="00B50D78">
    <w:pPr>
      <w:pStyle w:val="af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D78" w:rsidRDefault="00B50D78">
    <w:pPr>
      <w:pStyle w:val="afa"/>
    </w:pPr>
  </w:p>
  <w:p w:rsidR="00B50D78" w:rsidRDefault="00B50D7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D78" w:rsidRDefault="00B50D78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D78" w:rsidRDefault="00B50D78">
      <w:r>
        <w:separator/>
      </w:r>
    </w:p>
  </w:footnote>
  <w:footnote w:type="continuationSeparator" w:id="0">
    <w:p w:rsidR="00B50D78" w:rsidRDefault="00B50D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D78" w:rsidRDefault="00B50D78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D78" w:rsidRDefault="00B50D78">
    <w:pPr>
      <w:pStyle w:val="af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D78" w:rsidRDefault="00B50D78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3F91C92"/>
    <w:multiLevelType w:val="hybridMultilevel"/>
    <w:tmpl w:val="07C8E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A3602"/>
    <w:multiLevelType w:val="hybridMultilevel"/>
    <w:tmpl w:val="1228C48A"/>
    <w:lvl w:ilvl="0" w:tplc="1A9ADF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9F3260"/>
    <w:multiLevelType w:val="hybridMultilevel"/>
    <w:tmpl w:val="3AA078D2"/>
    <w:lvl w:ilvl="0" w:tplc="0C185E76">
      <w:start w:val="12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5316F8"/>
    <w:multiLevelType w:val="hybridMultilevel"/>
    <w:tmpl w:val="6CF0BF92"/>
    <w:lvl w:ilvl="0" w:tplc="4CC808C8">
      <w:start w:val="1"/>
      <w:numFmt w:val="bullet"/>
      <w:lvlText w:val="–"/>
      <w:lvlJc w:val="left"/>
      <w:pPr>
        <w:ind w:left="22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9" w15:restartNumberingAfterBreak="0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C1507CA"/>
    <w:multiLevelType w:val="hybridMultilevel"/>
    <w:tmpl w:val="9BDA7818"/>
    <w:lvl w:ilvl="0" w:tplc="4CC808C8">
      <w:start w:val="1"/>
      <w:numFmt w:val="bullet"/>
      <w:lvlText w:val="–"/>
      <w:lvlJc w:val="left"/>
      <w:pPr>
        <w:ind w:left="1287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AD32B09"/>
    <w:multiLevelType w:val="hybridMultilevel"/>
    <w:tmpl w:val="56464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2372E"/>
    <w:multiLevelType w:val="multilevel"/>
    <w:tmpl w:val="518020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1F1202E"/>
    <w:multiLevelType w:val="hybridMultilevel"/>
    <w:tmpl w:val="5EA8BC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9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5D95462"/>
    <w:multiLevelType w:val="singleLevel"/>
    <w:tmpl w:val="D9F0882E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3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8FC7ABB"/>
    <w:multiLevelType w:val="multilevel"/>
    <w:tmpl w:val="6A50E94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1" w15:restartNumberingAfterBreak="0">
    <w:nsid w:val="658E3DD7"/>
    <w:multiLevelType w:val="hybridMultilevel"/>
    <w:tmpl w:val="4F1E854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4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5" w15:restartNumberingAfterBreak="0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792644D"/>
    <w:multiLevelType w:val="multilevel"/>
    <w:tmpl w:val="ECF8926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B192F1F"/>
    <w:multiLevelType w:val="hybridMultilevel"/>
    <w:tmpl w:val="E6444B44"/>
    <w:lvl w:ilvl="0" w:tplc="4CC808C8">
      <w:start w:val="1"/>
      <w:numFmt w:val="bullet"/>
      <w:lvlText w:val="–"/>
      <w:lvlJc w:val="left"/>
      <w:pPr>
        <w:ind w:left="294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38" w15:restartNumberingAfterBreak="0">
    <w:nsid w:val="7FE00AD1"/>
    <w:multiLevelType w:val="hybridMultilevel"/>
    <w:tmpl w:val="BD54F8EE"/>
    <w:lvl w:ilvl="0" w:tplc="4EA446F6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8"/>
  </w:num>
  <w:num w:numId="3">
    <w:abstractNumId w:val="7"/>
  </w:num>
  <w:num w:numId="4">
    <w:abstractNumId w:val="30"/>
  </w:num>
  <w:num w:numId="5">
    <w:abstractNumId w:val="18"/>
  </w:num>
  <w:num w:numId="6">
    <w:abstractNumId w:val="23"/>
  </w:num>
  <w:num w:numId="7">
    <w:abstractNumId w:val="19"/>
  </w:num>
  <w:num w:numId="8">
    <w:abstractNumId w:val="25"/>
  </w:num>
  <w:num w:numId="9">
    <w:abstractNumId w:val="22"/>
  </w:num>
  <w:num w:numId="10">
    <w:abstractNumId w:val="34"/>
  </w:num>
  <w:num w:numId="11">
    <w:abstractNumId w:val="10"/>
  </w:num>
  <w:num w:numId="12">
    <w:abstractNumId w:val="36"/>
  </w:num>
  <w:num w:numId="13">
    <w:abstractNumId w:val="27"/>
  </w:num>
  <w:num w:numId="14">
    <w:abstractNumId w:val="12"/>
  </w:num>
  <w:num w:numId="15">
    <w:abstractNumId w:val="13"/>
  </w:num>
  <w:num w:numId="16">
    <w:abstractNumId w:val="29"/>
  </w:num>
  <w:num w:numId="17">
    <w:abstractNumId w:val="24"/>
  </w:num>
  <w:num w:numId="18">
    <w:abstractNumId w:val="32"/>
  </w:num>
  <w:num w:numId="19">
    <w:abstractNumId w:val="33"/>
  </w:num>
  <w:num w:numId="20">
    <w:abstractNumId w:val="11"/>
  </w:num>
  <w:num w:numId="21">
    <w:abstractNumId w:val="38"/>
  </w:num>
  <w:num w:numId="22">
    <w:abstractNumId w:val="6"/>
  </w:num>
  <w:num w:numId="23">
    <w:abstractNumId w:val="15"/>
  </w:num>
  <w:num w:numId="24">
    <w:abstractNumId w:val="35"/>
  </w:num>
  <w:num w:numId="25">
    <w:abstractNumId w:val="26"/>
  </w:num>
  <w:num w:numId="26">
    <w:abstractNumId w:val="4"/>
  </w:num>
  <w:num w:numId="27">
    <w:abstractNumId w:val="31"/>
  </w:num>
  <w:num w:numId="28">
    <w:abstractNumId w:val="14"/>
  </w:num>
  <w:num w:numId="29">
    <w:abstractNumId w:val="5"/>
  </w:num>
  <w:num w:numId="30">
    <w:abstractNumId w:val="17"/>
  </w:num>
  <w:num w:numId="31">
    <w:abstractNumId w:val="8"/>
  </w:num>
  <w:num w:numId="32">
    <w:abstractNumId w:val="9"/>
  </w:num>
  <w:num w:numId="33">
    <w:abstractNumId w:val="16"/>
  </w:num>
  <w:num w:numId="34">
    <w:abstractNumId w:val="21"/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46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1A9D"/>
    <w:rsid w:val="00012DBD"/>
    <w:rsid w:val="00014A59"/>
    <w:rsid w:val="00016448"/>
    <w:rsid w:val="00016A09"/>
    <w:rsid w:val="0002055A"/>
    <w:rsid w:val="00022043"/>
    <w:rsid w:val="00024022"/>
    <w:rsid w:val="0002474B"/>
    <w:rsid w:val="000252C1"/>
    <w:rsid w:val="0002578C"/>
    <w:rsid w:val="00026168"/>
    <w:rsid w:val="000261EB"/>
    <w:rsid w:val="00026341"/>
    <w:rsid w:val="00026BCE"/>
    <w:rsid w:val="000270D8"/>
    <w:rsid w:val="000271DF"/>
    <w:rsid w:val="00027A40"/>
    <w:rsid w:val="00027C00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7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29F4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47B5"/>
    <w:rsid w:val="00087589"/>
    <w:rsid w:val="00092534"/>
    <w:rsid w:val="00094CD4"/>
    <w:rsid w:val="00096FB7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739"/>
    <w:rsid w:val="000D2E69"/>
    <w:rsid w:val="000D41B0"/>
    <w:rsid w:val="000D4887"/>
    <w:rsid w:val="000D55B5"/>
    <w:rsid w:val="000D5FDF"/>
    <w:rsid w:val="000D7780"/>
    <w:rsid w:val="000E06DE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9E1"/>
    <w:rsid w:val="00100AF7"/>
    <w:rsid w:val="001015EB"/>
    <w:rsid w:val="0010305B"/>
    <w:rsid w:val="00103C0F"/>
    <w:rsid w:val="00103F31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559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A8B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1623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1E"/>
    <w:rsid w:val="00194C52"/>
    <w:rsid w:val="00195763"/>
    <w:rsid w:val="00195ED3"/>
    <w:rsid w:val="001967E5"/>
    <w:rsid w:val="00197246"/>
    <w:rsid w:val="0019798C"/>
    <w:rsid w:val="001A2416"/>
    <w:rsid w:val="001A30E1"/>
    <w:rsid w:val="001A43C5"/>
    <w:rsid w:val="001A494F"/>
    <w:rsid w:val="001A4A2C"/>
    <w:rsid w:val="001A5DCD"/>
    <w:rsid w:val="001A658E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2836"/>
    <w:rsid w:val="00213447"/>
    <w:rsid w:val="00213F76"/>
    <w:rsid w:val="00214318"/>
    <w:rsid w:val="00215E4B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8ED"/>
    <w:rsid w:val="00227A7F"/>
    <w:rsid w:val="002324D8"/>
    <w:rsid w:val="00233E78"/>
    <w:rsid w:val="00234C89"/>
    <w:rsid w:val="00236A97"/>
    <w:rsid w:val="0023733C"/>
    <w:rsid w:val="00237F7F"/>
    <w:rsid w:val="0024027A"/>
    <w:rsid w:val="00240B52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4A5E"/>
    <w:rsid w:val="00266F2D"/>
    <w:rsid w:val="002714C9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05BD"/>
    <w:rsid w:val="002B1C4C"/>
    <w:rsid w:val="002B2097"/>
    <w:rsid w:val="002B36EB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9D5"/>
    <w:rsid w:val="002D5411"/>
    <w:rsid w:val="002D67D9"/>
    <w:rsid w:val="002D7188"/>
    <w:rsid w:val="002E07AC"/>
    <w:rsid w:val="002E1014"/>
    <w:rsid w:val="002E150B"/>
    <w:rsid w:val="002E1E65"/>
    <w:rsid w:val="002E1F9A"/>
    <w:rsid w:val="002E35EF"/>
    <w:rsid w:val="002E426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2F7E3B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316F"/>
    <w:rsid w:val="00325E17"/>
    <w:rsid w:val="003262DF"/>
    <w:rsid w:val="00327B1F"/>
    <w:rsid w:val="00327CFA"/>
    <w:rsid w:val="003306A6"/>
    <w:rsid w:val="003312C4"/>
    <w:rsid w:val="00331A47"/>
    <w:rsid w:val="00331B85"/>
    <w:rsid w:val="00331C94"/>
    <w:rsid w:val="00335353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6C29"/>
    <w:rsid w:val="0034742B"/>
    <w:rsid w:val="00347555"/>
    <w:rsid w:val="00347637"/>
    <w:rsid w:val="00347F35"/>
    <w:rsid w:val="00354C63"/>
    <w:rsid w:val="00354D33"/>
    <w:rsid w:val="0035643D"/>
    <w:rsid w:val="00360685"/>
    <w:rsid w:val="0036104C"/>
    <w:rsid w:val="00361796"/>
    <w:rsid w:val="00362E95"/>
    <w:rsid w:val="00363DDB"/>
    <w:rsid w:val="00364C94"/>
    <w:rsid w:val="00364D46"/>
    <w:rsid w:val="00365A39"/>
    <w:rsid w:val="003662F9"/>
    <w:rsid w:val="00366FF8"/>
    <w:rsid w:val="003709EF"/>
    <w:rsid w:val="003712F4"/>
    <w:rsid w:val="00372912"/>
    <w:rsid w:val="00374A46"/>
    <w:rsid w:val="00375C9B"/>
    <w:rsid w:val="00381EC1"/>
    <w:rsid w:val="00382B20"/>
    <w:rsid w:val="0038354E"/>
    <w:rsid w:val="00383FFF"/>
    <w:rsid w:val="003840AC"/>
    <w:rsid w:val="00385BC9"/>
    <w:rsid w:val="0038621A"/>
    <w:rsid w:val="00386326"/>
    <w:rsid w:val="003905CB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A7FC9"/>
    <w:rsid w:val="003B096C"/>
    <w:rsid w:val="003B0C62"/>
    <w:rsid w:val="003B0C9F"/>
    <w:rsid w:val="003B1121"/>
    <w:rsid w:val="003B1FAC"/>
    <w:rsid w:val="003B305A"/>
    <w:rsid w:val="003B3C48"/>
    <w:rsid w:val="003B643D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4E4B"/>
    <w:rsid w:val="003E5604"/>
    <w:rsid w:val="003E7CE4"/>
    <w:rsid w:val="003F021C"/>
    <w:rsid w:val="003F1B71"/>
    <w:rsid w:val="003F268C"/>
    <w:rsid w:val="003F35A9"/>
    <w:rsid w:val="003F3FA1"/>
    <w:rsid w:val="003F4375"/>
    <w:rsid w:val="003F5EC8"/>
    <w:rsid w:val="003F68E9"/>
    <w:rsid w:val="004028B2"/>
    <w:rsid w:val="00402ACC"/>
    <w:rsid w:val="0040472E"/>
    <w:rsid w:val="00411B55"/>
    <w:rsid w:val="00412529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0CA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567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3592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8705A"/>
    <w:rsid w:val="0049030A"/>
    <w:rsid w:val="00490BA1"/>
    <w:rsid w:val="00491BC1"/>
    <w:rsid w:val="00491EEC"/>
    <w:rsid w:val="004920AE"/>
    <w:rsid w:val="00492DD9"/>
    <w:rsid w:val="0049552D"/>
    <w:rsid w:val="004A014A"/>
    <w:rsid w:val="004A090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888"/>
    <w:rsid w:val="004B612B"/>
    <w:rsid w:val="004B6820"/>
    <w:rsid w:val="004B6C82"/>
    <w:rsid w:val="004C01B6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6E18"/>
    <w:rsid w:val="004C76E7"/>
    <w:rsid w:val="004D0769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588F"/>
    <w:rsid w:val="00506190"/>
    <w:rsid w:val="00507F7B"/>
    <w:rsid w:val="005110B1"/>
    <w:rsid w:val="00513CA7"/>
    <w:rsid w:val="00514750"/>
    <w:rsid w:val="00514927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2385"/>
    <w:rsid w:val="00542AC7"/>
    <w:rsid w:val="0054321A"/>
    <w:rsid w:val="00546A5A"/>
    <w:rsid w:val="00551042"/>
    <w:rsid w:val="00552773"/>
    <w:rsid w:val="00552D24"/>
    <w:rsid w:val="00553A09"/>
    <w:rsid w:val="00553C84"/>
    <w:rsid w:val="00555601"/>
    <w:rsid w:val="00556BCF"/>
    <w:rsid w:val="0056185A"/>
    <w:rsid w:val="00562D9C"/>
    <w:rsid w:val="00566328"/>
    <w:rsid w:val="005666E1"/>
    <w:rsid w:val="00572199"/>
    <w:rsid w:val="00572D39"/>
    <w:rsid w:val="00575069"/>
    <w:rsid w:val="005757A7"/>
    <w:rsid w:val="005762A6"/>
    <w:rsid w:val="00577B6C"/>
    <w:rsid w:val="00580F5F"/>
    <w:rsid w:val="00581B84"/>
    <w:rsid w:val="00581C8A"/>
    <w:rsid w:val="00582367"/>
    <w:rsid w:val="005835F4"/>
    <w:rsid w:val="00584A64"/>
    <w:rsid w:val="00584E03"/>
    <w:rsid w:val="00585449"/>
    <w:rsid w:val="005856F9"/>
    <w:rsid w:val="00586188"/>
    <w:rsid w:val="00586339"/>
    <w:rsid w:val="00587BFA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2F5A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4B0B"/>
    <w:rsid w:val="0063566B"/>
    <w:rsid w:val="00636700"/>
    <w:rsid w:val="00636730"/>
    <w:rsid w:val="006403DF"/>
    <w:rsid w:val="006405FA"/>
    <w:rsid w:val="00640BA1"/>
    <w:rsid w:val="00643DC5"/>
    <w:rsid w:val="00644808"/>
    <w:rsid w:val="00644BC2"/>
    <w:rsid w:val="00645DE7"/>
    <w:rsid w:val="00646C3D"/>
    <w:rsid w:val="00646D7B"/>
    <w:rsid w:val="006479C0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5739"/>
    <w:rsid w:val="00665EB7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759"/>
    <w:rsid w:val="00686EED"/>
    <w:rsid w:val="00690AED"/>
    <w:rsid w:val="00692014"/>
    <w:rsid w:val="00693991"/>
    <w:rsid w:val="00694410"/>
    <w:rsid w:val="006A1E93"/>
    <w:rsid w:val="006A27F8"/>
    <w:rsid w:val="006A29A3"/>
    <w:rsid w:val="006A2C43"/>
    <w:rsid w:val="006A315E"/>
    <w:rsid w:val="006A3651"/>
    <w:rsid w:val="006A6EB4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2E0B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30C8"/>
    <w:rsid w:val="006F48FE"/>
    <w:rsid w:val="006F6628"/>
    <w:rsid w:val="00700D6D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3F2F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654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6CF"/>
    <w:rsid w:val="00784147"/>
    <w:rsid w:val="00784407"/>
    <w:rsid w:val="00785B77"/>
    <w:rsid w:val="00785C49"/>
    <w:rsid w:val="00785CA2"/>
    <w:rsid w:val="007865F0"/>
    <w:rsid w:val="00790739"/>
    <w:rsid w:val="00790FE9"/>
    <w:rsid w:val="00792456"/>
    <w:rsid w:val="00793331"/>
    <w:rsid w:val="00793CD7"/>
    <w:rsid w:val="00794655"/>
    <w:rsid w:val="007949DF"/>
    <w:rsid w:val="0079542F"/>
    <w:rsid w:val="00796608"/>
    <w:rsid w:val="007971E3"/>
    <w:rsid w:val="007972AF"/>
    <w:rsid w:val="00797AA8"/>
    <w:rsid w:val="007A1C55"/>
    <w:rsid w:val="007A206A"/>
    <w:rsid w:val="007A2095"/>
    <w:rsid w:val="007A364B"/>
    <w:rsid w:val="007A3E37"/>
    <w:rsid w:val="007A493F"/>
    <w:rsid w:val="007A5C25"/>
    <w:rsid w:val="007A6C39"/>
    <w:rsid w:val="007B0CA2"/>
    <w:rsid w:val="007B205A"/>
    <w:rsid w:val="007B21FD"/>
    <w:rsid w:val="007B2B14"/>
    <w:rsid w:val="007B4529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D58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2411"/>
    <w:rsid w:val="0081468D"/>
    <w:rsid w:val="00815A24"/>
    <w:rsid w:val="00815A74"/>
    <w:rsid w:val="008202D8"/>
    <w:rsid w:val="008207F4"/>
    <w:rsid w:val="00822CBF"/>
    <w:rsid w:val="00822F93"/>
    <w:rsid w:val="0082347A"/>
    <w:rsid w:val="008251B6"/>
    <w:rsid w:val="008252A0"/>
    <w:rsid w:val="00825896"/>
    <w:rsid w:val="00825A0B"/>
    <w:rsid w:val="0082694B"/>
    <w:rsid w:val="0082703B"/>
    <w:rsid w:val="00830846"/>
    <w:rsid w:val="00834C62"/>
    <w:rsid w:val="00836061"/>
    <w:rsid w:val="008363B4"/>
    <w:rsid w:val="00837981"/>
    <w:rsid w:val="0084077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2414"/>
    <w:rsid w:val="008531D9"/>
    <w:rsid w:val="00855911"/>
    <w:rsid w:val="00856727"/>
    <w:rsid w:val="0086061C"/>
    <w:rsid w:val="0086086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1D16"/>
    <w:rsid w:val="00884F98"/>
    <w:rsid w:val="0088537D"/>
    <w:rsid w:val="0088612A"/>
    <w:rsid w:val="0088664B"/>
    <w:rsid w:val="00886F89"/>
    <w:rsid w:val="00890B18"/>
    <w:rsid w:val="00890EE7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0734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D6B6B"/>
    <w:rsid w:val="008E25CA"/>
    <w:rsid w:val="008E2E80"/>
    <w:rsid w:val="008E464A"/>
    <w:rsid w:val="008E6290"/>
    <w:rsid w:val="008E7846"/>
    <w:rsid w:val="008F05B0"/>
    <w:rsid w:val="008F0A3D"/>
    <w:rsid w:val="008F193D"/>
    <w:rsid w:val="008F26F6"/>
    <w:rsid w:val="008F29DF"/>
    <w:rsid w:val="008F30D8"/>
    <w:rsid w:val="008F59E6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12B"/>
    <w:rsid w:val="00924718"/>
    <w:rsid w:val="00925A02"/>
    <w:rsid w:val="00927D88"/>
    <w:rsid w:val="00931405"/>
    <w:rsid w:val="009314D0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1CC"/>
    <w:rsid w:val="00957777"/>
    <w:rsid w:val="0095790B"/>
    <w:rsid w:val="00957EC0"/>
    <w:rsid w:val="00960D87"/>
    <w:rsid w:val="00961B29"/>
    <w:rsid w:val="00961C3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65F8"/>
    <w:rsid w:val="009771BB"/>
    <w:rsid w:val="00980A4A"/>
    <w:rsid w:val="009812DE"/>
    <w:rsid w:val="009829BC"/>
    <w:rsid w:val="00982AAD"/>
    <w:rsid w:val="0098467B"/>
    <w:rsid w:val="0098556F"/>
    <w:rsid w:val="009858FF"/>
    <w:rsid w:val="0098717B"/>
    <w:rsid w:val="009903F3"/>
    <w:rsid w:val="00990619"/>
    <w:rsid w:val="00991F33"/>
    <w:rsid w:val="009936B5"/>
    <w:rsid w:val="009937AE"/>
    <w:rsid w:val="00994E32"/>
    <w:rsid w:val="0099575F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D83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3404"/>
    <w:rsid w:val="00A04BFB"/>
    <w:rsid w:val="00A04E23"/>
    <w:rsid w:val="00A04FC8"/>
    <w:rsid w:val="00A058E4"/>
    <w:rsid w:val="00A07F0F"/>
    <w:rsid w:val="00A108BF"/>
    <w:rsid w:val="00A119D2"/>
    <w:rsid w:val="00A11F58"/>
    <w:rsid w:val="00A13054"/>
    <w:rsid w:val="00A13875"/>
    <w:rsid w:val="00A15B69"/>
    <w:rsid w:val="00A165CF"/>
    <w:rsid w:val="00A168EE"/>
    <w:rsid w:val="00A23417"/>
    <w:rsid w:val="00A24E7A"/>
    <w:rsid w:val="00A25886"/>
    <w:rsid w:val="00A25A3E"/>
    <w:rsid w:val="00A2642A"/>
    <w:rsid w:val="00A269A4"/>
    <w:rsid w:val="00A26B70"/>
    <w:rsid w:val="00A316AE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67B0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BF"/>
    <w:rsid w:val="00A631C6"/>
    <w:rsid w:val="00A636F7"/>
    <w:rsid w:val="00A666FC"/>
    <w:rsid w:val="00A71723"/>
    <w:rsid w:val="00A719AD"/>
    <w:rsid w:val="00A727A1"/>
    <w:rsid w:val="00A73B39"/>
    <w:rsid w:val="00A743C4"/>
    <w:rsid w:val="00A763C5"/>
    <w:rsid w:val="00A770E4"/>
    <w:rsid w:val="00A77337"/>
    <w:rsid w:val="00A77FEA"/>
    <w:rsid w:val="00A80025"/>
    <w:rsid w:val="00A81D13"/>
    <w:rsid w:val="00A8297F"/>
    <w:rsid w:val="00A82F1B"/>
    <w:rsid w:val="00A830E2"/>
    <w:rsid w:val="00A84193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8B8"/>
    <w:rsid w:val="00AB2922"/>
    <w:rsid w:val="00AB2E01"/>
    <w:rsid w:val="00AB3330"/>
    <w:rsid w:val="00AB43BF"/>
    <w:rsid w:val="00AB58F3"/>
    <w:rsid w:val="00AB5B82"/>
    <w:rsid w:val="00AC0D22"/>
    <w:rsid w:val="00AC2DB5"/>
    <w:rsid w:val="00AC345B"/>
    <w:rsid w:val="00AC3BC6"/>
    <w:rsid w:val="00AC417C"/>
    <w:rsid w:val="00AC63C6"/>
    <w:rsid w:val="00AD0215"/>
    <w:rsid w:val="00AD157F"/>
    <w:rsid w:val="00AD169A"/>
    <w:rsid w:val="00AD2BC5"/>
    <w:rsid w:val="00AD2F49"/>
    <w:rsid w:val="00AD4708"/>
    <w:rsid w:val="00AD51C9"/>
    <w:rsid w:val="00AD606C"/>
    <w:rsid w:val="00AD6DE2"/>
    <w:rsid w:val="00AD6ED7"/>
    <w:rsid w:val="00AE04C1"/>
    <w:rsid w:val="00AE4462"/>
    <w:rsid w:val="00AE4B3C"/>
    <w:rsid w:val="00AE5659"/>
    <w:rsid w:val="00AE5848"/>
    <w:rsid w:val="00AE62C3"/>
    <w:rsid w:val="00AE6BA0"/>
    <w:rsid w:val="00AE7393"/>
    <w:rsid w:val="00AE7857"/>
    <w:rsid w:val="00AF0EEB"/>
    <w:rsid w:val="00AF2A77"/>
    <w:rsid w:val="00AF6090"/>
    <w:rsid w:val="00AF76E5"/>
    <w:rsid w:val="00B012B9"/>
    <w:rsid w:val="00B0161F"/>
    <w:rsid w:val="00B02FDE"/>
    <w:rsid w:val="00B03D05"/>
    <w:rsid w:val="00B05119"/>
    <w:rsid w:val="00B0526D"/>
    <w:rsid w:val="00B0544E"/>
    <w:rsid w:val="00B06437"/>
    <w:rsid w:val="00B10936"/>
    <w:rsid w:val="00B112AE"/>
    <w:rsid w:val="00B13E54"/>
    <w:rsid w:val="00B140FB"/>
    <w:rsid w:val="00B14570"/>
    <w:rsid w:val="00B16242"/>
    <w:rsid w:val="00B172CB"/>
    <w:rsid w:val="00B177E4"/>
    <w:rsid w:val="00B21D23"/>
    <w:rsid w:val="00B21DED"/>
    <w:rsid w:val="00B21E5D"/>
    <w:rsid w:val="00B22D5B"/>
    <w:rsid w:val="00B24674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0B2F"/>
    <w:rsid w:val="00B50D78"/>
    <w:rsid w:val="00B5179C"/>
    <w:rsid w:val="00B51A91"/>
    <w:rsid w:val="00B52C52"/>
    <w:rsid w:val="00B5471B"/>
    <w:rsid w:val="00B564F6"/>
    <w:rsid w:val="00B5690E"/>
    <w:rsid w:val="00B56F76"/>
    <w:rsid w:val="00B56F80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85B4C"/>
    <w:rsid w:val="00B90249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1EF2"/>
    <w:rsid w:val="00BC2AFF"/>
    <w:rsid w:val="00BC416C"/>
    <w:rsid w:val="00BC4823"/>
    <w:rsid w:val="00BC4CCB"/>
    <w:rsid w:val="00BC51ED"/>
    <w:rsid w:val="00BC6582"/>
    <w:rsid w:val="00BD09C1"/>
    <w:rsid w:val="00BD09CD"/>
    <w:rsid w:val="00BD214E"/>
    <w:rsid w:val="00BD3593"/>
    <w:rsid w:val="00BD35DF"/>
    <w:rsid w:val="00BD3D39"/>
    <w:rsid w:val="00BD7358"/>
    <w:rsid w:val="00BE093B"/>
    <w:rsid w:val="00BE24D1"/>
    <w:rsid w:val="00BE4906"/>
    <w:rsid w:val="00BE57B1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BF55A9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2501"/>
    <w:rsid w:val="00C23137"/>
    <w:rsid w:val="00C2389B"/>
    <w:rsid w:val="00C2540D"/>
    <w:rsid w:val="00C254CB"/>
    <w:rsid w:val="00C26987"/>
    <w:rsid w:val="00C26E20"/>
    <w:rsid w:val="00C26E7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2FB2"/>
    <w:rsid w:val="00C431AE"/>
    <w:rsid w:val="00C45354"/>
    <w:rsid w:val="00C51012"/>
    <w:rsid w:val="00C5101B"/>
    <w:rsid w:val="00C514B8"/>
    <w:rsid w:val="00C526DC"/>
    <w:rsid w:val="00C53A09"/>
    <w:rsid w:val="00C5589A"/>
    <w:rsid w:val="00C56AC9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6E21"/>
    <w:rsid w:val="00C673B5"/>
    <w:rsid w:val="00C67F8B"/>
    <w:rsid w:val="00C70516"/>
    <w:rsid w:val="00C70884"/>
    <w:rsid w:val="00C738D9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710B"/>
    <w:rsid w:val="00CA7314"/>
    <w:rsid w:val="00CA7872"/>
    <w:rsid w:val="00CB06B3"/>
    <w:rsid w:val="00CB0B7F"/>
    <w:rsid w:val="00CB29C6"/>
    <w:rsid w:val="00CB4350"/>
    <w:rsid w:val="00CB519B"/>
    <w:rsid w:val="00CB62D6"/>
    <w:rsid w:val="00CB6517"/>
    <w:rsid w:val="00CB762D"/>
    <w:rsid w:val="00CB76E3"/>
    <w:rsid w:val="00CC3657"/>
    <w:rsid w:val="00CC3903"/>
    <w:rsid w:val="00CC4258"/>
    <w:rsid w:val="00CC44E5"/>
    <w:rsid w:val="00CC483D"/>
    <w:rsid w:val="00CC4FD4"/>
    <w:rsid w:val="00CC6E86"/>
    <w:rsid w:val="00CC7159"/>
    <w:rsid w:val="00CC7F62"/>
    <w:rsid w:val="00CD1CD1"/>
    <w:rsid w:val="00CD2ECF"/>
    <w:rsid w:val="00CD4875"/>
    <w:rsid w:val="00CD6F69"/>
    <w:rsid w:val="00CD7AD2"/>
    <w:rsid w:val="00CE0328"/>
    <w:rsid w:val="00CE2BAB"/>
    <w:rsid w:val="00CE3164"/>
    <w:rsid w:val="00CF47D5"/>
    <w:rsid w:val="00CF739F"/>
    <w:rsid w:val="00D016A4"/>
    <w:rsid w:val="00D01C36"/>
    <w:rsid w:val="00D020D4"/>
    <w:rsid w:val="00D030B2"/>
    <w:rsid w:val="00D0443B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3F77"/>
    <w:rsid w:val="00D44A6E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07EE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5C4B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0446"/>
    <w:rsid w:val="00DC237A"/>
    <w:rsid w:val="00DC3009"/>
    <w:rsid w:val="00DC36F9"/>
    <w:rsid w:val="00DC3E5E"/>
    <w:rsid w:val="00DC57B6"/>
    <w:rsid w:val="00DC6684"/>
    <w:rsid w:val="00DC706B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6955"/>
    <w:rsid w:val="00E16E72"/>
    <w:rsid w:val="00E17029"/>
    <w:rsid w:val="00E17756"/>
    <w:rsid w:val="00E17E81"/>
    <w:rsid w:val="00E23420"/>
    <w:rsid w:val="00E238DB"/>
    <w:rsid w:val="00E24BA9"/>
    <w:rsid w:val="00E262F3"/>
    <w:rsid w:val="00E2731F"/>
    <w:rsid w:val="00E301A3"/>
    <w:rsid w:val="00E30E45"/>
    <w:rsid w:val="00E31B8B"/>
    <w:rsid w:val="00E32154"/>
    <w:rsid w:val="00E32D93"/>
    <w:rsid w:val="00E352C8"/>
    <w:rsid w:val="00E35809"/>
    <w:rsid w:val="00E36535"/>
    <w:rsid w:val="00E37277"/>
    <w:rsid w:val="00E37F50"/>
    <w:rsid w:val="00E40FD4"/>
    <w:rsid w:val="00E42092"/>
    <w:rsid w:val="00E43583"/>
    <w:rsid w:val="00E44F3B"/>
    <w:rsid w:val="00E456CE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3FA2"/>
    <w:rsid w:val="00E65DB6"/>
    <w:rsid w:val="00E67109"/>
    <w:rsid w:val="00E70EFB"/>
    <w:rsid w:val="00E711D1"/>
    <w:rsid w:val="00E72667"/>
    <w:rsid w:val="00E728E5"/>
    <w:rsid w:val="00E73C2A"/>
    <w:rsid w:val="00E74EB6"/>
    <w:rsid w:val="00E758C0"/>
    <w:rsid w:val="00E76D05"/>
    <w:rsid w:val="00E830B0"/>
    <w:rsid w:val="00E8317B"/>
    <w:rsid w:val="00E84A92"/>
    <w:rsid w:val="00E85ED0"/>
    <w:rsid w:val="00E8642C"/>
    <w:rsid w:val="00E86E4D"/>
    <w:rsid w:val="00E90A48"/>
    <w:rsid w:val="00E93F7E"/>
    <w:rsid w:val="00E9402A"/>
    <w:rsid w:val="00E941D9"/>
    <w:rsid w:val="00E94C37"/>
    <w:rsid w:val="00E964EF"/>
    <w:rsid w:val="00E96EB8"/>
    <w:rsid w:val="00E97932"/>
    <w:rsid w:val="00E97D2B"/>
    <w:rsid w:val="00E97E4D"/>
    <w:rsid w:val="00EA01D8"/>
    <w:rsid w:val="00EA04B9"/>
    <w:rsid w:val="00EA0539"/>
    <w:rsid w:val="00EA0DE4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4643"/>
    <w:rsid w:val="00EC544F"/>
    <w:rsid w:val="00EC6646"/>
    <w:rsid w:val="00EC692A"/>
    <w:rsid w:val="00ED39F9"/>
    <w:rsid w:val="00ED4148"/>
    <w:rsid w:val="00ED415F"/>
    <w:rsid w:val="00ED4191"/>
    <w:rsid w:val="00ED466B"/>
    <w:rsid w:val="00ED64E4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057D"/>
    <w:rsid w:val="00F013B2"/>
    <w:rsid w:val="00F01A2A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4FE3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36F1F"/>
    <w:rsid w:val="00F41398"/>
    <w:rsid w:val="00F42B77"/>
    <w:rsid w:val="00F4318A"/>
    <w:rsid w:val="00F43691"/>
    <w:rsid w:val="00F46E9B"/>
    <w:rsid w:val="00F47987"/>
    <w:rsid w:val="00F479E3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6B3"/>
    <w:rsid w:val="00F86AB5"/>
    <w:rsid w:val="00F86D9A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456E"/>
    <w:rsid w:val="00FA5245"/>
    <w:rsid w:val="00FA78D7"/>
    <w:rsid w:val="00FB0F25"/>
    <w:rsid w:val="00FB2147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4F6D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6433"/>
    <o:shapelayout v:ext="edit">
      <o:idmap v:ext="edit" data="1"/>
    </o:shapelayout>
  </w:shapeDefaults>
  <w:decimalSymbol w:val=","/>
  <w:listSeparator w:val=";"/>
  <w15:docId w15:val="{340DFB87-D0DC-40FC-8126-165065C92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27C00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B6B89-FCDA-4509-AAB4-ECFE0570D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29</Pages>
  <Words>11378</Words>
  <Characters>64860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76086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54</cp:revision>
  <cp:lastPrinted>2016-01-25T13:13:00Z</cp:lastPrinted>
  <dcterms:created xsi:type="dcterms:W3CDTF">2015-03-19T12:14:00Z</dcterms:created>
  <dcterms:modified xsi:type="dcterms:W3CDTF">2016-01-25T13:13:00Z</dcterms:modified>
</cp:coreProperties>
</file>