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A03404">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7728" behindDoc="0" locked="0" layoutInCell="1" allowOverlap="1" wp14:anchorId="39920C06" wp14:editId="32E415A7">
            <wp:simplePos x="0" y="0"/>
            <wp:positionH relativeFrom="column">
              <wp:posOffset>-182880</wp:posOffset>
            </wp:positionH>
            <wp:positionV relativeFrom="paragraph">
              <wp:posOffset>81280</wp:posOffset>
            </wp:positionV>
            <wp:extent cx="1470025" cy="120840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66546">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A03404">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Pr="00FE00EF" w:rsidRDefault="005D354A" w:rsidP="00A03404">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0800" behindDoc="0" locked="0" layoutInCell="1" allowOverlap="1" wp14:anchorId="61674E8B" wp14:editId="533D206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A03404">
      <w:pPr>
        <w:widowControl w:val="0"/>
        <w:suppressAutoHyphens/>
        <w:ind w:right="-284"/>
        <w:jc w:val="center"/>
        <w:rPr>
          <w:rFonts w:ascii="Franklin Gothic Heavy" w:eastAsia="Tahoma" w:hAnsi="Franklin Gothic Heavy"/>
          <w:kern w:val="144"/>
          <w:sz w:val="52"/>
          <w:szCs w:val="52"/>
        </w:rPr>
      </w:pPr>
    </w:p>
    <w:p w:rsidR="00264A5E" w:rsidRPr="00264A5E" w:rsidRDefault="003B2783" w:rsidP="00363DDB">
      <w:pPr>
        <w:widowControl w:val="0"/>
        <w:tabs>
          <w:tab w:val="left" w:pos="0"/>
        </w:tabs>
        <w:suppressAutoHyphens/>
        <w:jc w:val="center"/>
        <w:rPr>
          <w:rFonts w:ascii="Franklin Gothic Heavy" w:eastAsia="Tahoma" w:hAnsi="Franklin Gothic Heavy"/>
          <w:kern w:val="144"/>
          <w:sz w:val="44"/>
          <w:szCs w:val="52"/>
        </w:rPr>
      </w:pPr>
      <w:r w:rsidRPr="00915392">
        <w:rPr>
          <w:rFonts w:ascii="Franklin Gothic Heavy" w:eastAsia="Tahoma" w:hAnsi="Franklin Gothic Heavy"/>
          <w:kern w:val="144"/>
          <w:sz w:val="44"/>
          <w:szCs w:val="52"/>
        </w:rPr>
        <w:t>Обследование свай в зоне переменного уровня воды причалов № 26,27 пристани №5 ПАО «НМТП»</w:t>
      </w:r>
    </w:p>
    <w:p w:rsidR="005D354A" w:rsidRDefault="00766546" w:rsidP="00363DDB">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Способ закупки:</w:t>
      </w:r>
      <w:r w:rsidRPr="00766546">
        <w:rPr>
          <w:rFonts w:ascii="Franklin Gothic Heavy" w:eastAsia="Tahoma" w:hAnsi="Franklin Gothic Heavy"/>
          <w:kern w:val="144"/>
          <w:sz w:val="44"/>
          <w:szCs w:val="52"/>
        </w:rPr>
        <w:t xml:space="preserve"> </w:t>
      </w:r>
      <w:r>
        <w:rPr>
          <w:rFonts w:ascii="Franklin Gothic Heavy" w:eastAsia="Tahoma" w:hAnsi="Franklin Gothic Heavy"/>
          <w:kern w:val="144"/>
          <w:sz w:val="44"/>
          <w:szCs w:val="52"/>
        </w:rPr>
        <w:t xml:space="preserve">Запрос </w:t>
      </w:r>
      <w:r w:rsidR="00AE7393">
        <w:rPr>
          <w:rFonts w:ascii="Franklin Gothic Heavy" w:eastAsia="Tahoma" w:hAnsi="Franklin Gothic Heavy"/>
          <w:kern w:val="144"/>
          <w:sz w:val="44"/>
          <w:szCs w:val="52"/>
        </w:rPr>
        <w:t>котировок</w:t>
      </w:r>
    </w:p>
    <w:p w:rsidR="00AE4462" w:rsidRDefault="00AE4462" w:rsidP="00363DDB">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A03404">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6B12186A" wp14:editId="303F8F66">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BCCAE"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784147" w:rsidRDefault="00784147" w:rsidP="00A03404">
      <w:pPr>
        <w:widowControl w:val="0"/>
        <w:tabs>
          <w:tab w:val="left" w:pos="0"/>
        </w:tabs>
        <w:suppressAutoHyphens/>
        <w:jc w:val="center"/>
        <w:rPr>
          <w:rFonts w:ascii="Franklin Gothic Book" w:eastAsia="Tahoma" w:hAnsi="Franklin Gothic Book"/>
          <w:kern w:val="36"/>
          <w:sz w:val="28"/>
          <w:szCs w:val="36"/>
          <w:u w:val="single"/>
        </w:rPr>
      </w:pPr>
    </w:p>
    <w:p w:rsidR="007A206A" w:rsidRPr="007A206A" w:rsidRDefault="007A206A" w:rsidP="007A206A">
      <w:pPr>
        <w:widowControl w:val="0"/>
        <w:tabs>
          <w:tab w:val="left" w:pos="0"/>
        </w:tabs>
        <w:suppressAutoHyphens/>
        <w:jc w:val="right"/>
        <w:rPr>
          <w:rFonts w:ascii="Franklin Gothic Book" w:eastAsia="Tahoma" w:hAnsi="Franklin Gothic Book"/>
          <w:b/>
          <w:iCs/>
          <w:sz w:val="32"/>
        </w:rPr>
      </w:pPr>
      <w:r w:rsidRPr="007A206A">
        <w:rPr>
          <w:rFonts w:ascii="Franklin Gothic Book" w:eastAsia="Tahoma" w:hAnsi="Franklin Gothic Book"/>
          <w:b/>
          <w:iCs/>
          <w:sz w:val="32"/>
        </w:rPr>
        <w:t>УТВЕРЖДАЮ</w:t>
      </w:r>
    </w:p>
    <w:p w:rsidR="007A206A" w:rsidRPr="007A206A" w:rsidRDefault="007A206A" w:rsidP="007A206A">
      <w:pPr>
        <w:widowControl w:val="0"/>
        <w:tabs>
          <w:tab w:val="left" w:pos="0"/>
        </w:tabs>
        <w:suppressAutoHyphens/>
        <w:jc w:val="right"/>
        <w:rPr>
          <w:rFonts w:ascii="Franklin Gothic Book" w:eastAsia="Tahoma" w:hAnsi="Franklin Gothic Book"/>
          <w:b/>
          <w:iCs/>
          <w:sz w:val="32"/>
        </w:rPr>
      </w:pPr>
      <w:r w:rsidRPr="007A206A">
        <w:rPr>
          <w:rFonts w:ascii="Franklin Gothic Book" w:eastAsia="Tahoma" w:hAnsi="Franklin Gothic Book"/>
          <w:b/>
          <w:iCs/>
          <w:sz w:val="32"/>
        </w:rPr>
        <w:t>Заместитель Председателя Конкурсной комиссии</w:t>
      </w:r>
    </w:p>
    <w:p w:rsidR="007A206A" w:rsidRPr="007A206A" w:rsidRDefault="007A206A" w:rsidP="007A206A">
      <w:pPr>
        <w:widowControl w:val="0"/>
        <w:tabs>
          <w:tab w:val="left" w:pos="0"/>
        </w:tabs>
        <w:suppressAutoHyphens/>
        <w:jc w:val="right"/>
        <w:rPr>
          <w:rFonts w:ascii="Franklin Gothic Book" w:eastAsia="Tahoma" w:hAnsi="Franklin Gothic Book"/>
          <w:b/>
          <w:iCs/>
          <w:sz w:val="52"/>
          <w:szCs w:val="44"/>
        </w:rPr>
      </w:pPr>
      <w:r w:rsidRPr="007A206A">
        <w:rPr>
          <w:rFonts w:ascii="Franklin Gothic Book" w:eastAsia="Tahoma" w:hAnsi="Franklin Gothic Book"/>
          <w:b/>
          <w:iCs/>
          <w:sz w:val="32"/>
        </w:rPr>
        <w:t>___________________И.В. Терентьев</w:t>
      </w:r>
    </w:p>
    <w:p w:rsidR="00537880" w:rsidRPr="007A206A" w:rsidRDefault="00537880" w:rsidP="00A03404">
      <w:pPr>
        <w:widowControl w:val="0"/>
        <w:tabs>
          <w:tab w:val="left" w:pos="0"/>
        </w:tabs>
        <w:suppressAutoHyphens/>
        <w:rPr>
          <w:rFonts w:ascii="Franklin Gothic Book" w:eastAsia="Tahoma" w:hAnsi="Franklin Gothic Book"/>
          <w:b/>
          <w:iCs/>
          <w:spacing w:val="-20"/>
          <w:sz w:val="40"/>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D0443B" w:rsidRDefault="00D0443B" w:rsidP="00A03404">
      <w:pPr>
        <w:widowControl w:val="0"/>
        <w:tabs>
          <w:tab w:val="left" w:pos="0"/>
        </w:tabs>
        <w:suppressAutoHyphens/>
        <w:rPr>
          <w:rFonts w:ascii="Franklin Gothic Book" w:eastAsia="Tahoma" w:hAnsi="Franklin Gothic Book"/>
          <w:b/>
          <w:iCs/>
          <w:spacing w:val="-20"/>
          <w:sz w:val="32"/>
        </w:rPr>
      </w:pPr>
    </w:p>
    <w:p w:rsidR="002548DA" w:rsidRDefault="002548DA" w:rsidP="00A03404">
      <w:pPr>
        <w:widowControl w:val="0"/>
        <w:tabs>
          <w:tab w:val="left" w:pos="0"/>
        </w:tabs>
        <w:suppressAutoHyphens/>
        <w:rPr>
          <w:rFonts w:ascii="Franklin Gothic Book" w:eastAsia="Tahoma" w:hAnsi="Franklin Gothic Book"/>
          <w:kern w:val="20"/>
          <w:sz w:val="44"/>
          <w:szCs w:val="44"/>
        </w:rPr>
      </w:pPr>
    </w:p>
    <w:p w:rsidR="00C861FB" w:rsidRPr="00C70884" w:rsidRDefault="00766546" w:rsidP="00A03404">
      <w:pPr>
        <w:widowControl w:val="0"/>
        <w:tabs>
          <w:tab w:val="left" w:pos="0"/>
        </w:tabs>
        <w:suppressAutoHyphens/>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A03404">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A03404">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A03404">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3B2783" w:rsidRDefault="003B2783" w:rsidP="00A03404">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A03404">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3B2783">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A467B0" w:rsidRPr="00A467B0" w:rsidRDefault="00A467B0" w:rsidP="00961C39">
      <w:pPr>
        <w:pageBreakBefore/>
        <w:numPr>
          <w:ilvl w:val="0"/>
          <w:numId w:val="12"/>
        </w:numPr>
        <w:ind w:left="357" w:hanging="357"/>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766546">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 xml:space="preserve">Организатор закупки – </w:t>
      </w:r>
      <w:r w:rsidR="00766546">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03404"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03404" w:rsidRPr="00A467B0" w:rsidRDefault="00A03404" w:rsidP="00A03404">
      <w:pPr>
        <w:ind w:left="792"/>
        <w:jc w:val="both"/>
        <w:rPr>
          <w:rFonts w:ascii="Franklin Gothic Book" w:hAnsi="Franklin Gothic Book"/>
          <w:b/>
        </w:rPr>
      </w:pPr>
    </w:p>
    <w:p w:rsidR="00A467B0" w:rsidRDefault="00A467B0" w:rsidP="00961C39">
      <w:pPr>
        <w:numPr>
          <w:ilvl w:val="0"/>
          <w:numId w:val="12"/>
        </w:numPr>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03404" w:rsidRPr="00A467B0" w:rsidRDefault="00A03404" w:rsidP="00A03404">
      <w:pPr>
        <w:ind w:left="360"/>
        <w:jc w:val="both"/>
        <w:rPr>
          <w:rFonts w:ascii="Franklin Gothic Book" w:hAnsi="Franklin Gothic Book"/>
          <w:b/>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К пра</w:t>
      </w:r>
      <w:r w:rsidR="000729F4">
        <w:rPr>
          <w:rFonts w:ascii="Franklin Gothic Book" w:hAnsi="Franklin Gothic Book"/>
        </w:rPr>
        <w:t>воотношениям в рамках настоящей</w:t>
      </w:r>
      <w:r w:rsidR="00A467B0" w:rsidRPr="00A467B0">
        <w:rPr>
          <w:rFonts w:ascii="Franklin Gothic Book" w:hAnsi="Franklin Gothic Book"/>
        </w:rPr>
        <w:t xml:space="preserve"> </w:t>
      </w:r>
      <w:r w:rsidR="000729F4">
        <w:rPr>
          <w:rFonts w:ascii="Franklin Gothic Book" w:hAnsi="Franklin Gothic Book"/>
        </w:rPr>
        <w:t>закупки</w:t>
      </w:r>
      <w:r w:rsidR="00A467B0"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961C39">
      <w:pPr>
        <w:numPr>
          <w:ilvl w:val="0"/>
          <w:numId w:val="13"/>
        </w:numPr>
        <w:ind w:left="851" w:hanging="567"/>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961C39">
      <w:pPr>
        <w:numPr>
          <w:ilvl w:val="0"/>
          <w:numId w:val="13"/>
        </w:numPr>
        <w:ind w:left="851" w:hanging="567"/>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961C39">
      <w:pPr>
        <w:numPr>
          <w:ilvl w:val="0"/>
          <w:numId w:val="13"/>
        </w:numPr>
        <w:ind w:left="851" w:hanging="567"/>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961C39">
      <w:pPr>
        <w:numPr>
          <w:ilvl w:val="0"/>
          <w:numId w:val="13"/>
        </w:numPr>
        <w:ind w:left="851" w:hanging="567"/>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66546">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961C39">
      <w:pPr>
        <w:numPr>
          <w:ilvl w:val="0"/>
          <w:numId w:val="13"/>
        </w:numPr>
        <w:ind w:left="851" w:hanging="567"/>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03404" w:rsidRPr="00A467B0" w:rsidRDefault="00A03404" w:rsidP="00A03404">
      <w:pPr>
        <w:ind w:left="792"/>
        <w:jc w:val="both"/>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Срок действия заявки</w:t>
      </w:r>
    </w:p>
    <w:p w:rsidR="00A467B0" w:rsidRDefault="00A03404" w:rsidP="00A03404">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00A467B0" w:rsidRPr="00A467B0">
        <w:rPr>
          <w:rFonts w:ascii="Franklin Gothic Book" w:hAnsi="Franklin Gothic Book"/>
        </w:rPr>
        <w:t>в закупке</w:t>
      </w:r>
      <w:proofErr w:type="gramEnd"/>
      <w:r w:rsidR="00A467B0" w:rsidRPr="00A467B0">
        <w:rPr>
          <w:rFonts w:ascii="Franklin Gothic Book" w:hAnsi="Franklin Gothic Book"/>
        </w:rPr>
        <w:t xml:space="preserve"> указанной в извещении о закупке.</w:t>
      </w:r>
    </w:p>
    <w:p w:rsidR="00A03404" w:rsidRPr="00A467B0" w:rsidRDefault="00A03404" w:rsidP="00A03404">
      <w:pPr>
        <w:ind w:left="792"/>
        <w:jc w:val="both"/>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w:t>
      </w:r>
      <w:r w:rsidR="00AF6090">
        <w:rPr>
          <w:rFonts w:ascii="Franklin Gothic Book" w:hAnsi="Franklin Gothic Book"/>
        </w:rPr>
        <w:t xml:space="preserve">е, заявки на участие в закупке </w:t>
      </w:r>
      <w:r w:rsidRPr="00A467B0">
        <w:rPr>
          <w:rFonts w:ascii="Franklin Gothic Book" w:hAnsi="Franklin Gothic Book"/>
        </w:rPr>
        <w:t>не рассматриваются.</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sidR="00766546">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766546">
        <w:rPr>
          <w:rFonts w:ascii="Franklin Gothic Book" w:hAnsi="Franklin Gothic Book"/>
        </w:rPr>
        <w:t>ПАО</w:t>
      </w:r>
      <w:r w:rsidRPr="00A467B0">
        <w:rPr>
          <w:rFonts w:ascii="Franklin Gothic Book" w:hAnsi="Franklin Gothic Book"/>
        </w:rPr>
        <w:t xml:space="preserve"> «НМТП».</w:t>
      </w:r>
    </w:p>
    <w:p w:rsidR="00A467B0" w:rsidRPr="00A03404"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03404" w:rsidRPr="00A467B0" w:rsidRDefault="00A03404" w:rsidP="00A03404">
      <w:pPr>
        <w:ind w:left="1224"/>
        <w:jc w:val="both"/>
        <w:rPr>
          <w:rFonts w:ascii="Franklin Gothic Book" w:hAnsi="Franklin Gothic Book"/>
          <w:b/>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03404" w:rsidP="00961C39">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A467B0" w:rsidRPr="00A467B0">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00A467B0" w:rsidRPr="00840771">
        <w:rPr>
          <w:rFonts w:ascii="Franklin Gothic Book" w:hAnsi="Franklin Gothic Book"/>
          <w:color w:val="000000" w:themeColor="text1"/>
        </w:rPr>
        <w:t>работы, оказание услуги, являющихся предметом закупки;</w:t>
      </w:r>
    </w:p>
    <w:p w:rsidR="00BD35DF" w:rsidRPr="00840771" w:rsidRDefault="00BD35DF" w:rsidP="00961C39">
      <w:pPr>
        <w:numPr>
          <w:ilvl w:val="2"/>
          <w:numId w:val="12"/>
        </w:numPr>
        <w:autoSpaceDE w:val="0"/>
        <w:autoSpaceDN w:val="0"/>
        <w:adjustRightInd w:val="0"/>
        <w:ind w:left="1418" w:hanging="851"/>
        <w:jc w:val="both"/>
        <w:rPr>
          <w:rFonts w:ascii="Franklin Gothic Book" w:hAnsi="Franklin Gothic Book"/>
          <w:color w:val="000000" w:themeColor="text1"/>
        </w:rPr>
      </w:pPr>
      <w:r w:rsidRPr="00551E6F">
        <w:rPr>
          <w:rFonts w:ascii="Franklin Gothic Book" w:hAnsi="Franklin Gothic Book"/>
          <w:color w:val="000000" w:themeColor="text1"/>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A467B0" w:rsidRPr="00766546" w:rsidRDefault="00C66E21" w:rsidP="00961C39">
      <w:pPr>
        <w:pStyle w:val="afff6"/>
        <w:numPr>
          <w:ilvl w:val="2"/>
          <w:numId w:val="12"/>
        </w:numPr>
        <w:ind w:left="1418" w:hanging="851"/>
        <w:jc w:val="both"/>
        <w:outlineLvl w:val="2"/>
        <w:rPr>
          <w:rFonts w:ascii="Franklin Gothic Book" w:hAnsi="Franklin Gothic Book"/>
        </w:rPr>
      </w:pPr>
      <w:proofErr w:type="spellStart"/>
      <w:r w:rsidRPr="00840771">
        <w:rPr>
          <w:rFonts w:ascii="Franklin Gothic Book" w:hAnsi="Franklin Gothic Book"/>
        </w:rPr>
        <w:t>Н</w:t>
      </w:r>
      <w:r w:rsidR="00A467B0" w:rsidRPr="00840771">
        <w:rPr>
          <w:rFonts w:ascii="Franklin Gothic Book" w:hAnsi="Franklin Gothic Book"/>
        </w:rPr>
        <w:t>епроведение</w:t>
      </w:r>
      <w:proofErr w:type="spellEnd"/>
      <w:r w:rsidR="00A467B0" w:rsidRPr="00840771">
        <w:rPr>
          <w:rFonts w:ascii="Franklin Gothic Book" w:hAnsi="Franklin Gothic Book"/>
        </w:rPr>
        <w:t xml:space="preserve"> ликвидации участника закупки - юридического</w:t>
      </w:r>
      <w:r w:rsidR="00A467B0" w:rsidRPr="00766546">
        <w:rPr>
          <w:rFonts w:ascii="Franklin Gothic Book" w:hAnsi="Franklin Gothic Book"/>
        </w:rPr>
        <w:t xml:space="preserve">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03404" w:rsidP="00961C39">
      <w:pPr>
        <w:numPr>
          <w:ilvl w:val="2"/>
          <w:numId w:val="12"/>
        </w:numPr>
        <w:ind w:left="1418" w:hanging="851"/>
        <w:jc w:val="both"/>
        <w:outlineLvl w:val="2"/>
        <w:rPr>
          <w:rFonts w:ascii="Franklin Gothic Book" w:hAnsi="Franklin Gothic Book"/>
        </w:rPr>
      </w:pPr>
      <w:proofErr w:type="spellStart"/>
      <w:r>
        <w:rPr>
          <w:rFonts w:ascii="Franklin Gothic Book" w:hAnsi="Franklin Gothic Book"/>
        </w:rPr>
        <w:t>Н</w:t>
      </w:r>
      <w:r w:rsidR="00A467B0" w:rsidRPr="00A467B0">
        <w:rPr>
          <w:rFonts w:ascii="Franklin Gothic Book" w:hAnsi="Franklin Gothic Book"/>
        </w:rPr>
        <w:t>еприостановление</w:t>
      </w:r>
      <w:proofErr w:type="spellEnd"/>
      <w:r w:rsidR="00A467B0" w:rsidRPr="00A467B0">
        <w:rPr>
          <w:rFonts w:ascii="Franklin Gothic Book" w:hAnsi="Franklin Gothic Book"/>
        </w:rPr>
        <w:t xml:space="preserve"> деятельности участника закупки в порядке, установленном </w:t>
      </w:r>
      <w:hyperlink r:id="rId11" w:history="1">
        <w:r w:rsidR="00A467B0" w:rsidRPr="00A467B0">
          <w:rPr>
            <w:rFonts w:ascii="Franklin Gothic Book" w:hAnsi="Franklin Gothic Book"/>
          </w:rPr>
          <w:t>Кодексом</w:t>
        </w:r>
      </w:hyperlink>
      <w:r w:rsidR="00A467B0"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03404" w:rsidP="00961C39">
      <w:pPr>
        <w:numPr>
          <w:ilvl w:val="2"/>
          <w:numId w:val="12"/>
        </w:numPr>
        <w:ind w:left="1418" w:hanging="851"/>
        <w:jc w:val="both"/>
        <w:outlineLvl w:val="2"/>
        <w:rPr>
          <w:rFonts w:ascii="Franklin Gothic Book" w:hAnsi="Franklin Gothic Book"/>
        </w:rPr>
      </w:pPr>
      <w:r>
        <w:rPr>
          <w:rFonts w:ascii="Franklin Gothic Book" w:hAnsi="Franklin Gothic Book"/>
        </w:rPr>
        <w:t>Н</w:t>
      </w:r>
      <w:r w:rsidR="00A467B0"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03404" w:rsidP="00961C39">
      <w:pPr>
        <w:numPr>
          <w:ilvl w:val="2"/>
          <w:numId w:val="12"/>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03404" w:rsidP="00961C39">
      <w:pPr>
        <w:numPr>
          <w:ilvl w:val="2"/>
          <w:numId w:val="12"/>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03404" w:rsidP="00961C39">
      <w:pPr>
        <w:numPr>
          <w:ilvl w:val="2"/>
          <w:numId w:val="12"/>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2E1014" w:rsidRPr="00766546" w:rsidRDefault="00A03404" w:rsidP="00961C39">
      <w:pPr>
        <w:numPr>
          <w:ilvl w:val="2"/>
          <w:numId w:val="12"/>
        </w:numPr>
        <w:ind w:left="1418" w:hanging="851"/>
        <w:jc w:val="both"/>
        <w:outlineLvl w:val="2"/>
        <w:rPr>
          <w:rFonts w:ascii="Franklin Gothic Book" w:hAnsi="Franklin Gothic Book"/>
        </w:rPr>
      </w:pPr>
      <w:r>
        <w:rPr>
          <w:rFonts w:ascii="Franklin Gothic Book" w:hAnsi="Franklin Gothic Book"/>
        </w:rPr>
        <w:t>О</w:t>
      </w:r>
      <w:r w:rsidR="00A467B0"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E1014" w:rsidRPr="00A467B0" w:rsidRDefault="002E1014" w:rsidP="00A03404">
      <w:pPr>
        <w:ind w:left="1224"/>
        <w:jc w:val="both"/>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A467B0" w:rsidRPr="00A03404" w:rsidRDefault="00A467B0" w:rsidP="00961C39">
      <w:pPr>
        <w:numPr>
          <w:ilvl w:val="2"/>
          <w:numId w:val="12"/>
        </w:numPr>
        <w:ind w:left="1418" w:hanging="851"/>
        <w:jc w:val="both"/>
        <w:outlineLvl w:val="2"/>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w:t>
      </w:r>
      <w:r w:rsidR="00B06437">
        <w:rPr>
          <w:rFonts w:ascii="Franklin Gothic Book" w:hAnsi="Franklin Gothic Book"/>
        </w:rPr>
        <w:t xml:space="preserve">изатором закупки на </w:t>
      </w:r>
      <w:r w:rsidRPr="00A467B0">
        <w:rPr>
          <w:rFonts w:ascii="Franklin Gothic Book" w:hAnsi="Franklin Gothic Book"/>
        </w:rPr>
        <w:t>сайте</w:t>
      </w:r>
      <w:r w:rsidR="00B06437">
        <w:rPr>
          <w:rFonts w:ascii="Franklin Gothic Book" w:hAnsi="Franklin Gothic Book"/>
        </w:rPr>
        <w:t xml:space="preserve"> ПАО «НМТП»</w:t>
      </w:r>
      <w:r w:rsidRPr="00A467B0">
        <w:rPr>
          <w:rFonts w:ascii="Franklin Gothic Book" w:hAnsi="Franklin Gothic Book"/>
        </w:rPr>
        <w:t xml:space="preserve">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26B70" w:rsidRPr="00A26B70" w:rsidRDefault="00A467B0" w:rsidP="00961C39">
      <w:pPr>
        <w:numPr>
          <w:ilvl w:val="2"/>
          <w:numId w:val="12"/>
        </w:numPr>
        <w:ind w:left="1418" w:hanging="851"/>
        <w:jc w:val="both"/>
        <w:outlineLvl w:val="2"/>
        <w:rPr>
          <w:rFonts w:ascii="Franklin Gothic Book" w:hAnsi="Franklin Gothic Book"/>
        </w:rPr>
      </w:pPr>
      <w:r w:rsidRPr="00A467B0">
        <w:rPr>
          <w:rFonts w:ascii="Franklin Gothic Book" w:hAnsi="Franklin Gothic Book"/>
        </w:rPr>
        <w:t>Разъяснение положений документации о закупке не должно изменять ее суть.</w:t>
      </w:r>
    </w:p>
    <w:p w:rsidR="00A26B70" w:rsidRPr="00A26B70" w:rsidRDefault="00A26B70" w:rsidP="00961C39">
      <w:pPr>
        <w:numPr>
          <w:ilvl w:val="2"/>
          <w:numId w:val="12"/>
        </w:numPr>
        <w:ind w:left="1418" w:hanging="851"/>
        <w:jc w:val="both"/>
        <w:outlineLvl w:val="2"/>
        <w:rPr>
          <w:rFonts w:ascii="Franklin Gothic Book" w:hAnsi="Franklin Gothic Book"/>
        </w:rPr>
      </w:pPr>
      <w:r w:rsidRPr="00A26B70">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w:t>
      </w:r>
      <w:r w:rsidR="00B06437">
        <w:rPr>
          <w:rFonts w:ascii="Franklin Gothic Book" w:hAnsi="Franklin Gothic Book"/>
        </w:rPr>
        <w:t xml:space="preserve">мещается на </w:t>
      </w:r>
      <w:r w:rsidRPr="00A26B70">
        <w:rPr>
          <w:rFonts w:ascii="Franklin Gothic Book" w:hAnsi="Franklin Gothic Book"/>
        </w:rPr>
        <w:t>сайте</w:t>
      </w:r>
      <w:r w:rsidR="00B06437">
        <w:rPr>
          <w:rFonts w:ascii="Franklin Gothic Book" w:hAnsi="Franklin Gothic Book"/>
        </w:rPr>
        <w:t xml:space="preserve"> ПАО «НМТП»</w:t>
      </w:r>
      <w:r w:rsidRPr="00A26B70">
        <w:rPr>
          <w:rFonts w:ascii="Franklin Gothic Book" w:hAnsi="Franklin Gothic Book"/>
        </w:rPr>
        <w:t xml:space="preserve"> в течение 3-х дней со дня принятия решения о внесении изменений.</w:t>
      </w:r>
    </w:p>
    <w:p w:rsidR="00A03404" w:rsidRPr="00A03404" w:rsidRDefault="00A03404" w:rsidP="00A03404">
      <w:pPr>
        <w:ind w:left="1418"/>
        <w:jc w:val="both"/>
        <w:outlineLvl w:val="2"/>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961C39">
      <w:pPr>
        <w:numPr>
          <w:ilvl w:val="2"/>
          <w:numId w:val="12"/>
        </w:numPr>
        <w:ind w:left="1418" w:hanging="851"/>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961C39">
      <w:pPr>
        <w:numPr>
          <w:ilvl w:val="2"/>
          <w:numId w:val="12"/>
        </w:numPr>
        <w:ind w:left="1418" w:hanging="851"/>
        <w:jc w:val="both"/>
        <w:rPr>
          <w:rFonts w:ascii="Franklin Gothic Book" w:hAnsi="Franklin Gothic Book"/>
        </w:rPr>
      </w:pPr>
      <w:r w:rsidRPr="00A467B0">
        <w:rPr>
          <w:rFonts w:ascii="Franklin Gothic Book" w:hAnsi="Franklin Gothic Book"/>
        </w:rPr>
        <w:t xml:space="preserve">Перед подачей заявка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03404" w:rsidP="00A03404">
      <w:pPr>
        <w:ind w:left="1418" w:hanging="851"/>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961C39">
      <w:pPr>
        <w:numPr>
          <w:ilvl w:val="2"/>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0729F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961C39">
      <w:pPr>
        <w:numPr>
          <w:ilvl w:val="2"/>
          <w:numId w:val="14"/>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961C39">
      <w:pPr>
        <w:numPr>
          <w:ilvl w:val="2"/>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961C39">
      <w:pPr>
        <w:numPr>
          <w:ilvl w:val="2"/>
          <w:numId w:val="14"/>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961C39">
      <w:pPr>
        <w:numPr>
          <w:ilvl w:val="3"/>
          <w:numId w:val="14"/>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0729F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961C39">
      <w:pPr>
        <w:numPr>
          <w:ilvl w:val="3"/>
          <w:numId w:val="14"/>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961C39">
      <w:pPr>
        <w:numPr>
          <w:ilvl w:val="3"/>
          <w:numId w:val="14"/>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961C39">
      <w:pPr>
        <w:numPr>
          <w:ilvl w:val="3"/>
          <w:numId w:val="14"/>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w:t>
      </w:r>
      <w:r w:rsidR="00AE7857" w:rsidRPr="00840771">
        <w:rPr>
          <w:rFonts w:ascii="Franklin Gothic Book" w:hAnsi="Franklin Gothic Book"/>
        </w:rPr>
        <w:t xml:space="preserve">минут </w:t>
      </w:r>
      <w:r w:rsidR="000850CC" w:rsidRPr="000850CC">
        <w:rPr>
          <w:rFonts w:ascii="Franklin Gothic Book" w:hAnsi="Franklin Gothic Book"/>
        </w:rPr>
        <w:t>03</w:t>
      </w:r>
      <w:r w:rsidR="000850CC">
        <w:rPr>
          <w:rFonts w:ascii="Franklin Gothic Book" w:hAnsi="Franklin Gothic Book"/>
        </w:rPr>
        <w:t xml:space="preserve"> февраля </w:t>
      </w:r>
      <w:proofErr w:type="gramStart"/>
      <w:r w:rsidR="000850CC">
        <w:rPr>
          <w:rFonts w:ascii="Franklin Gothic Book" w:hAnsi="Franklin Gothic Book"/>
        </w:rPr>
        <w:t>2016</w:t>
      </w:r>
      <w:r w:rsidR="00B06437">
        <w:rPr>
          <w:rFonts w:ascii="Franklin Gothic Book" w:hAnsi="Franklin Gothic Book"/>
        </w:rPr>
        <w:t xml:space="preserve"> </w:t>
      </w:r>
      <w:r w:rsidRPr="00840771">
        <w:rPr>
          <w:rFonts w:ascii="Franklin Gothic Book" w:hAnsi="Franklin Gothic Book"/>
        </w:rPr>
        <w:t xml:space="preserve"> года</w:t>
      </w:r>
      <w:proofErr w:type="gramEnd"/>
      <w:r w:rsidRPr="00840771">
        <w:rPr>
          <w:rFonts w:ascii="Franklin Gothic Book" w:hAnsi="Franklin Gothic Book"/>
        </w:rPr>
        <w:t>».</w:t>
      </w:r>
    </w:p>
    <w:p w:rsidR="00A467B0" w:rsidRPr="00A467B0" w:rsidRDefault="00A467B0" w:rsidP="00961C39">
      <w:pPr>
        <w:numPr>
          <w:ilvl w:val="3"/>
          <w:numId w:val="14"/>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B24674" w:rsidRPr="00B24674" w:rsidRDefault="00A467B0" w:rsidP="001A658E">
      <w:pPr>
        <w:pStyle w:val="a1"/>
        <w:numPr>
          <w:ilvl w:val="2"/>
          <w:numId w:val="12"/>
        </w:numPr>
        <w:tabs>
          <w:tab w:val="left" w:pos="180"/>
          <w:tab w:val="left" w:pos="1418"/>
        </w:tabs>
        <w:spacing w:line="240" w:lineRule="auto"/>
        <w:ind w:left="1418" w:hanging="851"/>
        <w:rPr>
          <w:rFonts w:ascii="Franklin Gothic Book" w:hAnsi="Franklin Gothic Book"/>
          <w:sz w:val="24"/>
          <w:szCs w:val="24"/>
        </w:rPr>
      </w:pPr>
      <w:r w:rsidRPr="00B24674">
        <w:rPr>
          <w:rFonts w:ascii="Franklin Gothic Book" w:hAnsi="Franklin Gothic Book"/>
          <w:sz w:val="24"/>
          <w:szCs w:val="24"/>
        </w:rPr>
        <w:t>Ответственный за прием заявок на участие в зак</w:t>
      </w:r>
      <w:r w:rsidR="008D6B6B" w:rsidRPr="00B24674">
        <w:rPr>
          <w:rFonts w:ascii="Franklin Gothic Book" w:hAnsi="Franklin Gothic Book"/>
          <w:sz w:val="24"/>
          <w:szCs w:val="24"/>
        </w:rPr>
        <w:t>уп</w:t>
      </w:r>
      <w:r w:rsidRPr="00B24674">
        <w:rPr>
          <w:rFonts w:ascii="Franklin Gothic Book" w:hAnsi="Franklin Gothic Book"/>
          <w:sz w:val="24"/>
          <w:szCs w:val="24"/>
        </w:rPr>
        <w:t>к</w:t>
      </w:r>
      <w:r w:rsidR="008D6B6B" w:rsidRPr="00B24674">
        <w:rPr>
          <w:rFonts w:ascii="Franklin Gothic Book" w:hAnsi="Franklin Gothic Book"/>
          <w:sz w:val="24"/>
          <w:szCs w:val="24"/>
        </w:rPr>
        <w:t>е</w:t>
      </w:r>
      <w:r w:rsidRPr="00B24674">
        <w:rPr>
          <w:rFonts w:ascii="Franklin Gothic Book" w:hAnsi="Franklin Gothic Book"/>
          <w:sz w:val="24"/>
          <w:szCs w:val="24"/>
        </w:rPr>
        <w:t xml:space="preserve">: </w:t>
      </w:r>
      <w:r w:rsidR="003B2783">
        <w:rPr>
          <w:rFonts w:ascii="Franklin Gothic Book" w:hAnsi="Franklin Gothic Book"/>
          <w:sz w:val="24"/>
          <w:szCs w:val="24"/>
        </w:rPr>
        <w:t>Костенко Наталья Григорьевна</w:t>
      </w:r>
      <w:r w:rsidR="00B24674" w:rsidRPr="00B24674">
        <w:rPr>
          <w:rFonts w:ascii="Franklin Gothic Book" w:hAnsi="Franklin Gothic Book"/>
          <w:sz w:val="24"/>
          <w:szCs w:val="24"/>
        </w:rPr>
        <w:t xml:space="preserve"> – Отдел тендеров и экспертиз ПАО «НМТП» тел.: (8617) 60-</w:t>
      </w:r>
      <w:r w:rsidR="003B2783">
        <w:rPr>
          <w:rFonts w:ascii="Franklin Gothic Book" w:hAnsi="Franklin Gothic Book"/>
          <w:sz w:val="24"/>
          <w:szCs w:val="24"/>
        </w:rPr>
        <w:t>23-07</w:t>
      </w:r>
      <w:r w:rsidR="00B24674" w:rsidRPr="00B24674">
        <w:rPr>
          <w:rFonts w:ascii="Franklin Gothic Book" w:hAnsi="Franklin Gothic Book"/>
          <w:sz w:val="24"/>
          <w:szCs w:val="24"/>
        </w:rPr>
        <w:t>.</w:t>
      </w:r>
    </w:p>
    <w:p w:rsidR="00A467B0" w:rsidRPr="00B24674" w:rsidRDefault="00A467B0" w:rsidP="00961C39">
      <w:pPr>
        <w:numPr>
          <w:ilvl w:val="2"/>
          <w:numId w:val="12"/>
        </w:numPr>
        <w:tabs>
          <w:tab w:val="left" w:pos="180"/>
          <w:tab w:val="left" w:pos="1418"/>
        </w:tabs>
        <w:ind w:left="1418" w:hanging="851"/>
        <w:jc w:val="both"/>
        <w:rPr>
          <w:rFonts w:ascii="Franklin Gothic Book" w:hAnsi="Franklin Gothic Book"/>
          <w:b/>
        </w:rPr>
      </w:pPr>
      <w:r w:rsidRPr="00B24674">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961C39">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03404" w:rsidRDefault="00A467B0" w:rsidP="00961C39">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03404" w:rsidRPr="00A467B0" w:rsidRDefault="00A03404" w:rsidP="00A03404">
      <w:pPr>
        <w:ind w:left="1224"/>
        <w:jc w:val="both"/>
        <w:rPr>
          <w:rFonts w:ascii="Franklin Gothic Book" w:hAnsi="Franklin Gothic Book"/>
          <w:b/>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Default="00AB43BF" w:rsidP="00AB43BF">
      <w:pPr>
        <w:ind w:left="851" w:hanging="567"/>
        <w:jc w:val="both"/>
        <w:rPr>
          <w:rFonts w:ascii="Franklin Gothic Book" w:hAnsi="Franklin Gothic Book"/>
        </w:rPr>
      </w:pPr>
      <w:r>
        <w:rPr>
          <w:rFonts w:ascii="Franklin Gothic Book" w:hAnsi="Franklin Gothic Book"/>
        </w:rPr>
        <w:tab/>
      </w:r>
      <w:r w:rsidR="00A467B0"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B43BF" w:rsidRPr="00A467B0" w:rsidRDefault="00AB43BF" w:rsidP="00AB43BF">
      <w:pPr>
        <w:ind w:left="851"/>
        <w:jc w:val="both"/>
        <w:rPr>
          <w:rFonts w:ascii="Franklin Gothic Book" w:hAnsi="Franklin Gothic Book"/>
          <w:b/>
        </w:rPr>
      </w:pPr>
    </w:p>
    <w:p w:rsidR="00A467B0" w:rsidRPr="00AB43BF" w:rsidRDefault="00A467B0" w:rsidP="00961C39">
      <w:pPr>
        <w:numPr>
          <w:ilvl w:val="1"/>
          <w:numId w:val="12"/>
        </w:numPr>
        <w:ind w:left="851" w:hanging="567"/>
        <w:jc w:val="both"/>
        <w:rPr>
          <w:rFonts w:ascii="Franklin Gothic Book" w:hAnsi="Franklin Gothic Book"/>
          <w:b/>
        </w:rPr>
      </w:pPr>
      <w:r w:rsidRPr="00AB43BF">
        <w:rPr>
          <w:rFonts w:ascii="Franklin Gothic Book" w:hAnsi="Franklin Gothic Book"/>
          <w:b/>
        </w:rPr>
        <w:t>Дата и место вскрытия конвертов с заявками на участие в закупке</w:t>
      </w:r>
    </w:p>
    <w:p w:rsidR="00A467B0" w:rsidRDefault="00A467B0" w:rsidP="00AB43BF">
      <w:pPr>
        <w:ind w:left="851"/>
        <w:jc w:val="both"/>
        <w:rPr>
          <w:rFonts w:ascii="Franklin Gothic Book" w:hAnsi="Franklin Gothic Book"/>
        </w:rPr>
      </w:pPr>
      <w:r w:rsidRPr="00AB43BF">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B43BF" w:rsidRPr="00AB43BF" w:rsidRDefault="00AB43BF" w:rsidP="00AB43BF">
      <w:pPr>
        <w:ind w:left="851"/>
        <w:jc w:val="both"/>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467B0"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несоответствие заявки по своему составу, оформлению, описанию </w:t>
      </w:r>
      <w:r w:rsidRPr="00840771">
        <w:rPr>
          <w:rFonts w:ascii="Franklin Gothic Book" w:hAnsi="Franklin Gothic Book"/>
        </w:rPr>
        <w:t>предлагаемых товаров, работ, услуг требованиям документации о закупке;</w:t>
      </w:r>
    </w:p>
    <w:p w:rsidR="00BD35DF" w:rsidRPr="00840771" w:rsidRDefault="00BD35DF" w:rsidP="00AB43BF">
      <w:pPr>
        <w:tabs>
          <w:tab w:val="left" w:pos="1418"/>
        </w:tabs>
        <w:ind w:left="1418"/>
        <w:jc w:val="both"/>
        <w:rPr>
          <w:rFonts w:ascii="Franklin Gothic Book" w:hAnsi="Franklin Gothic Book"/>
        </w:rPr>
      </w:pPr>
      <w:r>
        <w:rPr>
          <w:rFonts w:ascii="Franklin Gothic Book" w:hAnsi="Franklin Gothic Book"/>
        </w:rPr>
        <w:t xml:space="preserve">- </w:t>
      </w:r>
      <w:r w:rsidRPr="00BD35DF">
        <w:rPr>
          <w:rFonts w:ascii="Franklin Gothic Book" w:hAnsi="Franklin Gothic Book"/>
        </w:rPr>
        <w:t>участник закупки не является субъектом малого или среднего предпринимательства в соответствии с критериями отнесения к субъект</w:t>
      </w:r>
      <w:r>
        <w:rPr>
          <w:rFonts w:ascii="Franklin Gothic Book" w:hAnsi="Franklin Gothic Book"/>
        </w:rPr>
        <w:t>ам предпринимательства, установ</w:t>
      </w:r>
      <w:r w:rsidRPr="00BD35DF">
        <w:rPr>
          <w:rFonts w:ascii="Franklin Gothic Book" w:hAnsi="Franklin Gothic Book"/>
        </w:rPr>
        <w:t>ленными статьей 4 Федерального закона «О раз</w:t>
      </w:r>
      <w:r>
        <w:rPr>
          <w:rFonts w:ascii="Franklin Gothic Book" w:hAnsi="Franklin Gothic Book"/>
        </w:rPr>
        <w:t>витии малого и среднего предпри</w:t>
      </w:r>
      <w:r w:rsidRPr="00BD35DF">
        <w:rPr>
          <w:rFonts w:ascii="Franklin Gothic Book" w:hAnsi="Franklin Gothic Book"/>
        </w:rPr>
        <w:t>нимательства в Российской Федерации»;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766546">
        <w:rPr>
          <w:rFonts w:ascii="Franklin Gothic Book" w:hAnsi="Franklin Gothic Book"/>
        </w:rPr>
        <w:t>ПАО</w:t>
      </w:r>
      <w:r w:rsidRPr="00AB43BF">
        <w:rPr>
          <w:rFonts w:ascii="Franklin Gothic Book" w:hAnsi="Franklin Gothic Book"/>
        </w:rPr>
        <w:t xml:space="preserve"> «НМТП» либо предприятий группы </w:t>
      </w:r>
      <w:r w:rsidR="00766546">
        <w:rPr>
          <w:rFonts w:ascii="Franklin Gothic Book" w:hAnsi="Franklin Gothic Book"/>
        </w:rPr>
        <w:t>ПАО</w:t>
      </w:r>
      <w:r w:rsidRPr="00AB43BF">
        <w:rPr>
          <w:rFonts w:ascii="Franklin Gothic Book" w:hAnsi="Franklin Gothic Book"/>
        </w:rPr>
        <w:t xml:space="preserve"> «НМТП», а также в судебном порядке;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w:t>
      </w:r>
      <w:r w:rsidR="001A658E">
        <w:rPr>
          <w:rFonts w:ascii="Franklin Gothic Book" w:hAnsi="Franklin Gothic Book"/>
        </w:rPr>
        <w:t xml:space="preserve"> </w:t>
      </w:r>
      <w:r w:rsidRPr="00AB43BF">
        <w:rPr>
          <w:rFonts w:ascii="Franklin Gothic Book" w:hAnsi="Franklin Gothic Book"/>
        </w:rPr>
        <w:t>предоставление участником закупки требуемого обеспечения заявки;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w:t>
      </w:r>
      <w:r w:rsidR="001A658E">
        <w:rPr>
          <w:rFonts w:ascii="Franklin Gothic Book" w:hAnsi="Franklin Gothic Book"/>
        </w:rPr>
        <w:t xml:space="preserve"> </w:t>
      </w:r>
      <w:r w:rsidRPr="00AB43BF">
        <w:rPr>
          <w:rFonts w:ascii="Franklin Gothic Book" w:hAnsi="Franklin Gothic Book"/>
        </w:rPr>
        <w:t xml:space="preserve">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w:t>
      </w:r>
      <w:r w:rsidR="001A658E">
        <w:rPr>
          <w:rFonts w:ascii="Franklin Gothic Book" w:hAnsi="Franklin Gothic Book"/>
        </w:rPr>
        <w:t xml:space="preserve"> </w:t>
      </w:r>
      <w:r w:rsidRPr="00AB43BF">
        <w:rPr>
          <w:rFonts w:ascii="Franklin Gothic Book" w:hAnsi="Franklin Gothic Book"/>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не</w:t>
      </w:r>
      <w:r w:rsidR="001A658E">
        <w:rPr>
          <w:rFonts w:ascii="Franklin Gothic Book" w:hAnsi="Franklin Gothic Book"/>
        </w:rPr>
        <w:t xml:space="preserve"> </w:t>
      </w:r>
      <w:r w:rsidRPr="00AB43BF">
        <w:rPr>
          <w:rFonts w:ascii="Franklin Gothic Book" w:hAnsi="Franklin Gothic Book"/>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sidR="00766546">
        <w:rPr>
          <w:rFonts w:ascii="Franklin Gothic Book" w:hAnsi="Franklin Gothic Book"/>
        </w:rPr>
        <w:t>ПАО</w:t>
      </w:r>
      <w:r w:rsidRPr="00AB43BF">
        <w:rPr>
          <w:rFonts w:ascii="Franklin Gothic Book" w:hAnsi="Franklin Gothic Book"/>
        </w:rPr>
        <w:t xml:space="preserve"> «НМТП» либо предприятиями группы </w:t>
      </w:r>
      <w:r w:rsidR="00766546">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B43BF" w:rsidRDefault="00A467B0" w:rsidP="00AB43BF">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766546">
        <w:rPr>
          <w:rFonts w:ascii="Franklin Gothic Book" w:hAnsi="Franklin Gothic Book"/>
        </w:rPr>
        <w:t>ПАО</w:t>
      </w:r>
      <w:r w:rsidRPr="00AB43BF">
        <w:rPr>
          <w:rFonts w:ascii="Franklin Gothic Book" w:hAnsi="Franklin Gothic Book"/>
        </w:rPr>
        <w:t xml:space="preserve"> «НМТП» либо предприятий группы </w:t>
      </w:r>
      <w:r w:rsidR="00766546">
        <w:rPr>
          <w:rFonts w:ascii="Franklin Gothic Book" w:hAnsi="Franklin Gothic Book"/>
        </w:rPr>
        <w:t>ПАО</w:t>
      </w:r>
      <w:r w:rsidRPr="00AB43BF">
        <w:rPr>
          <w:rFonts w:ascii="Franklin Gothic Book" w:hAnsi="Franklin Gothic Book"/>
        </w:rPr>
        <w:t xml:space="preserve"> «НМТП», а также в судебном порядке.</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B43BF" w:rsidRPr="00AB43BF" w:rsidRDefault="00AB43BF" w:rsidP="00AB43BF">
      <w:pPr>
        <w:tabs>
          <w:tab w:val="left" w:pos="1418"/>
        </w:tabs>
        <w:ind w:left="1418"/>
        <w:jc w:val="both"/>
        <w:rPr>
          <w:rFonts w:ascii="Franklin Gothic Book" w:hAnsi="Franklin Gothic Book"/>
        </w:rPr>
      </w:pPr>
    </w:p>
    <w:p w:rsidR="00A467B0" w:rsidRPr="00A467B0" w:rsidRDefault="00A467B0" w:rsidP="00961C39">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B43BF"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Default="00A467B0" w:rsidP="00961C39">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B43BF" w:rsidRPr="00AB43BF" w:rsidRDefault="00AB43BF" w:rsidP="00AB43BF">
      <w:pPr>
        <w:tabs>
          <w:tab w:val="left" w:pos="1418"/>
        </w:tabs>
        <w:ind w:left="1418"/>
        <w:jc w:val="both"/>
        <w:rPr>
          <w:rFonts w:ascii="Franklin Gothic Book" w:hAnsi="Franklin Gothic Book"/>
        </w:rPr>
      </w:pPr>
    </w:p>
    <w:p w:rsidR="009C3DA9" w:rsidRPr="00952474" w:rsidRDefault="009C3DA9" w:rsidP="00961C39">
      <w:pPr>
        <w:pStyle w:val="afff6"/>
        <w:numPr>
          <w:ilvl w:val="1"/>
          <w:numId w:val="12"/>
        </w:numPr>
        <w:ind w:left="851"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581C8A" w:rsidRPr="00581C8A" w:rsidRDefault="00581C8A" w:rsidP="00D95C4B">
      <w:pPr>
        <w:numPr>
          <w:ilvl w:val="2"/>
          <w:numId w:val="12"/>
        </w:numPr>
        <w:ind w:left="1418" w:hanging="851"/>
        <w:jc w:val="both"/>
        <w:outlineLvl w:val="2"/>
        <w:rPr>
          <w:rFonts w:ascii="Franklin Gothic Book" w:hAnsi="Franklin Gothic Book"/>
        </w:rPr>
      </w:pPr>
      <w:r w:rsidRPr="00581C8A">
        <w:rPr>
          <w:rFonts w:ascii="Franklin Gothic Book" w:hAnsi="Franklin Gothic Book"/>
        </w:rPr>
        <w:t>Победителем запроса котировок признается участник закупки, предложивший наименьшую цену.</w:t>
      </w:r>
    </w:p>
    <w:p w:rsidR="00581C8A" w:rsidRPr="00581C8A" w:rsidRDefault="00581C8A" w:rsidP="00961C39">
      <w:pPr>
        <w:numPr>
          <w:ilvl w:val="2"/>
          <w:numId w:val="12"/>
        </w:numPr>
        <w:ind w:left="1418" w:hanging="851"/>
        <w:jc w:val="both"/>
        <w:outlineLvl w:val="2"/>
        <w:rPr>
          <w:rFonts w:ascii="Franklin Gothic Book" w:hAnsi="Franklin Gothic Book"/>
        </w:rPr>
      </w:pPr>
      <w:r w:rsidRPr="00581C8A">
        <w:rPr>
          <w:rFonts w:ascii="Franklin Gothic Book" w:hAnsi="Franklin Gothic Book"/>
        </w:rPr>
        <w:t>Организатор производит оценку заявок исходя из стоимости без учета НДС.</w:t>
      </w:r>
    </w:p>
    <w:p w:rsidR="00581C8A" w:rsidRPr="00581C8A" w:rsidRDefault="00581C8A" w:rsidP="00961C39">
      <w:pPr>
        <w:numPr>
          <w:ilvl w:val="2"/>
          <w:numId w:val="12"/>
        </w:numPr>
        <w:ind w:left="1418" w:hanging="851"/>
        <w:jc w:val="both"/>
        <w:outlineLvl w:val="2"/>
        <w:rPr>
          <w:rFonts w:ascii="Franklin Gothic Book" w:hAnsi="Franklin Gothic Book"/>
        </w:rPr>
      </w:pPr>
      <w:r w:rsidRPr="00581C8A">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B43BF" w:rsidRDefault="00AB43BF" w:rsidP="00AB43BF">
      <w:pPr>
        <w:ind w:left="1418" w:right="1"/>
        <w:jc w:val="both"/>
        <w:rPr>
          <w:rFonts w:ascii="Franklin Gothic Book" w:hAnsi="Franklin Gothic Book"/>
        </w:rPr>
      </w:pPr>
    </w:p>
    <w:p w:rsidR="00A467B0" w:rsidRDefault="00A467B0" w:rsidP="00961C39">
      <w:pPr>
        <w:pStyle w:val="afff6"/>
        <w:numPr>
          <w:ilvl w:val="1"/>
          <w:numId w:val="12"/>
        </w:numPr>
        <w:ind w:left="851"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961C39">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961C39">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961C39">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961C39">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B43BF" w:rsidRDefault="00AB43BF" w:rsidP="00AB43BF">
      <w:pPr>
        <w:tabs>
          <w:tab w:val="left" w:pos="1418"/>
        </w:tabs>
        <w:ind w:left="1418"/>
        <w:jc w:val="both"/>
        <w:rPr>
          <w:rFonts w:ascii="Franklin Gothic Book" w:hAnsi="Franklin Gothic Book"/>
        </w:rPr>
      </w:pPr>
    </w:p>
    <w:p w:rsidR="00A467B0" w:rsidRPr="00877204" w:rsidRDefault="00A467B0" w:rsidP="00961C39">
      <w:pPr>
        <w:pStyle w:val="afff6"/>
        <w:numPr>
          <w:ilvl w:val="1"/>
          <w:numId w:val="12"/>
        </w:numPr>
        <w:ind w:left="851" w:hanging="567"/>
        <w:jc w:val="both"/>
        <w:rPr>
          <w:rFonts w:ascii="Franklin Gothic Book" w:hAnsi="Franklin Gothic Book"/>
        </w:rPr>
      </w:pPr>
      <w:r w:rsidRPr="00877204">
        <w:rPr>
          <w:rFonts w:ascii="Franklin Gothic Book" w:hAnsi="Franklin Gothic Book"/>
          <w:b/>
        </w:rPr>
        <w:t>Действия по итогам закупки</w:t>
      </w:r>
    </w:p>
    <w:p w:rsidR="00360685" w:rsidRDefault="00360685" w:rsidP="00D95C4B">
      <w:pPr>
        <w:pStyle w:val="afff6"/>
        <w:numPr>
          <w:ilvl w:val="2"/>
          <w:numId w:val="12"/>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Pr>
          <w:rFonts w:ascii="Franklin Gothic Book" w:hAnsi="Franklin Gothic Book"/>
        </w:rPr>
        <w:t>.</w:t>
      </w:r>
    </w:p>
    <w:p w:rsidR="00360685" w:rsidRPr="00773030" w:rsidRDefault="00360685" w:rsidP="00360685">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961C39">
      <w:pPr>
        <w:numPr>
          <w:ilvl w:val="2"/>
          <w:numId w:val="12"/>
        </w:numPr>
        <w:tabs>
          <w:tab w:val="left" w:pos="1418"/>
        </w:tabs>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7949DF" w:rsidRDefault="00A467B0" w:rsidP="00360685">
      <w:pPr>
        <w:tabs>
          <w:tab w:val="left" w:pos="1418"/>
        </w:tabs>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7949DF">
        <w:rPr>
          <w:rFonts w:ascii="Franklin Gothic Book" w:hAnsi="Franklin Gothic Book"/>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Default="00A467B0" w:rsidP="00961C39">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7949DF" w:rsidRPr="007949DF" w:rsidRDefault="007949DF" w:rsidP="007949DF">
      <w:pPr>
        <w:tabs>
          <w:tab w:val="left" w:pos="1418"/>
        </w:tabs>
        <w:ind w:left="1418"/>
        <w:jc w:val="both"/>
        <w:rPr>
          <w:rFonts w:ascii="Franklin Gothic Book" w:hAnsi="Franklin Gothic Book"/>
        </w:rPr>
      </w:pPr>
    </w:p>
    <w:p w:rsidR="00A467B0" w:rsidRPr="002E1014" w:rsidRDefault="00A467B0" w:rsidP="00961C39">
      <w:pPr>
        <w:pStyle w:val="afff6"/>
        <w:numPr>
          <w:ilvl w:val="0"/>
          <w:numId w:val="12"/>
        </w:numPr>
        <w:ind w:left="567"/>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2E1014" w:rsidRPr="007949DF" w:rsidRDefault="002E1014" w:rsidP="002E1014">
      <w:pPr>
        <w:pStyle w:val="afff6"/>
        <w:ind w:left="567"/>
        <w:jc w:val="both"/>
        <w:rPr>
          <w:rFonts w:ascii="Franklin Gothic Book" w:hAnsi="Franklin Gothic Book"/>
          <w:color w:val="FF0000"/>
        </w:rPr>
      </w:pPr>
    </w:p>
    <w:p w:rsidR="00A467B0" w:rsidRPr="00877204" w:rsidRDefault="00A467B0" w:rsidP="00961C39">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Default="00A467B0" w:rsidP="00961C39">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2E1014" w:rsidRDefault="002E1014" w:rsidP="002E1014">
      <w:pPr>
        <w:tabs>
          <w:tab w:val="left" w:pos="1418"/>
        </w:tabs>
        <w:ind w:left="1418"/>
        <w:jc w:val="both"/>
        <w:rPr>
          <w:rFonts w:ascii="Franklin Gothic Book" w:hAnsi="Franklin Gothic Book"/>
        </w:rPr>
      </w:pPr>
    </w:p>
    <w:p w:rsidR="00A467B0" w:rsidRPr="00176A29" w:rsidRDefault="00A467B0" w:rsidP="00961C39">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7949DF">
        <w:rPr>
          <w:rFonts w:ascii="Franklin Gothic Book" w:hAnsi="Franklin Gothic Book"/>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Default="00A467B0" w:rsidP="00961C39">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2E1014" w:rsidRPr="002E1014" w:rsidRDefault="002E1014" w:rsidP="00961C39">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2E1014" w:rsidRPr="002E1014" w:rsidRDefault="002E1014" w:rsidP="00961C39">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2E1014">
        <w:rPr>
          <w:rFonts w:ascii="Franklin Gothic Book" w:hAnsi="Franklin Gothic Book"/>
        </w:rPr>
        <w:t>рассмотрения</w:t>
      </w:r>
      <w:proofErr w:type="gramEnd"/>
      <w:r w:rsidRPr="002E1014">
        <w:rPr>
          <w:rFonts w:ascii="Franklin Gothic Book" w:hAnsi="Franklin Gothic Book"/>
        </w:rPr>
        <w:t xml:space="preserve"> по существу.</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949DF" w:rsidRDefault="00A467B0" w:rsidP="00961C39">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917A1B">
        <w:rPr>
          <w:rFonts w:ascii="Franklin Gothic Book" w:hAnsi="Franklin Gothic Book"/>
        </w:rPr>
        <w:t>2.9.</w:t>
      </w:r>
      <w:r w:rsidR="00840771">
        <w:rPr>
          <w:rFonts w:ascii="Franklin Gothic Book" w:hAnsi="Franklin Gothic Book"/>
        </w:rPr>
        <w:t>6</w:t>
      </w:r>
      <w:r>
        <w:rPr>
          <w:rFonts w:ascii="Franklin Gothic Book" w:hAnsi="Franklin Gothic Book"/>
        </w:rPr>
        <w:t>.</w:t>
      </w:r>
    </w:p>
    <w:p w:rsidR="00A467B0" w:rsidRDefault="00A467B0" w:rsidP="00961C39">
      <w:pPr>
        <w:numPr>
          <w:ilvl w:val="2"/>
          <w:numId w:val="12"/>
        </w:numPr>
        <w:tabs>
          <w:tab w:val="left" w:pos="1418"/>
        </w:tabs>
        <w:ind w:left="1418" w:hanging="851"/>
        <w:jc w:val="both"/>
        <w:rPr>
          <w:rFonts w:ascii="Franklin Gothic Book" w:hAnsi="Franklin Gothic Book"/>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8F193D" w:rsidRDefault="008F193D" w:rsidP="008F193D">
      <w:pPr>
        <w:tabs>
          <w:tab w:val="left" w:pos="1418"/>
        </w:tabs>
        <w:ind w:left="1418"/>
        <w:jc w:val="both"/>
        <w:rPr>
          <w:rFonts w:ascii="Franklin Gothic Book" w:hAnsi="Franklin Gothic Book"/>
        </w:rPr>
      </w:pPr>
    </w:p>
    <w:p w:rsidR="009C3DA9" w:rsidRPr="00840771" w:rsidRDefault="009C3DA9" w:rsidP="00961C39">
      <w:pPr>
        <w:pStyle w:val="afff6"/>
        <w:numPr>
          <w:ilvl w:val="1"/>
          <w:numId w:val="12"/>
        </w:numPr>
        <w:ind w:left="851" w:hanging="567"/>
        <w:jc w:val="both"/>
        <w:rPr>
          <w:rFonts w:ascii="Franklin Gothic Book" w:hAnsi="Franklin Gothic Book"/>
          <w:color w:val="FF0000"/>
        </w:rPr>
      </w:pPr>
      <w:r w:rsidRPr="00BC416C">
        <w:rPr>
          <w:rFonts w:ascii="Franklin Gothic Book" w:hAnsi="Franklin Gothic Book"/>
          <w:b/>
        </w:rPr>
        <w:t xml:space="preserve">Документы, </w:t>
      </w:r>
      <w:r w:rsidRPr="00840771">
        <w:rPr>
          <w:rFonts w:ascii="Franklin Gothic Book" w:hAnsi="Franklin Gothic Book"/>
          <w:b/>
        </w:rPr>
        <w:t>составляющие заявку на участие в закупке:</w:t>
      </w:r>
    </w:p>
    <w:p w:rsidR="00FD2947" w:rsidRPr="00840771" w:rsidRDefault="007949DF" w:rsidP="00961C39">
      <w:pPr>
        <w:numPr>
          <w:ilvl w:val="2"/>
          <w:numId w:val="12"/>
        </w:numPr>
        <w:tabs>
          <w:tab w:val="left" w:pos="1418"/>
        </w:tabs>
        <w:ind w:left="1418" w:hanging="851"/>
        <w:jc w:val="both"/>
        <w:rPr>
          <w:rFonts w:ascii="Franklin Gothic Book" w:hAnsi="Franklin Gothic Book"/>
        </w:rPr>
      </w:pPr>
      <w:r w:rsidRPr="00840771">
        <w:rPr>
          <w:rFonts w:ascii="Franklin Gothic Book" w:hAnsi="Franklin Gothic Book"/>
        </w:rPr>
        <w:t>З</w:t>
      </w:r>
      <w:r w:rsidR="002E1014" w:rsidRPr="00840771">
        <w:rPr>
          <w:rFonts w:ascii="Franklin Gothic Book" w:hAnsi="Franklin Gothic Book"/>
        </w:rPr>
        <w:t>аявка на участие в закупке (</w:t>
      </w:r>
      <w:r w:rsidR="00FD2947" w:rsidRPr="00840771">
        <w:rPr>
          <w:rFonts w:ascii="Franklin Gothic Book" w:hAnsi="Franklin Gothic Book"/>
        </w:rPr>
        <w:t xml:space="preserve">форма </w:t>
      </w:r>
      <w:r w:rsidR="002E1014" w:rsidRPr="00840771">
        <w:rPr>
          <w:rFonts w:ascii="Franklin Gothic Book" w:hAnsi="Franklin Gothic Book"/>
        </w:rPr>
        <w:t>№</w:t>
      </w:r>
      <w:r w:rsidR="00FD67B4" w:rsidRPr="00840771">
        <w:rPr>
          <w:rFonts w:ascii="Franklin Gothic Book" w:hAnsi="Franklin Gothic Book"/>
        </w:rPr>
        <w:t>1</w:t>
      </w:r>
      <w:r w:rsidR="002E1014" w:rsidRPr="00840771">
        <w:rPr>
          <w:rFonts w:ascii="Franklin Gothic Book" w:hAnsi="Franklin Gothic Book"/>
        </w:rPr>
        <w:t>)</w:t>
      </w:r>
      <w:r w:rsidR="00FD2947" w:rsidRPr="00840771">
        <w:rPr>
          <w:rFonts w:ascii="Franklin Gothic Book" w:hAnsi="Franklin Gothic Book"/>
        </w:rPr>
        <w:t>;</w:t>
      </w:r>
    </w:p>
    <w:p w:rsidR="00FD2947" w:rsidRPr="00FD2947" w:rsidRDefault="007949DF" w:rsidP="00961C39">
      <w:pPr>
        <w:numPr>
          <w:ilvl w:val="2"/>
          <w:numId w:val="12"/>
        </w:numPr>
        <w:tabs>
          <w:tab w:val="left" w:pos="1418"/>
        </w:tabs>
        <w:ind w:left="1418" w:hanging="851"/>
        <w:jc w:val="both"/>
        <w:rPr>
          <w:rFonts w:ascii="Franklin Gothic Book" w:hAnsi="Franklin Gothic Book"/>
        </w:rPr>
      </w:pPr>
      <w:r w:rsidRPr="00840771">
        <w:rPr>
          <w:rFonts w:ascii="Franklin Gothic Book" w:hAnsi="Franklin Gothic Book"/>
        </w:rPr>
        <w:t>К</w:t>
      </w:r>
      <w:r w:rsidR="002E1014" w:rsidRPr="00840771">
        <w:rPr>
          <w:rFonts w:ascii="Franklin Gothic Book" w:hAnsi="Franklin Gothic Book"/>
        </w:rPr>
        <w:t>оммерческое предложение</w:t>
      </w:r>
      <w:r w:rsidR="00AC417C" w:rsidRPr="00840771">
        <w:rPr>
          <w:rFonts w:ascii="Franklin Gothic Book" w:hAnsi="Franklin Gothic Book"/>
        </w:rPr>
        <w:t xml:space="preserve"> (структура предлагаемой цены)</w:t>
      </w:r>
      <w:r w:rsidR="002E1014" w:rsidRPr="00840771">
        <w:rPr>
          <w:rFonts w:ascii="Franklin Gothic Book" w:hAnsi="Franklin Gothic Book"/>
        </w:rPr>
        <w:t xml:space="preserve"> (</w:t>
      </w:r>
      <w:r w:rsidR="00FD2947" w:rsidRPr="00FD2947">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2</w:t>
      </w:r>
      <w:r w:rsidR="002E1014">
        <w:rPr>
          <w:rFonts w:ascii="Franklin Gothic Book" w:hAnsi="Franklin Gothic Book"/>
        </w:rPr>
        <w:t>)</w:t>
      </w:r>
      <w:r w:rsidR="00FD2947" w:rsidRPr="00FD2947">
        <w:rPr>
          <w:rFonts w:ascii="Franklin Gothic Book" w:hAnsi="Franklin Gothic Book"/>
        </w:rPr>
        <w:t>;</w:t>
      </w:r>
    </w:p>
    <w:p w:rsidR="00FD2947"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одтверждение согласия с условиями дог</w:t>
      </w:r>
      <w:r w:rsidR="002E1014">
        <w:rPr>
          <w:rFonts w:ascii="Franklin Gothic Book" w:hAnsi="Franklin Gothic Book"/>
        </w:rPr>
        <w:t>овора (</w:t>
      </w:r>
      <w:r w:rsidR="00FD2947" w:rsidRPr="00FD2947">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3</w:t>
      </w:r>
      <w:r w:rsidR="002E1014">
        <w:rPr>
          <w:rFonts w:ascii="Franklin Gothic Book" w:hAnsi="Franklin Gothic Book"/>
        </w:rPr>
        <w:t>)</w:t>
      </w:r>
      <w:r w:rsidR="00FD2947" w:rsidRPr="00FD2947">
        <w:rPr>
          <w:rFonts w:ascii="Franklin Gothic Book" w:hAnsi="Franklin Gothic Book"/>
        </w:rPr>
        <w:t>;</w:t>
      </w:r>
    </w:p>
    <w:p w:rsidR="00FD67B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А</w:t>
      </w:r>
      <w:r w:rsidR="002E1014">
        <w:rPr>
          <w:rFonts w:ascii="Franklin Gothic Book" w:hAnsi="Franklin Gothic Book"/>
        </w:rPr>
        <w:t>нкета участника</w:t>
      </w:r>
      <w:r w:rsidR="00FD277C">
        <w:rPr>
          <w:rFonts w:ascii="Franklin Gothic Book" w:hAnsi="Franklin Gothic Book"/>
          <w:lang w:val="en-US"/>
        </w:rPr>
        <w:t xml:space="preserve"> </w:t>
      </w:r>
      <w:r w:rsidR="00FD277C">
        <w:rPr>
          <w:rFonts w:ascii="Franklin Gothic Book" w:hAnsi="Franklin Gothic Book"/>
        </w:rPr>
        <w:t>закупки</w:t>
      </w:r>
      <w:r w:rsidR="002E1014">
        <w:rPr>
          <w:rFonts w:ascii="Franklin Gothic Book" w:hAnsi="Franklin Gothic Book"/>
        </w:rPr>
        <w:t xml:space="preserve"> (</w:t>
      </w:r>
      <w:r w:rsidR="003F4375">
        <w:rPr>
          <w:rFonts w:ascii="Franklin Gothic Book" w:hAnsi="Franklin Gothic Book"/>
        </w:rPr>
        <w:t xml:space="preserve">форма </w:t>
      </w:r>
      <w:r w:rsidR="002E1014">
        <w:rPr>
          <w:rFonts w:ascii="Franklin Gothic Book" w:hAnsi="Franklin Gothic Book"/>
        </w:rPr>
        <w:t>№</w:t>
      </w:r>
      <w:r w:rsidR="00FD67B4">
        <w:rPr>
          <w:rFonts w:ascii="Franklin Gothic Book" w:hAnsi="Franklin Gothic Book"/>
        </w:rPr>
        <w:t>4</w:t>
      </w:r>
      <w:r w:rsidR="002E1014">
        <w:rPr>
          <w:rFonts w:ascii="Franklin Gothic Book" w:hAnsi="Franklin Gothic Book"/>
        </w:rPr>
        <w:t>)</w:t>
      </w:r>
      <w:r w:rsidR="003F4375">
        <w:rPr>
          <w:rFonts w:ascii="Franklin Gothic Book" w:hAnsi="Franklin Gothic Book"/>
        </w:rPr>
        <w:t>;</w:t>
      </w:r>
    </w:p>
    <w:p w:rsidR="008D6B6B" w:rsidRDefault="00840771"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Декларация</w:t>
      </w:r>
      <w:r w:rsidR="008D6B6B" w:rsidRPr="008D6B6B">
        <w:rPr>
          <w:rFonts w:ascii="Franklin Gothic Book" w:hAnsi="Franklin Gothic Book"/>
        </w:rPr>
        <w:t xml:space="preserve"> о соответствии участника закупки критериям отнесения к субъектам </w:t>
      </w:r>
      <w:r w:rsidR="008D6B6B" w:rsidRPr="005666E1">
        <w:rPr>
          <w:rFonts w:ascii="Franklin Gothic Book" w:hAnsi="Franklin Gothic Book"/>
        </w:rPr>
        <w:t>малого и среднего предпринимательства</w:t>
      </w:r>
      <w:r w:rsidR="002E1014" w:rsidRPr="005666E1">
        <w:rPr>
          <w:rFonts w:ascii="Franklin Gothic Book" w:hAnsi="Franklin Gothic Book"/>
        </w:rPr>
        <w:t xml:space="preserve"> (</w:t>
      </w:r>
      <w:r w:rsidR="008D6B6B" w:rsidRPr="005666E1">
        <w:rPr>
          <w:rFonts w:ascii="Franklin Gothic Book" w:hAnsi="Franklin Gothic Book"/>
        </w:rPr>
        <w:t xml:space="preserve">форма </w:t>
      </w:r>
      <w:r w:rsidR="002E1014" w:rsidRPr="005666E1">
        <w:rPr>
          <w:rFonts w:ascii="Franklin Gothic Book" w:hAnsi="Franklin Gothic Book"/>
        </w:rPr>
        <w:t>№</w:t>
      </w:r>
      <w:r w:rsidR="008D6B6B" w:rsidRPr="005666E1">
        <w:rPr>
          <w:rFonts w:ascii="Franklin Gothic Book" w:hAnsi="Franklin Gothic Book"/>
        </w:rPr>
        <w:t>5</w:t>
      </w:r>
      <w:r w:rsidR="002E1014" w:rsidRPr="005666E1">
        <w:rPr>
          <w:rFonts w:ascii="Franklin Gothic Book" w:hAnsi="Franklin Gothic Book"/>
        </w:rPr>
        <w:t>)</w:t>
      </w:r>
      <w:r w:rsidR="008D6B6B" w:rsidRPr="005666E1">
        <w:rPr>
          <w:rFonts w:ascii="Franklin Gothic Book" w:hAnsi="Franklin Gothic Book"/>
        </w:rPr>
        <w:t>;</w:t>
      </w:r>
    </w:p>
    <w:p w:rsidR="00E72667" w:rsidRPr="00264A5E" w:rsidRDefault="00E72667" w:rsidP="00E72667">
      <w:pPr>
        <w:pStyle w:val="afff6"/>
        <w:ind w:left="2220"/>
        <w:contextualSpacing/>
        <w:outlineLvl w:val="1"/>
        <w:rPr>
          <w:rFonts w:ascii="Franklin Gothic Book" w:hAnsi="Franklin Gothic Book"/>
        </w:rPr>
      </w:pPr>
    </w:p>
    <w:p w:rsidR="00F63C84" w:rsidRDefault="00A26B70"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опия документ</w:t>
      </w:r>
      <w:r w:rsidR="00DC0446">
        <w:rPr>
          <w:rFonts w:ascii="Franklin Gothic Book" w:hAnsi="Franklin Gothic Book"/>
        </w:rPr>
        <w:t>а о государственной регистрации</w:t>
      </w:r>
      <w:r w:rsidR="00F63C84" w:rsidRPr="00F63C84">
        <w:rPr>
          <w:rFonts w:ascii="Franklin Gothic Book" w:hAnsi="Franklin Gothic Book"/>
        </w:rPr>
        <w:t xml:space="preserve"> юридического лица/индивидуального п</w:t>
      </w:r>
      <w:r w:rsidR="00DC0446">
        <w:rPr>
          <w:rFonts w:ascii="Franklin Gothic Book" w:hAnsi="Franklin Gothic Book"/>
        </w:rPr>
        <w:t>редпринимателя (свидетельство о</w:t>
      </w:r>
      <w:r w:rsidR="00F63C84" w:rsidRPr="00F63C84">
        <w:rPr>
          <w:rFonts w:ascii="Franklin Gothic Book" w:hAnsi="Franklin Gothic Book"/>
        </w:rPr>
        <w:t xml:space="preserve"> регистрации в ЕГРЮЛ/ЕГРИП), заверенная участником закупки;</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00F63C84" w:rsidRPr="00F63C84">
        <w:rPr>
          <w:rFonts w:ascii="Franklin Gothic Book" w:hAnsi="Franklin Gothic Book"/>
        </w:rPr>
        <w:t>опия свидетельства о постановке участника закупки на налоговый у</w:t>
      </w:r>
      <w:r w:rsidR="00DC0446">
        <w:rPr>
          <w:rFonts w:ascii="Franklin Gothic Book" w:hAnsi="Franklin Gothic Book"/>
        </w:rPr>
        <w:t xml:space="preserve">чет, </w:t>
      </w:r>
      <w:r w:rsidR="00F63C84" w:rsidRPr="00F63C84">
        <w:rPr>
          <w:rFonts w:ascii="Franklin Gothic Book" w:hAnsi="Franklin Gothic Book"/>
        </w:rPr>
        <w:t>заверенная участником закупки;</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аверенная участником закупки копия уведомления о возможности </w:t>
      </w:r>
      <w:proofErr w:type="gramStart"/>
      <w:r w:rsidR="00F63C84" w:rsidRPr="00F63C84">
        <w:rPr>
          <w:rFonts w:ascii="Franklin Gothic Book" w:hAnsi="Franklin Gothic Book"/>
        </w:rPr>
        <w:t>применения  упрощенной</w:t>
      </w:r>
      <w:proofErr w:type="gramEnd"/>
      <w:r w:rsidR="00F63C84" w:rsidRPr="00F63C84">
        <w:rPr>
          <w:rFonts w:ascii="Franklin Gothic Book" w:hAnsi="Franklin Gothic Book"/>
        </w:rPr>
        <w:t xml:space="preserve"> системы налогообложения (для участников, применяющих ее); </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00F63C84"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В</w:t>
      </w:r>
      <w:r w:rsidR="009E0D83">
        <w:rPr>
          <w:rFonts w:ascii="Franklin Gothic Book" w:hAnsi="Franklin Gothic Book"/>
        </w:rPr>
        <w:t xml:space="preserve"> отношении </w:t>
      </w:r>
      <w:proofErr w:type="gramStart"/>
      <w:r w:rsidR="00F63C84" w:rsidRPr="00F63C84">
        <w:rPr>
          <w:rFonts w:ascii="Franklin Gothic Book" w:hAnsi="Franklin Gothic Book"/>
        </w:rPr>
        <w:t>участника закупки</w:t>
      </w:r>
      <w:proofErr w:type="gramEnd"/>
      <w:r w:rsidR="00F63C84"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окумент, подтверждающий полномочия лица на осуществлен</w:t>
      </w:r>
      <w:r w:rsidR="00412529">
        <w:rPr>
          <w:rFonts w:ascii="Franklin Gothic Book" w:hAnsi="Franklin Gothic Book"/>
        </w:rPr>
        <w:t xml:space="preserve">ие действий от имени участника </w:t>
      </w:r>
      <w:r w:rsidR="00F63C84" w:rsidRPr="00F63C84">
        <w:rPr>
          <w:rFonts w:ascii="Franklin Gothic Book" w:hAnsi="Franklin Gothic Book"/>
        </w:rPr>
        <w:t>закупки - юридического лица (копия решения</w:t>
      </w:r>
      <w:r w:rsidR="00412529">
        <w:rPr>
          <w:rFonts w:ascii="Franklin Gothic Book" w:hAnsi="Franklin Gothic Book"/>
        </w:rPr>
        <w:t xml:space="preserve"> о назначении или об избрании, </w:t>
      </w:r>
      <w:r w:rsidR="00F63C84" w:rsidRPr="00F63C84">
        <w:rPr>
          <w:rFonts w:ascii="Franklin Gothic Book" w:hAnsi="Franklin Gothic Book"/>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8F59E6">
        <w:rPr>
          <w:rFonts w:ascii="Franklin Gothic Book" w:hAnsi="Franklin Gothic Book"/>
        </w:rPr>
        <w:t xml:space="preserve">лучае, если от имени участника </w:t>
      </w:r>
      <w:r w:rsidR="00F63C84" w:rsidRPr="00F63C84">
        <w:rPr>
          <w:rFonts w:ascii="Franklin Gothic Book" w:hAnsi="Franklin Gothic Book"/>
        </w:rPr>
        <w:t xml:space="preserve">закупки действует иное лицо, подлежит </w:t>
      </w:r>
      <w:proofErr w:type="gramStart"/>
      <w:r w:rsidR="00F63C84" w:rsidRPr="00F63C84">
        <w:rPr>
          <w:rFonts w:ascii="Franklin Gothic Book" w:hAnsi="Franklin Gothic Book"/>
        </w:rPr>
        <w:t>предоставлению  доверенность</w:t>
      </w:r>
      <w:proofErr w:type="gramEnd"/>
      <w:r w:rsidR="00F63C84" w:rsidRPr="00F63C84">
        <w:rPr>
          <w:rFonts w:ascii="Franklin Gothic Book" w:hAnsi="Franklin Gothic Book"/>
        </w:rPr>
        <w:t xml:space="preserve"> на осуществлен</w:t>
      </w:r>
      <w:r w:rsidR="008F59E6">
        <w:rPr>
          <w:rFonts w:ascii="Franklin Gothic Book" w:hAnsi="Franklin Gothic Book"/>
        </w:rPr>
        <w:t xml:space="preserve">ие действий от имени участника </w:t>
      </w:r>
      <w:r w:rsidR="00F63C84" w:rsidRPr="00F63C84">
        <w:rPr>
          <w:rFonts w:ascii="Franklin Gothic Book" w:hAnsi="Franklin Gothic Book"/>
        </w:rPr>
        <w:t>закупки, заверенная печатью и подписанная руководите</w:t>
      </w:r>
      <w:r w:rsidR="008F59E6">
        <w:rPr>
          <w:rFonts w:ascii="Franklin Gothic Book" w:hAnsi="Franklin Gothic Book"/>
        </w:rPr>
        <w:t xml:space="preserve">лем участника </w:t>
      </w:r>
      <w:r w:rsidR="00F63C84" w:rsidRPr="00F63C84">
        <w:rPr>
          <w:rFonts w:ascii="Franklin Gothic Book" w:hAnsi="Franklin Gothic Book"/>
        </w:rPr>
        <w:t>закупки (для юридических лиц) или уполномоченным этим руководителем лицом. В случае если указанная доверенность подписана лицом, уполномо</w:t>
      </w:r>
      <w:r w:rsidR="008F59E6">
        <w:rPr>
          <w:rFonts w:ascii="Franklin Gothic Book" w:hAnsi="Franklin Gothic Book"/>
        </w:rPr>
        <w:t xml:space="preserve">ченным руководителем участника </w:t>
      </w:r>
      <w:r w:rsidR="00F63C84" w:rsidRPr="00F63C84">
        <w:rPr>
          <w:rFonts w:ascii="Franklin Gothic Book" w:hAnsi="Franklin Gothic Book"/>
        </w:rPr>
        <w:t>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Pr="00F63C84" w:rsidRDefault="00F63C84" w:rsidP="00AB28B8">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И</w:t>
      </w:r>
      <w:r w:rsidR="00F63C84" w:rsidRPr="00F63C84">
        <w:rPr>
          <w:rFonts w:ascii="Franklin Gothic Book" w:hAnsi="Franklin Gothic Book"/>
        </w:rPr>
        <w:t xml:space="preserve">ностранные участники </w:t>
      </w:r>
      <w:r w:rsidR="00F63C84">
        <w:rPr>
          <w:rFonts w:ascii="Franklin Gothic Book" w:hAnsi="Franklin Gothic Book"/>
        </w:rPr>
        <w:t>закупки</w:t>
      </w:r>
      <w:r w:rsidR="00F63C84"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63C84" w:rsidRDefault="007949DF" w:rsidP="00961C39">
      <w:pPr>
        <w:numPr>
          <w:ilvl w:val="2"/>
          <w:numId w:val="12"/>
        </w:numPr>
        <w:tabs>
          <w:tab w:val="left" w:pos="1418"/>
        </w:tabs>
        <w:ind w:left="1418" w:hanging="851"/>
        <w:jc w:val="both"/>
        <w:rPr>
          <w:rFonts w:ascii="Franklin Gothic Book" w:hAnsi="Franklin Gothic Book"/>
        </w:rPr>
      </w:pPr>
      <w:r>
        <w:rPr>
          <w:rFonts w:ascii="Franklin Gothic Book" w:hAnsi="Franklin Gothic Book"/>
        </w:rPr>
        <w:t>Р</w:t>
      </w:r>
      <w:r w:rsidR="00F63C84" w:rsidRPr="00F63C84">
        <w:rPr>
          <w:rFonts w:ascii="Franklin Gothic Book" w:hAnsi="Franklin Gothic Book"/>
        </w:rPr>
        <w:t>ешение об одобрении ил</w:t>
      </w:r>
      <w:r w:rsidR="009E0D83">
        <w:rPr>
          <w:rFonts w:ascii="Franklin Gothic Book" w:hAnsi="Franklin Gothic Book"/>
        </w:rPr>
        <w:t xml:space="preserve">и о совершении крупной сделки, </w:t>
      </w:r>
      <w:r w:rsidR="00F63C84" w:rsidRPr="00F63C84">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F63C84">
        <w:rPr>
          <w:rFonts w:ascii="Franklin Gothic Book" w:hAnsi="Franklin Gothic Book"/>
        </w:rPr>
        <w:t>ора</w:t>
      </w:r>
      <w:r w:rsidR="00412529">
        <w:rPr>
          <w:rFonts w:ascii="Franklin Gothic Book" w:hAnsi="Franklin Gothic Book"/>
        </w:rPr>
        <w:t xml:space="preserve">, </w:t>
      </w:r>
      <w:r w:rsidR="00F63C84">
        <w:rPr>
          <w:rFonts w:ascii="Franklin Gothic Book" w:hAnsi="Franklin Gothic Book"/>
        </w:rPr>
        <w:t xml:space="preserve">являются крупной сделкой </w:t>
      </w:r>
      <w:r w:rsidR="00F63C84" w:rsidRPr="002E1014">
        <w:rPr>
          <w:rFonts w:ascii="Franklin Gothic Book" w:hAnsi="Franklin Gothic Book"/>
          <w:b/>
          <w:u w:val="single"/>
        </w:rPr>
        <w:t xml:space="preserve">или письмо, подписанное участником  закупки, что поставка товаров, выполнение работ, оказание услуг, </w:t>
      </w:r>
      <w:r w:rsidR="00412529">
        <w:rPr>
          <w:rFonts w:ascii="Franklin Gothic Book" w:hAnsi="Franklin Gothic Book"/>
          <w:b/>
          <w:u w:val="single"/>
        </w:rPr>
        <w:t xml:space="preserve">являющихся предметом договора, </w:t>
      </w:r>
      <w:r w:rsidR="00F63C84" w:rsidRPr="002E1014">
        <w:rPr>
          <w:rFonts w:ascii="Franklin Gothic Book" w:hAnsi="Franklin Gothic Book"/>
          <w:b/>
          <w:u w:val="single"/>
        </w:rPr>
        <w:t>не являются для данного участника крупной сделкой.</w:t>
      </w:r>
      <w:r w:rsidR="00F63C84" w:rsidRPr="00F63C84">
        <w:rPr>
          <w:rFonts w:ascii="Franklin Gothic Book" w:hAnsi="Franklin Gothic Book"/>
        </w:rPr>
        <w:t xml:space="preserve"> </w:t>
      </w:r>
    </w:p>
    <w:p w:rsidR="00F479E3" w:rsidRDefault="00F479E3" w:rsidP="00A03404">
      <w:pPr>
        <w:pStyle w:val="afff6"/>
        <w:ind w:left="720"/>
        <w:rPr>
          <w:rFonts w:ascii="Franklin Gothic Book" w:hAnsi="Franklin Gothic Book"/>
        </w:rPr>
      </w:pPr>
    </w:p>
    <w:p w:rsidR="00825896" w:rsidRDefault="00825896" w:rsidP="00A03404">
      <w:pPr>
        <w:pStyle w:val="afff6"/>
        <w:ind w:left="720"/>
        <w:rPr>
          <w:rFonts w:ascii="Franklin Gothic Book" w:hAnsi="Franklin Gothic Book"/>
        </w:rPr>
      </w:pPr>
    </w:p>
    <w:p w:rsidR="00825896" w:rsidRDefault="00825896" w:rsidP="00A03404">
      <w:pPr>
        <w:pStyle w:val="afff6"/>
        <w:ind w:left="720"/>
        <w:rPr>
          <w:rFonts w:ascii="Franklin Gothic Book" w:hAnsi="Franklin Gothic Book"/>
        </w:rPr>
      </w:pPr>
    </w:p>
    <w:p w:rsidR="00825896" w:rsidRDefault="00825896" w:rsidP="00A03404">
      <w:pPr>
        <w:pStyle w:val="afff6"/>
        <w:ind w:left="720"/>
        <w:rPr>
          <w:rFonts w:ascii="Franklin Gothic Book" w:hAnsi="Franklin Gothic Book"/>
        </w:rPr>
      </w:pPr>
    </w:p>
    <w:p w:rsidR="00825896" w:rsidRPr="006A3651" w:rsidRDefault="00825896" w:rsidP="00A03404">
      <w:pPr>
        <w:pStyle w:val="afff6"/>
        <w:ind w:left="720"/>
        <w:rPr>
          <w:rFonts w:ascii="Franklin Gothic Book" w:hAnsi="Franklin Gothic Book"/>
        </w:rPr>
      </w:pPr>
    </w:p>
    <w:p w:rsidR="00FD2947" w:rsidRPr="00F866B3" w:rsidRDefault="00C26E70" w:rsidP="00961C39">
      <w:pPr>
        <w:pStyle w:val="afff6"/>
        <w:numPr>
          <w:ilvl w:val="0"/>
          <w:numId w:val="12"/>
        </w:numPr>
        <w:jc w:val="both"/>
        <w:rPr>
          <w:rFonts w:ascii="Franklin Gothic Book" w:hAnsi="Franklin Gothic Book"/>
          <w:b/>
          <w:color w:val="FF0000"/>
        </w:rPr>
      </w:pPr>
      <w:r w:rsidRPr="00C26E70">
        <w:rPr>
          <w:rFonts w:ascii="Franklin Gothic Book" w:hAnsi="Franklin Gothic Book"/>
          <w:b/>
        </w:rPr>
        <w:t>Объем выполнения работ</w:t>
      </w:r>
      <w:r w:rsidR="00D43F77" w:rsidRPr="007949DF">
        <w:rPr>
          <w:rFonts w:ascii="Franklin Gothic Book" w:hAnsi="Franklin Gothic Book"/>
          <w:b/>
        </w:rPr>
        <w:t>.</w:t>
      </w:r>
    </w:p>
    <w:p w:rsidR="00F866B3" w:rsidRPr="00B22D5B" w:rsidRDefault="00F866B3" w:rsidP="00F866B3">
      <w:pPr>
        <w:pStyle w:val="afff6"/>
        <w:ind w:left="360"/>
        <w:jc w:val="both"/>
        <w:rPr>
          <w:rFonts w:ascii="Franklin Gothic Book" w:hAnsi="Franklin Gothic Book"/>
          <w:b/>
          <w:color w:val="FF0000"/>
        </w:rPr>
      </w:pPr>
    </w:p>
    <w:p w:rsidR="00CB62D6" w:rsidRDefault="00CB62D6" w:rsidP="00F866B3">
      <w:pPr>
        <w:jc w:val="center"/>
        <w:rPr>
          <w:rFonts w:ascii="Franklin Gothic Book" w:hAnsi="Franklin Gothic Book"/>
          <w:b/>
        </w:rPr>
      </w:pPr>
    </w:p>
    <w:p w:rsidR="00CB62D6" w:rsidRDefault="00CB62D6" w:rsidP="00F866B3">
      <w:pPr>
        <w:jc w:val="center"/>
        <w:rPr>
          <w:rFonts w:ascii="Franklin Gothic Book" w:hAnsi="Franklin Gothic Book"/>
          <w:b/>
        </w:rPr>
      </w:pPr>
    </w:p>
    <w:p w:rsidR="003B2783" w:rsidRPr="00E35F15" w:rsidRDefault="003B2783" w:rsidP="003B2783">
      <w:pPr>
        <w:pStyle w:val="a9"/>
        <w:jc w:val="center"/>
        <w:rPr>
          <w:rFonts w:ascii="Franklin Gothic Book" w:hAnsi="Franklin Gothic Book"/>
          <w:b/>
          <w:sz w:val="24"/>
          <w:szCs w:val="24"/>
        </w:rPr>
      </w:pPr>
      <w:r w:rsidRPr="00E35F15">
        <w:rPr>
          <w:rFonts w:ascii="Franklin Gothic Book" w:hAnsi="Franklin Gothic Book"/>
          <w:b/>
          <w:sz w:val="24"/>
          <w:szCs w:val="24"/>
        </w:rPr>
        <w:t>Техническое задание №___</w:t>
      </w:r>
    </w:p>
    <w:p w:rsidR="003B2783" w:rsidRPr="00E35F15" w:rsidRDefault="003B2783" w:rsidP="003B2783">
      <w:pPr>
        <w:pStyle w:val="a9"/>
        <w:spacing w:after="120"/>
        <w:ind w:left="283"/>
        <w:jc w:val="center"/>
        <w:rPr>
          <w:rFonts w:ascii="Franklin Gothic Book" w:hAnsi="Franklin Gothic Book"/>
          <w:b/>
          <w:sz w:val="24"/>
          <w:szCs w:val="24"/>
        </w:rPr>
      </w:pPr>
      <w:r w:rsidRPr="00E35F15">
        <w:rPr>
          <w:rFonts w:ascii="Franklin Gothic Book" w:hAnsi="Franklin Gothic Book"/>
          <w:b/>
          <w:sz w:val="24"/>
          <w:szCs w:val="24"/>
        </w:rPr>
        <w:t>на обследование свай в зоне переменного уровня воды причалов №№26,27 пристани №5 ПАО «НМТП»</w:t>
      </w:r>
    </w:p>
    <w:p w:rsidR="003B2783" w:rsidRPr="00015A10" w:rsidRDefault="003B2783" w:rsidP="003B2783">
      <w:pPr>
        <w:jc w:val="center"/>
        <w:rPr>
          <w:rFonts w:ascii="Franklin Gothic Book" w:hAnsi="Franklin Gothic Book"/>
          <w:b/>
        </w:rPr>
      </w:pPr>
      <w:r w:rsidRPr="00015A10">
        <w:rPr>
          <w:rFonts w:ascii="Franklin Gothic Book" w:hAnsi="Franklin Gothic Book"/>
          <w: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20"/>
        <w:gridCol w:w="5954"/>
      </w:tblGrid>
      <w:tr w:rsidR="003B2783" w:rsidRPr="003F313E" w:rsidTr="003B2783">
        <w:tc>
          <w:tcPr>
            <w:tcW w:w="799" w:type="dxa"/>
          </w:tcPr>
          <w:p w:rsidR="003B2783" w:rsidRPr="003F313E" w:rsidRDefault="003B2783" w:rsidP="003B2783">
            <w:pPr>
              <w:pStyle w:val="a9"/>
              <w:ind w:left="283"/>
              <w:rPr>
                <w:sz w:val="24"/>
                <w:szCs w:val="24"/>
              </w:rPr>
            </w:pPr>
          </w:p>
        </w:tc>
        <w:tc>
          <w:tcPr>
            <w:tcW w:w="3420" w:type="dxa"/>
          </w:tcPr>
          <w:p w:rsidR="003B2783" w:rsidRPr="00E35F15" w:rsidRDefault="003B2783" w:rsidP="003B2783">
            <w:pPr>
              <w:pStyle w:val="a9"/>
              <w:ind w:left="283"/>
              <w:jc w:val="center"/>
              <w:rPr>
                <w:rFonts w:ascii="Franklin Gothic Book" w:hAnsi="Franklin Gothic Book"/>
                <w:b/>
                <w:sz w:val="24"/>
                <w:szCs w:val="24"/>
              </w:rPr>
            </w:pPr>
            <w:r w:rsidRPr="00E35F15">
              <w:rPr>
                <w:rFonts w:ascii="Franklin Gothic Book" w:hAnsi="Franklin Gothic Book"/>
                <w:b/>
                <w:sz w:val="24"/>
                <w:szCs w:val="24"/>
              </w:rPr>
              <w:t>Наименование работ задания</w:t>
            </w:r>
          </w:p>
        </w:tc>
        <w:tc>
          <w:tcPr>
            <w:tcW w:w="5954" w:type="dxa"/>
          </w:tcPr>
          <w:p w:rsidR="003B2783" w:rsidRPr="00E35F15" w:rsidRDefault="003B2783" w:rsidP="003B2783">
            <w:pPr>
              <w:pStyle w:val="a9"/>
              <w:ind w:left="283"/>
              <w:jc w:val="center"/>
              <w:rPr>
                <w:rFonts w:ascii="Franklin Gothic Book" w:hAnsi="Franklin Gothic Book"/>
                <w:b/>
                <w:sz w:val="24"/>
                <w:szCs w:val="24"/>
              </w:rPr>
            </w:pPr>
            <w:r w:rsidRPr="00E35F15">
              <w:rPr>
                <w:rFonts w:ascii="Franklin Gothic Book" w:hAnsi="Franklin Gothic Book"/>
                <w:b/>
                <w:sz w:val="24"/>
                <w:szCs w:val="24"/>
              </w:rPr>
              <w:t>Содержание работ</w:t>
            </w:r>
          </w:p>
          <w:p w:rsidR="003B2783" w:rsidRPr="00E35F15" w:rsidRDefault="003B2783" w:rsidP="003B2783">
            <w:pPr>
              <w:pStyle w:val="a9"/>
              <w:ind w:left="283"/>
              <w:jc w:val="center"/>
              <w:rPr>
                <w:rFonts w:ascii="Franklin Gothic Book" w:hAnsi="Franklin Gothic Book"/>
                <w:b/>
                <w:sz w:val="24"/>
                <w:szCs w:val="24"/>
              </w:rPr>
            </w:pPr>
          </w:p>
        </w:tc>
      </w:tr>
      <w:tr w:rsidR="003B2783" w:rsidRPr="003F313E" w:rsidTr="003B2783">
        <w:tc>
          <w:tcPr>
            <w:tcW w:w="799" w:type="dxa"/>
          </w:tcPr>
          <w:p w:rsidR="003B2783" w:rsidRDefault="003B2783" w:rsidP="003B2783">
            <w:pPr>
              <w:pStyle w:val="a9"/>
              <w:ind w:left="283"/>
              <w:rPr>
                <w:sz w:val="24"/>
                <w:szCs w:val="24"/>
                <w:lang w:val="en-US"/>
              </w:rPr>
            </w:pPr>
          </w:p>
          <w:p w:rsidR="003B2783" w:rsidRDefault="003B2783" w:rsidP="003B2783">
            <w:pPr>
              <w:rPr>
                <w:lang w:val="en-US"/>
              </w:rPr>
            </w:pPr>
          </w:p>
          <w:p w:rsidR="003B2783" w:rsidRPr="00A47E42" w:rsidRDefault="003B2783" w:rsidP="003B2783">
            <w:pPr>
              <w:pStyle w:val="afff6"/>
              <w:numPr>
                <w:ilvl w:val="0"/>
                <w:numId w:val="40"/>
              </w:numPr>
              <w:jc w:val="center"/>
              <w:rPr>
                <w:lang w:val="en-US"/>
              </w:rP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 xml:space="preserve">Основание </w:t>
            </w:r>
          </w:p>
        </w:tc>
        <w:tc>
          <w:tcPr>
            <w:tcW w:w="5954" w:type="dxa"/>
          </w:tcPr>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color w:val="000000"/>
                <w:sz w:val="24"/>
                <w:szCs w:val="24"/>
              </w:rPr>
              <w:t>Протокол технического совещания по вопросам выполнения работ по договору №№1675/15 от 26.08.2015 г. «Ремонту свай в зоне переменного уровня воды причалов №№26,27 пристани №5 ПАО «НМТП»</w:t>
            </w:r>
          </w:p>
        </w:tc>
      </w:tr>
      <w:tr w:rsidR="003B2783" w:rsidRPr="003F313E" w:rsidTr="003B2783">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Наименование объекта</w:t>
            </w:r>
          </w:p>
        </w:tc>
        <w:tc>
          <w:tcPr>
            <w:tcW w:w="5954" w:type="dxa"/>
          </w:tcPr>
          <w:p w:rsidR="003B2783" w:rsidRPr="00E35F15" w:rsidRDefault="003B2783" w:rsidP="003B2783">
            <w:pPr>
              <w:pStyle w:val="a9"/>
              <w:ind w:firstLine="0"/>
              <w:rPr>
                <w:rFonts w:ascii="Franklin Gothic Book" w:hAnsi="Franklin Gothic Book"/>
                <w:color w:val="000000"/>
                <w:sz w:val="24"/>
                <w:szCs w:val="24"/>
              </w:rPr>
            </w:pPr>
            <w:r w:rsidRPr="00E35F15">
              <w:rPr>
                <w:rFonts w:ascii="Franklin Gothic Book" w:hAnsi="Franklin Gothic Book"/>
                <w:color w:val="000000"/>
                <w:sz w:val="24"/>
                <w:szCs w:val="24"/>
              </w:rPr>
              <w:t>Обследование свай в зоне переменного уровня воды причалов №№26,27 пристани №5 ПАО «НМТП»</w:t>
            </w:r>
          </w:p>
        </w:tc>
      </w:tr>
      <w:tr w:rsidR="003B2783" w:rsidRPr="003F313E" w:rsidTr="003B2783">
        <w:trPr>
          <w:trHeight w:val="534"/>
        </w:trPr>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Заказчик</w:t>
            </w:r>
          </w:p>
        </w:tc>
        <w:tc>
          <w:tcPr>
            <w:tcW w:w="5954" w:type="dxa"/>
          </w:tcPr>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ПАО «Новороссийский морской торговый порт», г. Новороссийск, ул.Портовая,14</w:t>
            </w:r>
          </w:p>
        </w:tc>
      </w:tr>
      <w:tr w:rsidR="003B2783" w:rsidRPr="003F313E" w:rsidTr="003B2783">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Район, пункт площадки работ</w:t>
            </w:r>
          </w:p>
        </w:tc>
        <w:tc>
          <w:tcPr>
            <w:tcW w:w="5954" w:type="dxa"/>
          </w:tcPr>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г. Новороссийск, Краснодарский край пристань №5 ПАО «НМТП»</w:t>
            </w:r>
          </w:p>
        </w:tc>
      </w:tr>
      <w:tr w:rsidR="003B2783" w:rsidRPr="003F313E" w:rsidTr="003B2783">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Режим работы</w:t>
            </w:r>
          </w:p>
        </w:tc>
        <w:tc>
          <w:tcPr>
            <w:tcW w:w="5954" w:type="dxa"/>
          </w:tcPr>
          <w:p w:rsidR="003B2783" w:rsidRPr="00E35F15" w:rsidRDefault="003B2783" w:rsidP="003B2783">
            <w:pPr>
              <w:pStyle w:val="a9"/>
              <w:numPr>
                <w:ilvl w:val="0"/>
                <w:numId w:val="37"/>
              </w:numPr>
              <w:spacing w:line="240" w:lineRule="auto"/>
              <w:ind w:left="34" w:firstLine="283"/>
              <w:rPr>
                <w:rFonts w:ascii="Franklin Gothic Book" w:hAnsi="Franklin Gothic Book"/>
                <w:sz w:val="24"/>
                <w:szCs w:val="24"/>
              </w:rPr>
            </w:pPr>
            <w:r w:rsidRPr="00E35F15">
              <w:rPr>
                <w:rFonts w:ascii="Franklin Gothic Book" w:hAnsi="Franklin Gothic Book"/>
                <w:sz w:val="24"/>
                <w:szCs w:val="24"/>
              </w:rPr>
              <w:t>Работы выполняются в условиях действующего предприятия.</w:t>
            </w:r>
          </w:p>
          <w:p w:rsidR="003B2783" w:rsidRPr="00E35F15" w:rsidRDefault="003B2783" w:rsidP="003B2783">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Проход/проезд на режимную территорию порта строго по пропускам с разрешения таможенных и пограничных органов.</w:t>
            </w:r>
          </w:p>
          <w:p w:rsidR="003B2783" w:rsidRPr="00E35F15" w:rsidRDefault="003B2783" w:rsidP="003B2783">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Провоз необходимого оборудования по материальным пропускам.</w:t>
            </w:r>
          </w:p>
          <w:p w:rsidR="003B2783" w:rsidRPr="00E35F15" w:rsidRDefault="003B2783" w:rsidP="003B2783">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Фото-, видеосъемка с разрешения СБ порта, таможенных и пограничных органов.</w:t>
            </w:r>
          </w:p>
        </w:tc>
      </w:tr>
      <w:tr w:rsidR="003B2783" w:rsidRPr="003F313E" w:rsidTr="003B2783">
        <w:trPr>
          <w:trHeight w:val="650"/>
        </w:trPr>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Объем выполняемых работ</w:t>
            </w:r>
          </w:p>
        </w:tc>
        <w:tc>
          <w:tcPr>
            <w:tcW w:w="5954" w:type="dxa"/>
          </w:tcPr>
          <w:p w:rsidR="003B2783" w:rsidRPr="00E35F15" w:rsidRDefault="003B2783" w:rsidP="003B2783">
            <w:pPr>
              <w:pStyle w:val="a9"/>
              <w:ind w:firstLine="0"/>
              <w:rPr>
                <w:rFonts w:ascii="Franklin Gothic Book" w:hAnsi="Franklin Gothic Book"/>
                <w:color w:val="000000"/>
                <w:sz w:val="24"/>
                <w:szCs w:val="24"/>
              </w:rPr>
            </w:pPr>
            <w:r w:rsidRPr="00E35F15">
              <w:rPr>
                <w:rFonts w:ascii="Franklin Gothic Book" w:hAnsi="Franklin Gothic Book"/>
                <w:color w:val="000000"/>
                <w:sz w:val="24"/>
                <w:szCs w:val="24"/>
              </w:rPr>
              <w:t xml:space="preserve">В процессе выполнения </w:t>
            </w:r>
            <w:proofErr w:type="gramStart"/>
            <w:r w:rsidRPr="00E35F15">
              <w:rPr>
                <w:rFonts w:ascii="Franklin Gothic Book" w:hAnsi="Franklin Gothic Book"/>
                <w:color w:val="000000"/>
                <w:sz w:val="24"/>
                <w:szCs w:val="24"/>
              </w:rPr>
              <w:t>обследования  выполнить</w:t>
            </w:r>
            <w:proofErr w:type="gramEnd"/>
            <w:r w:rsidRPr="00E35F15">
              <w:rPr>
                <w:rFonts w:ascii="Franklin Gothic Book" w:hAnsi="Franklin Gothic Book"/>
                <w:color w:val="000000"/>
                <w:sz w:val="24"/>
                <w:szCs w:val="24"/>
              </w:rPr>
              <w:t>:</w:t>
            </w:r>
          </w:p>
          <w:p w:rsidR="003B2783" w:rsidRPr="00E35F15" w:rsidRDefault="003B2783" w:rsidP="003B2783">
            <w:pPr>
              <w:pStyle w:val="a9"/>
              <w:numPr>
                <w:ilvl w:val="0"/>
                <w:numId w:val="39"/>
              </w:numPr>
              <w:spacing w:line="240" w:lineRule="auto"/>
              <w:ind w:left="34" w:firstLine="326"/>
              <w:rPr>
                <w:rFonts w:ascii="Franklin Gothic Book" w:hAnsi="Franklin Gothic Book"/>
                <w:color w:val="000000"/>
                <w:sz w:val="24"/>
                <w:szCs w:val="24"/>
              </w:rPr>
            </w:pPr>
            <w:r w:rsidRPr="00E35F15">
              <w:rPr>
                <w:rFonts w:ascii="Franklin Gothic Book" w:hAnsi="Franklin Gothic Book"/>
                <w:color w:val="000000"/>
                <w:sz w:val="24"/>
                <w:szCs w:val="24"/>
              </w:rPr>
              <w:t>Обследование и визуальный осмотр следующих свай (нумерация согласно схеме, см. исходные данные):</w:t>
            </w:r>
          </w:p>
          <w:p w:rsidR="003B2783" w:rsidRPr="00E35F15" w:rsidRDefault="003B2783" w:rsidP="003B2783">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 xml:space="preserve">№№ 23,28,39,46,56,60,66,82,89,106,113, 124,128 </w:t>
            </w:r>
            <w:r w:rsidRPr="00E35F15">
              <w:rPr>
                <w:rFonts w:ascii="Franklin Gothic Book" w:hAnsi="Franklin Gothic Book"/>
                <w:color w:val="000000"/>
                <w:sz w:val="24"/>
                <w:szCs w:val="24"/>
              </w:rPr>
              <w:t>с наличием дефектов в виде наклонных балок и элементов крепления отбойных устройств, расположенных в зоне монтажа кожухов;</w:t>
            </w:r>
          </w:p>
          <w:p w:rsidR="003B2783" w:rsidRPr="00E35F15" w:rsidRDefault="003B2783" w:rsidP="003B2783">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№№73,80,109,114</w:t>
            </w:r>
            <w:r w:rsidRPr="00E35F15">
              <w:rPr>
                <w:rFonts w:ascii="Franklin Gothic Book" w:hAnsi="Franklin Gothic Book"/>
                <w:color w:val="000000"/>
                <w:sz w:val="24"/>
                <w:szCs w:val="24"/>
              </w:rPr>
              <w:t xml:space="preserve"> с наличием дефектов в виде металлических коробов, а </w:t>
            </w:r>
            <w:proofErr w:type="gramStart"/>
            <w:r w:rsidRPr="00E35F15">
              <w:rPr>
                <w:rFonts w:ascii="Franklin Gothic Book" w:hAnsi="Franklin Gothic Book"/>
                <w:color w:val="000000"/>
                <w:sz w:val="24"/>
                <w:szCs w:val="24"/>
              </w:rPr>
              <w:t>так же</w:t>
            </w:r>
            <w:proofErr w:type="gramEnd"/>
            <w:r w:rsidRPr="00E35F15">
              <w:rPr>
                <w:rFonts w:ascii="Franklin Gothic Book" w:hAnsi="Franklin Gothic Book"/>
                <w:color w:val="000000"/>
                <w:sz w:val="24"/>
                <w:szCs w:val="24"/>
              </w:rPr>
              <w:t xml:space="preserve"> металлических элементов расположенных в зоне монтажа кожухов;</w:t>
            </w:r>
          </w:p>
          <w:p w:rsidR="003B2783" w:rsidRPr="00E35F15" w:rsidRDefault="003B2783" w:rsidP="003B2783">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 102,104,11,116,121</w:t>
            </w:r>
            <w:r w:rsidRPr="00E35F15">
              <w:rPr>
                <w:rFonts w:ascii="Franklin Gothic Book" w:hAnsi="Franklin Gothic Book"/>
                <w:color w:val="000000"/>
                <w:sz w:val="24"/>
                <w:szCs w:val="24"/>
              </w:rPr>
              <w:t xml:space="preserve"> с наличием дефектов в виде наклонных </w:t>
            </w:r>
            <w:proofErr w:type="gramStart"/>
            <w:r w:rsidRPr="00E35F15">
              <w:rPr>
                <w:rFonts w:ascii="Franklin Gothic Book" w:hAnsi="Franklin Gothic Book"/>
                <w:color w:val="000000"/>
                <w:sz w:val="24"/>
                <w:szCs w:val="24"/>
              </w:rPr>
              <w:t>балок</w:t>
            </w:r>
            <w:proofErr w:type="gramEnd"/>
            <w:r w:rsidRPr="00E35F15">
              <w:rPr>
                <w:rFonts w:ascii="Franklin Gothic Book" w:hAnsi="Franklin Gothic Book"/>
                <w:color w:val="000000"/>
                <w:sz w:val="24"/>
                <w:szCs w:val="24"/>
              </w:rPr>
              <w:t xml:space="preserve"> расположенных в зоне монтажа кожухов;</w:t>
            </w:r>
          </w:p>
          <w:p w:rsidR="003B2783" w:rsidRPr="00E35F15" w:rsidRDefault="003B2783" w:rsidP="003B2783">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color w:val="000000"/>
                <w:sz w:val="24"/>
                <w:szCs w:val="24"/>
              </w:rPr>
              <w:t xml:space="preserve">№№ 131,132,133,134,135,138,139, 141,142 с наличием дефектов в виде </w:t>
            </w:r>
            <w:proofErr w:type="gramStart"/>
            <w:r w:rsidRPr="00E35F15">
              <w:rPr>
                <w:rFonts w:ascii="Franklin Gothic Book" w:hAnsi="Franklin Gothic Book"/>
                <w:color w:val="000000"/>
                <w:sz w:val="24"/>
                <w:szCs w:val="24"/>
              </w:rPr>
              <w:t>поперечных балок</w:t>
            </w:r>
            <w:proofErr w:type="gramEnd"/>
            <w:r w:rsidRPr="00E35F15">
              <w:rPr>
                <w:rFonts w:ascii="Franklin Gothic Book" w:hAnsi="Franklin Gothic Book"/>
                <w:color w:val="000000"/>
                <w:sz w:val="24"/>
                <w:szCs w:val="24"/>
              </w:rPr>
              <w:t xml:space="preserve"> расположенных в зоне монтажа кожухов;</w:t>
            </w:r>
          </w:p>
          <w:p w:rsidR="003B2783" w:rsidRPr="00E35F15" w:rsidRDefault="003B2783" w:rsidP="003B2783">
            <w:pPr>
              <w:pStyle w:val="a9"/>
              <w:numPr>
                <w:ilvl w:val="0"/>
                <w:numId w:val="38"/>
              </w:numPr>
              <w:spacing w:line="240" w:lineRule="auto"/>
              <w:ind w:left="0" w:firstLine="360"/>
              <w:rPr>
                <w:rFonts w:ascii="Franklin Gothic Book" w:hAnsi="Franklin Gothic Book"/>
                <w:sz w:val="24"/>
                <w:szCs w:val="24"/>
              </w:rPr>
            </w:pPr>
            <w:r w:rsidRPr="00E35F15">
              <w:rPr>
                <w:rFonts w:ascii="Franklin Gothic Book" w:hAnsi="Franklin Gothic Book"/>
                <w:sz w:val="24"/>
                <w:szCs w:val="24"/>
              </w:rPr>
              <w:t>№№ 144,146,147,148,151,153,154</w:t>
            </w:r>
            <w:r w:rsidRPr="00E35F15">
              <w:rPr>
                <w:rFonts w:ascii="Franklin Gothic Book" w:hAnsi="Franklin Gothic Book"/>
                <w:color w:val="000000"/>
                <w:sz w:val="24"/>
                <w:szCs w:val="24"/>
              </w:rPr>
              <w:t xml:space="preserve"> с наличием дефектов</w:t>
            </w:r>
            <w:r w:rsidRPr="00E35F15">
              <w:rPr>
                <w:rFonts w:ascii="Franklin Gothic Book" w:hAnsi="Franklin Gothic Book"/>
                <w:sz w:val="24"/>
                <w:szCs w:val="24"/>
              </w:rPr>
              <w:t xml:space="preserve"> </w:t>
            </w:r>
            <w:r w:rsidRPr="00E35F15">
              <w:rPr>
                <w:rFonts w:ascii="Franklin Gothic Book" w:hAnsi="Franklin Gothic Book"/>
                <w:color w:val="000000"/>
                <w:sz w:val="24"/>
                <w:szCs w:val="24"/>
              </w:rPr>
              <w:t>в виде швеллеров и монтажных элементов, расположенных в зоне монтажа кожухов.</w:t>
            </w:r>
          </w:p>
          <w:p w:rsidR="003B2783" w:rsidRPr="00E35F15" w:rsidRDefault="003B2783" w:rsidP="003B2783">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sz w:val="24"/>
                <w:szCs w:val="24"/>
              </w:rPr>
              <w:t>Выполнить анализ имеющейся рабочей и исполнительной документации на указанные сваи.</w:t>
            </w:r>
          </w:p>
          <w:p w:rsidR="003B2783" w:rsidRPr="00E35F15" w:rsidRDefault="003B2783" w:rsidP="003B2783">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sz w:val="24"/>
                <w:szCs w:val="24"/>
              </w:rPr>
              <w:t xml:space="preserve">По результатам исполнения п.1 и п.2. </w:t>
            </w:r>
            <w:r w:rsidRPr="00E35F15">
              <w:rPr>
                <w:rFonts w:ascii="Franklin Gothic Book" w:hAnsi="Franklin Gothic Book"/>
                <w:color w:val="000000"/>
                <w:sz w:val="24"/>
                <w:szCs w:val="24"/>
              </w:rPr>
              <w:t>определить влияние элементов, расположенных в зоне монтажа кожухов, на несущую способность причала.</w:t>
            </w:r>
          </w:p>
          <w:p w:rsidR="003B2783" w:rsidRPr="00E35F15" w:rsidRDefault="003B2783" w:rsidP="003B2783">
            <w:pPr>
              <w:pStyle w:val="a9"/>
              <w:numPr>
                <w:ilvl w:val="0"/>
                <w:numId w:val="39"/>
              </w:numPr>
              <w:spacing w:line="240" w:lineRule="auto"/>
              <w:ind w:left="0" w:firstLine="360"/>
              <w:rPr>
                <w:rFonts w:ascii="Franklin Gothic Book" w:hAnsi="Franklin Gothic Book"/>
                <w:sz w:val="24"/>
                <w:szCs w:val="24"/>
              </w:rPr>
            </w:pPr>
            <w:r w:rsidRPr="00E35F15">
              <w:rPr>
                <w:rFonts w:ascii="Franklin Gothic Book" w:hAnsi="Franklin Gothic Book"/>
                <w:color w:val="000000"/>
                <w:sz w:val="24"/>
                <w:szCs w:val="24"/>
              </w:rPr>
              <w:t xml:space="preserve">Определить возможность и необходимые условия, а </w:t>
            </w:r>
            <w:proofErr w:type="gramStart"/>
            <w:r w:rsidRPr="00E35F15">
              <w:rPr>
                <w:rFonts w:ascii="Franklin Gothic Book" w:hAnsi="Franklin Gothic Book"/>
                <w:color w:val="000000"/>
                <w:sz w:val="24"/>
                <w:szCs w:val="24"/>
              </w:rPr>
              <w:t>так же</w:t>
            </w:r>
            <w:proofErr w:type="gramEnd"/>
            <w:r w:rsidRPr="00E35F15">
              <w:rPr>
                <w:rFonts w:ascii="Franklin Gothic Book" w:hAnsi="Franklin Gothic Book"/>
                <w:color w:val="000000"/>
                <w:sz w:val="24"/>
                <w:szCs w:val="24"/>
              </w:rPr>
              <w:t xml:space="preserve"> возможные последствия демонтажа элементов, расположенных в зоне монтажа кожухов.</w:t>
            </w:r>
          </w:p>
          <w:p w:rsidR="003B2783" w:rsidRPr="00E35F15" w:rsidRDefault="003B2783" w:rsidP="003B2783">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color w:val="000000"/>
                <w:sz w:val="24"/>
                <w:szCs w:val="24"/>
              </w:rPr>
              <w:t xml:space="preserve"> По результатам выполненной работы подготовить заключение с рекомендациями дальнейших действий в отношении свай, указанных в п.1, с целью обеспечения ремонта антикоррозионного покрытия с учетом имеющихся на них элементов, попадающих в зону монтажа кожухов.</w:t>
            </w:r>
          </w:p>
        </w:tc>
      </w:tr>
      <w:tr w:rsidR="003B2783" w:rsidRPr="003F313E" w:rsidTr="003B2783">
        <w:tc>
          <w:tcPr>
            <w:tcW w:w="799" w:type="dxa"/>
            <w:tcBorders>
              <w:top w:val="single" w:sz="4" w:space="0" w:color="auto"/>
              <w:left w:val="single" w:sz="4" w:space="0" w:color="auto"/>
              <w:bottom w:val="single" w:sz="4" w:space="0" w:color="auto"/>
              <w:right w:val="single" w:sz="4" w:space="0" w:color="auto"/>
            </w:tcBorders>
          </w:tcPr>
          <w:p w:rsidR="003B2783" w:rsidRPr="003B2783" w:rsidRDefault="003B2783" w:rsidP="003B2783">
            <w:pPr>
              <w:pStyle w:val="afff6"/>
              <w:numPr>
                <w:ilvl w:val="0"/>
                <w:numId w:val="40"/>
              </w:numPr>
              <w:jc w:val="center"/>
            </w:pPr>
          </w:p>
        </w:tc>
        <w:tc>
          <w:tcPr>
            <w:tcW w:w="3420" w:type="dxa"/>
            <w:tcBorders>
              <w:top w:val="single" w:sz="4" w:space="0" w:color="auto"/>
              <w:left w:val="single" w:sz="4" w:space="0" w:color="auto"/>
              <w:bottom w:val="single" w:sz="4" w:space="0" w:color="auto"/>
              <w:right w:val="single" w:sz="4" w:space="0" w:color="auto"/>
            </w:tcBorders>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Требования к Подрядчику</w:t>
            </w:r>
          </w:p>
        </w:tc>
        <w:tc>
          <w:tcPr>
            <w:tcW w:w="5954" w:type="dxa"/>
            <w:tcBorders>
              <w:top w:val="single" w:sz="4" w:space="0" w:color="auto"/>
              <w:left w:val="single" w:sz="4" w:space="0" w:color="auto"/>
              <w:bottom w:val="single" w:sz="4" w:space="0" w:color="auto"/>
              <w:right w:val="single" w:sz="4" w:space="0" w:color="auto"/>
            </w:tcBorders>
          </w:tcPr>
          <w:p w:rsidR="003B2783" w:rsidRPr="00E35F15" w:rsidRDefault="003B2783" w:rsidP="003B2783">
            <w:pPr>
              <w:autoSpaceDE w:val="0"/>
              <w:autoSpaceDN w:val="0"/>
              <w:adjustRightInd w:val="0"/>
              <w:rPr>
                <w:rFonts w:ascii="Franklin Gothic Book" w:hAnsi="Franklin Gothic Book"/>
              </w:rPr>
            </w:pPr>
            <w:r w:rsidRPr="00E35F15">
              <w:rPr>
                <w:rFonts w:ascii="Franklin Gothic Book" w:hAnsi="Franklin Gothic Book"/>
              </w:rPr>
              <w:t>СРО на данный вид работ не требуется</w:t>
            </w:r>
          </w:p>
        </w:tc>
      </w:tr>
      <w:tr w:rsidR="003B2783" w:rsidRPr="003F313E" w:rsidTr="003B2783">
        <w:tc>
          <w:tcPr>
            <w:tcW w:w="799" w:type="dxa"/>
            <w:tcBorders>
              <w:top w:val="single" w:sz="4" w:space="0" w:color="auto"/>
              <w:left w:val="single" w:sz="4" w:space="0" w:color="auto"/>
              <w:bottom w:val="single" w:sz="4" w:space="0" w:color="auto"/>
              <w:right w:val="single" w:sz="4" w:space="0" w:color="auto"/>
            </w:tcBorders>
          </w:tcPr>
          <w:p w:rsidR="003B2783" w:rsidRPr="003B2783" w:rsidRDefault="003B2783" w:rsidP="003B2783">
            <w:pPr>
              <w:pStyle w:val="afff6"/>
              <w:numPr>
                <w:ilvl w:val="0"/>
                <w:numId w:val="40"/>
              </w:numPr>
              <w:jc w:val="center"/>
            </w:pPr>
          </w:p>
        </w:tc>
        <w:tc>
          <w:tcPr>
            <w:tcW w:w="3420" w:type="dxa"/>
            <w:tcBorders>
              <w:top w:val="single" w:sz="4" w:space="0" w:color="auto"/>
              <w:left w:val="single" w:sz="4" w:space="0" w:color="auto"/>
              <w:bottom w:val="single" w:sz="4" w:space="0" w:color="auto"/>
              <w:right w:val="single" w:sz="4" w:space="0" w:color="auto"/>
            </w:tcBorders>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Исходные данные</w:t>
            </w:r>
          </w:p>
        </w:tc>
        <w:tc>
          <w:tcPr>
            <w:tcW w:w="5954" w:type="dxa"/>
            <w:tcBorders>
              <w:top w:val="single" w:sz="4" w:space="0" w:color="auto"/>
              <w:left w:val="single" w:sz="4" w:space="0" w:color="auto"/>
              <w:bottom w:val="single" w:sz="4" w:space="0" w:color="auto"/>
              <w:right w:val="single" w:sz="4" w:space="0" w:color="auto"/>
            </w:tcBorders>
          </w:tcPr>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 xml:space="preserve">1. </w:t>
            </w:r>
            <w:proofErr w:type="gramStart"/>
            <w:r w:rsidRPr="00E35F15">
              <w:rPr>
                <w:rFonts w:ascii="Franklin Gothic Book" w:hAnsi="Franklin Gothic Book"/>
                <w:sz w:val="24"/>
                <w:szCs w:val="24"/>
              </w:rPr>
              <w:t>Паспорта  причалов</w:t>
            </w:r>
            <w:proofErr w:type="gramEnd"/>
            <w:r w:rsidRPr="00E35F15">
              <w:rPr>
                <w:rFonts w:ascii="Franklin Gothic Book" w:hAnsi="Franklin Gothic Book"/>
                <w:sz w:val="24"/>
                <w:szCs w:val="24"/>
              </w:rPr>
              <w:t xml:space="preserve"> №№ 26,27 пристани №5. </w:t>
            </w:r>
          </w:p>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 xml:space="preserve">2. Схема свай причалов №№ 26,27 пристани №5 подлежащих ремонту </w:t>
            </w:r>
          </w:p>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3. Протокол технического совещания по вопросам выполнения работ по договору №№1675/15 от 26.08.2015 г. «Ремонту свай в зоне переменного уровня воды причалов №№26,27 пристани №5 ПАО «НМТП».</w:t>
            </w:r>
          </w:p>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sz w:val="24"/>
                <w:szCs w:val="24"/>
              </w:rPr>
              <w:t>4. Имеющаяся рабочая и исполнительная документация.</w:t>
            </w:r>
          </w:p>
        </w:tc>
      </w:tr>
      <w:tr w:rsidR="003B2783" w:rsidRPr="003F313E" w:rsidTr="003B2783">
        <w:tc>
          <w:tcPr>
            <w:tcW w:w="799" w:type="dxa"/>
          </w:tcPr>
          <w:p w:rsidR="003B2783" w:rsidRPr="003B2783" w:rsidRDefault="003B2783" w:rsidP="003B2783">
            <w:pPr>
              <w:pStyle w:val="afff6"/>
              <w:numPr>
                <w:ilvl w:val="0"/>
                <w:numId w:val="40"/>
              </w:numPr>
              <w:jc w:val="center"/>
            </w:pPr>
          </w:p>
        </w:tc>
        <w:tc>
          <w:tcPr>
            <w:tcW w:w="3420" w:type="dxa"/>
          </w:tcPr>
          <w:p w:rsidR="003B2783" w:rsidRPr="00E35F15" w:rsidRDefault="003B2783" w:rsidP="003B2783">
            <w:pPr>
              <w:pStyle w:val="a9"/>
              <w:ind w:firstLine="0"/>
              <w:jc w:val="left"/>
              <w:rPr>
                <w:rFonts w:ascii="Franklin Gothic Book" w:hAnsi="Franklin Gothic Book"/>
                <w:sz w:val="24"/>
                <w:szCs w:val="24"/>
              </w:rPr>
            </w:pPr>
            <w:r w:rsidRPr="00E35F15">
              <w:rPr>
                <w:rFonts w:ascii="Franklin Gothic Book" w:hAnsi="Franklin Gothic Book"/>
                <w:sz w:val="24"/>
                <w:szCs w:val="24"/>
              </w:rPr>
              <w:t>Срок выполнения работ</w:t>
            </w:r>
          </w:p>
        </w:tc>
        <w:tc>
          <w:tcPr>
            <w:tcW w:w="5954" w:type="dxa"/>
          </w:tcPr>
          <w:p w:rsidR="003B2783" w:rsidRPr="00E35F15" w:rsidRDefault="003B2783" w:rsidP="003B2783">
            <w:pPr>
              <w:pStyle w:val="a9"/>
              <w:ind w:firstLine="0"/>
              <w:rPr>
                <w:rFonts w:ascii="Franklin Gothic Book" w:hAnsi="Franklin Gothic Book"/>
                <w:sz w:val="24"/>
                <w:szCs w:val="24"/>
              </w:rPr>
            </w:pPr>
            <w:r w:rsidRPr="00E35F15">
              <w:rPr>
                <w:rFonts w:ascii="Franklin Gothic Book" w:hAnsi="Franklin Gothic Book"/>
                <w:color w:val="000000"/>
                <w:sz w:val="24"/>
                <w:szCs w:val="24"/>
              </w:rPr>
              <w:t>С даты подписания договора в течение 21 календарного дня.</w:t>
            </w:r>
          </w:p>
        </w:tc>
      </w:tr>
    </w:tbl>
    <w:p w:rsidR="003B1FAC" w:rsidRDefault="003B1FAC" w:rsidP="00A11F58">
      <w:pPr>
        <w:jc w:val="both"/>
        <w:rPr>
          <w:rFonts w:ascii="Franklin Gothic Book" w:hAnsi="Franklin Gothic Book"/>
          <w:b/>
          <w:color w:val="FF0000"/>
        </w:rPr>
      </w:pPr>
    </w:p>
    <w:p w:rsidR="00665739" w:rsidRDefault="00665739" w:rsidP="00A11F58">
      <w:pPr>
        <w:jc w:val="both"/>
        <w:rPr>
          <w:rFonts w:ascii="Franklin Gothic Book" w:hAnsi="Franklin Gothic Book"/>
          <w:b/>
          <w:color w:val="FF0000"/>
        </w:rPr>
      </w:pPr>
    </w:p>
    <w:p w:rsidR="00665739" w:rsidRDefault="00665739" w:rsidP="00A11F58">
      <w:pPr>
        <w:jc w:val="both"/>
        <w:rPr>
          <w:rFonts w:ascii="Franklin Gothic Book" w:hAnsi="Franklin Gothic Book"/>
          <w:b/>
          <w:color w:val="FF0000"/>
        </w:rPr>
      </w:pPr>
    </w:p>
    <w:p w:rsidR="00665739" w:rsidRDefault="00665739" w:rsidP="00A11F58">
      <w:pPr>
        <w:jc w:val="both"/>
        <w:rPr>
          <w:rFonts w:ascii="Franklin Gothic Book" w:hAnsi="Franklin Gothic Book"/>
          <w:b/>
          <w:color w:val="FF0000"/>
        </w:rPr>
      </w:pPr>
    </w:p>
    <w:p w:rsidR="00665739" w:rsidRDefault="00665739" w:rsidP="00A11F58">
      <w:pPr>
        <w:jc w:val="both"/>
        <w:rPr>
          <w:rFonts w:ascii="Franklin Gothic Book" w:hAnsi="Franklin Gothic Book"/>
          <w:b/>
          <w:color w:val="FF0000"/>
        </w:rPr>
      </w:pPr>
    </w:p>
    <w:p w:rsidR="00665739" w:rsidRDefault="00665739" w:rsidP="00A11F58">
      <w:pPr>
        <w:jc w:val="both"/>
        <w:rPr>
          <w:rFonts w:ascii="Franklin Gothic Book" w:hAnsi="Franklin Gothic Book"/>
          <w:b/>
          <w:color w:val="FF0000"/>
        </w:rPr>
      </w:pPr>
    </w:p>
    <w:p w:rsidR="00014A59" w:rsidRPr="00A11F58" w:rsidRDefault="00014A59" w:rsidP="00A11F58">
      <w:pPr>
        <w:jc w:val="both"/>
        <w:rPr>
          <w:rFonts w:ascii="Franklin Gothic Book" w:hAnsi="Franklin Gothic Book"/>
          <w:b/>
          <w:color w:val="FF0000"/>
        </w:rPr>
      </w:pPr>
    </w:p>
    <w:p w:rsidR="00EC568C" w:rsidRDefault="00EC568C" w:rsidP="00EC568C">
      <w:pPr>
        <w:pStyle w:val="afff6"/>
        <w:numPr>
          <w:ilvl w:val="0"/>
          <w:numId w:val="12"/>
        </w:numPr>
        <w:jc w:val="both"/>
        <w:rPr>
          <w:rFonts w:ascii="Franklin Gothic Book" w:hAnsi="Franklin Gothic Book"/>
          <w:b/>
        </w:rPr>
      </w:pPr>
      <w:r w:rsidRPr="007949DF">
        <w:rPr>
          <w:rFonts w:ascii="Franklin Gothic Book" w:hAnsi="Franklin Gothic Book"/>
          <w:b/>
        </w:rPr>
        <w:t>Проект договора.</w:t>
      </w:r>
    </w:p>
    <w:p w:rsidR="00EC568C" w:rsidRPr="00014A59" w:rsidRDefault="00EC568C" w:rsidP="00EC568C">
      <w:pPr>
        <w:pStyle w:val="afff6"/>
        <w:ind w:left="360"/>
        <w:jc w:val="both"/>
        <w:rPr>
          <w:rFonts w:ascii="Franklin Gothic Book" w:hAnsi="Franklin Gothic Book"/>
          <w:b/>
        </w:rPr>
      </w:pPr>
    </w:p>
    <w:p w:rsidR="00EC568C" w:rsidRPr="00AC3744" w:rsidRDefault="00EC568C" w:rsidP="00EC568C">
      <w:pPr>
        <w:shd w:val="clear" w:color="auto" w:fill="FFFFFF"/>
        <w:tabs>
          <w:tab w:val="left" w:pos="10348"/>
        </w:tabs>
        <w:spacing w:line="273" w:lineRule="exact"/>
        <w:jc w:val="center"/>
        <w:rPr>
          <w:rFonts w:ascii="Franklin Gothic Book" w:hAnsi="Franklin Gothic Book"/>
          <w:b/>
          <w:bCs/>
          <w:i/>
          <w:iCs/>
          <w:color w:val="000000"/>
        </w:rPr>
      </w:pPr>
      <w:r w:rsidRPr="00AC3744">
        <w:rPr>
          <w:rFonts w:ascii="Franklin Gothic Book" w:hAnsi="Franklin Gothic Book"/>
          <w:b/>
          <w:bCs/>
          <w:color w:val="000000"/>
        </w:rPr>
        <w:t>ДОГОВОР ПОДРЯДА №__________________</w:t>
      </w:r>
    </w:p>
    <w:p w:rsidR="00EC568C" w:rsidRPr="00AC3744" w:rsidRDefault="00EC568C" w:rsidP="00EC568C">
      <w:pPr>
        <w:shd w:val="clear" w:color="auto" w:fill="FFFFFF"/>
        <w:tabs>
          <w:tab w:val="left" w:pos="7293"/>
          <w:tab w:val="left" w:pos="10348"/>
        </w:tabs>
        <w:spacing w:before="120"/>
        <w:ind w:left="868"/>
        <w:rPr>
          <w:rFonts w:ascii="Franklin Gothic Book" w:hAnsi="Franklin Gothic Book"/>
        </w:rPr>
      </w:pPr>
      <w:r w:rsidRPr="00AC3744">
        <w:rPr>
          <w:rFonts w:ascii="Franklin Gothic Book" w:hAnsi="Franklin Gothic Book"/>
          <w:color w:val="000000"/>
          <w:spacing w:val="-4"/>
        </w:rPr>
        <w:t>г. Новороссийск</w:t>
      </w:r>
      <w:r w:rsidRPr="00AC3744">
        <w:rPr>
          <w:rFonts w:ascii="Franklin Gothic Book" w:hAnsi="Franklin Gothic Book" w:cs="Arial"/>
          <w:color w:val="000000"/>
        </w:rPr>
        <w:t xml:space="preserve">                                                           </w:t>
      </w:r>
      <w:proofErr w:type="gramStart"/>
      <w:r w:rsidRPr="00AC3744">
        <w:rPr>
          <w:rFonts w:ascii="Franklin Gothic Book" w:hAnsi="Franklin Gothic Book" w:cs="Arial"/>
          <w:color w:val="000000"/>
        </w:rPr>
        <w:t xml:space="preserve">   </w:t>
      </w:r>
      <w:r w:rsidRPr="00AC3744">
        <w:rPr>
          <w:rFonts w:ascii="Franklin Gothic Book" w:hAnsi="Franklin Gothic Book"/>
          <w:color w:val="000000"/>
        </w:rPr>
        <w:t>«</w:t>
      </w:r>
      <w:proofErr w:type="gramEnd"/>
      <w:r w:rsidRPr="00AC3744">
        <w:rPr>
          <w:rFonts w:ascii="Franklin Gothic Book" w:hAnsi="Franklin Gothic Book"/>
          <w:color w:val="000000"/>
        </w:rPr>
        <w:t>____»_____________ 2015г.</w:t>
      </w:r>
    </w:p>
    <w:p w:rsidR="00EC568C" w:rsidRPr="00AC3744" w:rsidRDefault="00EC568C" w:rsidP="00EC568C">
      <w:pPr>
        <w:shd w:val="clear" w:color="auto" w:fill="FFFFFF"/>
        <w:tabs>
          <w:tab w:val="left" w:pos="10348"/>
        </w:tabs>
        <w:spacing w:before="240"/>
        <w:ind w:firstLine="567"/>
        <w:jc w:val="both"/>
        <w:rPr>
          <w:rFonts w:ascii="Franklin Gothic Book" w:hAnsi="Franklin Gothic Book"/>
          <w:b/>
          <w:bCs/>
          <w:color w:val="000000"/>
        </w:rPr>
      </w:pPr>
      <w:r w:rsidRPr="00AC3744">
        <w:rPr>
          <w:rFonts w:ascii="Franklin Gothic Book" w:hAnsi="Franklin Gothic Book"/>
        </w:rPr>
        <w:t xml:space="preserve">Публичное акционерно общество «Новороссийский морской торговый порт», именуемое в дальнейшем «Заказчик», в лице Первого заместителя технического директора И.М. </w:t>
      </w:r>
      <w:proofErr w:type="spellStart"/>
      <w:r w:rsidRPr="00AC3744">
        <w:rPr>
          <w:rFonts w:ascii="Franklin Gothic Book" w:hAnsi="Franklin Gothic Book"/>
        </w:rPr>
        <w:t>Фофонова</w:t>
      </w:r>
      <w:proofErr w:type="spellEnd"/>
      <w:r w:rsidRPr="00AC3744">
        <w:rPr>
          <w:rFonts w:ascii="Franklin Gothic Book" w:hAnsi="Franklin Gothic Book"/>
        </w:rPr>
        <w:t xml:space="preserve">, действующего на основании Доверенности №________ от ________г., с одной стороны, и ______________именуемое в дальнейшем </w:t>
      </w:r>
      <w:proofErr w:type="gramStart"/>
      <w:r w:rsidRPr="00AC3744">
        <w:rPr>
          <w:rFonts w:ascii="Franklin Gothic Book" w:hAnsi="Franklin Gothic Book"/>
        </w:rPr>
        <w:t>Подрядчик,  в</w:t>
      </w:r>
      <w:proofErr w:type="gramEnd"/>
      <w:r w:rsidRPr="00AC3744">
        <w:rPr>
          <w:rFonts w:ascii="Franklin Gothic Book" w:hAnsi="Franklin Gothic Book"/>
        </w:rPr>
        <w:t xml:space="preserve"> лице____________, действующего на основании_________, с другой стороны (именуемые в дальнейшем - Стороны), заключили настоящий договор (далее - Договор) о нижеследующем:</w:t>
      </w:r>
    </w:p>
    <w:p w:rsidR="00EC568C" w:rsidRPr="00AC3744" w:rsidRDefault="00EC568C" w:rsidP="00EC568C">
      <w:pPr>
        <w:shd w:val="clear" w:color="auto" w:fill="FFFFFF"/>
        <w:tabs>
          <w:tab w:val="left" w:pos="10348"/>
        </w:tabs>
        <w:spacing w:before="240"/>
        <w:ind w:left="108"/>
        <w:jc w:val="center"/>
        <w:rPr>
          <w:rFonts w:ascii="Franklin Gothic Book" w:hAnsi="Franklin Gothic Book"/>
        </w:rPr>
      </w:pPr>
      <w:r w:rsidRPr="00AC3744">
        <w:rPr>
          <w:rFonts w:ascii="Franklin Gothic Book" w:hAnsi="Franklin Gothic Book"/>
          <w:b/>
          <w:bCs/>
          <w:color w:val="000000"/>
        </w:rPr>
        <w:t>1. ПРЕДМЕТ ДОГОВОРА.</w:t>
      </w:r>
    </w:p>
    <w:p w:rsidR="00EC568C" w:rsidRPr="00AC3744" w:rsidRDefault="00EC568C" w:rsidP="00EC568C">
      <w:pPr>
        <w:shd w:val="clear" w:color="auto" w:fill="FFFFFF"/>
        <w:tabs>
          <w:tab w:val="left" w:pos="1196"/>
          <w:tab w:val="left" w:pos="10348"/>
        </w:tabs>
        <w:spacing w:before="120"/>
        <w:ind w:firstLine="567"/>
        <w:jc w:val="both"/>
        <w:rPr>
          <w:rFonts w:ascii="Franklin Gothic Book" w:hAnsi="Franklin Gothic Book"/>
        </w:rPr>
      </w:pPr>
      <w:r w:rsidRPr="00AC3744">
        <w:rPr>
          <w:rFonts w:ascii="Franklin Gothic Book" w:hAnsi="Franklin Gothic Book"/>
          <w:color w:val="000000"/>
          <w:spacing w:val="-16"/>
        </w:rPr>
        <w:t>1.1.</w:t>
      </w:r>
      <w:r w:rsidRPr="00AC3744">
        <w:rPr>
          <w:rFonts w:ascii="Franklin Gothic Book" w:hAnsi="Franklin Gothic Book"/>
          <w:color w:val="000000"/>
        </w:rPr>
        <w:tab/>
        <w:t>Подрядчик</w:t>
      </w:r>
      <w:r w:rsidRPr="00AC3744">
        <w:rPr>
          <w:rFonts w:ascii="Franklin Gothic Book" w:hAnsi="Franklin Gothic Book"/>
          <w:color w:val="000000"/>
          <w:spacing w:val="-1"/>
        </w:rPr>
        <w:t xml:space="preserve"> обязуется по заданию Заказчика провести </w:t>
      </w:r>
      <w:r w:rsidRPr="00AC3744">
        <w:rPr>
          <w:rFonts w:ascii="Franklin Gothic Book" w:hAnsi="Franklin Gothic Book"/>
          <w:b/>
          <w:color w:val="000000"/>
          <w:spacing w:val="-1"/>
        </w:rPr>
        <w:t>О</w:t>
      </w:r>
      <w:r w:rsidRPr="00AC3744">
        <w:rPr>
          <w:rFonts w:ascii="Franklin Gothic Book" w:hAnsi="Franklin Gothic Book"/>
          <w:b/>
        </w:rPr>
        <w:t>бследование свай в зоне переменного уровня воды причалов №№26,27 пристани №5 ПАО «</w:t>
      </w:r>
      <w:proofErr w:type="gramStart"/>
      <w:r w:rsidRPr="00AC3744">
        <w:rPr>
          <w:rFonts w:ascii="Franklin Gothic Book" w:hAnsi="Franklin Gothic Book"/>
          <w:b/>
        </w:rPr>
        <w:t>НМТП»</w:t>
      </w:r>
      <w:r w:rsidRPr="00AC3744">
        <w:rPr>
          <w:rFonts w:ascii="Franklin Gothic Book" w:hAnsi="Franklin Gothic Book"/>
          <w:b/>
          <w:i/>
          <w:iCs/>
          <w:color w:val="000000"/>
        </w:rPr>
        <w:t xml:space="preserve"> </w:t>
      </w:r>
      <w:r w:rsidRPr="00AC3744">
        <w:rPr>
          <w:rFonts w:ascii="Franklin Gothic Book" w:hAnsi="Franklin Gothic Book"/>
          <w:b/>
          <w:bCs/>
          <w:i/>
          <w:iCs/>
          <w:color w:val="000000"/>
        </w:rPr>
        <w:t xml:space="preserve"> </w:t>
      </w:r>
      <w:r w:rsidRPr="00AC3744">
        <w:rPr>
          <w:rFonts w:ascii="Franklin Gothic Book" w:hAnsi="Franklin Gothic Book"/>
          <w:color w:val="000000"/>
        </w:rPr>
        <w:t>а</w:t>
      </w:r>
      <w:proofErr w:type="gramEnd"/>
      <w:r w:rsidRPr="00AC3744">
        <w:rPr>
          <w:rFonts w:ascii="Franklin Gothic Book" w:hAnsi="Franklin Gothic Book"/>
          <w:color w:val="000000"/>
        </w:rPr>
        <w:t xml:space="preserve"> Заказчик обязуется принять и оплатить  результат.</w:t>
      </w:r>
    </w:p>
    <w:p w:rsidR="00EC568C" w:rsidRPr="00AC3744" w:rsidRDefault="00EC568C" w:rsidP="00EC568C">
      <w:pPr>
        <w:shd w:val="clear" w:color="auto" w:fill="FFFFFF"/>
        <w:tabs>
          <w:tab w:val="left" w:pos="993"/>
          <w:tab w:val="left" w:pos="10348"/>
        </w:tabs>
        <w:spacing w:line="273" w:lineRule="exact"/>
        <w:ind w:firstLine="567"/>
        <w:jc w:val="both"/>
        <w:rPr>
          <w:rFonts w:ascii="Franklin Gothic Book" w:hAnsi="Franklin Gothic Book"/>
        </w:rPr>
      </w:pPr>
      <w:r w:rsidRPr="00AC3744">
        <w:rPr>
          <w:rFonts w:ascii="Franklin Gothic Book" w:hAnsi="Franklin Gothic Book"/>
          <w:color w:val="000000"/>
          <w:spacing w:val="-14"/>
        </w:rPr>
        <w:t>1.2.</w:t>
      </w:r>
      <w:r w:rsidRPr="00AC3744">
        <w:rPr>
          <w:rFonts w:ascii="Franklin Gothic Book" w:hAnsi="Franklin Gothic Book"/>
          <w:color w:val="000000"/>
        </w:rPr>
        <w:tab/>
        <w:t xml:space="preserve">Содержание, технические и другие требования </w:t>
      </w:r>
      <w:proofErr w:type="gramStart"/>
      <w:r w:rsidRPr="00AC3744">
        <w:rPr>
          <w:rFonts w:ascii="Franklin Gothic Book" w:hAnsi="Franklin Gothic Book"/>
          <w:color w:val="000000"/>
        </w:rPr>
        <w:t>к  работам</w:t>
      </w:r>
      <w:proofErr w:type="gramEnd"/>
      <w:r w:rsidRPr="00AC3744">
        <w:rPr>
          <w:rFonts w:ascii="Franklin Gothic Book" w:hAnsi="Franklin Gothic Book"/>
          <w:color w:val="000000"/>
        </w:rPr>
        <w:t xml:space="preserve"> </w:t>
      </w:r>
      <w:r w:rsidRPr="00AC3744">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EC568C" w:rsidRPr="00AC3744" w:rsidRDefault="00EC568C" w:rsidP="00EC568C">
      <w:pPr>
        <w:widowControl w:val="0"/>
        <w:numPr>
          <w:ilvl w:val="0"/>
          <w:numId w:val="42"/>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AC3744">
        <w:rPr>
          <w:rFonts w:ascii="Franklin Gothic Book" w:hAnsi="Franklin Gothic Book"/>
          <w:color w:val="000000"/>
        </w:rPr>
        <w:t>Работы по настоящему Договору должны быть начаты с момента подписания договора и завершены в течение ____________</w:t>
      </w:r>
      <w:r w:rsidRPr="00AC3744">
        <w:rPr>
          <w:rFonts w:ascii="Franklin Gothic Book" w:hAnsi="Franklin Gothic Book"/>
          <w:b/>
          <w:color w:val="000000"/>
        </w:rPr>
        <w:t xml:space="preserve"> </w:t>
      </w:r>
      <w:r w:rsidRPr="00AC3744">
        <w:rPr>
          <w:rFonts w:ascii="Franklin Gothic Book" w:hAnsi="Franklin Gothic Book"/>
          <w:color w:val="000000"/>
        </w:rPr>
        <w:t>с даты подписания</w:t>
      </w:r>
      <w:r w:rsidRPr="00AC3744">
        <w:rPr>
          <w:rFonts w:ascii="Franklin Gothic Book" w:hAnsi="Franklin Gothic Book"/>
          <w:color w:val="000000"/>
          <w:spacing w:val="-1"/>
        </w:rPr>
        <w:t xml:space="preserve">. </w:t>
      </w:r>
    </w:p>
    <w:p w:rsidR="00EC568C" w:rsidRPr="00AC3744" w:rsidRDefault="00EC568C" w:rsidP="00EC568C">
      <w:pPr>
        <w:tabs>
          <w:tab w:val="left" w:pos="10348"/>
        </w:tabs>
        <w:jc w:val="both"/>
        <w:rPr>
          <w:rFonts w:ascii="Franklin Gothic Book" w:hAnsi="Franklin Gothic Book"/>
        </w:rPr>
      </w:pPr>
    </w:p>
    <w:p w:rsidR="00EC568C" w:rsidRPr="00AC3744" w:rsidRDefault="00EC568C" w:rsidP="00EC568C">
      <w:pPr>
        <w:spacing w:before="240"/>
        <w:jc w:val="center"/>
        <w:rPr>
          <w:rFonts w:ascii="Franklin Gothic Book" w:hAnsi="Franklin Gothic Book"/>
          <w:b/>
        </w:rPr>
      </w:pPr>
      <w:r w:rsidRPr="00AC3744">
        <w:rPr>
          <w:rFonts w:ascii="Franklin Gothic Book" w:hAnsi="Franklin Gothic Book"/>
          <w:b/>
        </w:rPr>
        <w:t>2. ОБЯЗАННОСТИ СТОРОН</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2.1. </w:t>
      </w:r>
      <w:r w:rsidRPr="00AC3744">
        <w:rPr>
          <w:rFonts w:ascii="Franklin Gothic Book" w:hAnsi="Franklin Gothic Book"/>
          <w:b/>
        </w:rPr>
        <w:t>ПОДРЯДЧИК обязуется</w:t>
      </w:r>
      <w:r w:rsidRPr="00AC3744">
        <w:rPr>
          <w:rFonts w:ascii="Franklin Gothic Book" w:hAnsi="Franklin Gothic Book"/>
        </w:rPr>
        <w:t>:</w:t>
      </w:r>
    </w:p>
    <w:p w:rsidR="00EC568C" w:rsidRPr="00AC3744" w:rsidRDefault="00EC568C" w:rsidP="00EC568C">
      <w:pPr>
        <w:ind w:firstLine="567"/>
        <w:jc w:val="both"/>
        <w:rPr>
          <w:rFonts w:ascii="Franklin Gothic Book" w:hAnsi="Franklin Gothic Book"/>
          <w:b/>
          <w:i/>
        </w:rPr>
      </w:pPr>
      <w:r w:rsidRPr="00AC3744">
        <w:rPr>
          <w:rFonts w:ascii="Franklin Gothic Book" w:hAnsi="Franklin Gothic Book"/>
        </w:rPr>
        <w:t xml:space="preserve">2.1.1.  Приступить к выполнению работ по настоящему договору с момента подписания </w:t>
      </w:r>
      <w:proofErr w:type="gramStart"/>
      <w:r w:rsidRPr="00AC3744">
        <w:rPr>
          <w:rFonts w:ascii="Franklin Gothic Book" w:hAnsi="Franklin Gothic Book"/>
        </w:rPr>
        <w:t>сторонами  настоящего</w:t>
      </w:r>
      <w:proofErr w:type="gramEnd"/>
      <w:r w:rsidRPr="00AC3744">
        <w:rPr>
          <w:rFonts w:ascii="Franklin Gothic Book" w:hAnsi="Franklin Gothic Book"/>
        </w:rPr>
        <w:t xml:space="preserve"> договора</w:t>
      </w:r>
      <w:r w:rsidRPr="00AC3744">
        <w:rPr>
          <w:rFonts w:ascii="Franklin Gothic Book" w:hAnsi="Franklin Gothic Book"/>
          <w:b/>
          <w:i/>
        </w:rPr>
        <w:t xml:space="preserve">.  </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EC568C" w:rsidRPr="00AC3744" w:rsidRDefault="00EC568C" w:rsidP="00EC568C">
      <w:pPr>
        <w:ind w:firstLine="567"/>
        <w:jc w:val="both"/>
        <w:rPr>
          <w:rFonts w:ascii="Franklin Gothic Book" w:hAnsi="Franklin Gothic Book"/>
          <w:color w:val="FF0000"/>
        </w:rPr>
      </w:pPr>
      <w:r w:rsidRPr="00AC3744">
        <w:rPr>
          <w:rFonts w:ascii="Franklin Gothic Book" w:hAnsi="Franklin Gothic Book"/>
        </w:rPr>
        <w:t xml:space="preserve">2.1.3.  При производстве работ на территории </w:t>
      </w:r>
      <w:proofErr w:type="gramStart"/>
      <w:r w:rsidRPr="00AC3744">
        <w:rPr>
          <w:rFonts w:ascii="Franklin Gothic Book" w:hAnsi="Franklin Gothic Book"/>
        </w:rPr>
        <w:t>Заказчика  соблюдать</w:t>
      </w:r>
      <w:proofErr w:type="gramEnd"/>
      <w:r w:rsidRPr="00AC3744">
        <w:rPr>
          <w:rFonts w:ascii="Franklin Gothic Book" w:hAnsi="Franklin Gothic Book"/>
        </w:rPr>
        <w:t xml:space="preserve"> требования правил охраны труда, техники безопасности  и пожарной безопасности, действующих на территории Заказчика</w:t>
      </w:r>
      <w:r w:rsidRPr="00AC3744">
        <w:rPr>
          <w:rFonts w:ascii="Franklin Gothic Book" w:hAnsi="Franklin Gothic Book"/>
          <w:color w:val="FF0000"/>
        </w:rPr>
        <w:t>.</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AC3744">
        <w:rPr>
          <w:rFonts w:ascii="Franklin Gothic Book" w:hAnsi="Franklin Gothic Book"/>
        </w:rPr>
        <w:t>замедляющих  ход</w:t>
      </w:r>
      <w:proofErr w:type="gramEnd"/>
      <w:r w:rsidRPr="00AC3744">
        <w:rPr>
          <w:rFonts w:ascii="Franklin Gothic Book" w:hAnsi="Franklin Gothic Book"/>
        </w:rPr>
        <w:t xml:space="preserve"> работ или делающих дальнейшее продолжение работ невозможным.</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2.1.5. При выполнении работ по настоящему </w:t>
      </w:r>
      <w:proofErr w:type="gramStart"/>
      <w:r w:rsidRPr="00AC3744">
        <w:rPr>
          <w:rFonts w:ascii="Franklin Gothic Book" w:hAnsi="Franklin Gothic Book"/>
        </w:rPr>
        <w:t>Договору  производить</w:t>
      </w:r>
      <w:proofErr w:type="gramEnd"/>
      <w:r w:rsidRPr="00AC3744">
        <w:rPr>
          <w:rFonts w:ascii="Franklin Gothic Book" w:hAnsi="Franklin Gothic Book"/>
        </w:rPr>
        <w:t xml:space="preserve"> координацию  проведения работ с Заказчиком.</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2.1.6. Уведомить Заказчика о готовности работ, согласовать </w:t>
      </w:r>
      <w:proofErr w:type="gramStart"/>
      <w:r w:rsidRPr="00AC3744">
        <w:rPr>
          <w:rFonts w:ascii="Franklin Gothic Book" w:hAnsi="Franklin Gothic Book"/>
        </w:rPr>
        <w:t>дату  приема</w:t>
      </w:r>
      <w:proofErr w:type="gramEnd"/>
      <w:r w:rsidRPr="00AC3744">
        <w:rPr>
          <w:rFonts w:ascii="Franklin Gothic Book" w:hAnsi="Franklin Gothic Book"/>
        </w:rPr>
        <w:t>-передачи результата работ.</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2.2 </w:t>
      </w:r>
      <w:r w:rsidRPr="00AC3744">
        <w:rPr>
          <w:rFonts w:ascii="Franklin Gothic Book" w:hAnsi="Franklin Gothic Book"/>
          <w:b/>
        </w:rPr>
        <w:t>ЗАКАЗЧИК обязуется</w:t>
      </w:r>
      <w:r w:rsidRPr="00AC3744">
        <w:rPr>
          <w:rFonts w:ascii="Franklin Gothic Book" w:hAnsi="Franklin Gothic Book"/>
        </w:rPr>
        <w:t>:</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2.2.2. Обеспечить получение и передачу </w:t>
      </w:r>
      <w:proofErr w:type="gramStart"/>
      <w:r w:rsidRPr="00AC3744">
        <w:rPr>
          <w:rFonts w:ascii="Franklin Gothic Book" w:hAnsi="Franklin Gothic Book"/>
        </w:rPr>
        <w:t>Подрядчику  документации</w:t>
      </w:r>
      <w:proofErr w:type="gramEnd"/>
      <w:r w:rsidRPr="00AC3744">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AC3744">
        <w:rPr>
          <w:rFonts w:ascii="Franklin Gothic Book" w:hAnsi="Franklin Gothic Book"/>
        </w:rPr>
        <w:t>дату  приема</w:t>
      </w:r>
      <w:proofErr w:type="gramEnd"/>
      <w:r w:rsidRPr="00AC3744">
        <w:rPr>
          <w:rFonts w:ascii="Franklin Gothic Book" w:hAnsi="Franklin Gothic Book"/>
        </w:rPr>
        <w:t>-передачи работ.</w:t>
      </w:r>
    </w:p>
    <w:p w:rsidR="00EC568C" w:rsidRPr="00AC3744" w:rsidRDefault="00EC568C" w:rsidP="00EC568C">
      <w:pPr>
        <w:ind w:firstLine="567"/>
        <w:jc w:val="both"/>
        <w:rPr>
          <w:rFonts w:ascii="Franklin Gothic Book" w:hAnsi="Franklin Gothic Book"/>
        </w:rPr>
      </w:pPr>
      <w:r w:rsidRPr="00AC3744">
        <w:rPr>
          <w:rFonts w:ascii="Franklin Gothic Book" w:hAnsi="Franklin Gothic Book"/>
        </w:rPr>
        <w:t>2.2.4. Принять результат работ в срок, согласованный сторонами.</w:t>
      </w:r>
    </w:p>
    <w:p w:rsidR="00EC568C" w:rsidRPr="00A47E42" w:rsidRDefault="00EC568C" w:rsidP="00EC568C">
      <w:pPr>
        <w:shd w:val="clear" w:color="auto" w:fill="FFFFFF"/>
        <w:tabs>
          <w:tab w:val="left" w:pos="1217"/>
          <w:tab w:val="left" w:pos="10348"/>
        </w:tabs>
        <w:spacing w:before="7" w:line="273" w:lineRule="exact"/>
        <w:ind w:firstLine="567"/>
        <w:jc w:val="both"/>
        <w:rPr>
          <w:rFonts w:ascii="Franklin Gothic Book" w:hAnsi="Franklin Gothic Book"/>
        </w:rPr>
      </w:pPr>
      <w:r w:rsidRPr="00AC3744">
        <w:rPr>
          <w:rFonts w:ascii="Franklin Gothic Book" w:hAnsi="Franklin Gothic Book"/>
        </w:rPr>
        <w:t xml:space="preserve">2.2.5. Выполнить в полном </w:t>
      </w:r>
      <w:proofErr w:type="gramStart"/>
      <w:r w:rsidRPr="00AC3744">
        <w:rPr>
          <w:rFonts w:ascii="Franklin Gothic Book" w:hAnsi="Franklin Gothic Book"/>
        </w:rPr>
        <w:t>объеме  обязательства</w:t>
      </w:r>
      <w:proofErr w:type="gramEnd"/>
      <w:r w:rsidRPr="00AC3744">
        <w:rPr>
          <w:rFonts w:ascii="Franklin Gothic Book" w:hAnsi="Franklin Gothic Book"/>
        </w:rPr>
        <w:t>, предусмотренные настоящим договором.</w:t>
      </w:r>
    </w:p>
    <w:p w:rsidR="00EC568C" w:rsidRPr="00AC3744" w:rsidRDefault="00EC568C" w:rsidP="00EC568C">
      <w:pPr>
        <w:shd w:val="clear" w:color="auto" w:fill="FFFFFF"/>
        <w:tabs>
          <w:tab w:val="left" w:pos="1217"/>
          <w:tab w:val="left" w:pos="10348"/>
        </w:tabs>
        <w:spacing w:before="7" w:line="273" w:lineRule="exact"/>
        <w:ind w:firstLine="567"/>
        <w:jc w:val="center"/>
        <w:rPr>
          <w:rFonts w:ascii="Franklin Gothic Book" w:hAnsi="Franklin Gothic Book"/>
          <w:b/>
          <w:color w:val="000000"/>
          <w:spacing w:val="-16"/>
        </w:rPr>
      </w:pPr>
    </w:p>
    <w:p w:rsidR="00EC568C" w:rsidRPr="00AC3744" w:rsidRDefault="00EC568C" w:rsidP="00EC568C">
      <w:pPr>
        <w:shd w:val="clear" w:color="auto" w:fill="FFFFFF"/>
        <w:tabs>
          <w:tab w:val="left" w:pos="1217"/>
          <w:tab w:val="left" w:pos="10348"/>
        </w:tabs>
        <w:spacing w:before="7" w:line="273" w:lineRule="exact"/>
        <w:ind w:firstLine="567"/>
        <w:jc w:val="center"/>
        <w:rPr>
          <w:rFonts w:ascii="Franklin Gothic Book" w:hAnsi="Franklin Gothic Book"/>
          <w:b/>
        </w:rPr>
      </w:pPr>
      <w:r w:rsidRPr="00AC3744">
        <w:rPr>
          <w:rFonts w:ascii="Franklin Gothic Book" w:hAnsi="Franklin Gothic Book"/>
          <w:b/>
          <w:color w:val="000000"/>
          <w:spacing w:val="-16"/>
        </w:rPr>
        <w:t>3. СТОИМОСТЬ РАБОТ И ПОРЯДОК РАСЧЕТОВ</w:t>
      </w:r>
    </w:p>
    <w:p w:rsidR="00EC568C" w:rsidRPr="00AC3744" w:rsidRDefault="00EC568C" w:rsidP="00EC568C">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AC3744">
        <w:rPr>
          <w:rFonts w:ascii="Franklin Gothic Book" w:hAnsi="Franklin Gothic Book"/>
          <w:color w:val="000000"/>
          <w:spacing w:val="-7"/>
        </w:rPr>
        <w:t>3.1.</w:t>
      </w:r>
      <w:r w:rsidRPr="00AC3744">
        <w:rPr>
          <w:rFonts w:ascii="Franklin Gothic Book" w:hAnsi="Franklin Gothic Book"/>
          <w:color w:val="000000"/>
        </w:rPr>
        <w:tab/>
        <w:t>С</w:t>
      </w:r>
      <w:r w:rsidRPr="00AC3744">
        <w:rPr>
          <w:rFonts w:ascii="Franklin Gothic Book" w:hAnsi="Franklin Gothic Book"/>
          <w:color w:val="000000"/>
          <w:spacing w:val="-1"/>
        </w:rPr>
        <w:t xml:space="preserve">тоимость работ по договору составляет – </w:t>
      </w:r>
      <w:r w:rsidRPr="00AC3744">
        <w:rPr>
          <w:rFonts w:ascii="Franklin Gothic Book" w:hAnsi="Franklin Gothic Book"/>
          <w:b/>
          <w:color w:val="000000"/>
          <w:spacing w:val="-1"/>
        </w:rPr>
        <w:t>____________</w:t>
      </w:r>
      <w:r w:rsidRPr="00AC3744">
        <w:rPr>
          <w:rFonts w:ascii="Franklin Gothic Book" w:hAnsi="Franklin Gothic Book"/>
          <w:color w:val="000000"/>
          <w:spacing w:val="-1"/>
        </w:rPr>
        <w:t xml:space="preserve"> руб. (</w:t>
      </w:r>
      <w:r w:rsidRPr="00AC3744">
        <w:rPr>
          <w:rFonts w:ascii="Franklin Gothic Book" w:hAnsi="Franklin Gothic Book"/>
          <w:bCs/>
          <w:color w:val="000000"/>
        </w:rPr>
        <w:t>____________.), в соответствии с Приложение №2.</w:t>
      </w:r>
    </w:p>
    <w:p w:rsidR="00EC568C" w:rsidRPr="00AC3744" w:rsidRDefault="00EC568C" w:rsidP="00EC568C">
      <w:pPr>
        <w:shd w:val="clear" w:color="auto" w:fill="FFFFFF"/>
        <w:tabs>
          <w:tab w:val="left" w:pos="1027"/>
          <w:tab w:val="left" w:pos="10348"/>
        </w:tabs>
        <w:spacing w:line="277" w:lineRule="exact"/>
        <w:ind w:left="11" w:firstLine="573"/>
        <w:jc w:val="both"/>
        <w:rPr>
          <w:rFonts w:ascii="Franklin Gothic Book" w:hAnsi="Franklin Gothic Book"/>
          <w:bCs/>
          <w:color w:val="000000"/>
        </w:rPr>
      </w:pPr>
      <w:r w:rsidRPr="00AC3744">
        <w:rPr>
          <w:rFonts w:ascii="Franklin Gothic Book" w:hAnsi="Franklin Gothic Book"/>
          <w:bCs/>
          <w:color w:val="000000"/>
        </w:rPr>
        <w:t>НДС18%: _____________(___________).</w:t>
      </w:r>
    </w:p>
    <w:p w:rsidR="00EC568C" w:rsidRPr="00AC3744" w:rsidRDefault="00EC568C" w:rsidP="00EC568C">
      <w:pPr>
        <w:shd w:val="clear" w:color="auto" w:fill="FFFFFF"/>
        <w:tabs>
          <w:tab w:val="left" w:pos="1027"/>
          <w:tab w:val="left" w:pos="10348"/>
        </w:tabs>
        <w:spacing w:line="277" w:lineRule="exact"/>
        <w:ind w:left="11" w:firstLine="573"/>
        <w:jc w:val="both"/>
        <w:rPr>
          <w:rFonts w:ascii="Franklin Gothic Book" w:hAnsi="Franklin Gothic Book"/>
        </w:rPr>
      </w:pPr>
      <w:r w:rsidRPr="00AC3744">
        <w:rPr>
          <w:rFonts w:ascii="Franklin Gothic Book" w:hAnsi="Franklin Gothic Book"/>
          <w:bCs/>
          <w:color w:val="000000"/>
        </w:rPr>
        <w:t xml:space="preserve">ВСЕГО С </w:t>
      </w:r>
      <w:proofErr w:type="gramStart"/>
      <w:r w:rsidRPr="00AC3744">
        <w:rPr>
          <w:rFonts w:ascii="Franklin Gothic Book" w:hAnsi="Franklin Gothic Book"/>
          <w:bCs/>
          <w:color w:val="000000"/>
        </w:rPr>
        <w:t>НДС:_</w:t>
      </w:r>
      <w:proofErr w:type="gramEnd"/>
      <w:r w:rsidRPr="00AC3744">
        <w:rPr>
          <w:rFonts w:ascii="Franklin Gothic Book" w:hAnsi="Franklin Gothic Book"/>
          <w:bCs/>
          <w:color w:val="000000"/>
        </w:rPr>
        <w:t>________________(___________).</w:t>
      </w:r>
    </w:p>
    <w:p w:rsidR="00EC568C" w:rsidRPr="00AC3744" w:rsidRDefault="00EC568C" w:rsidP="00EC568C">
      <w:pPr>
        <w:shd w:val="clear" w:color="auto" w:fill="FFFFFF"/>
        <w:tabs>
          <w:tab w:val="left" w:pos="10348"/>
        </w:tabs>
        <w:spacing w:line="277" w:lineRule="exact"/>
        <w:ind w:left="25" w:firstLine="564"/>
        <w:jc w:val="both"/>
        <w:rPr>
          <w:rFonts w:ascii="Franklin Gothic Book" w:hAnsi="Franklin Gothic Book"/>
          <w:bCs/>
          <w:color w:val="000000"/>
        </w:rPr>
      </w:pPr>
      <w:proofErr w:type="gramStart"/>
      <w:r w:rsidRPr="00AC3744">
        <w:rPr>
          <w:rFonts w:ascii="Franklin Gothic Book" w:hAnsi="Franklin Gothic Book"/>
          <w:bCs/>
          <w:color w:val="000000"/>
        </w:rPr>
        <w:t>Стоимость  работ</w:t>
      </w:r>
      <w:proofErr w:type="gramEnd"/>
      <w:r w:rsidRPr="00AC3744">
        <w:rPr>
          <w:rFonts w:ascii="Franklin Gothic Book" w:hAnsi="Franklin Gothic Book"/>
          <w:bCs/>
          <w:color w:val="000000"/>
        </w:rPr>
        <w:t>, определенная данным пунктом является  окончательной и изменению не подлежит.</w:t>
      </w:r>
    </w:p>
    <w:p w:rsidR="00EC568C" w:rsidRPr="00AC3744" w:rsidRDefault="00EC568C" w:rsidP="00EC568C">
      <w:pPr>
        <w:shd w:val="clear" w:color="auto" w:fill="FFFFFF"/>
        <w:tabs>
          <w:tab w:val="left" w:pos="1027"/>
          <w:tab w:val="left" w:pos="10348"/>
        </w:tabs>
        <w:spacing w:line="277" w:lineRule="exact"/>
        <w:ind w:left="11" w:firstLine="575"/>
        <w:jc w:val="both"/>
        <w:rPr>
          <w:rFonts w:ascii="Franklin Gothic Book" w:hAnsi="Franklin Gothic Book"/>
        </w:rPr>
      </w:pPr>
      <w:r w:rsidRPr="00AC3744">
        <w:rPr>
          <w:rFonts w:ascii="Franklin Gothic Book" w:hAnsi="Franklin Gothic Book"/>
        </w:rPr>
        <w:t>3.2. Р</w:t>
      </w:r>
      <w:r w:rsidRPr="00AC3744">
        <w:rPr>
          <w:rFonts w:ascii="Franklin Gothic Book" w:hAnsi="Franklin Gothic Book"/>
          <w:color w:val="000000"/>
          <w:spacing w:val="4"/>
        </w:rPr>
        <w:t xml:space="preserve">асчет за </w:t>
      </w:r>
      <w:proofErr w:type="gramStart"/>
      <w:r w:rsidRPr="00AC3744">
        <w:rPr>
          <w:rFonts w:ascii="Franklin Gothic Book" w:hAnsi="Franklin Gothic Book"/>
          <w:color w:val="000000"/>
          <w:spacing w:val="4"/>
        </w:rPr>
        <w:t>выполненные  работы</w:t>
      </w:r>
      <w:proofErr w:type="gramEnd"/>
      <w:r w:rsidRPr="00AC3744">
        <w:rPr>
          <w:rFonts w:ascii="Franklin Gothic Book" w:hAnsi="Franklin Gothic Book"/>
          <w:color w:val="000000"/>
          <w:spacing w:val="4"/>
        </w:rPr>
        <w:t xml:space="preserve">  производится Заказчиком </w:t>
      </w:r>
      <w:r w:rsidRPr="00AC3744">
        <w:rPr>
          <w:rFonts w:ascii="Franklin Gothic Book" w:hAnsi="Franklin Gothic Book"/>
          <w:color w:val="000000"/>
          <w:spacing w:val="-1"/>
        </w:rPr>
        <w:t xml:space="preserve">в течение 5-ти рабочих дней с даты представления счета, </w:t>
      </w:r>
      <w:r w:rsidRPr="00AC3744">
        <w:rPr>
          <w:rFonts w:ascii="Franklin Gothic Book" w:hAnsi="Franklin Gothic Book"/>
          <w:color w:val="000000"/>
          <w:spacing w:val="2"/>
        </w:rPr>
        <w:t xml:space="preserve">подписанного сторонами Акта </w:t>
      </w:r>
      <w:r w:rsidRPr="00AC3744">
        <w:rPr>
          <w:rFonts w:ascii="Franklin Gothic Book" w:hAnsi="Franklin Gothic Book"/>
        </w:rPr>
        <w:t xml:space="preserve">сдачи-приемки </w:t>
      </w:r>
      <w:r w:rsidRPr="00AC3744">
        <w:rPr>
          <w:rFonts w:ascii="Franklin Gothic Book" w:hAnsi="Franklin Gothic Book"/>
          <w:color w:val="000000"/>
          <w:spacing w:val="2"/>
        </w:rPr>
        <w:t>работ</w:t>
      </w:r>
      <w:r w:rsidRPr="00AC3744">
        <w:rPr>
          <w:rFonts w:ascii="Franklin Gothic Book" w:hAnsi="Franklin Gothic Book"/>
        </w:rPr>
        <w:t>. Основанием для расчета служат Акты сдачи-приемки работ, счет и счет-фактуры.</w:t>
      </w:r>
    </w:p>
    <w:p w:rsidR="00EC568C" w:rsidRPr="00AC3744" w:rsidRDefault="00EC568C" w:rsidP="00EC568C">
      <w:pPr>
        <w:shd w:val="clear" w:color="auto" w:fill="FFFFFF"/>
        <w:tabs>
          <w:tab w:val="left" w:pos="10348"/>
        </w:tabs>
        <w:ind w:left="119"/>
        <w:jc w:val="center"/>
        <w:rPr>
          <w:rFonts w:ascii="Franklin Gothic Book" w:hAnsi="Franklin Gothic Book"/>
        </w:rPr>
      </w:pPr>
      <w:r w:rsidRPr="00AC3744">
        <w:rPr>
          <w:rFonts w:ascii="Franklin Gothic Book" w:hAnsi="Franklin Gothic Book"/>
          <w:b/>
          <w:bCs/>
          <w:color w:val="000000"/>
        </w:rPr>
        <w:t>4. ПОРЯДОК СДАЧИ И ПРИЕМКИ РАБОТ</w:t>
      </w:r>
    </w:p>
    <w:p w:rsidR="00EC568C" w:rsidRPr="00AC3744" w:rsidRDefault="00EC568C" w:rsidP="00EC568C">
      <w:pPr>
        <w:widowControl w:val="0"/>
        <w:numPr>
          <w:ilvl w:val="0"/>
          <w:numId w:val="43"/>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AC3744">
        <w:rPr>
          <w:rFonts w:ascii="Franklin Gothic Book" w:hAnsi="Franklin Gothic Book"/>
          <w:color w:val="000000"/>
        </w:rPr>
        <w:t xml:space="preserve">По завершении </w:t>
      </w:r>
      <w:proofErr w:type="gramStart"/>
      <w:r w:rsidRPr="00AC3744">
        <w:rPr>
          <w:rFonts w:ascii="Franklin Gothic Book" w:hAnsi="Franklin Gothic Book"/>
          <w:color w:val="000000"/>
        </w:rPr>
        <w:t>работ  Подрядчик</w:t>
      </w:r>
      <w:proofErr w:type="gramEnd"/>
      <w:r w:rsidRPr="00AC3744">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AC3744">
        <w:rPr>
          <w:rFonts w:ascii="Franklin Gothic Book" w:hAnsi="Franklin Gothic Book"/>
          <w:color w:val="000000"/>
        </w:rPr>
        <w:t>Передача  вышеуказанных</w:t>
      </w:r>
      <w:proofErr w:type="gramEnd"/>
      <w:r w:rsidRPr="00AC3744">
        <w:rPr>
          <w:rFonts w:ascii="Franklin Gothic Book" w:hAnsi="Franklin Gothic Book"/>
          <w:color w:val="000000"/>
        </w:rPr>
        <w:t xml:space="preserve"> документов  производится с сопроводительным письмом.</w:t>
      </w:r>
    </w:p>
    <w:p w:rsidR="00EC568C" w:rsidRPr="00AC3744" w:rsidRDefault="00EC568C" w:rsidP="00EC568C">
      <w:pPr>
        <w:widowControl w:val="0"/>
        <w:numPr>
          <w:ilvl w:val="0"/>
          <w:numId w:val="43"/>
        </w:numPr>
        <w:shd w:val="clear" w:color="auto" w:fill="FFFFFF"/>
        <w:tabs>
          <w:tab w:val="left" w:pos="1207"/>
          <w:tab w:val="left" w:pos="10348"/>
        </w:tabs>
        <w:autoSpaceDE w:val="0"/>
        <w:autoSpaceDN w:val="0"/>
        <w:adjustRightInd w:val="0"/>
        <w:ind w:left="0" w:firstLine="567"/>
        <w:jc w:val="both"/>
        <w:rPr>
          <w:rFonts w:ascii="Franklin Gothic Book" w:hAnsi="Franklin Gothic Book"/>
          <w:color w:val="000000"/>
          <w:spacing w:val="-10"/>
        </w:rPr>
      </w:pPr>
      <w:r w:rsidRPr="00AC3744">
        <w:rPr>
          <w:rFonts w:ascii="Franklin Gothic Book" w:hAnsi="Franklin Gothic Book"/>
          <w:color w:val="000000"/>
        </w:rPr>
        <w:t xml:space="preserve">Заказчик осуществляет приемку документации в течение 10 </w:t>
      </w:r>
      <w:r w:rsidRPr="00AC3744">
        <w:rPr>
          <w:rFonts w:ascii="Franklin Gothic Book" w:hAnsi="Franklin Gothic Book"/>
          <w:color w:val="000000"/>
          <w:spacing w:val="-1"/>
        </w:rPr>
        <w:t xml:space="preserve">(Десяти) рабочих дней со дня получения. При отсутствии замечаний Заказчик в течение 5 (пяти) рабочих </w:t>
      </w:r>
      <w:r w:rsidRPr="00AC3744">
        <w:rPr>
          <w:rFonts w:ascii="Franklin Gothic Book" w:hAnsi="Franklin Gothic Book"/>
          <w:color w:val="000000"/>
        </w:rPr>
        <w:t xml:space="preserve">дней со дня окончания </w:t>
      </w:r>
      <w:proofErr w:type="gramStart"/>
      <w:r w:rsidRPr="00AC3744">
        <w:rPr>
          <w:rFonts w:ascii="Franklin Gothic Book" w:hAnsi="Franklin Gothic Book"/>
          <w:color w:val="000000"/>
        </w:rPr>
        <w:t>приемки  выполненных</w:t>
      </w:r>
      <w:proofErr w:type="gramEnd"/>
      <w:r w:rsidRPr="00AC3744">
        <w:rPr>
          <w:rFonts w:ascii="Franklin Gothic Book" w:hAnsi="Franklin Gothic Book"/>
          <w:color w:val="000000"/>
        </w:rPr>
        <w:t xml:space="preserve"> работ, направляет Подрядчику подписанный акт сдачи-приемки выполненных работ.</w:t>
      </w:r>
    </w:p>
    <w:p w:rsidR="00EC568C" w:rsidRPr="00AC3744" w:rsidRDefault="00EC568C" w:rsidP="00EC568C">
      <w:pPr>
        <w:shd w:val="clear" w:color="auto" w:fill="FFFFFF"/>
        <w:tabs>
          <w:tab w:val="left" w:pos="1276"/>
          <w:tab w:val="left" w:pos="10348"/>
        </w:tabs>
        <w:ind w:firstLine="567"/>
        <w:jc w:val="both"/>
        <w:rPr>
          <w:rFonts w:ascii="Franklin Gothic Book" w:hAnsi="Franklin Gothic Book"/>
          <w:color w:val="000000"/>
          <w:spacing w:val="-2"/>
        </w:rPr>
      </w:pPr>
      <w:r w:rsidRPr="00AC3744">
        <w:rPr>
          <w:rFonts w:ascii="Franklin Gothic Book" w:hAnsi="Franklin Gothic Book"/>
          <w:color w:val="000000"/>
          <w:spacing w:val="-11"/>
        </w:rPr>
        <w:t>4.3. Подрядчик</w:t>
      </w:r>
      <w:r w:rsidRPr="00AC3744">
        <w:rPr>
          <w:rFonts w:ascii="Franklin Gothic Book" w:hAnsi="Franklin Gothic Book"/>
          <w:color w:val="000000"/>
        </w:rPr>
        <w:t xml:space="preserve"> передает Заказчику документацию в составе и </w:t>
      </w:r>
      <w:r w:rsidRPr="00AC3744">
        <w:rPr>
          <w:rFonts w:ascii="Franklin Gothic Book" w:hAnsi="Franklin Gothic Book"/>
          <w:color w:val="000000"/>
          <w:spacing w:val="-2"/>
        </w:rPr>
        <w:t xml:space="preserve">количестве, установленном Техническим заданием (Приложение №1). </w:t>
      </w:r>
    </w:p>
    <w:p w:rsidR="00EC568C" w:rsidRPr="00AC3744" w:rsidRDefault="00EC568C" w:rsidP="00EC568C">
      <w:pPr>
        <w:shd w:val="clear" w:color="auto" w:fill="FFFFFF"/>
        <w:tabs>
          <w:tab w:val="left" w:pos="1276"/>
          <w:tab w:val="left" w:pos="10348"/>
        </w:tabs>
        <w:ind w:firstLine="567"/>
        <w:jc w:val="both"/>
        <w:rPr>
          <w:rFonts w:ascii="Franklin Gothic Book" w:hAnsi="Franklin Gothic Book"/>
          <w:color w:val="000000"/>
        </w:rPr>
      </w:pPr>
      <w:r w:rsidRPr="00AC3744">
        <w:rPr>
          <w:rFonts w:ascii="Franklin Gothic Book" w:hAnsi="Franklin Gothic Book"/>
          <w:color w:val="000000"/>
          <w:spacing w:val="-2"/>
        </w:rPr>
        <w:t xml:space="preserve">4.4. </w:t>
      </w:r>
      <w:r w:rsidRPr="00AC3744">
        <w:rPr>
          <w:rFonts w:ascii="Franklin Gothic Book" w:hAnsi="Franklin Gothic Book"/>
          <w:color w:val="000000"/>
        </w:rPr>
        <w:t xml:space="preserve">В случае мотивированного отказа </w:t>
      </w:r>
      <w:proofErr w:type="gramStart"/>
      <w:r w:rsidRPr="00AC3744">
        <w:rPr>
          <w:rFonts w:ascii="Franklin Gothic Book" w:hAnsi="Franklin Gothic Book"/>
          <w:color w:val="000000"/>
        </w:rPr>
        <w:t>Заказчика  при</w:t>
      </w:r>
      <w:proofErr w:type="gramEnd"/>
      <w:r w:rsidRPr="00AC3744">
        <w:rPr>
          <w:rFonts w:ascii="Franklin Gothic Book" w:hAnsi="Franklin Gothic Book"/>
          <w:color w:val="000000"/>
        </w:rPr>
        <w:t xml:space="preserve">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EC568C" w:rsidRPr="00AC3744" w:rsidRDefault="00EC568C" w:rsidP="00EC568C">
      <w:pPr>
        <w:shd w:val="clear" w:color="auto" w:fill="FFFFFF"/>
        <w:tabs>
          <w:tab w:val="left" w:pos="1276"/>
          <w:tab w:val="left" w:pos="10348"/>
        </w:tabs>
        <w:spacing w:before="4" w:line="294" w:lineRule="exact"/>
        <w:ind w:firstLine="567"/>
        <w:jc w:val="both"/>
        <w:rPr>
          <w:rFonts w:ascii="Franklin Gothic Book" w:hAnsi="Franklin Gothic Book"/>
          <w:color w:val="000000"/>
        </w:rPr>
      </w:pPr>
      <w:r w:rsidRPr="00AC3744">
        <w:rPr>
          <w:rFonts w:ascii="Franklin Gothic Book" w:hAnsi="Franklin Gothic Book"/>
          <w:color w:val="000000"/>
        </w:rPr>
        <w:t xml:space="preserve">4.5.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AC3744">
        <w:rPr>
          <w:rFonts w:ascii="Franklin Gothic Book" w:hAnsi="Franklin Gothic Book"/>
          <w:color w:val="000000"/>
        </w:rPr>
        <w:t>и  документально</w:t>
      </w:r>
      <w:proofErr w:type="gramEnd"/>
      <w:r w:rsidRPr="00AC3744">
        <w:rPr>
          <w:rFonts w:ascii="Franklin Gothic Book" w:hAnsi="Franklin Gothic Book"/>
          <w:color w:val="000000"/>
        </w:rPr>
        <w:t xml:space="preserve"> подтвержденные убытки. </w:t>
      </w:r>
    </w:p>
    <w:p w:rsidR="00EC568C" w:rsidRDefault="00EC568C" w:rsidP="00EC568C">
      <w:pPr>
        <w:shd w:val="clear" w:color="auto" w:fill="FFFFFF"/>
        <w:tabs>
          <w:tab w:val="left" w:pos="1276"/>
          <w:tab w:val="left" w:pos="10348"/>
        </w:tabs>
        <w:spacing w:before="4" w:line="294" w:lineRule="exact"/>
        <w:ind w:firstLine="567"/>
        <w:jc w:val="center"/>
        <w:rPr>
          <w:rFonts w:ascii="Franklin Gothic Book" w:hAnsi="Franklin Gothic Book"/>
          <w:b/>
          <w:bCs/>
          <w:color w:val="000000"/>
        </w:rPr>
      </w:pPr>
      <w:r w:rsidRPr="00AC3744">
        <w:rPr>
          <w:rFonts w:ascii="Franklin Gothic Book" w:hAnsi="Franklin Gothic Book"/>
          <w:b/>
          <w:color w:val="000000"/>
        </w:rPr>
        <w:t xml:space="preserve">5. </w:t>
      </w:r>
      <w:r w:rsidRPr="00AC3744">
        <w:rPr>
          <w:rFonts w:ascii="Franklin Gothic Book" w:hAnsi="Franklin Gothic Book"/>
          <w:b/>
          <w:bCs/>
          <w:color w:val="000000"/>
        </w:rPr>
        <w:t>ОСОБЫЕ УСЛОВИЯ</w:t>
      </w:r>
    </w:p>
    <w:p w:rsidR="00EC568C" w:rsidRPr="00AC3744" w:rsidRDefault="00EC568C" w:rsidP="00EC568C">
      <w:pPr>
        <w:shd w:val="clear" w:color="auto" w:fill="FFFFFF"/>
        <w:tabs>
          <w:tab w:val="left" w:pos="1276"/>
          <w:tab w:val="left" w:pos="10348"/>
        </w:tabs>
        <w:spacing w:before="4" w:line="294" w:lineRule="exact"/>
        <w:ind w:firstLine="567"/>
        <w:jc w:val="center"/>
        <w:rPr>
          <w:rFonts w:ascii="Franklin Gothic Book" w:hAnsi="Franklin Gothic Book"/>
          <w:b/>
          <w:bCs/>
          <w:color w:val="000000"/>
        </w:rPr>
      </w:pPr>
    </w:p>
    <w:p w:rsidR="00EC568C" w:rsidRPr="00AC3744" w:rsidRDefault="00EC568C" w:rsidP="00EC568C">
      <w:pPr>
        <w:shd w:val="clear" w:color="auto" w:fill="FFFFFF"/>
        <w:tabs>
          <w:tab w:val="left" w:pos="1217"/>
          <w:tab w:val="left" w:pos="10348"/>
        </w:tabs>
        <w:spacing w:before="7" w:line="273" w:lineRule="exact"/>
        <w:ind w:firstLine="567"/>
        <w:jc w:val="both"/>
        <w:rPr>
          <w:rFonts w:ascii="Franklin Gothic Book" w:hAnsi="Franklin Gothic Book"/>
        </w:rPr>
      </w:pPr>
      <w:r w:rsidRPr="00AC3744">
        <w:rPr>
          <w:rFonts w:ascii="Franklin Gothic Book" w:hAnsi="Franklin Gothic Book"/>
        </w:rPr>
        <w:t xml:space="preserve">5.1. Заказчик вправе осуществлять контроль за соответствием объема выполненных Подрядчиком работ без вмешательства в его оперативно-хозяйственную </w:t>
      </w:r>
      <w:proofErr w:type="gramStart"/>
      <w:r w:rsidRPr="00AC3744">
        <w:rPr>
          <w:rFonts w:ascii="Franklin Gothic Book" w:hAnsi="Franklin Gothic Book"/>
        </w:rPr>
        <w:t>деятельность  и</w:t>
      </w:r>
      <w:proofErr w:type="gramEnd"/>
      <w:r w:rsidRPr="00AC3744">
        <w:rPr>
          <w:rFonts w:ascii="Franklin Gothic Book" w:hAnsi="Franklin Gothic Book"/>
        </w:rPr>
        <w:t xml:space="preserve"> методику выполнения работ.</w:t>
      </w:r>
    </w:p>
    <w:p w:rsidR="00EC568C" w:rsidRPr="00AC3744" w:rsidRDefault="00EC568C" w:rsidP="00EC568C">
      <w:pPr>
        <w:shd w:val="clear" w:color="auto" w:fill="FFFFFF"/>
        <w:tabs>
          <w:tab w:val="left" w:pos="1217"/>
          <w:tab w:val="left" w:pos="10348"/>
        </w:tabs>
        <w:spacing w:before="7" w:line="273" w:lineRule="exact"/>
        <w:ind w:firstLine="567"/>
        <w:jc w:val="both"/>
        <w:rPr>
          <w:rFonts w:ascii="Franklin Gothic Book" w:hAnsi="Franklin Gothic Book"/>
        </w:rPr>
      </w:pPr>
      <w:r w:rsidRPr="00AC3744">
        <w:rPr>
          <w:rFonts w:ascii="Franklin Gothic Book" w:hAnsi="Franklin Gothic Book"/>
        </w:rPr>
        <w:t xml:space="preserve">5.2. В случае если в результате виновного </w:t>
      </w:r>
      <w:proofErr w:type="gramStart"/>
      <w:r w:rsidRPr="00AC3744">
        <w:rPr>
          <w:rFonts w:ascii="Franklin Gothic Book" w:hAnsi="Franklin Gothic Book"/>
        </w:rPr>
        <w:t>неисполнения  Подрядчиком</w:t>
      </w:r>
      <w:proofErr w:type="gramEnd"/>
      <w:r w:rsidRPr="00AC3744">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EC568C" w:rsidRPr="00AC3744" w:rsidRDefault="00EC568C" w:rsidP="00EC568C">
      <w:pPr>
        <w:shd w:val="clear" w:color="auto" w:fill="FFFFFF"/>
        <w:tabs>
          <w:tab w:val="left" w:pos="1276"/>
          <w:tab w:val="left" w:pos="10348"/>
        </w:tabs>
        <w:spacing w:before="4" w:line="294" w:lineRule="exact"/>
        <w:ind w:firstLine="567"/>
        <w:jc w:val="both"/>
        <w:rPr>
          <w:rFonts w:ascii="Franklin Gothic Book" w:hAnsi="Franklin Gothic Book"/>
          <w:color w:val="000000"/>
          <w:spacing w:val="-1"/>
        </w:rPr>
      </w:pPr>
      <w:r w:rsidRPr="00AC3744">
        <w:rPr>
          <w:rFonts w:ascii="Franklin Gothic Book" w:hAnsi="Franklin Gothic Book"/>
          <w:color w:val="000000"/>
          <w:spacing w:val="-1"/>
        </w:rPr>
        <w:t>5.3. Право собственности на результат работ возникает у Заказчика с момента подписания Сторонами акта сдачи-приемки выполненных работ.</w:t>
      </w:r>
    </w:p>
    <w:p w:rsidR="00EC568C" w:rsidRPr="00AC3744" w:rsidRDefault="00EC568C" w:rsidP="00EC568C">
      <w:pPr>
        <w:shd w:val="clear" w:color="auto" w:fill="FFFFFF"/>
        <w:tabs>
          <w:tab w:val="left" w:pos="1276"/>
          <w:tab w:val="left" w:pos="10348"/>
        </w:tabs>
        <w:spacing w:before="4" w:line="294" w:lineRule="exact"/>
        <w:ind w:firstLine="567"/>
        <w:jc w:val="both"/>
        <w:rPr>
          <w:rFonts w:ascii="Franklin Gothic Book" w:hAnsi="Franklin Gothic Book"/>
          <w:color w:val="000000"/>
          <w:spacing w:val="-1"/>
        </w:rPr>
      </w:pPr>
    </w:p>
    <w:p w:rsidR="00EC568C" w:rsidRPr="00AC3744" w:rsidRDefault="00EC568C" w:rsidP="00EC568C">
      <w:pPr>
        <w:shd w:val="clear" w:color="auto" w:fill="FFFFFF"/>
        <w:tabs>
          <w:tab w:val="left" w:pos="10348"/>
        </w:tabs>
        <w:ind w:left="23" w:firstLine="567"/>
        <w:jc w:val="center"/>
        <w:rPr>
          <w:rFonts w:ascii="Franklin Gothic Book" w:hAnsi="Franklin Gothic Book"/>
        </w:rPr>
      </w:pPr>
      <w:r w:rsidRPr="00AC3744">
        <w:rPr>
          <w:rFonts w:ascii="Franklin Gothic Book" w:hAnsi="Franklin Gothic Book"/>
          <w:b/>
          <w:bCs/>
          <w:color w:val="000000"/>
        </w:rPr>
        <w:t>6. ОТВЕТСТВЕННОСТЬ СТОРОН</w:t>
      </w:r>
    </w:p>
    <w:p w:rsidR="00EC568C" w:rsidRPr="00AC3744" w:rsidRDefault="00EC568C" w:rsidP="00EC568C">
      <w:pPr>
        <w:shd w:val="clear" w:color="auto" w:fill="FFFFFF"/>
        <w:tabs>
          <w:tab w:val="left" w:pos="1124"/>
          <w:tab w:val="left" w:pos="10348"/>
        </w:tabs>
        <w:spacing w:line="273" w:lineRule="exact"/>
        <w:jc w:val="both"/>
        <w:rPr>
          <w:rFonts w:ascii="Franklin Gothic Book" w:hAnsi="Franklin Gothic Book"/>
          <w:color w:val="000000"/>
          <w:spacing w:val="-8"/>
        </w:rPr>
      </w:pPr>
      <w:r w:rsidRPr="00AC3744">
        <w:rPr>
          <w:rFonts w:ascii="Franklin Gothic Book" w:hAnsi="Franklin Gothic Book"/>
          <w:color w:val="000000"/>
        </w:rPr>
        <w:t xml:space="preserve">         6.1. За неисполнение, ненадлежащее исполнение обязательств по настоящему </w:t>
      </w:r>
      <w:r w:rsidRPr="00AC3744">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AC3744">
        <w:rPr>
          <w:rFonts w:ascii="Franklin Gothic Book" w:hAnsi="Franklin Gothic Book"/>
          <w:color w:val="000000"/>
          <w:spacing w:val="-1"/>
        </w:rPr>
        <w:t>законодательством  РФ</w:t>
      </w:r>
      <w:proofErr w:type="gramEnd"/>
      <w:r w:rsidRPr="00AC3744">
        <w:rPr>
          <w:rFonts w:ascii="Franklin Gothic Book" w:hAnsi="Franklin Gothic Book"/>
          <w:color w:val="000000"/>
        </w:rPr>
        <w:t>.</w:t>
      </w:r>
    </w:p>
    <w:p w:rsidR="00EC568C" w:rsidRPr="00AC3744" w:rsidRDefault="00EC568C" w:rsidP="00EC568C">
      <w:pPr>
        <w:shd w:val="clear" w:color="auto" w:fill="FFFFFF"/>
        <w:tabs>
          <w:tab w:val="left" w:pos="1124"/>
          <w:tab w:val="left" w:pos="10348"/>
        </w:tabs>
        <w:spacing w:line="273" w:lineRule="exact"/>
        <w:jc w:val="both"/>
        <w:rPr>
          <w:rFonts w:ascii="Franklin Gothic Book" w:hAnsi="Franklin Gothic Book"/>
          <w:color w:val="000000"/>
        </w:rPr>
      </w:pPr>
      <w:r w:rsidRPr="00AC3744">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AC3744">
        <w:rPr>
          <w:rFonts w:ascii="Franklin Gothic Book" w:hAnsi="Franklin Gothic Book"/>
          <w:color w:val="000000"/>
        </w:rPr>
        <w:t xml:space="preserve">Подрядчик </w:t>
      </w:r>
      <w:r w:rsidRPr="00AC3744">
        <w:rPr>
          <w:rFonts w:ascii="Franklin Gothic Book" w:hAnsi="Franklin Gothic Book"/>
          <w:color w:val="000000"/>
          <w:spacing w:val="-1"/>
        </w:rPr>
        <w:t xml:space="preserve"> уплачивает</w:t>
      </w:r>
      <w:proofErr w:type="gramEnd"/>
      <w:r w:rsidRPr="00AC3744">
        <w:rPr>
          <w:rFonts w:ascii="Franklin Gothic Book" w:hAnsi="Franklin Gothic Book"/>
          <w:color w:val="000000"/>
          <w:spacing w:val="-1"/>
        </w:rPr>
        <w:t xml:space="preserve"> Заказчику пеню в размере 0,1% от невыполненного объема </w:t>
      </w:r>
      <w:r w:rsidRPr="00AC3744">
        <w:rPr>
          <w:rFonts w:ascii="Franklin Gothic Book" w:hAnsi="Franklin Gothic Book"/>
          <w:color w:val="000000"/>
        </w:rPr>
        <w:t xml:space="preserve">работ по договору за каждый день просрочки. Сумма начисленной пени может быть удержана Заказчиком </w:t>
      </w:r>
      <w:proofErr w:type="gramStart"/>
      <w:r w:rsidRPr="00AC3744">
        <w:rPr>
          <w:rFonts w:ascii="Franklin Gothic Book" w:hAnsi="Franklin Gothic Book"/>
          <w:color w:val="000000"/>
        </w:rPr>
        <w:t>из  платежа</w:t>
      </w:r>
      <w:proofErr w:type="gramEnd"/>
      <w:r w:rsidRPr="00AC3744">
        <w:rPr>
          <w:rFonts w:ascii="Franklin Gothic Book" w:hAnsi="Franklin Gothic Book"/>
          <w:color w:val="000000"/>
        </w:rPr>
        <w:t xml:space="preserve"> при окончательном расчете по договору.</w:t>
      </w:r>
    </w:p>
    <w:p w:rsidR="00EC568C" w:rsidRPr="00AC3744" w:rsidRDefault="00EC568C" w:rsidP="00EC568C">
      <w:pPr>
        <w:shd w:val="clear" w:color="auto" w:fill="FFFFFF"/>
        <w:tabs>
          <w:tab w:val="left" w:pos="1124"/>
          <w:tab w:val="left" w:pos="10348"/>
        </w:tabs>
        <w:spacing w:line="273" w:lineRule="exact"/>
        <w:jc w:val="both"/>
        <w:rPr>
          <w:rFonts w:ascii="Franklin Gothic Book" w:hAnsi="Franklin Gothic Book"/>
          <w:color w:val="000000"/>
          <w:spacing w:val="-10"/>
        </w:rPr>
      </w:pPr>
    </w:p>
    <w:p w:rsidR="00EC568C" w:rsidRPr="00AC3744" w:rsidRDefault="00EC568C" w:rsidP="00EC568C">
      <w:pPr>
        <w:shd w:val="clear" w:color="auto" w:fill="FFFFFF"/>
        <w:tabs>
          <w:tab w:val="left" w:pos="10348"/>
        </w:tabs>
        <w:ind w:firstLine="567"/>
        <w:jc w:val="center"/>
        <w:rPr>
          <w:rFonts w:ascii="Franklin Gothic Book" w:hAnsi="Franklin Gothic Book"/>
          <w:b/>
        </w:rPr>
      </w:pPr>
      <w:r w:rsidRPr="00AC3744">
        <w:rPr>
          <w:rFonts w:ascii="Franklin Gothic Book" w:hAnsi="Franklin Gothic Book"/>
          <w:b/>
          <w:color w:val="000000"/>
        </w:rPr>
        <w:t xml:space="preserve">7. </w:t>
      </w:r>
      <w:r w:rsidRPr="00AC3744">
        <w:rPr>
          <w:rFonts w:ascii="Franklin Gothic Book" w:hAnsi="Franklin Gothic Book"/>
          <w:b/>
          <w:bCs/>
          <w:color w:val="000000"/>
        </w:rPr>
        <w:t xml:space="preserve">ОБСТОЯТЕЛЬСТВА НЕПРЕОДОЛИМОЙ </w:t>
      </w:r>
      <w:r w:rsidRPr="00AC3744">
        <w:rPr>
          <w:rFonts w:ascii="Franklin Gothic Book" w:hAnsi="Franklin Gothic Book"/>
          <w:b/>
          <w:color w:val="000000"/>
        </w:rPr>
        <w:t>СИЛЫ</w:t>
      </w:r>
    </w:p>
    <w:p w:rsidR="00EC568C" w:rsidRPr="00AC3744" w:rsidRDefault="00EC568C" w:rsidP="00EC568C">
      <w:pPr>
        <w:shd w:val="clear" w:color="auto" w:fill="FFFFFF"/>
        <w:tabs>
          <w:tab w:val="left" w:pos="993"/>
          <w:tab w:val="left" w:pos="10348"/>
        </w:tabs>
        <w:spacing w:before="120" w:line="277" w:lineRule="exact"/>
        <w:ind w:firstLine="567"/>
        <w:jc w:val="both"/>
        <w:rPr>
          <w:rFonts w:ascii="Franklin Gothic Book" w:hAnsi="Franklin Gothic Book"/>
          <w:snapToGrid w:val="0"/>
        </w:rPr>
      </w:pPr>
      <w:r w:rsidRPr="00AC3744">
        <w:rPr>
          <w:rFonts w:ascii="Franklin Gothic Book" w:hAnsi="Franklin Gothic Book"/>
          <w:color w:val="000000"/>
        </w:rPr>
        <w:t xml:space="preserve">7.1. </w:t>
      </w:r>
      <w:r w:rsidRPr="00AC3744">
        <w:rPr>
          <w:rFonts w:ascii="Franklin Gothic Book" w:hAnsi="Franklin Gothic Book"/>
          <w:b/>
          <w:color w:val="000000"/>
        </w:rPr>
        <w:tab/>
      </w:r>
      <w:r w:rsidRPr="00AC3744">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EC568C" w:rsidRPr="00AC3744" w:rsidRDefault="00EC568C" w:rsidP="00EC568C">
      <w:pPr>
        <w:pStyle w:val="13"/>
        <w:spacing w:after="120"/>
        <w:ind w:firstLine="567"/>
        <w:jc w:val="both"/>
        <w:rPr>
          <w:rFonts w:ascii="Franklin Gothic Book" w:hAnsi="Franklin Gothic Book"/>
          <w:szCs w:val="24"/>
        </w:rPr>
      </w:pPr>
      <w:r w:rsidRPr="00AC3744">
        <w:rPr>
          <w:rFonts w:ascii="Franklin Gothic Book" w:hAnsi="Franklin Gothic Book"/>
          <w:szCs w:val="24"/>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EC568C" w:rsidRPr="00AC3744" w:rsidRDefault="00EC568C" w:rsidP="00EC568C">
      <w:pPr>
        <w:shd w:val="clear" w:color="auto" w:fill="FFFFFF"/>
        <w:tabs>
          <w:tab w:val="left" w:pos="10348"/>
        </w:tabs>
        <w:ind w:left="62" w:firstLine="567"/>
        <w:jc w:val="center"/>
        <w:rPr>
          <w:rFonts w:ascii="Franklin Gothic Book" w:hAnsi="Franklin Gothic Book"/>
          <w:b/>
        </w:rPr>
      </w:pPr>
      <w:r w:rsidRPr="00AC3744">
        <w:rPr>
          <w:rFonts w:ascii="Franklin Gothic Book" w:hAnsi="Franklin Gothic Book"/>
          <w:b/>
          <w:bCs/>
          <w:color w:val="000000"/>
        </w:rPr>
        <w:t>8. УСЛОВИЯ КОНФИДЕНЦИАЛЬНОСТИ</w:t>
      </w:r>
    </w:p>
    <w:p w:rsidR="00EC568C" w:rsidRPr="00AC3744" w:rsidRDefault="00EC568C" w:rsidP="00EC568C">
      <w:pPr>
        <w:shd w:val="clear" w:color="auto" w:fill="FFFFFF"/>
        <w:tabs>
          <w:tab w:val="left" w:pos="1059"/>
          <w:tab w:val="left" w:pos="10348"/>
        </w:tabs>
        <w:spacing w:before="120" w:line="273" w:lineRule="exact"/>
        <w:ind w:firstLine="567"/>
        <w:jc w:val="both"/>
        <w:rPr>
          <w:rFonts w:ascii="Franklin Gothic Book" w:hAnsi="Franklin Gothic Book"/>
        </w:rPr>
      </w:pPr>
      <w:r w:rsidRPr="00AC3744">
        <w:rPr>
          <w:rFonts w:ascii="Franklin Gothic Book" w:hAnsi="Franklin Gothic Book"/>
          <w:color w:val="000000"/>
          <w:spacing w:val="-10"/>
        </w:rPr>
        <w:t>8.1.</w:t>
      </w:r>
      <w:r w:rsidRPr="00AC3744">
        <w:rPr>
          <w:rFonts w:ascii="Franklin Gothic Book" w:hAnsi="Franklin Gothic Book"/>
          <w:color w:val="000000"/>
        </w:rPr>
        <w:tab/>
      </w:r>
      <w:r w:rsidRPr="00AC3744">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AC3744">
        <w:rPr>
          <w:rFonts w:ascii="Franklin Gothic Book" w:hAnsi="Franklin Gothic Book"/>
          <w:color w:val="000000"/>
        </w:rPr>
        <w:t>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опубликованы или распространены в иной форме в официальных (служебных) источниках, либо стали/станут известны без участия Сторон от третьих лиц.</w:t>
      </w:r>
    </w:p>
    <w:p w:rsidR="00EC568C" w:rsidRPr="00AC3744" w:rsidRDefault="00EC568C" w:rsidP="00EC568C">
      <w:pPr>
        <w:shd w:val="clear" w:color="auto" w:fill="FFFFFF"/>
        <w:tabs>
          <w:tab w:val="left" w:pos="1203"/>
          <w:tab w:val="left" w:pos="10348"/>
        </w:tabs>
        <w:spacing w:before="4" w:line="273" w:lineRule="exact"/>
        <w:ind w:firstLine="567"/>
        <w:jc w:val="both"/>
        <w:rPr>
          <w:rFonts w:ascii="Franklin Gothic Book" w:hAnsi="Franklin Gothic Book"/>
        </w:rPr>
      </w:pPr>
      <w:r w:rsidRPr="00AC3744">
        <w:rPr>
          <w:rFonts w:ascii="Franklin Gothic Book" w:hAnsi="Franklin Gothic Book"/>
          <w:color w:val="000000"/>
          <w:spacing w:val="-10"/>
        </w:rPr>
        <w:t>8.2.</w:t>
      </w:r>
      <w:r w:rsidRPr="00AC3744">
        <w:rPr>
          <w:rFonts w:ascii="Franklin Gothic Book" w:hAnsi="Franklin Gothic Book"/>
          <w:color w:val="000000"/>
        </w:rPr>
        <w:tab/>
        <w:t xml:space="preserve">Ни одна из Сторон не несет ответственности за действия, связанные с </w:t>
      </w:r>
      <w:r w:rsidRPr="00AC3744">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AC3744">
        <w:rPr>
          <w:rFonts w:ascii="Franklin Gothic Book" w:hAnsi="Franklin Gothic Book"/>
          <w:color w:val="000000"/>
        </w:rPr>
        <w:t>сведений по их законному требованию.</w:t>
      </w:r>
    </w:p>
    <w:p w:rsidR="00EC568C" w:rsidRPr="00AC3744" w:rsidRDefault="00EC568C" w:rsidP="00EC568C">
      <w:pPr>
        <w:shd w:val="clear" w:color="auto" w:fill="FFFFFF"/>
        <w:tabs>
          <w:tab w:val="left" w:pos="1131"/>
          <w:tab w:val="left" w:pos="10348"/>
        </w:tabs>
        <w:spacing w:line="273" w:lineRule="exact"/>
        <w:jc w:val="both"/>
        <w:rPr>
          <w:rFonts w:ascii="Franklin Gothic Book" w:hAnsi="Franklin Gothic Book"/>
          <w:color w:val="000000"/>
          <w:spacing w:val="-10"/>
        </w:rPr>
      </w:pPr>
      <w:r w:rsidRPr="00AC3744">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EC568C" w:rsidRDefault="00EC568C" w:rsidP="00EC568C">
      <w:pPr>
        <w:shd w:val="clear" w:color="auto" w:fill="FFFFFF"/>
        <w:tabs>
          <w:tab w:val="left" w:pos="1131"/>
          <w:tab w:val="left" w:pos="10348"/>
        </w:tabs>
        <w:spacing w:line="273" w:lineRule="exact"/>
        <w:jc w:val="both"/>
        <w:rPr>
          <w:rFonts w:ascii="Franklin Gothic Book" w:hAnsi="Franklin Gothic Book"/>
          <w:color w:val="000000"/>
          <w:spacing w:val="-1"/>
        </w:rPr>
      </w:pPr>
      <w:r w:rsidRPr="00AC3744">
        <w:rPr>
          <w:rFonts w:ascii="Franklin Gothic Book" w:hAnsi="Franklin Gothic Book"/>
          <w:color w:val="000000"/>
        </w:rPr>
        <w:t xml:space="preserve">         8.4.Стороны принимают все необходимые меры для того, чтобы их сотрудники, </w:t>
      </w:r>
      <w:r w:rsidRPr="00AC3744">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AC3744">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EC568C" w:rsidRPr="00AC3744" w:rsidRDefault="00EC568C" w:rsidP="00EC568C">
      <w:pPr>
        <w:shd w:val="clear" w:color="auto" w:fill="FFFFFF"/>
        <w:tabs>
          <w:tab w:val="left" w:pos="1131"/>
          <w:tab w:val="left" w:pos="10348"/>
        </w:tabs>
        <w:spacing w:line="273" w:lineRule="exact"/>
        <w:jc w:val="both"/>
        <w:rPr>
          <w:rFonts w:ascii="Franklin Gothic Book" w:hAnsi="Franklin Gothic Book"/>
          <w:color w:val="000000"/>
          <w:spacing w:val="-1"/>
        </w:rPr>
      </w:pPr>
    </w:p>
    <w:p w:rsidR="00EC568C" w:rsidRPr="00AC3744" w:rsidRDefault="00EC568C" w:rsidP="00EC568C">
      <w:pPr>
        <w:shd w:val="clear" w:color="auto" w:fill="FFFFFF"/>
        <w:tabs>
          <w:tab w:val="left" w:pos="10348"/>
        </w:tabs>
        <w:ind w:left="1157" w:firstLine="567"/>
        <w:jc w:val="center"/>
        <w:rPr>
          <w:rFonts w:ascii="Franklin Gothic Book" w:hAnsi="Franklin Gothic Book"/>
          <w:b/>
        </w:rPr>
      </w:pPr>
      <w:r w:rsidRPr="00AC3744">
        <w:rPr>
          <w:rFonts w:ascii="Franklin Gothic Book" w:hAnsi="Franklin Gothic Book"/>
          <w:b/>
          <w:color w:val="000000"/>
        </w:rPr>
        <w:t xml:space="preserve">9. </w:t>
      </w:r>
      <w:r w:rsidRPr="00AC3744">
        <w:rPr>
          <w:rFonts w:ascii="Franklin Gothic Book" w:hAnsi="Franklin Gothic Book"/>
          <w:b/>
          <w:bCs/>
          <w:color w:val="000000"/>
        </w:rPr>
        <w:t>ПОРЯДОК ИЗМЕНЕНИЯ И РАСТОРЖЕНИЯ ДОГОВОРА</w:t>
      </w:r>
    </w:p>
    <w:p w:rsidR="00EC568C" w:rsidRPr="00AC3744" w:rsidRDefault="00EC568C" w:rsidP="00EC568C">
      <w:pPr>
        <w:shd w:val="clear" w:color="auto" w:fill="FFFFFF"/>
        <w:tabs>
          <w:tab w:val="left" w:pos="991"/>
          <w:tab w:val="left" w:pos="10348"/>
        </w:tabs>
        <w:spacing w:before="120" w:line="277" w:lineRule="exact"/>
        <w:ind w:left="17" w:firstLine="567"/>
        <w:jc w:val="both"/>
        <w:rPr>
          <w:rFonts w:ascii="Franklin Gothic Book" w:hAnsi="Franklin Gothic Book"/>
        </w:rPr>
      </w:pPr>
      <w:r w:rsidRPr="00AC3744">
        <w:rPr>
          <w:rFonts w:ascii="Franklin Gothic Book" w:hAnsi="Franklin Gothic Book"/>
          <w:color w:val="000000"/>
          <w:spacing w:val="-10"/>
        </w:rPr>
        <w:t xml:space="preserve">9.1. </w:t>
      </w:r>
      <w:r w:rsidRPr="00AC3744">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EC568C" w:rsidRPr="00AC3744" w:rsidRDefault="00EC568C" w:rsidP="00EC568C">
      <w:pPr>
        <w:shd w:val="clear" w:color="auto" w:fill="FFFFFF"/>
        <w:tabs>
          <w:tab w:val="left" w:pos="1235"/>
          <w:tab w:val="left" w:pos="10348"/>
        </w:tabs>
        <w:spacing w:line="277" w:lineRule="exact"/>
        <w:ind w:left="14" w:firstLine="567"/>
        <w:jc w:val="both"/>
        <w:rPr>
          <w:rFonts w:ascii="Franklin Gothic Book" w:hAnsi="Franklin Gothic Book"/>
        </w:rPr>
      </w:pPr>
      <w:r w:rsidRPr="00AC3744">
        <w:rPr>
          <w:rFonts w:ascii="Franklin Gothic Book" w:hAnsi="Franklin Gothic Book"/>
          <w:color w:val="000000"/>
          <w:spacing w:val="-9"/>
        </w:rPr>
        <w:t>9.2.</w:t>
      </w:r>
      <w:r w:rsidRPr="00AC3744">
        <w:rPr>
          <w:rFonts w:ascii="Franklin Gothic Book" w:hAnsi="Franklin Gothic Book"/>
          <w:color w:val="000000"/>
        </w:rPr>
        <w:t xml:space="preserve"> Все изменения и дополнения к настоящему договору оформляются дополнительными соглашениями.</w:t>
      </w:r>
    </w:p>
    <w:p w:rsidR="00EC568C" w:rsidRPr="00AC3744" w:rsidRDefault="00EC568C" w:rsidP="00EC568C">
      <w:pPr>
        <w:shd w:val="clear" w:color="auto" w:fill="FFFFFF"/>
        <w:tabs>
          <w:tab w:val="left" w:pos="962"/>
          <w:tab w:val="left" w:pos="10348"/>
        </w:tabs>
        <w:spacing w:line="277" w:lineRule="exact"/>
        <w:ind w:left="553" w:firstLine="14"/>
        <w:rPr>
          <w:rFonts w:ascii="Franklin Gothic Book" w:hAnsi="Franklin Gothic Book"/>
        </w:rPr>
      </w:pPr>
      <w:r w:rsidRPr="00AC3744">
        <w:rPr>
          <w:rFonts w:ascii="Franklin Gothic Book" w:hAnsi="Franklin Gothic Book"/>
          <w:color w:val="000000"/>
          <w:spacing w:val="-10"/>
        </w:rPr>
        <w:t xml:space="preserve">9.3.  </w:t>
      </w:r>
      <w:r w:rsidRPr="00AC3744">
        <w:rPr>
          <w:rFonts w:ascii="Franklin Gothic Book" w:hAnsi="Franklin Gothic Book"/>
          <w:color w:val="000000"/>
          <w:spacing w:val="-1"/>
        </w:rPr>
        <w:t>Настоящий договор может быть расторгнут:</w:t>
      </w:r>
    </w:p>
    <w:p w:rsidR="00EC568C" w:rsidRPr="00AC3744" w:rsidRDefault="00EC568C" w:rsidP="00EC568C">
      <w:pPr>
        <w:widowControl w:val="0"/>
        <w:numPr>
          <w:ilvl w:val="0"/>
          <w:numId w:val="41"/>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AC3744">
        <w:rPr>
          <w:rFonts w:ascii="Franklin Gothic Book" w:hAnsi="Franklin Gothic Book"/>
          <w:color w:val="000000"/>
          <w:spacing w:val="-2"/>
        </w:rPr>
        <w:t>по соглашению Сторон;</w:t>
      </w:r>
    </w:p>
    <w:p w:rsidR="00EC568C" w:rsidRPr="00AC3744" w:rsidRDefault="00EC568C" w:rsidP="00EC568C">
      <w:pPr>
        <w:widowControl w:val="0"/>
        <w:numPr>
          <w:ilvl w:val="0"/>
          <w:numId w:val="41"/>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AC3744">
        <w:rPr>
          <w:rFonts w:ascii="Franklin Gothic Book" w:hAnsi="Franklin Gothic Book"/>
          <w:color w:val="000000"/>
          <w:spacing w:val="-1"/>
        </w:rPr>
        <w:t>по основаниям, предусмотренным действующим законодательством РФ.</w:t>
      </w:r>
    </w:p>
    <w:p w:rsidR="00EC568C" w:rsidRPr="00AC3744" w:rsidRDefault="00EC568C" w:rsidP="00EC568C">
      <w:pPr>
        <w:shd w:val="clear" w:color="auto" w:fill="FFFFFF"/>
        <w:tabs>
          <w:tab w:val="left" w:pos="1304"/>
          <w:tab w:val="left" w:pos="10348"/>
        </w:tabs>
        <w:spacing w:line="273" w:lineRule="exact"/>
        <w:ind w:firstLine="567"/>
        <w:jc w:val="both"/>
        <w:rPr>
          <w:rFonts w:ascii="Franklin Gothic Book" w:hAnsi="Franklin Gothic Book"/>
        </w:rPr>
      </w:pPr>
      <w:r w:rsidRPr="00AC3744">
        <w:rPr>
          <w:rFonts w:ascii="Franklin Gothic Book" w:hAnsi="Franklin Gothic Book"/>
          <w:color w:val="000000"/>
          <w:spacing w:val="-10"/>
        </w:rPr>
        <w:t>9.4.</w:t>
      </w:r>
      <w:r w:rsidRPr="00AC3744">
        <w:rPr>
          <w:rFonts w:ascii="Franklin Gothic Book" w:hAnsi="Franklin Gothic Book"/>
          <w:color w:val="000000"/>
        </w:rPr>
        <w:t xml:space="preserve"> Если в процессе выполнения работ Заказчик письменно сообщил Подрядчику</w:t>
      </w:r>
      <w:r w:rsidRPr="00AC3744">
        <w:rPr>
          <w:rFonts w:ascii="Franklin Gothic Book" w:hAnsi="Franklin Gothic Book"/>
          <w:color w:val="000000"/>
          <w:spacing w:val="-1"/>
        </w:rPr>
        <w:t xml:space="preserve"> о нецелесообразности дальнейшего их проведения, то последний обязан </w:t>
      </w:r>
      <w:r w:rsidRPr="00AC3744">
        <w:rPr>
          <w:rFonts w:ascii="Franklin Gothic Book" w:hAnsi="Franklin Gothic Book"/>
          <w:color w:val="000000"/>
        </w:rPr>
        <w:t xml:space="preserve">приостановить работы и уведомить в течение 3 (Трёх) дней об этом Заказчика. В этом </w:t>
      </w:r>
      <w:r w:rsidRPr="00AC3744">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AC3744">
        <w:rPr>
          <w:rFonts w:ascii="Franklin Gothic Book" w:hAnsi="Franklin Gothic Book"/>
          <w:color w:val="000000"/>
        </w:rPr>
        <w:t>акт о возобновлении, консервации или полном прекращении работ.</w:t>
      </w:r>
    </w:p>
    <w:p w:rsidR="00EC568C" w:rsidRPr="00AC3744" w:rsidRDefault="00EC568C" w:rsidP="00EC568C">
      <w:pPr>
        <w:shd w:val="clear" w:color="auto" w:fill="FFFFFF"/>
        <w:tabs>
          <w:tab w:val="left" w:pos="10348"/>
        </w:tabs>
        <w:spacing w:before="7" w:line="273" w:lineRule="exact"/>
        <w:ind w:firstLine="567"/>
        <w:jc w:val="both"/>
        <w:rPr>
          <w:rFonts w:ascii="Franklin Gothic Book" w:hAnsi="Franklin Gothic Book"/>
        </w:rPr>
      </w:pPr>
      <w:r w:rsidRPr="00AC3744">
        <w:rPr>
          <w:rFonts w:ascii="Franklin Gothic Book" w:hAnsi="Franklin Gothic Book"/>
          <w:color w:val="000000"/>
        </w:rPr>
        <w:t xml:space="preserve">В случае консервации или полного прекращения работ по договору Заказчик </w:t>
      </w:r>
      <w:r w:rsidRPr="00AC3744">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AC3744">
        <w:rPr>
          <w:rFonts w:ascii="Franklin Gothic Book" w:hAnsi="Franklin Gothic Book"/>
          <w:color w:val="000000"/>
        </w:rPr>
        <w:t>согласованной Сторонами исполнительной сметы.</w:t>
      </w:r>
    </w:p>
    <w:p w:rsidR="00EC568C" w:rsidRPr="00AC3744" w:rsidRDefault="00EC568C" w:rsidP="00EC568C">
      <w:pPr>
        <w:shd w:val="clear" w:color="auto" w:fill="FFFFFF"/>
        <w:tabs>
          <w:tab w:val="left" w:pos="1142"/>
          <w:tab w:val="left" w:pos="10348"/>
        </w:tabs>
        <w:spacing w:before="4" w:line="273" w:lineRule="exact"/>
        <w:jc w:val="both"/>
        <w:rPr>
          <w:rFonts w:ascii="Franklin Gothic Book" w:hAnsi="Franklin Gothic Book"/>
          <w:color w:val="000000"/>
          <w:spacing w:val="-9"/>
        </w:rPr>
      </w:pPr>
      <w:r w:rsidRPr="00AC3744">
        <w:rPr>
          <w:rFonts w:ascii="Franklin Gothic Book" w:hAnsi="Franklin Gothic Book"/>
          <w:color w:val="000000"/>
        </w:rPr>
        <w:t xml:space="preserve">         9.5. </w:t>
      </w:r>
      <w:r w:rsidRPr="00AC3744">
        <w:rPr>
          <w:rStyle w:val="defaultlabelstyle3"/>
          <w:rFonts w:ascii="Franklin Gothic Book" w:hAnsi="Franklin Gothic Book"/>
        </w:rPr>
        <w:t>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EC568C" w:rsidRDefault="00EC568C" w:rsidP="00EC568C">
      <w:pPr>
        <w:shd w:val="clear" w:color="auto" w:fill="FFFFFF"/>
        <w:tabs>
          <w:tab w:val="left" w:pos="1034"/>
          <w:tab w:val="left" w:pos="10348"/>
        </w:tabs>
        <w:spacing w:line="273" w:lineRule="exact"/>
        <w:ind w:left="54" w:firstLine="567"/>
        <w:jc w:val="both"/>
        <w:rPr>
          <w:rFonts w:ascii="Franklin Gothic Book" w:hAnsi="Franklin Gothic Book"/>
          <w:color w:val="000000"/>
        </w:rPr>
      </w:pPr>
      <w:r w:rsidRPr="00AC3744">
        <w:rPr>
          <w:rFonts w:ascii="Franklin Gothic Book" w:hAnsi="Franklin Gothic Book"/>
          <w:color w:val="000000"/>
          <w:spacing w:val="-10"/>
        </w:rPr>
        <w:t>9.6.</w:t>
      </w:r>
      <w:r w:rsidRPr="00AC3744">
        <w:rPr>
          <w:rFonts w:ascii="Franklin Gothic Book" w:hAnsi="Franklin Gothic Book"/>
          <w:color w:val="000000"/>
        </w:rPr>
        <w:tab/>
      </w:r>
      <w:r w:rsidRPr="00AC3744">
        <w:rPr>
          <w:rFonts w:ascii="Franklin Gothic Book" w:hAnsi="Franklin Gothic Book"/>
          <w:color w:val="000000"/>
          <w:spacing w:val="-1"/>
        </w:rPr>
        <w:t>Заказчик обязан в течение 15 (Пятнадцати) рабочих дней рассмотреть представленные Подрядчиком</w:t>
      </w:r>
      <w:r w:rsidRPr="00AC3744">
        <w:rPr>
          <w:rFonts w:ascii="Franklin Gothic Book" w:hAnsi="Franklin Gothic Book"/>
          <w:color w:val="000000"/>
        </w:rPr>
        <w:t xml:space="preserve"> документы и подписать акт сдачи - приемки выполненных работ по настоящему договору либо направить Подрядчику мотивированный отказ от подписания этого акта.</w:t>
      </w:r>
    </w:p>
    <w:p w:rsidR="00EC568C" w:rsidRPr="00AC3744" w:rsidRDefault="00EC568C" w:rsidP="00EC568C">
      <w:pPr>
        <w:shd w:val="clear" w:color="auto" w:fill="FFFFFF"/>
        <w:tabs>
          <w:tab w:val="left" w:pos="1034"/>
          <w:tab w:val="left" w:pos="10348"/>
        </w:tabs>
        <w:spacing w:line="273" w:lineRule="exact"/>
        <w:ind w:left="54" w:firstLine="567"/>
        <w:jc w:val="both"/>
        <w:rPr>
          <w:rFonts w:ascii="Franklin Gothic Book" w:hAnsi="Franklin Gothic Book"/>
        </w:rPr>
      </w:pPr>
    </w:p>
    <w:p w:rsidR="00EC568C" w:rsidRPr="00AC3744" w:rsidRDefault="00EC568C" w:rsidP="00EC568C">
      <w:pPr>
        <w:shd w:val="clear" w:color="auto" w:fill="FFFFFF"/>
        <w:tabs>
          <w:tab w:val="left" w:pos="1134"/>
          <w:tab w:val="left" w:pos="10348"/>
        </w:tabs>
        <w:spacing w:line="273" w:lineRule="exact"/>
        <w:ind w:left="50" w:firstLine="567"/>
        <w:jc w:val="center"/>
        <w:rPr>
          <w:rFonts w:ascii="Franklin Gothic Book" w:hAnsi="Franklin Gothic Book"/>
          <w:b/>
          <w:color w:val="000000"/>
        </w:rPr>
      </w:pPr>
      <w:r w:rsidRPr="00AC3744">
        <w:rPr>
          <w:rFonts w:ascii="Franklin Gothic Book" w:hAnsi="Franklin Gothic Book"/>
          <w:b/>
          <w:color w:val="000000"/>
        </w:rPr>
        <w:t>10.</w:t>
      </w:r>
      <w:r w:rsidRPr="00AC3744">
        <w:rPr>
          <w:rFonts w:ascii="Franklin Gothic Book" w:hAnsi="Franklin Gothic Book"/>
          <w:color w:val="000000"/>
        </w:rPr>
        <w:t xml:space="preserve"> </w:t>
      </w:r>
      <w:r w:rsidRPr="00AC3744">
        <w:rPr>
          <w:rFonts w:ascii="Franklin Gothic Book" w:hAnsi="Franklin Gothic Book"/>
          <w:b/>
          <w:color w:val="000000"/>
        </w:rPr>
        <w:t>ГАРАНТИИ</w:t>
      </w:r>
    </w:p>
    <w:p w:rsidR="00EC568C" w:rsidRPr="00AC3744" w:rsidRDefault="00EC568C" w:rsidP="00EC568C">
      <w:pPr>
        <w:shd w:val="clear" w:color="auto" w:fill="FFFFFF"/>
        <w:tabs>
          <w:tab w:val="left" w:pos="1124"/>
          <w:tab w:val="left" w:pos="10348"/>
        </w:tabs>
        <w:spacing w:before="120" w:line="273" w:lineRule="exact"/>
        <w:ind w:firstLine="567"/>
        <w:jc w:val="both"/>
        <w:rPr>
          <w:rFonts w:ascii="Franklin Gothic Book" w:hAnsi="Franklin Gothic Book"/>
          <w:color w:val="000000"/>
        </w:rPr>
      </w:pPr>
      <w:r w:rsidRPr="00AC3744">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AC3744">
        <w:rPr>
          <w:rFonts w:ascii="Franklin Gothic Book" w:hAnsi="Franklin Gothic Book"/>
          <w:color w:val="000000"/>
        </w:rPr>
        <w:t>Заказчика,  действующим</w:t>
      </w:r>
      <w:proofErr w:type="gramEnd"/>
      <w:r w:rsidRPr="00AC3744">
        <w:rPr>
          <w:rFonts w:ascii="Franklin Gothic Book" w:hAnsi="Franklin Gothic Book"/>
          <w:color w:val="000000"/>
        </w:rPr>
        <w:t xml:space="preserve"> нормативным актам Российской Федерации, условиям настоящего Договора.</w:t>
      </w:r>
    </w:p>
    <w:p w:rsidR="00EC568C" w:rsidRPr="00AC3744" w:rsidRDefault="00EC568C" w:rsidP="00EC568C">
      <w:pPr>
        <w:shd w:val="clear" w:color="auto" w:fill="FFFFFF"/>
        <w:tabs>
          <w:tab w:val="left" w:pos="10348"/>
        </w:tabs>
        <w:spacing w:before="240"/>
        <w:ind w:firstLine="567"/>
        <w:jc w:val="center"/>
        <w:rPr>
          <w:rFonts w:ascii="Franklin Gothic Book" w:hAnsi="Franklin Gothic Book"/>
          <w:b/>
        </w:rPr>
      </w:pPr>
      <w:r w:rsidRPr="00AC3744">
        <w:rPr>
          <w:rFonts w:ascii="Franklin Gothic Book" w:hAnsi="Franklin Gothic Book"/>
          <w:b/>
          <w:bCs/>
          <w:color w:val="000000"/>
        </w:rPr>
        <w:t>11. ОБЩИЕ ПОЛОЖЕНИЯ</w:t>
      </w:r>
    </w:p>
    <w:p w:rsidR="00EC568C" w:rsidRPr="00AC3744" w:rsidRDefault="00EC568C" w:rsidP="00EC568C">
      <w:pPr>
        <w:shd w:val="clear" w:color="auto" w:fill="FFFFFF"/>
        <w:tabs>
          <w:tab w:val="left" w:pos="1134"/>
          <w:tab w:val="left" w:pos="10348"/>
        </w:tabs>
        <w:spacing w:before="120" w:line="277" w:lineRule="exact"/>
        <w:jc w:val="both"/>
        <w:rPr>
          <w:rFonts w:ascii="Franklin Gothic Book" w:hAnsi="Franklin Gothic Book"/>
          <w:color w:val="000000"/>
          <w:spacing w:val="-10"/>
        </w:rPr>
      </w:pPr>
      <w:r w:rsidRPr="00AC3744">
        <w:rPr>
          <w:rFonts w:ascii="Franklin Gothic Book" w:hAnsi="Franklin Gothic Book"/>
          <w:b/>
          <w:color w:val="000000"/>
          <w:spacing w:val="-1"/>
        </w:rPr>
        <w:t xml:space="preserve">         </w:t>
      </w:r>
      <w:r w:rsidRPr="00AC3744">
        <w:rPr>
          <w:rFonts w:ascii="Franklin Gothic Book" w:hAnsi="Franklin Gothic Book"/>
          <w:color w:val="000000"/>
          <w:spacing w:val="-1"/>
        </w:rPr>
        <w:t xml:space="preserve">11.1. </w:t>
      </w:r>
      <w:r w:rsidRPr="00AC3744">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EC568C" w:rsidRPr="00AC3744" w:rsidRDefault="00EC568C" w:rsidP="00EC568C">
      <w:pPr>
        <w:shd w:val="clear" w:color="auto" w:fill="FFFFFF"/>
        <w:tabs>
          <w:tab w:val="left" w:pos="1134"/>
          <w:tab w:val="left" w:pos="10348"/>
        </w:tabs>
        <w:spacing w:line="280" w:lineRule="exact"/>
        <w:jc w:val="both"/>
        <w:rPr>
          <w:rFonts w:ascii="Franklin Gothic Book" w:hAnsi="Franklin Gothic Book"/>
          <w:color w:val="000000"/>
        </w:rPr>
      </w:pPr>
      <w:r w:rsidRPr="00AC3744">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EC568C" w:rsidRPr="00AC3744" w:rsidRDefault="00EC568C" w:rsidP="00EC568C">
      <w:pPr>
        <w:pStyle w:val="34"/>
        <w:ind w:firstLine="567"/>
        <w:rPr>
          <w:rFonts w:ascii="Franklin Gothic Book" w:hAnsi="Franklin Gothic Book"/>
          <w:szCs w:val="24"/>
        </w:rPr>
      </w:pPr>
      <w:r w:rsidRPr="00AC3744">
        <w:rPr>
          <w:rFonts w:ascii="Franklin Gothic Book" w:hAnsi="Franklin Gothic Book"/>
          <w:szCs w:val="24"/>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EC568C" w:rsidRPr="00AC3744" w:rsidRDefault="00EC568C" w:rsidP="00EC568C">
      <w:pPr>
        <w:shd w:val="clear" w:color="auto" w:fill="FFFFFF"/>
        <w:tabs>
          <w:tab w:val="left" w:pos="1134"/>
          <w:tab w:val="left" w:pos="10348"/>
        </w:tabs>
        <w:spacing w:line="280" w:lineRule="exact"/>
        <w:ind w:firstLine="567"/>
        <w:jc w:val="both"/>
        <w:rPr>
          <w:rFonts w:ascii="Franklin Gothic Book" w:hAnsi="Franklin Gothic Book"/>
          <w:color w:val="000000"/>
          <w:spacing w:val="-11"/>
        </w:rPr>
      </w:pPr>
      <w:r w:rsidRPr="00AC3744">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EC568C" w:rsidRPr="00AC3744" w:rsidRDefault="00EC568C" w:rsidP="00EC568C">
      <w:pPr>
        <w:shd w:val="clear" w:color="auto" w:fill="FFFFFF"/>
        <w:tabs>
          <w:tab w:val="left" w:pos="1134"/>
          <w:tab w:val="left" w:pos="10348"/>
        </w:tabs>
        <w:spacing w:line="280" w:lineRule="exact"/>
        <w:ind w:left="420"/>
        <w:jc w:val="both"/>
        <w:rPr>
          <w:rFonts w:ascii="Franklin Gothic Book" w:hAnsi="Franklin Gothic Book"/>
          <w:color w:val="000000"/>
          <w:spacing w:val="-10"/>
        </w:rPr>
      </w:pPr>
      <w:r w:rsidRPr="00AC3744">
        <w:rPr>
          <w:rFonts w:ascii="Franklin Gothic Book" w:hAnsi="Franklin Gothic Book"/>
          <w:color w:val="000000"/>
        </w:rPr>
        <w:t xml:space="preserve">  11.4. Настоящий договор вступает в силу с момента его подписания Сторонами и </w:t>
      </w:r>
      <w:r w:rsidRPr="00AC3744">
        <w:rPr>
          <w:rFonts w:ascii="Franklin Gothic Book" w:hAnsi="Franklin Gothic Book"/>
          <w:color w:val="000000"/>
          <w:spacing w:val="-1"/>
        </w:rPr>
        <w:t xml:space="preserve">действует до полного исполнения </w:t>
      </w:r>
      <w:proofErr w:type="gramStart"/>
      <w:r w:rsidRPr="00AC3744">
        <w:rPr>
          <w:rFonts w:ascii="Franklin Gothic Book" w:hAnsi="Franklin Gothic Book"/>
          <w:color w:val="000000"/>
          <w:spacing w:val="-1"/>
        </w:rPr>
        <w:t>Сторонами  своих</w:t>
      </w:r>
      <w:proofErr w:type="gramEnd"/>
      <w:r w:rsidRPr="00AC3744">
        <w:rPr>
          <w:rFonts w:ascii="Franklin Gothic Book" w:hAnsi="Franklin Gothic Book"/>
          <w:color w:val="000000"/>
          <w:spacing w:val="-1"/>
        </w:rPr>
        <w:t xml:space="preserve"> договорных обязательств.</w:t>
      </w:r>
    </w:p>
    <w:p w:rsidR="00EC568C" w:rsidRPr="00AC3744" w:rsidRDefault="00EC568C" w:rsidP="00EC568C">
      <w:pPr>
        <w:shd w:val="clear" w:color="auto" w:fill="FFFFFF"/>
        <w:tabs>
          <w:tab w:val="left" w:pos="1134"/>
          <w:tab w:val="left" w:pos="10348"/>
        </w:tabs>
        <w:spacing w:line="280" w:lineRule="exact"/>
        <w:ind w:left="7" w:firstLine="567"/>
        <w:jc w:val="both"/>
        <w:rPr>
          <w:rFonts w:ascii="Franklin Gothic Book" w:hAnsi="Franklin Gothic Book"/>
          <w:color w:val="000000"/>
        </w:rPr>
      </w:pPr>
      <w:r w:rsidRPr="00AC3744">
        <w:rPr>
          <w:rFonts w:ascii="Franklin Gothic Book" w:hAnsi="Franklin Gothic Book"/>
          <w:iCs/>
          <w:color w:val="000000"/>
          <w:spacing w:val="-11"/>
        </w:rPr>
        <w:t xml:space="preserve">11.5.  </w:t>
      </w:r>
      <w:r w:rsidRPr="00AC3744">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AC3744">
        <w:rPr>
          <w:rFonts w:ascii="Franklin Gothic Book" w:hAnsi="Franklin Gothic Book"/>
          <w:color w:val="000000"/>
        </w:rPr>
        <w:t>силу, по одному экземпляру для каждой из сторон.</w:t>
      </w:r>
    </w:p>
    <w:p w:rsidR="00EC568C" w:rsidRPr="00AC3744" w:rsidRDefault="00EC568C" w:rsidP="00EC568C">
      <w:pPr>
        <w:shd w:val="clear" w:color="auto" w:fill="FFFFFF"/>
        <w:spacing w:before="240"/>
        <w:jc w:val="center"/>
        <w:rPr>
          <w:rFonts w:ascii="Franklin Gothic Book" w:hAnsi="Franklin Gothic Book"/>
          <w:b/>
          <w:bCs/>
          <w:color w:val="000000"/>
        </w:rPr>
      </w:pPr>
      <w:r w:rsidRPr="00AC3744">
        <w:rPr>
          <w:rFonts w:ascii="Franklin Gothic Book" w:hAnsi="Franklin Gothic Book"/>
          <w:b/>
          <w:bCs/>
          <w:color w:val="000000"/>
        </w:rPr>
        <w:t>12. ПРИЛОЖЕНИЯ</w:t>
      </w:r>
    </w:p>
    <w:p w:rsidR="00EC568C" w:rsidRPr="00AC3744" w:rsidRDefault="00EC568C" w:rsidP="00EC568C">
      <w:pPr>
        <w:shd w:val="clear" w:color="auto" w:fill="FFFFFF"/>
        <w:rPr>
          <w:rFonts w:ascii="Franklin Gothic Book" w:hAnsi="Franklin Gothic Book"/>
          <w:color w:val="000000"/>
          <w:spacing w:val="-10"/>
        </w:rPr>
      </w:pPr>
      <w:r w:rsidRPr="00AC3744">
        <w:rPr>
          <w:rFonts w:ascii="Franklin Gothic Book" w:hAnsi="Franklin Gothic Book"/>
          <w:color w:val="000000"/>
          <w:spacing w:val="-1"/>
        </w:rPr>
        <w:t xml:space="preserve">        12.1.Техническое задание </w:t>
      </w:r>
      <w:r w:rsidRPr="00AC3744">
        <w:rPr>
          <w:rFonts w:ascii="Franklin Gothic Book" w:hAnsi="Franklin Gothic Book"/>
          <w:color w:val="000000"/>
        </w:rPr>
        <w:t>(Приложение № 1).</w:t>
      </w:r>
    </w:p>
    <w:p w:rsidR="00EC568C" w:rsidRPr="00AC3744" w:rsidRDefault="00EC568C" w:rsidP="00EC568C">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AC3744">
        <w:rPr>
          <w:rFonts w:ascii="Franklin Gothic Book" w:hAnsi="Franklin Gothic Book"/>
          <w:spacing w:val="-1"/>
        </w:rPr>
        <w:t>12.2. Сметный расчет</w:t>
      </w:r>
      <w:r w:rsidRPr="00AC3744">
        <w:rPr>
          <w:rFonts w:ascii="Franklin Gothic Book" w:hAnsi="Franklin Gothic Book"/>
          <w:color w:val="000000"/>
          <w:spacing w:val="-5"/>
        </w:rPr>
        <w:t xml:space="preserve"> (Приложение №2).</w:t>
      </w:r>
    </w:p>
    <w:p w:rsidR="00EC568C" w:rsidRDefault="00EC568C" w:rsidP="00EC568C">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r w:rsidRPr="00AC3744">
        <w:rPr>
          <w:rFonts w:ascii="Franklin Gothic Book" w:hAnsi="Franklin Gothic Book"/>
          <w:color w:val="000000"/>
          <w:spacing w:val="-5"/>
        </w:rPr>
        <w:t xml:space="preserve">12.3. </w:t>
      </w:r>
      <w:r w:rsidRPr="00AC3744">
        <w:rPr>
          <w:rFonts w:ascii="Franklin Gothic Book" w:hAnsi="Franklin Gothic Book"/>
          <w:bCs/>
        </w:rPr>
        <w:t>Уведомление</w:t>
      </w:r>
      <w:r w:rsidRPr="00AC3744">
        <w:rPr>
          <w:rFonts w:ascii="Franklin Gothic Book" w:hAnsi="Franklin Gothic Book"/>
          <w:color w:val="000000"/>
          <w:spacing w:val="-5"/>
        </w:rPr>
        <w:t xml:space="preserve"> о связанности сторон (Приложение №3).</w:t>
      </w:r>
    </w:p>
    <w:p w:rsidR="00EC568C" w:rsidRDefault="00EC568C" w:rsidP="00EC568C">
      <w:pPr>
        <w:shd w:val="clear" w:color="auto" w:fill="FFFFFF"/>
        <w:tabs>
          <w:tab w:val="left" w:pos="965"/>
          <w:tab w:val="left" w:pos="1134"/>
          <w:tab w:val="left" w:pos="1276"/>
        </w:tabs>
        <w:spacing w:line="270" w:lineRule="exact"/>
        <w:ind w:left="480"/>
        <w:rPr>
          <w:rFonts w:ascii="Franklin Gothic Book" w:hAnsi="Franklin Gothic Book"/>
          <w:color w:val="000000"/>
          <w:spacing w:val="-5"/>
        </w:rPr>
      </w:pPr>
    </w:p>
    <w:p w:rsidR="00EC568C" w:rsidRPr="00AC3744" w:rsidRDefault="00EC568C" w:rsidP="00EC568C">
      <w:pPr>
        <w:shd w:val="clear" w:color="auto" w:fill="FFFFFF"/>
        <w:tabs>
          <w:tab w:val="left" w:pos="965"/>
          <w:tab w:val="left" w:pos="1134"/>
          <w:tab w:val="left" w:pos="1276"/>
        </w:tabs>
        <w:spacing w:line="270" w:lineRule="exact"/>
        <w:rPr>
          <w:rFonts w:ascii="Franklin Gothic Book" w:hAnsi="Franklin Gothic Book"/>
          <w:color w:val="000000"/>
          <w:spacing w:val="-5"/>
        </w:rPr>
      </w:pPr>
    </w:p>
    <w:tbl>
      <w:tblPr>
        <w:tblW w:w="11111" w:type="dxa"/>
        <w:tblInd w:w="-252" w:type="dxa"/>
        <w:tblLook w:val="04A0" w:firstRow="1" w:lastRow="0" w:firstColumn="1" w:lastColumn="0" w:noHBand="0" w:noVBand="1"/>
      </w:tblPr>
      <w:tblGrid>
        <w:gridCol w:w="4907"/>
        <w:gridCol w:w="4914"/>
        <w:gridCol w:w="1068"/>
        <w:gridCol w:w="222"/>
      </w:tblGrid>
      <w:tr w:rsidR="00EC568C" w:rsidRPr="00AC3744" w:rsidTr="00A67DCF">
        <w:trPr>
          <w:trHeight w:val="60"/>
        </w:trPr>
        <w:tc>
          <w:tcPr>
            <w:tcW w:w="10889" w:type="dxa"/>
            <w:gridSpan w:val="3"/>
          </w:tcPr>
          <w:p w:rsidR="00EC568C" w:rsidRPr="00AC3744" w:rsidRDefault="00EC568C" w:rsidP="00A67DCF">
            <w:pPr>
              <w:jc w:val="center"/>
              <w:rPr>
                <w:rFonts w:ascii="Franklin Gothic Book" w:hAnsi="Franklin Gothic Book"/>
                <w:b/>
                <w:bCs/>
              </w:rPr>
            </w:pPr>
            <w:r w:rsidRPr="00AC3744">
              <w:rPr>
                <w:rFonts w:ascii="Franklin Gothic Book" w:hAnsi="Franklin Gothic Book"/>
                <w:b/>
              </w:rPr>
              <w:t>13.</w:t>
            </w:r>
            <w:r w:rsidRPr="00AC3744">
              <w:rPr>
                <w:rFonts w:ascii="Franklin Gothic Book" w:hAnsi="Franklin Gothic Book"/>
                <w:b/>
                <w:bCs/>
              </w:rPr>
              <w:t xml:space="preserve"> ЮРИДИЧЕСКИЕ АДРЕСА И РЕКВИЗИТЫ СТОРОН</w:t>
            </w:r>
          </w:p>
          <w:p w:rsidR="00EC568C" w:rsidRPr="00AC3744" w:rsidRDefault="00EC568C" w:rsidP="00A67DCF">
            <w:pPr>
              <w:jc w:val="center"/>
              <w:rPr>
                <w:rFonts w:ascii="Franklin Gothic Book" w:hAnsi="Franklin Gothic Book"/>
                <w:b/>
                <w:bCs/>
              </w:rPr>
            </w:pPr>
          </w:p>
          <w:tbl>
            <w:tblPr>
              <w:tblW w:w="10673" w:type="dxa"/>
              <w:tblLook w:val="0000" w:firstRow="0" w:lastRow="0" w:firstColumn="0" w:lastColumn="0" w:noHBand="0" w:noVBand="0"/>
            </w:tblPr>
            <w:tblGrid>
              <w:gridCol w:w="4221"/>
              <w:gridCol w:w="284"/>
              <w:gridCol w:w="6168"/>
            </w:tblGrid>
            <w:tr w:rsidR="00EC568C" w:rsidRPr="00AC3744" w:rsidTr="00A67DCF">
              <w:trPr>
                <w:trHeight w:val="70"/>
              </w:trPr>
              <w:tc>
                <w:tcPr>
                  <w:tcW w:w="4221" w:type="dxa"/>
                </w:tcPr>
                <w:p w:rsidR="00EC568C" w:rsidRPr="00AC3744" w:rsidRDefault="00EC568C" w:rsidP="00A67DCF">
                  <w:pPr>
                    <w:rPr>
                      <w:rFonts w:ascii="Franklin Gothic Book" w:hAnsi="Franklin Gothic Book"/>
                      <w:b/>
                    </w:rPr>
                  </w:pPr>
                  <w:r w:rsidRPr="00AC3744">
                    <w:rPr>
                      <w:rFonts w:ascii="Franklin Gothic Book" w:hAnsi="Franklin Gothic Book"/>
                      <w:b/>
                    </w:rPr>
                    <w:t>ПОДРЯДЧИК</w:t>
                  </w:r>
                </w:p>
              </w:tc>
              <w:tc>
                <w:tcPr>
                  <w:tcW w:w="284" w:type="dxa"/>
                </w:tcPr>
                <w:p w:rsidR="00EC568C" w:rsidRPr="00AC3744" w:rsidRDefault="00EC568C" w:rsidP="00A67DCF">
                  <w:pPr>
                    <w:pStyle w:val="1"/>
                    <w:rPr>
                      <w:rFonts w:ascii="Franklin Gothic Book" w:hAnsi="Franklin Gothic Book"/>
                      <w:sz w:val="24"/>
                      <w:szCs w:val="24"/>
                    </w:rPr>
                  </w:pPr>
                </w:p>
              </w:tc>
              <w:tc>
                <w:tcPr>
                  <w:tcW w:w="6168" w:type="dxa"/>
                </w:tcPr>
                <w:p w:rsidR="00EC568C" w:rsidRPr="00AC3744" w:rsidRDefault="00EC568C" w:rsidP="00A67DCF">
                  <w:pPr>
                    <w:rPr>
                      <w:rFonts w:ascii="Franklin Gothic Book" w:hAnsi="Franklin Gothic Book"/>
                      <w:b/>
                      <w:bCs/>
                    </w:rPr>
                  </w:pPr>
                  <w:r w:rsidRPr="00AC3744">
                    <w:rPr>
                      <w:rFonts w:ascii="Franklin Gothic Book" w:hAnsi="Franklin Gothic Book"/>
                      <w:b/>
                      <w:bCs/>
                    </w:rPr>
                    <w:t xml:space="preserve">        </w:t>
                  </w:r>
                  <w:r>
                    <w:rPr>
                      <w:rFonts w:ascii="Franklin Gothic Book" w:hAnsi="Franklin Gothic Book"/>
                      <w:b/>
                      <w:bCs/>
                    </w:rPr>
                    <w:t xml:space="preserve">       </w:t>
                  </w:r>
                  <w:r w:rsidRPr="00AC3744">
                    <w:rPr>
                      <w:rFonts w:ascii="Franklin Gothic Book" w:hAnsi="Franklin Gothic Book"/>
                      <w:b/>
                      <w:bCs/>
                    </w:rPr>
                    <w:t>ПАО «Новороссийский морской</w:t>
                  </w:r>
                  <w:r>
                    <w:rPr>
                      <w:rFonts w:ascii="Franklin Gothic Book" w:hAnsi="Franklin Gothic Book"/>
                      <w:b/>
                      <w:bCs/>
                    </w:rPr>
                    <w:t xml:space="preserve"> </w:t>
                  </w:r>
                  <w:r w:rsidRPr="00AC3744">
                    <w:rPr>
                      <w:rFonts w:ascii="Franklin Gothic Book" w:hAnsi="Franklin Gothic Book"/>
                      <w:b/>
                      <w:bCs/>
                    </w:rPr>
                    <w:t>торговый порт»</w:t>
                  </w:r>
                </w:p>
              </w:tc>
            </w:tr>
            <w:tr w:rsidR="00EC568C" w:rsidRPr="00AC3744" w:rsidTr="00A67DCF">
              <w:tc>
                <w:tcPr>
                  <w:tcW w:w="4221" w:type="dxa"/>
                </w:tcPr>
                <w:p w:rsidR="00EC568C" w:rsidRPr="00AC3744" w:rsidRDefault="00EC568C" w:rsidP="00A67DCF">
                  <w:pPr>
                    <w:jc w:val="both"/>
                    <w:rPr>
                      <w:rFonts w:ascii="Franklin Gothic Book" w:hAnsi="Franklin Gothic Book"/>
                    </w:rPr>
                  </w:pPr>
                </w:p>
              </w:tc>
              <w:tc>
                <w:tcPr>
                  <w:tcW w:w="284" w:type="dxa"/>
                </w:tcPr>
                <w:p w:rsidR="00EC568C" w:rsidRPr="00AC3744" w:rsidRDefault="00EC568C" w:rsidP="00A67DCF">
                  <w:pPr>
                    <w:rPr>
                      <w:rFonts w:ascii="Franklin Gothic Book" w:hAnsi="Franklin Gothic Book"/>
                    </w:rPr>
                  </w:pPr>
                </w:p>
              </w:tc>
              <w:tc>
                <w:tcPr>
                  <w:tcW w:w="6168" w:type="dxa"/>
                </w:tcPr>
                <w:tbl>
                  <w:tblPr>
                    <w:tblpPr w:leftFromText="180" w:rightFromText="180" w:vertAnchor="text" w:horzAnchor="page" w:tblpX="6855" w:tblpY="-24"/>
                    <w:tblW w:w="5811" w:type="dxa"/>
                    <w:tblLook w:val="0000" w:firstRow="0" w:lastRow="0" w:firstColumn="0" w:lastColumn="0" w:noHBand="0" w:noVBand="0"/>
                  </w:tblPr>
                  <w:tblGrid>
                    <w:gridCol w:w="426"/>
                    <w:gridCol w:w="142"/>
                    <w:gridCol w:w="4534"/>
                    <w:gridCol w:w="567"/>
                    <w:gridCol w:w="142"/>
                  </w:tblGrid>
                  <w:tr w:rsidR="00EC568C" w:rsidRPr="00AC3744" w:rsidTr="00A67DCF">
                    <w:trPr>
                      <w:gridBefore w:val="2"/>
                      <w:wBefore w:w="568" w:type="dxa"/>
                    </w:trPr>
                    <w:tc>
                      <w:tcPr>
                        <w:tcW w:w="5243" w:type="dxa"/>
                        <w:gridSpan w:val="3"/>
                      </w:tcPr>
                      <w:p w:rsidR="00EC568C" w:rsidRPr="00AC3744" w:rsidRDefault="00EC568C" w:rsidP="00A67DCF">
                        <w:pPr>
                          <w:jc w:val="both"/>
                          <w:rPr>
                            <w:rFonts w:ascii="Franklin Gothic Book" w:hAnsi="Franklin Gothic Book"/>
                            <w:bCs/>
                          </w:rPr>
                        </w:pPr>
                        <w:r w:rsidRPr="00AC3744">
                          <w:rPr>
                            <w:rFonts w:ascii="Franklin Gothic Book" w:hAnsi="Franklin Gothic Book"/>
                            <w:bCs/>
                          </w:rPr>
                          <w:t>ИНН/КПП 2315004404/997650001</w:t>
                        </w:r>
                      </w:p>
                    </w:tc>
                  </w:tr>
                  <w:tr w:rsidR="00EC568C" w:rsidRPr="00AC3744" w:rsidTr="00A67DCF">
                    <w:trPr>
                      <w:gridAfter w:val="2"/>
                      <w:wAfter w:w="709" w:type="dxa"/>
                    </w:trPr>
                    <w:tc>
                      <w:tcPr>
                        <w:tcW w:w="5102" w:type="dxa"/>
                        <w:gridSpan w:val="3"/>
                      </w:tcPr>
                      <w:p w:rsidR="00EC568C" w:rsidRPr="00AC3744" w:rsidRDefault="00EC568C" w:rsidP="00A67DCF">
                        <w:pPr>
                          <w:jc w:val="both"/>
                          <w:rPr>
                            <w:rFonts w:ascii="Franklin Gothic Book" w:hAnsi="Franklin Gothic Book"/>
                            <w:bCs/>
                          </w:rPr>
                        </w:pPr>
                        <w:r>
                          <w:rPr>
                            <w:rFonts w:ascii="Franklin Gothic Book" w:hAnsi="Franklin Gothic Book"/>
                            <w:bCs/>
                          </w:rPr>
                          <w:t xml:space="preserve">        </w:t>
                        </w:r>
                        <w:smartTag w:uri="urn:schemas-microsoft-com:office:smarttags" w:element="metricconverter">
                          <w:smartTagPr>
                            <w:attr w:name="ProductID" w:val="353901 г"/>
                          </w:smartTagPr>
                          <w:r w:rsidRPr="00AC3744">
                            <w:rPr>
                              <w:rFonts w:ascii="Franklin Gothic Book" w:hAnsi="Franklin Gothic Book"/>
                              <w:bCs/>
                            </w:rPr>
                            <w:t>353901 г</w:t>
                          </w:r>
                        </w:smartTag>
                        <w:r w:rsidRPr="00AC3744">
                          <w:rPr>
                            <w:rFonts w:ascii="Franklin Gothic Book" w:hAnsi="Franklin Gothic Book"/>
                            <w:bCs/>
                          </w:rPr>
                          <w:t xml:space="preserve">. Новороссийск, </w:t>
                        </w:r>
                      </w:p>
                    </w:tc>
                  </w:tr>
                  <w:tr w:rsidR="00EC568C" w:rsidRPr="00AC3744" w:rsidTr="00A67DCF">
                    <w:trPr>
                      <w:gridAfter w:val="2"/>
                      <w:wAfter w:w="709" w:type="dxa"/>
                    </w:trPr>
                    <w:tc>
                      <w:tcPr>
                        <w:tcW w:w="5102" w:type="dxa"/>
                        <w:gridSpan w:val="3"/>
                      </w:tcPr>
                      <w:p w:rsidR="00EC568C" w:rsidRPr="00AC3744" w:rsidRDefault="00EC568C" w:rsidP="00A67DCF">
                        <w:pPr>
                          <w:jc w:val="both"/>
                          <w:rPr>
                            <w:rFonts w:ascii="Franklin Gothic Book" w:hAnsi="Franklin Gothic Book"/>
                            <w:bCs/>
                          </w:rPr>
                        </w:pPr>
                        <w:r>
                          <w:rPr>
                            <w:rFonts w:ascii="Franklin Gothic Book" w:hAnsi="Franklin Gothic Book"/>
                            <w:bCs/>
                          </w:rPr>
                          <w:t xml:space="preserve">    </w:t>
                        </w:r>
                        <w:r w:rsidRPr="00AC3744">
                          <w:rPr>
                            <w:rFonts w:ascii="Franklin Gothic Book" w:hAnsi="Franklin Gothic Book"/>
                            <w:bCs/>
                          </w:rPr>
                          <w:t xml:space="preserve"> </w:t>
                        </w:r>
                        <w:r>
                          <w:rPr>
                            <w:rFonts w:ascii="Franklin Gothic Book" w:hAnsi="Franklin Gothic Book"/>
                            <w:bCs/>
                          </w:rPr>
                          <w:t xml:space="preserve">   </w:t>
                        </w:r>
                        <w:r w:rsidRPr="00AC3744">
                          <w:rPr>
                            <w:rFonts w:ascii="Franklin Gothic Book" w:hAnsi="Franklin Gothic Book"/>
                            <w:bCs/>
                          </w:rPr>
                          <w:t>ул. Портовая, 14</w:t>
                        </w:r>
                      </w:p>
                      <w:p w:rsidR="00EC568C" w:rsidRPr="00AC3744" w:rsidRDefault="00EC568C" w:rsidP="00A67DCF">
                        <w:pPr>
                          <w:ind w:firstLine="459"/>
                          <w:jc w:val="both"/>
                          <w:rPr>
                            <w:rFonts w:ascii="Franklin Gothic Book" w:hAnsi="Franklin Gothic Book"/>
                            <w:bCs/>
                          </w:rPr>
                        </w:pPr>
                        <w:r w:rsidRPr="00AC3744">
                          <w:rPr>
                            <w:rFonts w:ascii="Franklin Gothic Book" w:hAnsi="Franklin Gothic Book"/>
                            <w:bCs/>
                          </w:rPr>
                          <w:t>Тел: 8 (8617) 60-22-03</w:t>
                        </w:r>
                      </w:p>
                    </w:tc>
                  </w:tr>
                  <w:tr w:rsidR="00EC568C" w:rsidRPr="00AC3744" w:rsidTr="00A67DCF">
                    <w:trPr>
                      <w:gridBefore w:val="1"/>
                      <w:gridAfter w:val="1"/>
                      <w:wBefore w:w="426" w:type="dxa"/>
                      <w:wAfter w:w="142" w:type="dxa"/>
                    </w:trPr>
                    <w:tc>
                      <w:tcPr>
                        <w:tcW w:w="5243" w:type="dxa"/>
                        <w:gridSpan w:val="3"/>
                      </w:tcPr>
                      <w:p w:rsidR="00EC568C" w:rsidRPr="00AC3744" w:rsidRDefault="00EC568C" w:rsidP="00A67DCF">
                        <w:pPr>
                          <w:jc w:val="both"/>
                          <w:rPr>
                            <w:rFonts w:ascii="Franklin Gothic Book" w:hAnsi="Franklin Gothic Book"/>
                            <w:bCs/>
                          </w:rPr>
                        </w:pPr>
                        <w:r w:rsidRPr="00AC3744">
                          <w:rPr>
                            <w:rFonts w:ascii="Franklin Gothic Book" w:hAnsi="Franklin Gothic Book"/>
                            <w:bCs/>
                          </w:rPr>
                          <w:t xml:space="preserve">р/с 40702810952460102191 в </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 xml:space="preserve">Отделении №8619 Сбербанка </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России г. Краснодар</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к/с 30101810100000000602</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БИК 040349602</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ОКПО 01125867</w:t>
                        </w:r>
                      </w:p>
                      <w:p w:rsidR="00EC568C" w:rsidRPr="00AC3744" w:rsidRDefault="00EC568C" w:rsidP="00A67DCF">
                        <w:pPr>
                          <w:jc w:val="both"/>
                          <w:rPr>
                            <w:rFonts w:ascii="Franklin Gothic Book" w:hAnsi="Franklin Gothic Book"/>
                            <w:bCs/>
                          </w:rPr>
                        </w:pPr>
                        <w:r w:rsidRPr="00AC3744">
                          <w:rPr>
                            <w:rFonts w:ascii="Franklin Gothic Book" w:hAnsi="Franklin Gothic Book"/>
                            <w:bCs/>
                          </w:rPr>
                          <w:t>ОКВЭД 61.10</w:t>
                        </w:r>
                      </w:p>
                    </w:tc>
                  </w:tr>
                </w:tbl>
                <w:p w:rsidR="00EC568C" w:rsidRPr="00AC3744" w:rsidRDefault="00EC568C" w:rsidP="00A67DCF">
                  <w:pPr>
                    <w:ind w:left="4320" w:hanging="4320"/>
                    <w:jc w:val="both"/>
                    <w:rPr>
                      <w:rFonts w:ascii="Franklin Gothic Book" w:hAnsi="Franklin Gothic Book"/>
                    </w:rPr>
                  </w:pPr>
                </w:p>
              </w:tc>
            </w:tr>
            <w:tr w:rsidR="00EC568C" w:rsidRPr="00AC3744" w:rsidTr="00A67DCF">
              <w:tc>
                <w:tcPr>
                  <w:tcW w:w="4221" w:type="dxa"/>
                </w:tcPr>
                <w:p w:rsidR="00EC568C" w:rsidRPr="00AC3744" w:rsidRDefault="00EC568C" w:rsidP="00A67DCF">
                  <w:pPr>
                    <w:jc w:val="both"/>
                    <w:rPr>
                      <w:rFonts w:ascii="Franklin Gothic Book" w:hAnsi="Franklin Gothic Book"/>
                    </w:rPr>
                  </w:pPr>
                </w:p>
              </w:tc>
              <w:tc>
                <w:tcPr>
                  <w:tcW w:w="284" w:type="dxa"/>
                </w:tcPr>
                <w:p w:rsidR="00EC568C" w:rsidRPr="00AC3744" w:rsidRDefault="00EC568C" w:rsidP="00A67DCF">
                  <w:pPr>
                    <w:rPr>
                      <w:rFonts w:ascii="Franklin Gothic Book" w:hAnsi="Franklin Gothic Book"/>
                    </w:rPr>
                  </w:pPr>
                </w:p>
              </w:tc>
              <w:tc>
                <w:tcPr>
                  <w:tcW w:w="6168" w:type="dxa"/>
                </w:tcPr>
                <w:p w:rsidR="00EC568C" w:rsidRPr="00AC3744" w:rsidRDefault="00EC568C" w:rsidP="00A67DCF">
                  <w:pPr>
                    <w:ind w:hanging="108"/>
                    <w:jc w:val="both"/>
                    <w:rPr>
                      <w:rFonts w:ascii="Franklin Gothic Book" w:hAnsi="Franklin Gothic Book"/>
                      <w:bCs/>
                    </w:rPr>
                  </w:pPr>
                </w:p>
              </w:tc>
            </w:tr>
          </w:tbl>
          <w:p w:rsidR="00EC568C" w:rsidRPr="00AC3744" w:rsidRDefault="00EC568C" w:rsidP="00A67DCF">
            <w:pPr>
              <w:ind w:left="180" w:hanging="180"/>
              <w:rPr>
                <w:rFonts w:ascii="Franklin Gothic Book" w:hAnsi="Franklin Gothic Book"/>
                <w:b/>
                <w:bCs/>
              </w:rPr>
            </w:pPr>
          </w:p>
          <w:p w:rsidR="00E752B7" w:rsidRDefault="00E752B7" w:rsidP="00A67DCF">
            <w:pPr>
              <w:ind w:left="180" w:hanging="180"/>
              <w:rPr>
                <w:rFonts w:ascii="Franklin Gothic Book" w:hAnsi="Franklin Gothic Book"/>
                <w:b/>
                <w:bCs/>
              </w:rPr>
            </w:pPr>
          </w:p>
          <w:p w:rsidR="00E752B7" w:rsidRDefault="00E752B7" w:rsidP="00A67DCF">
            <w:pPr>
              <w:ind w:left="180" w:hanging="180"/>
              <w:rPr>
                <w:rFonts w:ascii="Franklin Gothic Book" w:hAnsi="Franklin Gothic Book"/>
                <w:b/>
                <w:bCs/>
              </w:rPr>
            </w:pPr>
          </w:p>
          <w:p w:rsidR="00E752B7" w:rsidRDefault="00E752B7" w:rsidP="00A67DCF">
            <w:pPr>
              <w:ind w:left="180" w:hanging="180"/>
              <w:rPr>
                <w:rFonts w:ascii="Franklin Gothic Book" w:hAnsi="Franklin Gothic Book"/>
                <w:b/>
                <w:bCs/>
              </w:rPr>
            </w:pPr>
          </w:p>
          <w:p w:rsidR="00EC568C" w:rsidRPr="00AC3744" w:rsidRDefault="00EC568C" w:rsidP="00A67DCF">
            <w:pPr>
              <w:ind w:left="180" w:hanging="180"/>
              <w:rPr>
                <w:rFonts w:ascii="Franklin Gothic Book" w:hAnsi="Franklin Gothic Book"/>
                <w:b/>
                <w:bCs/>
              </w:rPr>
            </w:pPr>
            <w:r w:rsidRPr="00AC3744">
              <w:rPr>
                <w:rFonts w:ascii="Franklin Gothic Book" w:hAnsi="Franklin Gothic Book"/>
                <w:b/>
                <w:bCs/>
              </w:rPr>
              <w:t>ПОДРЯДЧИК</w:t>
            </w:r>
            <w:r w:rsidRPr="00AC3744">
              <w:rPr>
                <w:rFonts w:ascii="Franklin Gothic Book" w:hAnsi="Franklin Gothic Book"/>
                <w:b/>
                <w:bCs/>
              </w:rPr>
              <w:tab/>
            </w:r>
            <w:r w:rsidRPr="00AC3744">
              <w:rPr>
                <w:rFonts w:ascii="Franklin Gothic Book" w:hAnsi="Franklin Gothic Book"/>
                <w:b/>
                <w:bCs/>
              </w:rPr>
              <w:tab/>
            </w:r>
            <w:r w:rsidRPr="00AC3744">
              <w:rPr>
                <w:rFonts w:ascii="Franklin Gothic Book" w:hAnsi="Franklin Gothic Book"/>
                <w:b/>
                <w:bCs/>
              </w:rPr>
              <w:tab/>
              <w:t xml:space="preserve">                               </w:t>
            </w:r>
            <w:r>
              <w:rPr>
                <w:rFonts w:ascii="Franklin Gothic Book" w:hAnsi="Franklin Gothic Book"/>
                <w:b/>
                <w:bCs/>
              </w:rPr>
              <w:t xml:space="preserve">                                    </w:t>
            </w:r>
            <w:r w:rsidRPr="00AC3744">
              <w:rPr>
                <w:rFonts w:ascii="Franklin Gothic Book" w:hAnsi="Franklin Gothic Book"/>
                <w:b/>
                <w:bCs/>
              </w:rPr>
              <w:t>Первый зам. технического директора ПАО «НМТП»</w:t>
            </w:r>
          </w:p>
          <w:p w:rsidR="00EC568C" w:rsidRPr="00AC3744" w:rsidRDefault="00EC568C" w:rsidP="00A67DCF">
            <w:pPr>
              <w:shd w:val="clear" w:color="auto" w:fill="FFFFFF"/>
              <w:ind w:right="-1"/>
              <w:rPr>
                <w:rFonts w:ascii="Franklin Gothic Book" w:hAnsi="Franklin Gothic Book"/>
                <w:b/>
                <w:bCs/>
                <w:color w:val="000000"/>
                <w:spacing w:val="-1"/>
              </w:rPr>
            </w:pPr>
          </w:p>
        </w:tc>
        <w:tc>
          <w:tcPr>
            <w:tcW w:w="222" w:type="dxa"/>
          </w:tcPr>
          <w:p w:rsidR="00EC568C" w:rsidRPr="00AC3744" w:rsidRDefault="00EC568C" w:rsidP="00A67DCF">
            <w:pPr>
              <w:shd w:val="clear" w:color="auto" w:fill="FFFFFF"/>
              <w:ind w:right="-1"/>
              <w:rPr>
                <w:rFonts w:ascii="Franklin Gothic Book" w:hAnsi="Franklin Gothic Book"/>
                <w:b/>
                <w:bCs/>
                <w:color w:val="000000"/>
                <w:spacing w:val="-3"/>
              </w:rPr>
            </w:pPr>
          </w:p>
          <w:p w:rsidR="00EC568C" w:rsidRPr="00AC3744" w:rsidRDefault="00EC568C" w:rsidP="00A67DCF">
            <w:pPr>
              <w:shd w:val="clear" w:color="auto" w:fill="FFFFFF"/>
              <w:ind w:right="-1"/>
              <w:rPr>
                <w:rFonts w:ascii="Franklin Gothic Book" w:hAnsi="Franklin Gothic Book"/>
                <w:b/>
                <w:bCs/>
                <w:color w:val="000000"/>
                <w:spacing w:val="-3"/>
              </w:rPr>
            </w:pPr>
          </w:p>
        </w:tc>
      </w:tr>
      <w:tr w:rsidR="00EC568C" w:rsidRPr="00AC3744" w:rsidTr="00A67DCF">
        <w:trPr>
          <w:gridAfter w:val="2"/>
          <w:wAfter w:w="1290" w:type="dxa"/>
        </w:trPr>
        <w:tc>
          <w:tcPr>
            <w:tcW w:w="4907" w:type="dxa"/>
            <w:shd w:val="clear" w:color="auto" w:fill="auto"/>
          </w:tcPr>
          <w:p w:rsidR="00EC568C" w:rsidRPr="00AC3744" w:rsidRDefault="00EC568C" w:rsidP="00A67DCF">
            <w:pPr>
              <w:jc w:val="center"/>
              <w:rPr>
                <w:rFonts w:ascii="Franklin Gothic Book" w:hAnsi="Franklin Gothic Book"/>
              </w:rPr>
            </w:pPr>
          </w:p>
          <w:p w:rsidR="00EC568C" w:rsidRPr="00AC3744" w:rsidRDefault="00EC568C" w:rsidP="00A67DCF">
            <w:pPr>
              <w:rPr>
                <w:rFonts w:ascii="Franklin Gothic Book" w:hAnsi="Franklin Gothic Book"/>
              </w:rPr>
            </w:pPr>
            <w:r w:rsidRPr="00AC3744">
              <w:rPr>
                <w:rFonts w:ascii="Franklin Gothic Book" w:hAnsi="Franklin Gothic Book"/>
              </w:rPr>
              <w:t xml:space="preserve">___________________ </w:t>
            </w:r>
          </w:p>
          <w:p w:rsidR="00EC568C" w:rsidRPr="00AC3744" w:rsidRDefault="00EC568C" w:rsidP="00A67DCF">
            <w:pPr>
              <w:rPr>
                <w:rFonts w:ascii="Franklin Gothic Book" w:hAnsi="Franklin Gothic Book"/>
              </w:rPr>
            </w:pPr>
            <w:r w:rsidRPr="00AC3744">
              <w:rPr>
                <w:rFonts w:ascii="Franklin Gothic Book" w:hAnsi="Franklin Gothic Book"/>
              </w:rPr>
              <w:t>«___» ________________ 2015 г.</w:t>
            </w:r>
          </w:p>
          <w:p w:rsidR="00EC568C" w:rsidRPr="00AC3744" w:rsidRDefault="00EC568C" w:rsidP="00A67DCF">
            <w:pPr>
              <w:jc w:val="center"/>
              <w:rPr>
                <w:rFonts w:ascii="Franklin Gothic Book" w:hAnsi="Franklin Gothic Book"/>
              </w:rPr>
            </w:pPr>
            <w:proofErr w:type="spellStart"/>
            <w:r w:rsidRPr="00AC3744">
              <w:rPr>
                <w:rFonts w:ascii="Franklin Gothic Book" w:hAnsi="Franklin Gothic Book"/>
              </w:rPr>
              <w:t>м.п</w:t>
            </w:r>
            <w:proofErr w:type="spellEnd"/>
            <w:r w:rsidRPr="00AC3744">
              <w:rPr>
                <w:rFonts w:ascii="Franklin Gothic Book" w:hAnsi="Franklin Gothic Book"/>
              </w:rPr>
              <w:t>.</w:t>
            </w:r>
          </w:p>
        </w:tc>
        <w:tc>
          <w:tcPr>
            <w:tcW w:w="4914" w:type="dxa"/>
            <w:shd w:val="clear" w:color="auto" w:fill="auto"/>
          </w:tcPr>
          <w:p w:rsidR="00EC568C" w:rsidRPr="00AC3744" w:rsidRDefault="00EC568C" w:rsidP="00A67DCF">
            <w:pPr>
              <w:jc w:val="center"/>
              <w:rPr>
                <w:rFonts w:ascii="Franklin Gothic Book" w:hAnsi="Franklin Gothic Book"/>
              </w:rPr>
            </w:pPr>
          </w:p>
          <w:p w:rsidR="00EC568C" w:rsidRPr="00AC3744" w:rsidRDefault="00EC568C" w:rsidP="00A67DCF">
            <w:pPr>
              <w:jc w:val="center"/>
              <w:rPr>
                <w:rFonts w:ascii="Franklin Gothic Book" w:hAnsi="Franklin Gothic Book"/>
                <w:b/>
              </w:rPr>
            </w:pPr>
            <w:r>
              <w:rPr>
                <w:rFonts w:ascii="Franklin Gothic Book" w:hAnsi="Franklin Gothic Book"/>
              </w:rPr>
              <w:t xml:space="preserve">   </w:t>
            </w:r>
            <w:r w:rsidRPr="00AC3744">
              <w:rPr>
                <w:rFonts w:ascii="Franklin Gothic Book" w:hAnsi="Franklin Gothic Book"/>
              </w:rPr>
              <w:t>___________________</w:t>
            </w:r>
            <w:r w:rsidRPr="00AC3744">
              <w:rPr>
                <w:rFonts w:ascii="Franklin Gothic Book" w:hAnsi="Franklin Gothic Book"/>
                <w:b/>
              </w:rPr>
              <w:t xml:space="preserve">И.М. </w:t>
            </w:r>
            <w:proofErr w:type="spellStart"/>
            <w:r w:rsidRPr="00AC3744">
              <w:rPr>
                <w:rFonts w:ascii="Franklin Gothic Book" w:hAnsi="Franklin Gothic Book"/>
                <w:b/>
              </w:rPr>
              <w:t>Фофонов</w:t>
            </w:r>
            <w:proofErr w:type="spellEnd"/>
          </w:p>
          <w:p w:rsidR="00EC568C" w:rsidRPr="00AC3744" w:rsidRDefault="00EC568C" w:rsidP="00A67DCF">
            <w:pPr>
              <w:rPr>
                <w:rFonts w:ascii="Franklin Gothic Book" w:hAnsi="Franklin Gothic Book"/>
              </w:rPr>
            </w:pPr>
            <w:r>
              <w:rPr>
                <w:rFonts w:ascii="Franklin Gothic Book" w:hAnsi="Franklin Gothic Book"/>
              </w:rPr>
              <w:t xml:space="preserve">         </w:t>
            </w:r>
            <w:r w:rsidRPr="00AC3744">
              <w:rPr>
                <w:rFonts w:ascii="Franklin Gothic Book" w:hAnsi="Franklin Gothic Book"/>
              </w:rPr>
              <w:t>«___» ________________ 2015 г.</w:t>
            </w:r>
          </w:p>
          <w:p w:rsidR="00EC568C" w:rsidRPr="00AC3744" w:rsidRDefault="00EC568C" w:rsidP="00A67DCF">
            <w:pPr>
              <w:jc w:val="center"/>
              <w:rPr>
                <w:rFonts w:ascii="Franklin Gothic Book" w:hAnsi="Franklin Gothic Book"/>
              </w:rPr>
            </w:pPr>
            <w:proofErr w:type="spellStart"/>
            <w:r w:rsidRPr="00AC3744">
              <w:rPr>
                <w:rFonts w:ascii="Franklin Gothic Book" w:hAnsi="Franklin Gothic Book"/>
              </w:rPr>
              <w:t>м.п</w:t>
            </w:r>
            <w:proofErr w:type="spellEnd"/>
            <w:r w:rsidRPr="00AC3744">
              <w:rPr>
                <w:rFonts w:ascii="Franklin Gothic Book" w:hAnsi="Franklin Gothic Book"/>
              </w:rPr>
              <w:t>.</w:t>
            </w:r>
          </w:p>
        </w:tc>
      </w:tr>
    </w:tbl>
    <w:p w:rsidR="00EC568C" w:rsidRPr="00F01A2A" w:rsidRDefault="00EC568C" w:rsidP="00EC568C">
      <w:pPr>
        <w:ind w:right="-5"/>
        <w:rPr>
          <w:rFonts w:ascii="Franklin Gothic Book" w:hAnsi="Franklin Gothic Book"/>
        </w:rPr>
      </w:pPr>
    </w:p>
    <w:p w:rsidR="00EC568C" w:rsidRPr="00F01A2A" w:rsidRDefault="00EC568C" w:rsidP="00EC568C">
      <w:pPr>
        <w:rPr>
          <w:rFonts w:ascii="Franklin Gothic Book" w:hAnsi="Franklin Gothic Book"/>
          <w:b/>
          <w:bCs/>
        </w:rPr>
      </w:pPr>
    </w:p>
    <w:p w:rsidR="00EC568C" w:rsidRPr="00082801" w:rsidRDefault="00EC568C" w:rsidP="00EC568C">
      <w:pPr>
        <w:jc w:val="right"/>
        <w:rPr>
          <w:rFonts w:ascii="Franklin Gothic Book" w:hAnsi="Franklin Gothic Book"/>
        </w:rPr>
      </w:pPr>
      <w:r w:rsidRPr="00082801">
        <w:rPr>
          <w:rFonts w:ascii="Franklin Gothic Book" w:hAnsi="Franklin Gothic Book"/>
        </w:rPr>
        <w:t>Приложение № 1 к Договору №НМТП/  ______ от  «___» _________2015 г.</w:t>
      </w:r>
    </w:p>
    <w:p w:rsidR="00EC568C" w:rsidRPr="00082801" w:rsidRDefault="00EC568C" w:rsidP="00EC568C">
      <w:pPr>
        <w:rPr>
          <w:rFonts w:ascii="Franklin Gothic Book" w:hAnsi="Franklin Gothic Book"/>
          <w:b/>
        </w:rPr>
      </w:pPr>
      <w:r w:rsidRPr="00082801">
        <w:rPr>
          <w:rFonts w:ascii="Franklin Gothic Book" w:hAnsi="Franklin Gothic Book"/>
          <w:b/>
        </w:rPr>
        <w:t xml:space="preserve">                                           </w:t>
      </w:r>
    </w:p>
    <w:p w:rsidR="00EC568C" w:rsidRPr="00AC3744" w:rsidRDefault="00EC568C" w:rsidP="00EC568C">
      <w:pPr>
        <w:pStyle w:val="a9"/>
        <w:jc w:val="center"/>
        <w:rPr>
          <w:rFonts w:ascii="Franklin Gothic Book" w:hAnsi="Franklin Gothic Book"/>
          <w:b/>
          <w:sz w:val="24"/>
          <w:szCs w:val="24"/>
        </w:rPr>
      </w:pPr>
      <w:r w:rsidRPr="00AC3744">
        <w:rPr>
          <w:rFonts w:ascii="Franklin Gothic Book" w:hAnsi="Franklin Gothic Book"/>
          <w:b/>
          <w:sz w:val="24"/>
          <w:szCs w:val="24"/>
        </w:rPr>
        <w:t>Техническое задание №___</w:t>
      </w:r>
    </w:p>
    <w:p w:rsidR="00EC568C" w:rsidRPr="00AC3744" w:rsidRDefault="00EC568C" w:rsidP="00EC568C">
      <w:pPr>
        <w:pStyle w:val="a9"/>
        <w:spacing w:after="120"/>
        <w:ind w:left="283"/>
        <w:jc w:val="center"/>
        <w:rPr>
          <w:rFonts w:ascii="Franklin Gothic Book" w:hAnsi="Franklin Gothic Book"/>
          <w:b/>
          <w:sz w:val="24"/>
          <w:szCs w:val="24"/>
        </w:rPr>
      </w:pPr>
      <w:r w:rsidRPr="00AC3744">
        <w:rPr>
          <w:rFonts w:ascii="Franklin Gothic Book" w:hAnsi="Franklin Gothic Book"/>
          <w:b/>
          <w:sz w:val="24"/>
          <w:szCs w:val="24"/>
        </w:rPr>
        <w:t>на обследование свай в зоне переменного уровня воды причалов №№26,27 пристани №5 ПАО «НМТП»</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20"/>
        <w:gridCol w:w="5954"/>
      </w:tblGrid>
      <w:tr w:rsidR="00EC568C" w:rsidRPr="003F313E" w:rsidTr="00A67DCF">
        <w:tc>
          <w:tcPr>
            <w:tcW w:w="799" w:type="dxa"/>
          </w:tcPr>
          <w:p w:rsidR="00EC568C" w:rsidRPr="003F313E" w:rsidRDefault="00EC568C" w:rsidP="00A67DCF">
            <w:pPr>
              <w:pStyle w:val="a9"/>
              <w:ind w:left="283"/>
              <w:rPr>
                <w:sz w:val="24"/>
                <w:szCs w:val="24"/>
              </w:rPr>
            </w:pPr>
          </w:p>
        </w:tc>
        <w:tc>
          <w:tcPr>
            <w:tcW w:w="3420" w:type="dxa"/>
          </w:tcPr>
          <w:p w:rsidR="00EC568C" w:rsidRPr="00E35F15" w:rsidRDefault="00EC568C" w:rsidP="00A67DCF">
            <w:pPr>
              <w:pStyle w:val="a9"/>
              <w:ind w:left="283"/>
              <w:jc w:val="center"/>
              <w:rPr>
                <w:rFonts w:ascii="Franklin Gothic Book" w:hAnsi="Franklin Gothic Book"/>
                <w:b/>
                <w:sz w:val="24"/>
                <w:szCs w:val="24"/>
              </w:rPr>
            </w:pPr>
            <w:r w:rsidRPr="00E35F15">
              <w:rPr>
                <w:rFonts w:ascii="Franklin Gothic Book" w:hAnsi="Franklin Gothic Book"/>
                <w:b/>
                <w:sz w:val="24"/>
                <w:szCs w:val="24"/>
              </w:rPr>
              <w:t>Наименование работ задания</w:t>
            </w:r>
          </w:p>
        </w:tc>
        <w:tc>
          <w:tcPr>
            <w:tcW w:w="5954" w:type="dxa"/>
          </w:tcPr>
          <w:p w:rsidR="00EC568C" w:rsidRPr="00E35F15" w:rsidRDefault="00EC568C" w:rsidP="00A67DCF">
            <w:pPr>
              <w:pStyle w:val="a9"/>
              <w:ind w:left="283"/>
              <w:jc w:val="center"/>
              <w:rPr>
                <w:rFonts w:ascii="Franklin Gothic Book" w:hAnsi="Franklin Gothic Book"/>
                <w:b/>
                <w:sz w:val="24"/>
                <w:szCs w:val="24"/>
              </w:rPr>
            </w:pPr>
            <w:r w:rsidRPr="00E35F15">
              <w:rPr>
                <w:rFonts w:ascii="Franklin Gothic Book" w:hAnsi="Franklin Gothic Book"/>
                <w:b/>
                <w:sz w:val="24"/>
                <w:szCs w:val="24"/>
              </w:rPr>
              <w:t>Содержание работ</w:t>
            </w:r>
          </w:p>
          <w:p w:rsidR="00EC568C" w:rsidRPr="00E35F15" w:rsidRDefault="00EC568C" w:rsidP="00A67DCF">
            <w:pPr>
              <w:pStyle w:val="a9"/>
              <w:ind w:left="283"/>
              <w:jc w:val="center"/>
              <w:rPr>
                <w:rFonts w:ascii="Franklin Gothic Book" w:hAnsi="Franklin Gothic Book"/>
                <w:b/>
                <w:sz w:val="24"/>
                <w:szCs w:val="24"/>
              </w:rPr>
            </w:pPr>
          </w:p>
        </w:tc>
      </w:tr>
      <w:tr w:rsidR="00EC568C" w:rsidRPr="003F313E" w:rsidTr="00A67DCF">
        <w:tc>
          <w:tcPr>
            <w:tcW w:w="799" w:type="dxa"/>
          </w:tcPr>
          <w:p w:rsidR="00EC568C" w:rsidRDefault="00EC568C" w:rsidP="00A67DCF">
            <w:pPr>
              <w:pStyle w:val="a9"/>
              <w:ind w:left="283"/>
              <w:rPr>
                <w:sz w:val="24"/>
                <w:szCs w:val="24"/>
                <w:lang w:val="en-US"/>
              </w:rPr>
            </w:pPr>
          </w:p>
          <w:p w:rsidR="00EC568C" w:rsidRPr="00A47E42" w:rsidRDefault="00EC568C" w:rsidP="00EC568C">
            <w:pPr>
              <w:pStyle w:val="afff6"/>
              <w:numPr>
                <w:ilvl w:val="0"/>
                <w:numId w:val="44"/>
              </w:numPr>
              <w:rPr>
                <w:lang w:val="en-US"/>
              </w:r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 xml:space="preserve">Основание </w:t>
            </w:r>
          </w:p>
        </w:tc>
        <w:tc>
          <w:tcPr>
            <w:tcW w:w="5954" w:type="dxa"/>
          </w:tcPr>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color w:val="000000"/>
                <w:sz w:val="24"/>
                <w:szCs w:val="24"/>
              </w:rPr>
              <w:t>Протокол технического совещания по вопросам выполнения работ по договору №№1675/15 от 26.08.2015 г. «Ремонту свай в зоне переменного уровня воды причалов №№26,27 пристани №5 ПАО «НМТП»</w:t>
            </w:r>
          </w:p>
        </w:tc>
      </w:tr>
      <w:tr w:rsidR="00EC568C" w:rsidRPr="003F313E" w:rsidTr="00A67DCF">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Наименование объекта</w:t>
            </w:r>
          </w:p>
        </w:tc>
        <w:tc>
          <w:tcPr>
            <w:tcW w:w="5954" w:type="dxa"/>
          </w:tcPr>
          <w:p w:rsidR="00EC568C" w:rsidRPr="00E35F15" w:rsidRDefault="00EC568C" w:rsidP="00A67DCF">
            <w:pPr>
              <w:pStyle w:val="a9"/>
              <w:ind w:firstLine="0"/>
              <w:rPr>
                <w:rFonts w:ascii="Franklin Gothic Book" w:hAnsi="Franklin Gothic Book"/>
                <w:color w:val="000000"/>
                <w:sz w:val="24"/>
                <w:szCs w:val="24"/>
              </w:rPr>
            </w:pPr>
            <w:r w:rsidRPr="00E35F15">
              <w:rPr>
                <w:rFonts w:ascii="Franklin Gothic Book" w:hAnsi="Franklin Gothic Book"/>
                <w:color w:val="000000"/>
                <w:sz w:val="24"/>
                <w:szCs w:val="24"/>
              </w:rPr>
              <w:t>Обследование свай в зоне переменного уровня воды причалов №№26,27 пристани №5 ПАО «НМТП»</w:t>
            </w:r>
          </w:p>
        </w:tc>
      </w:tr>
      <w:tr w:rsidR="00EC568C" w:rsidRPr="003F313E" w:rsidTr="00A67DCF">
        <w:trPr>
          <w:trHeight w:val="534"/>
        </w:trPr>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Заказчик</w:t>
            </w:r>
          </w:p>
        </w:tc>
        <w:tc>
          <w:tcPr>
            <w:tcW w:w="5954" w:type="dxa"/>
          </w:tcPr>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ПАО «Новороссийский морской торговый порт», г. Новороссийск, ул.Портовая,14</w:t>
            </w:r>
          </w:p>
        </w:tc>
      </w:tr>
      <w:tr w:rsidR="00EC568C" w:rsidRPr="003F313E" w:rsidTr="00A67DCF">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Район, пункт площадки работ</w:t>
            </w:r>
          </w:p>
        </w:tc>
        <w:tc>
          <w:tcPr>
            <w:tcW w:w="5954" w:type="dxa"/>
          </w:tcPr>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г. Новороссийск, Краснодарский край пристань №5 ПАО «НМТП»</w:t>
            </w:r>
          </w:p>
        </w:tc>
      </w:tr>
      <w:tr w:rsidR="00EC568C" w:rsidRPr="003F313E" w:rsidTr="00A67DCF">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Режим работы</w:t>
            </w:r>
          </w:p>
        </w:tc>
        <w:tc>
          <w:tcPr>
            <w:tcW w:w="5954" w:type="dxa"/>
          </w:tcPr>
          <w:p w:rsidR="00EC568C" w:rsidRPr="00E35F15" w:rsidRDefault="00EC568C" w:rsidP="00EC568C">
            <w:pPr>
              <w:pStyle w:val="a9"/>
              <w:numPr>
                <w:ilvl w:val="0"/>
                <w:numId w:val="37"/>
              </w:numPr>
              <w:spacing w:line="240" w:lineRule="auto"/>
              <w:ind w:left="34" w:firstLine="283"/>
              <w:rPr>
                <w:rFonts w:ascii="Franklin Gothic Book" w:hAnsi="Franklin Gothic Book"/>
                <w:sz w:val="24"/>
                <w:szCs w:val="24"/>
              </w:rPr>
            </w:pPr>
            <w:r w:rsidRPr="00E35F15">
              <w:rPr>
                <w:rFonts w:ascii="Franklin Gothic Book" w:hAnsi="Franklin Gothic Book"/>
                <w:sz w:val="24"/>
                <w:szCs w:val="24"/>
              </w:rPr>
              <w:t>Работы выполняются в условиях действующего предприятия.</w:t>
            </w:r>
          </w:p>
          <w:p w:rsidR="00EC568C" w:rsidRPr="00E35F15" w:rsidRDefault="00EC568C" w:rsidP="00EC568C">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Проход/проезд на режимную территорию порта строго по пропускам с разрешения таможенных и пограничных органов.</w:t>
            </w:r>
          </w:p>
          <w:p w:rsidR="00EC568C" w:rsidRPr="00E35F15" w:rsidRDefault="00EC568C" w:rsidP="00EC568C">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Провоз необходимого оборудования по материальным пропускам.</w:t>
            </w:r>
          </w:p>
          <w:p w:rsidR="00EC568C" w:rsidRPr="00E35F15" w:rsidRDefault="00EC568C" w:rsidP="00EC568C">
            <w:pPr>
              <w:pStyle w:val="a9"/>
              <w:numPr>
                <w:ilvl w:val="0"/>
                <w:numId w:val="37"/>
              </w:numPr>
              <w:spacing w:line="240" w:lineRule="auto"/>
              <w:ind w:left="34" w:firstLine="283"/>
              <w:jc w:val="left"/>
              <w:rPr>
                <w:rFonts w:ascii="Franklin Gothic Book" w:hAnsi="Franklin Gothic Book"/>
                <w:sz w:val="24"/>
                <w:szCs w:val="24"/>
              </w:rPr>
            </w:pPr>
            <w:r w:rsidRPr="00E35F15">
              <w:rPr>
                <w:rFonts w:ascii="Franklin Gothic Book" w:hAnsi="Franklin Gothic Book"/>
                <w:sz w:val="24"/>
                <w:szCs w:val="24"/>
              </w:rPr>
              <w:t>Фото-, видеосъемка с разрешения СБ порта, таможенных и пограничных органов.</w:t>
            </w:r>
          </w:p>
        </w:tc>
      </w:tr>
      <w:tr w:rsidR="00EC568C" w:rsidRPr="003F313E" w:rsidTr="00A67DCF">
        <w:trPr>
          <w:trHeight w:val="650"/>
        </w:trPr>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Объем выполняемых работ</w:t>
            </w:r>
          </w:p>
        </w:tc>
        <w:tc>
          <w:tcPr>
            <w:tcW w:w="5954" w:type="dxa"/>
          </w:tcPr>
          <w:p w:rsidR="00EC568C" w:rsidRPr="00E35F15" w:rsidRDefault="00EC568C" w:rsidP="00A67DCF">
            <w:pPr>
              <w:pStyle w:val="a9"/>
              <w:ind w:firstLine="0"/>
              <w:rPr>
                <w:rFonts w:ascii="Franklin Gothic Book" w:hAnsi="Franklin Gothic Book"/>
                <w:color w:val="000000"/>
                <w:sz w:val="24"/>
                <w:szCs w:val="24"/>
              </w:rPr>
            </w:pPr>
            <w:r w:rsidRPr="00E35F15">
              <w:rPr>
                <w:rFonts w:ascii="Franklin Gothic Book" w:hAnsi="Franklin Gothic Book"/>
                <w:color w:val="000000"/>
                <w:sz w:val="24"/>
                <w:szCs w:val="24"/>
              </w:rPr>
              <w:t>В процессе выполнения обследования  выполнить:</w:t>
            </w:r>
          </w:p>
          <w:p w:rsidR="00EC568C" w:rsidRPr="00E35F15" w:rsidRDefault="00EC568C" w:rsidP="00EC568C">
            <w:pPr>
              <w:pStyle w:val="a9"/>
              <w:numPr>
                <w:ilvl w:val="0"/>
                <w:numId w:val="39"/>
              </w:numPr>
              <w:spacing w:line="240" w:lineRule="auto"/>
              <w:ind w:left="34" w:firstLine="326"/>
              <w:rPr>
                <w:rFonts w:ascii="Franklin Gothic Book" w:hAnsi="Franklin Gothic Book"/>
                <w:color w:val="000000"/>
                <w:sz w:val="24"/>
                <w:szCs w:val="24"/>
              </w:rPr>
            </w:pPr>
            <w:r w:rsidRPr="00E35F15">
              <w:rPr>
                <w:rFonts w:ascii="Franklin Gothic Book" w:hAnsi="Franklin Gothic Book"/>
                <w:color w:val="000000"/>
                <w:sz w:val="24"/>
                <w:szCs w:val="24"/>
              </w:rPr>
              <w:t>Обследование и визуальный осмотр следующих свай (нумерация согласно схеме, см. исходные данные):</w:t>
            </w:r>
          </w:p>
          <w:p w:rsidR="00EC568C" w:rsidRPr="00E35F15" w:rsidRDefault="00EC568C" w:rsidP="00EC568C">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 xml:space="preserve">№№ 23,28,39,46,56,60,66,82,89,106,113, 124,128 </w:t>
            </w:r>
            <w:r w:rsidRPr="00E35F15">
              <w:rPr>
                <w:rFonts w:ascii="Franklin Gothic Book" w:hAnsi="Franklin Gothic Book"/>
                <w:color w:val="000000"/>
                <w:sz w:val="24"/>
                <w:szCs w:val="24"/>
              </w:rPr>
              <w:t>с наличием дефектов в виде наклонных балок и элементов крепления отбойных устройств, расположенных в зоне монтажа кожухов;</w:t>
            </w:r>
          </w:p>
          <w:p w:rsidR="00EC568C" w:rsidRPr="00E35F15" w:rsidRDefault="00EC568C" w:rsidP="00EC568C">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№№73,80,109,114</w:t>
            </w:r>
            <w:r w:rsidRPr="00E35F15">
              <w:rPr>
                <w:rFonts w:ascii="Franklin Gothic Book" w:hAnsi="Franklin Gothic Book"/>
                <w:color w:val="000000"/>
                <w:sz w:val="24"/>
                <w:szCs w:val="24"/>
              </w:rPr>
              <w:t xml:space="preserve"> с наличием дефектов в виде металлических коробов, а так же металлических элементов расположенных в зоне монтажа кожухов;</w:t>
            </w:r>
          </w:p>
          <w:p w:rsidR="00EC568C" w:rsidRPr="00E35F15" w:rsidRDefault="00EC568C" w:rsidP="00EC568C">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sz w:val="24"/>
                <w:szCs w:val="24"/>
              </w:rPr>
              <w:t>№№ 102,104,11,116,121</w:t>
            </w:r>
            <w:r w:rsidRPr="00E35F15">
              <w:rPr>
                <w:rFonts w:ascii="Franklin Gothic Book" w:hAnsi="Franklin Gothic Book"/>
                <w:color w:val="000000"/>
                <w:sz w:val="24"/>
                <w:szCs w:val="24"/>
              </w:rPr>
              <w:t xml:space="preserve"> с наличием дефектов в виде наклонных балок расположенных в зоне монтажа кожухов;</w:t>
            </w:r>
          </w:p>
          <w:p w:rsidR="00EC568C" w:rsidRPr="00E35F15" w:rsidRDefault="00EC568C" w:rsidP="00EC568C">
            <w:pPr>
              <w:pStyle w:val="a9"/>
              <w:numPr>
                <w:ilvl w:val="0"/>
                <w:numId w:val="38"/>
              </w:numPr>
              <w:spacing w:line="240" w:lineRule="auto"/>
              <w:ind w:left="0" w:firstLine="360"/>
              <w:rPr>
                <w:rFonts w:ascii="Franklin Gothic Book" w:hAnsi="Franklin Gothic Book"/>
                <w:color w:val="000000"/>
                <w:sz w:val="24"/>
                <w:szCs w:val="24"/>
              </w:rPr>
            </w:pPr>
            <w:r w:rsidRPr="00E35F15">
              <w:rPr>
                <w:rFonts w:ascii="Franklin Gothic Book" w:hAnsi="Franklin Gothic Book"/>
                <w:color w:val="000000"/>
                <w:sz w:val="24"/>
                <w:szCs w:val="24"/>
              </w:rPr>
              <w:t>№№ 131,132,133,134,135,138,139, 141,142 с наличием дефектов в виде поперечных балок расположенных в зоне монтажа кожухов;</w:t>
            </w:r>
          </w:p>
          <w:p w:rsidR="00EC568C" w:rsidRPr="00E35F15" w:rsidRDefault="00EC568C" w:rsidP="00EC568C">
            <w:pPr>
              <w:pStyle w:val="a9"/>
              <w:numPr>
                <w:ilvl w:val="0"/>
                <w:numId w:val="38"/>
              </w:numPr>
              <w:spacing w:line="240" w:lineRule="auto"/>
              <w:ind w:left="0" w:firstLine="360"/>
              <w:rPr>
                <w:rFonts w:ascii="Franklin Gothic Book" w:hAnsi="Franklin Gothic Book"/>
                <w:sz w:val="24"/>
                <w:szCs w:val="24"/>
              </w:rPr>
            </w:pPr>
            <w:r w:rsidRPr="00E35F15">
              <w:rPr>
                <w:rFonts w:ascii="Franklin Gothic Book" w:hAnsi="Franklin Gothic Book"/>
                <w:sz w:val="24"/>
                <w:szCs w:val="24"/>
              </w:rPr>
              <w:t>№№ 144,146,147,148,151,153,154</w:t>
            </w:r>
            <w:r w:rsidRPr="00E35F15">
              <w:rPr>
                <w:rFonts w:ascii="Franklin Gothic Book" w:hAnsi="Franklin Gothic Book"/>
                <w:color w:val="000000"/>
                <w:sz w:val="24"/>
                <w:szCs w:val="24"/>
              </w:rPr>
              <w:t xml:space="preserve"> с наличием дефектов</w:t>
            </w:r>
            <w:r w:rsidRPr="00E35F15">
              <w:rPr>
                <w:rFonts w:ascii="Franklin Gothic Book" w:hAnsi="Franklin Gothic Book"/>
                <w:sz w:val="24"/>
                <w:szCs w:val="24"/>
              </w:rPr>
              <w:t xml:space="preserve"> </w:t>
            </w:r>
            <w:r w:rsidRPr="00E35F15">
              <w:rPr>
                <w:rFonts w:ascii="Franklin Gothic Book" w:hAnsi="Franklin Gothic Book"/>
                <w:color w:val="000000"/>
                <w:sz w:val="24"/>
                <w:szCs w:val="24"/>
              </w:rPr>
              <w:t>в виде швеллеров и монтажных элементов, расположенных в зоне монтажа кожухов.</w:t>
            </w:r>
          </w:p>
          <w:p w:rsidR="00EC568C" w:rsidRPr="00E35F15" w:rsidRDefault="00EC568C" w:rsidP="00EC568C">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sz w:val="24"/>
                <w:szCs w:val="24"/>
              </w:rPr>
              <w:t>Выполнить анализ имеющейся рабочей и исполнительной документации на указанные сваи.</w:t>
            </w:r>
          </w:p>
          <w:p w:rsidR="00EC568C" w:rsidRPr="00E35F15" w:rsidRDefault="00EC568C" w:rsidP="00EC568C">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sz w:val="24"/>
                <w:szCs w:val="24"/>
              </w:rPr>
              <w:t xml:space="preserve">По результатам исполнения п.1 и п.2. </w:t>
            </w:r>
            <w:r w:rsidRPr="00E35F15">
              <w:rPr>
                <w:rFonts w:ascii="Franklin Gothic Book" w:hAnsi="Franklin Gothic Book"/>
                <w:color w:val="000000"/>
                <w:sz w:val="24"/>
                <w:szCs w:val="24"/>
              </w:rPr>
              <w:t>определить влияние элементов, расположенных в зоне монтажа кожухов, на несущую способность причала.</w:t>
            </w:r>
          </w:p>
          <w:p w:rsidR="00EC568C" w:rsidRPr="00E35F15" w:rsidRDefault="00EC568C" w:rsidP="00EC568C">
            <w:pPr>
              <w:pStyle w:val="a9"/>
              <w:numPr>
                <w:ilvl w:val="0"/>
                <w:numId w:val="39"/>
              </w:numPr>
              <w:spacing w:line="240" w:lineRule="auto"/>
              <w:ind w:left="0" w:firstLine="360"/>
              <w:rPr>
                <w:rFonts w:ascii="Franklin Gothic Book" w:hAnsi="Franklin Gothic Book"/>
                <w:sz w:val="24"/>
                <w:szCs w:val="24"/>
              </w:rPr>
            </w:pPr>
            <w:r w:rsidRPr="00E35F15">
              <w:rPr>
                <w:rFonts w:ascii="Franklin Gothic Book" w:hAnsi="Franklin Gothic Book"/>
                <w:color w:val="000000"/>
                <w:sz w:val="24"/>
                <w:szCs w:val="24"/>
              </w:rPr>
              <w:t>Определить возможность и необходимые условия, а так же возможные последствия демонтажа элементов, расположенных в зоне монтажа кожухов.</w:t>
            </w:r>
          </w:p>
          <w:p w:rsidR="00EC568C" w:rsidRPr="00E35F15" w:rsidRDefault="00EC568C" w:rsidP="00EC568C">
            <w:pPr>
              <w:pStyle w:val="a9"/>
              <w:numPr>
                <w:ilvl w:val="0"/>
                <w:numId w:val="39"/>
              </w:numPr>
              <w:spacing w:line="240" w:lineRule="auto"/>
              <w:ind w:left="34" w:firstLine="326"/>
              <w:rPr>
                <w:rFonts w:ascii="Franklin Gothic Book" w:hAnsi="Franklin Gothic Book"/>
                <w:sz w:val="24"/>
                <w:szCs w:val="24"/>
              </w:rPr>
            </w:pPr>
            <w:r w:rsidRPr="00E35F15">
              <w:rPr>
                <w:rFonts w:ascii="Franklin Gothic Book" w:hAnsi="Franklin Gothic Book"/>
                <w:color w:val="000000"/>
                <w:sz w:val="24"/>
                <w:szCs w:val="24"/>
              </w:rPr>
              <w:t xml:space="preserve"> По результатам выполненной работы подготовить заключение с рекомендациями дальнейших действий в отношении свай, указанных в п.1, с целью обеспечения ремонта антикоррозионного покрытия с учетом имеющихся на них элементов, попадающих в зону монтажа кожухов.</w:t>
            </w:r>
          </w:p>
        </w:tc>
      </w:tr>
      <w:tr w:rsidR="00EC568C" w:rsidRPr="003F313E" w:rsidTr="00A67DCF">
        <w:tc>
          <w:tcPr>
            <w:tcW w:w="799" w:type="dxa"/>
            <w:tcBorders>
              <w:top w:val="single" w:sz="4" w:space="0" w:color="auto"/>
              <w:left w:val="single" w:sz="4" w:space="0" w:color="auto"/>
              <w:bottom w:val="single" w:sz="4" w:space="0" w:color="auto"/>
              <w:right w:val="single" w:sz="4" w:space="0" w:color="auto"/>
            </w:tcBorders>
          </w:tcPr>
          <w:p w:rsidR="00EC568C" w:rsidRPr="00EC568C" w:rsidRDefault="00EC568C" w:rsidP="00EC568C">
            <w:pPr>
              <w:pStyle w:val="afff6"/>
              <w:numPr>
                <w:ilvl w:val="0"/>
                <w:numId w:val="44"/>
              </w:numPr>
            </w:pPr>
          </w:p>
        </w:tc>
        <w:tc>
          <w:tcPr>
            <w:tcW w:w="3420" w:type="dxa"/>
            <w:tcBorders>
              <w:top w:val="single" w:sz="4" w:space="0" w:color="auto"/>
              <w:left w:val="single" w:sz="4" w:space="0" w:color="auto"/>
              <w:bottom w:val="single" w:sz="4" w:space="0" w:color="auto"/>
              <w:right w:val="single" w:sz="4" w:space="0" w:color="auto"/>
            </w:tcBorders>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Требования к Подрядчику</w:t>
            </w:r>
          </w:p>
        </w:tc>
        <w:tc>
          <w:tcPr>
            <w:tcW w:w="5954" w:type="dxa"/>
            <w:tcBorders>
              <w:top w:val="single" w:sz="4" w:space="0" w:color="auto"/>
              <w:left w:val="single" w:sz="4" w:space="0" w:color="auto"/>
              <w:bottom w:val="single" w:sz="4" w:space="0" w:color="auto"/>
              <w:right w:val="single" w:sz="4" w:space="0" w:color="auto"/>
            </w:tcBorders>
          </w:tcPr>
          <w:p w:rsidR="00EC568C" w:rsidRPr="00E35F15" w:rsidRDefault="00EC568C" w:rsidP="00A67DCF">
            <w:pPr>
              <w:autoSpaceDE w:val="0"/>
              <w:autoSpaceDN w:val="0"/>
              <w:adjustRightInd w:val="0"/>
              <w:rPr>
                <w:rFonts w:ascii="Franklin Gothic Book" w:hAnsi="Franklin Gothic Book"/>
              </w:rPr>
            </w:pPr>
            <w:r w:rsidRPr="00E35F15">
              <w:rPr>
                <w:rFonts w:ascii="Franklin Gothic Book" w:hAnsi="Franklin Gothic Book"/>
              </w:rPr>
              <w:t>СРО на данный вид работ не требуется</w:t>
            </w:r>
          </w:p>
        </w:tc>
      </w:tr>
      <w:tr w:rsidR="00EC568C" w:rsidRPr="003F313E" w:rsidTr="00A67DCF">
        <w:tc>
          <w:tcPr>
            <w:tcW w:w="799" w:type="dxa"/>
            <w:tcBorders>
              <w:top w:val="single" w:sz="4" w:space="0" w:color="auto"/>
              <w:left w:val="single" w:sz="4" w:space="0" w:color="auto"/>
              <w:bottom w:val="single" w:sz="4" w:space="0" w:color="auto"/>
              <w:right w:val="single" w:sz="4" w:space="0" w:color="auto"/>
            </w:tcBorders>
          </w:tcPr>
          <w:p w:rsidR="00EC568C" w:rsidRPr="00EC568C" w:rsidRDefault="00EC568C" w:rsidP="00EC568C">
            <w:pPr>
              <w:pStyle w:val="afff6"/>
              <w:numPr>
                <w:ilvl w:val="0"/>
                <w:numId w:val="44"/>
              </w:numPr>
            </w:pPr>
          </w:p>
        </w:tc>
        <w:tc>
          <w:tcPr>
            <w:tcW w:w="3420" w:type="dxa"/>
            <w:tcBorders>
              <w:top w:val="single" w:sz="4" w:space="0" w:color="auto"/>
              <w:left w:val="single" w:sz="4" w:space="0" w:color="auto"/>
              <w:bottom w:val="single" w:sz="4" w:space="0" w:color="auto"/>
              <w:right w:val="single" w:sz="4" w:space="0" w:color="auto"/>
            </w:tcBorders>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Исходные данные</w:t>
            </w:r>
          </w:p>
        </w:tc>
        <w:tc>
          <w:tcPr>
            <w:tcW w:w="5954" w:type="dxa"/>
            <w:tcBorders>
              <w:top w:val="single" w:sz="4" w:space="0" w:color="auto"/>
              <w:left w:val="single" w:sz="4" w:space="0" w:color="auto"/>
              <w:bottom w:val="single" w:sz="4" w:space="0" w:color="auto"/>
              <w:right w:val="single" w:sz="4" w:space="0" w:color="auto"/>
            </w:tcBorders>
          </w:tcPr>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 xml:space="preserve">1. Паспорта  причалов №№ 26,27 пристани №5. </w:t>
            </w:r>
          </w:p>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 xml:space="preserve">2. Схема свай причалов №№ 26,27 пристани №5 подлежащих ремонту </w:t>
            </w:r>
          </w:p>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3. Протокол технического совещания по вопросам выполнения работ по договору №№1675/15 от 26.08.2015 г. «Ремонту свай в зоне переменного уровня воды причалов №№26,27 пристани №5 ПАО «НМТП».</w:t>
            </w:r>
          </w:p>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sz w:val="24"/>
                <w:szCs w:val="24"/>
              </w:rPr>
              <w:t>4. Имеющаяся рабочая и исполнительная документация.</w:t>
            </w:r>
          </w:p>
        </w:tc>
      </w:tr>
      <w:tr w:rsidR="00EC568C" w:rsidRPr="003F313E" w:rsidTr="00A67DCF">
        <w:tc>
          <w:tcPr>
            <w:tcW w:w="799" w:type="dxa"/>
          </w:tcPr>
          <w:p w:rsidR="00EC568C" w:rsidRPr="00EC568C" w:rsidRDefault="00EC568C" w:rsidP="00EC568C">
            <w:pPr>
              <w:pStyle w:val="afff6"/>
              <w:numPr>
                <w:ilvl w:val="0"/>
                <w:numId w:val="44"/>
              </w:numPr>
            </w:pPr>
          </w:p>
        </w:tc>
        <w:tc>
          <w:tcPr>
            <w:tcW w:w="3420" w:type="dxa"/>
          </w:tcPr>
          <w:p w:rsidR="00EC568C" w:rsidRPr="00E35F15" w:rsidRDefault="00EC568C" w:rsidP="00A67DCF">
            <w:pPr>
              <w:pStyle w:val="a9"/>
              <w:ind w:firstLine="0"/>
              <w:jc w:val="left"/>
              <w:rPr>
                <w:rFonts w:ascii="Franklin Gothic Book" w:hAnsi="Franklin Gothic Book"/>
                <w:sz w:val="24"/>
                <w:szCs w:val="24"/>
              </w:rPr>
            </w:pPr>
            <w:r w:rsidRPr="00E35F15">
              <w:rPr>
                <w:rFonts w:ascii="Franklin Gothic Book" w:hAnsi="Franklin Gothic Book"/>
                <w:sz w:val="24"/>
                <w:szCs w:val="24"/>
              </w:rPr>
              <w:t>Срок выполнения работ</w:t>
            </w:r>
          </w:p>
        </w:tc>
        <w:tc>
          <w:tcPr>
            <w:tcW w:w="5954" w:type="dxa"/>
          </w:tcPr>
          <w:p w:rsidR="00EC568C" w:rsidRPr="00E35F15" w:rsidRDefault="00EC568C" w:rsidP="00A67DCF">
            <w:pPr>
              <w:pStyle w:val="a9"/>
              <w:ind w:firstLine="0"/>
              <w:rPr>
                <w:rFonts w:ascii="Franklin Gothic Book" w:hAnsi="Franklin Gothic Book"/>
                <w:sz w:val="24"/>
                <w:szCs w:val="24"/>
              </w:rPr>
            </w:pPr>
            <w:r w:rsidRPr="00E35F15">
              <w:rPr>
                <w:rFonts w:ascii="Franklin Gothic Book" w:hAnsi="Franklin Gothic Book"/>
                <w:color w:val="000000"/>
                <w:sz w:val="24"/>
                <w:szCs w:val="24"/>
              </w:rPr>
              <w:t>С даты подписания договора в течение 21 календарного дня.</w:t>
            </w:r>
          </w:p>
        </w:tc>
      </w:tr>
    </w:tbl>
    <w:p w:rsidR="00EC568C" w:rsidRPr="00F01A2A" w:rsidRDefault="00EC568C" w:rsidP="00EC568C">
      <w:pPr>
        <w:rPr>
          <w:rFonts w:ascii="Franklin Gothic Book" w:hAnsi="Franklin Gothic Book"/>
          <w:b/>
          <w:bCs/>
        </w:rPr>
      </w:pPr>
    </w:p>
    <w:p w:rsidR="00EC568C" w:rsidRDefault="00EC568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Default="000850CC" w:rsidP="00EC568C">
      <w:pPr>
        <w:rPr>
          <w:rFonts w:ascii="Franklin Gothic Book" w:hAnsi="Franklin Gothic Book"/>
          <w:b/>
          <w:bCs/>
        </w:rPr>
      </w:pPr>
    </w:p>
    <w:p w:rsidR="000850CC" w:rsidRPr="00F01A2A" w:rsidRDefault="000850CC" w:rsidP="00EC568C">
      <w:pPr>
        <w:rPr>
          <w:rFonts w:ascii="Franklin Gothic Book" w:hAnsi="Franklin Gothic Book"/>
          <w:b/>
          <w:bCs/>
        </w:rPr>
      </w:pPr>
    </w:p>
    <w:p w:rsidR="00EC568C" w:rsidRDefault="00EC568C" w:rsidP="00EC568C">
      <w:pPr>
        <w:ind w:left="360"/>
        <w:jc w:val="right"/>
        <w:rPr>
          <w:rFonts w:ascii="Franklin Gothic Book" w:hAnsi="Franklin Gothic Book"/>
        </w:rPr>
      </w:pPr>
      <w:r>
        <w:rPr>
          <w:rFonts w:ascii="Franklin Gothic Book" w:hAnsi="Franklin Gothic Book"/>
        </w:rPr>
        <w:t>Приложение № 2</w:t>
      </w:r>
      <w:r w:rsidRPr="00E86E4D">
        <w:rPr>
          <w:rFonts w:ascii="Franklin Gothic Book" w:hAnsi="Franklin Gothic Book"/>
        </w:rPr>
        <w:t xml:space="preserve">  к договору №________ от __ __________ 2015г.</w:t>
      </w:r>
    </w:p>
    <w:p w:rsidR="00EC568C" w:rsidRPr="00E86E4D" w:rsidRDefault="00EC568C" w:rsidP="00EC568C">
      <w:pPr>
        <w:ind w:left="360"/>
        <w:jc w:val="right"/>
        <w:rPr>
          <w:rFonts w:ascii="Franklin Gothic Book" w:hAnsi="Franklin Gothic Book"/>
        </w:rPr>
      </w:pPr>
    </w:p>
    <w:p w:rsidR="00EC568C" w:rsidRPr="00E86E4D" w:rsidRDefault="00EC568C" w:rsidP="00EC568C">
      <w:pPr>
        <w:widowControl w:val="0"/>
        <w:shd w:val="clear" w:color="auto" w:fill="FFFFFF"/>
        <w:autoSpaceDE w:val="0"/>
        <w:autoSpaceDN w:val="0"/>
        <w:adjustRightInd w:val="0"/>
        <w:ind w:right="86"/>
        <w:jc w:val="center"/>
        <w:rPr>
          <w:rFonts w:ascii="Franklin Gothic Book" w:hAnsi="Franklin Gothic Book"/>
          <w:b/>
          <w:bCs/>
          <w:color w:val="000000"/>
          <w:spacing w:val="-1"/>
        </w:rPr>
      </w:pPr>
      <w:r w:rsidRPr="00E86E4D">
        <w:rPr>
          <w:rFonts w:ascii="Franklin Gothic Book" w:hAnsi="Franklin Gothic Book"/>
          <w:b/>
          <w:bCs/>
          <w:color w:val="000000"/>
          <w:spacing w:val="-1"/>
        </w:rPr>
        <w:t>СМЕТНАЯ СТОИМОСТЬ</w:t>
      </w:r>
    </w:p>
    <w:p w:rsidR="00EC568C" w:rsidRPr="00E86E4D" w:rsidRDefault="00EC568C" w:rsidP="00EC568C">
      <w:pPr>
        <w:widowControl w:val="0"/>
        <w:shd w:val="clear" w:color="auto" w:fill="FFFFFF"/>
        <w:autoSpaceDE w:val="0"/>
        <w:autoSpaceDN w:val="0"/>
        <w:adjustRightInd w:val="0"/>
        <w:ind w:right="-109"/>
        <w:jc w:val="both"/>
        <w:rPr>
          <w:rFonts w:ascii="Franklin Gothic Book" w:hAnsi="Franklin Gothic Book"/>
        </w:rPr>
      </w:pPr>
      <w:r w:rsidRPr="00E86E4D">
        <w:rPr>
          <w:rFonts w:ascii="Franklin Gothic Book" w:hAnsi="Franklin Gothic Book"/>
        </w:rPr>
        <w:t>В основание применяемых в расчёте расценок приведены данные следующих документов, регламентирующих порядок ценообразования:</w:t>
      </w:r>
    </w:p>
    <w:p w:rsidR="00EC568C" w:rsidRDefault="00EC568C" w:rsidP="00EC568C">
      <w:pPr>
        <w:pStyle w:val="ConsPlusCell"/>
        <w:jc w:val="both"/>
        <w:rPr>
          <w:rFonts w:ascii="Franklin Gothic Book" w:eastAsia="Times New Roman" w:hAnsi="Franklin Gothic Book" w:cs="Times New Roman"/>
          <w:sz w:val="24"/>
          <w:szCs w:val="24"/>
          <w:lang w:eastAsia="ru-RU"/>
        </w:rPr>
      </w:pPr>
      <w:r w:rsidRPr="00034C2A">
        <w:rPr>
          <w:rFonts w:ascii="Franklin Gothic Book" w:eastAsia="Times New Roman" w:hAnsi="Franklin Gothic Book" w:cs="Times New Roman"/>
          <w:sz w:val="24"/>
          <w:szCs w:val="24"/>
          <w:lang w:eastAsia="ru-RU"/>
        </w:rPr>
        <w:t>«Справочник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034C2A">
        <w:rPr>
          <w:rFonts w:ascii="Franklin Gothic Book" w:eastAsia="Times New Roman" w:hAnsi="Franklin Gothic Book" w:cs="Times New Roman"/>
          <w:sz w:val="24"/>
          <w:szCs w:val="24"/>
          <w:lang w:eastAsia="ru-RU"/>
        </w:rPr>
        <w:t>МинРегион</w:t>
      </w:r>
      <w:proofErr w:type="spellEnd"/>
      <w:r w:rsidRPr="00034C2A">
        <w:rPr>
          <w:rFonts w:ascii="Franklin Gothic Book" w:eastAsia="Times New Roman" w:hAnsi="Franklin Gothic Book" w:cs="Times New Roman"/>
          <w:sz w:val="24"/>
          <w:szCs w:val="24"/>
          <w:lang w:eastAsia="ru-RU"/>
        </w:rPr>
        <w:t xml:space="preserve"> РФ от 29.12.2009 г. №620).</w:t>
      </w:r>
    </w:p>
    <w:p w:rsidR="00EC568C" w:rsidRPr="00F01A2A" w:rsidRDefault="00EC568C" w:rsidP="00EC568C">
      <w:pPr>
        <w:rPr>
          <w:rFonts w:ascii="Franklin Gothic Book" w:hAnsi="Franklin Gothic Book"/>
          <w:b/>
          <w:bCs/>
        </w:rPr>
      </w:pPr>
    </w:p>
    <w:tbl>
      <w:tblPr>
        <w:tblW w:w="10491" w:type="dxa"/>
        <w:tblInd w:w="-176" w:type="dxa"/>
        <w:tblLayout w:type="fixed"/>
        <w:tblLook w:val="0000" w:firstRow="0" w:lastRow="0" w:firstColumn="0" w:lastColumn="0" w:noHBand="0" w:noVBand="0"/>
      </w:tblPr>
      <w:tblGrid>
        <w:gridCol w:w="567"/>
        <w:gridCol w:w="2978"/>
        <w:gridCol w:w="2835"/>
        <w:gridCol w:w="2551"/>
        <w:gridCol w:w="1560"/>
      </w:tblGrid>
      <w:tr w:rsidR="00EC568C" w:rsidRPr="00C86FF8" w:rsidTr="00A67DCF">
        <w:trPr>
          <w:trHeight w:val="414"/>
        </w:trPr>
        <w:tc>
          <w:tcPr>
            <w:tcW w:w="3545" w:type="dxa"/>
            <w:gridSpan w:val="2"/>
            <w:tcBorders>
              <w:top w:val="single" w:sz="4" w:space="0" w:color="auto"/>
              <w:left w:val="single" w:sz="4" w:space="0" w:color="auto"/>
              <w:bottom w:val="single" w:sz="4" w:space="0" w:color="auto"/>
              <w:right w:val="single" w:sz="4" w:space="0" w:color="auto"/>
            </w:tcBorders>
          </w:tcPr>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Наименование     проектной</w:t>
            </w:r>
          </w:p>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(изыскательской) организации</w:t>
            </w:r>
          </w:p>
        </w:tc>
        <w:tc>
          <w:tcPr>
            <w:tcW w:w="6946" w:type="dxa"/>
            <w:gridSpan w:val="3"/>
            <w:tcBorders>
              <w:top w:val="single" w:sz="4"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hAnsi="Franklin Gothic Book"/>
              </w:rPr>
            </w:pPr>
          </w:p>
        </w:tc>
      </w:tr>
      <w:tr w:rsidR="00EC568C" w:rsidRPr="00C86FF8" w:rsidTr="00A67DCF">
        <w:trPr>
          <w:trHeight w:val="428"/>
        </w:trPr>
        <w:tc>
          <w:tcPr>
            <w:tcW w:w="3545" w:type="dxa"/>
            <w:gridSpan w:val="2"/>
            <w:tcBorders>
              <w:top w:val="single" w:sz="4" w:space="0" w:color="auto"/>
              <w:left w:val="single" w:sz="4" w:space="0" w:color="auto"/>
              <w:right w:val="single" w:sz="4" w:space="0" w:color="auto"/>
            </w:tcBorders>
            <w:vAlign w:val="center"/>
          </w:tcPr>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Наименование     заказчика</w:t>
            </w:r>
          </w:p>
        </w:tc>
        <w:tc>
          <w:tcPr>
            <w:tcW w:w="6946" w:type="dxa"/>
            <w:gridSpan w:val="3"/>
            <w:tcBorders>
              <w:top w:val="single" w:sz="4" w:space="0" w:color="auto"/>
              <w:left w:val="single" w:sz="4" w:space="0" w:color="auto"/>
              <w:right w:val="single" w:sz="4" w:space="0" w:color="auto"/>
            </w:tcBorders>
          </w:tcPr>
          <w:p w:rsidR="00EC568C" w:rsidRPr="00034C2A" w:rsidRDefault="00EC568C" w:rsidP="00A67DCF">
            <w:pPr>
              <w:tabs>
                <w:tab w:val="num" w:pos="394"/>
              </w:tabs>
              <w:jc w:val="both"/>
              <w:rPr>
                <w:rFonts w:ascii="Franklin Gothic Book" w:hAnsi="Franklin Gothic Book"/>
              </w:rPr>
            </w:pPr>
            <w:r w:rsidRPr="00034C2A">
              <w:rPr>
                <w:rFonts w:ascii="Franklin Gothic Book" w:hAnsi="Franklin Gothic Book"/>
              </w:rPr>
              <w:t>ПАО «НМТП»</w:t>
            </w:r>
          </w:p>
        </w:tc>
      </w:tr>
      <w:tr w:rsidR="00EC568C" w:rsidRPr="00C86FF8" w:rsidTr="00A67D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07"/>
        </w:trPr>
        <w:tc>
          <w:tcPr>
            <w:tcW w:w="567" w:type="dxa"/>
            <w:tcBorders>
              <w:top w:val="single" w:sz="6" w:space="0" w:color="auto"/>
              <w:left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NN п/п</w:t>
            </w:r>
          </w:p>
        </w:tc>
        <w:tc>
          <w:tcPr>
            <w:tcW w:w="2978"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Характеристика предприятия, здания, сооружения или вида работ</w:t>
            </w:r>
          </w:p>
        </w:tc>
        <w:tc>
          <w:tcPr>
            <w:tcW w:w="2835"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 частей, глав, таблиц, §§, пунктов указаний к разделу или главе СЦПР</w:t>
            </w:r>
          </w:p>
        </w:tc>
        <w:tc>
          <w:tcPr>
            <w:tcW w:w="2551"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Расчет стоимости</w:t>
            </w:r>
          </w:p>
        </w:tc>
        <w:tc>
          <w:tcPr>
            <w:tcW w:w="1560" w:type="dxa"/>
            <w:tcBorders>
              <w:top w:val="single" w:sz="6"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Стоимость</w:t>
            </w:r>
          </w:p>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(руб.)</w:t>
            </w:r>
          </w:p>
        </w:tc>
      </w:tr>
      <w:tr w:rsidR="00EC568C" w:rsidRPr="00C86FF8" w:rsidTr="00A67D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64"/>
        </w:trPr>
        <w:tc>
          <w:tcPr>
            <w:tcW w:w="567" w:type="dxa"/>
            <w:tcBorders>
              <w:top w:val="single" w:sz="6" w:space="0" w:color="auto"/>
              <w:left w:val="single" w:sz="4"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1</w:t>
            </w:r>
          </w:p>
        </w:tc>
        <w:tc>
          <w:tcPr>
            <w:tcW w:w="2978" w:type="dxa"/>
            <w:tcBorders>
              <w:top w:val="single" w:sz="6" w:space="0" w:color="auto"/>
              <w:left w:val="single" w:sz="4"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2</w:t>
            </w:r>
          </w:p>
        </w:tc>
        <w:tc>
          <w:tcPr>
            <w:tcW w:w="2835"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3</w:t>
            </w:r>
          </w:p>
        </w:tc>
        <w:tc>
          <w:tcPr>
            <w:tcW w:w="2551"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4</w:t>
            </w:r>
          </w:p>
        </w:tc>
        <w:tc>
          <w:tcPr>
            <w:tcW w:w="1560" w:type="dxa"/>
            <w:tcBorders>
              <w:top w:val="single" w:sz="6"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5</w:t>
            </w:r>
          </w:p>
        </w:tc>
      </w:tr>
      <w:tr w:rsidR="00EC568C" w:rsidRPr="00C86FF8" w:rsidTr="00A67DCF">
        <w:trPr>
          <w:trHeight w:val="1648"/>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1</w:t>
            </w: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eastAsia="Arial Unicode MS" w:hAnsi="Franklin Gothic Book"/>
              </w:rPr>
            </w:pPr>
            <w:r w:rsidRPr="00034C2A">
              <w:rPr>
                <w:rFonts w:ascii="Franklin Gothic Book" w:hAnsi="Franklin Gothic Book"/>
              </w:rPr>
              <w:t>Обследование свай</w:t>
            </w: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rPr>
            </w:pPr>
            <w:r w:rsidRPr="00034C2A">
              <w:rPr>
                <w:rFonts w:ascii="Franklin Gothic Book" w:hAnsi="Franklin Gothic Book"/>
                <w:b/>
              </w:rPr>
              <w:t>СБЦ</w:t>
            </w:r>
            <w:r w:rsidRPr="00034C2A">
              <w:rPr>
                <w:rFonts w:ascii="Franklin Gothic Book" w:hAnsi="Franklin Gothic Book"/>
              </w:rPr>
              <w:t xml:space="preserve"> по оценке и подтверждению соответствия портовых гидротехнических сооружений установленным требованиям</w:t>
            </w:r>
          </w:p>
          <w:p w:rsidR="00EC568C" w:rsidRPr="00034C2A" w:rsidRDefault="00EC568C" w:rsidP="00A67DCF">
            <w:pPr>
              <w:pStyle w:val="af2"/>
              <w:rPr>
                <w:rFonts w:ascii="Franklin Gothic Book" w:hAnsi="Franklin Gothic Book"/>
              </w:rPr>
            </w:pPr>
            <w:r w:rsidRPr="00034C2A">
              <w:rPr>
                <w:rFonts w:ascii="Franklin Gothic Book" w:hAnsi="Franklin Gothic Book"/>
              </w:rPr>
              <w:t xml:space="preserve">Табл.3 п.1 </w:t>
            </w: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2,28х1,5х1000 х44,19х0,5=</w:t>
            </w:r>
          </w:p>
          <w:p w:rsidR="00EC568C" w:rsidRPr="00034C2A" w:rsidRDefault="00EC568C" w:rsidP="00A67DCF">
            <w:pPr>
              <w:ind w:right="-108"/>
              <w:rPr>
                <w:rFonts w:ascii="Franklin Gothic Book" w:hAnsi="Franklin Gothic Book"/>
              </w:rPr>
            </w:pPr>
            <w:r w:rsidRPr="00034C2A">
              <w:rPr>
                <w:rFonts w:ascii="Franklin Gothic Book" w:hAnsi="Franklin Gothic Book"/>
              </w:rPr>
              <w:t xml:space="preserve">Где: </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Технический осмотр 3м над водой и 3м под водой свай 38шт -1,5</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44,19- к-т инфляции 4 кв. 2015г.</w:t>
            </w:r>
          </w:p>
          <w:p w:rsidR="00EC568C" w:rsidRPr="00034C2A" w:rsidRDefault="00EC568C" w:rsidP="00A67DCF">
            <w:pPr>
              <w:ind w:right="-108"/>
              <w:rPr>
                <w:rFonts w:ascii="Franklin Gothic Book" w:hAnsi="Franklin Gothic Book"/>
              </w:rPr>
            </w:pPr>
            <w:r w:rsidRPr="00034C2A">
              <w:rPr>
                <w:rFonts w:ascii="Franklin Gothic Book" w:hAnsi="Franklin Gothic Book"/>
              </w:rPr>
              <w:t>0,5- на объем работ</w:t>
            </w: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1648"/>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2</w:t>
            </w: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hAnsi="Franklin Gothic Book"/>
              </w:rPr>
            </w:pPr>
            <w:r w:rsidRPr="00034C2A">
              <w:rPr>
                <w:rFonts w:ascii="Franklin Gothic Book" w:hAnsi="Franklin Gothic Book"/>
              </w:rPr>
              <w:t xml:space="preserve">Заключение с рекомендациями дальнейших действий в отношении свай, с целью обеспечения ремонта антикоррозионного покрытия </w:t>
            </w: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rPr>
            </w:pPr>
            <w:r w:rsidRPr="00034C2A">
              <w:rPr>
                <w:rFonts w:ascii="Franklin Gothic Book" w:hAnsi="Franklin Gothic Book"/>
                <w:b/>
              </w:rPr>
              <w:t>СБЦ</w:t>
            </w:r>
            <w:r w:rsidRPr="00034C2A">
              <w:rPr>
                <w:rFonts w:ascii="Franklin Gothic Book" w:hAnsi="Franklin Gothic Book"/>
              </w:rPr>
              <w:t xml:space="preserve"> по оценке и подтверждению соответствия портовых гидротехнических сооружений установленным требованиям</w:t>
            </w:r>
          </w:p>
          <w:p w:rsidR="00EC568C" w:rsidRPr="00034C2A" w:rsidRDefault="00EC568C" w:rsidP="00A67DCF">
            <w:pPr>
              <w:pStyle w:val="af2"/>
              <w:rPr>
                <w:rFonts w:ascii="Franklin Gothic Book" w:hAnsi="Franklin Gothic Book"/>
              </w:rPr>
            </w:pPr>
            <w:r w:rsidRPr="00034C2A">
              <w:rPr>
                <w:rFonts w:ascii="Franklin Gothic Book" w:hAnsi="Franklin Gothic Book"/>
              </w:rPr>
              <w:t>Табл.4  п.2.4 и 1</w:t>
            </w: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(3+0,5)х1000 х29,59=</w:t>
            </w:r>
          </w:p>
          <w:p w:rsidR="00EC568C" w:rsidRPr="00034C2A" w:rsidRDefault="00EC568C" w:rsidP="00A67DCF">
            <w:pPr>
              <w:ind w:right="-108"/>
              <w:rPr>
                <w:rFonts w:ascii="Franklin Gothic Book" w:hAnsi="Franklin Gothic Book"/>
              </w:rPr>
            </w:pPr>
            <w:r w:rsidRPr="00034C2A">
              <w:rPr>
                <w:rFonts w:ascii="Franklin Gothic Book" w:hAnsi="Franklin Gothic Book"/>
              </w:rPr>
              <w:t xml:space="preserve">Где: </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29.59- к-т инфляции 4 кв. 2015г.</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3 и 0,5 – табл. знач.</w:t>
            </w:r>
          </w:p>
          <w:p w:rsidR="00EC568C" w:rsidRPr="00034C2A" w:rsidRDefault="00EC568C" w:rsidP="00A67DCF">
            <w:pPr>
              <w:ind w:right="-108"/>
              <w:rPr>
                <w:rFonts w:ascii="Franklin Gothic Book" w:hAnsi="Franklin Gothic Book"/>
              </w:rPr>
            </w:pP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11"/>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tabs>
                <w:tab w:val="left" w:pos="2715"/>
              </w:tabs>
              <w:jc w:val="both"/>
              <w:rPr>
                <w:rFonts w:ascii="Franklin Gothic Book" w:hAnsi="Franklin Gothic Book"/>
              </w:rPr>
            </w:pP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b/>
              </w:rPr>
            </w:pP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Итого</w:t>
            </w: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97"/>
        </w:trPr>
        <w:tc>
          <w:tcPr>
            <w:tcW w:w="567"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p>
        </w:tc>
        <w:tc>
          <w:tcPr>
            <w:tcW w:w="2978" w:type="dxa"/>
            <w:tcBorders>
              <w:top w:val="single" w:sz="4" w:space="0" w:color="auto"/>
              <w:left w:val="single" w:sz="4" w:space="0" w:color="auto"/>
              <w:bottom w:val="single" w:sz="4" w:space="0" w:color="auto"/>
              <w:right w:val="single" w:sz="4" w:space="0" w:color="auto"/>
            </w:tcBorders>
            <w:vAlign w:val="center"/>
          </w:tcPr>
          <w:p w:rsidR="00EC568C" w:rsidRPr="00034C2A" w:rsidRDefault="00EC568C" w:rsidP="00A67DCF">
            <w:pPr>
              <w:rPr>
                <w:rFonts w:ascii="Franklin Gothic Book" w:eastAsia="Arial Unicode MS" w:hAnsi="Franklin Gothic Book"/>
              </w:rPr>
            </w:pPr>
          </w:p>
        </w:tc>
        <w:tc>
          <w:tcPr>
            <w:tcW w:w="2835"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pStyle w:val="af2"/>
              <w:rPr>
                <w:rFonts w:ascii="Franklin Gothic Book" w:eastAsia="Arial Unicode MS" w:hAnsi="Franklin Gothic Book"/>
              </w:rPr>
            </w:pPr>
          </w:p>
        </w:tc>
        <w:tc>
          <w:tcPr>
            <w:tcW w:w="2551"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pStyle w:val="af2"/>
              <w:rPr>
                <w:rFonts w:ascii="Franklin Gothic Book" w:eastAsia="Arial Unicode MS" w:hAnsi="Franklin Gothic Book"/>
              </w:rPr>
            </w:pPr>
            <w:r w:rsidRPr="00034C2A">
              <w:rPr>
                <w:rFonts w:ascii="Franklin Gothic Book" w:eastAsia="Arial Unicode MS" w:hAnsi="Franklin Gothic Book"/>
              </w:rPr>
              <w:t>НДС 18%</w:t>
            </w:r>
          </w:p>
        </w:tc>
        <w:tc>
          <w:tcPr>
            <w:tcW w:w="1560" w:type="dxa"/>
            <w:tcBorders>
              <w:top w:val="single" w:sz="4" w:space="0" w:color="auto"/>
              <w:left w:val="single" w:sz="4" w:space="0" w:color="auto"/>
              <w:bottom w:val="single" w:sz="4"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97"/>
        </w:trPr>
        <w:tc>
          <w:tcPr>
            <w:tcW w:w="567"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jc w:val="center"/>
              <w:rPr>
                <w:rFonts w:ascii="Cambria" w:eastAsia="Arial Unicode MS" w:hAnsi="Cambria"/>
              </w:rPr>
            </w:pPr>
          </w:p>
        </w:tc>
        <w:tc>
          <w:tcPr>
            <w:tcW w:w="2978" w:type="dxa"/>
            <w:tcBorders>
              <w:top w:val="single" w:sz="4" w:space="0" w:color="auto"/>
              <w:left w:val="single" w:sz="4" w:space="0" w:color="auto"/>
              <w:bottom w:val="single" w:sz="4" w:space="0" w:color="auto"/>
              <w:right w:val="single" w:sz="4" w:space="0" w:color="auto"/>
            </w:tcBorders>
            <w:vAlign w:val="center"/>
          </w:tcPr>
          <w:p w:rsidR="00EC568C" w:rsidRPr="00C86FF8" w:rsidRDefault="00EC568C" w:rsidP="00A67DCF">
            <w:pPr>
              <w:rPr>
                <w:rFonts w:ascii="Cambria" w:eastAsia="Arial Unicode MS" w:hAnsi="Cambria"/>
              </w:rPr>
            </w:pPr>
          </w:p>
        </w:tc>
        <w:tc>
          <w:tcPr>
            <w:tcW w:w="2835"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pStyle w:val="af2"/>
              <w:rPr>
                <w:rFonts w:ascii="Cambria" w:eastAsia="Arial Unicode MS" w:hAnsi="Cambria"/>
              </w:rPr>
            </w:pPr>
          </w:p>
        </w:tc>
        <w:tc>
          <w:tcPr>
            <w:tcW w:w="2551"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ind w:right="-108"/>
              <w:rPr>
                <w:rFonts w:ascii="Cambria" w:eastAsia="Arial Unicode MS" w:hAnsi="Cambria"/>
              </w:rPr>
            </w:pPr>
            <w:r>
              <w:rPr>
                <w:rFonts w:ascii="Cambria" w:eastAsia="Arial Unicode MS" w:hAnsi="Cambria"/>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EC568C" w:rsidRPr="00C86FF8" w:rsidRDefault="00EC568C" w:rsidP="00A67DCF">
            <w:pPr>
              <w:jc w:val="center"/>
              <w:rPr>
                <w:rFonts w:ascii="Cambria" w:eastAsia="Arial Unicode MS" w:hAnsi="Cambria"/>
                <w:b/>
              </w:rPr>
            </w:pPr>
          </w:p>
        </w:tc>
      </w:tr>
    </w:tbl>
    <w:p w:rsidR="00EC568C" w:rsidRPr="00F01A2A" w:rsidRDefault="00EC568C" w:rsidP="00EC568C">
      <w:pPr>
        <w:rPr>
          <w:rFonts w:ascii="Franklin Gothic Book" w:hAnsi="Franklin Gothic Book"/>
          <w:b/>
          <w:bCs/>
        </w:rPr>
      </w:pPr>
    </w:p>
    <w:p w:rsidR="00EC568C" w:rsidRPr="00F01A2A" w:rsidRDefault="00EC568C" w:rsidP="00EC568C">
      <w:pPr>
        <w:rPr>
          <w:rFonts w:ascii="Franklin Gothic Book" w:hAnsi="Franklin Gothic Book"/>
          <w:b/>
          <w:bCs/>
        </w:rPr>
      </w:pPr>
    </w:p>
    <w:p w:rsidR="00EC568C" w:rsidRPr="00F01A2A" w:rsidRDefault="00EC568C" w:rsidP="00EC568C">
      <w:pPr>
        <w:rPr>
          <w:rFonts w:ascii="Franklin Gothic Book" w:hAnsi="Franklin Gothic Book"/>
          <w:b/>
          <w:bCs/>
        </w:rPr>
      </w:pPr>
    </w:p>
    <w:p w:rsidR="00EC568C" w:rsidRPr="00F01A2A" w:rsidRDefault="00EC568C" w:rsidP="00EC568C">
      <w:pPr>
        <w:rPr>
          <w:rFonts w:ascii="Franklin Gothic Book" w:hAnsi="Franklin Gothic Book"/>
          <w:b/>
          <w:bCs/>
        </w:rPr>
      </w:pPr>
    </w:p>
    <w:p w:rsidR="00EC568C" w:rsidRPr="00F01A2A" w:rsidRDefault="00EC568C" w:rsidP="00EC568C">
      <w:pPr>
        <w:rPr>
          <w:rFonts w:ascii="Franklin Gothic Book" w:hAnsi="Franklin Gothic Book"/>
          <w:b/>
          <w:bCs/>
        </w:rPr>
      </w:pPr>
    </w:p>
    <w:p w:rsidR="00EC568C" w:rsidRPr="00F01A2A" w:rsidRDefault="00EC568C" w:rsidP="00EC568C">
      <w:pPr>
        <w:rPr>
          <w:rFonts w:ascii="Franklin Gothic Book" w:hAnsi="Franklin Gothic Book"/>
          <w:b/>
          <w:bCs/>
        </w:rPr>
      </w:pPr>
    </w:p>
    <w:p w:rsidR="00EC568C" w:rsidRPr="00AF76E5" w:rsidRDefault="00EC568C" w:rsidP="00EC568C">
      <w:pPr>
        <w:contextualSpacing/>
        <w:rPr>
          <w:rFonts w:ascii="Franklin Gothic Book" w:eastAsia="Calibri" w:hAnsi="Franklin Gothic Book"/>
          <w:b/>
          <w:lang w:eastAsia="en-US"/>
        </w:rPr>
      </w:pPr>
    </w:p>
    <w:p w:rsidR="00EC568C" w:rsidRPr="00E86E4D" w:rsidRDefault="00EC568C" w:rsidP="00EC568C">
      <w:pPr>
        <w:ind w:right="-5"/>
        <w:jc w:val="center"/>
        <w:rPr>
          <w:rFonts w:ascii="Franklin Gothic Book" w:hAnsi="Franklin Gothic Book"/>
        </w:rPr>
      </w:pPr>
    </w:p>
    <w:p w:rsidR="00EC568C" w:rsidRPr="00E86E4D" w:rsidRDefault="00EC568C" w:rsidP="00EC568C">
      <w:pPr>
        <w:ind w:right="-5"/>
        <w:jc w:val="center"/>
        <w:rPr>
          <w:rFonts w:ascii="Franklin Gothic Book" w:hAnsi="Franklin Gothic Book"/>
        </w:rPr>
      </w:pPr>
    </w:p>
    <w:p w:rsidR="00EC568C" w:rsidRPr="00E86E4D" w:rsidRDefault="00EC568C" w:rsidP="00EC568C">
      <w:pPr>
        <w:ind w:right="-5"/>
        <w:jc w:val="center"/>
        <w:rPr>
          <w:rFonts w:ascii="Franklin Gothic Book" w:hAnsi="Franklin Gothic Book"/>
        </w:rPr>
      </w:pPr>
    </w:p>
    <w:p w:rsidR="00EC568C" w:rsidRPr="00E86E4D" w:rsidRDefault="00EC568C" w:rsidP="00EC568C">
      <w:pPr>
        <w:rPr>
          <w:rFonts w:ascii="Franklin Gothic Book" w:hAnsi="Franklin Gothic Book"/>
          <w:b/>
          <w:bCs/>
        </w:rPr>
      </w:pPr>
      <w:r w:rsidRPr="00E86E4D">
        <w:rPr>
          <w:rFonts w:ascii="Franklin Gothic Book" w:hAnsi="Franklin Gothic Book"/>
          <w:b/>
          <w:bCs/>
        </w:rPr>
        <w:t xml:space="preserve">Заказчик                                                                             </w:t>
      </w:r>
      <w:r>
        <w:rPr>
          <w:rFonts w:ascii="Franklin Gothic Book" w:hAnsi="Franklin Gothic Book"/>
          <w:b/>
          <w:bCs/>
        </w:rPr>
        <w:t xml:space="preserve">           </w:t>
      </w:r>
      <w:r w:rsidRPr="00E86E4D">
        <w:rPr>
          <w:rFonts w:ascii="Franklin Gothic Book" w:hAnsi="Franklin Gothic Book"/>
          <w:b/>
          <w:bCs/>
        </w:rPr>
        <w:t xml:space="preserve"> </w:t>
      </w:r>
      <w:r>
        <w:rPr>
          <w:rFonts w:ascii="Franklin Gothic Book" w:hAnsi="Franklin Gothic Book"/>
          <w:b/>
          <w:bCs/>
        </w:rPr>
        <w:t xml:space="preserve">                  </w:t>
      </w:r>
      <w:r w:rsidRPr="00E86E4D">
        <w:rPr>
          <w:rFonts w:ascii="Franklin Gothic Book" w:hAnsi="Franklin Gothic Book"/>
          <w:b/>
          <w:bCs/>
        </w:rPr>
        <w:t>Подрядчик</w:t>
      </w:r>
    </w:p>
    <w:p w:rsidR="00EC568C" w:rsidRPr="00E86E4D" w:rsidRDefault="00EC568C" w:rsidP="00EC568C">
      <w:pPr>
        <w:ind w:left="-180"/>
        <w:rPr>
          <w:rFonts w:ascii="Franklin Gothic Book" w:hAnsi="Franklin Gothic Book"/>
        </w:rPr>
      </w:pPr>
      <w:r w:rsidRPr="00E86E4D">
        <w:rPr>
          <w:rFonts w:ascii="Franklin Gothic Book" w:hAnsi="Franklin Gothic Book"/>
          <w:bCs/>
        </w:rPr>
        <w:t xml:space="preserve">                               </w:t>
      </w:r>
      <w:r w:rsidRPr="00E86E4D">
        <w:rPr>
          <w:rFonts w:ascii="Franklin Gothic Book" w:hAnsi="Franklin Gothic Book"/>
        </w:rPr>
        <w:t xml:space="preserve">                 </w:t>
      </w:r>
    </w:p>
    <w:p w:rsidR="00EC568C" w:rsidRPr="00E86E4D" w:rsidRDefault="00EC568C" w:rsidP="00EC568C">
      <w:pPr>
        <w:ind w:right="-5"/>
        <w:rPr>
          <w:rFonts w:ascii="Franklin Gothic Book" w:hAnsi="Franklin Gothic Book"/>
        </w:rPr>
      </w:pPr>
    </w:p>
    <w:p w:rsidR="00EC568C" w:rsidRPr="00E86E4D" w:rsidRDefault="00EC568C" w:rsidP="00EC568C">
      <w:pPr>
        <w:ind w:right="-5"/>
        <w:rPr>
          <w:rFonts w:ascii="Franklin Gothic Book" w:hAnsi="Franklin Gothic Book"/>
        </w:rPr>
      </w:pPr>
      <w:r>
        <w:rPr>
          <w:rFonts w:ascii="Franklin Gothic Book" w:hAnsi="Franklin Gothic Book"/>
        </w:rPr>
        <w:t xml:space="preserve">______________                          </w:t>
      </w:r>
      <w:r w:rsidRPr="00E86E4D">
        <w:rPr>
          <w:rFonts w:ascii="Franklin Gothic Book" w:hAnsi="Franklin Gothic Book"/>
        </w:rPr>
        <w:t xml:space="preserve">                          </w:t>
      </w:r>
      <w:r>
        <w:rPr>
          <w:rFonts w:ascii="Franklin Gothic Book" w:hAnsi="Franklin Gothic Book"/>
        </w:rPr>
        <w:t xml:space="preserve">                                           </w:t>
      </w:r>
      <w:r w:rsidRPr="00E86E4D">
        <w:rPr>
          <w:rFonts w:ascii="Franklin Gothic Book" w:hAnsi="Franklin Gothic Book"/>
        </w:rPr>
        <w:t>____________</w:t>
      </w:r>
    </w:p>
    <w:p w:rsidR="00EC568C" w:rsidRPr="00AF76E5" w:rsidRDefault="00EC568C" w:rsidP="00EC568C">
      <w:pPr>
        <w:contextualSpacing/>
        <w:jc w:val="center"/>
        <w:rPr>
          <w:rFonts w:ascii="Franklin Gothic Book" w:eastAsia="Calibri" w:hAnsi="Franklin Gothic Book"/>
          <w:b/>
          <w:lang w:eastAsia="en-US"/>
        </w:rPr>
      </w:pPr>
    </w:p>
    <w:p w:rsidR="00EC568C" w:rsidRPr="00082801" w:rsidRDefault="00EC568C" w:rsidP="00EC568C">
      <w:pPr>
        <w:ind w:firstLine="567"/>
        <w:jc w:val="right"/>
        <w:rPr>
          <w:rFonts w:ascii="Franklin Gothic Book" w:hAnsi="Franklin Gothic Book"/>
        </w:rPr>
      </w:pPr>
      <w:r w:rsidRPr="00082801">
        <w:rPr>
          <w:rFonts w:ascii="Franklin Gothic Book" w:hAnsi="Franklin Gothic Book"/>
        </w:rPr>
        <w:t xml:space="preserve">Приложение № </w:t>
      </w:r>
      <w:r>
        <w:rPr>
          <w:rFonts w:ascii="Franklin Gothic Book" w:hAnsi="Franklin Gothic Book"/>
        </w:rPr>
        <w:t>3</w:t>
      </w:r>
      <w:r w:rsidRPr="00082801">
        <w:rPr>
          <w:rFonts w:ascii="Franklin Gothic Book" w:hAnsi="Franklin Gothic Book"/>
        </w:rPr>
        <w:t xml:space="preserve"> к договору № НМТП/________ от «____»    _________ 2015 г.</w:t>
      </w:r>
    </w:p>
    <w:p w:rsidR="00EC568C" w:rsidRPr="00082801" w:rsidRDefault="00EC568C" w:rsidP="00A67DCF">
      <w:pPr>
        <w:jc w:val="center"/>
        <w:rPr>
          <w:rFonts w:ascii="Franklin Gothic Book" w:hAnsi="Franklin Gothic Book"/>
        </w:rPr>
      </w:pPr>
    </w:p>
    <w:p w:rsidR="00EC568C" w:rsidRPr="00082801" w:rsidRDefault="00EC568C" w:rsidP="00A67DCF">
      <w:pPr>
        <w:contextualSpacing/>
        <w:jc w:val="center"/>
        <w:rPr>
          <w:rFonts w:ascii="Franklin Gothic Book" w:hAnsi="Franklin Gothic Book"/>
          <w:b/>
        </w:rPr>
      </w:pPr>
      <w:r w:rsidRPr="00082801">
        <w:rPr>
          <w:rFonts w:ascii="Franklin Gothic Book" w:hAnsi="Franklin Gothic Book"/>
          <w:b/>
        </w:rPr>
        <w:t>Образец уведомления о связанности сторон</w:t>
      </w:r>
    </w:p>
    <w:p w:rsidR="00EC568C" w:rsidRPr="00082801" w:rsidRDefault="00EC568C" w:rsidP="00A67DCF">
      <w:pPr>
        <w:contextualSpacing/>
        <w:jc w:val="center"/>
        <w:rPr>
          <w:rFonts w:ascii="Franklin Gothic Book" w:hAnsi="Franklin Gothic Book"/>
          <w:u w:val="single"/>
        </w:rPr>
      </w:pPr>
      <w:r w:rsidRPr="00082801">
        <w:rPr>
          <w:rFonts w:ascii="Franklin Gothic Book" w:hAnsi="Franklin Gothic Book"/>
          <w:u w:val="single"/>
        </w:rPr>
        <w:t>(</w:t>
      </w:r>
      <w:r w:rsidRPr="00082801">
        <w:rPr>
          <w:rFonts w:ascii="Franklin Gothic Book" w:hAnsi="Franklin Gothic Book"/>
          <w:b/>
          <w:u w:val="single"/>
        </w:rPr>
        <w:t xml:space="preserve">Прим.: </w:t>
      </w:r>
      <w:r w:rsidRPr="00082801">
        <w:rPr>
          <w:rFonts w:ascii="Franklin Gothic Book" w:hAnsi="Franklin Gothic Book"/>
          <w:u w:val="single"/>
        </w:rPr>
        <w:t>уведомление готовится Поставщиком)</w:t>
      </w:r>
    </w:p>
    <w:p w:rsidR="00EC568C" w:rsidRPr="00082801" w:rsidRDefault="00EC568C" w:rsidP="00A67DCF">
      <w:pPr>
        <w:contextualSpacing/>
        <w:jc w:val="center"/>
        <w:rPr>
          <w:rFonts w:ascii="Franklin Gothic Book" w:hAnsi="Franklin Gothic Book"/>
        </w:rPr>
      </w:pPr>
    </w:p>
    <w:p w:rsidR="00EC568C" w:rsidRPr="00082801" w:rsidRDefault="00EC568C" w:rsidP="00A67DCF">
      <w:pPr>
        <w:contextualSpacing/>
        <w:jc w:val="center"/>
        <w:rPr>
          <w:rFonts w:ascii="Franklin Gothic Book" w:hAnsi="Franklin Gothic Book"/>
        </w:rPr>
      </w:pPr>
      <w:r w:rsidRPr="00082801">
        <w:rPr>
          <w:rFonts w:ascii="Franklin Gothic Book" w:hAnsi="Franklin Gothic Book"/>
        </w:rPr>
        <w:t>Таблица для заполнения Поставщиком:</w:t>
      </w:r>
    </w:p>
    <w:p w:rsidR="00EC568C" w:rsidRPr="00082801" w:rsidRDefault="00EC568C" w:rsidP="00A67DCF">
      <w:pPr>
        <w:spacing w:after="120"/>
        <w:contextualSpacing/>
        <w:jc w:val="center"/>
        <w:rPr>
          <w:rFonts w:ascii="Franklin Gothic Book" w:hAnsi="Franklin Gothic Book"/>
        </w:rPr>
      </w:pPr>
      <w:r w:rsidRPr="00082801">
        <w:rPr>
          <w:rFonts w:ascii="Franklin Gothic Book" w:hAnsi="Franklin Gothic Book"/>
          <w:u w:val="single"/>
        </w:rPr>
        <w:t>(</w:t>
      </w:r>
      <w:r w:rsidRPr="00082801">
        <w:rPr>
          <w:rFonts w:ascii="Franklin Gothic Book" w:hAnsi="Franklin Gothic Book"/>
          <w:b/>
          <w:u w:val="single"/>
        </w:rPr>
        <w:t xml:space="preserve">Прим.: </w:t>
      </w:r>
      <w:r w:rsidRPr="00082801">
        <w:rPr>
          <w:rFonts w:ascii="Franklin Gothic Book" w:hAnsi="Franklin Gothic Book"/>
          <w:u w:val="single"/>
        </w:rPr>
        <w:t>необходимо отметить нужное)</w:t>
      </w:r>
    </w:p>
    <w:p w:rsidR="00EC568C" w:rsidRPr="00082801" w:rsidRDefault="00EC568C" w:rsidP="00EC568C">
      <w:pPr>
        <w:spacing w:after="120"/>
        <w:contextualSpacing/>
        <w:jc w:val="both"/>
        <w:rPr>
          <w:rFonts w:ascii="Franklin Gothic Book" w:hAnsi="Franklin Gothic Book"/>
        </w:rPr>
      </w:pPr>
      <w:r w:rsidRPr="00082801">
        <w:rPr>
          <w:rFonts w:ascii="Franklin Gothic Book" w:hAnsi="Franklin Gothic Book"/>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2" w:history="1">
        <w:r w:rsidRPr="00082801">
          <w:rPr>
            <w:rStyle w:val="a8"/>
            <w:rFonts w:ascii="Franklin Gothic Book" w:hAnsi="Franklin Gothic Book"/>
            <w:lang w:val="en-US"/>
          </w:rPr>
          <w:t>www</w:t>
        </w:r>
        <w:r w:rsidRPr="00082801">
          <w:rPr>
            <w:rStyle w:val="a8"/>
            <w:rFonts w:ascii="Franklin Gothic Book" w:hAnsi="Franklin Gothic Book"/>
          </w:rPr>
          <w:t>.</w:t>
        </w:r>
        <w:proofErr w:type="spellStart"/>
        <w:r w:rsidRPr="00082801">
          <w:rPr>
            <w:rStyle w:val="a8"/>
            <w:rFonts w:ascii="Franklin Gothic Book" w:hAnsi="Franklin Gothic Book"/>
            <w:lang w:val="en-US"/>
          </w:rPr>
          <w:t>nmtp</w:t>
        </w:r>
        <w:proofErr w:type="spellEnd"/>
        <w:r w:rsidRPr="00082801">
          <w:rPr>
            <w:rStyle w:val="a8"/>
            <w:rFonts w:ascii="Franklin Gothic Book" w:hAnsi="Franklin Gothic Book"/>
          </w:rPr>
          <w:t>.</w:t>
        </w:r>
        <w:r w:rsidRPr="00082801">
          <w:rPr>
            <w:rStyle w:val="a8"/>
            <w:rFonts w:ascii="Franklin Gothic Book" w:hAnsi="Franklin Gothic Book"/>
            <w:lang w:val="en-US"/>
          </w:rPr>
          <w:t>info</w:t>
        </w:r>
      </w:hyperlink>
      <w:r w:rsidRPr="00082801">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969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9"/>
        <w:gridCol w:w="4501"/>
      </w:tblGrid>
      <w:tr w:rsidR="00EC568C" w:rsidRPr="00082801" w:rsidTr="00A67DCF">
        <w:trPr>
          <w:trHeight w:hRule="exact" w:val="640"/>
        </w:trPr>
        <w:tc>
          <w:tcPr>
            <w:tcW w:w="5189" w:type="dxa"/>
          </w:tcPr>
          <w:p w:rsidR="00EC568C" w:rsidRPr="00082801" w:rsidRDefault="00EC568C" w:rsidP="00A67DCF">
            <w:pPr>
              <w:contextualSpacing/>
              <w:jc w:val="center"/>
              <w:rPr>
                <w:rFonts w:ascii="Franklin Gothic Book" w:hAnsi="Franklin Gothic Book"/>
              </w:rPr>
            </w:pPr>
            <w:r w:rsidRPr="00082801">
              <w:rPr>
                <w:rFonts w:ascii="Franklin Gothic Book" w:hAnsi="Franklin Gothic Book"/>
              </w:rPr>
              <w:t>Признаки связанных сторон</w:t>
            </w:r>
          </w:p>
          <w:p w:rsidR="00EC568C" w:rsidRPr="00082801" w:rsidRDefault="00EC568C" w:rsidP="00A67DCF">
            <w:pPr>
              <w:contextualSpacing/>
              <w:jc w:val="center"/>
              <w:rPr>
                <w:rFonts w:ascii="Franklin Gothic Book" w:hAnsi="Franklin Gothic Book"/>
              </w:rPr>
            </w:pPr>
            <w:r w:rsidRPr="00082801">
              <w:rPr>
                <w:rFonts w:ascii="Franklin Gothic Book" w:hAnsi="Franklin Gothic Book"/>
              </w:rPr>
              <w:t>(отметить нужное):</w:t>
            </w:r>
          </w:p>
        </w:tc>
        <w:tc>
          <w:tcPr>
            <w:tcW w:w="4501" w:type="dxa"/>
          </w:tcPr>
          <w:p w:rsidR="00EC568C" w:rsidRPr="00082801" w:rsidRDefault="00EC568C" w:rsidP="00A67DCF">
            <w:pPr>
              <w:contextualSpacing/>
              <w:jc w:val="center"/>
              <w:rPr>
                <w:rFonts w:ascii="Franklin Gothic Book" w:hAnsi="Franklin Gothic Book"/>
              </w:rPr>
            </w:pPr>
            <w:r w:rsidRPr="00082801">
              <w:rPr>
                <w:rFonts w:ascii="Franklin Gothic Book" w:hAnsi="Franklin Gothic Book"/>
              </w:rPr>
              <w:t>Признаки не связанных сторон</w:t>
            </w:r>
          </w:p>
          <w:p w:rsidR="00EC568C" w:rsidRPr="00082801" w:rsidRDefault="00EC568C" w:rsidP="00A67DCF">
            <w:pPr>
              <w:jc w:val="center"/>
              <w:rPr>
                <w:rFonts w:ascii="Franklin Gothic Book" w:hAnsi="Franklin Gothic Book"/>
              </w:rPr>
            </w:pPr>
            <w:r w:rsidRPr="00082801">
              <w:rPr>
                <w:rFonts w:ascii="Franklin Gothic Book" w:hAnsi="Franklin Gothic Book"/>
              </w:rPr>
              <w:t>(отметить нужное):</w:t>
            </w:r>
          </w:p>
        </w:tc>
      </w:tr>
      <w:tr w:rsidR="00EC568C" w:rsidRPr="00082801" w:rsidTr="00A67DCF">
        <w:trPr>
          <w:trHeight w:val="771"/>
        </w:trPr>
        <w:tc>
          <w:tcPr>
            <w:tcW w:w="5189" w:type="dxa"/>
          </w:tcPr>
          <w:p w:rsidR="00EC568C" w:rsidRPr="00082801" w:rsidRDefault="00EC568C" w:rsidP="00EC568C">
            <w:pPr>
              <w:pStyle w:val="afff6"/>
              <w:numPr>
                <w:ilvl w:val="0"/>
                <w:numId w:val="18"/>
              </w:numPr>
              <w:tabs>
                <w:tab w:val="left" w:pos="309"/>
              </w:tabs>
              <w:autoSpaceDE w:val="0"/>
              <w:autoSpaceDN w:val="0"/>
              <w:adjustRightInd w:val="0"/>
              <w:ind w:left="0" w:firstLine="0"/>
              <w:contextualSpacing/>
              <w:jc w:val="both"/>
              <w:rPr>
                <w:rFonts w:ascii="Franklin Gothic Book" w:hAnsi="Franklin Gothic Book"/>
                <w:b/>
              </w:rPr>
            </w:pPr>
            <w:r w:rsidRPr="00082801">
              <w:rPr>
                <w:rFonts w:ascii="Franklin Gothic Book" w:hAnsi="Franklin Gothic Book"/>
                <w:b/>
              </w:rPr>
              <w:t xml:space="preserve">Поставщик, </w:t>
            </w:r>
            <w:r w:rsidRPr="00082801">
              <w:rPr>
                <w:rFonts w:ascii="Franklin Gothic Book" w:hAnsi="Franklin Gothic Book"/>
                <w:b/>
                <w:iCs/>
              </w:rPr>
              <w:t>прямо или косвенно, через одного или нескольких посредников:</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 xml:space="preserve">(а) </w:t>
            </w:r>
            <w:r w:rsidRPr="00082801">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Если ответ «Да», то просим указать соответствующий признак связанности.</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 xml:space="preserve"> (</w:t>
            </w:r>
            <w:r w:rsidRPr="00082801">
              <w:rPr>
                <w:rFonts w:ascii="Franklin Gothic Book" w:hAnsi="Franklin Gothic Book"/>
                <w:lang w:val="en-US"/>
              </w:rPr>
              <w:t>b</w:t>
            </w:r>
            <w:r w:rsidRPr="00082801">
              <w:rPr>
                <w:rFonts w:ascii="Franklin Gothic Book" w:hAnsi="Franklin Gothic Book"/>
              </w:rPr>
              <w:t xml:space="preserve">) </w:t>
            </w:r>
            <w:r w:rsidRPr="00082801">
              <w:rPr>
                <w:rFonts w:ascii="Franklin Gothic Book" w:hAnsi="Franklin Gothic Book"/>
                <w:iCs/>
              </w:rPr>
              <w:t>имеет долю в организации, обеспечивающую ей значительное влияние на ПАО «НМТП»;</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Если ответ «Да», то просим указать долю, обеспечивающую значительное влияние на ПАО «НМТП».</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iCs/>
              </w:rPr>
            </w:pPr>
            <w:r w:rsidRPr="00082801">
              <w:rPr>
                <w:rFonts w:ascii="Franklin Gothic Book" w:hAnsi="Franklin Gothic Book"/>
              </w:rPr>
              <w:t>(</w:t>
            </w:r>
            <w:r w:rsidRPr="00082801">
              <w:rPr>
                <w:rFonts w:ascii="Franklin Gothic Book" w:hAnsi="Franklin Gothic Book"/>
                <w:lang w:val="en-US"/>
              </w:rPr>
              <w:t>c</w:t>
            </w:r>
            <w:r w:rsidRPr="00082801">
              <w:rPr>
                <w:rFonts w:ascii="Franklin Gothic Book" w:hAnsi="Franklin Gothic Book"/>
              </w:rPr>
              <w:t xml:space="preserve">) </w:t>
            </w:r>
            <w:r w:rsidRPr="00082801">
              <w:rPr>
                <w:rFonts w:ascii="Franklin Gothic Book" w:hAnsi="Franklin Gothic Book"/>
                <w:iCs/>
              </w:rPr>
              <w:t>осуществляет совместный контроль над ПАО «НМТП»;</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450"/>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iCs/>
              </w:rPr>
            </w:pPr>
            <w:r w:rsidRPr="00082801">
              <w:rPr>
                <w:rFonts w:ascii="Franklin Gothic Book" w:hAnsi="Franklin Gothic Book"/>
              </w:rPr>
              <w:t>(</w:t>
            </w:r>
            <w:r w:rsidRPr="00082801">
              <w:rPr>
                <w:rFonts w:ascii="Franklin Gothic Book" w:hAnsi="Franklin Gothic Book"/>
                <w:lang w:val="en-US"/>
              </w:rPr>
              <w:t>d</w:t>
            </w:r>
            <w:r w:rsidRPr="00082801">
              <w:rPr>
                <w:rFonts w:ascii="Franklin Gothic Book" w:hAnsi="Franklin Gothic Book"/>
              </w:rPr>
              <w:t>)</w:t>
            </w:r>
            <w:r w:rsidRPr="00082801">
              <w:rPr>
                <w:rFonts w:ascii="Franklin Gothic Book" w:hAnsi="Franklin Gothic Book"/>
                <w:iCs/>
              </w:rPr>
              <w:t>является ассоциированной организацией.</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Если ответ «Да», то просим указать, какой инвестор и как именно он оказывает существенное влияние.</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tabs>
                <w:tab w:val="left" w:pos="309"/>
              </w:tabs>
              <w:autoSpaceDE w:val="0"/>
              <w:autoSpaceDN w:val="0"/>
              <w:adjustRightInd w:val="0"/>
              <w:ind w:firstLine="25"/>
              <w:contextualSpacing/>
              <w:jc w:val="both"/>
              <w:rPr>
                <w:rFonts w:ascii="Franklin Gothic Book" w:hAnsi="Franklin Gothic Book"/>
                <w:b/>
              </w:rPr>
            </w:pPr>
            <w:r w:rsidRPr="00082801">
              <w:rPr>
                <w:rFonts w:ascii="Franklin Gothic Book" w:hAnsi="Franklin Gothic Book"/>
              </w:rPr>
              <w:t xml:space="preserve">2. </w:t>
            </w:r>
            <w:r w:rsidRPr="00082801">
              <w:rPr>
                <w:rFonts w:ascii="Franklin Gothic Book" w:hAnsi="Franklin Gothic Book"/>
                <w:b/>
              </w:rPr>
              <w:t xml:space="preserve">Физическое лицо </w:t>
            </w:r>
            <w:r w:rsidRPr="00082801">
              <w:rPr>
                <w:rFonts w:ascii="Franklin Gothic Book" w:hAnsi="Franklin Gothic Book"/>
                <w:b/>
                <w:iCs/>
              </w:rPr>
              <w:t>входит в состав старшего руководящего персонала ПАО «НМТП» или его материнской организации:</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w:t>
            </w:r>
            <w:r w:rsidRPr="00082801">
              <w:rPr>
                <w:rFonts w:ascii="Franklin Gothic Book" w:hAnsi="Franklin Gothic Book"/>
                <w:lang w:val="en-US"/>
              </w:rPr>
              <w:t>a</w:t>
            </w:r>
            <w:r w:rsidRPr="00082801">
              <w:rPr>
                <w:rFonts w:ascii="Franklin Gothic Book" w:hAnsi="Franklin Gothic Book"/>
              </w:rPr>
              <w:t>) член Совета директоров (наблюдательного совета)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tabs>
                <w:tab w:val="left" w:pos="592"/>
              </w:tabs>
              <w:autoSpaceDE w:val="0"/>
              <w:autoSpaceDN w:val="0"/>
              <w:adjustRightInd w:val="0"/>
              <w:contextualSpacing/>
              <w:jc w:val="both"/>
              <w:rPr>
                <w:rFonts w:ascii="Franklin Gothic Book" w:hAnsi="Franklin Gothic Book"/>
              </w:rPr>
            </w:pPr>
            <w:r w:rsidRPr="00082801">
              <w:rPr>
                <w:rFonts w:ascii="Franklin Gothic Book" w:hAnsi="Franklin Gothic Book"/>
              </w:rPr>
              <w:t>Если ответ «Да», то просим указать ФИО члена Совета директоров</w:t>
            </w:r>
          </w:p>
          <w:p w:rsidR="00EC568C" w:rsidRPr="00082801" w:rsidRDefault="00EC568C" w:rsidP="00A67DCF">
            <w:pPr>
              <w:tabs>
                <w:tab w:val="left" w:pos="592"/>
              </w:tabs>
              <w:autoSpaceDE w:val="0"/>
              <w:autoSpaceDN w:val="0"/>
              <w:adjustRightInd w:val="0"/>
              <w:contextualSpacing/>
              <w:jc w:val="both"/>
              <w:rPr>
                <w:rFonts w:ascii="Franklin Gothic Book" w:hAnsi="Franklin Gothic Book"/>
              </w:rPr>
            </w:pPr>
            <w:r w:rsidRPr="00082801">
              <w:rPr>
                <w:rFonts w:ascii="Franklin Gothic Book" w:hAnsi="Franklin Gothic Book"/>
              </w:rPr>
              <w:t>____________________________________</w:t>
            </w:r>
          </w:p>
          <w:p w:rsidR="00EC568C" w:rsidRPr="00082801" w:rsidRDefault="00EC568C" w:rsidP="00A67DCF">
            <w:pPr>
              <w:tabs>
                <w:tab w:val="left" w:pos="592"/>
              </w:tabs>
              <w:autoSpaceDE w:val="0"/>
              <w:autoSpaceDN w:val="0"/>
              <w:adjustRightInd w:val="0"/>
              <w:contextualSpacing/>
              <w:jc w:val="both"/>
              <w:rPr>
                <w:rFonts w:ascii="Franklin Gothic Book" w:hAnsi="Franklin Gothic Book"/>
              </w:rPr>
            </w:pPr>
            <w:r w:rsidRPr="00082801">
              <w:rPr>
                <w:rFonts w:ascii="Franklin Gothic Book" w:hAnsi="Franklin Gothic Book"/>
              </w:rPr>
              <w:t>(</w:t>
            </w:r>
            <w:r w:rsidRPr="00082801">
              <w:rPr>
                <w:rFonts w:ascii="Franklin Gothic Book" w:hAnsi="Franklin Gothic Book"/>
                <w:lang w:val="en-US"/>
              </w:rPr>
              <w:t>b</w:t>
            </w:r>
            <w:r w:rsidRPr="00082801">
              <w:rPr>
                <w:rFonts w:ascii="Franklin Gothic Book" w:hAnsi="Franklin Gothic Book"/>
              </w:rPr>
              <w:t>) член коллегиального органа управления;</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Если ответ «Да», то просим указать ФИО члена коллегиального органа управления.</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____________________________________</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(с) лицо, осуществляющее полномочия единоличного исполнительного органа.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Если ответ «Да», то просим указать ФИО члена единоличного исполнительного органа.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t>____________________________________</w:t>
            </w:r>
          </w:p>
          <w:p w:rsidR="00EC568C" w:rsidRPr="00082801" w:rsidRDefault="00EC568C" w:rsidP="00A67DCF">
            <w:pPr>
              <w:autoSpaceDE w:val="0"/>
              <w:autoSpaceDN w:val="0"/>
              <w:adjustRightInd w:val="0"/>
              <w:ind w:firstLine="25"/>
              <w:contextualSpacing/>
              <w:jc w:val="both"/>
              <w:rPr>
                <w:rFonts w:ascii="Franklin Gothic Book" w:hAnsi="Franklin Gothic Book"/>
                <w:b/>
              </w:rPr>
            </w:pPr>
            <w:r w:rsidRPr="00082801">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EC568C" w:rsidRPr="00082801" w:rsidRDefault="00EC568C" w:rsidP="00A67DCF">
            <w:pPr>
              <w:widowControl w:val="0"/>
              <w:autoSpaceDE w:val="0"/>
              <w:autoSpaceDN w:val="0"/>
              <w:adjustRightInd w:val="0"/>
              <w:ind w:firstLine="25"/>
              <w:contextualSpacing/>
              <w:jc w:val="both"/>
              <w:rPr>
                <w:rFonts w:ascii="Franklin Gothic Book" w:hAnsi="Franklin Gothic Book"/>
              </w:rPr>
            </w:pPr>
            <w:r w:rsidRPr="00082801">
              <w:rPr>
                <w:rFonts w:ascii="Franklin Gothic Book" w:hAnsi="Franklin Gothic Book"/>
              </w:rPr>
              <w:t xml:space="preserve"> (a) дети, а также супруг (супруга) или гражданский супруг (супруга) такого лица;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ind w:firstLine="25"/>
              <w:contextualSpacing/>
              <w:rPr>
                <w:rFonts w:ascii="Franklin Gothic Book" w:hAnsi="Franklin Gothic Book"/>
              </w:rPr>
            </w:pPr>
            <w:r w:rsidRPr="00082801">
              <w:rPr>
                <w:rFonts w:ascii="Franklin Gothic Book" w:hAnsi="Franklin Gothic Book"/>
              </w:rPr>
              <w:t>Если ответ «Да», то просим указать ФИО близкого родственника и степень родства.</w:t>
            </w:r>
          </w:p>
          <w:p w:rsidR="00EC568C" w:rsidRPr="00082801" w:rsidRDefault="00EC568C" w:rsidP="00A67DCF">
            <w:pPr>
              <w:contextualSpacing/>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ind w:firstLine="25"/>
              <w:contextualSpacing/>
              <w:rPr>
                <w:rFonts w:ascii="Franklin Gothic Book" w:hAnsi="Franklin Gothic Book"/>
              </w:rPr>
            </w:pPr>
            <w:r w:rsidRPr="00082801">
              <w:rPr>
                <w:rFonts w:ascii="Franklin Gothic Book" w:hAnsi="Franklin Gothic Book"/>
              </w:rPr>
              <w:t xml:space="preserve"> (b) дети супруга (супруги) или гражданского супруга (супруги) такого лица;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ind w:firstLine="25"/>
              <w:contextualSpacing/>
              <w:rPr>
                <w:rFonts w:ascii="Franklin Gothic Book" w:hAnsi="Franklin Gothic Book"/>
              </w:rPr>
            </w:pPr>
            <w:r w:rsidRPr="00082801">
              <w:rPr>
                <w:rFonts w:ascii="Franklin Gothic Book" w:hAnsi="Franklin Gothic Book"/>
              </w:rPr>
              <w:t>Если ответ «Да», то просим указать ФИО близкого родственника и степень родства.</w:t>
            </w:r>
          </w:p>
          <w:p w:rsidR="00EC568C" w:rsidRPr="00082801" w:rsidRDefault="00EC568C" w:rsidP="00A67DCF">
            <w:pPr>
              <w:ind w:firstLine="25"/>
              <w:contextualSpacing/>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ind w:firstLine="25"/>
              <w:contextualSpacing/>
              <w:jc w:val="both"/>
              <w:rPr>
                <w:rFonts w:ascii="Franklin Gothic Book" w:hAnsi="Franklin Gothic Book"/>
              </w:rPr>
            </w:pPr>
            <w:r w:rsidRPr="00082801">
              <w:rPr>
                <w:rFonts w:ascii="Franklin Gothic Book" w:hAnsi="Franklin Gothic Book"/>
              </w:rPr>
              <w:t>(c) иждивенцы такого лица, супруга (супруги) или гражданского супруга (супруги) такого лица.</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ind w:firstLine="25"/>
              <w:contextualSpacing/>
              <w:rPr>
                <w:rFonts w:ascii="Franklin Gothic Book" w:hAnsi="Franklin Gothic Book"/>
              </w:rPr>
            </w:pPr>
            <w:r w:rsidRPr="00082801">
              <w:rPr>
                <w:rFonts w:ascii="Franklin Gothic Book" w:hAnsi="Franklin Gothic Book"/>
              </w:rPr>
              <w:t>Если ответ «Да», то просим указать ФИО близкого родственника и степень родства.</w:t>
            </w:r>
          </w:p>
          <w:p w:rsidR="00EC568C" w:rsidRPr="00082801" w:rsidRDefault="00EC568C" w:rsidP="00A67DCF">
            <w:pPr>
              <w:ind w:firstLine="25"/>
              <w:contextualSpacing/>
              <w:jc w:val="both"/>
              <w:rPr>
                <w:rFonts w:ascii="Franklin Gothic Book" w:hAnsi="Franklin Gothic Book"/>
              </w:rPr>
            </w:pPr>
            <w:r w:rsidRPr="00082801">
              <w:rPr>
                <w:rFonts w:ascii="Franklin Gothic Book" w:hAnsi="Franklin Gothic Book"/>
              </w:rPr>
              <w:t>___________________________________</w:t>
            </w:r>
          </w:p>
          <w:p w:rsidR="00EC568C" w:rsidRPr="00082801" w:rsidRDefault="00EC568C" w:rsidP="00A67DCF">
            <w:pPr>
              <w:ind w:firstLine="25"/>
              <w:contextualSpacing/>
              <w:jc w:val="both"/>
              <w:rPr>
                <w:rFonts w:ascii="Franklin Gothic Book" w:hAnsi="Franklin Gothic Book"/>
              </w:rPr>
            </w:pPr>
          </w:p>
        </w:tc>
        <w:tc>
          <w:tcPr>
            <w:tcW w:w="4501" w:type="dxa"/>
          </w:tcPr>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Если ответ «Да», то просим указать соответствующий признак и ФИО.</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(b) два участника совместного предприятия только по той причине, что они осуществляют совместный контроль над совместной деятельностью;</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Если ответ «Да», то просим указать ФИО участников совместного предприятия.</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p>
          <w:p w:rsidR="00EC568C" w:rsidRPr="00082801" w:rsidRDefault="00EC568C" w:rsidP="00A67DCF">
            <w:pPr>
              <w:pStyle w:val="ConsPlusNormal"/>
              <w:tabs>
                <w:tab w:val="left" w:pos="651"/>
              </w:tabs>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Если ответ «Да», то просим указать соответствующий признак с указанием организации.</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EC568C" w:rsidRPr="00082801" w:rsidRDefault="00EC568C" w:rsidP="00A67DCF">
            <w:pPr>
              <w:autoSpaceDE w:val="0"/>
              <w:autoSpaceDN w:val="0"/>
              <w:adjustRightInd w:val="0"/>
              <w:contextualSpacing/>
              <w:jc w:val="both"/>
              <w:rPr>
                <w:rFonts w:ascii="Franklin Gothic Book" w:hAnsi="Franklin Gothic Book"/>
              </w:rPr>
            </w:pPr>
            <w:r w:rsidRPr="00082801">
              <w:rPr>
                <w:rFonts w:ascii="Franklin Gothic Book" w:hAnsi="Franklin Gothic Book"/>
              </w:rPr>
              <w:sym w:font="Wingdings" w:char="F071"/>
            </w:r>
            <w:r w:rsidRPr="00082801">
              <w:rPr>
                <w:rFonts w:ascii="Franklin Gothic Book" w:hAnsi="Franklin Gothic Book"/>
              </w:rPr>
              <w:t>Да</w:t>
            </w:r>
            <w:r w:rsidRPr="00082801">
              <w:rPr>
                <w:rFonts w:ascii="Franklin Gothic Book" w:hAnsi="Franklin Gothic Book"/>
              </w:rPr>
              <w:sym w:font="Wingdings" w:char="F071"/>
            </w:r>
            <w:r w:rsidRPr="00082801">
              <w:rPr>
                <w:rFonts w:ascii="Franklin Gothic Book" w:hAnsi="Franklin Gothic Book"/>
              </w:rPr>
              <w:t>Нет</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Если ответ «Да», то просим указать соответствующий признак, условия льготного права/экономической зависимости и Заказчика.</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pStyle w:val="ConsPlusNormal"/>
              <w:ind w:firstLine="0"/>
              <w:contextualSpacing/>
              <w:jc w:val="both"/>
              <w:rPr>
                <w:rFonts w:ascii="Franklin Gothic Book" w:hAnsi="Franklin Gothic Book" w:cs="Times New Roman"/>
                <w:sz w:val="24"/>
                <w:szCs w:val="24"/>
              </w:rPr>
            </w:pPr>
            <w:r w:rsidRPr="00082801">
              <w:rPr>
                <w:rFonts w:ascii="Franklin Gothic Book" w:hAnsi="Franklin Gothic Book" w:cs="Times New Roman"/>
                <w:sz w:val="24"/>
                <w:szCs w:val="24"/>
              </w:rPr>
              <w:t>__________________________________________</w:t>
            </w:r>
          </w:p>
          <w:p w:rsidR="00EC568C" w:rsidRPr="00082801" w:rsidRDefault="00EC568C" w:rsidP="00A67DCF">
            <w:pPr>
              <w:rPr>
                <w:rFonts w:ascii="Franklin Gothic Book" w:hAnsi="Franklin Gothic Book"/>
              </w:rPr>
            </w:pPr>
          </w:p>
        </w:tc>
      </w:tr>
    </w:tbl>
    <w:p w:rsidR="00EC568C" w:rsidRPr="00E86E4D" w:rsidRDefault="00EC568C" w:rsidP="00EC568C">
      <w:pPr>
        <w:rPr>
          <w:rFonts w:ascii="Franklin Gothic Book" w:hAnsi="Franklin Gothic Book"/>
          <w:b/>
          <w:bCs/>
        </w:rPr>
      </w:pPr>
    </w:p>
    <w:p w:rsidR="00EC568C" w:rsidRPr="00082801" w:rsidRDefault="00EC568C" w:rsidP="00EC568C">
      <w:pPr>
        <w:spacing w:after="120"/>
        <w:jc w:val="both"/>
        <w:rPr>
          <w:rFonts w:ascii="Franklin Gothic Book" w:hAnsi="Franklin Gothic Book"/>
        </w:rPr>
      </w:pPr>
      <w:r w:rsidRPr="00082801">
        <w:rPr>
          <w:rFonts w:ascii="Franklin Gothic Book" w:hAnsi="Franklin Gothic Book"/>
        </w:rPr>
        <w:t>Поставщик должен сделать письменный вывод о признании или не признании себя связанной стороной ПАО «НМТП».</w:t>
      </w:r>
    </w:p>
    <w:p w:rsidR="00EC568C" w:rsidRPr="00082801" w:rsidRDefault="00EC568C" w:rsidP="00EC568C">
      <w:pPr>
        <w:tabs>
          <w:tab w:val="left" w:pos="7965"/>
        </w:tabs>
        <w:contextualSpacing/>
        <w:rPr>
          <w:rFonts w:ascii="Franklin Gothic Book" w:hAnsi="Franklin Gothic Book"/>
        </w:rPr>
      </w:pPr>
      <w:r w:rsidRPr="00082801">
        <w:rPr>
          <w:rFonts w:ascii="Franklin Gothic Book" w:hAnsi="Franklin Gothic Book"/>
        </w:rPr>
        <w:t>Должность подписанта                                      Подпись                                                       ФИО</w:t>
      </w:r>
    </w:p>
    <w:p w:rsidR="00EC568C" w:rsidRPr="00082801" w:rsidRDefault="00EC568C" w:rsidP="00EC568C">
      <w:pPr>
        <w:contextualSpacing/>
        <w:rPr>
          <w:rFonts w:ascii="Franklin Gothic Book" w:hAnsi="Franklin Gothic Book"/>
          <w:b/>
        </w:rPr>
      </w:pPr>
      <w:r w:rsidRPr="00082801">
        <w:rPr>
          <w:rFonts w:ascii="Franklin Gothic Book" w:hAnsi="Franklin Gothic Book"/>
        </w:rPr>
        <w:t>Дата</w:t>
      </w:r>
    </w:p>
    <w:p w:rsidR="00EC568C" w:rsidRPr="00082801" w:rsidRDefault="00EC568C" w:rsidP="00EC568C">
      <w:pPr>
        <w:pStyle w:val="afa"/>
        <w:jc w:val="both"/>
        <w:rPr>
          <w:rFonts w:ascii="Franklin Gothic Book" w:hAnsi="Franklin Gothic Book"/>
          <w:b/>
        </w:rPr>
      </w:pPr>
    </w:p>
    <w:p w:rsidR="00EC568C" w:rsidRPr="00082801" w:rsidRDefault="00EC568C" w:rsidP="00EC568C">
      <w:pPr>
        <w:pStyle w:val="afa"/>
        <w:jc w:val="both"/>
        <w:rPr>
          <w:rFonts w:ascii="Franklin Gothic Book" w:hAnsi="Franklin Gothic Book"/>
        </w:rPr>
      </w:pPr>
      <w:r w:rsidRPr="00082801">
        <w:rPr>
          <w:rFonts w:ascii="Franklin Gothic Book" w:hAnsi="Franklin Gothic Book"/>
          <w:b/>
        </w:rPr>
        <w:t>ПРИМЕЧАНИЕ:</w:t>
      </w:r>
      <w:r w:rsidRPr="00082801">
        <w:rPr>
          <w:rFonts w:ascii="Franklin Gothic Book" w:hAnsi="Franklin Gothic Book"/>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EC568C" w:rsidRPr="00082801" w:rsidRDefault="00EC568C" w:rsidP="00EC568C">
      <w:pPr>
        <w:pStyle w:val="afa"/>
        <w:jc w:val="both"/>
        <w:rPr>
          <w:rFonts w:ascii="Franklin Gothic Book" w:hAnsi="Franklin Gothic Book"/>
        </w:rPr>
      </w:pPr>
      <w:r w:rsidRPr="00082801">
        <w:rPr>
          <w:rFonts w:ascii="Franklin Gothic Book" w:hAnsi="Franklin Gothic Book"/>
          <w:b/>
        </w:rPr>
        <w:t xml:space="preserve">АНКЕТА </w:t>
      </w:r>
      <w:r w:rsidRPr="00082801">
        <w:rPr>
          <w:rFonts w:ascii="Franklin Gothic Book" w:hAnsi="Franklin Gothic Book"/>
        </w:rPr>
        <w:t>должна быть заполнена и возвращена Поставщиком в адрес ПАО «НМТП».</w:t>
      </w:r>
    </w:p>
    <w:p w:rsidR="00EC568C" w:rsidRDefault="00EC568C" w:rsidP="00EC568C">
      <w:pPr>
        <w:contextualSpacing/>
        <w:jc w:val="center"/>
        <w:rPr>
          <w:rFonts w:ascii="Franklin Gothic Book" w:eastAsia="Calibri" w:hAnsi="Franklin Gothic Book"/>
          <w:b/>
          <w:lang w:eastAsia="en-US"/>
        </w:rPr>
      </w:pPr>
    </w:p>
    <w:p w:rsidR="00EC568C" w:rsidRDefault="00EC568C" w:rsidP="00EC568C">
      <w:pPr>
        <w:contextualSpacing/>
        <w:jc w:val="center"/>
        <w:rPr>
          <w:rFonts w:ascii="Franklin Gothic Book" w:eastAsia="Calibri" w:hAnsi="Franklin Gothic Book"/>
          <w:b/>
          <w:lang w:eastAsia="en-US"/>
        </w:rPr>
      </w:pPr>
    </w:p>
    <w:p w:rsidR="00EC568C" w:rsidRDefault="00EC568C" w:rsidP="00EC568C">
      <w:pPr>
        <w:contextualSpacing/>
        <w:jc w:val="center"/>
        <w:rPr>
          <w:rFonts w:ascii="Franklin Gothic Book" w:eastAsia="Calibri" w:hAnsi="Franklin Gothic Book"/>
          <w:b/>
          <w:lang w:eastAsia="en-US"/>
        </w:rPr>
      </w:pPr>
    </w:p>
    <w:p w:rsidR="00EC568C" w:rsidRPr="00AF76E5" w:rsidRDefault="00EC568C" w:rsidP="00EC568C">
      <w:pPr>
        <w:contextualSpacing/>
        <w:jc w:val="center"/>
        <w:rPr>
          <w:rFonts w:ascii="Franklin Gothic Book" w:eastAsia="Calibri" w:hAnsi="Franklin Gothic Book"/>
          <w:b/>
          <w:lang w:eastAsia="en-US"/>
        </w:rPr>
      </w:pPr>
    </w:p>
    <w:p w:rsidR="00A11F58" w:rsidRDefault="00A11F58" w:rsidP="00A03404">
      <w:pPr>
        <w:rPr>
          <w:b/>
        </w:rPr>
      </w:pPr>
    </w:p>
    <w:p w:rsidR="00553A09" w:rsidRDefault="00553A09" w:rsidP="00A03404">
      <w:pPr>
        <w:rPr>
          <w:b/>
        </w:rPr>
      </w:pPr>
    </w:p>
    <w:p w:rsidR="00CB62D6" w:rsidRPr="0070588C" w:rsidRDefault="00CB62D6" w:rsidP="00A03404">
      <w:pPr>
        <w:rPr>
          <w:b/>
        </w:rPr>
      </w:pPr>
    </w:p>
    <w:p w:rsidR="006E4248" w:rsidRPr="006E4248" w:rsidRDefault="00DE005B" w:rsidP="00961C39">
      <w:pPr>
        <w:pStyle w:val="afff6"/>
        <w:numPr>
          <w:ilvl w:val="0"/>
          <w:numId w:val="12"/>
        </w:num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0B65F6" w:rsidRDefault="00DE005B" w:rsidP="00961C39">
      <w:pPr>
        <w:pStyle w:val="afff6"/>
        <w:numPr>
          <w:ilvl w:val="1"/>
          <w:numId w:val="12"/>
        </w:numPr>
        <w:ind w:left="851" w:hanging="567"/>
        <w:jc w:val="both"/>
        <w:rPr>
          <w:rFonts w:ascii="Franklin Gothic Book" w:hAnsi="Franklin Gothic Book"/>
          <w:color w:val="FF0000"/>
        </w:rPr>
      </w:pPr>
      <w:r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FD277C">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A03404">
      <w:pPr>
        <w:numPr>
          <w:ilvl w:val="12"/>
          <w:numId w:val="0"/>
        </w:numPr>
        <w:jc w:val="right"/>
        <w:rPr>
          <w:rFonts w:ascii="Franklin Gothic Book" w:hAnsi="Franklin Gothic Book"/>
        </w:rPr>
      </w:pPr>
    </w:p>
    <w:p w:rsidR="000B65F6" w:rsidRDefault="000B65F6" w:rsidP="00A03404">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766546">
        <w:rPr>
          <w:rFonts w:ascii="Franklin Gothic Book" w:hAnsi="Franklin Gothic Book"/>
        </w:rPr>
        <w:t>ПАО</w:t>
      </w:r>
      <w:r w:rsidRPr="000B65F6">
        <w:rPr>
          <w:rFonts w:ascii="Franklin Gothic Book" w:hAnsi="Franklin Gothic Book"/>
        </w:rPr>
        <w:t xml:space="preserve"> «НМТП» </w:t>
      </w:r>
    </w:p>
    <w:p w:rsidR="000B65F6" w:rsidRPr="000B65F6" w:rsidRDefault="008D6B6B" w:rsidP="00372912">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A03404">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A03404">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Default="000B65F6" w:rsidP="00372912">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Pr="0031462F" w:rsidRDefault="000B65F6" w:rsidP="00A03404">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CE0328">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A03404">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A03404">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790FE9" w:rsidP="00A03404">
      <w:pPr>
        <w:tabs>
          <w:tab w:val="left" w:pos="0"/>
          <w:tab w:val="left" w:pos="180"/>
          <w:tab w:val="left" w:pos="309"/>
        </w:tabs>
        <w:ind w:left="34"/>
        <w:jc w:val="both"/>
        <w:rPr>
          <w:rFonts w:ascii="Franklin Gothic Book" w:hAnsi="Franklin Gothic Book"/>
        </w:rPr>
      </w:pPr>
      <w:r>
        <w:rPr>
          <w:rFonts w:ascii="Franklin Gothic Book" w:hAnsi="Franklin Gothic Book"/>
        </w:rPr>
        <w:t xml:space="preserve">в соответствии с коммерческим </w:t>
      </w:r>
      <w:r w:rsidR="000B65F6" w:rsidRPr="00F63C84">
        <w:rPr>
          <w:rFonts w:ascii="Franklin Gothic Book" w:hAnsi="Franklin Gothic Book"/>
        </w:rPr>
        <w:t xml:space="preserve">предложением , являющимся неотъемлемым приложением к </w:t>
      </w:r>
      <w:r w:rsidR="000B65F6">
        <w:rPr>
          <w:rFonts w:ascii="Franklin Gothic Book" w:hAnsi="Franklin Gothic Book"/>
        </w:rPr>
        <w:t xml:space="preserve">настоящей заявке на участие в закупке </w:t>
      </w:r>
      <w:r w:rsidR="000B65F6" w:rsidRPr="0031462F">
        <w:rPr>
          <w:rFonts w:ascii="Franklin Gothic Book" w:hAnsi="Franklin Gothic Book"/>
        </w:rPr>
        <w:t>на общую сумму</w:t>
      </w:r>
      <w:r w:rsidR="000B65F6" w:rsidRPr="000B65F6">
        <w:rPr>
          <w:rFonts w:ascii="Franklin Gothic Book" w:hAnsi="Franklin Gothic Book"/>
        </w:rPr>
        <w:t xml:space="preserve"> </w:t>
      </w:r>
    </w:p>
    <w:p w:rsidR="000B65F6" w:rsidRPr="0031462F" w:rsidRDefault="000B65F6" w:rsidP="003F268C">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372912" w:rsidRPr="00372912">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372912">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 xml:space="preserve">/без </w:t>
      </w:r>
      <w:r w:rsidR="00643DC5">
        <w:rPr>
          <w:rFonts w:ascii="Franklin Gothic Book" w:hAnsi="Franklin Gothic Book"/>
          <w:vertAlign w:val="superscript"/>
        </w:rPr>
        <w:t xml:space="preserve">учета </w:t>
      </w:r>
      <w:r>
        <w:rPr>
          <w:rFonts w:ascii="Franklin Gothic Book" w:hAnsi="Franklin Gothic Book"/>
          <w:vertAlign w:val="superscript"/>
        </w:rPr>
        <w:t>НДС</w:t>
      </w:r>
      <w:r w:rsidRPr="0031462F">
        <w:rPr>
          <w:rFonts w:ascii="Franklin Gothic Book" w:hAnsi="Franklin Gothic Book"/>
          <w:vertAlign w:val="superscript"/>
        </w:rPr>
        <w:t>)</w:t>
      </w:r>
    </w:p>
    <w:p w:rsidR="000B65F6" w:rsidRPr="0031462F" w:rsidRDefault="000B65F6" w:rsidP="003F268C">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F268C">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372912" w:rsidRPr="00372912">
        <w:rPr>
          <w:rFonts w:ascii="Franklin Gothic Book" w:hAnsi="Franklin Gothic Book"/>
          <w:vertAlign w:val="superscript"/>
        </w:rPr>
        <w:t>выполнения работ</w:t>
      </w:r>
      <w:r w:rsidR="00EC568C">
        <w:rPr>
          <w:rFonts w:ascii="Franklin Gothic Book" w:hAnsi="Franklin Gothic Book"/>
          <w:vertAlign w:val="superscript"/>
        </w:rPr>
        <w:t>, календарных дней</w:t>
      </w:r>
      <w:r w:rsidRPr="0031462F">
        <w:rPr>
          <w:rFonts w:ascii="Franklin Gothic Book" w:hAnsi="Franklin Gothic Book"/>
          <w:vertAlign w:val="superscript"/>
        </w:rPr>
        <w:t>)</w:t>
      </w:r>
    </w:p>
    <w:p w:rsidR="00C2389B" w:rsidRPr="00372912" w:rsidRDefault="00C2389B" w:rsidP="003F268C">
      <w:pPr>
        <w:tabs>
          <w:tab w:val="left" w:pos="0"/>
          <w:tab w:val="left" w:pos="180"/>
          <w:tab w:val="left" w:pos="309"/>
        </w:tabs>
        <w:ind w:left="34"/>
        <w:jc w:val="center"/>
        <w:rPr>
          <w:rFonts w:ascii="Franklin Gothic Book" w:hAnsi="Franklin Gothic Book"/>
          <w:vertAlign w:val="superscript"/>
        </w:rPr>
      </w:pP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bookmarkStart w:id="15" w:name="OLE_LINK1"/>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5"/>
    <w:bookmarkEnd w:id="16"/>
    <w:bookmarkEnd w:id="17"/>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A03404">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A03404">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E1014" w:rsidP="00A03404">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9829BC" w:rsidRPr="00664497" w:rsidRDefault="009829BC" w:rsidP="009829BC">
      <w:pPr>
        <w:tabs>
          <w:tab w:val="left" w:pos="0"/>
          <w:tab w:val="left" w:pos="180"/>
          <w:tab w:val="left" w:pos="309"/>
        </w:tabs>
        <w:ind w:left="34" w:firstLine="425"/>
        <w:jc w:val="both"/>
        <w:rPr>
          <w:rFonts w:ascii="Franklin Gothic Book" w:hAnsi="Franklin Gothic Book"/>
        </w:rPr>
      </w:pPr>
      <w:r w:rsidRPr="00810ADA">
        <w:rPr>
          <w:rFonts w:ascii="Franklin Gothic Book" w:hAnsi="Franklin Gothic Book"/>
        </w:rPr>
        <w:t>14)подтверждаем, что у (указывается наименование у</w:t>
      </w:r>
      <w:r>
        <w:rPr>
          <w:rFonts w:ascii="Franklin Gothic Book" w:hAnsi="Franklin Gothic Book"/>
        </w:rPr>
        <w:t>частника закупки) устойчивое фи</w:t>
      </w:r>
      <w:r w:rsidRPr="00810ADA">
        <w:rPr>
          <w:rFonts w:ascii="Franklin Gothic Book" w:hAnsi="Franklin Gothic Book"/>
        </w:rPr>
        <w:t>нансовое состояние</w:t>
      </w:r>
      <w:r>
        <w:rPr>
          <w:rFonts w:ascii="Franklin Gothic Book" w:hAnsi="Franklin Gothic Book"/>
        </w:rPr>
        <w:t>;</w:t>
      </w:r>
    </w:p>
    <w:p w:rsidR="000B65F6" w:rsidRDefault="000B65F6" w:rsidP="00A03404">
      <w:pPr>
        <w:tabs>
          <w:tab w:val="left" w:pos="0"/>
          <w:tab w:val="left" w:pos="180"/>
          <w:tab w:val="left" w:pos="309"/>
        </w:tabs>
        <w:ind w:left="34" w:firstLine="425"/>
        <w:jc w:val="both"/>
        <w:rPr>
          <w:rFonts w:ascii="Franklin Gothic Book" w:hAnsi="Franklin Gothic Book"/>
        </w:rPr>
      </w:pPr>
    </w:p>
    <w:p w:rsidR="000B65F6" w:rsidRPr="0031462F" w:rsidRDefault="000B65F6" w:rsidP="00A03404">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829BC" w:rsidRPr="00664497" w:rsidRDefault="009829BC" w:rsidP="009829BC">
      <w:pPr>
        <w:tabs>
          <w:tab w:val="left" w:pos="0"/>
          <w:tab w:val="left" w:pos="180"/>
          <w:tab w:val="left" w:pos="309"/>
        </w:tabs>
        <w:ind w:left="34" w:firstLine="425"/>
        <w:jc w:val="both"/>
        <w:rPr>
          <w:rFonts w:ascii="Franklin Gothic Book" w:hAnsi="Franklin Gothic Book"/>
        </w:rPr>
      </w:pPr>
      <w:r w:rsidRPr="00664497">
        <w:rPr>
          <w:rFonts w:ascii="Franklin Gothic Book" w:hAnsi="Franklin Gothic Book"/>
        </w:rPr>
        <w:t xml:space="preserve">  Настоящая заявка дополняется следующими документами, включая неотъемлемые приложения:</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Коммерческое предложение</w:t>
      </w:r>
      <w:r>
        <w:rPr>
          <w:rFonts w:ascii="Franklin Gothic Book" w:hAnsi="Franklin Gothic Book"/>
        </w:rPr>
        <w:t xml:space="preserve"> (структура предлагаемой цены)</w:t>
      </w:r>
      <w:r w:rsidRPr="00664497">
        <w:rPr>
          <w:rFonts w:ascii="Franklin Gothic Book" w:hAnsi="Franklin Gothic Book"/>
        </w:rPr>
        <w:t xml:space="preserve"> (форма 2) — на ____ л;</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w:t>
      </w:r>
    </w:p>
    <w:p w:rsidR="009829BC" w:rsidRPr="00664497" w:rsidRDefault="009829BC" w:rsidP="009829BC">
      <w:pPr>
        <w:numPr>
          <w:ilvl w:val="0"/>
          <w:numId w:val="6"/>
        </w:numPr>
        <w:tabs>
          <w:tab w:val="left" w:pos="0"/>
          <w:tab w:val="left" w:pos="180"/>
          <w:tab w:val="left" w:pos="993"/>
        </w:tabs>
        <w:jc w:val="both"/>
        <w:rPr>
          <w:rFonts w:ascii="Franklin Gothic Book" w:hAnsi="Franklin Gothic Book"/>
        </w:rPr>
      </w:pPr>
      <w:r w:rsidRPr="00664497">
        <w:rPr>
          <w:rFonts w:ascii="Franklin Gothic Book" w:hAnsi="Franklin Gothic Book"/>
        </w:rPr>
        <w:t>…</w:t>
      </w:r>
    </w:p>
    <w:p w:rsidR="000B65F6" w:rsidRPr="0031462F" w:rsidRDefault="000B65F6" w:rsidP="00A03404">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A03404">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A03404">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72912" w:rsidRDefault="000B58CC" w:rsidP="003729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D0443B" w:rsidRDefault="00D0443B" w:rsidP="00372912">
      <w:pPr>
        <w:widowControl w:val="0"/>
        <w:tabs>
          <w:tab w:val="left" w:pos="0"/>
          <w:tab w:val="left" w:pos="180"/>
        </w:tabs>
        <w:ind w:right="3684"/>
        <w:rPr>
          <w:rFonts w:ascii="Franklin Gothic Book" w:hAnsi="Franklin Gothic Book"/>
          <w:vertAlign w:val="superscript"/>
        </w:rPr>
      </w:pPr>
    </w:p>
    <w:p w:rsidR="00A11F58" w:rsidRDefault="00A11F58" w:rsidP="00372912">
      <w:pPr>
        <w:widowControl w:val="0"/>
        <w:tabs>
          <w:tab w:val="left" w:pos="0"/>
          <w:tab w:val="left" w:pos="180"/>
        </w:tabs>
        <w:ind w:right="3684"/>
        <w:rPr>
          <w:rFonts w:ascii="Franklin Gothic Book" w:hAnsi="Franklin Gothic Book"/>
          <w:vertAlign w:val="superscript"/>
        </w:rPr>
      </w:pPr>
    </w:p>
    <w:p w:rsidR="008C0734" w:rsidRDefault="008C0734" w:rsidP="00372912">
      <w:pPr>
        <w:widowControl w:val="0"/>
        <w:tabs>
          <w:tab w:val="left" w:pos="0"/>
          <w:tab w:val="left" w:pos="180"/>
        </w:tabs>
        <w:ind w:right="3684"/>
        <w:rPr>
          <w:rFonts w:ascii="Franklin Gothic Book" w:hAnsi="Franklin Gothic Book"/>
          <w:vertAlign w:val="superscript"/>
        </w:rPr>
      </w:pPr>
    </w:p>
    <w:p w:rsidR="007D121F" w:rsidRPr="007D121F" w:rsidRDefault="007D121F" w:rsidP="00961C39">
      <w:pPr>
        <w:pStyle w:val="afff6"/>
        <w:numPr>
          <w:ilvl w:val="1"/>
          <w:numId w:val="12"/>
        </w:numPr>
        <w:jc w:val="both"/>
        <w:rPr>
          <w:rFonts w:ascii="Franklin Gothic Book" w:hAnsi="Franklin Gothic Book"/>
          <w:b/>
        </w:rPr>
      </w:pPr>
      <w:r w:rsidRPr="007D121F">
        <w:rPr>
          <w:rFonts w:ascii="Franklin Gothic Book" w:hAnsi="Franklin Gothic Book"/>
          <w:b/>
        </w:rPr>
        <w:t xml:space="preserve">Коммерческое предложение </w:t>
      </w:r>
      <w:r w:rsidR="0098556F">
        <w:rPr>
          <w:rFonts w:ascii="Franklin Gothic Book" w:hAnsi="Franklin Gothic Book"/>
          <w:b/>
        </w:rPr>
        <w:t>(структура предлага</w:t>
      </w:r>
      <w:r w:rsidR="00CB62D6">
        <w:rPr>
          <w:rFonts w:ascii="Franklin Gothic Book" w:hAnsi="Franklin Gothic Book"/>
          <w:b/>
        </w:rPr>
        <w:t>емой цены</w:t>
      </w:r>
      <w:r w:rsidR="0098556F">
        <w:rPr>
          <w:rFonts w:ascii="Franklin Gothic Book" w:hAnsi="Franklin Gothic Book"/>
          <w:b/>
        </w:rPr>
        <w:t xml:space="preserve">) </w:t>
      </w:r>
      <w:r w:rsidRPr="007D121F">
        <w:rPr>
          <w:rFonts w:ascii="Franklin Gothic Book" w:hAnsi="Franklin Gothic Book"/>
          <w:b/>
        </w:rPr>
        <w:t xml:space="preserve">(форма 2) </w:t>
      </w:r>
    </w:p>
    <w:p w:rsidR="007D121F" w:rsidRDefault="007D121F" w:rsidP="00A03404">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«____»_____________ г. №__________</w:t>
      </w:r>
      <w:bookmarkEnd w:id="20"/>
      <w:bookmarkEnd w:id="21"/>
    </w:p>
    <w:p w:rsidR="001015EB" w:rsidRDefault="001015EB" w:rsidP="0099575F">
      <w:pPr>
        <w:ind w:firstLine="709"/>
        <w:jc w:val="both"/>
        <w:rPr>
          <w:rFonts w:ascii="Franklin Gothic Book" w:eastAsia="Calibri" w:hAnsi="Franklin Gothic Book"/>
        </w:rPr>
      </w:pPr>
    </w:p>
    <w:p w:rsidR="00E752B7" w:rsidRDefault="00E752B7" w:rsidP="00EC568C">
      <w:pPr>
        <w:widowControl w:val="0"/>
        <w:shd w:val="clear" w:color="auto" w:fill="FFFFFF"/>
        <w:autoSpaceDE w:val="0"/>
        <w:autoSpaceDN w:val="0"/>
        <w:adjustRightInd w:val="0"/>
        <w:ind w:right="-109"/>
        <w:jc w:val="both"/>
        <w:rPr>
          <w:rFonts w:ascii="Franklin Gothic Book" w:hAnsi="Franklin Gothic Book"/>
        </w:rPr>
      </w:pPr>
    </w:p>
    <w:p w:rsidR="00EC568C" w:rsidRPr="00E86E4D" w:rsidRDefault="00EC568C" w:rsidP="00EC568C">
      <w:pPr>
        <w:widowControl w:val="0"/>
        <w:shd w:val="clear" w:color="auto" w:fill="FFFFFF"/>
        <w:autoSpaceDE w:val="0"/>
        <w:autoSpaceDN w:val="0"/>
        <w:adjustRightInd w:val="0"/>
        <w:ind w:right="-109"/>
        <w:jc w:val="both"/>
        <w:rPr>
          <w:rFonts w:ascii="Franklin Gothic Book" w:hAnsi="Franklin Gothic Book"/>
        </w:rPr>
      </w:pPr>
      <w:r w:rsidRPr="00E86E4D">
        <w:rPr>
          <w:rFonts w:ascii="Franklin Gothic Book" w:hAnsi="Franklin Gothic Book"/>
        </w:rPr>
        <w:t>В основание применяемых в расчёте расценок приведены данные следующих документов, регламентирующих порядок ценообразования:</w:t>
      </w:r>
    </w:p>
    <w:p w:rsidR="00EC568C" w:rsidRPr="00034C2A" w:rsidRDefault="00EC568C" w:rsidP="00EC568C">
      <w:pPr>
        <w:pStyle w:val="ConsPlusCell"/>
        <w:jc w:val="both"/>
        <w:rPr>
          <w:rFonts w:ascii="Franklin Gothic Book" w:eastAsia="Times New Roman" w:hAnsi="Franklin Gothic Book" w:cs="Times New Roman"/>
          <w:sz w:val="24"/>
          <w:szCs w:val="24"/>
          <w:lang w:eastAsia="ru-RU"/>
        </w:rPr>
      </w:pPr>
      <w:r w:rsidRPr="00034C2A">
        <w:rPr>
          <w:rFonts w:ascii="Franklin Gothic Book" w:eastAsia="Times New Roman" w:hAnsi="Franklin Gothic Book" w:cs="Times New Roman"/>
          <w:sz w:val="24"/>
          <w:szCs w:val="24"/>
          <w:lang w:eastAsia="ru-RU"/>
        </w:rPr>
        <w:t>«Справочник Базовых цен на проектные и проектно-изыскательские работы, предусмотренных Реестром сметных нормативов в соответствии с Методическими указаниями по применению справочников базовых цен на проектные работы в строительстве (</w:t>
      </w:r>
      <w:proofErr w:type="spellStart"/>
      <w:r w:rsidRPr="00034C2A">
        <w:rPr>
          <w:rFonts w:ascii="Franklin Gothic Book" w:eastAsia="Times New Roman" w:hAnsi="Franklin Gothic Book" w:cs="Times New Roman"/>
          <w:sz w:val="24"/>
          <w:szCs w:val="24"/>
          <w:lang w:eastAsia="ru-RU"/>
        </w:rPr>
        <w:t>МинРегион</w:t>
      </w:r>
      <w:proofErr w:type="spellEnd"/>
      <w:r w:rsidRPr="00034C2A">
        <w:rPr>
          <w:rFonts w:ascii="Franklin Gothic Book" w:eastAsia="Times New Roman" w:hAnsi="Franklin Gothic Book" w:cs="Times New Roman"/>
          <w:sz w:val="24"/>
          <w:szCs w:val="24"/>
          <w:lang w:eastAsia="ru-RU"/>
        </w:rPr>
        <w:t xml:space="preserve"> РФ от 29.12.2009 г. №620).</w:t>
      </w:r>
    </w:p>
    <w:tbl>
      <w:tblPr>
        <w:tblW w:w="10491" w:type="dxa"/>
        <w:tblInd w:w="-176" w:type="dxa"/>
        <w:tblLayout w:type="fixed"/>
        <w:tblLook w:val="0000" w:firstRow="0" w:lastRow="0" w:firstColumn="0" w:lastColumn="0" w:noHBand="0" w:noVBand="0"/>
      </w:tblPr>
      <w:tblGrid>
        <w:gridCol w:w="567"/>
        <w:gridCol w:w="2978"/>
        <w:gridCol w:w="2835"/>
        <w:gridCol w:w="2551"/>
        <w:gridCol w:w="1560"/>
      </w:tblGrid>
      <w:tr w:rsidR="00EC568C" w:rsidRPr="00C86FF8" w:rsidTr="00A67DCF">
        <w:trPr>
          <w:trHeight w:val="414"/>
        </w:trPr>
        <w:tc>
          <w:tcPr>
            <w:tcW w:w="3545" w:type="dxa"/>
            <w:gridSpan w:val="2"/>
            <w:tcBorders>
              <w:top w:val="single" w:sz="4" w:space="0" w:color="auto"/>
              <w:left w:val="single" w:sz="4" w:space="0" w:color="auto"/>
              <w:bottom w:val="single" w:sz="4" w:space="0" w:color="auto"/>
              <w:right w:val="single" w:sz="4" w:space="0" w:color="auto"/>
            </w:tcBorders>
          </w:tcPr>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Наименование     проектной</w:t>
            </w:r>
          </w:p>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(изыскательской) организации</w:t>
            </w:r>
          </w:p>
        </w:tc>
        <w:tc>
          <w:tcPr>
            <w:tcW w:w="6946" w:type="dxa"/>
            <w:gridSpan w:val="3"/>
            <w:tcBorders>
              <w:top w:val="single" w:sz="4"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hAnsi="Franklin Gothic Book"/>
              </w:rPr>
            </w:pPr>
          </w:p>
        </w:tc>
      </w:tr>
      <w:tr w:rsidR="00EC568C" w:rsidRPr="00C86FF8" w:rsidTr="00A67DCF">
        <w:trPr>
          <w:trHeight w:val="428"/>
        </w:trPr>
        <w:tc>
          <w:tcPr>
            <w:tcW w:w="3545" w:type="dxa"/>
            <w:gridSpan w:val="2"/>
            <w:tcBorders>
              <w:top w:val="single" w:sz="4" w:space="0" w:color="auto"/>
              <w:left w:val="single" w:sz="4" w:space="0" w:color="auto"/>
              <w:right w:val="single" w:sz="4" w:space="0" w:color="auto"/>
            </w:tcBorders>
            <w:vAlign w:val="center"/>
          </w:tcPr>
          <w:p w:rsidR="00EC568C" w:rsidRPr="00034C2A" w:rsidRDefault="00EC568C" w:rsidP="00A67DCF">
            <w:pPr>
              <w:rPr>
                <w:rFonts w:ascii="Franklin Gothic Book" w:eastAsia="Arial Unicode MS" w:hAnsi="Franklin Gothic Book"/>
              </w:rPr>
            </w:pPr>
            <w:r w:rsidRPr="00034C2A">
              <w:rPr>
                <w:rFonts w:ascii="Franklin Gothic Book" w:eastAsia="Arial Unicode MS" w:hAnsi="Franklin Gothic Book"/>
              </w:rPr>
              <w:t>Наименование     заказчика</w:t>
            </w:r>
          </w:p>
        </w:tc>
        <w:tc>
          <w:tcPr>
            <w:tcW w:w="6946" w:type="dxa"/>
            <w:gridSpan w:val="3"/>
            <w:tcBorders>
              <w:top w:val="single" w:sz="4" w:space="0" w:color="auto"/>
              <w:left w:val="single" w:sz="4" w:space="0" w:color="auto"/>
              <w:right w:val="single" w:sz="4" w:space="0" w:color="auto"/>
            </w:tcBorders>
          </w:tcPr>
          <w:p w:rsidR="00EC568C" w:rsidRPr="00034C2A" w:rsidRDefault="00EC568C" w:rsidP="00A67DCF">
            <w:pPr>
              <w:tabs>
                <w:tab w:val="num" w:pos="394"/>
              </w:tabs>
              <w:jc w:val="both"/>
              <w:rPr>
                <w:rFonts w:ascii="Franklin Gothic Book" w:hAnsi="Franklin Gothic Book"/>
              </w:rPr>
            </w:pPr>
            <w:r w:rsidRPr="00034C2A">
              <w:rPr>
                <w:rFonts w:ascii="Franklin Gothic Book" w:hAnsi="Franklin Gothic Book"/>
              </w:rPr>
              <w:t>ПАО «НМТП»</w:t>
            </w:r>
          </w:p>
        </w:tc>
      </w:tr>
      <w:tr w:rsidR="00EC568C" w:rsidRPr="00C86FF8" w:rsidTr="00A67D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807"/>
        </w:trPr>
        <w:tc>
          <w:tcPr>
            <w:tcW w:w="567" w:type="dxa"/>
            <w:tcBorders>
              <w:top w:val="single" w:sz="6" w:space="0" w:color="auto"/>
              <w:left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NN п/п</w:t>
            </w:r>
          </w:p>
        </w:tc>
        <w:tc>
          <w:tcPr>
            <w:tcW w:w="2978"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Характеристика предприятия, здания, сооружения или вида работ</w:t>
            </w:r>
          </w:p>
        </w:tc>
        <w:tc>
          <w:tcPr>
            <w:tcW w:w="2835"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 частей, глав, таблиц, §§, пунктов указаний к разделу или главе СЦПР</w:t>
            </w:r>
          </w:p>
        </w:tc>
        <w:tc>
          <w:tcPr>
            <w:tcW w:w="2551"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Расчет стоимости</w:t>
            </w:r>
          </w:p>
        </w:tc>
        <w:tc>
          <w:tcPr>
            <w:tcW w:w="1560" w:type="dxa"/>
            <w:tcBorders>
              <w:top w:val="single" w:sz="6"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Стоимость</w:t>
            </w:r>
          </w:p>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(руб.)</w:t>
            </w:r>
          </w:p>
        </w:tc>
      </w:tr>
      <w:tr w:rsidR="00EC568C" w:rsidRPr="00C86FF8" w:rsidTr="00A67DC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64"/>
        </w:trPr>
        <w:tc>
          <w:tcPr>
            <w:tcW w:w="567" w:type="dxa"/>
            <w:tcBorders>
              <w:top w:val="single" w:sz="6" w:space="0" w:color="auto"/>
              <w:left w:val="single" w:sz="4"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1</w:t>
            </w:r>
          </w:p>
        </w:tc>
        <w:tc>
          <w:tcPr>
            <w:tcW w:w="2978" w:type="dxa"/>
            <w:tcBorders>
              <w:top w:val="single" w:sz="6" w:space="0" w:color="auto"/>
              <w:left w:val="single" w:sz="4"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2</w:t>
            </w:r>
          </w:p>
        </w:tc>
        <w:tc>
          <w:tcPr>
            <w:tcW w:w="2835"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3</w:t>
            </w:r>
          </w:p>
        </w:tc>
        <w:tc>
          <w:tcPr>
            <w:tcW w:w="2551" w:type="dxa"/>
            <w:tcBorders>
              <w:top w:val="single" w:sz="6" w:space="0" w:color="auto"/>
              <w:bottom w:val="single" w:sz="6"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4</w:t>
            </w:r>
          </w:p>
        </w:tc>
        <w:tc>
          <w:tcPr>
            <w:tcW w:w="1560" w:type="dxa"/>
            <w:tcBorders>
              <w:top w:val="single" w:sz="6" w:space="0" w:color="auto"/>
              <w:bottom w:val="single" w:sz="6"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5</w:t>
            </w:r>
          </w:p>
        </w:tc>
      </w:tr>
      <w:tr w:rsidR="00EC568C" w:rsidRPr="00C86FF8" w:rsidTr="00A67DCF">
        <w:trPr>
          <w:trHeight w:val="1648"/>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1</w:t>
            </w: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eastAsia="Arial Unicode MS" w:hAnsi="Franklin Gothic Book"/>
              </w:rPr>
            </w:pPr>
            <w:r w:rsidRPr="00034C2A">
              <w:rPr>
                <w:rFonts w:ascii="Franklin Gothic Book" w:hAnsi="Franklin Gothic Book"/>
              </w:rPr>
              <w:t>Обследование свай</w:t>
            </w: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rPr>
            </w:pPr>
            <w:r w:rsidRPr="00034C2A">
              <w:rPr>
                <w:rFonts w:ascii="Franklin Gothic Book" w:hAnsi="Franklin Gothic Book"/>
                <w:b/>
              </w:rPr>
              <w:t>СБЦ</w:t>
            </w:r>
            <w:r w:rsidRPr="00034C2A">
              <w:rPr>
                <w:rFonts w:ascii="Franklin Gothic Book" w:hAnsi="Franklin Gothic Book"/>
              </w:rPr>
              <w:t xml:space="preserve"> по оценке и подтверждению соответствия портовых гидротехнических сооружений установленным требованиям</w:t>
            </w:r>
          </w:p>
          <w:p w:rsidR="00EC568C" w:rsidRPr="00034C2A" w:rsidRDefault="00EC568C" w:rsidP="00A67DCF">
            <w:pPr>
              <w:pStyle w:val="af2"/>
              <w:rPr>
                <w:rFonts w:ascii="Franklin Gothic Book" w:hAnsi="Franklin Gothic Book"/>
              </w:rPr>
            </w:pPr>
            <w:r w:rsidRPr="00034C2A">
              <w:rPr>
                <w:rFonts w:ascii="Franklin Gothic Book" w:hAnsi="Franklin Gothic Book"/>
              </w:rPr>
              <w:t xml:space="preserve">Табл.3 п.1 </w:t>
            </w: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2,28х1,5х1000 х44,19х0,5=</w:t>
            </w:r>
          </w:p>
          <w:p w:rsidR="00EC568C" w:rsidRPr="00034C2A" w:rsidRDefault="00EC568C" w:rsidP="00A67DCF">
            <w:pPr>
              <w:ind w:right="-108"/>
              <w:rPr>
                <w:rFonts w:ascii="Franklin Gothic Book" w:hAnsi="Franklin Gothic Book"/>
              </w:rPr>
            </w:pPr>
            <w:r w:rsidRPr="00034C2A">
              <w:rPr>
                <w:rFonts w:ascii="Franklin Gothic Book" w:hAnsi="Franklin Gothic Book"/>
              </w:rPr>
              <w:t xml:space="preserve">Где: </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Технический осмотр 3м над водой и 3м под водой свай 38шт -1,5</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44,19- к-т инфляции 4 кв. 2015г.</w:t>
            </w:r>
          </w:p>
          <w:p w:rsidR="00EC568C" w:rsidRPr="00034C2A" w:rsidRDefault="00EC568C" w:rsidP="00A67DCF">
            <w:pPr>
              <w:ind w:right="-108"/>
              <w:rPr>
                <w:rFonts w:ascii="Franklin Gothic Book" w:hAnsi="Franklin Gothic Book"/>
              </w:rPr>
            </w:pPr>
            <w:r w:rsidRPr="00034C2A">
              <w:rPr>
                <w:rFonts w:ascii="Franklin Gothic Book" w:hAnsi="Franklin Gothic Book"/>
              </w:rPr>
              <w:t>0,5- на объем работ</w:t>
            </w: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1648"/>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r w:rsidRPr="00034C2A">
              <w:rPr>
                <w:rFonts w:ascii="Franklin Gothic Book" w:eastAsia="Arial Unicode MS" w:hAnsi="Franklin Gothic Book"/>
              </w:rPr>
              <w:t>2</w:t>
            </w: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both"/>
              <w:rPr>
                <w:rFonts w:ascii="Franklin Gothic Book" w:hAnsi="Franklin Gothic Book"/>
              </w:rPr>
            </w:pPr>
            <w:r w:rsidRPr="00034C2A">
              <w:rPr>
                <w:rFonts w:ascii="Franklin Gothic Book" w:hAnsi="Franklin Gothic Book"/>
              </w:rPr>
              <w:t xml:space="preserve">Заключение с рекомендациями дальнейших действий в отношении свай, с целью обеспечения ремонта антикоррозионного покрытия </w:t>
            </w: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rPr>
            </w:pPr>
            <w:r w:rsidRPr="00034C2A">
              <w:rPr>
                <w:rFonts w:ascii="Franklin Gothic Book" w:hAnsi="Franklin Gothic Book"/>
                <w:b/>
              </w:rPr>
              <w:t>СБЦ</w:t>
            </w:r>
            <w:r w:rsidRPr="00034C2A">
              <w:rPr>
                <w:rFonts w:ascii="Franklin Gothic Book" w:hAnsi="Franklin Gothic Book"/>
              </w:rPr>
              <w:t xml:space="preserve"> по оценке и подтверждению соответствия портовых гидротехнических сооружений установленным требованиям</w:t>
            </w:r>
          </w:p>
          <w:p w:rsidR="00EC568C" w:rsidRPr="00034C2A" w:rsidRDefault="00EC568C" w:rsidP="00A67DCF">
            <w:pPr>
              <w:pStyle w:val="af2"/>
              <w:rPr>
                <w:rFonts w:ascii="Franklin Gothic Book" w:hAnsi="Franklin Gothic Book"/>
              </w:rPr>
            </w:pPr>
            <w:r w:rsidRPr="00034C2A">
              <w:rPr>
                <w:rFonts w:ascii="Franklin Gothic Book" w:hAnsi="Franklin Gothic Book"/>
              </w:rPr>
              <w:t>Табл.4  п.2.4 и 1</w:t>
            </w: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(3+0,5)х1000 х29,59=</w:t>
            </w:r>
          </w:p>
          <w:p w:rsidR="00EC568C" w:rsidRPr="00034C2A" w:rsidRDefault="00EC568C" w:rsidP="00A67DCF">
            <w:pPr>
              <w:ind w:right="-108"/>
              <w:rPr>
                <w:rFonts w:ascii="Franklin Gothic Book" w:hAnsi="Franklin Gothic Book"/>
              </w:rPr>
            </w:pPr>
            <w:r w:rsidRPr="00034C2A">
              <w:rPr>
                <w:rFonts w:ascii="Franklin Gothic Book" w:hAnsi="Franklin Gothic Book"/>
              </w:rPr>
              <w:t xml:space="preserve">Где: </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29.59- к-т инфляции 4 кв. 2015г.</w:t>
            </w:r>
          </w:p>
          <w:p w:rsidR="00EC568C" w:rsidRPr="00034C2A" w:rsidRDefault="00EC568C" w:rsidP="00A67DCF">
            <w:pPr>
              <w:ind w:right="-108"/>
              <w:rPr>
                <w:rFonts w:ascii="Franklin Gothic Book" w:eastAsia="Arial Unicode MS" w:hAnsi="Franklin Gothic Book"/>
              </w:rPr>
            </w:pPr>
            <w:r w:rsidRPr="00034C2A">
              <w:rPr>
                <w:rFonts w:ascii="Franklin Gothic Book" w:eastAsia="Arial Unicode MS" w:hAnsi="Franklin Gothic Book"/>
              </w:rPr>
              <w:t>3 и 0,5 – табл. знач.</w:t>
            </w:r>
          </w:p>
          <w:p w:rsidR="00EC568C" w:rsidRPr="00034C2A" w:rsidRDefault="00EC568C" w:rsidP="00A67DCF">
            <w:pPr>
              <w:ind w:right="-108"/>
              <w:rPr>
                <w:rFonts w:ascii="Franklin Gothic Book" w:hAnsi="Franklin Gothic Book"/>
              </w:rPr>
            </w:pP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11"/>
        </w:trPr>
        <w:tc>
          <w:tcPr>
            <w:tcW w:w="567"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p>
        </w:tc>
        <w:tc>
          <w:tcPr>
            <w:tcW w:w="2978"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tabs>
                <w:tab w:val="left" w:pos="2715"/>
              </w:tabs>
              <w:jc w:val="both"/>
              <w:rPr>
                <w:rFonts w:ascii="Franklin Gothic Book" w:hAnsi="Franklin Gothic Book"/>
              </w:rPr>
            </w:pPr>
          </w:p>
        </w:tc>
        <w:tc>
          <w:tcPr>
            <w:tcW w:w="2835" w:type="dxa"/>
            <w:tcBorders>
              <w:top w:val="single" w:sz="6" w:space="0" w:color="auto"/>
              <w:left w:val="single" w:sz="4" w:space="0" w:color="auto"/>
              <w:right w:val="single" w:sz="4" w:space="0" w:color="auto"/>
            </w:tcBorders>
          </w:tcPr>
          <w:p w:rsidR="00EC568C" w:rsidRPr="00034C2A" w:rsidRDefault="00EC568C" w:rsidP="00A67DCF">
            <w:pPr>
              <w:pStyle w:val="af2"/>
              <w:rPr>
                <w:rFonts w:ascii="Franklin Gothic Book" w:hAnsi="Franklin Gothic Book"/>
                <w:b/>
              </w:rPr>
            </w:pPr>
          </w:p>
        </w:tc>
        <w:tc>
          <w:tcPr>
            <w:tcW w:w="2551"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ind w:right="-108"/>
              <w:rPr>
                <w:rFonts w:ascii="Franklin Gothic Book" w:hAnsi="Franklin Gothic Book"/>
              </w:rPr>
            </w:pPr>
            <w:r w:rsidRPr="00034C2A">
              <w:rPr>
                <w:rFonts w:ascii="Franklin Gothic Book" w:hAnsi="Franklin Gothic Book"/>
              </w:rPr>
              <w:t>Итого</w:t>
            </w:r>
          </w:p>
        </w:tc>
        <w:tc>
          <w:tcPr>
            <w:tcW w:w="1560" w:type="dxa"/>
            <w:tcBorders>
              <w:top w:val="single" w:sz="6"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97"/>
        </w:trPr>
        <w:tc>
          <w:tcPr>
            <w:tcW w:w="567"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jc w:val="center"/>
              <w:rPr>
                <w:rFonts w:ascii="Franklin Gothic Book" w:eastAsia="Arial Unicode MS" w:hAnsi="Franklin Gothic Book"/>
              </w:rPr>
            </w:pPr>
          </w:p>
        </w:tc>
        <w:tc>
          <w:tcPr>
            <w:tcW w:w="2978" w:type="dxa"/>
            <w:tcBorders>
              <w:top w:val="single" w:sz="4" w:space="0" w:color="auto"/>
              <w:left w:val="single" w:sz="4" w:space="0" w:color="auto"/>
              <w:bottom w:val="single" w:sz="4" w:space="0" w:color="auto"/>
              <w:right w:val="single" w:sz="4" w:space="0" w:color="auto"/>
            </w:tcBorders>
            <w:vAlign w:val="center"/>
          </w:tcPr>
          <w:p w:rsidR="00EC568C" w:rsidRPr="00034C2A" w:rsidRDefault="00EC568C" w:rsidP="00A67DCF">
            <w:pPr>
              <w:rPr>
                <w:rFonts w:ascii="Franklin Gothic Book" w:eastAsia="Arial Unicode MS" w:hAnsi="Franklin Gothic Book"/>
              </w:rPr>
            </w:pPr>
          </w:p>
        </w:tc>
        <w:tc>
          <w:tcPr>
            <w:tcW w:w="2835"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pStyle w:val="af2"/>
              <w:rPr>
                <w:rFonts w:ascii="Franklin Gothic Book" w:eastAsia="Arial Unicode MS" w:hAnsi="Franklin Gothic Book"/>
              </w:rPr>
            </w:pPr>
          </w:p>
        </w:tc>
        <w:tc>
          <w:tcPr>
            <w:tcW w:w="2551" w:type="dxa"/>
            <w:tcBorders>
              <w:top w:val="single" w:sz="4" w:space="0" w:color="auto"/>
              <w:left w:val="single" w:sz="4" w:space="0" w:color="auto"/>
              <w:bottom w:val="single" w:sz="4" w:space="0" w:color="auto"/>
              <w:right w:val="single" w:sz="4" w:space="0" w:color="auto"/>
            </w:tcBorders>
          </w:tcPr>
          <w:p w:rsidR="00EC568C" w:rsidRPr="00034C2A" w:rsidRDefault="00EC568C" w:rsidP="00A67DCF">
            <w:pPr>
              <w:pStyle w:val="af2"/>
              <w:rPr>
                <w:rFonts w:ascii="Franklin Gothic Book" w:eastAsia="Arial Unicode MS" w:hAnsi="Franklin Gothic Book"/>
              </w:rPr>
            </w:pPr>
            <w:r w:rsidRPr="00034C2A">
              <w:rPr>
                <w:rFonts w:ascii="Franklin Gothic Book" w:eastAsia="Arial Unicode MS" w:hAnsi="Franklin Gothic Book"/>
              </w:rPr>
              <w:t>НДС 18%</w:t>
            </w:r>
          </w:p>
        </w:tc>
        <w:tc>
          <w:tcPr>
            <w:tcW w:w="1560" w:type="dxa"/>
            <w:tcBorders>
              <w:top w:val="single" w:sz="4" w:space="0" w:color="auto"/>
              <w:left w:val="single" w:sz="4" w:space="0" w:color="auto"/>
              <w:bottom w:val="single" w:sz="4" w:space="0" w:color="auto"/>
              <w:right w:val="single" w:sz="4" w:space="0" w:color="auto"/>
            </w:tcBorders>
            <w:vAlign w:val="center"/>
          </w:tcPr>
          <w:p w:rsidR="00EC568C" w:rsidRPr="00034C2A" w:rsidRDefault="00EC568C" w:rsidP="00A67DCF">
            <w:pPr>
              <w:jc w:val="center"/>
              <w:rPr>
                <w:rFonts w:ascii="Franklin Gothic Book" w:eastAsia="Arial Unicode MS" w:hAnsi="Franklin Gothic Book"/>
                <w:b/>
              </w:rPr>
            </w:pPr>
          </w:p>
        </w:tc>
      </w:tr>
      <w:tr w:rsidR="00EC568C" w:rsidRPr="00C86FF8" w:rsidTr="00A67DCF">
        <w:trPr>
          <w:trHeight w:val="397"/>
        </w:trPr>
        <w:tc>
          <w:tcPr>
            <w:tcW w:w="567"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jc w:val="center"/>
              <w:rPr>
                <w:rFonts w:ascii="Cambria" w:eastAsia="Arial Unicode MS" w:hAnsi="Cambria"/>
              </w:rPr>
            </w:pPr>
          </w:p>
        </w:tc>
        <w:tc>
          <w:tcPr>
            <w:tcW w:w="2978" w:type="dxa"/>
            <w:tcBorders>
              <w:top w:val="single" w:sz="4" w:space="0" w:color="auto"/>
              <w:left w:val="single" w:sz="4" w:space="0" w:color="auto"/>
              <w:bottom w:val="single" w:sz="4" w:space="0" w:color="auto"/>
              <w:right w:val="single" w:sz="4" w:space="0" w:color="auto"/>
            </w:tcBorders>
            <w:vAlign w:val="center"/>
          </w:tcPr>
          <w:p w:rsidR="00EC568C" w:rsidRPr="00C86FF8" w:rsidRDefault="00EC568C" w:rsidP="00A67DCF">
            <w:pPr>
              <w:rPr>
                <w:rFonts w:ascii="Cambria" w:eastAsia="Arial Unicode MS" w:hAnsi="Cambria"/>
              </w:rPr>
            </w:pPr>
          </w:p>
        </w:tc>
        <w:tc>
          <w:tcPr>
            <w:tcW w:w="2835"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pStyle w:val="af2"/>
              <w:rPr>
                <w:rFonts w:ascii="Cambria" w:eastAsia="Arial Unicode MS" w:hAnsi="Cambria"/>
              </w:rPr>
            </w:pPr>
          </w:p>
        </w:tc>
        <w:tc>
          <w:tcPr>
            <w:tcW w:w="2551" w:type="dxa"/>
            <w:tcBorders>
              <w:top w:val="single" w:sz="4" w:space="0" w:color="auto"/>
              <w:left w:val="single" w:sz="4" w:space="0" w:color="auto"/>
              <w:bottom w:val="single" w:sz="4" w:space="0" w:color="auto"/>
              <w:right w:val="single" w:sz="4" w:space="0" w:color="auto"/>
            </w:tcBorders>
          </w:tcPr>
          <w:p w:rsidR="00EC568C" w:rsidRPr="00C86FF8" w:rsidRDefault="00EC568C" w:rsidP="00A67DCF">
            <w:pPr>
              <w:ind w:right="-108"/>
              <w:rPr>
                <w:rFonts w:ascii="Cambria" w:eastAsia="Arial Unicode MS" w:hAnsi="Cambria"/>
              </w:rPr>
            </w:pPr>
            <w:r>
              <w:rPr>
                <w:rFonts w:ascii="Cambria" w:eastAsia="Arial Unicode MS" w:hAnsi="Cambria"/>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EC568C" w:rsidRPr="00C86FF8" w:rsidRDefault="00EC568C" w:rsidP="00A67DCF">
            <w:pPr>
              <w:jc w:val="center"/>
              <w:rPr>
                <w:rFonts w:ascii="Cambria" w:eastAsia="Arial Unicode MS" w:hAnsi="Cambria"/>
                <w:b/>
              </w:rPr>
            </w:pPr>
          </w:p>
        </w:tc>
      </w:tr>
    </w:tbl>
    <w:p w:rsidR="0098556F" w:rsidRDefault="00F36F1F" w:rsidP="00F36F1F">
      <w:pPr>
        <w:ind w:firstLine="709"/>
        <w:jc w:val="both"/>
        <w:rPr>
          <w:rFonts w:ascii="Franklin Gothic Book" w:eastAsia="Calibri" w:hAnsi="Franklin Gothic Book"/>
        </w:rPr>
      </w:pPr>
      <w:r w:rsidRPr="00F36F1F">
        <w:rPr>
          <w:rFonts w:ascii="Franklin Gothic Book" w:eastAsia="Calibri" w:hAnsi="Franklin Gothic Book"/>
        </w:rPr>
        <w:tab/>
      </w:r>
    </w:p>
    <w:p w:rsidR="00372912" w:rsidRPr="00372912" w:rsidRDefault="00372912" w:rsidP="00372912">
      <w:pPr>
        <w:widowControl w:val="0"/>
        <w:tabs>
          <w:tab w:val="left" w:pos="0"/>
          <w:tab w:val="left" w:pos="180"/>
        </w:tabs>
        <w:ind w:right="-179"/>
        <w:rPr>
          <w:rFonts w:ascii="Franklin Gothic Book" w:hAnsi="Franklin Gothic Book"/>
        </w:rPr>
      </w:pPr>
    </w:p>
    <w:p w:rsidR="00372912" w:rsidRPr="00372912" w:rsidRDefault="00372912" w:rsidP="00372912">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72912" w:rsidRPr="00372912" w:rsidRDefault="00372912" w:rsidP="00372912">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 xml:space="preserve"> (подпись, М.П.)</w:t>
      </w:r>
    </w:p>
    <w:p w:rsidR="00372912" w:rsidRPr="00372912" w:rsidRDefault="00372912" w:rsidP="00372912">
      <w:pPr>
        <w:widowControl w:val="0"/>
        <w:tabs>
          <w:tab w:val="left" w:pos="0"/>
          <w:tab w:val="left" w:pos="180"/>
        </w:tabs>
        <w:ind w:right="-179"/>
        <w:rPr>
          <w:rFonts w:ascii="Franklin Gothic Book" w:hAnsi="Franklin Gothic Book"/>
        </w:rPr>
      </w:pPr>
      <w:r w:rsidRPr="00372912">
        <w:rPr>
          <w:rFonts w:ascii="Franklin Gothic Book" w:hAnsi="Franklin Gothic Book"/>
        </w:rPr>
        <w:tab/>
        <w:t>___________________________________</w:t>
      </w:r>
    </w:p>
    <w:p w:rsidR="00346C29" w:rsidRPr="00372912" w:rsidRDefault="00372912" w:rsidP="00372912">
      <w:pPr>
        <w:widowControl w:val="0"/>
        <w:tabs>
          <w:tab w:val="left" w:pos="0"/>
          <w:tab w:val="left" w:pos="180"/>
        </w:tabs>
        <w:ind w:right="-179"/>
        <w:rPr>
          <w:rFonts w:ascii="Franklin Gothic Book" w:hAnsi="Franklin Gothic Book"/>
          <w:vertAlign w:val="superscript"/>
        </w:rPr>
      </w:pPr>
      <w:r w:rsidRPr="00372912">
        <w:rPr>
          <w:rFonts w:ascii="Franklin Gothic Book" w:hAnsi="Franklin Gothic Book"/>
          <w:vertAlign w:val="superscript"/>
        </w:rPr>
        <w:tab/>
        <w:t>(фамилия, имя, отчество подписавшего, должность)</w:t>
      </w:r>
    </w:p>
    <w:p w:rsidR="003F4375" w:rsidRDefault="003F4375" w:rsidP="00961C39">
      <w:pPr>
        <w:pStyle w:val="afff6"/>
        <w:numPr>
          <w:ilvl w:val="1"/>
          <w:numId w:val="12"/>
        </w:numPr>
        <w:jc w:val="both"/>
        <w:rPr>
          <w:rFonts w:ascii="Franklin Gothic Book" w:hAnsi="Franklin Gothic Book"/>
          <w:b/>
        </w:rPr>
      </w:pPr>
      <w:r w:rsidRPr="003F4375">
        <w:rPr>
          <w:rFonts w:ascii="Franklin Gothic Book" w:hAnsi="Franklin Gothic Book"/>
          <w:b/>
        </w:rPr>
        <w:t>Подтверждение согласия с условиями договора (форма 3)</w:t>
      </w:r>
    </w:p>
    <w:p w:rsidR="00016A09" w:rsidRPr="003F4375" w:rsidRDefault="00016A09" w:rsidP="00016A09">
      <w:pPr>
        <w:pStyle w:val="afff6"/>
        <w:ind w:left="792"/>
        <w:jc w:val="both"/>
        <w:rPr>
          <w:rFonts w:ascii="Franklin Gothic Book" w:hAnsi="Franklin Gothic Book"/>
          <w:b/>
        </w:rPr>
      </w:pPr>
    </w:p>
    <w:p w:rsidR="003F4375" w:rsidRDefault="003F4375" w:rsidP="00A03404">
      <w:pPr>
        <w:pStyle w:val="afff6"/>
        <w:ind w:left="792"/>
        <w:jc w:val="both"/>
        <w:rPr>
          <w:rFonts w:ascii="Franklin Gothic Book" w:hAnsi="Franklin Gothic Book"/>
        </w:rPr>
      </w:pPr>
      <w:r w:rsidRPr="003F4375">
        <w:rPr>
          <w:rFonts w:ascii="Franklin Gothic Book" w:hAnsi="Franklin Gothic Book"/>
        </w:rPr>
        <w:t>от «____»_____________ г. №__________</w:t>
      </w:r>
    </w:p>
    <w:p w:rsidR="00016A09" w:rsidRPr="003F4375" w:rsidRDefault="00016A09" w:rsidP="00A03404">
      <w:pPr>
        <w:pStyle w:val="afff6"/>
        <w:ind w:left="792"/>
        <w:jc w:val="both"/>
        <w:rPr>
          <w:rFonts w:ascii="Franklin Gothic Book" w:hAnsi="Franklin Gothic Book"/>
        </w:rPr>
      </w:pPr>
    </w:p>
    <w:p w:rsidR="003F4375" w:rsidRDefault="003F4375" w:rsidP="00A03404">
      <w:pPr>
        <w:pStyle w:val="afff6"/>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AE62C3" w:rsidRPr="00AE62C3" w:rsidRDefault="003F4375" w:rsidP="00AE62C3">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372912" w:rsidRPr="00372912">
        <w:rPr>
          <w:rFonts w:ascii="Franklin Gothic Book" w:hAnsi="Franklin Gothic Book"/>
        </w:rPr>
        <w:t xml:space="preserve">на </w:t>
      </w:r>
    </w:p>
    <w:p w:rsidR="003F4375" w:rsidRPr="003F4375" w:rsidRDefault="00EC568C" w:rsidP="00AE62C3">
      <w:pPr>
        <w:ind w:left="3" w:firstLine="1"/>
        <w:jc w:val="both"/>
        <w:rPr>
          <w:rFonts w:ascii="Franklin Gothic Book" w:hAnsi="Franklin Gothic Book"/>
        </w:rPr>
      </w:pPr>
      <w:r>
        <w:rPr>
          <w:rFonts w:ascii="Franklin Gothic Book" w:hAnsi="Franklin Gothic Book"/>
          <w:sz w:val="23"/>
          <w:szCs w:val="23"/>
        </w:rPr>
        <w:t xml:space="preserve">обследование свай в зоне переменного уровня воды причалов № 26,27 пристани №5 ПАО «НМТП» </w:t>
      </w:r>
      <w:r w:rsidR="003F4375"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A03404">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A03404">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A03404">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A03404">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A03404">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6F30C8" w:rsidRDefault="006F30C8" w:rsidP="00A03404">
      <w:pPr>
        <w:jc w:val="both"/>
        <w:rPr>
          <w:rFonts w:ascii="Franklin Gothic Book" w:hAnsi="Franklin Gothic Book"/>
        </w:rPr>
      </w:pPr>
    </w:p>
    <w:p w:rsidR="003F4375" w:rsidRPr="00016A09" w:rsidRDefault="003F4375" w:rsidP="00961C39">
      <w:pPr>
        <w:pStyle w:val="afff6"/>
        <w:numPr>
          <w:ilvl w:val="1"/>
          <w:numId w:val="12"/>
        </w:numPr>
        <w:ind w:left="993" w:hanging="709"/>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016A09" w:rsidRPr="003F4375" w:rsidRDefault="00016A09" w:rsidP="00016A09">
      <w:pPr>
        <w:pStyle w:val="afff6"/>
        <w:ind w:left="993"/>
        <w:jc w:val="both"/>
        <w:rPr>
          <w:rFonts w:ascii="Franklin Gothic Book" w:hAnsi="Franklin Gothic Book"/>
          <w:color w:val="FF0000"/>
        </w:rPr>
      </w:pPr>
    </w:p>
    <w:p w:rsidR="003F4375" w:rsidRPr="00DC706B" w:rsidRDefault="003F4375" w:rsidP="008D6B6B">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D4641C" w:rsidRDefault="00D4641C" w:rsidP="00A03404">
      <w:pPr>
        <w:widowControl w:val="0"/>
        <w:ind w:left="720"/>
        <w:rPr>
          <w:rFonts w:ascii="Franklin Gothic Book" w:hAnsi="Franklin Gothic Book"/>
          <w:b/>
          <w:bCs/>
        </w:rPr>
      </w:pPr>
    </w:p>
    <w:p w:rsidR="003F4375" w:rsidRPr="00FD67B4" w:rsidRDefault="003F4375" w:rsidP="00A03404">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3"/>
        <w:gridCol w:w="570"/>
        <w:gridCol w:w="73"/>
        <w:gridCol w:w="442"/>
        <w:gridCol w:w="515"/>
        <w:gridCol w:w="237"/>
        <w:gridCol w:w="266"/>
        <w:gridCol w:w="118"/>
        <w:gridCol w:w="391"/>
        <w:gridCol w:w="512"/>
        <w:gridCol w:w="218"/>
        <w:gridCol w:w="344"/>
        <w:gridCol w:w="565"/>
        <w:gridCol w:w="503"/>
        <w:gridCol w:w="503"/>
        <w:gridCol w:w="522"/>
        <w:gridCol w:w="522"/>
        <w:gridCol w:w="13"/>
        <w:gridCol w:w="491"/>
        <w:gridCol w:w="788"/>
      </w:tblGrid>
      <w:tr w:rsidR="003F4375" w:rsidRPr="00FD67B4" w:rsidTr="009829BC">
        <w:trPr>
          <w:trHeight w:val="74"/>
        </w:trPr>
        <w:tc>
          <w:tcPr>
            <w:tcW w:w="3042" w:type="dxa"/>
            <w:gridSpan w:val="4"/>
            <w:tcBorders>
              <w:top w:val="single" w:sz="12"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3" w:type="dxa"/>
            <w:gridSpan w:val="18"/>
            <w:tcBorders>
              <w:top w:val="single" w:sz="12" w:space="0" w:color="auto"/>
              <w:bottom w:val="single" w:sz="4" w:space="0" w:color="auto"/>
            </w:tcBorders>
            <w:vAlign w:val="center"/>
          </w:tcPr>
          <w:p w:rsidR="003F4375" w:rsidRPr="00FD67B4" w:rsidRDefault="003F4375" w:rsidP="00A03404">
            <w:pPr>
              <w:pStyle w:val="af2"/>
              <w:rPr>
                <w:rFonts w:ascii="Franklin Gothic Book" w:hAnsi="Franklin Gothic Book"/>
                <w:bCs/>
                <w:sz w:val="20"/>
                <w:szCs w:val="20"/>
              </w:rPr>
            </w:pPr>
          </w:p>
        </w:tc>
      </w:tr>
      <w:tr w:rsidR="003F4375" w:rsidRPr="00FD67B4" w:rsidTr="009829BC">
        <w:trPr>
          <w:trHeight w:val="254"/>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FD67B4" w:rsidRDefault="003F4375" w:rsidP="00A03404">
            <w:pPr>
              <w:jc w:val="center"/>
              <w:rPr>
                <w:rFonts w:ascii="Franklin Gothic Book" w:hAnsi="Franklin Gothic Book"/>
                <w:bCs/>
                <w:sz w:val="20"/>
                <w:szCs w:val="20"/>
              </w:rPr>
            </w:pPr>
          </w:p>
        </w:tc>
      </w:tr>
      <w:tr w:rsidR="009829BC" w:rsidRPr="00FD67B4" w:rsidTr="009829BC">
        <w:trPr>
          <w:trHeight w:val="75"/>
        </w:trPr>
        <w:tc>
          <w:tcPr>
            <w:tcW w:w="3042" w:type="dxa"/>
            <w:gridSpan w:val="4"/>
            <w:tcBorders>
              <w:top w:val="single" w:sz="4" w:space="0" w:color="auto"/>
              <w:bottom w:val="single" w:sz="4" w:space="0" w:color="auto"/>
            </w:tcBorders>
            <w:vAlign w:val="center"/>
          </w:tcPr>
          <w:p w:rsidR="009829BC" w:rsidRPr="00FD67B4" w:rsidRDefault="009829BC" w:rsidP="00A03404">
            <w:pPr>
              <w:rPr>
                <w:rFonts w:ascii="Franklin Gothic Book" w:hAnsi="Franklin Gothic Book"/>
                <w:sz w:val="20"/>
                <w:szCs w:val="20"/>
              </w:rPr>
            </w:pPr>
            <w:r w:rsidRPr="00FD67B4">
              <w:rPr>
                <w:rFonts w:ascii="Franklin Gothic Book" w:hAnsi="Franklin Gothic Book"/>
                <w:sz w:val="20"/>
                <w:szCs w:val="20"/>
              </w:rPr>
              <w:t>ИНН</w:t>
            </w:r>
          </w:p>
        </w:tc>
        <w:tc>
          <w:tcPr>
            <w:tcW w:w="7023" w:type="dxa"/>
            <w:gridSpan w:val="18"/>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r>
      <w:tr w:rsidR="009829BC" w:rsidRPr="00FD67B4" w:rsidTr="009829BC">
        <w:trPr>
          <w:trHeight w:val="75"/>
        </w:trPr>
        <w:tc>
          <w:tcPr>
            <w:tcW w:w="3042" w:type="dxa"/>
            <w:gridSpan w:val="4"/>
            <w:tcBorders>
              <w:top w:val="single" w:sz="4" w:space="0" w:color="auto"/>
              <w:bottom w:val="single" w:sz="4" w:space="0" w:color="auto"/>
            </w:tcBorders>
            <w:vAlign w:val="center"/>
          </w:tcPr>
          <w:p w:rsidR="009829BC" w:rsidRPr="00FD67B4" w:rsidRDefault="009829BC" w:rsidP="00A03404">
            <w:pPr>
              <w:rPr>
                <w:rFonts w:ascii="Franklin Gothic Book" w:hAnsi="Franklin Gothic Book"/>
                <w:sz w:val="20"/>
                <w:szCs w:val="20"/>
              </w:rPr>
            </w:pPr>
          </w:p>
        </w:tc>
        <w:tc>
          <w:tcPr>
            <w:tcW w:w="2554" w:type="dxa"/>
            <w:gridSpan w:val="8"/>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9829BC" w:rsidRDefault="009829BC" w:rsidP="00A03404">
            <w:pPr>
              <w:pStyle w:val="af2"/>
              <w:rPr>
                <w:rFonts w:ascii="Franklin Gothic Book" w:hAnsi="Franklin Gothic Book"/>
                <w:bCs/>
                <w:sz w:val="20"/>
                <w:szCs w:val="20"/>
              </w:rPr>
            </w:pPr>
            <w:r>
              <w:rPr>
                <w:rFonts w:ascii="Franklin Gothic Book" w:hAnsi="Franklin Gothic Book"/>
                <w:bCs/>
                <w:sz w:val="20"/>
                <w:szCs w:val="20"/>
              </w:rPr>
              <w:t>ОКТМО</w:t>
            </w:r>
          </w:p>
        </w:tc>
        <w:tc>
          <w:tcPr>
            <w:tcW w:w="3342" w:type="dxa"/>
            <w:gridSpan w:val="7"/>
            <w:tcBorders>
              <w:top w:val="single" w:sz="4" w:space="0" w:color="auto"/>
              <w:bottom w:val="single" w:sz="4" w:space="0" w:color="auto"/>
            </w:tcBorders>
            <w:vAlign w:val="center"/>
          </w:tcPr>
          <w:p w:rsidR="009829BC" w:rsidRPr="00FD67B4" w:rsidRDefault="009829BC" w:rsidP="00A03404">
            <w:pPr>
              <w:pStyle w:val="af2"/>
              <w:rPr>
                <w:rFonts w:ascii="Franklin Gothic Book" w:hAnsi="Franklin Gothic Book"/>
                <w:bCs/>
                <w:sz w:val="20"/>
                <w:szCs w:val="20"/>
              </w:rPr>
            </w:pPr>
          </w:p>
        </w:tc>
      </w:tr>
      <w:tr w:rsidR="003F4375" w:rsidRPr="00FD67B4" w:rsidTr="009829BC">
        <w:trPr>
          <w:trHeight w:val="60"/>
        </w:trPr>
        <w:tc>
          <w:tcPr>
            <w:tcW w:w="972" w:type="dxa"/>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БИК</w:t>
            </w:r>
          </w:p>
        </w:tc>
        <w:tc>
          <w:tcPr>
            <w:tcW w:w="2070"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A03404">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465"/>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042" w:type="dxa"/>
            <w:gridSpan w:val="4"/>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3" w:type="dxa"/>
            <w:gridSpan w:val="1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1389" w:type="dxa"/>
            <w:gridSpan w:val="2"/>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Телефоны</w:t>
            </w:r>
          </w:p>
        </w:tc>
        <w:tc>
          <w:tcPr>
            <w:tcW w:w="3304" w:type="dxa"/>
            <w:gridSpan w:val="8"/>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Факс</w:t>
            </w:r>
          </w:p>
        </w:tc>
        <w:tc>
          <w:tcPr>
            <w:tcW w:w="4251" w:type="dxa"/>
            <w:gridSpan w:val="9"/>
            <w:tcBorders>
              <w:top w:val="single" w:sz="4" w:space="0" w:color="auto"/>
              <w:bottom w:val="single" w:sz="4"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1389" w:type="dxa"/>
            <w:gridSpan w:val="2"/>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WWW </w:t>
            </w:r>
          </w:p>
        </w:tc>
        <w:tc>
          <w:tcPr>
            <w:tcW w:w="3304" w:type="dxa"/>
            <w:gridSpan w:val="8"/>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1" w:type="dxa"/>
            <w:gridSpan w:val="9"/>
            <w:tcBorders>
              <w:top w:val="single" w:sz="4" w:space="0" w:color="auto"/>
              <w:bottom w:val="single" w:sz="12" w:space="0" w:color="auto"/>
            </w:tcBorders>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40"/>
        </w:trPr>
        <w:tc>
          <w:tcPr>
            <w:tcW w:w="3115" w:type="dxa"/>
            <w:gridSpan w:val="5"/>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950" w:type="dxa"/>
            <w:gridSpan w:val="17"/>
            <w:vAlign w:val="center"/>
          </w:tcPr>
          <w:p w:rsidR="003F4375" w:rsidRPr="00FD67B4" w:rsidRDefault="003F4375" w:rsidP="00A03404">
            <w:pPr>
              <w:rPr>
                <w:rFonts w:ascii="Franklin Gothic Book" w:hAnsi="Franklin Gothic Book"/>
                <w:sz w:val="20"/>
                <w:szCs w:val="20"/>
              </w:rPr>
            </w:pPr>
          </w:p>
        </w:tc>
      </w:tr>
      <w:tr w:rsidR="003F4375" w:rsidRPr="00FD67B4" w:rsidTr="009829BC">
        <w:trPr>
          <w:trHeight w:val="60"/>
        </w:trPr>
        <w:tc>
          <w:tcPr>
            <w:tcW w:w="3115" w:type="dxa"/>
            <w:gridSpan w:val="5"/>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950" w:type="dxa"/>
            <w:gridSpan w:val="17"/>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restart"/>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 (полн.)</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208"/>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 раб</w:t>
            </w:r>
            <w:r w:rsidR="00DC706B">
              <w:rPr>
                <w:rFonts w:ascii="Franklin Gothic Book" w:hAnsi="Franklin Gothic Book"/>
                <w:sz w:val="20"/>
                <w:szCs w:val="20"/>
              </w:rPr>
              <w:t>.</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112"/>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Телефон моб</w:t>
            </w:r>
            <w:r w:rsidR="00DC706B">
              <w:rPr>
                <w:rFonts w:ascii="Franklin Gothic Book" w:hAnsi="Franklin Gothic Book"/>
                <w:sz w:val="20"/>
                <w:szCs w:val="20"/>
              </w:rPr>
              <w:t>.</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0"/>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Факс</w:t>
            </w:r>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rPr>
          <w:cantSplit/>
          <w:trHeight w:val="62"/>
        </w:trPr>
        <w:tc>
          <w:tcPr>
            <w:tcW w:w="3115" w:type="dxa"/>
            <w:gridSpan w:val="5"/>
            <w:vMerge/>
            <w:vAlign w:val="center"/>
          </w:tcPr>
          <w:p w:rsidR="003F4375" w:rsidRPr="00FD67B4" w:rsidRDefault="003F4375" w:rsidP="00A03404">
            <w:pPr>
              <w:rPr>
                <w:rFonts w:ascii="Franklin Gothic Book" w:hAnsi="Franklin Gothic Book"/>
                <w:sz w:val="20"/>
                <w:szCs w:val="20"/>
              </w:rPr>
            </w:pPr>
          </w:p>
        </w:tc>
        <w:tc>
          <w:tcPr>
            <w:tcW w:w="1460" w:type="dxa"/>
            <w:gridSpan w:val="4"/>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90" w:type="dxa"/>
            <w:gridSpan w:val="13"/>
            <w:vAlign w:val="center"/>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472" w:type="dxa"/>
            <w:gridSpan w:val="3"/>
            <w:tcBorders>
              <w:top w:val="single" w:sz="12" w:space="0" w:color="auto"/>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93" w:type="dxa"/>
            <w:gridSpan w:val="19"/>
            <w:tcBorders>
              <w:top w:val="single" w:sz="12" w:space="0" w:color="auto"/>
              <w:bottom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93" w:type="dxa"/>
            <w:gridSpan w:val="19"/>
            <w:tcBorders>
              <w:bottom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93" w:type="dxa"/>
            <w:gridSpan w:val="19"/>
            <w:tcBorders>
              <w:top w:val="single" w:sz="4" w:space="0" w:color="auto"/>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2" w:type="dxa"/>
            <w:gridSpan w:val="3"/>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93" w:type="dxa"/>
            <w:gridSpan w:val="19"/>
            <w:tcBorders>
              <w:right w:val="single" w:sz="12" w:space="0" w:color="auto"/>
            </w:tcBorders>
          </w:tcPr>
          <w:p w:rsidR="003F4375" w:rsidRPr="00FD67B4" w:rsidRDefault="003F4375" w:rsidP="00A03404">
            <w:pPr>
              <w:rPr>
                <w:rFonts w:ascii="Franklin Gothic Book" w:hAnsi="Franklin Gothic Book"/>
                <w:sz w:val="20"/>
                <w:szCs w:val="20"/>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472" w:type="dxa"/>
            <w:gridSpan w:val="3"/>
            <w:vMerge w:val="restart"/>
            <w:tcBorders>
              <w:left w:val="single" w:sz="12" w:space="0" w:color="auto"/>
            </w:tcBorders>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p w:rsidR="003F4375" w:rsidRPr="00FD67B4" w:rsidRDefault="003F4375" w:rsidP="00A03404">
            <w:pPr>
              <w:rPr>
                <w:rFonts w:ascii="Franklin Gothic Book" w:hAnsi="Franklin Gothic Book"/>
                <w:sz w:val="20"/>
                <w:szCs w:val="20"/>
              </w:rPr>
            </w:pPr>
          </w:p>
          <w:p w:rsidR="003F4375" w:rsidRPr="00FD67B4" w:rsidRDefault="003F4375" w:rsidP="00A03404">
            <w:pPr>
              <w:rPr>
                <w:rFonts w:ascii="Franklin Gothic Book" w:hAnsi="Franklin Gothic Book"/>
                <w:sz w:val="20"/>
                <w:szCs w:val="20"/>
              </w:rPr>
            </w:pPr>
          </w:p>
          <w:p w:rsidR="003F4375" w:rsidRPr="00FD67B4" w:rsidRDefault="003F4375" w:rsidP="00A03404">
            <w:pPr>
              <w:rPr>
                <w:rFonts w:ascii="Franklin Gothic Book" w:hAnsi="Franklin Gothic Book"/>
                <w:sz w:val="20"/>
                <w:szCs w:val="20"/>
              </w:rPr>
            </w:pPr>
          </w:p>
        </w:tc>
        <w:tc>
          <w:tcPr>
            <w:tcW w:w="1837" w:type="dxa"/>
            <w:gridSpan w:val="5"/>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6" w:type="dxa"/>
            <w:gridSpan w:val="14"/>
            <w:tcBorders>
              <w:right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A03404">
            <w:pPr>
              <w:rPr>
                <w:rFonts w:ascii="Franklin Gothic Book" w:hAnsi="Franklin Gothic Book"/>
                <w:sz w:val="2"/>
                <w:szCs w:val="2"/>
              </w:rPr>
            </w:pP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472" w:type="dxa"/>
            <w:gridSpan w:val="3"/>
            <w:vMerge/>
            <w:tcBorders>
              <w:left w:val="single" w:sz="12" w:space="0" w:color="auto"/>
            </w:tcBorders>
          </w:tcPr>
          <w:p w:rsidR="003F4375" w:rsidRPr="00FD67B4" w:rsidRDefault="003F4375" w:rsidP="00A03404">
            <w:pPr>
              <w:rPr>
                <w:rFonts w:ascii="Franklin Gothic Book" w:hAnsi="Franklin Gothic Book"/>
                <w:sz w:val="20"/>
                <w:szCs w:val="20"/>
              </w:rPr>
            </w:pPr>
          </w:p>
        </w:tc>
        <w:tc>
          <w:tcPr>
            <w:tcW w:w="1837" w:type="dxa"/>
            <w:gridSpan w:val="5"/>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6" w:type="dxa"/>
            <w:gridSpan w:val="14"/>
            <w:tcBorders>
              <w:right w:val="single" w:sz="12" w:space="0" w:color="auto"/>
            </w:tcBorders>
          </w:tcPr>
          <w:p w:rsidR="003F4375" w:rsidRPr="00FD67B4" w:rsidRDefault="003F4375" w:rsidP="002E1014">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9829BC">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472" w:type="dxa"/>
            <w:gridSpan w:val="3"/>
            <w:vMerge/>
            <w:tcBorders>
              <w:left w:val="single" w:sz="12" w:space="0" w:color="auto"/>
              <w:bottom w:val="single" w:sz="12" w:space="0" w:color="auto"/>
            </w:tcBorders>
          </w:tcPr>
          <w:p w:rsidR="003F4375" w:rsidRPr="00FD67B4" w:rsidRDefault="003F4375" w:rsidP="00A03404">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6" w:type="dxa"/>
            <w:gridSpan w:val="14"/>
            <w:tcBorders>
              <w:bottom w:val="single" w:sz="12" w:space="0" w:color="auto"/>
              <w:right w:val="single" w:sz="12" w:space="0" w:color="auto"/>
            </w:tcBorders>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A03404">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222"/>
        <w:gridCol w:w="1843"/>
      </w:tblGrid>
      <w:tr w:rsidR="003F4375" w:rsidRPr="00FD67B4" w:rsidTr="002E1014">
        <w:trPr>
          <w:trHeight w:val="40"/>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Год создания</w:t>
            </w:r>
          </w:p>
        </w:tc>
        <w:tc>
          <w:tcPr>
            <w:tcW w:w="1843" w:type="dxa"/>
            <w:vAlign w:val="center"/>
          </w:tcPr>
          <w:p w:rsidR="003F4375" w:rsidRPr="00FD67B4" w:rsidRDefault="003F4375" w:rsidP="00A03404">
            <w:pPr>
              <w:rPr>
                <w:rFonts w:ascii="Franklin Gothic Book" w:hAnsi="Franklin Gothic Book"/>
                <w:sz w:val="20"/>
                <w:szCs w:val="20"/>
              </w:rPr>
            </w:pPr>
          </w:p>
        </w:tc>
      </w:tr>
      <w:tr w:rsidR="003F4375" w:rsidRPr="00FD67B4" w:rsidTr="002E1014">
        <w:trPr>
          <w:trHeight w:val="60"/>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1843" w:type="dxa"/>
            <w:vAlign w:val="center"/>
          </w:tcPr>
          <w:p w:rsidR="003F4375" w:rsidRPr="00FD67B4" w:rsidRDefault="003F4375" w:rsidP="00A03404">
            <w:pPr>
              <w:rPr>
                <w:rFonts w:ascii="Franklin Gothic Book" w:hAnsi="Franklin Gothic Book"/>
                <w:bCs/>
                <w:sz w:val="20"/>
                <w:szCs w:val="20"/>
              </w:rPr>
            </w:pPr>
          </w:p>
        </w:tc>
      </w:tr>
      <w:tr w:rsidR="003F4375" w:rsidRPr="00FD67B4" w:rsidTr="002E1014">
        <w:trPr>
          <w:trHeight w:val="454"/>
        </w:trPr>
        <w:tc>
          <w:tcPr>
            <w:tcW w:w="8222" w:type="dxa"/>
            <w:vAlign w:val="center"/>
          </w:tcPr>
          <w:p w:rsidR="003F4375" w:rsidRPr="00FD67B4" w:rsidRDefault="003F4375" w:rsidP="00A03404">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1843" w:type="dxa"/>
            <w:vAlign w:val="center"/>
          </w:tcPr>
          <w:p w:rsidR="003F4375" w:rsidRPr="00FD67B4" w:rsidRDefault="003F4375" w:rsidP="00A03404">
            <w:pPr>
              <w:rPr>
                <w:rFonts w:ascii="Franklin Gothic Book" w:hAnsi="Franklin Gothic Book"/>
                <w:bCs/>
                <w:sz w:val="20"/>
                <w:szCs w:val="20"/>
              </w:rPr>
            </w:pPr>
          </w:p>
        </w:tc>
      </w:tr>
      <w:tr w:rsidR="003F4375" w:rsidRPr="00FD67B4" w:rsidTr="002E1014">
        <w:trPr>
          <w:trHeight w:val="82"/>
        </w:trPr>
        <w:tc>
          <w:tcPr>
            <w:tcW w:w="8222" w:type="dxa"/>
            <w:vAlign w:val="center"/>
          </w:tcPr>
          <w:p w:rsidR="003F4375" w:rsidRPr="00FD67B4" w:rsidRDefault="002E1014" w:rsidP="002E1014">
            <w:pPr>
              <w:rPr>
                <w:rFonts w:ascii="Franklin Gothic Book" w:hAnsi="Franklin Gothic Book"/>
                <w:sz w:val="20"/>
                <w:szCs w:val="20"/>
              </w:rPr>
            </w:pPr>
            <w:r>
              <w:rPr>
                <w:rFonts w:ascii="Franklin Gothic Book" w:hAnsi="Franklin Gothic Book"/>
                <w:sz w:val="20"/>
                <w:szCs w:val="20"/>
              </w:rPr>
              <w:t>Постоянный штат (кол-во чел.)/</w:t>
            </w:r>
            <w:r w:rsidR="003F4375" w:rsidRPr="00FD67B4">
              <w:rPr>
                <w:rFonts w:ascii="Franklin Gothic Book" w:hAnsi="Franklin Gothic Book"/>
                <w:sz w:val="20"/>
                <w:szCs w:val="20"/>
              </w:rPr>
              <w:t xml:space="preserve">в </w:t>
            </w:r>
            <w:proofErr w:type="spellStart"/>
            <w:r w:rsidR="003F4375" w:rsidRPr="00FD67B4">
              <w:rPr>
                <w:rFonts w:ascii="Franklin Gothic Book" w:hAnsi="Franklin Gothic Book"/>
                <w:sz w:val="20"/>
                <w:szCs w:val="20"/>
              </w:rPr>
              <w:t>т.ч</w:t>
            </w:r>
            <w:proofErr w:type="spellEnd"/>
            <w:r w:rsidR="003F4375" w:rsidRPr="00FD67B4">
              <w:rPr>
                <w:rFonts w:ascii="Franklin Gothic Book" w:hAnsi="Franklin Gothic Book"/>
                <w:sz w:val="20"/>
                <w:szCs w:val="20"/>
              </w:rPr>
              <w:t>. администрация</w:t>
            </w:r>
          </w:p>
        </w:tc>
        <w:tc>
          <w:tcPr>
            <w:tcW w:w="1843" w:type="dxa"/>
            <w:vAlign w:val="center"/>
          </w:tcPr>
          <w:p w:rsidR="003F4375" w:rsidRPr="00FD67B4" w:rsidRDefault="003F4375" w:rsidP="00A03404">
            <w:pPr>
              <w:rPr>
                <w:rFonts w:ascii="Franklin Gothic Book" w:hAnsi="Franklin Gothic Book"/>
                <w:bCs/>
                <w:sz w:val="20"/>
                <w:szCs w:val="20"/>
              </w:rPr>
            </w:pPr>
          </w:p>
        </w:tc>
      </w:tr>
    </w:tbl>
    <w:p w:rsidR="00DC706B" w:rsidRDefault="00DC706B" w:rsidP="00A03404">
      <w:pPr>
        <w:widowControl w:val="0"/>
        <w:tabs>
          <w:tab w:val="left" w:pos="0"/>
          <w:tab w:val="left" w:pos="180"/>
        </w:tabs>
        <w:ind w:right="-179"/>
        <w:rPr>
          <w:rFonts w:ascii="Franklin Gothic Book" w:hAnsi="Franklin Gothic Book"/>
        </w:rPr>
      </w:pPr>
    </w:p>
    <w:p w:rsidR="003F4375" w:rsidRPr="003F4375" w:rsidRDefault="003F4375" w:rsidP="00A03404">
      <w:pPr>
        <w:widowControl w:val="0"/>
        <w:tabs>
          <w:tab w:val="left" w:pos="0"/>
          <w:tab w:val="left" w:pos="180"/>
        </w:tabs>
        <w:ind w:right="-179"/>
        <w:rPr>
          <w:rFonts w:ascii="Franklin Gothic Book" w:hAnsi="Franklin Gothic Book"/>
        </w:rPr>
      </w:pPr>
      <w:bookmarkStart w:id="22" w:name="OLE_LINK9"/>
      <w:bookmarkStart w:id="23" w:name="OLE_LINK10"/>
      <w:bookmarkStart w:id="24" w:name="OLE_LINK11"/>
      <w:r w:rsidRPr="003F4375">
        <w:rPr>
          <w:rFonts w:ascii="Franklin Gothic Book" w:hAnsi="Franklin Gothic Book"/>
        </w:rPr>
        <w:tab/>
        <w:t>___________________________________</w:t>
      </w:r>
    </w:p>
    <w:p w:rsidR="003F4375" w:rsidRPr="003F4375" w:rsidRDefault="003F4375" w:rsidP="00A03404">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A03404">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8F30D8" w:rsidRPr="002278ED" w:rsidRDefault="003F4375" w:rsidP="002278E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25" w:name="_Ref55336378"/>
      <w:bookmarkStart w:id="26" w:name="_Toc57314676"/>
      <w:bookmarkStart w:id="27" w:name="_Toc84821539"/>
      <w:bookmarkStart w:id="28" w:name="_Toc123103536"/>
      <w:bookmarkStart w:id="29" w:name="_Ref34763774"/>
      <w:bookmarkEnd w:id="10"/>
      <w:bookmarkEnd w:id="11"/>
      <w:bookmarkEnd w:id="12"/>
      <w:bookmarkEnd w:id="13"/>
      <w:bookmarkEnd w:id="14"/>
    </w:p>
    <w:bookmarkEnd w:id="22"/>
    <w:bookmarkEnd w:id="23"/>
    <w:bookmarkEnd w:id="24"/>
    <w:p w:rsidR="001015EB" w:rsidRDefault="001015EB" w:rsidP="00A03404">
      <w:pPr>
        <w:rPr>
          <w:rFonts w:ascii="Franklin Gothic Book" w:hAnsi="Franklin Gothic Book"/>
          <w:i/>
        </w:rPr>
      </w:pPr>
    </w:p>
    <w:p w:rsidR="00D707EE" w:rsidRDefault="008F59E6" w:rsidP="00961C39">
      <w:pPr>
        <w:pStyle w:val="afff6"/>
        <w:numPr>
          <w:ilvl w:val="1"/>
          <w:numId w:val="12"/>
        </w:numPr>
        <w:ind w:left="993" w:hanging="709"/>
        <w:jc w:val="both"/>
        <w:rPr>
          <w:rFonts w:ascii="Franklin Gothic Book" w:hAnsi="Franklin Gothic Book"/>
          <w:b/>
        </w:rPr>
      </w:pPr>
      <w:r>
        <w:rPr>
          <w:rFonts w:ascii="Franklin Gothic Book" w:hAnsi="Franklin Gothic Book"/>
          <w:b/>
        </w:rPr>
        <w:t>Декларация</w:t>
      </w:r>
      <w:r w:rsidR="00D707EE"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sidR="00D707EE">
        <w:rPr>
          <w:rFonts w:ascii="Franklin Gothic Book" w:hAnsi="Franklin Gothic Book"/>
          <w:b/>
        </w:rPr>
        <w:t>(форма 5)</w:t>
      </w:r>
    </w:p>
    <w:p w:rsidR="00016A09" w:rsidRPr="00D707EE" w:rsidRDefault="00016A09" w:rsidP="00016A09">
      <w:pPr>
        <w:pStyle w:val="afff6"/>
        <w:ind w:left="993"/>
        <w:jc w:val="both"/>
        <w:rPr>
          <w:rFonts w:ascii="Franklin Gothic Book" w:hAnsi="Franklin Gothic Book"/>
          <w:b/>
        </w:rPr>
      </w:pPr>
    </w:p>
    <w:p w:rsidR="00D707EE" w:rsidRPr="00DC706B" w:rsidRDefault="00D707EE" w:rsidP="00D707EE">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016A09" w:rsidRDefault="00016A09" w:rsidP="008D6B6B"/>
    <w:p w:rsidR="009829BC" w:rsidRPr="009829BC" w:rsidRDefault="009829BC" w:rsidP="009829BC">
      <w:pPr>
        <w:widowControl w:val="0"/>
        <w:tabs>
          <w:tab w:val="left" w:pos="0"/>
          <w:tab w:val="left" w:pos="180"/>
        </w:tabs>
        <w:ind w:right="-179"/>
        <w:rPr>
          <w:rFonts w:ascii="Franklin Gothic Book" w:hAnsi="Franklin Gothic Book"/>
        </w:rPr>
      </w:pPr>
      <w:r w:rsidRPr="00F55A52">
        <w:rPr>
          <w:rFonts w:ascii="Franklin Gothic Book" w:hAnsi="Franklin Gothic Book"/>
          <w:i/>
        </w:rPr>
        <w:t>Подтверждаю, что</w:t>
      </w:r>
      <w:r>
        <w:rPr>
          <w:rFonts w:ascii="Franklin Gothic Book" w:hAnsi="Franklin Gothic Book"/>
          <w:i/>
          <w:u w:val="single"/>
        </w:rPr>
        <w:t xml:space="preserve"> </w:t>
      </w:r>
      <w:r w:rsidRPr="00664497">
        <w:rPr>
          <w:rFonts w:ascii="Franklin Gothic Book" w:hAnsi="Franklin Gothic Book"/>
          <w:i/>
          <w:u w:val="single"/>
        </w:rPr>
        <w:t>(указывается наименование участника закупки)</w:t>
      </w:r>
      <w:r w:rsidRPr="00664497">
        <w:rPr>
          <w:rFonts w:ascii="Franklin Gothic Book" w:hAnsi="Franklin Gothic Book"/>
        </w:rPr>
        <w:t xml:space="preserve"> </w:t>
      </w:r>
      <w:r w:rsidRPr="00664497">
        <w:rPr>
          <w:rFonts w:ascii="Franklin Gothic Book" w:hAnsi="Franklin Gothic Book"/>
          <w:i/>
        </w:rPr>
        <w:t>является/не является (необходимо выбрать из предложенных вариантов) субъектом малого/среднего</w:t>
      </w:r>
      <w:r w:rsidRPr="00664497">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sidRPr="00664497">
        <w:rPr>
          <w:rFonts w:ascii="Franklin Gothic Book" w:hAnsi="Franklin Gothic Book"/>
        </w:rPr>
        <w:tab/>
      </w:r>
      <w:r w:rsidRPr="009829BC">
        <w:rPr>
          <w:rFonts w:ascii="Franklin Gothic Book" w:hAnsi="Franklin Gothic Book"/>
        </w:rPr>
        <w:t>.</w:t>
      </w:r>
    </w:p>
    <w:p w:rsidR="002D7188" w:rsidRPr="009829BC" w:rsidRDefault="002D7188" w:rsidP="002D7188">
      <w:pPr>
        <w:tabs>
          <w:tab w:val="left" w:pos="0"/>
          <w:tab w:val="left" w:pos="180"/>
          <w:tab w:val="left" w:pos="309"/>
        </w:tabs>
        <w:ind w:left="34"/>
        <w:jc w:val="both"/>
        <w:rPr>
          <w:rFonts w:ascii="Franklin Gothic Book" w:hAnsi="Franklin Gothic Book"/>
          <w:b/>
          <w:sz w:val="16"/>
          <w:szCs w:val="16"/>
        </w:rPr>
      </w:pPr>
    </w:p>
    <w:p w:rsidR="00FD277C" w:rsidRPr="00896D58" w:rsidRDefault="00FD277C" w:rsidP="00FD277C">
      <w:pPr>
        <w:tabs>
          <w:tab w:val="left" w:pos="0"/>
        </w:tabs>
        <w:jc w:val="both"/>
        <w:rPr>
          <w:rFonts w:ascii="Franklin Gothic Book" w:hAnsi="Franklin Gothic Book"/>
          <w:vertAlign w:val="superscript"/>
        </w:rPr>
      </w:pPr>
      <w:r>
        <w:rPr>
          <w:rFonts w:ascii="Franklin Gothic Book" w:hAnsi="Franklin Gothic Book"/>
          <w:vertAlign w:val="superscript"/>
        </w:rPr>
        <w:tab/>
      </w:r>
      <w:r w:rsidRPr="00896D58">
        <w:rPr>
          <w:rFonts w:ascii="Franklin Gothic Book" w:hAnsi="Franklin Gothic Book"/>
          <w:vertAlign w:val="superscript"/>
        </w:rPr>
        <w:t>(подпись, М.П.)</w:t>
      </w:r>
    </w:p>
    <w:p w:rsidR="00FD277C" w:rsidRPr="00896D58" w:rsidRDefault="00FD277C" w:rsidP="00FD277C">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FD277C" w:rsidRDefault="00FD277C" w:rsidP="00FD277C">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645DE7" w:rsidRPr="00AA3553" w:rsidRDefault="00645DE7" w:rsidP="00645DE7">
      <w:pPr>
        <w:rPr>
          <w:rFonts w:ascii="Franklin Gothic Book" w:hAnsi="Franklin Gothic Book"/>
          <w:b/>
          <w:i/>
        </w:rPr>
      </w:pPr>
    </w:p>
    <w:p w:rsidR="00645DE7" w:rsidRPr="00AA3553" w:rsidRDefault="00645DE7" w:rsidP="00645DE7">
      <w:pPr>
        <w:rPr>
          <w:rFonts w:ascii="Franklin Gothic Book" w:hAnsi="Franklin Gothic Book"/>
          <w:i/>
        </w:rPr>
      </w:pPr>
      <w:bookmarkStart w:id="30" w:name="_GoBack"/>
      <w:bookmarkEnd w:id="30"/>
    </w:p>
    <w:bookmarkEnd w:id="25"/>
    <w:bookmarkEnd w:id="26"/>
    <w:bookmarkEnd w:id="27"/>
    <w:bookmarkEnd w:id="28"/>
    <w:p w:rsidR="00EC568C" w:rsidRPr="0031462F" w:rsidRDefault="00EC568C" w:rsidP="00EC568C">
      <w:pPr>
        <w:pageBreakBefore/>
        <w:jc w:val="center"/>
        <w:rPr>
          <w:rFonts w:ascii="Franklin Gothic Book" w:hAnsi="Franklin Gothic Book"/>
          <w:b/>
        </w:rPr>
      </w:pPr>
      <w:r>
        <w:rPr>
          <w:rFonts w:ascii="Franklin Gothic Book" w:hAnsi="Franklin Gothic Book"/>
          <w:b/>
        </w:rPr>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8"/>
      </w:tblGrid>
      <w:tr w:rsidR="00EC568C" w:rsidRPr="0031462F" w:rsidTr="00EC568C">
        <w:trPr>
          <w:trHeight w:val="630"/>
        </w:trPr>
        <w:tc>
          <w:tcPr>
            <w:tcW w:w="10338" w:type="dxa"/>
            <w:vAlign w:val="center"/>
          </w:tcPr>
          <w:p w:rsidR="00EC568C" w:rsidRPr="0031462F" w:rsidRDefault="00EC568C" w:rsidP="00A67DCF">
            <w:pPr>
              <w:jc w:val="center"/>
              <w:rPr>
                <w:rFonts w:ascii="Franklin Gothic Book" w:hAnsi="Franklin Gothic Book"/>
              </w:rPr>
            </w:pPr>
            <w:r w:rsidRPr="0031462F">
              <w:rPr>
                <w:rFonts w:ascii="Franklin Gothic Book" w:hAnsi="Franklin Gothic Book"/>
              </w:rPr>
              <w:t>Сведения</w:t>
            </w:r>
          </w:p>
        </w:tc>
      </w:tr>
      <w:tr w:rsidR="00EC568C" w:rsidRPr="0031462F" w:rsidTr="00EC568C">
        <w:trPr>
          <w:trHeight w:val="810"/>
        </w:trPr>
        <w:tc>
          <w:tcPr>
            <w:tcW w:w="10338" w:type="dxa"/>
          </w:tcPr>
          <w:p w:rsidR="00EC568C" w:rsidRPr="0031462F" w:rsidRDefault="00EC568C" w:rsidP="00A67DC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EC568C" w:rsidRDefault="00EC568C" w:rsidP="00A67DC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Pr>
                <w:rFonts w:ascii="Franklin Gothic Book" w:hAnsi="Franklin Gothic Book"/>
              </w:rPr>
              <w:t>специалист</w:t>
            </w:r>
            <w:r w:rsidRPr="0031462F">
              <w:rPr>
                <w:rFonts w:ascii="Franklin Gothic Book" w:hAnsi="Franklin Gothic Book"/>
              </w:rPr>
              <w:t xml:space="preserve"> отдела тендеров и экспертиз </w:t>
            </w:r>
            <w:r>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EC568C" w:rsidRPr="0031462F" w:rsidRDefault="00EC568C" w:rsidP="00A67DCF">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60-23-07/60-22-03</w:t>
            </w:r>
          </w:p>
        </w:tc>
      </w:tr>
      <w:tr w:rsidR="00EC568C" w:rsidRPr="0031462F" w:rsidTr="00EC568C">
        <w:trPr>
          <w:trHeight w:val="525"/>
        </w:trPr>
        <w:tc>
          <w:tcPr>
            <w:tcW w:w="10338" w:type="dxa"/>
          </w:tcPr>
          <w:p w:rsidR="00EC568C" w:rsidRPr="0031462F" w:rsidRDefault="00EC568C" w:rsidP="00A67DCF">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Pr>
                <w:rFonts w:ascii="Franklin Gothic Book" w:hAnsi="Franklin Gothic Book"/>
                <w:sz w:val="23"/>
                <w:szCs w:val="23"/>
              </w:rPr>
              <w:t>Обследование свай в зоне переменного уровня воды причалов № 26,27 пристани №5 ПАО «НМТП»</w:t>
            </w:r>
          </w:p>
        </w:tc>
      </w:tr>
      <w:tr w:rsidR="00EC568C" w:rsidRPr="0031462F" w:rsidTr="00EC568C">
        <w:trPr>
          <w:trHeight w:val="270"/>
        </w:trPr>
        <w:tc>
          <w:tcPr>
            <w:tcW w:w="10338" w:type="dxa"/>
          </w:tcPr>
          <w:p w:rsidR="00EC568C" w:rsidRPr="0031462F" w:rsidRDefault="00EC568C" w:rsidP="00A67DCF">
            <w:pPr>
              <w:tabs>
                <w:tab w:val="left" w:pos="6300"/>
              </w:tabs>
              <w:jc w:val="both"/>
              <w:rPr>
                <w:rFonts w:ascii="Franklin Gothic Book" w:hAnsi="Franklin Gothic Book"/>
                <w:b/>
              </w:rPr>
            </w:pPr>
            <w:r>
              <w:rPr>
                <w:rFonts w:ascii="Franklin Gothic Book" w:hAnsi="Franklin Gothic Book"/>
                <w:b/>
              </w:rPr>
              <w:t xml:space="preserve">Заказчик - </w:t>
            </w:r>
            <w:r>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EC568C" w:rsidRPr="0031462F" w:rsidTr="00EC568C">
        <w:trPr>
          <w:trHeight w:val="205"/>
        </w:trPr>
        <w:tc>
          <w:tcPr>
            <w:tcW w:w="10338" w:type="dxa"/>
          </w:tcPr>
          <w:p w:rsidR="00EC568C" w:rsidRPr="0031462F" w:rsidRDefault="00EC568C" w:rsidP="00A67DC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EC568C" w:rsidRPr="0031462F" w:rsidTr="00EC568C">
        <w:trPr>
          <w:trHeight w:val="619"/>
        </w:trPr>
        <w:tc>
          <w:tcPr>
            <w:tcW w:w="10338" w:type="dxa"/>
          </w:tcPr>
          <w:p w:rsidR="00EC568C" w:rsidRPr="0031462F" w:rsidRDefault="00EC568C" w:rsidP="00A67DCF">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Pr>
                <w:rFonts w:ascii="Franklin Gothic Book" w:hAnsi="Franklin Gothic Book"/>
                <w:sz w:val="23"/>
                <w:szCs w:val="23"/>
              </w:rPr>
              <w:t xml:space="preserve"> 211 373,28</w:t>
            </w:r>
            <w:r w:rsidRPr="00CC1273">
              <w:rPr>
                <w:rFonts w:ascii="Franklin Gothic Book" w:hAnsi="Franklin Gothic Book"/>
                <w:sz w:val="23"/>
                <w:szCs w:val="23"/>
              </w:rPr>
              <w:t xml:space="preserve"> </w:t>
            </w:r>
            <w:r>
              <w:rPr>
                <w:rFonts w:ascii="Franklin Gothic Book" w:hAnsi="Franklin Gothic Book"/>
                <w:sz w:val="23"/>
                <w:szCs w:val="23"/>
              </w:rPr>
              <w:t xml:space="preserve">(двести одиннадцать тысяч триста семьдесят три) рубля 28 копеек </w:t>
            </w:r>
            <w:r w:rsidRPr="00CC1273">
              <w:rPr>
                <w:rFonts w:ascii="Franklin Gothic Book" w:hAnsi="Franklin Gothic Book"/>
                <w:sz w:val="23"/>
                <w:szCs w:val="23"/>
              </w:rPr>
              <w:t>с учетом НДС.</w:t>
            </w:r>
          </w:p>
        </w:tc>
      </w:tr>
      <w:tr w:rsidR="00EC568C" w:rsidRPr="00FD67B4" w:rsidTr="00EC568C">
        <w:trPr>
          <w:trHeight w:val="270"/>
        </w:trPr>
        <w:tc>
          <w:tcPr>
            <w:tcW w:w="10338" w:type="dxa"/>
          </w:tcPr>
          <w:p w:rsidR="00EC568C" w:rsidRPr="00FD67B4" w:rsidRDefault="00EC568C" w:rsidP="00A67DC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EC568C" w:rsidRPr="00FD67B4" w:rsidTr="00EC568C">
        <w:trPr>
          <w:trHeight w:val="288"/>
        </w:trPr>
        <w:tc>
          <w:tcPr>
            <w:tcW w:w="10338" w:type="dxa"/>
          </w:tcPr>
          <w:p w:rsidR="00EC568C" w:rsidRPr="00FD67B4" w:rsidRDefault="00EC568C" w:rsidP="00A67DCF">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Pr>
                <w:rFonts w:ascii="Franklin Gothic Book" w:hAnsi="Franklin Gothic Book"/>
              </w:rPr>
              <w:t xml:space="preserve">не </w:t>
            </w:r>
            <w:r w:rsidRPr="00FD67B4">
              <w:rPr>
                <w:rFonts w:ascii="Franklin Gothic Book" w:hAnsi="Franklin Gothic Book"/>
              </w:rPr>
              <w:t>требуется</w:t>
            </w:r>
          </w:p>
        </w:tc>
      </w:tr>
      <w:tr w:rsidR="00EC568C" w:rsidRPr="00FD67B4" w:rsidTr="00EC568C">
        <w:trPr>
          <w:trHeight w:val="10667"/>
        </w:trPr>
        <w:tc>
          <w:tcPr>
            <w:tcW w:w="10338" w:type="dxa"/>
          </w:tcPr>
          <w:p w:rsidR="00EC568C" w:rsidRPr="00FD67B4" w:rsidRDefault="00EC568C" w:rsidP="00A67DCF">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100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9"/>
              <w:gridCol w:w="1656"/>
              <w:gridCol w:w="1657"/>
              <w:gridCol w:w="1657"/>
              <w:gridCol w:w="2771"/>
            </w:tblGrid>
            <w:tr w:rsidR="00EC568C" w:rsidRPr="00FD67B4" w:rsidTr="00EC568C">
              <w:trPr>
                <w:trHeight w:val="540"/>
              </w:trPr>
              <w:tc>
                <w:tcPr>
                  <w:tcW w:w="2299"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56"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71"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EC568C" w:rsidRPr="00FD67B4" w:rsidTr="00EC568C">
              <w:trPr>
                <w:trHeight w:val="1636"/>
              </w:trPr>
              <w:tc>
                <w:tcPr>
                  <w:tcW w:w="2299"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ИНВЕСТИЦИОННЫЙ</w:t>
                  </w:r>
                </w:p>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56"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71"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EC568C" w:rsidRPr="00FD67B4" w:rsidTr="00EC568C">
              <w:trPr>
                <w:trHeight w:val="2177"/>
              </w:trPr>
              <w:tc>
                <w:tcPr>
                  <w:tcW w:w="2299"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56"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71"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EC568C" w:rsidRPr="00FD67B4" w:rsidTr="00EC568C">
              <w:trPr>
                <w:trHeight w:val="5720"/>
              </w:trPr>
              <w:tc>
                <w:tcPr>
                  <w:tcW w:w="2299"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56"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«В», «ССС», «СС», «С»</w:t>
                  </w:r>
                </w:p>
              </w:tc>
              <w:tc>
                <w:tcPr>
                  <w:tcW w:w="1657"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71" w:type="dxa"/>
                  <w:tcBorders>
                    <w:top w:val="single" w:sz="4" w:space="0" w:color="000000"/>
                    <w:left w:val="single" w:sz="4" w:space="0" w:color="000000"/>
                    <w:bottom w:val="single" w:sz="4" w:space="0" w:color="000000"/>
                    <w:right w:val="single" w:sz="4" w:space="0" w:color="000000"/>
                  </w:tcBorders>
                  <w:hideMark/>
                </w:tcPr>
                <w:p w:rsidR="00EC568C" w:rsidRPr="00FD67B4" w:rsidRDefault="00EC568C" w:rsidP="00A67DCF">
                  <w:pPr>
                    <w:contextualSpacing/>
                    <w:jc w:val="both"/>
                    <w:rPr>
                      <w:rFonts w:ascii="Franklin Gothic Book" w:hAnsi="Franklin Gothic Book"/>
                    </w:rPr>
                  </w:pPr>
                  <w:r w:rsidRPr="00FD67B4">
                    <w:rPr>
                      <w:rFonts w:ascii="Franklin Gothic Book" w:hAnsi="Franklin Gothic Book"/>
                    </w:rPr>
                    <w:t>1. Кредитная организация РФ</w:t>
                  </w:r>
                </w:p>
                <w:p w:rsidR="00EC568C" w:rsidRPr="00FD67B4" w:rsidRDefault="00EC568C" w:rsidP="00A67DC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EC568C" w:rsidRPr="00FD67B4" w:rsidRDefault="00EC568C" w:rsidP="00A67DC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EC568C" w:rsidRPr="00FD67B4" w:rsidRDefault="00EC568C" w:rsidP="00A67DC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EC568C" w:rsidRPr="00FD67B4" w:rsidRDefault="00EC568C" w:rsidP="00A67DC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EC568C" w:rsidRPr="00FD67B4" w:rsidRDefault="00EC568C" w:rsidP="00A67DCF">
            <w:pPr>
              <w:jc w:val="both"/>
              <w:rPr>
                <w:rFonts w:ascii="Franklin Gothic Book" w:hAnsi="Franklin Gothic Book"/>
                <w:b/>
              </w:rPr>
            </w:pPr>
          </w:p>
        </w:tc>
      </w:tr>
    </w:tbl>
    <w:p w:rsidR="00B74FD7" w:rsidRPr="0031462F" w:rsidRDefault="00B74FD7" w:rsidP="00EC568C">
      <w:pPr>
        <w:pageBreakBefore/>
        <w:rPr>
          <w:rFonts w:ascii="Franklin Gothic Book" w:hAnsi="Franklin Gothic Book"/>
          <w:b/>
        </w:rPr>
      </w:pPr>
    </w:p>
    <w:bookmarkEnd w:id="5"/>
    <w:bookmarkEnd w:id="6"/>
    <w:bookmarkEnd w:id="7"/>
    <w:bookmarkEnd w:id="8"/>
    <w:bookmarkEnd w:id="9"/>
    <w:bookmarkEnd w:id="29"/>
    <w:p w:rsidR="00047069" w:rsidRPr="0031462F" w:rsidRDefault="00047069" w:rsidP="00181623">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headerReference w:type="even" r:id="rId13"/>
      <w:headerReference w:type="default" r:id="rId14"/>
      <w:footerReference w:type="even" r:id="rId15"/>
      <w:footerReference w:type="default" r:id="rId16"/>
      <w:headerReference w:type="first" r:id="rId17"/>
      <w:footerReference w:type="first" r:id="rId18"/>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83" w:rsidRDefault="003B2783">
      <w:r>
        <w:separator/>
      </w:r>
    </w:p>
  </w:endnote>
  <w:endnote w:type="continuationSeparator" w:id="0">
    <w:p w:rsidR="003B2783" w:rsidRDefault="003B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a"/>
    </w:pPr>
  </w:p>
  <w:p w:rsidR="003B2783" w:rsidRDefault="003B27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83" w:rsidRDefault="003B2783">
      <w:r>
        <w:separator/>
      </w:r>
    </w:p>
  </w:footnote>
  <w:footnote w:type="continuationSeparator" w:id="0">
    <w:p w:rsidR="003B2783" w:rsidRDefault="003B2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783" w:rsidRDefault="003B278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3F91C92"/>
    <w:multiLevelType w:val="hybridMultilevel"/>
    <w:tmpl w:val="07C8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7A3602"/>
    <w:multiLevelType w:val="hybridMultilevel"/>
    <w:tmpl w:val="1228C48A"/>
    <w:lvl w:ilvl="0" w:tplc="1A9AD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A1321AF"/>
    <w:multiLevelType w:val="hybridMultilevel"/>
    <w:tmpl w:val="76B68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F3260"/>
    <w:multiLevelType w:val="hybridMultilevel"/>
    <w:tmpl w:val="3AA078D2"/>
    <w:lvl w:ilvl="0" w:tplc="0C185E76">
      <w:start w:val="12"/>
      <w:numFmt w:val="bullet"/>
      <w:lvlText w:val="-"/>
      <w:lvlJc w:val="left"/>
      <w:pPr>
        <w:ind w:left="720" w:hanging="360"/>
      </w:pPr>
      <w:rPr>
        <w:rFonts w:ascii="Franklin Gothic Book" w:eastAsia="Times New Roman" w:hAnsi="Franklin Gothic Book"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F5316F8"/>
    <w:multiLevelType w:val="hybridMultilevel"/>
    <w:tmpl w:val="6CF0BF92"/>
    <w:lvl w:ilvl="0" w:tplc="4CC808C8">
      <w:start w:val="1"/>
      <w:numFmt w:val="bullet"/>
      <w:lvlText w:val="–"/>
      <w:lvlJc w:val="left"/>
      <w:pPr>
        <w:ind w:left="2220" w:hanging="360"/>
      </w:pPr>
      <w:rPr>
        <w:rFonts w:ascii="Courier" w:hAnsi="Courier" w:cs="Courier" w:hint="default"/>
        <w:color w:val="auto"/>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1">
    <w:nsid w:val="117747FD"/>
    <w:multiLevelType w:val="hybridMultilevel"/>
    <w:tmpl w:val="63E84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1507CA"/>
    <w:multiLevelType w:val="hybridMultilevel"/>
    <w:tmpl w:val="9BDA7818"/>
    <w:lvl w:ilvl="0" w:tplc="4CC808C8">
      <w:start w:val="1"/>
      <w:numFmt w:val="bullet"/>
      <w:lvlText w:val="–"/>
      <w:lvlJc w:val="left"/>
      <w:pPr>
        <w:ind w:left="1287" w:hanging="360"/>
      </w:pPr>
      <w:rPr>
        <w:rFonts w:ascii="Courier" w:hAnsi="Courier" w:cs="Courier"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7">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AD32B09"/>
    <w:multiLevelType w:val="hybridMultilevel"/>
    <w:tmpl w:val="56464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02372E"/>
    <w:multiLevelType w:val="multilevel"/>
    <w:tmpl w:val="5180204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CEE6CC6"/>
    <w:multiLevelType w:val="hybridMultilevel"/>
    <w:tmpl w:val="7054C542"/>
    <w:lvl w:ilvl="0" w:tplc="32EE5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1F1202E"/>
    <w:multiLevelType w:val="hybridMultilevel"/>
    <w:tmpl w:val="5EA8BC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nsid w:val="34ED27FF"/>
    <w:multiLevelType w:val="hybridMultilevel"/>
    <w:tmpl w:val="384E8BCA"/>
    <w:lvl w:ilvl="0" w:tplc="6DF009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D9F088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8FC7ABB"/>
    <w:multiLevelType w:val="multilevel"/>
    <w:tmpl w:val="6A50E940"/>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7">
    <w:nsid w:val="658E3DD7"/>
    <w:multiLevelType w:val="hybridMultilevel"/>
    <w:tmpl w:val="4F1E854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72144CB0"/>
    <w:multiLevelType w:val="multilevel"/>
    <w:tmpl w:val="8160C086"/>
    <w:lvl w:ilvl="0">
      <w:start w:val="2"/>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1"/>
      <w:numFmt w:val="decimal"/>
      <w:lvlText w:val="%1.%2.%3"/>
      <w:lvlJc w:val="left"/>
      <w:pPr>
        <w:ind w:left="1600"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nsid w:val="72BB3909"/>
    <w:multiLevelType w:val="singleLevel"/>
    <w:tmpl w:val="2F9E2C04"/>
    <w:lvl w:ilvl="0">
      <w:start w:val="1"/>
      <w:numFmt w:val="decimal"/>
      <w:lvlText w:val="4.%1."/>
      <w:lvlJc w:val="left"/>
      <w:pPr>
        <w:ind w:left="360" w:hanging="360"/>
      </w:pPr>
      <w:rPr>
        <w:rFonts w:ascii="Times New Roman" w:hAnsi="Times New Roman" w:cs="Times New Roman" w:hint="default"/>
      </w:rPr>
    </w:lvl>
  </w:abstractNum>
  <w:abstractNum w:abstractNumId="42">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192F1F"/>
    <w:multiLevelType w:val="hybridMultilevel"/>
    <w:tmpl w:val="E6444B44"/>
    <w:lvl w:ilvl="0" w:tplc="4CC808C8">
      <w:start w:val="1"/>
      <w:numFmt w:val="bullet"/>
      <w:lvlText w:val="–"/>
      <w:lvlJc w:val="left"/>
      <w:pPr>
        <w:ind w:left="2940" w:hanging="360"/>
      </w:pPr>
      <w:rPr>
        <w:rFonts w:ascii="Courier" w:hAnsi="Courier" w:cs="Courier" w:hint="default"/>
        <w:color w:val="auto"/>
      </w:rPr>
    </w:lvl>
    <w:lvl w:ilvl="1" w:tplc="04190003" w:tentative="1">
      <w:start w:val="1"/>
      <w:numFmt w:val="bullet"/>
      <w:lvlText w:val="o"/>
      <w:lvlJc w:val="left"/>
      <w:pPr>
        <w:ind w:left="3660" w:hanging="360"/>
      </w:pPr>
      <w:rPr>
        <w:rFonts w:ascii="Courier New" w:hAnsi="Courier New" w:cs="Courier New" w:hint="default"/>
      </w:rPr>
    </w:lvl>
    <w:lvl w:ilvl="2" w:tplc="04190005" w:tentative="1">
      <w:start w:val="1"/>
      <w:numFmt w:val="bullet"/>
      <w:lvlText w:val=""/>
      <w:lvlJc w:val="left"/>
      <w:pPr>
        <w:ind w:left="4380" w:hanging="360"/>
      </w:pPr>
      <w:rPr>
        <w:rFonts w:ascii="Wingdings" w:hAnsi="Wingdings" w:hint="default"/>
      </w:rPr>
    </w:lvl>
    <w:lvl w:ilvl="3" w:tplc="04190001" w:tentative="1">
      <w:start w:val="1"/>
      <w:numFmt w:val="bullet"/>
      <w:lvlText w:val=""/>
      <w:lvlJc w:val="left"/>
      <w:pPr>
        <w:ind w:left="5100" w:hanging="360"/>
      </w:pPr>
      <w:rPr>
        <w:rFonts w:ascii="Symbol" w:hAnsi="Symbol" w:hint="default"/>
      </w:rPr>
    </w:lvl>
    <w:lvl w:ilvl="4" w:tplc="04190003" w:tentative="1">
      <w:start w:val="1"/>
      <w:numFmt w:val="bullet"/>
      <w:lvlText w:val="o"/>
      <w:lvlJc w:val="left"/>
      <w:pPr>
        <w:ind w:left="5820" w:hanging="360"/>
      </w:pPr>
      <w:rPr>
        <w:rFonts w:ascii="Courier New" w:hAnsi="Courier New" w:cs="Courier New" w:hint="default"/>
      </w:rPr>
    </w:lvl>
    <w:lvl w:ilvl="5" w:tplc="04190005" w:tentative="1">
      <w:start w:val="1"/>
      <w:numFmt w:val="bullet"/>
      <w:lvlText w:val=""/>
      <w:lvlJc w:val="left"/>
      <w:pPr>
        <w:ind w:left="6540" w:hanging="360"/>
      </w:pPr>
      <w:rPr>
        <w:rFonts w:ascii="Wingdings" w:hAnsi="Wingdings" w:hint="default"/>
      </w:rPr>
    </w:lvl>
    <w:lvl w:ilvl="6" w:tplc="04190001" w:tentative="1">
      <w:start w:val="1"/>
      <w:numFmt w:val="bullet"/>
      <w:lvlText w:val=""/>
      <w:lvlJc w:val="left"/>
      <w:pPr>
        <w:ind w:left="7260" w:hanging="360"/>
      </w:pPr>
      <w:rPr>
        <w:rFonts w:ascii="Symbol" w:hAnsi="Symbol" w:hint="default"/>
      </w:rPr>
    </w:lvl>
    <w:lvl w:ilvl="7" w:tplc="04190003" w:tentative="1">
      <w:start w:val="1"/>
      <w:numFmt w:val="bullet"/>
      <w:lvlText w:val="o"/>
      <w:lvlJc w:val="left"/>
      <w:pPr>
        <w:ind w:left="7980" w:hanging="360"/>
      </w:pPr>
      <w:rPr>
        <w:rFonts w:ascii="Courier New" w:hAnsi="Courier New" w:cs="Courier New" w:hint="default"/>
      </w:rPr>
    </w:lvl>
    <w:lvl w:ilvl="8" w:tplc="04190005" w:tentative="1">
      <w:start w:val="1"/>
      <w:numFmt w:val="bullet"/>
      <w:lvlText w:val=""/>
      <w:lvlJc w:val="left"/>
      <w:pPr>
        <w:ind w:left="8700" w:hanging="360"/>
      </w:pPr>
      <w:rPr>
        <w:rFonts w:ascii="Wingdings" w:hAnsi="Wingdings" w:hint="default"/>
      </w:rPr>
    </w:lvl>
  </w:abstractNum>
  <w:abstractNum w:abstractNumId="45">
    <w:nsid w:val="7F3B5B28"/>
    <w:multiLevelType w:val="hybridMultilevel"/>
    <w:tmpl w:val="B510BDD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6">
    <w:nsid w:val="7FE00AD1"/>
    <w:multiLevelType w:val="hybridMultilevel"/>
    <w:tmpl w:val="BD54F8EE"/>
    <w:lvl w:ilvl="0" w:tplc="4EA446F6">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num w:numId="1">
    <w:abstractNumId w:val="26"/>
  </w:num>
  <w:num w:numId="2">
    <w:abstractNumId w:val="34"/>
  </w:num>
  <w:num w:numId="3">
    <w:abstractNumId w:val="9"/>
  </w:num>
  <w:num w:numId="4">
    <w:abstractNumId w:val="36"/>
  </w:num>
  <w:num w:numId="5">
    <w:abstractNumId w:val="23"/>
  </w:num>
  <w:num w:numId="6">
    <w:abstractNumId w:val="29"/>
  </w:num>
  <w:num w:numId="7">
    <w:abstractNumId w:val="25"/>
  </w:num>
  <w:num w:numId="8">
    <w:abstractNumId w:val="31"/>
  </w:num>
  <w:num w:numId="9">
    <w:abstractNumId w:val="28"/>
  </w:num>
  <w:num w:numId="10">
    <w:abstractNumId w:val="40"/>
  </w:num>
  <w:num w:numId="11">
    <w:abstractNumId w:val="13"/>
  </w:num>
  <w:num w:numId="12">
    <w:abstractNumId w:val="43"/>
  </w:num>
  <w:num w:numId="13">
    <w:abstractNumId w:val="33"/>
  </w:num>
  <w:num w:numId="14">
    <w:abstractNumId w:val="15"/>
  </w:num>
  <w:num w:numId="15">
    <w:abstractNumId w:val="17"/>
  </w:num>
  <w:num w:numId="16">
    <w:abstractNumId w:val="35"/>
  </w:num>
  <w:num w:numId="17">
    <w:abstractNumId w:val="30"/>
  </w:num>
  <w:num w:numId="18">
    <w:abstractNumId w:val="38"/>
  </w:num>
  <w:num w:numId="19">
    <w:abstractNumId w:val="39"/>
  </w:num>
  <w:num w:numId="20">
    <w:abstractNumId w:val="14"/>
  </w:num>
  <w:num w:numId="21">
    <w:abstractNumId w:val="46"/>
  </w:num>
  <w:num w:numId="22">
    <w:abstractNumId w:val="8"/>
  </w:num>
  <w:num w:numId="23">
    <w:abstractNumId w:val="19"/>
  </w:num>
  <w:num w:numId="24">
    <w:abstractNumId w:val="42"/>
  </w:num>
  <w:num w:numId="25">
    <w:abstractNumId w:val="32"/>
  </w:num>
  <w:num w:numId="26">
    <w:abstractNumId w:val="5"/>
  </w:num>
  <w:num w:numId="27">
    <w:abstractNumId w:val="37"/>
  </w:num>
  <w:num w:numId="28">
    <w:abstractNumId w:val="18"/>
  </w:num>
  <w:num w:numId="29">
    <w:abstractNumId w:val="6"/>
  </w:num>
  <w:num w:numId="30">
    <w:abstractNumId w:val="22"/>
  </w:num>
  <w:num w:numId="31">
    <w:abstractNumId w:val="10"/>
  </w:num>
  <w:num w:numId="32">
    <w:abstractNumId w:val="12"/>
  </w:num>
  <w:num w:numId="33">
    <w:abstractNumId w:val="21"/>
  </w:num>
  <w:num w:numId="34">
    <w:abstractNumId w:val="2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45"/>
  </w:num>
  <w:num w:numId="38">
    <w:abstractNumId w:val="20"/>
  </w:num>
  <w:num w:numId="39">
    <w:abstractNumId w:val="7"/>
  </w:num>
  <w:num w:numId="40">
    <w:abstractNumId w:val="11"/>
  </w:num>
  <w:num w:numId="41">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42">
    <w:abstractNumId w:val="16"/>
  </w:num>
  <w:num w:numId="43">
    <w:abstractNumId w:val="41"/>
  </w:num>
  <w:num w:numId="4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1A9D"/>
    <w:rsid w:val="00012DBD"/>
    <w:rsid w:val="00014A59"/>
    <w:rsid w:val="00016448"/>
    <w:rsid w:val="00016A09"/>
    <w:rsid w:val="0002055A"/>
    <w:rsid w:val="00022043"/>
    <w:rsid w:val="00024022"/>
    <w:rsid w:val="0002474B"/>
    <w:rsid w:val="000252C1"/>
    <w:rsid w:val="0002578C"/>
    <w:rsid w:val="00026168"/>
    <w:rsid w:val="000261EB"/>
    <w:rsid w:val="00026341"/>
    <w:rsid w:val="00026BCE"/>
    <w:rsid w:val="000270D8"/>
    <w:rsid w:val="000271DF"/>
    <w:rsid w:val="00027A40"/>
    <w:rsid w:val="00027C00"/>
    <w:rsid w:val="000321BC"/>
    <w:rsid w:val="000329F8"/>
    <w:rsid w:val="00035D04"/>
    <w:rsid w:val="000406A5"/>
    <w:rsid w:val="00042005"/>
    <w:rsid w:val="000455C5"/>
    <w:rsid w:val="00045C88"/>
    <w:rsid w:val="0004627C"/>
    <w:rsid w:val="00047069"/>
    <w:rsid w:val="00047A79"/>
    <w:rsid w:val="00047AED"/>
    <w:rsid w:val="00052694"/>
    <w:rsid w:val="0005389F"/>
    <w:rsid w:val="000548B2"/>
    <w:rsid w:val="0005596D"/>
    <w:rsid w:val="00060703"/>
    <w:rsid w:val="000638D8"/>
    <w:rsid w:val="00063B4F"/>
    <w:rsid w:val="0006742A"/>
    <w:rsid w:val="0006768C"/>
    <w:rsid w:val="00071530"/>
    <w:rsid w:val="000729F4"/>
    <w:rsid w:val="00073237"/>
    <w:rsid w:val="00073A75"/>
    <w:rsid w:val="000749BA"/>
    <w:rsid w:val="00075F7F"/>
    <w:rsid w:val="00076ACA"/>
    <w:rsid w:val="000801C0"/>
    <w:rsid w:val="00080735"/>
    <w:rsid w:val="000814D1"/>
    <w:rsid w:val="00083746"/>
    <w:rsid w:val="00083981"/>
    <w:rsid w:val="000847B5"/>
    <w:rsid w:val="000850CC"/>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739"/>
    <w:rsid w:val="000D2E69"/>
    <w:rsid w:val="000D41B0"/>
    <w:rsid w:val="000D4887"/>
    <w:rsid w:val="000D55B5"/>
    <w:rsid w:val="000D5FDF"/>
    <w:rsid w:val="000D7780"/>
    <w:rsid w:val="000E06DE"/>
    <w:rsid w:val="000E190F"/>
    <w:rsid w:val="000E541F"/>
    <w:rsid w:val="000E5473"/>
    <w:rsid w:val="000E6975"/>
    <w:rsid w:val="000E7B38"/>
    <w:rsid w:val="000F030F"/>
    <w:rsid w:val="000F210D"/>
    <w:rsid w:val="000F321C"/>
    <w:rsid w:val="000F4315"/>
    <w:rsid w:val="000F78DA"/>
    <w:rsid w:val="0010058C"/>
    <w:rsid w:val="001009E1"/>
    <w:rsid w:val="00100AF7"/>
    <w:rsid w:val="001015EB"/>
    <w:rsid w:val="0010305B"/>
    <w:rsid w:val="00103C0F"/>
    <w:rsid w:val="00103F31"/>
    <w:rsid w:val="00104F51"/>
    <w:rsid w:val="00107A8B"/>
    <w:rsid w:val="001103CA"/>
    <w:rsid w:val="00111197"/>
    <w:rsid w:val="001116BB"/>
    <w:rsid w:val="00112EEB"/>
    <w:rsid w:val="001149AA"/>
    <w:rsid w:val="00114B69"/>
    <w:rsid w:val="00115EF8"/>
    <w:rsid w:val="001167DB"/>
    <w:rsid w:val="00120141"/>
    <w:rsid w:val="00120559"/>
    <w:rsid w:val="00120868"/>
    <w:rsid w:val="0012278D"/>
    <w:rsid w:val="00123CC8"/>
    <w:rsid w:val="00124F0F"/>
    <w:rsid w:val="00125285"/>
    <w:rsid w:val="001277A6"/>
    <w:rsid w:val="0013028C"/>
    <w:rsid w:val="001303CE"/>
    <w:rsid w:val="001334D8"/>
    <w:rsid w:val="00137262"/>
    <w:rsid w:val="00137A15"/>
    <w:rsid w:val="00137BC6"/>
    <w:rsid w:val="00140A8B"/>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1623"/>
    <w:rsid w:val="00182C37"/>
    <w:rsid w:val="00182C4B"/>
    <w:rsid w:val="0018378C"/>
    <w:rsid w:val="00186D2E"/>
    <w:rsid w:val="001876C2"/>
    <w:rsid w:val="0019157E"/>
    <w:rsid w:val="00192E39"/>
    <w:rsid w:val="001935BB"/>
    <w:rsid w:val="00194832"/>
    <w:rsid w:val="00194C1E"/>
    <w:rsid w:val="00194C52"/>
    <w:rsid w:val="00195763"/>
    <w:rsid w:val="00195ED3"/>
    <w:rsid w:val="001967E5"/>
    <w:rsid w:val="00197246"/>
    <w:rsid w:val="0019798C"/>
    <w:rsid w:val="001A2416"/>
    <w:rsid w:val="001A30E1"/>
    <w:rsid w:val="001A43C5"/>
    <w:rsid w:val="001A494F"/>
    <w:rsid w:val="001A4A2C"/>
    <w:rsid w:val="001A5DCD"/>
    <w:rsid w:val="001A658E"/>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2836"/>
    <w:rsid w:val="00213447"/>
    <w:rsid w:val="00213F76"/>
    <w:rsid w:val="00214318"/>
    <w:rsid w:val="00215E4B"/>
    <w:rsid w:val="002162A2"/>
    <w:rsid w:val="002162E3"/>
    <w:rsid w:val="0021669E"/>
    <w:rsid w:val="00216806"/>
    <w:rsid w:val="0021788C"/>
    <w:rsid w:val="00220E63"/>
    <w:rsid w:val="00220FA6"/>
    <w:rsid w:val="0022298B"/>
    <w:rsid w:val="00224879"/>
    <w:rsid w:val="00224C6A"/>
    <w:rsid w:val="0022508B"/>
    <w:rsid w:val="00225AA7"/>
    <w:rsid w:val="00226246"/>
    <w:rsid w:val="002278ED"/>
    <w:rsid w:val="00227A7F"/>
    <w:rsid w:val="002324D8"/>
    <w:rsid w:val="00233E78"/>
    <w:rsid w:val="00234C89"/>
    <w:rsid w:val="00236A97"/>
    <w:rsid w:val="0023733C"/>
    <w:rsid w:val="00237F7F"/>
    <w:rsid w:val="0024027A"/>
    <w:rsid w:val="00240B52"/>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4A5E"/>
    <w:rsid w:val="00266F2D"/>
    <w:rsid w:val="002714C9"/>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36EB"/>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9D5"/>
    <w:rsid w:val="002D5411"/>
    <w:rsid w:val="002D67D9"/>
    <w:rsid w:val="002D7188"/>
    <w:rsid w:val="002E07AC"/>
    <w:rsid w:val="002E1014"/>
    <w:rsid w:val="002E150B"/>
    <w:rsid w:val="002E1E65"/>
    <w:rsid w:val="002E1F9A"/>
    <w:rsid w:val="002E35EF"/>
    <w:rsid w:val="002E426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2F7E3B"/>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316F"/>
    <w:rsid w:val="00325E17"/>
    <w:rsid w:val="003262DF"/>
    <w:rsid w:val="00327B1F"/>
    <w:rsid w:val="00327CFA"/>
    <w:rsid w:val="003306A6"/>
    <w:rsid w:val="003312C4"/>
    <w:rsid w:val="00331A47"/>
    <w:rsid w:val="00331B85"/>
    <w:rsid w:val="00331C94"/>
    <w:rsid w:val="00335353"/>
    <w:rsid w:val="00335E2A"/>
    <w:rsid w:val="0033752C"/>
    <w:rsid w:val="00343828"/>
    <w:rsid w:val="00343938"/>
    <w:rsid w:val="003441EB"/>
    <w:rsid w:val="0034426C"/>
    <w:rsid w:val="003445CE"/>
    <w:rsid w:val="00344E83"/>
    <w:rsid w:val="0034552E"/>
    <w:rsid w:val="00345E61"/>
    <w:rsid w:val="00345EC2"/>
    <w:rsid w:val="00346C29"/>
    <w:rsid w:val="0034742B"/>
    <w:rsid w:val="00347555"/>
    <w:rsid w:val="00347637"/>
    <w:rsid w:val="00347F35"/>
    <w:rsid w:val="00354C63"/>
    <w:rsid w:val="00354D33"/>
    <w:rsid w:val="0035643D"/>
    <w:rsid w:val="00360685"/>
    <w:rsid w:val="0036104C"/>
    <w:rsid w:val="00361796"/>
    <w:rsid w:val="00362E95"/>
    <w:rsid w:val="00363DDB"/>
    <w:rsid w:val="00364C94"/>
    <w:rsid w:val="00364D46"/>
    <w:rsid w:val="00365A39"/>
    <w:rsid w:val="003662F9"/>
    <w:rsid w:val="00366FF8"/>
    <w:rsid w:val="003709EF"/>
    <w:rsid w:val="003712F4"/>
    <w:rsid w:val="00372912"/>
    <w:rsid w:val="00374A46"/>
    <w:rsid w:val="00375C9B"/>
    <w:rsid w:val="00381EC1"/>
    <w:rsid w:val="00382B20"/>
    <w:rsid w:val="0038354E"/>
    <w:rsid w:val="00383FFF"/>
    <w:rsid w:val="003840AC"/>
    <w:rsid w:val="00385BC9"/>
    <w:rsid w:val="0038621A"/>
    <w:rsid w:val="00386326"/>
    <w:rsid w:val="003905CB"/>
    <w:rsid w:val="003924DC"/>
    <w:rsid w:val="003944B7"/>
    <w:rsid w:val="0039616C"/>
    <w:rsid w:val="003A0C77"/>
    <w:rsid w:val="003A2378"/>
    <w:rsid w:val="003A25A1"/>
    <w:rsid w:val="003A38EB"/>
    <w:rsid w:val="003A3AE3"/>
    <w:rsid w:val="003A49B3"/>
    <w:rsid w:val="003A4C3D"/>
    <w:rsid w:val="003A611C"/>
    <w:rsid w:val="003A7442"/>
    <w:rsid w:val="003A789D"/>
    <w:rsid w:val="003A7FC9"/>
    <w:rsid w:val="003B096C"/>
    <w:rsid w:val="003B0C62"/>
    <w:rsid w:val="003B0C9F"/>
    <w:rsid w:val="003B1121"/>
    <w:rsid w:val="003B1FAC"/>
    <w:rsid w:val="003B2783"/>
    <w:rsid w:val="003B305A"/>
    <w:rsid w:val="003B3C48"/>
    <w:rsid w:val="003B643D"/>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4E4B"/>
    <w:rsid w:val="003E5604"/>
    <w:rsid w:val="003E7CE4"/>
    <w:rsid w:val="003F021C"/>
    <w:rsid w:val="003F1B71"/>
    <w:rsid w:val="003F268C"/>
    <w:rsid w:val="003F35A9"/>
    <w:rsid w:val="003F3FA1"/>
    <w:rsid w:val="003F4375"/>
    <w:rsid w:val="003F5EC8"/>
    <w:rsid w:val="003F68E9"/>
    <w:rsid w:val="004028B2"/>
    <w:rsid w:val="00402ACC"/>
    <w:rsid w:val="0040472E"/>
    <w:rsid w:val="00411B55"/>
    <w:rsid w:val="00412529"/>
    <w:rsid w:val="00414BCD"/>
    <w:rsid w:val="004167F6"/>
    <w:rsid w:val="00417128"/>
    <w:rsid w:val="0042015F"/>
    <w:rsid w:val="00420B48"/>
    <w:rsid w:val="00420D26"/>
    <w:rsid w:val="004213E0"/>
    <w:rsid w:val="00421946"/>
    <w:rsid w:val="00422820"/>
    <w:rsid w:val="00423233"/>
    <w:rsid w:val="004264B9"/>
    <w:rsid w:val="004278C7"/>
    <w:rsid w:val="00430310"/>
    <w:rsid w:val="00430CA0"/>
    <w:rsid w:val="00431FF0"/>
    <w:rsid w:val="004321CC"/>
    <w:rsid w:val="00432F97"/>
    <w:rsid w:val="00435195"/>
    <w:rsid w:val="00435508"/>
    <w:rsid w:val="004356C2"/>
    <w:rsid w:val="004360AF"/>
    <w:rsid w:val="004361FC"/>
    <w:rsid w:val="00436B10"/>
    <w:rsid w:val="00440A10"/>
    <w:rsid w:val="00440E87"/>
    <w:rsid w:val="00442214"/>
    <w:rsid w:val="00444567"/>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371B"/>
    <w:rsid w:val="00485140"/>
    <w:rsid w:val="00486A1F"/>
    <w:rsid w:val="0048705A"/>
    <w:rsid w:val="0049030A"/>
    <w:rsid w:val="00490BA1"/>
    <w:rsid w:val="00491BC1"/>
    <w:rsid w:val="00491EEC"/>
    <w:rsid w:val="004920AE"/>
    <w:rsid w:val="00492DD9"/>
    <w:rsid w:val="0049552D"/>
    <w:rsid w:val="004A014A"/>
    <w:rsid w:val="004A090A"/>
    <w:rsid w:val="004A0A4F"/>
    <w:rsid w:val="004A23C8"/>
    <w:rsid w:val="004A3EBA"/>
    <w:rsid w:val="004A5181"/>
    <w:rsid w:val="004A5450"/>
    <w:rsid w:val="004A612D"/>
    <w:rsid w:val="004B04A9"/>
    <w:rsid w:val="004B1982"/>
    <w:rsid w:val="004B3F03"/>
    <w:rsid w:val="004B4760"/>
    <w:rsid w:val="004B4A1A"/>
    <w:rsid w:val="004B5888"/>
    <w:rsid w:val="004B612B"/>
    <w:rsid w:val="004B6820"/>
    <w:rsid w:val="004B6C82"/>
    <w:rsid w:val="004C01B6"/>
    <w:rsid w:val="004C0B44"/>
    <w:rsid w:val="004C0EC6"/>
    <w:rsid w:val="004C1A10"/>
    <w:rsid w:val="004C2DD4"/>
    <w:rsid w:val="004C2DF4"/>
    <w:rsid w:val="004C3202"/>
    <w:rsid w:val="004C35FA"/>
    <w:rsid w:val="004C40D8"/>
    <w:rsid w:val="004C42D8"/>
    <w:rsid w:val="004C49DE"/>
    <w:rsid w:val="004C5BD6"/>
    <w:rsid w:val="004C6E18"/>
    <w:rsid w:val="004C76E7"/>
    <w:rsid w:val="004D0769"/>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588F"/>
    <w:rsid w:val="00506190"/>
    <w:rsid w:val="00507F7B"/>
    <w:rsid w:val="005110B1"/>
    <w:rsid w:val="00513CA7"/>
    <w:rsid w:val="00514750"/>
    <w:rsid w:val="00514927"/>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A09"/>
    <w:rsid w:val="00553C84"/>
    <w:rsid w:val="00555601"/>
    <w:rsid w:val="00556BCF"/>
    <w:rsid w:val="0056185A"/>
    <w:rsid w:val="00562D9C"/>
    <w:rsid w:val="00566328"/>
    <w:rsid w:val="005666E1"/>
    <w:rsid w:val="00572199"/>
    <w:rsid w:val="00572D39"/>
    <w:rsid w:val="00575069"/>
    <w:rsid w:val="005757A7"/>
    <w:rsid w:val="005762A6"/>
    <w:rsid w:val="00577B6C"/>
    <w:rsid w:val="00580F5F"/>
    <w:rsid w:val="00581B84"/>
    <w:rsid w:val="00581C8A"/>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4B0B"/>
    <w:rsid w:val="0063566B"/>
    <w:rsid w:val="00636700"/>
    <w:rsid w:val="00636730"/>
    <w:rsid w:val="006403DF"/>
    <w:rsid w:val="006405FA"/>
    <w:rsid w:val="00640BA1"/>
    <w:rsid w:val="00643DC5"/>
    <w:rsid w:val="00644808"/>
    <w:rsid w:val="00644BC2"/>
    <w:rsid w:val="00645DE7"/>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5739"/>
    <w:rsid w:val="00665EB7"/>
    <w:rsid w:val="0066634C"/>
    <w:rsid w:val="006734B3"/>
    <w:rsid w:val="00674477"/>
    <w:rsid w:val="00674F65"/>
    <w:rsid w:val="0067528E"/>
    <w:rsid w:val="00675BBC"/>
    <w:rsid w:val="0068207C"/>
    <w:rsid w:val="0068214A"/>
    <w:rsid w:val="00682830"/>
    <w:rsid w:val="006828D3"/>
    <w:rsid w:val="0068443E"/>
    <w:rsid w:val="00686730"/>
    <w:rsid w:val="00686759"/>
    <w:rsid w:val="00686EED"/>
    <w:rsid w:val="00690AED"/>
    <w:rsid w:val="00692014"/>
    <w:rsid w:val="00693991"/>
    <w:rsid w:val="00694410"/>
    <w:rsid w:val="006A1E93"/>
    <w:rsid w:val="006A27F8"/>
    <w:rsid w:val="006A29A3"/>
    <w:rsid w:val="006A2C43"/>
    <w:rsid w:val="006A315E"/>
    <w:rsid w:val="006A3651"/>
    <w:rsid w:val="006A6EB4"/>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2E0B"/>
    <w:rsid w:val="006E30A8"/>
    <w:rsid w:val="006E3B74"/>
    <w:rsid w:val="006E3F18"/>
    <w:rsid w:val="006E4248"/>
    <w:rsid w:val="006E433C"/>
    <w:rsid w:val="006E61DA"/>
    <w:rsid w:val="006E6226"/>
    <w:rsid w:val="006E6388"/>
    <w:rsid w:val="006F071B"/>
    <w:rsid w:val="006F078C"/>
    <w:rsid w:val="006F2D5B"/>
    <w:rsid w:val="006F30C8"/>
    <w:rsid w:val="006F48FE"/>
    <w:rsid w:val="006F6628"/>
    <w:rsid w:val="00700D6D"/>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3F2F"/>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66546"/>
    <w:rsid w:val="00771211"/>
    <w:rsid w:val="00773030"/>
    <w:rsid w:val="00774BF7"/>
    <w:rsid w:val="00774E36"/>
    <w:rsid w:val="0077504F"/>
    <w:rsid w:val="007759C6"/>
    <w:rsid w:val="00775AF5"/>
    <w:rsid w:val="00777324"/>
    <w:rsid w:val="0078068C"/>
    <w:rsid w:val="00780917"/>
    <w:rsid w:val="00782594"/>
    <w:rsid w:val="007836CF"/>
    <w:rsid w:val="00784147"/>
    <w:rsid w:val="00784407"/>
    <w:rsid w:val="00785B77"/>
    <w:rsid w:val="00785C49"/>
    <w:rsid w:val="00785CA2"/>
    <w:rsid w:val="007865F0"/>
    <w:rsid w:val="00790739"/>
    <w:rsid w:val="00790FE9"/>
    <w:rsid w:val="00792456"/>
    <w:rsid w:val="00793331"/>
    <w:rsid w:val="00793CD7"/>
    <w:rsid w:val="00794655"/>
    <w:rsid w:val="007949DF"/>
    <w:rsid w:val="0079542F"/>
    <w:rsid w:val="007971E3"/>
    <w:rsid w:val="007972AF"/>
    <w:rsid w:val="00797AA8"/>
    <w:rsid w:val="007A1C55"/>
    <w:rsid w:val="007A206A"/>
    <w:rsid w:val="007A2095"/>
    <w:rsid w:val="007A364B"/>
    <w:rsid w:val="007A3E37"/>
    <w:rsid w:val="007A5C25"/>
    <w:rsid w:val="007A6C39"/>
    <w:rsid w:val="007B0CA2"/>
    <w:rsid w:val="007B205A"/>
    <w:rsid w:val="007B21FD"/>
    <w:rsid w:val="007B2B14"/>
    <w:rsid w:val="007B4529"/>
    <w:rsid w:val="007B75D3"/>
    <w:rsid w:val="007B7D9A"/>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D58"/>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2411"/>
    <w:rsid w:val="0081468D"/>
    <w:rsid w:val="00815A24"/>
    <w:rsid w:val="00815A74"/>
    <w:rsid w:val="008202D8"/>
    <w:rsid w:val="008207F4"/>
    <w:rsid w:val="00822CBF"/>
    <w:rsid w:val="00822F93"/>
    <w:rsid w:val="0082347A"/>
    <w:rsid w:val="008251B6"/>
    <w:rsid w:val="008252A0"/>
    <w:rsid w:val="00825896"/>
    <w:rsid w:val="00825A0B"/>
    <w:rsid w:val="0082694B"/>
    <w:rsid w:val="0082703B"/>
    <w:rsid w:val="00830846"/>
    <w:rsid w:val="00834C62"/>
    <w:rsid w:val="00836061"/>
    <w:rsid w:val="008363B4"/>
    <w:rsid w:val="00837981"/>
    <w:rsid w:val="0084077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5911"/>
    <w:rsid w:val="00856727"/>
    <w:rsid w:val="0086061C"/>
    <w:rsid w:val="0086086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0734"/>
    <w:rsid w:val="008C242C"/>
    <w:rsid w:val="008C2CE4"/>
    <w:rsid w:val="008C4E22"/>
    <w:rsid w:val="008C4F68"/>
    <w:rsid w:val="008C5199"/>
    <w:rsid w:val="008C5919"/>
    <w:rsid w:val="008C7E75"/>
    <w:rsid w:val="008D2E0E"/>
    <w:rsid w:val="008D3286"/>
    <w:rsid w:val="008D6B6B"/>
    <w:rsid w:val="008E25CA"/>
    <w:rsid w:val="008E2E80"/>
    <w:rsid w:val="008E464A"/>
    <w:rsid w:val="008E6290"/>
    <w:rsid w:val="008E7846"/>
    <w:rsid w:val="008F05B0"/>
    <w:rsid w:val="008F0A3D"/>
    <w:rsid w:val="008F193D"/>
    <w:rsid w:val="008F26F6"/>
    <w:rsid w:val="008F29DF"/>
    <w:rsid w:val="008F30D8"/>
    <w:rsid w:val="008F59E6"/>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12B"/>
    <w:rsid w:val="00924718"/>
    <w:rsid w:val="00925A02"/>
    <w:rsid w:val="00927D88"/>
    <w:rsid w:val="00931405"/>
    <w:rsid w:val="009314D0"/>
    <w:rsid w:val="00932C0C"/>
    <w:rsid w:val="009336DA"/>
    <w:rsid w:val="009345FC"/>
    <w:rsid w:val="0094017F"/>
    <w:rsid w:val="00941A9C"/>
    <w:rsid w:val="009437B6"/>
    <w:rsid w:val="0094424D"/>
    <w:rsid w:val="0094570B"/>
    <w:rsid w:val="009458EB"/>
    <w:rsid w:val="00947682"/>
    <w:rsid w:val="00952474"/>
    <w:rsid w:val="00954114"/>
    <w:rsid w:val="009543D9"/>
    <w:rsid w:val="009553A9"/>
    <w:rsid w:val="009571CC"/>
    <w:rsid w:val="00957777"/>
    <w:rsid w:val="0095790B"/>
    <w:rsid w:val="00957EC0"/>
    <w:rsid w:val="00960D87"/>
    <w:rsid w:val="00961B29"/>
    <w:rsid w:val="00961C39"/>
    <w:rsid w:val="00963D76"/>
    <w:rsid w:val="00966599"/>
    <w:rsid w:val="009666AD"/>
    <w:rsid w:val="009724E5"/>
    <w:rsid w:val="00972F8E"/>
    <w:rsid w:val="009735DB"/>
    <w:rsid w:val="00974D7A"/>
    <w:rsid w:val="00975773"/>
    <w:rsid w:val="00975839"/>
    <w:rsid w:val="009765F8"/>
    <w:rsid w:val="009771BB"/>
    <w:rsid w:val="00980A4A"/>
    <w:rsid w:val="009812DE"/>
    <w:rsid w:val="009829BC"/>
    <w:rsid w:val="00982AAD"/>
    <w:rsid w:val="0098467B"/>
    <w:rsid w:val="0098556F"/>
    <w:rsid w:val="009858FF"/>
    <w:rsid w:val="0098717B"/>
    <w:rsid w:val="009903F3"/>
    <w:rsid w:val="00990619"/>
    <w:rsid w:val="00991F33"/>
    <w:rsid w:val="009936B5"/>
    <w:rsid w:val="009937AE"/>
    <w:rsid w:val="00994E32"/>
    <w:rsid w:val="0099575F"/>
    <w:rsid w:val="009959DA"/>
    <w:rsid w:val="009976FC"/>
    <w:rsid w:val="009A1A85"/>
    <w:rsid w:val="009A3451"/>
    <w:rsid w:val="009A38E5"/>
    <w:rsid w:val="009A3F73"/>
    <w:rsid w:val="009A42DB"/>
    <w:rsid w:val="009A4CA8"/>
    <w:rsid w:val="009A58D0"/>
    <w:rsid w:val="009A5964"/>
    <w:rsid w:val="009A5A07"/>
    <w:rsid w:val="009A5EB3"/>
    <w:rsid w:val="009A624E"/>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D83"/>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404"/>
    <w:rsid w:val="00A04BFB"/>
    <w:rsid w:val="00A04E23"/>
    <w:rsid w:val="00A04FC8"/>
    <w:rsid w:val="00A058E4"/>
    <w:rsid w:val="00A07F0F"/>
    <w:rsid w:val="00A108BF"/>
    <w:rsid w:val="00A119D2"/>
    <w:rsid w:val="00A11F58"/>
    <w:rsid w:val="00A13054"/>
    <w:rsid w:val="00A13875"/>
    <w:rsid w:val="00A15B69"/>
    <w:rsid w:val="00A165CF"/>
    <w:rsid w:val="00A168EE"/>
    <w:rsid w:val="00A24E7A"/>
    <w:rsid w:val="00A25886"/>
    <w:rsid w:val="00A25A3E"/>
    <w:rsid w:val="00A2642A"/>
    <w:rsid w:val="00A269A4"/>
    <w:rsid w:val="00A26B70"/>
    <w:rsid w:val="00A316AE"/>
    <w:rsid w:val="00A31B6E"/>
    <w:rsid w:val="00A3391D"/>
    <w:rsid w:val="00A33E2C"/>
    <w:rsid w:val="00A34325"/>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43C4"/>
    <w:rsid w:val="00A763C5"/>
    <w:rsid w:val="00A770E4"/>
    <w:rsid w:val="00A77337"/>
    <w:rsid w:val="00A77FEA"/>
    <w:rsid w:val="00A80025"/>
    <w:rsid w:val="00A81D13"/>
    <w:rsid w:val="00A8297F"/>
    <w:rsid w:val="00A82F1B"/>
    <w:rsid w:val="00A830E2"/>
    <w:rsid w:val="00A84193"/>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8B8"/>
    <w:rsid w:val="00AB2922"/>
    <w:rsid w:val="00AB2E01"/>
    <w:rsid w:val="00AB3330"/>
    <w:rsid w:val="00AB43BF"/>
    <w:rsid w:val="00AB58F3"/>
    <w:rsid w:val="00AB5B82"/>
    <w:rsid w:val="00AC0D22"/>
    <w:rsid w:val="00AC2DB5"/>
    <w:rsid w:val="00AC345B"/>
    <w:rsid w:val="00AC3BC6"/>
    <w:rsid w:val="00AC417C"/>
    <w:rsid w:val="00AC63C6"/>
    <w:rsid w:val="00AD0215"/>
    <w:rsid w:val="00AD157F"/>
    <w:rsid w:val="00AD169A"/>
    <w:rsid w:val="00AD2BC5"/>
    <w:rsid w:val="00AD2F49"/>
    <w:rsid w:val="00AD4708"/>
    <w:rsid w:val="00AD51C9"/>
    <w:rsid w:val="00AD606C"/>
    <w:rsid w:val="00AD6DE2"/>
    <w:rsid w:val="00AD6ED7"/>
    <w:rsid w:val="00AE04C1"/>
    <w:rsid w:val="00AE4462"/>
    <w:rsid w:val="00AE4B3C"/>
    <w:rsid w:val="00AE5659"/>
    <w:rsid w:val="00AE5848"/>
    <w:rsid w:val="00AE62C3"/>
    <w:rsid w:val="00AE6BA0"/>
    <w:rsid w:val="00AE7393"/>
    <w:rsid w:val="00AE7857"/>
    <w:rsid w:val="00AF0EEB"/>
    <w:rsid w:val="00AF2A77"/>
    <w:rsid w:val="00AF6090"/>
    <w:rsid w:val="00AF76E5"/>
    <w:rsid w:val="00B012B9"/>
    <w:rsid w:val="00B0161F"/>
    <w:rsid w:val="00B02FDE"/>
    <w:rsid w:val="00B03D05"/>
    <w:rsid w:val="00B05119"/>
    <w:rsid w:val="00B0526D"/>
    <w:rsid w:val="00B0544E"/>
    <w:rsid w:val="00B06437"/>
    <w:rsid w:val="00B10936"/>
    <w:rsid w:val="00B112AE"/>
    <w:rsid w:val="00B13E54"/>
    <w:rsid w:val="00B140FB"/>
    <w:rsid w:val="00B14570"/>
    <w:rsid w:val="00B16242"/>
    <w:rsid w:val="00B172CB"/>
    <w:rsid w:val="00B177E4"/>
    <w:rsid w:val="00B21D23"/>
    <w:rsid w:val="00B21DED"/>
    <w:rsid w:val="00B21E5D"/>
    <w:rsid w:val="00B22D5B"/>
    <w:rsid w:val="00B24674"/>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6F80"/>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5B4C"/>
    <w:rsid w:val="00B90249"/>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1EF2"/>
    <w:rsid w:val="00BC2AFF"/>
    <w:rsid w:val="00BC416C"/>
    <w:rsid w:val="00BC4823"/>
    <w:rsid w:val="00BC4CCB"/>
    <w:rsid w:val="00BC51ED"/>
    <w:rsid w:val="00BC6582"/>
    <w:rsid w:val="00BD09C1"/>
    <w:rsid w:val="00BD09CD"/>
    <w:rsid w:val="00BD214E"/>
    <w:rsid w:val="00BD3593"/>
    <w:rsid w:val="00BD35DF"/>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2501"/>
    <w:rsid w:val="00C23137"/>
    <w:rsid w:val="00C2389B"/>
    <w:rsid w:val="00C2540D"/>
    <w:rsid w:val="00C254CB"/>
    <w:rsid w:val="00C26987"/>
    <w:rsid w:val="00C26E20"/>
    <w:rsid w:val="00C26E70"/>
    <w:rsid w:val="00C3082E"/>
    <w:rsid w:val="00C30BE2"/>
    <w:rsid w:val="00C31A64"/>
    <w:rsid w:val="00C334EF"/>
    <w:rsid w:val="00C35948"/>
    <w:rsid w:val="00C35F1C"/>
    <w:rsid w:val="00C35FDA"/>
    <w:rsid w:val="00C3798A"/>
    <w:rsid w:val="00C37A32"/>
    <w:rsid w:val="00C41B68"/>
    <w:rsid w:val="00C42EB3"/>
    <w:rsid w:val="00C42FB2"/>
    <w:rsid w:val="00C431AE"/>
    <w:rsid w:val="00C45354"/>
    <w:rsid w:val="00C51012"/>
    <w:rsid w:val="00C5101B"/>
    <w:rsid w:val="00C514B8"/>
    <w:rsid w:val="00C526DC"/>
    <w:rsid w:val="00C53A09"/>
    <w:rsid w:val="00C5589A"/>
    <w:rsid w:val="00C56AC9"/>
    <w:rsid w:val="00C57FF1"/>
    <w:rsid w:val="00C61F26"/>
    <w:rsid w:val="00C63315"/>
    <w:rsid w:val="00C63807"/>
    <w:rsid w:val="00C63994"/>
    <w:rsid w:val="00C63B75"/>
    <w:rsid w:val="00C6428C"/>
    <w:rsid w:val="00C65A3C"/>
    <w:rsid w:val="00C65B5E"/>
    <w:rsid w:val="00C66E21"/>
    <w:rsid w:val="00C673B5"/>
    <w:rsid w:val="00C67F8B"/>
    <w:rsid w:val="00C70516"/>
    <w:rsid w:val="00C70884"/>
    <w:rsid w:val="00C738D9"/>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A7872"/>
    <w:rsid w:val="00CB06B3"/>
    <w:rsid w:val="00CB0B7F"/>
    <w:rsid w:val="00CB29C6"/>
    <w:rsid w:val="00CB4350"/>
    <w:rsid w:val="00CB519B"/>
    <w:rsid w:val="00CB62D6"/>
    <w:rsid w:val="00CB6517"/>
    <w:rsid w:val="00CB762D"/>
    <w:rsid w:val="00CB76E3"/>
    <w:rsid w:val="00CC3657"/>
    <w:rsid w:val="00CC3903"/>
    <w:rsid w:val="00CC4258"/>
    <w:rsid w:val="00CC44E5"/>
    <w:rsid w:val="00CC483D"/>
    <w:rsid w:val="00CC4FD4"/>
    <w:rsid w:val="00CC6E86"/>
    <w:rsid w:val="00CC7159"/>
    <w:rsid w:val="00CC7F62"/>
    <w:rsid w:val="00CD1CD1"/>
    <w:rsid w:val="00CD2ECF"/>
    <w:rsid w:val="00CD4875"/>
    <w:rsid w:val="00CD6F69"/>
    <w:rsid w:val="00CD7AD2"/>
    <w:rsid w:val="00CE0328"/>
    <w:rsid w:val="00CE2BAB"/>
    <w:rsid w:val="00CE3164"/>
    <w:rsid w:val="00CF47D5"/>
    <w:rsid w:val="00CF739F"/>
    <w:rsid w:val="00D016A4"/>
    <w:rsid w:val="00D01C36"/>
    <w:rsid w:val="00D020D4"/>
    <w:rsid w:val="00D030B2"/>
    <w:rsid w:val="00D0443B"/>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3F77"/>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07EE"/>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C4B"/>
    <w:rsid w:val="00DA09CB"/>
    <w:rsid w:val="00DA1222"/>
    <w:rsid w:val="00DA37BD"/>
    <w:rsid w:val="00DA4AE3"/>
    <w:rsid w:val="00DA51C6"/>
    <w:rsid w:val="00DB0DC1"/>
    <w:rsid w:val="00DB181C"/>
    <w:rsid w:val="00DB1890"/>
    <w:rsid w:val="00DB60CA"/>
    <w:rsid w:val="00DB6607"/>
    <w:rsid w:val="00DB6A6E"/>
    <w:rsid w:val="00DB6AC6"/>
    <w:rsid w:val="00DC0446"/>
    <w:rsid w:val="00DC237A"/>
    <w:rsid w:val="00DC3009"/>
    <w:rsid w:val="00DC36F9"/>
    <w:rsid w:val="00DC3E5E"/>
    <w:rsid w:val="00DC57B6"/>
    <w:rsid w:val="00DC6684"/>
    <w:rsid w:val="00DC706B"/>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6955"/>
    <w:rsid w:val="00E16E72"/>
    <w:rsid w:val="00E17029"/>
    <w:rsid w:val="00E17756"/>
    <w:rsid w:val="00E17E81"/>
    <w:rsid w:val="00E23420"/>
    <w:rsid w:val="00E238DB"/>
    <w:rsid w:val="00E24BA9"/>
    <w:rsid w:val="00E262F3"/>
    <w:rsid w:val="00E2731F"/>
    <w:rsid w:val="00E301A3"/>
    <w:rsid w:val="00E30E45"/>
    <w:rsid w:val="00E31B8B"/>
    <w:rsid w:val="00E32154"/>
    <w:rsid w:val="00E32D93"/>
    <w:rsid w:val="00E352C8"/>
    <w:rsid w:val="00E35809"/>
    <w:rsid w:val="00E36535"/>
    <w:rsid w:val="00E37277"/>
    <w:rsid w:val="00E37F50"/>
    <w:rsid w:val="00E40FD4"/>
    <w:rsid w:val="00E42092"/>
    <w:rsid w:val="00E43583"/>
    <w:rsid w:val="00E44F3B"/>
    <w:rsid w:val="00E456CE"/>
    <w:rsid w:val="00E467A8"/>
    <w:rsid w:val="00E4783D"/>
    <w:rsid w:val="00E47E46"/>
    <w:rsid w:val="00E50D3F"/>
    <w:rsid w:val="00E51544"/>
    <w:rsid w:val="00E516A9"/>
    <w:rsid w:val="00E52633"/>
    <w:rsid w:val="00E54D06"/>
    <w:rsid w:val="00E56183"/>
    <w:rsid w:val="00E56CD1"/>
    <w:rsid w:val="00E6312F"/>
    <w:rsid w:val="00E63FA2"/>
    <w:rsid w:val="00E65DB6"/>
    <w:rsid w:val="00E67109"/>
    <w:rsid w:val="00E70EFB"/>
    <w:rsid w:val="00E711D1"/>
    <w:rsid w:val="00E72667"/>
    <w:rsid w:val="00E728E5"/>
    <w:rsid w:val="00E73C2A"/>
    <w:rsid w:val="00E74EB6"/>
    <w:rsid w:val="00E752B7"/>
    <w:rsid w:val="00E758C0"/>
    <w:rsid w:val="00E76D05"/>
    <w:rsid w:val="00E830B0"/>
    <w:rsid w:val="00E8317B"/>
    <w:rsid w:val="00E84A92"/>
    <w:rsid w:val="00E85ED0"/>
    <w:rsid w:val="00E8642C"/>
    <w:rsid w:val="00E86E4D"/>
    <w:rsid w:val="00E90A48"/>
    <w:rsid w:val="00E93F7E"/>
    <w:rsid w:val="00E9402A"/>
    <w:rsid w:val="00E941D9"/>
    <w:rsid w:val="00E94C37"/>
    <w:rsid w:val="00E964EF"/>
    <w:rsid w:val="00E96EB8"/>
    <w:rsid w:val="00E97932"/>
    <w:rsid w:val="00E97D2B"/>
    <w:rsid w:val="00E97E4D"/>
    <w:rsid w:val="00EA01D8"/>
    <w:rsid w:val="00EA04B9"/>
    <w:rsid w:val="00EA0539"/>
    <w:rsid w:val="00EA0DE4"/>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4643"/>
    <w:rsid w:val="00EC544F"/>
    <w:rsid w:val="00EC568C"/>
    <w:rsid w:val="00EC6646"/>
    <w:rsid w:val="00EC692A"/>
    <w:rsid w:val="00ED39F9"/>
    <w:rsid w:val="00ED4148"/>
    <w:rsid w:val="00ED415F"/>
    <w:rsid w:val="00ED4191"/>
    <w:rsid w:val="00ED466B"/>
    <w:rsid w:val="00ED64E4"/>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A2A"/>
    <w:rsid w:val="00F01D9C"/>
    <w:rsid w:val="00F02025"/>
    <w:rsid w:val="00F0404E"/>
    <w:rsid w:val="00F04461"/>
    <w:rsid w:val="00F05679"/>
    <w:rsid w:val="00F06716"/>
    <w:rsid w:val="00F06FEC"/>
    <w:rsid w:val="00F107F2"/>
    <w:rsid w:val="00F12C10"/>
    <w:rsid w:val="00F1393E"/>
    <w:rsid w:val="00F13AB4"/>
    <w:rsid w:val="00F13B14"/>
    <w:rsid w:val="00F14FE3"/>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36F1F"/>
    <w:rsid w:val="00F41398"/>
    <w:rsid w:val="00F42B77"/>
    <w:rsid w:val="00F4318A"/>
    <w:rsid w:val="00F43691"/>
    <w:rsid w:val="00F46E9B"/>
    <w:rsid w:val="00F47987"/>
    <w:rsid w:val="00F479E3"/>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6B3"/>
    <w:rsid w:val="00F86AB5"/>
    <w:rsid w:val="00F86D9A"/>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456E"/>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77C"/>
    <w:rsid w:val="00FD2947"/>
    <w:rsid w:val="00FD4F6D"/>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0529"/>
    <o:shapelayout v:ext="edit">
      <o:idmap v:ext="edit" data="1"/>
    </o:shapelayout>
  </w:shapeDefaults>
  <w:decimalSymbol w:val=","/>
  <w:listSeparator w:val=";"/>
  <w15:docId w15:val="{340DFB87-D0DC-40FC-8126-165065C9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27C00"/>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paragraph" w:customStyle="1" w:styleId="ConsPlusCell">
    <w:name w:val="ConsPlusCell"/>
    <w:uiPriority w:val="99"/>
    <w:rsid w:val="00EC568C"/>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61116896">
      <w:bodyDiv w:val="1"/>
      <w:marLeft w:val="0"/>
      <w:marRight w:val="0"/>
      <w:marTop w:val="0"/>
      <w:marBottom w:val="0"/>
      <w:divBdr>
        <w:top w:val="none" w:sz="0" w:space="0" w:color="auto"/>
        <w:left w:val="none" w:sz="0" w:space="0" w:color="auto"/>
        <w:bottom w:val="none" w:sz="0" w:space="0" w:color="auto"/>
        <w:right w:val="none" w:sz="0" w:space="0" w:color="auto"/>
      </w:divBdr>
    </w:div>
    <w:div w:id="475688682">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336598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89483806">
      <w:bodyDiv w:val="1"/>
      <w:marLeft w:val="0"/>
      <w:marRight w:val="0"/>
      <w:marTop w:val="0"/>
      <w:marBottom w:val="0"/>
      <w:divBdr>
        <w:top w:val="none" w:sz="0" w:space="0" w:color="auto"/>
        <w:left w:val="none" w:sz="0" w:space="0" w:color="auto"/>
        <w:bottom w:val="none" w:sz="0" w:space="0" w:color="auto"/>
        <w:right w:val="none" w:sz="0" w:space="0" w:color="auto"/>
      </w:divBdr>
    </w:div>
    <w:div w:id="997733584">
      <w:bodyDiv w:val="1"/>
      <w:marLeft w:val="0"/>
      <w:marRight w:val="0"/>
      <w:marTop w:val="0"/>
      <w:marBottom w:val="0"/>
      <w:divBdr>
        <w:top w:val="none" w:sz="0" w:space="0" w:color="auto"/>
        <w:left w:val="none" w:sz="0" w:space="0" w:color="auto"/>
        <w:bottom w:val="none" w:sz="0" w:space="0" w:color="auto"/>
        <w:right w:val="none" w:sz="0" w:space="0" w:color="auto"/>
      </w:divBdr>
    </w:div>
    <w:div w:id="1148480215">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25593403">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23F73-5675-4FD8-B449-4F5588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27</Pages>
  <Words>9859</Words>
  <Characters>56197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65925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Костенко Наталья Григорьевна</cp:lastModifiedBy>
  <cp:revision>56</cp:revision>
  <cp:lastPrinted>2016-01-20T13:46:00Z</cp:lastPrinted>
  <dcterms:created xsi:type="dcterms:W3CDTF">2015-03-19T12:14:00Z</dcterms:created>
  <dcterms:modified xsi:type="dcterms:W3CDTF">2016-01-20T13:46:00Z</dcterms:modified>
</cp:coreProperties>
</file>