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096934" w:rsidRPr="00096934" w:rsidRDefault="00096934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D1216C" w:rsidRPr="00D1216C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к портовому тягачу KALMAR TRX-192AL, заводской номер 049188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6E247B" w:rsidRDefault="006E247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E247B" w:rsidRDefault="006E247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E247B" w:rsidRDefault="006E247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E247B" w:rsidRPr="00096934" w:rsidRDefault="006E247B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Pr="00096934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D1216C" w:rsidRPr="00D1216C" w:rsidRDefault="00D1216C" w:rsidP="00D1216C">
      <w:pPr>
        <w:spacing w:line="276" w:lineRule="auto"/>
        <w:jc w:val="center"/>
        <w:rPr>
          <w:rFonts w:ascii="Franklin Gothic Book" w:hAnsi="Franklin Gothic Book"/>
          <w:b/>
        </w:rPr>
      </w:pPr>
      <w:r w:rsidRPr="00D1216C">
        <w:rPr>
          <w:rFonts w:ascii="Franklin Gothic Book" w:hAnsi="Franklin Gothic Book"/>
          <w:b/>
        </w:rPr>
        <w:t>ТЕХНИЧЕСКОЕ ЗАДАНИЕ</w:t>
      </w:r>
    </w:p>
    <w:p w:rsidR="00D1216C" w:rsidRPr="00D1216C" w:rsidRDefault="00D1216C" w:rsidP="00D1216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1216C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D1216C">
        <w:rPr>
          <w:rFonts w:ascii="Franklin Gothic Book" w:hAnsi="Franklin Gothic Book"/>
          <w:b/>
          <w:lang w:val="en-US"/>
        </w:rPr>
        <w:t>KALMAR</w:t>
      </w:r>
      <w:r w:rsidRPr="00D1216C">
        <w:rPr>
          <w:rFonts w:ascii="Franklin Gothic Book" w:hAnsi="Franklin Gothic Book"/>
          <w:b/>
        </w:rPr>
        <w:t xml:space="preserve"> </w:t>
      </w:r>
      <w:r w:rsidRPr="00D1216C">
        <w:rPr>
          <w:rFonts w:ascii="Franklin Gothic Book" w:hAnsi="Franklin Gothic Book"/>
          <w:b/>
          <w:lang w:val="en-US"/>
        </w:rPr>
        <w:t>TRX</w:t>
      </w:r>
      <w:r w:rsidRPr="00D1216C">
        <w:rPr>
          <w:rFonts w:ascii="Franklin Gothic Book" w:hAnsi="Franklin Gothic Book"/>
          <w:b/>
        </w:rPr>
        <w:t>-192</w:t>
      </w:r>
      <w:r w:rsidRPr="00D1216C">
        <w:rPr>
          <w:rFonts w:ascii="Franklin Gothic Book" w:hAnsi="Franklin Gothic Book"/>
          <w:b/>
          <w:lang w:val="en-US"/>
        </w:rPr>
        <w:t>AL</w:t>
      </w:r>
      <w:r w:rsidRPr="00D1216C">
        <w:rPr>
          <w:rFonts w:ascii="Franklin Gothic Book" w:hAnsi="Franklin Gothic Book"/>
          <w:b/>
        </w:rPr>
        <w:t>, заводской номер 049188</w:t>
      </w:r>
    </w:p>
    <w:p w:rsidR="00D1216C" w:rsidRPr="00D1216C" w:rsidRDefault="00D1216C" w:rsidP="00D1216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D1216C" w:rsidRPr="00D1216C" w:rsidRDefault="00D1216C" w:rsidP="00D1216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1216C" w:rsidRPr="00D1216C" w:rsidTr="0029640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D1216C">
              <w:rPr>
                <w:rFonts w:ascii="Franklin Gothic Book" w:hAnsi="Franklin Gothic Book"/>
                <w:lang w:val="en-US"/>
              </w:rPr>
              <w:t>KALMAR</w:t>
            </w:r>
            <w:r w:rsidRPr="00D1216C">
              <w:rPr>
                <w:rFonts w:ascii="Franklin Gothic Book" w:hAnsi="Franklin Gothic Book"/>
              </w:rPr>
              <w:t xml:space="preserve"> </w:t>
            </w:r>
            <w:r w:rsidRPr="00D1216C">
              <w:rPr>
                <w:rFonts w:ascii="Franklin Gothic Book" w:hAnsi="Franklin Gothic Book"/>
                <w:lang w:val="en-US"/>
              </w:rPr>
              <w:t>TRX</w:t>
            </w:r>
            <w:r w:rsidRPr="00D1216C">
              <w:rPr>
                <w:rFonts w:ascii="Franklin Gothic Book" w:hAnsi="Franklin Gothic Book"/>
              </w:rPr>
              <w:t>-192</w:t>
            </w:r>
            <w:r w:rsidRPr="00D1216C">
              <w:rPr>
                <w:rFonts w:ascii="Franklin Gothic Book" w:hAnsi="Franklin Gothic Book"/>
                <w:lang w:val="en-US"/>
              </w:rPr>
              <w:t>AL</w:t>
            </w:r>
            <w:r w:rsidRPr="00D1216C">
              <w:rPr>
                <w:rFonts w:ascii="Franklin Gothic Book" w:hAnsi="Franklin Gothic Book"/>
              </w:rPr>
              <w:t>, заводской номер 049188</w:t>
            </w:r>
          </w:p>
        </w:tc>
      </w:tr>
      <w:tr w:rsidR="00D1216C" w:rsidRPr="00D1216C" w:rsidTr="0029640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216C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216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216C">
              <w:rPr>
                <w:rFonts w:ascii="Franklin Gothic Book" w:hAnsi="Franklin Gothic Book"/>
              </w:rPr>
              <w:t>Портовая</w:t>
            </w:r>
            <w:proofErr w:type="gramEnd"/>
            <w:r w:rsidRPr="00D1216C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1216C" w:rsidRPr="00D1216C" w:rsidTr="00296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</w:p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Основание для прио</w:t>
            </w:r>
            <w:r w:rsidRPr="00D1216C">
              <w:rPr>
                <w:rFonts w:ascii="Franklin Gothic Book" w:hAnsi="Franklin Gothic Book"/>
              </w:rPr>
              <w:t>б</w:t>
            </w:r>
            <w:r w:rsidRPr="00D1216C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D1216C">
              <w:rPr>
                <w:rFonts w:ascii="Franklin Gothic Book" w:hAnsi="Franklin Gothic Book"/>
              </w:rPr>
              <w:t>о</w:t>
            </w:r>
            <w:r w:rsidRPr="00D1216C">
              <w:rPr>
                <w:rFonts w:ascii="Franklin Gothic Book" w:hAnsi="Franklin Gothic Book"/>
              </w:rPr>
              <w:t xml:space="preserve">му тягачу </w:t>
            </w:r>
            <w:r w:rsidRPr="00D1216C">
              <w:rPr>
                <w:rFonts w:ascii="Franklin Gothic Book" w:hAnsi="Franklin Gothic Book"/>
                <w:lang w:val="en-US"/>
              </w:rPr>
              <w:t>KALMAR</w:t>
            </w:r>
            <w:r w:rsidRPr="00D1216C">
              <w:rPr>
                <w:rFonts w:ascii="Franklin Gothic Book" w:hAnsi="Franklin Gothic Book"/>
              </w:rPr>
              <w:t xml:space="preserve"> </w:t>
            </w:r>
            <w:r w:rsidRPr="00D1216C">
              <w:rPr>
                <w:rFonts w:ascii="Franklin Gothic Book" w:hAnsi="Franklin Gothic Book"/>
                <w:lang w:val="en-US"/>
              </w:rPr>
              <w:t>TRX</w:t>
            </w:r>
            <w:r w:rsidRPr="00D1216C">
              <w:rPr>
                <w:rFonts w:ascii="Franklin Gothic Book" w:hAnsi="Franklin Gothic Book"/>
              </w:rPr>
              <w:t>-192</w:t>
            </w:r>
            <w:r w:rsidRPr="00D1216C">
              <w:rPr>
                <w:rFonts w:ascii="Franklin Gothic Book" w:hAnsi="Franklin Gothic Book"/>
                <w:lang w:val="en-US"/>
              </w:rPr>
              <w:t>AL</w:t>
            </w:r>
            <w:r w:rsidRPr="00D1216C">
              <w:rPr>
                <w:rFonts w:ascii="Franklin Gothic Book" w:hAnsi="Franklin Gothic Book"/>
              </w:rPr>
              <w:t>, заводской номер 049188</w:t>
            </w:r>
          </w:p>
        </w:tc>
      </w:tr>
      <w:tr w:rsidR="00D1216C" w:rsidRPr="00D1216C" w:rsidTr="0029640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Требования к поста</w:t>
            </w:r>
            <w:r w:rsidRPr="00D1216C">
              <w:rPr>
                <w:rFonts w:ascii="Franklin Gothic Book" w:hAnsi="Franklin Gothic Book"/>
              </w:rPr>
              <w:t>в</w:t>
            </w:r>
            <w:r w:rsidRPr="00D1216C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1216C" w:rsidRPr="00D1216C" w:rsidRDefault="00D1216C" w:rsidP="00D1216C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216C">
              <w:rPr>
                <w:rFonts w:ascii="Franklin Gothic Book" w:hAnsi="Franklin Gothic Book"/>
              </w:rPr>
              <w:t>а</w:t>
            </w:r>
            <w:r w:rsidRPr="00D1216C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D1216C" w:rsidRPr="00D1216C" w:rsidRDefault="00D1216C" w:rsidP="00D1216C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1216C" w:rsidRPr="00D1216C" w:rsidTr="0029640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216C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Наименование, кол</w:t>
            </w:r>
            <w:r w:rsidRPr="00D1216C">
              <w:rPr>
                <w:rFonts w:ascii="Franklin Gothic Book" w:hAnsi="Franklin Gothic Book"/>
              </w:rPr>
              <w:t>и</w:t>
            </w:r>
            <w:r w:rsidRPr="00D1216C">
              <w:rPr>
                <w:rFonts w:ascii="Franklin Gothic Book" w:hAnsi="Franklin Gothic Book"/>
              </w:rPr>
              <w:t>чество и характерист</w:t>
            </w:r>
            <w:r w:rsidRPr="00D1216C">
              <w:rPr>
                <w:rFonts w:ascii="Franklin Gothic Book" w:hAnsi="Franklin Gothic Book"/>
              </w:rPr>
              <w:t>и</w:t>
            </w:r>
            <w:r w:rsidRPr="00D1216C">
              <w:rPr>
                <w:rFonts w:ascii="Franklin Gothic Book" w:hAnsi="Franklin Gothic Book"/>
              </w:rPr>
              <w:t>ки поставляемых тов</w:t>
            </w:r>
            <w:r w:rsidRPr="00D1216C">
              <w:rPr>
                <w:rFonts w:ascii="Franklin Gothic Book" w:hAnsi="Franklin Gothic Book"/>
              </w:rPr>
              <w:t>а</w:t>
            </w:r>
            <w:r w:rsidRPr="00D1216C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216C">
              <w:rPr>
                <w:rFonts w:ascii="Franklin Gothic Book" w:hAnsi="Franklin Gothic Book"/>
              </w:rPr>
              <w:t>п</w:t>
            </w:r>
            <w:proofErr w:type="gramEnd"/>
            <w:r w:rsidRPr="00D1216C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216C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1216C" w:rsidRPr="00D1216C" w:rsidTr="00296401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КРОНШТЕЙН КРЕПЛЕНИЯ ДВ</w:t>
            </w:r>
            <w:r w:rsidRPr="00D1216C">
              <w:rPr>
                <w:rFonts w:ascii="Franklin Gothic Book" w:hAnsi="Franklin Gothic Book"/>
              </w:rPr>
              <w:t>И</w:t>
            </w:r>
            <w:r w:rsidRPr="00D1216C">
              <w:rPr>
                <w:rFonts w:ascii="Franklin Gothic Book" w:hAnsi="Franklin Gothic Book"/>
              </w:rPr>
              <w:t xml:space="preserve">ГАТЕЛЯ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R5520980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10</w:t>
            </w:r>
          </w:p>
        </w:tc>
      </w:tr>
      <w:tr w:rsidR="00D1216C" w:rsidRPr="00D1216C" w:rsidTr="0029640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Условия поставки </w:t>
            </w:r>
            <w:r w:rsidRPr="00D1216C">
              <w:rPr>
                <w:rFonts w:ascii="Franklin Gothic Book" w:hAnsi="Franklin Gothic Book"/>
                <w:lang w:val="en-US"/>
              </w:rPr>
              <w:t>DDP</w:t>
            </w:r>
            <w:r w:rsidRPr="00D1216C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216C">
              <w:rPr>
                <w:rFonts w:ascii="Franklin Gothic Book" w:hAnsi="Franklin Gothic Book"/>
              </w:rPr>
              <w:t>Инкотермс</w:t>
            </w:r>
            <w:proofErr w:type="spellEnd"/>
            <w:r w:rsidRPr="00D1216C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D1216C">
              <w:rPr>
                <w:rFonts w:ascii="Franklin Gothic Book" w:hAnsi="Franklin Gothic Book"/>
              </w:rPr>
              <w:t>с</w:t>
            </w:r>
            <w:r w:rsidRPr="00D1216C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D1216C">
              <w:rPr>
                <w:rFonts w:ascii="Franklin Gothic Book" w:hAnsi="Franklin Gothic Book"/>
              </w:rPr>
              <w:t>Портовая</w:t>
            </w:r>
            <w:proofErr w:type="gramEnd"/>
            <w:r w:rsidRPr="00D1216C">
              <w:rPr>
                <w:rFonts w:ascii="Franklin Gothic Book" w:hAnsi="Franklin Gothic Book"/>
              </w:rPr>
              <w:t xml:space="preserve">, 14. </w:t>
            </w:r>
          </w:p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</w:t>
            </w:r>
            <w:r w:rsidRPr="00D1216C">
              <w:rPr>
                <w:rFonts w:ascii="Franklin Gothic Book" w:hAnsi="Franklin Gothic Book"/>
              </w:rPr>
              <w:t>о</w:t>
            </w:r>
            <w:r w:rsidRPr="00D1216C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D1216C" w:rsidRPr="00D1216C" w:rsidTr="0029640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D1216C" w:rsidRPr="00D1216C" w:rsidRDefault="00D1216C" w:rsidP="00D1216C">
            <w:pPr>
              <w:jc w:val="both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D1470" w:rsidRPr="00096934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13386E" w:rsidRPr="0013386E" w:rsidRDefault="0013386E" w:rsidP="0013386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13386E" w:rsidRPr="0013386E" w:rsidRDefault="0013386E" w:rsidP="0013386E">
      <w:pPr>
        <w:jc w:val="center"/>
        <w:rPr>
          <w:rFonts w:ascii="Franklin Gothic Book" w:hAnsi="Franklin Gothic Book"/>
          <w:b/>
        </w:rPr>
      </w:pPr>
    </w:p>
    <w:p w:rsidR="0013386E" w:rsidRPr="0013386E" w:rsidRDefault="0013386E" w:rsidP="0013386E">
      <w:pPr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 xml:space="preserve">г. Новороссийск </w:t>
      </w:r>
      <w:r w:rsidR="00D1216C">
        <w:rPr>
          <w:rFonts w:ascii="Franklin Gothic Book" w:hAnsi="Franklin Gothic Book"/>
        </w:rPr>
        <w:t xml:space="preserve">                                                                                    </w:t>
      </w:r>
      <w:r w:rsidRPr="0013386E">
        <w:rPr>
          <w:rFonts w:ascii="Franklin Gothic Book" w:hAnsi="Franklin Gothic Book"/>
        </w:rPr>
        <w:tab/>
      </w:r>
      <w:r w:rsidRPr="0013386E">
        <w:rPr>
          <w:rFonts w:ascii="Franklin Gothic Book" w:hAnsi="Franklin Gothic Book"/>
        </w:rPr>
        <w:tab/>
      </w:r>
      <w:r w:rsidRPr="0013386E">
        <w:rPr>
          <w:rFonts w:ascii="Franklin Gothic Book" w:hAnsi="Franklin Gothic Book"/>
        </w:rPr>
        <w:tab/>
      </w:r>
      <w:r w:rsidRPr="0013386E">
        <w:rPr>
          <w:rFonts w:ascii="Franklin Gothic Book" w:hAnsi="Franklin Gothic Book"/>
        </w:rPr>
        <w:tab/>
      </w:r>
      <w:r w:rsidRPr="0013386E">
        <w:rPr>
          <w:rFonts w:ascii="Franklin Gothic Book" w:hAnsi="Franklin Gothic Book"/>
        </w:rPr>
        <w:tab/>
      </w:r>
      <w:r w:rsidRPr="0013386E">
        <w:rPr>
          <w:rFonts w:ascii="Franklin Gothic Book" w:hAnsi="Franklin Gothic Book"/>
        </w:rPr>
        <w:tab/>
        <w:t xml:space="preserve"> «     » ______________ 2015_  г.</w:t>
      </w:r>
    </w:p>
    <w:p w:rsidR="0013386E" w:rsidRPr="0013386E" w:rsidRDefault="0013386E" w:rsidP="0013386E">
      <w:pPr>
        <w:rPr>
          <w:rFonts w:ascii="Franklin Gothic Book" w:hAnsi="Franklin Gothic Book"/>
        </w:rPr>
      </w:pPr>
    </w:p>
    <w:p w:rsidR="0013386E" w:rsidRPr="0013386E" w:rsidRDefault="0013386E" w:rsidP="0013386E">
      <w:pPr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3386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3386E">
        <w:rPr>
          <w:rFonts w:ascii="Franklin Gothic Book" w:hAnsi="Franklin Gothic Book"/>
        </w:rPr>
        <w:t>Фофонова</w:t>
      </w:r>
      <w:proofErr w:type="spellEnd"/>
      <w:r w:rsidRPr="0013386E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3386E">
        <w:rPr>
          <w:rFonts w:ascii="Franklin Gothic Book" w:hAnsi="Franklin Gothic Book"/>
          <w:u w:val="single"/>
        </w:rPr>
        <w:t>,</w:t>
      </w:r>
      <w:r w:rsidRPr="0013386E">
        <w:rPr>
          <w:rFonts w:ascii="Franklin Gothic Book" w:hAnsi="Franklin Gothic Book"/>
        </w:rPr>
        <w:t xml:space="preserve"> с одной стороны, и </w:t>
      </w:r>
      <w:r w:rsidRPr="0013386E">
        <w:rPr>
          <w:rFonts w:ascii="Franklin Gothic Book" w:hAnsi="Franklin Gothic Book"/>
          <w:b/>
        </w:rPr>
        <w:t>________</w:t>
      </w:r>
      <w:proofErr w:type="gramStart"/>
      <w:r w:rsidRPr="0013386E">
        <w:rPr>
          <w:rFonts w:ascii="Franklin Gothic Book" w:hAnsi="Franklin Gothic Book"/>
          <w:b/>
        </w:rPr>
        <w:t xml:space="preserve"> </w:t>
      </w:r>
      <w:r w:rsidRPr="0013386E">
        <w:rPr>
          <w:rFonts w:ascii="Franklin Gothic Book" w:hAnsi="Franklin Gothic Book"/>
        </w:rPr>
        <w:t>,</w:t>
      </w:r>
      <w:proofErr w:type="gramEnd"/>
      <w:r w:rsidRPr="0013386E">
        <w:rPr>
          <w:rFonts w:ascii="Franklin Gothic Book" w:hAnsi="Franklin Gothic Book"/>
        </w:rPr>
        <w:t xml:space="preserve"> именуемое в дальнейшем «Поставщик», в лице </w:t>
      </w:r>
      <w:r w:rsidRPr="0013386E">
        <w:rPr>
          <w:rFonts w:ascii="Franklin Gothic Book" w:hAnsi="Franklin Gothic Book"/>
          <w:b/>
        </w:rPr>
        <w:t>________</w:t>
      </w:r>
      <w:r w:rsidRPr="0013386E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13386E" w:rsidRPr="0013386E" w:rsidRDefault="0013386E" w:rsidP="0013386E">
      <w:pPr>
        <w:jc w:val="both"/>
        <w:rPr>
          <w:rFonts w:ascii="Franklin Gothic Book" w:hAnsi="Franklin Gothic Book"/>
        </w:rPr>
      </w:pPr>
    </w:p>
    <w:p w:rsidR="0013386E" w:rsidRPr="0013386E" w:rsidRDefault="0013386E" w:rsidP="0013386E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386E">
        <w:rPr>
          <w:rFonts w:ascii="Franklin Gothic Book" w:hAnsi="Franklin Gothic Book"/>
          <w:b/>
          <w:caps/>
        </w:rPr>
        <w:t>Предмет Договора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</w:rPr>
      </w:pPr>
    </w:p>
    <w:p w:rsidR="0013386E" w:rsidRPr="0013386E" w:rsidRDefault="0013386E" w:rsidP="0013386E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 xml:space="preserve">Поставщик обязуется поставить Покупателю </w:t>
      </w:r>
      <w:r w:rsidRPr="0013386E">
        <w:rPr>
          <w:rFonts w:ascii="Franklin Gothic Book" w:hAnsi="Franklin Gothic Book"/>
          <w:b/>
          <w:i/>
        </w:rPr>
        <w:t xml:space="preserve">сменно-запасных частей к портовому тягачу </w:t>
      </w:r>
      <w:r w:rsidRPr="0013386E">
        <w:rPr>
          <w:rFonts w:ascii="Franklin Gothic Book" w:hAnsi="Franklin Gothic Book"/>
          <w:b/>
          <w:i/>
          <w:lang w:val="en-US"/>
        </w:rPr>
        <w:t>KALMAR</w:t>
      </w:r>
      <w:r w:rsidRPr="0013386E">
        <w:rPr>
          <w:rFonts w:ascii="Franklin Gothic Book" w:hAnsi="Franklin Gothic Book"/>
          <w:b/>
          <w:i/>
        </w:rPr>
        <w:t xml:space="preserve"> </w:t>
      </w:r>
      <w:r w:rsidRPr="0013386E">
        <w:rPr>
          <w:rFonts w:ascii="Franklin Gothic Book" w:hAnsi="Franklin Gothic Book"/>
          <w:b/>
          <w:i/>
          <w:lang w:val="en-US"/>
        </w:rPr>
        <w:t>TRX</w:t>
      </w:r>
      <w:r w:rsidRPr="0013386E">
        <w:rPr>
          <w:rFonts w:ascii="Franklin Gothic Book" w:hAnsi="Franklin Gothic Book"/>
          <w:b/>
          <w:i/>
        </w:rPr>
        <w:t>-192</w:t>
      </w:r>
      <w:r w:rsidRPr="0013386E">
        <w:rPr>
          <w:rFonts w:ascii="Franklin Gothic Book" w:hAnsi="Franklin Gothic Book"/>
          <w:b/>
          <w:i/>
          <w:lang w:val="en-US"/>
        </w:rPr>
        <w:t>AL</w:t>
      </w:r>
      <w:r w:rsidRPr="0013386E">
        <w:rPr>
          <w:rFonts w:ascii="Franklin Gothic Book" w:hAnsi="Franklin Gothic Book"/>
          <w:b/>
          <w:i/>
        </w:rPr>
        <w:t xml:space="preserve">, заводской номер 049188 </w:t>
      </w:r>
      <w:r w:rsidRPr="0013386E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3386E">
        <w:rPr>
          <w:rFonts w:ascii="Franklin Gothic Book" w:hAnsi="Franklin Gothic Book"/>
          <w:b/>
        </w:rPr>
        <w:t>________</w:t>
      </w:r>
    </w:p>
    <w:p w:rsidR="0013386E" w:rsidRPr="0013386E" w:rsidRDefault="0013386E" w:rsidP="0013386E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3386E" w:rsidRPr="0013386E" w:rsidRDefault="0013386E" w:rsidP="0013386E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3386E" w:rsidRPr="0013386E" w:rsidRDefault="0013386E" w:rsidP="0013386E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3386E" w:rsidRPr="0013386E" w:rsidRDefault="0013386E" w:rsidP="0013386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386E" w:rsidRPr="0013386E" w:rsidRDefault="0013386E" w:rsidP="0013386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386E" w:rsidRPr="0013386E" w:rsidRDefault="0013386E" w:rsidP="0013386E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386E">
        <w:rPr>
          <w:rFonts w:ascii="Franklin Gothic Book" w:hAnsi="Franklin Gothic Book"/>
          <w:b/>
          <w:caps/>
        </w:rPr>
        <w:t>Качество и комплектность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</w:rPr>
      </w:pPr>
    </w:p>
    <w:p w:rsidR="0013386E" w:rsidRPr="0013386E" w:rsidRDefault="0013386E" w:rsidP="0013386E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13386E">
        <w:rPr>
          <w:rFonts w:ascii="Franklin Gothic Book" w:hAnsi="Franklin Gothic Book"/>
          <w:lang w:eastAsia="ar-SA"/>
        </w:rPr>
        <w:t>и</w:t>
      </w:r>
      <w:r w:rsidRPr="0013386E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13386E" w:rsidRPr="0013386E" w:rsidRDefault="0013386E" w:rsidP="0013386E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3386E" w:rsidRPr="0013386E" w:rsidRDefault="0013386E" w:rsidP="0013386E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13386E" w:rsidRPr="0013386E" w:rsidRDefault="0013386E" w:rsidP="0013386E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3386E">
        <w:rPr>
          <w:rFonts w:ascii="Franklin Gothic Book" w:hAnsi="Franklin Gothic Book"/>
          <w:lang w:eastAsia="ar-SA"/>
        </w:rPr>
        <w:t>затарен</w:t>
      </w:r>
      <w:proofErr w:type="spellEnd"/>
      <w:r w:rsidRPr="0013386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13386E">
        <w:rPr>
          <w:rFonts w:ascii="Franklin Gothic Book" w:hAnsi="Franklin Gothic Book"/>
          <w:lang w:eastAsia="ar-SA"/>
        </w:rPr>
        <w:t>о</w:t>
      </w:r>
      <w:r w:rsidRPr="0013386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13386E">
        <w:rPr>
          <w:rFonts w:ascii="Franklin Gothic Book" w:hAnsi="Franklin Gothic Book"/>
          <w:lang w:eastAsia="ar-SA"/>
        </w:rPr>
        <w:t>а</w:t>
      </w:r>
      <w:r w:rsidRPr="0013386E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13386E" w:rsidRPr="0013386E" w:rsidRDefault="0013386E" w:rsidP="0013386E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13386E">
        <w:rPr>
          <w:rFonts w:ascii="Franklin Gothic Book" w:hAnsi="Franklin Gothic Book"/>
          <w:lang w:eastAsia="ar-SA"/>
        </w:rPr>
        <w:t>а</w:t>
      </w:r>
      <w:r w:rsidRPr="0013386E">
        <w:rPr>
          <w:rFonts w:ascii="Franklin Gothic Book" w:hAnsi="Franklin Gothic Book"/>
          <w:lang w:eastAsia="ar-SA"/>
        </w:rPr>
        <w:t>ниями законодательства РФ.</w:t>
      </w:r>
      <w:r w:rsidRPr="0013386E">
        <w:rPr>
          <w:rFonts w:ascii="Franklin Gothic Book" w:hAnsi="Franklin Gothic Book"/>
          <w:lang w:eastAsia="ar-SA"/>
        </w:rPr>
        <w:tab/>
      </w:r>
    </w:p>
    <w:p w:rsidR="0013386E" w:rsidRPr="0013386E" w:rsidRDefault="0013386E" w:rsidP="0013386E">
      <w:pPr>
        <w:rPr>
          <w:rFonts w:ascii="Franklin Gothic Book" w:hAnsi="Franklin Gothic Book"/>
        </w:rPr>
      </w:pPr>
    </w:p>
    <w:p w:rsidR="0013386E" w:rsidRPr="0013386E" w:rsidRDefault="0013386E" w:rsidP="0013386E">
      <w:pPr>
        <w:numPr>
          <w:ilvl w:val="0"/>
          <w:numId w:val="28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13386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3386E" w:rsidRPr="0013386E" w:rsidRDefault="0013386E" w:rsidP="0013386E">
      <w:pPr>
        <w:suppressAutoHyphens/>
        <w:rPr>
          <w:rFonts w:ascii="Franklin Gothic Book" w:hAnsi="Franklin Gothic Book"/>
          <w:b/>
          <w:lang w:eastAsia="ar-SA"/>
        </w:rPr>
      </w:pP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3386E">
        <w:rPr>
          <w:rFonts w:ascii="Franklin Gothic Book" w:hAnsi="Franklin Gothic Book"/>
          <w:b/>
          <w:lang w:eastAsia="ar-SA"/>
        </w:rPr>
        <w:t xml:space="preserve"> </w:t>
      </w:r>
      <w:r w:rsidRPr="0013386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13386E">
        <w:rPr>
          <w:rFonts w:ascii="Franklin Gothic Book" w:hAnsi="Franklin Gothic Book"/>
          <w:lang w:eastAsia="ar-SA"/>
        </w:rPr>
        <w:t>е</w:t>
      </w:r>
      <w:r w:rsidRPr="0013386E">
        <w:rPr>
          <w:rFonts w:ascii="Franklin Gothic Book" w:hAnsi="Franklin Gothic Book"/>
          <w:lang w:eastAsia="ar-SA"/>
        </w:rPr>
        <w:t>лем.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3386E">
        <w:rPr>
          <w:rFonts w:ascii="Franklin Gothic Book" w:hAnsi="Franklin Gothic Book"/>
          <w:lang w:eastAsia="ar-SA"/>
        </w:rPr>
        <w:t>затарить</w:t>
      </w:r>
      <w:proofErr w:type="spellEnd"/>
      <w:r w:rsidRPr="0013386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3386E">
        <w:rPr>
          <w:rFonts w:ascii="Franklin Gothic Book" w:hAnsi="Franklin Gothic Book"/>
        </w:rPr>
        <w:t xml:space="preserve"> </w:t>
      </w:r>
      <w:r w:rsidRPr="0013386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3386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13386E">
        <w:rPr>
          <w:rFonts w:ascii="Franklin Gothic Book" w:hAnsi="Franklin Gothic Book"/>
          <w:bCs/>
          <w:lang w:eastAsia="ar-SA"/>
        </w:rPr>
        <w:t>о</w:t>
      </w:r>
      <w:r w:rsidRPr="0013386E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13386E">
        <w:rPr>
          <w:rFonts w:ascii="Franklin Gothic Book" w:hAnsi="Franklin Gothic Book"/>
          <w:bCs/>
          <w:lang w:eastAsia="ar-SA"/>
        </w:rPr>
        <w:t>о</w:t>
      </w:r>
      <w:r w:rsidRPr="0013386E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13386E">
        <w:rPr>
          <w:rFonts w:ascii="Franklin Gothic Book" w:hAnsi="Franklin Gothic Book"/>
          <w:lang w:eastAsia="ar-SA"/>
        </w:rPr>
        <w:t xml:space="preserve"> пяти </w:t>
      </w:r>
      <w:r w:rsidRPr="0013386E">
        <w:rPr>
          <w:rFonts w:ascii="Franklin Gothic Book" w:hAnsi="Franklin Gothic Book"/>
          <w:bCs/>
          <w:lang w:eastAsia="ar-SA"/>
        </w:rPr>
        <w:t>дней нез</w:t>
      </w:r>
      <w:r w:rsidRPr="0013386E">
        <w:rPr>
          <w:rFonts w:ascii="Franklin Gothic Book" w:hAnsi="Franklin Gothic Book"/>
          <w:bCs/>
          <w:lang w:eastAsia="ar-SA"/>
        </w:rPr>
        <w:t>а</w:t>
      </w:r>
      <w:r w:rsidRPr="0013386E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13386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3386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3386E">
        <w:rPr>
          <w:rFonts w:ascii="Franklin Gothic Book" w:hAnsi="Franklin Gothic Book"/>
          <w:lang w:eastAsia="ar-SA"/>
        </w:rPr>
        <w:t xml:space="preserve">. </w:t>
      </w:r>
      <w:r w:rsidRPr="0013386E">
        <w:rPr>
          <w:rFonts w:ascii="Franklin Gothic Book" w:hAnsi="Franklin Gothic Book"/>
          <w:bCs/>
          <w:lang w:eastAsia="ar-SA"/>
        </w:rPr>
        <w:t>В течение</w:t>
      </w:r>
      <w:r w:rsidRPr="0013386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3386E">
        <w:rPr>
          <w:rFonts w:ascii="Franklin Gothic Book" w:hAnsi="Franklin Gothic Book"/>
          <w:bCs/>
          <w:lang w:eastAsia="ar-SA"/>
        </w:rPr>
        <w:t>после получ</w:t>
      </w:r>
      <w:r w:rsidRPr="0013386E">
        <w:rPr>
          <w:rFonts w:ascii="Franklin Gothic Book" w:hAnsi="Franklin Gothic Book"/>
          <w:bCs/>
          <w:lang w:eastAsia="ar-SA"/>
        </w:rPr>
        <w:t>е</w:t>
      </w:r>
      <w:r w:rsidRPr="0013386E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13386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3386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3386E">
        <w:rPr>
          <w:rFonts w:ascii="Franklin Gothic Book" w:hAnsi="Franklin Gothic Book"/>
          <w:iCs/>
          <w:lang w:eastAsia="ar-SA"/>
        </w:rPr>
        <w:t xml:space="preserve"> </w:t>
      </w:r>
      <w:r w:rsidRPr="0013386E">
        <w:rPr>
          <w:rFonts w:ascii="Franklin Gothic Book" w:hAnsi="Franklin Gothic Book"/>
          <w:bCs/>
          <w:lang w:eastAsia="ar-SA"/>
        </w:rPr>
        <w:t>Товар Покупателю</w:t>
      </w:r>
      <w:r w:rsidRPr="0013386E">
        <w:rPr>
          <w:rFonts w:ascii="Franklin Gothic Book" w:hAnsi="Franklin Gothic Book"/>
          <w:lang w:eastAsia="ar-SA"/>
        </w:rPr>
        <w:t>. При уклон</w:t>
      </w:r>
      <w:r w:rsidRPr="0013386E">
        <w:rPr>
          <w:rFonts w:ascii="Franklin Gothic Book" w:hAnsi="Franklin Gothic Book"/>
          <w:lang w:eastAsia="ar-SA"/>
        </w:rPr>
        <w:t>е</w:t>
      </w:r>
      <w:r w:rsidRPr="0013386E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</w:t>
      </w:r>
      <w:r w:rsidRPr="0013386E">
        <w:rPr>
          <w:rFonts w:ascii="Franklin Gothic Book" w:hAnsi="Franklin Gothic Book"/>
          <w:lang w:eastAsia="ar-SA"/>
        </w:rPr>
        <w:t>о</w:t>
      </w:r>
      <w:r w:rsidRPr="0013386E">
        <w:rPr>
          <w:rFonts w:ascii="Franklin Gothic Book" w:hAnsi="Franklin Gothic Book"/>
          <w:lang w:eastAsia="ar-SA"/>
        </w:rPr>
        <w:t>ставленного в срок Товара за каждый день просрочки.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3386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13386E">
        <w:rPr>
          <w:rFonts w:ascii="Franklin Gothic Book" w:hAnsi="Franklin Gothic Book"/>
          <w:bCs/>
          <w:lang w:eastAsia="ar-SA"/>
        </w:rPr>
        <w:t>е</w:t>
      </w:r>
      <w:r w:rsidRPr="0013386E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3386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3386E" w:rsidRPr="0013386E" w:rsidRDefault="0013386E" w:rsidP="0013386E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Товар поставляется </w:t>
      </w:r>
      <w:r w:rsidRPr="0013386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  <w:lang w:eastAsia="ar-SA"/>
        </w:rPr>
      </w:pPr>
    </w:p>
    <w:p w:rsidR="0013386E" w:rsidRPr="0013386E" w:rsidRDefault="0013386E" w:rsidP="0013386E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386E">
        <w:rPr>
          <w:rFonts w:ascii="Franklin Gothic Book" w:hAnsi="Franklin Gothic Book"/>
          <w:b/>
          <w:caps/>
        </w:rPr>
        <w:t>Цены и порядок расчетов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</w:rPr>
      </w:pPr>
    </w:p>
    <w:p w:rsidR="0013386E" w:rsidRPr="0013386E" w:rsidRDefault="00A413EB" w:rsidP="0013386E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13386E" w:rsidRPr="0013386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13386E" w:rsidRPr="0013386E">
        <w:rPr>
          <w:rFonts w:ascii="Franklin Gothic Book" w:hAnsi="Franklin Gothic Book"/>
        </w:rPr>
        <w:t>а</w:t>
      </w:r>
      <w:r w:rsidR="0013386E" w:rsidRPr="0013386E">
        <w:rPr>
          <w:rFonts w:ascii="Franklin Gothic Book" w:hAnsi="Franklin Gothic Book"/>
        </w:rPr>
        <w:t xml:space="preserve">лендарных  дней  </w:t>
      </w:r>
      <w:proofErr w:type="gramStart"/>
      <w:r w:rsidR="0013386E" w:rsidRPr="0013386E">
        <w:rPr>
          <w:rFonts w:ascii="Franklin Gothic Book" w:hAnsi="Franklin Gothic Book"/>
        </w:rPr>
        <w:t>с даты поступления</w:t>
      </w:r>
      <w:proofErr w:type="gramEnd"/>
      <w:r w:rsidR="0013386E" w:rsidRPr="0013386E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="0013386E" w:rsidRPr="0013386E">
        <w:rPr>
          <w:rFonts w:ascii="Franklin Gothic Book" w:hAnsi="Franklin Gothic Book"/>
        </w:rPr>
        <w:t>у</w:t>
      </w:r>
      <w:r w:rsidR="0013386E" w:rsidRPr="0013386E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="0013386E" w:rsidRPr="0013386E">
        <w:rPr>
          <w:rFonts w:ascii="Franklin Gothic Book" w:hAnsi="Franklin Gothic Book"/>
        </w:rPr>
        <w:t>полученных</w:t>
      </w:r>
      <w:proofErr w:type="gramEnd"/>
      <w:r w:rsidR="0013386E" w:rsidRPr="0013386E">
        <w:rPr>
          <w:rFonts w:ascii="Franklin Gothic Book" w:hAnsi="Franklin Gothic Book"/>
        </w:rPr>
        <w:t xml:space="preserve"> от Поставщика.</w:t>
      </w:r>
    </w:p>
    <w:p w:rsidR="0013386E" w:rsidRPr="0013386E" w:rsidRDefault="00A413EB" w:rsidP="0013386E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</w:t>
      </w:r>
      <w:r w:rsidR="0013386E" w:rsidRPr="0013386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3386E" w:rsidRPr="0013386E" w:rsidRDefault="00A413EB" w:rsidP="0013386E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13386E" w:rsidRPr="0013386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13386E" w:rsidRPr="0013386E">
        <w:rPr>
          <w:rFonts w:ascii="Franklin Gothic Book" w:hAnsi="Franklin Gothic Book"/>
        </w:rPr>
        <w:t>е</w:t>
      </w:r>
      <w:r w:rsidR="0013386E" w:rsidRPr="0013386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13386E" w:rsidRPr="0013386E">
        <w:rPr>
          <w:rFonts w:ascii="Franklin Gothic Book" w:hAnsi="Franklin Gothic Book"/>
        </w:rPr>
        <w:t>дств с  р</w:t>
      </w:r>
      <w:proofErr w:type="gramEnd"/>
      <w:r w:rsidR="0013386E" w:rsidRPr="0013386E">
        <w:rPr>
          <w:rFonts w:ascii="Franklin Gothic Book" w:hAnsi="Franklin Gothic Book"/>
        </w:rPr>
        <w:t>асчетного счета банка Покупателя.</w:t>
      </w:r>
    </w:p>
    <w:p w:rsidR="0013386E" w:rsidRPr="0013386E" w:rsidRDefault="00A413EB" w:rsidP="0013386E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13386E" w:rsidRPr="0013386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3386E" w:rsidRPr="0013386E" w:rsidRDefault="0013386E" w:rsidP="0013386E">
      <w:pPr>
        <w:rPr>
          <w:rFonts w:ascii="Franklin Gothic Book" w:hAnsi="Franklin Gothic Book"/>
        </w:rPr>
      </w:pPr>
    </w:p>
    <w:p w:rsidR="0013386E" w:rsidRPr="0013386E" w:rsidRDefault="0013386E" w:rsidP="0013386E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3386E">
        <w:rPr>
          <w:rFonts w:ascii="Franklin Gothic Book" w:hAnsi="Franklin Gothic Book"/>
          <w:b/>
          <w:caps/>
        </w:rPr>
        <w:t>Ответственность Сторон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</w:rPr>
      </w:pPr>
    </w:p>
    <w:p w:rsidR="0013386E" w:rsidRPr="0013386E" w:rsidRDefault="0013386E" w:rsidP="0013386E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3386E">
        <w:rPr>
          <w:rFonts w:ascii="Franklin Gothic Book" w:hAnsi="Franklin Gothic Book"/>
          <w:lang w:eastAsia="ar-SA"/>
        </w:rPr>
        <w:t>т</w:t>
      </w:r>
      <w:r w:rsidRPr="0013386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3386E" w:rsidRPr="0013386E" w:rsidRDefault="0013386E" w:rsidP="0013386E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13386E">
        <w:rPr>
          <w:rFonts w:ascii="Franklin Gothic Book" w:hAnsi="Franklin Gothic Book"/>
        </w:rPr>
        <w:t>е</w:t>
      </w:r>
      <w:r w:rsidRPr="0013386E">
        <w:rPr>
          <w:rFonts w:ascii="Franklin Gothic Book" w:hAnsi="Franklin Gothic Book"/>
        </w:rPr>
        <w:t>го Договора.</w:t>
      </w:r>
    </w:p>
    <w:p w:rsidR="0013386E" w:rsidRPr="0013386E" w:rsidRDefault="0013386E" w:rsidP="0013386E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13386E">
        <w:rPr>
          <w:rFonts w:ascii="Franklin Gothic Book" w:hAnsi="Franklin Gothic Book"/>
          <w:lang w:eastAsia="ar-SA"/>
        </w:rPr>
        <w:t>и</w:t>
      </w:r>
      <w:r w:rsidRPr="0013386E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13386E">
        <w:rPr>
          <w:rFonts w:ascii="Franklin Gothic Book" w:hAnsi="Franklin Gothic Book"/>
          <w:lang w:eastAsia="ar-SA"/>
        </w:rPr>
        <w:t>е</w:t>
      </w:r>
      <w:r w:rsidRPr="0013386E">
        <w:rPr>
          <w:rFonts w:ascii="Franklin Gothic Book" w:hAnsi="Franklin Gothic Book"/>
          <w:lang w:eastAsia="ar-SA"/>
        </w:rPr>
        <w:t>бование об оплате пени  в размере 0,1% от стоимости не поставленного в срок Товара за ка</w:t>
      </w:r>
      <w:r w:rsidRPr="0013386E">
        <w:rPr>
          <w:rFonts w:ascii="Franklin Gothic Book" w:hAnsi="Franklin Gothic Book"/>
          <w:lang w:eastAsia="ar-SA"/>
        </w:rPr>
        <w:t>ж</w:t>
      </w:r>
      <w:r w:rsidRPr="0013386E">
        <w:rPr>
          <w:rFonts w:ascii="Franklin Gothic Book" w:hAnsi="Franklin Gothic Book"/>
          <w:lang w:eastAsia="ar-SA"/>
        </w:rPr>
        <w:t>дый день просрочки.</w:t>
      </w:r>
      <w:r w:rsidRPr="0013386E">
        <w:rPr>
          <w:rFonts w:ascii="Franklin Gothic Book" w:hAnsi="Franklin Gothic Book"/>
        </w:rPr>
        <w:t xml:space="preserve"> </w:t>
      </w:r>
      <w:r w:rsidRPr="0013386E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</w:t>
      </w:r>
      <w:r w:rsidRPr="0013386E">
        <w:rPr>
          <w:rFonts w:ascii="Franklin Gothic Book" w:hAnsi="Franklin Gothic Book"/>
          <w:lang w:eastAsia="ar-SA"/>
        </w:rPr>
        <w:t>а</w:t>
      </w:r>
      <w:r w:rsidRPr="0013386E">
        <w:rPr>
          <w:rFonts w:ascii="Franklin Gothic Book" w:hAnsi="Franklin Gothic Book"/>
          <w:lang w:eastAsia="ar-SA"/>
        </w:rPr>
        <w:t>ве удержать  сумму  начисленной пени  из окончательного платежа/расчета по договору.</w:t>
      </w:r>
    </w:p>
    <w:p w:rsidR="0013386E" w:rsidRPr="0013386E" w:rsidRDefault="0013386E" w:rsidP="0013386E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13386E">
        <w:rPr>
          <w:rFonts w:ascii="Franklin Gothic Book" w:hAnsi="Franklin Gothic Book"/>
        </w:rPr>
        <w:t>о</w:t>
      </w:r>
      <w:r w:rsidRPr="0013386E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Товара за каждый день просрочки.</w:t>
      </w:r>
    </w:p>
    <w:p w:rsidR="0013386E" w:rsidRPr="0013386E" w:rsidRDefault="0013386E" w:rsidP="0013386E">
      <w:pPr>
        <w:numPr>
          <w:ilvl w:val="1"/>
          <w:numId w:val="31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13386E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13386E">
        <w:rPr>
          <w:rFonts w:ascii="Franklin Gothic Book" w:hAnsi="Franklin Gothic Book"/>
        </w:rPr>
        <w:t>Договору</w:t>
      </w:r>
      <w:proofErr w:type="gramEnd"/>
      <w:r w:rsidRPr="0013386E">
        <w:rPr>
          <w:rFonts w:ascii="Franklin Gothic Book" w:hAnsi="Franklin Gothic Book"/>
        </w:rPr>
        <w:t xml:space="preserve"> ни при </w:t>
      </w:r>
      <w:proofErr w:type="gramStart"/>
      <w:r w:rsidRPr="0013386E">
        <w:rPr>
          <w:rFonts w:ascii="Franklin Gothic Book" w:hAnsi="Franklin Gothic Book"/>
        </w:rPr>
        <w:t>каких</w:t>
      </w:r>
      <w:proofErr w:type="gramEnd"/>
      <w:r w:rsidRPr="0013386E">
        <w:rPr>
          <w:rFonts w:ascii="Franklin Gothic Book" w:hAnsi="Franklin Gothic Book"/>
        </w:rPr>
        <w:t xml:space="preserve"> обстоятел</w:t>
      </w:r>
      <w:r w:rsidRPr="0013386E">
        <w:rPr>
          <w:rFonts w:ascii="Franklin Gothic Book" w:hAnsi="Franklin Gothic Book"/>
        </w:rPr>
        <w:t>ь</w:t>
      </w:r>
      <w:r w:rsidRPr="0013386E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13386E" w:rsidRPr="0013386E" w:rsidRDefault="0013386E" w:rsidP="0013386E">
      <w:pPr>
        <w:numPr>
          <w:ilvl w:val="1"/>
          <w:numId w:val="31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13386E">
        <w:rPr>
          <w:rFonts w:ascii="Franklin Gothic Book" w:hAnsi="Franklin Gothic Book"/>
          <w:lang w:eastAsia="ar-SA"/>
        </w:rPr>
        <w:t>о</w:t>
      </w:r>
      <w:r w:rsidRPr="0013386E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13386E">
        <w:rPr>
          <w:rFonts w:ascii="Franklin Gothic Book" w:hAnsi="Franklin Gothic Book"/>
          <w:lang w:eastAsia="ar-SA"/>
        </w:rPr>
        <w:t>р</w:t>
      </w:r>
      <w:r w:rsidRPr="0013386E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13386E" w:rsidRPr="0013386E" w:rsidRDefault="0013386E" w:rsidP="0013386E">
      <w:pPr>
        <w:contextualSpacing/>
        <w:jc w:val="both"/>
        <w:rPr>
          <w:rFonts w:ascii="Franklin Gothic Book" w:hAnsi="Franklin Gothic Book"/>
        </w:rPr>
      </w:pPr>
    </w:p>
    <w:p w:rsidR="0013386E" w:rsidRPr="0013386E" w:rsidRDefault="0013386E" w:rsidP="0013386E">
      <w:pPr>
        <w:jc w:val="both"/>
        <w:rPr>
          <w:rFonts w:ascii="Franklin Gothic Book" w:hAnsi="Franklin Gothic Book"/>
        </w:rPr>
      </w:pPr>
    </w:p>
    <w:p w:rsidR="0013386E" w:rsidRPr="0013386E" w:rsidRDefault="0013386E" w:rsidP="0013386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3386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3386E" w:rsidRPr="0013386E" w:rsidRDefault="0013386E" w:rsidP="0013386E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3386E" w:rsidRPr="0013386E" w:rsidRDefault="00A413EB" w:rsidP="0013386E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 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е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ния сторонами обязательств по договору.</w:t>
      </w:r>
    </w:p>
    <w:p w:rsidR="0013386E" w:rsidRPr="0013386E" w:rsidRDefault="00A413EB" w:rsidP="0013386E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3386E" w:rsidRPr="0013386E" w:rsidRDefault="00A413EB" w:rsidP="0013386E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="0013386E" w:rsidRPr="0013386E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="0013386E" w:rsidRPr="0013386E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ь</w:t>
      </w:r>
      <w:r w:rsidR="0013386E" w:rsidRPr="0013386E">
        <w:rPr>
          <w:rFonts w:ascii="Franklin Gothic Book" w:eastAsia="Calibri" w:hAnsi="Franklin Gothic Book"/>
          <w:bCs/>
          <w:lang w:eastAsia="en-US"/>
        </w:rPr>
        <w:t>ством РФ.</w:t>
      </w:r>
    </w:p>
    <w:p w:rsidR="0013386E" w:rsidRPr="0013386E" w:rsidRDefault="0013386E" w:rsidP="0013386E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386E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r w:rsidR="00A413EB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     </w:t>
      </w:r>
      <w:proofErr w:type="gramStart"/>
      <w:r w:rsidRPr="0013386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</w:t>
      </w:r>
      <w:proofErr w:type="gramEnd"/>
      <w:r w:rsidRPr="0013386E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13386E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13386E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13386E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  <w:proofErr w:type="gramEnd"/>
    </w:p>
    <w:p w:rsidR="0013386E" w:rsidRPr="0013386E" w:rsidRDefault="00A413EB" w:rsidP="0013386E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    </w:t>
      </w:r>
      <w:r w:rsidR="0013386E" w:rsidRPr="0013386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386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386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386E">
        <w:rPr>
          <w:rFonts w:ascii="Franklin Gothic Book" w:eastAsiaTheme="minorHAnsi" w:hAnsi="Franklin Gothic Book"/>
          <w:lang w:eastAsia="en-US"/>
        </w:rPr>
        <w:t>-</w:t>
      </w:r>
      <w:r w:rsidRPr="0013386E">
        <w:rPr>
          <w:rFonts w:ascii="Franklin Gothic Book" w:hAnsi="Franklin Gothic Book"/>
        </w:rPr>
        <w:t xml:space="preserve">  </w:t>
      </w:r>
      <w:r w:rsidRPr="0013386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386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386E">
        <w:rPr>
          <w:rFonts w:ascii="Franklin Gothic Book" w:eastAsiaTheme="minorHAnsi" w:hAnsi="Franklin Gothic Book"/>
          <w:lang w:eastAsia="en-US"/>
        </w:rPr>
        <w:t>6.6.</w:t>
      </w:r>
      <w:r w:rsidR="00A413EB">
        <w:rPr>
          <w:rFonts w:ascii="Franklin Gothic Book" w:eastAsiaTheme="minorHAnsi" w:hAnsi="Franklin Gothic Book"/>
          <w:lang w:eastAsia="en-US"/>
        </w:rPr>
        <w:t xml:space="preserve">       </w:t>
      </w:r>
      <w:r w:rsidRPr="0013386E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</w:t>
      </w:r>
      <w:r w:rsidRPr="0013386E">
        <w:rPr>
          <w:rFonts w:ascii="Franklin Gothic Book" w:eastAsiaTheme="minorHAnsi" w:hAnsi="Franklin Gothic Book"/>
          <w:lang w:eastAsia="en-US"/>
        </w:rPr>
        <w:t>о</w:t>
      </w:r>
      <w:r w:rsidRPr="0013386E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13386E" w:rsidRPr="0013386E" w:rsidRDefault="0013386E" w:rsidP="0013386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3386E" w:rsidRPr="0013386E" w:rsidRDefault="0013386E" w:rsidP="0013386E">
      <w:pPr>
        <w:numPr>
          <w:ilvl w:val="0"/>
          <w:numId w:val="32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3386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3386E" w:rsidRPr="0013386E" w:rsidRDefault="0013386E" w:rsidP="0013386E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3386E">
        <w:rPr>
          <w:rFonts w:ascii="Franklin Gothic Book" w:hAnsi="Franklin Gothic Book"/>
          <w:lang w:eastAsia="ar-SA"/>
        </w:rPr>
        <w:t xml:space="preserve"> </w:t>
      </w:r>
      <w:r w:rsidR="00A413EB">
        <w:rPr>
          <w:rFonts w:ascii="Franklin Gothic Book" w:hAnsi="Franklin Gothic Book"/>
          <w:lang w:eastAsia="ar-SA"/>
        </w:rPr>
        <w:t xml:space="preserve">      </w:t>
      </w:r>
      <w:r w:rsidRPr="0013386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3386E" w:rsidRPr="0013386E" w:rsidRDefault="00A413EB" w:rsidP="0013386E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13386E" w:rsidRPr="0013386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="0013386E" w:rsidRPr="0013386E">
        <w:rPr>
          <w:rFonts w:ascii="Franklin Gothic Book" w:hAnsi="Franklin Gothic Book"/>
          <w:lang w:eastAsia="ar-SA"/>
        </w:rPr>
        <w:t>ж</w:t>
      </w:r>
      <w:r w:rsidR="0013386E" w:rsidRPr="0013386E">
        <w:rPr>
          <w:rFonts w:ascii="Franklin Gothic Book" w:hAnsi="Franklin Gothic Book"/>
          <w:lang w:eastAsia="ar-SA"/>
        </w:rPr>
        <w:t>ном суде Краснодарского края.</w:t>
      </w:r>
      <w:r w:rsidR="0013386E" w:rsidRPr="0013386E">
        <w:rPr>
          <w:rFonts w:ascii="Franklin Gothic Book" w:hAnsi="Franklin Gothic Book"/>
        </w:rPr>
        <w:t xml:space="preserve"> </w:t>
      </w:r>
    </w:p>
    <w:p w:rsidR="0013386E" w:rsidRPr="0013386E" w:rsidRDefault="00A413EB" w:rsidP="0013386E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proofErr w:type="gramStart"/>
      <w:r w:rsidR="0013386E" w:rsidRPr="0013386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="0013386E" w:rsidRPr="0013386E">
        <w:rPr>
          <w:rFonts w:ascii="Franklin Gothic Book" w:hAnsi="Franklin Gothic Book"/>
          <w:lang w:eastAsia="ar-SA"/>
        </w:rPr>
        <w:t>а</w:t>
      </w:r>
      <w:r w:rsidR="0013386E" w:rsidRPr="0013386E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13386E" w:rsidRPr="0013386E" w:rsidRDefault="00A413EB" w:rsidP="0013386E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13386E" w:rsidRPr="0013386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</w:t>
      </w:r>
      <w:r w:rsidR="0013386E" w:rsidRPr="0013386E">
        <w:rPr>
          <w:rFonts w:ascii="Franklin Gothic Book" w:hAnsi="Franklin Gothic Book"/>
          <w:lang w:eastAsia="ar-SA"/>
        </w:rPr>
        <w:t>н</w:t>
      </w:r>
      <w:r w:rsidR="0013386E" w:rsidRPr="0013386E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условий связанности сторон.</w:t>
      </w:r>
    </w:p>
    <w:p w:rsidR="0013386E" w:rsidRPr="0013386E" w:rsidRDefault="00A413EB" w:rsidP="0013386E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13386E" w:rsidRPr="0013386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lang w:eastAsia="ar-SA"/>
        </w:rPr>
      </w:pPr>
    </w:p>
    <w:p w:rsidR="0013386E" w:rsidRPr="0013386E" w:rsidRDefault="0013386E" w:rsidP="0013386E">
      <w:pPr>
        <w:jc w:val="center"/>
        <w:rPr>
          <w:rFonts w:ascii="Franklin Gothic Book" w:hAnsi="Franklin Gothic Book"/>
          <w:b/>
        </w:rPr>
      </w:pPr>
      <w:r w:rsidRPr="0013386E">
        <w:rPr>
          <w:rFonts w:ascii="Franklin Gothic Book" w:hAnsi="Franklin Gothic Book"/>
          <w:b/>
        </w:rPr>
        <w:t xml:space="preserve">8. </w:t>
      </w:r>
      <w:r w:rsidRPr="0013386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3386E" w:rsidRPr="0013386E" w:rsidRDefault="0013386E" w:rsidP="0013386E">
      <w:pPr>
        <w:jc w:val="both"/>
        <w:rPr>
          <w:rFonts w:ascii="Franklin Gothic Book" w:hAnsi="Franklin Gothic Book"/>
          <w:b/>
        </w:rPr>
      </w:pPr>
    </w:p>
    <w:p w:rsidR="0013386E" w:rsidRPr="0013386E" w:rsidRDefault="0013386E" w:rsidP="0013386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3386E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A413EB">
        <w:rPr>
          <w:rFonts w:ascii="Franklin Gothic Book" w:hAnsi="Franklin Gothic Book"/>
          <w:b/>
          <w:lang w:eastAsia="ar-SA"/>
        </w:rPr>
        <w:t xml:space="preserve">     </w:t>
      </w:r>
      <w:r w:rsidRPr="0013386E">
        <w:rPr>
          <w:rFonts w:ascii="Franklin Gothic Book" w:hAnsi="Franklin Gothic Book"/>
          <w:b/>
          <w:lang w:eastAsia="ar-SA"/>
        </w:rPr>
        <w:t>ПОКУПАТЕЛЬ:</w:t>
      </w:r>
    </w:p>
    <w:p w:rsidR="0013386E" w:rsidRPr="0013386E" w:rsidRDefault="0013386E" w:rsidP="0013386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3386E" w:rsidRPr="0013386E" w:rsidTr="00296401">
        <w:trPr>
          <w:trHeight w:val="4285"/>
        </w:trPr>
        <w:tc>
          <w:tcPr>
            <w:tcW w:w="4717" w:type="dxa"/>
          </w:tcPr>
          <w:p w:rsidR="0013386E" w:rsidRPr="0013386E" w:rsidRDefault="0013386E" w:rsidP="0013386E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13386E">
              <w:rPr>
                <w:rFonts w:ascii="Franklin Gothic Book" w:hAnsi="Franklin Gothic Book"/>
                <w:b/>
              </w:rPr>
              <w:t>________</w:t>
            </w:r>
          </w:p>
          <w:p w:rsidR="0013386E" w:rsidRPr="0013386E" w:rsidRDefault="0013386E" w:rsidP="0013386E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13386E" w:rsidRPr="0013386E" w:rsidRDefault="0013386E" w:rsidP="0013386E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3386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3386E" w:rsidRPr="0013386E" w:rsidRDefault="0013386E" w:rsidP="0013386E">
            <w:pPr>
              <w:ind w:right="255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13386E" w:rsidRPr="0013386E" w:rsidRDefault="0013386E" w:rsidP="0013386E">
            <w:pPr>
              <w:ind w:right="255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ул.  Портовая, д. 14</w:t>
            </w:r>
          </w:p>
          <w:p w:rsidR="0013386E" w:rsidRPr="0013386E" w:rsidRDefault="0013386E" w:rsidP="0013386E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3386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3386E" w:rsidRPr="0013386E" w:rsidRDefault="0013386E" w:rsidP="0013386E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3386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3386E" w:rsidRPr="0013386E" w:rsidRDefault="0013386E" w:rsidP="0013386E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3386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3386E" w:rsidRPr="0013386E" w:rsidRDefault="0013386E" w:rsidP="0013386E">
            <w:pPr>
              <w:rPr>
                <w:rFonts w:ascii="Franklin Gothic Book" w:hAnsi="Franklin Gothic Book"/>
              </w:rPr>
            </w:pPr>
            <w:proofErr w:type="gramStart"/>
            <w:r w:rsidRPr="0013386E">
              <w:rPr>
                <w:rFonts w:ascii="Franklin Gothic Book" w:hAnsi="Franklin Gothic Book"/>
              </w:rPr>
              <w:t>р</w:t>
            </w:r>
            <w:proofErr w:type="gramEnd"/>
            <w:r w:rsidRPr="0013386E">
              <w:rPr>
                <w:rFonts w:ascii="Franklin Gothic Book" w:hAnsi="Franklin Gothic Book"/>
              </w:rPr>
              <w:t>/с 40702810952460102191</w:t>
            </w:r>
          </w:p>
          <w:p w:rsidR="0013386E" w:rsidRPr="0013386E" w:rsidRDefault="0013386E" w:rsidP="0013386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3386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13386E" w:rsidRPr="0013386E" w:rsidRDefault="0013386E" w:rsidP="0013386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3386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13386E" w:rsidRPr="0013386E" w:rsidRDefault="0013386E" w:rsidP="0013386E">
            <w:pPr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к/с 30101810100000000602</w:t>
            </w:r>
          </w:p>
          <w:p w:rsidR="0013386E" w:rsidRPr="0013386E" w:rsidRDefault="0013386E" w:rsidP="0013386E">
            <w:pPr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3386E" w:rsidRPr="0013386E" w:rsidRDefault="0013386E" w:rsidP="0013386E">
      <w:pPr>
        <w:rPr>
          <w:rFonts w:ascii="Franklin Gothic Book" w:hAnsi="Franklin Gothic Book"/>
          <w:b/>
          <w:bCs/>
        </w:rPr>
      </w:pPr>
      <w:r w:rsidRPr="0013386E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13386E">
        <w:rPr>
          <w:rFonts w:ascii="Franklin Gothic Book" w:hAnsi="Franklin Gothic Book"/>
          <w:b/>
          <w:bCs/>
        </w:rPr>
        <w:tab/>
        <w:t xml:space="preserve">              </w:t>
      </w:r>
      <w:r w:rsidR="00D1216C">
        <w:rPr>
          <w:rFonts w:ascii="Franklin Gothic Book" w:hAnsi="Franklin Gothic Book"/>
          <w:b/>
          <w:bCs/>
        </w:rPr>
        <w:t xml:space="preserve">       </w:t>
      </w:r>
      <w:r w:rsidRPr="0013386E">
        <w:rPr>
          <w:rFonts w:ascii="Franklin Gothic Book" w:hAnsi="Franklin Gothic Book"/>
          <w:b/>
          <w:bCs/>
        </w:rPr>
        <w:t>ОТ ПОКУПАТЕЛЯ:</w:t>
      </w:r>
    </w:p>
    <w:p w:rsidR="0013386E" w:rsidRPr="0013386E" w:rsidRDefault="0013386E" w:rsidP="0013386E">
      <w:pPr>
        <w:rPr>
          <w:rFonts w:ascii="Franklin Gothic Book" w:hAnsi="Franklin Gothic Book"/>
          <w:b/>
          <w:bCs/>
        </w:rPr>
      </w:pPr>
      <w:r w:rsidRPr="0013386E">
        <w:rPr>
          <w:rFonts w:ascii="Franklin Gothic Book" w:hAnsi="Franklin Gothic Book"/>
          <w:bCs/>
          <w:iCs/>
        </w:rPr>
        <w:t xml:space="preserve">Генеральный директор                    </w:t>
      </w:r>
      <w:r w:rsidR="00310EF5">
        <w:rPr>
          <w:rFonts w:ascii="Franklin Gothic Book" w:hAnsi="Franklin Gothic Book"/>
          <w:bCs/>
          <w:iCs/>
        </w:rPr>
        <w:t xml:space="preserve">                   </w:t>
      </w:r>
      <w:r w:rsidR="00310EF5">
        <w:rPr>
          <w:rFonts w:ascii="Franklin Gothic Book" w:hAnsi="Franklin Gothic Book"/>
          <w:bCs/>
          <w:iCs/>
        </w:rPr>
        <w:tab/>
        <w:t xml:space="preserve">           </w:t>
      </w:r>
      <w:r w:rsidRPr="0013386E">
        <w:rPr>
          <w:rFonts w:ascii="Franklin Gothic Book" w:hAnsi="Franklin Gothic Book"/>
          <w:bCs/>
          <w:iCs/>
        </w:rPr>
        <w:t xml:space="preserve">Первый заместитель </w:t>
      </w:r>
    </w:p>
    <w:p w:rsidR="0013386E" w:rsidRPr="0013386E" w:rsidRDefault="0013386E" w:rsidP="0013386E">
      <w:pPr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/>
          <w:bCs/>
          <w:i/>
          <w:iCs/>
        </w:rPr>
        <w:t xml:space="preserve">         </w:t>
      </w:r>
      <w:r w:rsidRPr="0013386E">
        <w:rPr>
          <w:rFonts w:ascii="Franklin Gothic Book" w:hAnsi="Franklin Gothic Book"/>
          <w:b/>
        </w:rPr>
        <w:t>________</w:t>
      </w:r>
      <w:r w:rsidRPr="0013386E">
        <w:rPr>
          <w:rFonts w:ascii="Franklin Gothic Book" w:hAnsi="Franklin Gothic Book"/>
          <w:b/>
          <w:bCs/>
          <w:i/>
          <w:iCs/>
        </w:rPr>
        <w:t xml:space="preserve">                                                                </w:t>
      </w:r>
      <w:r w:rsidRPr="0013386E">
        <w:rPr>
          <w:rFonts w:ascii="Franklin Gothic Book" w:hAnsi="Franklin Gothic Book"/>
          <w:bCs/>
          <w:iCs/>
        </w:rPr>
        <w:t>Технического  директора</w:t>
      </w:r>
      <w:r w:rsidRPr="0013386E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13386E" w:rsidRPr="0013386E" w:rsidRDefault="0013386E" w:rsidP="0013386E">
      <w:pPr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ПАО «НМТП» </w:t>
      </w:r>
    </w:p>
    <w:p w:rsidR="0013386E" w:rsidRPr="0013386E" w:rsidRDefault="0013386E" w:rsidP="0013386E">
      <w:pPr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</w:t>
      </w:r>
    </w:p>
    <w:p w:rsidR="0013386E" w:rsidRPr="0013386E" w:rsidRDefault="0013386E" w:rsidP="0013386E">
      <w:pPr>
        <w:rPr>
          <w:rFonts w:ascii="Franklin Gothic Book" w:hAnsi="Franklin Gothic Book"/>
          <w:b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_______________/ </w:t>
      </w:r>
      <w:r w:rsidRPr="0013386E">
        <w:rPr>
          <w:rFonts w:ascii="Franklin Gothic Book" w:hAnsi="Franklin Gothic Book"/>
          <w:b/>
        </w:rPr>
        <w:t>________</w:t>
      </w:r>
      <w:r w:rsidRPr="0013386E">
        <w:rPr>
          <w:rFonts w:ascii="Franklin Gothic Book" w:hAnsi="Franklin Gothic Book"/>
          <w:bCs/>
          <w:iCs/>
        </w:rPr>
        <w:t>/                                         ________________ / И.М. Фофонов /</w:t>
      </w:r>
    </w:p>
    <w:p w:rsidR="0013386E" w:rsidRPr="0013386E" w:rsidRDefault="0013386E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13386E">
        <w:rPr>
          <w:rFonts w:ascii="Franklin Gothic Book" w:hAnsi="Franklin Gothic Book"/>
          <w:bCs/>
          <w:iCs/>
          <w:lang w:eastAsia="ar-SA"/>
        </w:rPr>
        <w:t>«___» _________2015 г.</w:t>
      </w:r>
      <w:r w:rsidRPr="0013386E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</w:t>
      </w:r>
      <w:r w:rsidR="00310EF5">
        <w:rPr>
          <w:rFonts w:ascii="Franklin Gothic Book" w:hAnsi="Franklin Gothic Book"/>
          <w:bCs/>
          <w:iCs/>
          <w:lang w:eastAsia="ar-SA"/>
        </w:rPr>
        <w:t xml:space="preserve">  </w:t>
      </w:r>
      <w:r w:rsidRPr="0013386E">
        <w:rPr>
          <w:rFonts w:ascii="Franklin Gothic Book" w:hAnsi="Franklin Gothic Book"/>
          <w:bCs/>
          <w:iCs/>
          <w:lang w:eastAsia="ar-SA"/>
        </w:rPr>
        <w:t xml:space="preserve"> «___» _________2015 г.</w:t>
      </w:r>
    </w:p>
    <w:p w:rsidR="0013386E" w:rsidRDefault="0013386E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Pr="0013386E" w:rsidRDefault="00310EF5" w:rsidP="0013386E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310EF5" w:rsidRDefault="00310EF5" w:rsidP="0013386E">
      <w:pPr>
        <w:jc w:val="center"/>
        <w:rPr>
          <w:rFonts w:ascii="Franklin Gothic Book" w:hAnsi="Franklin Gothic Book"/>
          <w:b/>
          <w:bCs/>
        </w:rPr>
      </w:pPr>
    </w:p>
    <w:p w:rsidR="0013386E" w:rsidRPr="0013386E" w:rsidRDefault="0013386E" w:rsidP="0013386E">
      <w:pPr>
        <w:jc w:val="center"/>
        <w:rPr>
          <w:rFonts w:ascii="Franklin Gothic Book" w:hAnsi="Franklin Gothic Book"/>
          <w:b/>
          <w:bCs/>
        </w:rPr>
      </w:pPr>
      <w:r w:rsidRPr="0013386E">
        <w:rPr>
          <w:rFonts w:ascii="Franklin Gothic Book" w:hAnsi="Franklin Gothic Book"/>
          <w:b/>
          <w:bCs/>
        </w:rPr>
        <w:t>Приложение №1</w:t>
      </w:r>
    </w:p>
    <w:p w:rsidR="0013386E" w:rsidRPr="0013386E" w:rsidRDefault="0013386E" w:rsidP="0013386E">
      <w:pPr>
        <w:jc w:val="right"/>
        <w:rPr>
          <w:rFonts w:ascii="Franklin Gothic Book" w:hAnsi="Franklin Gothic Book"/>
          <w:b/>
          <w:bCs/>
        </w:rPr>
      </w:pPr>
    </w:p>
    <w:p w:rsidR="0013386E" w:rsidRPr="0013386E" w:rsidRDefault="0013386E" w:rsidP="0013386E">
      <w:pPr>
        <w:jc w:val="center"/>
        <w:rPr>
          <w:rFonts w:ascii="Franklin Gothic Book" w:hAnsi="Franklin Gothic Book"/>
          <w:b/>
          <w:bCs/>
        </w:rPr>
      </w:pPr>
      <w:r w:rsidRPr="0013386E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3386E" w:rsidRPr="0013386E" w:rsidRDefault="0013386E" w:rsidP="0013386E">
      <w:pPr>
        <w:jc w:val="right"/>
        <w:rPr>
          <w:rFonts w:ascii="Franklin Gothic Book" w:hAnsi="Franklin Gothic Book"/>
        </w:rPr>
      </w:pPr>
    </w:p>
    <w:p w:rsidR="00D1216C" w:rsidRPr="0013386E" w:rsidRDefault="0013386E" w:rsidP="0013386E">
      <w:pPr>
        <w:rPr>
          <w:rFonts w:ascii="Franklin Gothic Book" w:hAnsi="Franklin Gothic Book"/>
          <w:b/>
        </w:rPr>
      </w:pPr>
      <w:r w:rsidRPr="0013386E">
        <w:rPr>
          <w:rFonts w:ascii="Franklin Gothic Book" w:hAnsi="Franklin Gothic Book"/>
          <w:b/>
        </w:rPr>
        <w:t xml:space="preserve">                                           </w:t>
      </w:r>
    </w:p>
    <w:p w:rsidR="0013386E" w:rsidRDefault="0013386E" w:rsidP="00D1216C">
      <w:pPr>
        <w:jc w:val="center"/>
        <w:rPr>
          <w:rFonts w:ascii="Franklin Gothic Book" w:hAnsi="Franklin Gothic Book"/>
          <w:b/>
        </w:rPr>
      </w:pPr>
      <w:r w:rsidRPr="0013386E">
        <w:rPr>
          <w:rFonts w:ascii="Franklin Gothic Book" w:hAnsi="Franklin Gothic Book"/>
          <w:b/>
        </w:rPr>
        <w:t>СПЕЦИФИКАЦИЯ НА  ПОСТАВЛЯЕМЫЙ ТОВАР</w:t>
      </w:r>
    </w:p>
    <w:p w:rsidR="00D1216C" w:rsidRPr="0013386E" w:rsidRDefault="00D1216C" w:rsidP="00D1216C">
      <w:pPr>
        <w:jc w:val="center"/>
        <w:rPr>
          <w:rFonts w:ascii="Franklin Gothic Book" w:hAnsi="Franklin Gothic Book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13386E" w:rsidRPr="0013386E" w:rsidTr="00296401">
        <w:trPr>
          <w:trHeight w:val="651"/>
        </w:trPr>
        <w:tc>
          <w:tcPr>
            <w:tcW w:w="53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3386E">
              <w:rPr>
                <w:rFonts w:ascii="Franklin Gothic Book" w:hAnsi="Franklin Gothic Book"/>
              </w:rPr>
              <w:t>п</w:t>
            </w:r>
            <w:proofErr w:type="gramEnd"/>
            <w:r w:rsidRPr="0013386E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Катал.</w:t>
            </w:r>
            <w:proofErr w:type="gramStart"/>
            <w:r w:rsidRPr="0013386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13386E">
              <w:rPr>
                <w:rFonts w:ascii="Franklin Gothic Book" w:hAnsi="Franklin Gothic Book"/>
              </w:rPr>
              <w:t>№ /</w:t>
            </w:r>
          </w:p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Цена </w:t>
            </w:r>
            <w:r w:rsidRPr="0013386E">
              <w:rPr>
                <w:rFonts w:ascii="Franklin Gothic Book" w:hAnsi="Franklin Gothic Book"/>
                <w:lang w:val="en-US"/>
              </w:rPr>
              <w:t>c</w:t>
            </w:r>
            <w:r w:rsidRPr="0013386E">
              <w:rPr>
                <w:rFonts w:ascii="Franklin Gothic Book" w:hAnsi="Franklin Gothic Book"/>
              </w:rPr>
              <w:t xml:space="preserve"> </w:t>
            </w:r>
            <w:r w:rsidR="00D1216C">
              <w:rPr>
                <w:rFonts w:ascii="Franklin Gothic Book" w:hAnsi="Franklin Gothic Book"/>
              </w:rPr>
              <w:t xml:space="preserve">учетом </w:t>
            </w:r>
            <w:r w:rsidRPr="0013386E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Сумма с </w:t>
            </w:r>
            <w:r w:rsidR="00D1216C">
              <w:rPr>
                <w:rFonts w:ascii="Franklin Gothic Book" w:hAnsi="Franklin Gothic Book"/>
              </w:rPr>
              <w:t xml:space="preserve">учетом </w:t>
            </w:r>
            <w:r w:rsidRPr="0013386E">
              <w:rPr>
                <w:rFonts w:ascii="Franklin Gothic Book" w:hAnsi="Franklin Gothic Book"/>
              </w:rPr>
              <w:t>НДС, руб.</w:t>
            </w:r>
          </w:p>
        </w:tc>
      </w:tr>
      <w:tr w:rsidR="0013386E" w:rsidRPr="0013386E" w:rsidTr="00296401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049188</w:t>
            </w:r>
          </w:p>
        </w:tc>
      </w:tr>
      <w:tr w:rsidR="0013386E" w:rsidRPr="0013386E" w:rsidTr="00296401">
        <w:trPr>
          <w:trHeight w:val="454"/>
        </w:trPr>
        <w:tc>
          <w:tcPr>
            <w:tcW w:w="53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 xml:space="preserve">КРОНШТЕЙН КРЕПЛЕНИЯ ДВИГАТЕЛЯ </w:t>
            </w:r>
          </w:p>
        </w:tc>
        <w:tc>
          <w:tcPr>
            <w:tcW w:w="1692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 xml:space="preserve"> R5520980</w:t>
            </w:r>
          </w:p>
        </w:tc>
        <w:tc>
          <w:tcPr>
            <w:tcW w:w="78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780" w:type="dxa"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3386E" w:rsidRPr="0013386E" w:rsidTr="00296401">
        <w:trPr>
          <w:trHeight w:val="509"/>
        </w:trPr>
        <w:tc>
          <w:tcPr>
            <w:tcW w:w="53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386E" w:rsidRPr="0013386E" w:rsidTr="00296401">
        <w:trPr>
          <w:trHeight w:val="463"/>
        </w:trPr>
        <w:tc>
          <w:tcPr>
            <w:tcW w:w="539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13386E" w:rsidRPr="0013386E" w:rsidRDefault="0013386E" w:rsidP="0013386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386E" w:rsidRPr="0013386E" w:rsidRDefault="0013386E" w:rsidP="0013386E">
      <w:pPr>
        <w:rPr>
          <w:rFonts w:ascii="Franklin Gothic Book" w:hAnsi="Franklin Gothic Book"/>
        </w:rPr>
      </w:pPr>
    </w:p>
    <w:p w:rsidR="0013386E" w:rsidRPr="0013386E" w:rsidRDefault="0013386E" w:rsidP="0013386E">
      <w:pPr>
        <w:rPr>
          <w:rFonts w:ascii="Franklin Gothic Book" w:hAnsi="Franklin Gothic Book"/>
        </w:rPr>
      </w:pPr>
    </w:p>
    <w:p w:rsidR="0013386E" w:rsidRPr="0013386E" w:rsidRDefault="0013386E" w:rsidP="00310EF5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  <w:sz w:val="22"/>
          <w:szCs w:val="22"/>
        </w:rPr>
      </w:pPr>
      <w:r w:rsidRPr="0013386E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 xml:space="preserve"> рублей (</w:t>
      </w:r>
      <w:r w:rsidRPr="0013386E">
        <w:rPr>
          <w:rFonts w:ascii="Franklin Gothic Book" w:hAnsi="Franklin Gothic Book"/>
        </w:rPr>
        <w:t>__________</w:t>
      </w:r>
      <w:r w:rsidRPr="0013386E">
        <w:rPr>
          <w:rFonts w:ascii="Franklin Gothic Book" w:hAnsi="Franklin Gothic Book"/>
          <w:bCs/>
          <w:iCs/>
        </w:rPr>
        <w:t xml:space="preserve">рублей,  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 xml:space="preserve"> копейки),  в том чи</w:t>
      </w:r>
      <w:r w:rsidRPr="0013386E">
        <w:rPr>
          <w:rFonts w:ascii="Franklin Gothic Book" w:hAnsi="Franklin Gothic Book"/>
          <w:bCs/>
          <w:iCs/>
        </w:rPr>
        <w:t>с</w:t>
      </w:r>
      <w:r w:rsidRPr="0013386E">
        <w:rPr>
          <w:rFonts w:ascii="Franklin Gothic Book" w:hAnsi="Franklin Gothic Book"/>
          <w:bCs/>
          <w:iCs/>
        </w:rPr>
        <w:t xml:space="preserve">ле НДС 18 %  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 xml:space="preserve">рублей, 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 xml:space="preserve"> копеек.</w:t>
      </w:r>
      <w:r w:rsidRPr="0013386E">
        <w:rPr>
          <w:rFonts w:ascii="Franklin Gothic Book" w:hAnsi="Franklin Gothic Book"/>
          <w:sz w:val="22"/>
          <w:szCs w:val="22"/>
        </w:rPr>
        <w:t xml:space="preserve">  Цена   включает  НДС 18 %  и доста</w:t>
      </w:r>
      <w:r w:rsidRPr="0013386E">
        <w:rPr>
          <w:rFonts w:ascii="Franklin Gothic Book" w:hAnsi="Franklin Gothic Book"/>
          <w:sz w:val="22"/>
          <w:szCs w:val="22"/>
        </w:rPr>
        <w:t>в</w:t>
      </w:r>
      <w:r w:rsidRPr="0013386E">
        <w:rPr>
          <w:rFonts w:ascii="Franklin Gothic Book" w:hAnsi="Franklin Gothic Book"/>
          <w:sz w:val="22"/>
          <w:szCs w:val="22"/>
        </w:rPr>
        <w:t xml:space="preserve">ку Товара  на  склад  Покупателя  в г. Новороссийск. </w:t>
      </w:r>
    </w:p>
    <w:p w:rsidR="0013386E" w:rsidRPr="0013386E" w:rsidRDefault="0013386E" w:rsidP="00310EF5">
      <w:pPr>
        <w:numPr>
          <w:ilvl w:val="0"/>
          <w:numId w:val="35"/>
        </w:num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3386E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 w:rsidR="00D1216C">
        <w:rPr>
          <w:rFonts w:ascii="Franklin Gothic Book" w:eastAsia="Calibri" w:hAnsi="Franklin Gothic Book"/>
          <w:sz w:val="22"/>
          <w:szCs w:val="22"/>
          <w:lang w:eastAsia="en-US"/>
        </w:rPr>
        <w:t xml:space="preserve">календарных </w:t>
      </w:r>
      <w:r w:rsidRPr="0013386E">
        <w:rPr>
          <w:rFonts w:ascii="Franklin Gothic Book" w:eastAsia="Calibri" w:hAnsi="Franklin Gothic Book"/>
          <w:sz w:val="22"/>
          <w:szCs w:val="22"/>
          <w:lang w:eastAsia="en-US"/>
        </w:rPr>
        <w:t xml:space="preserve"> дней  от даты  подписания   настоящего Д</w:t>
      </w:r>
      <w:r w:rsidRPr="0013386E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13386E">
        <w:rPr>
          <w:rFonts w:ascii="Franklin Gothic Book" w:eastAsia="Calibri" w:hAnsi="Franklin Gothic Book"/>
          <w:sz w:val="22"/>
          <w:szCs w:val="22"/>
          <w:lang w:eastAsia="en-US"/>
        </w:rPr>
        <w:t>говора и Приложения.   Допускается  досрочная  поставка Товара.</w:t>
      </w:r>
    </w:p>
    <w:p w:rsidR="0013386E" w:rsidRPr="0013386E" w:rsidRDefault="0013386E" w:rsidP="0013386E">
      <w:pPr>
        <w:ind w:left="180"/>
        <w:rPr>
          <w:rFonts w:ascii="Franklin Gothic Book" w:hAnsi="Franklin Gothic Book"/>
        </w:rPr>
      </w:pPr>
    </w:p>
    <w:p w:rsidR="0013386E" w:rsidRPr="0013386E" w:rsidRDefault="0013386E" w:rsidP="0013386E">
      <w:pPr>
        <w:rPr>
          <w:rFonts w:ascii="Franklin Gothic Book" w:hAnsi="Franklin Gothic Book"/>
          <w:b/>
          <w:bCs/>
        </w:rPr>
      </w:pPr>
      <w:r w:rsidRPr="0013386E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3386E">
        <w:rPr>
          <w:rFonts w:ascii="Franklin Gothic Book" w:hAnsi="Franklin Gothic Book"/>
          <w:b/>
          <w:bCs/>
        </w:rPr>
        <w:tab/>
        <w:t xml:space="preserve">                    ОТ ПОКУПАТЕЛЯ: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/>
          <w:bCs/>
          <w:i/>
          <w:iCs/>
        </w:rPr>
      </w:pPr>
      <w:r w:rsidRPr="0013386E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13386E"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 xml:space="preserve">         </w:t>
      </w:r>
      <w:r w:rsidRPr="0013386E">
        <w:rPr>
          <w:rFonts w:ascii="Franklin Gothic Book" w:hAnsi="Franklin Gothic Book"/>
          <w:bCs/>
          <w:iCs/>
        </w:rPr>
        <w:t>Первый заместитель</w:t>
      </w:r>
      <w:r w:rsidRPr="0013386E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«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>»                                                            Технического  директора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ПАО «НМТП»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</w:t>
      </w:r>
      <w:r w:rsidRPr="0013386E">
        <w:rPr>
          <w:rFonts w:ascii="Franklin Gothic Book" w:hAnsi="Franklin Gothic Book"/>
          <w:bCs/>
          <w:iCs/>
        </w:rPr>
        <w:tab/>
      </w:r>
      <w:r w:rsidRPr="0013386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/>
          <w:bCs/>
          <w:iCs/>
        </w:rPr>
      </w:pPr>
      <w:r w:rsidRPr="0013386E">
        <w:rPr>
          <w:rFonts w:ascii="Franklin Gothic Book" w:hAnsi="Franklin Gothic Book"/>
          <w:bCs/>
          <w:iCs/>
        </w:rPr>
        <w:t xml:space="preserve">______________/ </w:t>
      </w:r>
      <w:r w:rsidRPr="0013386E">
        <w:rPr>
          <w:rFonts w:ascii="Franklin Gothic Book" w:hAnsi="Franklin Gothic Book"/>
        </w:rPr>
        <w:t>___________</w:t>
      </w:r>
      <w:r w:rsidRPr="0013386E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</w:rPr>
      </w:pPr>
      <w:r w:rsidRPr="0013386E">
        <w:rPr>
          <w:rFonts w:ascii="Franklin Gothic Book" w:hAnsi="Franklin Gothic Book"/>
          <w:bCs/>
          <w:iCs/>
        </w:rPr>
        <w:t>«___» _________201</w:t>
      </w:r>
      <w:r w:rsidRPr="0013386E">
        <w:rPr>
          <w:rFonts w:ascii="Franklin Gothic Book" w:hAnsi="Franklin Gothic Book"/>
          <w:bCs/>
          <w:iCs/>
          <w:lang w:val="en-US"/>
        </w:rPr>
        <w:t>5</w:t>
      </w:r>
      <w:r w:rsidRPr="0013386E">
        <w:rPr>
          <w:rFonts w:ascii="Franklin Gothic Book" w:hAnsi="Franklin Gothic Book"/>
          <w:bCs/>
          <w:iCs/>
        </w:rPr>
        <w:t xml:space="preserve"> г.</w:t>
      </w:r>
      <w:r w:rsidRPr="0013386E">
        <w:rPr>
          <w:rFonts w:ascii="Franklin Gothic Book" w:hAnsi="Franklin Gothic Book"/>
          <w:bCs/>
          <w:iCs/>
        </w:rPr>
        <w:tab/>
        <w:t xml:space="preserve">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13386E">
        <w:rPr>
          <w:rFonts w:ascii="Franklin Gothic Book" w:hAnsi="Franklin Gothic Book"/>
          <w:bCs/>
          <w:iCs/>
        </w:rPr>
        <w:t xml:space="preserve">    «___» _________201</w:t>
      </w:r>
      <w:r w:rsidRPr="0013386E">
        <w:rPr>
          <w:rFonts w:ascii="Franklin Gothic Book" w:hAnsi="Franklin Gothic Book"/>
          <w:bCs/>
          <w:iCs/>
          <w:lang w:val="en-US"/>
        </w:rPr>
        <w:t>5</w:t>
      </w:r>
      <w:r w:rsidRPr="0013386E">
        <w:rPr>
          <w:rFonts w:ascii="Franklin Gothic Book" w:hAnsi="Franklin Gothic Book"/>
          <w:bCs/>
          <w:iCs/>
        </w:rPr>
        <w:t xml:space="preserve"> г.</w:t>
      </w:r>
    </w:p>
    <w:p w:rsidR="0013386E" w:rsidRPr="0013386E" w:rsidRDefault="0013386E" w:rsidP="0013386E">
      <w:pPr>
        <w:rPr>
          <w:rFonts w:ascii="Franklin Gothic Book" w:hAnsi="Franklin Gothic Book"/>
          <w:lang w:eastAsia="ar-SA"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310EF5" w:rsidRDefault="00310EF5" w:rsidP="007A2B12">
      <w:pPr>
        <w:jc w:val="center"/>
        <w:rPr>
          <w:rFonts w:ascii="Franklin Gothic Book" w:hAnsi="Franklin Gothic Book"/>
          <w:b/>
          <w:bCs/>
        </w:rPr>
      </w:pPr>
    </w:p>
    <w:p w:rsidR="00310EF5" w:rsidRDefault="00310EF5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310EF5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A413EB" w:rsidRDefault="00A413EB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A413EB" w:rsidRPr="00096934" w:rsidRDefault="00A413EB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744"/>
        <w:gridCol w:w="1554"/>
        <w:gridCol w:w="735"/>
        <w:gridCol w:w="727"/>
        <w:gridCol w:w="1176"/>
        <w:gridCol w:w="1177"/>
        <w:gridCol w:w="1679"/>
      </w:tblGrid>
      <w:tr w:rsidR="00D1216C" w:rsidRPr="0013386E" w:rsidTr="00D1216C">
        <w:trPr>
          <w:trHeight w:val="651"/>
        </w:trPr>
        <w:tc>
          <w:tcPr>
            <w:tcW w:w="574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3386E">
              <w:rPr>
                <w:rFonts w:ascii="Franklin Gothic Book" w:hAnsi="Franklin Gothic Book"/>
              </w:rPr>
              <w:t>п</w:t>
            </w:r>
            <w:proofErr w:type="gramEnd"/>
            <w:r w:rsidRPr="0013386E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Катал.</w:t>
            </w:r>
            <w:proofErr w:type="gramStart"/>
            <w:r w:rsidRPr="0013386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13386E">
              <w:rPr>
                <w:rFonts w:ascii="Franklin Gothic Book" w:hAnsi="Franklin Gothic Book"/>
              </w:rPr>
              <w:t>№ /</w:t>
            </w:r>
          </w:p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 xml:space="preserve">Цена </w:t>
            </w:r>
            <w:r w:rsidRPr="00D1216C">
              <w:rPr>
                <w:rFonts w:ascii="Franklin Gothic Book" w:hAnsi="Franklin Gothic Book"/>
              </w:rPr>
              <w:t xml:space="preserve">без учета </w:t>
            </w:r>
            <w:r w:rsidRPr="0013386E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Сумма без уч</w:t>
            </w:r>
            <w:r w:rsidRPr="00D1216C">
              <w:rPr>
                <w:rFonts w:ascii="Franklin Gothic Book" w:hAnsi="Franklin Gothic Book"/>
              </w:rPr>
              <w:t>е</w:t>
            </w:r>
            <w:r w:rsidRPr="00D1216C">
              <w:rPr>
                <w:rFonts w:ascii="Franklin Gothic Book" w:hAnsi="Franklin Gothic Book"/>
              </w:rPr>
              <w:t xml:space="preserve">та </w:t>
            </w:r>
            <w:r w:rsidRPr="0013386E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940" w:type="dxa"/>
          </w:tcPr>
          <w:p w:rsidR="00D1216C" w:rsidRPr="00D1216C" w:rsidRDefault="00D1216C" w:rsidP="0029640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D1216C" w:rsidRPr="0013386E" w:rsidTr="00D1216C">
        <w:trPr>
          <w:trHeight w:val="454"/>
        </w:trPr>
        <w:tc>
          <w:tcPr>
            <w:tcW w:w="9391" w:type="dxa"/>
            <w:gridSpan w:val="7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13386E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049188</w:t>
            </w:r>
          </w:p>
        </w:tc>
        <w:tc>
          <w:tcPr>
            <w:tcW w:w="940" w:type="dxa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1216C" w:rsidRPr="0013386E" w:rsidTr="00D1216C">
        <w:trPr>
          <w:trHeight w:val="454"/>
        </w:trPr>
        <w:tc>
          <w:tcPr>
            <w:tcW w:w="574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>КРОНШТЕЙН КРЕПЛ</w:t>
            </w:r>
            <w:r w:rsidRPr="0013386E">
              <w:rPr>
                <w:rFonts w:ascii="Franklin Gothic Book" w:hAnsi="Franklin Gothic Book" w:cs="Arial"/>
              </w:rPr>
              <w:t>Е</w:t>
            </w:r>
            <w:r w:rsidRPr="0013386E">
              <w:rPr>
                <w:rFonts w:ascii="Franklin Gothic Book" w:hAnsi="Franklin Gothic Book" w:cs="Arial"/>
              </w:rPr>
              <w:t xml:space="preserve">НИЯ ДВИГАТЕЛЯ </w:t>
            </w:r>
          </w:p>
        </w:tc>
        <w:tc>
          <w:tcPr>
            <w:tcW w:w="1692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 xml:space="preserve"> R5520980</w:t>
            </w:r>
          </w:p>
        </w:tc>
        <w:tc>
          <w:tcPr>
            <w:tcW w:w="789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 w:cs="Arial"/>
              </w:rPr>
            </w:pPr>
            <w:r w:rsidRPr="0013386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780" w:type="dxa"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  <w:r w:rsidRPr="001338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40" w:type="dxa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1216C" w:rsidRPr="0013386E" w:rsidTr="00D1216C">
        <w:trPr>
          <w:trHeight w:val="509"/>
        </w:trPr>
        <w:tc>
          <w:tcPr>
            <w:tcW w:w="5271" w:type="dxa"/>
            <w:gridSpan w:val="3"/>
            <w:noWrap/>
            <w:vAlign w:val="center"/>
          </w:tcPr>
          <w:p w:rsidR="00D1216C" w:rsidRPr="0013386E" w:rsidRDefault="00D1216C" w:rsidP="00D1216C">
            <w:pPr>
              <w:rPr>
                <w:rFonts w:ascii="Franklin Gothic Book" w:hAnsi="Franklin Gothic Book"/>
              </w:rPr>
            </w:pPr>
            <w:r w:rsidRPr="00D1216C">
              <w:rPr>
                <w:rFonts w:ascii="Franklin Gothic Book" w:hAnsi="Franklin Gothic Book"/>
              </w:rPr>
              <w:t>Итого:</w:t>
            </w:r>
            <w:r>
              <w:rPr>
                <w:rFonts w:ascii="Franklin Gothic Book" w:hAnsi="Franklin Gothic Book"/>
              </w:rPr>
              <w:t xml:space="preserve"> рублей</w:t>
            </w:r>
            <w:r w:rsidRPr="00D1216C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44" w:type="dxa"/>
            <w:gridSpan w:val="3"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noWrap/>
            <w:vAlign w:val="center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0" w:type="dxa"/>
          </w:tcPr>
          <w:p w:rsidR="00D1216C" w:rsidRPr="0013386E" w:rsidRDefault="00D1216C" w:rsidP="0029640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 xml:space="preserve">на </w:t>
      </w:r>
      <w:r w:rsidR="00096934" w:rsidRPr="00096934">
        <w:rPr>
          <w:rFonts w:ascii="Franklin Gothic Book" w:hAnsi="Franklin Gothic Book"/>
        </w:rPr>
        <w:t xml:space="preserve">поставку </w:t>
      </w:r>
      <w:r w:rsidR="00D1216C" w:rsidRPr="00D1216C">
        <w:rPr>
          <w:rFonts w:ascii="Franklin Gothic Book" w:hAnsi="Franklin Gothic Book"/>
        </w:rPr>
        <w:t>сменно-запасных частей к портовому тягачу KALMAR TRX-192AL, заводской номер 049188</w:t>
      </w:r>
      <w:r w:rsidR="00D1216C">
        <w:rPr>
          <w:rFonts w:ascii="Franklin Gothic Book" w:hAnsi="Franklin Gothic Book"/>
        </w:rPr>
        <w:t xml:space="preserve">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096934">
        <w:rPr>
          <w:rFonts w:ascii="Franklin Gothic Book" w:hAnsi="Franklin Gothic Book"/>
        </w:rPr>
        <w:t>ы</w:t>
      </w:r>
      <w:r w:rsidRPr="00096934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10EF5" w:rsidRDefault="00310EF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1216C" w:rsidRDefault="00D1216C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A413EB">
        <w:rPr>
          <w:rFonts w:ascii="Franklin Gothic Book" w:hAnsi="Franklin Gothic Book"/>
          <w:i/>
          <w:u w:val="single"/>
        </w:rPr>
        <w:t>/не является</w:t>
      </w:r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Pr="00096934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1439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D1216C" w:rsidRPr="00D1216C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049188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CD" w:rsidRDefault="001439CD">
      <w:r>
        <w:separator/>
      </w:r>
    </w:p>
  </w:endnote>
  <w:endnote w:type="continuationSeparator" w:id="0">
    <w:p w:rsidR="001439CD" w:rsidRDefault="001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CD" w:rsidRDefault="001439CD">
    <w:pPr>
      <w:pStyle w:val="afa"/>
    </w:pPr>
  </w:p>
  <w:p w:rsidR="001439CD" w:rsidRDefault="00143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CD" w:rsidRDefault="001439CD">
      <w:r>
        <w:separator/>
      </w:r>
    </w:p>
  </w:footnote>
  <w:footnote w:type="continuationSeparator" w:id="0">
    <w:p w:rsidR="001439CD" w:rsidRDefault="001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0EF5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47B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3EB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3386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3386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1BEE-0095-4671-A9F5-E21AB3F9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7078</Words>
  <Characters>51825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10</cp:revision>
  <cp:lastPrinted>2015-09-21T12:47:00Z</cp:lastPrinted>
  <dcterms:created xsi:type="dcterms:W3CDTF">2015-09-15T08:42:00Z</dcterms:created>
  <dcterms:modified xsi:type="dcterms:W3CDTF">2015-09-22T11:45:00Z</dcterms:modified>
</cp:coreProperties>
</file>