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546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61674E8B" wp14:editId="533D206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AE4462">
        <w:rPr>
          <w:rFonts w:ascii="Franklin Gothic Heavy" w:eastAsia="Tahoma" w:hAnsi="Franklin Gothic Heavy"/>
          <w:kern w:val="144"/>
          <w:sz w:val="44"/>
          <w:szCs w:val="52"/>
        </w:rPr>
        <w:t xml:space="preserve">Ремонт </w:t>
      </w:r>
      <w:r w:rsidR="007A206A" w:rsidRPr="007A206A">
        <w:rPr>
          <w:rFonts w:ascii="Franklin Gothic Heavy" w:eastAsia="Tahoma" w:hAnsi="Franklin Gothic Heavy"/>
          <w:kern w:val="144"/>
          <w:sz w:val="44"/>
          <w:szCs w:val="52"/>
        </w:rPr>
        <w:t>противопожарного дизель-насоса DEUTZ TBD 620 V8 пристани №5 Нефтерайона</w:t>
      </w: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5D354A" w:rsidRDefault="00766546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Способ закупки:</w:t>
      </w:r>
      <w:r w:rsidRPr="00766546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B172CB">
        <w:rPr>
          <w:rFonts w:ascii="Franklin Gothic Heavy" w:eastAsia="Tahoma" w:hAnsi="Franklin Gothic Heavy"/>
          <w:kern w:val="144"/>
          <w:sz w:val="44"/>
          <w:szCs w:val="52"/>
        </w:rPr>
        <w:t>предложений</w:t>
      </w: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A0340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B12186A" wp14:editId="303F8F66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59403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784147" w:rsidRDefault="00784147" w:rsidP="00A0340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28"/>
          <w:szCs w:val="36"/>
          <w:u w:val="single"/>
        </w:rPr>
      </w:pP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537880" w:rsidRPr="007A206A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40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Pr="00537880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C861FB" w:rsidRPr="00DE0AF4" w:rsidRDefault="00C861FB" w:rsidP="00A0340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F56FF7" w:rsidRPr="00DE0AF4" w:rsidRDefault="00F56FF7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766546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A03404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961C39">
      <w:pPr>
        <w:pageBreakBefore/>
        <w:numPr>
          <w:ilvl w:val="0"/>
          <w:numId w:val="12"/>
        </w:numPr>
        <w:ind w:left="357" w:hanging="35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03404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961C39">
      <w:pPr>
        <w:numPr>
          <w:ilvl w:val="0"/>
          <w:numId w:val="12"/>
        </w:numPr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03404" w:rsidRPr="00A467B0" w:rsidRDefault="00A03404" w:rsidP="00A03404">
      <w:pPr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К пра</w:t>
      </w:r>
      <w:r w:rsidR="000729F4">
        <w:rPr>
          <w:rFonts w:ascii="Franklin Gothic Book" w:hAnsi="Franklin Gothic Book"/>
        </w:rPr>
        <w:t>воотношениям в рамках настоящей</w:t>
      </w:r>
      <w:r w:rsidR="00A467B0" w:rsidRPr="00A467B0">
        <w:rPr>
          <w:rFonts w:ascii="Franklin Gothic Book" w:hAnsi="Franklin Gothic Book"/>
        </w:rPr>
        <w:t xml:space="preserve"> </w:t>
      </w:r>
      <w:r w:rsidR="000729F4">
        <w:rPr>
          <w:rFonts w:ascii="Franklin Gothic Book" w:hAnsi="Franklin Gothic Book"/>
        </w:rPr>
        <w:t>закупки</w:t>
      </w:r>
      <w:r w:rsidR="00A467B0"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66546"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</w:t>
      </w:r>
      <w:r w:rsidR="00AF6090">
        <w:rPr>
          <w:rFonts w:ascii="Franklin Gothic Book" w:hAnsi="Franklin Gothic Book"/>
        </w:rPr>
        <w:t xml:space="preserve">е, заявки на участие в закупке </w:t>
      </w:r>
      <w:r w:rsidRPr="00A467B0">
        <w:rPr>
          <w:rFonts w:ascii="Franklin Gothic Book" w:hAnsi="Franklin Gothic Book"/>
        </w:rPr>
        <w:t>не рассматриваются.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Участники закупки, получившие нормативные документы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03404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Pr="00840771" w:rsidRDefault="00A03404" w:rsidP="00961C39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A467B0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</w:t>
      </w:r>
      <w:r w:rsidR="00A467B0" w:rsidRPr="00840771">
        <w:rPr>
          <w:rFonts w:ascii="Franklin Gothic Book" w:hAnsi="Franklin Gothic Book"/>
          <w:color w:val="000000" w:themeColor="text1"/>
        </w:rPr>
        <w:t>работы, оказание услуги, являющихся предметом закупки;</w:t>
      </w:r>
    </w:p>
    <w:p w:rsidR="00A467B0" w:rsidRPr="00766546" w:rsidRDefault="00C66E21" w:rsidP="00961C39">
      <w:pPr>
        <w:pStyle w:val="afff6"/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Н</w:t>
      </w:r>
      <w:r w:rsidR="00A467B0" w:rsidRPr="00840771">
        <w:rPr>
          <w:rFonts w:ascii="Franklin Gothic Book" w:hAnsi="Franklin Gothic Book"/>
        </w:rPr>
        <w:t>епроведение ликвидации участника закупки - юридического</w:t>
      </w:r>
      <w:r w:rsidR="00A467B0" w:rsidRPr="00766546">
        <w:rPr>
          <w:rFonts w:ascii="Franklin Gothic Book" w:hAnsi="Franklin Gothic Book"/>
        </w:rPr>
        <w:t xml:space="preserve">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 xml:space="preserve">еприостановление деятельности участника закупки в порядке, установленном </w:t>
      </w:r>
      <w:hyperlink r:id="rId11" w:history="1">
        <w:r w:rsidR="00A467B0" w:rsidRPr="00A467B0">
          <w:rPr>
            <w:rFonts w:ascii="Franklin Gothic Book" w:hAnsi="Franklin Gothic Book"/>
          </w:rPr>
          <w:t>Кодексом</w:t>
        </w:r>
      </w:hyperlink>
      <w:r w:rsidR="00A467B0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2E1014" w:rsidRPr="00766546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E1014" w:rsidRPr="00A467B0" w:rsidRDefault="002E1014" w:rsidP="00A03404">
      <w:pPr>
        <w:ind w:left="1224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A467B0" w:rsidRPr="00A03404" w:rsidRDefault="00A467B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="00B06437">
        <w:rPr>
          <w:rFonts w:ascii="Franklin Gothic Book" w:hAnsi="Franklin Gothic Book"/>
        </w:rPr>
        <w:t xml:space="preserve">изатором закупки на </w:t>
      </w:r>
      <w:r w:rsidRPr="00A467B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467B0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A26B70" w:rsidRPr="00A26B70" w:rsidRDefault="00A467B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26B70" w:rsidRPr="00A26B70" w:rsidRDefault="00A26B7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26B70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</w:t>
      </w:r>
      <w:r w:rsidR="00B06437">
        <w:rPr>
          <w:rFonts w:ascii="Franklin Gothic Book" w:hAnsi="Franklin Gothic Book"/>
        </w:rPr>
        <w:t xml:space="preserve">мещается на </w:t>
      </w:r>
      <w:r w:rsidRPr="00A26B7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26B70">
        <w:rPr>
          <w:rFonts w:ascii="Franklin Gothic Book" w:hAnsi="Franklin Gothic Book"/>
        </w:rPr>
        <w:t xml:space="preserve"> в течение 3-х дней со дня принятия решения о внесении изменений.</w:t>
      </w:r>
    </w:p>
    <w:p w:rsidR="00A03404" w:rsidRPr="00A03404" w:rsidRDefault="00A03404" w:rsidP="00A03404">
      <w:pPr>
        <w:ind w:left="1418"/>
        <w:jc w:val="both"/>
        <w:outlineLvl w:val="2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pdf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03404" w:rsidP="00A03404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</w:t>
      </w:r>
      <w:r w:rsidR="00AE7857" w:rsidRPr="00840771">
        <w:rPr>
          <w:rFonts w:ascii="Franklin Gothic Book" w:hAnsi="Franklin Gothic Book"/>
        </w:rPr>
        <w:t xml:space="preserve">минут </w:t>
      </w:r>
      <w:r w:rsidR="007C4B45">
        <w:rPr>
          <w:rFonts w:ascii="Franklin Gothic Book" w:hAnsi="Franklin Gothic Book"/>
        </w:rPr>
        <w:t>16</w:t>
      </w:r>
      <w:r w:rsidR="00B06437">
        <w:rPr>
          <w:rFonts w:ascii="Franklin Gothic Book" w:hAnsi="Franklin Gothic Book"/>
        </w:rPr>
        <w:t xml:space="preserve"> </w:t>
      </w:r>
      <w:r w:rsidR="00C42FB2">
        <w:rPr>
          <w:rFonts w:ascii="Franklin Gothic Book" w:hAnsi="Franklin Gothic Book"/>
        </w:rPr>
        <w:t>ноября</w:t>
      </w:r>
      <w:r w:rsidRPr="00840771">
        <w:rPr>
          <w:rFonts w:ascii="Franklin Gothic Book" w:hAnsi="Franklin Gothic Book"/>
          <w:b/>
        </w:rPr>
        <w:t xml:space="preserve"> </w:t>
      </w:r>
      <w:r w:rsidRPr="00840771">
        <w:rPr>
          <w:rFonts w:ascii="Franklin Gothic Book" w:hAnsi="Franklin Gothic Book"/>
        </w:rPr>
        <w:t>2015 года».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адресу Организатора закупки: 353900, г. Новороссийск, ул. Мира, дом 2, подъезд 2, каб. 203Д;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80"/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Ответственный за прием заявок на участие в зак</w:t>
      </w:r>
      <w:r w:rsidR="008D6B6B">
        <w:rPr>
          <w:rFonts w:ascii="Franklin Gothic Book" w:hAnsi="Franklin Gothic Book"/>
        </w:rPr>
        <w:t>уп</w:t>
      </w:r>
      <w:r w:rsidRPr="00A467B0">
        <w:rPr>
          <w:rFonts w:ascii="Franklin Gothic Book" w:hAnsi="Franklin Gothic Book"/>
        </w:rPr>
        <w:t>к</w:t>
      </w:r>
      <w:r w:rsidR="008D6B6B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 xml:space="preserve">: Зайцев Владимир Александрович – Отдел тендеров и экспертиз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60-49-38.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03404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Default="00AB43BF" w:rsidP="00AB43BF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B43BF" w:rsidRPr="00A467B0" w:rsidRDefault="00AB43BF" w:rsidP="00AB43BF">
      <w:pPr>
        <w:ind w:left="851"/>
        <w:jc w:val="both"/>
        <w:rPr>
          <w:rFonts w:ascii="Franklin Gothic Book" w:hAnsi="Franklin Gothic Book"/>
          <w:b/>
        </w:rPr>
      </w:pPr>
    </w:p>
    <w:p w:rsidR="00A467B0" w:rsidRPr="00AB43BF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B43BF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Default="00A467B0" w:rsidP="00AB43BF">
      <w:pPr>
        <w:ind w:left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B43BF" w:rsidRPr="00AB43BF" w:rsidRDefault="00AB43BF" w:rsidP="00AB43BF">
      <w:pPr>
        <w:ind w:left="851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467B0" w:rsidRPr="00840771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несоответствие заявки по своему составу, оформлению, описанию </w:t>
      </w:r>
      <w:r w:rsidRPr="00840771">
        <w:rPr>
          <w:rFonts w:ascii="Franklin Gothic Book" w:hAnsi="Franklin Gothic Book"/>
        </w:rPr>
        <w:t>предлагаемых товаров, работ, услуг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предпринимателей, выступающих на стороне одного участника закупки;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непредоставление участником закупки требуемого обеспечения заявки;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непредоставление участником закупки в составе заявки на участие в закупке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952474" w:rsidRDefault="009C3DA9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581C8A" w:rsidRPr="00581C8A" w:rsidRDefault="00581C8A" w:rsidP="00961C39">
      <w:pPr>
        <w:numPr>
          <w:ilvl w:val="2"/>
          <w:numId w:val="19"/>
        </w:numPr>
        <w:jc w:val="both"/>
        <w:rPr>
          <w:rFonts w:ascii="Franklin Gothic Book" w:hAnsi="Franklin Gothic Book"/>
          <w:b/>
        </w:rPr>
      </w:pPr>
      <w:r w:rsidRPr="00581C8A">
        <w:rPr>
          <w:rFonts w:ascii="Franklin Gothic Book" w:hAnsi="Franklin Gothic Book"/>
          <w:b/>
        </w:rPr>
        <w:t>Оценка заявок на участие в закупке.</w:t>
      </w:r>
    </w:p>
    <w:p w:rsidR="00581C8A" w:rsidRPr="00581C8A" w:rsidRDefault="00581C8A" w:rsidP="00581C8A">
      <w:pPr>
        <w:ind w:left="720" w:hanging="153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  <w:b/>
        </w:rPr>
        <w:t>2.11.2</w:t>
      </w:r>
      <w:r w:rsidRPr="00581C8A">
        <w:rPr>
          <w:rFonts w:ascii="Franklin Gothic Book" w:hAnsi="Franklin Gothic Book"/>
        </w:rPr>
        <w:t xml:space="preserve"> Победителем запроса котировок признается участник закупки, предложивший наименьшую цену.</w:t>
      </w:r>
    </w:p>
    <w:p w:rsidR="00581C8A" w:rsidRPr="00581C8A" w:rsidRDefault="00581C8A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581C8A" w:rsidRPr="00581C8A" w:rsidRDefault="00581C8A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B43BF" w:rsidRDefault="00AB43BF" w:rsidP="00AB43BF">
      <w:pPr>
        <w:ind w:left="1418" w:right="1"/>
        <w:jc w:val="both"/>
        <w:rPr>
          <w:rFonts w:ascii="Franklin Gothic Book" w:hAnsi="Franklin Gothic Book"/>
        </w:rPr>
      </w:pPr>
    </w:p>
    <w:p w:rsidR="00A467B0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877204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360685" w:rsidRDefault="00360685" w:rsidP="00961C39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>
        <w:rPr>
          <w:rFonts w:ascii="Franklin Gothic Book" w:hAnsi="Franklin Gothic Book"/>
        </w:rPr>
        <w:t>.</w:t>
      </w:r>
    </w:p>
    <w:p w:rsidR="00360685" w:rsidRPr="00773030" w:rsidRDefault="00360685" w:rsidP="00360685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карте.</w:t>
      </w:r>
    </w:p>
    <w:p w:rsidR="00A467B0" w:rsidRPr="0077303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7949DF" w:rsidRDefault="00A467B0" w:rsidP="0036068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7949DF">
        <w:rPr>
          <w:rFonts w:ascii="Franklin Gothic Book" w:hAnsi="Franklin Gothic Book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949DF" w:rsidRPr="007949DF" w:rsidRDefault="007949DF" w:rsidP="007949D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2E1014" w:rsidRDefault="00A467B0" w:rsidP="00961C39">
      <w:pPr>
        <w:pStyle w:val="afff6"/>
        <w:numPr>
          <w:ilvl w:val="0"/>
          <w:numId w:val="12"/>
        </w:numPr>
        <w:ind w:left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2E1014" w:rsidRPr="007949DF" w:rsidRDefault="002E1014" w:rsidP="002E1014">
      <w:pPr>
        <w:pStyle w:val="afff6"/>
        <w:ind w:left="567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E1014" w:rsidRDefault="002E1014" w:rsidP="002E1014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176A29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7949DF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2E1014" w:rsidRPr="002E1014" w:rsidRDefault="002E1014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2E1014" w:rsidRPr="002E1014" w:rsidRDefault="002E1014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917A1B">
        <w:rPr>
          <w:rFonts w:ascii="Franklin Gothic Book" w:hAnsi="Franklin Gothic Book"/>
        </w:rPr>
        <w:t>2.9.</w:t>
      </w:r>
      <w:r w:rsidR="00840771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>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8F193D" w:rsidRDefault="008F193D" w:rsidP="008F193D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840771" w:rsidRDefault="009C3DA9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 xml:space="preserve">Документы, </w:t>
      </w:r>
      <w:r w:rsidRPr="00840771">
        <w:rPr>
          <w:rFonts w:ascii="Franklin Gothic Book" w:hAnsi="Franklin Gothic Book"/>
          <w:b/>
        </w:rPr>
        <w:t>составляющие заявку на участие в закупке:</w:t>
      </w:r>
    </w:p>
    <w:p w:rsidR="00FD2947" w:rsidRPr="00840771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З</w:t>
      </w:r>
      <w:r w:rsidR="002E1014" w:rsidRPr="00840771">
        <w:rPr>
          <w:rFonts w:ascii="Franklin Gothic Book" w:hAnsi="Franklin Gothic Book"/>
        </w:rPr>
        <w:t>аявка на участие в закупке (</w:t>
      </w:r>
      <w:r w:rsidR="00FD2947" w:rsidRPr="00840771">
        <w:rPr>
          <w:rFonts w:ascii="Franklin Gothic Book" w:hAnsi="Franklin Gothic Book"/>
        </w:rPr>
        <w:t xml:space="preserve">форма </w:t>
      </w:r>
      <w:r w:rsidR="002E1014" w:rsidRPr="00840771">
        <w:rPr>
          <w:rFonts w:ascii="Franklin Gothic Book" w:hAnsi="Franklin Gothic Book"/>
        </w:rPr>
        <w:t>№</w:t>
      </w:r>
      <w:r w:rsidR="00FD67B4" w:rsidRPr="00840771">
        <w:rPr>
          <w:rFonts w:ascii="Franklin Gothic Book" w:hAnsi="Franklin Gothic Book"/>
        </w:rPr>
        <w:t>1</w:t>
      </w:r>
      <w:r w:rsidR="002E1014" w:rsidRPr="00840771">
        <w:rPr>
          <w:rFonts w:ascii="Franklin Gothic Book" w:hAnsi="Franklin Gothic Book"/>
        </w:rPr>
        <w:t>)</w:t>
      </w:r>
      <w:r w:rsidR="00FD2947" w:rsidRPr="00840771">
        <w:rPr>
          <w:rFonts w:ascii="Franklin Gothic Book" w:hAnsi="Franklin Gothic Book"/>
        </w:rPr>
        <w:t>;</w:t>
      </w:r>
    </w:p>
    <w:p w:rsidR="00FD2947" w:rsidRPr="00FD2947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К</w:t>
      </w:r>
      <w:r w:rsidR="002E1014" w:rsidRPr="00840771">
        <w:rPr>
          <w:rFonts w:ascii="Franklin Gothic Book" w:hAnsi="Franklin Gothic Book"/>
        </w:rPr>
        <w:t>оммерческое предложение</w:t>
      </w:r>
      <w:r w:rsidR="00AC417C" w:rsidRPr="00840771">
        <w:rPr>
          <w:rFonts w:ascii="Franklin Gothic Book" w:hAnsi="Franklin Gothic Book"/>
        </w:rPr>
        <w:t xml:space="preserve"> (структура предлагаемой цены)</w:t>
      </w:r>
      <w:r w:rsidR="002E1014" w:rsidRPr="00840771">
        <w:rPr>
          <w:rFonts w:ascii="Franklin Gothic Book" w:hAnsi="Franklin Gothic Book"/>
        </w:rPr>
        <w:t xml:space="preserve">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2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>одтверждение согласия с условиями дог</w:t>
      </w:r>
      <w:r w:rsidR="002E1014">
        <w:rPr>
          <w:rFonts w:ascii="Franklin Gothic Book" w:hAnsi="Franklin Gothic Book"/>
        </w:rPr>
        <w:t>овора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3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2E1014">
        <w:rPr>
          <w:rFonts w:ascii="Franklin Gothic Book" w:hAnsi="Franklin Gothic Book"/>
        </w:rPr>
        <w:t>нкета участника (</w:t>
      </w:r>
      <w:r w:rsidR="003F4375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4</w:t>
      </w:r>
      <w:r w:rsidR="002E1014">
        <w:rPr>
          <w:rFonts w:ascii="Franklin Gothic Book" w:hAnsi="Franklin Gothic Book"/>
        </w:rPr>
        <w:t>)</w:t>
      </w:r>
      <w:r w:rsidR="003F4375">
        <w:rPr>
          <w:rFonts w:ascii="Franklin Gothic Book" w:hAnsi="Franklin Gothic Book"/>
        </w:rPr>
        <w:t>;</w:t>
      </w:r>
    </w:p>
    <w:p w:rsidR="008D6B6B" w:rsidRDefault="00840771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8D6B6B"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</w:t>
      </w:r>
      <w:r w:rsidR="008D6B6B" w:rsidRPr="005666E1">
        <w:rPr>
          <w:rFonts w:ascii="Franklin Gothic Book" w:hAnsi="Franklin Gothic Book"/>
        </w:rPr>
        <w:t>малого и среднего предпринимательства</w:t>
      </w:r>
      <w:r w:rsidR="002E1014" w:rsidRPr="005666E1">
        <w:rPr>
          <w:rFonts w:ascii="Franklin Gothic Book" w:hAnsi="Franklin Gothic Book"/>
        </w:rPr>
        <w:t xml:space="preserve"> (</w:t>
      </w:r>
      <w:r w:rsidR="008D6B6B" w:rsidRPr="005666E1">
        <w:rPr>
          <w:rFonts w:ascii="Franklin Gothic Book" w:hAnsi="Franklin Gothic Book"/>
        </w:rPr>
        <w:t xml:space="preserve">форма </w:t>
      </w:r>
      <w:r w:rsidR="002E1014" w:rsidRPr="005666E1">
        <w:rPr>
          <w:rFonts w:ascii="Franklin Gothic Book" w:hAnsi="Franklin Gothic Book"/>
        </w:rPr>
        <w:t>№</w:t>
      </w:r>
      <w:r w:rsidR="008D6B6B" w:rsidRPr="005666E1">
        <w:rPr>
          <w:rFonts w:ascii="Franklin Gothic Book" w:hAnsi="Franklin Gothic Book"/>
        </w:rPr>
        <w:t>5</w:t>
      </w:r>
      <w:r w:rsidR="002E1014" w:rsidRPr="005666E1">
        <w:rPr>
          <w:rFonts w:ascii="Franklin Gothic Book" w:hAnsi="Franklin Gothic Book"/>
        </w:rPr>
        <w:t>)</w:t>
      </w:r>
      <w:r w:rsidR="008D6B6B" w:rsidRPr="005666E1">
        <w:rPr>
          <w:rFonts w:ascii="Franklin Gothic Book" w:hAnsi="Franklin Gothic Book"/>
        </w:rPr>
        <w:t>;</w:t>
      </w:r>
    </w:p>
    <w:p w:rsidR="00665EB7" w:rsidRDefault="00665EB7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5EB7">
        <w:rPr>
          <w:rFonts w:ascii="Franklin Gothic Book" w:hAnsi="Franklin Gothic Book"/>
        </w:rPr>
        <w:t xml:space="preserve">Сведения об опыте </w:t>
      </w:r>
      <w:r w:rsidR="00F479E3" w:rsidRPr="00F479E3">
        <w:rPr>
          <w:rFonts w:ascii="Franklin Gothic Book" w:hAnsi="Franklin Gothic Book"/>
        </w:rPr>
        <w:t xml:space="preserve">выполнения работ, аналогичных предмету договора  за 2012-2014гг., и период 2015 г. </w:t>
      </w:r>
      <w:r w:rsidRPr="00665EB7">
        <w:rPr>
          <w:rFonts w:ascii="Franklin Gothic Book" w:hAnsi="Franklin Gothic Book"/>
        </w:rPr>
        <w:t>(форма 6);</w:t>
      </w:r>
    </w:p>
    <w:p w:rsidR="006405FA" w:rsidRPr="00665EB7" w:rsidRDefault="006405FA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3C7CA7">
        <w:rPr>
          <w:rFonts w:ascii="Franklin Gothic Book" w:hAnsi="Franklin Gothic Book"/>
        </w:rPr>
        <w:t xml:space="preserve">правка о наличии материально-технических ресурсов - форма </w:t>
      </w:r>
      <w:r w:rsidR="00AD6DE2">
        <w:rPr>
          <w:rFonts w:ascii="Franklin Gothic Book" w:hAnsi="Franklin Gothic Book"/>
        </w:rPr>
        <w:t>7;</w:t>
      </w:r>
    </w:p>
    <w:p w:rsidR="00F63C84" w:rsidRDefault="00A26B7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документ</w:t>
      </w:r>
      <w:r w:rsidR="00DC0446">
        <w:rPr>
          <w:rFonts w:ascii="Franklin Gothic Book" w:hAnsi="Franklin Gothic Book"/>
        </w:rPr>
        <w:t>а о государственной регистрации</w:t>
      </w:r>
      <w:r w:rsidR="00F63C84"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DC0446">
        <w:rPr>
          <w:rFonts w:ascii="Franklin Gothic Book" w:hAnsi="Franklin Gothic Book"/>
        </w:rPr>
        <w:t>редпринимателя (свидетельство о</w:t>
      </w:r>
      <w:r w:rsidR="00F63C84"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свидетельства о постановке участника закупки на налоговый у</w:t>
      </w:r>
      <w:r w:rsidR="00DC0446">
        <w:rPr>
          <w:rFonts w:ascii="Franklin Gothic Book" w:hAnsi="Franklin Gothic Book"/>
        </w:rPr>
        <w:t xml:space="preserve">чет, </w:t>
      </w:r>
      <w:r w:rsidR="00F63C84" w:rsidRPr="00F63C84">
        <w:rPr>
          <w:rFonts w:ascii="Franklin Gothic Book" w:hAnsi="Franklin Gothic Book"/>
        </w:rPr>
        <w:t>заверенная участником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9E0D83">
        <w:rPr>
          <w:rFonts w:ascii="Franklin Gothic Book" w:hAnsi="Franklin Gothic Book"/>
        </w:rPr>
        <w:t xml:space="preserve"> отношении </w:t>
      </w:r>
      <w:r w:rsidR="00F63C84" w:rsidRPr="00F63C84">
        <w:rPr>
          <w:rFonts w:ascii="Franklin Gothic Book" w:hAnsi="Franklin Gothic Book"/>
        </w:rPr>
        <w:t>участника закупки являющегося физическим лицом: копии документов, удостоверяющих личность (копия паспорта);</w:t>
      </w:r>
    </w:p>
    <w:p w:rsid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>окумент, подтверждающий полномочия лица на осуществлен</w:t>
      </w:r>
      <w:r w:rsidR="00412529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 - юридического лица (копия решения</w:t>
      </w:r>
      <w:r w:rsidR="00412529">
        <w:rPr>
          <w:rFonts w:ascii="Franklin Gothic Book" w:hAnsi="Franklin Gothic Book"/>
        </w:rPr>
        <w:t xml:space="preserve"> о назначении или об избрании, </w:t>
      </w:r>
      <w:r w:rsidR="00F63C84"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</w:t>
      </w:r>
      <w:r w:rsidR="008F59E6">
        <w:rPr>
          <w:rFonts w:ascii="Franklin Gothic Book" w:hAnsi="Franklin Gothic Book"/>
        </w:rPr>
        <w:t xml:space="preserve">лучае, если от имени участника </w:t>
      </w:r>
      <w:r w:rsidR="00F63C84" w:rsidRPr="00F63C84">
        <w:rPr>
          <w:rFonts w:ascii="Franklin Gothic Book" w:hAnsi="Franklin Gothic Book"/>
        </w:rPr>
        <w:t>закупки действует иное лицо, подлежит предоставлению  доверенность на осуществлен</w:t>
      </w:r>
      <w:r w:rsidR="008F59E6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закупки, заверенная печатью и подписанная руководите</w:t>
      </w:r>
      <w:r w:rsidR="008F59E6">
        <w:rPr>
          <w:rFonts w:ascii="Franklin Gothic Book" w:hAnsi="Franklin Gothic Book"/>
        </w:rPr>
        <w:t xml:space="preserve">лем участника </w:t>
      </w:r>
      <w:r w:rsidR="00F63C84" w:rsidRPr="00F63C84">
        <w:rPr>
          <w:rFonts w:ascii="Franklin Gothic Book" w:hAnsi="Franklin Gothic Book"/>
        </w:rPr>
        <w:t>закупки (для юридических лиц) или уполномоченным этим руководителем лицом. В случае если указанная доверенность подписана лицом, уполномо</w:t>
      </w:r>
      <w:r w:rsidR="008F59E6">
        <w:rPr>
          <w:rFonts w:ascii="Franklin Gothic Book" w:hAnsi="Franklin Gothic Book"/>
        </w:rPr>
        <w:t xml:space="preserve">ченным руководителем участника </w:t>
      </w:r>
      <w:r w:rsidR="00F63C84" w:rsidRPr="00F63C84">
        <w:rPr>
          <w:rFonts w:ascii="Franklin Gothic Book" w:hAnsi="Franklin Gothic Book"/>
        </w:rPr>
        <w:t>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AB28B8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ностранные участники </w:t>
      </w:r>
      <w:r w:rsidR="00F63C84">
        <w:rPr>
          <w:rFonts w:ascii="Franklin Gothic Book" w:hAnsi="Franklin Gothic Book"/>
        </w:rPr>
        <w:t>закупки</w:t>
      </w:r>
      <w:r w:rsidR="00F63C84"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ешение об одобрении ил</w:t>
      </w:r>
      <w:r w:rsidR="009E0D83">
        <w:rPr>
          <w:rFonts w:ascii="Franklin Gothic Book" w:hAnsi="Franklin Gothic Book"/>
        </w:rPr>
        <w:t xml:space="preserve">и о совершении крупной сделки, </w:t>
      </w:r>
      <w:r w:rsidR="00F63C84" w:rsidRPr="00F63C8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 w:rsidR="00F63C84">
        <w:rPr>
          <w:rFonts w:ascii="Franklin Gothic Book" w:hAnsi="Franklin Gothic Book"/>
        </w:rPr>
        <w:t>ора</w:t>
      </w:r>
      <w:r w:rsidR="00412529">
        <w:rPr>
          <w:rFonts w:ascii="Franklin Gothic Book" w:hAnsi="Franklin Gothic Book"/>
        </w:rPr>
        <w:t xml:space="preserve">, </w:t>
      </w:r>
      <w:r w:rsidR="00F63C84">
        <w:rPr>
          <w:rFonts w:ascii="Franklin Gothic Book" w:hAnsi="Franklin Gothic Book"/>
        </w:rPr>
        <w:t xml:space="preserve">являются крупной сделкой </w:t>
      </w:r>
      <w:r w:rsidR="00F63C84" w:rsidRPr="002E1014">
        <w:rPr>
          <w:rFonts w:ascii="Franklin Gothic Book" w:hAnsi="Franklin Gothic Book"/>
          <w:b/>
          <w:u w:val="single"/>
        </w:rPr>
        <w:t xml:space="preserve">или письмо, подписанное участником  закупки, что поставка товаров, выполнение работ, оказание услуг, </w:t>
      </w:r>
      <w:r w:rsidR="00412529">
        <w:rPr>
          <w:rFonts w:ascii="Franklin Gothic Book" w:hAnsi="Franklin Gothic Book"/>
          <w:b/>
          <w:u w:val="single"/>
        </w:rPr>
        <w:t xml:space="preserve">являющихся предметом договора, </w:t>
      </w:r>
      <w:r w:rsidR="00F63C84" w:rsidRPr="002E1014">
        <w:rPr>
          <w:rFonts w:ascii="Franklin Gothic Book" w:hAnsi="Franklin Gothic Book"/>
          <w:b/>
          <w:u w:val="single"/>
        </w:rPr>
        <w:t>не являются для данного участника крупной сделкой.</w:t>
      </w:r>
      <w:r w:rsidR="00F63C84" w:rsidRPr="00F63C84">
        <w:rPr>
          <w:rFonts w:ascii="Franklin Gothic Book" w:hAnsi="Franklin Gothic Book"/>
        </w:rPr>
        <w:t xml:space="preserve"> </w:t>
      </w:r>
    </w:p>
    <w:p w:rsidR="009E0D83" w:rsidRPr="009E0D83" w:rsidRDefault="009E0D83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E0D83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закупки копии следующих документов:</w:t>
      </w:r>
    </w:p>
    <w:p w:rsidR="009E0D83" w:rsidRPr="0059329B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9E0D83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</w:t>
      </w:r>
      <w:r w:rsidR="00840771">
        <w:rPr>
          <w:rFonts w:ascii="Franklin Gothic Book" w:hAnsi="Franklin Gothic Book"/>
        </w:rPr>
        <w:t>5</w:t>
      </w:r>
      <w:r w:rsidRPr="0059329B">
        <w:rPr>
          <w:rFonts w:ascii="Franklin Gothic Book" w:hAnsi="Franklin Gothic Book"/>
        </w:rPr>
        <w:t>);</w:t>
      </w:r>
    </w:p>
    <w:p w:rsidR="00F479E3" w:rsidRPr="00F479E3" w:rsidRDefault="00665EB7" w:rsidP="00961C39">
      <w:pPr>
        <w:pStyle w:val="afff6"/>
        <w:numPr>
          <w:ilvl w:val="0"/>
          <w:numId w:val="17"/>
        </w:numPr>
        <w:ind w:hanging="873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F479E3" w:rsidRPr="00F479E3">
        <w:rPr>
          <w:rFonts w:ascii="Franklin Gothic Book" w:hAnsi="Franklin Gothic Book"/>
        </w:rPr>
        <w:t>ведения об опыте выполнения работ, аналогичных предмету договора  за 2012-2014гг., и период 2015 г. (форма 6);</w:t>
      </w:r>
    </w:p>
    <w:p w:rsidR="009314D0" w:rsidRPr="00665EB7" w:rsidRDefault="009314D0" w:rsidP="00961C39">
      <w:pPr>
        <w:pStyle w:val="afff6"/>
        <w:numPr>
          <w:ilvl w:val="0"/>
          <w:numId w:val="17"/>
        </w:numPr>
        <w:ind w:hanging="87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9314D0">
        <w:rPr>
          <w:rFonts w:ascii="Franklin Gothic Book" w:hAnsi="Franklin Gothic Book"/>
        </w:rPr>
        <w:t>опия свидетельства о допуске к определенному виду или видам работ, которые оказывают влияние на безопасность объектов капитального строительства с Приложением №1, в котор</w:t>
      </w:r>
      <w:r w:rsidR="00665EB7">
        <w:rPr>
          <w:rFonts w:ascii="Franklin Gothic Book" w:hAnsi="Franklin Gothic Book"/>
        </w:rPr>
        <w:t xml:space="preserve">ом указан вид разрешенных работ </w:t>
      </w:r>
      <w:r w:rsidR="00665EB7" w:rsidRPr="00665EB7">
        <w:rPr>
          <w:rFonts w:ascii="Franklin Gothic Book" w:hAnsi="Franklin Gothic Book"/>
        </w:rPr>
        <w:t>в части выполняемых работ;</w:t>
      </w:r>
    </w:p>
    <w:p w:rsidR="009E0D83" w:rsidRPr="0059329B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9E0D83" w:rsidRPr="0059329B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документ</w:t>
      </w:r>
      <w:r w:rsidR="00412529">
        <w:rPr>
          <w:rFonts w:ascii="Franklin Gothic Book" w:hAnsi="Franklin Gothic Book"/>
        </w:rPr>
        <w:t>а о государственной регистрации</w:t>
      </w:r>
      <w:r w:rsidRPr="0059329B">
        <w:rPr>
          <w:rFonts w:ascii="Franklin Gothic Book" w:hAnsi="Franklin Gothic Book"/>
        </w:rPr>
        <w:t xml:space="preserve"> юридического ли-ца/индивидуального предпринимателя (свидетельство о  регистрации в ЕГРЮЛ/ЕГРИП);</w:t>
      </w:r>
    </w:p>
    <w:p w:rsidR="009E0D83" w:rsidRPr="0059329B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9E0D83" w:rsidRPr="00E27A66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измене</w:t>
      </w:r>
      <w:r>
        <w:rPr>
          <w:rFonts w:ascii="Franklin Gothic Book" w:hAnsi="Franklin Gothic Book"/>
        </w:rPr>
        <w:t>ния в устав).</w:t>
      </w:r>
    </w:p>
    <w:p w:rsidR="00D43F77" w:rsidRDefault="00D43F77" w:rsidP="00A03404">
      <w:pPr>
        <w:pStyle w:val="afff6"/>
        <w:ind w:left="720"/>
        <w:rPr>
          <w:rFonts w:ascii="Franklin Gothic Book" w:hAnsi="Franklin Gothic Book"/>
        </w:rPr>
      </w:pPr>
    </w:p>
    <w:p w:rsidR="00444567" w:rsidRDefault="00444567" w:rsidP="00A03404">
      <w:pPr>
        <w:pStyle w:val="afff6"/>
        <w:ind w:left="720"/>
        <w:rPr>
          <w:rFonts w:ascii="Franklin Gothic Book" w:hAnsi="Franklin Gothic Book"/>
        </w:rPr>
      </w:pPr>
    </w:p>
    <w:p w:rsidR="00F479E3" w:rsidRDefault="00F479E3" w:rsidP="00A03404">
      <w:pPr>
        <w:pStyle w:val="afff6"/>
        <w:ind w:left="720"/>
        <w:rPr>
          <w:rFonts w:ascii="Franklin Gothic Book" w:hAnsi="Franklin Gothic Book"/>
        </w:rPr>
      </w:pPr>
    </w:p>
    <w:p w:rsidR="00F479E3" w:rsidRPr="006A3651" w:rsidRDefault="00F479E3" w:rsidP="00A03404">
      <w:pPr>
        <w:pStyle w:val="afff6"/>
        <w:ind w:left="720"/>
        <w:rPr>
          <w:rFonts w:ascii="Franklin Gothic Book" w:hAnsi="Franklin Gothic Book"/>
        </w:rPr>
      </w:pPr>
    </w:p>
    <w:p w:rsidR="00FD2947" w:rsidRPr="00B22D5B" w:rsidRDefault="00C26E70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b/>
          <w:color w:val="FF0000"/>
        </w:rPr>
      </w:pPr>
      <w:r w:rsidRPr="00C26E70">
        <w:rPr>
          <w:rFonts w:ascii="Franklin Gothic Book" w:hAnsi="Franklin Gothic Book"/>
          <w:b/>
        </w:rPr>
        <w:t>Объем выполнения работ</w:t>
      </w:r>
      <w:r w:rsidR="00D43F77" w:rsidRPr="007949DF">
        <w:rPr>
          <w:rFonts w:ascii="Franklin Gothic Book" w:hAnsi="Franklin Gothic Book"/>
          <w:b/>
        </w:rPr>
        <w:t>.</w:t>
      </w:r>
    </w:p>
    <w:p w:rsidR="00CA7872" w:rsidRPr="00CA7872" w:rsidRDefault="00CA7872" w:rsidP="00CA7872">
      <w:pPr>
        <w:keepNext/>
        <w:spacing w:before="240" w:after="60"/>
        <w:jc w:val="center"/>
        <w:outlineLvl w:val="0"/>
        <w:rPr>
          <w:rFonts w:ascii="Franklin Gothic Book" w:hAnsi="Franklin Gothic Book"/>
          <w:b/>
          <w:bCs/>
          <w:kern w:val="32"/>
        </w:rPr>
      </w:pPr>
      <w:r w:rsidRPr="00CA7872">
        <w:rPr>
          <w:rFonts w:ascii="Franklin Gothic Book" w:hAnsi="Franklin Gothic Book"/>
          <w:b/>
          <w:bCs/>
          <w:kern w:val="32"/>
        </w:rPr>
        <w:t>ТЕХНИЧЕСКОЕ ЗАДАНИЕ</w:t>
      </w:r>
    </w:p>
    <w:p w:rsidR="00CA7872" w:rsidRPr="00CA7872" w:rsidRDefault="00CA7872" w:rsidP="00CA7872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bCs/>
          <w:lang w:val="tr-TR"/>
        </w:rPr>
      </w:pPr>
      <w:r w:rsidRPr="00CA7872">
        <w:rPr>
          <w:rFonts w:ascii="Franklin Gothic Book" w:hAnsi="Franklin Gothic Book"/>
          <w:b/>
          <w:bCs/>
          <w:lang w:val="tr-TR"/>
        </w:rPr>
        <w:t>на ремонт противопожарного дизель-насоса DEUTZ TBD 620 V8 пристани № 5 Нефтерайона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646"/>
        <w:gridCol w:w="6832"/>
      </w:tblGrid>
      <w:tr w:rsidR="00CA7872" w:rsidRPr="00CA7872" w:rsidTr="00921EF6">
        <w:trPr>
          <w:trHeight w:val="381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Перечень основных данных и требований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961C39">
            <w:pPr>
              <w:numPr>
                <w:ilvl w:val="0"/>
                <w:numId w:val="21"/>
              </w:numPr>
              <w:spacing w:after="120"/>
              <w:ind w:left="0" w:firstLine="0"/>
              <w:rPr>
                <w:rFonts w:ascii="Franklin Gothic Book" w:hAnsi="Franklin Gothic Book"/>
                <w:bCs/>
              </w:rPr>
            </w:pPr>
            <w:r w:rsidRPr="00CA7872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CA7872" w:rsidRPr="00CA7872" w:rsidTr="00921EF6">
        <w:trPr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1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suppressAutoHyphens/>
              <w:rPr>
                <w:rFonts w:ascii="Franklin Gothic Book" w:hAnsi="Franklin Gothic Book"/>
                <w:lang w:val="tr-TR"/>
              </w:rPr>
            </w:pPr>
            <w:r w:rsidRPr="00CA7872">
              <w:rPr>
                <w:rFonts w:ascii="Franklin Gothic Book" w:hAnsi="Franklin Gothic Book"/>
                <w:lang w:val="tr-TR"/>
              </w:rPr>
              <w:t>Заказчик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spacing w:line="276" w:lineRule="auto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порт», Юридический адрес: 353901, г. Новороссийск, ул. Портовая, 14</w:t>
            </w:r>
          </w:p>
        </w:tc>
      </w:tr>
      <w:tr w:rsidR="00CA7872" w:rsidRPr="00CA7872" w:rsidTr="00921EF6">
        <w:trPr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2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suppressAutoHyphens/>
              <w:rPr>
                <w:rFonts w:ascii="Franklin Gothic Book" w:hAnsi="Franklin Gothic Book"/>
                <w:lang w:val="tr-TR"/>
              </w:rPr>
            </w:pPr>
            <w:r w:rsidRPr="00CA7872">
              <w:rPr>
                <w:rFonts w:ascii="Franklin Gothic Book" w:hAnsi="Franklin Gothic Book"/>
                <w:lang w:val="tr-TR"/>
              </w:rPr>
              <w:t>Основание для проведения работ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spacing w:line="276" w:lineRule="auto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  <w:lang w:val="tr-TR"/>
              </w:rPr>
              <w:t xml:space="preserve">Выход из строя контроллера Woodward s/n 16453125 0901; rev; MKS-G, LR20982, пожарного дизель-насоса DEUTZ TBD 620 V8 (зав. </w:t>
            </w:r>
            <w:r w:rsidRPr="00CA7872">
              <w:rPr>
                <w:rFonts w:ascii="Franklin Gothic Book" w:hAnsi="Franklin Gothic Book"/>
              </w:rPr>
              <w:t xml:space="preserve">№ 2205153), </w:t>
            </w:r>
            <w:r w:rsidRPr="00CA7872">
              <w:rPr>
                <w:rFonts w:ascii="Franklin Gothic Book" w:hAnsi="Franklin Gothic Book"/>
                <w:b/>
              </w:rPr>
              <w:t xml:space="preserve">инв. №33787.  </w:t>
            </w:r>
          </w:p>
        </w:tc>
      </w:tr>
      <w:tr w:rsidR="00CA7872" w:rsidRPr="00CA7872" w:rsidTr="00921EF6">
        <w:trPr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3</w:t>
            </w:r>
          </w:p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 xml:space="preserve">Ремонт </w:t>
            </w:r>
          </w:p>
        </w:tc>
      </w:tr>
      <w:tr w:rsidR="00CA7872" w:rsidRPr="00CA7872" w:rsidTr="00921EF6">
        <w:trPr>
          <w:trHeight w:val="608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4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РФ, Краснодарский край, г. Новороссийск, пристань №5 (территория ПАО «НМТП»)</w:t>
            </w:r>
          </w:p>
        </w:tc>
      </w:tr>
      <w:tr w:rsidR="00CA7872" w:rsidRPr="00CA7872" w:rsidTr="00921EF6">
        <w:trPr>
          <w:trHeight w:val="490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5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  <w:b/>
              </w:rPr>
            </w:pPr>
            <w:r w:rsidRPr="00CA7872">
              <w:rPr>
                <w:rFonts w:ascii="Franklin Gothic Book" w:hAnsi="Franklin Gothic Book"/>
                <w:b/>
              </w:rPr>
              <w:t>Не более 30 календарных дней с даты подписания договора</w:t>
            </w:r>
          </w:p>
        </w:tc>
      </w:tr>
      <w:tr w:rsidR="00CA7872" w:rsidRPr="00CA7872" w:rsidTr="00921EF6">
        <w:trPr>
          <w:trHeight w:val="832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6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Особые условия заказчика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jc w:val="both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-оснащение собственной приборно-аппаратной базой, испытательным и измерительным оборудованием, в объеме достаточном для проведения указанных работ, в количестве достаточном для обеспечения работ всего персонала;</w:t>
            </w:r>
          </w:p>
          <w:p w:rsidR="00CA7872" w:rsidRPr="00CA7872" w:rsidRDefault="00CA7872" w:rsidP="00CA7872">
            <w:pPr>
              <w:jc w:val="both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-наличие опыта выполнения аналогичных работ (не менее 3- лет);</w:t>
            </w:r>
          </w:p>
          <w:p w:rsidR="00CA7872" w:rsidRPr="00CA7872" w:rsidRDefault="00CA7872" w:rsidP="00CA7872">
            <w:pPr>
              <w:jc w:val="both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 xml:space="preserve">-ремонтные работы и наладка </w:t>
            </w:r>
            <w:r>
              <w:rPr>
                <w:rFonts w:ascii="Franklin Gothic Book" w:hAnsi="Franklin Gothic Book"/>
              </w:rPr>
              <w:t>оборудования осуществляется спе</w:t>
            </w:r>
            <w:r w:rsidRPr="00CA7872">
              <w:rPr>
                <w:rFonts w:ascii="Franklin Gothic Book" w:hAnsi="Franklin Gothic Book"/>
              </w:rPr>
              <w:t>циализированной организацией;</w:t>
            </w:r>
          </w:p>
        </w:tc>
      </w:tr>
      <w:tr w:rsidR="00CA7872" w:rsidRPr="00CA7872" w:rsidTr="00921EF6">
        <w:trPr>
          <w:trHeight w:val="889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7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Объем работ, выполняемых подрядчиком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contextualSpacing/>
              <w:jc w:val="both"/>
              <w:rPr>
                <w:rFonts w:ascii="Franklin Gothic Book" w:hAnsi="Franklin Gothic Book"/>
                <w:u w:val="single"/>
                <w:lang w:val="en-US"/>
              </w:rPr>
            </w:pPr>
            <w:r w:rsidRPr="00CA7872">
              <w:rPr>
                <w:rFonts w:ascii="Franklin Gothic Book" w:hAnsi="Franklin Gothic Book"/>
                <w:u w:val="single"/>
              </w:rPr>
              <w:t>Ремонт противопожарного дизель-насоса DEUTZ TBD 620 V8 пристани № 5 Нефтерайона (инв. №33787) в следующем объеме</w:t>
            </w:r>
            <w:r w:rsidRPr="00CA7872">
              <w:rPr>
                <w:rFonts w:ascii="Franklin Gothic Book" w:hAnsi="Franklin Gothic Book"/>
                <w:u w:val="single"/>
                <w:lang w:val="en-US"/>
              </w:rPr>
              <w:t>:</w:t>
            </w:r>
          </w:p>
          <w:p w:rsidR="00CA7872" w:rsidRPr="00CA7872" w:rsidRDefault="00CA7872" w:rsidP="00961C39">
            <w:pPr>
              <w:numPr>
                <w:ilvl w:val="0"/>
                <w:numId w:val="22"/>
              </w:numPr>
              <w:contextualSpacing/>
              <w:jc w:val="both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Приобретение и монтаж контроллера Woodward s/n 16453125 0901; rev; MKS-G, LR20982 с необходимыми расходными материалами;</w:t>
            </w:r>
          </w:p>
          <w:p w:rsidR="00CA7872" w:rsidRPr="00CA7872" w:rsidRDefault="00CA7872" w:rsidP="00961C39">
            <w:pPr>
              <w:numPr>
                <w:ilvl w:val="0"/>
                <w:numId w:val="22"/>
              </w:numPr>
              <w:contextualSpacing/>
              <w:jc w:val="both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Выполнение шеф-монтажных работ (параметрирование контроллера, тарировка значений датчиков дизель-насоса, проверка в работе;</w:t>
            </w:r>
          </w:p>
        </w:tc>
      </w:tr>
      <w:tr w:rsidR="00CA7872" w:rsidRPr="00CA7872" w:rsidTr="00921EF6">
        <w:trPr>
          <w:trHeight w:val="353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8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Требования к технике безопасности и санитарно-эпидемиологического благополучия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CA7872" w:rsidRPr="00CA7872" w:rsidTr="00921EF6">
        <w:trPr>
          <w:trHeight w:val="353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9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Требования и условия к разработке природоохранных мероприятий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В соответствии с действующим природоохранным законодательством.</w:t>
            </w:r>
          </w:p>
        </w:tc>
      </w:tr>
      <w:tr w:rsidR="00CA7872" w:rsidRPr="00CA7872" w:rsidTr="00921EF6">
        <w:trPr>
          <w:trHeight w:val="353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10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Требования к производству работ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961C39">
            <w:pPr>
              <w:numPr>
                <w:ilvl w:val="0"/>
                <w:numId w:val="21"/>
              </w:numPr>
              <w:tabs>
                <w:tab w:val="num" w:pos="34"/>
              </w:tabs>
              <w:ind w:left="146" w:hanging="112"/>
              <w:contextualSpacing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обеспечить в ходе работ выполнение требований законодательства в области пожарной безопасности, действующих санитарных и строительных норм и правил.</w:t>
            </w:r>
          </w:p>
          <w:p w:rsidR="00CA7872" w:rsidRPr="00CA7872" w:rsidRDefault="00CA7872" w:rsidP="00961C39">
            <w:pPr>
              <w:numPr>
                <w:ilvl w:val="0"/>
                <w:numId w:val="21"/>
              </w:numPr>
              <w:ind w:left="146" w:hanging="112"/>
              <w:contextualSpacing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работы по монтажу и наладке выполняются персоналом в спецодежде.</w:t>
            </w:r>
          </w:p>
          <w:p w:rsidR="00CA7872" w:rsidRPr="00CA7872" w:rsidRDefault="00CA7872" w:rsidP="00961C39">
            <w:pPr>
              <w:numPr>
                <w:ilvl w:val="0"/>
                <w:numId w:val="21"/>
              </w:numPr>
              <w:tabs>
                <w:tab w:val="num" w:pos="34"/>
              </w:tabs>
              <w:ind w:left="146" w:hanging="112"/>
              <w:contextualSpacing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наличие у персонала средств индивидуальной защиты.</w:t>
            </w:r>
          </w:p>
        </w:tc>
      </w:tr>
      <w:tr w:rsidR="00CA7872" w:rsidRPr="00CA7872" w:rsidTr="00921EF6">
        <w:trPr>
          <w:trHeight w:val="353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11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ind w:left="146"/>
              <w:contextualSpacing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12 месяцев с даты подписания акта о приемки выполненных работ</w:t>
            </w:r>
          </w:p>
        </w:tc>
      </w:tr>
    </w:tbl>
    <w:p w:rsidR="00A743C4" w:rsidRPr="005405E0" w:rsidRDefault="00A743C4" w:rsidP="00A11F58">
      <w:pPr>
        <w:rPr>
          <w:rFonts w:ascii="Franklin Gothic Book" w:eastAsiaTheme="minorHAnsi" w:hAnsi="Franklin Gothic Book"/>
          <w:lang w:eastAsia="en-US"/>
        </w:rPr>
      </w:pPr>
    </w:p>
    <w:p w:rsidR="009314D0" w:rsidRPr="00A11F58" w:rsidRDefault="009314D0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FD2947" w:rsidRDefault="00FD2947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b/>
        </w:rPr>
      </w:pPr>
      <w:r w:rsidRPr="007949DF">
        <w:rPr>
          <w:rFonts w:ascii="Franklin Gothic Book" w:hAnsi="Franklin Gothic Book"/>
          <w:b/>
        </w:rPr>
        <w:t>Проект договора</w:t>
      </w:r>
      <w:r w:rsidR="0070588C" w:rsidRPr="007949DF">
        <w:rPr>
          <w:rFonts w:ascii="Franklin Gothic Book" w:hAnsi="Franklin Gothic Book"/>
          <w:b/>
        </w:rPr>
        <w:t>.</w:t>
      </w:r>
    </w:p>
    <w:p w:rsidR="00E31B8B" w:rsidRPr="00AF76E5" w:rsidRDefault="00E31B8B" w:rsidP="00E31B8B">
      <w:pPr>
        <w:pStyle w:val="afff6"/>
        <w:ind w:left="360"/>
        <w:jc w:val="both"/>
        <w:rPr>
          <w:rFonts w:ascii="Franklin Gothic Book" w:hAnsi="Franklin Gothic Book"/>
          <w:b/>
        </w:rPr>
      </w:pPr>
    </w:p>
    <w:p w:rsidR="00AF76E5" w:rsidRPr="00AF76E5" w:rsidRDefault="00AF76E5" w:rsidP="00AF76E5">
      <w:pPr>
        <w:jc w:val="center"/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>Договор №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lang w:eastAsia="en-US"/>
        </w:rPr>
      </w:pPr>
      <w:bookmarkStart w:id="0" w:name="_DV_M15"/>
      <w:bookmarkStart w:id="1" w:name="_Toc15356549"/>
      <w:bookmarkStart w:id="2" w:name="_Toc493044750"/>
      <w:bookmarkStart w:id="3" w:name="_Toc493044830"/>
      <w:bookmarkStart w:id="4" w:name="_Toc493045502"/>
      <w:bookmarkStart w:id="5" w:name="_Toc493082319"/>
      <w:bookmarkStart w:id="6" w:name="_Toc493088185"/>
      <w:bookmarkStart w:id="7" w:name="_Toc493304183"/>
      <w:bookmarkStart w:id="8" w:name="_Toc496492423"/>
      <w:bookmarkStart w:id="9" w:name="_Toc496495769"/>
      <w:bookmarkStart w:id="10" w:name="_Toc496495946"/>
      <w:bookmarkStart w:id="11" w:name="_Ref498077821"/>
      <w:bookmarkStart w:id="12" w:name="_Toc500135324"/>
      <w:bookmarkStart w:id="13" w:name="_Toc27223329"/>
      <w:bookmarkStart w:id="14" w:name="_Ref37744621"/>
      <w:bookmarkStart w:id="15" w:name="_Toc41194642"/>
      <w:bookmarkStart w:id="16" w:name="_Toc42505108"/>
      <w:bookmarkStart w:id="17" w:name="_Toc109545941"/>
      <w:bookmarkEnd w:id="0"/>
    </w:p>
    <w:p w:rsidR="00AF76E5" w:rsidRPr="00AF76E5" w:rsidRDefault="00AF76E5" w:rsidP="00AF76E5">
      <w:pPr>
        <w:jc w:val="both"/>
        <w:rPr>
          <w:rFonts w:ascii="Franklin Gothic Book" w:hAnsi="Franklin Gothic Book"/>
          <w:u w:val="single"/>
          <w:lang w:eastAsia="en-US"/>
        </w:rPr>
      </w:pPr>
      <w:r w:rsidRPr="00AF76E5">
        <w:rPr>
          <w:rFonts w:ascii="Franklin Gothic Book" w:hAnsi="Franklin Gothic Book"/>
          <w:lang w:eastAsia="en-US"/>
        </w:rPr>
        <w:t>г. Новороссийск</w:t>
      </w:r>
      <w:r w:rsidRPr="00AF76E5">
        <w:rPr>
          <w:rFonts w:ascii="Franklin Gothic Book" w:hAnsi="Franklin Gothic Book"/>
          <w:lang w:eastAsia="en-US"/>
        </w:rPr>
        <w:tab/>
      </w:r>
      <w:r w:rsidRPr="00AF76E5">
        <w:rPr>
          <w:rFonts w:ascii="Franklin Gothic Book" w:hAnsi="Franklin Gothic Book"/>
          <w:lang w:eastAsia="en-US"/>
        </w:rPr>
        <w:tab/>
      </w:r>
      <w:r w:rsidRPr="00AF76E5">
        <w:rPr>
          <w:rFonts w:ascii="Franklin Gothic Book" w:hAnsi="Franklin Gothic Book"/>
          <w:lang w:eastAsia="en-US"/>
        </w:rPr>
        <w:tab/>
      </w:r>
      <w:r w:rsidRPr="00AF76E5">
        <w:rPr>
          <w:rFonts w:ascii="Franklin Gothic Book" w:hAnsi="Franklin Gothic Book"/>
          <w:lang w:eastAsia="en-US"/>
        </w:rPr>
        <w:tab/>
      </w:r>
      <w:r w:rsidRPr="00AF76E5">
        <w:rPr>
          <w:rFonts w:ascii="Franklin Gothic Book" w:hAnsi="Franklin Gothic Book"/>
          <w:lang w:eastAsia="en-US"/>
        </w:rPr>
        <w:tab/>
      </w:r>
      <w:r w:rsidRPr="00AF76E5">
        <w:rPr>
          <w:rFonts w:ascii="Franklin Gothic Book" w:hAnsi="Franklin Gothic Book"/>
          <w:lang w:eastAsia="en-US"/>
        </w:rPr>
        <w:tab/>
        <w:t xml:space="preserve">                «</w:t>
      </w:r>
      <w:r w:rsidRPr="00AF76E5">
        <w:rPr>
          <w:rFonts w:ascii="Franklin Gothic Book" w:hAnsi="Franklin Gothic Book"/>
          <w:u w:val="single"/>
          <w:lang w:eastAsia="en-US"/>
        </w:rPr>
        <w:t xml:space="preserve">         </w:t>
      </w:r>
      <w:r w:rsidRPr="00AF76E5">
        <w:rPr>
          <w:rFonts w:ascii="Franklin Gothic Book" w:hAnsi="Franklin Gothic Book"/>
          <w:lang w:eastAsia="en-US"/>
        </w:rPr>
        <w:t>»</w:t>
      </w:r>
      <w:r w:rsidRPr="00AF76E5">
        <w:rPr>
          <w:rFonts w:ascii="Franklin Gothic Book" w:hAnsi="Franklin Gothic Book"/>
          <w:u w:val="single"/>
          <w:lang w:eastAsia="en-US"/>
        </w:rPr>
        <w:t xml:space="preserve">                      </w:t>
      </w:r>
      <w:r w:rsidRPr="00AF76E5">
        <w:rPr>
          <w:rFonts w:ascii="Franklin Gothic Book" w:hAnsi="Franklin Gothic Book"/>
          <w:lang w:eastAsia="en-US"/>
        </w:rPr>
        <w:t>2015 года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AF76E5" w:rsidRPr="00AF76E5" w:rsidRDefault="00AF76E5" w:rsidP="00AF76E5">
      <w:pPr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    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    </w:t>
      </w:r>
      <w:r w:rsidRPr="00AF76E5">
        <w:rPr>
          <w:rFonts w:ascii="Franklin Gothic Book" w:hAnsi="Franklin Gothic Book"/>
          <w:b/>
        </w:rPr>
        <w:t>ПАО «НМТП»</w:t>
      </w:r>
      <w:r w:rsidRPr="00AF76E5">
        <w:rPr>
          <w:rFonts w:ascii="Franklin Gothic Book" w:hAnsi="Franklin Gothic Book"/>
        </w:rPr>
        <w:t xml:space="preserve">, именуемое в дальнейшем «ЗАКАЗЧИК», </w:t>
      </w:r>
      <w:r w:rsidRPr="00AF76E5">
        <w:rPr>
          <w:rFonts w:ascii="Franklin Gothic Book" w:hAnsi="Franklin Gothic Book"/>
          <w:b/>
        </w:rPr>
        <w:t>в лице Директора Нефтерайона Жевец Михаила Георгиевича</w:t>
      </w:r>
      <w:r w:rsidRPr="00AF76E5">
        <w:rPr>
          <w:rFonts w:ascii="Franklin Gothic Book" w:hAnsi="Franklin Gothic Book"/>
        </w:rPr>
        <w:t>, действующего на основании  доверенности № 2110-07/113 от 17.07.2015 г., с одной стороны, и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lang w:eastAsia="en-US"/>
        </w:rPr>
      </w:pPr>
      <w:r w:rsidRPr="00AF76E5">
        <w:rPr>
          <w:rFonts w:ascii="Franklin Gothic Book" w:hAnsi="Franklin Gothic Book"/>
        </w:rPr>
        <w:t xml:space="preserve">      __________________, именуемое в дальнейшем «ПОДРЯДЧИК», в лице _____________________________, действующего на основании _________, с другой стороны</w:t>
      </w:r>
      <w:r w:rsidRPr="00AF76E5">
        <w:rPr>
          <w:rFonts w:ascii="Franklin Gothic Book" w:hAnsi="Franklin Gothic Book"/>
          <w:lang w:eastAsia="en-US"/>
        </w:rPr>
        <w:t>, заключили настоящий Договор подряда о нижеследующем:</w:t>
      </w:r>
    </w:p>
    <w:p w:rsidR="00AF76E5" w:rsidRPr="00AF76E5" w:rsidRDefault="00AF76E5" w:rsidP="00AF76E5">
      <w:pPr>
        <w:rPr>
          <w:rFonts w:ascii="Franklin Gothic Book" w:hAnsi="Franklin Gothic Book"/>
          <w:lang w:eastAsia="en-US"/>
        </w:rPr>
      </w:pP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>Статья 1</w:t>
      </w:r>
      <w:r w:rsidRPr="00AF76E5">
        <w:rPr>
          <w:rFonts w:ascii="Franklin Gothic Book" w:hAnsi="Franklin Gothic Book"/>
          <w:b/>
        </w:rPr>
        <w:tab/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>Предмет договора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961C39">
      <w:pPr>
        <w:numPr>
          <w:ilvl w:val="1"/>
          <w:numId w:val="23"/>
        </w:numPr>
        <w:tabs>
          <w:tab w:val="left" w:pos="0"/>
        </w:tabs>
        <w:ind w:left="0" w:firstLine="0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Заказчик поручает, а Подрядчик обязуется выполнить</w:t>
      </w:r>
      <w:r w:rsidRPr="00AF76E5">
        <w:rPr>
          <w:rFonts w:ascii="Franklin Gothic Book" w:hAnsi="Franklin Gothic Book"/>
          <w:bCs/>
        </w:rPr>
        <w:t xml:space="preserve"> </w:t>
      </w:r>
      <w:r w:rsidRPr="00AF76E5">
        <w:rPr>
          <w:rFonts w:ascii="Franklin Gothic Book" w:hAnsi="Franklin Gothic Book"/>
          <w:b/>
          <w:bCs/>
        </w:rPr>
        <w:t>ремонт противопожарного дизель-насоса DEUTZ TBD 620 V8 пристани № 5 Нефтерайона</w:t>
      </w:r>
      <w:r w:rsidRPr="00AF76E5">
        <w:rPr>
          <w:rFonts w:ascii="Franklin Gothic Book" w:hAnsi="Franklin Gothic Book"/>
        </w:rPr>
        <w:t>,  согласно техническому заданию (Приложение №1 к настоящему договору).</w:t>
      </w:r>
    </w:p>
    <w:p w:rsidR="00AF76E5" w:rsidRPr="00AF76E5" w:rsidRDefault="00AF76E5" w:rsidP="00961C39">
      <w:pPr>
        <w:numPr>
          <w:ilvl w:val="1"/>
          <w:numId w:val="23"/>
        </w:numPr>
        <w:tabs>
          <w:tab w:val="left" w:pos="0"/>
          <w:tab w:val="left" w:pos="426"/>
        </w:tabs>
        <w:ind w:left="0" w:firstLine="0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 Подрядчик в установленные настоящим договором сроки и в пределах цены настоящего договора выполнит на свой риск, своими силами,  а также привлеченными за свой счет силами, все работы в объеме, предусмотренном настоящим договором.</w:t>
      </w:r>
    </w:p>
    <w:p w:rsidR="00AF76E5" w:rsidRPr="00AF76E5" w:rsidRDefault="00AF76E5" w:rsidP="00AF76E5">
      <w:pPr>
        <w:suppressAutoHyphens/>
        <w:spacing w:before="60" w:after="40"/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suppressAutoHyphens/>
        <w:spacing w:before="60" w:after="40"/>
        <w:jc w:val="both"/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>Статья 2</w:t>
      </w:r>
      <w:r w:rsidRPr="00AF76E5">
        <w:rPr>
          <w:rFonts w:ascii="Franklin Gothic Book" w:hAnsi="Franklin Gothic Book"/>
          <w:b/>
        </w:rPr>
        <w:tab/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>Сроки выполнения работ</w:t>
      </w:r>
    </w:p>
    <w:p w:rsidR="00AF76E5" w:rsidRPr="00AF76E5" w:rsidRDefault="00AF76E5" w:rsidP="00AF76E5">
      <w:pPr>
        <w:suppressAutoHyphens/>
        <w:spacing w:before="60" w:after="40"/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suppressAutoHyphens/>
        <w:spacing w:before="60" w:after="40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2.1. Работы, предусмотренные настоящим договором и выполняемые Подрядчиком, должны быть начаты после подписания настоящего договора  и полностью должны быть  завершены _______________________________. 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>Статья 3</w:t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ab/>
        <w:t>Стоимость работ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ind w:right="-6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3.1. Стоимость  и объем работ, а также  расходы по выполнению работ согласно  настоящему Договору определяется  техническим заданием (приложение №1 к настоящему договору), протоколом соглашения о договорной цене (приложение №2 к настоящему договору) и  составляет _________________________________________.</w:t>
      </w:r>
    </w:p>
    <w:p w:rsidR="00AF76E5" w:rsidRPr="00AF76E5" w:rsidRDefault="00AF76E5" w:rsidP="00AF76E5">
      <w:pPr>
        <w:ind w:right="-6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     Установленная в п. 3.1. Договора стоимость работ является окончательной и изменению не подлежит. Указанная стоимость  включает в себя расходы Подрядчика на приобретение материалов, аренду техники и транспортных средств, оплату услуг привлеченных им Субподрядчиков и все другие расходы Подрядчика необходимые для  исполнения взятых на себя обязательств по настоящему Договору. </w:t>
      </w:r>
    </w:p>
    <w:p w:rsidR="00AF76E5" w:rsidRPr="00AF76E5" w:rsidRDefault="00AF76E5" w:rsidP="00AF76E5">
      <w:pPr>
        <w:ind w:right="-6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3.2. 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AF76E5" w:rsidRPr="00AF76E5" w:rsidRDefault="00AF76E5" w:rsidP="00AF76E5">
      <w:pPr>
        <w:suppressAutoHyphens/>
        <w:ind w:right="-6"/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>Статья 4</w:t>
      </w:r>
      <w:r w:rsidRPr="00AF76E5">
        <w:rPr>
          <w:rFonts w:ascii="Franklin Gothic Book" w:hAnsi="Franklin Gothic Book"/>
          <w:b/>
        </w:rPr>
        <w:tab/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>Обязательства Подрядчика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9"/>
        <w:ind w:right="7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4.1. Выполнять все работы собственными или привлеченными силами и средствами </w:t>
      </w:r>
      <w:r w:rsidRPr="00AF76E5">
        <w:rPr>
          <w:rFonts w:ascii="Franklin Gothic Book" w:hAnsi="Franklin Gothic Book"/>
          <w:spacing w:val="-1"/>
        </w:rPr>
        <w:t xml:space="preserve">в объеме и сроки, предусмотренные настоящим </w:t>
      </w:r>
      <w:r w:rsidRPr="00AF76E5">
        <w:rPr>
          <w:rFonts w:ascii="Franklin Gothic Book" w:hAnsi="Franklin Gothic Book"/>
        </w:rPr>
        <w:t>Договором.</w:t>
      </w:r>
    </w:p>
    <w:p w:rsidR="00AF76E5" w:rsidRPr="00AF76E5" w:rsidRDefault="00AF76E5" w:rsidP="00AF76E5">
      <w:pPr>
        <w:ind w:firstLine="540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Подрядчик вправе привлекать к выполнению работы  (в полном объеме или частично)  субподрядчиков, кандидатуры которых подлежат  предварительному согласованию  с Заказчиком в письменной форме.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/>
        <w:ind w:right="14"/>
        <w:jc w:val="both"/>
        <w:rPr>
          <w:rFonts w:ascii="Franklin Gothic Book" w:hAnsi="Franklin Gothic Book"/>
          <w:spacing w:val="-5"/>
        </w:rPr>
      </w:pPr>
      <w:r w:rsidRPr="00AF76E5">
        <w:rPr>
          <w:rFonts w:ascii="Franklin Gothic Book" w:hAnsi="Franklin Gothic Book"/>
        </w:rPr>
        <w:t>4.2. Обеспечивать выполнение работ в соответствии с действующими нормами и правилами, используя только сертифицированные материалы, изделия и конструкции.</w:t>
      </w:r>
    </w:p>
    <w:p w:rsidR="00AF76E5" w:rsidRPr="00AF76E5" w:rsidRDefault="00AF76E5" w:rsidP="00AF76E5">
      <w:pPr>
        <w:shd w:val="clear" w:color="auto" w:fill="FFFFFF"/>
        <w:tabs>
          <w:tab w:val="left" w:pos="288"/>
        </w:tabs>
        <w:ind w:left="22"/>
        <w:rPr>
          <w:rFonts w:ascii="Franklin Gothic Book" w:hAnsi="Franklin Gothic Book"/>
        </w:rPr>
      </w:pPr>
      <w:r w:rsidRPr="00AF76E5">
        <w:rPr>
          <w:rFonts w:ascii="Franklin Gothic Book" w:hAnsi="Franklin Gothic Book"/>
          <w:spacing w:val="-9"/>
        </w:rPr>
        <w:t>4.3.  С</w:t>
      </w:r>
      <w:r w:rsidRPr="00AF76E5">
        <w:rPr>
          <w:rFonts w:ascii="Franklin Gothic Book" w:hAnsi="Franklin Gothic Book"/>
          <w:spacing w:val="-1"/>
        </w:rPr>
        <w:t>дать выполненные работы Заказчику по акту выполненных работ.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3"/>
        </w:rPr>
      </w:pPr>
      <w:r w:rsidRPr="00AF76E5">
        <w:rPr>
          <w:rFonts w:ascii="Franklin Gothic Book" w:hAnsi="Franklin Gothic Book"/>
        </w:rPr>
        <w:t>4.4. Выполнять в полном объеме  свои обязательства, предусмотренные настоящим  договором.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ind w:right="7"/>
        <w:jc w:val="both"/>
        <w:rPr>
          <w:rFonts w:ascii="Franklin Gothic Book" w:hAnsi="Franklin Gothic Book"/>
          <w:spacing w:val="-5"/>
        </w:rPr>
      </w:pPr>
      <w:r w:rsidRPr="00AF76E5">
        <w:rPr>
          <w:rFonts w:ascii="Franklin Gothic Book" w:hAnsi="Franklin Gothic Book"/>
          <w:spacing w:val="-1"/>
        </w:rPr>
        <w:t xml:space="preserve">4.5. При проведении технического обслуживания на территории ПАО «НМТП» соблюдать </w:t>
      </w:r>
      <w:r w:rsidRPr="00AF76E5">
        <w:rPr>
          <w:rFonts w:ascii="Franklin Gothic Book" w:hAnsi="Franklin Gothic Book"/>
        </w:rPr>
        <w:t>противопожарное, природоохранное и санитарно-эпидемиологическое законодательство Российской Федерации, а также правила охраны труда, действующие на территории ПАО «НМТП».</w:t>
      </w:r>
    </w:p>
    <w:p w:rsidR="00AF76E5" w:rsidRPr="00AF76E5" w:rsidRDefault="00AF76E5" w:rsidP="00AF76E5">
      <w:pPr>
        <w:shd w:val="clear" w:color="auto" w:fill="FFFFFF"/>
        <w:tabs>
          <w:tab w:val="left" w:pos="526"/>
        </w:tabs>
        <w:spacing w:before="7"/>
        <w:ind w:left="22" w:right="14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  <w:spacing w:val="-6"/>
        </w:rPr>
        <w:t>4.6.</w:t>
      </w:r>
      <w:r w:rsidRPr="00AF76E5">
        <w:rPr>
          <w:rFonts w:ascii="Franklin Gothic Book" w:hAnsi="Franklin Gothic Book"/>
        </w:rPr>
        <w:tab/>
        <w:t>Выполнять предписания, выдаваемые по представлению соответствующих производственных подразделений ПАО «НМТП».</w:t>
      </w:r>
    </w:p>
    <w:p w:rsidR="00AF76E5" w:rsidRPr="00AF76E5" w:rsidRDefault="00AF76E5" w:rsidP="00AF76E5">
      <w:pPr>
        <w:shd w:val="clear" w:color="auto" w:fill="FFFFFF"/>
        <w:tabs>
          <w:tab w:val="left" w:pos="439"/>
        </w:tabs>
        <w:spacing w:before="7"/>
        <w:ind w:left="22" w:right="7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  <w:spacing w:val="-6"/>
        </w:rPr>
        <w:t xml:space="preserve">4.7. </w:t>
      </w:r>
      <w:r w:rsidRPr="00AF76E5">
        <w:rPr>
          <w:rFonts w:ascii="Franklin Gothic Book" w:hAnsi="Franklin Gothic Book"/>
        </w:rPr>
        <w:tab/>
        <w:t xml:space="preserve">Проводимые работы приостанавливать до устранения замечаний, указанных в Предписаниях. </w:t>
      </w:r>
      <w:r w:rsidRPr="00AF76E5">
        <w:rPr>
          <w:rFonts w:ascii="Franklin Gothic Book" w:hAnsi="Franklin Gothic Book"/>
          <w:spacing w:val="-1"/>
        </w:rPr>
        <w:t xml:space="preserve">Работы возобновлять только после устранения замечаний и предписаний соответствующих </w:t>
      </w:r>
      <w:r w:rsidRPr="00AF76E5">
        <w:rPr>
          <w:rFonts w:ascii="Franklin Gothic Book" w:hAnsi="Franklin Gothic Book"/>
        </w:rPr>
        <w:t>контролирующих органов.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1"/>
        </w:rPr>
      </w:pPr>
      <w:r w:rsidRPr="00AF76E5">
        <w:rPr>
          <w:rFonts w:ascii="Franklin Gothic Book" w:hAnsi="Franklin Gothic Book"/>
          <w:spacing w:val="-1"/>
        </w:rPr>
        <w:t xml:space="preserve">4.8. Обеспечивать для своих работников условия по соблюдению требований охраны труда и </w:t>
      </w:r>
      <w:r w:rsidRPr="00AF76E5">
        <w:rPr>
          <w:rFonts w:ascii="Franklin Gothic Book" w:hAnsi="Franklin Gothic Book"/>
        </w:rPr>
        <w:t>техники безопасности на производстве.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  <w:spacing w:val="-1"/>
        </w:rPr>
        <w:t>4.9. Подрядчик обязуется выполнять Правила охраны труда в морских портах ПОТ РО-152-</w:t>
      </w:r>
      <w:r w:rsidRPr="00AF76E5">
        <w:rPr>
          <w:rFonts w:ascii="Franklin Gothic Book" w:hAnsi="Franklin Gothic Book"/>
        </w:rPr>
        <w:t>31.82.03-96 и другие нормы и правила, действующие в ПАО «НМТП».</w:t>
      </w:r>
    </w:p>
    <w:p w:rsidR="00AF76E5" w:rsidRPr="00AF76E5" w:rsidRDefault="00AF76E5" w:rsidP="00AF76E5">
      <w:pPr>
        <w:shd w:val="clear" w:color="auto" w:fill="FFFFFF"/>
        <w:tabs>
          <w:tab w:val="left" w:pos="439"/>
        </w:tabs>
        <w:spacing w:before="7"/>
        <w:ind w:left="22" w:right="7"/>
        <w:jc w:val="both"/>
        <w:rPr>
          <w:rFonts w:ascii="Franklin Gothic Book" w:hAnsi="Franklin Gothic Book"/>
          <w:spacing w:val="-1"/>
        </w:rPr>
      </w:pPr>
      <w:r w:rsidRPr="00AF76E5">
        <w:rPr>
          <w:rFonts w:ascii="Franklin Gothic Book" w:hAnsi="Franklin Gothic Book"/>
          <w:spacing w:val="-1"/>
        </w:rPr>
        <w:t>4.10. 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AF76E5" w:rsidRPr="00AF76E5" w:rsidRDefault="00AF76E5" w:rsidP="00AF76E5">
      <w:pPr>
        <w:shd w:val="clear" w:color="auto" w:fill="FFFFFF"/>
        <w:tabs>
          <w:tab w:val="left" w:pos="439"/>
        </w:tabs>
        <w:spacing w:before="7"/>
        <w:ind w:left="22" w:right="7"/>
        <w:jc w:val="both"/>
        <w:rPr>
          <w:rFonts w:ascii="Franklin Gothic Book" w:hAnsi="Franklin Gothic Book"/>
          <w:spacing w:val="-1"/>
        </w:rPr>
      </w:pPr>
      <w:r w:rsidRPr="00AF76E5">
        <w:rPr>
          <w:rFonts w:ascii="Franklin Gothic Book" w:hAnsi="Franklin Gothic Book"/>
          <w:spacing w:val="-1"/>
        </w:rPr>
        <w:t>Подрядчик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F76E5" w:rsidRPr="00AF76E5" w:rsidRDefault="00AF76E5" w:rsidP="00AF76E5">
      <w:pPr>
        <w:shd w:val="clear" w:color="auto" w:fill="FFFFFF"/>
        <w:tabs>
          <w:tab w:val="left" w:pos="439"/>
        </w:tabs>
        <w:spacing w:before="7"/>
        <w:ind w:left="22" w:right="7"/>
        <w:jc w:val="both"/>
        <w:rPr>
          <w:rFonts w:ascii="Franklin Gothic Book" w:hAnsi="Franklin Gothic Book"/>
          <w:spacing w:val="-1"/>
        </w:rPr>
      </w:pPr>
      <w:r w:rsidRPr="00AF76E5">
        <w:rPr>
          <w:rFonts w:ascii="Franklin Gothic Book" w:hAnsi="Franklin Gothic Book"/>
          <w:spacing w:val="-1"/>
        </w:rPr>
        <w:t>В соответствии с Приложением № 3 Подрядчик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в Приложения №3.</w:t>
      </w:r>
    </w:p>
    <w:p w:rsidR="00AF76E5" w:rsidRPr="00AF76E5" w:rsidRDefault="00AF76E5" w:rsidP="00AF76E5">
      <w:pPr>
        <w:tabs>
          <w:tab w:val="left" w:pos="2805"/>
        </w:tabs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>Статья 5</w:t>
      </w:r>
      <w:r w:rsidRPr="00AF76E5">
        <w:rPr>
          <w:rFonts w:ascii="Franklin Gothic Book" w:hAnsi="Franklin Gothic Book"/>
          <w:b/>
        </w:rPr>
        <w:tab/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>Общие обязательства Заказчика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5.1. Произвести оплату работ в соответствии с требованиями настоящего договора.</w:t>
      </w:r>
    </w:p>
    <w:p w:rsidR="00AF76E5" w:rsidRPr="00AF76E5" w:rsidRDefault="00AF76E5" w:rsidP="00AF76E5">
      <w:pPr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5.2. Выполнить иные обязательства предусмотренные настоящим договором. 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961C39">
      <w:pPr>
        <w:numPr>
          <w:ilvl w:val="0"/>
          <w:numId w:val="21"/>
        </w:numPr>
        <w:suppressAutoHyphens/>
        <w:ind w:left="0" w:firstLine="0"/>
        <w:jc w:val="both"/>
        <w:outlineLvl w:val="1"/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  <w:lang w:val="ja-JP"/>
        </w:rPr>
        <w:t>Статья</w:t>
      </w:r>
      <w:r w:rsidRPr="00AF76E5">
        <w:rPr>
          <w:rFonts w:ascii="Franklin Gothic Book" w:hAnsi="Franklin Gothic Book"/>
          <w:b/>
        </w:rPr>
        <w:t xml:space="preserve"> 6</w:t>
      </w:r>
      <w:r w:rsidRPr="00AF76E5">
        <w:rPr>
          <w:rFonts w:ascii="Franklin Gothic Book" w:hAnsi="Franklin Gothic Book"/>
          <w:b/>
        </w:rPr>
        <w:tab/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>Платежи и расчеты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ind w:right="-6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Оплата по настоящему Договору осуществляется «Заказчиком»: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6.1. Заказчик производит оплату выполненных Подрядчиком работ в порядке, предусмотренном настоящим договором, а также производит иные платежи, предусмотренные настоящим договором и/или дополнительными соглашениями к нему.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6.2. Оплата по настоящему Договору осуществляется «Заказчиком» в два этапа: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-  </w:t>
      </w:r>
      <w:r w:rsidRPr="00AF76E5">
        <w:rPr>
          <w:rFonts w:ascii="Franklin Gothic Book" w:hAnsi="Franklin Gothic Book"/>
          <w:b/>
        </w:rPr>
        <w:t>авансирование в размере 30%</w:t>
      </w:r>
      <w:r w:rsidRPr="00AF76E5">
        <w:rPr>
          <w:rFonts w:ascii="Franklin Gothic Book" w:hAnsi="Franklin Gothic Book"/>
        </w:rPr>
        <w:t xml:space="preserve">  от стоимости работ по Договору производится Заказчиком в течение 5 (пяти) рабочих дней с момента подписания настоящего договора.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    Подрядчик обязуется в течение 5 (пяти) рабочих дней после получения авансового платежа предоставить Заказчику счет-фактуру на авансовый платеж.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-  </w:t>
      </w:r>
      <w:r w:rsidRPr="00AF76E5">
        <w:rPr>
          <w:rFonts w:ascii="Franklin Gothic Book" w:hAnsi="Franklin Gothic Book"/>
          <w:b/>
        </w:rPr>
        <w:t>окончательный платеж в размере 70 %</w:t>
      </w:r>
      <w:r w:rsidRPr="00AF76E5">
        <w:rPr>
          <w:rFonts w:ascii="Franklin Gothic Book" w:hAnsi="Franklin Gothic Book"/>
        </w:rPr>
        <w:t xml:space="preserve">  от стоимости работ по Договору производится Заказчиком после выполнения всего объема работ согласно техническому заданию  (Приложение № 1  к настоящему договору) в течение 5 (пяти) рабочих дней с момента подписания акта о приемке выполненных работ. 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Оплата производится Заказчиком при получении счета, оформленного Подрядчиком должным образом.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</w:p>
    <w:p w:rsidR="00AF76E5" w:rsidRPr="00AF76E5" w:rsidRDefault="00AF76E5" w:rsidP="00961C39">
      <w:pPr>
        <w:numPr>
          <w:ilvl w:val="0"/>
          <w:numId w:val="21"/>
        </w:numPr>
        <w:suppressAutoHyphens/>
        <w:ind w:left="0" w:firstLine="0"/>
        <w:jc w:val="both"/>
        <w:outlineLvl w:val="1"/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  <w:lang w:val="ja-JP"/>
        </w:rPr>
        <w:t>Статья</w:t>
      </w:r>
      <w:r w:rsidRPr="00AF76E5">
        <w:rPr>
          <w:rFonts w:ascii="Franklin Gothic Book" w:hAnsi="Franklin Gothic Book"/>
          <w:b/>
        </w:rPr>
        <w:t xml:space="preserve"> 7</w:t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ab/>
        <w:t>Ответственность сторон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shd w:val="clear" w:color="auto" w:fill="FFFFFF"/>
        <w:tabs>
          <w:tab w:val="left" w:pos="454"/>
        </w:tabs>
        <w:spacing w:before="115"/>
        <w:ind w:right="7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  <w:spacing w:val="-16"/>
        </w:rPr>
        <w:t>7.1.</w:t>
      </w:r>
      <w:r w:rsidRPr="00AF76E5">
        <w:rPr>
          <w:rFonts w:ascii="Franklin Gothic Book" w:hAnsi="Franklin Gothic Book"/>
        </w:rPr>
        <w:tab/>
        <w:t>Если Заказчик не выполнит в срок обязательства, предусмотренные настоящим Договором, что приведет к задержке  технического обслуживания или задержка произойдет по причине форс-мажорных обстоятельств, то Подрядчик имеет право на продление сроков окончания работ на период задержки.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right="7"/>
        <w:jc w:val="both"/>
        <w:rPr>
          <w:rFonts w:ascii="Franklin Gothic Book" w:hAnsi="Franklin Gothic Book"/>
          <w:spacing w:val="-7"/>
        </w:rPr>
      </w:pPr>
      <w:r w:rsidRPr="00AF76E5">
        <w:rPr>
          <w:rFonts w:ascii="Franklin Gothic Book" w:hAnsi="Franklin Gothic Book"/>
        </w:rPr>
        <w:t>7.2. В случае не выполнения Подрядчиком работ или нарушения сроков выполнения работ по настоящему Договору Заказчик вправе начислить  пени в размере 0,1% от суммы Договора за каждый день просрочки. Сумма начисленной пени может быть удержана Заказчиком из платежей или при платежа при окончательном расчета по договору.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rFonts w:ascii="Franklin Gothic Book" w:hAnsi="Franklin Gothic Book"/>
          <w:spacing w:val="-10"/>
        </w:rPr>
      </w:pPr>
      <w:r w:rsidRPr="00AF76E5">
        <w:rPr>
          <w:rFonts w:ascii="Franklin Gothic Book" w:hAnsi="Franklin Gothic Book"/>
          <w:spacing w:val="-1"/>
        </w:rPr>
        <w:t xml:space="preserve">7.3. Ответственность за соблюдение мероприятий, обеспечивающих безопасность производства технического </w:t>
      </w:r>
      <w:r w:rsidRPr="00AF76E5">
        <w:rPr>
          <w:rFonts w:ascii="Franklin Gothic Book" w:hAnsi="Franklin Gothic Book"/>
        </w:rPr>
        <w:t xml:space="preserve"> обслуживания на территории действующего предприятия (Заказчика), несёт Подрядчик.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rFonts w:ascii="Franklin Gothic Book" w:hAnsi="Franklin Gothic Book"/>
          <w:spacing w:val="-10"/>
        </w:rPr>
      </w:pPr>
      <w:r w:rsidRPr="00AF76E5">
        <w:rPr>
          <w:rFonts w:ascii="Franklin Gothic Book" w:hAnsi="Franklin Gothic Book"/>
        </w:rPr>
        <w:t xml:space="preserve">7.4. В случае несчастного случая, произошедшего с работником Подрядчика на объекте </w:t>
      </w:r>
      <w:r w:rsidRPr="00AF76E5">
        <w:rPr>
          <w:rFonts w:ascii="Franklin Gothic Book" w:hAnsi="Franklin Gothic Book"/>
          <w:spacing w:val="-1"/>
        </w:rPr>
        <w:t>Заказчика, Подрядчик самостоятельно расследует этот случай и несет за него ответственность.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7"/>
        <w:jc w:val="both"/>
        <w:rPr>
          <w:rFonts w:ascii="Franklin Gothic Book" w:hAnsi="Franklin Gothic Book"/>
          <w:spacing w:val="-9"/>
        </w:rPr>
      </w:pPr>
      <w:r w:rsidRPr="00AF76E5">
        <w:rPr>
          <w:rFonts w:ascii="Franklin Gothic Book" w:hAnsi="Franklin Gothic Book"/>
        </w:rPr>
        <w:t>7.5. В случае обнаружения недостатков в качестве выполненной работы Заказчик вправе исправить недоделки за счет Подрядчика.</w:t>
      </w:r>
    </w:p>
    <w:p w:rsidR="00AF76E5" w:rsidRPr="00AF76E5" w:rsidRDefault="00AF76E5" w:rsidP="00AF76E5">
      <w:pPr>
        <w:shd w:val="clear" w:color="auto" w:fill="FFFFFF"/>
        <w:tabs>
          <w:tab w:val="left" w:pos="382"/>
        </w:tabs>
        <w:ind w:left="14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  <w:spacing w:val="-5"/>
        </w:rPr>
        <w:t xml:space="preserve">7.6  </w:t>
      </w:r>
      <w:r w:rsidRPr="00AF76E5">
        <w:rPr>
          <w:rFonts w:ascii="Franklin Gothic Book" w:hAnsi="Franklin Gothic Book"/>
        </w:rPr>
        <w:tab/>
      </w:r>
      <w:r w:rsidRPr="00AF76E5">
        <w:rPr>
          <w:rFonts w:ascii="Franklin Gothic Book" w:hAnsi="Franklin Gothic Book"/>
          <w:spacing w:val="-1"/>
        </w:rPr>
        <w:t>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AF76E5" w:rsidRPr="00AF76E5" w:rsidRDefault="00AF76E5" w:rsidP="00AF76E5">
      <w:pPr>
        <w:shd w:val="clear" w:color="auto" w:fill="FFFFFF"/>
        <w:tabs>
          <w:tab w:val="left" w:pos="475"/>
        </w:tabs>
        <w:ind w:left="14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  <w:spacing w:val="-11"/>
        </w:rPr>
        <w:t>7.7</w:t>
      </w:r>
      <w:r w:rsidRPr="00AF76E5">
        <w:rPr>
          <w:rFonts w:ascii="Franklin Gothic Book" w:hAnsi="Franklin Gothic Book"/>
        </w:rPr>
        <w:tab/>
        <w:t xml:space="preserve">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договору.</w:t>
      </w:r>
    </w:p>
    <w:p w:rsidR="00AF76E5" w:rsidRPr="00AF76E5" w:rsidRDefault="00AF76E5" w:rsidP="00AF76E5">
      <w:pPr>
        <w:shd w:val="clear" w:color="auto" w:fill="FFFFFF"/>
        <w:tabs>
          <w:tab w:val="left" w:pos="475"/>
        </w:tabs>
        <w:ind w:left="14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7.8.</w:t>
      </w:r>
      <w:r w:rsidRPr="00AF76E5">
        <w:rPr>
          <w:rFonts w:ascii="Franklin Gothic Book" w:hAnsi="Franklin Gothic Book"/>
        </w:rPr>
        <w:tab/>
        <w:t xml:space="preserve">С учетом Постановления правительства РФ от 31.10.2014 г. №1132 «О порядке ведения реестра договоров, заключенных заказчиками по результатам закупки», в случае заключения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 </w:t>
      </w:r>
    </w:p>
    <w:p w:rsidR="00AF76E5" w:rsidRPr="00AF76E5" w:rsidRDefault="00AF76E5" w:rsidP="00AF76E5">
      <w:pPr>
        <w:shd w:val="clear" w:color="auto" w:fill="FFFFFF"/>
        <w:tabs>
          <w:tab w:val="left" w:pos="475"/>
        </w:tabs>
        <w:ind w:left="14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    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соответствующих требований.</w:t>
      </w:r>
    </w:p>
    <w:p w:rsidR="00AF76E5" w:rsidRPr="00AF76E5" w:rsidRDefault="00AF76E5" w:rsidP="00AF76E5">
      <w:pPr>
        <w:shd w:val="clear" w:color="auto" w:fill="FFFFFF"/>
        <w:tabs>
          <w:tab w:val="left" w:pos="475"/>
        </w:tabs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jc w:val="both"/>
        <w:rPr>
          <w:rFonts w:ascii="Franklin Gothic Book" w:hAnsi="Franklin Gothic Book"/>
          <w:b/>
          <w:bCs/>
        </w:rPr>
      </w:pPr>
      <w:r w:rsidRPr="00AF76E5">
        <w:rPr>
          <w:rFonts w:ascii="Franklin Gothic Book" w:hAnsi="Franklin Gothic Book"/>
          <w:b/>
          <w:bCs/>
          <w:lang w:val="ja-JP"/>
        </w:rPr>
        <w:t>Статья</w:t>
      </w:r>
      <w:r w:rsidRPr="00AF76E5">
        <w:rPr>
          <w:rFonts w:ascii="Franklin Gothic Book" w:hAnsi="Franklin Gothic Book"/>
          <w:b/>
          <w:bCs/>
        </w:rPr>
        <w:t xml:space="preserve"> 8</w:t>
      </w:r>
      <w:r w:rsidRPr="00AF76E5">
        <w:rPr>
          <w:rFonts w:ascii="Franklin Gothic Book" w:hAnsi="Franklin Gothic Book"/>
          <w:b/>
          <w:bCs/>
        </w:rPr>
        <w:tab/>
      </w:r>
      <w:r w:rsidR="0038354E">
        <w:rPr>
          <w:rFonts w:ascii="Franklin Gothic Book" w:hAnsi="Franklin Gothic Book"/>
          <w:b/>
          <w:bCs/>
        </w:rPr>
        <w:t xml:space="preserve"> </w:t>
      </w:r>
      <w:r w:rsidRPr="00AF76E5">
        <w:rPr>
          <w:rFonts w:ascii="Franklin Gothic Book" w:hAnsi="Franklin Gothic Book"/>
          <w:b/>
          <w:bCs/>
          <w:lang w:val="ja-JP"/>
        </w:rPr>
        <w:t>Сдача</w:t>
      </w:r>
      <w:r w:rsidRPr="00AF76E5">
        <w:rPr>
          <w:rFonts w:ascii="Franklin Gothic Book" w:hAnsi="Franklin Gothic Book"/>
          <w:b/>
          <w:bCs/>
        </w:rPr>
        <w:t>-приемка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bCs/>
        </w:rPr>
      </w:pPr>
    </w:p>
    <w:p w:rsidR="00AF76E5" w:rsidRPr="00AF76E5" w:rsidRDefault="00AF76E5" w:rsidP="00AF76E5">
      <w:pPr>
        <w:jc w:val="both"/>
        <w:rPr>
          <w:rFonts w:ascii="Franklin Gothic Book" w:hAnsi="Franklin Gothic Book"/>
          <w:spacing w:val="2"/>
        </w:rPr>
      </w:pPr>
      <w:r w:rsidRPr="00AF76E5">
        <w:rPr>
          <w:rFonts w:ascii="Franklin Gothic Book" w:hAnsi="Franklin Gothic Book"/>
        </w:rPr>
        <w:t xml:space="preserve">8.1. </w:t>
      </w:r>
      <w:r w:rsidRPr="00AF76E5">
        <w:rPr>
          <w:rFonts w:ascii="Franklin Gothic Book" w:hAnsi="Franklin Gothic Book"/>
          <w:lang w:val="ja-JP"/>
        </w:rPr>
        <w:t>Сдача</w:t>
      </w:r>
      <w:r w:rsidRPr="00AF76E5">
        <w:rPr>
          <w:rFonts w:ascii="Franklin Gothic Book" w:hAnsi="Franklin Gothic Book"/>
        </w:rPr>
        <w:t xml:space="preserve">-приемка выполненных работ осуществляется единоразово по </w:t>
      </w:r>
      <w:r w:rsidRPr="00AF76E5">
        <w:rPr>
          <w:rFonts w:ascii="Franklin Gothic Book" w:hAnsi="Franklin Gothic Book"/>
          <w:spacing w:val="2"/>
        </w:rPr>
        <w:t>Акту о приемке выполненных работ.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8.2.«Заказчик» обязуется проверить качество работ и принять выполненные «Подрядчиком» работы не позднее 5 (пяти) рабочих дней с даты его уведомления о выполнении работ. 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8.3.«Заказчик» в указанный срок обязан направить «Подрядчику» подписанный Акт о приемке выполненных работ или мотивированный отказ от приемки работ. 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8.4.В случае мотивированного отказа от подписания Акта о приемке выполненных работ, «Заказчик»  в течение 5(пяти) рабочих дней уведомляет «Подрядчика» письменно с перечнем недостатков, требующих устранения.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8.5. В случае досрочного выполнения «Подрядчиком» работ «Заказчик» обязуется досрочно принять работы и оплатить их в соответствии с настоящим Договором и Дополнительными соглашениями к нему.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strike/>
        </w:rPr>
      </w:pPr>
    </w:p>
    <w:p w:rsidR="00AF76E5" w:rsidRPr="00AF76E5" w:rsidRDefault="00AF76E5" w:rsidP="00961C39">
      <w:pPr>
        <w:numPr>
          <w:ilvl w:val="0"/>
          <w:numId w:val="21"/>
        </w:numPr>
        <w:suppressAutoHyphens/>
        <w:ind w:left="0" w:firstLine="0"/>
        <w:jc w:val="both"/>
        <w:outlineLvl w:val="1"/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  <w:lang w:val="ja-JP"/>
        </w:rPr>
        <w:t>Статья</w:t>
      </w:r>
      <w:r w:rsidRPr="00AF76E5">
        <w:rPr>
          <w:rFonts w:ascii="Franklin Gothic Book" w:hAnsi="Franklin Gothic Book"/>
          <w:b/>
        </w:rPr>
        <w:t xml:space="preserve"> 9</w:t>
      </w:r>
      <w:r w:rsidRPr="00AF76E5">
        <w:rPr>
          <w:rFonts w:ascii="Franklin Gothic Book" w:hAnsi="Franklin Gothic Book"/>
          <w:b/>
        </w:rPr>
        <w:tab/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>Изменение и расторжение договора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9.1.</w:t>
      </w:r>
      <w:r w:rsidRPr="00AF76E5">
        <w:rPr>
          <w:rFonts w:ascii="Franklin Gothic Book" w:hAnsi="Franklin Gothic Book"/>
        </w:rPr>
        <w:tab/>
        <w:t>Условия Договора могут быть изменены по обоюдному согласию сторон, что оформляется дополнительным соглашением.</w:t>
      </w:r>
    </w:p>
    <w:p w:rsidR="00AF76E5" w:rsidRPr="00AF76E5" w:rsidRDefault="00AF76E5" w:rsidP="00AF76E5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9.2.</w:t>
      </w:r>
      <w:r w:rsidRPr="00AF76E5">
        <w:rPr>
          <w:rFonts w:ascii="Franklin Gothic Book" w:hAnsi="Franklin Gothic Book"/>
        </w:rPr>
        <w:tab/>
        <w:t>При нарушении сроков выполнения работ более чем на 30 календарных дней Заказчик вправе в одностороннем порядке без обращения в Арбитражный суд расторгнуть договор, письменно уведомив об этом Подрядчика и взыскать причинённые убытки в полном объеме сверх неустойки.</w:t>
      </w:r>
    </w:p>
    <w:p w:rsidR="00AF76E5" w:rsidRPr="00AF76E5" w:rsidRDefault="00AF76E5" w:rsidP="00AF76E5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9.3.</w:t>
      </w:r>
      <w:r w:rsidRPr="00AF76E5">
        <w:rPr>
          <w:rFonts w:ascii="Franklin Gothic Book" w:hAnsi="Franklin Gothic Book"/>
        </w:rPr>
        <w:tab/>
        <w:t>Расторжение Договора возможно в порядке и на основаниях, предусмотренных действующим законодательством.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jc w:val="both"/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>Статья 10</w:t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ab/>
        <w:t>Особые условия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jc w:val="both"/>
        <w:rPr>
          <w:rFonts w:ascii="Franklin Gothic Book" w:hAnsi="Franklin Gothic Book"/>
          <w:bCs/>
        </w:rPr>
      </w:pPr>
      <w:r w:rsidRPr="00AF76E5">
        <w:rPr>
          <w:rFonts w:ascii="Franklin Gothic Book" w:hAnsi="Franklin Gothic Book"/>
          <w:bCs/>
        </w:rPr>
        <w:t>10.1. Все изменения к настоящему Договору считаются действительными, если они оформлены в письменном виде.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bCs/>
        </w:rPr>
      </w:pPr>
      <w:r w:rsidRPr="00AF76E5">
        <w:rPr>
          <w:rFonts w:ascii="Franklin Gothic Book" w:hAnsi="Franklin Gothic Book"/>
          <w:bCs/>
        </w:rPr>
        <w:t>10.2.  Неурегулированные спорные вопросы, возникающие в ходе исполнения настоящего Договора, разрешаются арбитражным судом Краснодарского края.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bCs/>
        </w:rPr>
      </w:pPr>
      <w:r w:rsidRPr="00AF76E5">
        <w:rPr>
          <w:rFonts w:ascii="Franklin Gothic Book" w:hAnsi="Franklin Gothic Book"/>
          <w:bCs/>
        </w:rPr>
        <w:t>10.3.  Приложения № 1, 2, 3  являются неотъемлемой частью настоящего Договора.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bCs/>
        </w:rPr>
      </w:pPr>
      <w:r w:rsidRPr="00AF76E5">
        <w:rPr>
          <w:rFonts w:ascii="Franklin Gothic Book" w:hAnsi="Franklin Gothic Book"/>
          <w:bCs/>
        </w:rPr>
        <w:t>Приложение: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bCs/>
        </w:rPr>
      </w:pPr>
      <w:r w:rsidRPr="00AF76E5">
        <w:rPr>
          <w:rFonts w:ascii="Franklin Gothic Book" w:hAnsi="Franklin Gothic Book"/>
          <w:bCs/>
        </w:rPr>
        <w:t>№1 – техническое задание;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bCs/>
        </w:rPr>
      </w:pPr>
      <w:r w:rsidRPr="00AF76E5">
        <w:rPr>
          <w:rFonts w:ascii="Franklin Gothic Book" w:hAnsi="Franklin Gothic Book"/>
          <w:bCs/>
        </w:rPr>
        <w:t>№2 – протокол соглашения о договорной цене;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bCs/>
        </w:rPr>
      </w:pPr>
      <w:r w:rsidRPr="00AF76E5">
        <w:rPr>
          <w:rFonts w:ascii="Franklin Gothic Book" w:hAnsi="Franklin Gothic Book"/>
          <w:bCs/>
        </w:rPr>
        <w:t xml:space="preserve">№3 -  уведомление о связанности сторон. 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>Статья 11</w:t>
      </w:r>
      <w:r w:rsidRPr="00AF76E5">
        <w:rPr>
          <w:rFonts w:ascii="Franklin Gothic Book" w:hAnsi="Franklin Gothic Book"/>
          <w:b/>
        </w:rPr>
        <w:tab/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>Юридические адреса и реквизиты сторон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162"/>
      </w:tblGrid>
      <w:tr w:rsidR="00AF76E5" w:rsidRPr="00AF76E5" w:rsidTr="00921EF6">
        <w:tc>
          <w:tcPr>
            <w:tcW w:w="4678" w:type="dxa"/>
          </w:tcPr>
          <w:p w:rsidR="00AF76E5" w:rsidRPr="00AF76E5" w:rsidRDefault="00AF76E5" w:rsidP="00AF76E5">
            <w:pPr>
              <w:spacing w:after="240"/>
              <w:jc w:val="both"/>
              <w:rPr>
                <w:rFonts w:ascii="Franklin Gothic Book" w:hAnsi="Franklin Gothic Book"/>
                <w:b/>
                <w:bCs/>
                <w:caps/>
                <w:lang w:eastAsia="en-US"/>
              </w:rPr>
            </w:pPr>
            <w:r w:rsidRPr="00AF76E5">
              <w:rPr>
                <w:rFonts w:ascii="Franklin Gothic Book" w:hAnsi="Franklin Gothic Book"/>
                <w:b/>
                <w:bCs/>
                <w:caps/>
                <w:lang w:eastAsia="en-US"/>
              </w:rPr>
              <w:t>Заказчик</w:t>
            </w:r>
          </w:p>
        </w:tc>
        <w:tc>
          <w:tcPr>
            <w:tcW w:w="5162" w:type="dxa"/>
          </w:tcPr>
          <w:p w:rsidR="00AF76E5" w:rsidRPr="00AF76E5" w:rsidRDefault="00AF76E5" w:rsidP="00AF76E5">
            <w:pPr>
              <w:tabs>
                <w:tab w:val="left" w:pos="4199"/>
              </w:tabs>
              <w:spacing w:after="240"/>
              <w:jc w:val="both"/>
              <w:rPr>
                <w:rFonts w:ascii="Franklin Gothic Book" w:hAnsi="Franklin Gothic Book"/>
                <w:b/>
                <w:bCs/>
                <w:lang w:eastAsia="en-US"/>
              </w:rPr>
            </w:pPr>
            <w:r w:rsidRPr="00AF76E5">
              <w:rPr>
                <w:rFonts w:ascii="Franklin Gothic Book" w:hAnsi="Franklin Gothic Book"/>
                <w:b/>
                <w:bCs/>
                <w:lang w:eastAsia="en-US"/>
              </w:rPr>
              <w:t xml:space="preserve"> ПОДРЯДЧИК</w:t>
            </w:r>
          </w:p>
        </w:tc>
      </w:tr>
      <w:tr w:rsidR="00AF76E5" w:rsidRPr="00AF76E5" w:rsidTr="00921EF6">
        <w:tc>
          <w:tcPr>
            <w:tcW w:w="4678" w:type="dxa"/>
          </w:tcPr>
          <w:p w:rsidR="00AF76E5" w:rsidRPr="00AF76E5" w:rsidRDefault="00AF76E5" w:rsidP="00AF76E5">
            <w:pPr>
              <w:ind w:left="-108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ПАО «НМТП»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 xml:space="preserve">353901, Россия, г. Новороссийск, 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eastAsia="Arial Unicode MS" w:hAnsi="Franklin Gothic Book"/>
              </w:rPr>
            </w:pPr>
            <w:r w:rsidRPr="00AF76E5">
              <w:rPr>
                <w:rFonts w:ascii="Franklin Gothic Book" w:hAnsi="Franklin Gothic Book"/>
              </w:rPr>
              <w:t xml:space="preserve">ул. Портовая,14                                              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ИНН 2315004404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 xml:space="preserve">КПП 997650001 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Тел.: (8617) 60-46-30, факс: (8617) 60-22-03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 xml:space="preserve">Расчетный счет  </w:t>
            </w:r>
            <w:r w:rsidRPr="00AF76E5">
              <w:rPr>
                <w:rFonts w:ascii="Franklin Gothic Book" w:hAnsi="Franklin Gothic Book"/>
                <w:lang w:val="en-US"/>
              </w:rPr>
              <w:t>N</w:t>
            </w:r>
            <w:r w:rsidRPr="00AF76E5">
              <w:rPr>
                <w:rFonts w:ascii="Franklin Gothic Book" w:hAnsi="Franklin Gothic Book"/>
              </w:rPr>
              <w:t xml:space="preserve"> 40702810952460102191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Отделение № 8619 Сбербанка России    г.Краснодар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БИК  040349602</w:t>
            </w:r>
          </w:p>
          <w:p w:rsidR="00AF76E5" w:rsidRPr="00AF76E5" w:rsidRDefault="00AF76E5" w:rsidP="00AF76E5">
            <w:pPr>
              <w:ind w:left="-108"/>
              <w:rPr>
                <w:rFonts w:ascii="Franklin Gothic Book" w:hAnsi="Franklin Gothic Book"/>
                <w:lang w:eastAsia="en-US"/>
              </w:rPr>
            </w:pPr>
            <w:r w:rsidRPr="00AF76E5">
              <w:rPr>
                <w:rFonts w:ascii="Franklin Gothic Book" w:hAnsi="Franklin Gothic Book"/>
              </w:rPr>
              <w:t>Кор.счет   30101810100000000602</w:t>
            </w:r>
          </w:p>
        </w:tc>
        <w:tc>
          <w:tcPr>
            <w:tcW w:w="5162" w:type="dxa"/>
          </w:tcPr>
          <w:p w:rsidR="00AF76E5" w:rsidRPr="00AF76E5" w:rsidRDefault="00AF76E5" w:rsidP="00AF76E5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 xml:space="preserve">ЗАКАЗЧИК                                                        </w:t>
      </w:r>
      <w:r w:rsidRPr="00AF76E5">
        <w:rPr>
          <w:rFonts w:ascii="Franklin Gothic Book" w:hAnsi="Franklin Gothic Book"/>
          <w:b/>
        </w:rPr>
        <w:tab/>
      </w:r>
      <w:r w:rsidRPr="00AF76E5">
        <w:rPr>
          <w:rFonts w:ascii="Franklin Gothic Book" w:hAnsi="Franklin Gothic Book"/>
          <w:b/>
        </w:rPr>
        <w:tab/>
      </w:r>
      <w:r w:rsidRPr="00AF76E5">
        <w:rPr>
          <w:rFonts w:ascii="Franklin Gothic Book" w:hAnsi="Franklin Gothic Book"/>
          <w:b/>
        </w:rPr>
        <w:tab/>
        <w:t>ПОДРЯДЧИК</w:t>
      </w: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 xml:space="preserve">Директор Нефтерайона                                   </w:t>
      </w: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 xml:space="preserve">ПАО «НМТП»                                                   </w:t>
      </w:r>
      <w:r w:rsidRPr="00AF76E5">
        <w:rPr>
          <w:rFonts w:ascii="Franklin Gothic Book" w:hAnsi="Franklin Gothic Book"/>
          <w:b/>
        </w:rPr>
        <w:tab/>
      </w:r>
      <w:r w:rsidRPr="00AF76E5">
        <w:rPr>
          <w:rFonts w:ascii="Franklin Gothic Book" w:hAnsi="Franklin Gothic Book"/>
          <w:b/>
        </w:rPr>
        <w:tab/>
      </w:r>
    </w:p>
    <w:p w:rsidR="00AF76E5" w:rsidRPr="00AF76E5" w:rsidRDefault="00AF76E5" w:rsidP="00AF76E5">
      <w:pPr>
        <w:rPr>
          <w:rFonts w:ascii="Franklin Gothic Book" w:hAnsi="Franklin Gothic Book"/>
          <w:b/>
        </w:rPr>
      </w:pP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 xml:space="preserve">_______________М.Г. Жевец                           </w:t>
      </w:r>
      <w:r w:rsidRPr="00AF76E5">
        <w:rPr>
          <w:rFonts w:ascii="Franklin Gothic Book" w:hAnsi="Franklin Gothic Book"/>
          <w:b/>
        </w:rPr>
        <w:tab/>
      </w:r>
      <w:r w:rsidRPr="00AF76E5">
        <w:rPr>
          <w:rFonts w:ascii="Franklin Gothic Book" w:hAnsi="Franklin Gothic Book"/>
          <w:b/>
        </w:rPr>
        <w:tab/>
      </w:r>
      <w:r w:rsidRPr="00AF76E5">
        <w:rPr>
          <w:rFonts w:ascii="Franklin Gothic Book" w:hAnsi="Franklin Gothic Book"/>
          <w:b/>
        </w:rPr>
        <w:tab/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AF76E5" w:rsidRPr="00AF76E5" w:rsidTr="00921EF6">
        <w:trPr>
          <w:trHeight w:val="1880"/>
        </w:trPr>
        <w:tc>
          <w:tcPr>
            <w:tcW w:w="5103" w:type="dxa"/>
            <w:shd w:val="clear" w:color="auto" w:fill="auto"/>
          </w:tcPr>
          <w:p w:rsidR="00AF76E5" w:rsidRPr="00AF76E5" w:rsidRDefault="00AF76E5" w:rsidP="00AF76E5">
            <w:pPr>
              <w:tabs>
                <w:tab w:val="left" w:pos="263"/>
              </w:tabs>
              <w:ind w:left="5664" w:hanging="5844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 xml:space="preserve">   </w:t>
            </w:r>
          </w:p>
          <w:p w:rsidR="00AF76E5" w:rsidRPr="00AF76E5" w:rsidRDefault="00AF76E5" w:rsidP="00AF76E5">
            <w:pPr>
              <w:tabs>
                <w:tab w:val="left" w:pos="263"/>
              </w:tabs>
              <w:ind w:left="5664" w:hanging="5844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 xml:space="preserve">   </w:t>
            </w:r>
          </w:p>
          <w:p w:rsidR="00AF76E5" w:rsidRPr="00AF76E5" w:rsidRDefault="00AF76E5" w:rsidP="00AF76E5">
            <w:pPr>
              <w:tabs>
                <w:tab w:val="left" w:pos="263"/>
              </w:tabs>
              <w:rPr>
                <w:rFonts w:ascii="Franklin Gothic Book" w:hAnsi="Franklin Gothic Book"/>
              </w:rPr>
            </w:pPr>
          </w:p>
        </w:tc>
        <w:tc>
          <w:tcPr>
            <w:tcW w:w="4962" w:type="dxa"/>
            <w:shd w:val="clear" w:color="auto" w:fill="auto"/>
          </w:tcPr>
          <w:p w:rsidR="00AF76E5" w:rsidRPr="00AF76E5" w:rsidRDefault="00AF76E5" w:rsidP="00AF76E5">
            <w:pPr>
              <w:tabs>
                <w:tab w:val="left" w:pos="263"/>
              </w:tabs>
              <w:jc w:val="right"/>
              <w:rPr>
                <w:rFonts w:ascii="Franklin Gothic Book" w:hAnsi="Franklin Gothic Book"/>
                <w:i/>
              </w:rPr>
            </w:pPr>
            <w:r w:rsidRPr="00AF76E5">
              <w:rPr>
                <w:rFonts w:ascii="Franklin Gothic Book" w:hAnsi="Franklin Gothic Book"/>
                <w:i/>
              </w:rPr>
              <w:t>Приложение № 1 к договору №____________</w:t>
            </w:r>
          </w:p>
          <w:p w:rsidR="00AF76E5" w:rsidRPr="00AF76E5" w:rsidRDefault="00AF76E5" w:rsidP="00AF76E5">
            <w:pPr>
              <w:tabs>
                <w:tab w:val="left" w:pos="263"/>
              </w:tabs>
              <w:jc w:val="right"/>
              <w:rPr>
                <w:rFonts w:ascii="Franklin Gothic Book" w:hAnsi="Franklin Gothic Book"/>
              </w:rPr>
            </w:pPr>
          </w:p>
          <w:p w:rsidR="00AF76E5" w:rsidRPr="00AF76E5" w:rsidRDefault="00AF76E5" w:rsidP="00AF76E5">
            <w:pPr>
              <w:tabs>
                <w:tab w:val="left" w:pos="263"/>
              </w:tabs>
              <w:jc w:val="right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</w:rPr>
              <w:t>«</w:t>
            </w:r>
            <w:r w:rsidRPr="00AF76E5">
              <w:rPr>
                <w:rFonts w:ascii="Franklin Gothic Book" w:hAnsi="Franklin Gothic Book"/>
                <w:b/>
              </w:rPr>
              <w:t>УТВЕРЖДАЮ»</w:t>
            </w:r>
          </w:p>
          <w:p w:rsidR="00AF76E5" w:rsidRPr="00AF76E5" w:rsidRDefault="00AF76E5" w:rsidP="00AF76E5">
            <w:pPr>
              <w:tabs>
                <w:tab w:val="left" w:pos="263"/>
              </w:tabs>
              <w:jc w:val="right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 xml:space="preserve">Директор Нефтерайона  </w:t>
            </w:r>
          </w:p>
          <w:p w:rsidR="00AF76E5" w:rsidRPr="00AF76E5" w:rsidRDefault="00AF76E5" w:rsidP="00AF76E5">
            <w:pPr>
              <w:tabs>
                <w:tab w:val="left" w:pos="263"/>
              </w:tabs>
              <w:jc w:val="right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 xml:space="preserve">             _____________ М.Г. Жевец</w:t>
            </w:r>
          </w:p>
          <w:p w:rsidR="00AF76E5" w:rsidRPr="00AF76E5" w:rsidRDefault="00AF76E5" w:rsidP="00AF76E5">
            <w:pPr>
              <w:tabs>
                <w:tab w:val="left" w:pos="263"/>
              </w:tabs>
              <w:jc w:val="right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  <w:b/>
              </w:rPr>
              <w:t xml:space="preserve">              «_____»___________ 2015 г.</w:t>
            </w:r>
          </w:p>
        </w:tc>
      </w:tr>
    </w:tbl>
    <w:p w:rsidR="00AF76E5" w:rsidRPr="00AF76E5" w:rsidRDefault="00AF76E5" w:rsidP="00AF76E5">
      <w:pPr>
        <w:keepNext/>
        <w:spacing w:before="240" w:after="60"/>
        <w:jc w:val="center"/>
        <w:outlineLvl w:val="0"/>
        <w:rPr>
          <w:rFonts w:ascii="Franklin Gothic Book" w:hAnsi="Franklin Gothic Book"/>
          <w:b/>
          <w:bCs/>
          <w:kern w:val="32"/>
        </w:rPr>
      </w:pPr>
      <w:r w:rsidRPr="00AF76E5">
        <w:rPr>
          <w:rFonts w:ascii="Franklin Gothic Book" w:hAnsi="Franklin Gothic Book"/>
          <w:b/>
          <w:bCs/>
          <w:kern w:val="32"/>
        </w:rPr>
        <w:t>ТЕХНИЧЕСКОЕ ЗАДАНИЕ</w:t>
      </w:r>
    </w:p>
    <w:p w:rsidR="00AF76E5" w:rsidRPr="00AF76E5" w:rsidRDefault="00AF76E5" w:rsidP="00AF76E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bCs/>
          <w:lang w:val="tr-TR"/>
        </w:rPr>
      </w:pPr>
      <w:r w:rsidRPr="00AF76E5">
        <w:rPr>
          <w:rFonts w:ascii="Franklin Gothic Book" w:hAnsi="Franklin Gothic Book"/>
          <w:b/>
          <w:bCs/>
          <w:lang w:val="tr-TR"/>
        </w:rPr>
        <w:t>на ремонт противопожарного дизель-насоса DEUTZ TBD 620 V8 пристани № 5 Нефтерайона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646"/>
        <w:gridCol w:w="6832"/>
      </w:tblGrid>
      <w:tr w:rsidR="00AF76E5" w:rsidRPr="00AF76E5" w:rsidTr="00921EF6">
        <w:trPr>
          <w:trHeight w:val="381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Перечень основных данных и требований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961C39">
            <w:pPr>
              <w:numPr>
                <w:ilvl w:val="0"/>
                <w:numId w:val="21"/>
              </w:numPr>
              <w:spacing w:after="120"/>
              <w:ind w:left="0" w:firstLine="0"/>
              <w:rPr>
                <w:rFonts w:ascii="Franklin Gothic Book" w:hAnsi="Franklin Gothic Book"/>
                <w:bCs/>
              </w:rPr>
            </w:pPr>
            <w:r w:rsidRPr="00AF76E5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AF76E5" w:rsidRPr="00AF76E5" w:rsidTr="00921EF6">
        <w:trPr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1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suppressAutoHyphens/>
              <w:rPr>
                <w:rFonts w:ascii="Franklin Gothic Book" w:hAnsi="Franklin Gothic Book"/>
                <w:lang w:val="tr-TR"/>
              </w:rPr>
            </w:pPr>
            <w:r w:rsidRPr="00AF76E5">
              <w:rPr>
                <w:rFonts w:ascii="Franklin Gothic Book" w:hAnsi="Franklin Gothic Book"/>
                <w:lang w:val="tr-TR"/>
              </w:rPr>
              <w:t>Заказчик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spacing w:line="276" w:lineRule="auto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порт», Юридический адрес: 353901, г. Новороссийск, ул. Портовая, 14</w:t>
            </w:r>
          </w:p>
        </w:tc>
      </w:tr>
      <w:tr w:rsidR="00AF76E5" w:rsidRPr="00AF76E5" w:rsidTr="00921EF6">
        <w:trPr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2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suppressAutoHyphens/>
              <w:rPr>
                <w:rFonts w:ascii="Franklin Gothic Book" w:hAnsi="Franklin Gothic Book"/>
                <w:lang w:val="tr-TR"/>
              </w:rPr>
            </w:pPr>
            <w:r w:rsidRPr="00AF76E5">
              <w:rPr>
                <w:rFonts w:ascii="Franklin Gothic Book" w:hAnsi="Franklin Gothic Book"/>
                <w:lang w:val="tr-TR"/>
              </w:rPr>
              <w:t>Основание для проведения работ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spacing w:line="276" w:lineRule="auto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  <w:lang w:val="tr-TR"/>
              </w:rPr>
              <w:t xml:space="preserve">Выход из строя контроллера Woodward s/n 16453125 0901; rev; MKS-G, LR20982, пожарного дизель-насоса DEUTZ TBD 620 V8 (зав. </w:t>
            </w:r>
            <w:r w:rsidRPr="00AF76E5">
              <w:rPr>
                <w:rFonts w:ascii="Franklin Gothic Book" w:hAnsi="Franklin Gothic Book"/>
              </w:rPr>
              <w:t xml:space="preserve">№ 2205153), </w:t>
            </w:r>
            <w:r w:rsidRPr="00AF76E5">
              <w:rPr>
                <w:rFonts w:ascii="Franklin Gothic Book" w:hAnsi="Franklin Gothic Book"/>
                <w:b/>
              </w:rPr>
              <w:t xml:space="preserve">инв. №33787.  </w:t>
            </w:r>
          </w:p>
        </w:tc>
      </w:tr>
      <w:tr w:rsidR="00AF76E5" w:rsidRPr="00AF76E5" w:rsidTr="00921EF6">
        <w:trPr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3</w:t>
            </w:r>
          </w:p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 xml:space="preserve">Ремонт </w:t>
            </w:r>
          </w:p>
        </w:tc>
      </w:tr>
      <w:tr w:rsidR="00AF76E5" w:rsidRPr="00AF76E5" w:rsidTr="00921EF6">
        <w:trPr>
          <w:trHeight w:val="608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4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РФ, Краснодарский край, г. Новороссийск, пристань №5 (территория ПАО «НМТП»)</w:t>
            </w:r>
          </w:p>
        </w:tc>
      </w:tr>
      <w:tr w:rsidR="00AF76E5" w:rsidRPr="00AF76E5" w:rsidTr="00921EF6">
        <w:trPr>
          <w:trHeight w:val="490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5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>Не более 30 календарных дней с даты подписания договора</w:t>
            </w:r>
          </w:p>
        </w:tc>
      </w:tr>
      <w:tr w:rsidR="00AF76E5" w:rsidRPr="00AF76E5" w:rsidTr="00921EF6">
        <w:trPr>
          <w:trHeight w:val="832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6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Особые условия заказчика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jc w:val="both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-оснащение собственной приборно-аппаратной базой, испытательным и измерительным оборудованием, в объеме достаточном для проведения указанных работ, в количестве достаточном для обеспечения работ всего персонала;</w:t>
            </w:r>
          </w:p>
          <w:p w:rsidR="00AF76E5" w:rsidRPr="00AF76E5" w:rsidRDefault="00AF76E5" w:rsidP="00AF76E5">
            <w:pPr>
              <w:jc w:val="both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-наличие опыта выполнения аналогичных работ (не менее 3- лет);</w:t>
            </w:r>
          </w:p>
          <w:p w:rsidR="00AF76E5" w:rsidRPr="00AF76E5" w:rsidRDefault="00AF76E5" w:rsidP="00AF76E5">
            <w:pPr>
              <w:jc w:val="both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-ремонтные работы и наладка оборудования осуществляется спе-циализированной организацией;</w:t>
            </w:r>
          </w:p>
        </w:tc>
      </w:tr>
      <w:tr w:rsidR="00AF76E5" w:rsidRPr="00AF76E5" w:rsidTr="00921EF6">
        <w:trPr>
          <w:trHeight w:val="889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7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Объем работ, выполняемых подрядчиком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contextualSpacing/>
              <w:jc w:val="both"/>
              <w:rPr>
                <w:rFonts w:ascii="Franklin Gothic Book" w:hAnsi="Franklin Gothic Book"/>
                <w:u w:val="single"/>
                <w:lang w:val="en-US"/>
              </w:rPr>
            </w:pPr>
            <w:r w:rsidRPr="00AF76E5">
              <w:rPr>
                <w:rFonts w:ascii="Franklin Gothic Book" w:hAnsi="Franklin Gothic Book"/>
                <w:u w:val="single"/>
              </w:rPr>
              <w:t>Ремонт противопожарного дизель-насоса DEUTZ TBD 620 V8 пристани № 5 Нефтерайона (инв. №33787) в следующем объеме</w:t>
            </w:r>
            <w:r w:rsidRPr="00AF76E5">
              <w:rPr>
                <w:rFonts w:ascii="Franklin Gothic Book" w:hAnsi="Franklin Gothic Book"/>
                <w:u w:val="single"/>
                <w:lang w:val="en-US"/>
              </w:rPr>
              <w:t>:</w:t>
            </w:r>
          </w:p>
          <w:p w:rsidR="00AF76E5" w:rsidRPr="00AF76E5" w:rsidRDefault="00AF76E5" w:rsidP="00961C39">
            <w:pPr>
              <w:numPr>
                <w:ilvl w:val="0"/>
                <w:numId w:val="22"/>
              </w:numPr>
              <w:contextualSpacing/>
              <w:jc w:val="both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Приобретение и монтаж контроллера Woodward s/n 16453125 0901; rev; MKS-G, LR20982 с необходимыми расходными материалами;</w:t>
            </w:r>
          </w:p>
          <w:p w:rsidR="00AF76E5" w:rsidRPr="00AF76E5" w:rsidRDefault="00AF76E5" w:rsidP="00961C39">
            <w:pPr>
              <w:numPr>
                <w:ilvl w:val="0"/>
                <w:numId w:val="22"/>
              </w:numPr>
              <w:contextualSpacing/>
              <w:jc w:val="both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Выполнение шеф-монтажных работ (параметрирование контроллера, тарировка значений датчиков дизель-насоса, проверка в работе;</w:t>
            </w:r>
          </w:p>
        </w:tc>
      </w:tr>
      <w:tr w:rsidR="00AF76E5" w:rsidRPr="00AF76E5" w:rsidTr="00921EF6">
        <w:trPr>
          <w:trHeight w:val="353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8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Требования к технике безопасности и санитарно-эпидемиологического благополучия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AF76E5" w:rsidRPr="00AF76E5" w:rsidTr="00921EF6">
        <w:trPr>
          <w:trHeight w:val="353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9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Требования и условия к разработке природоохранных мероприятий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В соответствии с действующим природоохранным законодательством.</w:t>
            </w:r>
          </w:p>
        </w:tc>
      </w:tr>
      <w:tr w:rsidR="00AF76E5" w:rsidRPr="00AF76E5" w:rsidTr="00921EF6">
        <w:trPr>
          <w:trHeight w:val="353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10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Требования к производству работ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961C39">
            <w:pPr>
              <w:numPr>
                <w:ilvl w:val="0"/>
                <w:numId w:val="21"/>
              </w:numPr>
              <w:tabs>
                <w:tab w:val="num" w:pos="34"/>
              </w:tabs>
              <w:ind w:left="146" w:hanging="112"/>
              <w:contextualSpacing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обеспечить в ходе работ выполнение требований законодательства в области пожарной безопасности, действующих санитарных и строительных норм и правил.</w:t>
            </w:r>
          </w:p>
          <w:p w:rsidR="00AF76E5" w:rsidRPr="00AF76E5" w:rsidRDefault="00AF76E5" w:rsidP="00961C39">
            <w:pPr>
              <w:numPr>
                <w:ilvl w:val="0"/>
                <w:numId w:val="21"/>
              </w:numPr>
              <w:ind w:left="146" w:hanging="112"/>
              <w:contextualSpacing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работы по монтажу и наладке выполняются персоналом в спецодежде.</w:t>
            </w:r>
          </w:p>
          <w:p w:rsidR="00AF76E5" w:rsidRPr="00AF76E5" w:rsidRDefault="00AF76E5" w:rsidP="00961C39">
            <w:pPr>
              <w:numPr>
                <w:ilvl w:val="0"/>
                <w:numId w:val="21"/>
              </w:numPr>
              <w:tabs>
                <w:tab w:val="num" w:pos="34"/>
              </w:tabs>
              <w:ind w:left="146" w:hanging="112"/>
              <w:contextualSpacing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наличие у персонала средств индивидуальной защиты.</w:t>
            </w:r>
          </w:p>
        </w:tc>
      </w:tr>
      <w:tr w:rsidR="00AF76E5" w:rsidRPr="00AF76E5" w:rsidTr="00921EF6">
        <w:trPr>
          <w:trHeight w:val="353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11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ind w:left="146"/>
              <w:contextualSpacing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12 месяцев с даты подписания акта о приемки выполненных работ</w:t>
            </w:r>
          </w:p>
        </w:tc>
      </w:tr>
    </w:tbl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tabs>
          <w:tab w:val="left" w:pos="263"/>
        </w:tabs>
        <w:jc w:val="right"/>
        <w:rPr>
          <w:rFonts w:ascii="Franklin Gothic Book" w:hAnsi="Franklin Gothic Book"/>
          <w:i/>
        </w:rPr>
      </w:pPr>
      <w:r w:rsidRPr="00AF76E5">
        <w:rPr>
          <w:rFonts w:ascii="Franklin Gothic Book" w:hAnsi="Franklin Gothic Book"/>
          <w:i/>
        </w:rPr>
        <w:t>Приложение № 2 к договору №____________</w:t>
      </w:r>
    </w:p>
    <w:p w:rsidR="00AF76E5" w:rsidRPr="00AF76E5" w:rsidRDefault="00AF76E5" w:rsidP="00AF76E5">
      <w:pPr>
        <w:ind w:left="-426" w:right="141" w:firstLine="426"/>
        <w:jc w:val="center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-1" w:firstLine="426"/>
        <w:jc w:val="center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 w:firstLine="426"/>
        <w:jc w:val="center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П Р О Т О К О Л</w:t>
      </w:r>
    </w:p>
    <w:p w:rsidR="00AF76E5" w:rsidRPr="00AF76E5" w:rsidRDefault="00AF76E5" w:rsidP="00AF76E5">
      <w:pPr>
        <w:ind w:left="-426" w:right="141" w:firstLine="426"/>
        <w:jc w:val="center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соглашения о договорной цене</w:t>
      </w:r>
    </w:p>
    <w:p w:rsidR="00AF76E5" w:rsidRPr="00AF76E5" w:rsidRDefault="00AF76E5" w:rsidP="00AF76E5">
      <w:pPr>
        <w:ind w:left="-426" w:right="141" w:firstLine="426"/>
        <w:jc w:val="center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/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/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spacing w:line="360" w:lineRule="auto"/>
        <w:ind w:left="-425" w:right="142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      </w:t>
      </w:r>
      <w:r w:rsidRPr="00AF76E5">
        <w:rPr>
          <w:rFonts w:ascii="Franklin Gothic Book" w:hAnsi="Franklin Gothic Book"/>
          <w:b/>
        </w:rPr>
        <w:t>ПАО «НМТП»</w:t>
      </w:r>
      <w:r w:rsidRPr="00AF76E5">
        <w:rPr>
          <w:rFonts w:ascii="Franklin Gothic Book" w:hAnsi="Franklin Gothic Book"/>
        </w:rPr>
        <w:t xml:space="preserve">, именуемое в дальнейшем «ЗАКАЗЧИК», </w:t>
      </w:r>
      <w:r w:rsidRPr="00AF76E5">
        <w:rPr>
          <w:rFonts w:ascii="Franklin Gothic Book" w:hAnsi="Franklin Gothic Book"/>
          <w:b/>
        </w:rPr>
        <w:t>в лице Директора Нефтерайона Жевец Михаила Георгиевича</w:t>
      </w:r>
      <w:r w:rsidRPr="00AF76E5">
        <w:rPr>
          <w:rFonts w:ascii="Franklin Gothic Book" w:hAnsi="Franklin Gothic Book"/>
        </w:rPr>
        <w:t>, действующего на основании  доверенности № 2110-07/113 от 17.07.2015 г., с одной стороны, и</w:t>
      </w:r>
    </w:p>
    <w:p w:rsidR="00AF76E5" w:rsidRPr="00AF76E5" w:rsidRDefault="00AF76E5" w:rsidP="00AF76E5">
      <w:pPr>
        <w:spacing w:line="360" w:lineRule="auto"/>
        <w:ind w:left="-425" w:right="142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      __________________,именуемое в дальнейшем «ПОДРЯДЧИК», в лице _____________________________, действующего на основании _________, с другой стороны удостоверяем, что сторонами достигнуто соглашение о величине договорной цены на выполнение работ, указанных в предмете Договора. </w:t>
      </w:r>
    </w:p>
    <w:p w:rsidR="00AF76E5" w:rsidRPr="00AF76E5" w:rsidRDefault="00AF76E5" w:rsidP="00AF76E5">
      <w:pPr>
        <w:spacing w:line="360" w:lineRule="auto"/>
        <w:ind w:left="-425" w:right="142"/>
        <w:jc w:val="both"/>
        <w:rPr>
          <w:rFonts w:ascii="Franklin Gothic Book" w:hAnsi="Franklin Gothic Book"/>
          <w:i/>
        </w:rPr>
      </w:pPr>
      <w:r w:rsidRPr="00AF76E5">
        <w:rPr>
          <w:rFonts w:ascii="Franklin Gothic Book" w:hAnsi="Franklin Gothic Book"/>
        </w:rPr>
        <w:t xml:space="preserve">       </w:t>
      </w:r>
      <w:r w:rsidRPr="00AF76E5">
        <w:rPr>
          <w:rFonts w:ascii="Franklin Gothic Book" w:hAnsi="Franklin Gothic Book"/>
          <w:i/>
        </w:rPr>
        <w:t>Стоимость выполняемых работ составляет _______________________________.</w:t>
      </w:r>
    </w:p>
    <w:p w:rsidR="00AF76E5" w:rsidRPr="00AF76E5" w:rsidRDefault="00AF76E5" w:rsidP="00AF76E5">
      <w:pPr>
        <w:spacing w:line="360" w:lineRule="auto"/>
        <w:ind w:left="-425" w:right="142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Сторонами.</w:t>
      </w:r>
    </w:p>
    <w:p w:rsidR="00AF76E5" w:rsidRPr="00AF76E5" w:rsidRDefault="00AF76E5" w:rsidP="00AF76E5">
      <w:pPr>
        <w:spacing w:line="360" w:lineRule="auto"/>
        <w:ind w:left="-425" w:right="142" w:firstLine="426"/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Y="496"/>
        <w:tblW w:w="8897" w:type="dxa"/>
        <w:tblLook w:val="04A0" w:firstRow="1" w:lastRow="0" w:firstColumn="1" w:lastColumn="0" w:noHBand="0" w:noVBand="1"/>
      </w:tblPr>
      <w:tblGrid>
        <w:gridCol w:w="4077"/>
        <w:gridCol w:w="897"/>
        <w:gridCol w:w="3923"/>
      </w:tblGrid>
      <w:tr w:rsidR="00AF76E5" w:rsidRPr="00AF76E5" w:rsidTr="00921EF6">
        <w:tc>
          <w:tcPr>
            <w:tcW w:w="4077" w:type="dxa"/>
          </w:tcPr>
          <w:p w:rsidR="00AF76E5" w:rsidRPr="00AF76E5" w:rsidRDefault="00AF76E5" w:rsidP="00AF76E5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AF76E5" w:rsidRPr="00AF76E5" w:rsidRDefault="00AF76E5" w:rsidP="00AF76E5">
            <w:pPr>
              <w:snapToGrid w:val="0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>«ЗАКАЗЧИК»:</w:t>
            </w:r>
          </w:p>
          <w:p w:rsidR="00AF76E5" w:rsidRPr="00AF76E5" w:rsidRDefault="00AF76E5" w:rsidP="00AF76E5">
            <w:pPr>
              <w:snapToGrid w:val="0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 xml:space="preserve">Директор Нефтерайона </w:t>
            </w:r>
          </w:p>
          <w:p w:rsidR="00AF76E5" w:rsidRPr="00AF76E5" w:rsidRDefault="00AF76E5" w:rsidP="00AF76E5">
            <w:pPr>
              <w:snapToGrid w:val="0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>ПАО «НМТП»</w:t>
            </w:r>
          </w:p>
          <w:p w:rsidR="00AF76E5" w:rsidRPr="00AF76E5" w:rsidRDefault="00AF76E5" w:rsidP="00AF76E5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AF76E5" w:rsidRPr="00AF76E5" w:rsidRDefault="00AF76E5" w:rsidP="00AF76E5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AF76E5" w:rsidRPr="00AF76E5" w:rsidRDefault="00AF76E5" w:rsidP="00AF76E5">
            <w:pPr>
              <w:ind w:left="-426" w:right="141" w:firstLine="426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>____________М.Г. Жевец</w:t>
            </w:r>
          </w:p>
        </w:tc>
        <w:tc>
          <w:tcPr>
            <w:tcW w:w="897" w:type="dxa"/>
          </w:tcPr>
          <w:p w:rsidR="00AF76E5" w:rsidRPr="00AF76E5" w:rsidRDefault="00AF76E5" w:rsidP="00AF76E5">
            <w:pPr>
              <w:ind w:left="-426" w:right="141" w:firstLine="426"/>
              <w:jc w:val="center"/>
              <w:rPr>
                <w:rFonts w:ascii="Franklin Gothic Book" w:hAnsi="Franklin Gothic Book"/>
                <w:b/>
              </w:rPr>
            </w:pPr>
          </w:p>
          <w:p w:rsidR="00AF76E5" w:rsidRPr="00AF76E5" w:rsidRDefault="00AF76E5" w:rsidP="00AF76E5">
            <w:pPr>
              <w:ind w:left="-426" w:right="141" w:firstLine="426"/>
              <w:jc w:val="both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 xml:space="preserve">           </w:t>
            </w:r>
          </w:p>
          <w:p w:rsidR="00AF76E5" w:rsidRPr="00AF76E5" w:rsidRDefault="00AF76E5" w:rsidP="00AF76E5">
            <w:pPr>
              <w:ind w:left="-426" w:right="141" w:firstLine="426"/>
              <w:rPr>
                <w:rFonts w:ascii="Franklin Gothic Book" w:hAnsi="Franklin Gothic Book"/>
                <w:b/>
              </w:rPr>
            </w:pPr>
          </w:p>
        </w:tc>
        <w:tc>
          <w:tcPr>
            <w:tcW w:w="3923" w:type="dxa"/>
          </w:tcPr>
          <w:p w:rsidR="00AF76E5" w:rsidRPr="00AF76E5" w:rsidRDefault="00AF76E5" w:rsidP="00AF76E5">
            <w:pPr>
              <w:snapToGrid w:val="0"/>
              <w:jc w:val="right"/>
              <w:rPr>
                <w:rFonts w:ascii="Franklin Gothic Book" w:hAnsi="Franklin Gothic Book"/>
                <w:b/>
              </w:rPr>
            </w:pPr>
          </w:p>
          <w:p w:rsidR="00AF76E5" w:rsidRPr="00AF76E5" w:rsidRDefault="00AF76E5" w:rsidP="00AF76E5">
            <w:pPr>
              <w:snapToGrid w:val="0"/>
              <w:jc w:val="right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>«ПОДРЯДЧИК»:</w:t>
            </w:r>
          </w:p>
          <w:p w:rsidR="00AF76E5" w:rsidRPr="00AF76E5" w:rsidRDefault="00AF76E5" w:rsidP="00AF76E5">
            <w:pPr>
              <w:snapToGrid w:val="0"/>
              <w:jc w:val="right"/>
              <w:rPr>
                <w:rFonts w:ascii="Franklin Gothic Book" w:hAnsi="Franklin Gothic Book"/>
                <w:b/>
              </w:rPr>
            </w:pPr>
          </w:p>
          <w:p w:rsidR="00AF76E5" w:rsidRPr="00AF76E5" w:rsidRDefault="00AF76E5" w:rsidP="00AF76E5">
            <w:pPr>
              <w:snapToGrid w:val="0"/>
              <w:jc w:val="right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>______________</w:t>
            </w:r>
          </w:p>
          <w:p w:rsidR="00AF76E5" w:rsidRPr="00AF76E5" w:rsidRDefault="00AF76E5" w:rsidP="00AF76E5">
            <w:pPr>
              <w:snapToGrid w:val="0"/>
              <w:jc w:val="right"/>
              <w:rPr>
                <w:rFonts w:ascii="Franklin Gothic Book" w:hAnsi="Franklin Gothic Book"/>
                <w:b/>
              </w:rPr>
            </w:pPr>
          </w:p>
          <w:p w:rsidR="00AF76E5" w:rsidRPr="00AF76E5" w:rsidRDefault="00AF76E5" w:rsidP="00AF76E5">
            <w:pPr>
              <w:snapToGrid w:val="0"/>
              <w:jc w:val="right"/>
              <w:rPr>
                <w:rFonts w:ascii="Franklin Gothic Book" w:hAnsi="Franklin Gothic Book"/>
                <w:b/>
              </w:rPr>
            </w:pPr>
          </w:p>
          <w:p w:rsidR="00AF76E5" w:rsidRPr="00AF76E5" w:rsidRDefault="00AF76E5" w:rsidP="00AF76E5">
            <w:pPr>
              <w:ind w:right="141"/>
              <w:jc w:val="right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>____________</w:t>
            </w:r>
          </w:p>
          <w:p w:rsidR="00AF76E5" w:rsidRPr="00AF76E5" w:rsidRDefault="00AF76E5" w:rsidP="00AF76E5">
            <w:pPr>
              <w:ind w:right="141"/>
              <w:jc w:val="right"/>
              <w:rPr>
                <w:rFonts w:ascii="Franklin Gothic Book" w:hAnsi="Franklin Gothic Book"/>
                <w:b/>
              </w:rPr>
            </w:pPr>
          </w:p>
        </w:tc>
      </w:tr>
      <w:tr w:rsidR="00AF76E5" w:rsidRPr="00AF76E5" w:rsidTr="00921EF6">
        <w:trPr>
          <w:gridAfter w:val="2"/>
          <w:wAfter w:w="4820" w:type="dxa"/>
        </w:trPr>
        <w:tc>
          <w:tcPr>
            <w:tcW w:w="4077" w:type="dxa"/>
          </w:tcPr>
          <w:p w:rsidR="00AF76E5" w:rsidRPr="00AF76E5" w:rsidRDefault="00AF76E5" w:rsidP="00AF76E5">
            <w:pPr>
              <w:ind w:right="141"/>
              <w:rPr>
                <w:rFonts w:ascii="Franklin Gothic Book" w:hAnsi="Franklin Gothic Book"/>
              </w:rPr>
            </w:pPr>
          </w:p>
        </w:tc>
      </w:tr>
    </w:tbl>
    <w:p w:rsidR="00AF76E5" w:rsidRPr="00AF76E5" w:rsidRDefault="00AF76E5" w:rsidP="00AF76E5">
      <w:pPr>
        <w:ind w:left="-426" w:right="141" w:firstLine="426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 w:firstLine="426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 w:firstLine="426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 w:firstLine="426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 w:firstLine="426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 w:firstLine="426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 w:firstLine="426"/>
        <w:rPr>
          <w:rFonts w:ascii="Franklin Gothic Book" w:hAnsi="Franklin Gothic Book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tabs>
          <w:tab w:val="left" w:pos="263"/>
        </w:tabs>
        <w:jc w:val="right"/>
        <w:rPr>
          <w:rFonts w:ascii="Franklin Gothic Book" w:hAnsi="Franklin Gothic Book"/>
          <w:i/>
        </w:rPr>
      </w:pPr>
      <w:r w:rsidRPr="00AF76E5">
        <w:rPr>
          <w:rFonts w:ascii="Franklin Gothic Book" w:hAnsi="Franklin Gothic Book"/>
          <w:i/>
        </w:rPr>
        <w:t>Приложение № 3 к договору №____________</w:t>
      </w: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  <w:r w:rsidRPr="00AF76E5">
        <w:rPr>
          <w:rFonts w:ascii="Franklin Gothic Book" w:eastAsia="Calibri" w:hAnsi="Franklin Gothic Book"/>
          <w:b/>
          <w:lang w:eastAsia="en-US"/>
        </w:rPr>
        <w:t>Уведомление о связанности сторон</w:t>
      </w: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AF76E5">
        <w:rPr>
          <w:rFonts w:ascii="Franklin Gothic Book" w:eastAsia="Calibri" w:hAnsi="Franklin Gothic Book"/>
          <w:u w:val="single"/>
          <w:lang w:eastAsia="en-US"/>
        </w:rPr>
        <w:t xml:space="preserve"> (</w:t>
      </w:r>
      <w:r w:rsidRPr="00AF76E5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AF76E5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AF76E5" w:rsidRPr="00AF76E5" w:rsidRDefault="00AF76E5" w:rsidP="00AF76E5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76E5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AF76E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AF76E5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AF76E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AF76E5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AF76E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AF76E5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4"/>
        <w:gridCol w:w="5196"/>
      </w:tblGrid>
      <w:tr w:rsidR="00AF76E5" w:rsidRPr="00AF76E5" w:rsidTr="00921EF6">
        <w:trPr>
          <w:trHeight w:hRule="exact" w:val="640"/>
        </w:trPr>
        <w:tc>
          <w:tcPr>
            <w:tcW w:w="4811" w:type="dxa"/>
          </w:tcPr>
          <w:p w:rsidR="00AF76E5" w:rsidRPr="00AF76E5" w:rsidRDefault="00AF76E5" w:rsidP="00AF76E5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F76E5" w:rsidRPr="00AF76E5" w:rsidRDefault="00AF76E5" w:rsidP="00AF76E5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AF76E5" w:rsidRPr="00AF76E5" w:rsidRDefault="00AF76E5" w:rsidP="00AF76E5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F76E5" w:rsidRPr="00AF76E5" w:rsidRDefault="00AF76E5" w:rsidP="00AF76E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F76E5" w:rsidRPr="00AF76E5" w:rsidTr="00921EF6">
        <w:trPr>
          <w:trHeight w:val="6935"/>
        </w:trPr>
        <w:tc>
          <w:tcPr>
            <w:tcW w:w="4811" w:type="dxa"/>
          </w:tcPr>
          <w:p w:rsidR="00AF76E5" w:rsidRPr="00AF76E5" w:rsidRDefault="00AF76E5" w:rsidP="00961C39">
            <w:pPr>
              <w:numPr>
                <w:ilvl w:val="0"/>
                <w:numId w:val="18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b/>
                <w:lang w:eastAsia="en-US"/>
              </w:rPr>
              <w:t xml:space="preserve">Подрядчик, </w:t>
            </w:r>
            <w:r w:rsidRPr="00AF76E5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AF76E5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F76E5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F76E5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F76E5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F76E5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F76E5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F76E5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AF76E5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F76E5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F76E5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F76E5" w:rsidRPr="00AF76E5" w:rsidRDefault="00AF76E5" w:rsidP="00AF76E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F76E5" w:rsidRPr="00AF76E5" w:rsidRDefault="00AF76E5" w:rsidP="00AF76E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F76E5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</w:rPr>
            </w:pPr>
            <w:r w:rsidRPr="00AF76E5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AF76E5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F76E5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AF76E5" w:rsidRPr="00AF76E5" w:rsidRDefault="00AF76E5" w:rsidP="00AF76E5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F76E5" w:rsidRPr="00AF76E5" w:rsidRDefault="00AF76E5" w:rsidP="00AF76E5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F76E5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F76E5" w:rsidRPr="00AF76E5" w:rsidRDefault="00AF76E5" w:rsidP="00AF76E5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AF76E5" w:rsidRPr="00AF76E5" w:rsidRDefault="00AF76E5" w:rsidP="00AF76E5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</w:tcPr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F76E5" w:rsidRPr="00AF76E5" w:rsidRDefault="00AF76E5" w:rsidP="00AF76E5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F76E5" w:rsidRPr="00AF76E5" w:rsidRDefault="00AF76E5" w:rsidP="00AF76E5">
      <w:pPr>
        <w:rPr>
          <w:rFonts w:ascii="Franklin Gothic Book" w:eastAsia="Calibri" w:hAnsi="Franklin Gothic Book"/>
          <w:lang w:eastAsia="en-US"/>
        </w:rPr>
      </w:pPr>
    </w:p>
    <w:p w:rsidR="00AF76E5" w:rsidRPr="00AF76E5" w:rsidRDefault="00AF76E5" w:rsidP="00AF76E5">
      <w:pPr>
        <w:jc w:val="both"/>
        <w:rPr>
          <w:rFonts w:ascii="Franklin Gothic Book" w:eastAsia="Calibri" w:hAnsi="Franklin Gothic Book"/>
          <w:lang w:eastAsia="en-US"/>
        </w:rPr>
      </w:pPr>
      <w:r w:rsidRPr="00AF76E5">
        <w:rPr>
          <w:rFonts w:ascii="Franklin Gothic Book" w:eastAsia="Calibri" w:hAnsi="Franklin Gothic Book"/>
          <w:lang w:eastAsia="en-US"/>
        </w:rPr>
        <w:t xml:space="preserve"> Подрядчик должен сделать письменный вывод о признании или не признании себя связанной стороной ПАО «НМТП».</w:t>
      </w:r>
    </w:p>
    <w:p w:rsidR="00AF76E5" w:rsidRPr="00AF76E5" w:rsidRDefault="00AF76E5" w:rsidP="00AF76E5">
      <w:pPr>
        <w:rPr>
          <w:rFonts w:ascii="Franklin Gothic Book" w:eastAsia="Calibri" w:hAnsi="Franklin Gothic Book"/>
          <w:lang w:eastAsia="en-US"/>
        </w:rPr>
      </w:pPr>
    </w:p>
    <w:p w:rsidR="00AF76E5" w:rsidRPr="00AF76E5" w:rsidRDefault="00AF76E5" w:rsidP="00AF76E5">
      <w:pPr>
        <w:rPr>
          <w:rFonts w:ascii="Franklin Gothic Book" w:eastAsia="Calibri" w:hAnsi="Franklin Gothic Book"/>
          <w:lang w:eastAsia="en-US"/>
        </w:rPr>
      </w:pPr>
    </w:p>
    <w:p w:rsidR="00AF76E5" w:rsidRPr="00AF76E5" w:rsidRDefault="00AF76E5" w:rsidP="00AF76E5">
      <w:pPr>
        <w:tabs>
          <w:tab w:val="left" w:pos="7965"/>
        </w:tabs>
        <w:contextualSpacing/>
        <w:rPr>
          <w:rFonts w:ascii="Franklin Gothic Book" w:eastAsia="Calibri" w:hAnsi="Franklin Gothic Book"/>
          <w:lang w:eastAsia="en-US"/>
        </w:rPr>
      </w:pPr>
      <w:r w:rsidRPr="00AF76E5">
        <w:rPr>
          <w:rFonts w:ascii="Franklin Gothic Book" w:eastAsia="Calibri" w:hAnsi="Franklin Gothic Book"/>
          <w:lang w:eastAsia="en-US"/>
        </w:rPr>
        <w:t>Должность подписанта                                      Подпись                                                       ФИО</w:t>
      </w:r>
    </w:p>
    <w:p w:rsidR="00AF76E5" w:rsidRPr="00AF76E5" w:rsidRDefault="00AF76E5" w:rsidP="00AF76E5">
      <w:pPr>
        <w:contextualSpacing/>
        <w:rPr>
          <w:rFonts w:ascii="Franklin Gothic Book" w:eastAsia="Calibri" w:hAnsi="Franklin Gothic Book"/>
          <w:lang w:eastAsia="en-US"/>
        </w:rPr>
      </w:pPr>
      <w:r w:rsidRPr="00AF76E5">
        <w:rPr>
          <w:rFonts w:ascii="Franklin Gothic Book" w:eastAsia="Calibri" w:hAnsi="Franklin Gothic Book"/>
          <w:lang w:eastAsia="en-US"/>
        </w:rPr>
        <w:t>Дата</w:t>
      </w: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F76E5">
        <w:rPr>
          <w:rFonts w:ascii="Franklin Gothic Book" w:hAnsi="Franklin Gothic Book"/>
          <w:b/>
          <w:lang w:eastAsia="ar-SA"/>
        </w:rPr>
        <w:t>ПРИМЕЧАНИЕ:</w:t>
      </w:r>
      <w:r w:rsidRPr="00AF76E5">
        <w:rPr>
          <w:rFonts w:ascii="Franklin Gothic Book" w:hAnsi="Franklin Gothic Book"/>
          <w:lang w:eastAsia="ar-SA"/>
        </w:rPr>
        <w:t xml:space="preserve"> просим  Подрядчика 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lang w:eastAsia="ar-SA"/>
        </w:rPr>
      </w:pP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lang w:eastAsia="ar-SA"/>
        </w:rPr>
      </w:pPr>
      <w:r w:rsidRPr="00AF76E5">
        <w:rPr>
          <w:rFonts w:ascii="Franklin Gothic Book" w:hAnsi="Franklin Gothic Book"/>
          <w:b/>
          <w:i/>
          <w:lang w:eastAsia="ar-SA"/>
        </w:rPr>
        <w:t>АНКЕТА должна быть заполнена и возвращена Подрядчиком в адрес ПАО «НМТП».</w:t>
      </w:r>
    </w:p>
    <w:p w:rsidR="00A11F58" w:rsidRDefault="00A11F58" w:rsidP="00A03404">
      <w:pPr>
        <w:rPr>
          <w:b/>
        </w:rPr>
      </w:pPr>
    </w:p>
    <w:p w:rsidR="00A11F58" w:rsidRDefault="00A11F58" w:rsidP="00A03404">
      <w:pPr>
        <w:rPr>
          <w:b/>
        </w:rPr>
      </w:pPr>
    </w:p>
    <w:p w:rsidR="00A11F58" w:rsidRPr="0070588C" w:rsidRDefault="00A11F58" w:rsidP="00A03404">
      <w:pPr>
        <w:rPr>
          <w:b/>
        </w:rPr>
      </w:pPr>
    </w:p>
    <w:p w:rsidR="006E4248" w:rsidRPr="006E4248" w:rsidRDefault="00DE005B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color w:val="FF0000"/>
        </w:rPr>
      </w:pPr>
      <w:bookmarkStart w:id="18" w:name="_Ref57322589"/>
      <w:bookmarkStart w:id="19" w:name="_Ref57322796"/>
      <w:bookmarkStart w:id="20" w:name="_Ref57322799"/>
      <w:bookmarkStart w:id="21" w:name="_Toc84821593"/>
      <w:bookmarkStart w:id="22" w:name="_Toc108584171"/>
      <w:bookmarkStart w:id="23" w:name="_Ref55280443"/>
      <w:bookmarkStart w:id="24" w:name="_Toc55285351"/>
      <w:bookmarkStart w:id="25" w:name="_Toc55305383"/>
      <w:bookmarkStart w:id="26" w:name="_Toc57314654"/>
      <w:bookmarkStart w:id="27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8"/>
      <w:bookmarkEnd w:id="19"/>
      <w:bookmarkEnd w:id="20"/>
      <w:bookmarkEnd w:id="21"/>
      <w:bookmarkEnd w:id="22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28" w:name="_Ref57323917"/>
      <w:bookmarkStart w:id="29" w:name="_Ref57323983"/>
      <w:bookmarkStart w:id="30" w:name="_Ref57324030"/>
      <w:bookmarkStart w:id="31" w:name="_Toc84821594"/>
      <w:bookmarkStart w:id="32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7C4B4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766546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Pr="000B65F6" w:rsidRDefault="008D6B6B" w:rsidP="00372912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0B65F6" w:rsidRPr="000B65F6" w:rsidRDefault="000B65F6" w:rsidP="00A03404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A03404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Default="000B65F6" w:rsidP="00372912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E0328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790FE9" w:rsidP="00A03404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r w:rsidR="000B65F6" w:rsidRPr="00F63C84">
        <w:rPr>
          <w:rFonts w:ascii="Franklin Gothic Book" w:hAnsi="Franklin Gothic Book"/>
        </w:rPr>
        <w:t xml:space="preserve">предложением ,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7291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643DC5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 xml:space="preserve">, </w:t>
      </w:r>
      <w:r w:rsidR="00372912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</w:t>
      </w:r>
      <w:r w:rsidR="003F268C">
        <w:rPr>
          <w:rFonts w:ascii="Franklin Gothic Book" w:hAnsi="Franklin Gothic Book"/>
        </w:rPr>
        <w:t>___</w:t>
      </w:r>
      <w:r w:rsidRPr="00C97B4E">
        <w:rPr>
          <w:rFonts w:ascii="Franklin Gothic Book" w:hAnsi="Franklin Gothic Book"/>
        </w:rPr>
        <w:t>_________________________</w:t>
      </w:r>
      <w:r w:rsidR="003F268C">
        <w:rPr>
          <w:rFonts w:ascii="Franklin Gothic Book" w:hAnsi="Franklin Gothic Book"/>
        </w:rPr>
        <w:t>___________________________</w:t>
      </w:r>
      <w:r>
        <w:rPr>
          <w:rFonts w:ascii="Franklin Gothic Book" w:hAnsi="Franklin Gothic Book"/>
        </w:rPr>
        <w:t>__</w:t>
      </w:r>
    </w:p>
    <w:p w:rsidR="00C97B4E" w:rsidRDefault="00C97B4E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CE0328">
        <w:rPr>
          <w:rFonts w:ascii="Franklin Gothic Book" w:hAnsi="Franklin Gothic Book"/>
          <w:vertAlign w:val="superscript"/>
        </w:rPr>
        <w:t>арантийны</w:t>
      </w:r>
      <w:r w:rsidR="00840771">
        <w:rPr>
          <w:rFonts w:ascii="Franklin Gothic Book" w:hAnsi="Franklin Gothic Book"/>
          <w:vertAlign w:val="superscript"/>
        </w:rPr>
        <w:t>й</w:t>
      </w:r>
      <w:r w:rsidR="00CE0328">
        <w:rPr>
          <w:rFonts w:ascii="Franklin Gothic Book" w:hAnsi="Franklin Gothic Book"/>
          <w:vertAlign w:val="superscript"/>
        </w:rPr>
        <w:t xml:space="preserve"> </w:t>
      </w:r>
      <w:r w:rsidR="00181623">
        <w:rPr>
          <w:rFonts w:ascii="Franklin Gothic Book" w:hAnsi="Franklin Gothic Book"/>
          <w:vertAlign w:val="superscript"/>
        </w:rPr>
        <w:t>срок</w:t>
      </w:r>
      <w:r w:rsidR="00F479E3">
        <w:rPr>
          <w:rFonts w:ascii="Franklin Gothic Book" w:hAnsi="Franklin Gothic Book"/>
          <w:vertAlign w:val="superscript"/>
        </w:rPr>
        <w:t>, годы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C2389B" w:rsidRPr="0031462F" w:rsidRDefault="00C2389B" w:rsidP="00C238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C2389B" w:rsidRDefault="00C2389B" w:rsidP="00C238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C2389B" w:rsidRPr="001521AD" w:rsidRDefault="00C2389B" w:rsidP="00C238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C2389B" w:rsidRPr="00372912" w:rsidRDefault="00C2389B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33" w:name="OLE_LINK1"/>
      <w:bookmarkStart w:id="34" w:name="OLE_LINK2"/>
      <w:bookmarkStart w:id="35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bookmarkEnd w:id="33"/>
    <w:bookmarkEnd w:id="34"/>
    <w:bookmarkEnd w:id="35"/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36" w:name="_Toc368410061"/>
      <w:bookmarkStart w:id="3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36"/>
      <w:bookmarkEnd w:id="3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E1014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810ADA">
        <w:rPr>
          <w:rFonts w:ascii="Franklin Gothic Book" w:hAnsi="Franklin Gothic Book"/>
        </w:rPr>
        <w:t>14)подтверждаем, что у (указывается наименование у</w:t>
      </w:r>
      <w:r>
        <w:rPr>
          <w:rFonts w:ascii="Franklin Gothic Book" w:hAnsi="Franklin Gothic Book"/>
        </w:rPr>
        <w:t>частника закупки) устойчивое фи</w:t>
      </w:r>
      <w:r w:rsidRPr="00810ADA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;</w:t>
      </w:r>
    </w:p>
    <w:p w:rsidR="000B65F6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 xml:space="preserve">  Настоящая заявка дополняется следующими документами, включая неотъемлемые приложения: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Коммерческое предложение</w:t>
      </w:r>
      <w:r>
        <w:rPr>
          <w:rFonts w:ascii="Franklin Gothic Book" w:hAnsi="Franklin Gothic Book"/>
        </w:rPr>
        <w:t xml:space="preserve"> (структура предлагаемой цены)</w:t>
      </w:r>
      <w:r w:rsidRPr="00664497">
        <w:rPr>
          <w:rFonts w:ascii="Franklin Gothic Book" w:hAnsi="Franklin Gothic Book"/>
        </w:rPr>
        <w:t xml:space="preserve"> (форма 2) — на ____ л;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….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72912" w:rsidRDefault="000B58CC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443B" w:rsidRDefault="00D0443B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0734" w:rsidRDefault="008C0734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7D121F" w:rsidP="00961C39">
      <w:pPr>
        <w:pStyle w:val="afff6"/>
        <w:numPr>
          <w:ilvl w:val="1"/>
          <w:numId w:val="12"/>
        </w:numPr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98556F">
        <w:rPr>
          <w:rFonts w:ascii="Franklin Gothic Book" w:hAnsi="Franklin Gothic Book"/>
          <w:b/>
        </w:rPr>
        <w:t xml:space="preserve">(структура предлагаемой цена) </w:t>
      </w:r>
      <w:r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A03404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38" w:name="_Toc410116678"/>
      <w:bookmarkStart w:id="3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38"/>
      <w:bookmarkEnd w:id="39"/>
    </w:p>
    <w:p w:rsidR="001015EB" w:rsidRDefault="001015EB" w:rsidP="0099575F">
      <w:pPr>
        <w:ind w:firstLine="709"/>
        <w:jc w:val="both"/>
        <w:rPr>
          <w:rFonts w:ascii="Franklin Gothic Book" w:eastAsia="Calibri" w:hAnsi="Franklin Gothic Book"/>
        </w:rPr>
      </w:pPr>
    </w:p>
    <w:p w:rsidR="0098556F" w:rsidRDefault="00812411" w:rsidP="0099575F">
      <w:pPr>
        <w:ind w:firstLine="709"/>
        <w:jc w:val="both"/>
        <w:rPr>
          <w:rFonts w:ascii="Franklin Gothic Book" w:eastAsia="Calibri" w:hAnsi="Franklin Gothic Book"/>
        </w:rPr>
      </w:pPr>
      <w:r w:rsidRPr="00812411">
        <w:rPr>
          <w:rFonts w:ascii="Franklin Gothic Book" w:eastAsia="Calibri" w:hAnsi="Franklin Gothic Book"/>
        </w:rPr>
        <w:t>Коммерческое предложение представи</w:t>
      </w:r>
      <w:r w:rsidR="0098556F">
        <w:rPr>
          <w:rFonts w:ascii="Franklin Gothic Book" w:eastAsia="Calibri" w:hAnsi="Franklin Gothic Book"/>
        </w:rPr>
        <w:t>ть в фор</w:t>
      </w:r>
      <w:r w:rsidR="0099575F">
        <w:rPr>
          <w:rFonts w:ascii="Franklin Gothic Book" w:eastAsia="Calibri" w:hAnsi="Franklin Gothic Book"/>
        </w:rPr>
        <w:t xml:space="preserve">ме </w:t>
      </w:r>
      <w:r w:rsidR="00335353">
        <w:rPr>
          <w:rFonts w:ascii="Franklin Gothic Book" w:eastAsia="Calibri" w:hAnsi="Franklin Gothic Book"/>
        </w:rPr>
        <w:t>расчета стоимости на выполняемые раб</w:t>
      </w:r>
      <w:r w:rsidR="00957777">
        <w:rPr>
          <w:rFonts w:ascii="Franklin Gothic Book" w:eastAsia="Calibri" w:hAnsi="Franklin Gothic Book"/>
        </w:rPr>
        <w:t>о</w:t>
      </w:r>
      <w:r w:rsidR="00335353">
        <w:rPr>
          <w:rFonts w:ascii="Franklin Gothic Book" w:eastAsia="Calibri" w:hAnsi="Franklin Gothic Book"/>
        </w:rPr>
        <w:t>ты.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346C29" w:rsidRDefault="00346C29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C0734" w:rsidRDefault="008C0734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46C29" w:rsidRPr="00372912" w:rsidRDefault="00346C29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Default="003F4375" w:rsidP="00961C39">
      <w:pPr>
        <w:pStyle w:val="afff6"/>
        <w:numPr>
          <w:ilvl w:val="1"/>
          <w:numId w:val="12"/>
        </w:numPr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016A09" w:rsidRPr="003F4375" w:rsidRDefault="00016A09" w:rsidP="00016A09">
      <w:pPr>
        <w:pStyle w:val="afff6"/>
        <w:ind w:left="792"/>
        <w:jc w:val="both"/>
        <w:rPr>
          <w:rFonts w:ascii="Franklin Gothic Book" w:hAnsi="Franklin Gothic Book"/>
          <w:b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016A09" w:rsidRPr="003F4375" w:rsidRDefault="00016A09" w:rsidP="00A03404">
      <w:pPr>
        <w:pStyle w:val="afff6"/>
        <w:ind w:left="792"/>
        <w:jc w:val="both"/>
        <w:rPr>
          <w:rFonts w:ascii="Franklin Gothic Book" w:hAnsi="Franklin Gothic Book"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63DDB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72912" w:rsidRPr="00372912">
        <w:rPr>
          <w:rFonts w:ascii="Franklin Gothic Book" w:hAnsi="Franklin Gothic Book"/>
        </w:rPr>
        <w:t xml:space="preserve">на </w:t>
      </w:r>
      <w:r w:rsidR="003312C4">
        <w:rPr>
          <w:rFonts w:ascii="Franklin Gothic Book" w:hAnsi="Franklin Gothic Book"/>
        </w:rPr>
        <w:t>р</w:t>
      </w:r>
      <w:r w:rsidR="003312C4" w:rsidRPr="003312C4">
        <w:rPr>
          <w:rFonts w:ascii="Franklin Gothic Book" w:hAnsi="Franklin Gothic Book"/>
        </w:rPr>
        <w:t xml:space="preserve">емонт </w:t>
      </w:r>
      <w:r w:rsidR="00957777" w:rsidRPr="00957777">
        <w:rPr>
          <w:rFonts w:ascii="Franklin Gothic Book" w:hAnsi="Franklin Gothic Book"/>
        </w:rPr>
        <w:t>противопожарного дизель-насоса DEUTZ TBD 620 V8 пристани №5 Нефтерайона</w:t>
      </w:r>
      <w:r w:rsidR="00A168E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A03404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16A09" w:rsidRDefault="00016A09" w:rsidP="00A03404">
      <w:pPr>
        <w:jc w:val="both"/>
        <w:rPr>
          <w:rFonts w:ascii="Franklin Gothic Book" w:hAnsi="Franklin Gothic Book"/>
        </w:rPr>
      </w:pPr>
    </w:p>
    <w:p w:rsidR="00346C29" w:rsidRDefault="00346C29" w:rsidP="00A03404">
      <w:pPr>
        <w:jc w:val="both"/>
        <w:rPr>
          <w:rFonts w:ascii="Franklin Gothic Book" w:hAnsi="Franklin Gothic Book"/>
        </w:rPr>
      </w:pPr>
    </w:p>
    <w:p w:rsidR="001015EB" w:rsidRDefault="001015EB" w:rsidP="00A03404">
      <w:pPr>
        <w:jc w:val="both"/>
        <w:rPr>
          <w:rFonts w:ascii="Franklin Gothic Book" w:hAnsi="Franklin Gothic Book"/>
        </w:rPr>
      </w:pPr>
    </w:p>
    <w:p w:rsidR="003F4375" w:rsidRPr="00016A09" w:rsidRDefault="003F4375" w:rsidP="00961C39">
      <w:pPr>
        <w:pStyle w:val="afff6"/>
        <w:numPr>
          <w:ilvl w:val="1"/>
          <w:numId w:val="12"/>
        </w:numPr>
        <w:ind w:left="993" w:hanging="709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016A09" w:rsidRPr="003F4375" w:rsidRDefault="00016A09" w:rsidP="00016A09">
      <w:pPr>
        <w:pStyle w:val="afff6"/>
        <w:ind w:left="993"/>
        <w:jc w:val="both"/>
        <w:rPr>
          <w:rFonts w:ascii="Franklin Gothic Book" w:hAnsi="Franklin Gothic Book"/>
          <w:color w:val="FF0000"/>
        </w:rPr>
      </w:pPr>
    </w:p>
    <w:p w:rsidR="003F4375" w:rsidRPr="00DC706B" w:rsidRDefault="003F4375" w:rsidP="008D6B6B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D4641C" w:rsidRDefault="00D4641C" w:rsidP="00A03404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A03404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3F4375" w:rsidRPr="00FD67B4" w:rsidTr="009829BC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3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3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3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3" w:type="dxa"/>
            <w:gridSpan w:val="19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2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6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A03404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843"/>
      </w:tblGrid>
      <w:tr w:rsidR="003F4375" w:rsidRPr="00FD67B4" w:rsidTr="002E1014">
        <w:trPr>
          <w:trHeight w:val="4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6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454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82"/>
        </w:trPr>
        <w:tc>
          <w:tcPr>
            <w:tcW w:w="8222" w:type="dxa"/>
            <w:vAlign w:val="center"/>
          </w:tcPr>
          <w:p w:rsidR="003F4375" w:rsidRPr="00FD67B4" w:rsidRDefault="002E1014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DC706B" w:rsidRDefault="00DC706B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40" w:name="OLE_LINK9"/>
      <w:bookmarkStart w:id="41" w:name="OLE_LINK10"/>
      <w:bookmarkStart w:id="42" w:name="OLE_LINK11"/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F30D8" w:rsidRPr="002278ED" w:rsidRDefault="003F4375" w:rsidP="002278E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43" w:name="_Ref55336378"/>
      <w:bookmarkStart w:id="44" w:name="_Toc57314676"/>
      <w:bookmarkStart w:id="45" w:name="_Toc84821539"/>
      <w:bookmarkStart w:id="46" w:name="_Toc123103536"/>
      <w:bookmarkStart w:id="47" w:name="_Ref34763774"/>
      <w:bookmarkEnd w:id="28"/>
      <w:bookmarkEnd w:id="29"/>
      <w:bookmarkEnd w:id="30"/>
      <w:bookmarkEnd w:id="31"/>
      <w:bookmarkEnd w:id="32"/>
    </w:p>
    <w:bookmarkEnd w:id="40"/>
    <w:bookmarkEnd w:id="41"/>
    <w:bookmarkEnd w:id="42"/>
    <w:p w:rsidR="008C0734" w:rsidRDefault="008C0734" w:rsidP="00A03404">
      <w:pPr>
        <w:rPr>
          <w:rFonts w:ascii="Franklin Gothic Book" w:hAnsi="Franklin Gothic Book"/>
          <w:i/>
        </w:rPr>
      </w:pPr>
    </w:p>
    <w:p w:rsidR="001015EB" w:rsidRDefault="001015EB" w:rsidP="00A03404">
      <w:pPr>
        <w:rPr>
          <w:rFonts w:ascii="Franklin Gothic Book" w:hAnsi="Franklin Gothic Book"/>
          <w:i/>
        </w:rPr>
      </w:pPr>
    </w:p>
    <w:p w:rsidR="00D707EE" w:rsidRDefault="008F59E6" w:rsidP="00961C39">
      <w:pPr>
        <w:pStyle w:val="afff6"/>
        <w:numPr>
          <w:ilvl w:val="1"/>
          <w:numId w:val="12"/>
        </w:numPr>
        <w:ind w:left="993" w:hanging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Декларация</w:t>
      </w:r>
      <w:r w:rsidR="00D707EE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D707EE">
        <w:rPr>
          <w:rFonts w:ascii="Franklin Gothic Book" w:hAnsi="Franklin Gothic Book"/>
          <w:b/>
        </w:rPr>
        <w:t>(форма 5)</w:t>
      </w:r>
    </w:p>
    <w:p w:rsidR="00016A09" w:rsidRPr="00D707EE" w:rsidRDefault="00016A09" w:rsidP="00016A09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D707EE" w:rsidRPr="00DC706B" w:rsidRDefault="00D707EE" w:rsidP="00D707EE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016A09" w:rsidRDefault="00016A09" w:rsidP="008D6B6B"/>
    <w:p w:rsidR="009829BC" w:rsidRPr="009829BC" w:rsidRDefault="009829BC" w:rsidP="009829B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55A52">
        <w:rPr>
          <w:rFonts w:ascii="Franklin Gothic Book" w:hAnsi="Franklin Gothic Book"/>
          <w:i/>
        </w:rPr>
        <w:t>Подтверждаю, что</w:t>
      </w:r>
      <w:r>
        <w:rPr>
          <w:rFonts w:ascii="Franklin Gothic Book" w:hAnsi="Franklin Gothic Book"/>
          <w:i/>
          <w:u w:val="single"/>
        </w:rPr>
        <w:t xml:space="preserve"> </w:t>
      </w:r>
      <w:r w:rsidRPr="00664497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664497">
        <w:rPr>
          <w:rFonts w:ascii="Franklin Gothic Book" w:hAnsi="Franklin Gothic Book"/>
        </w:rPr>
        <w:t xml:space="preserve"> </w:t>
      </w:r>
      <w:r w:rsidRPr="00664497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малого/среднего</w:t>
      </w:r>
      <w:r w:rsidRPr="00664497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  <w:r w:rsidRPr="00664497">
        <w:rPr>
          <w:rFonts w:ascii="Franklin Gothic Book" w:hAnsi="Franklin Gothic Book"/>
        </w:rPr>
        <w:tab/>
      </w:r>
      <w:r w:rsidRPr="009829BC">
        <w:rPr>
          <w:rFonts w:ascii="Franklin Gothic Book" w:hAnsi="Franklin Gothic Book"/>
        </w:rPr>
        <w:t>.</w:t>
      </w:r>
    </w:p>
    <w:p w:rsidR="002D7188" w:rsidRPr="009829BC" w:rsidRDefault="002D7188" w:rsidP="002D7188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b/>
          <w:sz w:val="16"/>
          <w:szCs w:val="16"/>
        </w:rPr>
      </w:pPr>
    </w:p>
    <w:p w:rsidR="00C2389B" w:rsidRPr="00C2389B" w:rsidRDefault="00C2389B" w:rsidP="00C2389B">
      <w:pPr>
        <w:rPr>
          <w:rFonts w:ascii="Franklin Gothic Book" w:hAnsi="Franklin Gothic Book"/>
          <w:b/>
          <w:i/>
          <w:snapToGrid w:val="0"/>
        </w:rPr>
      </w:pPr>
      <w:r w:rsidRPr="00C2389B">
        <w:rPr>
          <w:rFonts w:ascii="Franklin Gothic Book" w:hAnsi="Franklin Gothic Book"/>
          <w:b/>
          <w:i/>
          <w:snapToGrid w:val="0"/>
        </w:rPr>
        <w:t>Примечание:</w:t>
      </w:r>
    </w:p>
    <w:p w:rsidR="00C2389B" w:rsidRPr="00252D4F" w:rsidRDefault="00C2389B" w:rsidP="00961C39">
      <w:pPr>
        <w:numPr>
          <w:ilvl w:val="0"/>
          <w:numId w:val="16"/>
        </w:numPr>
        <w:rPr>
          <w:rFonts w:ascii="Franklin Gothic Book" w:hAnsi="Franklin Gothic Book"/>
          <w:i/>
          <w:snapToGrid w:val="0"/>
        </w:rPr>
      </w:pPr>
      <w:r w:rsidRPr="00866B1C">
        <w:rPr>
          <w:rFonts w:ascii="Franklin Gothic Book" w:hAnsi="Franklin Gothic Book"/>
          <w:i/>
          <w:snapToGrid w:val="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C2389B" w:rsidRDefault="00C2389B" w:rsidP="002D7188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C0734" w:rsidRDefault="002D7188" w:rsidP="00AD6DE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2"/>
          <w:szCs w:val="12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C0734" w:rsidRPr="00B21E5D" w:rsidRDefault="008C0734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016A09" w:rsidRPr="00F479E3" w:rsidRDefault="00372912" w:rsidP="00372912">
      <w:pPr>
        <w:jc w:val="both"/>
        <w:rPr>
          <w:rFonts w:ascii="Franklin Gothic Book" w:hAnsi="Franklin Gothic Book"/>
          <w:highlight w:val="yellow"/>
        </w:rPr>
      </w:pPr>
      <w:r w:rsidRPr="0086086C">
        <w:rPr>
          <w:rFonts w:ascii="Franklin Gothic Book" w:hAnsi="Franklin Gothic Book"/>
          <w:b/>
        </w:rPr>
        <w:t xml:space="preserve">6.6 </w:t>
      </w:r>
      <w:r w:rsidR="0086086C" w:rsidRPr="001015EB">
        <w:rPr>
          <w:rFonts w:ascii="Franklin Gothic Book" w:hAnsi="Franklin Gothic Book"/>
          <w:b/>
        </w:rPr>
        <w:t xml:space="preserve">Сведения </w:t>
      </w:r>
      <w:r w:rsidR="00F479E3" w:rsidRPr="00F479E3">
        <w:rPr>
          <w:rFonts w:ascii="Franklin Gothic Book" w:hAnsi="Franklin Gothic Book"/>
          <w:b/>
        </w:rPr>
        <w:t xml:space="preserve">об опыте выполнения работ, аналогичных предмету договора  за 2012-2014гг., и период 2015 г. </w:t>
      </w:r>
      <w:r w:rsidR="0086086C" w:rsidRPr="001015EB">
        <w:rPr>
          <w:rFonts w:ascii="Franklin Gothic Book" w:hAnsi="Franklin Gothic Book"/>
          <w:b/>
        </w:rPr>
        <w:t>(форма 6);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834C62" w:rsidRPr="00D01C36" w:rsidTr="009765F8">
        <w:tc>
          <w:tcPr>
            <w:tcW w:w="843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  <w:vAlign w:val="center"/>
          </w:tcPr>
          <w:p w:rsidR="00834C62" w:rsidRPr="00D01C36" w:rsidRDefault="00834C62" w:rsidP="009765F8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Наименование выполненных работ (услуг), реализованных проектов по тематике, соответ-ствующей предмету закупки</w:t>
            </w:r>
          </w:p>
        </w:tc>
        <w:tc>
          <w:tcPr>
            <w:tcW w:w="2277" w:type="dxa"/>
            <w:vAlign w:val="center"/>
          </w:tcPr>
          <w:p w:rsidR="00834C62" w:rsidRPr="00D01C36" w:rsidRDefault="00834C62" w:rsidP="009765F8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900" w:type="dxa"/>
            <w:vAlign w:val="center"/>
          </w:tcPr>
          <w:p w:rsidR="00834C62" w:rsidRPr="00D01C36" w:rsidRDefault="00834C62" w:rsidP="003312C4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выполнения работ (услуг)</w:t>
            </w:r>
          </w:p>
        </w:tc>
        <w:tc>
          <w:tcPr>
            <w:tcW w:w="1246" w:type="dxa"/>
            <w:vAlign w:val="center"/>
          </w:tcPr>
          <w:p w:rsidR="00834C62" w:rsidRPr="00D01C36" w:rsidRDefault="00834C62" w:rsidP="009765F8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Сумма договора, </w:t>
            </w:r>
            <w:r w:rsidR="00925A02">
              <w:rPr>
                <w:rFonts w:ascii="Franklin Gothic Book" w:hAnsi="Franklin Gothic Book"/>
                <w:snapToGrid w:val="0"/>
              </w:rPr>
              <w:t>руб.</w:t>
            </w:r>
          </w:p>
        </w:tc>
        <w:tc>
          <w:tcPr>
            <w:tcW w:w="1358" w:type="dxa"/>
            <w:vAlign w:val="center"/>
          </w:tcPr>
          <w:p w:rsidR="00834C62" w:rsidRPr="00D01C36" w:rsidRDefault="00834C62" w:rsidP="009765F8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рекламациях по перечисленным договорам</w:t>
            </w:r>
          </w:p>
        </w:tc>
      </w:tr>
      <w:tr w:rsidR="00834C62" w:rsidRPr="00D01C36" w:rsidTr="00016A09">
        <w:tc>
          <w:tcPr>
            <w:tcW w:w="843" w:type="dxa"/>
          </w:tcPr>
          <w:p w:rsidR="00834C62" w:rsidRPr="00D01C36" w:rsidRDefault="00834C62" w:rsidP="00834C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34C62" w:rsidRPr="00D01C36" w:rsidTr="00016A09">
        <w:tc>
          <w:tcPr>
            <w:tcW w:w="843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34C62" w:rsidRPr="00D01C36" w:rsidTr="00016A09">
        <w:tc>
          <w:tcPr>
            <w:tcW w:w="843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34C62" w:rsidRPr="00D01C36" w:rsidTr="00016A09">
        <w:tc>
          <w:tcPr>
            <w:tcW w:w="7461" w:type="dxa"/>
            <w:gridSpan w:val="4"/>
          </w:tcPr>
          <w:p w:rsidR="00834C62" w:rsidRPr="00D01C36" w:rsidRDefault="00834C62" w:rsidP="00A84193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="00A26B70" w:rsidRPr="00A26B70">
              <w:rPr>
                <w:rFonts w:ascii="Franklin Gothic Book" w:hAnsi="Franklin Gothic Book"/>
                <w:snapToGrid w:val="0"/>
              </w:rPr>
              <w:t>2012-2014гг.</w:t>
            </w:r>
            <w:r w:rsidR="00B012B9">
              <w:rPr>
                <w:rFonts w:ascii="Franklin Gothic Book" w:hAnsi="Franklin Gothic Book"/>
                <w:snapToGrid w:val="0"/>
              </w:rPr>
              <w:t xml:space="preserve"> и </w:t>
            </w:r>
            <w:r w:rsidR="00B012B9" w:rsidRPr="00B012B9">
              <w:rPr>
                <w:rFonts w:ascii="Franklin Gothic Book" w:hAnsi="Franklin Gothic Book"/>
                <w:snapToGrid w:val="0"/>
              </w:rPr>
              <w:t>период 2015 г.</w:t>
            </w:r>
          </w:p>
        </w:tc>
        <w:tc>
          <w:tcPr>
            <w:tcW w:w="1246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90FE9" w:rsidRPr="00D01C36" w:rsidTr="00016A09">
        <w:tc>
          <w:tcPr>
            <w:tcW w:w="7461" w:type="dxa"/>
            <w:gridSpan w:val="4"/>
          </w:tcPr>
          <w:p w:rsidR="00790FE9" w:rsidRDefault="00790FE9" w:rsidP="00A84193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90FE9" w:rsidRPr="00D01C36" w:rsidRDefault="00790FE9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90FE9" w:rsidRPr="00D01C36" w:rsidRDefault="00790FE9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834C62" w:rsidRPr="003F4375" w:rsidRDefault="00834C62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34C62" w:rsidRPr="003F4375" w:rsidRDefault="00834C62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834C62" w:rsidRPr="003F4375" w:rsidRDefault="00834C62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34C62" w:rsidRDefault="00834C62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0443B" w:rsidRDefault="00D0443B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D6DE2" w:rsidRPr="00771990" w:rsidRDefault="00AD6DE2" w:rsidP="00AD6DE2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6.8 </w:t>
      </w:r>
      <w:r w:rsidRPr="00771990">
        <w:rPr>
          <w:rFonts w:ascii="Franklin Gothic Book" w:hAnsi="Franklin Gothic Book"/>
          <w:b/>
        </w:rPr>
        <w:t xml:space="preserve">Справка о наличии материально-технических ресурсов (форма </w:t>
      </w:r>
      <w:r>
        <w:rPr>
          <w:rFonts w:ascii="Franklin Gothic Book" w:hAnsi="Franklin Gothic Book"/>
          <w:b/>
        </w:rPr>
        <w:t>7</w:t>
      </w:r>
      <w:r w:rsidRPr="00771990">
        <w:rPr>
          <w:rFonts w:ascii="Franklin Gothic Book" w:hAnsi="Franklin Gothic Book"/>
          <w:b/>
        </w:rPr>
        <w:t>)</w:t>
      </w:r>
    </w:p>
    <w:p w:rsidR="00AD6DE2" w:rsidRPr="002E21AF" w:rsidRDefault="00AD6DE2" w:rsidP="00AD6DE2">
      <w:pPr>
        <w:tabs>
          <w:tab w:val="left" w:pos="709"/>
        </w:tabs>
        <w:ind w:left="851" w:hanging="425"/>
        <w:jc w:val="both"/>
        <w:rPr>
          <w:rFonts w:ascii="Franklin Gothic Book" w:hAnsi="Franklin Gothic Book"/>
          <w:bCs/>
        </w:rPr>
      </w:pPr>
      <w:r w:rsidRPr="002E21AF">
        <w:rPr>
          <w:rFonts w:ascii="Franklin Gothic Book" w:hAnsi="Franklin Gothic Book"/>
          <w:bCs/>
        </w:rPr>
        <w:t>от «____»_____________ г. №__________</w:t>
      </w:r>
    </w:p>
    <w:tbl>
      <w:tblPr>
        <w:tblW w:w="101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4"/>
        <w:gridCol w:w="3075"/>
        <w:gridCol w:w="992"/>
        <w:gridCol w:w="1185"/>
      </w:tblGrid>
      <w:tr w:rsidR="00AD6DE2" w:rsidRPr="00565F9A" w:rsidTr="006E2E0B">
        <w:trPr>
          <w:cantSplit/>
          <w:trHeight w:val="336"/>
          <w:jc w:val="center"/>
        </w:trPr>
        <w:tc>
          <w:tcPr>
            <w:tcW w:w="486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Основание принадлежности (право собственности, аренда и т.п.)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Год выпуска</w:t>
            </w:r>
          </w:p>
        </w:tc>
      </w:tr>
      <w:tr w:rsidR="00AD6DE2" w:rsidRPr="00565F9A" w:rsidTr="006E2E0B">
        <w:trPr>
          <w:cantSplit/>
          <w:trHeight w:val="396"/>
          <w:jc w:val="center"/>
        </w:trPr>
        <w:tc>
          <w:tcPr>
            <w:tcW w:w="4864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trHeight w:val="70"/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AD6DE2" w:rsidRDefault="00AD6DE2" w:rsidP="00AD6DE2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AD6DE2" w:rsidRPr="0061072D" w:rsidRDefault="00AD6DE2" w:rsidP="00AD6DE2">
      <w:pPr>
        <w:rPr>
          <w:rFonts w:ascii="Franklin Gothic Book" w:hAnsi="Franklin Gothic Book"/>
          <w:i/>
        </w:rPr>
      </w:pPr>
      <w:r w:rsidRPr="0061072D">
        <w:rPr>
          <w:rFonts w:ascii="Franklin Gothic Book" w:hAnsi="Franklin Gothic Book"/>
          <w:i/>
        </w:rPr>
        <w:t>Примечание:</w:t>
      </w:r>
    </w:p>
    <w:p w:rsidR="00AD6DE2" w:rsidRPr="009A6615" w:rsidRDefault="00AD6DE2" w:rsidP="00AD6DE2">
      <w:pPr>
        <w:jc w:val="both"/>
        <w:rPr>
          <w:rFonts w:ascii="Franklin Gothic Book" w:hAnsi="Franklin Gothic Book"/>
          <w:i/>
          <w:sz w:val="20"/>
        </w:rPr>
      </w:pPr>
      <w:r>
        <w:rPr>
          <w:rFonts w:ascii="Franklin Gothic Book" w:hAnsi="Franklin Gothic Book"/>
          <w:i/>
          <w:sz w:val="20"/>
        </w:rPr>
        <w:t>В</w:t>
      </w:r>
      <w:r w:rsidRPr="009A6615">
        <w:rPr>
          <w:rFonts w:ascii="Franklin Gothic Book" w:hAnsi="Franklin Gothic Book"/>
          <w:i/>
          <w:sz w:val="20"/>
        </w:rPr>
        <w:t xml:space="preserve"> данной справке каждый участник должен </w:t>
      </w:r>
      <w:r>
        <w:rPr>
          <w:rFonts w:ascii="Franklin Gothic Book" w:hAnsi="Franklin Gothic Book"/>
          <w:i/>
          <w:sz w:val="20"/>
        </w:rPr>
        <w:t>указать</w:t>
      </w:r>
      <w:r w:rsidRPr="009A6615">
        <w:rPr>
          <w:rFonts w:ascii="Franklin Gothic Book" w:hAnsi="Franklin Gothic Book"/>
          <w:i/>
          <w:sz w:val="20"/>
        </w:rPr>
        <w:t>:</w:t>
      </w:r>
    </w:p>
    <w:p w:rsidR="00AD6DE2" w:rsidRPr="009A6615" w:rsidRDefault="00AD6DE2" w:rsidP="00961C39">
      <w:pPr>
        <w:pStyle w:val="afff6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Franklin Gothic Book" w:hAnsi="Franklin Gothic Book"/>
          <w:i/>
          <w:sz w:val="20"/>
        </w:rPr>
      </w:pPr>
      <w:r>
        <w:rPr>
          <w:rFonts w:ascii="Franklin Gothic Book" w:hAnsi="Franklin Gothic Book"/>
          <w:i/>
          <w:sz w:val="20"/>
        </w:rPr>
        <w:t>Наличие производственной базы и материально технические ресурсы для выполнения работ</w:t>
      </w:r>
    </w:p>
    <w:p w:rsidR="00AD6DE2" w:rsidRDefault="00AD6DE2" w:rsidP="00AD6DE2">
      <w:pPr>
        <w:rPr>
          <w:rFonts w:ascii="Franklin Gothic Book" w:hAnsi="Franklin Gothic Book"/>
          <w:i/>
          <w:vertAlign w:val="superscript"/>
        </w:rPr>
      </w:pPr>
    </w:p>
    <w:p w:rsidR="00AD6DE2" w:rsidRPr="00565F9A" w:rsidRDefault="00AD6DE2" w:rsidP="00AD6DE2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65F9A">
        <w:rPr>
          <w:rFonts w:ascii="Franklin Gothic Book" w:hAnsi="Franklin Gothic Book"/>
        </w:rPr>
        <w:t>____________________________________</w:t>
      </w:r>
    </w:p>
    <w:p w:rsidR="00AD6DE2" w:rsidRPr="00565F9A" w:rsidRDefault="00AD6DE2" w:rsidP="00AD6DE2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 w:rsidRPr="00565F9A">
        <w:rPr>
          <w:rFonts w:ascii="Franklin Gothic Book" w:hAnsi="Franklin Gothic Book"/>
          <w:vertAlign w:val="superscript"/>
        </w:rPr>
        <w:t>(подпись, М.П.)</w:t>
      </w:r>
    </w:p>
    <w:p w:rsidR="00AD6DE2" w:rsidRPr="00565F9A" w:rsidRDefault="00AD6DE2" w:rsidP="00AD6DE2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65F9A">
        <w:rPr>
          <w:rFonts w:ascii="Franklin Gothic Book" w:hAnsi="Franklin Gothic Book"/>
        </w:rPr>
        <w:t>____________________________________</w:t>
      </w:r>
    </w:p>
    <w:p w:rsidR="00AD6DE2" w:rsidRPr="00565F9A" w:rsidRDefault="00AD6DE2" w:rsidP="00AD6DE2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 w:rsidRPr="00565F9A">
        <w:rPr>
          <w:rFonts w:ascii="Franklin Gothic Book" w:hAnsi="Franklin Gothic Book"/>
          <w:vertAlign w:val="superscript"/>
        </w:rPr>
        <w:t>(фамилия, имя, отчество подписавшего, должность)</w:t>
      </w:r>
    </w:p>
    <w:bookmarkEnd w:id="43"/>
    <w:bookmarkEnd w:id="44"/>
    <w:bookmarkEnd w:id="45"/>
    <w:bookmarkEnd w:id="46"/>
    <w:p w:rsidR="00B74FD7" w:rsidRPr="0031462F" w:rsidRDefault="00706ED2" w:rsidP="00A03404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E032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BD09C1">
        <w:trPr>
          <w:trHeight w:val="143"/>
        </w:trPr>
        <w:tc>
          <w:tcPr>
            <w:tcW w:w="10173" w:type="dxa"/>
            <w:vAlign w:val="center"/>
          </w:tcPr>
          <w:p w:rsidR="00FD67B4" w:rsidRPr="0031462F" w:rsidRDefault="00FD67B4" w:rsidP="00A03404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6E2E0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372912">
              <w:rPr>
                <w:rFonts w:ascii="Franklin Gothic Book" w:hAnsi="Franklin Gothic Book"/>
              </w:rPr>
              <w:t>: (8617) 60-</w:t>
            </w:r>
            <w:r w:rsidR="006E2E0B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6E2E0B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168E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312C4" w:rsidRPr="003312C4">
              <w:rPr>
                <w:rFonts w:ascii="Franklin Gothic Book" w:hAnsi="Franklin Gothic Book"/>
              </w:rPr>
              <w:t xml:space="preserve">Ремонт </w:t>
            </w:r>
            <w:r w:rsidR="00961C39" w:rsidRPr="00961C39">
              <w:rPr>
                <w:rFonts w:ascii="Franklin Gothic Book" w:hAnsi="Franklin Gothic Book"/>
              </w:rPr>
              <w:t>противопожарного дизель-насоса DEUTZ TBD 620 V8 пристани №5 Нефтерайона</w:t>
            </w:r>
            <w:bookmarkStart w:id="48" w:name="_GoBack"/>
            <w:bookmarkEnd w:id="48"/>
          </w:p>
        </w:tc>
      </w:tr>
      <w:tr w:rsidR="00FD67B4" w:rsidRPr="0031462F" w:rsidTr="0048705A">
        <w:trPr>
          <w:trHeight w:val="60"/>
        </w:trPr>
        <w:tc>
          <w:tcPr>
            <w:tcW w:w="10173" w:type="dxa"/>
          </w:tcPr>
          <w:p w:rsidR="00FD67B4" w:rsidRPr="0031462F" w:rsidRDefault="00FD67B4" w:rsidP="00A0340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48705A">
        <w:trPr>
          <w:trHeight w:val="60"/>
        </w:trPr>
        <w:tc>
          <w:tcPr>
            <w:tcW w:w="10173" w:type="dxa"/>
          </w:tcPr>
          <w:p w:rsidR="00FD67B4" w:rsidRPr="0031462F" w:rsidRDefault="0082703B" w:rsidP="00A03404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</w:t>
            </w:r>
            <w:r w:rsidRPr="00690AAC">
              <w:rPr>
                <w:rFonts w:ascii="Franklin Gothic Book" w:hAnsi="Franklin Gothic Book"/>
              </w:rPr>
              <w:t>субъекты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  <w:r w:rsidRPr="0031462F">
              <w:rPr>
                <w:rFonts w:ascii="Franklin Gothic Book" w:hAnsi="Franklin Gothic Book"/>
              </w:rPr>
              <w:t>.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48705A">
        <w:trPr>
          <w:trHeight w:val="182"/>
        </w:trPr>
        <w:tc>
          <w:tcPr>
            <w:tcW w:w="10173" w:type="dxa"/>
          </w:tcPr>
          <w:p w:rsidR="00F0057D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D67B4">
              <w:rPr>
                <w:rFonts w:ascii="Franklin Gothic Book" w:hAnsi="Franklin Gothic Book"/>
              </w:rPr>
              <w:t xml:space="preserve"> </w:t>
            </w:r>
            <w:r w:rsidR="0048705A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FD67B4">
        <w:trPr>
          <w:trHeight w:val="10656"/>
        </w:trPr>
        <w:tc>
          <w:tcPr>
            <w:tcW w:w="10173" w:type="dxa"/>
          </w:tcPr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23"/>
      <w:bookmarkEnd w:id="24"/>
      <w:bookmarkEnd w:id="25"/>
      <w:bookmarkEnd w:id="26"/>
      <w:bookmarkEnd w:id="27"/>
      <w:bookmarkEnd w:id="47"/>
    </w:tbl>
    <w:p w:rsidR="00047069" w:rsidRPr="0031462F" w:rsidRDefault="00047069" w:rsidP="00181623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A40" w:rsidRDefault="00027A40">
      <w:r>
        <w:separator/>
      </w:r>
    </w:p>
  </w:endnote>
  <w:endnote w:type="continuationSeparator" w:id="0">
    <w:p w:rsidR="00027A40" w:rsidRDefault="0002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40" w:rsidRDefault="00027A40">
    <w:pPr>
      <w:pStyle w:val="afa"/>
    </w:pPr>
  </w:p>
  <w:p w:rsidR="00027A40" w:rsidRDefault="00027A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A40" w:rsidRDefault="00027A40">
      <w:r>
        <w:separator/>
      </w:r>
    </w:p>
  </w:footnote>
  <w:footnote w:type="continuationSeparator" w:id="0">
    <w:p w:rsidR="00027A40" w:rsidRDefault="0002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A9F3260"/>
    <w:multiLevelType w:val="hybridMultilevel"/>
    <w:tmpl w:val="3AA078D2"/>
    <w:lvl w:ilvl="0" w:tplc="0C185E76">
      <w:start w:val="1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C1507CA"/>
    <w:multiLevelType w:val="hybridMultilevel"/>
    <w:tmpl w:val="9BDA7818"/>
    <w:lvl w:ilvl="0" w:tplc="4CC808C8">
      <w:start w:val="1"/>
      <w:numFmt w:val="bullet"/>
      <w:lvlText w:val="–"/>
      <w:lvlJc w:val="left"/>
      <w:pPr>
        <w:ind w:left="1287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2B02372E"/>
    <w:multiLevelType w:val="multilevel"/>
    <w:tmpl w:val="518020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5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2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5" w15:restartNumberingAfterBreak="0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E00AD1"/>
    <w:multiLevelType w:val="hybridMultilevel"/>
    <w:tmpl w:val="BD54F8EE"/>
    <w:lvl w:ilvl="0" w:tplc="4EA446F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21"/>
  </w:num>
  <w:num w:numId="5">
    <w:abstractNumId w:val="11"/>
  </w:num>
  <w:num w:numId="6">
    <w:abstractNumId w:val="15"/>
  </w:num>
  <w:num w:numId="7">
    <w:abstractNumId w:val="12"/>
  </w:num>
  <w:num w:numId="8">
    <w:abstractNumId w:val="17"/>
  </w:num>
  <w:num w:numId="9">
    <w:abstractNumId w:val="14"/>
  </w:num>
  <w:num w:numId="10">
    <w:abstractNumId w:val="24"/>
  </w:num>
  <w:num w:numId="11">
    <w:abstractNumId w:val="6"/>
  </w:num>
  <w:num w:numId="12">
    <w:abstractNumId w:val="25"/>
  </w:num>
  <w:num w:numId="13">
    <w:abstractNumId w:val="18"/>
  </w:num>
  <w:num w:numId="14">
    <w:abstractNumId w:val="8"/>
  </w:num>
  <w:num w:numId="15">
    <w:abstractNumId w:val="9"/>
  </w:num>
  <w:num w:numId="16">
    <w:abstractNumId w:val="20"/>
  </w:num>
  <w:num w:numId="17">
    <w:abstractNumId w:val="16"/>
  </w:num>
  <w:num w:numId="18">
    <w:abstractNumId w:val="22"/>
  </w:num>
  <w:num w:numId="19">
    <w:abstractNumId w:val="23"/>
  </w:num>
  <w:num w:numId="20">
    <w:abstractNumId w:val="7"/>
  </w:num>
  <w:num w:numId="21">
    <w:abstractNumId w:val="26"/>
  </w:num>
  <w:num w:numId="22">
    <w:abstractNumId w:val="4"/>
  </w:num>
  <w:num w:numId="23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1A9D"/>
    <w:rsid w:val="00012DBD"/>
    <w:rsid w:val="00016448"/>
    <w:rsid w:val="00016A09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0D8"/>
    <w:rsid w:val="000271DF"/>
    <w:rsid w:val="00027A40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7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9F4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47B5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9E1"/>
    <w:rsid w:val="00100AF7"/>
    <w:rsid w:val="001015EB"/>
    <w:rsid w:val="0010305B"/>
    <w:rsid w:val="00103C0F"/>
    <w:rsid w:val="00103F31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559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A8B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62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1E"/>
    <w:rsid w:val="00194C52"/>
    <w:rsid w:val="00195763"/>
    <w:rsid w:val="00195ED3"/>
    <w:rsid w:val="001967E5"/>
    <w:rsid w:val="00197246"/>
    <w:rsid w:val="0019798C"/>
    <w:rsid w:val="001A2416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2836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8ED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36EB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9D5"/>
    <w:rsid w:val="002D5411"/>
    <w:rsid w:val="002D7188"/>
    <w:rsid w:val="002E07AC"/>
    <w:rsid w:val="002E1014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2F7E3B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316F"/>
    <w:rsid w:val="00325E17"/>
    <w:rsid w:val="003262DF"/>
    <w:rsid w:val="00327B1F"/>
    <w:rsid w:val="00327CFA"/>
    <w:rsid w:val="003306A6"/>
    <w:rsid w:val="003312C4"/>
    <w:rsid w:val="00331A47"/>
    <w:rsid w:val="00331B85"/>
    <w:rsid w:val="00331C94"/>
    <w:rsid w:val="00335353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6C29"/>
    <w:rsid w:val="0034742B"/>
    <w:rsid w:val="00347555"/>
    <w:rsid w:val="00347637"/>
    <w:rsid w:val="00347F35"/>
    <w:rsid w:val="00354C63"/>
    <w:rsid w:val="00354D33"/>
    <w:rsid w:val="0035643D"/>
    <w:rsid w:val="00360685"/>
    <w:rsid w:val="0036104C"/>
    <w:rsid w:val="00361796"/>
    <w:rsid w:val="00362E95"/>
    <w:rsid w:val="00363DDB"/>
    <w:rsid w:val="00364C94"/>
    <w:rsid w:val="00364D46"/>
    <w:rsid w:val="00365A39"/>
    <w:rsid w:val="003662F9"/>
    <w:rsid w:val="003709EF"/>
    <w:rsid w:val="003712F4"/>
    <w:rsid w:val="00372912"/>
    <w:rsid w:val="00374A46"/>
    <w:rsid w:val="00375C9B"/>
    <w:rsid w:val="00381EC1"/>
    <w:rsid w:val="00382B20"/>
    <w:rsid w:val="0038354E"/>
    <w:rsid w:val="00383FFF"/>
    <w:rsid w:val="003840AC"/>
    <w:rsid w:val="00385BC9"/>
    <w:rsid w:val="0038621A"/>
    <w:rsid w:val="00386326"/>
    <w:rsid w:val="003905CB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A7FC9"/>
    <w:rsid w:val="003B0C62"/>
    <w:rsid w:val="003B0C9F"/>
    <w:rsid w:val="003B1121"/>
    <w:rsid w:val="003B305A"/>
    <w:rsid w:val="003B3C48"/>
    <w:rsid w:val="003B643D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268C"/>
    <w:rsid w:val="003F35A9"/>
    <w:rsid w:val="003F3FA1"/>
    <w:rsid w:val="003F4375"/>
    <w:rsid w:val="003F5EC8"/>
    <w:rsid w:val="003F68E9"/>
    <w:rsid w:val="004028B2"/>
    <w:rsid w:val="00402ACC"/>
    <w:rsid w:val="0040472E"/>
    <w:rsid w:val="00411B55"/>
    <w:rsid w:val="00412529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0CA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567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8705A"/>
    <w:rsid w:val="0049030A"/>
    <w:rsid w:val="00490BA1"/>
    <w:rsid w:val="00491BC1"/>
    <w:rsid w:val="00491EEC"/>
    <w:rsid w:val="004920AE"/>
    <w:rsid w:val="00492DD9"/>
    <w:rsid w:val="0049552D"/>
    <w:rsid w:val="004A014A"/>
    <w:rsid w:val="004A090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888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769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588F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D9C"/>
    <w:rsid w:val="00566328"/>
    <w:rsid w:val="005666E1"/>
    <w:rsid w:val="00572199"/>
    <w:rsid w:val="00572D39"/>
    <w:rsid w:val="00575069"/>
    <w:rsid w:val="005757A7"/>
    <w:rsid w:val="005762A6"/>
    <w:rsid w:val="00577B6C"/>
    <w:rsid w:val="00580F5F"/>
    <w:rsid w:val="00581B84"/>
    <w:rsid w:val="00581C8A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4B0B"/>
    <w:rsid w:val="0063566B"/>
    <w:rsid w:val="00636700"/>
    <w:rsid w:val="00636730"/>
    <w:rsid w:val="006403DF"/>
    <w:rsid w:val="006405FA"/>
    <w:rsid w:val="00640BA1"/>
    <w:rsid w:val="00643DC5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5EB7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759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3651"/>
    <w:rsid w:val="006A6EB4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2E0B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0D6D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3F2F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654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6CF"/>
    <w:rsid w:val="00784147"/>
    <w:rsid w:val="00784407"/>
    <w:rsid w:val="00785B77"/>
    <w:rsid w:val="00785C49"/>
    <w:rsid w:val="00785CA2"/>
    <w:rsid w:val="007865F0"/>
    <w:rsid w:val="00790739"/>
    <w:rsid w:val="00790FE9"/>
    <w:rsid w:val="00792456"/>
    <w:rsid w:val="00793331"/>
    <w:rsid w:val="00793CD7"/>
    <w:rsid w:val="00794655"/>
    <w:rsid w:val="007949DF"/>
    <w:rsid w:val="0079542F"/>
    <w:rsid w:val="007971E3"/>
    <w:rsid w:val="007972AF"/>
    <w:rsid w:val="00797AA8"/>
    <w:rsid w:val="007A1C55"/>
    <w:rsid w:val="007A206A"/>
    <w:rsid w:val="007A2095"/>
    <w:rsid w:val="007A364B"/>
    <w:rsid w:val="007A3E37"/>
    <w:rsid w:val="007A5C25"/>
    <w:rsid w:val="007A6C39"/>
    <w:rsid w:val="007B0CA2"/>
    <w:rsid w:val="007B205A"/>
    <w:rsid w:val="007B21FD"/>
    <w:rsid w:val="007B2B14"/>
    <w:rsid w:val="007B4529"/>
    <w:rsid w:val="007B75D3"/>
    <w:rsid w:val="007B7D9A"/>
    <w:rsid w:val="007C1837"/>
    <w:rsid w:val="007C35CA"/>
    <w:rsid w:val="007C3792"/>
    <w:rsid w:val="007C4B45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2411"/>
    <w:rsid w:val="0081468D"/>
    <w:rsid w:val="00815A24"/>
    <w:rsid w:val="00815A74"/>
    <w:rsid w:val="008202D8"/>
    <w:rsid w:val="008207F4"/>
    <w:rsid w:val="00822CBF"/>
    <w:rsid w:val="00822F93"/>
    <w:rsid w:val="0082347A"/>
    <w:rsid w:val="008251B6"/>
    <w:rsid w:val="008252A0"/>
    <w:rsid w:val="00825A0B"/>
    <w:rsid w:val="0082694B"/>
    <w:rsid w:val="0082703B"/>
    <w:rsid w:val="00830846"/>
    <w:rsid w:val="00834C62"/>
    <w:rsid w:val="00836061"/>
    <w:rsid w:val="008363B4"/>
    <w:rsid w:val="00837981"/>
    <w:rsid w:val="0084077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5911"/>
    <w:rsid w:val="00856727"/>
    <w:rsid w:val="0086061C"/>
    <w:rsid w:val="0086086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073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6B6B"/>
    <w:rsid w:val="008E25CA"/>
    <w:rsid w:val="008E2E80"/>
    <w:rsid w:val="008E464A"/>
    <w:rsid w:val="008E6290"/>
    <w:rsid w:val="008E7846"/>
    <w:rsid w:val="008F05B0"/>
    <w:rsid w:val="008F0A3D"/>
    <w:rsid w:val="008F193D"/>
    <w:rsid w:val="008F26F6"/>
    <w:rsid w:val="008F29DF"/>
    <w:rsid w:val="008F30D8"/>
    <w:rsid w:val="008F59E6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5A02"/>
    <w:rsid w:val="00927D88"/>
    <w:rsid w:val="00931405"/>
    <w:rsid w:val="009314D0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777"/>
    <w:rsid w:val="0095790B"/>
    <w:rsid w:val="00957EC0"/>
    <w:rsid w:val="00960D87"/>
    <w:rsid w:val="00961B29"/>
    <w:rsid w:val="00961C3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65F8"/>
    <w:rsid w:val="009771BB"/>
    <w:rsid w:val="00980A4A"/>
    <w:rsid w:val="009812DE"/>
    <w:rsid w:val="009829BC"/>
    <w:rsid w:val="00982AAD"/>
    <w:rsid w:val="0098467B"/>
    <w:rsid w:val="0098556F"/>
    <w:rsid w:val="009858FF"/>
    <w:rsid w:val="0098717B"/>
    <w:rsid w:val="009903F3"/>
    <w:rsid w:val="00990619"/>
    <w:rsid w:val="00991F33"/>
    <w:rsid w:val="009936B5"/>
    <w:rsid w:val="009937AE"/>
    <w:rsid w:val="00994E32"/>
    <w:rsid w:val="0099575F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D83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404"/>
    <w:rsid w:val="00A04BFB"/>
    <w:rsid w:val="00A04E23"/>
    <w:rsid w:val="00A04FC8"/>
    <w:rsid w:val="00A058E4"/>
    <w:rsid w:val="00A07F0F"/>
    <w:rsid w:val="00A108BF"/>
    <w:rsid w:val="00A119D2"/>
    <w:rsid w:val="00A11F58"/>
    <w:rsid w:val="00A13054"/>
    <w:rsid w:val="00A13875"/>
    <w:rsid w:val="00A15B69"/>
    <w:rsid w:val="00A165CF"/>
    <w:rsid w:val="00A168EE"/>
    <w:rsid w:val="00A24E7A"/>
    <w:rsid w:val="00A25886"/>
    <w:rsid w:val="00A25A3E"/>
    <w:rsid w:val="00A2642A"/>
    <w:rsid w:val="00A269A4"/>
    <w:rsid w:val="00A26B70"/>
    <w:rsid w:val="00A316AE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43C4"/>
    <w:rsid w:val="00A770E4"/>
    <w:rsid w:val="00A77337"/>
    <w:rsid w:val="00A77FEA"/>
    <w:rsid w:val="00A80025"/>
    <w:rsid w:val="00A81D13"/>
    <w:rsid w:val="00A8297F"/>
    <w:rsid w:val="00A82F1B"/>
    <w:rsid w:val="00A830E2"/>
    <w:rsid w:val="00A84193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8B8"/>
    <w:rsid w:val="00AB2922"/>
    <w:rsid w:val="00AB2E01"/>
    <w:rsid w:val="00AB3330"/>
    <w:rsid w:val="00AB43BF"/>
    <w:rsid w:val="00AB58F3"/>
    <w:rsid w:val="00AB5B82"/>
    <w:rsid w:val="00AC0D22"/>
    <w:rsid w:val="00AC2DB5"/>
    <w:rsid w:val="00AC345B"/>
    <w:rsid w:val="00AC3BC6"/>
    <w:rsid w:val="00AC417C"/>
    <w:rsid w:val="00AC63C6"/>
    <w:rsid w:val="00AD0215"/>
    <w:rsid w:val="00AD157F"/>
    <w:rsid w:val="00AD169A"/>
    <w:rsid w:val="00AD2BC5"/>
    <w:rsid w:val="00AD2F49"/>
    <w:rsid w:val="00AD4708"/>
    <w:rsid w:val="00AD51C9"/>
    <w:rsid w:val="00AD606C"/>
    <w:rsid w:val="00AD6DE2"/>
    <w:rsid w:val="00AD6ED7"/>
    <w:rsid w:val="00AE04C1"/>
    <w:rsid w:val="00AE4462"/>
    <w:rsid w:val="00AE4B3C"/>
    <w:rsid w:val="00AE5659"/>
    <w:rsid w:val="00AE5848"/>
    <w:rsid w:val="00AE6BA0"/>
    <w:rsid w:val="00AE7857"/>
    <w:rsid w:val="00AF0EEB"/>
    <w:rsid w:val="00AF2A77"/>
    <w:rsid w:val="00AF6090"/>
    <w:rsid w:val="00AF76E5"/>
    <w:rsid w:val="00B012B9"/>
    <w:rsid w:val="00B0161F"/>
    <w:rsid w:val="00B02FDE"/>
    <w:rsid w:val="00B03D05"/>
    <w:rsid w:val="00B05119"/>
    <w:rsid w:val="00B0526D"/>
    <w:rsid w:val="00B0544E"/>
    <w:rsid w:val="00B06437"/>
    <w:rsid w:val="00B10936"/>
    <w:rsid w:val="00B112AE"/>
    <w:rsid w:val="00B13E54"/>
    <w:rsid w:val="00B140FB"/>
    <w:rsid w:val="00B14570"/>
    <w:rsid w:val="00B16242"/>
    <w:rsid w:val="00B172CB"/>
    <w:rsid w:val="00B177E4"/>
    <w:rsid w:val="00B21D23"/>
    <w:rsid w:val="00B21DED"/>
    <w:rsid w:val="00B21E5D"/>
    <w:rsid w:val="00B22D5B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6F80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249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1EF2"/>
    <w:rsid w:val="00BC416C"/>
    <w:rsid w:val="00BC4823"/>
    <w:rsid w:val="00BC4CCB"/>
    <w:rsid w:val="00BC51ED"/>
    <w:rsid w:val="00BC6582"/>
    <w:rsid w:val="00BD09C1"/>
    <w:rsid w:val="00BD09CD"/>
    <w:rsid w:val="00BD214E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2501"/>
    <w:rsid w:val="00C23137"/>
    <w:rsid w:val="00C2389B"/>
    <w:rsid w:val="00C2540D"/>
    <w:rsid w:val="00C254CB"/>
    <w:rsid w:val="00C26987"/>
    <w:rsid w:val="00C26E20"/>
    <w:rsid w:val="00C26E7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2FB2"/>
    <w:rsid w:val="00C431AE"/>
    <w:rsid w:val="00C45354"/>
    <w:rsid w:val="00C51012"/>
    <w:rsid w:val="00C5101B"/>
    <w:rsid w:val="00C514B8"/>
    <w:rsid w:val="00C526DC"/>
    <w:rsid w:val="00C53A09"/>
    <w:rsid w:val="00C5589A"/>
    <w:rsid w:val="00C56AC9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E21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A7872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258"/>
    <w:rsid w:val="00CC44E5"/>
    <w:rsid w:val="00CC483D"/>
    <w:rsid w:val="00CC4FD4"/>
    <w:rsid w:val="00CC6E86"/>
    <w:rsid w:val="00CC7159"/>
    <w:rsid w:val="00CC7F62"/>
    <w:rsid w:val="00CD1CD1"/>
    <w:rsid w:val="00CD2ECF"/>
    <w:rsid w:val="00CD4875"/>
    <w:rsid w:val="00CD6F69"/>
    <w:rsid w:val="00CD7AD2"/>
    <w:rsid w:val="00CE0328"/>
    <w:rsid w:val="00CE2BAB"/>
    <w:rsid w:val="00CE3164"/>
    <w:rsid w:val="00CF47D5"/>
    <w:rsid w:val="00CF739F"/>
    <w:rsid w:val="00D016A4"/>
    <w:rsid w:val="00D01C36"/>
    <w:rsid w:val="00D020D4"/>
    <w:rsid w:val="00D030B2"/>
    <w:rsid w:val="00D0443B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77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7EE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0446"/>
    <w:rsid w:val="00DC237A"/>
    <w:rsid w:val="00DC3009"/>
    <w:rsid w:val="00DC36F9"/>
    <w:rsid w:val="00DC3E5E"/>
    <w:rsid w:val="00DC57B6"/>
    <w:rsid w:val="00DC6684"/>
    <w:rsid w:val="00DC706B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1B8B"/>
    <w:rsid w:val="00E32154"/>
    <w:rsid w:val="00E32D93"/>
    <w:rsid w:val="00E352C8"/>
    <w:rsid w:val="00E35809"/>
    <w:rsid w:val="00E36535"/>
    <w:rsid w:val="00E37277"/>
    <w:rsid w:val="00E37F50"/>
    <w:rsid w:val="00E40FD4"/>
    <w:rsid w:val="00E42092"/>
    <w:rsid w:val="00E43583"/>
    <w:rsid w:val="00E44F3B"/>
    <w:rsid w:val="00E456CE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317B"/>
    <w:rsid w:val="00E84A92"/>
    <w:rsid w:val="00E85ED0"/>
    <w:rsid w:val="00E8642C"/>
    <w:rsid w:val="00E90A48"/>
    <w:rsid w:val="00E93F7E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0DE4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64E4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FE3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479E3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456E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  <w15:docId w15:val="{67FDCA54-0E17-49B6-9676-E8E61F12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479E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571C-E1FA-4A34-B82B-77CECF31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25</Pages>
  <Words>9596</Words>
  <Characters>54703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64171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42</cp:revision>
  <cp:lastPrinted>2015-11-06T11:40:00Z</cp:lastPrinted>
  <dcterms:created xsi:type="dcterms:W3CDTF">2015-03-19T12:14:00Z</dcterms:created>
  <dcterms:modified xsi:type="dcterms:W3CDTF">2015-11-06T11:40:00Z</dcterms:modified>
</cp:coreProperties>
</file>