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A1161" w:rsidRPr="005A1161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поставку </w:t>
      </w:r>
      <w:r w:rsidR="002A489E" w:rsidRPr="002A489E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к автопогрузчику </w:t>
      </w:r>
      <w:proofErr w:type="spellStart"/>
      <w:r w:rsidR="002A489E" w:rsidRPr="002A489E">
        <w:rPr>
          <w:rFonts w:ascii="Franklin Gothic Heavy" w:eastAsia="Tahoma" w:hAnsi="Franklin Gothic Heavy"/>
          <w:kern w:val="144"/>
          <w:sz w:val="44"/>
          <w:szCs w:val="52"/>
        </w:rPr>
        <w:t>Hyundai</w:t>
      </w:r>
      <w:proofErr w:type="spellEnd"/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6D0295" w:rsidRPr="00DE0AF4" w:rsidRDefault="006D0295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Pr="00FB2992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lastRenderedPageBreak/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DE1305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сайте не позднее чем в течение 3 дней со дня принятия решения о предоставлении указанных разъяснений, если указанный з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прос поступил не позднее, чем за 3 (три) календарных дня до дня окончания под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чи заявок на участие в закупке.</w:t>
      </w:r>
    </w:p>
    <w:p w:rsidR="007B6937" w:rsidRPr="006B51BD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DE1305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6D0295">
        <w:rPr>
          <w:rFonts w:ascii="Franklin Gothic Book" w:hAnsi="Franklin Gothic Book"/>
        </w:rPr>
        <w:t>27</w:t>
      </w:r>
      <w:r w:rsidR="00FB2992" w:rsidRPr="00FB2992">
        <w:rPr>
          <w:rFonts w:ascii="Franklin Gothic Book" w:hAnsi="Franklin Gothic Book"/>
        </w:rPr>
        <w:t xml:space="preserve"> </w:t>
      </w:r>
      <w:r w:rsidR="00787E47">
        <w:rPr>
          <w:rFonts w:ascii="Franklin Gothic Book" w:hAnsi="Franklin Gothic Book"/>
        </w:rPr>
        <w:t>ию</w:t>
      </w:r>
      <w:r w:rsidR="006D0295">
        <w:rPr>
          <w:rFonts w:ascii="Franklin Gothic Book" w:hAnsi="Franklin Gothic Book"/>
        </w:rPr>
        <w:t>л</w:t>
      </w:r>
      <w:r w:rsidR="00787E47">
        <w:rPr>
          <w:rFonts w:ascii="Franklin Gothic Book" w:hAnsi="Franklin Gothic Book"/>
        </w:rPr>
        <w:t>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DE1305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DE130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6D029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6D029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6D0295">
        <w:rPr>
          <w:rFonts w:ascii="Franklin Gothic Book" w:hAnsi="Franklin Gothic Book"/>
        </w:rPr>
        <w:t xml:space="preserve"> </w:t>
      </w:r>
      <w:r w:rsidR="006D0295" w:rsidRPr="006D029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6D029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6D029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CB25AA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сайте извещения о проведении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месяца до дня размещения на сайте извещения о проведении закупки; </w:t>
      </w:r>
      <w:proofErr w:type="gramEnd"/>
    </w:p>
    <w:p w:rsidR="00125545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5A1161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5A1161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5A1161">
        <w:rPr>
          <w:rFonts w:ascii="Franklin Gothic Book" w:hAnsi="Franklin Gothic Book"/>
        </w:rPr>
        <w:t>.</w:t>
      </w:r>
    </w:p>
    <w:p w:rsidR="000261CF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CB25AA" w:rsidRPr="005A1161" w:rsidRDefault="00CB25AA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Объем </w:t>
      </w:r>
      <w:r w:rsidR="00EB418A" w:rsidRPr="005A1161">
        <w:rPr>
          <w:rFonts w:ascii="Franklin Gothic Book" w:hAnsi="Franklin Gothic Book"/>
          <w:b/>
        </w:rPr>
        <w:t>поставки.</w:t>
      </w:r>
    </w:p>
    <w:p w:rsidR="0087728E" w:rsidRPr="0087728E" w:rsidRDefault="0087728E" w:rsidP="0087728E">
      <w:pPr>
        <w:jc w:val="center"/>
        <w:rPr>
          <w:rFonts w:ascii="Franklin Gothic Book" w:hAnsi="Franklin Gothic Book"/>
          <w:b/>
        </w:rPr>
      </w:pPr>
      <w:r w:rsidRPr="0087728E">
        <w:rPr>
          <w:rFonts w:ascii="Franklin Gothic Book" w:hAnsi="Franklin Gothic Book"/>
          <w:b/>
        </w:rPr>
        <w:t>ТЕХНИЧЕСКОЕ ЗАДАНИЕ</w:t>
      </w:r>
    </w:p>
    <w:p w:rsidR="0087728E" w:rsidRPr="0087728E" w:rsidRDefault="0087728E" w:rsidP="0087728E">
      <w:pPr>
        <w:pStyle w:val="af2"/>
        <w:ind w:left="360"/>
        <w:jc w:val="center"/>
        <w:rPr>
          <w:rFonts w:ascii="Franklin Gothic Book" w:hAnsi="Franklin Gothic Book"/>
          <w:b/>
        </w:rPr>
      </w:pPr>
      <w:r w:rsidRPr="0087728E">
        <w:rPr>
          <w:rFonts w:ascii="Franklin Gothic Book" w:hAnsi="Franklin Gothic Book"/>
          <w:b/>
        </w:rPr>
        <w:t xml:space="preserve">на поставку сменно-запасных частей к автопогрузчику </w:t>
      </w:r>
      <w:r w:rsidRPr="0087728E">
        <w:rPr>
          <w:rFonts w:ascii="Franklin Gothic Book" w:hAnsi="Franklin Gothic Book"/>
          <w:b/>
          <w:lang w:val="en-US"/>
        </w:rPr>
        <w:t>HYUNDAI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360"/>
        <w:gridCol w:w="1559"/>
        <w:gridCol w:w="709"/>
        <w:gridCol w:w="886"/>
      </w:tblGrid>
      <w:tr w:rsidR="0087728E" w:rsidRPr="0087728E" w:rsidTr="006D0295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   Поставка сменно-запасных частей автопогрузчику HYUNDAI</w:t>
            </w:r>
          </w:p>
        </w:tc>
      </w:tr>
      <w:tr w:rsidR="0087728E" w:rsidRPr="0087728E" w:rsidTr="006D0295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87728E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87728E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Открытое акционерное общество « Новороссийский морской  торговый порт» (ОАО «НМТП»), ул. </w:t>
            </w:r>
            <w:proofErr w:type="gramStart"/>
            <w:r w:rsidRPr="0087728E">
              <w:rPr>
                <w:rFonts w:ascii="Franklin Gothic Book" w:hAnsi="Franklin Gothic Book"/>
              </w:rPr>
              <w:t>Портовая</w:t>
            </w:r>
            <w:proofErr w:type="gramEnd"/>
            <w:r w:rsidRPr="0087728E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87728E" w:rsidRPr="0087728E" w:rsidTr="006D0295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Основание для прио</w:t>
            </w:r>
            <w:r w:rsidRPr="0087728E">
              <w:rPr>
                <w:rFonts w:ascii="Franklin Gothic Book" w:hAnsi="Franklin Gothic Book"/>
              </w:rPr>
              <w:t>б</w:t>
            </w:r>
            <w:r w:rsidRPr="0087728E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Замена </w:t>
            </w:r>
            <w:proofErr w:type="gramStart"/>
            <w:r w:rsidRPr="0087728E">
              <w:rPr>
                <w:rFonts w:ascii="Franklin Gothic Book" w:hAnsi="Franklin Gothic Book"/>
              </w:rPr>
              <w:t>на</w:t>
            </w:r>
            <w:proofErr w:type="gramEnd"/>
            <w:r w:rsidRPr="0087728E">
              <w:rPr>
                <w:rFonts w:ascii="Franklin Gothic Book" w:hAnsi="Franklin Gothic Book"/>
              </w:rPr>
              <w:t xml:space="preserve"> вышедших из строя сменно-запасных частей к авт</w:t>
            </w:r>
            <w:r w:rsidRPr="0087728E">
              <w:rPr>
                <w:rFonts w:ascii="Franklin Gothic Book" w:hAnsi="Franklin Gothic Book"/>
              </w:rPr>
              <w:t>о</w:t>
            </w:r>
            <w:r w:rsidRPr="0087728E">
              <w:rPr>
                <w:rFonts w:ascii="Franklin Gothic Book" w:hAnsi="Franklin Gothic Book"/>
              </w:rPr>
              <w:t>погрузчику HYUNDAI</w:t>
            </w:r>
          </w:p>
        </w:tc>
      </w:tr>
      <w:tr w:rsidR="0087728E" w:rsidRPr="0087728E" w:rsidTr="006D029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Перечень и объем тр</w:t>
            </w:r>
            <w:r w:rsidRPr="0087728E">
              <w:rPr>
                <w:rFonts w:ascii="Franklin Gothic Book" w:hAnsi="Franklin Gothic Book"/>
              </w:rPr>
              <w:t>е</w:t>
            </w:r>
            <w:r w:rsidRPr="0087728E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87728E">
              <w:rPr>
                <w:rFonts w:ascii="Franklin Gothic Book" w:hAnsi="Franklin Gothic Book"/>
              </w:rPr>
              <w:t>п</w:t>
            </w:r>
            <w:proofErr w:type="gramEnd"/>
            <w:r w:rsidRPr="0087728E">
              <w:rPr>
                <w:rFonts w:ascii="Franklin Gothic Book" w:hAnsi="Franklin Gothic Book"/>
              </w:rPr>
              <w:t>/п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87728E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87728E" w:rsidRPr="0087728E" w:rsidTr="006D029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  <w:b/>
              </w:rPr>
            </w:pPr>
            <w:r w:rsidRPr="0087728E">
              <w:rPr>
                <w:rFonts w:ascii="Franklin Gothic Book" w:hAnsi="Franklin Gothic Book"/>
                <w:b/>
                <w:lang w:val="en-US"/>
              </w:rPr>
              <w:t>HYUNDAI</w:t>
            </w:r>
            <w:r w:rsidRPr="0087728E">
              <w:rPr>
                <w:rFonts w:ascii="Franklin Gothic Book" w:hAnsi="Franklin Gothic Book"/>
                <w:b/>
              </w:rPr>
              <w:t xml:space="preserve"> 50 </w:t>
            </w:r>
            <w:r w:rsidRPr="0087728E">
              <w:rPr>
                <w:rFonts w:ascii="Franklin Gothic Book" w:hAnsi="Franklin Gothic Book"/>
                <w:b/>
                <w:lang w:val="en-US"/>
              </w:rPr>
              <w:t>DA</w:t>
            </w:r>
            <w:r w:rsidRPr="0087728E">
              <w:rPr>
                <w:rFonts w:ascii="Franklin Gothic Book" w:hAnsi="Franklin Gothic Book"/>
                <w:b/>
              </w:rPr>
              <w:t>-7</w:t>
            </w:r>
            <w:r w:rsidRPr="0087728E">
              <w:rPr>
                <w:rFonts w:ascii="Franklin Gothic Book" w:hAnsi="Franklin Gothic Book"/>
                <w:b/>
                <w:lang w:val="en-US"/>
              </w:rPr>
              <w:t>E</w:t>
            </w:r>
            <w:r w:rsidRPr="0087728E">
              <w:rPr>
                <w:rFonts w:ascii="Franklin Gothic Book" w:hAnsi="Franklin Gothic Book"/>
                <w:b/>
              </w:rPr>
              <w:t xml:space="preserve">, зав. № </w:t>
            </w:r>
            <w:r w:rsidRPr="0087728E">
              <w:rPr>
                <w:rFonts w:ascii="Franklin Gothic Book" w:hAnsi="Franklin Gothic Book"/>
                <w:b/>
                <w:lang w:val="en-US"/>
              </w:rPr>
              <w:t>HHKHFV</w:t>
            </w:r>
            <w:r w:rsidRPr="0087728E">
              <w:rPr>
                <w:rFonts w:ascii="Franklin Gothic Book" w:hAnsi="Franklin Gothic Book"/>
                <w:b/>
              </w:rPr>
              <w:t>10</w:t>
            </w:r>
            <w:r w:rsidRPr="0087728E">
              <w:rPr>
                <w:rFonts w:ascii="Franklin Gothic Book" w:hAnsi="Franklin Gothic Book"/>
                <w:b/>
                <w:lang w:val="en-US"/>
              </w:rPr>
              <w:t>ED</w:t>
            </w:r>
            <w:r w:rsidRPr="0087728E">
              <w:rPr>
                <w:rFonts w:ascii="Franklin Gothic Book" w:hAnsi="Franklin Gothic Book"/>
                <w:b/>
              </w:rPr>
              <w:t>0000296</w:t>
            </w:r>
          </w:p>
        </w:tc>
      </w:tr>
      <w:tr w:rsidR="0087728E" w:rsidRPr="0087728E" w:rsidTr="006D029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КОЖУХ ПАНЕЛИ ПРИБОРОВ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21НА-10431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</w:t>
            </w:r>
          </w:p>
        </w:tc>
      </w:tr>
      <w:tr w:rsidR="0087728E" w:rsidRPr="0087728E" w:rsidTr="006D029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КОЖУХ ПАНЕЛИ ПРИБОРОВ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21FV-10630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</w:t>
            </w:r>
          </w:p>
        </w:tc>
      </w:tr>
      <w:tr w:rsidR="0087728E" w:rsidRPr="0087728E" w:rsidTr="006D029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КОЖУХ ПАНЕЛИ ПРИБОРОВ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21НА-10420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</w:t>
            </w:r>
          </w:p>
        </w:tc>
      </w:tr>
      <w:tr w:rsidR="0087728E" w:rsidRPr="0087728E" w:rsidTr="006D029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  <w:b/>
              </w:rPr>
            </w:pPr>
            <w:r w:rsidRPr="0087728E">
              <w:rPr>
                <w:rFonts w:ascii="Franklin Gothic Book" w:hAnsi="Franklin Gothic Book"/>
                <w:b/>
              </w:rPr>
              <w:t>H</w:t>
            </w:r>
            <w:r w:rsidRPr="0087728E">
              <w:rPr>
                <w:rFonts w:ascii="Franklin Gothic Book" w:hAnsi="Franklin Gothic Book"/>
                <w:b/>
                <w:lang w:val="en-US"/>
              </w:rPr>
              <w:t>YUNDAI</w:t>
            </w:r>
            <w:r w:rsidRPr="0087728E">
              <w:rPr>
                <w:rFonts w:ascii="Franklin Gothic Book" w:hAnsi="Franklin Gothic Book"/>
                <w:b/>
              </w:rPr>
              <w:t xml:space="preserve"> 25D-7, зав. № HHKHHAO2CD0002080</w:t>
            </w:r>
          </w:p>
        </w:tc>
      </w:tr>
      <w:tr w:rsidR="0087728E" w:rsidRPr="0087728E" w:rsidTr="006D029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РЕДУКТОР ГЛАВНЫЙ В СБОРЕ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XKCF-00107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</w:t>
            </w:r>
          </w:p>
        </w:tc>
      </w:tr>
      <w:tr w:rsidR="0087728E" w:rsidRPr="0087728E" w:rsidTr="006D029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  <w:b/>
              </w:rPr>
              <w:t>H</w:t>
            </w:r>
            <w:r w:rsidRPr="0087728E">
              <w:rPr>
                <w:rFonts w:ascii="Franklin Gothic Book" w:hAnsi="Franklin Gothic Book"/>
                <w:b/>
                <w:lang w:val="en-US"/>
              </w:rPr>
              <w:t>YUNDAI</w:t>
            </w:r>
            <w:r w:rsidRPr="0087728E">
              <w:rPr>
                <w:rFonts w:ascii="Franklin Gothic Book" w:hAnsi="Franklin Gothic Book"/>
                <w:b/>
              </w:rPr>
              <w:t xml:space="preserve"> 25D-7 зав. № HHKHHAO2AD0002079</w:t>
            </w:r>
          </w:p>
        </w:tc>
      </w:tr>
      <w:tr w:rsidR="0087728E" w:rsidRPr="0087728E" w:rsidTr="006D029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РЕДУКТОР ГЛАВНЫЙ В СБОРЕ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XKCF-00107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</w:t>
            </w:r>
          </w:p>
        </w:tc>
      </w:tr>
      <w:tr w:rsidR="0087728E" w:rsidRPr="0087728E" w:rsidTr="006D029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  <w:b/>
              </w:rPr>
            </w:pPr>
            <w:r w:rsidRPr="0087728E">
              <w:rPr>
                <w:rFonts w:ascii="Franklin Gothic Book" w:hAnsi="Franklin Gothic Book"/>
                <w:b/>
              </w:rPr>
              <w:t>H</w:t>
            </w:r>
            <w:r w:rsidRPr="0087728E">
              <w:rPr>
                <w:rFonts w:ascii="Franklin Gothic Book" w:hAnsi="Franklin Gothic Book"/>
                <w:b/>
                <w:lang w:val="en-US"/>
              </w:rPr>
              <w:t>YUNDAI</w:t>
            </w:r>
            <w:r w:rsidRPr="0087728E">
              <w:rPr>
                <w:rFonts w:ascii="Franklin Gothic Book" w:hAnsi="Franklin Gothic Book"/>
                <w:b/>
              </w:rPr>
              <w:t xml:space="preserve"> 50 DA-7E зав. № HHKHFV10CD0000297</w:t>
            </w:r>
          </w:p>
        </w:tc>
      </w:tr>
      <w:tr w:rsidR="0087728E" w:rsidRPr="0087728E" w:rsidTr="006D029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ЦАПФА ПОВОРОТНАЯ ЛЕВАЯ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81 FV -55120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</w:t>
            </w:r>
          </w:p>
        </w:tc>
      </w:tr>
      <w:tr w:rsidR="0087728E" w:rsidRPr="0087728E" w:rsidTr="006D029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ЦАПФА ПОВОРОТНАЯ ПРАВАЯ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81 FV -55110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</w:t>
            </w:r>
          </w:p>
        </w:tc>
      </w:tr>
      <w:tr w:rsidR="0087728E" w:rsidRPr="0087728E" w:rsidTr="006D029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  <w:b/>
              </w:rPr>
            </w:pPr>
            <w:r w:rsidRPr="0087728E">
              <w:rPr>
                <w:rFonts w:ascii="Franklin Gothic Book" w:hAnsi="Franklin Gothic Book"/>
                <w:b/>
              </w:rPr>
              <w:t>HYUNDAI 130 D-7Е зав. № HHKHFT06LE0000162</w:t>
            </w:r>
          </w:p>
        </w:tc>
      </w:tr>
      <w:tr w:rsidR="0087728E" w:rsidRPr="0087728E" w:rsidTr="006D029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ФИЛЬТР ГИДРОЛИНИИ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31E3-0018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16</w:t>
            </w:r>
          </w:p>
        </w:tc>
      </w:tr>
      <w:tr w:rsidR="0087728E" w:rsidRPr="0087728E" w:rsidTr="006D029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ФИЛЬТР САПУН ГИДРОБАКА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31FV-30031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16</w:t>
            </w:r>
          </w:p>
        </w:tc>
      </w:tr>
      <w:tr w:rsidR="0087728E" w:rsidRPr="0087728E" w:rsidTr="006D029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ФИЛЬТР КАБИНЫ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71LB-00290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8</w:t>
            </w:r>
          </w:p>
        </w:tc>
      </w:tr>
      <w:tr w:rsidR="0087728E" w:rsidRPr="0087728E" w:rsidTr="006D029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Условия поставки </w:t>
            </w:r>
            <w:r w:rsidRPr="0087728E">
              <w:rPr>
                <w:rFonts w:ascii="Franklin Gothic Book" w:hAnsi="Franklin Gothic Book"/>
                <w:lang w:val="en-US"/>
              </w:rPr>
              <w:t>DDP</w:t>
            </w:r>
            <w:r w:rsidRPr="0087728E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87728E">
              <w:rPr>
                <w:rFonts w:ascii="Franklin Gothic Book" w:hAnsi="Franklin Gothic Book"/>
              </w:rPr>
              <w:t>Инкотермс</w:t>
            </w:r>
            <w:proofErr w:type="spellEnd"/>
            <w:r w:rsidRPr="0087728E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87728E" w:rsidRPr="0087728E" w:rsidRDefault="0087728E" w:rsidP="006D0295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87728E">
              <w:rPr>
                <w:rFonts w:ascii="Franklin Gothic Book" w:hAnsi="Franklin Gothic Book"/>
              </w:rPr>
              <w:t>Портовая</w:t>
            </w:r>
            <w:proofErr w:type="gramEnd"/>
            <w:r w:rsidRPr="0087728E">
              <w:rPr>
                <w:rFonts w:ascii="Franklin Gothic Book" w:hAnsi="Franklin Gothic Book"/>
              </w:rPr>
              <w:t xml:space="preserve">, 14. </w:t>
            </w:r>
          </w:p>
          <w:p w:rsidR="0087728E" w:rsidRPr="0087728E" w:rsidRDefault="0087728E" w:rsidP="0087728E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Предельный срок поставки   должен составлять не более 28 дней с момента подписания двухстороннего договора, допускается досрочная поставка </w:t>
            </w:r>
          </w:p>
        </w:tc>
      </w:tr>
      <w:tr w:rsidR="0087728E" w:rsidRPr="0087728E" w:rsidTr="006D0295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D0295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Гарантийный срок должен составлять не менее 12 месяцев со дня получения на склад.</w:t>
            </w:r>
          </w:p>
          <w:p w:rsidR="0087728E" w:rsidRPr="0087728E" w:rsidRDefault="0087728E" w:rsidP="006D0295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87728E">
              <w:rPr>
                <w:rFonts w:ascii="Franklin Gothic Book" w:hAnsi="Franklin Gothic Book"/>
              </w:rPr>
              <w:t>ы</w:t>
            </w:r>
            <w:r w:rsidRPr="0087728E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87728E">
              <w:rPr>
                <w:rFonts w:ascii="Franklin Gothic Book" w:hAnsi="Franklin Gothic Book"/>
              </w:rPr>
              <w:t>а</w:t>
            </w:r>
            <w:r w:rsidRPr="0087728E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87728E">
              <w:rPr>
                <w:rFonts w:ascii="Franklin Gothic Book" w:hAnsi="Franklin Gothic Book"/>
              </w:rPr>
              <w:t>у</w:t>
            </w:r>
            <w:r w:rsidRPr="0087728E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87728E" w:rsidRPr="0087728E" w:rsidRDefault="0087728E" w:rsidP="0087728E">
      <w:pPr>
        <w:rPr>
          <w:rFonts w:ascii="Franklin Gothic Book" w:hAnsi="Franklin Gothic Book"/>
        </w:rPr>
      </w:pPr>
    </w:p>
    <w:p w:rsidR="005A1161" w:rsidRPr="0087728E" w:rsidRDefault="005A1161" w:rsidP="005A1161">
      <w:pPr>
        <w:pStyle w:val="afff6"/>
        <w:ind w:left="360"/>
        <w:rPr>
          <w:rFonts w:ascii="Franklin Gothic Book" w:hAnsi="Franklin Gothic Book"/>
        </w:rPr>
      </w:pPr>
    </w:p>
    <w:p w:rsidR="00FD2947" w:rsidRPr="0087728E" w:rsidRDefault="00FD2947" w:rsidP="0087728E">
      <w:pPr>
        <w:pStyle w:val="afff6"/>
        <w:ind w:left="709"/>
        <w:jc w:val="both"/>
        <w:rPr>
          <w:rFonts w:ascii="Franklin Gothic Book" w:hAnsi="Franklin Gothic Book"/>
          <w:b/>
        </w:rPr>
      </w:pPr>
      <w:r w:rsidRPr="0087728E">
        <w:rPr>
          <w:rFonts w:ascii="Franklin Gothic Book" w:hAnsi="Franklin Gothic Book"/>
          <w:b/>
        </w:rPr>
        <w:t>Проект договора</w:t>
      </w:r>
    </w:p>
    <w:p w:rsidR="002A489E" w:rsidRPr="0087728E" w:rsidRDefault="002A489E" w:rsidP="002A489E">
      <w:pPr>
        <w:rPr>
          <w:rFonts w:ascii="Franklin Gothic Book" w:hAnsi="Franklin Gothic Book"/>
          <w:b/>
          <w:lang w:eastAsia="ar-SA"/>
        </w:rPr>
      </w:pPr>
    </w:p>
    <w:p w:rsidR="002A489E" w:rsidRPr="0087728E" w:rsidRDefault="002A489E" w:rsidP="002A489E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b/>
          <w:lang w:eastAsia="ar-SA"/>
        </w:rPr>
        <w:t>ДОГОВОР ПОСТАВКИ  №НМТП _________</w:t>
      </w:r>
    </w:p>
    <w:p w:rsidR="002A489E" w:rsidRPr="0087728E" w:rsidRDefault="002A489E" w:rsidP="002A489E">
      <w:pPr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2A489E" w:rsidRPr="0087728E" w:rsidRDefault="002A489E" w:rsidP="002A489E">
      <w:pPr>
        <w:rPr>
          <w:rFonts w:ascii="Franklin Gothic Book" w:hAnsi="Franklin Gothic Book"/>
        </w:rPr>
      </w:pPr>
    </w:p>
    <w:p w:rsidR="002A489E" w:rsidRPr="0087728E" w:rsidRDefault="002A489E" w:rsidP="002A489E">
      <w:pPr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 xml:space="preserve">               </w:t>
      </w:r>
      <w:proofErr w:type="gramStart"/>
      <w:r w:rsidRPr="0087728E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87728E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87728E">
        <w:rPr>
          <w:rFonts w:ascii="Franklin Gothic Book" w:hAnsi="Franklin Gothic Book"/>
        </w:rPr>
        <w:t>Фофонова</w:t>
      </w:r>
      <w:proofErr w:type="spellEnd"/>
      <w:r w:rsidRPr="0087728E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87728E">
        <w:rPr>
          <w:rFonts w:ascii="Franklin Gothic Book" w:hAnsi="Franklin Gothic Book"/>
          <w:u w:val="single"/>
        </w:rPr>
        <w:t>,</w:t>
      </w:r>
      <w:r w:rsidRPr="0087728E">
        <w:rPr>
          <w:rFonts w:ascii="Franklin Gothic Book" w:hAnsi="Franklin Gothic Book"/>
        </w:rPr>
        <w:t xml:space="preserve"> с одной стороны, и «___________» («___________»)</w:t>
      </w:r>
      <w:r w:rsidRPr="0087728E">
        <w:rPr>
          <w:rFonts w:ascii="Franklin Gothic Book" w:hAnsi="Franklin Gothic Book"/>
          <w:b/>
        </w:rPr>
        <w:t xml:space="preserve"> </w:t>
      </w:r>
      <w:r w:rsidRPr="0087728E">
        <w:rPr>
          <w:rFonts w:ascii="Franklin Gothic Book" w:hAnsi="Franklin Gothic Book"/>
        </w:rPr>
        <w:t>, именуемое в дал</w:t>
      </w:r>
      <w:r w:rsidRPr="0087728E">
        <w:rPr>
          <w:rFonts w:ascii="Franklin Gothic Book" w:hAnsi="Franklin Gothic Book"/>
        </w:rPr>
        <w:t>ь</w:t>
      </w:r>
      <w:r w:rsidRPr="0087728E">
        <w:rPr>
          <w:rFonts w:ascii="Franklin Gothic Book" w:hAnsi="Franklin Gothic Book"/>
        </w:rPr>
        <w:t>нейшем «Поставщик», в лице Генерального директора ___________, действующего на основ</w:t>
      </w:r>
      <w:r w:rsidRPr="0087728E">
        <w:rPr>
          <w:rFonts w:ascii="Franklin Gothic Book" w:hAnsi="Franklin Gothic Book"/>
        </w:rPr>
        <w:t>а</w:t>
      </w:r>
      <w:r w:rsidRPr="0087728E">
        <w:rPr>
          <w:rFonts w:ascii="Franklin Gothic Book" w:hAnsi="Franklin Gothic Book"/>
        </w:rPr>
        <w:t>нии Устава, с другой стороны, заключили настоящий Договор о нижеследующем:</w:t>
      </w:r>
      <w:proofErr w:type="gramEnd"/>
    </w:p>
    <w:p w:rsidR="002A489E" w:rsidRPr="0087728E" w:rsidRDefault="002A489E" w:rsidP="002A489E">
      <w:pPr>
        <w:jc w:val="both"/>
        <w:rPr>
          <w:rFonts w:ascii="Franklin Gothic Book" w:hAnsi="Franklin Gothic Book"/>
        </w:rPr>
      </w:pPr>
    </w:p>
    <w:p w:rsidR="002A489E" w:rsidRPr="0087728E" w:rsidRDefault="002A489E" w:rsidP="002A489E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87728E">
        <w:rPr>
          <w:rFonts w:ascii="Franklin Gothic Book" w:hAnsi="Franklin Gothic Book"/>
          <w:b/>
          <w:caps/>
        </w:rPr>
        <w:t>Предмет Договора</w:t>
      </w:r>
    </w:p>
    <w:p w:rsidR="002A489E" w:rsidRPr="0087728E" w:rsidRDefault="002A489E" w:rsidP="002A489E">
      <w:pPr>
        <w:ind w:left="426" w:hanging="426"/>
        <w:jc w:val="both"/>
        <w:rPr>
          <w:rFonts w:ascii="Franklin Gothic Book" w:hAnsi="Franklin Gothic Book"/>
          <w:b/>
        </w:rPr>
      </w:pPr>
    </w:p>
    <w:p w:rsidR="002A489E" w:rsidRPr="0087728E" w:rsidRDefault="002A489E" w:rsidP="002A489E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 xml:space="preserve">Поставщик обязуется поставить Покупателю </w:t>
      </w:r>
      <w:r w:rsidRPr="0087728E">
        <w:rPr>
          <w:rFonts w:ascii="Franklin Gothic Book" w:hAnsi="Franklin Gothic Book"/>
          <w:b/>
          <w:i/>
        </w:rPr>
        <w:t xml:space="preserve">сменно-запасных частей к автопогрузчику </w:t>
      </w:r>
      <w:r w:rsidRPr="0087728E">
        <w:rPr>
          <w:rFonts w:ascii="Franklin Gothic Book" w:hAnsi="Franklin Gothic Book"/>
          <w:b/>
          <w:i/>
          <w:lang w:val="en-US"/>
        </w:rPr>
        <w:t>Hyundai</w:t>
      </w:r>
      <w:r w:rsidRPr="0087728E">
        <w:rPr>
          <w:rFonts w:ascii="Franklin Gothic Book" w:hAnsi="Franklin Gothic Book"/>
          <w:b/>
          <w:i/>
        </w:rPr>
        <w:t xml:space="preserve">  </w:t>
      </w:r>
      <w:r w:rsidRPr="0087728E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87728E">
        <w:rPr>
          <w:rFonts w:ascii="Franklin Gothic Book" w:hAnsi="Franklin Gothic Book"/>
          <w:bCs/>
          <w:iCs/>
        </w:rPr>
        <w:t xml:space="preserve"> рублей (</w:t>
      </w:r>
      <w:r w:rsidRPr="0087728E">
        <w:rPr>
          <w:rFonts w:ascii="Franklin Gothic Book" w:hAnsi="Franklin Gothic Book"/>
        </w:rPr>
        <w:t>___________</w:t>
      </w:r>
      <w:r w:rsidRPr="0087728E">
        <w:rPr>
          <w:rFonts w:ascii="Franklin Gothic Book" w:hAnsi="Franklin Gothic Book"/>
          <w:bCs/>
          <w:iCs/>
        </w:rPr>
        <w:t xml:space="preserve"> рублей,  </w:t>
      </w:r>
      <w:r w:rsidRPr="0087728E">
        <w:rPr>
          <w:rFonts w:ascii="Franklin Gothic Book" w:hAnsi="Franklin Gothic Book"/>
        </w:rPr>
        <w:t>___________</w:t>
      </w:r>
      <w:r w:rsidRPr="0087728E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87728E">
        <w:rPr>
          <w:rFonts w:ascii="Franklin Gothic Book" w:hAnsi="Franklin Gothic Book"/>
        </w:rPr>
        <w:t>___________</w:t>
      </w:r>
      <w:r w:rsidRPr="0087728E">
        <w:rPr>
          <w:rFonts w:ascii="Franklin Gothic Book" w:hAnsi="Franklin Gothic Book"/>
          <w:bCs/>
          <w:iCs/>
        </w:rPr>
        <w:t xml:space="preserve">рублей, </w:t>
      </w:r>
      <w:r w:rsidRPr="0087728E">
        <w:rPr>
          <w:rFonts w:ascii="Franklin Gothic Book" w:hAnsi="Franklin Gothic Book"/>
        </w:rPr>
        <w:t>___________</w:t>
      </w:r>
      <w:r w:rsidRPr="0087728E">
        <w:rPr>
          <w:rFonts w:ascii="Franklin Gothic Book" w:hAnsi="Franklin Gothic Book"/>
          <w:bCs/>
          <w:iCs/>
        </w:rPr>
        <w:t xml:space="preserve"> копеек.</w:t>
      </w:r>
      <w:r w:rsidRPr="0087728E">
        <w:rPr>
          <w:rFonts w:ascii="Franklin Gothic Book" w:hAnsi="Franklin Gothic Book"/>
        </w:rPr>
        <w:t xml:space="preserve"> </w:t>
      </w:r>
    </w:p>
    <w:p w:rsidR="002A489E" w:rsidRPr="0087728E" w:rsidRDefault="002A489E" w:rsidP="002A489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2A489E" w:rsidRPr="0087728E" w:rsidRDefault="002A489E" w:rsidP="002A489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2A489E" w:rsidRPr="0087728E" w:rsidRDefault="002A489E" w:rsidP="002A489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A489E" w:rsidRPr="0087728E" w:rsidRDefault="002A489E" w:rsidP="002A489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A489E" w:rsidRPr="0087728E" w:rsidRDefault="002A489E" w:rsidP="002A489E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87728E">
        <w:rPr>
          <w:rFonts w:ascii="Franklin Gothic Book" w:hAnsi="Franklin Gothic Book"/>
          <w:b/>
          <w:caps/>
        </w:rPr>
        <w:t>Качество и комплектность</w:t>
      </w:r>
    </w:p>
    <w:p w:rsidR="002A489E" w:rsidRPr="0087728E" w:rsidRDefault="002A489E" w:rsidP="002A489E">
      <w:pPr>
        <w:ind w:left="240"/>
        <w:jc w:val="both"/>
        <w:rPr>
          <w:rFonts w:ascii="Franklin Gothic Book" w:hAnsi="Franklin Gothic Book"/>
          <w:b/>
        </w:rPr>
      </w:pPr>
    </w:p>
    <w:p w:rsidR="002A489E" w:rsidRPr="0087728E" w:rsidRDefault="002A489E" w:rsidP="002A489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87728E">
        <w:rPr>
          <w:rFonts w:ascii="Franklin Gothic Book" w:hAnsi="Franklin Gothic Book"/>
          <w:lang w:eastAsia="ar-SA"/>
        </w:rPr>
        <w:t>и</w:t>
      </w:r>
      <w:r w:rsidRPr="0087728E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2A489E" w:rsidRPr="0087728E" w:rsidRDefault="002A489E" w:rsidP="002A489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87728E">
        <w:rPr>
          <w:rFonts w:ascii="Franklin Gothic Book" w:hAnsi="Franklin Gothic Book"/>
          <w:lang w:eastAsia="ar-SA"/>
        </w:rPr>
        <w:t>в</w:t>
      </w:r>
      <w:r w:rsidRPr="0087728E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A489E" w:rsidRPr="0087728E" w:rsidRDefault="002A489E" w:rsidP="002A489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>На Товар устанавливается гарантийный срок __ месяцев  со дня установки на перегр</w:t>
      </w:r>
      <w:r w:rsidRPr="0087728E">
        <w:rPr>
          <w:rFonts w:ascii="Franklin Gothic Book" w:hAnsi="Franklin Gothic Book"/>
          <w:lang w:eastAsia="ar-SA"/>
        </w:rPr>
        <w:t>у</w:t>
      </w:r>
      <w:r w:rsidRPr="0087728E">
        <w:rPr>
          <w:rFonts w:ascii="Franklin Gothic Book" w:hAnsi="Franklin Gothic Book"/>
          <w:lang w:eastAsia="ar-SA"/>
        </w:rPr>
        <w:t>зочную технику.</w:t>
      </w:r>
    </w:p>
    <w:p w:rsidR="002A489E" w:rsidRPr="0087728E" w:rsidRDefault="002A489E" w:rsidP="002A489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87728E">
        <w:rPr>
          <w:rFonts w:ascii="Franklin Gothic Book" w:hAnsi="Franklin Gothic Book"/>
          <w:lang w:eastAsia="ar-SA"/>
        </w:rPr>
        <w:t>затарен</w:t>
      </w:r>
      <w:proofErr w:type="spellEnd"/>
      <w:r w:rsidRPr="0087728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87728E">
        <w:rPr>
          <w:rFonts w:ascii="Franklin Gothic Book" w:hAnsi="Franklin Gothic Book"/>
          <w:lang w:eastAsia="ar-SA"/>
        </w:rPr>
        <w:t>о</w:t>
      </w:r>
      <w:r w:rsidRPr="0087728E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87728E">
        <w:rPr>
          <w:rFonts w:ascii="Franklin Gothic Book" w:hAnsi="Franklin Gothic Book"/>
          <w:lang w:eastAsia="ar-SA"/>
        </w:rPr>
        <w:t>с</w:t>
      </w:r>
      <w:r w:rsidRPr="0087728E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2A489E" w:rsidRPr="0087728E" w:rsidRDefault="002A489E" w:rsidP="002A489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87728E">
        <w:rPr>
          <w:rFonts w:ascii="Franklin Gothic Book" w:hAnsi="Franklin Gothic Book"/>
          <w:lang w:eastAsia="ar-SA"/>
        </w:rPr>
        <w:t>а</w:t>
      </w:r>
      <w:r w:rsidRPr="0087728E">
        <w:rPr>
          <w:rFonts w:ascii="Franklin Gothic Book" w:hAnsi="Franklin Gothic Book"/>
          <w:lang w:eastAsia="ar-SA"/>
        </w:rPr>
        <w:t>ниями законодательства РФ.</w:t>
      </w:r>
      <w:r w:rsidRPr="0087728E">
        <w:rPr>
          <w:rFonts w:ascii="Franklin Gothic Book" w:hAnsi="Franklin Gothic Book"/>
          <w:lang w:eastAsia="ar-SA"/>
        </w:rPr>
        <w:tab/>
      </w:r>
    </w:p>
    <w:p w:rsidR="002A489E" w:rsidRPr="0087728E" w:rsidRDefault="002A489E" w:rsidP="0087728E">
      <w:pPr>
        <w:spacing w:line="276" w:lineRule="auto"/>
        <w:rPr>
          <w:rFonts w:ascii="Franklin Gothic Book" w:hAnsi="Franklin Gothic Book"/>
        </w:rPr>
      </w:pPr>
    </w:p>
    <w:p w:rsidR="002A489E" w:rsidRPr="0087728E" w:rsidRDefault="002A489E" w:rsidP="0087728E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87728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A489E" w:rsidRPr="0087728E" w:rsidRDefault="002A489E" w:rsidP="002A489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87728E">
        <w:rPr>
          <w:rFonts w:ascii="Franklin Gothic Book" w:hAnsi="Franklin Gothic Book"/>
          <w:b/>
          <w:lang w:eastAsia="ar-SA"/>
        </w:rPr>
        <w:t xml:space="preserve"> </w:t>
      </w:r>
      <w:r w:rsidRPr="0087728E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87728E">
        <w:rPr>
          <w:rFonts w:ascii="Franklin Gothic Book" w:hAnsi="Franklin Gothic Book"/>
          <w:lang w:eastAsia="ar-SA"/>
        </w:rPr>
        <w:t>е</w:t>
      </w:r>
      <w:r w:rsidRPr="0087728E">
        <w:rPr>
          <w:rFonts w:ascii="Franklin Gothic Book" w:hAnsi="Franklin Gothic Book"/>
          <w:lang w:eastAsia="ar-SA"/>
        </w:rPr>
        <w:t>лем.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87728E">
        <w:rPr>
          <w:rFonts w:ascii="Franklin Gothic Book" w:hAnsi="Franklin Gothic Book"/>
          <w:lang w:eastAsia="ar-SA"/>
        </w:rPr>
        <w:t>затарить</w:t>
      </w:r>
      <w:proofErr w:type="spellEnd"/>
      <w:r w:rsidRPr="0087728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87728E">
        <w:rPr>
          <w:rFonts w:ascii="Franklin Gothic Book" w:hAnsi="Franklin Gothic Book"/>
        </w:rPr>
        <w:t xml:space="preserve"> </w:t>
      </w:r>
      <w:r w:rsidRPr="0087728E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</w:t>
      </w:r>
      <w:r w:rsidRPr="0087728E">
        <w:rPr>
          <w:rFonts w:ascii="Franklin Gothic Book" w:hAnsi="Franklin Gothic Book"/>
          <w:lang w:eastAsia="ar-SA"/>
        </w:rPr>
        <w:t>о</w:t>
      </w:r>
      <w:r w:rsidRPr="0087728E">
        <w:rPr>
          <w:rFonts w:ascii="Franklin Gothic Book" w:hAnsi="Franklin Gothic Book"/>
          <w:lang w:eastAsia="ar-SA"/>
        </w:rPr>
        <w:t>ронами накладной.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7728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87728E">
        <w:rPr>
          <w:rFonts w:ascii="Franklin Gothic Book" w:hAnsi="Franklin Gothic Book"/>
          <w:bCs/>
          <w:lang w:eastAsia="ar-SA"/>
        </w:rPr>
        <w:t>о</w:t>
      </w:r>
      <w:r w:rsidRPr="0087728E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87728E">
        <w:rPr>
          <w:rFonts w:ascii="Franklin Gothic Book" w:hAnsi="Franklin Gothic Book"/>
          <w:lang w:eastAsia="ar-SA"/>
        </w:rPr>
        <w:t xml:space="preserve"> пяти </w:t>
      </w:r>
      <w:r w:rsidRPr="0087728E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87728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87728E">
        <w:rPr>
          <w:rFonts w:ascii="Franklin Gothic Book" w:hAnsi="Franklin Gothic Book"/>
          <w:iCs/>
          <w:lang w:eastAsia="ar-SA"/>
        </w:rPr>
        <w:t xml:space="preserve"> с уведо</w:t>
      </w:r>
      <w:r w:rsidRPr="0087728E">
        <w:rPr>
          <w:rFonts w:ascii="Franklin Gothic Book" w:hAnsi="Franklin Gothic Book"/>
          <w:iCs/>
          <w:lang w:eastAsia="ar-SA"/>
        </w:rPr>
        <w:t>м</w:t>
      </w:r>
      <w:r w:rsidRPr="0087728E">
        <w:rPr>
          <w:rFonts w:ascii="Franklin Gothic Book" w:hAnsi="Franklin Gothic Book"/>
          <w:iCs/>
          <w:lang w:eastAsia="ar-SA"/>
        </w:rPr>
        <w:t>лением о вручении или факсимильной связью</w:t>
      </w:r>
      <w:r w:rsidRPr="0087728E">
        <w:rPr>
          <w:rFonts w:ascii="Franklin Gothic Book" w:hAnsi="Franklin Gothic Book"/>
          <w:lang w:eastAsia="ar-SA"/>
        </w:rPr>
        <w:t xml:space="preserve">. </w:t>
      </w:r>
      <w:r w:rsidRPr="0087728E">
        <w:rPr>
          <w:rFonts w:ascii="Franklin Gothic Book" w:hAnsi="Franklin Gothic Book"/>
          <w:bCs/>
          <w:lang w:eastAsia="ar-SA"/>
        </w:rPr>
        <w:t>В течение</w:t>
      </w:r>
      <w:r w:rsidRPr="0087728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87728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87728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87728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87728E">
        <w:rPr>
          <w:rFonts w:ascii="Franklin Gothic Book" w:hAnsi="Franklin Gothic Book"/>
          <w:iCs/>
          <w:lang w:eastAsia="ar-SA"/>
        </w:rPr>
        <w:t xml:space="preserve"> </w:t>
      </w:r>
      <w:r w:rsidRPr="0087728E">
        <w:rPr>
          <w:rFonts w:ascii="Franklin Gothic Book" w:hAnsi="Franklin Gothic Book"/>
          <w:bCs/>
          <w:lang w:eastAsia="ar-SA"/>
        </w:rPr>
        <w:t>Товар Покупателю</w:t>
      </w:r>
      <w:r w:rsidRPr="0087728E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87728E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87728E">
        <w:rPr>
          <w:rFonts w:ascii="Franklin Gothic Book" w:hAnsi="Franklin Gothic Book"/>
          <w:bCs/>
          <w:lang w:eastAsia="ar-SA"/>
        </w:rPr>
        <w:t>е</w:t>
      </w:r>
      <w:r w:rsidRPr="0087728E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7728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Товар поставляется </w:t>
      </w:r>
      <w:r w:rsidRPr="0087728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A489E" w:rsidRPr="0087728E" w:rsidRDefault="002A489E" w:rsidP="002A489E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2A489E" w:rsidRPr="0087728E" w:rsidRDefault="002A489E" w:rsidP="002A489E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87728E">
        <w:rPr>
          <w:rFonts w:ascii="Franklin Gothic Book" w:hAnsi="Franklin Gothic Book"/>
          <w:b/>
          <w:caps/>
        </w:rPr>
        <w:t>Цены и порядок расчетов</w:t>
      </w:r>
    </w:p>
    <w:p w:rsidR="002A489E" w:rsidRPr="0087728E" w:rsidRDefault="002A489E" w:rsidP="002A489E">
      <w:pPr>
        <w:ind w:left="360"/>
        <w:jc w:val="both"/>
        <w:rPr>
          <w:rFonts w:ascii="Franklin Gothic Book" w:hAnsi="Franklin Gothic Book"/>
          <w:b/>
        </w:rPr>
      </w:pPr>
    </w:p>
    <w:p w:rsidR="002A489E" w:rsidRPr="0087728E" w:rsidRDefault="002A489E" w:rsidP="0087728E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87728E">
        <w:rPr>
          <w:rFonts w:ascii="Franklin Gothic Book" w:hAnsi="Franklin Gothic Book"/>
        </w:rPr>
        <w:t>с даты поступления</w:t>
      </w:r>
      <w:proofErr w:type="gramEnd"/>
      <w:r w:rsidRPr="0087728E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87728E">
        <w:rPr>
          <w:rFonts w:ascii="Franklin Gothic Book" w:hAnsi="Franklin Gothic Book"/>
        </w:rPr>
        <w:t>т</w:t>
      </w:r>
      <w:r w:rsidRPr="0087728E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87728E">
        <w:rPr>
          <w:rFonts w:ascii="Franklin Gothic Book" w:hAnsi="Franklin Gothic Book"/>
        </w:rPr>
        <w:t>полученных</w:t>
      </w:r>
      <w:proofErr w:type="gramEnd"/>
      <w:r w:rsidRPr="0087728E">
        <w:rPr>
          <w:rFonts w:ascii="Franklin Gothic Book" w:hAnsi="Franklin Gothic Book"/>
        </w:rPr>
        <w:t xml:space="preserve"> от Поставщика</w:t>
      </w:r>
    </w:p>
    <w:p w:rsidR="002A489E" w:rsidRPr="0087728E" w:rsidRDefault="002A489E" w:rsidP="0087728E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87728E">
        <w:rPr>
          <w:rFonts w:ascii="Franklin Gothic Book" w:hAnsi="Franklin Gothic Book"/>
          <w:bCs/>
        </w:rPr>
        <w:t>а</w:t>
      </w:r>
      <w:r w:rsidRPr="0087728E">
        <w:rPr>
          <w:rFonts w:ascii="Franklin Gothic Book" w:hAnsi="Franklin Gothic Book"/>
          <w:bCs/>
        </w:rPr>
        <w:t>тельной и пересмотру не подлежит.</w:t>
      </w:r>
    </w:p>
    <w:p w:rsidR="002A489E" w:rsidRPr="0087728E" w:rsidRDefault="002A489E" w:rsidP="0087728E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87728E">
        <w:rPr>
          <w:rFonts w:ascii="Franklin Gothic Book" w:hAnsi="Franklin Gothic Book"/>
        </w:rPr>
        <w:t>е</w:t>
      </w:r>
      <w:r w:rsidRPr="0087728E">
        <w:rPr>
          <w:rFonts w:ascii="Franklin Gothic Book" w:hAnsi="Franklin Gothic Book"/>
        </w:rPr>
        <w:t xml:space="preserve">нежных средств на расчетный счет Поставщика. Обязательства Покупателя по оплате считаются исполненными на дату списания денежных средств с  </w:t>
      </w:r>
      <w:proofErr w:type="gramStart"/>
      <w:r w:rsidRPr="0087728E">
        <w:rPr>
          <w:rFonts w:ascii="Franklin Gothic Book" w:hAnsi="Franklin Gothic Book"/>
        </w:rPr>
        <w:t>расчетный</w:t>
      </w:r>
      <w:proofErr w:type="gramEnd"/>
      <w:r w:rsidRPr="0087728E">
        <w:rPr>
          <w:rFonts w:ascii="Franklin Gothic Book" w:hAnsi="Franklin Gothic Book"/>
        </w:rPr>
        <w:t xml:space="preserve"> счета банка Покупателя.</w:t>
      </w:r>
    </w:p>
    <w:p w:rsidR="002A489E" w:rsidRPr="0087728E" w:rsidRDefault="002A489E" w:rsidP="0087728E">
      <w:pPr>
        <w:rPr>
          <w:rFonts w:ascii="Franklin Gothic Book" w:hAnsi="Franklin Gothic Book"/>
        </w:rPr>
      </w:pPr>
    </w:p>
    <w:p w:rsidR="002A489E" w:rsidRPr="0087728E" w:rsidRDefault="002A489E" w:rsidP="0087728E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87728E">
        <w:rPr>
          <w:rFonts w:ascii="Franklin Gothic Book" w:hAnsi="Franklin Gothic Book"/>
          <w:b/>
          <w:caps/>
        </w:rPr>
        <w:t>Ответственность Сторон</w:t>
      </w:r>
    </w:p>
    <w:p w:rsidR="002A489E" w:rsidRPr="0087728E" w:rsidRDefault="002A489E" w:rsidP="0087728E">
      <w:pPr>
        <w:ind w:left="360"/>
        <w:jc w:val="both"/>
        <w:rPr>
          <w:rFonts w:ascii="Franklin Gothic Book" w:hAnsi="Franklin Gothic Book"/>
          <w:b/>
        </w:rPr>
      </w:pPr>
    </w:p>
    <w:p w:rsidR="002A489E" w:rsidRPr="0087728E" w:rsidRDefault="002A489E" w:rsidP="0087728E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87728E">
        <w:rPr>
          <w:rFonts w:ascii="Franklin Gothic Book" w:hAnsi="Franklin Gothic Book"/>
          <w:lang w:eastAsia="ar-SA"/>
        </w:rPr>
        <w:t>т</w:t>
      </w:r>
      <w:r w:rsidRPr="0087728E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2A489E" w:rsidRPr="0087728E" w:rsidRDefault="002A489E" w:rsidP="0087728E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87728E">
        <w:rPr>
          <w:rFonts w:ascii="Franklin Gothic Book" w:hAnsi="Franklin Gothic Book"/>
        </w:rPr>
        <w:t>о</w:t>
      </w:r>
      <w:r w:rsidRPr="0087728E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87728E">
        <w:rPr>
          <w:rFonts w:ascii="Franklin Gothic Book" w:hAnsi="Franklin Gothic Book"/>
        </w:rPr>
        <w:t>Под убытк</w:t>
      </w:r>
      <w:r w:rsidRPr="0087728E">
        <w:rPr>
          <w:rFonts w:ascii="Franklin Gothic Book" w:hAnsi="Franklin Gothic Book"/>
        </w:rPr>
        <w:t>а</w:t>
      </w:r>
      <w:r w:rsidRPr="0087728E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87728E">
        <w:rPr>
          <w:rFonts w:ascii="Franklin Gothic Book" w:hAnsi="Franklin Gothic Book"/>
        </w:rPr>
        <w:t>е</w:t>
      </w:r>
      <w:r w:rsidRPr="0087728E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2A489E" w:rsidRPr="0087728E" w:rsidRDefault="002A489E" w:rsidP="002A489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87728E">
        <w:rPr>
          <w:rFonts w:ascii="Franklin Gothic Book" w:hAnsi="Franklin Gothic Book"/>
          <w:lang w:eastAsia="ar-SA"/>
        </w:rPr>
        <w:t>и</w:t>
      </w:r>
      <w:r w:rsidRPr="0087728E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87728E">
        <w:rPr>
          <w:rFonts w:ascii="Franklin Gothic Book" w:hAnsi="Franklin Gothic Book"/>
          <w:lang w:eastAsia="ar-SA"/>
        </w:rPr>
        <w:t>а</w:t>
      </w:r>
      <w:r w:rsidRPr="0087728E">
        <w:rPr>
          <w:rFonts w:ascii="Franklin Gothic Book" w:hAnsi="Franklin Gothic Book"/>
          <w:lang w:eastAsia="ar-SA"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87728E">
        <w:rPr>
          <w:rFonts w:ascii="Franklin Gothic Book" w:hAnsi="Franklin Gothic Book"/>
          <w:lang w:eastAsia="ar-SA"/>
        </w:rPr>
        <w:t>е</w:t>
      </w:r>
      <w:r w:rsidRPr="0087728E">
        <w:rPr>
          <w:rFonts w:ascii="Franklin Gothic Book" w:hAnsi="Franklin Gothic Book"/>
          <w:lang w:eastAsia="ar-SA"/>
        </w:rPr>
        <w:t>жа/расчета по договору.</w:t>
      </w:r>
    </w:p>
    <w:p w:rsidR="002A489E" w:rsidRPr="0087728E" w:rsidRDefault="002A489E" w:rsidP="002A489E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87728E">
        <w:rPr>
          <w:rFonts w:ascii="Franklin Gothic Book" w:hAnsi="Franklin Gothic Book"/>
        </w:rPr>
        <w:t>о</w:t>
      </w:r>
      <w:r w:rsidRPr="0087728E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87728E">
        <w:rPr>
          <w:rFonts w:ascii="Franklin Gothic Book" w:hAnsi="Franklin Gothic Book"/>
        </w:rPr>
        <w:t>а</w:t>
      </w:r>
      <w:r w:rsidRPr="0087728E">
        <w:rPr>
          <w:rFonts w:ascii="Franklin Gothic Book" w:hAnsi="Franklin Gothic Book"/>
        </w:rPr>
        <w:t>ченного Товара за каждый день просрочки.</w:t>
      </w:r>
    </w:p>
    <w:p w:rsidR="002A489E" w:rsidRPr="0087728E" w:rsidRDefault="002A489E" w:rsidP="002A489E">
      <w:pPr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 xml:space="preserve"> </w:t>
      </w:r>
    </w:p>
    <w:p w:rsidR="002A489E" w:rsidRPr="0087728E" w:rsidRDefault="002A489E" w:rsidP="002A489E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87728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A489E" w:rsidRPr="0087728E" w:rsidRDefault="002A489E" w:rsidP="002A489E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2A489E" w:rsidRPr="0087728E" w:rsidRDefault="002A489E" w:rsidP="002A489E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7728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A489E" w:rsidRPr="0087728E" w:rsidRDefault="002A489E" w:rsidP="002A489E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7728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A489E" w:rsidRPr="0087728E" w:rsidRDefault="002A489E" w:rsidP="002A489E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7728E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87728E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87728E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87728E">
        <w:rPr>
          <w:rFonts w:ascii="Franklin Gothic Book" w:eastAsia="Calibri" w:hAnsi="Franklin Gothic Book"/>
          <w:bCs/>
          <w:lang w:eastAsia="en-US"/>
        </w:rPr>
        <w:t>а</w:t>
      </w:r>
      <w:r w:rsidRPr="0087728E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2A489E" w:rsidRPr="0087728E" w:rsidRDefault="002A489E" w:rsidP="002A489E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7728E">
        <w:rPr>
          <w:rFonts w:ascii="Franklin Gothic Book" w:eastAsia="Calibri" w:hAnsi="Franklin Gothic Book"/>
          <w:bCs/>
          <w:lang w:eastAsia="en-US"/>
        </w:rPr>
        <w:t xml:space="preserve"> </w:t>
      </w:r>
      <w:r w:rsidRPr="0087728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2A489E" w:rsidRPr="0087728E" w:rsidRDefault="002A489E" w:rsidP="002A489E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7728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A489E" w:rsidRPr="0087728E" w:rsidRDefault="002A489E" w:rsidP="002A489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7728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A489E" w:rsidRPr="0087728E" w:rsidRDefault="002A489E" w:rsidP="002A489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87728E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87728E">
        <w:rPr>
          <w:rFonts w:ascii="Franklin Gothic Book" w:hAnsi="Franklin Gothic Book"/>
          <w:lang w:eastAsia="en-US"/>
        </w:rPr>
        <w:t>о</w:t>
      </w:r>
      <w:r w:rsidRPr="0087728E">
        <w:rPr>
          <w:rFonts w:ascii="Franklin Gothic Book" w:hAnsi="Franklin Gothic Book"/>
          <w:lang w:eastAsia="en-US"/>
        </w:rPr>
        <w:t>вании товара;</w:t>
      </w:r>
    </w:p>
    <w:p w:rsidR="002A489E" w:rsidRPr="0087728E" w:rsidRDefault="002A489E" w:rsidP="002A489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87728E">
        <w:rPr>
          <w:rFonts w:ascii="Franklin Gothic Book" w:hAnsi="Franklin Gothic Book"/>
          <w:lang w:eastAsia="en-US"/>
        </w:rPr>
        <w:t>-</w:t>
      </w:r>
      <w:r w:rsidRPr="0087728E">
        <w:rPr>
          <w:rFonts w:ascii="Franklin Gothic Book" w:hAnsi="Franklin Gothic Book"/>
        </w:rPr>
        <w:t xml:space="preserve">  </w:t>
      </w:r>
      <w:r w:rsidRPr="0087728E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A489E" w:rsidRPr="0087728E" w:rsidRDefault="002A489E" w:rsidP="002A489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87728E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2A489E" w:rsidRPr="0087728E" w:rsidRDefault="002A489E" w:rsidP="002A489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87728E">
        <w:rPr>
          <w:rFonts w:ascii="Franklin Gothic Book" w:hAnsi="Franklin Gothic Book"/>
          <w:lang w:eastAsia="en-US"/>
        </w:rPr>
        <w:t xml:space="preserve">6.6. </w:t>
      </w:r>
      <w:r w:rsidRPr="0087728E">
        <w:rPr>
          <w:rFonts w:ascii="Franklin Gothic Book" w:hAnsi="Franklin Gothic Book"/>
          <w:lang w:eastAsia="en-US"/>
        </w:rPr>
        <w:tab/>
      </w:r>
      <w:r w:rsidRPr="0087728E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87728E">
        <w:rPr>
          <w:rFonts w:ascii="Franklin Gothic Book" w:hAnsi="Franklin Gothic Book"/>
          <w:lang w:eastAsia="en-US"/>
        </w:rPr>
        <w:t>о</w:t>
      </w:r>
      <w:r w:rsidRPr="0087728E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87728E">
        <w:rPr>
          <w:rFonts w:ascii="Franklin Gothic Book" w:hAnsi="Franklin Gothic Book"/>
          <w:lang w:eastAsia="en-US"/>
        </w:rPr>
        <w:t>т</w:t>
      </w:r>
      <w:r w:rsidRPr="0087728E">
        <w:rPr>
          <w:rFonts w:ascii="Franklin Gothic Book" w:hAnsi="Franklin Gothic Book"/>
          <w:lang w:eastAsia="en-US"/>
        </w:rPr>
        <w:t>казе от исполнения Договора.</w:t>
      </w:r>
    </w:p>
    <w:p w:rsidR="002A489E" w:rsidRPr="0087728E" w:rsidRDefault="002A489E" w:rsidP="002A489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2A489E" w:rsidRPr="0087728E" w:rsidRDefault="002A489E" w:rsidP="002A489E">
      <w:pPr>
        <w:numPr>
          <w:ilvl w:val="0"/>
          <w:numId w:val="24"/>
        </w:numPr>
        <w:spacing w:after="200" w:line="276" w:lineRule="auto"/>
        <w:contextualSpacing/>
        <w:jc w:val="center"/>
        <w:rPr>
          <w:rFonts w:ascii="Franklin Gothic Book" w:hAnsi="Franklin Gothic Book"/>
          <w:b/>
          <w:caps/>
          <w:lang w:eastAsia="en-US"/>
        </w:rPr>
      </w:pPr>
      <w:r w:rsidRPr="0087728E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2A489E" w:rsidRPr="0087728E" w:rsidRDefault="002A489E" w:rsidP="002A489E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lang w:eastAsia="en-US"/>
        </w:rPr>
      </w:pPr>
    </w:p>
    <w:p w:rsidR="002A489E" w:rsidRPr="0087728E" w:rsidRDefault="002A489E" w:rsidP="002A489E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2A489E" w:rsidRPr="0087728E" w:rsidRDefault="002A489E" w:rsidP="002A489E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87728E">
        <w:rPr>
          <w:rFonts w:ascii="Franklin Gothic Book" w:hAnsi="Franklin Gothic Book"/>
          <w:lang w:eastAsia="ar-SA"/>
        </w:rPr>
        <w:t>ж</w:t>
      </w:r>
      <w:r w:rsidRPr="0087728E">
        <w:rPr>
          <w:rFonts w:ascii="Franklin Gothic Book" w:hAnsi="Franklin Gothic Book"/>
          <w:lang w:eastAsia="ar-SA"/>
        </w:rPr>
        <w:t>ном суде Краснодарского края.</w:t>
      </w:r>
      <w:r w:rsidRPr="0087728E">
        <w:rPr>
          <w:rFonts w:ascii="Franklin Gothic Book" w:hAnsi="Franklin Gothic Book"/>
        </w:rPr>
        <w:t xml:space="preserve"> </w:t>
      </w:r>
    </w:p>
    <w:p w:rsidR="002A489E" w:rsidRPr="0087728E" w:rsidRDefault="002A489E" w:rsidP="002A489E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87728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87728E">
        <w:rPr>
          <w:rFonts w:ascii="Franklin Gothic Book" w:hAnsi="Franklin Gothic Book"/>
          <w:lang w:eastAsia="ar-SA"/>
        </w:rPr>
        <w:t>а</w:t>
      </w:r>
      <w:r w:rsidRPr="0087728E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87728E">
        <w:rPr>
          <w:rFonts w:ascii="Franklin Gothic Book" w:hAnsi="Franklin Gothic Book"/>
          <w:lang w:eastAsia="ar-SA"/>
        </w:rPr>
        <w:t>ю</w:t>
      </w:r>
      <w:r w:rsidRPr="0087728E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87728E">
        <w:rPr>
          <w:rFonts w:ascii="Franklin Gothic Book" w:hAnsi="Franklin Gothic Book"/>
          <w:lang w:eastAsia="ar-SA"/>
        </w:rPr>
        <w:t>е</w:t>
      </w:r>
      <w:r w:rsidRPr="0087728E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2A489E" w:rsidRPr="0087728E" w:rsidRDefault="002A489E" w:rsidP="002A489E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87728E">
        <w:rPr>
          <w:rFonts w:ascii="Franklin Gothic Book" w:hAnsi="Franklin Gothic Book"/>
          <w:lang w:eastAsia="ar-SA"/>
        </w:rPr>
        <w:t>х</w:t>
      </w:r>
      <w:r w:rsidRPr="0087728E">
        <w:rPr>
          <w:rFonts w:ascii="Franklin Gothic Book" w:hAnsi="Franklin Gothic Book"/>
          <w:lang w:eastAsia="ar-SA"/>
        </w:rPr>
        <w:t>ся условий связанности сторон.</w:t>
      </w:r>
    </w:p>
    <w:p w:rsidR="002A489E" w:rsidRPr="0087728E" w:rsidRDefault="002A489E" w:rsidP="002A489E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2A489E" w:rsidRPr="0087728E" w:rsidRDefault="002A489E" w:rsidP="002A489E">
      <w:pPr>
        <w:ind w:left="644"/>
        <w:jc w:val="both"/>
        <w:rPr>
          <w:rFonts w:ascii="Franklin Gothic Book" w:hAnsi="Franklin Gothic Book"/>
          <w:lang w:eastAsia="ar-SA"/>
        </w:rPr>
      </w:pPr>
    </w:p>
    <w:p w:rsidR="002A489E" w:rsidRPr="0087728E" w:rsidRDefault="002A489E" w:rsidP="002A489E">
      <w:pPr>
        <w:jc w:val="both"/>
        <w:rPr>
          <w:rFonts w:ascii="Franklin Gothic Book" w:hAnsi="Franklin Gothic Book"/>
          <w:b/>
        </w:rPr>
      </w:pPr>
      <w:r w:rsidRPr="0087728E">
        <w:rPr>
          <w:rFonts w:ascii="Franklin Gothic Book" w:hAnsi="Franklin Gothic Book"/>
          <w:b/>
        </w:rPr>
        <w:t xml:space="preserve">     8. </w:t>
      </w:r>
      <w:r w:rsidRPr="0087728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A489E" w:rsidRPr="0087728E" w:rsidRDefault="002A489E" w:rsidP="002A489E">
      <w:pPr>
        <w:jc w:val="both"/>
        <w:rPr>
          <w:rFonts w:ascii="Franklin Gothic Book" w:hAnsi="Franklin Gothic Book"/>
          <w:b/>
        </w:rPr>
      </w:pPr>
    </w:p>
    <w:p w:rsidR="002A489E" w:rsidRPr="0087728E" w:rsidRDefault="002A489E" w:rsidP="002A489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2A489E" w:rsidRPr="0087728E" w:rsidRDefault="002A489E" w:rsidP="002A489E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2A489E" w:rsidRPr="0087728E" w:rsidTr="006D0295">
        <w:trPr>
          <w:trHeight w:val="4285"/>
        </w:trPr>
        <w:tc>
          <w:tcPr>
            <w:tcW w:w="4717" w:type="dxa"/>
          </w:tcPr>
          <w:p w:rsidR="002A489E" w:rsidRPr="0087728E" w:rsidRDefault="002A489E" w:rsidP="002A489E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7728E">
              <w:rPr>
                <w:rFonts w:ascii="Franklin Gothic Book" w:hAnsi="Franklin Gothic Book"/>
                <w:b/>
                <w:bCs/>
                <w:lang w:eastAsia="ar-SA"/>
              </w:rPr>
              <w:t>«___________»</w:t>
            </w:r>
          </w:p>
          <w:p w:rsidR="002A489E" w:rsidRPr="0087728E" w:rsidRDefault="002A489E" w:rsidP="002A489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7728E">
              <w:rPr>
                <w:rFonts w:ascii="Franklin Gothic Book" w:hAnsi="Franklin Gothic Book"/>
              </w:rPr>
              <w:t>___________</w:t>
            </w:r>
            <w:r w:rsidRPr="0087728E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2A489E" w:rsidRPr="0087728E" w:rsidRDefault="002A489E" w:rsidP="002A489E">
            <w:pPr>
              <w:suppressAutoHyphens/>
              <w:rPr>
                <w:rFonts w:ascii="Franklin Gothic Book" w:eastAsia="Calibri" w:hAnsi="Franklin Gothic Book"/>
                <w:b/>
                <w:lang w:eastAsia="ar-SA"/>
              </w:rPr>
            </w:pPr>
            <w:r w:rsidRPr="0087728E">
              <w:rPr>
                <w:rFonts w:ascii="Franklin Gothic Book" w:eastAsia="Calibri" w:hAnsi="Franklin Gothic Book"/>
                <w:lang w:eastAsia="ar-SA"/>
              </w:rPr>
              <w:t>___________</w:t>
            </w:r>
          </w:p>
        </w:tc>
        <w:tc>
          <w:tcPr>
            <w:tcW w:w="4687" w:type="dxa"/>
          </w:tcPr>
          <w:p w:rsidR="002A489E" w:rsidRPr="0087728E" w:rsidRDefault="002A489E" w:rsidP="002A489E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7728E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2A489E" w:rsidRPr="0087728E" w:rsidRDefault="002A489E" w:rsidP="002A489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2A489E" w:rsidRPr="0087728E" w:rsidRDefault="002A489E" w:rsidP="002A489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ул.  Портовая, д. 14</w:t>
            </w:r>
          </w:p>
          <w:p w:rsidR="002A489E" w:rsidRPr="0087728E" w:rsidRDefault="002A489E" w:rsidP="002A489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7728E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2A489E" w:rsidRPr="0087728E" w:rsidRDefault="002A489E" w:rsidP="002A489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7728E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2A489E" w:rsidRPr="0087728E" w:rsidRDefault="002A489E" w:rsidP="002A489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7728E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2A489E" w:rsidRPr="0087728E" w:rsidRDefault="002A489E" w:rsidP="002A489E">
            <w:pPr>
              <w:rPr>
                <w:rFonts w:ascii="Franklin Gothic Book" w:hAnsi="Franklin Gothic Book"/>
              </w:rPr>
            </w:pPr>
            <w:proofErr w:type="gramStart"/>
            <w:r w:rsidRPr="0087728E">
              <w:rPr>
                <w:rFonts w:ascii="Franklin Gothic Book" w:hAnsi="Franklin Gothic Book"/>
              </w:rPr>
              <w:t>р</w:t>
            </w:r>
            <w:proofErr w:type="gramEnd"/>
            <w:r w:rsidRPr="0087728E">
              <w:rPr>
                <w:rFonts w:ascii="Franklin Gothic Book" w:hAnsi="Franklin Gothic Book"/>
              </w:rPr>
              <w:t>/с 40702810952460102191</w:t>
            </w:r>
          </w:p>
          <w:p w:rsidR="002A489E" w:rsidRPr="0087728E" w:rsidRDefault="002A489E" w:rsidP="002A489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7728E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2A489E" w:rsidRPr="0087728E" w:rsidRDefault="002A489E" w:rsidP="002A489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7728E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2A489E" w:rsidRPr="0087728E" w:rsidRDefault="002A489E" w:rsidP="002A489E">
            <w:pPr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к/с 30101810100000000602</w:t>
            </w:r>
          </w:p>
          <w:p w:rsidR="002A489E" w:rsidRPr="0087728E" w:rsidRDefault="002A489E" w:rsidP="002A489E">
            <w:pPr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БИК 040349602</w:t>
            </w:r>
          </w:p>
        </w:tc>
      </w:tr>
    </w:tbl>
    <w:p w:rsidR="002A489E" w:rsidRPr="0087728E" w:rsidRDefault="002A489E" w:rsidP="002A489E">
      <w:pPr>
        <w:keepNext/>
        <w:suppressAutoHyphens/>
        <w:ind w:left="142"/>
        <w:outlineLvl w:val="0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2A489E" w:rsidRPr="0087728E" w:rsidRDefault="002A489E" w:rsidP="002A489E">
      <w:pPr>
        <w:rPr>
          <w:rFonts w:ascii="Franklin Gothic Book" w:hAnsi="Franklin Gothic Book"/>
        </w:rPr>
      </w:pPr>
    </w:p>
    <w:p w:rsidR="002A489E" w:rsidRPr="0087728E" w:rsidRDefault="002A489E" w:rsidP="002A489E">
      <w:pPr>
        <w:keepNext/>
        <w:tabs>
          <w:tab w:val="left" w:pos="4890"/>
        </w:tabs>
        <w:suppressAutoHyphens/>
        <w:ind w:left="-76"/>
        <w:outlineLvl w:val="1"/>
        <w:rPr>
          <w:rFonts w:ascii="Franklin Gothic Book" w:hAnsi="Franklin Gothic Book"/>
          <w:b/>
          <w:i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                                                       </w:t>
      </w:r>
      <w:r w:rsidRPr="0087728E">
        <w:rPr>
          <w:rFonts w:ascii="Franklin Gothic Book" w:hAnsi="Franklin Gothic Book"/>
          <w:lang w:eastAsia="ar-SA"/>
        </w:rPr>
        <w:tab/>
      </w:r>
      <w:r w:rsidRPr="0087728E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87728E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2A489E" w:rsidRPr="0087728E" w:rsidRDefault="002A489E" w:rsidP="002A489E">
      <w:pPr>
        <w:keepNext/>
        <w:tabs>
          <w:tab w:val="left" w:pos="4890"/>
        </w:tabs>
        <w:suppressAutoHyphens/>
        <w:ind w:left="-76"/>
        <w:outlineLvl w:val="1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 «___________»                                                       </w:t>
      </w:r>
      <w:r w:rsidRPr="0087728E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2A489E" w:rsidRPr="0087728E" w:rsidRDefault="002A489E" w:rsidP="002A489E">
      <w:pPr>
        <w:keepNext/>
        <w:tabs>
          <w:tab w:val="left" w:pos="4890"/>
        </w:tabs>
        <w:suppressAutoHyphens/>
        <w:ind w:left="-76"/>
        <w:outlineLvl w:val="1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                                                                                   ОАО «НМТП» </w:t>
      </w:r>
    </w:p>
    <w:p w:rsidR="002A489E" w:rsidRPr="0087728E" w:rsidRDefault="002A489E" w:rsidP="002A489E">
      <w:pPr>
        <w:keepNext/>
        <w:tabs>
          <w:tab w:val="left" w:pos="4890"/>
        </w:tabs>
        <w:suppressAutoHyphens/>
        <w:ind w:left="-76"/>
        <w:outlineLvl w:val="1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                                   </w:t>
      </w:r>
      <w:r w:rsidRPr="0087728E">
        <w:rPr>
          <w:rFonts w:ascii="Franklin Gothic Book" w:hAnsi="Franklin Gothic Book"/>
          <w:lang w:eastAsia="ar-SA"/>
        </w:rPr>
        <w:tab/>
      </w:r>
      <w:r w:rsidRPr="0087728E">
        <w:rPr>
          <w:rFonts w:ascii="Franklin Gothic Book" w:hAnsi="Franklin Gothic Book"/>
          <w:lang w:eastAsia="ar-SA"/>
        </w:rPr>
        <w:tab/>
      </w:r>
    </w:p>
    <w:p w:rsidR="002A489E" w:rsidRPr="0087728E" w:rsidRDefault="002A489E" w:rsidP="002A489E">
      <w:pPr>
        <w:keepNext/>
        <w:tabs>
          <w:tab w:val="left" w:pos="4890"/>
        </w:tabs>
        <w:suppressAutoHyphens/>
        <w:ind w:left="-76"/>
        <w:outlineLvl w:val="1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        _______________/ ___________/                            ________________ / И.М. Фофонов /</w:t>
      </w:r>
    </w:p>
    <w:p w:rsidR="002A489E" w:rsidRPr="0087728E" w:rsidRDefault="002A489E" w:rsidP="002A489E">
      <w:pPr>
        <w:rPr>
          <w:rFonts w:ascii="Franklin Gothic Book" w:hAnsi="Franklin Gothic Book"/>
        </w:rPr>
      </w:pPr>
    </w:p>
    <w:p w:rsidR="002A489E" w:rsidRPr="002A489E" w:rsidRDefault="002A489E" w:rsidP="002A489E">
      <w:pPr>
        <w:tabs>
          <w:tab w:val="center" w:pos="4677"/>
        </w:tabs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>«___» _________2015 г.</w:t>
      </w:r>
      <w:r w:rsidRPr="0087728E">
        <w:rPr>
          <w:rFonts w:ascii="Franklin Gothic Book" w:hAnsi="Franklin Gothic Book"/>
        </w:rPr>
        <w:tab/>
        <w:t xml:space="preserve">                                         «___» _________2015</w:t>
      </w:r>
      <w:r w:rsidRPr="002A489E">
        <w:rPr>
          <w:rFonts w:ascii="Franklin Gothic Book" w:hAnsi="Franklin Gothic Book"/>
        </w:rPr>
        <w:t xml:space="preserve"> г.</w:t>
      </w:r>
    </w:p>
    <w:p w:rsidR="002A489E" w:rsidRDefault="002A489E" w:rsidP="002A489E">
      <w:pPr>
        <w:jc w:val="right"/>
        <w:rPr>
          <w:rFonts w:ascii="Franklin Gothic Book" w:hAnsi="Franklin Gothic Book"/>
        </w:rPr>
      </w:pPr>
    </w:p>
    <w:p w:rsidR="002A489E" w:rsidRDefault="002A489E" w:rsidP="002A489E">
      <w:pPr>
        <w:jc w:val="right"/>
        <w:rPr>
          <w:rFonts w:ascii="Franklin Gothic Book" w:hAnsi="Franklin Gothic Book"/>
        </w:rPr>
      </w:pPr>
    </w:p>
    <w:p w:rsidR="002A489E" w:rsidRDefault="002A489E" w:rsidP="002A489E">
      <w:pPr>
        <w:jc w:val="right"/>
        <w:rPr>
          <w:rFonts w:ascii="Franklin Gothic Book" w:hAnsi="Franklin Gothic Book"/>
        </w:rPr>
      </w:pPr>
    </w:p>
    <w:p w:rsidR="002A489E" w:rsidRPr="002A489E" w:rsidRDefault="002A489E" w:rsidP="002A489E">
      <w:pPr>
        <w:jc w:val="right"/>
        <w:rPr>
          <w:rFonts w:ascii="Franklin Gothic Book" w:hAnsi="Franklin Gothic Book"/>
        </w:rPr>
      </w:pPr>
      <w:r w:rsidRPr="002A489E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2A489E" w:rsidRPr="002A489E" w:rsidRDefault="002A489E" w:rsidP="002A489E">
      <w:pPr>
        <w:rPr>
          <w:rFonts w:ascii="Franklin Gothic Book" w:hAnsi="Franklin Gothic Book"/>
          <w:b/>
        </w:rPr>
      </w:pPr>
      <w:r w:rsidRPr="002A489E">
        <w:rPr>
          <w:rFonts w:ascii="Franklin Gothic Book" w:hAnsi="Franklin Gothic Book"/>
          <w:b/>
        </w:rPr>
        <w:t xml:space="preserve">                                           </w:t>
      </w:r>
    </w:p>
    <w:p w:rsidR="002A489E" w:rsidRPr="002A489E" w:rsidRDefault="002A489E" w:rsidP="0087728E">
      <w:pPr>
        <w:jc w:val="center"/>
        <w:rPr>
          <w:rFonts w:ascii="Franklin Gothic Book" w:hAnsi="Franklin Gothic Book"/>
          <w:b/>
        </w:rPr>
      </w:pPr>
      <w:r w:rsidRPr="002A489E">
        <w:rPr>
          <w:rFonts w:ascii="Franklin Gothic Book" w:hAnsi="Franklin Gothic Book"/>
          <w:b/>
        </w:rPr>
        <w:t>СПЕЦИФИКАЦИЯ НА  ПОСТАВЛЯЕМЫЙ ТОВАР</w:t>
      </w:r>
    </w:p>
    <w:p w:rsidR="002A489E" w:rsidRPr="002A489E" w:rsidRDefault="002A489E" w:rsidP="002A489E">
      <w:pPr>
        <w:rPr>
          <w:rFonts w:ascii="Franklin Gothic Book" w:hAnsi="Franklin Gothic Book"/>
        </w:rPr>
      </w:pPr>
    </w:p>
    <w:tbl>
      <w:tblPr>
        <w:tblW w:w="935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2A489E" w:rsidRPr="002A489E" w:rsidTr="002A489E">
        <w:trPr>
          <w:trHeight w:val="651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A489E">
              <w:rPr>
                <w:rFonts w:ascii="Franklin Gothic Book" w:hAnsi="Franklin Gothic Book"/>
              </w:rPr>
              <w:t>п</w:t>
            </w:r>
            <w:proofErr w:type="gramEnd"/>
            <w:r w:rsidRPr="002A489E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Катал.</w:t>
            </w:r>
            <w:proofErr w:type="gramStart"/>
            <w:r w:rsidRPr="002A489E">
              <w:rPr>
                <w:rFonts w:ascii="Franklin Gothic Book" w:hAnsi="Franklin Gothic Book"/>
              </w:rPr>
              <w:t xml:space="preserve"> .</w:t>
            </w:r>
            <w:proofErr w:type="gramEnd"/>
            <w:r w:rsidRPr="002A489E">
              <w:rPr>
                <w:rFonts w:ascii="Franklin Gothic Book" w:hAnsi="Franklin Gothic Book"/>
              </w:rPr>
              <w:t>№ /</w:t>
            </w:r>
          </w:p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Цена </w:t>
            </w:r>
            <w:r w:rsidRPr="002A489E">
              <w:rPr>
                <w:rFonts w:ascii="Franklin Gothic Book" w:hAnsi="Franklin Gothic Book"/>
                <w:lang w:val="en-US"/>
              </w:rPr>
              <w:t>c</w:t>
            </w:r>
            <w:r w:rsidRPr="002A489E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9356" w:type="dxa"/>
            <w:gridSpan w:val="7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 50DA-7E, VIN HHKHFV10ED0000296</w:t>
            </w: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КОЖУХ ПАНЕЛИ ПРИБ</w:t>
            </w:r>
            <w:r w:rsidRPr="002A489E">
              <w:rPr>
                <w:rFonts w:ascii="Franklin Gothic Book" w:hAnsi="Franklin Gothic Book"/>
              </w:rPr>
              <w:t>О</w:t>
            </w:r>
            <w:r w:rsidRPr="002A489E">
              <w:rPr>
                <w:rFonts w:ascii="Franklin Gothic Book" w:hAnsi="Franklin Gothic Book"/>
              </w:rPr>
              <w:t xml:space="preserve">РОВ 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21НА-10431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КОЖУХ ПАНЕЛИ ПРИБ</w:t>
            </w:r>
            <w:r w:rsidRPr="002A489E">
              <w:rPr>
                <w:rFonts w:ascii="Franklin Gothic Book" w:hAnsi="Franklin Gothic Book"/>
              </w:rPr>
              <w:t>О</w:t>
            </w:r>
            <w:r w:rsidRPr="002A489E">
              <w:rPr>
                <w:rFonts w:ascii="Franklin Gothic Book" w:hAnsi="Franklin Gothic Book"/>
              </w:rPr>
              <w:t xml:space="preserve">РОВ 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21FV-10630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3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КОЖУХ ПАНЕЛИ ПРИБ</w:t>
            </w:r>
            <w:r w:rsidRPr="002A489E">
              <w:rPr>
                <w:rFonts w:ascii="Franklin Gothic Book" w:hAnsi="Franklin Gothic Book"/>
              </w:rPr>
              <w:t>О</w:t>
            </w:r>
            <w:r w:rsidRPr="002A489E">
              <w:rPr>
                <w:rFonts w:ascii="Franklin Gothic Book" w:hAnsi="Franklin Gothic Book"/>
              </w:rPr>
              <w:t xml:space="preserve">РОВ 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21НА-10420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9356" w:type="dxa"/>
            <w:gridSpan w:val="7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 25D-7, VIN HHKHHAO2AD0002080</w:t>
            </w: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4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редуктор переднего моста главный в сборе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XKCF - 00107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9356" w:type="dxa"/>
            <w:gridSpan w:val="7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 25D-7, VIN HHKHHAO2AD0002079</w:t>
            </w: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5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редуктор переднего моста главный в сборе 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XKCF - 00107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9356" w:type="dxa"/>
            <w:gridSpan w:val="7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 50DA-7E, VIN HHKHFV10CD0000297</w:t>
            </w: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6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Цапфа поворотная левая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81 FV -55120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7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Цапфа поворотная правая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81 FV -55110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9356" w:type="dxa"/>
            <w:gridSpan w:val="7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Погрузчик вилочный HYUNDAI 130D-7Е, VIN HHKHF</w:t>
            </w:r>
            <w:r w:rsidRPr="002A489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</w:t>
            </w: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06</w:t>
            </w:r>
            <w:r w:rsidRPr="002A489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CE</w:t>
            </w: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0000165</w:t>
            </w: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8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фильтр </w:t>
            </w:r>
            <w:proofErr w:type="spellStart"/>
            <w:r w:rsidRPr="002A489E">
              <w:rPr>
                <w:rFonts w:ascii="Franklin Gothic Book" w:hAnsi="Franklin Gothic Book"/>
              </w:rPr>
              <w:t>гидролинии</w:t>
            </w:r>
            <w:proofErr w:type="spellEnd"/>
            <w:r w:rsidRPr="002A489E">
              <w:rPr>
                <w:rFonts w:ascii="Franklin Gothic Book" w:hAnsi="Franklin Gothic Book"/>
              </w:rPr>
              <w:t xml:space="preserve"> упра</w:t>
            </w:r>
            <w:r w:rsidRPr="002A489E">
              <w:rPr>
                <w:rFonts w:ascii="Franklin Gothic Book" w:hAnsi="Franklin Gothic Book"/>
              </w:rPr>
              <w:t>в</w:t>
            </w:r>
            <w:r w:rsidRPr="002A489E">
              <w:rPr>
                <w:rFonts w:ascii="Franklin Gothic Book" w:hAnsi="Franklin Gothic Book"/>
              </w:rPr>
              <w:t xml:space="preserve">ления 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31E3-0018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16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9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фильтр сапун </w:t>
            </w:r>
            <w:proofErr w:type="spellStart"/>
            <w:r w:rsidRPr="002A489E">
              <w:rPr>
                <w:rFonts w:ascii="Franklin Gothic Book" w:hAnsi="Franklin Gothic Book"/>
              </w:rPr>
              <w:t>гидробака</w:t>
            </w:r>
            <w:proofErr w:type="spellEnd"/>
            <w:r w:rsidRPr="002A489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31FV-30031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16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10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фильтр кабины 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71LB-00290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8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509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A489E" w:rsidRPr="002A489E" w:rsidTr="002A489E">
        <w:trPr>
          <w:trHeight w:val="463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2A489E" w:rsidRPr="002A489E" w:rsidRDefault="002A489E" w:rsidP="002A489E">
      <w:pPr>
        <w:rPr>
          <w:rFonts w:ascii="Franklin Gothic Book" w:hAnsi="Franklin Gothic Book"/>
        </w:rPr>
      </w:pPr>
    </w:p>
    <w:p w:rsidR="002A489E" w:rsidRPr="002A489E" w:rsidRDefault="002A489E" w:rsidP="002A489E">
      <w:pPr>
        <w:ind w:left="142"/>
        <w:jc w:val="both"/>
        <w:rPr>
          <w:rFonts w:ascii="Franklin Gothic Book" w:hAnsi="Franklin Gothic Book"/>
        </w:rPr>
      </w:pPr>
      <w:r w:rsidRPr="002A489E">
        <w:rPr>
          <w:rFonts w:ascii="Franklin Gothic Book" w:hAnsi="Franklin Gothic Book"/>
        </w:rPr>
        <w:t>Сумма к оплате:  ___________</w:t>
      </w:r>
      <w:r w:rsidRPr="002A489E">
        <w:rPr>
          <w:rFonts w:ascii="Franklin Gothic Book" w:hAnsi="Franklin Gothic Book"/>
          <w:bCs/>
          <w:iCs/>
        </w:rPr>
        <w:t xml:space="preserve"> рублей (</w:t>
      </w:r>
      <w:r w:rsidRPr="002A489E">
        <w:rPr>
          <w:rFonts w:ascii="Franklin Gothic Book" w:hAnsi="Franklin Gothic Book"/>
        </w:rPr>
        <w:t>___________</w:t>
      </w:r>
      <w:r w:rsidRPr="002A489E">
        <w:rPr>
          <w:rFonts w:ascii="Franklin Gothic Book" w:hAnsi="Franklin Gothic Book"/>
          <w:bCs/>
          <w:iCs/>
        </w:rPr>
        <w:t xml:space="preserve"> рублей,  </w:t>
      </w:r>
      <w:r w:rsidRPr="002A489E">
        <w:rPr>
          <w:rFonts w:ascii="Franklin Gothic Book" w:hAnsi="Franklin Gothic Book"/>
        </w:rPr>
        <w:t>___________</w:t>
      </w:r>
      <w:r w:rsidRPr="002A489E">
        <w:rPr>
          <w:rFonts w:ascii="Franklin Gothic Book" w:hAnsi="Franklin Gothic Book"/>
          <w:bCs/>
          <w:iCs/>
        </w:rPr>
        <w:t xml:space="preserve"> копейки),  в том чи</w:t>
      </w:r>
      <w:r w:rsidRPr="002A489E">
        <w:rPr>
          <w:rFonts w:ascii="Franklin Gothic Book" w:hAnsi="Franklin Gothic Book"/>
          <w:bCs/>
          <w:iCs/>
        </w:rPr>
        <w:t>с</w:t>
      </w:r>
      <w:r w:rsidRPr="002A489E">
        <w:rPr>
          <w:rFonts w:ascii="Franklin Gothic Book" w:hAnsi="Franklin Gothic Book"/>
          <w:bCs/>
          <w:iCs/>
        </w:rPr>
        <w:t xml:space="preserve">ле НДС 18 %  </w:t>
      </w:r>
      <w:r w:rsidRPr="002A489E">
        <w:rPr>
          <w:rFonts w:ascii="Franklin Gothic Book" w:hAnsi="Franklin Gothic Book"/>
        </w:rPr>
        <w:t>___________</w:t>
      </w:r>
      <w:r w:rsidRPr="002A489E">
        <w:rPr>
          <w:rFonts w:ascii="Franklin Gothic Book" w:hAnsi="Franklin Gothic Book"/>
          <w:bCs/>
          <w:iCs/>
        </w:rPr>
        <w:t xml:space="preserve">рублей, </w:t>
      </w:r>
      <w:r w:rsidRPr="002A489E">
        <w:rPr>
          <w:rFonts w:ascii="Franklin Gothic Book" w:hAnsi="Franklin Gothic Book"/>
        </w:rPr>
        <w:t>___________</w:t>
      </w:r>
      <w:r w:rsidRPr="002A489E">
        <w:rPr>
          <w:rFonts w:ascii="Franklin Gothic Book" w:hAnsi="Franklin Gothic Book"/>
          <w:bCs/>
          <w:iCs/>
        </w:rPr>
        <w:t xml:space="preserve"> копеек.</w:t>
      </w:r>
      <w:r w:rsidRPr="002A489E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2A489E" w:rsidRPr="002A489E" w:rsidRDefault="002A489E" w:rsidP="002A489E">
      <w:pPr>
        <w:spacing w:after="200" w:line="276" w:lineRule="auto"/>
        <w:ind w:left="142"/>
        <w:contextualSpacing/>
        <w:rPr>
          <w:rFonts w:ascii="Franklin Gothic Book" w:eastAsia="Calibri" w:hAnsi="Franklin Gothic Book"/>
          <w:lang w:eastAsia="en-US"/>
        </w:rPr>
      </w:pPr>
      <w:r w:rsidRPr="002A489E">
        <w:rPr>
          <w:rFonts w:ascii="Franklin Gothic Book" w:eastAsia="Calibri" w:hAnsi="Franklin Gothic Book"/>
          <w:lang w:eastAsia="en-US"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2A489E" w:rsidRPr="002A489E" w:rsidRDefault="002A489E" w:rsidP="002A489E">
      <w:pPr>
        <w:ind w:left="180"/>
        <w:rPr>
          <w:rFonts w:ascii="Franklin Gothic Book" w:hAnsi="Franklin Gothic Book"/>
        </w:rPr>
      </w:pPr>
    </w:p>
    <w:p w:rsidR="002A489E" w:rsidRPr="002A489E" w:rsidRDefault="002A489E" w:rsidP="002A489E">
      <w:pPr>
        <w:rPr>
          <w:rFonts w:ascii="Franklin Gothic Book" w:hAnsi="Franklin Gothic Book"/>
          <w:b/>
          <w:bCs/>
        </w:rPr>
      </w:pPr>
      <w:r w:rsidRPr="002A489E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2A489E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2A489E" w:rsidRPr="002A489E" w:rsidRDefault="002A489E" w:rsidP="002A489E">
      <w:pPr>
        <w:ind w:left="142"/>
        <w:rPr>
          <w:rFonts w:ascii="Franklin Gothic Book" w:hAnsi="Franklin Gothic Book"/>
          <w:b/>
          <w:bCs/>
          <w:i/>
          <w:iCs/>
        </w:rPr>
      </w:pPr>
      <w:r w:rsidRPr="002A489E">
        <w:rPr>
          <w:rFonts w:ascii="Franklin Gothic Book" w:hAnsi="Franklin Gothic Book"/>
          <w:bCs/>
          <w:iCs/>
        </w:rPr>
        <w:t xml:space="preserve">                                                                        </w:t>
      </w:r>
      <w:r w:rsidRPr="002A489E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2A489E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2A489E" w:rsidRPr="002A489E" w:rsidRDefault="002A489E" w:rsidP="002A489E">
      <w:pPr>
        <w:ind w:left="142"/>
        <w:rPr>
          <w:rFonts w:ascii="Franklin Gothic Book" w:hAnsi="Franklin Gothic Book"/>
          <w:bCs/>
          <w:iCs/>
        </w:rPr>
      </w:pPr>
      <w:r w:rsidRPr="002A489E">
        <w:rPr>
          <w:rFonts w:ascii="Franklin Gothic Book" w:hAnsi="Franklin Gothic Book"/>
          <w:bCs/>
          <w:iCs/>
        </w:rPr>
        <w:t xml:space="preserve">         «</w:t>
      </w:r>
      <w:r w:rsidRPr="002A489E">
        <w:rPr>
          <w:rFonts w:ascii="Franklin Gothic Book" w:hAnsi="Franklin Gothic Book"/>
        </w:rPr>
        <w:t>___________</w:t>
      </w:r>
      <w:r w:rsidRPr="002A489E">
        <w:rPr>
          <w:rFonts w:ascii="Franklin Gothic Book" w:hAnsi="Franklin Gothic Book"/>
          <w:bCs/>
          <w:iCs/>
        </w:rPr>
        <w:t xml:space="preserve">»                                       Технического  директора ОАО «НМТП» </w:t>
      </w:r>
    </w:p>
    <w:p w:rsidR="002A489E" w:rsidRPr="002A489E" w:rsidRDefault="002A489E" w:rsidP="002A489E">
      <w:pPr>
        <w:ind w:left="142"/>
        <w:rPr>
          <w:rFonts w:ascii="Franklin Gothic Book" w:hAnsi="Franklin Gothic Book"/>
          <w:bCs/>
          <w:iCs/>
        </w:rPr>
      </w:pPr>
      <w:r w:rsidRPr="002A489E">
        <w:rPr>
          <w:rFonts w:ascii="Franklin Gothic Book" w:hAnsi="Franklin Gothic Book"/>
          <w:bCs/>
          <w:iCs/>
        </w:rPr>
        <w:t xml:space="preserve">                                   </w:t>
      </w:r>
      <w:r w:rsidRPr="002A489E">
        <w:rPr>
          <w:rFonts w:ascii="Franklin Gothic Book" w:hAnsi="Franklin Gothic Book"/>
          <w:bCs/>
          <w:iCs/>
        </w:rPr>
        <w:tab/>
      </w:r>
      <w:r w:rsidRPr="002A489E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2A489E" w:rsidRPr="002A489E" w:rsidRDefault="002A489E" w:rsidP="002A489E">
      <w:pPr>
        <w:ind w:left="142"/>
        <w:rPr>
          <w:rFonts w:ascii="Franklin Gothic Book" w:hAnsi="Franklin Gothic Book"/>
          <w:bCs/>
          <w:iCs/>
        </w:rPr>
      </w:pPr>
      <w:r w:rsidRPr="002A489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2A489E" w:rsidRPr="002A489E" w:rsidRDefault="002A489E" w:rsidP="002A489E">
      <w:pPr>
        <w:ind w:left="142"/>
        <w:rPr>
          <w:rFonts w:ascii="Franklin Gothic Book" w:hAnsi="Franklin Gothic Book"/>
          <w:bCs/>
          <w:iCs/>
        </w:rPr>
      </w:pPr>
      <w:r w:rsidRPr="002A489E">
        <w:rPr>
          <w:rFonts w:ascii="Franklin Gothic Book" w:hAnsi="Franklin Gothic Book"/>
          <w:bCs/>
          <w:iCs/>
        </w:rPr>
        <w:t xml:space="preserve">______________/ </w:t>
      </w:r>
      <w:r w:rsidRPr="002A489E">
        <w:rPr>
          <w:rFonts w:ascii="Franklin Gothic Book" w:hAnsi="Franklin Gothic Book"/>
        </w:rPr>
        <w:t>___________</w:t>
      </w:r>
      <w:r w:rsidRPr="002A489E">
        <w:rPr>
          <w:rFonts w:ascii="Franklin Gothic Book" w:hAnsi="Franklin Gothic Book"/>
          <w:bCs/>
          <w:iCs/>
        </w:rPr>
        <w:t>/                    ________________ / И.М. Фофонов /</w:t>
      </w:r>
    </w:p>
    <w:p w:rsidR="002A489E" w:rsidRPr="002A489E" w:rsidRDefault="002A489E" w:rsidP="002A489E">
      <w:pPr>
        <w:ind w:left="142"/>
        <w:rPr>
          <w:rFonts w:ascii="Franklin Gothic Book" w:hAnsi="Franklin Gothic Book"/>
          <w:bCs/>
          <w:iCs/>
        </w:rPr>
      </w:pPr>
    </w:p>
    <w:p w:rsidR="002A489E" w:rsidRPr="002A489E" w:rsidRDefault="002A489E" w:rsidP="002A489E">
      <w:pPr>
        <w:rPr>
          <w:rFonts w:ascii="Franklin Gothic Book" w:hAnsi="Franklin Gothic Book"/>
        </w:rPr>
      </w:pPr>
      <w:r w:rsidRPr="002A489E">
        <w:rPr>
          <w:rFonts w:ascii="Franklin Gothic Book" w:hAnsi="Franklin Gothic Book"/>
          <w:bCs/>
          <w:iCs/>
        </w:rPr>
        <w:t>«___» _________2015 г.</w:t>
      </w:r>
      <w:r w:rsidRPr="002A489E">
        <w:rPr>
          <w:rFonts w:ascii="Franklin Gothic Book" w:hAnsi="Franklin Gothic Book"/>
          <w:bCs/>
          <w:iCs/>
        </w:rPr>
        <w:tab/>
        <w:t xml:space="preserve">                                   «___» _________2015 г.</w:t>
      </w:r>
    </w:p>
    <w:p w:rsidR="00E936FD" w:rsidRPr="00E936FD" w:rsidRDefault="00E936FD" w:rsidP="00E936FD">
      <w:pPr>
        <w:jc w:val="both"/>
        <w:rPr>
          <w:rFonts w:ascii="Franklin Gothic Book" w:hAnsi="Franklin Gothic Book"/>
          <w:b/>
          <w:lang w:eastAsia="ar-SA"/>
        </w:rPr>
      </w:pPr>
    </w:p>
    <w:p w:rsidR="00DE1305" w:rsidRDefault="00DE1305" w:rsidP="00242274">
      <w:pPr>
        <w:ind w:firstLine="567"/>
        <w:jc w:val="right"/>
        <w:rPr>
          <w:rFonts w:ascii="Franklin Gothic Book" w:hAnsi="Franklin Gothic Book"/>
        </w:rPr>
      </w:pPr>
    </w:p>
    <w:p w:rsidR="0087728E" w:rsidRDefault="0087728E" w:rsidP="00242274">
      <w:pPr>
        <w:ind w:firstLine="567"/>
        <w:jc w:val="right"/>
        <w:rPr>
          <w:rFonts w:ascii="Franklin Gothic Book" w:hAnsi="Franklin Gothic Book"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104085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623AD6" w:rsidRPr="00104085" w:rsidRDefault="00623AD6" w:rsidP="002C546F">
            <w:pPr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623AD6" w:rsidRPr="00104085" w:rsidTr="00166978">
        <w:trPr>
          <w:trHeight w:val="1414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3D5812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П</w:t>
            </w:r>
            <w:r w:rsidR="00652A41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оставщик</w:t>
            </w:r>
            <w:r w:rsidR="00623AD6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, 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ь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ких посредников: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ции и дочерние организации на основании косвенной доли участия);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знач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тельное влияние на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Физическое лицо входит в состав старшего руководящего персонала ОАО «НМТП» или его материнской организации: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директ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ров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исполн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23AD6" w:rsidRPr="00104085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пруга)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104085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18"/>
          <w:szCs w:val="20"/>
        </w:rPr>
      </w:pPr>
      <w:r w:rsidRPr="00104085">
        <w:rPr>
          <w:rFonts w:ascii="Franklin Gothic Book" w:hAnsi="Franklin Gothic Book"/>
          <w:b/>
          <w:sz w:val="18"/>
          <w:szCs w:val="20"/>
        </w:rPr>
        <w:t>ПРИМЕЧАНИЕ:</w:t>
      </w:r>
      <w:r w:rsidRPr="00104085">
        <w:rPr>
          <w:rFonts w:ascii="Franklin Gothic Book" w:hAnsi="Franklin Gothic Book"/>
          <w:sz w:val="18"/>
          <w:szCs w:val="20"/>
        </w:rPr>
        <w:t xml:space="preserve">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Поставщику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следует отметить необходимые поля с признаками отнесения или не отнесения к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роне «ОАО» НМТП». В итоге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должен сделать письменный вывод о признании или не признании себя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роной ОАО «НМТП». Таблица должна быть заполнена, подписана уполномоченным лицом </w:t>
      </w:r>
      <w:r w:rsidR="00476C5B" w:rsidRPr="00104085">
        <w:rPr>
          <w:rFonts w:ascii="Franklin Gothic Book" w:hAnsi="Franklin Gothic Book"/>
          <w:i/>
          <w:sz w:val="18"/>
          <w:szCs w:val="20"/>
        </w:rPr>
        <w:t>Исполнителя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и направлена 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Поста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в</w:t>
      </w:r>
      <w:r w:rsidR="0086593D" w:rsidRPr="00104085">
        <w:rPr>
          <w:rFonts w:ascii="Franklin Gothic Book" w:hAnsi="Franklin Gothic Book"/>
          <w:i/>
          <w:sz w:val="18"/>
          <w:szCs w:val="20"/>
        </w:rPr>
        <w:t>щиком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DE1305" w:rsidRDefault="00DE1305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9164A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87728E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104085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</w:t>
      </w:r>
      <w:r w:rsidR="0087728E">
        <w:rPr>
          <w:rFonts w:ascii="Franklin Gothic Book" w:hAnsi="Franklin Gothic Book"/>
          <w:vertAlign w:val="superscript"/>
        </w:rPr>
        <w:t>й срок</w:t>
      </w:r>
      <w:r>
        <w:rPr>
          <w:rFonts w:ascii="Franklin Gothic Book" w:hAnsi="Franklin Gothic Book"/>
          <w:vertAlign w:val="superscript"/>
        </w:rPr>
        <w:t>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6D0295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</w:t>
      </w:r>
      <w:r w:rsidR="006D0295" w:rsidRPr="006D0295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 xml:space="preserve">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DE1305" w:rsidRDefault="00DE130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6D0295" w:rsidRPr="006D029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p w:rsidR="002A489E" w:rsidRDefault="002A489E" w:rsidP="002C546F">
      <w:pPr>
        <w:rPr>
          <w:rFonts w:ascii="Franklin Gothic Book" w:hAnsi="Franklin Gothic Book"/>
          <w:b/>
        </w:rPr>
      </w:pPr>
    </w:p>
    <w:tbl>
      <w:tblPr>
        <w:tblW w:w="1033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486"/>
        <w:gridCol w:w="1688"/>
        <w:gridCol w:w="657"/>
        <w:gridCol w:w="703"/>
        <w:gridCol w:w="1267"/>
        <w:gridCol w:w="1109"/>
        <w:gridCol w:w="18"/>
        <w:gridCol w:w="1830"/>
      </w:tblGrid>
      <w:tr w:rsidR="002A489E" w:rsidRPr="002A489E" w:rsidTr="0087728E">
        <w:trPr>
          <w:trHeight w:val="651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A489E">
              <w:rPr>
                <w:rFonts w:ascii="Franklin Gothic Book" w:hAnsi="Franklin Gothic Book"/>
              </w:rPr>
              <w:t>п</w:t>
            </w:r>
            <w:proofErr w:type="gramEnd"/>
            <w:r w:rsidRPr="002A489E">
              <w:rPr>
                <w:rFonts w:ascii="Franklin Gothic Book" w:hAnsi="Franklin Gothic Book"/>
              </w:rPr>
              <w:t>/п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Катал.</w:t>
            </w:r>
            <w:proofErr w:type="gramStart"/>
            <w:r w:rsidRPr="002A489E">
              <w:rPr>
                <w:rFonts w:ascii="Franklin Gothic Book" w:hAnsi="Franklin Gothic Book"/>
              </w:rPr>
              <w:t xml:space="preserve"> .</w:t>
            </w:r>
            <w:proofErr w:type="gramEnd"/>
            <w:r w:rsidRPr="002A489E">
              <w:rPr>
                <w:rFonts w:ascii="Franklin Gothic Book" w:hAnsi="Franklin Gothic Book"/>
              </w:rPr>
              <w:t>№ /</w:t>
            </w:r>
          </w:p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>без учета</w:t>
            </w:r>
            <w:r w:rsidRPr="002A489E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27" w:type="dxa"/>
            <w:gridSpan w:val="2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Сумма </w:t>
            </w:r>
            <w:r>
              <w:rPr>
                <w:rFonts w:ascii="Franklin Gothic Book" w:hAnsi="Franklin Gothic Book"/>
              </w:rPr>
              <w:t>без уч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та</w:t>
            </w:r>
            <w:r w:rsidRPr="002A489E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829" w:type="dxa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Страна </w:t>
            </w:r>
            <w:r w:rsidR="0087728E" w:rsidRPr="002A489E">
              <w:rPr>
                <w:rFonts w:ascii="Franklin Gothic Book" w:hAnsi="Franklin Gothic Book"/>
              </w:rPr>
              <w:t>прои</w:t>
            </w:r>
            <w:r w:rsidR="0087728E" w:rsidRPr="002A489E">
              <w:rPr>
                <w:rFonts w:ascii="Franklin Gothic Book" w:hAnsi="Franklin Gothic Book"/>
              </w:rPr>
              <w:t>с</w:t>
            </w:r>
            <w:r w:rsidR="0087728E" w:rsidRPr="002A489E">
              <w:rPr>
                <w:rFonts w:ascii="Franklin Gothic Book" w:hAnsi="Franklin Gothic Book"/>
              </w:rPr>
              <w:t>хождения</w:t>
            </w:r>
            <w:r w:rsidRPr="002A489E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2A489E">
              <w:rPr>
                <w:rFonts w:ascii="Franklin Gothic Book" w:hAnsi="Franklin Gothic Book"/>
              </w:rPr>
              <w:t>то-вара</w:t>
            </w:r>
            <w:proofErr w:type="gramEnd"/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10331" w:type="dxa"/>
            <w:gridSpan w:val="9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 50DA-7E, VIN HHKHFV10ED0000296</w:t>
            </w: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КОЖУХ ПАНЕЛИ ПРИБОРОВ 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21НА-10431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7" w:type="dxa"/>
            <w:gridSpan w:val="2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29" w:type="dxa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2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КОЖУХ ПАНЕЛИ ПРИБОРОВ 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21FV-10630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7" w:type="dxa"/>
            <w:gridSpan w:val="2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29" w:type="dxa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3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КОЖУХ ПАНЕЛИ ПРИБОРОВ 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21НА-10420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7" w:type="dxa"/>
            <w:gridSpan w:val="2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29" w:type="dxa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10331" w:type="dxa"/>
            <w:gridSpan w:val="9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 25D-7, VIN HHKHHAO2AD0002080</w:t>
            </w: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4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редуктор переднего моста главный в сборе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XKCF - 00107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7" w:type="dxa"/>
            <w:gridSpan w:val="2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29" w:type="dxa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10331" w:type="dxa"/>
            <w:gridSpan w:val="9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 25D-7, VIN HHKHHAO2AD0002079</w:t>
            </w: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5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редуктор переднего моста главный в сборе 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XKCF - 00107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9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10331" w:type="dxa"/>
            <w:gridSpan w:val="9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 50DA-7E, VIN HHKHFV10CD0000297</w:t>
            </w: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6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Цапфа поворотная левая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81 FV -55120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9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7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Цапфа поворотная правая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81 FV -55110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9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10331" w:type="dxa"/>
            <w:gridSpan w:val="9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Погрузчик вилочный HYUNDAI 130D-7Е, VIN HHKHF</w:t>
            </w:r>
            <w:r w:rsidRPr="002A489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</w:t>
            </w: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06</w:t>
            </w:r>
            <w:r w:rsidRPr="002A489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CE</w:t>
            </w: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0000165</w:t>
            </w: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8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фильтр </w:t>
            </w:r>
            <w:proofErr w:type="spellStart"/>
            <w:r w:rsidRPr="002A489E">
              <w:rPr>
                <w:rFonts w:ascii="Franklin Gothic Book" w:hAnsi="Franklin Gothic Book"/>
              </w:rPr>
              <w:t>гидролинии</w:t>
            </w:r>
            <w:proofErr w:type="spellEnd"/>
            <w:r w:rsidRPr="002A489E">
              <w:rPr>
                <w:rFonts w:ascii="Franklin Gothic Book" w:hAnsi="Franklin Gothic Book"/>
              </w:rPr>
              <w:t xml:space="preserve"> управления 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31E3-0018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16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9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9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фильтр сапун </w:t>
            </w:r>
            <w:proofErr w:type="spellStart"/>
            <w:r w:rsidRPr="002A489E">
              <w:rPr>
                <w:rFonts w:ascii="Franklin Gothic Book" w:hAnsi="Franklin Gothic Book"/>
              </w:rPr>
              <w:t>ги</w:t>
            </w:r>
            <w:r w:rsidRPr="002A489E">
              <w:rPr>
                <w:rFonts w:ascii="Franklin Gothic Book" w:hAnsi="Franklin Gothic Book"/>
              </w:rPr>
              <w:t>д</w:t>
            </w:r>
            <w:r w:rsidRPr="002A489E">
              <w:rPr>
                <w:rFonts w:ascii="Franklin Gothic Book" w:hAnsi="Franklin Gothic Book"/>
              </w:rPr>
              <w:t>робака</w:t>
            </w:r>
            <w:proofErr w:type="spellEnd"/>
            <w:r w:rsidRPr="002A489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31FV-30031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16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9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10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фильтр кабины 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71LB-00290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8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9" w:type="dxa"/>
            <w:noWrap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2A489E" w:rsidRPr="002A489E" w:rsidRDefault="002A489E" w:rsidP="006D029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7728E" w:rsidRPr="002A489E" w:rsidTr="0087728E">
        <w:trPr>
          <w:trHeight w:val="509"/>
          <w:jc w:val="center"/>
        </w:trPr>
        <w:tc>
          <w:tcPr>
            <w:tcW w:w="7375" w:type="dxa"/>
            <w:gridSpan w:val="6"/>
            <w:noWrap/>
            <w:vAlign w:val="center"/>
          </w:tcPr>
          <w:p w:rsidR="0087728E" w:rsidRPr="002A489E" w:rsidRDefault="0087728E" w:rsidP="006D0295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109" w:type="dxa"/>
            <w:noWrap/>
            <w:vAlign w:val="center"/>
          </w:tcPr>
          <w:p w:rsidR="0087728E" w:rsidRPr="002A489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87728E" w:rsidRPr="002A489E" w:rsidRDefault="0087728E" w:rsidP="006D0295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2A489E" w:rsidRDefault="002A489E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jc w:val="center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528"/>
        <w:gridCol w:w="3969"/>
      </w:tblGrid>
      <w:tr w:rsidR="00ED40C1" w:rsidRPr="00E727BE" w:rsidTr="0087728E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87728E">
        <w:trPr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87728E">
        <w:trPr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87728E">
        <w:trPr>
          <w:cantSplit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87728E">
        <w:trPr>
          <w:cantSplit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C5F0F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DE1305" w:rsidRPr="00FD67B4" w:rsidRDefault="00DE130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 xml:space="preserve">на поставку </w:t>
      </w:r>
      <w:r w:rsidR="002A489E" w:rsidRPr="002A489E">
        <w:rPr>
          <w:rFonts w:ascii="Franklin Gothic Book" w:hAnsi="Franklin Gothic Book"/>
        </w:rPr>
        <w:t xml:space="preserve">сменно-запасных частей к автопогрузчику </w:t>
      </w:r>
      <w:proofErr w:type="spellStart"/>
      <w:r w:rsidR="002A489E" w:rsidRPr="002A489E">
        <w:rPr>
          <w:rFonts w:ascii="Franklin Gothic Book" w:hAnsi="Franklin Gothic Book"/>
        </w:rPr>
        <w:t>Hyundai</w:t>
      </w:r>
      <w:proofErr w:type="spellEnd"/>
      <w:r w:rsidR="00E66C58" w:rsidRPr="00E66C58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End w:id="10"/>
      <w:bookmarkEnd w:id="11"/>
      <w:bookmarkEnd w:id="12"/>
      <w:bookmarkEnd w:id="13"/>
      <w:bookmarkEnd w:id="14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DB5153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выбрать из предложенных вариантов) субъектом малого/</w:t>
      </w:r>
      <w:bookmarkStart w:id="26" w:name="_GoBack"/>
      <w:bookmarkEnd w:id="26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1"/>
    <w:bookmarkEnd w:id="22"/>
    <w:bookmarkEnd w:id="23"/>
    <w:bookmarkEnd w:id="24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7728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DB5153">
              <w:rPr>
                <w:rFonts w:ascii="Franklin Gothic Book" w:hAnsi="Franklin Gothic Book"/>
              </w:rPr>
              <w:t>: (8617) 60-</w:t>
            </w:r>
            <w:r w:rsidR="00914BD5">
              <w:rPr>
                <w:rFonts w:ascii="Franklin Gothic Book" w:hAnsi="Franklin Gothic Book"/>
              </w:rPr>
              <w:t>2</w:t>
            </w:r>
            <w:r w:rsidR="00DB5153">
              <w:rPr>
                <w:rFonts w:ascii="Franklin Gothic Book" w:hAnsi="Franklin Gothic Book"/>
              </w:rPr>
              <w:t>1</w:t>
            </w:r>
            <w:r w:rsidRPr="0031462F">
              <w:rPr>
                <w:rFonts w:ascii="Franklin Gothic Book" w:hAnsi="Franklin Gothic Book"/>
              </w:rPr>
              <w:t>-</w:t>
            </w:r>
            <w:r w:rsidR="0087728E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5A116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2A489E" w:rsidRPr="002A489E">
              <w:rPr>
                <w:rFonts w:ascii="Franklin Gothic Book" w:hAnsi="Franklin Gothic Book"/>
              </w:rPr>
              <w:t xml:space="preserve">сменно-запасных частей к автопогрузчику </w:t>
            </w:r>
            <w:proofErr w:type="spellStart"/>
            <w:r w:rsidR="002A489E" w:rsidRPr="002A489E">
              <w:rPr>
                <w:rFonts w:ascii="Franklin Gothic Book" w:hAnsi="Franklin Gothic Book"/>
              </w:rPr>
              <w:t>Hyundai</w:t>
            </w:r>
            <w:proofErr w:type="spellEnd"/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5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95" w:rsidRDefault="006D0295">
      <w:r>
        <w:separator/>
      </w:r>
    </w:p>
  </w:endnote>
  <w:endnote w:type="continuationSeparator" w:id="0">
    <w:p w:rsidR="006D0295" w:rsidRDefault="006D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295" w:rsidRDefault="006D0295">
    <w:pPr>
      <w:pStyle w:val="afa"/>
    </w:pPr>
  </w:p>
  <w:p w:rsidR="006D0295" w:rsidRDefault="006D02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95" w:rsidRDefault="006D0295">
      <w:r>
        <w:separator/>
      </w:r>
    </w:p>
  </w:footnote>
  <w:footnote w:type="continuationSeparator" w:id="0">
    <w:p w:rsidR="006D0295" w:rsidRDefault="006D0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9603FCF"/>
    <w:multiLevelType w:val="multilevel"/>
    <w:tmpl w:val="674C5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F7FC4"/>
    <w:multiLevelType w:val="multilevel"/>
    <w:tmpl w:val="CA6C2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8052DF6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cs="Times New Roman"/>
      </w:rPr>
    </w:lvl>
  </w:abstractNum>
  <w:num w:numId="1">
    <w:abstractNumId w:val="17"/>
  </w:num>
  <w:num w:numId="2">
    <w:abstractNumId w:val="24"/>
  </w:num>
  <w:num w:numId="3">
    <w:abstractNumId w:val="5"/>
  </w:num>
  <w:num w:numId="4">
    <w:abstractNumId w:val="28"/>
  </w:num>
  <w:num w:numId="5">
    <w:abstractNumId w:val="14"/>
  </w:num>
  <w:num w:numId="6">
    <w:abstractNumId w:val="19"/>
  </w:num>
  <w:num w:numId="7">
    <w:abstractNumId w:val="16"/>
  </w:num>
  <w:num w:numId="8">
    <w:abstractNumId w:val="21"/>
  </w:num>
  <w:num w:numId="9">
    <w:abstractNumId w:val="18"/>
  </w:num>
  <w:num w:numId="10">
    <w:abstractNumId w:val="31"/>
  </w:num>
  <w:num w:numId="11">
    <w:abstractNumId w:val="7"/>
  </w:num>
  <w:num w:numId="12">
    <w:abstractNumId w:val="32"/>
  </w:num>
  <w:num w:numId="13">
    <w:abstractNumId w:val="22"/>
  </w:num>
  <w:num w:numId="14">
    <w:abstractNumId w:val="25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7"/>
  </w:num>
  <w:num w:numId="27">
    <w:abstractNumId w:val="8"/>
  </w:num>
  <w:num w:numId="28">
    <w:abstractNumId w:val="33"/>
  </w:num>
  <w:num w:numId="29">
    <w:abstractNumId w:val="10"/>
  </w:num>
  <w:num w:numId="30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54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6978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3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489E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58BC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0295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7728E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164A9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5AA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5153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305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36FD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C3095-2390-4FC0-9BAF-59C1B808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21</Pages>
  <Words>6999</Words>
  <Characters>51118</Characters>
  <Application>Microsoft Office Word</Application>
  <DocSecurity>0</DocSecurity>
  <Lines>425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58001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32</cp:revision>
  <cp:lastPrinted>2015-07-15T13:43:00Z</cp:lastPrinted>
  <dcterms:created xsi:type="dcterms:W3CDTF">2015-01-28T12:54:00Z</dcterms:created>
  <dcterms:modified xsi:type="dcterms:W3CDTF">2015-07-15T13:43:00Z</dcterms:modified>
</cp:coreProperties>
</file>