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bookmarkStart w:id="0" w:name="_GoBack"/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поставку </w:t>
      </w:r>
      <w:r w:rsidR="002A489E" w:rsidRPr="002A489E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автопогрузчику </w:t>
      </w:r>
      <w:proofErr w:type="spellStart"/>
      <w:r w:rsidR="002A489E" w:rsidRPr="002A489E">
        <w:rPr>
          <w:rFonts w:ascii="Franklin Gothic Heavy" w:eastAsia="Tahoma" w:hAnsi="Franklin Gothic Heavy"/>
          <w:kern w:val="144"/>
          <w:sz w:val="44"/>
          <w:szCs w:val="52"/>
        </w:rPr>
        <w:t>Hyundai</w:t>
      </w:r>
      <w:bookmarkEnd w:id="0"/>
      <w:proofErr w:type="spellEnd"/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lastRenderedPageBreak/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DE1305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DE1305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DE1305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DE1305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DE130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125545">
        <w:rPr>
          <w:rFonts w:ascii="Franklin Gothic Book" w:hAnsi="Franklin Gothic Book"/>
        </w:rPr>
        <w:t>29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DE1305">
      <w:pPr>
        <w:pStyle w:val="afff6"/>
        <w:numPr>
          <w:ilvl w:val="3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DE1305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DE1305">
      <w:pPr>
        <w:pStyle w:val="afff6"/>
        <w:numPr>
          <w:ilvl w:val="0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DE1305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DE1305">
      <w:pPr>
        <w:pStyle w:val="OP111"/>
        <w:numPr>
          <w:ilvl w:val="2"/>
          <w:numId w:val="12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DE1305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CB25AA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787E47" w:rsidRPr="00787E47" w:rsidRDefault="00787E47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125545" w:rsidRDefault="005300E5" w:rsidP="00DE1305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>.</w:t>
      </w:r>
    </w:p>
    <w:p w:rsidR="00125545" w:rsidRPr="00125545" w:rsidRDefault="00125545" w:rsidP="00DE1305">
      <w:pPr>
        <w:pStyle w:val="OP111"/>
        <w:numPr>
          <w:ilvl w:val="2"/>
          <w:numId w:val="12"/>
        </w:numPr>
        <w:ind w:left="1418" w:hanging="851"/>
      </w:pPr>
      <w:r w:rsidRPr="00125545"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анкета участника закупки (форма №4);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декларация о соответствии участника закупки критериям отнесения к суб</w:t>
      </w:r>
      <w:r w:rsidRPr="00125545">
        <w:rPr>
          <w:rFonts w:ascii="Franklin Gothic Book" w:hAnsi="Franklin Gothic Book"/>
        </w:rPr>
        <w:t>ъ</w:t>
      </w:r>
      <w:r w:rsidRPr="00125545">
        <w:rPr>
          <w:rFonts w:ascii="Franklin Gothic Book" w:hAnsi="Franklin Gothic Book"/>
        </w:rPr>
        <w:t>ектам малого и среднего предпринимательства (форма №5);</w:t>
      </w:r>
    </w:p>
    <w:p w:rsidR="00125545" w:rsidRPr="00125545" w:rsidRDefault="00125545" w:rsidP="00DE1305">
      <w:pPr>
        <w:numPr>
          <w:ilvl w:val="0"/>
          <w:numId w:val="26"/>
        </w:numPr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сведения об опыте выполнения аналогичных работ за 2012-2014гг., и п</w:t>
      </w:r>
      <w:r w:rsidRPr="00125545">
        <w:rPr>
          <w:rFonts w:ascii="Franklin Gothic Book" w:hAnsi="Franklin Gothic Book"/>
        </w:rPr>
        <w:t>е</w:t>
      </w:r>
      <w:r w:rsidRPr="00125545">
        <w:rPr>
          <w:rFonts w:ascii="Franklin Gothic Book" w:hAnsi="Franklin Gothic Book"/>
        </w:rPr>
        <w:t>риод 2015 г. (форма №6);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сайте извещения о проведении закупки;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документа о государственной регистрации юридического л</w:t>
      </w:r>
      <w:r w:rsidRPr="00125545">
        <w:rPr>
          <w:rFonts w:ascii="Franklin Gothic Book" w:hAnsi="Franklin Gothic Book"/>
        </w:rPr>
        <w:t>и</w:t>
      </w:r>
      <w:r w:rsidRPr="00125545">
        <w:rPr>
          <w:rFonts w:ascii="Franklin Gothic Book" w:hAnsi="Franklin Gothic Book"/>
        </w:rPr>
        <w:t>ца/индивидуального предпринимателя (свидетельство о регистрации в ЕГРЮЛ/ЕГРИП);</w:t>
      </w:r>
    </w:p>
    <w:p w:rsidR="00125545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0261CF" w:rsidRPr="00125545" w:rsidRDefault="00125545" w:rsidP="00DE1305">
      <w:pPr>
        <w:numPr>
          <w:ilvl w:val="0"/>
          <w:numId w:val="26"/>
        </w:numPr>
        <w:jc w:val="both"/>
        <w:outlineLvl w:val="2"/>
        <w:rPr>
          <w:rFonts w:ascii="Franklin Gothic Book" w:hAnsi="Franklin Gothic Book"/>
        </w:rPr>
      </w:pPr>
      <w:r w:rsidRPr="00125545">
        <w:rPr>
          <w:rFonts w:ascii="Franklin Gothic Book" w:hAnsi="Franklin Gothic Book"/>
        </w:rPr>
        <w:t>копии учредительных документов участника, юридического лица (устав, и</w:t>
      </w:r>
      <w:r w:rsidRPr="00125545">
        <w:rPr>
          <w:rFonts w:ascii="Franklin Gothic Book" w:hAnsi="Franklin Gothic Book"/>
        </w:rPr>
        <w:t>з</w:t>
      </w:r>
      <w:r w:rsidRPr="00125545">
        <w:rPr>
          <w:rFonts w:ascii="Franklin Gothic Book" w:hAnsi="Franklin Gothic Book"/>
        </w:rPr>
        <w:t>менения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CB25AA" w:rsidRPr="005A1161" w:rsidRDefault="00CB25AA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E1305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87728E" w:rsidRPr="0087728E" w:rsidRDefault="0087728E" w:rsidP="0087728E">
      <w:pPr>
        <w:jc w:val="center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>ТЕХНИЧЕСКОЕ ЗАДАНИЕ</w:t>
      </w:r>
    </w:p>
    <w:p w:rsidR="0087728E" w:rsidRPr="0087728E" w:rsidRDefault="0087728E" w:rsidP="0087728E">
      <w:pPr>
        <w:pStyle w:val="af2"/>
        <w:ind w:left="360"/>
        <w:jc w:val="center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>на поставку сменно-запасных частей к автопогрузчик</w:t>
      </w:r>
      <w:r w:rsidRPr="0087728E">
        <w:rPr>
          <w:rFonts w:ascii="Franklin Gothic Book" w:hAnsi="Franklin Gothic Book"/>
          <w:b/>
        </w:rPr>
        <w:t>у</w:t>
      </w:r>
      <w:r w:rsidRPr="0087728E">
        <w:rPr>
          <w:rFonts w:ascii="Franklin Gothic Book" w:hAnsi="Franklin Gothic Book"/>
          <w:b/>
        </w:rPr>
        <w:t xml:space="preserve"> </w:t>
      </w:r>
      <w:r w:rsidRPr="0087728E">
        <w:rPr>
          <w:rFonts w:ascii="Franklin Gothic Book" w:hAnsi="Franklin Gothic Book"/>
          <w:b/>
          <w:lang w:val="en-US"/>
        </w:rPr>
        <w:t>HYUNDAI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360"/>
        <w:gridCol w:w="1559"/>
        <w:gridCol w:w="709"/>
        <w:gridCol w:w="886"/>
      </w:tblGrid>
      <w:tr w:rsidR="0087728E" w:rsidRPr="0087728E" w:rsidTr="006C7F3C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   Поставка сменно-запасных частей </w:t>
            </w:r>
            <w:r w:rsidRPr="0087728E">
              <w:rPr>
                <w:rFonts w:ascii="Franklin Gothic Book" w:hAnsi="Franklin Gothic Book"/>
              </w:rPr>
              <w:t>автопогрузчику HYUNDAI</w:t>
            </w:r>
          </w:p>
        </w:tc>
      </w:tr>
      <w:tr w:rsidR="0087728E" w:rsidRPr="0087728E" w:rsidTr="006C7F3C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87728E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87728E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Открытое акционерное общество « Новороссийский морской  торг</w:t>
            </w:r>
            <w:r w:rsidRPr="0087728E">
              <w:rPr>
                <w:rFonts w:ascii="Franklin Gothic Book" w:hAnsi="Franklin Gothic Book"/>
              </w:rPr>
              <w:t>о</w:t>
            </w:r>
            <w:r w:rsidRPr="0087728E">
              <w:rPr>
                <w:rFonts w:ascii="Franklin Gothic Book" w:hAnsi="Franklin Gothic Book"/>
              </w:rPr>
              <w:t xml:space="preserve">вый порт» (ОАО «НМТП»), ул. </w:t>
            </w:r>
            <w:proofErr w:type="gramStart"/>
            <w:r w:rsidRPr="0087728E">
              <w:rPr>
                <w:rFonts w:ascii="Franklin Gothic Book" w:hAnsi="Franklin Gothic Book"/>
              </w:rPr>
              <w:t>Портовая</w:t>
            </w:r>
            <w:proofErr w:type="gramEnd"/>
            <w:r w:rsidRPr="0087728E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87728E" w:rsidRPr="0087728E" w:rsidTr="006C7F3C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Основание для прио</w:t>
            </w:r>
            <w:r w:rsidRPr="0087728E">
              <w:rPr>
                <w:rFonts w:ascii="Franklin Gothic Book" w:hAnsi="Franklin Gothic Book"/>
              </w:rPr>
              <w:t>б</w:t>
            </w:r>
            <w:r w:rsidRPr="0087728E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Замена </w:t>
            </w:r>
            <w:proofErr w:type="gramStart"/>
            <w:r w:rsidRPr="0087728E">
              <w:rPr>
                <w:rFonts w:ascii="Franklin Gothic Book" w:hAnsi="Franklin Gothic Book"/>
              </w:rPr>
              <w:t>на</w:t>
            </w:r>
            <w:proofErr w:type="gramEnd"/>
            <w:r w:rsidRPr="0087728E">
              <w:rPr>
                <w:rFonts w:ascii="Franklin Gothic Book" w:hAnsi="Franklin Gothic Book"/>
              </w:rPr>
              <w:t xml:space="preserve"> вышедших из строя </w:t>
            </w:r>
            <w:r w:rsidRPr="0087728E">
              <w:rPr>
                <w:rFonts w:ascii="Franklin Gothic Book" w:hAnsi="Franklin Gothic Book"/>
              </w:rPr>
              <w:t>сменно-запасных частей к авт</w:t>
            </w:r>
            <w:r w:rsidRPr="0087728E">
              <w:rPr>
                <w:rFonts w:ascii="Franklin Gothic Book" w:hAnsi="Franklin Gothic Book"/>
              </w:rPr>
              <w:t>о</w:t>
            </w:r>
            <w:r w:rsidRPr="0087728E">
              <w:rPr>
                <w:rFonts w:ascii="Franklin Gothic Book" w:hAnsi="Franklin Gothic Book"/>
              </w:rPr>
              <w:t>погрузчику HYUNDAI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Перечень и объем тр</w:t>
            </w:r>
            <w:r w:rsidRPr="0087728E">
              <w:rPr>
                <w:rFonts w:ascii="Franklin Gothic Book" w:hAnsi="Franklin Gothic Book"/>
              </w:rPr>
              <w:t>е</w:t>
            </w:r>
            <w:r w:rsidRPr="0087728E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87728E">
              <w:rPr>
                <w:rFonts w:ascii="Franklin Gothic Book" w:hAnsi="Franklin Gothic Book"/>
              </w:rPr>
              <w:t>п</w:t>
            </w:r>
            <w:proofErr w:type="gramEnd"/>
            <w:r w:rsidRPr="0087728E">
              <w:rPr>
                <w:rFonts w:ascii="Franklin Gothic Book" w:hAnsi="Franklin Gothic Book"/>
              </w:rP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87728E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  <w:lang w:val="en-US"/>
              </w:rPr>
              <w:t>HYUNDAI</w:t>
            </w:r>
            <w:r w:rsidRPr="0087728E">
              <w:rPr>
                <w:rFonts w:ascii="Franklin Gothic Book" w:hAnsi="Franklin Gothic Book"/>
                <w:b/>
              </w:rPr>
              <w:t xml:space="preserve"> 50 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DA</w:t>
            </w:r>
            <w:r w:rsidRPr="0087728E">
              <w:rPr>
                <w:rFonts w:ascii="Franklin Gothic Book" w:hAnsi="Franklin Gothic Book"/>
                <w:b/>
              </w:rPr>
              <w:t>-7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E</w:t>
            </w:r>
            <w:r w:rsidRPr="0087728E">
              <w:rPr>
                <w:rFonts w:ascii="Franklin Gothic Book" w:hAnsi="Franklin Gothic Book"/>
                <w:b/>
              </w:rPr>
              <w:t xml:space="preserve">, зав. № 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HHKHFV</w:t>
            </w:r>
            <w:r w:rsidRPr="0087728E">
              <w:rPr>
                <w:rFonts w:ascii="Franklin Gothic Book" w:hAnsi="Franklin Gothic Book"/>
                <w:b/>
              </w:rPr>
              <w:t>10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ED</w:t>
            </w:r>
            <w:r w:rsidRPr="0087728E">
              <w:rPr>
                <w:rFonts w:ascii="Franklin Gothic Book" w:hAnsi="Franklin Gothic Book"/>
                <w:b/>
              </w:rPr>
              <w:t>0000296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21НА-10431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21FV-10630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21НА-10420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</w:rPr>
              <w:t>H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YUNDAI</w:t>
            </w:r>
            <w:r w:rsidRPr="0087728E">
              <w:rPr>
                <w:rFonts w:ascii="Franklin Gothic Book" w:hAnsi="Franklin Gothic Book"/>
                <w:b/>
              </w:rPr>
              <w:t xml:space="preserve"> 25D-7, зав. № HHKHHAO2CD0002080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РЕДУКТОР ГЛАВНЫЙ В СБОРЕ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XKCF-00107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  <w:b/>
              </w:rPr>
              <w:t>H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YUNDAI</w:t>
            </w:r>
            <w:r w:rsidRPr="0087728E">
              <w:rPr>
                <w:rFonts w:ascii="Franklin Gothic Book" w:hAnsi="Franklin Gothic Book"/>
                <w:b/>
              </w:rPr>
              <w:t xml:space="preserve"> 25D-7 зав. № HHKHHAO2AD0002079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РЕДУКТОР ГЛАВНЫЙ В СБОРЕ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XKCF-00107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</w:rPr>
              <w:t>H</w:t>
            </w:r>
            <w:r w:rsidRPr="0087728E">
              <w:rPr>
                <w:rFonts w:ascii="Franklin Gothic Book" w:hAnsi="Franklin Gothic Book"/>
                <w:b/>
                <w:lang w:val="en-US"/>
              </w:rPr>
              <w:t>YUNDAI</w:t>
            </w:r>
            <w:r w:rsidRPr="0087728E">
              <w:rPr>
                <w:rFonts w:ascii="Franklin Gothic Book" w:hAnsi="Franklin Gothic Book"/>
                <w:b/>
              </w:rPr>
              <w:t xml:space="preserve"> 50 DA-7E зав. № HHKHFV10CD0000297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ЦАПФА ПОВОРОТНАЯ ЛЕВАЯ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81 FV -55120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ЦАПФА ПОВОРОТНАЯ ПРАВАЯ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81 FV -55110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  <w:b/>
              </w:rPr>
            </w:pPr>
            <w:r w:rsidRPr="0087728E">
              <w:rPr>
                <w:rFonts w:ascii="Franklin Gothic Book" w:hAnsi="Franklin Gothic Book"/>
                <w:b/>
              </w:rPr>
              <w:t>HYUNDAI 130 D-7Е зав. № HHKHFT06LE0000162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ФИЛЬТР ГИДРОЛИНИИ УПРАВЛ</w:t>
            </w:r>
            <w:r w:rsidRPr="0087728E">
              <w:rPr>
                <w:rFonts w:ascii="Franklin Gothic Book" w:hAnsi="Franklin Gothic Book"/>
              </w:rPr>
              <w:t>Е</w:t>
            </w:r>
            <w:r w:rsidRPr="0087728E">
              <w:rPr>
                <w:rFonts w:ascii="Franklin Gothic Book" w:hAnsi="Franklin Gothic Book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16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ФИЛЬТР САПУН ГИДРОБАКА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31FV-30031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16</w:t>
            </w:r>
          </w:p>
        </w:tc>
      </w:tr>
      <w:tr w:rsidR="0087728E" w:rsidRPr="0087728E" w:rsidTr="006C7F3C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71LB-00290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8</w:t>
            </w:r>
          </w:p>
        </w:tc>
      </w:tr>
      <w:tr w:rsidR="0087728E" w:rsidRPr="0087728E" w:rsidTr="006C7F3C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Условия выполнения п</w:t>
            </w:r>
            <w:r w:rsidRPr="0087728E">
              <w:rPr>
                <w:rFonts w:ascii="Franklin Gothic Book" w:hAnsi="Franklin Gothic Book"/>
              </w:rPr>
              <w:t>о</w:t>
            </w:r>
            <w:r w:rsidRPr="0087728E">
              <w:rPr>
                <w:rFonts w:ascii="Franklin Gothic Book" w:hAnsi="Franklin Gothic Book"/>
              </w:rPr>
              <w:t>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Условия поставки </w:t>
            </w:r>
            <w:r w:rsidRPr="0087728E">
              <w:rPr>
                <w:rFonts w:ascii="Franklin Gothic Book" w:hAnsi="Franklin Gothic Book"/>
                <w:lang w:val="en-US"/>
              </w:rPr>
              <w:t>DDP</w:t>
            </w:r>
            <w:r w:rsidRPr="0087728E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87728E">
              <w:rPr>
                <w:rFonts w:ascii="Franklin Gothic Book" w:hAnsi="Franklin Gothic Book"/>
              </w:rPr>
              <w:t>Инкотермс</w:t>
            </w:r>
            <w:proofErr w:type="spellEnd"/>
            <w:r w:rsidRPr="0087728E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Местом доставки считается склад Покупателя в г. Новоро</w:t>
            </w:r>
            <w:r w:rsidRPr="0087728E">
              <w:rPr>
                <w:rFonts w:ascii="Franklin Gothic Book" w:hAnsi="Franklin Gothic Book"/>
              </w:rPr>
              <w:t>с</w:t>
            </w:r>
            <w:r w:rsidRPr="0087728E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87728E">
              <w:rPr>
                <w:rFonts w:ascii="Franklin Gothic Book" w:hAnsi="Franklin Gothic Book"/>
              </w:rPr>
              <w:t>Портовая</w:t>
            </w:r>
            <w:proofErr w:type="gramEnd"/>
            <w:r w:rsidRPr="0087728E">
              <w:rPr>
                <w:rFonts w:ascii="Franklin Gothic Book" w:hAnsi="Franklin Gothic Book"/>
              </w:rPr>
              <w:t xml:space="preserve">, 14. </w:t>
            </w:r>
          </w:p>
          <w:p w:rsidR="0087728E" w:rsidRPr="0087728E" w:rsidRDefault="0087728E" w:rsidP="0087728E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Предельный срок поставки   должен составлять не более </w:t>
            </w:r>
            <w:r w:rsidRPr="0087728E">
              <w:rPr>
                <w:rFonts w:ascii="Franklin Gothic Book" w:hAnsi="Franklin Gothic Book"/>
              </w:rPr>
              <w:t>28 дней</w:t>
            </w:r>
            <w:r w:rsidRPr="0087728E">
              <w:rPr>
                <w:rFonts w:ascii="Franklin Gothic Book" w:hAnsi="Franklin Gothic Book"/>
              </w:rPr>
              <w:t xml:space="preserve"> с момента подписания двухстороннего договора, допуск</w:t>
            </w:r>
            <w:r w:rsidRPr="0087728E">
              <w:rPr>
                <w:rFonts w:ascii="Franklin Gothic Book" w:hAnsi="Franklin Gothic Book"/>
              </w:rPr>
              <w:t>а</w:t>
            </w:r>
            <w:r w:rsidRPr="0087728E">
              <w:rPr>
                <w:rFonts w:ascii="Franklin Gothic Book" w:hAnsi="Franklin Gothic Book"/>
              </w:rPr>
              <w:t xml:space="preserve">ется досрочная поставка </w:t>
            </w:r>
          </w:p>
        </w:tc>
      </w:tr>
      <w:tr w:rsidR="0087728E" w:rsidRPr="0087728E" w:rsidTr="006C7F3C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center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Гарантийный срок должен составлять не менее 12 месяцев со дня получения на склад.</w:t>
            </w:r>
          </w:p>
          <w:p w:rsidR="0087728E" w:rsidRPr="0087728E" w:rsidRDefault="0087728E" w:rsidP="006C7F3C">
            <w:pPr>
              <w:jc w:val="both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87728E">
              <w:rPr>
                <w:rFonts w:ascii="Franklin Gothic Book" w:hAnsi="Franklin Gothic Book"/>
              </w:rPr>
              <w:t>ы</w:t>
            </w:r>
            <w:r w:rsidRPr="0087728E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87728E">
              <w:rPr>
                <w:rFonts w:ascii="Franklin Gothic Book" w:hAnsi="Franklin Gothic Book"/>
              </w:rPr>
              <w:t>а</w:t>
            </w:r>
            <w:r w:rsidRPr="0087728E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87728E">
              <w:rPr>
                <w:rFonts w:ascii="Franklin Gothic Book" w:hAnsi="Franklin Gothic Book"/>
              </w:rPr>
              <w:t>у</w:t>
            </w:r>
            <w:r w:rsidRPr="0087728E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87728E" w:rsidRPr="0087728E" w:rsidRDefault="0087728E" w:rsidP="0087728E">
      <w:pPr>
        <w:rPr>
          <w:rFonts w:ascii="Franklin Gothic Book" w:hAnsi="Franklin Gothic Book"/>
        </w:rPr>
      </w:pPr>
    </w:p>
    <w:p w:rsidR="005A1161" w:rsidRPr="0087728E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87728E" w:rsidRDefault="00FD2947" w:rsidP="0087728E">
      <w:pPr>
        <w:pStyle w:val="afff6"/>
        <w:ind w:left="709"/>
        <w:jc w:val="both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>Проект договора</w:t>
      </w:r>
    </w:p>
    <w:p w:rsidR="002A489E" w:rsidRPr="0087728E" w:rsidRDefault="002A489E" w:rsidP="002A489E">
      <w:pPr>
        <w:rPr>
          <w:rFonts w:ascii="Franklin Gothic Book" w:hAnsi="Franklin Gothic Book"/>
          <w:b/>
          <w:lang w:eastAsia="ar-SA"/>
        </w:rPr>
      </w:pPr>
    </w:p>
    <w:p w:rsidR="002A489E" w:rsidRPr="0087728E" w:rsidRDefault="002A489E" w:rsidP="002A489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/>
          <w:lang w:eastAsia="ar-SA"/>
        </w:rPr>
        <w:t>ДОГОВОР ПОСТАВКИ  №НМТП _________</w:t>
      </w:r>
    </w:p>
    <w:p w:rsidR="002A489E" w:rsidRPr="0087728E" w:rsidRDefault="002A489E" w:rsidP="002A489E">
      <w:pPr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2A489E" w:rsidRPr="0087728E" w:rsidRDefault="002A489E" w:rsidP="002A489E">
      <w:pPr>
        <w:rPr>
          <w:rFonts w:ascii="Franklin Gothic Book" w:hAnsi="Franklin Gothic Book"/>
        </w:rPr>
      </w:pPr>
    </w:p>
    <w:p w:rsidR="002A489E" w:rsidRPr="0087728E" w:rsidRDefault="002A489E" w:rsidP="002A489E">
      <w:p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               </w:t>
      </w:r>
      <w:proofErr w:type="gramStart"/>
      <w:r w:rsidRPr="0087728E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87728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87728E">
        <w:rPr>
          <w:rFonts w:ascii="Franklin Gothic Book" w:hAnsi="Franklin Gothic Book"/>
        </w:rPr>
        <w:t>Фофонова</w:t>
      </w:r>
      <w:proofErr w:type="spellEnd"/>
      <w:r w:rsidRPr="0087728E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87728E">
        <w:rPr>
          <w:rFonts w:ascii="Franklin Gothic Book" w:hAnsi="Franklin Gothic Book"/>
          <w:u w:val="single"/>
        </w:rPr>
        <w:t>,</w:t>
      </w:r>
      <w:r w:rsidRPr="0087728E">
        <w:rPr>
          <w:rFonts w:ascii="Franklin Gothic Book" w:hAnsi="Franklin Gothic Book"/>
        </w:rPr>
        <w:t xml:space="preserve"> с одной стороны, и «___________» («___________»)</w:t>
      </w:r>
      <w:r w:rsidRPr="0087728E">
        <w:rPr>
          <w:rFonts w:ascii="Franklin Gothic Book" w:hAnsi="Franklin Gothic Book"/>
          <w:b/>
        </w:rPr>
        <w:t xml:space="preserve"> </w:t>
      </w:r>
      <w:r w:rsidRPr="0087728E">
        <w:rPr>
          <w:rFonts w:ascii="Franklin Gothic Book" w:hAnsi="Franklin Gothic Book"/>
        </w:rPr>
        <w:t>, именуемое в дал</w:t>
      </w:r>
      <w:r w:rsidRPr="0087728E">
        <w:rPr>
          <w:rFonts w:ascii="Franklin Gothic Book" w:hAnsi="Franklin Gothic Book"/>
        </w:rPr>
        <w:t>ь</w:t>
      </w:r>
      <w:r w:rsidRPr="0087728E">
        <w:rPr>
          <w:rFonts w:ascii="Franklin Gothic Book" w:hAnsi="Franklin Gothic Book"/>
        </w:rPr>
        <w:t>нейшем «Поставщик», в лице Генерального директора ___________, действующего на основ</w:t>
      </w:r>
      <w:r w:rsidRPr="0087728E">
        <w:rPr>
          <w:rFonts w:ascii="Franklin Gothic Book" w:hAnsi="Franklin Gothic Book"/>
        </w:rPr>
        <w:t>а</w:t>
      </w:r>
      <w:r w:rsidRPr="0087728E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  <w:proofErr w:type="gramEnd"/>
    </w:p>
    <w:p w:rsidR="002A489E" w:rsidRPr="0087728E" w:rsidRDefault="002A489E" w:rsidP="002A489E">
      <w:pPr>
        <w:jc w:val="both"/>
        <w:rPr>
          <w:rFonts w:ascii="Franklin Gothic Book" w:hAnsi="Franklin Gothic Book"/>
        </w:rPr>
      </w:pPr>
    </w:p>
    <w:p w:rsidR="002A489E" w:rsidRPr="0087728E" w:rsidRDefault="002A489E" w:rsidP="002A489E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Предмет Договора</w:t>
      </w:r>
    </w:p>
    <w:p w:rsidR="002A489E" w:rsidRPr="0087728E" w:rsidRDefault="002A489E" w:rsidP="002A489E">
      <w:pPr>
        <w:ind w:left="426" w:hanging="426"/>
        <w:jc w:val="both"/>
        <w:rPr>
          <w:rFonts w:ascii="Franklin Gothic Book" w:hAnsi="Franklin Gothic Book"/>
          <w:b/>
        </w:rPr>
      </w:pPr>
    </w:p>
    <w:p w:rsidR="002A489E" w:rsidRPr="0087728E" w:rsidRDefault="002A489E" w:rsidP="002A489E">
      <w:pPr>
        <w:numPr>
          <w:ilvl w:val="1"/>
          <w:numId w:val="20"/>
        </w:numPr>
        <w:suppressAutoHyphens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Поставщик обязуется поставить Покупателю </w:t>
      </w:r>
      <w:r w:rsidRPr="0087728E">
        <w:rPr>
          <w:rFonts w:ascii="Franklin Gothic Book" w:hAnsi="Franklin Gothic Book"/>
          <w:b/>
          <w:i/>
        </w:rPr>
        <w:t xml:space="preserve">сменно-запасных частей к автопогрузчику </w:t>
      </w:r>
      <w:r w:rsidRPr="0087728E">
        <w:rPr>
          <w:rFonts w:ascii="Franklin Gothic Book" w:hAnsi="Franklin Gothic Book"/>
          <w:b/>
          <w:i/>
          <w:lang w:val="en-US"/>
        </w:rPr>
        <w:t>Hyundai</w:t>
      </w:r>
      <w:r w:rsidRPr="0087728E">
        <w:rPr>
          <w:rFonts w:ascii="Franklin Gothic Book" w:hAnsi="Franklin Gothic Book"/>
          <w:b/>
          <w:i/>
        </w:rPr>
        <w:t xml:space="preserve">  </w:t>
      </w:r>
      <w:r w:rsidRPr="0087728E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87728E">
        <w:rPr>
          <w:rFonts w:ascii="Franklin Gothic Book" w:hAnsi="Franklin Gothic Book"/>
          <w:bCs/>
          <w:iCs/>
        </w:rPr>
        <w:t xml:space="preserve"> рублей (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 рублей,  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рублей, </w:t>
      </w:r>
      <w:r w:rsidRPr="0087728E">
        <w:rPr>
          <w:rFonts w:ascii="Franklin Gothic Book" w:hAnsi="Franklin Gothic Book"/>
        </w:rPr>
        <w:t>___________</w:t>
      </w:r>
      <w:r w:rsidRPr="0087728E">
        <w:rPr>
          <w:rFonts w:ascii="Franklin Gothic Book" w:hAnsi="Franklin Gothic Book"/>
          <w:bCs/>
          <w:iCs/>
        </w:rPr>
        <w:t xml:space="preserve"> копеек.</w:t>
      </w:r>
      <w:r w:rsidRPr="0087728E">
        <w:rPr>
          <w:rFonts w:ascii="Franklin Gothic Book" w:hAnsi="Franklin Gothic Book"/>
        </w:rPr>
        <w:t xml:space="preserve"> </w:t>
      </w:r>
    </w:p>
    <w:p w:rsidR="002A489E" w:rsidRPr="0087728E" w:rsidRDefault="002A489E" w:rsidP="002A489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2A489E" w:rsidRPr="0087728E" w:rsidRDefault="002A489E" w:rsidP="002A489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A489E" w:rsidRPr="0087728E" w:rsidRDefault="002A489E" w:rsidP="002A489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A489E" w:rsidRPr="0087728E" w:rsidRDefault="002A489E" w:rsidP="002A489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A489E" w:rsidRPr="0087728E" w:rsidRDefault="002A489E" w:rsidP="002A489E">
      <w:pPr>
        <w:numPr>
          <w:ilvl w:val="0"/>
          <w:numId w:val="2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Качество и комплектность</w:t>
      </w:r>
    </w:p>
    <w:p w:rsidR="002A489E" w:rsidRPr="0087728E" w:rsidRDefault="002A489E" w:rsidP="002A489E">
      <w:pPr>
        <w:ind w:left="240"/>
        <w:jc w:val="both"/>
        <w:rPr>
          <w:rFonts w:ascii="Franklin Gothic Book" w:hAnsi="Franklin Gothic Book"/>
          <w:b/>
        </w:rPr>
      </w:pP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87728E">
        <w:rPr>
          <w:rFonts w:ascii="Franklin Gothic Book" w:hAnsi="Franklin Gothic Book"/>
          <w:lang w:eastAsia="ar-SA"/>
        </w:rPr>
        <w:t>и</w:t>
      </w:r>
      <w:r w:rsidRPr="0087728E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7728E">
        <w:rPr>
          <w:rFonts w:ascii="Franklin Gothic Book" w:hAnsi="Franklin Gothic Book"/>
          <w:lang w:eastAsia="ar-SA"/>
        </w:rPr>
        <w:t>в</w:t>
      </w:r>
      <w:r w:rsidRPr="0087728E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На Товар устанавливается гарантийный срок __ месяцев  со дня установки на перегр</w:t>
      </w:r>
      <w:r w:rsidRPr="0087728E">
        <w:rPr>
          <w:rFonts w:ascii="Franklin Gothic Book" w:hAnsi="Franklin Gothic Book"/>
          <w:lang w:eastAsia="ar-SA"/>
        </w:rPr>
        <w:t>у</w:t>
      </w:r>
      <w:r w:rsidRPr="0087728E">
        <w:rPr>
          <w:rFonts w:ascii="Franklin Gothic Book" w:hAnsi="Franklin Gothic Book"/>
          <w:lang w:eastAsia="ar-SA"/>
        </w:rPr>
        <w:t>зочную технику.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7728E">
        <w:rPr>
          <w:rFonts w:ascii="Franklin Gothic Book" w:hAnsi="Franklin Gothic Book"/>
          <w:lang w:eastAsia="ar-SA"/>
        </w:rPr>
        <w:t>затарен</w:t>
      </w:r>
      <w:proofErr w:type="spellEnd"/>
      <w:r w:rsidRPr="0087728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87728E">
        <w:rPr>
          <w:rFonts w:ascii="Franklin Gothic Book" w:hAnsi="Franklin Gothic Book"/>
          <w:lang w:eastAsia="ar-SA"/>
        </w:rPr>
        <w:t>о</w:t>
      </w:r>
      <w:r w:rsidRPr="0087728E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87728E">
        <w:rPr>
          <w:rFonts w:ascii="Franklin Gothic Book" w:hAnsi="Franklin Gothic Book"/>
          <w:lang w:eastAsia="ar-SA"/>
        </w:rPr>
        <w:t>с</w:t>
      </w:r>
      <w:r w:rsidRPr="0087728E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A489E" w:rsidRPr="0087728E" w:rsidRDefault="002A489E" w:rsidP="002A489E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87728E">
        <w:rPr>
          <w:rFonts w:ascii="Franklin Gothic Book" w:hAnsi="Franklin Gothic Book"/>
          <w:lang w:eastAsia="ar-SA"/>
        </w:rPr>
        <w:t>а</w:t>
      </w:r>
      <w:r w:rsidRPr="0087728E">
        <w:rPr>
          <w:rFonts w:ascii="Franklin Gothic Book" w:hAnsi="Franklin Gothic Book"/>
          <w:lang w:eastAsia="ar-SA"/>
        </w:rPr>
        <w:t>ниями законодательства РФ.</w:t>
      </w:r>
      <w:r w:rsidRPr="0087728E">
        <w:rPr>
          <w:rFonts w:ascii="Franklin Gothic Book" w:hAnsi="Franklin Gothic Book"/>
          <w:lang w:eastAsia="ar-SA"/>
        </w:rPr>
        <w:tab/>
      </w:r>
    </w:p>
    <w:p w:rsidR="002A489E" w:rsidRPr="0087728E" w:rsidRDefault="002A489E" w:rsidP="0087728E">
      <w:pPr>
        <w:spacing w:line="276" w:lineRule="auto"/>
        <w:rPr>
          <w:rFonts w:ascii="Franklin Gothic Book" w:hAnsi="Franklin Gothic Book"/>
        </w:rPr>
      </w:pPr>
    </w:p>
    <w:p w:rsidR="002A489E" w:rsidRPr="0087728E" w:rsidRDefault="002A489E" w:rsidP="0087728E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  <w:lang w:eastAsia="ar-SA"/>
        </w:rPr>
      </w:pPr>
      <w:r w:rsidRPr="0087728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A489E" w:rsidRPr="0087728E" w:rsidRDefault="002A489E" w:rsidP="002A489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87728E">
        <w:rPr>
          <w:rFonts w:ascii="Franklin Gothic Book" w:hAnsi="Franklin Gothic Book"/>
          <w:b/>
          <w:lang w:eastAsia="ar-SA"/>
        </w:rPr>
        <w:t xml:space="preserve"> </w:t>
      </w:r>
      <w:r w:rsidRPr="0087728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87728E">
        <w:rPr>
          <w:rFonts w:ascii="Franklin Gothic Book" w:hAnsi="Franklin Gothic Book"/>
          <w:lang w:eastAsia="ar-SA"/>
        </w:rPr>
        <w:t>е</w:t>
      </w:r>
      <w:r w:rsidRPr="0087728E">
        <w:rPr>
          <w:rFonts w:ascii="Franklin Gothic Book" w:hAnsi="Franklin Gothic Book"/>
          <w:lang w:eastAsia="ar-SA"/>
        </w:rPr>
        <w:t>лем.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7728E">
        <w:rPr>
          <w:rFonts w:ascii="Franklin Gothic Book" w:hAnsi="Franklin Gothic Book"/>
          <w:lang w:eastAsia="ar-SA"/>
        </w:rPr>
        <w:t>затарить</w:t>
      </w:r>
      <w:proofErr w:type="spellEnd"/>
      <w:r w:rsidRPr="0087728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87728E">
        <w:rPr>
          <w:rFonts w:ascii="Franklin Gothic Book" w:hAnsi="Franklin Gothic Book"/>
        </w:rPr>
        <w:t xml:space="preserve"> </w:t>
      </w:r>
      <w:r w:rsidRPr="0087728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</w:t>
      </w:r>
      <w:r w:rsidRPr="0087728E">
        <w:rPr>
          <w:rFonts w:ascii="Franklin Gothic Book" w:hAnsi="Franklin Gothic Book"/>
          <w:lang w:eastAsia="ar-SA"/>
        </w:rPr>
        <w:t>о</w:t>
      </w:r>
      <w:r w:rsidRPr="0087728E">
        <w:rPr>
          <w:rFonts w:ascii="Franklin Gothic Book" w:hAnsi="Franklin Gothic Book"/>
          <w:lang w:eastAsia="ar-SA"/>
        </w:rPr>
        <w:t>ронами накладной.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7728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87728E">
        <w:rPr>
          <w:rFonts w:ascii="Franklin Gothic Book" w:hAnsi="Franklin Gothic Book"/>
          <w:bCs/>
          <w:lang w:eastAsia="ar-SA"/>
        </w:rPr>
        <w:t>о</w:t>
      </w:r>
      <w:r w:rsidRPr="0087728E">
        <w:rPr>
          <w:rFonts w:ascii="Franklin Gothic Book" w:hAnsi="Franklin Gothic Book"/>
          <w:bCs/>
          <w:lang w:eastAsia="ar-SA"/>
        </w:rPr>
        <w:t>ящего Договора и Приложением к нему по количеству, Покупатель в течение</w:t>
      </w:r>
      <w:r w:rsidRPr="0087728E">
        <w:rPr>
          <w:rFonts w:ascii="Franklin Gothic Book" w:hAnsi="Franklin Gothic Book"/>
          <w:lang w:eastAsia="ar-SA"/>
        </w:rPr>
        <w:t xml:space="preserve"> пяти </w:t>
      </w:r>
      <w:r w:rsidRPr="0087728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7728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7728E">
        <w:rPr>
          <w:rFonts w:ascii="Franklin Gothic Book" w:hAnsi="Franklin Gothic Book"/>
          <w:iCs/>
          <w:lang w:eastAsia="ar-SA"/>
        </w:rPr>
        <w:t xml:space="preserve"> с уведо</w:t>
      </w:r>
      <w:r w:rsidRPr="0087728E">
        <w:rPr>
          <w:rFonts w:ascii="Franklin Gothic Book" w:hAnsi="Franklin Gothic Book"/>
          <w:iCs/>
          <w:lang w:eastAsia="ar-SA"/>
        </w:rPr>
        <w:t>м</w:t>
      </w:r>
      <w:r w:rsidRPr="0087728E">
        <w:rPr>
          <w:rFonts w:ascii="Franklin Gothic Book" w:hAnsi="Franklin Gothic Book"/>
          <w:iCs/>
          <w:lang w:eastAsia="ar-SA"/>
        </w:rPr>
        <w:t>лением о вручении или факсимильной связью</w:t>
      </w:r>
      <w:r w:rsidRPr="0087728E">
        <w:rPr>
          <w:rFonts w:ascii="Franklin Gothic Book" w:hAnsi="Franklin Gothic Book"/>
          <w:lang w:eastAsia="ar-SA"/>
        </w:rPr>
        <w:t xml:space="preserve">. </w:t>
      </w:r>
      <w:r w:rsidRPr="0087728E">
        <w:rPr>
          <w:rFonts w:ascii="Franklin Gothic Book" w:hAnsi="Franklin Gothic Book"/>
          <w:bCs/>
          <w:lang w:eastAsia="ar-SA"/>
        </w:rPr>
        <w:t>В течение</w:t>
      </w:r>
      <w:r w:rsidRPr="0087728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7728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7728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7728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7728E">
        <w:rPr>
          <w:rFonts w:ascii="Franklin Gothic Book" w:hAnsi="Franklin Gothic Book"/>
          <w:iCs/>
          <w:lang w:eastAsia="ar-SA"/>
        </w:rPr>
        <w:t xml:space="preserve"> </w:t>
      </w:r>
      <w:r w:rsidRPr="0087728E">
        <w:rPr>
          <w:rFonts w:ascii="Franklin Gothic Book" w:hAnsi="Franklin Gothic Book"/>
          <w:bCs/>
          <w:lang w:eastAsia="ar-SA"/>
        </w:rPr>
        <w:t>Товар Покупателю</w:t>
      </w:r>
      <w:r w:rsidRPr="0087728E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7728E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87728E">
        <w:rPr>
          <w:rFonts w:ascii="Franklin Gothic Book" w:hAnsi="Franklin Gothic Book"/>
          <w:bCs/>
          <w:lang w:eastAsia="ar-SA"/>
        </w:rPr>
        <w:t>е</w:t>
      </w:r>
      <w:r w:rsidRPr="0087728E">
        <w:rPr>
          <w:rFonts w:ascii="Franklin Gothic Book" w:hAnsi="Franklin Gothic Book"/>
          <w:bCs/>
          <w:lang w:eastAsia="ar-SA"/>
        </w:rPr>
        <w:t>лю по накладной ТОРГ-12.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7728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A489E" w:rsidRPr="0087728E" w:rsidRDefault="002A489E" w:rsidP="002A489E">
      <w:pPr>
        <w:numPr>
          <w:ilvl w:val="1"/>
          <w:numId w:val="22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Товар поставляется </w:t>
      </w:r>
      <w:r w:rsidRPr="0087728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A489E" w:rsidRPr="0087728E" w:rsidRDefault="002A489E" w:rsidP="002A489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A489E" w:rsidRPr="0087728E" w:rsidRDefault="002A489E" w:rsidP="002A489E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Цены и порядок расчетов</w:t>
      </w:r>
    </w:p>
    <w:p w:rsidR="002A489E" w:rsidRPr="0087728E" w:rsidRDefault="002A489E" w:rsidP="002A489E">
      <w:pPr>
        <w:ind w:left="360"/>
        <w:jc w:val="both"/>
        <w:rPr>
          <w:rFonts w:ascii="Franklin Gothic Book" w:hAnsi="Franklin Gothic Book"/>
          <w:b/>
        </w:rPr>
      </w:pPr>
    </w:p>
    <w:p w:rsidR="002A489E" w:rsidRPr="0087728E" w:rsidRDefault="002A489E" w:rsidP="008772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87728E">
        <w:rPr>
          <w:rFonts w:ascii="Franklin Gothic Book" w:hAnsi="Franklin Gothic Book"/>
        </w:rPr>
        <w:t>с даты поступления</w:t>
      </w:r>
      <w:proofErr w:type="gramEnd"/>
      <w:r w:rsidRPr="0087728E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87728E">
        <w:rPr>
          <w:rFonts w:ascii="Franklin Gothic Book" w:hAnsi="Franklin Gothic Book"/>
        </w:rPr>
        <w:t>т</w:t>
      </w:r>
      <w:r w:rsidRPr="0087728E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87728E">
        <w:rPr>
          <w:rFonts w:ascii="Franklin Gothic Book" w:hAnsi="Franklin Gothic Book"/>
        </w:rPr>
        <w:t>полученных</w:t>
      </w:r>
      <w:proofErr w:type="gramEnd"/>
      <w:r w:rsidRPr="0087728E">
        <w:rPr>
          <w:rFonts w:ascii="Franklin Gothic Book" w:hAnsi="Franklin Gothic Book"/>
        </w:rPr>
        <w:t xml:space="preserve"> от П</w:t>
      </w:r>
      <w:r w:rsidRPr="0087728E">
        <w:rPr>
          <w:rFonts w:ascii="Franklin Gothic Book" w:hAnsi="Franklin Gothic Book"/>
        </w:rPr>
        <w:t>о</w:t>
      </w:r>
      <w:r w:rsidRPr="0087728E">
        <w:rPr>
          <w:rFonts w:ascii="Franklin Gothic Book" w:hAnsi="Franklin Gothic Book"/>
        </w:rPr>
        <w:t>ставщика</w:t>
      </w:r>
    </w:p>
    <w:p w:rsidR="002A489E" w:rsidRPr="0087728E" w:rsidRDefault="002A489E" w:rsidP="008772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87728E">
        <w:rPr>
          <w:rFonts w:ascii="Franklin Gothic Book" w:hAnsi="Franklin Gothic Book"/>
          <w:bCs/>
        </w:rPr>
        <w:t>а</w:t>
      </w:r>
      <w:r w:rsidRPr="0087728E">
        <w:rPr>
          <w:rFonts w:ascii="Franklin Gothic Book" w:hAnsi="Franklin Gothic Book"/>
          <w:bCs/>
        </w:rPr>
        <w:t>тельной и пересмотру не подлежит.</w:t>
      </w:r>
    </w:p>
    <w:p w:rsidR="002A489E" w:rsidRPr="0087728E" w:rsidRDefault="002A489E" w:rsidP="0087728E">
      <w:pPr>
        <w:numPr>
          <w:ilvl w:val="1"/>
          <w:numId w:val="31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87728E">
        <w:rPr>
          <w:rFonts w:ascii="Franklin Gothic Book" w:hAnsi="Franklin Gothic Book"/>
        </w:rPr>
        <w:t>е</w:t>
      </w:r>
      <w:r w:rsidRPr="0087728E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</w:t>
      </w:r>
      <w:r w:rsidRPr="0087728E">
        <w:rPr>
          <w:rFonts w:ascii="Franklin Gothic Book" w:hAnsi="Franklin Gothic Book"/>
        </w:rPr>
        <w:t>а</w:t>
      </w:r>
      <w:r w:rsidRPr="0087728E">
        <w:rPr>
          <w:rFonts w:ascii="Franklin Gothic Book" w:hAnsi="Franklin Gothic Book"/>
        </w:rPr>
        <w:t xml:space="preserve">ются исполненными на дату списания денежных средств с  </w:t>
      </w:r>
      <w:proofErr w:type="gramStart"/>
      <w:r w:rsidRPr="0087728E">
        <w:rPr>
          <w:rFonts w:ascii="Franklin Gothic Book" w:hAnsi="Franklin Gothic Book"/>
        </w:rPr>
        <w:t>расчетный</w:t>
      </w:r>
      <w:proofErr w:type="gramEnd"/>
      <w:r w:rsidRPr="0087728E">
        <w:rPr>
          <w:rFonts w:ascii="Franklin Gothic Book" w:hAnsi="Franklin Gothic Book"/>
        </w:rPr>
        <w:t xml:space="preserve"> счета банка Пок</w:t>
      </w:r>
      <w:r w:rsidRPr="0087728E">
        <w:rPr>
          <w:rFonts w:ascii="Franklin Gothic Book" w:hAnsi="Franklin Gothic Book"/>
        </w:rPr>
        <w:t>у</w:t>
      </w:r>
      <w:r w:rsidRPr="0087728E">
        <w:rPr>
          <w:rFonts w:ascii="Franklin Gothic Book" w:hAnsi="Franklin Gothic Book"/>
        </w:rPr>
        <w:t>пателя.</w:t>
      </w:r>
    </w:p>
    <w:p w:rsidR="002A489E" w:rsidRPr="0087728E" w:rsidRDefault="002A489E" w:rsidP="0087728E">
      <w:pPr>
        <w:rPr>
          <w:rFonts w:ascii="Franklin Gothic Book" w:hAnsi="Franklin Gothic Book"/>
        </w:rPr>
      </w:pPr>
    </w:p>
    <w:p w:rsidR="002A489E" w:rsidRPr="0087728E" w:rsidRDefault="002A489E" w:rsidP="0087728E">
      <w:pPr>
        <w:numPr>
          <w:ilvl w:val="0"/>
          <w:numId w:val="30"/>
        </w:numPr>
        <w:jc w:val="center"/>
        <w:rPr>
          <w:rFonts w:ascii="Franklin Gothic Book" w:hAnsi="Franklin Gothic Book"/>
          <w:b/>
          <w:caps/>
        </w:rPr>
      </w:pPr>
      <w:r w:rsidRPr="0087728E">
        <w:rPr>
          <w:rFonts w:ascii="Franklin Gothic Book" w:hAnsi="Franklin Gothic Book"/>
          <w:b/>
          <w:caps/>
        </w:rPr>
        <w:t>Ответственность Сторон</w:t>
      </w:r>
    </w:p>
    <w:p w:rsidR="002A489E" w:rsidRPr="0087728E" w:rsidRDefault="002A489E" w:rsidP="0087728E">
      <w:pPr>
        <w:ind w:left="360"/>
        <w:jc w:val="both"/>
        <w:rPr>
          <w:rFonts w:ascii="Franklin Gothic Book" w:hAnsi="Franklin Gothic Book"/>
          <w:b/>
        </w:rPr>
      </w:pPr>
    </w:p>
    <w:p w:rsidR="002A489E" w:rsidRPr="0087728E" w:rsidRDefault="002A489E" w:rsidP="0087728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7728E">
        <w:rPr>
          <w:rFonts w:ascii="Franklin Gothic Book" w:hAnsi="Franklin Gothic Book"/>
          <w:lang w:eastAsia="ar-SA"/>
        </w:rPr>
        <w:t>т</w:t>
      </w:r>
      <w:r w:rsidRPr="0087728E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A489E" w:rsidRPr="0087728E" w:rsidRDefault="002A489E" w:rsidP="0087728E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87728E">
        <w:rPr>
          <w:rFonts w:ascii="Franklin Gothic Book" w:hAnsi="Franklin Gothic Book"/>
        </w:rPr>
        <w:t>о</w:t>
      </w:r>
      <w:r w:rsidRPr="0087728E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87728E">
        <w:rPr>
          <w:rFonts w:ascii="Franklin Gothic Book" w:hAnsi="Franklin Gothic Book"/>
        </w:rPr>
        <w:t>Под убытк</w:t>
      </w:r>
      <w:r w:rsidRPr="0087728E">
        <w:rPr>
          <w:rFonts w:ascii="Franklin Gothic Book" w:hAnsi="Franklin Gothic Book"/>
        </w:rPr>
        <w:t>а</w:t>
      </w:r>
      <w:r w:rsidRPr="0087728E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7728E">
        <w:rPr>
          <w:rFonts w:ascii="Franklin Gothic Book" w:hAnsi="Franklin Gothic Book"/>
        </w:rPr>
        <w:t>е</w:t>
      </w:r>
      <w:r w:rsidRPr="0087728E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A489E" w:rsidRPr="0087728E" w:rsidRDefault="002A489E" w:rsidP="002A489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</w:t>
      </w:r>
      <w:r w:rsidRPr="0087728E">
        <w:rPr>
          <w:rFonts w:ascii="Franklin Gothic Book" w:hAnsi="Franklin Gothic Book"/>
          <w:lang w:eastAsia="ar-SA"/>
        </w:rPr>
        <w:t>и</w:t>
      </w:r>
      <w:r w:rsidRPr="0087728E">
        <w:rPr>
          <w:rFonts w:ascii="Franklin Gothic Book" w:hAnsi="Franklin Gothic Book"/>
          <w:lang w:eastAsia="ar-SA"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87728E">
        <w:rPr>
          <w:rFonts w:ascii="Franklin Gothic Book" w:hAnsi="Franklin Gothic Book"/>
          <w:lang w:eastAsia="ar-SA"/>
        </w:rPr>
        <w:t>а</w:t>
      </w:r>
      <w:r w:rsidRPr="0087728E">
        <w:rPr>
          <w:rFonts w:ascii="Franklin Gothic Book" w:hAnsi="Franklin Gothic Book"/>
          <w:lang w:eastAsia="ar-SA"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87728E">
        <w:rPr>
          <w:rFonts w:ascii="Franklin Gothic Book" w:hAnsi="Franklin Gothic Book"/>
          <w:lang w:eastAsia="ar-SA"/>
        </w:rPr>
        <w:t>е</w:t>
      </w:r>
      <w:r w:rsidRPr="0087728E">
        <w:rPr>
          <w:rFonts w:ascii="Franklin Gothic Book" w:hAnsi="Franklin Gothic Book"/>
          <w:lang w:eastAsia="ar-SA"/>
        </w:rPr>
        <w:t>жа/расчета по договору.</w:t>
      </w:r>
    </w:p>
    <w:p w:rsidR="002A489E" w:rsidRPr="0087728E" w:rsidRDefault="002A489E" w:rsidP="002A489E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7728E">
        <w:rPr>
          <w:rFonts w:ascii="Franklin Gothic Book" w:hAnsi="Franklin Gothic Book"/>
        </w:rPr>
        <w:t>о</w:t>
      </w:r>
      <w:r w:rsidRPr="0087728E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87728E">
        <w:rPr>
          <w:rFonts w:ascii="Franklin Gothic Book" w:hAnsi="Franklin Gothic Book"/>
        </w:rPr>
        <w:t>а</w:t>
      </w:r>
      <w:r w:rsidRPr="0087728E">
        <w:rPr>
          <w:rFonts w:ascii="Franklin Gothic Book" w:hAnsi="Franklin Gothic Book"/>
        </w:rPr>
        <w:t>ченного Товара за каждый день просрочки.</w:t>
      </w:r>
    </w:p>
    <w:p w:rsidR="002A489E" w:rsidRPr="0087728E" w:rsidRDefault="002A489E" w:rsidP="002A489E">
      <w:pPr>
        <w:jc w:val="both"/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 xml:space="preserve"> </w:t>
      </w:r>
    </w:p>
    <w:p w:rsidR="002A489E" w:rsidRPr="0087728E" w:rsidRDefault="002A489E" w:rsidP="002A489E">
      <w:pPr>
        <w:numPr>
          <w:ilvl w:val="0"/>
          <w:numId w:val="30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eastAsia="Calibri" w:hAnsi="Franklin Gothic Book"/>
          <w:b/>
          <w:bCs/>
          <w:lang w:eastAsia="en-US"/>
        </w:rPr>
      </w:pPr>
      <w:r w:rsidRPr="0087728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A489E" w:rsidRPr="0087728E" w:rsidRDefault="002A489E" w:rsidP="002A489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87728E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87728E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87728E">
        <w:rPr>
          <w:rFonts w:ascii="Franklin Gothic Book" w:eastAsia="Calibri" w:hAnsi="Franklin Gothic Book"/>
          <w:bCs/>
          <w:lang w:eastAsia="en-US"/>
        </w:rPr>
        <w:t>а</w:t>
      </w:r>
      <w:r w:rsidRPr="0087728E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bCs/>
          <w:lang w:eastAsia="en-US"/>
        </w:rPr>
        <w:t xml:space="preserve"> </w:t>
      </w:r>
      <w:r w:rsidRPr="0087728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A489E" w:rsidRPr="0087728E" w:rsidRDefault="002A489E" w:rsidP="002A489E">
      <w:pPr>
        <w:numPr>
          <w:ilvl w:val="1"/>
          <w:numId w:val="3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A489E" w:rsidRPr="0087728E" w:rsidRDefault="002A489E" w:rsidP="002A489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7728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A489E" w:rsidRPr="0087728E" w:rsidRDefault="002A489E" w:rsidP="002A489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7728E">
        <w:rPr>
          <w:rFonts w:ascii="Franklin Gothic Book" w:hAnsi="Franklin Gothic Book"/>
          <w:lang w:eastAsia="en-US"/>
        </w:rPr>
        <w:t>о</w:t>
      </w:r>
      <w:r w:rsidRPr="0087728E">
        <w:rPr>
          <w:rFonts w:ascii="Franklin Gothic Book" w:hAnsi="Franklin Gothic Book"/>
          <w:lang w:eastAsia="en-US"/>
        </w:rPr>
        <w:t>вании товара;</w:t>
      </w:r>
    </w:p>
    <w:p w:rsidR="002A489E" w:rsidRPr="0087728E" w:rsidRDefault="002A489E" w:rsidP="002A489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>-</w:t>
      </w:r>
      <w:r w:rsidRPr="0087728E">
        <w:rPr>
          <w:rFonts w:ascii="Franklin Gothic Book" w:hAnsi="Franklin Gothic Book"/>
        </w:rPr>
        <w:t xml:space="preserve">  </w:t>
      </w:r>
      <w:r w:rsidRPr="0087728E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A489E" w:rsidRPr="0087728E" w:rsidRDefault="002A489E" w:rsidP="002A489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2A489E" w:rsidRPr="0087728E" w:rsidRDefault="002A489E" w:rsidP="002A489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87728E">
        <w:rPr>
          <w:rFonts w:ascii="Franklin Gothic Book" w:hAnsi="Franklin Gothic Book"/>
          <w:lang w:eastAsia="en-US"/>
        </w:rPr>
        <w:t xml:space="preserve">6.6. </w:t>
      </w:r>
      <w:r w:rsidRPr="0087728E">
        <w:rPr>
          <w:rFonts w:ascii="Franklin Gothic Book" w:hAnsi="Franklin Gothic Book"/>
          <w:lang w:eastAsia="en-US"/>
        </w:rPr>
        <w:tab/>
      </w:r>
      <w:r w:rsidRPr="0087728E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87728E">
        <w:rPr>
          <w:rFonts w:ascii="Franklin Gothic Book" w:hAnsi="Franklin Gothic Book"/>
          <w:lang w:eastAsia="en-US"/>
        </w:rPr>
        <w:t>о</w:t>
      </w:r>
      <w:r w:rsidRPr="0087728E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7728E">
        <w:rPr>
          <w:rFonts w:ascii="Franklin Gothic Book" w:hAnsi="Franklin Gothic Book"/>
          <w:lang w:eastAsia="en-US"/>
        </w:rPr>
        <w:t>т</w:t>
      </w:r>
      <w:r w:rsidRPr="0087728E">
        <w:rPr>
          <w:rFonts w:ascii="Franklin Gothic Book" w:hAnsi="Franklin Gothic Book"/>
          <w:lang w:eastAsia="en-US"/>
        </w:rPr>
        <w:t>казе от исполнения Договора.</w:t>
      </w:r>
    </w:p>
    <w:p w:rsidR="002A489E" w:rsidRPr="0087728E" w:rsidRDefault="002A489E" w:rsidP="002A489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2A489E" w:rsidRPr="0087728E" w:rsidRDefault="002A489E" w:rsidP="002A489E">
      <w:pPr>
        <w:numPr>
          <w:ilvl w:val="0"/>
          <w:numId w:val="24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87728E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2A489E" w:rsidRPr="0087728E" w:rsidRDefault="002A489E" w:rsidP="002A489E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87728E">
        <w:rPr>
          <w:rFonts w:ascii="Franklin Gothic Book" w:hAnsi="Franklin Gothic Book"/>
          <w:lang w:eastAsia="ar-SA"/>
        </w:rPr>
        <w:t>ж</w:t>
      </w:r>
      <w:r w:rsidRPr="0087728E">
        <w:rPr>
          <w:rFonts w:ascii="Franklin Gothic Book" w:hAnsi="Franklin Gothic Book"/>
          <w:lang w:eastAsia="ar-SA"/>
        </w:rPr>
        <w:t>ном суде Краснодарского края.</w:t>
      </w:r>
      <w:r w:rsidRPr="0087728E">
        <w:rPr>
          <w:rFonts w:ascii="Franklin Gothic Book" w:hAnsi="Franklin Gothic Book"/>
        </w:rPr>
        <w:t xml:space="preserve"> </w:t>
      </w: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87728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87728E">
        <w:rPr>
          <w:rFonts w:ascii="Franklin Gothic Book" w:hAnsi="Franklin Gothic Book"/>
          <w:lang w:eastAsia="ar-SA"/>
        </w:rPr>
        <w:t>а</w:t>
      </w:r>
      <w:r w:rsidRPr="0087728E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87728E">
        <w:rPr>
          <w:rFonts w:ascii="Franklin Gothic Book" w:hAnsi="Franklin Gothic Book"/>
          <w:lang w:eastAsia="ar-SA"/>
        </w:rPr>
        <w:t>ю</w:t>
      </w:r>
      <w:r w:rsidRPr="0087728E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87728E">
        <w:rPr>
          <w:rFonts w:ascii="Franklin Gothic Book" w:hAnsi="Franklin Gothic Book"/>
          <w:lang w:eastAsia="ar-SA"/>
        </w:rPr>
        <w:t>е</w:t>
      </w:r>
      <w:r w:rsidRPr="0087728E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87728E">
        <w:rPr>
          <w:rFonts w:ascii="Franklin Gothic Book" w:hAnsi="Franklin Gothic Book"/>
          <w:lang w:eastAsia="ar-SA"/>
        </w:rPr>
        <w:t>х</w:t>
      </w:r>
      <w:r w:rsidRPr="0087728E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A489E" w:rsidRPr="0087728E" w:rsidRDefault="002A489E" w:rsidP="002A489E">
      <w:pPr>
        <w:numPr>
          <w:ilvl w:val="1"/>
          <w:numId w:val="24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A489E" w:rsidRPr="0087728E" w:rsidRDefault="002A489E" w:rsidP="002A489E">
      <w:pPr>
        <w:ind w:left="644"/>
        <w:jc w:val="both"/>
        <w:rPr>
          <w:rFonts w:ascii="Franklin Gothic Book" w:hAnsi="Franklin Gothic Book"/>
          <w:lang w:eastAsia="ar-SA"/>
        </w:rPr>
      </w:pPr>
    </w:p>
    <w:p w:rsidR="002A489E" w:rsidRPr="0087728E" w:rsidRDefault="002A489E" w:rsidP="002A489E">
      <w:pPr>
        <w:jc w:val="both"/>
        <w:rPr>
          <w:rFonts w:ascii="Franklin Gothic Book" w:hAnsi="Franklin Gothic Book"/>
          <w:b/>
        </w:rPr>
      </w:pPr>
      <w:r w:rsidRPr="0087728E">
        <w:rPr>
          <w:rFonts w:ascii="Franklin Gothic Book" w:hAnsi="Franklin Gothic Book"/>
          <w:b/>
        </w:rPr>
        <w:t xml:space="preserve">     8. </w:t>
      </w:r>
      <w:r w:rsidRPr="0087728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A489E" w:rsidRPr="0087728E" w:rsidRDefault="002A489E" w:rsidP="002A489E">
      <w:pPr>
        <w:jc w:val="both"/>
        <w:rPr>
          <w:rFonts w:ascii="Franklin Gothic Book" w:hAnsi="Franklin Gothic Book"/>
          <w:b/>
        </w:rPr>
      </w:pPr>
    </w:p>
    <w:p w:rsidR="002A489E" w:rsidRPr="0087728E" w:rsidRDefault="002A489E" w:rsidP="002A489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2A489E" w:rsidRPr="0087728E" w:rsidRDefault="002A489E" w:rsidP="002A489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2A489E" w:rsidRPr="0087728E" w:rsidTr="008659DE">
        <w:trPr>
          <w:trHeight w:val="4285"/>
        </w:trPr>
        <w:tc>
          <w:tcPr>
            <w:tcW w:w="4717" w:type="dxa"/>
          </w:tcPr>
          <w:p w:rsidR="002A489E" w:rsidRPr="0087728E" w:rsidRDefault="002A489E" w:rsidP="002A489E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7728E">
              <w:rPr>
                <w:rFonts w:ascii="Franklin Gothic Book" w:hAnsi="Franklin Gothic Book"/>
                <w:b/>
                <w:bCs/>
                <w:lang w:eastAsia="ar-SA"/>
              </w:rPr>
              <w:t>«___________»</w:t>
            </w:r>
          </w:p>
          <w:p w:rsidR="002A489E" w:rsidRPr="0087728E" w:rsidRDefault="002A489E" w:rsidP="002A489E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87728E">
              <w:rPr>
                <w:rFonts w:ascii="Franklin Gothic Book" w:hAnsi="Franklin Gothic Book"/>
              </w:rPr>
              <w:t>___________</w:t>
            </w:r>
            <w:r w:rsidRPr="0087728E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2A489E" w:rsidRPr="0087728E" w:rsidRDefault="002A489E" w:rsidP="002A489E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87728E">
              <w:rPr>
                <w:rFonts w:ascii="Franklin Gothic Book" w:eastAsia="Calibri" w:hAnsi="Franklin Gothic Book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2A489E" w:rsidRPr="0087728E" w:rsidRDefault="002A489E" w:rsidP="002A489E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87728E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2A489E" w:rsidRPr="0087728E" w:rsidRDefault="002A489E" w:rsidP="002A489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2A489E" w:rsidRPr="0087728E" w:rsidRDefault="002A489E" w:rsidP="002A489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ул.  Портовая, д. 14</w:t>
            </w:r>
          </w:p>
          <w:p w:rsidR="002A489E" w:rsidRPr="0087728E" w:rsidRDefault="002A489E" w:rsidP="002A489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A489E" w:rsidRPr="0087728E" w:rsidRDefault="002A489E" w:rsidP="002A489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A489E" w:rsidRPr="0087728E" w:rsidRDefault="002A489E" w:rsidP="002A489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A489E" w:rsidRPr="0087728E" w:rsidRDefault="002A489E" w:rsidP="002A489E">
            <w:pPr>
              <w:rPr>
                <w:rFonts w:ascii="Franklin Gothic Book" w:hAnsi="Franklin Gothic Book"/>
              </w:rPr>
            </w:pPr>
            <w:proofErr w:type="gramStart"/>
            <w:r w:rsidRPr="0087728E">
              <w:rPr>
                <w:rFonts w:ascii="Franklin Gothic Book" w:hAnsi="Franklin Gothic Book"/>
              </w:rPr>
              <w:t>р</w:t>
            </w:r>
            <w:proofErr w:type="gramEnd"/>
            <w:r w:rsidRPr="0087728E">
              <w:rPr>
                <w:rFonts w:ascii="Franklin Gothic Book" w:hAnsi="Franklin Gothic Book"/>
              </w:rPr>
              <w:t>/с 40702810952460102191</w:t>
            </w:r>
          </w:p>
          <w:p w:rsidR="002A489E" w:rsidRPr="0087728E" w:rsidRDefault="002A489E" w:rsidP="002A489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2A489E" w:rsidRPr="0087728E" w:rsidRDefault="002A489E" w:rsidP="002A489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87728E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2A489E" w:rsidRPr="0087728E" w:rsidRDefault="002A489E" w:rsidP="002A489E">
            <w:pPr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к/с 30101810100000000602</w:t>
            </w:r>
          </w:p>
          <w:p w:rsidR="002A489E" w:rsidRPr="0087728E" w:rsidRDefault="002A489E" w:rsidP="002A489E">
            <w:pPr>
              <w:rPr>
                <w:rFonts w:ascii="Franklin Gothic Book" w:hAnsi="Franklin Gothic Book"/>
              </w:rPr>
            </w:pPr>
            <w:r w:rsidRPr="0087728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A489E" w:rsidRPr="0087728E" w:rsidRDefault="002A489E" w:rsidP="002A489E">
      <w:pPr>
        <w:keepNext/>
        <w:suppressAutoHyphens/>
        <w:ind w:left="142"/>
        <w:outlineLvl w:val="0"/>
        <w:rPr>
          <w:rFonts w:ascii="Franklin Gothic Book" w:hAnsi="Franklin Gothic Book"/>
          <w:b/>
          <w:lang w:eastAsia="ar-SA"/>
        </w:rPr>
      </w:pPr>
      <w:r w:rsidRPr="0087728E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2A489E" w:rsidRPr="0087728E" w:rsidRDefault="002A489E" w:rsidP="002A489E">
      <w:pPr>
        <w:rPr>
          <w:rFonts w:ascii="Franklin Gothic Book" w:hAnsi="Franklin Gothic Book"/>
        </w:rPr>
      </w:pP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b/>
          <w:i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                                               </w:t>
      </w:r>
      <w:r w:rsidRPr="0087728E">
        <w:rPr>
          <w:rFonts w:ascii="Franklin Gothic Book" w:hAnsi="Franklin Gothic Book"/>
          <w:lang w:eastAsia="ar-SA"/>
        </w:rPr>
        <w:tab/>
      </w:r>
      <w:r w:rsidRPr="0087728E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87728E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«___________»                                                       </w:t>
      </w:r>
      <w:r w:rsidRPr="0087728E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                                                                           ОАО «НМТП» </w:t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                           </w:t>
      </w:r>
      <w:r w:rsidRPr="0087728E">
        <w:rPr>
          <w:rFonts w:ascii="Franklin Gothic Book" w:hAnsi="Franklin Gothic Book"/>
          <w:lang w:eastAsia="ar-SA"/>
        </w:rPr>
        <w:tab/>
      </w:r>
      <w:r w:rsidRPr="0087728E">
        <w:rPr>
          <w:rFonts w:ascii="Franklin Gothic Book" w:hAnsi="Franklin Gothic Book"/>
          <w:lang w:eastAsia="ar-SA"/>
        </w:rPr>
        <w:tab/>
      </w:r>
    </w:p>
    <w:p w:rsidR="002A489E" w:rsidRPr="0087728E" w:rsidRDefault="002A489E" w:rsidP="002A489E">
      <w:pPr>
        <w:keepNext/>
        <w:tabs>
          <w:tab w:val="left" w:pos="4890"/>
        </w:tabs>
        <w:suppressAutoHyphens/>
        <w:ind w:left="-76"/>
        <w:outlineLvl w:val="1"/>
        <w:rPr>
          <w:rFonts w:ascii="Franklin Gothic Book" w:hAnsi="Franklin Gothic Book"/>
          <w:lang w:eastAsia="ar-SA"/>
        </w:rPr>
      </w:pPr>
      <w:r w:rsidRPr="0087728E">
        <w:rPr>
          <w:rFonts w:ascii="Franklin Gothic Book" w:hAnsi="Franklin Gothic Book"/>
          <w:lang w:eastAsia="ar-SA"/>
        </w:rPr>
        <w:t xml:space="preserve">        _______________/ ___________/                            ________________ / И.М. Фофонов /</w:t>
      </w:r>
    </w:p>
    <w:p w:rsidR="002A489E" w:rsidRPr="0087728E" w:rsidRDefault="002A489E" w:rsidP="002A489E">
      <w:pPr>
        <w:rPr>
          <w:rFonts w:ascii="Franklin Gothic Book" w:hAnsi="Franklin Gothic Book"/>
        </w:rPr>
      </w:pPr>
    </w:p>
    <w:p w:rsidR="002A489E" w:rsidRPr="002A489E" w:rsidRDefault="002A489E" w:rsidP="002A489E">
      <w:pPr>
        <w:tabs>
          <w:tab w:val="center" w:pos="4677"/>
        </w:tabs>
        <w:rPr>
          <w:rFonts w:ascii="Franklin Gothic Book" w:hAnsi="Franklin Gothic Book"/>
        </w:rPr>
      </w:pPr>
      <w:r w:rsidRPr="0087728E">
        <w:rPr>
          <w:rFonts w:ascii="Franklin Gothic Book" w:hAnsi="Franklin Gothic Book"/>
        </w:rPr>
        <w:t>«___» _________2015 г.</w:t>
      </w:r>
      <w:r w:rsidRPr="0087728E">
        <w:rPr>
          <w:rFonts w:ascii="Franklin Gothic Book" w:hAnsi="Franklin Gothic Book"/>
        </w:rPr>
        <w:tab/>
        <w:t xml:space="preserve">                                         «___» _________2015</w:t>
      </w:r>
      <w:r w:rsidRPr="002A489E">
        <w:rPr>
          <w:rFonts w:ascii="Franklin Gothic Book" w:hAnsi="Franklin Gothic Book"/>
        </w:rPr>
        <w:t xml:space="preserve"> г.</w:t>
      </w:r>
    </w:p>
    <w:p w:rsidR="002A489E" w:rsidRDefault="002A489E" w:rsidP="002A489E">
      <w:pPr>
        <w:jc w:val="right"/>
        <w:rPr>
          <w:rFonts w:ascii="Franklin Gothic Book" w:hAnsi="Franklin Gothic Book"/>
        </w:rPr>
      </w:pPr>
    </w:p>
    <w:p w:rsidR="002A489E" w:rsidRDefault="002A489E" w:rsidP="002A489E">
      <w:pPr>
        <w:jc w:val="right"/>
        <w:rPr>
          <w:rFonts w:ascii="Franklin Gothic Book" w:hAnsi="Franklin Gothic Book"/>
        </w:rPr>
      </w:pPr>
    </w:p>
    <w:p w:rsidR="002A489E" w:rsidRDefault="002A489E" w:rsidP="002A489E">
      <w:pPr>
        <w:jc w:val="right"/>
        <w:rPr>
          <w:rFonts w:ascii="Franklin Gothic Book" w:hAnsi="Franklin Gothic Book"/>
        </w:rPr>
      </w:pPr>
    </w:p>
    <w:p w:rsidR="002A489E" w:rsidRPr="002A489E" w:rsidRDefault="002A489E" w:rsidP="002A489E">
      <w:pPr>
        <w:jc w:val="right"/>
        <w:rPr>
          <w:rFonts w:ascii="Franklin Gothic Book" w:hAnsi="Franklin Gothic Book"/>
        </w:rPr>
      </w:pPr>
      <w:r w:rsidRPr="002A489E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2A489E" w:rsidRPr="002A489E" w:rsidRDefault="002A489E" w:rsidP="002A489E">
      <w:pPr>
        <w:rPr>
          <w:rFonts w:ascii="Franklin Gothic Book" w:hAnsi="Franklin Gothic Book"/>
          <w:b/>
        </w:rPr>
      </w:pPr>
      <w:r w:rsidRPr="002A489E">
        <w:rPr>
          <w:rFonts w:ascii="Franklin Gothic Book" w:hAnsi="Franklin Gothic Book"/>
          <w:b/>
        </w:rPr>
        <w:t xml:space="preserve">                                           </w:t>
      </w:r>
    </w:p>
    <w:p w:rsidR="002A489E" w:rsidRPr="002A489E" w:rsidRDefault="002A489E" w:rsidP="0087728E">
      <w:pPr>
        <w:jc w:val="center"/>
        <w:rPr>
          <w:rFonts w:ascii="Franklin Gothic Book" w:hAnsi="Franklin Gothic Book"/>
          <w:b/>
        </w:rPr>
      </w:pPr>
      <w:r w:rsidRPr="002A489E">
        <w:rPr>
          <w:rFonts w:ascii="Franklin Gothic Book" w:hAnsi="Franklin Gothic Book"/>
          <w:b/>
        </w:rPr>
        <w:t>СПЕЦИФИКАЦИЯ НА  ПОСТАВЛЯЕМЫЙ ТОВАР</w:t>
      </w:r>
    </w:p>
    <w:p w:rsidR="002A489E" w:rsidRPr="002A489E" w:rsidRDefault="002A489E" w:rsidP="002A489E">
      <w:pPr>
        <w:rPr>
          <w:rFonts w:ascii="Franklin Gothic Book" w:hAnsi="Franklin Gothic Book"/>
        </w:rPr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2A489E" w:rsidRPr="002A489E" w:rsidTr="002A489E">
        <w:trPr>
          <w:trHeight w:val="651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A489E">
              <w:rPr>
                <w:rFonts w:ascii="Franklin Gothic Book" w:hAnsi="Franklin Gothic Book"/>
              </w:rPr>
              <w:t>п</w:t>
            </w:r>
            <w:proofErr w:type="gramEnd"/>
            <w:r w:rsidRPr="002A489E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Катал.</w:t>
            </w:r>
            <w:proofErr w:type="gramStart"/>
            <w:r w:rsidRPr="002A489E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A489E">
              <w:rPr>
                <w:rFonts w:ascii="Franklin Gothic Book" w:hAnsi="Franklin Gothic Book"/>
              </w:rPr>
              <w:t>№ /</w:t>
            </w:r>
          </w:p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Цена </w:t>
            </w:r>
            <w:r w:rsidRPr="002A489E">
              <w:rPr>
                <w:rFonts w:ascii="Franklin Gothic Book" w:hAnsi="Franklin Gothic Book"/>
                <w:lang w:val="en-US"/>
              </w:rPr>
              <w:t>c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HHKHFV10ED0000296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КОЖУХ ПАНЕЛИ ПРИБ</w:t>
            </w:r>
            <w:r w:rsidRPr="002A489E">
              <w:rPr>
                <w:rFonts w:ascii="Franklin Gothic Book" w:hAnsi="Franklin Gothic Book"/>
              </w:rPr>
              <w:t>О</w:t>
            </w:r>
            <w:r w:rsidRPr="002A489E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21НА-10431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КОЖУХ ПАНЕЛИ ПРИБ</w:t>
            </w:r>
            <w:r w:rsidRPr="002A489E">
              <w:rPr>
                <w:rFonts w:ascii="Franklin Gothic Book" w:hAnsi="Franklin Gothic Book"/>
              </w:rPr>
              <w:t>О</w:t>
            </w:r>
            <w:r w:rsidRPr="002A489E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21FV-10630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КОЖУХ ПАНЕЛИ ПРИБ</w:t>
            </w:r>
            <w:r w:rsidRPr="002A489E">
              <w:rPr>
                <w:rFonts w:ascii="Franklin Gothic Book" w:hAnsi="Franklin Gothic Book"/>
              </w:rPr>
              <w:t>О</w:t>
            </w:r>
            <w:r w:rsidRPr="002A489E">
              <w:rPr>
                <w:rFonts w:ascii="Franklin Gothic Book" w:hAnsi="Franklin Gothic Book"/>
              </w:rPr>
              <w:t xml:space="preserve">РОВ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21НА-10420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HHKHHAO2AD0002080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4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редуктор переднего моста главный в сборе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HHKHHAO2AD0002079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5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редуктор переднего моста главный в сборе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HHKHFV10CD0000297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6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левая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-55120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правая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-55110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9356" w:type="dxa"/>
            <w:gridSpan w:val="7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HYUNDAI 130D-7Е, VIN HHKHF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06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CE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0000165</w:t>
            </w: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</w:t>
            </w:r>
            <w:proofErr w:type="spellStart"/>
            <w:r w:rsidRPr="002A489E">
              <w:rPr>
                <w:rFonts w:ascii="Franklin Gothic Book" w:hAnsi="Franklin Gothic Book"/>
              </w:rPr>
              <w:t>гидролинии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упра</w:t>
            </w:r>
            <w:r w:rsidRPr="002A489E">
              <w:rPr>
                <w:rFonts w:ascii="Franklin Gothic Book" w:hAnsi="Franklin Gothic Book"/>
              </w:rPr>
              <w:t>в</w:t>
            </w:r>
            <w:r w:rsidRPr="002A489E">
              <w:rPr>
                <w:rFonts w:ascii="Franklin Gothic Book" w:hAnsi="Franklin Gothic Book"/>
              </w:rPr>
              <w:t xml:space="preserve">ления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9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сапун </w:t>
            </w:r>
            <w:proofErr w:type="spellStart"/>
            <w:r w:rsidRPr="002A489E">
              <w:rPr>
                <w:rFonts w:ascii="Franklin Gothic Book" w:hAnsi="Franklin Gothic Book"/>
              </w:rPr>
              <w:t>гидробака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31FV-30031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454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10</w:t>
            </w: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71LB-00290</w:t>
            </w:r>
          </w:p>
        </w:tc>
        <w:tc>
          <w:tcPr>
            <w:tcW w:w="78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780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2A489E">
        <w:trPr>
          <w:trHeight w:val="509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A489E" w:rsidRPr="002A489E" w:rsidTr="002A489E">
        <w:trPr>
          <w:trHeight w:val="463"/>
          <w:jc w:val="center"/>
        </w:trPr>
        <w:tc>
          <w:tcPr>
            <w:tcW w:w="539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A489E" w:rsidRPr="002A489E" w:rsidRDefault="002A489E" w:rsidP="002A489E">
      <w:pPr>
        <w:rPr>
          <w:rFonts w:ascii="Franklin Gothic Book" w:hAnsi="Franklin Gothic Book"/>
        </w:rPr>
      </w:pPr>
    </w:p>
    <w:p w:rsidR="002A489E" w:rsidRPr="002A489E" w:rsidRDefault="002A489E" w:rsidP="002A489E">
      <w:pPr>
        <w:ind w:left="142"/>
        <w:jc w:val="both"/>
        <w:rPr>
          <w:rFonts w:ascii="Franklin Gothic Book" w:hAnsi="Franklin Gothic Book"/>
        </w:rPr>
      </w:pPr>
      <w:r w:rsidRPr="002A489E">
        <w:rPr>
          <w:rFonts w:ascii="Franklin Gothic Book" w:hAnsi="Franklin Gothic Book"/>
        </w:rPr>
        <w:t>Сумма к оплате:  ___________</w:t>
      </w:r>
      <w:r w:rsidRPr="002A489E">
        <w:rPr>
          <w:rFonts w:ascii="Franklin Gothic Book" w:hAnsi="Franklin Gothic Book"/>
          <w:bCs/>
          <w:iCs/>
        </w:rPr>
        <w:t xml:space="preserve"> рублей (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 рублей, 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 копейки),  в том чи</w:t>
      </w:r>
      <w:r w:rsidRPr="002A489E">
        <w:rPr>
          <w:rFonts w:ascii="Franklin Gothic Book" w:hAnsi="Franklin Gothic Book"/>
          <w:bCs/>
          <w:iCs/>
        </w:rPr>
        <w:t>с</w:t>
      </w:r>
      <w:r w:rsidRPr="002A489E">
        <w:rPr>
          <w:rFonts w:ascii="Franklin Gothic Book" w:hAnsi="Franklin Gothic Book"/>
          <w:bCs/>
          <w:iCs/>
        </w:rPr>
        <w:t xml:space="preserve">ле НДС 18 % 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рублей,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 копеек.</w:t>
      </w:r>
      <w:r w:rsidRPr="002A489E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2A489E" w:rsidRPr="002A489E" w:rsidRDefault="002A489E" w:rsidP="002A489E">
      <w:pPr>
        <w:spacing w:after="200" w:line="276" w:lineRule="auto"/>
        <w:ind w:left="142"/>
        <w:contextualSpacing/>
        <w:rPr>
          <w:rFonts w:ascii="Franklin Gothic Book" w:eastAsia="Calibri" w:hAnsi="Franklin Gothic Book"/>
          <w:lang w:eastAsia="en-US"/>
        </w:rPr>
      </w:pPr>
      <w:r w:rsidRPr="002A489E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2A489E" w:rsidRPr="002A489E" w:rsidRDefault="002A489E" w:rsidP="002A489E">
      <w:pPr>
        <w:ind w:left="180"/>
        <w:rPr>
          <w:rFonts w:ascii="Franklin Gothic Book" w:hAnsi="Franklin Gothic Book"/>
        </w:rPr>
      </w:pPr>
    </w:p>
    <w:p w:rsidR="002A489E" w:rsidRPr="002A489E" w:rsidRDefault="002A489E" w:rsidP="002A489E">
      <w:pPr>
        <w:rPr>
          <w:rFonts w:ascii="Franklin Gothic Book" w:hAnsi="Franklin Gothic Book"/>
          <w:b/>
          <w:bCs/>
        </w:rPr>
      </w:pPr>
      <w:r w:rsidRPr="002A489E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2A489E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/>
          <w:bCs/>
          <w:i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                                                               </w:t>
      </w:r>
      <w:r w:rsidRPr="002A489E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2A489E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«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 xml:space="preserve">»                                       Технического  директора ОАО «НМТП»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                          </w:t>
      </w:r>
      <w:r w:rsidRPr="002A489E">
        <w:rPr>
          <w:rFonts w:ascii="Franklin Gothic Book" w:hAnsi="Franklin Gothic Book"/>
          <w:bCs/>
          <w:iCs/>
        </w:rPr>
        <w:tab/>
      </w:r>
      <w:r w:rsidRPr="002A489E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  <w:r w:rsidRPr="002A489E">
        <w:rPr>
          <w:rFonts w:ascii="Franklin Gothic Book" w:hAnsi="Franklin Gothic Book"/>
          <w:bCs/>
          <w:iCs/>
        </w:rPr>
        <w:t xml:space="preserve">______________/ </w:t>
      </w:r>
      <w:r w:rsidRPr="002A489E">
        <w:rPr>
          <w:rFonts w:ascii="Franklin Gothic Book" w:hAnsi="Franklin Gothic Book"/>
        </w:rPr>
        <w:t>___________</w:t>
      </w:r>
      <w:r w:rsidRPr="002A489E">
        <w:rPr>
          <w:rFonts w:ascii="Franklin Gothic Book" w:hAnsi="Franklin Gothic Book"/>
          <w:bCs/>
          <w:iCs/>
        </w:rPr>
        <w:t>/                    ________________ / И.М. Фофонов /</w:t>
      </w:r>
    </w:p>
    <w:p w:rsidR="002A489E" w:rsidRPr="002A489E" w:rsidRDefault="002A489E" w:rsidP="002A489E">
      <w:pPr>
        <w:ind w:left="142"/>
        <w:rPr>
          <w:rFonts w:ascii="Franklin Gothic Book" w:hAnsi="Franklin Gothic Book"/>
          <w:bCs/>
          <w:iCs/>
        </w:rPr>
      </w:pPr>
    </w:p>
    <w:p w:rsidR="002A489E" w:rsidRPr="002A489E" w:rsidRDefault="002A489E" w:rsidP="002A489E">
      <w:pPr>
        <w:rPr>
          <w:rFonts w:ascii="Franklin Gothic Book" w:hAnsi="Franklin Gothic Book"/>
        </w:rPr>
      </w:pPr>
      <w:r w:rsidRPr="002A489E">
        <w:rPr>
          <w:rFonts w:ascii="Franklin Gothic Book" w:hAnsi="Franklin Gothic Book"/>
          <w:bCs/>
          <w:iCs/>
        </w:rPr>
        <w:t>«___» _________2015 г.</w:t>
      </w:r>
      <w:r w:rsidRPr="002A489E">
        <w:rPr>
          <w:rFonts w:ascii="Franklin Gothic Book" w:hAnsi="Franklin Gothic Book"/>
          <w:bCs/>
          <w:iCs/>
        </w:rPr>
        <w:tab/>
        <w:t xml:space="preserve">                                   «___» _________2015 г.</w:t>
      </w:r>
    </w:p>
    <w:p w:rsidR="00E936FD" w:rsidRPr="00E936FD" w:rsidRDefault="00E936FD" w:rsidP="00E936FD">
      <w:pPr>
        <w:jc w:val="both"/>
        <w:rPr>
          <w:rFonts w:ascii="Franklin Gothic Book" w:hAnsi="Franklin Gothic Book"/>
          <w:b/>
          <w:lang w:eastAsia="ar-SA"/>
        </w:rPr>
      </w:pPr>
    </w:p>
    <w:p w:rsidR="00DE1305" w:rsidRDefault="00DE1305" w:rsidP="00242274">
      <w:pPr>
        <w:ind w:firstLine="567"/>
        <w:jc w:val="right"/>
        <w:rPr>
          <w:rFonts w:ascii="Franklin Gothic Book" w:hAnsi="Franklin Gothic Book"/>
        </w:rPr>
      </w:pPr>
    </w:p>
    <w:p w:rsidR="0087728E" w:rsidRDefault="0087728E" w:rsidP="00242274">
      <w:pPr>
        <w:ind w:firstLine="567"/>
        <w:jc w:val="right"/>
        <w:rPr>
          <w:rFonts w:ascii="Franklin Gothic Book" w:hAnsi="Franklin Gothic Book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166978">
        <w:trPr>
          <w:trHeight w:val="1414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основании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DE1305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руководящего персонала ОАО «НМТП» или его материнской организации: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DE1305" w:rsidRDefault="00DE1305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7728E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87728E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</w:t>
      </w:r>
      <w:r w:rsidR="0087728E">
        <w:rPr>
          <w:rFonts w:ascii="Franklin Gothic Book" w:hAnsi="Franklin Gothic Book"/>
          <w:vertAlign w:val="superscript"/>
        </w:rPr>
        <w:t>й срок</w:t>
      </w:r>
      <w:r>
        <w:rPr>
          <w:rFonts w:ascii="Franklin Gothic Book" w:hAnsi="Franklin Gothic Book"/>
          <w:vertAlign w:val="superscript"/>
        </w:rPr>
        <w:t>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125545" w:rsidRDefault="00125545" w:rsidP="0012554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________________________________________________________________________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(привлечение субподрядной организации: да/нет)</w:t>
      </w:r>
    </w:p>
    <w:p w:rsidR="00125545" w:rsidRDefault="00125545" w:rsidP="00125545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DE1305" w:rsidRDefault="00DE1305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p w:rsidR="002A489E" w:rsidRDefault="002A489E" w:rsidP="002C546F">
      <w:pPr>
        <w:rPr>
          <w:rFonts w:ascii="Franklin Gothic Book" w:hAnsi="Franklin Gothic Book"/>
          <w:b/>
        </w:rPr>
      </w:pPr>
    </w:p>
    <w:tbl>
      <w:tblPr>
        <w:tblW w:w="1033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486"/>
        <w:gridCol w:w="1688"/>
        <w:gridCol w:w="657"/>
        <w:gridCol w:w="703"/>
        <w:gridCol w:w="1267"/>
        <w:gridCol w:w="1109"/>
        <w:gridCol w:w="18"/>
        <w:gridCol w:w="1830"/>
      </w:tblGrid>
      <w:tr w:rsidR="002A489E" w:rsidRPr="002A489E" w:rsidTr="0087728E">
        <w:trPr>
          <w:trHeight w:val="651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A489E">
              <w:rPr>
                <w:rFonts w:ascii="Franklin Gothic Book" w:hAnsi="Franklin Gothic Book"/>
              </w:rPr>
              <w:t>п</w:t>
            </w:r>
            <w:proofErr w:type="gramEnd"/>
            <w:r w:rsidRPr="002A489E">
              <w:rPr>
                <w:rFonts w:ascii="Franklin Gothic Book" w:hAnsi="Franklin Gothic Book"/>
              </w:rPr>
              <w:t>/п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Катал.</w:t>
            </w:r>
            <w:proofErr w:type="gramStart"/>
            <w:r w:rsidRPr="002A489E">
              <w:rPr>
                <w:rFonts w:ascii="Franklin Gothic Book" w:hAnsi="Franklin Gothic Book"/>
              </w:rPr>
              <w:t xml:space="preserve"> .</w:t>
            </w:r>
            <w:proofErr w:type="gramEnd"/>
            <w:r w:rsidRPr="002A489E">
              <w:rPr>
                <w:rFonts w:ascii="Franklin Gothic Book" w:hAnsi="Franklin Gothic Book"/>
              </w:rPr>
              <w:t>№ /</w:t>
            </w:r>
          </w:p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>без учета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Сумма </w:t>
            </w:r>
            <w:r>
              <w:rPr>
                <w:rFonts w:ascii="Franklin Gothic Book" w:hAnsi="Franklin Gothic Book"/>
              </w:rPr>
              <w:t>без уч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та</w:t>
            </w:r>
            <w:r w:rsidRPr="002A489E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829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Страна </w:t>
            </w:r>
            <w:r w:rsidR="0087728E" w:rsidRPr="002A489E">
              <w:rPr>
                <w:rFonts w:ascii="Franklin Gothic Book" w:hAnsi="Franklin Gothic Book"/>
              </w:rPr>
              <w:t>прои</w:t>
            </w:r>
            <w:r w:rsidR="0087728E" w:rsidRPr="002A489E">
              <w:rPr>
                <w:rFonts w:ascii="Franklin Gothic Book" w:hAnsi="Franklin Gothic Book"/>
              </w:rPr>
              <w:t>с</w:t>
            </w:r>
            <w:r w:rsidR="0087728E" w:rsidRPr="002A489E">
              <w:rPr>
                <w:rFonts w:ascii="Franklin Gothic Book" w:hAnsi="Franklin Gothic Book"/>
              </w:rPr>
              <w:t>хождения</w:t>
            </w:r>
            <w:r w:rsidRPr="002A489E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A489E">
              <w:rPr>
                <w:rFonts w:ascii="Franklin Gothic Book" w:hAnsi="Franklin Gothic Book"/>
              </w:rPr>
              <w:t>то-вара</w:t>
            </w:r>
            <w:proofErr w:type="gramEnd"/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HHKHFV10ED0000296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21НА-10431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21FV-10630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КОЖУХ ПАНЕЛИ ПРИБОРОВ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21НА-10420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HHKHHAO2AD0002080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4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редуктор переднего моста главный в сборе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27" w:type="dxa"/>
            <w:gridSpan w:val="2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29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25D-7, VIN HHKHHAO2AD0002079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5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редуктор переднего моста главный в сборе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XKCF - 00107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50DA-7E, VIN HHKHFV10CD0000297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6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левая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-55120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Цапфа поворотная правая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81 FV -55110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10331" w:type="dxa"/>
            <w:gridSpan w:val="9"/>
            <w:noWrap/>
            <w:vAlign w:val="center"/>
          </w:tcPr>
          <w:p w:rsidR="002A489E" w:rsidRPr="002A489E" w:rsidRDefault="002A489E" w:rsidP="002A489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Погрузчик вилочный HYUNDAI 130D-7Е, VIN HHKHF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06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CE</w:t>
            </w:r>
            <w:r w:rsidRPr="002A489E">
              <w:rPr>
                <w:rFonts w:ascii="Franklin Gothic Book" w:hAnsi="Franklin Gothic Book"/>
                <w:b/>
                <w:bCs/>
                <w:i/>
                <w:iCs/>
              </w:rPr>
              <w:t>0000165</w:t>
            </w: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</w:t>
            </w:r>
            <w:proofErr w:type="spellStart"/>
            <w:r w:rsidRPr="002A489E">
              <w:rPr>
                <w:rFonts w:ascii="Franklin Gothic Book" w:hAnsi="Franklin Gothic Book"/>
              </w:rPr>
              <w:t>гидролинии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управления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31E3-0018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9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сапун </w:t>
            </w:r>
            <w:proofErr w:type="spellStart"/>
            <w:r w:rsidRPr="002A489E">
              <w:rPr>
                <w:rFonts w:ascii="Franklin Gothic Book" w:hAnsi="Franklin Gothic Book"/>
              </w:rPr>
              <w:t>ги</w:t>
            </w:r>
            <w:r w:rsidRPr="002A489E">
              <w:rPr>
                <w:rFonts w:ascii="Franklin Gothic Book" w:hAnsi="Franklin Gothic Book"/>
              </w:rPr>
              <w:t>д</w:t>
            </w:r>
            <w:r w:rsidRPr="002A489E">
              <w:rPr>
                <w:rFonts w:ascii="Franklin Gothic Book" w:hAnsi="Franklin Gothic Book"/>
              </w:rPr>
              <w:t>робака</w:t>
            </w:r>
            <w:proofErr w:type="spellEnd"/>
            <w:r w:rsidRPr="002A489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31FV-30031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16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2A489E" w:rsidRPr="002A489E" w:rsidTr="0087728E">
        <w:trPr>
          <w:trHeight w:val="454"/>
          <w:jc w:val="center"/>
        </w:trPr>
        <w:tc>
          <w:tcPr>
            <w:tcW w:w="574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10</w:t>
            </w:r>
          </w:p>
        </w:tc>
        <w:tc>
          <w:tcPr>
            <w:tcW w:w="2486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фильтр кабины </w:t>
            </w:r>
          </w:p>
        </w:tc>
        <w:tc>
          <w:tcPr>
            <w:tcW w:w="1688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71LB-00290</w:t>
            </w:r>
          </w:p>
        </w:tc>
        <w:tc>
          <w:tcPr>
            <w:tcW w:w="65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8</w:t>
            </w:r>
          </w:p>
        </w:tc>
        <w:tc>
          <w:tcPr>
            <w:tcW w:w="703" w:type="dxa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67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09" w:type="dxa"/>
            <w:noWrap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2A489E" w:rsidRPr="002A489E" w:rsidRDefault="002A489E" w:rsidP="008659D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87728E" w:rsidRPr="002A489E" w:rsidTr="0087728E">
        <w:trPr>
          <w:trHeight w:val="509"/>
          <w:jc w:val="center"/>
        </w:trPr>
        <w:tc>
          <w:tcPr>
            <w:tcW w:w="7375" w:type="dxa"/>
            <w:gridSpan w:val="6"/>
            <w:noWrap/>
            <w:vAlign w:val="center"/>
          </w:tcPr>
          <w:p w:rsidR="0087728E" w:rsidRPr="002A489E" w:rsidRDefault="0087728E" w:rsidP="008659DE">
            <w:pPr>
              <w:jc w:val="center"/>
              <w:rPr>
                <w:rFonts w:ascii="Franklin Gothic Book" w:hAnsi="Franklin Gothic Book"/>
              </w:rPr>
            </w:pPr>
            <w:r w:rsidRPr="002A489E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109" w:type="dxa"/>
            <w:noWrap/>
            <w:vAlign w:val="center"/>
          </w:tcPr>
          <w:p w:rsidR="0087728E" w:rsidRPr="002A489E" w:rsidRDefault="0087728E" w:rsidP="008659D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87728E" w:rsidRPr="002A489E" w:rsidRDefault="0087728E" w:rsidP="008659D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2A489E" w:rsidRDefault="002A489E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632" w:type="dxa"/>
        <w:jc w:val="center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528"/>
        <w:gridCol w:w="3969"/>
      </w:tblGrid>
      <w:tr w:rsidR="00ED40C1" w:rsidRPr="00E727BE" w:rsidTr="0087728E">
        <w:trPr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87728E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7728E">
        <w:trPr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87728E">
        <w:trPr>
          <w:cantSplit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DE1305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87728E">
        <w:trPr>
          <w:cantSplit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C5F0F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DE1305" w:rsidRPr="00FD67B4" w:rsidRDefault="00DE130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 xml:space="preserve">на поставку </w:t>
      </w:r>
      <w:r w:rsidR="002A489E" w:rsidRPr="002A489E">
        <w:rPr>
          <w:rFonts w:ascii="Franklin Gothic Book" w:hAnsi="Franklin Gothic Book"/>
        </w:rPr>
        <w:t xml:space="preserve">сменно-запасных частей к автопогрузчику </w:t>
      </w:r>
      <w:proofErr w:type="spellStart"/>
      <w:r w:rsidR="002A489E" w:rsidRPr="002A489E">
        <w:rPr>
          <w:rFonts w:ascii="Franklin Gothic Book" w:hAnsi="Franklin Gothic Book"/>
        </w:rPr>
        <w:t>Hyundai</w:t>
      </w:r>
      <w:proofErr w:type="spellEnd"/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DB5153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7728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B5153">
              <w:rPr>
                <w:rFonts w:ascii="Franklin Gothic Book" w:hAnsi="Franklin Gothic Book"/>
              </w:rPr>
              <w:t>: (8617) 60-</w:t>
            </w:r>
            <w:r w:rsidR="00914BD5">
              <w:rPr>
                <w:rFonts w:ascii="Franklin Gothic Book" w:hAnsi="Franklin Gothic Book"/>
              </w:rPr>
              <w:t>2</w:t>
            </w:r>
            <w:r w:rsidR="00DB5153">
              <w:rPr>
                <w:rFonts w:ascii="Franklin Gothic Book" w:hAnsi="Franklin Gothic Book"/>
              </w:rPr>
              <w:t>1</w:t>
            </w:r>
            <w:r w:rsidRPr="0031462F">
              <w:rPr>
                <w:rFonts w:ascii="Franklin Gothic Book" w:hAnsi="Franklin Gothic Book"/>
              </w:rPr>
              <w:t>-</w:t>
            </w:r>
            <w:r w:rsidR="0087728E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2A489E" w:rsidRPr="002A489E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2A489E" w:rsidRPr="002A489E">
              <w:rPr>
                <w:rFonts w:ascii="Franklin Gothic Book" w:hAnsi="Franklin Gothic Book"/>
              </w:rPr>
              <w:t>Hyundai</w:t>
            </w:r>
            <w:proofErr w:type="spellEnd"/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FD" w:rsidRDefault="00E936FD">
      <w:r>
        <w:separator/>
      </w:r>
    </w:p>
  </w:endnote>
  <w:endnote w:type="continuationSeparator" w:id="0">
    <w:p w:rsidR="00E936FD" w:rsidRDefault="00E9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FD" w:rsidRDefault="00E936FD">
    <w:pPr>
      <w:pStyle w:val="afa"/>
    </w:pPr>
  </w:p>
  <w:p w:rsidR="00E936FD" w:rsidRDefault="00E93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FD" w:rsidRDefault="00E936FD">
      <w:r>
        <w:separator/>
      </w:r>
    </w:p>
  </w:footnote>
  <w:footnote w:type="continuationSeparator" w:id="0">
    <w:p w:rsidR="00E936FD" w:rsidRDefault="00E93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9603FCF"/>
    <w:multiLevelType w:val="multilevel"/>
    <w:tmpl w:val="674C5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F7FC4"/>
    <w:multiLevelType w:val="multilevel"/>
    <w:tmpl w:val="CA6C25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606B312F"/>
    <w:multiLevelType w:val="hybridMultilevel"/>
    <w:tmpl w:val="1770785E"/>
    <w:lvl w:ilvl="0" w:tplc="9D30DF0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052DF6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cs="Times New Roman"/>
      </w:rPr>
    </w:lvl>
  </w:abstractNum>
  <w:num w:numId="1">
    <w:abstractNumId w:val="17"/>
  </w:num>
  <w:num w:numId="2">
    <w:abstractNumId w:val="24"/>
  </w:num>
  <w:num w:numId="3">
    <w:abstractNumId w:val="5"/>
  </w:num>
  <w:num w:numId="4">
    <w:abstractNumId w:val="28"/>
  </w:num>
  <w:num w:numId="5">
    <w:abstractNumId w:val="14"/>
  </w:num>
  <w:num w:numId="6">
    <w:abstractNumId w:val="19"/>
  </w:num>
  <w:num w:numId="7">
    <w:abstractNumId w:val="16"/>
  </w:num>
  <w:num w:numId="8">
    <w:abstractNumId w:val="21"/>
  </w:num>
  <w:num w:numId="9">
    <w:abstractNumId w:val="18"/>
  </w:num>
  <w:num w:numId="10">
    <w:abstractNumId w:val="31"/>
  </w:num>
  <w:num w:numId="11">
    <w:abstractNumId w:val="7"/>
  </w:num>
  <w:num w:numId="12">
    <w:abstractNumId w:val="32"/>
  </w:num>
  <w:num w:numId="13">
    <w:abstractNumId w:val="22"/>
  </w:num>
  <w:num w:numId="14">
    <w:abstractNumId w:val="25"/>
  </w:num>
  <w:num w:numId="15">
    <w:abstractNumId w:val="9"/>
  </w:num>
  <w:num w:numId="16">
    <w:abstractNumId w:val="12"/>
  </w:num>
  <w:num w:numId="17">
    <w:abstractNumId w:val="1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27"/>
  </w:num>
  <w:num w:numId="27">
    <w:abstractNumId w:val="8"/>
  </w:num>
  <w:num w:numId="28">
    <w:abstractNumId w:val="33"/>
  </w:num>
  <w:num w:numId="29">
    <w:abstractNumId w:val="10"/>
  </w:num>
  <w:num w:numId="30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54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6978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3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489E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58BC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7728E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5AA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5153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305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36FD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6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20EB-6BDF-44CA-B98B-6386119D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22</Pages>
  <Words>7297</Words>
  <Characters>53470</Characters>
  <Application>Microsoft Office Word</Application>
  <DocSecurity>0</DocSecurity>
  <Lines>445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60646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31</cp:revision>
  <cp:lastPrinted>2015-06-19T08:00:00Z</cp:lastPrinted>
  <dcterms:created xsi:type="dcterms:W3CDTF">2015-01-28T12:54:00Z</dcterms:created>
  <dcterms:modified xsi:type="dcterms:W3CDTF">2015-06-19T08:00:00Z</dcterms:modified>
</cp:coreProperties>
</file>