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2C5F0F">
        <w:rPr>
          <w:rFonts w:ascii="Franklin Gothic Heavy" w:eastAsia="Tahoma" w:hAnsi="Franklin Gothic Heavy"/>
          <w:kern w:val="144"/>
          <w:sz w:val="44"/>
          <w:szCs w:val="52"/>
        </w:rPr>
        <w:t>на</w:t>
      </w:r>
      <w:r w:rsidR="00E81182">
        <w:rPr>
          <w:rFonts w:ascii="Franklin Gothic Heavy" w:eastAsia="Tahoma" w:hAnsi="Franklin Gothic Heavy"/>
          <w:kern w:val="144"/>
          <w:sz w:val="44"/>
          <w:szCs w:val="52"/>
        </w:rPr>
        <w:t xml:space="preserve"> </w:t>
      </w:r>
      <w:r w:rsidR="005A1161" w:rsidRPr="005A1161">
        <w:rPr>
          <w:rFonts w:ascii="Franklin Gothic Heavy" w:eastAsia="Tahoma" w:hAnsi="Franklin Gothic Heavy"/>
          <w:kern w:val="144"/>
          <w:sz w:val="44"/>
          <w:szCs w:val="52"/>
        </w:rPr>
        <w:t xml:space="preserve">поставку </w:t>
      </w:r>
      <w:r w:rsidR="009A0FF5" w:rsidRPr="009A0FF5">
        <w:rPr>
          <w:rFonts w:ascii="Franklin Gothic Heavy" w:eastAsia="Tahoma" w:hAnsi="Franklin Gothic Heavy"/>
          <w:kern w:val="144"/>
          <w:sz w:val="44"/>
          <w:szCs w:val="52"/>
        </w:rPr>
        <w:t>сменно-запасных частей для мобильного крана “</w:t>
      </w:r>
      <w:proofErr w:type="spellStart"/>
      <w:r w:rsidR="009A0FF5" w:rsidRPr="009A0FF5">
        <w:rPr>
          <w:rFonts w:ascii="Franklin Gothic Heavy" w:eastAsia="Tahoma" w:hAnsi="Franklin Gothic Heavy"/>
          <w:kern w:val="144"/>
          <w:sz w:val="44"/>
          <w:szCs w:val="52"/>
        </w:rPr>
        <w:t>Liebherr</w:t>
      </w:r>
      <w:proofErr w:type="spellEnd"/>
      <w:r w:rsidR="009A0FF5" w:rsidRPr="009A0FF5">
        <w:rPr>
          <w:rFonts w:ascii="Franklin Gothic Heavy" w:eastAsia="Tahoma" w:hAnsi="Franklin Gothic Heavy"/>
          <w:kern w:val="144"/>
          <w:sz w:val="44"/>
          <w:szCs w:val="52"/>
        </w:rPr>
        <w:t>” LHM 550</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DF739C" w:rsidRPr="00DE0AF4" w:rsidRDefault="00DF739C" w:rsidP="002C546F">
      <w:pPr>
        <w:widowControl w:val="0"/>
        <w:tabs>
          <w:tab w:val="left" w:pos="0"/>
        </w:tabs>
        <w:suppressAutoHyphens/>
        <w:rPr>
          <w:rFonts w:ascii="Franklin Gothic Book" w:eastAsia="Tahoma" w:hAnsi="Franklin Gothic Book"/>
          <w:kern w:val="20"/>
          <w:sz w:val="44"/>
          <w:szCs w:val="44"/>
        </w:rPr>
      </w:pPr>
    </w:p>
    <w:p w:rsidR="002548DA" w:rsidRDefault="002548DA" w:rsidP="002C546F">
      <w:pPr>
        <w:widowControl w:val="0"/>
        <w:tabs>
          <w:tab w:val="left" w:pos="0"/>
        </w:tabs>
        <w:suppressAutoHyphens/>
        <w:rPr>
          <w:rFonts w:ascii="Franklin Gothic Book" w:eastAsia="Tahoma" w:hAnsi="Franklin Gothic Book"/>
          <w:kern w:val="20"/>
          <w:sz w:val="44"/>
          <w:szCs w:val="44"/>
        </w:rPr>
      </w:pPr>
    </w:p>
    <w:p w:rsidR="005902E6" w:rsidRPr="00FB2992" w:rsidRDefault="005902E6"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w:t>
      </w:r>
      <w:proofErr w:type="gramStart"/>
      <w:r w:rsidRPr="00C70884">
        <w:rPr>
          <w:rFonts w:ascii="Franklin Gothic Book" w:eastAsia="Tahoma" w:hAnsi="Franklin Gothic Book"/>
          <w:kern w:val="20"/>
          <w:sz w:val="22"/>
          <w:szCs w:val="22"/>
        </w:rPr>
        <w:t>НОВОРОССИЙСКИЙ</w:t>
      </w:r>
      <w:proofErr w:type="gramEnd"/>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4B612B" w:rsidRDefault="004B612B" w:rsidP="002C546F">
      <w:pPr>
        <w:widowControl w:val="0"/>
        <w:tabs>
          <w:tab w:val="left" w:pos="0"/>
        </w:tabs>
        <w:suppressAutoHyphens/>
        <w:ind w:left="6096" w:right="-286" w:hanging="6096"/>
        <w:jc w:val="center"/>
        <w:rPr>
          <w:rFonts w:ascii="Franklin Gothic Book" w:hAnsi="Franklin Gothic Book"/>
          <w:b/>
        </w:rPr>
      </w:pP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Общие положения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w:t>
      </w:r>
      <w:r w:rsidR="00D4241C">
        <w:rPr>
          <w:rFonts w:ascii="Franklin Gothic Book" w:hAnsi="Franklin Gothic Book"/>
        </w:rPr>
        <w:t>а</w:t>
      </w:r>
      <w:r w:rsidR="00D4241C">
        <w:rPr>
          <w:rFonts w:ascii="Franklin Gothic Book" w:hAnsi="Franklin Gothic Book"/>
        </w:rPr>
        <w:t>купке</w:t>
      </w:r>
      <w:r w:rsidRPr="009C3DA9">
        <w:rPr>
          <w:rFonts w:ascii="Franklin Gothic Book" w:hAnsi="Franklin Gothic Book"/>
        </w:rPr>
        <w:t>.</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w:t>
      </w:r>
      <w:r w:rsidRPr="009C3DA9">
        <w:rPr>
          <w:rFonts w:ascii="Franklin Gothic Book" w:hAnsi="Franklin Gothic Book"/>
        </w:rPr>
        <w:t>о</w:t>
      </w:r>
      <w:r w:rsidRPr="009C3DA9">
        <w:rPr>
          <w:rFonts w:ascii="Franklin Gothic Book" w:hAnsi="Franklin Gothic Book"/>
        </w:rPr>
        <w:t>ром закупки, нарочно, факсимильной связью, почтовым письмом, в отсканирова</w:t>
      </w:r>
      <w:r w:rsidRPr="009C3DA9">
        <w:rPr>
          <w:rFonts w:ascii="Franklin Gothic Book" w:hAnsi="Franklin Gothic Book"/>
        </w:rPr>
        <w:t>н</w:t>
      </w:r>
      <w:r w:rsidRPr="009C3DA9">
        <w:rPr>
          <w:rFonts w:ascii="Franklin Gothic Book" w:hAnsi="Franklin Gothic Book"/>
        </w:rPr>
        <w:t>ном виде по электронной почте.</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w:t>
      </w:r>
      <w:r w:rsidRPr="009C3DA9">
        <w:rPr>
          <w:rFonts w:ascii="Franklin Gothic Book" w:hAnsi="Franklin Gothic Book"/>
        </w:rPr>
        <w:t>а</w:t>
      </w:r>
      <w:r w:rsidRPr="009C3DA9">
        <w:rPr>
          <w:rFonts w:ascii="Franklin Gothic Book" w:hAnsi="Franklin Gothic Book"/>
        </w:rPr>
        <w:t>купке, изменения сроков проведения закупки.</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w:t>
      </w:r>
      <w:r w:rsidRPr="009C3DA9">
        <w:rPr>
          <w:rFonts w:ascii="Franklin Gothic Book" w:hAnsi="Franklin Gothic Book"/>
        </w:rPr>
        <w:t>т</w:t>
      </w:r>
      <w:r w:rsidRPr="009C3DA9">
        <w:rPr>
          <w:rFonts w:ascii="Franklin Gothic Book" w:hAnsi="Franklin Gothic Book"/>
        </w:rPr>
        <w:t>ветствующего акта проверки до начала процедуры закупки или до подведения итогов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w:t>
      </w:r>
      <w:r w:rsidRPr="009C3DA9">
        <w:rPr>
          <w:rFonts w:ascii="Franklin Gothic Book" w:hAnsi="Franklin Gothic Book"/>
        </w:rPr>
        <w:t>о</w:t>
      </w:r>
      <w:r w:rsidRPr="009C3DA9">
        <w:rPr>
          <w:rFonts w:ascii="Franklin Gothic Book" w:hAnsi="Franklin Gothic Book"/>
        </w:rPr>
        <w:t>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DE1305">
      <w:pPr>
        <w:pStyle w:val="afff6"/>
        <w:numPr>
          <w:ilvl w:val="0"/>
          <w:numId w:val="12"/>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DE1305">
      <w:pPr>
        <w:pStyle w:val="afff6"/>
        <w:numPr>
          <w:ilvl w:val="1"/>
          <w:numId w:val="12"/>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w:t>
      </w:r>
      <w:r w:rsidRPr="009C3DA9">
        <w:rPr>
          <w:rFonts w:ascii="Franklin Gothic Book" w:hAnsi="Franklin Gothic Book"/>
        </w:rPr>
        <w:t>т</w:t>
      </w:r>
      <w:r w:rsidRPr="009C3DA9">
        <w:rPr>
          <w:rFonts w:ascii="Franklin Gothic Book" w:hAnsi="Franklin Gothic Book"/>
        </w:rPr>
        <w:t>дельными видами юридических лиц", другие законы и подзаконные акты.</w:t>
      </w:r>
    </w:p>
    <w:p w:rsidR="00513CA7" w:rsidRPr="009C3DA9" w:rsidRDefault="00513CA7" w:rsidP="00DE1305">
      <w:pPr>
        <w:pStyle w:val="afff6"/>
        <w:numPr>
          <w:ilvl w:val="0"/>
          <w:numId w:val="13"/>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DE1305">
      <w:pPr>
        <w:pStyle w:val="afff6"/>
        <w:numPr>
          <w:ilvl w:val="0"/>
          <w:numId w:val="13"/>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proofErr w:type="gramStart"/>
      <w:r w:rsidR="00513CA7" w:rsidRPr="009C3DA9">
        <w:rPr>
          <w:rFonts w:ascii="Franklin Gothic Book" w:hAnsi="Franklin Gothic Book"/>
        </w:rPr>
        <w:t>Решением организатора закупки выбор поставщиков по лоту может быть пров</w:t>
      </w:r>
      <w:r w:rsidR="00513CA7" w:rsidRPr="009C3DA9">
        <w:rPr>
          <w:rFonts w:ascii="Franklin Gothic Book" w:hAnsi="Franklin Gothic Book"/>
        </w:rPr>
        <w:t>е</w:t>
      </w:r>
      <w:r w:rsidR="00513CA7" w:rsidRPr="009C3DA9">
        <w:rPr>
          <w:rFonts w:ascii="Franklin Gothic Book" w:hAnsi="Franklin Gothic Book"/>
        </w:rPr>
        <w:t>ден с процедурой пошагового понижения стоимости заявок на участие в закупке и определен минимальный размер шага понижения, о чем участник будет уведо</w:t>
      </w:r>
      <w:r w:rsidR="00513CA7" w:rsidRPr="009C3DA9">
        <w:rPr>
          <w:rFonts w:ascii="Franklin Gothic Book" w:hAnsi="Franklin Gothic Book"/>
        </w:rPr>
        <w:t>м</w:t>
      </w:r>
      <w:r w:rsidR="00513CA7" w:rsidRPr="009C3DA9">
        <w:rPr>
          <w:rFonts w:ascii="Franklin Gothic Book" w:hAnsi="Franklin Gothic Book"/>
        </w:rPr>
        <w:t>лен дополнительно в письменной форме (если принято решение организатора з</w:t>
      </w:r>
      <w:r w:rsidR="00513CA7" w:rsidRPr="009C3DA9">
        <w:rPr>
          <w:rFonts w:ascii="Franklin Gothic Book" w:hAnsi="Franklin Gothic Book"/>
        </w:rPr>
        <w:t>а</w:t>
      </w:r>
      <w:r w:rsidR="00513CA7" w:rsidRPr="009C3DA9">
        <w:rPr>
          <w:rFonts w:ascii="Franklin Gothic Book" w:hAnsi="Franklin Gothic Book"/>
        </w:rPr>
        <w:t>купки о проведении процедуры пошагового понижения стоимости заявок на уч</w:t>
      </w:r>
      <w:r w:rsidR="00513CA7" w:rsidRPr="009C3DA9">
        <w:rPr>
          <w:rFonts w:ascii="Franklin Gothic Book" w:hAnsi="Franklin Gothic Book"/>
        </w:rPr>
        <w:t>а</w:t>
      </w:r>
      <w:r w:rsidR="00513CA7" w:rsidRPr="009C3DA9">
        <w:rPr>
          <w:rFonts w:ascii="Franklin Gothic Book" w:hAnsi="Franklin Gothic Book"/>
        </w:rPr>
        <w:t>стие в закупке).</w:t>
      </w:r>
      <w:proofErr w:type="gramEnd"/>
    </w:p>
    <w:p w:rsidR="002C546F" w:rsidRDefault="002C546F" w:rsidP="002C546F">
      <w:pPr>
        <w:pStyle w:val="afff6"/>
        <w:ind w:left="1418" w:hanging="851"/>
        <w:jc w:val="both"/>
        <w:rPr>
          <w:rFonts w:ascii="Franklin Gothic Book" w:hAnsi="Franklin Gothic Book"/>
        </w:rPr>
      </w:pPr>
    </w:p>
    <w:p w:rsidR="00513CA7"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w:t>
      </w:r>
      <w:r w:rsidR="00513CA7" w:rsidRPr="00513CA7">
        <w:rPr>
          <w:rFonts w:ascii="Franklin Gothic Book" w:hAnsi="Franklin Gothic Book"/>
        </w:rPr>
        <w:t>а</w:t>
      </w:r>
      <w:r w:rsidR="00513CA7" w:rsidRPr="00513CA7">
        <w:rPr>
          <w:rFonts w:ascii="Franklin Gothic Book" w:hAnsi="Franklin Gothic Book"/>
        </w:rPr>
        <w:t>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DE1305">
      <w:pPr>
        <w:pStyle w:val="afff6"/>
        <w:numPr>
          <w:ilvl w:val="2"/>
          <w:numId w:val="12"/>
        </w:numPr>
        <w:ind w:left="1418" w:hanging="851"/>
        <w:jc w:val="both"/>
        <w:rPr>
          <w:rFonts w:ascii="Franklin Gothic Book" w:hAnsi="Franklin Gothic Book"/>
          <w:b/>
        </w:rPr>
      </w:pPr>
      <w:proofErr w:type="gramStart"/>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w:t>
      </w:r>
      <w:r w:rsidRPr="00513CA7">
        <w:rPr>
          <w:rFonts w:ascii="Franklin Gothic Book" w:hAnsi="Franklin Gothic Book"/>
        </w:rPr>
        <w:t>а</w:t>
      </w:r>
      <w:r w:rsidRPr="00513CA7">
        <w:rPr>
          <w:rFonts w:ascii="Franklin Gothic Book" w:hAnsi="Franklin Gothic Book"/>
        </w:rPr>
        <w:t>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roofErr w:type="gramEnd"/>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w:t>
      </w:r>
      <w:r w:rsidRPr="00513CA7">
        <w:rPr>
          <w:rFonts w:ascii="Franklin Gothic Book" w:hAnsi="Franklin Gothic Book"/>
        </w:rPr>
        <w:t>а</w:t>
      </w:r>
      <w:r w:rsidRPr="00513CA7">
        <w:rPr>
          <w:rFonts w:ascii="Franklin Gothic Book" w:hAnsi="Franklin Gothic Book"/>
        </w:rPr>
        <w:t>щаться с ними как с конфиденциальными документами, и не имеют права ра</w:t>
      </w:r>
      <w:r w:rsidRPr="00513CA7">
        <w:rPr>
          <w:rFonts w:ascii="Franklin Gothic Book" w:hAnsi="Franklin Gothic Book"/>
        </w:rPr>
        <w:t>з</w:t>
      </w:r>
      <w:r w:rsidRPr="00513CA7">
        <w:rPr>
          <w:rFonts w:ascii="Franklin Gothic Book" w:hAnsi="Franklin Gothic Book"/>
        </w:rPr>
        <w:t>глашать информацию, содержащуюся в них, какой-либо третьей стороне без пол</w:t>
      </w:r>
      <w:r w:rsidRPr="00513CA7">
        <w:rPr>
          <w:rFonts w:ascii="Franklin Gothic Book" w:hAnsi="Franklin Gothic Book"/>
        </w:rPr>
        <w:t>у</w:t>
      </w:r>
      <w:r w:rsidRPr="00513CA7">
        <w:rPr>
          <w:rFonts w:ascii="Franklin Gothic Book" w:hAnsi="Franklin Gothic Book"/>
        </w:rPr>
        <w:t xml:space="preserve">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DE1305">
      <w:pPr>
        <w:pStyle w:val="afff6"/>
        <w:numPr>
          <w:ilvl w:val="2"/>
          <w:numId w:val="12"/>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513CA7">
        <w:rPr>
          <w:rFonts w:ascii="Franklin Gothic Book" w:hAnsi="Franklin Gothic Book"/>
        </w:rPr>
        <w:t>п</w:t>
      </w:r>
      <w:r w:rsidRPr="00513CA7">
        <w:rPr>
          <w:rFonts w:ascii="Franklin Gothic Book" w:hAnsi="Franklin Gothic Book"/>
        </w:rPr>
        <w:t>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DE1305">
      <w:pPr>
        <w:pStyle w:val="afff6"/>
        <w:numPr>
          <w:ilvl w:val="1"/>
          <w:numId w:val="12"/>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DE1305">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B04D63" w:rsidRPr="00A467B0">
        <w:rPr>
          <w:rFonts w:ascii="Franklin Gothic Book" w:hAnsi="Franklin Gothic Book"/>
          <w:color w:val="000000" w:themeColor="text1"/>
        </w:rPr>
        <w:t>являющихся</w:t>
      </w:r>
      <w:proofErr w:type="gramEnd"/>
      <w:r w:rsidR="00B04D63" w:rsidRPr="00A467B0">
        <w:rPr>
          <w:rFonts w:ascii="Franklin Gothic Book" w:hAnsi="Franklin Gothic Book"/>
          <w:color w:val="000000" w:themeColor="text1"/>
        </w:rPr>
        <w:t xml:space="preserve"> предметом закупки;</w:t>
      </w:r>
    </w:p>
    <w:p w:rsidR="00B04D63" w:rsidRPr="00A467B0" w:rsidRDefault="002C546F" w:rsidP="00DE1305">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00B04D63" w:rsidRPr="00A467B0">
        <w:rPr>
          <w:rFonts w:ascii="Franklin Gothic Book" w:hAnsi="Franklin Gothic Book"/>
        </w:rPr>
        <w:t>ы</w:t>
      </w:r>
      <w:r w:rsidR="00B04D63" w:rsidRPr="00A467B0">
        <w:rPr>
          <w:rFonts w:ascii="Franklin Gothic Book" w:hAnsi="Franklin Gothic Book"/>
        </w:rPr>
        <w:t>тии конкурсного производства;</w:t>
      </w:r>
    </w:p>
    <w:p w:rsidR="00B04D63" w:rsidRPr="00A467B0" w:rsidRDefault="002C546F" w:rsidP="00DE1305">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2"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w:t>
      </w:r>
      <w:r w:rsidR="00B04D63" w:rsidRPr="00A467B0">
        <w:rPr>
          <w:rFonts w:ascii="Franklin Gothic Book" w:hAnsi="Franklin Gothic Book"/>
        </w:rPr>
        <w:t>а</w:t>
      </w:r>
      <w:r w:rsidR="00B04D63" w:rsidRPr="00A467B0">
        <w:rPr>
          <w:rFonts w:ascii="Franklin Gothic Book" w:hAnsi="Franklin Gothic Book"/>
        </w:rPr>
        <w:t>ту подачи заявки на участие в закупке;</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w:t>
      </w:r>
      <w:r w:rsidR="00B04D63" w:rsidRPr="00A467B0">
        <w:rPr>
          <w:rFonts w:ascii="Franklin Gothic Book" w:hAnsi="Franklin Gothic Book"/>
        </w:rPr>
        <w:t>н</w:t>
      </w:r>
      <w:r w:rsidR="00B04D63" w:rsidRPr="00A467B0">
        <w:rPr>
          <w:rFonts w:ascii="Franklin Gothic Book" w:hAnsi="Franklin Gothic Book"/>
        </w:rPr>
        <w:t>ного данными бухгалтерской отчетности, направленной в налоговые органы;</w:t>
      </w:r>
    </w:p>
    <w:p w:rsidR="00B04D63" w:rsidRPr="00A467B0" w:rsidRDefault="002C546F" w:rsidP="00DE1305">
      <w:pPr>
        <w:numPr>
          <w:ilvl w:val="2"/>
          <w:numId w:val="12"/>
        </w:numPr>
        <w:ind w:left="1418" w:hanging="851"/>
        <w:jc w:val="both"/>
        <w:outlineLvl w:val="2"/>
        <w:rPr>
          <w:rFonts w:ascii="Franklin Gothic Book" w:hAnsi="Franklin Gothic Book"/>
        </w:rPr>
      </w:pPr>
      <w:proofErr w:type="gramStart"/>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w:t>
      </w:r>
      <w:r w:rsidR="00B04D63" w:rsidRPr="00A467B0">
        <w:rPr>
          <w:rFonts w:ascii="Franklin Gothic Book" w:hAnsi="Franklin Gothic Book"/>
        </w:rPr>
        <w:t>е</w:t>
      </w:r>
      <w:r w:rsidR="00B04D63" w:rsidRPr="00A467B0">
        <w:rPr>
          <w:rFonts w:ascii="Franklin Gothic Book" w:hAnsi="Franklin Gothic Book"/>
        </w:rPr>
        <w:t>рации (за исключением сумм, на которые предоставлены отсрочка, рассрочка, инвестиционный налоговый кредит в соответствии с законодательством Росси</w:t>
      </w:r>
      <w:r w:rsidR="00B04D63" w:rsidRPr="00A467B0">
        <w:rPr>
          <w:rFonts w:ascii="Franklin Gothic Book" w:hAnsi="Franklin Gothic Book"/>
        </w:rPr>
        <w:t>й</w:t>
      </w:r>
      <w:r w:rsidR="00B04D63" w:rsidRPr="00A467B0">
        <w:rPr>
          <w:rFonts w:ascii="Franklin Gothic Book" w:hAnsi="Franklin Gothic Book"/>
        </w:rPr>
        <w:t>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r w:rsidR="00B04D63" w:rsidRPr="00A467B0">
        <w:rPr>
          <w:rFonts w:ascii="Franklin Gothic Book" w:hAnsi="Franklin Gothic Book"/>
        </w:rPr>
        <w:t>а</w:t>
      </w:r>
      <w:r w:rsidR="00B04D63" w:rsidRPr="00A467B0">
        <w:rPr>
          <w:rFonts w:ascii="Franklin Gothic Book" w:hAnsi="Franklin Gothic Book"/>
        </w:rPr>
        <w:t>конную силу решение суда о признании обязанности</w:t>
      </w:r>
      <w:proofErr w:type="gramEnd"/>
      <w:r w:rsidR="00B04D63" w:rsidRPr="00A467B0">
        <w:rPr>
          <w:rFonts w:ascii="Franklin Gothic Book" w:hAnsi="Franklin Gothic Book"/>
        </w:rPr>
        <w:t xml:space="preserve"> </w:t>
      </w:r>
      <w:proofErr w:type="gramStart"/>
      <w:r w:rsidR="00B04D63" w:rsidRPr="00A467B0">
        <w:rPr>
          <w:rFonts w:ascii="Franklin Gothic Book" w:hAnsi="Franklin Gothic Book"/>
        </w:rPr>
        <w:t>заявителя по уплате этих сумм исполненной или которые признаны безнадежными к взысканию в соотве</w:t>
      </w:r>
      <w:r w:rsidR="00B04D63" w:rsidRPr="00A467B0">
        <w:rPr>
          <w:rFonts w:ascii="Franklin Gothic Book" w:hAnsi="Franklin Gothic Book"/>
        </w:rPr>
        <w:t>т</w:t>
      </w:r>
      <w:r w:rsidR="00B04D63" w:rsidRPr="00A467B0">
        <w:rPr>
          <w:rFonts w:ascii="Franklin Gothic Book" w:hAnsi="Franklin Gothic Book"/>
        </w:rPr>
        <w:t>ствии с законодательством Российской Федерации о налогах и сборах) за пр</w:t>
      </w:r>
      <w:r w:rsidR="00B04D63" w:rsidRPr="00A467B0">
        <w:rPr>
          <w:rFonts w:ascii="Franklin Gothic Book" w:hAnsi="Franklin Gothic Book"/>
        </w:rPr>
        <w:t>о</w:t>
      </w:r>
      <w:r w:rsidR="00B04D63" w:rsidRPr="00A467B0">
        <w:rPr>
          <w:rFonts w:ascii="Franklin Gothic Book" w:hAnsi="Franklin Gothic Book"/>
        </w:rPr>
        <w:t>шедший календарный год, размер которых превышает двадцать пять процентов балансовой стоимости активов участника закупки, по данным бухгалтерской о</w:t>
      </w:r>
      <w:r w:rsidR="00B04D63" w:rsidRPr="00A467B0">
        <w:rPr>
          <w:rFonts w:ascii="Franklin Gothic Book" w:hAnsi="Franklin Gothic Book"/>
        </w:rPr>
        <w:t>т</w:t>
      </w:r>
      <w:r w:rsidR="00B04D63" w:rsidRPr="00A467B0">
        <w:rPr>
          <w:rFonts w:ascii="Franklin Gothic Book" w:hAnsi="Franklin Gothic Book"/>
        </w:rPr>
        <w:t>четности за последний отчетный период;</w:t>
      </w:r>
      <w:proofErr w:type="gramEnd"/>
    </w:p>
    <w:p w:rsidR="00B04D63" w:rsidRPr="00A467B0" w:rsidRDefault="002C546F" w:rsidP="00DE1305">
      <w:pPr>
        <w:numPr>
          <w:ilvl w:val="2"/>
          <w:numId w:val="12"/>
        </w:numPr>
        <w:ind w:left="1418" w:hanging="851"/>
        <w:jc w:val="both"/>
        <w:outlineLvl w:val="2"/>
        <w:rPr>
          <w:rFonts w:ascii="Franklin Gothic Book" w:hAnsi="Franklin Gothic Book"/>
        </w:rPr>
      </w:pPr>
      <w:proofErr w:type="gramStart"/>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00B04D63" w:rsidRPr="00A467B0">
        <w:rPr>
          <w:rFonts w:ascii="Franklin Gothic Book" w:hAnsi="Franklin Gothic Book"/>
        </w:rPr>
        <w:t>с</w:t>
      </w:r>
      <w:r w:rsidR="00B04D63" w:rsidRPr="00A467B0">
        <w:rPr>
          <w:rFonts w:ascii="Franklin Gothic Book" w:hAnsi="Franklin Gothic Book"/>
        </w:rPr>
        <w:t>ключением лиц, у которых такая судимость погашена или снята), а также непр</w:t>
      </w:r>
      <w:r w:rsidR="00B04D63" w:rsidRPr="00A467B0">
        <w:rPr>
          <w:rFonts w:ascii="Franklin Gothic Book" w:hAnsi="Franklin Gothic Book"/>
        </w:rPr>
        <w:t>и</w:t>
      </w:r>
      <w:r w:rsidR="00B04D63" w:rsidRPr="00A467B0">
        <w:rPr>
          <w:rFonts w:ascii="Franklin Gothic Book" w:hAnsi="Franklin Gothic Book"/>
        </w:rPr>
        <w:t>менение в отношении указанных физических лиц наказания в виде лишения пр</w:t>
      </w:r>
      <w:r w:rsidR="00B04D63" w:rsidRPr="00A467B0">
        <w:rPr>
          <w:rFonts w:ascii="Franklin Gothic Book" w:hAnsi="Franklin Gothic Book"/>
        </w:rPr>
        <w:t>а</w:t>
      </w:r>
      <w:r w:rsidR="00B04D63" w:rsidRPr="00A467B0">
        <w:rPr>
          <w:rFonts w:ascii="Franklin Gothic Book" w:hAnsi="Franklin Gothic Book"/>
        </w:rPr>
        <w:t>ва занимать определенные должности или заниматься определенной деятельн</w:t>
      </w:r>
      <w:r w:rsidR="00B04D63" w:rsidRPr="00A467B0">
        <w:rPr>
          <w:rFonts w:ascii="Franklin Gothic Book" w:hAnsi="Franklin Gothic Book"/>
        </w:rPr>
        <w:t>о</w:t>
      </w:r>
      <w:r w:rsidR="00B04D63" w:rsidRPr="00A467B0">
        <w:rPr>
          <w:rFonts w:ascii="Franklin Gothic Book" w:hAnsi="Franklin Gothic Book"/>
        </w:rPr>
        <w:t>стью, которые связаны с поставкой</w:t>
      </w:r>
      <w:proofErr w:type="gramEnd"/>
      <w:r w:rsidR="00B04D63" w:rsidRPr="00A467B0">
        <w:rPr>
          <w:rFonts w:ascii="Franklin Gothic Book" w:hAnsi="Franklin Gothic Book"/>
        </w:rPr>
        <w:t xml:space="preserve"> товара, выполнением работы, оказанием услуги, </w:t>
      </w:r>
      <w:proofErr w:type="gramStart"/>
      <w:r w:rsidR="00B04D63" w:rsidRPr="00A467B0">
        <w:rPr>
          <w:rFonts w:ascii="Franklin Gothic Book" w:hAnsi="Franklin Gothic Book"/>
        </w:rPr>
        <w:t>являющихся</w:t>
      </w:r>
      <w:proofErr w:type="gramEnd"/>
      <w:r w:rsidR="00B04D63" w:rsidRPr="00A467B0">
        <w:rPr>
          <w:rFonts w:ascii="Franklin Gothic Book" w:hAnsi="Franklin Gothic Book"/>
        </w:rPr>
        <w:t xml:space="preserve"> объектом осуществляемой закупки, и административного наказания в виде дисквалификации;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w:t>
      </w:r>
      <w:r w:rsidR="00B04D63" w:rsidRPr="00A467B0">
        <w:rPr>
          <w:rFonts w:ascii="Franklin Gothic Book" w:hAnsi="Franklin Gothic Book"/>
        </w:rPr>
        <w:t>з</w:t>
      </w:r>
      <w:r w:rsidR="00B04D63" w:rsidRPr="00A467B0">
        <w:rPr>
          <w:rFonts w:ascii="Franklin Gothic Book" w:hAnsi="Franklin Gothic Book"/>
        </w:rPr>
        <w:t>бужденных уголовных дел по основаниям, связанным с деятельностью, имеющей отношение к предмету закупки;</w:t>
      </w:r>
    </w:p>
    <w:p w:rsidR="00B04D63" w:rsidRPr="00A467B0" w:rsidRDefault="002C546F" w:rsidP="00DE1305">
      <w:pPr>
        <w:numPr>
          <w:ilvl w:val="2"/>
          <w:numId w:val="12"/>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w:t>
      </w:r>
      <w:r w:rsidR="00B04D63" w:rsidRPr="00A467B0">
        <w:rPr>
          <w:rFonts w:ascii="Franklin Gothic Book" w:hAnsi="Franklin Gothic Book"/>
        </w:rPr>
        <w:t>р</w:t>
      </w:r>
      <w:r w:rsidR="00B04D63" w:rsidRPr="00A467B0">
        <w:rPr>
          <w:rFonts w:ascii="Franklin Gothic Book" w:hAnsi="Franklin Gothic Book"/>
        </w:rPr>
        <w:t>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DE1305">
      <w:pPr>
        <w:pStyle w:val="afff6"/>
        <w:numPr>
          <w:ilvl w:val="2"/>
          <w:numId w:val="12"/>
        </w:numPr>
        <w:ind w:left="1418" w:hanging="851"/>
        <w:jc w:val="both"/>
        <w:rPr>
          <w:rFonts w:ascii="Franklin Gothic Book" w:hAnsi="Franklin Gothic Book"/>
          <w:b/>
        </w:rPr>
      </w:pPr>
      <w:r w:rsidRPr="00D0010B">
        <w:rPr>
          <w:rFonts w:ascii="Franklin Gothic Book" w:hAnsi="Franklin Gothic Book"/>
        </w:rPr>
        <w:t xml:space="preserve">Любое лицо, имеющее намерение </w:t>
      </w:r>
      <w:proofErr w:type="gramStart"/>
      <w:r w:rsidRPr="00D0010B">
        <w:rPr>
          <w:rFonts w:ascii="Franklin Gothic Book" w:hAnsi="Franklin Gothic Book"/>
        </w:rPr>
        <w:t>участвовать в закупке вправе направить</w:t>
      </w:r>
      <w:proofErr w:type="gramEnd"/>
      <w:r w:rsidRPr="00D0010B">
        <w:rPr>
          <w:rFonts w:ascii="Franklin Gothic Book" w:hAnsi="Franklin Gothic Book"/>
        </w:rPr>
        <w:t xml:space="preserve"> в письменной форме организатору закупки запрос о разъяснении положений док</w:t>
      </w:r>
      <w:r w:rsidRPr="00D0010B">
        <w:rPr>
          <w:rFonts w:ascii="Franklin Gothic Book" w:hAnsi="Franklin Gothic Book"/>
        </w:rPr>
        <w:t>у</w:t>
      </w:r>
      <w:r w:rsidRPr="00D0010B">
        <w:rPr>
          <w:rFonts w:ascii="Franklin Gothic Book" w:hAnsi="Franklin Gothic Book"/>
        </w:rPr>
        <w:t>ментации о закупке. Разъяснения положений документации размещаются зака</w:t>
      </w:r>
      <w:r w:rsidRPr="00D0010B">
        <w:rPr>
          <w:rFonts w:ascii="Franklin Gothic Book" w:hAnsi="Franklin Gothic Book"/>
        </w:rPr>
        <w:t>з</w:t>
      </w:r>
      <w:r w:rsidRPr="00D0010B">
        <w:rPr>
          <w:rFonts w:ascii="Franklin Gothic Book" w:hAnsi="Franklin Gothic Book"/>
        </w:rPr>
        <w:t>чиком, организатором закупки на сайте не позднее чем в течение 3 дней со дня принятия решения о предоставлении указанных разъяснений, если указанный з</w:t>
      </w:r>
      <w:r w:rsidRPr="00D0010B">
        <w:rPr>
          <w:rFonts w:ascii="Franklin Gothic Book" w:hAnsi="Franklin Gothic Book"/>
        </w:rPr>
        <w:t>а</w:t>
      </w:r>
      <w:r w:rsidRPr="00D0010B">
        <w:rPr>
          <w:rFonts w:ascii="Franklin Gothic Book" w:hAnsi="Franklin Gothic Book"/>
        </w:rPr>
        <w:t>прос поступил не позднее, чем за 3 (три) календарных дня до дня окончания под</w:t>
      </w:r>
      <w:r w:rsidRPr="00D0010B">
        <w:rPr>
          <w:rFonts w:ascii="Franklin Gothic Book" w:hAnsi="Franklin Gothic Book"/>
        </w:rPr>
        <w:t>а</w:t>
      </w:r>
      <w:r w:rsidRPr="00D0010B">
        <w:rPr>
          <w:rFonts w:ascii="Franklin Gothic Book" w:hAnsi="Franklin Gothic Book"/>
        </w:rPr>
        <w:t>чи заявок на участие в закупке.</w:t>
      </w:r>
    </w:p>
    <w:p w:rsidR="007B6937" w:rsidRPr="006B51BD" w:rsidRDefault="007B6937"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DE1305">
      <w:pPr>
        <w:pStyle w:val="afff6"/>
        <w:numPr>
          <w:ilvl w:val="2"/>
          <w:numId w:val="12"/>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w:t>
      </w:r>
      <w:r w:rsidRPr="00325751">
        <w:rPr>
          <w:rFonts w:ascii="Franklin Gothic Book" w:hAnsi="Franklin Gothic Book"/>
        </w:rPr>
        <w:t>о</w:t>
      </w:r>
      <w:r w:rsidRPr="00325751">
        <w:rPr>
          <w:rFonts w:ascii="Franklin Gothic Book" w:hAnsi="Franklin Gothic Book"/>
        </w:rPr>
        <w:t>ведения закупки и документацию о закупке. Любое дополнение, изменение ра</w:t>
      </w:r>
      <w:r w:rsidRPr="00325751">
        <w:rPr>
          <w:rFonts w:ascii="Franklin Gothic Book" w:hAnsi="Franklin Gothic Book"/>
        </w:rPr>
        <w:t>з</w:t>
      </w:r>
      <w:r w:rsidRPr="00325751">
        <w:rPr>
          <w:rFonts w:ascii="Franklin Gothic Book" w:hAnsi="Franklin Gothic Book"/>
        </w:rPr>
        <w:t>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DE1305">
      <w:pPr>
        <w:pStyle w:val="afff6"/>
        <w:numPr>
          <w:ilvl w:val="2"/>
          <w:numId w:val="12"/>
        </w:numPr>
        <w:ind w:left="1418" w:hanging="851"/>
        <w:jc w:val="both"/>
        <w:rPr>
          <w:rFonts w:ascii="Franklin Gothic Book" w:hAnsi="Franklin Gothic Book"/>
          <w:b/>
        </w:rPr>
      </w:pPr>
      <w:proofErr w:type="gramStart"/>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6B51BD">
        <w:rPr>
          <w:rFonts w:ascii="Franklin Gothic Book" w:hAnsi="Franklin Gothic Book"/>
        </w:rPr>
        <w:t>д</w:t>
      </w:r>
      <w:r w:rsidRPr="006B51BD">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6B51BD">
        <w:rPr>
          <w:rFonts w:ascii="Franklin Gothic Book" w:hAnsi="Franklin Gothic Book"/>
        </w:rPr>
        <w:t>Е</w:t>
      </w:r>
      <w:r w:rsidRPr="006B51BD">
        <w:rPr>
          <w:rFonts w:ascii="Franklin Gothic Book" w:hAnsi="Franklin Gothic Book"/>
        </w:rPr>
        <w:t xml:space="preserve">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w:t>
      </w:r>
      <w:proofErr w:type="gramEnd"/>
      <w:r w:rsidRPr="006B51BD">
        <w:rPr>
          <w:rFonts w:ascii="Franklin Gothic Book" w:hAnsi="Franklin Gothic Book"/>
        </w:rPr>
        <w:t xml:space="preserve"> Копии заявки подготавливаются путем к</w:t>
      </w:r>
      <w:r w:rsidRPr="006B51BD">
        <w:rPr>
          <w:rFonts w:ascii="Franklin Gothic Book" w:hAnsi="Franklin Gothic Book"/>
        </w:rPr>
        <w:t>о</w:t>
      </w:r>
      <w:r w:rsidRPr="006B51BD">
        <w:rPr>
          <w:rFonts w:ascii="Franklin Gothic Book" w:hAnsi="Franklin Gothic Book"/>
        </w:rPr>
        <w:t>пирования оригиналов каждого документа, входящего в заявку после их подпис</w:t>
      </w:r>
      <w:r w:rsidRPr="006B51BD">
        <w:rPr>
          <w:rFonts w:ascii="Franklin Gothic Book" w:hAnsi="Franklin Gothic Book"/>
        </w:rPr>
        <w:t>а</w:t>
      </w:r>
      <w:r w:rsidRPr="006B51BD">
        <w:rPr>
          <w:rFonts w:ascii="Franklin Gothic Book" w:hAnsi="Franklin Gothic Book"/>
        </w:rPr>
        <w:t>ния и заверения печатью.</w:t>
      </w:r>
    </w:p>
    <w:p w:rsidR="009812DE" w:rsidRDefault="009812DE" w:rsidP="00DE1305">
      <w:pPr>
        <w:numPr>
          <w:ilvl w:val="2"/>
          <w:numId w:val="12"/>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w:t>
      </w:r>
      <w:r w:rsidRPr="002B75FD">
        <w:rPr>
          <w:rFonts w:ascii="Franklin Gothic Book" w:hAnsi="Franklin Gothic Book"/>
        </w:rPr>
        <w:t>а</w:t>
      </w:r>
      <w:r w:rsidRPr="002B75FD">
        <w:rPr>
          <w:rFonts w:ascii="Franklin Gothic Book" w:hAnsi="Franklin Gothic Book"/>
        </w:rPr>
        <w:t xml:space="preserve">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w:t>
      </w:r>
      <w:r w:rsidRPr="002B75FD">
        <w:rPr>
          <w:rFonts w:ascii="Franklin Gothic Book" w:hAnsi="Franklin Gothic Book"/>
        </w:rPr>
        <w:t>а</w:t>
      </w:r>
      <w:r w:rsidRPr="002B75FD">
        <w:rPr>
          <w:rFonts w:ascii="Franklin Gothic Book" w:hAnsi="Franklin Gothic Book"/>
        </w:rPr>
        <w:t xml:space="preserve">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w:t>
      </w:r>
      <w:r>
        <w:rPr>
          <w:rFonts w:ascii="Franklin Gothic Book" w:hAnsi="Franklin Gothic Book"/>
        </w:rPr>
        <w:t>е</w:t>
      </w:r>
      <w:r>
        <w:rPr>
          <w:rFonts w:ascii="Franklin Gothic Book" w:hAnsi="Franklin Gothic Book"/>
        </w:rPr>
        <w:t>щением о закупке;</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DE1305">
      <w:pPr>
        <w:pStyle w:val="afff6"/>
        <w:numPr>
          <w:ilvl w:val="2"/>
          <w:numId w:val="15"/>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w:t>
      </w:r>
      <w:r w:rsidR="006E4248">
        <w:rPr>
          <w:rFonts w:ascii="Franklin Gothic Book" w:hAnsi="Franklin Gothic Book"/>
        </w:rPr>
        <w:t>е</w:t>
      </w:r>
      <w:r w:rsidR="006E4248">
        <w:rPr>
          <w:rFonts w:ascii="Franklin Gothic Book" w:hAnsi="Franklin Gothic Book"/>
        </w:rPr>
        <w:t>щением о закупке</w:t>
      </w:r>
      <w:r w:rsidRPr="009812DE">
        <w:rPr>
          <w:rFonts w:ascii="Franklin Gothic Book" w:hAnsi="Franklin Gothic Book"/>
        </w:rPr>
        <w:t>;</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125545">
        <w:rPr>
          <w:rFonts w:ascii="Franklin Gothic Book" w:hAnsi="Franklin Gothic Book"/>
        </w:rPr>
        <w:t>29</w:t>
      </w:r>
      <w:r w:rsidR="00FB2992" w:rsidRPr="00FB2992">
        <w:rPr>
          <w:rFonts w:ascii="Franklin Gothic Book" w:hAnsi="Franklin Gothic Book"/>
        </w:rPr>
        <w:t xml:space="preserve"> </w:t>
      </w:r>
      <w:r w:rsidR="00787E47">
        <w:rPr>
          <w:rFonts w:ascii="Franklin Gothic Book" w:hAnsi="Franklin Gothic Book"/>
        </w:rPr>
        <w:t>июня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DE1305">
      <w:pPr>
        <w:pStyle w:val="afff6"/>
        <w:numPr>
          <w:ilvl w:val="3"/>
          <w:numId w:val="15"/>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w:t>
      </w:r>
      <w:r w:rsidRPr="009812DE">
        <w:rPr>
          <w:rFonts w:ascii="Franklin Gothic Book" w:hAnsi="Franklin Gothic Book"/>
        </w:rPr>
        <w:t>а</w:t>
      </w:r>
      <w:r w:rsidRPr="009812DE">
        <w:rPr>
          <w:rFonts w:ascii="Franklin Gothic Book" w:hAnsi="Franklin Gothic Book"/>
        </w:rPr>
        <w:t xml:space="preserve">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DE1305">
      <w:pPr>
        <w:pStyle w:val="a1"/>
        <w:numPr>
          <w:ilvl w:val="2"/>
          <w:numId w:val="12"/>
        </w:numPr>
        <w:tabs>
          <w:tab w:val="left" w:pos="567"/>
          <w:tab w:val="left" w:pos="1418"/>
        </w:tabs>
        <w:spacing w:line="240" w:lineRule="auto"/>
        <w:ind w:left="1418" w:hanging="851"/>
        <w:rPr>
          <w:rFonts w:ascii="Franklin Gothic Book" w:hAnsi="Franklin Gothic Book"/>
          <w:sz w:val="24"/>
          <w:szCs w:val="24"/>
        </w:rPr>
      </w:pPr>
      <w:proofErr w:type="gramStart"/>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w:t>
      </w:r>
      <w:proofErr w:type="gramEnd"/>
      <w:r w:rsidRPr="0073052F">
        <w:rPr>
          <w:rFonts w:ascii="Franklin Gothic Book" w:hAnsi="Franklin Gothic Book"/>
          <w:sz w:val="24"/>
          <w:szCs w:val="24"/>
        </w:rPr>
        <w:t xml:space="preserve">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DE1305">
      <w:pPr>
        <w:pStyle w:val="afff6"/>
        <w:numPr>
          <w:ilvl w:val="2"/>
          <w:numId w:val="12"/>
        </w:numPr>
        <w:ind w:left="1418" w:hanging="851"/>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w:t>
      </w:r>
      <w:r w:rsidR="0021788C" w:rsidRPr="0021788C">
        <w:rPr>
          <w:rFonts w:ascii="Franklin Gothic Book" w:hAnsi="Franklin Gothic Book"/>
        </w:rPr>
        <w:t>у</w:t>
      </w:r>
      <w:r w:rsidR="0021788C" w:rsidRPr="0021788C">
        <w:rPr>
          <w:rFonts w:ascii="Franklin Gothic Book" w:hAnsi="Franklin Gothic Book"/>
        </w:rPr>
        <w:t>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w:t>
      </w:r>
      <w:r w:rsidR="0021788C" w:rsidRPr="0021788C">
        <w:rPr>
          <w:rFonts w:ascii="Franklin Gothic Book" w:hAnsi="Franklin Gothic Book"/>
        </w:rPr>
        <w:t>е</w:t>
      </w:r>
      <w:r w:rsidR="0021788C" w:rsidRPr="0021788C">
        <w:rPr>
          <w:rFonts w:ascii="Franklin Gothic Book" w:hAnsi="Franklin Gothic Book"/>
        </w:rPr>
        <w:t>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DE1305">
      <w:pPr>
        <w:pStyle w:val="afff6"/>
        <w:numPr>
          <w:ilvl w:val="1"/>
          <w:numId w:val="12"/>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DE1305">
      <w:pPr>
        <w:pStyle w:val="afff6"/>
        <w:numPr>
          <w:ilvl w:val="2"/>
          <w:numId w:val="12"/>
        </w:numPr>
        <w:ind w:left="1418" w:hanging="851"/>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DE1305">
      <w:pPr>
        <w:pStyle w:val="afff6"/>
        <w:numPr>
          <w:ilvl w:val="0"/>
          <w:numId w:val="14"/>
        </w:numPr>
        <w:ind w:left="1418" w:hanging="851"/>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w:t>
      </w:r>
      <w:r w:rsidRPr="00773030">
        <w:rPr>
          <w:rFonts w:ascii="Franklin Gothic Book" w:hAnsi="Franklin Gothic Book"/>
        </w:rPr>
        <w:t>о</w:t>
      </w:r>
      <w:r w:rsidRPr="00773030">
        <w:rPr>
          <w:rFonts w:ascii="Franklin Gothic Book" w:hAnsi="Franklin Gothic Book"/>
        </w:rPr>
        <w:t>собным, созданным и зарегистрированным в установленном порядке);</w:t>
      </w:r>
    </w:p>
    <w:p w:rsidR="00B13811" w:rsidRPr="00773030" w:rsidRDefault="00B13811" w:rsidP="00DE1305">
      <w:pPr>
        <w:pStyle w:val="afff6"/>
        <w:numPr>
          <w:ilvl w:val="0"/>
          <w:numId w:val="14"/>
        </w:numPr>
        <w:ind w:left="1418" w:hanging="851"/>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DE1305">
      <w:pPr>
        <w:pStyle w:val="afff6"/>
        <w:numPr>
          <w:ilvl w:val="0"/>
          <w:numId w:val="14"/>
        </w:numPr>
        <w:ind w:left="1418" w:hanging="851"/>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DE1305">
      <w:pPr>
        <w:pStyle w:val="afff6"/>
        <w:numPr>
          <w:ilvl w:val="0"/>
          <w:numId w:val="14"/>
        </w:numPr>
        <w:ind w:left="1418" w:hanging="851"/>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773030">
        <w:rPr>
          <w:rFonts w:ascii="Franklin Gothic Book" w:hAnsi="Franklin Gothic Book"/>
        </w:rPr>
        <w:t>а</w:t>
      </w:r>
      <w:r w:rsidRPr="00773030">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DE1305">
      <w:pPr>
        <w:pStyle w:val="afff6"/>
        <w:numPr>
          <w:ilvl w:val="0"/>
          <w:numId w:val="14"/>
        </w:numPr>
        <w:ind w:left="1418" w:hanging="851"/>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w:t>
      </w:r>
      <w:r w:rsidRPr="00773030">
        <w:rPr>
          <w:rFonts w:ascii="Franklin Gothic Book" w:hAnsi="Franklin Gothic Book"/>
        </w:rPr>
        <w:t>р</w:t>
      </w:r>
      <w:r w:rsidRPr="00773030">
        <w:rPr>
          <w:rFonts w:ascii="Franklin Gothic Book" w:hAnsi="Franklin Gothic Book"/>
        </w:rPr>
        <w:t>ственных органов (при необходимости);</w:t>
      </w:r>
    </w:p>
    <w:p w:rsidR="00C76999" w:rsidRDefault="00C76999" w:rsidP="00DE1305">
      <w:pPr>
        <w:pStyle w:val="afff6"/>
        <w:numPr>
          <w:ilvl w:val="0"/>
          <w:numId w:val="14"/>
        </w:numPr>
        <w:ind w:left="1418" w:hanging="851"/>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w:t>
      </w:r>
      <w:r w:rsidRPr="00C76999">
        <w:rPr>
          <w:rFonts w:ascii="Franklin Gothic Book" w:hAnsi="Franklin Gothic Book"/>
        </w:rPr>
        <w:t>а</w:t>
      </w:r>
      <w:r w:rsidRPr="00C76999">
        <w:rPr>
          <w:rFonts w:ascii="Franklin Gothic Book" w:hAnsi="Franklin Gothic Book"/>
        </w:rPr>
        <w:t>явке;</w:t>
      </w:r>
    </w:p>
    <w:p w:rsidR="00C76999" w:rsidRPr="00C76999" w:rsidRDefault="00C76999" w:rsidP="00DE1305">
      <w:pPr>
        <w:pStyle w:val="afff6"/>
        <w:numPr>
          <w:ilvl w:val="0"/>
          <w:numId w:val="14"/>
        </w:numPr>
        <w:ind w:left="1418" w:hanging="851"/>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DE1305">
      <w:pPr>
        <w:pStyle w:val="afff6"/>
        <w:numPr>
          <w:ilvl w:val="0"/>
          <w:numId w:val="14"/>
        </w:numPr>
        <w:ind w:left="1418" w:hanging="851"/>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w:t>
      </w:r>
      <w:proofErr w:type="gramStart"/>
      <w:r w:rsidRPr="00773030">
        <w:rPr>
          <w:rFonts w:ascii="Franklin Gothic Book" w:hAnsi="Franklin Gothic Book"/>
        </w:rPr>
        <w:t>признан</w:t>
      </w:r>
      <w:proofErr w:type="gramEnd"/>
      <w:r w:rsidRPr="00773030">
        <w:rPr>
          <w:rFonts w:ascii="Franklin Gothic Book" w:hAnsi="Franklin Gothic Book"/>
        </w:rPr>
        <w:t xml:space="preserve"> в судебном порядке банкротом, в отношении учас</w:t>
      </w:r>
      <w:r w:rsidRPr="00773030">
        <w:rPr>
          <w:rFonts w:ascii="Franklin Gothic Book" w:hAnsi="Franklin Gothic Book"/>
        </w:rPr>
        <w:t>т</w:t>
      </w:r>
      <w:r w:rsidRPr="00773030">
        <w:rPr>
          <w:rFonts w:ascii="Franklin Gothic Book" w:hAnsi="Franklin Gothic Book"/>
        </w:rPr>
        <w:t xml:space="preserve">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w:t>
      </w:r>
      <w:r w:rsidRPr="00773030">
        <w:rPr>
          <w:rFonts w:ascii="Franklin Gothic Book" w:hAnsi="Franklin Gothic Book"/>
        </w:rPr>
        <w:t>и</w:t>
      </w:r>
      <w:r w:rsidRPr="00773030">
        <w:rPr>
          <w:rFonts w:ascii="Franklin Gothic Book" w:hAnsi="Franklin Gothic Book"/>
        </w:rPr>
        <w:t>ка административного приостановления деятельности, об отсутствии ареста им</w:t>
      </w:r>
      <w:r w:rsidRPr="00773030">
        <w:rPr>
          <w:rFonts w:ascii="Franklin Gothic Book" w:hAnsi="Franklin Gothic Book"/>
        </w:rPr>
        <w:t>у</w:t>
      </w:r>
      <w:r w:rsidRPr="00773030">
        <w:rPr>
          <w:rFonts w:ascii="Franklin Gothic Book" w:hAnsi="Franklin Gothic Book"/>
        </w:rPr>
        <w:t>щества);</w:t>
      </w:r>
    </w:p>
    <w:p w:rsidR="00B13811" w:rsidRDefault="00B13811" w:rsidP="00DE1305">
      <w:pPr>
        <w:pStyle w:val="afff6"/>
        <w:numPr>
          <w:ilvl w:val="0"/>
          <w:numId w:val="14"/>
        </w:numPr>
        <w:ind w:left="1418" w:hanging="851"/>
        <w:jc w:val="both"/>
        <w:rPr>
          <w:rFonts w:ascii="Franklin Gothic Book" w:hAnsi="Franklin Gothic Book"/>
        </w:rPr>
      </w:pPr>
      <w:r w:rsidRPr="00773030">
        <w:rPr>
          <w:rFonts w:ascii="Franklin Gothic Book" w:hAnsi="Franklin Gothic Book"/>
        </w:rPr>
        <w:t>отсутствие уголовных дел, возбужденных в отношении учредителей и руководит</w:t>
      </w:r>
      <w:r w:rsidRPr="00773030">
        <w:rPr>
          <w:rFonts w:ascii="Franklin Gothic Book" w:hAnsi="Franklin Gothic Book"/>
        </w:rPr>
        <w:t>е</w:t>
      </w:r>
      <w:r w:rsidRPr="00773030">
        <w:rPr>
          <w:rFonts w:ascii="Franklin Gothic Book" w:hAnsi="Franklin Gothic Book"/>
        </w:rPr>
        <w:t>лей участника,  не должны быть возбуждены уголовные дела по основаниям, св</w:t>
      </w:r>
      <w:r w:rsidRPr="00773030">
        <w:rPr>
          <w:rFonts w:ascii="Franklin Gothic Book" w:hAnsi="Franklin Gothic Book"/>
        </w:rPr>
        <w:t>я</w:t>
      </w:r>
      <w:r w:rsidRPr="00773030">
        <w:rPr>
          <w:rFonts w:ascii="Franklin Gothic Book" w:hAnsi="Franklin Gothic Book"/>
        </w:rPr>
        <w:t>занным с производственной деятельностью, имеющей отношение к предмету з</w:t>
      </w:r>
      <w:r w:rsidRPr="00773030">
        <w:rPr>
          <w:rFonts w:ascii="Franklin Gothic Book" w:hAnsi="Franklin Gothic Book"/>
        </w:rPr>
        <w:t>а</w:t>
      </w:r>
      <w:r w:rsidRPr="00773030">
        <w:rPr>
          <w:rFonts w:ascii="Franklin Gothic Book" w:hAnsi="Franklin Gothic Book"/>
        </w:rPr>
        <w:t>купки;</w:t>
      </w:r>
    </w:p>
    <w:p w:rsidR="00C76999" w:rsidRPr="00C76999" w:rsidRDefault="00C76999" w:rsidP="00DE1305">
      <w:pPr>
        <w:pStyle w:val="afff6"/>
        <w:numPr>
          <w:ilvl w:val="0"/>
          <w:numId w:val="14"/>
        </w:numPr>
        <w:ind w:left="1418" w:hanging="851"/>
        <w:jc w:val="both"/>
        <w:rPr>
          <w:rFonts w:ascii="Franklin Gothic Book" w:hAnsi="Franklin Gothic Book"/>
        </w:rPr>
      </w:pPr>
      <w:r w:rsidRPr="00C76999">
        <w:rPr>
          <w:rFonts w:ascii="Franklin Gothic Book" w:hAnsi="Franklin Gothic Book"/>
        </w:rPr>
        <w:t>наличие вступивших в законную силу неисполненных судебных решений об уд</w:t>
      </w:r>
      <w:r w:rsidRPr="00C76999">
        <w:rPr>
          <w:rFonts w:ascii="Franklin Gothic Book" w:hAnsi="Franklin Gothic Book"/>
        </w:rPr>
        <w:t>о</w:t>
      </w:r>
      <w:r w:rsidRPr="00C76999">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C76999">
        <w:rPr>
          <w:rFonts w:ascii="Franklin Gothic Book" w:hAnsi="Franklin Gothic Book"/>
        </w:rPr>
        <w:t>т</w:t>
      </w:r>
      <w:r w:rsidRPr="00C76999">
        <w:rPr>
          <w:rFonts w:ascii="Franklin Gothic Book" w:hAnsi="Franklin Gothic Book"/>
        </w:rPr>
        <w:t xml:space="preserve">чиком перед ОАО «НМТП» либо предприятиями группы ОАО «НМТП»; </w:t>
      </w:r>
    </w:p>
    <w:p w:rsidR="00C76999" w:rsidRPr="00C76999" w:rsidRDefault="00C76999" w:rsidP="00DE1305">
      <w:pPr>
        <w:pStyle w:val="afff6"/>
        <w:numPr>
          <w:ilvl w:val="0"/>
          <w:numId w:val="14"/>
        </w:numPr>
        <w:ind w:left="1418" w:hanging="851"/>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C76999">
        <w:rPr>
          <w:rFonts w:ascii="Franklin Gothic Book" w:hAnsi="Franklin Gothic Book"/>
        </w:rPr>
        <w:t>е</w:t>
      </w:r>
      <w:r w:rsidRPr="00C76999">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DE1305">
      <w:pPr>
        <w:pStyle w:val="afff6"/>
        <w:numPr>
          <w:ilvl w:val="0"/>
          <w:numId w:val="14"/>
        </w:numPr>
        <w:ind w:left="1418" w:hanging="851"/>
        <w:jc w:val="both"/>
        <w:rPr>
          <w:rFonts w:ascii="Franklin Gothic Book" w:hAnsi="Franklin Gothic Book"/>
        </w:rPr>
      </w:pPr>
      <w:r w:rsidRPr="00C76999">
        <w:rPr>
          <w:rFonts w:ascii="Franklin Gothic Book" w:hAnsi="Franklin Gothic Book"/>
        </w:rPr>
        <w:t>при налич</w:t>
      </w:r>
      <w:proofErr w:type="gramStart"/>
      <w:r w:rsidRPr="00C76999">
        <w:rPr>
          <w:rFonts w:ascii="Franklin Gothic Book" w:hAnsi="Franklin Gothic Book"/>
        </w:rPr>
        <w:t>ии у у</w:t>
      </w:r>
      <w:proofErr w:type="gramEnd"/>
      <w:r w:rsidRPr="00C76999">
        <w:rPr>
          <w:rFonts w:ascii="Franklin Gothic Book" w:hAnsi="Franklin Gothic Book"/>
        </w:rPr>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DE1305">
      <w:pPr>
        <w:pStyle w:val="afff6"/>
        <w:numPr>
          <w:ilvl w:val="0"/>
          <w:numId w:val="14"/>
        </w:numPr>
        <w:ind w:left="1418" w:hanging="851"/>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w:t>
      </w:r>
      <w:r w:rsidRPr="00C76999">
        <w:rPr>
          <w:rFonts w:ascii="Franklin Gothic Book" w:hAnsi="Franklin Gothic Book"/>
        </w:rPr>
        <w:t>о</w:t>
      </w:r>
      <w:r w:rsidRPr="00C76999">
        <w:rPr>
          <w:rFonts w:ascii="Franklin Gothic Book" w:hAnsi="Franklin Gothic Book"/>
        </w:rPr>
        <w:t>ворных условий требованиям документации о закупке</w:t>
      </w:r>
      <w:r>
        <w:rPr>
          <w:rFonts w:ascii="Franklin Gothic Book" w:hAnsi="Franklin Gothic Book"/>
        </w:rPr>
        <w:t>;</w:t>
      </w:r>
    </w:p>
    <w:p w:rsidR="00B13811" w:rsidRPr="00773030" w:rsidRDefault="00B13811" w:rsidP="00DE1305">
      <w:pPr>
        <w:pStyle w:val="afff6"/>
        <w:numPr>
          <w:ilvl w:val="0"/>
          <w:numId w:val="14"/>
        </w:numPr>
        <w:ind w:left="1418" w:hanging="851"/>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DE1305">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продукции по предмету з</w:t>
      </w:r>
      <w:r w:rsidRPr="00773030">
        <w:rPr>
          <w:rFonts w:ascii="Franklin Gothic Book" w:hAnsi="Franklin Gothic Book"/>
        </w:rPr>
        <w:t>а</w:t>
      </w:r>
      <w:r w:rsidRPr="00773030">
        <w:rPr>
          <w:rFonts w:ascii="Franklin Gothic Book" w:hAnsi="Franklin Gothic Book"/>
        </w:rPr>
        <w:t>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w:t>
      </w:r>
      <w:r w:rsidRPr="00773030">
        <w:rPr>
          <w:rFonts w:ascii="Franklin Gothic Book" w:hAnsi="Franklin Gothic Book"/>
        </w:rPr>
        <w:t>р</w:t>
      </w:r>
      <w:r w:rsidRPr="00773030">
        <w:rPr>
          <w:rFonts w:ascii="Franklin Gothic Book" w:hAnsi="Franklin Gothic Book"/>
        </w:rPr>
        <w:t>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w:t>
      </w:r>
      <w:r w:rsidRPr="00773030">
        <w:rPr>
          <w:rFonts w:ascii="Franklin Gothic Book" w:hAnsi="Franklin Gothic Book"/>
        </w:rPr>
        <w:t>ю</w:t>
      </w:r>
      <w:r w:rsidRPr="00773030">
        <w:rPr>
          <w:rFonts w:ascii="Franklin Gothic Book" w:hAnsi="Franklin Gothic Book"/>
        </w:rPr>
        <w:t>щие возможность размещения заказа, оказания услуг).</w:t>
      </w:r>
    </w:p>
    <w:p w:rsidR="00B13811" w:rsidRPr="00773030" w:rsidRDefault="00B13811" w:rsidP="00DE1305">
      <w:pPr>
        <w:pStyle w:val="afff6"/>
        <w:numPr>
          <w:ilvl w:val="2"/>
          <w:numId w:val="12"/>
        </w:numPr>
        <w:ind w:left="1418"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773030">
        <w:rPr>
          <w:rFonts w:ascii="Franklin Gothic Book" w:hAnsi="Franklin Gothic Book"/>
        </w:rPr>
        <w:t>т</w:t>
      </w:r>
      <w:r w:rsidRPr="00773030">
        <w:rPr>
          <w:rFonts w:ascii="Franklin Gothic Book" w:hAnsi="Franklin Gothic Book"/>
        </w:rPr>
        <w:t>ственность за достоверность сведений о стране происхождения товара, указанн</w:t>
      </w:r>
      <w:r w:rsidRPr="00773030">
        <w:rPr>
          <w:rFonts w:ascii="Franklin Gothic Book" w:hAnsi="Franklin Gothic Book"/>
        </w:rPr>
        <w:t>о</w:t>
      </w:r>
      <w:r w:rsidRPr="00773030">
        <w:rPr>
          <w:rFonts w:ascii="Franklin Gothic Book" w:hAnsi="Franklin Gothic Book"/>
        </w:rPr>
        <w:t>го в заявке на участие в закупке, несет участник закупки.</w:t>
      </w:r>
    </w:p>
    <w:p w:rsidR="009C3DA9" w:rsidRPr="00952474" w:rsidRDefault="009C3DA9" w:rsidP="00DE1305">
      <w:pPr>
        <w:pStyle w:val="afff6"/>
        <w:numPr>
          <w:ilvl w:val="2"/>
          <w:numId w:val="12"/>
        </w:numPr>
        <w:ind w:left="1418" w:hanging="851"/>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w:t>
      </w:r>
      <w:r w:rsidRPr="00952474">
        <w:rPr>
          <w:rFonts w:ascii="Franklin Gothic Book" w:hAnsi="Franklin Gothic Book"/>
        </w:rPr>
        <w:t>ю</w:t>
      </w:r>
      <w:r w:rsidRPr="00952474">
        <w:rPr>
          <w:rFonts w:ascii="Franklin Gothic Book" w:hAnsi="Franklin Gothic Book"/>
        </w:rPr>
        <w:t>бым участником закупки, которые могли бы дать односторонние преимущества отдельным участникам.</w:t>
      </w:r>
    </w:p>
    <w:p w:rsidR="009C3DA9" w:rsidRPr="00952474" w:rsidRDefault="009C3DA9" w:rsidP="00DE1305">
      <w:pPr>
        <w:pStyle w:val="afff6"/>
        <w:numPr>
          <w:ilvl w:val="2"/>
          <w:numId w:val="12"/>
        </w:numPr>
        <w:ind w:left="1418" w:hanging="851"/>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952474">
        <w:rPr>
          <w:rFonts w:ascii="Franklin Gothic Book" w:hAnsi="Franklin Gothic Book"/>
        </w:rPr>
        <w:t>т</w:t>
      </w:r>
      <w:r w:rsidRPr="00952474">
        <w:rPr>
          <w:rFonts w:ascii="Franklin Gothic Book" w:hAnsi="Franklin Gothic Book"/>
        </w:rPr>
        <w:t>клонения от дальнейшего рассмотрения заявки на участие в закупке участника.</w:t>
      </w:r>
    </w:p>
    <w:p w:rsidR="009C3DA9" w:rsidRPr="002C546F" w:rsidRDefault="009C3DA9" w:rsidP="00DE1305">
      <w:pPr>
        <w:pStyle w:val="afff6"/>
        <w:numPr>
          <w:ilvl w:val="2"/>
          <w:numId w:val="12"/>
        </w:numPr>
        <w:ind w:left="1418" w:hanging="851"/>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952474">
        <w:rPr>
          <w:rFonts w:ascii="Franklin Gothic Book" w:hAnsi="Franklin Gothic Book"/>
        </w:rPr>
        <w:t>а</w:t>
      </w:r>
      <w:r w:rsidRPr="00952474">
        <w:rPr>
          <w:rFonts w:ascii="Franklin Gothic Book" w:hAnsi="Franklin Gothic Book"/>
        </w:rPr>
        <w:t>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DE1305">
      <w:pPr>
        <w:pStyle w:val="afff6"/>
        <w:numPr>
          <w:ilvl w:val="1"/>
          <w:numId w:val="12"/>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DE1305">
      <w:pPr>
        <w:pStyle w:val="OP111"/>
        <w:numPr>
          <w:ilvl w:val="2"/>
          <w:numId w:val="12"/>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DE1305">
      <w:pPr>
        <w:pStyle w:val="OP111"/>
        <w:numPr>
          <w:ilvl w:val="2"/>
          <w:numId w:val="12"/>
        </w:numPr>
        <w:ind w:left="1418" w:hanging="851"/>
      </w:pPr>
      <w:r>
        <w:t>Организатор производит оценку заявок исходя из стоимости без учета НДС.</w:t>
      </w:r>
    </w:p>
    <w:p w:rsidR="00E972F9" w:rsidRDefault="00E972F9" w:rsidP="00DE1305">
      <w:pPr>
        <w:pStyle w:val="OP111"/>
        <w:numPr>
          <w:ilvl w:val="2"/>
          <w:numId w:val="12"/>
        </w:numPr>
        <w:ind w:left="1418" w:hanging="851"/>
      </w:pPr>
      <w:r w:rsidRPr="002240A5">
        <w:t>В случае</w:t>
      </w:r>
      <w:proofErr w:type="gramStart"/>
      <w:r w:rsidRPr="002240A5">
        <w:t>,</w:t>
      </w:r>
      <w:proofErr w:type="gramEnd"/>
      <w:r w:rsidRPr="002240A5">
        <w:t xml:space="preserve">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DE1305">
      <w:pPr>
        <w:pStyle w:val="afff6"/>
        <w:numPr>
          <w:ilvl w:val="1"/>
          <w:numId w:val="12"/>
        </w:numPr>
        <w:ind w:left="1134" w:hanging="567"/>
        <w:jc w:val="both"/>
        <w:rPr>
          <w:rFonts w:ascii="Franklin Gothic Book" w:hAnsi="Franklin Gothic Book"/>
          <w:b/>
        </w:rPr>
      </w:pPr>
      <w:r>
        <w:rPr>
          <w:rFonts w:ascii="Franklin Gothic Book" w:hAnsi="Franklin Gothic Book"/>
          <w:b/>
        </w:rPr>
        <w:t xml:space="preserve">Действия в случае </w:t>
      </w:r>
      <w:proofErr w:type="gramStart"/>
      <w:r>
        <w:rPr>
          <w:rFonts w:ascii="Franklin Gothic Book" w:hAnsi="Franklin Gothic Book"/>
          <w:b/>
        </w:rPr>
        <w:t>применения процедуры пошагового понижения стоимости заявок</w:t>
      </w:r>
      <w:proofErr w:type="gramEnd"/>
      <w:r>
        <w:rPr>
          <w:rFonts w:ascii="Franklin Gothic Book" w:hAnsi="Franklin Gothic Book"/>
          <w:b/>
        </w:rPr>
        <w:t>.</w:t>
      </w:r>
    </w:p>
    <w:p w:rsidR="006656E1" w:rsidRDefault="00C61F26"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w:t>
      </w:r>
      <w:r w:rsidRPr="00C61F26">
        <w:rPr>
          <w:rFonts w:ascii="Franklin Gothic Book" w:hAnsi="Franklin Gothic Book"/>
        </w:rPr>
        <w:t>о</w:t>
      </w:r>
      <w:r w:rsidRPr="00C61F26">
        <w:rPr>
          <w:rFonts w:ascii="Franklin Gothic Book" w:hAnsi="Franklin Gothic Book"/>
        </w:rPr>
        <w:t>шагового понижения при осуществлении конкурентных закупок с учетом докуме</w:t>
      </w:r>
      <w:r w:rsidRPr="00C61F26">
        <w:rPr>
          <w:rFonts w:ascii="Franklin Gothic Book" w:hAnsi="Franklin Gothic Book"/>
        </w:rPr>
        <w:t>н</w:t>
      </w:r>
      <w:r w:rsidRPr="00C61F26">
        <w:rPr>
          <w:rFonts w:ascii="Franklin Gothic Book" w:hAnsi="Franklin Gothic Book"/>
        </w:rPr>
        <w:t>тации о закупке и определяет минимальный размер шага понижения.</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C61F26">
        <w:rPr>
          <w:rFonts w:ascii="Franklin Gothic Book" w:hAnsi="Franklin Gothic Book"/>
        </w:rPr>
        <w:t>п</w:t>
      </w:r>
      <w:r w:rsidRPr="00C61F26">
        <w:rPr>
          <w:rFonts w:ascii="Franklin Gothic Book" w:hAnsi="Franklin Gothic Book"/>
        </w:rPr>
        <w:t>ки новой стоимости, сниженной на величину не менее установленного организ</w:t>
      </w:r>
      <w:r w:rsidRPr="00C61F26">
        <w:rPr>
          <w:rFonts w:ascii="Franklin Gothic Book" w:hAnsi="Franklin Gothic Book"/>
        </w:rPr>
        <w:t>а</w:t>
      </w:r>
      <w:r w:rsidRPr="00C61F26">
        <w:rPr>
          <w:rFonts w:ascii="Franklin Gothic Book" w:hAnsi="Franklin Gothic Book"/>
        </w:rPr>
        <w:t>тором закупки шага.</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w:t>
      </w:r>
      <w:r w:rsidRPr="00C61F26">
        <w:rPr>
          <w:rFonts w:ascii="Franklin Gothic Book" w:hAnsi="Franklin Gothic Book"/>
        </w:rPr>
        <w:t>о</w:t>
      </w:r>
      <w:r w:rsidRPr="00C61F26">
        <w:rPr>
          <w:rFonts w:ascii="Franklin Gothic Book" w:hAnsi="Franklin Gothic Book"/>
        </w:rPr>
        <w:t>дится с приглашением допущенных участников закупки для предоставления учас</w:t>
      </w:r>
      <w:r w:rsidRPr="00C61F26">
        <w:rPr>
          <w:rFonts w:ascii="Franklin Gothic Book" w:hAnsi="Franklin Gothic Book"/>
        </w:rPr>
        <w:t>т</w:t>
      </w:r>
      <w:r w:rsidRPr="00C61F26">
        <w:rPr>
          <w:rFonts w:ascii="Franklin Gothic Book" w:hAnsi="Franklin Gothic Book"/>
        </w:rPr>
        <w:t>ником возможности предложить наилучшие условия осуществления поставки т</w:t>
      </w:r>
      <w:r w:rsidRPr="00C61F26">
        <w:rPr>
          <w:rFonts w:ascii="Franklin Gothic Book" w:hAnsi="Franklin Gothic Book"/>
        </w:rPr>
        <w:t>о</w:t>
      </w:r>
      <w:r w:rsidRPr="00C61F26">
        <w:rPr>
          <w:rFonts w:ascii="Franklin Gothic Book" w:hAnsi="Franklin Gothic Book"/>
        </w:rPr>
        <w:t>варов, оказания услуг.</w:t>
      </w:r>
    </w:p>
    <w:p w:rsidR="009C3DA9" w:rsidRDefault="009C3DA9" w:rsidP="00DE1305">
      <w:pPr>
        <w:pStyle w:val="afff6"/>
        <w:numPr>
          <w:ilvl w:val="2"/>
          <w:numId w:val="12"/>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DE1305">
      <w:pPr>
        <w:pStyle w:val="afff6"/>
        <w:numPr>
          <w:ilvl w:val="2"/>
          <w:numId w:val="12"/>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w:t>
      </w:r>
      <w:r w:rsidR="009C3DA9" w:rsidRPr="00773030">
        <w:rPr>
          <w:rFonts w:ascii="Franklin Gothic Book" w:hAnsi="Franklin Gothic Book"/>
        </w:rPr>
        <w:t>о</w:t>
      </w:r>
      <w:r w:rsidR="009C3DA9" w:rsidRPr="00773030">
        <w:rPr>
          <w:rFonts w:ascii="Franklin Gothic Book" w:hAnsi="Franklin Gothic Book"/>
        </w:rPr>
        <w:t xml:space="preserve">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w:t>
      </w:r>
      <w:r w:rsidR="00773030" w:rsidRPr="00773030">
        <w:rPr>
          <w:rFonts w:ascii="Franklin Gothic Book" w:hAnsi="Franklin Gothic Book"/>
        </w:rPr>
        <w:t>о</w:t>
      </w:r>
      <w:r w:rsidR="00773030" w:rsidRPr="00773030">
        <w:rPr>
          <w:rFonts w:ascii="Franklin Gothic Book" w:hAnsi="Franklin Gothic Book"/>
        </w:rPr>
        <w:t>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DE1305">
      <w:pPr>
        <w:pStyle w:val="afff6"/>
        <w:numPr>
          <w:ilvl w:val="2"/>
          <w:numId w:val="12"/>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 xml:space="preserve">тор закупки вправе обратиться в суд с иском о </w:t>
      </w:r>
      <w:proofErr w:type="gramStart"/>
      <w:r w:rsidRPr="00877204">
        <w:rPr>
          <w:rFonts w:ascii="Franklin Gothic Book" w:hAnsi="Franklin Gothic Book"/>
        </w:rPr>
        <w:t>требовании</w:t>
      </w:r>
      <w:proofErr w:type="gramEnd"/>
      <w:r w:rsidRPr="00877204">
        <w:rPr>
          <w:rFonts w:ascii="Franklin Gothic Book" w:hAnsi="Franklin Gothic Book"/>
        </w:rPr>
        <w:t xml:space="preserve"> о понуждении побед</w:t>
      </w:r>
      <w:r w:rsidRPr="00877204">
        <w:rPr>
          <w:rFonts w:ascii="Franklin Gothic Book" w:hAnsi="Franklin Gothic Book"/>
        </w:rPr>
        <w:t>и</w:t>
      </w:r>
      <w:r w:rsidRPr="00877204">
        <w:rPr>
          <w:rFonts w:ascii="Franklin Gothic Book" w:hAnsi="Franklin Gothic Book"/>
        </w:rPr>
        <w:t>теля закупки заключить договор или о возмещении убытков, причиненных уклон</w:t>
      </w:r>
      <w:r w:rsidRPr="00877204">
        <w:rPr>
          <w:rFonts w:ascii="Franklin Gothic Book" w:hAnsi="Franklin Gothic Book"/>
        </w:rPr>
        <w:t>е</w:t>
      </w:r>
      <w:r w:rsidRPr="00877204">
        <w:rPr>
          <w:rFonts w:ascii="Franklin Gothic Book" w:hAnsi="Franklin Gothic Book"/>
        </w:rPr>
        <w:t>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w:t>
      </w:r>
      <w:r w:rsidR="009C3DA9" w:rsidRPr="00877204">
        <w:rPr>
          <w:rFonts w:ascii="Franklin Gothic Book" w:hAnsi="Franklin Gothic Book"/>
        </w:rPr>
        <w:t>н</w:t>
      </w:r>
      <w:r w:rsidR="009C3DA9" w:rsidRPr="00877204">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DE1305">
      <w:pPr>
        <w:pStyle w:val="afff6"/>
        <w:numPr>
          <w:ilvl w:val="2"/>
          <w:numId w:val="12"/>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w:t>
      </w:r>
      <w:r w:rsidR="009C3DA9" w:rsidRPr="00877204">
        <w:rPr>
          <w:rFonts w:ascii="Franklin Gothic Book" w:hAnsi="Franklin Gothic Book"/>
        </w:rPr>
        <w:t>о</w:t>
      </w:r>
      <w:r w:rsidR="009C3DA9" w:rsidRPr="00877204">
        <w:rPr>
          <w:rFonts w:ascii="Franklin Gothic Book" w:hAnsi="Franklin Gothic Book"/>
        </w:rPr>
        <w:t>ром участник может получить подробную информацию о результатах проведенной закупки.</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proofErr w:type="gramStart"/>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w:t>
      </w:r>
      <w:r w:rsidRPr="00877204">
        <w:rPr>
          <w:rFonts w:ascii="Franklin Gothic Book" w:hAnsi="Franklin Gothic Book"/>
        </w:rPr>
        <w:t>и</w:t>
      </w:r>
      <w:r w:rsidRPr="00877204">
        <w:rPr>
          <w:rFonts w:ascii="Franklin Gothic Book" w:hAnsi="Franklin Gothic Book"/>
        </w:rPr>
        <w:t xml:space="preserve">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w:t>
      </w:r>
      <w:r w:rsidRPr="00877204">
        <w:rPr>
          <w:rFonts w:ascii="Franklin Gothic Book" w:hAnsi="Franklin Gothic Book"/>
        </w:rPr>
        <w:t>о</w:t>
      </w:r>
      <w:r w:rsidRPr="00877204">
        <w:rPr>
          <w:rFonts w:ascii="Franklin Gothic Book" w:hAnsi="Franklin Gothic Book"/>
        </w:rPr>
        <w:t>ванные заявки, скорректированные по всем позициям лота пропорционально п</w:t>
      </w:r>
      <w:r w:rsidRPr="00877204">
        <w:rPr>
          <w:rFonts w:ascii="Franklin Gothic Book" w:hAnsi="Franklin Gothic Book"/>
        </w:rPr>
        <w:t>о</w:t>
      </w:r>
      <w:r w:rsidRPr="00877204">
        <w:rPr>
          <w:rFonts w:ascii="Franklin Gothic Book" w:hAnsi="Franklin Gothic Book"/>
        </w:rPr>
        <w:t>нижения стоимости всего лота в бумажном и электронном виде (если принято р</w:t>
      </w:r>
      <w:r w:rsidRPr="00877204">
        <w:rPr>
          <w:rFonts w:ascii="Franklin Gothic Book" w:hAnsi="Franklin Gothic Book"/>
        </w:rPr>
        <w:t>е</w:t>
      </w:r>
      <w:r w:rsidRPr="00877204">
        <w:rPr>
          <w:rFonts w:ascii="Franklin Gothic Book" w:hAnsi="Franklin Gothic Book"/>
        </w:rPr>
        <w:t>шение организатора закупки о проведении процедуры пошагового понижения стоимости заявок на участие в закупке).</w:t>
      </w:r>
      <w:proofErr w:type="gramEnd"/>
    </w:p>
    <w:p w:rsidR="002C546F" w:rsidRPr="00877204" w:rsidRDefault="002C546F" w:rsidP="002C546F">
      <w:pPr>
        <w:pStyle w:val="afff6"/>
        <w:ind w:left="1418"/>
        <w:jc w:val="both"/>
        <w:rPr>
          <w:rFonts w:ascii="Franklin Gothic Book" w:hAnsi="Franklin Gothic Book"/>
          <w:color w:val="FF0000"/>
        </w:rPr>
      </w:pPr>
    </w:p>
    <w:p w:rsidR="009C3DA9" w:rsidRDefault="009C3DA9" w:rsidP="00DE1305">
      <w:pPr>
        <w:pStyle w:val="afff6"/>
        <w:numPr>
          <w:ilvl w:val="0"/>
          <w:numId w:val="12"/>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w:t>
      </w:r>
      <w:r w:rsidR="00877204">
        <w:rPr>
          <w:rFonts w:ascii="Franklin Gothic Book" w:hAnsi="Franklin Gothic Book"/>
        </w:rPr>
        <w:t>о</w:t>
      </w:r>
      <w:r w:rsidR="00877204">
        <w:rPr>
          <w:rFonts w:ascii="Franklin Gothic Book" w:hAnsi="Franklin Gothic Book"/>
        </w:rPr>
        <w:t>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DE1305">
      <w:pPr>
        <w:pStyle w:val="afff6"/>
        <w:numPr>
          <w:ilvl w:val="1"/>
          <w:numId w:val="12"/>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w:t>
      </w:r>
      <w:r w:rsidRPr="00176A29">
        <w:rPr>
          <w:rFonts w:ascii="Franklin Gothic Book" w:hAnsi="Franklin Gothic Book"/>
        </w:rPr>
        <w:t>и</w:t>
      </w:r>
      <w:r w:rsidRPr="00176A29">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w:t>
      </w:r>
      <w:r w:rsidRPr="00176A29">
        <w:rPr>
          <w:rFonts w:ascii="Franklin Gothic Book" w:hAnsi="Franklin Gothic Book"/>
          <w:b/>
          <w:u w:val="single"/>
        </w:rPr>
        <w:t>с</w:t>
      </w:r>
      <w:r w:rsidRPr="00176A29">
        <w:rPr>
          <w:rFonts w:ascii="Franklin Gothic Book" w:hAnsi="Franklin Gothic Book"/>
          <w:b/>
          <w:u w:val="single"/>
        </w:rPr>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DE1305">
      <w:pPr>
        <w:pStyle w:val="afff6"/>
        <w:numPr>
          <w:ilvl w:val="2"/>
          <w:numId w:val="12"/>
        </w:numPr>
        <w:ind w:left="1418" w:hanging="851"/>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w:t>
      </w:r>
      <w:r w:rsidRPr="00787E47">
        <w:rPr>
          <w:rFonts w:ascii="Franklin Gothic Book" w:hAnsi="Franklin Gothic Book"/>
        </w:rPr>
        <w:t>з</w:t>
      </w:r>
      <w:r w:rsidRPr="00787E47">
        <w:rPr>
          <w:rFonts w:ascii="Franklin Gothic Book" w:hAnsi="Franklin Gothic Book"/>
        </w:rPr>
        <w:t>вещении о проведении закупки.</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w:t>
      </w:r>
      <w:r w:rsidRPr="0086593D">
        <w:rPr>
          <w:rFonts w:ascii="Franklin Gothic Book" w:hAnsi="Franklin Gothic Book"/>
        </w:rPr>
        <w:t>ж</w:t>
      </w:r>
      <w:r w:rsidRPr="0086593D">
        <w:rPr>
          <w:rFonts w:ascii="Franklin Gothic Book" w:hAnsi="Franklin Gothic Book"/>
        </w:rPr>
        <w:t xml:space="preserve">но быть </w:t>
      </w:r>
      <w:proofErr w:type="gramStart"/>
      <w:r w:rsidRPr="0086593D">
        <w:rPr>
          <w:rFonts w:ascii="Franklin Gothic Book" w:hAnsi="Franklin Gothic Book"/>
        </w:rPr>
        <w:t>учтено</w:t>
      </w:r>
      <w:proofErr w:type="gramEnd"/>
      <w:r w:rsidRPr="0086593D">
        <w:rPr>
          <w:rFonts w:ascii="Franklin Gothic Book" w:hAnsi="Franklin Gothic Book"/>
        </w:rPr>
        <w:t xml:space="preserve"> что стоимость заявки указывается с расшифровкой прописью, при разночтении учитывается сумма прописью.</w:t>
      </w:r>
    </w:p>
    <w:p w:rsidR="0086593D" w:rsidRPr="0086593D" w:rsidRDefault="0086593D" w:rsidP="00DE1305">
      <w:pPr>
        <w:pStyle w:val="afff6"/>
        <w:numPr>
          <w:ilvl w:val="2"/>
          <w:numId w:val="12"/>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w:t>
      </w:r>
      <w:r w:rsidRPr="0086593D">
        <w:rPr>
          <w:rFonts w:ascii="Franklin Gothic Book" w:hAnsi="Franklin Gothic Book"/>
        </w:rPr>
        <w:t>е</w:t>
      </w:r>
      <w:r w:rsidRPr="0086593D">
        <w:rPr>
          <w:rFonts w:ascii="Franklin Gothic Book" w:hAnsi="Franklin Gothic Book"/>
        </w:rPr>
        <w:t>ний. В случае нарушения этого требования все предложения такого Участника о</w:t>
      </w:r>
      <w:r w:rsidRPr="0086593D">
        <w:rPr>
          <w:rFonts w:ascii="Franklin Gothic Book" w:hAnsi="Franklin Gothic Book"/>
        </w:rPr>
        <w:t>т</w:t>
      </w:r>
      <w:r w:rsidRPr="0086593D">
        <w:rPr>
          <w:rFonts w:ascii="Franklin Gothic Book" w:hAnsi="Franklin Gothic Book"/>
        </w:rPr>
        <w:t>клоняются без рассмотрения по существу.</w:t>
      </w:r>
    </w:p>
    <w:p w:rsidR="00176A29" w:rsidRPr="00176A29"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E1305">
      <w:pPr>
        <w:pStyle w:val="afff6"/>
        <w:numPr>
          <w:ilvl w:val="2"/>
          <w:numId w:val="12"/>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2C546F" w:rsidRDefault="009C3DA9" w:rsidP="00DE1305">
      <w:pPr>
        <w:pStyle w:val="afff6"/>
        <w:numPr>
          <w:ilvl w:val="2"/>
          <w:numId w:val="12"/>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DE1305">
      <w:pPr>
        <w:pStyle w:val="afff6"/>
        <w:numPr>
          <w:ilvl w:val="1"/>
          <w:numId w:val="12"/>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DE1305">
      <w:pPr>
        <w:pStyle w:val="afff6"/>
        <w:numPr>
          <w:ilvl w:val="2"/>
          <w:numId w:val="12"/>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CB25AA" w:rsidP="00DE1305">
      <w:pPr>
        <w:pStyle w:val="afff6"/>
        <w:numPr>
          <w:ilvl w:val="2"/>
          <w:numId w:val="12"/>
        </w:numPr>
        <w:ind w:left="1418" w:hanging="851"/>
        <w:jc w:val="both"/>
        <w:rPr>
          <w:rFonts w:ascii="Franklin Gothic Book" w:hAnsi="Franklin Gothic Book"/>
        </w:rPr>
      </w:pPr>
      <w:r>
        <w:rPr>
          <w:rFonts w:ascii="Franklin Gothic Book" w:hAnsi="Franklin Gothic Book"/>
        </w:rPr>
        <w:t>Декларация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0261CF" w:rsidRPr="00F63C84">
        <w:rPr>
          <w:rFonts w:ascii="Franklin Gothic Book" w:hAnsi="Franklin Gothic Book"/>
        </w:rPr>
        <w:t>е</w:t>
      </w:r>
      <w:r w:rsidR="000261CF" w:rsidRPr="00F63C84">
        <w:rPr>
          <w:rFonts w:ascii="Franklin Gothic Book" w:hAnsi="Franklin Gothic Book"/>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 о государственной регистрации  юридического л</w:t>
      </w:r>
      <w:r w:rsidR="000261CF" w:rsidRPr="00F63C84">
        <w:rPr>
          <w:rFonts w:ascii="Franklin Gothic Book" w:hAnsi="Franklin Gothic Book"/>
        </w:rPr>
        <w:t>и</w:t>
      </w:r>
      <w:r w:rsidR="000261CF" w:rsidRPr="00F63C8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w:t>
      </w:r>
      <w:r w:rsidR="000261CF" w:rsidRPr="00F63C84">
        <w:rPr>
          <w:rFonts w:ascii="Franklin Gothic Book" w:hAnsi="Franklin Gothic Book"/>
        </w:rPr>
        <w:t>е</w:t>
      </w:r>
      <w:r w:rsidR="000261CF" w:rsidRPr="00F63C84">
        <w:rPr>
          <w:rFonts w:ascii="Franklin Gothic Book" w:hAnsi="Franklin Gothic Book"/>
        </w:rPr>
        <w:t>ренная участником закупки;</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DE1305">
      <w:pPr>
        <w:pStyle w:val="afff6"/>
        <w:numPr>
          <w:ilvl w:val="2"/>
          <w:numId w:val="12"/>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w:t>
      </w:r>
      <w:r w:rsidR="000261CF" w:rsidRPr="00F63C84">
        <w:rPr>
          <w:rFonts w:ascii="Franklin Gothic Book" w:hAnsi="Franklin Gothic Book"/>
        </w:rPr>
        <w:t>н</w:t>
      </w:r>
      <w:r w:rsidR="000261CF" w:rsidRPr="00F63C84">
        <w:rPr>
          <w:rFonts w:ascii="Franklin Gothic Book" w:hAnsi="Franklin Gothic Book"/>
        </w:rPr>
        <w:t>тов, удостоверяющих личность (копия паспорта);</w:t>
      </w:r>
    </w:p>
    <w:p w:rsidR="000261CF" w:rsidRPr="00F63C84" w:rsidRDefault="005300E5" w:rsidP="00DE1305">
      <w:pPr>
        <w:pStyle w:val="afff6"/>
        <w:numPr>
          <w:ilvl w:val="2"/>
          <w:numId w:val="12"/>
        </w:numPr>
        <w:ind w:left="1418" w:hanging="851"/>
        <w:jc w:val="both"/>
        <w:rPr>
          <w:rFonts w:ascii="Franklin Gothic Book" w:hAnsi="Franklin Gothic Book"/>
        </w:rPr>
      </w:pPr>
      <w:proofErr w:type="gramStart"/>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осуществление действий от им</w:t>
      </w:r>
      <w:r w:rsidR="000261CF" w:rsidRPr="00F63C84">
        <w:rPr>
          <w:rFonts w:ascii="Franklin Gothic Book" w:hAnsi="Franklin Gothic Book"/>
        </w:rPr>
        <w:t>е</w:t>
      </w:r>
      <w:r w:rsidR="000261CF" w:rsidRPr="00F63C84">
        <w:rPr>
          <w:rFonts w:ascii="Franklin Gothic Book" w:hAnsi="Franklin Gothic Book"/>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000261CF" w:rsidRPr="00F63C84">
        <w:rPr>
          <w:rFonts w:ascii="Franklin Gothic Book" w:hAnsi="Franklin Gothic Book"/>
        </w:rPr>
        <w:t xml:space="preserve"> В случае</w:t>
      </w:r>
      <w:proofErr w:type="gramStart"/>
      <w:r w:rsidR="000261CF" w:rsidRPr="00F63C84">
        <w:rPr>
          <w:rFonts w:ascii="Franklin Gothic Book" w:hAnsi="Franklin Gothic Book"/>
        </w:rPr>
        <w:t>,</w:t>
      </w:r>
      <w:proofErr w:type="gramEnd"/>
      <w:r w:rsidR="000261CF" w:rsidRPr="00F63C84">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w:t>
      </w:r>
      <w:r w:rsidR="000261CF" w:rsidRPr="00F63C84">
        <w:rPr>
          <w:rFonts w:ascii="Franklin Gothic Book" w:hAnsi="Franklin Gothic Book"/>
        </w:rPr>
        <w:t>е</w:t>
      </w:r>
      <w:r w:rsidR="000261CF" w:rsidRPr="00F63C84">
        <w:rPr>
          <w:rFonts w:ascii="Franklin Gothic Book" w:hAnsi="Franklin Gothic Book"/>
        </w:rPr>
        <w:t>лем лицом. В случае если указанная доверенность подписана лицом, уполном</w:t>
      </w:r>
      <w:r w:rsidR="000261CF" w:rsidRPr="00F63C84">
        <w:rPr>
          <w:rFonts w:ascii="Franklin Gothic Book" w:hAnsi="Franklin Gothic Book"/>
        </w:rPr>
        <w:t>о</w:t>
      </w:r>
      <w:r w:rsidR="000261CF" w:rsidRPr="00F63C84">
        <w:rPr>
          <w:rFonts w:ascii="Franklin Gothic Book" w:hAnsi="Franklin Gothic Book"/>
        </w:rPr>
        <w:t xml:space="preserve">ченным руководителем участника  закупки, </w:t>
      </w:r>
      <w:proofErr w:type="gramStart"/>
      <w:r w:rsidR="000261CF" w:rsidRPr="00F63C84">
        <w:rPr>
          <w:rFonts w:ascii="Franklin Gothic Book" w:hAnsi="Franklin Gothic Book"/>
        </w:rPr>
        <w:t>предоставляется документ</w:t>
      </w:r>
      <w:proofErr w:type="gramEnd"/>
      <w:r w:rsidR="000261CF" w:rsidRPr="00F63C84">
        <w:rPr>
          <w:rFonts w:ascii="Franklin Gothic Book" w:hAnsi="Franklin Gothic Book"/>
        </w:rPr>
        <w:t>, подтве</w:t>
      </w:r>
      <w:r w:rsidR="000261CF" w:rsidRPr="00F63C84">
        <w:rPr>
          <w:rFonts w:ascii="Franklin Gothic Book" w:hAnsi="Franklin Gothic Book"/>
        </w:rPr>
        <w:t>р</w:t>
      </w:r>
      <w:r w:rsidR="000261CF" w:rsidRPr="00F63C84">
        <w:rPr>
          <w:rFonts w:ascii="Franklin Gothic Book" w:hAnsi="Franklin Gothic Book"/>
        </w:rPr>
        <w:t>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w:t>
      </w:r>
      <w:proofErr w:type="gramStart"/>
      <w:r w:rsidRPr="00F63C84">
        <w:rPr>
          <w:rFonts w:ascii="Franklin Gothic Book" w:hAnsi="Franklin Gothic Book"/>
        </w:rPr>
        <w:t>,</w:t>
      </w:r>
      <w:proofErr w:type="gramEnd"/>
      <w:r w:rsidRPr="00F63C84">
        <w:rPr>
          <w:rFonts w:ascii="Franklin Gothic Book" w:hAnsi="Franklin Gothic Book"/>
        </w:rPr>
        <w:t xml:space="preserve">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w:t>
      </w:r>
      <w:r>
        <w:rPr>
          <w:rFonts w:ascii="Franklin Gothic Book" w:hAnsi="Franklin Gothic Book"/>
        </w:rPr>
        <w:t>п</w:t>
      </w:r>
      <w:r>
        <w:rPr>
          <w:rFonts w:ascii="Franklin Gothic Book" w:hAnsi="Franklin Gothic Book"/>
        </w:rPr>
        <w:t>ки</w:t>
      </w:r>
      <w:r w:rsidRPr="00F63C84">
        <w:rPr>
          <w:rFonts w:ascii="Franklin Gothic Book" w:hAnsi="Franklin Gothic Book"/>
        </w:rPr>
        <w:t xml:space="preserve"> выступает управляющий или управляющая организация, участник должен та</w:t>
      </w:r>
      <w:r w:rsidRPr="00F63C84">
        <w:rPr>
          <w:rFonts w:ascii="Franklin Gothic Book" w:hAnsi="Franklin Gothic Book"/>
        </w:rPr>
        <w:t>к</w:t>
      </w:r>
      <w:r w:rsidRPr="00F63C84">
        <w:rPr>
          <w:rFonts w:ascii="Franklin Gothic Book" w:hAnsi="Franklin Gothic Book"/>
        </w:rPr>
        <w:t>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w:t>
      </w:r>
      <w:r w:rsidRPr="00F63C84">
        <w:rPr>
          <w:rFonts w:ascii="Franklin Gothic Book" w:hAnsi="Franklin Gothic Book"/>
        </w:rPr>
        <w:t>у</w:t>
      </w:r>
      <w:r w:rsidRPr="00F63C84">
        <w:rPr>
          <w:rFonts w:ascii="Franklin Gothic Book" w:hAnsi="Franklin Gothic Book"/>
        </w:rPr>
        <w:t>менты, подтверждающие правоспособность управляющего (управляющей комп</w:t>
      </w:r>
      <w:r w:rsidRPr="00F63C84">
        <w:rPr>
          <w:rFonts w:ascii="Franklin Gothic Book" w:hAnsi="Franklin Gothic Book"/>
        </w:rPr>
        <w:t>а</w:t>
      </w:r>
      <w:r w:rsidRPr="00F63C84">
        <w:rPr>
          <w:rFonts w:ascii="Franklin Gothic Book" w:hAnsi="Franklin Gothic Book"/>
        </w:rPr>
        <w:t>нии).</w:t>
      </w:r>
    </w:p>
    <w:p w:rsidR="000261CF" w:rsidRPr="00F63C84" w:rsidRDefault="005300E5" w:rsidP="00DE1305">
      <w:pPr>
        <w:pStyle w:val="afff6"/>
        <w:numPr>
          <w:ilvl w:val="2"/>
          <w:numId w:val="12"/>
        </w:numPr>
        <w:ind w:left="1418" w:hanging="851"/>
        <w:jc w:val="both"/>
        <w:rPr>
          <w:rFonts w:ascii="Franklin Gothic Book" w:hAnsi="Franklin Gothic Book"/>
        </w:rPr>
      </w:pPr>
      <w:proofErr w:type="gramStart"/>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w:t>
      </w:r>
      <w:r w:rsidR="000261CF" w:rsidRPr="00F63C84">
        <w:rPr>
          <w:rFonts w:ascii="Franklin Gothic Book" w:hAnsi="Franklin Gothic Book"/>
        </w:rPr>
        <w:t>н</w:t>
      </w:r>
      <w:r w:rsidR="000261CF" w:rsidRPr="00F63C84">
        <w:rPr>
          <w:rFonts w:ascii="Franklin Gothic Book" w:hAnsi="Franklin Gothic Book"/>
        </w:rPr>
        <w:t>ный перевод на русский язык документов о государственной регистрации юрид</w:t>
      </w:r>
      <w:r w:rsidR="000261CF" w:rsidRPr="00F63C84">
        <w:rPr>
          <w:rFonts w:ascii="Franklin Gothic Book" w:hAnsi="Franklin Gothic Book"/>
        </w:rPr>
        <w:t>и</w:t>
      </w:r>
      <w:r w:rsidR="000261CF" w:rsidRPr="00F63C84">
        <w:rPr>
          <w:rFonts w:ascii="Franklin Gothic Book" w:hAnsi="Franklin Gothic Book"/>
        </w:rPr>
        <w:t>ческого лица или государственной регистрации физического лица в качестве и</w:t>
      </w:r>
      <w:r w:rsidR="000261CF" w:rsidRPr="00F63C84">
        <w:rPr>
          <w:rFonts w:ascii="Franklin Gothic Book" w:hAnsi="Franklin Gothic Book"/>
        </w:rPr>
        <w:t>н</w:t>
      </w:r>
      <w:r w:rsidR="000261CF" w:rsidRPr="00F63C84">
        <w:rPr>
          <w:rFonts w:ascii="Franklin Gothic Book" w:hAnsi="Franklin Gothic Book"/>
        </w:rPr>
        <w:t>дивидуального предпринимателя в соответствии с законодательством соотве</w:t>
      </w:r>
      <w:r w:rsidR="000261CF" w:rsidRPr="00F63C84">
        <w:rPr>
          <w:rFonts w:ascii="Franklin Gothic Book" w:hAnsi="Franklin Gothic Book"/>
        </w:rPr>
        <w:t>т</w:t>
      </w:r>
      <w:r w:rsidR="000261CF" w:rsidRPr="00F63C84">
        <w:rPr>
          <w:rFonts w:ascii="Franklin Gothic Book" w:hAnsi="Franklin Gothic Book"/>
        </w:rPr>
        <w:t xml:space="preserve">ствующего государства (для иностранного лица), полученные не ранее чем за два месяца до дня размещения на сайте извещения о проведении закупки; </w:t>
      </w:r>
      <w:proofErr w:type="gramEnd"/>
    </w:p>
    <w:p w:rsidR="00125545" w:rsidRDefault="005300E5" w:rsidP="00DE1305">
      <w:pPr>
        <w:pStyle w:val="afff6"/>
        <w:numPr>
          <w:ilvl w:val="2"/>
          <w:numId w:val="12"/>
        </w:numPr>
        <w:ind w:left="1418" w:hanging="851"/>
        <w:jc w:val="both"/>
        <w:rPr>
          <w:rFonts w:ascii="Franklin Gothic Book" w:hAnsi="Franklin Gothic Book"/>
        </w:rPr>
      </w:pPr>
      <w:proofErr w:type="gramStart"/>
      <w:r>
        <w:rPr>
          <w:rFonts w:ascii="Franklin Gothic Book" w:hAnsi="Franklin Gothic Book"/>
        </w:rPr>
        <w:t>Р</w:t>
      </w:r>
      <w:r w:rsidR="000261CF" w:rsidRPr="00F63C84">
        <w:rPr>
          <w:rFonts w:ascii="Franklin Gothic Book" w:hAnsi="Franklin Gothic Book"/>
        </w:rPr>
        <w:t xml:space="preserve">ешение </w:t>
      </w:r>
      <w:r w:rsidR="000261CF" w:rsidRPr="005A1161">
        <w:rPr>
          <w:rFonts w:ascii="Franklin Gothic Book" w:hAnsi="Franklin Gothic Book"/>
        </w:rPr>
        <w:t>об одобрении или о совершении крупной сделки,  либо копия такого р</w:t>
      </w:r>
      <w:r w:rsidR="000261CF" w:rsidRPr="005A1161">
        <w:rPr>
          <w:rFonts w:ascii="Franklin Gothic Book" w:hAnsi="Franklin Gothic Book"/>
        </w:rPr>
        <w:t>е</w:t>
      </w:r>
      <w:r w:rsidR="000261CF" w:rsidRPr="005A1161">
        <w:rPr>
          <w:rFonts w:ascii="Franklin Gothic Book" w:hAnsi="Franklin Gothic Book"/>
        </w:rPr>
        <w:t>шения в случае, если требование о необходимости наличия такого решения для совершения крупной сделки установлено законодательством Российской Федер</w:t>
      </w:r>
      <w:r w:rsidR="000261CF" w:rsidRPr="005A1161">
        <w:rPr>
          <w:rFonts w:ascii="Franklin Gothic Book" w:hAnsi="Franklin Gothic Book"/>
        </w:rPr>
        <w:t>а</w:t>
      </w:r>
      <w:r w:rsidR="000261CF" w:rsidRPr="005A1161">
        <w:rPr>
          <w:rFonts w:ascii="Franklin Gothic Book" w:hAnsi="Franklin Gothic Book"/>
        </w:rPr>
        <w:t>ции, учредительными документами юридического лица и, если для участника  з</w:t>
      </w:r>
      <w:r w:rsidR="000261CF" w:rsidRPr="005A1161">
        <w:rPr>
          <w:rFonts w:ascii="Franklin Gothic Book" w:hAnsi="Franklin Gothic Book"/>
        </w:rPr>
        <w:t>а</w:t>
      </w:r>
      <w:r w:rsidR="000261CF" w:rsidRPr="005A1161">
        <w:rPr>
          <w:rFonts w:ascii="Franklin Gothic Book" w:hAnsi="Franklin Gothic Book"/>
        </w:rPr>
        <w:t>купки поставка товаров, выполнение работ, оказание услуг, являющихся предм</w:t>
      </w:r>
      <w:r w:rsidR="000261CF" w:rsidRPr="005A1161">
        <w:rPr>
          <w:rFonts w:ascii="Franklin Gothic Book" w:hAnsi="Franklin Gothic Book"/>
        </w:rPr>
        <w:t>е</w:t>
      </w:r>
      <w:r w:rsidR="000261CF" w:rsidRPr="005A1161">
        <w:rPr>
          <w:rFonts w:ascii="Franklin Gothic Book" w:hAnsi="Franklin Gothic Book"/>
        </w:rPr>
        <w:t xml:space="preserve">том договора,  являются крупной сделкой </w:t>
      </w:r>
      <w:r w:rsidR="000261CF" w:rsidRPr="005A1161">
        <w:rPr>
          <w:rFonts w:ascii="Franklin Gothic Book" w:hAnsi="Franklin Gothic Book"/>
          <w:b/>
          <w:u w:val="single"/>
        </w:rPr>
        <w:t>или письмо, подписанное участником  закупки, что поставка товаров, выполнение работ</w:t>
      </w:r>
      <w:proofErr w:type="gramEnd"/>
      <w:r w:rsidR="000261CF" w:rsidRPr="005A1161">
        <w:rPr>
          <w:rFonts w:ascii="Franklin Gothic Book" w:hAnsi="Franklin Gothic Book"/>
          <w:b/>
          <w:u w:val="single"/>
        </w:rPr>
        <w:t>, оказание услуг, являющихся предметом договора,  не являются для данного участника крупной сделкой</w:t>
      </w:r>
      <w:r w:rsidR="000261CF" w:rsidRPr="005A1161">
        <w:rPr>
          <w:rFonts w:ascii="Franklin Gothic Book" w:hAnsi="Franklin Gothic Book"/>
        </w:rPr>
        <w:t>.</w:t>
      </w:r>
    </w:p>
    <w:p w:rsidR="00125545" w:rsidRPr="00125545" w:rsidRDefault="00125545" w:rsidP="00DE1305">
      <w:pPr>
        <w:pStyle w:val="OP111"/>
        <w:numPr>
          <w:ilvl w:val="2"/>
          <w:numId w:val="12"/>
        </w:numPr>
        <w:ind w:left="1418" w:hanging="851"/>
      </w:pPr>
      <w:r w:rsidRPr="00125545">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125545" w:rsidRPr="00125545" w:rsidRDefault="00125545" w:rsidP="00DE1305">
      <w:pPr>
        <w:numPr>
          <w:ilvl w:val="0"/>
          <w:numId w:val="26"/>
        </w:numPr>
        <w:jc w:val="both"/>
        <w:outlineLvl w:val="2"/>
        <w:rPr>
          <w:rFonts w:ascii="Franklin Gothic Book" w:hAnsi="Franklin Gothic Book"/>
        </w:rPr>
      </w:pPr>
      <w:r w:rsidRPr="00125545">
        <w:rPr>
          <w:rFonts w:ascii="Franklin Gothic Book" w:hAnsi="Franklin Gothic Book"/>
        </w:rPr>
        <w:t>анкета участника закупки (форма №4);</w:t>
      </w:r>
    </w:p>
    <w:p w:rsidR="00125545" w:rsidRPr="00125545" w:rsidRDefault="00125545" w:rsidP="00DE1305">
      <w:pPr>
        <w:numPr>
          <w:ilvl w:val="0"/>
          <w:numId w:val="26"/>
        </w:numPr>
        <w:rPr>
          <w:rFonts w:ascii="Franklin Gothic Book" w:hAnsi="Franklin Gothic Book"/>
        </w:rPr>
      </w:pPr>
      <w:r w:rsidRPr="00125545">
        <w:rPr>
          <w:rFonts w:ascii="Franklin Gothic Book" w:hAnsi="Franklin Gothic Book"/>
        </w:rPr>
        <w:t>декларация о соответствии участника закупки критериям отнесения к суб</w:t>
      </w:r>
      <w:r w:rsidRPr="00125545">
        <w:rPr>
          <w:rFonts w:ascii="Franklin Gothic Book" w:hAnsi="Franklin Gothic Book"/>
        </w:rPr>
        <w:t>ъ</w:t>
      </w:r>
      <w:r w:rsidRPr="00125545">
        <w:rPr>
          <w:rFonts w:ascii="Franklin Gothic Book" w:hAnsi="Franklin Gothic Book"/>
        </w:rPr>
        <w:t>ектам малого и среднего предпринимательства (форма №5);</w:t>
      </w:r>
    </w:p>
    <w:p w:rsidR="00125545" w:rsidRPr="00125545" w:rsidRDefault="00125545" w:rsidP="00DE1305">
      <w:pPr>
        <w:numPr>
          <w:ilvl w:val="0"/>
          <w:numId w:val="26"/>
        </w:numPr>
        <w:jc w:val="both"/>
        <w:outlineLvl w:val="2"/>
        <w:rPr>
          <w:rFonts w:ascii="Franklin Gothic Book" w:hAnsi="Franklin Gothic Book"/>
        </w:rPr>
      </w:pPr>
      <w:r w:rsidRPr="00125545">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w:t>
      </w:r>
      <w:r w:rsidRPr="00125545">
        <w:rPr>
          <w:rFonts w:ascii="Franklin Gothic Book" w:hAnsi="Franklin Gothic Book"/>
        </w:rPr>
        <w:t>и</w:t>
      </w:r>
      <w:r w:rsidRPr="00125545">
        <w:rPr>
          <w:rFonts w:ascii="Franklin Gothic Book" w:hAnsi="Franklin Gothic Book"/>
        </w:rPr>
        <w:t>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p w:rsidR="00125545" w:rsidRPr="00125545" w:rsidRDefault="00125545" w:rsidP="00DE1305">
      <w:pPr>
        <w:numPr>
          <w:ilvl w:val="0"/>
          <w:numId w:val="26"/>
        </w:numPr>
        <w:jc w:val="both"/>
        <w:outlineLvl w:val="2"/>
        <w:rPr>
          <w:rFonts w:ascii="Franklin Gothic Book" w:hAnsi="Franklin Gothic Book"/>
        </w:rPr>
      </w:pPr>
      <w:r w:rsidRPr="00125545">
        <w:rPr>
          <w:rFonts w:ascii="Franklin Gothic Book" w:hAnsi="Franklin Gothic Book"/>
        </w:rPr>
        <w:t>копия документа о государственной регистрации юридического л</w:t>
      </w:r>
      <w:r w:rsidRPr="00125545">
        <w:rPr>
          <w:rFonts w:ascii="Franklin Gothic Book" w:hAnsi="Franklin Gothic Book"/>
        </w:rPr>
        <w:t>и</w:t>
      </w:r>
      <w:r w:rsidRPr="00125545">
        <w:rPr>
          <w:rFonts w:ascii="Franklin Gothic Book" w:hAnsi="Franklin Gothic Book"/>
        </w:rPr>
        <w:t>ца/индивидуального предпринимателя (свидетельство о регистрации в ЕГРЮЛ/ЕГРИП);</w:t>
      </w:r>
    </w:p>
    <w:p w:rsidR="00125545" w:rsidRPr="00125545" w:rsidRDefault="00125545" w:rsidP="00DE1305">
      <w:pPr>
        <w:numPr>
          <w:ilvl w:val="0"/>
          <w:numId w:val="26"/>
        </w:numPr>
        <w:jc w:val="both"/>
        <w:outlineLvl w:val="2"/>
        <w:rPr>
          <w:rFonts w:ascii="Franklin Gothic Book" w:hAnsi="Franklin Gothic Book"/>
        </w:rPr>
      </w:pPr>
      <w:r w:rsidRPr="00125545">
        <w:rPr>
          <w:rFonts w:ascii="Franklin Gothic Book" w:hAnsi="Franklin Gothic Book"/>
        </w:rPr>
        <w:t>копия свидетельства о постановке участника закупки на налоговый учет;</w:t>
      </w:r>
    </w:p>
    <w:p w:rsidR="000261CF" w:rsidRPr="00125545" w:rsidRDefault="00125545" w:rsidP="00DE1305">
      <w:pPr>
        <w:numPr>
          <w:ilvl w:val="0"/>
          <w:numId w:val="26"/>
        </w:numPr>
        <w:jc w:val="both"/>
        <w:outlineLvl w:val="2"/>
        <w:rPr>
          <w:rFonts w:ascii="Franklin Gothic Book" w:hAnsi="Franklin Gothic Book"/>
        </w:rPr>
      </w:pPr>
      <w:r w:rsidRPr="00125545">
        <w:rPr>
          <w:rFonts w:ascii="Franklin Gothic Book" w:hAnsi="Franklin Gothic Book"/>
        </w:rPr>
        <w:t>копии учредительных документов участника, юридического лица (устав, и</w:t>
      </w:r>
      <w:r w:rsidRPr="00125545">
        <w:rPr>
          <w:rFonts w:ascii="Franklin Gothic Book" w:hAnsi="Franklin Gothic Book"/>
        </w:rPr>
        <w:t>з</w:t>
      </w:r>
      <w:r w:rsidRPr="00125545">
        <w:rPr>
          <w:rFonts w:ascii="Franklin Gothic Book" w:hAnsi="Franklin Gothic Book"/>
        </w:rPr>
        <w:t>менения в устав).</w:t>
      </w:r>
    </w:p>
    <w:p w:rsidR="000261CF" w:rsidRDefault="000261CF" w:rsidP="00DF739C">
      <w:pPr>
        <w:pStyle w:val="afff6"/>
        <w:ind w:left="720"/>
        <w:jc w:val="both"/>
        <w:rPr>
          <w:rFonts w:ascii="Franklin Gothic Book" w:hAnsi="Franklin Gothic Book"/>
        </w:rPr>
      </w:pPr>
    </w:p>
    <w:p w:rsidR="00CB25AA" w:rsidRPr="005A1161" w:rsidRDefault="00CB25AA" w:rsidP="00DF739C">
      <w:pPr>
        <w:pStyle w:val="afff6"/>
        <w:ind w:left="720"/>
        <w:jc w:val="both"/>
        <w:rPr>
          <w:rFonts w:ascii="Franklin Gothic Book" w:hAnsi="Franklin Gothic Book"/>
        </w:rPr>
      </w:pPr>
    </w:p>
    <w:p w:rsidR="00FD2947" w:rsidRPr="005A1161" w:rsidRDefault="00FD2947" w:rsidP="00DE1305">
      <w:pPr>
        <w:pStyle w:val="afff6"/>
        <w:numPr>
          <w:ilvl w:val="0"/>
          <w:numId w:val="12"/>
        </w:numPr>
        <w:ind w:left="709" w:hanging="709"/>
        <w:jc w:val="both"/>
        <w:rPr>
          <w:rFonts w:ascii="Franklin Gothic Book" w:hAnsi="Franklin Gothic Book"/>
          <w:b/>
        </w:rPr>
      </w:pPr>
      <w:r w:rsidRPr="005A1161">
        <w:rPr>
          <w:rFonts w:ascii="Franklin Gothic Book" w:hAnsi="Franklin Gothic Book"/>
          <w:b/>
        </w:rPr>
        <w:t xml:space="preserve">Объем </w:t>
      </w:r>
      <w:r w:rsidR="00EB418A" w:rsidRPr="005A1161">
        <w:rPr>
          <w:rFonts w:ascii="Franklin Gothic Book" w:hAnsi="Franklin Gothic Book"/>
          <w:b/>
        </w:rPr>
        <w:t>поставки.</w:t>
      </w:r>
    </w:p>
    <w:p w:rsidR="0087728E" w:rsidRPr="0087728E" w:rsidRDefault="0087728E" w:rsidP="0087728E">
      <w:pPr>
        <w:jc w:val="center"/>
        <w:rPr>
          <w:rFonts w:ascii="Franklin Gothic Book" w:hAnsi="Franklin Gothic Book"/>
          <w:b/>
        </w:rPr>
      </w:pPr>
      <w:r w:rsidRPr="0087728E">
        <w:rPr>
          <w:rFonts w:ascii="Franklin Gothic Book" w:hAnsi="Franklin Gothic Book"/>
          <w:b/>
        </w:rPr>
        <w:t>ТЕХНИЧЕСКОЕ ЗАДАНИЕ</w:t>
      </w:r>
    </w:p>
    <w:p w:rsidR="0087728E" w:rsidRPr="0087728E" w:rsidRDefault="0087728E" w:rsidP="0087728E">
      <w:pPr>
        <w:pStyle w:val="af2"/>
        <w:ind w:left="360"/>
        <w:jc w:val="center"/>
        <w:rPr>
          <w:rFonts w:ascii="Franklin Gothic Book" w:hAnsi="Franklin Gothic Book"/>
          <w:b/>
        </w:rPr>
      </w:pPr>
      <w:r w:rsidRPr="0087728E">
        <w:rPr>
          <w:rFonts w:ascii="Franklin Gothic Book" w:hAnsi="Franklin Gothic Book"/>
          <w:b/>
        </w:rPr>
        <w:t xml:space="preserve">на поставку </w:t>
      </w:r>
      <w:r w:rsidR="009A0FF5" w:rsidRPr="009A0FF5">
        <w:rPr>
          <w:rFonts w:ascii="Franklin Gothic Book" w:hAnsi="Franklin Gothic Book"/>
          <w:b/>
        </w:rPr>
        <w:t>сменно-запасных частей для мобильного крана “</w:t>
      </w:r>
      <w:proofErr w:type="spellStart"/>
      <w:r w:rsidR="009A0FF5" w:rsidRPr="009A0FF5">
        <w:rPr>
          <w:rFonts w:ascii="Franklin Gothic Book" w:hAnsi="Franklin Gothic Book"/>
          <w:b/>
        </w:rPr>
        <w:t>Liebherr</w:t>
      </w:r>
      <w:proofErr w:type="spellEnd"/>
      <w:r w:rsidR="009A0FF5" w:rsidRPr="009A0FF5">
        <w:rPr>
          <w:rFonts w:ascii="Franklin Gothic Book" w:hAnsi="Franklin Gothic Book"/>
          <w:b/>
        </w:rPr>
        <w:t>” LHM 550</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360"/>
        <w:gridCol w:w="1559"/>
        <w:gridCol w:w="709"/>
        <w:gridCol w:w="886"/>
      </w:tblGrid>
      <w:tr w:rsidR="0087728E" w:rsidRPr="0087728E" w:rsidTr="00FC761B">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7728E" w:rsidRPr="0087728E" w:rsidRDefault="0087728E" w:rsidP="009A0FF5">
            <w:pPr>
              <w:pStyle w:val="af2"/>
              <w:jc w:val="center"/>
              <w:rPr>
                <w:rFonts w:ascii="Franklin Gothic Book" w:hAnsi="Franklin Gothic Book"/>
              </w:rPr>
            </w:pPr>
            <w:r w:rsidRPr="0087728E">
              <w:rPr>
                <w:rFonts w:ascii="Franklin Gothic Book" w:hAnsi="Franklin Gothic Book"/>
              </w:rPr>
              <w:t xml:space="preserve">Поставка сменно-запасных частей </w:t>
            </w:r>
            <w:r w:rsidR="009A0FF5">
              <w:rPr>
                <w:rFonts w:ascii="Franklin Gothic Book" w:hAnsi="Franklin Gothic Book"/>
              </w:rPr>
              <w:t>для</w:t>
            </w:r>
            <w:r w:rsidR="009A0FF5" w:rsidRPr="009A0FF5">
              <w:rPr>
                <w:rFonts w:ascii="Franklin Gothic Book" w:hAnsi="Franklin Gothic Book"/>
              </w:rPr>
              <w:t xml:space="preserve"> мобильн</w:t>
            </w:r>
            <w:r w:rsidR="009A0FF5">
              <w:rPr>
                <w:rFonts w:ascii="Franklin Gothic Book" w:hAnsi="Franklin Gothic Book"/>
              </w:rPr>
              <w:t>ого</w:t>
            </w:r>
            <w:r w:rsidR="009A0FF5" w:rsidRPr="009A0FF5">
              <w:rPr>
                <w:rFonts w:ascii="Franklin Gothic Book" w:hAnsi="Franklin Gothic Book"/>
              </w:rPr>
              <w:t xml:space="preserve"> кран</w:t>
            </w:r>
            <w:r w:rsidR="009A0FF5">
              <w:rPr>
                <w:rFonts w:ascii="Franklin Gothic Book" w:hAnsi="Franklin Gothic Book"/>
              </w:rPr>
              <w:t>а</w:t>
            </w:r>
            <w:r w:rsidR="009A0FF5" w:rsidRPr="009A0FF5">
              <w:rPr>
                <w:rFonts w:ascii="Franklin Gothic Book" w:hAnsi="Franklin Gothic Book"/>
              </w:rPr>
              <w:t xml:space="preserve"> “</w:t>
            </w:r>
            <w:proofErr w:type="spellStart"/>
            <w:r w:rsidR="009A0FF5" w:rsidRPr="009A0FF5">
              <w:rPr>
                <w:rFonts w:ascii="Franklin Gothic Book" w:hAnsi="Franklin Gothic Book"/>
              </w:rPr>
              <w:t>Liebherr</w:t>
            </w:r>
            <w:proofErr w:type="spellEnd"/>
            <w:r w:rsidR="009A0FF5" w:rsidRPr="009A0FF5">
              <w:rPr>
                <w:rFonts w:ascii="Franklin Gothic Book" w:hAnsi="Franklin Gothic Book"/>
              </w:rPr>
              <w:t>” LHM 550</w:t>
            </w:r>
          </w:p>
        </w:tc>
      </w:tr>
      <w:tr w:rsidR="0087728E" w:rsidRPr="0087728E" w:rsidTr="00FC761B">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 xml:space="preserve">Заказчик поставки </w:t>
            </w:r>
            <w:proofErr w:type="gramStart"/>
            <w:r w:rsidRPr="0087728E">
              <w:rPr>
                <w:rFonts w:ascii="Franklin Gothic Book" w:hAnsi="Franklin Gothic Book"/>
                <w:lang w:val="en-US"/>
              </w:rPr>
              <w:t>C</w:t>
            </w:r>
            <w:proofErr w:type="gramEnd"/>
            <w:r w:rsidRPr="0087728E">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 xml:space="preserve">Открытое акционерное общество « Новороссийский морской  торговый порт» (ОАО «НМТП»), ул. </w:t>
            </w:r>
            <w:proofErr w:type="gramStart"/>
            <w:r w:rsidRPr="0087728E">
              <w:rPr>
                <w:rFonts w:ascii="Franklin Gothic Book" w:hAnsi="Franklin Gothic Book"/>
              </w:rPr>
              <w:t>Портовая</w:t>
            </w:r>
            <w:proofErr w:type="gramEnd"/>
            <w:r w:rsidRPr="0087728E">
              <w:rPr>
                <w:rFonts w:ascii="Franklin Gothic Book" w:hAnsi="Franklin Gothic Book"/>
              </w:rPr>
              <w:t>, 14, г. Новороссийск, 353901</w:t>
            </w:r>
          </w:p>
        </w:tc>
      </w:tr>
      <w:tr w:rsidR="0087728E" w:rsidRPr="0087728E" w:rsidTr="00FC761B">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87728E" w:rsidRPr="0087728E" w:rsidRDefault="0087728E" w:rsidP="00FC761B">
            <w:pPr>
              <w:pStyle w:val="afa"/>
              <w:tabs>
                <w:tab w:val="left" w:pos="708"/>
              </w:tabs>
              <w:jc w:val="center"/>
              <w:rPr>
                <w:rFonts w:ascii="Franklin Gothic Book" w:hAnsi="Franklin Gothic Book"/>
              </w:rPr>
            </w:pPr>
            <w:r w:rsidRPr="0087728E">
              <w:rPr>
                <w:rFonts w:ascii="Franklin Gothic Book" w:hAnsi="Franklin Gothic Book"/>
              </w:rPr>
              <w:t>Основание для прио</w:t>
            </w:r>
            <w:r w:rsidRPr="0087728E">
              <w:rPr>
                <w:rFonts w:ascii="Franklin Gothic Book" w:hAnsi="Franklin Gothic Book"/>
              </w:rPr>
              <w:t>б</w:t>
            </w:r>
            <w:r w:rsidRPr="0087728E">
              <w:rPr>
                <w:rFonts w:ascii="Franklin Gothic Book" w:hAnsi="Franklin Gothic Book"/>
              </w:rPr>
              <w:t xml:space="preserve">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7728E" w:rsidRPr="0087728E" w:rsidRDefault="009A0FF5" w:rsidP="009A0FF5">
            <w:pPr>
              <w:pStyle w:val="af2"/>
              <w:jc w:val="center"/>
              <w:rPr>
                <w:rFonts w:ascii="Franklin Gothic Book" w:hAnsi="Franklin Gothic Book"/>
              </w:rPr>
            </w:pPr>
            <w:r>
              <w:rPr>
                <w:rFonts w:ascii="Franklin Gothic Book" w:hAnsi="Franklin Gothic Book"/>
              </w:rPr>
              <w:t>Ремонт оборудования использующегося при производстве гр</w:t>
            </w:r>
            <w:r>
              <w:rPr>
                <w:rFonts w:ascii="Franklin Gothic Book" w:hAnsi="Franklin Gothic Book"/>
              </w:rPr>
              <w:t>у</w:t>
            </w:r>
            <w:r>
              <w:rPr>
                <w:rFonts w:ascii="Franklin Gothic Book" w:hAnsi="Franklin Gothic Book"/>
              </w:rPr>
              <w:t xml:space="preserve">зовых работ, а именно на </w:t>
            </w:r>
            <w:r w:rsidRPr="009A0FF5">
              <w:rPr>
                <w:rFonts w:ascii="Franklin Gothic Book" w:hAnsi="Franklin Gothic Book"/>
              </w:rPr>
              <w:t>мобильно</w:t>
            </w:r>
            <w:r>
              <w:rPr>
                <w:rFonts w:ascii="Franklin Gothic Book" w:hAnsi="Franklin Gothic Book"/>
              </w:rPr>
              <w:t>м</w:t>
            </w:r>
            <w:r w:rsidRPr="009A0FF5">
              <w:rPr>
                <w:rFonts w:ascii="Franklin Gothic Book" w:hAnsi="Franklin Gothic Book"/>
              </w:rPr>
              <w:t xml:space="preserve"> кран</w:t>
            </w:r>
            <w:r>
              <w:rPr>
                <w:rFonts w:ascii="Franklin Gothic Book" w:hAnsi="Franklin Gothic Book"/>
              </w:rPr>
              <w:t>е «</w:t>
            </w:r>
            <w:proofErr w:type="spellStart"/>
            <w:r>
              <w:rPr>
                <w:rFonts w:ascii="Franklin Gothic Book" w:hAnsi="Franklin Gothic Book"/>
              </w:rPr>
              <w:t>Либхерр</w:t>
            </w:r>
            <w:proofErr w:type="spellEnd"/>
            <w:r>
              <w:rPr>
                <w:rFonts w:ascii="Franklin Gothic Book" w:hAnsi="Franklin Gothic Book"/>
              </w:rPr>
              <w:t>»</w:t>
            </w:r>
            <w:r w:rsidRPr="009A0FF5">
              <w:rPr>
                <w:rFonts w:ascii="Franklin Gothic Book" w:hAnsi="Franklin Gothic Book"/>
              </w:rPr>
              <w:t xml:space="preserve"> </w:t>
            </w:r>
            <w:r>
              <w:rPr>
                <w:rFonts w:ascii="Franklin Gothic Book" w:hAnsi="Franklin Gothic Book"/>
              </w:rPr>
              <w:t xml:space="preserve"> модели</w:t>
            </w:r>
            <w:r w:rsidRPr="009A0FF5">
              <w:rPr>
                <w:rFonts w:ascii="Franklin Gothic Book" w:hAnsi="Franklin Gothic Book"/>
              </w:rPr>
              <w:t xml:space="preserve"> LHM 550</w:t>
            </w:r>
            <w:r>
              <w:rPr>
                <w:rFonts w:ascii="Franklin Gothic Book" w:hAnsi="Franklin Gothic Book"/>
              </w:rPr>
              <w:t>, зав. №141112, инв. №38843</w:t>
            </w:r>
          </w:p>
        </w:tc>
      </w:tr>
      <w:tr w:rsidR="0087728E" w:rsidRPr="0087728E" w:rsidTr="00FC761B">
        <w:trPr>
          <w:jc w:val="center"/>
        </w:trPr>
        <w:tc>
          <w:tcPr>
            <w:tcW w:w="536" w:type="dxa"/>
            <w:vMerge w:val="restart"/>
            <w:tcBorders>
              <w:top w:val="single" w:sz="4" w:space="0" w:color="auto"/>
              <w:left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r w:rsidRPr="0087728E">
              <w:rPr>
                <w:rFonts w:ascii="Franklin Gothic Book" w:hAnsi="Franklin Gothic Book"/>
              </w:rPr>
              <w:t>Перечень и объем тр</w:t>
            </w:r>
            <w:r w:rsidRPr="0087728E">
              <w:rPr>
                <w:rFonts w:ascii="Franklin Gothic Book" w:hAnsi="Franklin Gothic Book"/>
              </w:rPr>
              <w:t>е</w:t>
            </w:r>
            <w:r w:rsidRPr="0087728E">
              <w:rPr>
                <w:rFonts w:ascii="Franklin Gothic Book" w:hAnsi="Franklin Gothic Book"/>
              </w:rPr>
              <w:t>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87728E" w:rsidRPr="009A0FF5" w:rsidRDefault="0087728E" w:rsidP="00FC761B">
            <w:pPr>
              <w:jc w:val="center"/>
              <w:rPr>
                <w:rFonts w:ascii="Franklin Gothic Book" w:hAnsi="Franklin Gothic Book"/>
              </w:rPr>
            </w:pPr>
            <w:r w:rsidRPr="009A0FF5">
              <w:rPr>
                <w:rFonts w:ascii="Franklin Gothic Book" w:hAnsi="Franklin Gothic Book"/>
              </w:rPr>
              <w:t xml:space="preserve">№ </w:t>
            </w:r>
            <w:proofErr w:type="gramStart"/>
            <w:r w:rsidRPr="009A0FF5">
              <w:rPr>
                <w:rFonts w:ascii="Franklin Gothic Book" w:hAnsi="Franklin Gothic Book"/>
              </w:rPr>
              <w:t>п</w:t>
            </w:r>
            <w:proofErr w:type="gramEnd"/>
            <w:r w:rsidRPr="009A0FF5">
              <w:rPr>
                <w:rFonts w:ascii="Franklin Gothic Book" w:hAnsi="Franklin Gothic Book"/>
              </w:rPr>
              <w:t>/п</w:t>
            </w:r>
          </w:p>
        </w:tc>
        <w:tc>
          <w:tcPr>
            <w:tcW w:w="3360" w:type="dxa"/>
            <w:tcBorders>
              <w:top w:val="single" w:sz="4" w:space="0" w:color="auto"/>
              <w:left w:val="single" w:sz="4" w:space="0" w:color="auto"/>
              <w:bottom w:val="single" w:sz="4" w:space="0" w:color="auto"/>
              <w:right w:val="single" w:sz="4" w:space="0" w:color="auto"/>
            </w:tcBorders>
            <w:vAlign w:val="center"/>
          </w:tcPr>
          <w:p w:rsidR="0087728E" w:rsidRPr="009A0FF5" w:rsidRDefault="0087728E" w:rsidP="00FC761B">
            <w:pPr>
              <w:jc w:val="center"/>
              <w:rPr>
                <w:rFonts w:ascii="Franklin Gothic Book" w:hAnsi="Franklin Gothic Book"/>
              </w:rPr>
            </w:pPr>
            <w:r w:rsidRPr="009A0FF5">
              <w:rPr>
                <w:rFonts w:ascii="Franklin Gothic Book" w:hAnsi="Franklin Gothic Book"/>
              </w:rPr>
              <w:t>Наименование ТМЦ (СЗЧ)</w:t>
            </w:r>
          </w:p>
        </w:tc>
        <w:tc>
          <w:tcPr>
            <w:tcW w:w="1559" w:type="dxa"/>
            <w:tcBorders>
              <w:top w:val="single" w:sz="4" w:space="0" w:color="auto"/>
              <w:left w:val="single" w:sz="4" w:space="0" w:color="auto"/>
              <w:bottom w:val="single" w:sz="4" w:space="0" w:color="auto"/>
              <w:right w:val="single" w:sz="4" w:space="0" w:color="auto"/>
            </w:tcBorders>
            <w:vAlign w:val="center"/>
          </w:tcPr>
          <w:p w:rsidR="0087728E" w:rsidRPr="009A0FF5" w:rsidRDefault="0087728E" w:rsidP="00FC761B">
            <w:pPr>
              <w:jc w:val="center"/>
              <w:rPr>
                <w:rFonts w:ascii="Franklin Gothic Book" w:hAnsi="Franklin Gothic Book"/>
              </w:rPr>
            </w:pPr>
            <w:r w:rsidRPr="009A0FF5">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87728E" w:rsidRPr="009A0FF5" w:rsidRDefault="0087728E" w:rsidP="00FC761B">
            <w:pPr>
              <w:jc w:val="center"/>
              <w:rPr>
                <w:rFonts w:ascii="Franklin Gothic Book" w:hAnsi="Franklin Gothic Book"/>
              </w:rPr>
            </w:pPr>
            <w:r w:rsidRPr="009A0FF5">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87728E" w:rsidRPr="009A0FF5" w:rsidRDefault="0087728E" w:rsidP="00FC761B">
            <w:pPr>
              <w:jc w:val="center"/>
              <w:rPr>
                <w:rFonts w:ascii="Franklin Gothic Book" w:hAnsi="Franklin Gothic Book"/>
              </w:rPr>
            </w:pPr>
            <w:r w:rsidRPr="009A0FF5">
              <w:rPr>
                <w:rFonts w:ascii="Franklin Gothic Book" w:hAnsi="Franklin Gothic Book"/>
              </w:rPr>
              <w:t xml:space="preserve">Кол - </w:t>
            </w:r>
            <w:proofErr w:type="gramStart"/>
            <w:r w:rsidRPr="009A0FF5">
              <w:rPr>
                <w:rFonts w:ascii="Franklin Gothic Book" w:hAnsi="Franklin Gothic Book"/>
              </w:rPr>
              <w:t>во</w:t>
            </w:r>
            <w:proofErr w:type="gramEnd"/>
          </w:p>
        </w:tc>
      </w:tr>
      <w:tr w:rsidR="0087728E" w:rsidRPr="0087728E" w:rsidTr="00FC761B">
        <w:trPr>
          <w:jc w:val="center"/>
        </w:trPr>
        <w:tc>
          <w:tcPr>
            <w:tcW w:w="536" w:type="dxa"/>
            <w:vMerge/>
            <w:tcBorders>
              <w:left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87728E" w:rsidRPr="0087728E" w:rsidRDefault="0087728E" w:rsidP="00FC761B">
            <w:pPr>
              <w:jc w:val="center"/>
              <w:rPr>
                <w:rFonts w:ascii="Franklin Gothic Book" w:hAnsi="Franklin Gothic Book"/>
              </w:rPr>
            </w:pP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87728E" w:rsidRPr="009A0FF5" w:rsidRDefault="00573914" w:rsidP="00FC761B">
            <w:pPr>
              <w:jc w:val="center"/>
              <w:rPr>
                <w:rFonts w:ascii="Franklin Gothic Book" w:hAnsi="Franklin Gothic Book"/>
                <w:b/>
              </w:rPr>
            </w:pPr>
            <w:r w:rsidRPr="009A0FF5">
              <w:rPr>
                <w:rFonts w:ascii="Franklin Gothic Book" w:hAnsi="Franklin Gothic Book"/>
                <w:b/>
              </w:rPr>
              <w:t>портовый мобильный кран “</w:t>
            </w:r>
            <w:proofErr w:type="spellStart"/>
            <w:r w:rsidRPr="009A0FF5">
              <w:rPr>
                <w:rFonts w:ascii="Franklin Gothic Book" w:hAnsi="Franklin Gothic Book"/>
                <w:b/>
              </w:rPr>
              <w:t>Liebherr</w:t>
            </w:r>
            <w:proofErr w:type="spellEnd"/>
            <w:r w:rsidRPr="009A0FF5">
              <w:rPr>
                <w:rFonts w:ascii="Franklin Gothic Book" w:hAnsi="Franklin Gothic Book"/>
                <w:b/>
              </w:rPr>
              <w:t>” LHM 550</w:t>
            </w:r>
          </w:p>
        </w:tc>
      </w:tr>
      <w:tr w:rsidR="00573914" w:rsidRPr="0087728E" w:rsidTr="00FC761B">
        <w:trPr>
          <w:jc w:val="center"/>
        </w:trPr>
        <w:tc>
          <w:tcPr>
            <w:tcW w:w="536" w:type="dxa"/>
            <w:vMerge/>
            <w:tcBorders>
              <w:left w:val="single" w:sz="4" w:space="0" w:color="auto"/>
              <w:right w:val="single" w:sz="4" w:space="0" w:color="auto"/>
            </w:tcBorders>
            <w:vAlign w:val="center"/>
          </w:tcPr>
          <w:p w:rsidR="00573914" w:rsidRPr="0087728E" w:rsidRDefault="00573914" w:rsidP="00FC761B">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73914" w:rsidRPr="0087728E" w:rsidRDefault="00573914" w:rsidP="00FC761B">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FC761B">
            <w:pPr>
              <w:jc w:val="center"/>
              <w:rPr>
                <w:rFonts w:ascii="Franklin Gothic Book" w:hAnsi="Franklin Gothic Book"/>
              </w:rPr>
            </w:pPr>
            <w:r w:rsidRPr="009A0FF5">
              <w:rPr>
                <w:rFonts w:ascii="Franklin Gothic Book" w:hAnsi="Franklin Gothic Book"/>
              </w:rPr>
              <w:t>1</w:t>
            </w:r>
          </w:p>
        </w:tc>
        <w:tc>
          <w:tcPr>
            <w:tcW w:w="3360"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E460B0">
            <w:pPr>
              <w:jc w:val="center"/>
              <w:rPr>
                <w:rFonts w:ascii="Franklin Gothic Book" w:hAnsi="Franklin Gothic Book"/>
                <w:color w:val="000000"/>
              </w:rPr>
            </w:pPr>
            <w:r w:rsidRPr="009A0FF5">
              <w:rPr>
                <w:rFonts w:ascii="Franklin Gothic Book" w:hAnsi="Franklin Gothic Book"/>
                <w:color w:val="000000"/>
              </w:rPr>
              <w:t xml:space="preserve">Насос </w:t>
            </w:r>
            <w:r w:rsidRPr="009A0FF5">
              <w:rPr>
                <w:rFonts w:ascii="Franklin Gothic Book" w:hAnsi="Franklin Gothic Book"/>
                <w:color w:val="000000"/>
                <w:lang w:val="en-US"/>
              </w:rPr>
              <w:t>V-</w:t>
            </w:r>
            <w:r w:rsidRPr="009A0FF5">
              <w:rPr>
                <w:rFonts w:ascii="Franklin Gothic Book" w:hAnsi="Franklin Gothic Book"/>
                <w:color w:val="000000"/>
              </w:rPr>
              <w:t>Образный</w:t>
            </w:r>
          </w:p>
        </w:tc>
        <w:tc>
          <w:tcPr>
            <w:tcW w:w="1559"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E460B0">
            <w:pPr>
              <w:jc w:val="center"/>
              <w:rPr>
                <w:rFonts w:ascii="Franklin Gothic Book" w:hAnsi="Franklin Gothic Book"/>
                <w:color w:val="000000"/>
              </w:rPr>
            </w:pPr>
            <w:r w:rsidRPr="009A0FF5">
              <w:rPr>
                <w:rFonts w:ascii="Franklin Gothic Book" w:hAnsi="Franklin Gothic Book"/>
                <w:color w:val="000000"/>
              </w:rPr>
              <w:t>512233514</w:t>
            </w:r>
          </w:p>
        </w:tc>
        <w:tc>
          <w:tcPr>
            <w:tcW w:w="709"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E460B0">
            <w:pPr>
              <w:jc w:val="center"/>
              <w:rPr>
                <w:rFonts w:ascii="Franklin Gothic Book" w:hAnsi="Franklin Gothic Book"/>
                <w:color w:val="000000"/>
              </w:rPr>
            </w:pPr>
            <w:proofErr w:type="spellStart"/>
            <w:proofErr w:type="gramStart"/>
            <w:r w:rsidRPr="009A0FF5">
              <w:rPr>
                <w:rFonts w:ascii="Franklin Gothic Book" w:hAnsi="Franklin Gothic Book"/>
                <w:color w:val="000000"/>
              </w:rPr>
              <w:t>шт</w:t>
            </w:r>
            <w:proofErr w:type="spellEnd"/>
            <w:proofErr w:type="gramEnd"/>
          </w:p>
        </w:tc>
        <w:tc>
          <w:tcPr>
            <w:tcW w:w="886"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FC761B">
            <w:pPr>
              <w:jc w:val="center"/>
              <w:rPr>
                <w:rFonts w:ascii="Franklin Gothic Book" w:hAnsi="Franklin Gothic Book"/>
              </w:rPr>
            </w:pPr>
            <w:r w:rsidRPr="009A0FF5">
              <w:rPr>
                <w:rFonts w:ascii="Franklin Gothic Book" w:hAnsi="Franklin Gothic Book"/>
              </w:rPr>
              <w:t>1</w:t>
            </w:r>
          </w:p>
        </w:tc>
      </w:tr>
      <w:tr w:rsidR="00573914" w:rsidRPr="0087728E" w:rsidTr="00FC761B">
        <w:trPr>
          <w:jc w:val="center"/>
        </w:trPr>
        <w:tc>
          <w:tcPr>
            <w:tcW w:w="536" w:type="dxa"/>
            <w:vMerge/>
            <w:tcBorders>
              <w:left w:val="single" w:sz="4" w:space="0" w:color="auto"/>
              <w:right w:val="single" w:sz="4" w:space="0" w:color="auto"/>
            </w:tcBorders>
            <w:vAlign w:val="center"/>
          </w:tcPr>
          <w:p w:rsidR="00573914" w:rsidRPr="0087728E" w:rsidRDefault="00573914" w:rsidP="00FC761B">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573914" w:rsidRPr="0087728E" w:rsidRDefault="00573914" w:rsidP="00FC761B">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FC761B">
            <w:pPr>
              <w:jc w:val="center"/>
              <w:rPr>
                <w:rFonts w:ascii="Franklin Gothic Book" w:hAnsi="Franklin Gothic Book"/>
              </w:rPr>
            </w:pPr>
            <w:r w:rsidRPr="009A0FF5">
              <w:rPr>
                <w:rFonts w:ascii="Franklin Gothic Book" w:hAnsi="Franklin Gothic Book"/>
              </w:rPr>
              <w:t>2</w:t>
            </w:r>
          </w:p>
        </w:tc>
        <w:tc>
          <w:tcPr>
            <w:tcW w:w="3360"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E460B0">
            <w:pPr>
              <w:jc w:val="center"/>
              <w:rPr>
                <w:rFonts w:ascii="Franklin Gothic Book" w:hAnsi="Franklin Gothic Book"/>
                <w:color w:val="000000"/>
              </w:rPr>
            </w:pPr>
            <w:r w:rsidRPr="009A0FF5">
              <w:rPr>
                <w:rFonts w:ascii="Franklin Gothic Book" w:hAnsi="Franklin Gothic Book"/>
                <w:color w:val="000000"/>
              </w:rPr>
              <w:t>Тормоз многодисковый</w:t>
            </w:r>
          </w:p>
        </w:tc>
        <w:tc>
          <w:tcPr>
            <w:tcW w:w="1559"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E460B0">
            <w:pPr>
              <w:jc w:val="center"/>
              <w:rPr>
                <w:rFonts w:ascii="Franklin Gothic Book" w:hAnsi="Franklin Gothic Book"/>
                <w:color w:val="000000"/>
              </w:rPr>
            </w:pPr>
            <w:r w:rsidRPr="009A0FF5">
              <w:rPr>
                <w:rFonts w:ascii="Franklin Gothic Book" w:hAnsi="Franklin Gothic Book"/>
                <w:color w:val="000000"/>
              </w:rPr>
              <w:t>10349079</w:t>
            </w:r>
          </w:p>
        </w:tc>
        <w:tc>
          <w:tcPr>
            <w:tcW w:w="709"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E460B0">
            <w:pPr>
              <w:jc w:val="center"/>
              <w:rPr>
                <w:rFonts w:ascii="Franklin Gothic Book" w:hAnsi="Franklin Gothic Book"/>
                <w:color w:val="000000"/>
              </w:rPr>
            </w:pPr>
            <w:proofErr w:type="spellStart"/>
            <w:proofErr w:type="gramStart"/>
            <w:r w:rsidRPr="009A0FF5">
              <w:rPr>
                <w:rFonts w:ascii="Franklin Gothic Book" w:hAnsi="Franklin Gothic Book"/>
                <w:color w:val="000000"/>
              </w:rPr>
              <w:t>шт</w:t>
            </w:r>
            <w:proofErr w:type="spellEnd"/>
            <w:proofErr w:type="gramEnd"/>
          </w:p>
        </w:tc>
        <w:tc>
          <w:tcPr>
            <w:tcW w:w="886" w:type="dxa"/>
            <w:tcBorders>
              <w:top w:val="single" w:sz="4" w:space="0" w:color="auto"/>
              <w:left w:val="single" w:sz="4" w:space="0" w:color="auto"/>
              <w:bottom w:val="single" w:sz="4" w:space="0" w:color="auto"/>
              <w:right w:val="single" w:sz="4" w:space="0" w:color="auto"/>
            </w:tcBorders>
            <w:vAlign w:val="center"/>
          </w:tcPr>
          <w:p w:rsidR="00573914" w:rsidRPr="009A0FF5" w:rsidRDefault="00573914" w:rsidP="00FC761B">
            <w:pPr>
              <w:jc w:val="center"/>
              <w:rPr>
                <w:rFonts w:ascii="Franklin Gothic Book" w:hAnsi="Franklin Gothic Book"/>
              </w:rPr>
            </w:pPr>
            <w:r w:rsidRPr="009A0FF5">
              <w:rPr>
                <w:rFonts w:ascii="Franklin Gothic Book" w:hAnsi="Franklin Gothic Book"/>
              </w:rPr>
              <w:t>1</w:t>
            </w:r>
          </w:p>
        </w:tc>
      </w:tr>
      <w:tr w:rsidR="009A0FF5" w:rsidRPr="0087728E" w:rsidTr="009A0FF5">
        <w:trPr>
          <w:trHeight w:val="58"/>
          <w:jc w:val="center"/>
        </w:trPr>
        <w:tc>
          <w:tcPr>
            <w:tcW w:w="536" w:type="dxa"/>
            <w:vMerge/>
            <w:tcBorders>
              <w:left w:val="single" w:sz="4" w:space="0" w:color="auto"/>
              <w:right w:val="single" w:sz="4" w:space="0" w:color="auto"/>
            </w:tcBorders>
            <w:vAlign w:val="center"/>
          </w:tcPr>
          <w:p w:rsidR="009A0FF5" w:rsidRPr="0087728E" w:rsidRDefault="009A0FF5" w:rsidP="00FC761B">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9A0FF5" w:rsidRPr="0087728E" w:rsidRDefault="009A0FF5" w:rsidP="00FC761B">
            <w:pPr>
              <w:jc w:val="center"/>
              <w:rPr>
                <w:rFonts w:ascii="Franklin Gothic Book" w:hAnsi="Franklin Gothic Book"/>
              </w:rPr>
            </w:pPr>
          </w:p>
        </w:tc>
        <w:tc>
          <w:tcPr>
            <w:tcW w:w="7039" w:type="dxa"/>
            <w:gridSpan w:val="5"/>
            <w:tcBorders>
              <w:top w:val="single" w:sz="4" w:space="0" w:color="auto"/>
              <w:left w:val="single" w:sz="4" w:space="0" w:color="auto"/>
              <w:right w:val="single" w:sz="4" w:space="0" w:color="auto"/>
            </w:tcBorders>
            <w:vAlign w:val="center"/>
          </w:tcPr>
          <w:p w:rsidR="009A0FF5" w:rsidRPr="009A0FF5" w:rsidRDefault="009A0FF5" w:rsidP="00FC761B">
            <w:pPr>
              <w:jc w:val="center"/>
              <w:rPr>
                <w:rFonts w:ascii="Franklin Gothic Book" w:hAnsi="Franklin Gothic Book"/>
              </w:rPr>
            </w:pPr>
          </w:p>
        </w:tc>
      </w:tr>
      <w:tr w:rsidR="00573914" w:rsidRPr="0087728E" w:rsidTr="009A0FF5">
        <w:trPr>
          <w:trHeight w:val="1836"/>
          <w:jc w:val="center"/>
        </w:trPr>
        <w:tc>
          <w:tcPr>
            <w:tcW w:w="536" w:type="dxa"/>
            <w:tcBorders>
              <w:top w:val="single" w:sz="4" w:space="0" w:color="auto"/>
              <w:left w:val="single" w:sz="4" w:space="0" w:color="auto"/>
              <w:bottom w:val="single" w:sz="4" w:space="0" w:color="auto"/>
              <w:right w:val="single" w:sz="4" w:space="0" w:color="auto"/>
            </w:tcBorders>
            <w:vAlign w:val="center"/>
          </w:tcPr>
          <w:p w:rsidR="00573914" w:rsidRPr="0087728E" w:rsidRDefault="00573914" w:rsidP="00FC761B">
            <w:pPr>
              <w:jc w:val="center"/>
              <w:rPr>
                <w:rFonts w:ascii="Franklin Gothic Book" w:hAnsi="Franklin Gothic Book"/>
              </w:rPr>
            </w:pPr>
            <w:r w:rsidRPr="0087728E">
              <w:rPr>
                <w:rFonts w:ascii="Franklin Gothic Book" w:hAnsi="Franklin Gothic Book"/>
              </w:rPr>
              <w:t>5.</w:t>
            </w:r>
          </w:p>
        </w:tc>
        <w:tc>
          <w:tcPr>
            <w:tcW w:w="2704" w:type="dxa"/>
            <w:tcBorders>
              <w:top w:val="single" w:sz="4" w:space="0" w:color="auto"/>
              <w:left w:val="single" w:sz="4" w:space="0" w:color="auto"/>
              <w:bottom w:val="single" w:sz="4" w:space="0" w:color="auto"/>
              <w:right w:val="single" w:sz="4" w:space="0" w:color="auto"/>
            </w:tcBorders>
            <w:vAlign w:val="center"/>
          </w:tcPr>
          <w:p w:rsidR="00573914" w:rsidRPr="0087728E" w:rsidRDefault="00573914" w:rsidP="00FC761B">
            <w:pPr>
              <w:jc w:val="center"/>
              <w:rPr>
                <w:rFonts w:ascii="Franklin Gothic Book" w:hAnsi="Franklin Gothic Book"/>
              </w:rPr>
            </w:pPr>
            <w:r w:rsidRPr="0087728E">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73914" w:rsidRPr="0087728E" w:rsidRDefault="00573914" w:rsidP="00FC761B">
            <w:pPr>
              <w:jc w:val="both"/>
              <w:rPr>
                <w:rFonts w:ascii="Franklin Gothic Book" w:hAnsi="Franklin Gothic Book"/>
              </w:rPr>
            </w:pPr>
            <w:r w:rsidRPr="0087728E">
              <w:rPr>
                <w:rFonts w:ascii="Franklin Gothic Book" w:hAnsi="Franklin Gothic Book"/>
              </w:rPr>
              <w:t xml:space="preserve">Условия поставки </w:t>
            </w:r>
            <w:r w:rsidRPr="0087728E">
              <w:rPr>
                <w:rFonts w:ascii="Franklin Gothic Book" w:hAnsi="Franklin Gothic Book"/>
                <w:lang w:val="en-US"/>
              </w:rPr>
              <w:t>DDP</w:t>
            </w:r>
            <w:r w:rsidRPr="0087728E">
              <w:rPr>
                <w:rFonts w:ascii="Franklin Gothic Book" w:hAnsi="Franklin Gothic Book"/>
              </w:rPr>
              <w:t xml:space="preserve"> (</w:t>
            </w:r>
            <w:proofErr w:type="spellStart"/>
            <w:r w:rsidRPr="0087728E">
              <w:rPr>
                <w:rFonts w:ascii="Franklin Gothic Book" w:hAnsi="Franklin Gothic Book"/>
              </w:rPr>
              <w:t>Инкотермс</w:t>
            </w:r>
            <w:proofErr w:type="spellEnd"/>
            <w:r w:rsidRPr="0087728E">
              <w:rPr>
                <w:rFonts w:ascii="Franklin Gothic Book" w:hAnsi="Franklin Gothic Book"/>
              </w:rPr>
              <w:t xml:space="preserve"> 2010) г. Новороссийск.</w:t>
            </w:r>
          </w:p>
          <w:p w:rsidR="00573914" w:rsidRPr="0087728E" w:rsidRDefault="00573914" w:rsidP="00FC761B">
            <w:pPr>
              <w:jc w:val="both"/>
              <w:rPr>
                <w:rFonts w:ascii="Franklin Gothic Book" w:hAnsi="Franklin Gothic Book"/>
              </w:rPr>
            </w:pPr>
            <w:r w:rsidRPr="0087728E">
              <w:rPr>
                <w:rFonts w:ascii="Franklin Gothic Book" w:hAnsi="Franklin Gothic Book"/>
              </w:rPr>
              <w:t xml:space="preserve">Местом доставки считается склад Покупателя в г. Новороссийск, ул. </w:t>
            </w:r>
            <w:proofErr w:type="gramStart"/>
            <w:r w:rsidRPr="0087728E">
              <w:rPr>
                <w:rFonts w:ascii="Franklin Gothic Book" w:hAnsi="Franklin Gothic Book"/>
              </w:rPr>
              <w:t>Портовая</w:t>
            </w:r>
            <w:proofErr w:type="gramEnd"/>
            <w:r w:rsidRPr="0087728E">
              <w:rPr>
                <w:rFonts w:ascii="Franklin Gothic Book" w:hAnsi="Franklin Gothic Book"/>
              </w:rPr>
              <w:t xml:space="preserve">, 14. </w:t>
            </w:r>
          </w:p>
          <w:p w:rsidR="00573914" w:rsidRPr="0087728E" w:rsidRDefault="00573914" w:rsidP="009A0FF5">
            <w:pPr>
              <w:jc w:val="both"/>
              <w:rPr>
                <w:rFonts w:ascii="Franklin Gothic Book" w:hAnsi="Franklin Gothic Book"/>
              </w:rPr>
            </w:pPr>
            <w:r w:rsidRPr="0087728E">
              <w:rPr>
                <w:rFonts w:ascii="Franklin Gothic Book" w:hAnsi="Franklin Gothic Book"/>
              </w:rPr>
              <w:t xml:space="preserve">Предельный срок поставки   должен составлять не более </w:t>
            </w:r>
            <w:r w:rsidR="009A0FF5">
              <w:rPr>
                <w:rFonts w:ascii="Franklin Gothic Book" w:hAnsi="Franklin Gothic Book"/>
              </w:rPr>
              <w:t>50 (п</w:t>
            </w:r>
            <w:r w:rsidR="009A0FF5">
              <w:rPr>
                <w:rFonts w:ascii="Franklin Gothic Book" w:hAnsi="Franklin Gothic Book"/>
              </w:rPr>
              <w:t>я</w:t>
            </w:r>
            <w:r w:rsidR="009A0FF5">
              <w:rPr>
                <w:rFonts w:ascii="Franklin Gothic Book" w:hAnsi="Franklin Gothic Book"/>
              </w:rPr>
              <w:t>тидесяти)</w:t>
            </w:r>
            <w:r w:rsidRPr="0087728E">
              <w:rPr>
                <w:rFonts w:ascii="Franklin Gothic Book" w:hAnsi="Franklin Gothic Book"/>
              </w:rPr>
              <w:t xml:space="preserve"> дней с момента </w:t>
            </w:r>
            <w:r w:rsidR="009A0FF5" w:rsidRPr="009A0FF5">
              <w:rPr>
                <w:rFonts w:ascii="Franklin Gothic Book" w:hAnsi="Franklin Gothic Book"/>
              </w:rPr>
              <w:t xml:space="preserve">двухстороннего </w:t>
            </w:r>
            <w:r w:rsidRPr="0087728E">
              <w:rPr>
                <w:rFonts w:ascii="Franklin Gothic Book" w:hAnsi="Franklin Gothic Book"/>
              </w:rPr>
              <w:t xml:space="preserve">подписания договора, допускается досрочная поставка </w:t>
            </w:r>
          </w:p>
        </w:tc>
      </w:tr>
      <w:tr w:rsidR="009A0FF5" w:rsidRPr="0087728E" w:rsidTr="009A0FF5">
        <w:trPr>
          <w:trHeight w:val="168"/>
          <w:jc w:val="center"/>
        </w:trPr>
        <w:tc>
          <w:tcPr>
            <w:tcW w:w="536" w:type="dxa"/>
            <w:tcBorders>
              <w:top w:val="single" w:sz="4" w:space="0" w:color="auto"/>
              <w:left w:val="single" w:sz="4" w:space="0" w:color="auto"/>
              <w:bottom w:val="single" w:sz="4" w:space="0" w:color="auto"/>
              <w:right w:val="single" w:sz="4" w:space="0" w:color="auto"/>
            </w:tcBorders>
            <w:vAlign w:val="center"/>
          </w:tcPr>
          <w:p w:rsidR="009A0FF5" w:rsidRPr="0087728E" w:rsidRDefault="009A0FF5" w:rsidP="00FC761B">
            <w:pPr>
              <w:jc w:val="center"/>
              <w:rPr>
                <w:rFonts w:ascii="Franklin Gothic Book" w:hAnsi="Franklin Gothic Book"/>
              </w:rPr>
            </w:pPr>
            <w:r>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9A0FF5" w:rsidRPr="0087728E" w:rsidRDefault="009A0FF5" w:rsidP="00FC761B">
            <w:pPr>
              <w:jc w:val="center"/>
              <w:rPr>
                <w:rFonts w:ascii="Franklin Gothic Book" w:hAnsi="Franklin Gothic Book"/>
              </w:rPr>
            </w:pPr>
            <w:r>
              <w:rPr>
                <w:rFonts w:ascii="Franklin Gothic Book" w:hAnsi="Franklin Gothic Book"/>
              </w:rPr>
              <w:t>Объем поставки</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9A0FF5" w:rsidRPr="0087728E" w:rsidRDefault="009A0FF5" w:rsidP="00FC761B">
            <w:pPr>
              <w:jc w:val="both"/>
              <w:rPr>
                <w:rFonts w:ascii="Franklin Gothic Book" w:hAnsi="Franklin Gothic Book"/>
              </w:rPr>
            </w:pPr>
            <w:r>
              <w:rPr>
                <w:rFonts w:ascii="Franklin Gothic Book" w:hAnsi="Franklin Gothic Book"/>
              </w:rPr>
              <w:t xml:space="preserve">Выполнить поставку </w:t>
            </w:r>
            <w:proofErr w:type="gramStart"/>
            <w:r>
              <w:rPr>
                <w:rFonts w:ascii="Franklin Gothic Book" w:hAnsi="Franklin Gothic Book"/>
              </w:rPr>
              <w:t>согласно перечня</w:t>
            </w:r>
            <w:proofErr w:type="gramEnd"/>
            <w:r>
              <w:rPr>
                <w:rFonts w:ascii="Franklin Gothic Book" w:hAnsi="Franklin Gothic Book"/>
              </w:rPr>
              <w:t xml:space="preserve"> и объема поставки  с</w:t>
            </w:r>
            <w:r>
              <w:rPr>
                <w:rFonts w:ascii="Franklin Gothic Book" w:hAnsi="Franklin Gothic Book"/>
              </w:rPr>
              <w:t>о</w:t>
            </w:r>
            <w:r>
              <w:rPr>
                <w:rFonts w:ascii="Franklin Gothic Book" w:hAnsi="Franklin Gothic Book"/>
              </w:rPr>
              <w:t>гласно п.4 данного технического задания</w:t>
            </w:r>
          </w:p>
        </w:tc>
      </w:tr>
      <w:tr w:rsidR="009A0FF5" w:rsidRPr="0087728E" w:rsidTr="009A0FF5">
        <w:trPr>
          <w:trHeight w:val="240"/>
          <w:jc w:val="center"/>
        </w:trPr>
        <w:tc>
          <w:tcPr>
            <w:tcW w:w="536" w:type="dxa"/>
            <w:tcBorders>
              <w:top w:val="single" w:sz="4" w:space="0" w:color="auto"/>
              <w:left w:val="single" w:sz="4" w:space="0" w:color="auto"/>
              <w:bottom w:val="single" w:sz="4" w:space="0" w:color="auto"/>
              <w:right w:val="single" w:sz="4" w:space="0" w:color="auto"/>
            </w:tcBorders>
            <w:vAlign w:val="center"/>
          </w:tcPr>
          <w:p w:rsidR="009A0FF5" w:rsidRPr="0087728E" w:rsidRDefault="009A0FF5" w:rsidP="00FC761B">
            <w:pPr>
              <w:jc w:val="center"/>
              <w:rPr>
                <w:rFonts w:ascii="Franklin Gothic Book" w:hAnsi="Franklin Gothic Book"/>
              </w:rPr>
            </w:pPr>
            <w:r>
              <w:rPr>
                <w:rFonts w:ascii="Franklin Gothic Book" w:hAnsi="Franklin Gothic Book"/>
              </w:rPr>
              <w:t>7.</w:t>
            </w:r>
          </w:p>
        </w:tc>
        <w:tc>
          <w:tcPr>
            <w:tcW w:w="2704" w:type="dxa"/>
            <w:tcBorders>
              <w:top w:val="single" w:sz="4" w:space="0" w:color="auto"/>
              <w:left w:val="single" w:sz="4" w:space="0" w:color="auto"/>
              <w:bottom w:val="single" w:sz="4" w:space="0" w:color="auto"/>
              <w:right w:val="single" w:sz="4" w:space="0" w:color="auto"/>
            </w:tcBorders>
            <w:vAlign w:val="center"/>
          </w:tcPr>
          <w:p w:rsidR="009A0FF5" w:rsidRPr="0087728E" w:rsidRDefault="009A0FF5" w:rsidP="00FC761B">
            <w:pPr>
              <w:jc w:val="center"/>
              <w:rPr>
                <w:rFonts w:ascii="Franklin Gothic Book" w:hAnsi="Franklin Gothic Book"/>
              </w:rPr>
            </w:pPr>
            <w:r>
              <w:rPr>
                <w:rFonts w:ascii="Franklin Gothic Book" w:hAnsi="Franklin Gothic Book"/>
              </w:rPr>
              <w:t>Другие условия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9A0FF5" w:rsidRPr="0087728E" w:rsidRDefault="009A0FF5" w:rsidP="00FC761B">
            <w:pPr>
              <w:jc w:val="both"/>
              <w:rPr>
                <w:rFonts w:ascii="Franklin Gothic Book" w:hAnsi="Franklin Gothic Book"/>
              </w:rPr>
            </w:pPr>
            <w:r>
              <w:rPr>
                <w:rFonts w:ascii="Franklin Gothic Book" w:hAnsi="Franklin Gothic Book"/>
              </w:rPr>
              <w:t>В соответствии с договором на поставку и законодательством РФ. Поставляемые сменно-запасные части должны быть ориг</w:t>
            </w:r>
            <w:r>
              <w:rPr>
                <w:rFonts w:ascii="Franklin Gothic Book" w:hAnsi="Franklin Gothic Book"/>
              </w:rPr>
              <w:t>и</w:t>
            </w:r>
            <w:r>
              <w:rPr>
                <w:rFonts w:ascii="Franklin Gothic Book" w:hAnsi="Franklin Gothic Book"/>
              </w:rPr>
              <w:t>нальными</w:t>
            </w:r>
          </w:p>
        </w:tc>
      </w:tr>
      <w:tr w:rsidR="00573914" w:rsidRPr="00FC761B" w:rsidTr="00FC761B">
        <w:trPr>
          <w:trHeight w:val="1693"/>
          <w:jc w:val="center"/>
        </w:trPr>
        <w:tc>
          <w:tcPr>
            <w:tcW w:w="536" w:type="dxa"/>
            <w:tcBorders>
              <w:top w:val="single" w:sz="4" w:space="0" w:color="auto"/>
              <w:left w:val="single" w:sz="4" w:space="0" w:color="auto"/>
              <w:bottom w:val="single" w:sz="4" w:space="0" w:color="auto"/>
              <w:right w:val="single" w:sz="4" w:space="0" w:color="auto"/>
            </w:tcBorders>
            <w:vAlign w:val="center"/>
          </w:tcPr>
          <w:p w:rsidR="00573914" w:rsidRPr="00FC761B" w:rsidRDefault="009A0FF5" w:rsidP="00FC761B">
            <w:pPr>
              <w:jc w:val="center"/>
              <w:rPr>
                <w:rFonts w:ascii="Franklin Gothic Book" w:hAnsi="Franklin Gothic Book"/>
              </w:rPr>
            </w:pPr>
            <w:r>
              <w:rPr>
                <w:rFonts w:ascii="Franklin Gothic Book" w:hAnsi="Franklin Gothic Book"/>
              </w:rPr>
              <w:t>8</w:t>
            </w:r>
            <w:r w:rsidR="00573914" w:rsidRPr="00FC761B">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573914" w:rsidRPr="00FC761B" w:rsidRDefault="00573914" w:rsidP="00FC761B">
            <w:pPr>
              <w:jc w:val="center"/>
              <w:rPr>
                <w:rFonts w:ascii="Franklin Gothic Book" w:hAnsi="Franklin Gothic Book"/>
              </w:rPr>
            </w:pPr>
            <w:r w:rsidRPr="00FC761B">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573914" w:rsidRPr="00FC761B" w:rsidRDefault="00573914" w:rsidP="00FC761B">
            <w:pPr>
              <w:jc w:val="both"/>
              <w:rPr>
                <w:rFonts w:ascii="Franklin Gothic Book" w:hAnsi="Franklin Gothic Book"/>
              </w:rPr>
            </w:pPr>
            <w:r w:rsidRPr="00FC761B">
              <w:rPr>
                <w:rFonts w:ascii="Franklin Gothic Book" w:hAnsi="Franklin Gothic Book"/>
              </w:rPr>
              <w:t>Гарантийный с</w:t>
            </w:r>
            <w:r w:rsidR="009A0FF5">
              <w:rPr>
                <w:rFonts w:ascii="Franklin Gothic Book" w:hAnsi="Franklin Gothic Book"/>
              </w:rPr>
              <w:t>рок должен составлять не менее 6 месяцев с м</w:t>
            </w:r>
            <w:r w:rsidR="009A0FF5">
              <w:rPr>
                <w:rFonts w:ascii="Franklin Gothic Book" w:hAnsi="Franklin Gothic Book"/>
              </w:rPr>
              <w:t>о</w:t>
            </w:r>
            <w:r w:rsidR="009A0FF5">
              <w:rPr>
                <w:rFonts w:ascii="Franklin Gothic Book" w:hAnsi="Franklin Gothic Book"/>
              </w:rPr>
              <w:t>мента установки оборудования или 12 месяцев с момента пол</w:t>
            </w:r>
            <w:r w:rsidR="009A0FF5">
              <w:rPr>
                <w:rFonts w:ascii="Franklin Gothic Book" w:hAnsi="Franklin Gothic Book"/>
              </w:rPr>
              <w:t>у</w:t>
            </w:r>
            <w:r w:rsidR="009A0FF5">
              <w:rPr>
                <w:rFonts w:ascii="Franklin Gothic Book" w:hAnsi="Franklin Gothic Book"/>
              </w:rPr>
              <w:t>чения на склад</w:t>
            </w:r>
            <w:r w:rsidRPr="00FC761B">
              <w:rPr>
                <w:rFonts w:ascii="Franklin Gothic Book" w:hAnsi="Franklin Gothic Book"/>
              </w:rPr>
              <w:t>.</w:t>
            </w:r>
          </w:p>
          <w:p w:rsidR="00573914" w:rsidRPr="00FC761B" w:rsidRDefault="00573914" w:rsidP="00FC761B">
            <w:pPr>
              <w:jc w:val="both"/>
              <w:rPr>
                <w:rFonts w:ascii="Franklin Gothic Book" w:hAnsi="Franklin Gothic Book"/>
              </w:rPr>
            </w:pPr>
            <w:r w:rsidRPr="00FC761B">
              <w:rPr>
                <w:rFonts w:ascii="Franklin Gothic Book" w:hAnsi="Franklin Gothic Book"/>
              </w:rPr>
              <w:t>Поставщик обязуется без промедления бесплатно заменить в</w:t>
            </w:r>
            <w:r w:rsidRPr="00FC761B">
              <w:rPr>
                <w:rFonts w:ascii="Franklin Gothic Book" w:hAnsi="Franklin Gothic Book"/>
              </w:rPr>
              <w:t>ы</w:t>
            </w:r>
            <w:r w:rsidRPr="00FC761B">
              <w:rPr>
                <w:rFonts w:ascii="Franklin Gothic Book" w:hAnsi="Franklin Gothic Book"/>
              </w:rPr>
              <w:t>шедшую из строя СЗЧ в гарантийный период, доставить её З</w:t>
            </w:r>
            <w:r w:rsidRPr="00FC761B">
              <w:rPr>
                <w:rFonts w:ascii="Franklin Gothic Book" w:hAnsi="Franklin Gothic Book"/>
              </w:rPr>
              <w:t>а</w:t>
            </w:r>
            <w:r w:rsidRPr="00FC761B">
              <w:rPr>
                <w:rFonts w:ascii="Franklin Gothic Book" w:hAnsi="Franklin Gothic Book"/>
              </w:rPr>
              <w:t>казчику, оплатив при этом все транспортные, таможенные и др</w:t>
            </w:r>
            <w:r w:rsidRPr="00FC761B">
              <w:rPr>
                <w:rFonts w:ascii="Franklin Gothic Book" w:hAnsi="Franklin Gothic Book"/>
              </w:rPr>
              <w:t>у</w:t>
            </w:r>
            <w:r w:rsidRPr="00FC761B">
              <w:rPr>
                <w:rFonts w:ascii="Franklin Gothic Book" w:hAnsi="Franklin Gothic Book"/>
              </w:rPr>
              <w:t xml:space="preserve">гие расходы, связанные с заменой.  </w:t>
            </w:r>
          </w:p>
        </w:tc>
      </w:tr>
    </w:tbl>
    <w:p w:rsidR="0087728E" w:rsidRPr="00FC761B" w:rsidRDefault="0087728E" w:rsidP="0087728E">
      <w:pPr>
        <w:rPr>
          <w:rFonts w:ascii="Franklin Gothic Book" w:hAnsi="Franklin Gothic Book"/>
        </w:rPr>
      </w:pPr>
    </w:p>
    <w:p w:rsidR="005A1161" w:rsidRPr="00FC761B" w:rsidRDefault="005A1161" w:rsidP="005A1161">
      <w:pPr>
        <w:pStyle w:val="afff6"/>
        <w:ind w:left="360"/>
        <w:rPr>
          <w:rFonts w:ascii="Franklin Gothic Book" w:hAnsi="Franklin Gothic Book"/>
        </w:rPr>
      </w:pPr>
    </w:p>
    <w:p w:rsidR="00FD2947" w:rsidRPr="00FC761B" w:rsidRDefault="00FD2947" w:rsidP="0087728E">
      <w:pPr>
        <w:pStyle w:val="afff6"/>
        <w:ind w:left="709"/>
        <w:jc w:val="both"/>
        <w:rPr>
          <w:rFonts w:ascii="Franklin Gothic Book" w:hAnsi="Franklin Gothic Book"/>
          <w:b/>
        </w:rPr>
      </w:pPr>
      <w:r w:rsidRPr="00FC761B">
        <w:rPr>
          <w:rFonts w:ascii="Franklin Gothic Book" w:hAnsi="Franklin Gothic Book"/>
          <w:b/>
        </w:rPr>
        <w:t>Проект договора</w:t>
      </w:r>
    </w:p>
    <w:p w:rsidR="00FC761B" w:rsidRPr="00FC761B" w:rsidRDefault="00FC761B" w:rsidP="00FC761B">
      <w:pPr>
        <w:tabs>
          <w:tab w:val="left" w:pos="850"/>
        </w:tabs>
        <w:suppressAutoHyphens/>
        <w:rPr>
          <w:rFonts w:ascii="Franklin Gothic Book" w:hAnsi="Franklin Gothic Book"/>
        </w:rPr>
      </w:pPr>
    </w:p>
    <w:p w:rsidR="00FC761B" w:rsidRPr="00FC761B" w:rsidRDefault="00FC761B" w:rsidP="00FC761B">
      <w:pPr>
        <w:suppressAutoHyphens/>
        <w:jc w:val="center"/>
        <w:rPr>
          <w:rFonts w:ascii="Franklin Gothic Book" w:hAnsi="Franklin Gothic Book"/>
          <w:b/>
          <w:color w:val="000000"/>
          <w:lang w:eastAsia="ar-SA"/>
        </w:rPr>
      </w:pPr>
      <w:r w:rsidRPr="00FC761B">
        <w:rPr>
          <w:rFonts w:ascii="Franklin Gothic Book" w:hAnsi="Franklin Gothic Book"/>
          <w:b/>
          <w:color w:val="000000"/>
          <w:lang w:eastAsia="ar-SA"/>
        </w:rPr>
        <w:t xml:space="preserve">ДОГОВОР ПОСТАВКИ  №_______  </w:t>
      </w:r>
    </w:p>
    <w:p w:rsidR="00FC761B" w:rsidRPr="00FC761B" w:rsidRDefault="00FC761B" w:rsidP="00FC761B">
      <w:pPr>
        <w:jc w:val="center"/>
        <w:rPr>
          <w:rFonts w:ascii="Franklin Gothic Book" w:hAnsi="Franklin Gothic Book"/>
          <w:b/>
          <w:color w:val="000000"/>
        </w:rPr>
      </w:pP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г. Новороссийск                                                     «     » ______________ 2015  г.</w:t>
      </w:r>
    </w:p>
    <w:p w:rsidR="00FC761B" w:rsidRPr="00FC761B" w:rsidRDefault="00FC761B" w:rsidP="00FC761B">
      <w:pPr>
        <w:rPr>
          <w:rFonts w:ascii="Franklin Gothic Book" w:hAnsi="Franklin Gothic Book"/>
          <w:color w:val="000000"/>
        </w:rPr>
      </w:pPr>
    </w:p>
    <w:p w:rsidR="00FC761B" w:rsidRPr="00FC761B" w:rsidRDefault="00FC761B" w:rsidP="00FC761B">
      <w:pPr>
        <w:jc w:val="both"/>
        <w:rPr>
          <w:rFonts w:ascii="Franklin Gothic Book" w:hAnsi="Franklin Gothic Book"/>
          <w:color w:val="000000"/>
        </w:rPr>
      </w:pPr>
      <w:proofErr w:type="gramStart"/>
      <w:r w:rsidRPr="00FC761B">
        <w:rPr>
          <w:rFonts w:ascii="Franklin Gothic Book" w:hAnsi="Franklin Gothic Book"/>
          <w:b/>
          <w:color w:val="000000"/>
        </w:rPr>
        <w:t>Открытое акционерное общество «Новороссийский морской торговый порт» (ОАО «НМТП»),</w:t>
      </w:r>
      <w:r w:rsidRPr="00FC761B">
        <w:rPr>
          <w:rFonts w:ascii="Franklin Gothic Book" w:hAnsi="Franklin Gothic Book"/>
          <w:color w:val="000000"/>
        </w:rPr>
        <w:t xml:space="preserve"> именуемое в дальнейшем «Покупатель», в лице первого заместителя Технического  директора </w:t>
      </w:r>
      <w:proofErr w:type="spellStart"/>
      <w:r w:rsidRPr="00FC761B">
        <w:rPr>
          <w:rFonts w:ascii="Franklin Gothic Book" w:hAnsi="Franklin Gothic Book"/>
          <w:color w:val="000000"/>
        </w:rPr>
        <w:t>Фофонова</w:t>
      </w:r>
      <w:proofErr w:type="spellEnd"/>
      <w:r w:rsidRPr="00FC761B">
        <w:rPr>
          <w:rFonts w:ascii="Franklin Gothic Book" w:hAnsi="Franklin Gothic Book"/>
          <w:color w:val="000000"/>
        </w:rPr>
        <w:t xml:space="preserve"> Ивана Михайловича, действующего на основании доверенности № 2110-07/118 от 24.06.2014г. с одной стороны, и</w:t>
      </w:r>
      <w:r w:rsidRPr="00FC761B">
        <w:rPr>
          <w:rFonts w:ascii="Franklin Gothic Book" w:hAnsi="Franklin Gothic Book"/>
          <w:b/>
        </w:rPr>
        <w:t xml:space="preserve"> _______________________,</w:t>
      </w:r>
      <w:r w:rsidRPr="00FC761B">
        <w:rPr>
          <w:rFonts w:ascii="Franklin Gothic Book" w:hAnsi="Franklin Gothic Book"/>
        </w:rPr>
        <w:t xml:space="preserve"> </w:t>
      </w:r>
      <w:r w:rsidRPr="00FC761B">
        <w:rPr>
          <w:rFonts w:ascii="Franklin Gothic Book" w:hAnsi="Franklin Gothic Book"/>
          <w:color w:val="000000"/>
        </w:rPr>
        <w:t>именуемое в дальнейшем "П</w:t>
      </w:r>
      <w:r w:rsidRPr="00FC761B">
        <w:rPr>
          <w:rFonts w:ascii="Franklin Gothic Book" w:hAnsi="Franklin Gothic Book"/>
          <w:color w:val="000000"/>
        </w:rPr>
        <w:t>о</w:t>
      </w:r>
      <w:r w:rsidRPr="00FC761B">
        <w:rPr>
          <w:rFonts w:ascii="Franklin Gothic Book" w:hAnsi="Franklin Gothic Book"/>
          <w:color w:val="000000"/>
        </w:rPr>
        <w:t>ставщик", в лице _____________________________________________________________________________, де</w:t>
      </w:r>
      <w:r w:rsidRPr="00FC761B">
        <w:rPr>
          <w:rFonts w:ascii="Franklin Gothic Book" w:hAnsi="Franklin Gothic Book"/>
          <w:color w:val="000000"/>
        </w:rPr>
        <w:t>й</w:t>
      </w:r>
      <w:r w:rsidRPr="00FC761B">
        <w:rPr>
          <w:rFonts w:ascii="Franklin Gothic Book" w:hAnsi="Franklin Gothic Book"/>
          <w:color w:val="000000"/>
        </w:rPr>
        <w:t>ствующего на основании ________________________________, с другой стороны, заключили настоящий Договор о нижеследующем:</w:t>
      </w:r>
      <w:proofErr w:type="gramEnd"/>
    </w:p>
    <w:p w:rsidR="00FC761B" w:rsidRPr="00FC761B" w:rsidRDefault="00FC761B" w:rsidP="00FC761B">
      <w:pPr>
        <w:jc w:val="both"/>
        <w:rPr>
          <w:rFonts w:ascii="Franklin Gothic Book" w:hAnsi="Franklin Gothic Book"/>
          <w:color w:val="000000"/>
        </w:rPr>
      </w:pPr>
    </w:p>
    <w:p w:rsidR="00FC761B" w:rsidRPr="00FC761B" w:rsidRDefault="00FC761B" w:rsidP="00FC761B">
      <w:pPr>
        <w:numPr>
          <w:ilvl w:val="0"/>
          <w:numId w:val="20"/>
        </w:numPr>
        <w:jc w:val="center"/>
        <w:rPr>
          <w:rFonts w:ascii="Franklin Gothic Book" w:hAnsi="Franklin Gothic Book"/>
          <w:b/>
          <w:caps/>
          <w:color w:val="000000"/>
        </w:rPr>
      </w:pPr>
      <w:r w:rsidRPr="00FC761B">
        <w:rPr>
          <w:rFonts w:ascii="Franklin Gothic Book" w:hAnsi="Franklin Gothic Book"/>
          <w:b/>
          <w:caps/>
          <w:color w:val="000000"/>
        </w:rPr>
        <w:t>Предмет Договора</w:t>
      </w:r>
    </w:p>
    <w:p w:rsidR="00FC761B" w:rsidRPr="00FC761B" w:rsidRDefault="00FC761B" w:rsidP="00FC761B">
      <w:pPr>
        <w:numPr>
          <w:ilvl w:val="1"/>
          <w:numId w:val="20"/>
        </w:numPr>
        <w:suppressAutoHyphens/>
        <w:ind w:left="709" w:hanging="709"/>
        <w:jc w:val="both"/>
        <w:rPr>
          <w:rFonts w:ascii="Franklin Gothic Book" w:hAnsi="Franklin Gothic Book"/>
          <w:color w:val="000000"/>
        </w:rPr>
      </w:pPr>
      <w:r w:rsidRPr="00FC761B">
        <w:rPr>
          <w:rFonts w:ascii="Franklin Gothic Book" w:hAnsi="Franklin Gothic Book"/>
          <w:color w:val="000000"/>
        </w:rPr>
        <w:t xml:space="preserve">Поставщик обязуется поставить Покупателю </w:t>
      </w:r>
      <w:r w:rsidRPr="00FC761B">
        <w:rPr>
          <w:rFonts w:ascii="Franklin Gothic Book" w:hAnsi="Franklin Gothic Book"/>
          <w:b/>
          <w:i/>
          <w:color w:val="000000"/>
        </w:rPr>
        <w:t>сменно – запасных частей для мобильного крана «</w:t>
      </w:r>
      <w:proofErr w:type="spellStart"/>
      <w:r w:rsidRPr="00FC761B">
        <w:rPr>
          <w:rFonts w:ascii="Franklin Gothic Book" w:hAnsi="Franklin Gothic Book"/>
          <w:b/>
          <w:i/>
          <w:color w:val="000000"/>
        </w:rPr>
        <w:t>Либхерр</w:t>
      </w:r>
      <w:proofErr w:type="spellEnd"/>
      <w:r w:rsidRPr="00FC761B">
        <w:rPr>
          <w:rFonts w:ascii="Franklin Gothic Book" w:hAnsi="Franklin Gothic Book"/>
          <w:b/>
          <w:i/>
          <w:color w:val="000000"/>
        </w:rPr>
        <w:t xml:space="preserve">» модели </w:t>
      </w:r>
      <w:r w:rsidRPr="00FC761B">
        <w:rPr>
          <w:rFonts w:ascii="Franklin Gothic Book" w:hAnsi="Franklin Gothic Book"/>
          <w:b/>
          <w:i/>
          <w:color w:val="000000"/>
          <w:lang w:val="en-US"/>
        </w:rPr>
        <w:t>LHM</w:t>
      </w:r>
      <w:r w:rsidRPr="00FC761B">
        <w:rPr>
          <w:rFonts w:ascii="Franklin Gothic Book" w:hAnsi="Franklin Gothic Book"/>
          <w:b/>
          <w:i/>
          <w:color w:val="000000"/>
        </w:rPr>
        <w:t xml:space="preserve"> 550 </w:t>
      </w:r>
      <w:r w:rsidRPr="00FC761B">
        <w:rPr>
          <w:rFonts w:ascii="Franklin Gothic Book" w:hAnsi="Franklin Gothic Book"/>
          <w:color w:val="000000"/>
        </w:rPr>
        <w:t>(далее - Товар), а Покупатель обязуется принять и оплатить  Товар в порядке и на условиях настоящего Договора. Общая  стоимость договора составляет _________ (__________________________ у.е.), в том числе НДС (18%) _______________ у.е. 1 у.е</w:t>
      </w:r>
      <w:proofErr w:type="gramStart"/>
      <w:r w:rsidRPr="00FC761B">
        <w:rPr>
          <w:rFonts w:ascii="Franklin Gothic Book" w:hAnsi="Franklin Gothic Book"/>
          <w:color w:val="000000"/>
        </w:rPr>
        <w:t>.(</w:t>
      </w:r>
      <w:proofErr w:type="gramEnd"/>
      <w:r w:rsidRPr="00FC761B">
        <w:rPr>
          <w:rFonts w:ascii="Franklin Gothic Book" w:hAnsi="Franklin Gothic Book"/>
          <w:color w:val="000000"/>
        </w:rPr>
        <w:t>одна условная единица) соответствует 1 Евро (одному Евро).</w:t>
      </w:r>
    </w:p>
    <w:p w:rsidR="00FC761B" w:rsidRPr="00FC761B" w:rsidRDefault="00FC761B" w:rsidP="00FC761B">
      <w:pPr>
        <w:numPr>
          <w:ilvl w:val="1"/>
          <w:numId w:val="20"/>
        </w:numPr>
        <w:suppressAutoHyphens/>
        <w:ind w:left="709" w:hanging="709"/>
        <w:jc w:val="both"/>
        <w:rPr>
          <w:rFonts w:ascii="Franklin Gothic Book" w:hAnsi="Franklin Gothic Book"/>
          <w:color w:val="000000"/>
        </w:rPr>
      </w:pPr>
      <w:r w:rsidRPr="00FC761B">
        <w:rPr>
          <w:rFonts w:ascii="Franklin Gothic Book" w:hAnsi="Franklin Gothic Book"/>
          <w:color w:val="000000"/>
        </w:rPr>
        <w:t>Наименование, количество, качество, ассортимент, цена и сроки поставки товаров согласовываются Сторонами в Приложении №1.</w:t>
      </w:r>
    </w:p>
    <w:p w:rsidR="00FC761B" w:rsidRPr="00FC761B" w:rsidRDefault="00FC761B" w:rsidP="00FC761B">
      <w:pPr>
        <w:numPr>
          <w:ilvl w:val="1"/>
          <w:numId w:val="20"/>
        </w:numPr>
        <w:suppressAutoHyphens/>
        <w:ind w:left="709" w:hanging="709"/>
        <w:jc w:val="both"/>
        <w:rPr>
          <w:rFonts w:ascii="Franklin Gothic Book" w:hAnsi="Franklin Gothic Book"/>
          <w:color w:val="000000"/>
        </w:rPr>
      </w:pPr>
      <w:r w:rsidRPr="00FC761B">
        <w:rPr>
          <w:rFonts w:ascii="Franklin Gothic Book" w:hAnsi="Franklin Gothic Book"/>
          <w:color w:val="000000"/>
        </w:rPr>
        <w:t>Приложения является неотъемлемой частью данного Договора.</w:t>
      </w:r>
    </w:p>
    <w:p w:rsidR="00FC761B" w:rsidRPr="00FC761B" w:rsidRDefault="00FC761B" w:rsidP="00FC761B">
      <w:pPr>
        <w:numPr>
          <w:ilvl w:val="1"/>
          <w:numId w:val="20"/>
        </w:numPr>
        <w:suppressAutoHyphens/>
        <w:ind w:left="709" w:hanging="709"/>
        <w:jc w:val="both"/>
        <w:rPr>
          <w:rFonts w:ascii="Franklin Gothic Book" w:hAnsi="Franklin Gothic Book"/>
          <w:color w:val="000000"/>
        </w:rPr>
      </w:pPr>
      <w:r w:rsidRPr="00FC761B">
        <w:rPr>
          <w:rFonts w:ascii="Franklin Gothic Book" w:hAnsi="Franklin Gothic Book"/>
          <w:color w:val="00000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C761B" w:rsidRPr="00FC761B" w:rsidRDefault="00FC761B" w:rsidP="00FC761B">
      <w:pPr>
        <w:suppressAutoHyphens/>
        <w:jc w:val="both"/>
        <w:rPr>
          <w:rFonts w:ascii="Franklin Gothic Book" w:hAnsi="Franklin Gothic Book"/>
          <w:color w:val="000000"/>
          <w:lang w:eastAsia="ar-SA"/>
        </w:rPr>
      </w:pPr>
    </w:p>
    <w:p w:rsidR="00FC761B" w:rsidRPr="00FC761B" w:rsidRDefault="00FC761B" w:rsidP="00FC761B">
      <w:pPr>
        <w:numPr>
          <w:ilvl w:val="0"/>
          <w:numId w:val="20"/>
        </w:numPr>
        <w:jc w:val="center"/>
        <w:rPr>
          <w:rFonts w:ascii="Franklin Gothic Book" w:hAnsi="Franklin Gothic Book"/>
          <w:b/>
          <w:caps/>
          <w:color w:val="000000"/>
        </w:rPr>
      </w:pPr>
      <w:r w:rsidRPr="00FC761B">
        <w:rPr>
          <w:rFonts w:ascii="Franklin Gothic Book" w:hAnsi="Franklin Gothic Book"/>
          <w:b/>
          <w:caps/>
          <w:color w:val="000000"/>
        </w:rPr>
        <w:t>Качество и комплектность</w:t>
      </w:r>
    </w:p>
    <w:p w:rsidR="00FC761B" w:rsidRPr="00FC761B" w:rsidRDefault="00FC761B" w:rsidP="00FC761B">
      <w:pPr>
        <w:numPr>
          <w:ilvl w:val="1"/>
          <w:numId w:val="21"/>
        </w:numPr>
        <w:jc w:val="both"/>
        <w:rPr>
          <w:rFonts w:ascii="Franklin Gothic Book" w:hAnsi="Franklin Gothic Book"/>
          <w:color w:val="000000"/>
          <w:lang w:eastAsia="ar-SA"/>
        </w:rPr>
      </w:pPr>
      <w:r w:rsidRPr="00FC761B">
        <w:rPr>
          <w:rFonts w:ascii="Franklin Gothic Book" w:hAnsi="Franklin Gothic Book"/>
          <w:color w:val="000000"/>
          <w:lang w:eastAsia="ar-SA"/>
        </w:rPr>
        <w:t>Качество и комплектность поставляемого Товара  должно соответствовать ГОСТу, техн</w:t>
      </w:r>
      <w:r w:rsidRPr="00FC761B">
        <w:rPr>
          <w:rFonts w:ascii="Franklin Gothic Book" w:hAnsi="Franklin Gothic Book"/>
          <w:color w:val="000000"/>
          <w:lang w:eastAsia="ar-SA"/>
        </w:rPr>
        <w:t>и</w:t>
      </w:r>
      <w:r w:rsidRPr="00FC761B">
        <w:rPr>
          <w:rFonts w:ascii="Franklin Gothic Book" w:hAnsi="Franklin Gothic Book"/>
          <w:color w:val="000000"/>
          <w:lang w:eastAsia="ar-SA"/>
        </w:rPr>
        <w:t xml:space="preserve">ческим условиям, подтверждаться сертификатами качества или иными нормативными документами, если это предусмотрено заводом-изготовителем. </w:t>
      </w:r>
    </w:p>
    <w:p w:rsidR="00FC761B" w:rsidRPr="00FC761B" w:rsidRDefault="00FC761B" w:rsidP="00FC761B">
      <w:pPr>
        <w:numPr>
          <w:ilvl w:val="1"/>
          <w:numId w:val="21"/>
        </w:numPr>
        <w:jc w:val="both"/>
        <w:rPr>
          <w:rFonts w:ascii="Franklin Gothic Book" w:hAnsi="Franklin Gothic Book"/>
          <w:color w:val="000000"/>
          <w:lang w:eastAsia="ar-SA"/>
        </w:rPr>
      </w:pPr>
      <w:r w:rsidRPr="00FC761B">
        <w:rPr>
          <w:rFonts w:ascii="Franklin Gothic Book" w:hAnsi="Franklin Gothic Book"/>
          <w:color w:val="000000"/>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наличии  в принятом Товаре дефекта/несоответствия Покупатель уведомляет Поставщ</w:t>
      </w:r>
      <w:r w:rsidRPr="00FC761B">
        <w:rPr>
          <w:rFonts w:ascii="Franklin Gothic Book" w:hAnsi="Franklin Gothic Book"/>
          <w:color w:val="000000"/>
          <w:lang w:eastAsia="ar-SA"/>
        </w:rPr>
        <w:t>и</w:t>
      </w:r>
      <w:r w:rsidRPr="00FC761B">
        <w:rPr>
          <w:rFonts w:ascii="Franklin Gothic Book" w:hAnsi="Franklin Gothic Book"/>
          <w:color w:val="000000"/>
          <w:lang w:eastAsia="ar-SA"/>
        </w:rPr>
        <w:t>ка посредством направления в его адрес рекламации,  которая отправляется  факс</w:t>
      </w:r>
      <w:r w:rsidRPr="00FC761B">
        <w:rPr>
          <w:rFonts w:ascii="Franklin Gothic Book" w:hAnsi="Franklin Gothic Book"/>
          <w:color w:val="000000"/>
          <w:lang w:eastAsia="ar-SA"/>
        </w:rPr>
        <w:t>и</w:t>
      </w:r>
      <w:r w:rsidRPr="00FC761B">
        <w:rPr>
          <w:rFonts w:ascii="Franklin Gothic Book" w:hAnsi="Franklin Gothic Book"/>
          <w:color w:val="000000"/>
          <w:lang w:eastAsia="ar-SA"/>
        </w:rPr>
        <w:t>мильной связью с последующей досылкой почтовым отправлением. Датой получения р</w:t>
      </w:r>
      <w:r w:rsidRPr="00FC761B">
        <w:rPr>
          <w:rFonts w:ascii="Franklin Gothic Book" w:hAnsi="Franklin Gothic Book"/>
          <w:color w:val="000000"/>
          <w:lang w:eastAsia="ar-SA"/>
        </w:rPr>
        <w:t>е</w:t>
      </w:r>
      <w:r w:rsidRPr="00FC761B">
        <w:rPr>
          <w:rFonts w:ascii="Franklin Gothic Book" w:hAnsi="Franklin Gothic Book"/>
          <w:color w:val="000000"/>
          <w:lang w:eastAsia="ar-SA"/>
        </w:rPr>
        <w:t>кламации считается дата ее получения Поставщиком  факсимильной связью.</w:t>
      </w:r>
    </w:p>
    <w:p w:rsidR="00FC761B" w:rsidRPr="00FC761B" w:rsidRDefault="00FC761B" w:rsidP="00FC761B">
      <w:pPr>
        <w:ind w:left="720" w:firstLine="696"/>
        <w:jc w:val="both"/>
        <w:rPr>
          <w:rFonts w:ascii="Franklin Gothic Book" w:hAnsi="Franklin Gothic Book"/>
          <w:color w:val="000000"/>
          <w:lang w:eastAsia="ar-SA"/>
        </w:rPr>
      </w:pPr>
      <w:r w:rsidRPr="00FC761B">
        <w:rPr>
          <w:rFonts w:ascii="Franklin Gothic Book" w:hAnsi="Franklin Gothic Book"/>
          <w:color w:val="000000"/>
          <w:lang w:eastAsia="ar-SA"/>
        </w:rPr>
        <w:t xml:space="preserve"> В  рекламации  Покупателем должно быть приведено описание </w:t>
      </w:r>
      <w:proofErr w:type="gramStart"/>
      <w:r w:rsidRPr="00FC761B">
        <w:rPr>
          <w:rFonts w:ascii="Franklin Gothic Book" w:hAnsi="Franklin Gothic Book"/>
          <w:color w:val="000000"/>
          <w:lang w:eastAsia="ar-SA"/>
        </w:rPr>
        <w:t>дефе</w:t>
      </w:r>
      <w:r w:rsidRPr="00FC761B">
        <w:rPr>
          <w:rFonts w:ascii="Franklin Gothic Book" w:hAnsi="Franklin Gothic Book"/>
          <w:color w:val="000000"/>
          <w:lang w:eastAsia="ar-SA"/>
        </w:rPr>
        <w:t>к</w:t>
      </w:r>
      <w:r w:rsidRPr="00FC761B">
        <w:rPr>
          <w:rFonts w:ascii="Franklin Gothic Book" w:hAnsi="Franklin Gothic Book"/>
          <w:color w:val="000000"/>
          <w:lang w:eastAsia="ar-SA"/>
        </w:rPr>
        <w:t>тов</w:t>
      </w:r>
      <w:proofErr w:type="gramEnd"/>
      <w:r w:rsidRPr="00FC761B">
        <w:rPr>
          <w:rFonts w:ascii="Franklin Gothic Book" w:hAnsi="Franklin Gothic Book"/>
          <w:color w:val="000000"/>
          <w:lang w:eastAsia="ar-SA"/>
        </w:rPr>
        <w:t xml:space="preserve">/несоответствие принятого Товара, приложены фотографии в цифровом формате. </w:t>
      </w:r>
    </w:p>
    <w:p w:rsidR="00FC761B" w:rsidRPr="00FC761B" w:rsidRDefault="00FC761B" w:rsidP="00FC761B">
      <w:pPr>
        <w:ind w:left="720" w:firstLine="696"/>
        <w:jc w:val="both"/>
        <w:rPr>
          <w:rFonts w:ascii="Franklin Gothic Book" w:hAnsi="Franklin Gothic Book"/>
          <w:color w:val="000000"/>
          <w:lang w:eastAsia="ar-SA"/>
        </w:rPr>
      </w:pPr>
      <w:r w:rsidRPr="00FC761B">
        <w:rPr>
          <w:rFonts w:ascii="Franklin Gothic Book" w:hAnsi="Franklin Gothic Book"/>
          <w:color w:val="000000"/>
          <w:lang w:eastAsia="ar-SA"/>
        </w:rPr>
        <w:t>По получении рекламации, Продавец обязан за свой счет и по своему выбору л</w:t>
      </w:r>
      <w:r w:rsidRPr="00FC761B">
        <w:rPr>
          <w:rFonts w:ascii="Franklin Gothic Book" w:hAnsi="Franklin Gothic Book"/>
          <w:color w:val="000000"/>
          <w:lang w:eastAsia="ar-SA"/>
        </w:rPr>
        <w:t>и</w:t>
      </w:r>
      <w:r w:rsidRPr="00FC761B">
        <w:rPr>
          <w:rFonts w:ascii="Franklin Gothic Book" w:hAnsi="Franklin Gothic Book"/>
          <w:color w:val="000000"/>
          <w:lang w:eastAsia="ar-SA"/>
        </w:rPr>
        <w:t>бо устранить дефекты, либо заменить дефектный Товар новым доброкачественным. Т</w:t>
      </w:r>
      <w:r w:rsidRPr="00FC761B">
        <w:rPr>
          <w:rFonts w:ascii="Franklin Gothic Book" w:hAnsi="Franklin Gothic Book"/>
          <w:color w:val="000000"/>
          <w:lang w:eastAsia="ar-SA"/>
        </w:rPr>
        <w:t>о</w:t>
      </w:r>
      <w:r w:rsidRPr="00FC761B">
        <w:rPr>
          <w:rFonts w:ascii="Franklin Gothic Book" w:hAnsi="Franklin Gothic Book"/>
          <w:color w:val="000000"/>
          <w:lang w:eastAsia="ar-SA"/>
        </w:rPr>
        <w:t>вар должен быть поставлен и заменен в срок не более 30 дней с момента получения р</w:t>
      </w:r>
      <w:r w:rsidRPr="00FC761B">
        <w:rPr>
          <w:rFonts w:ascii="Franklin Gothic Book" w:hAnsi="Franklin Gothic Book"/>
          <w:color w:val="000000"/>
          <w:lang w:eastAsia="ar-SA"/>
        </w:rPr>
        <w:t>е</w:t>
      </w:r>
      <w:r w:rsidRPr="00FC761B">
        <w:rPr>
          <w:rFonts w:ascii="Franklin Gothic Book" w:hAnsi="Franklin Gothic Book"/>
          <w:color w:val="000000"/>
          <w:lang w:eastAsia="ar-SA"/>
        </w:rPr>
        <w:t>кламации при условии наличия Товара на складе завода-изготовителя. В случае если Т</w:t>
      </w:r>
      <w:r w:rsidRPr="00FC761B">
        <w:rPr>
          <w:rFonts w:ascii="Franklin Gothic Book" w:hAnsi="Franklin Gothic Book"/>
          <w:color w:val="000000"/>
          <w:lang w:eastAsia="ar-SA"/>
        </w:rPr>
        <w:t>о</w:t>
      </w:r>
      <w:r w:rsidRPr="00FC761B">
        <w:rPr>
          <w:rFonts w:ascii="Franklin Gothic Book" w:hAnsi="Franklin Gothic Book"/>
          <w:color w:val="000000"/>
          <w:lang w:eastAsia="ar-SA"/>
        </w:rPr>
        <w:t>вара нет в наличии на складе завода-изготовителя, то срок замены  Товара согласов</w:t>
      </w:r>
      <w:r w:rsidRPr="00FC761B">
        <w:rPr>
          <w:rFonts w:ascii="Franklin Gothic Book" w:hAnsi="Franklin Gothic Book"/>
          <w:color w:val="000000"/>
          <w:lang w:eastAsia="ar-SA"/>
        </w:rPr>
        <w:t>ы</w:t>
      </w:r>
      <w:r w:rsidRPr="00FC761B">
        <w:rPr>
          <w:rFonts w:ascii="Franklin Gothic Book" w:hAnsi="Franklin Gothic Book"/>
          <w:color w:val="000000"/>
          <w:lang w:eastAsia="ar-SA"/>
        </w:rPr>
        <w:t>вается  сторонами дополнительно.</w:t>
      </w:r>
    </w:p>
    <w:p w:rsidR="00FC761B" w:rsidRPr="00FC761B" w:rsidRDefault="00FC761B" w:rsidP="00FC761B">
      <w:pPr>
        <w:ind w:left="720" w:firstLine="696"/>
        <w:jc w:val="both"/>
        <w:rPr>
          <w:rFonts w:ascii="Franklin Gothic Book" w:hAnsi="Franklin Gothic Book"/>
          <w:color w:val="000000"/>
          <w:lang w:eastAsia="ar-SA"/>
        </w:rPr>
      </w:pPr>
      <w:r w:rsidRPr="00FC761B">
        <w:rPr>
          <w:rFonts w:ascii="Franklin Gothic Book" w:hAnsi="Franklin Gothic Book"/>
          <w:color w:val="000000"/>
          <w:lang w:eastAsia="ar-SA"/>
        </w:rPr>
        <w:t>О согласии/не согласии с заявленной  Покупателем рекламацией,  принятом р</w:t>
      </w:r>
      <w:r w:rsidRPr="00FC761B">
        <w:rPr>
          <w:rFonts w:ascii="Franklin Gothic Book" w:hAnsi="Franklin Gothic Book"/>
          <w:color w:val="000000"/>
          <w:lang w:eastAsia="ar-SA"/>
        </w:rPr>
        <w:t>е</w:t>
      </w:r>
      <w:r w:rsidRPr="00FC761B">
        <w:rPr>
          <w:rFonts w:ascii="Franklin Gothic Book" w:hAnsi="Franklin Gothic Book"/>
          <w:color w:val="000000"/>
          <w:lang w:eastAsia="ar-SA"/>
        </w:rPr>
        <w:t>шении  о замене Товара или устранении дефектов, а также о наличии или отсутствии  п</w:t>
      </w:r>
      <w:r w:rsidRPr="00FC761B">
        <w:rPr>
          <w:rFonts w:ascii="Franklin Gothic Book" w:hAnsi="Franklin Gothic Book"/>
          <w:color w:val="000000"/>
          <w:lang w:eastAsia="ar-SA"/>
        </w:rPr>
        <w:t>о</w:t>
      </w:r>
      <w:r w:rsidRPr="00FC761B">
        <w:rPr>
          <w:rFonts w:ascii="Franklin Gothic Book" w:hAnsi="Franklin Gothic Book"/>
          <w:color w:val="000000"/>
          <w:lang w:eastAsia="ar-SA"/>
        </w:rPr>
        <w:t xml:space="preserve">добного Товара на складе, Поставщик уведомляет  Покупателя в срок, не превышающий 10 календарных дней, </w:t>
      </w:r>
      <w:proofErr w:type="gramStart"/>
      <w:r w:rsidRPr="00FC761B">
        <w:rPr>
          <w:rFonts w:ascii="Franklin Gothic Book" w:hAnsi="Franklin Gothic Book"/>
          <w:color w:val="000000"/>
          <w:lang w:eastAsia="ar-SA"/>
        </w:rPr>
        <w:t>с даты получения</w:t>
      </w:r>
      <w:proofErr w:type="gramEnd"/>
      <w:r w:rsidRPr="00FC761B">
        <w:rPr>
          <w:rFonts w:ascii="Franklin Gothic Book" w:hAnsi="Franklin Gothic Book"/>
          <w:color w:val="000000"/>
          <w:lang w:eastAsia="ar-SA"/>
        </w:rPr>
        <w:t xml:space="preserve">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FC761B" w:rsidRPr="00FC761B" w:rsidRDefault="00FC761B" w:rsidP="00FC761B">
      <w:pPr>
        <w:ind w:left="720" w:firstLine="696"/>
        <w:jc w:val="both"/>
        <w:rPr>
          <w:rFonts w:ascii="Franklin Gothic Book" w:hAnsi="Franklin Gothic Book"/>
          <w:color w:val="000000"/>
          <w:lang w:eastAsia="ar-SA"/>
        </w:rPr>
      </w:pPr>
      <w:r w:rsidRPr="00FC761B">
        <w:rPr>
          <w:rFonts w:ascii="Franklin Gothic Book" w:hAnsi="Franklin Gothic Book"/>
          <w:color w:val="000000"/>
          <w:lang w:eastAsia="ar-SA"/>
        </w:rPr>
        <w:t xml:space="preserve">  В случаях нарушения согласованного срока устранения дефектов или замены Товара, Поставщик уплачивает Покупателю неустойку (штраф, пеню) в размере 0,05% от стоимости недоброкачественного Товара за каждый день просрочки.</w:t>
      </w:r>
    </w:p>
    <w:p w:rsidR="00FC761B" w:rsidRPr="00FC761B" w:rsidRDefault="00FC761B" w:rsidP="00FC761B">
      <w:pPr>
        <w:numPr>
          <w:ilvl w:val="1"/>
          <w:numId w:val="21"/>
        </w:numPr>
        <w:jc w:val="both"/>
        <w:rPr>
          <w:rFonts w:ascii="Franklin Gothic Book" w:hAnsi="Franklin Gothic Book"/>
          <w:color w:val="000000"/>
          <w:lang w:eastAsia="ar-SA"/>
        </w:rPr>
      </w:pPr>
      <w:r w:rsidRPr="00FC761B">
        <w:rPr>
          <w:rFonts w:ascii="Franklin Gothic Book" w:hAnsi="Franklin Gothic Book"/>
          <w:color w:val="000000"/>
          <w:lang w:eastAsia="ar-SA"/>
        </w:rPr>
        <w:t>На Товар устанавливается гарантийный срок 6 месяцев с момента установки или 12 м</w:t>
      </w:r>
      <w:r w:rsidRPr="00FC761B">
        <w:rPr>
          <w:rFonts w:ascii="Franklin Gothic Book" w:hAnsi="Franklin Gothic Book"/>
          <w:color w:val="000000"/>
          <w:lang w:eastAsia="ar-SA"/>
        </w:rPr>
        <w:t>е</w:t>
      </w:r>
      <w:r w:rsidRPr="00FC761B">
        <w:rPr>
          <w:rFonts w:ascii="Franklin Gothic Book" w:hAnsi="Franklin Gothic Book"/>
          <w:color w:val="000000"/>
          <w:lang w:eastAsia="ar-SA"/>
        </w:rPr>
        <w:t>сяцев с момента получения на склад Покупателя.</w:t>
      </w:r>
    </w:p>
    <w:p w:rsidR="00FC761B" w:rsidRPr="00FC761B" w:rsidRDefault="00FC761B" w:rsidP="00FC761B">
      <w:pPr>
        <w:tabs>
          <w:tab w:val="num" w:pos="567"/>
        </w:tabs>
        <w:suppressAutoHyphens/>
        <w:spacing w:before="60" w:after="120"/>
        <w:ind w:left="720"/>
        <w:jc w:val="both"/>
        <w:rPr>
          <w:rFonts w:ascii="Franklin Gothic Book" w:hAnsi="Franklin Gothic Book"/>
          <w:color w:val="000000"/>
        </w:rPr>
      </w:pPr>
      <w:r w:rsidRPr="00FC761B">
        <w:rPr>
          <w:rFonts w:ascii="Franklin Gothic Book" w:hAnsi="Franklin Gothic Book"/>
          <w:color w:val="000000"/>
        </w:rPr>
        <w:t>ПОСТАВЩИК несет ответственность за качество Товара в течение Гарантийного Срока только при условии полного соблюдения ПОКУПАТЕЛЕМ условий  хранения и эксплуатации Товара, а также других условий, указанных в «Руководстве по эксплуатации и техническому обслуживанию» техники фирмы ЛИБХЕРР.</w:t>
      </w:r>
    </w:p>
    <w:p w:rsidR="00FC761B" w:rsidRPr="00FC761B" w:rsidRDefault="00FC761B" w:rsidP="00FC761B">
      <w:pPr>
        <w:tabs>
          <w:tab w:val="num" w:pos="567"/>
        </w:tabs>
        <w:suppressAutoHyphens/>
        <w:spacing w:before="60" w:after="120"/>
        <w:ind w:left="720" w:hanging="567"/>
        <w:jc w:val="both"/>
        <w:rPr>
          <w:rFonts w:ascii="Franklin Gothic Book" w:hAnsi="Franklin Gothic Book"/>
          <w:color w:val="000000"/>
        </w:rPr>
      </w:pPr>
      <w:r w:rsidRPr="00FC761B">
        <w:rPr>
          <w:rFonts w:ascii="Franklin Gothic Book" w:hAnsi="Franklin Gothic Book"/>
          <w:color w:val="000000"/>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FC761B" w:rsidRPr="00FC761B" w:rsidRDefault="00FC761B" w:rsidP="00FC761B">
      <w:pPr>
        <w:tabs>
          <w:tab w:val="num" w:pos="567"/>
        </w:tabs>
        <w:suppressAutoHyphens/>
        <w:spacing w:line="276" w:lineRule="auto"/>
        <w:ind w:left="720" w:hanging="567"/>
        <w:jc w:val="both"/>
        <w:rPr>
          <w:rFonts w:ascii="Franklin Gothic Book" w:hAnsi="Franklin Gothic Book"/>
          <w:color w:val="000000"/>
        </w:rPr>
      </w:pPr>
      <w:r w:rsidRPr="00FC761B">
        <w:rPr>
          <w:rFonts w:ascii="Franklin Gothic Book" w:hAnsi="Franklin Gothic Book"/>
          <w:color w:val="000000"/>
        </w:rPr>
        <w:t>2.5.</w:t>
      </w:r>
      <w:r w:rsidRPr="00FC761B">
        <w:rPr>
          <w:rFonts w:ascii="Franklin Gothic Book" w:hAnsi="Franklin Gothic Book"/>
          <w:color w:val="000000"/>
        </w:rPr>
        <w:tab/>
        <w:t xml:space="preserve">Гарантия Поставщика не распространяется: </w:t>
      </w:r>
    </w:p>
    <w:p w:rsidR="00FC761B" w:rsidRPr="00FC761B" w:rsidRDefault="00FC761B" w:rsidP="00FC761B">
      <w:pPr>
        <w:tabs>
          <w:tab w:val="num" w:pos="567"/>
        </w:tabs>
        <w:ind w:left="720" w:hanging="567"/>
        <w:jc w:val="both"/>
        <w:rPr>
          <w:rFonts w:ascii="Franklin Gothic Book" w:hAnsi="Franklin Gothic Book"/>
          <w:color w:val="000000"/>
        </w:rPr>
      </w:pPr>
      <w:r w:rsidRPr="00FC761B">
        <w:rPr>
          <w:rFonts w:ascii="Franklin Gothic Book" w:hAnsi="Franklin Gothic Book"/>
          <w:color w:val="000000"/>
        </w:rPr>
        <w:t>2.5.1. На быстроизнашивающиеся части и элементы ходовой части, подверженные ест</w:t>
      </w:r>
      <w:r w:rsidRPr="00FC761B">
        <w:rPr>
          <w:rFonts w:ascii="Franklin Gothic Book" w:hAnsi="Franklin Gothic Book"/>
          <w:color w:val="000000"/>
        </w:rPr>
        <w:t>е</w:t>
      </w:r>
      <w:r w:rsidRPr="00FC761B">
        <w:rPr>
          <w:rFonts w:ascii="Franklin Gothic Book" w:hAnsi="Franklin Gothic Book"/>
          <w:color w:val="000000"/>
        </w:rPr>
        <w:t>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FC761B" w:rsidRPr="00FC761B" w:rsidTr="00FC761B">
        <w:trPr>
          <w:trHeight w:val="1346"/>
        </w:trPr>
        <w:tc>
          <w:tcPr>
            <w:tcW w:w="4484" w:type="dxa"/>
          </w:tcPr>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 -приводные муфты и тормоза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-канаты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-кабели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-лампы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-стекла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-покрышки, шланги, и прочие </w:t>
            </w:r>
            <w:proofErr w:type="spellStart"/>
            <w:proofErr w:type="gramStart"/>
            <w:r w:rsidRPr="00FC761B">
              <w:rPr>
                <w:rFonts w:ascii="Franklin Gothic Book" w:hAnsi="Franklin Gothic Book"/>
                <w:color w:val="000000"/>
              </w:rPr>
              <w:t>резино</w:t>
            </w:r>
            <w:proofErr w:type="spellEnd"/>
            <w:r w:rsidRPr="00FC761B">
              <w:rPr>
                <w:rFonts w:ascii="Franklin Gothic Book" w:hAnsi="Franklin Gothic Book"/>
                <w:color w:val="000000"/>
              </w:rPr>
              <w:t>-технические</w:t>
            </w:r>
            <w:proofErr w:type="gramEnd"/>
            <w:r w:rsidRPr="00FC761B">
              <w:rPr>
                <w:rFonts w:ascii="Franklin Gothic Book" w:hAnsi="Franklin Gothic Book"/>
                <w:color w:val="000000"/>
              </w:rPr>
              <w:t xml:space="preserve"> изделия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-канатные блоки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-клиновидные ремни двигателей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w:t>
            </w:r>
            <w:proofErr w:type="spellStart"/>
            <w:r w:rsidRPr="00FC761B">
              <w:rPr>
                <w:rFonts w:ascii="Franklin Gothic Book" w:hAnsi="Franklin Gothic Book"/>
                <w:color w:val="000000"/>
              </w:rPr>
              <w:t>гидроаккумуляторы</w:t>
            </w:r>
            <w:proofErr w:type="spellEnd"/>
            <w:r w:rsidRPr="00FC761B">
              <w:rPr>
                <w:rFonts w:ascii="Franklin Gothic Book" w:hAnsi="Franklin Gothic Book"/>
                <w:color w:val="000000"/>
              </w:rPr>
              <w:t xml:space="preserve"> </w:t>
            </w:r>
          </w:p>
          <w:p w:rsidR="00FC761B" w:rsidRPr="00FC761B" w:rsidRDefault="00FC761B" w:rsidP="00FC761B">
            <w:pPr>
              <w:tabs>
                <w:tab w:val="num" w:pos="567"/>
              </w:tabs>
              <w:rPr>
                <w:rFonts w:ascii="Franklin Gothic Book" w:hAnsi="Franklin Gothic Book"/>
                <w:color w:val="000000"/>
              </w:rPr>
            </w:pPr>
            <w:r w:rsidRPr="00FC761B">
              <w:rPr>
                <w:rFonts w:ascii="Franklin Gothic Book" w:hAnsi="Franklin Gothic Book"/>
                <w:color w:val="000000"/>
              </w:rPr>
              <w:t xml:space="preserve">-расходные материалы и т.п. </w:t>
            </w:r>
          </w:p>
        </w:tc>
      </w:tr>
    </w:tbl>
    <w:p w:rsidR="00FC761B" w:rsidRPr="00FC761B" w:rsidRDefault="00FC761B" w:rsidP="00FC761B">
      <w:pPr>
        <w:tabs>
          <w:tab w:val="num" w:pos="567"/>
        </w:tabs>
        <w:rPr>
          <w:rFonts w:ascii="Franklin Gothic Book" w:hAnsi="Franklin Gothic Book"/>
          <w:color w:val="000000"/>
        </w:rPr>
      </w:pPr>
    </w:p>
    <w:p w:rsidR="00FC761B" w:rsidRPr="00FC761B" w:rsidRDefault="00FC761B" w:rsidP="00FC761B">
      <w:pPr>
        <w:tabs>
          <w:tab w:val="num" w:pos="567"/>
        </w:tabs>
        <w:suppressAutoHyphens/>
        <w:ind w:left="720" w:hanging="567"/>
        <w:jc w:val="both"/>
        <w:rPr>
          <w:rFonts w:ascii="Franklin Gothic Book" w:hAnsi="Franklin Gothic Book"/>
          <w:color w:val="000000"/>
        </w:rPr>
      </w:pPr>
      <w:r w:rsidRPr="00FC761B">
        <w:rPr>
          <w:rFonts w:ascii="Franklin Gothic Book" w:hAnsi="Franklin Gothic Book"/>
          <w:color w:val="000000"/>
        </w:rPr>
        <w:t xml:space="preserve">2.5.2.  На расходные материалы (фильтры, уплотнения и т. д.) и эксплуатационные жидкости. </w:t>
      </w:r>
    </w:p>
    <w:p w:rsidR="00FC761B" w:rsidRPr="00FC761B" w:rsidRDefault="00FC761B" w:rsidP="00FC761B">
      <w:pPr>
        <w:tabs>
          <w:tab w:val="num" w:pos="567"/>
        </w:tabs>
        <w:suppressAutoHyphens/>
        <w:ind w:left="720" w:hanging="567"/>
        <w:jc w:val="both"/>
        <w:rPr>
          <w:rFonts w:ascii="Franklin Gothic Book" w:hAnsi="Franklin Gothic Book"/>
          <w:color w:val="000000"/>
        </w:rPr>
      </w:pPr>
      <w:r w:rsidRPr="00FC761B">
        <w:rPr>
          <w:rFonts w:ascii="Franklin Gothic Book" w:hAnsi="Franklin Gothic Book"/>
          <w:color w:val="000000"/>
        </w:rPr>
        <w:t xml:space="preserve">2.5.3. На весь Товар, поставленный не Поставщиком, а также в случаях обнаружения неисправностей или потери ее качества, возникших </w:t>
      </w:r>
      <w:proofErr w:type="gramStart"/>
      <w:r w:rsidRPr="00FC761B">
        <w:rPr>
          <w:rFonts w:ascii="Franklin Gothic Book" w:hAnsi="Franklin Gothic Book"/>
          <w:color w:val="000000"/>
        </w:rPr>
        <w:t>вследствие</w:t>
      </w:r>
      <w:proofErr w:type="gramEnd"/>
      <w:r w:rsidRPr="00FC761B">
        <w:rPr>
          <w:rFonts w:ascii="Franklin Gothic Book" w:hAnsi="Franklin Gothic Book"/>
          <w:color w:val="000000"/>
        </w:rPr>
        <w:t>:</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неправильного или небрежного хранения/транспортировки Товара;</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xml:space="preserve">- повреждения в результате внешних воздействий (затопление, механические, термические, химические воздействия и т.п.) </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применения запасных частей (Товара) не по назначению;</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применения эксплуатационных материалов не соответствующих «Руководству по эксплуатации и техническому обслуживанию» техники ЛИБХЕРР;</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неправильного монтажа Товара, пуска в эксплуатацию или ремонта, производимого неуполномоченным  персоналом Покупателя, не аттестованным фирмой ЛИБХЕРР, или производимого третьей стороной;</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ввода в эксплуатацию Товара до завершения ремонта техники или продолжения эксплуатации Товара  в условиях возникшей неисправности техники;</w:t>
      </w:r>
    </w:p>
    <w:p w:rsidR="00FC761B" w:rsidRPr="00FC761B" w:rsidRDefault="00FC761B" w:rsidP="00FC761B">
      <w:pPr>
        <w:tabs>
          <w:tab w:val="num" w:pos="567"/>
        </w:tabs>
        <w:suppressAutoHyphens/>
        <w:ind w:left="720"/>
        <w:jc w:val="both"/>
        <w:rPr>
          <w:rFonts w:ascii="Franklin Gothic Book" w:hAnsi="Franklin Gothic Book"/>
          <w:color w:val="000000"/>
        </w:rPr>
      </w:pPr>
      <w:r w:rsidRPr="00FC761B">
        <w:rPr>
          <w:rFonts w:ascii="Franklin Gothic Book" w:hAnsi="Franklin Gothic Book"/>
          <w:color w:val="000000"/>
        </w:rPr>
        <w:t>- несоблюдения технических инструкций завода-изготовителя касательно эксплуатации Товара и техники ЛИБХЕРР;</w:t>
      </w:r>
    </w:p>
    <w:p w:rsidR="00FC761B" w:rsidRPr="00FC761B" w:rsidRDefault="00FC761B" w:rsidP="00FC761B">
      <w:pPr>
        <w:ind w:left="708" w:firstLine="12"/>
        <w:jc w:val="both"/>
        <w:rPr>
          <w:rFonts w:ascii="Franklin Gothic Book" w:hAnsi="Franklin Gothic Book"/>
          <w:color w:val="000000"/>
          <w:lang w:eastAsia="ar-SA"/>
        </w:rPr>
      </w:pPr>
      <w:r w:rsidRPr="00FC761B">
        <w:rPr>
          <w:rFonts w:ascii="Franklin Gothic Book" w:hAnsi="Franklin Gothic Book"/>
          <w:color w:val="000000"/>
          <w:lang w:eastAsia="ar-SA"/>
        </w:rPr>
        <w:t>- эксплуатации Товара в неисправных  узлах, агрегатах, оборудовании, или совместно с ними.</w:t>
      </w:r>
    </w:p>
    <w:p w:rsidR="00FC761B" w:rsidRPr="00FC761B" w:rsidRDefault="00FC761B" w:rsidP="00FC761B">
      <w:pPr>
        <w:ind w:left="360" w:hanging="360"/>
        <w:jc w:val="both"/>
        <w:rPr>
          <w:rFonts w:ascii="Franklin Gothic Book" w:hAnsi="Franklin Gothic Book"/>
          <w:color w:val="000000"/>
          <w:lang w:eastAsia="ar-SA"/>
        </w:rPr>
      </w:pPr>
      <w:r w:rsidRPr="00FC761B">
        <w:rPr>
          <w:rFonts w:ascii="Franklin Gothic Book" w:hAnsi="Franklin Gothic Book"/>
          <w:color w:val="000000"/>
          <w:lang w:eastAsia="ar-SA"/>
        </w:rPr>
        <w:t xml:space="preserve">2.6. Товар должен быть </w:t>
      </w:r>
      <w:proofErr w:type="spellStart"/>
      <w:r w:rsidRPr="00FC761B">
        <w:rPr>
          <w:rFonts w:ascii="Franklin Gothic Book" w:hAnsi="Franklin Gothic Book"/>
          <w:color w:val="000000"/>
          <w:lang w:eastAsia="ar-SA"/>
        </w:rPr>
        <w:t>затарен</w:t>
      </w:r>
      <w:proofErr w:type="spellEnd"/>
      <w:r w:rsidRPr="00FC761B">
        <w:rPr>
          <w:rFonts w:ascii="Franklin Gothic Book" w:hAnsi="Franklin Gothic Book"/>
          <w:color w:val="000000"/>
          <w:lang w:eastAsia="ar-SA"/>
        </w:rPr>
        <w:t xml:space="preserve"> (упакован) надлежащим образом, обеспечивающим его с</w:t>
      </w:r>
      <w:r w:rsidRPr="00FC761B">
        <w:rPr>
          <w:rFonts w:ascii="Franklin Gothic Book" w:hAnsi="Franklin Gothic Book"/>
          <w:color w:val="000000"/>
          <w:lang w:eastAsia="ar-SA"/>
        </w:rPr>
        <w:t>о</w:t>
      </w:r>
      <w:r w:rsidRPr="00FC761B">
        <w:rPr>
          <w:rFonts w:ascii="Franklin Gothic Book" w:hAnsi="Franklin Gothic Book"/>
          <w:color w:val="000000"/>
          <w:lang w:eastAsia="ar-SA"/>
        </w:rPr>
        <w:t>хранность при перевозке и хранении или в соответствии с требованиями ГОСТов, ТУ, если к таре (упаковке) установлены обязательные требования.</w:t>
      </w:r>
    </w:p>
    <w:p w:rsidR="00FC761B" w:rsidRPr="00FC761B" w:rsidRDefault="00FC761B" w:rsidP="00FC761B">
      <w:pPr>
        <w:numPr>
          <w:ilvl w:val="1"/>
          <w:numId w:val="33"/>
        </w:numPr>
        <w:jc w:val="both"/>
        <w:rPr>
          <w:rFonts w:ascii="Franklin Gothic Book" w:hAnsi="Franklin Gothic Book"/>
          <w:color w:val="000000"/>
          <w:lang w:eastAsia="ar-SA"/>
        </w:rPr>
      </w:pPr>
      <w:r w:rsidRPr="00FC761B">
        <w:rPr>
          <w:rFonts w:ascii="Franklin Gothic Book" w:hAnsi="Franklin Gothic Book"/>
          <w:color w:val="000000"/>
          <w:lang w:eastAsia="ar-SA"/>
        </w:rPr>
        <w:t xml:space="preserve"> На тару (упаковку) Товара должна быть нанесена маркировка в соответствии с требован</w:t>
      </w:r>
      <w:r w:rsidRPr="00FC761B">
        <w:rPr>
          <w:rFonts w:ascii="Franklin Gothic Book" w:hAnsi="Franklin Gothic Book"/>
          <w:color w:val="000000"/>
          <w:lang w:eastAsia="ar-SA"/>
        </w:rPr>
        <w:t>и</w:t>
      </w:r>
      <w:r w:rsidRPr="00FC761B">
        <w:rPr>
          <w:rFonts w:ascii="Franklin Gothic Book" w:hAnsi="Franklin Gothic Book"/>
          <w:color w:val="000000"/>
          <w:lang w:eastAsia="ar-SA"/>
        </w:rPr>
        <w:t>ями законодательства РФ.</w:t>
      </w:r>
      <w:r w:rsidRPr="00FC761B">
        <w:rPr>
          <w:rFonts w:ascii="Franklin Gothic Book" w:hAnsi="Franklin Gothic Book"/>
          <w:color w:val="000000"/>
          <w:lang w:eastAsia="ar-SA"/>
        </w:rPr>
        <w:tab/>
      </w:r>
      <w:r w:rsidRPr="00FC761B">
        <w:rPr>
          <w:rFonts w:ascii="Franklin Gothic Book" w:hAnsi="Franklin Gothic Book"/>
          <w:color w:val="000000"/>
          <w:lang w:eastAsia="ar-SA"/>
        </w:rPr>
        <w:tab/>
      </w:r>
      <w:r w:rsidRPr="00FC761B">
        <w:rPr>
          <w:rFonts w:ascii="Franklin Gothic Book" w:hAnsi="Franklin Gothic Book"/>
          <w:color w:val="000000"/>
          <w:lang w:eastAsia="ar-SA"/>
        </w:rPr>
        <w:tab/>
      </w:r>
      <w:r w:rsidRPr="00FC761B">
        <w:rPr>
          <w:rFonts w:ascii="Franklin Gothic Book" w:hAnsi="Franklin Gothic Book"/>
          <w:color w:val="000000"/>
          <w:lang w:eastAsia="ar-SA"/>
        </w:rPr>
        <w:tab/>
      </w: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ab/>
      </w:r>
    </w:p>
    <w:p w:rsidR="00FC761B" w:rsidRPr="00FC761B" w:rsidRDefault="00FC761B" w:rsidP="00FC761B">
      <w:pPr>
        <w:numPr>
          <w:ilvl w:val="0"/>
          <w:numId w:val="30"/>
        </w:numPr>
        <w:jc w:val="center"/>
        <w:rPr>
          <w:rFonts w:ascii="Franklin Gothic Book" w:hAnsi="Franklin Gothic Book"/>
          <w:b/>
          <w:caps/>
          <w:color w:val="000000"/>
          <w:lang w:eastAsia="ar-SA"/>
        </w:rPr>
      </w:pPr>
      <w:r w:rsidRPr="00FC761B">
        <w:rPr>
          <w:rFonts w:ascii="Franklin Gothic Book" w:hAnsi="Franklin Gothic Book"/>
          <w:b/>
          <w:caps/>
          <w:color w:val="000000"/>
          <w:lang w:eastAsia="ar-SA"/>
        </w:rPr>
        <w:t>Сроки и порядок поставки</w:t>
      </w:r>
    </w:p>
    <w:p w:rsidR="00FC761B" w:rsidRPr="00FC761B" w:rsidRDefault="00FC761B" w:rsidP="00FC761B">
      <w:pPr>
        <w:numPr>
          <w:ilvl w:val="1"/>
          <w:numId w:val="22"/>
        </w:numPr>
        <w:jc w:val="both"/>
        <w:rPr>
          <w:rFonts w:ascii="Franklin Gothic Book" w:hAnsi="Franklin Gothic Book"/>
          <w:color w:val="000000"/>
          <w:lang w:eastAsia="ar-SA"/>
        </w:rPr>
      </w:pPr>
      <w:r w:rsidRPr="00FC761B">
        <w:rPr>
          <w:rFonts w:ascii="Franklin Gothic Book" w:hAnsi="Franklin Gothic Book"/>
          <w:color w:val="000000"/>
          <w:lang w:eastAsia="ar-SA"/>
        </w:rPr>
        <w:t>Поставка Товара осуществляется силами и за счет Поставщика</w:t>
      </w:r>
      <w:r w:rsidRPr="00FC761B">
        <w:rPr>
          <w:rFonts w:ascii="Franklin Gothic Book" w:hAnsi="Franklin Gothic Book"/>
          <w:b/>
          <w:i/>
          <w:color w:val="000000"/>
          <w:lang w:eastAsia="ar-SA"/>
        </w:rPr>
        <w:t xml:space="preserve"> </w:t>
      </w:r>
      <w:r w:rsidRPr="00FC761B">
        <w:rPr>
          <w:rFonts w:ascii="Franklin Gothic Book" w:hAnsi="Franklin Gothic Book"/>
          <w:color w:val="000000"/>
          <w:lang w:eastAsia="ar-SA"/>
        </w:rPr>
        <w:t>на склад Покупателя по адресу: г. Новороссийск ул. Портовая, 14.</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Поставщик вправе отгружать Товар отдельными частями по согласованию с Покупат</w:t>
      </w:r>
      <w:r w:rsidRPr="00FC761B">
        <w:rPr>
          <w:rFonts w:ascii="Franklin Gothic Book" w:hAnsi="Franklin Gothic Book"/>
          <w:color w:val="000000"/>
          <w:lang w:eastAsia="ar-SA"/>
        </w:rPr>
        <w:t>е</w:t>
      </w:r>
      <w:r w:rsidRPr="00FC761B">
        <w:rPr>
          <w:rFonts w:ascii="Franklin Gothic Book" w:hAnsi="Franklin Gothic Book"/>
          <w:color w:val="000000"/>
          <w:lang w:eastAsia="ar-SA"/>
        </w:rPr>
        <w:t>лем.</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 xml:space="preserve">Поставщик обязан подготовить Товар к передаче Покупателю: </w:t>
      </w:r>
      <w:proofErr w:type="spellStart"/>
      <w:r w:rsidRPr="00FC761B">
        <w:rPr>
          <w:rFonts w:ascii="Franklin Gothic Book" w:hAnsi="Franklin Gothic Book"/>
          <w:color w:val="000000"/>
          <w:lang w:eastAsia="ar-SA"/>
        </w:rPr>
        <w:t>затарить</w:t>
      </w:r>
      <w:proofErr w:type="spellEnd"/>
      <w:r w:rsidRPr="00FC761B">
        <w:rPr>
          <w:rFonts w:ascii="Franklin Gothic Book" w:hAnsi="Franklin Gothic Book"/>
          <w:color w:val="000000"/>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Покупатель обязан совершить все необходимые действия, обеспечивающие принятие Товара.</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 xml:space="preserve">Приемка Товара по качеству и количеству производится при его вручении Покупателю в соответствии </w:t>
      </w:r>
      <w:r w:rsidRPr="00FC761B">
        <w:rPr>
          <w:rFonts w:ascii="Franklin Gothic Book" w:hAnsi="Franklin Gothic Book"/>
          <w:bCs/>
          <w:color w:val="000000"/>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bCs/>
          <w:color w:val="000000"/>
          <w:lang w:eastAsia="ar-SA"/>
        </w:rPr>
        <w:t>Если при приемке будет обнаружено несоответствие Товара указанным условиям наст</w:t>
      </w:r>
      <w:r w:rsidRPr="00FC761B">
        <w:rPr>
          <w:rFonts w:ascii="Franklin Gothic Book" w:hAnsi="Franklin Gothic Book"/>
          <w:bCs/>
          <w:color w:val="000000"/>
          <w:lang w:eastAsia="ar-SA"/>
        </w:rPr>
        <w:t>о</w:t>
      </w:r>
      <w:r w:rsidRPr="00FC761B">
        <w:rPr>
          <w:rFonts w:ascii="Franklin Gothic Book" w:hAnsi="Franklin Gothic Book"/>
          <w:bCs/>
          <w:color w:val="000000"/>
          <w:lang w:eastAsia="ar-SA"/>
        </w:rPr>
        <w:t>ящего Договора и Приложением к нему по количеству, Покупатель незамедлительно и</w:t>
      </w:r>
      <w:r w:rsidRPr="00FC761B">
        <w:rPr>
          <w:rFonts w:ascii="Franklin Gothic Book" w:hAnsi="Franklin Gothic Book"/>
          <w:bCs/>
          <w:color w:val="000000"/>
          <w:lang w:eastAsia="ar-SA"/>
        </w:rPr>
        <w:t>н</w:t>
      </w:r>
      <w:r w:rsidRPr="00FC761B">
        <w:rPr>
          <w:rFonts w:ascii="Franklin Gothic Book" w:hAnsi="Franklin Gothic Book"/>
          <w:bCs/>
          <w:color w:val="000000"/>
          <w:lang w:eastAsia="ar-SA"/>
        </w:rPr>
        <w:t>формирует об этом Поставщика</w:t>
      </w:r>
      <w:r w:rsidRPr="00FC761B">
        <w:rPr>
          <w:rFonts w:ascii="Franklin Gothic Book" w:hAnsi="Franklin Gothic Book"/>
          <w:color w:val="000000"/>
          <w:lang w:eastAsia="ar-SA"/>
        </w:rPr>
        <w:t xml:space="preserve">  факсимильной связью с последующим почтовым о</w:t>
      </w:r>
      <w:r w:rsidRPr="00FC761B">
        <w:rPr>
          <w:rFonts w:ascii="Franklin Gothic Book" w:hAnsi="Franklin Gothic Book"/>
          <w:color w:val="000000"/>
          <w:lang w:eastAsia="ar-SA"/>
        </w:rPr>
        <w:t>т</w:t>
      </w:r>
      <w:r w:rsidRPr="00FC761B">
        <w:rPr>
          <w:rFonts w:ascii="Franklin Gothic Book" w:hAnsi="Franklin Gothic Book"/>
          <w:color w:val="000000"/>
          <w:lang w:eastAsia="ar-SA"/>
        </w:rPr>
        <w:t>правлением</w:t>
      </w:r>
      <w:r w:rsidRPr="00FC761B">
        <w:rPr>
          <w:rFonts w:ascii="Franklin Gothic Book" w:hAnsi="Franklin Gothic Book"/>
          <w:iCs/>
          <w:color w:val="000000"/>
          <w:lang w:eastAsia="ar-SA"/>
        </w:rPr>
        <w:t xml:space="preserve"> с уведомлением о вручении</w:t>
      </w:r>
      <w:r w:rsidRPr="00FC761B">
        <w:rPr>
          <w:rFonts w:ascii="Franklin Gothic Book" w:hAnsi="Franklin Gothic Book"/>
          <w:color w:val="000000"/>
          <w:lang w:eastAsia="ar-SA"/>
        </w:rPr>
        <w:t xml:space="preserve">. </w:t>
      </w:r>
      <w:r w:rsidRPr="00FC761B">
        <w:rPr>
          <w:rFonts w:ascii="Franklin Gothic Book" w:hAnsi="Franklin Gothic Book"/>
          <w:bCs/>
          <w:color w:val="000000"/>
          <w:lang w:eastAsia="ar-SA"/>
        </w:rPr>
        <w:t>В течение</w:t>
      </w:r>
      <w:r w:rsidRPr="00FC761B">
        <w:rPr>
          <w:rFonts w:ascii="Franklin Gothic Book" w:hAnsi="Franklin Gothic Book"/>
          <w:color w:val="000000"/>
          <w:lang w:eastAsia="ar-SA"/>
        </w:rPr>
        <w:t xml:space="preserve"> согласованного сторонами срока </w:t>
      </w:r>
      <w:r w:rsidRPr="00FC761B">
        <w:rPr>
          <w:rFonts w:ascii="Franklin Gothic Book" w:hAnsi="Franklin Gothic Book"/>
          <w:bCs/>
          <w:color w:val="000000"/>
          <w:lang w:eastAsia="ar-SA"/>
        </w:rPr>
        <w:t xml:space="preserve">после получения претензии, Поставщик обязуется за свой счет </w:t>
      </w:r>
      <w:proofErr w:type="spellStart"/>
      <w:r w:rsidRPr="00FC761B">
        <w:rPr>
          <w:rFonts w:ascii="Franklin Gothic Book" w:hAnsi="Franklin Gothic Book"/>
          <w:iCs/>
          <w:color w:val="000000"/>
          <w:lang w:eastAsia="ar-SA"/>
        </w:rPr>
        <w:t>допоставить</w:t>
      </w:r>
      <w:proofErr w:type="spellEnd"/>
      <w:r w:rsidRPr="00FC761B">
        <w:rPr>
          <w:rFonts w:ascii="Franklin Gothic Book" w:hAnsi="Franklin Gothic Book"/>
          <w:iCs/>
          <w:color w:val="000000"/>
          <w:lang w:eastAsia="ar-SA"/>
        </w:rPr>
        <w:t xml:space="preserve"> </w:t>
      </w:r>
      <w:r w:rsidRPr="00FC761B">
        <w:rPr>
          <w:rFonts w:ascii="Franklin Gothic Book" w:hAnsi="Franklin Gothic Book"/>
          <w:bCs/>
          <w:color w:val="000000"/>
          <w:lang w:eastAsia="ar-SA"/>
        </w:rPr>
        <w:t>Товар Пок</w:t>
      </w:r>
      <w:r w:rsidRPr="00FC761B">
        <w:rPr>
          <w:rFonts w:ascii="Franklin Gothic Book" w:hAnsi="Franklin Gothic Book"/>
          <w:bCs/>
          <w:color w:val="000000"/>
          <w:lang w:eastAsia="ar-SA"/>
        </w:rPr>
        <w:t>у</w:t>
      </w:r>
      <w:r w:rsidRPr="00FC761B">
        <w:rPr>
          <w:rFonts w:ascii="Franklin Gothic Book" w:hAnsi="Franklin Gothic Book"/>
          <w:bCs/>
          <w:color w:val="000000"/>
          <w:lang w:eastAsia="ar-SA"/>
        </w:rPr>
        <w:t>пателю</w:t>
      </w:r>
      <w:r w:rsidRPr="00FC761B">
        <w:rPr>
          <w:rFonts w:ascii="Franklin Gothic Book" w:hAnsi="Franklin Gothic Book"/>
          <w:color w:val="000000"/>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w:t>
      </w:r>
      <w:r w:rsidRPr="00FC761B">
        <w:rPr>
          <w:rFonts w:ascii="Franklin Gothic Book" w:hAnsi="Franklin Gothic Book"/>
          <w:color w:val="000000"/>
          <w:lang w:eastAsia="ar-SA"/>
        </w:rPr>
        <w:t>а</w:t>
      </w:r>
      <w:r w:rsidRPr="00FC761B">
        <w:rPr>
          <w:rFonts w:ascii="Franklin Gothic Book" w:hAnsi="Franklin Gothic Book"/>
          <w:color w:val="000000"/>
          <w:lang w:eastAsia="ar-SA"/>
        </w:rPr>
        <w:t>фа в размере 0,05% от стоимости не поставленного в срок Товара за каждый день пр</w:t>
      </w:r>
      <w:r w:rsidRPr="00FC761B">
        <w:rPr>
          <w:rFonts w:ascii="Franklin Gothic Book" w:hAnsi="Franklin Gothic Book"/>
          <w:color w:val="000000"/>
          <w:lang w:eastAsia="ar-SA"/>
        </w:rPr>
        <w:t>о</w:t>
      </w:r>
      <w:r w:rsidRPr="00FC761B">
        <w:rPr>
          <w:rFonts w:ascii="Franklin Gothic Book" w:hAnsi="Franklin Gothic Book"/>
          <w:color w:val="000000"/>
          <w:lang w:eastAsia="ar-SA"/>
        </w:rPr>
        <w:t xml:space="preserve">срочки. </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 xml:space="preserve">Право собственности на Товар переходит к Покупателю  </w:t>
      </w:r>
      <w:r w:rsidRPr="00FC761B">
        <w:rPr>
          <w:rFonts w:ascii="Franklin Gothic Book" w:hAnsi="Franklin Gothic Book"/>
          <w:bCs/>
          <w:color w:val="000000"/>
          <w:lang w:eastAsia="ar-SA"/>
        </w:rPr>
        <w:t>при передаче Товара Покупат</w:t>
      </w:r>
      <w:r w:rsidRPr="00FC761B">
        <w:rPr>
          <w:rFonts w:ascii="Franklin Gothic Book" w:hAnsi="Franklin Gothic Book"/>
          <w:bCs/>
          <w:color w:val="000000"/>
          <w:lang w:eastAsia="ar-SA"/>
        </w:rPr>
        <w:t>е</w:t>
      </w:r>
      <w:r w:rsidRPr="00FC761B">
        <w:rPr>
          <w:rFonts w:ascii="Franklin Gothic Book" w:hAnsi="Franklin Gothic Book"/>
          <w:bCs/>
          <w:color w:val="000000"/>
          <w:lang w:eastAsia="ar-SA"/>
        </w:rPr>
        <w:t>лю по товарно-транспортной накладной.</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 xml:space="preserve">Риск случайной гибели или случайного повреждения Товара переходит к Покупателю </w:t>
      </w:r>
      <w:r w:rsidRPr="00FC761B">
        <w:rPr>
          <w:rFonts w:ascii="Franklin Gothic Book" w:hAnsi="Franklin Gothic Book"/>
          <w:bCs/>
          <w:color w:val="000000"/>
          <w:lang w:eastAsia="ar-SA"/>
        </w:rPr>
        <w:t>при передаче Товара Покупателю.</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Вместе с Товаром Поставщик обязуется передать Покупателю документы на него, ук</w:t>
      </w:r>
      <w:r w:rsidRPr="00FC761B">
        <w:rPr>
          <w:rFonts w:ascii="Franklin Gothic Book" w:hAnsi="Franklin Gothic Book"/>
          <w:color w:val="000000"/>
          <w:lang w:eastAsia="ar-SA"/>
        </w:rPr>
        <w:t>а</w:t>
      </w:r>
      <w:r w:rsidRPr="00FC761B">
        <w:rPr>
          <w:rFonts w:ascii="Franklin Gothic Book" w:hAnsi="Franklin Gothic Book"/>
          <w:color w:val="000000"/>
          <w:lang w:eastAsia="ar-SA"/>
        </w:rPr>
        <w:t>занные в Приложении к настоящему Договору.</w:t>
      </w:r>
    </w:p>
    <w:p w:rsidR="00FC761B" w:rsidRPr="00FC761B" w:rsidRDefault="00FC761B" w:rsidP="00FC761B">
      <w:pPr>
        <w:numPr>
          <w:ilvl w:val="1"/>
          <w:numId w:val="22"/>
        </w:numPr>
        <w:jc w:val="both"/>
        <w:rPr>
          <w:rFonts w:ascii="Franklin Gothic Book" w:hAnsi="Franklin Gothic Book"/>
          <w:b/>
          <w:color w:val="000000"/>
          <w:lang w:eastAsia="ar-SA"/>
        </w:rPr>
      </w:pPr>
      <w:r w:rsidRPr="00FC761B">
        <w:rPr>
          <w:rFonts w:ascii="Franklin Gothic Book" w:hAnsi="Franklin Gothic Book"/>
          <w:color w:val="000000"/>
          <w:lang w:eastAsia="ar-SA"/>
        </w:rPr>
        <w:t xml:space="preserve">Товар поставляется </w:t>
      </w:r>
      <w:r w:rsidRPr="00FC761B">
        <w:rPr>
          <w:rFonts w:ascii="Franklin Gothic Book" w:hAnsi="Franklin Gothic Book"/>
          <w:bCs/>
          <w:color w:val="000000"/>
          <w:lang w:eastAsia="ar-SA"/>
        </w:rPr>
        <w:t>в таре (упаковке), остающейся в распоряжении Покупателя.</w:t>
      </w:r>
    </w:p>
    <w:p w:rsidR="00FC761B" w:rsidRPr="00FC761B" w:rsidRDefault="00FC761B" w:rsidP="00FC761B">
      <w:pPr>
        <w:ind w:left="720"/>
        <w:jc w:val="both"/>
        <w:rPr>
          <w:rFonts w:ascii="Franklin Gothic Book" w:hAnsi="Franklin Gothic Book"/>
          <w:b/>
          <w:color w:val="000000"/>
          <w:lang w:eastAsia="ar-SA"/>
        </w:rPr>
      </w:pPr>
    </w:p>
    <w:p w:rsidR="00FC761B" w:rsidRPr="00FC761B" w:rsidRDefault="00FC761B" w:rsidP="00FC761B">
      <w:pPr>
        <w:numPr>
          <w:ilvl w:val="0"/>
          <w:numId w:val="30"/>
        </w:numPr>
        <w:jc w:val="center"/>
        <w:rPr>
          <w:rFonts w:ascii="Franklin Gothic Book" w:hAnsi="Franklin Gothic Book"/>
          <w:b/>
          <w:caps/>
          <w:color w:val="000000"/>
        </w:rPr>
      </w:pPr>
      <w:r w:rsidRPr="00FC761B">
        <w:rPr>
          <w:rFonts w:ascii="Franklin Gothic Book" w:hAnsi="Franklin Gothic Book"/>
          <w:b/>
          <w:caps/>
          <w:color w:val="000000"/>
        </w:rPr>
        <w:t>Цены и порядок расчетов</w:t>
      </w:r>
    </w:p>
    <w:p w:rsidR="00FC761B" w:rsidRPr="00FC761B" w:rsidRDefault="00FC761B" w:rsidP="00FC761B">
      <w:pPr>
        <w:numPr>
          <w:ilvl w:val="1"/>
          <w:numId w:val="31"/>
        </w:numPr>
        <w:tabs>
          <w:tab w:val="clear" w:pos="360"/>
          <w:tab w:val="num" w:pos="709"/>
        </w:tabs>
        <w:ind w:left="709" w:hanging="709"/>
        <w:jc w:val="both"/>
        <w:rPr>
          <w:rFonts w:ascii="Franklin Gothic Book" w:hAnsi="Franklin Gothic Book"/>
          <w:color w:val="000000"/>
        </w:rPr>
      </w:pPr>
      <w:r w:rsidRPr="00FC761B">
        <w:rPr>
          <w:rFonts w:ascii="Franklin Gothic Book" w:hAnsi="Franklin Gothic Book"/>
          <w:color w:val="000000"/>
        </w:rPr>
        <w:t xml:space="preserve">Покупатель производит оплату поставленного Товара  в срок не позднее 30 (тридцати) календарных  дней  </w:t>
      </w:r>
      <w:proofErr w:type="gramStart"/>
      <w:r w:rsidRPr="00FC761B">
        <w:rPr>
          <w:rFonts w:ascii="Franklin Gothic Book" w:hAnsi="Franklin Gothic Book"/>
          <w:color w:val="000000"/>
        </w:rPr>
        <w:t>с даты поступления</w:t>
      </w:r>
      <w:proofErr w:type="gramEnd"/>
      <w:r w:rsidRPr="00FC761B">
        <w:rPr>
          <w:rFonts w:ascii="Franklin Gothic Book" w:hAnsi="Franklin Gothic Book"/>
          <w:color w:val="000000"/>
        </w:rPr>
        <w:t xml:space="preserve"> Товара на склад Покупателя. Оплата производи</w:t>
      </w:r>
      <w:r w:rsidRPr="00FC761B">
        <w:rPr>
          <w:rFonts w:ascii="Franklin Gothic Book" w:hAnsi="Franklin Gothic Book"/>
          <w:color w:val="000000"/>
        </w:rPr>
        <w:t>т</w:t>
      </w:r>
      <w:r w:rsidRPr="00FC761B">
        <w:rPr>
          <w:rFonts w:ascii="Franklin Gothic Book" w:hAnsi="Franklin Gothic Book"/>
          <w:color w:val="000000"/>
        </w:rPr>
        <w:t>ся  Покупателем на основании счета, полученного от Поставщика. Стоимость товаров в рублях определяется по курсу ЦБ РФ на дату товарной накладной (торг-12). Дата това</w:t>
      </w:r>
      <w:r w:rsidRPr="00FC761B">
        <w:rPr>
          <w:rFonts w:ascii="Franklin Gothic Book" w:hAnsi="Franklin Gothic Book"/>
          <w:color w:val="000000"/>
        </w:rPr>
        <w:t>р</w:t>
      </w:r>
      <w:r w:rsidRPr="00FC761B">
        <w:rPr>
          <w:rFonts w:ascii="Franklin Gothic Book" w:hAnsi="Franklin Gothic Book"/>
          <w:color w:val="000000"/>
        </w:rPr>
        <w:t xml:space="preserve">ной накладной (торг-12) соответствует дате отправки Товара со склада Поставщика. </w:t>
      </w:r>
      <w:r w:rsidRPr="00FC761B">
        <w:rPr>
          <w:rFonts w:ascii="Franklin Gothic Book" w:hAnsi="Franklin Gothic Book"/>
          <w:bCs/>
          <w:color w:val="000000"/>
        </w:rPr>
        <w:t>Цена Товара, установленная Приложением к настоящему Договору, включает в себя  все налоги, сборы и пошлины, стоимость доставки</w:t>
      </w:r>
      <w:r w:rsidRPr="00FC761B">
        <w:rPr>
          <w:rFonts w:ascii="Franklin Gothic Book" w:hAnsi="Franklin Gothic Book"/>
          <w:b/>
          <w:bCs/>
          <w:color w:val="000000"/>
        </w:rPr>
        <w:t xml:space="preserve"> </w:t>
      </w:r>
      <w:r w:rsidRPr="00FC761B">
        <w:rPr>
          <w:rFonts w:ascii="Franklin Gothic Book" w:hAnsi="Franklin Gothic Book"/>
          <w:bCs/>
          <w:color w:val="000000"/>
        </w:rPr>
        <w:t xml:space="preserve"> и тары (упаковки), является окончател</w:t>
      </w:r>
      <w:r w:rsidRPr="00FC761B">
        <w:rPr>
          <w:rFonts w:ascii="Franklin Gothic Book" w:hAnsi="Franklin Gothic Book"/>
          <w:bCs/>
          <w:color w:val="000000"/>
        </w:rPr>
        <w:t>ь</w:t>
      </w:r>
      <w:r w:rsidRPr="00FC761B">
        <w:rPr>
          <w:rFonts w:ascii="Franklin Gothic Book" w:hAnsi="Franklin Gothic Book"/>
          <w:bCs/>
          <w:color w:val="000000"/>
        </w:rPr>
        <w:t>ной и пересмотру не подлежит.</w:t>
      </w:r>
    </w:p>
    <w:p w:rsidR="00FC761B" w:rsidRPr="00FC761B" w:rsidRDefault="00FC761B" w:rsidP="00FC761B">
      <w:pPr>
        <w:numPr>
          <w:ilvl w:val="1"/>
          <w:numId w:val="31"/>
        </w:numPr>
        <w:tabs>
          <w:tab w:val="clear" w:pos="360"/>
          <w:tab w:val="num" w:pos="709"/>
        </w:tabs>
        <w:ind w:left="709" w:hanging="709"/>
        <w:jc w:val="both"/>
        <w:rPr>
          <w:rFonts w:ascii="Franklin Gothic Book" w:hAnsi="Franklin Gothic Book"/>
          <w:color w:val="000000"/>
        </w:rPr>
      </w:pPr>
      <w:r w:rsidRPr="00FC761B">
        <w:rPr>
          <w:rFonts w:ascii="Franklin Gothic Book" w:hAnsi="Franklin Gothic Book"/>
          <w:color w:val="000000"/>
        </w:rPr>
        <w:t>Все расчеты по Договору производятся в безналичном порядке путем перечисления д</w:t>
      </w:r>
      <w:r w:rsidRPr="00FC761B">
        <w:rPr>
          <w:rFonts w:ascii="Franklin Gothic Book" w:hAnsi="Franklin Gothic Book"/>
          <w:color w:val="000000"/>
        </w:rPr>
        <w:t>е</w:t>
      </w:r>
      <w:r w:rsidRPr="00FC761B">
        <w:rPr>
          <w:rFonts w:ascii="Franklin Gothic Book" w:hAnsi="Franklin Gothic Book"/>
          <w:color w:val="000000"/>
        </w:rPr>
        <w:t>нежных средств на расчетный счет Поставщика. Обязательства Покупателя по оплате считаются исполненными на дату списания денежных сре</w:t>
      </w:r>
      <w:proofErr w:type="gramStart"/>
      <w:r w:rsidRPr="00FC761B">
        <w:rPr>
          <w:rFonts w:ascii="Franklin Gothic Book" w:hAnsi="Franklin Gothic Book"/>
          <w:color w:val="000000"/>
        </w:rPr>
        <w:t>дств с  к</w:t>
      </w:r>
      <w:proofErr w:type="gramEnd"/>
      <w:r w:rsidRPr="00FC761B">
        <w:rPr>
          <w:rFonts w:ascii="Franklin Gothic Book" w:hAnsi="Franklin Gothic Book"/>
          <w:color w:val="000000"/>
        </w:rPr>
        <w:t>орреспондентского счета банка Покупателя.</w:t>
      </w:r>
    </w:p>
    <w:p w:rsidR="00FC761B" w:rsidRPr="00FC761B" w:rsidRDefault="00FC761B" w:rsidP="00FC761B">
      <w:pPr>
        <w:jc w:val="both"/>
        <w:rPr>
          <w:rFonts w:ascii="Franklin Gothic Book" w:hAnsi="Franklin Gothic Book"/>
          <w:b/>
          <w:color w:val="000000"/>
        </w:rPr>
      </w:pPr>
    </w:p>
    <w:p w:rsidR="00FC761B" w:rsidRPr="00FC761B" w:rsidRDefault="00FC761B" w:rsidP="00FC761B">
      <w:pPr>
        <w:numPr>
          <w:ilvl w:val="0"/>
          <w:numId w:val="30"/>
        </w:numPr>
        <w:jc w:val="center"/>
        <w:rPr>
          <w:rFonts w:ascii="Franklin Gothic Book" w:hAnsi="Franklin Gothic Book"/>
          <w:b/>
          <w:caps/>
          <w:color w:val="000000"/>
        </w:rPr>
      </w:pPr>
      <w:r w:rsidRPr="00FC761B">
        <w:rPr>
          <w:rFonts w:ascii="Franklin Gothic Book" w:hAnsi="Franklin Gothic Book"/>
          <w:b/>
          <w:caps/>
          <w:color w:val="000000"/>
        </w:rPr>
        <w:t>Ответственность Сторон</w:t>
      </w:r>
    </w:p>
    <w:p w:rsidR="00FC761B" w:rsidRPr="00FC761B" w:rsidRDefault="00FC761B" w:rsidP="00FC761B">
      <w:pPr>
        <w:numPr>
          <w:ilvl w:val="1"/>
          <w:numId w:val="23"/>
        </w:numPr>
        <w:jc w:val="both"/>
        <w:rPr>
          <w:rFonts w:ascii="Franklin Gothic Book" w:hAnsi="Franklin Gothic Book"/>
          <w:b/>
          <w:color w:val="000000"/>
          <w:lang w:eastAsia="ar-SA"/>
        </w:rPr>
      </w:pPr>
      <w:r w:rsidRPr="00FC761B">
        <w:rPr>
          <w:rFonts w:ascii="Franklin Gothic Book" w:hAnsi="Franklin Gothic Book"/>
          <w:color w:val="000000"/>
          <w:lang w:eastAsia="ar-SA"/>
        </w:rPr>
        <w:t>СТОРОНЫ договорились, что за неисполнение или ненадлежащее исполнение своих об</w:t>
      </w:r>
      <w:r w:rsidRPr="00FC761B">
        <w:rPr>
          <w:rFonts w:ascii="Franklin Gothic Book" w:hAnsi="Franklin Gothic Book"/>
          <w:color w:val="000000"/>
          <w:lang w:eastAsia="ar-SA"/>
        </w:rPr>
        <w:t>я</w:t>
      </w:r>
      <w:r w:rsidRPr="00FC761B">
        <w:rPr>
          <w:rFonts w:ascii="Franklin Gothic Book" w:hAnsi="Franklin Gothic Book"/>
          <w:color w:val="000000"/>
          <w:lang w:eastAsia="ar-SA"/>
        </w:rPr>
        <w:t>зательств по настоящему договору каждая из СТОРОН несет ответственность только в п</w:t>
      </w:r>
      <w:r w:rsidRPr="00FC761B">
        <w:rPr>
          <w:rFonts w:ascii="Franklin Gothic Book" w:hAnsi="Franklin Gothic Book"/>
          <w:color w:val="000000"/>
          <w:lang w:eastAsia="ar-SA"/>
        </w:rPr>
        <w:t>о</w:t>
      </w:r>
      <w:r w:rsidRPr="00FC761B">
        <w:rPr>
          <w:rFonts w:ascii="Franklin Gothic Book" w:hAnsi="Franklin Gothic Book"/>
          <w:color w:val="000000"/>
          <w:lang w:eastAsia="ar-SA"/>
        </w:rPr>
        <w:t>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FC761B" w:rsidRPr="00FC761B" w:rsidRDefault="00FC761B" w:rsidP="00FC761B">
      <w:pPr>
        <w:numPr>
          <w:ilvl w:val="1"/>
          <w:numId w:val="23"/>
        </w:numPr>
        <w:jc w:val="both"/>
        <w:rPr>
          <w:rFonts w:ascii="Franklin Gothic Book" w:hAnsi="Franklin Gothic Book"/>
          <w:b/>
          <w:color w:val="000000"/>
          <w:lang w:eastAsia="ar-SA"/>
        </w:rPr>
      </w:pPr>
      <w:r w:rsidRPr="00FC761B">
        <w:rPr>
          <w:rFonts w:ascii="Franklin Gothic Book" w:hAnsi="Franklin Gothic Book"/>
          <w:color w:val="000000"/>
          <w:lang w:eastAsia="ar-SA"/>
        </w:rPr>
        <w:t>В случае поставки Товара позднее сроков, установленных настоящим Договором и Пр</w:t>
      </w:r>
      <w:r w:rsidRPr="00FC761B">
        <w:rPr>
          <w:rFonts w:ascii="Franklin Gothic Book" w:hAnsi="Franklin Gothic Book"/>
          <w:color w:val="000000"/>
          <w:lang w:eastAsia="ar-SA"/>
        </w:rPr>
        <w:t>и</w:t>
      </w:r>
      <w:r w:rsidRPr="00FC761B">
        <w:rPr>
          <w:rFonts w:ascii="Franklin Gothic Book" w:hAnsi="Franklin Gothic Book"/>
          <w:color w:val="000000"/>
          <w:lang w:eastAsia="ar-SA"/>
        </w:rPr>
        <w:t>ложениями к нему, Покупатель вправе предъявить Поставщику требование об оплате штрафа (пени)  в размере 0,05% от стоимости не поставленного в срок Товара за ка</w:t>
      </w:r>
      <w:r w:rsidRPr="00FC761B">
        <w:rPr>
          <w:rFonts w:ascii="Franklin Gothic Book" w:hAnsi="Franklin Gothic Book"/>
          <w:color w:val="000000"/>
          <w:lang w:eastAsia="ar-SA"/>
        </w:rPr>
        <w:t>ж</w:t>
      </w:r>
      <w:r w:rsidRPr="00FC761B">
        <w:rPr>
          <w:rFonts w:ascii="Franklin Gothic Book" w:hAnsi="Franklin Gothic Book"/>
          <w:color w:val="000000"/>
          <w:lang w:eastAsia="ar-SA"/>
        </w:rPr>
        <w:t>дый день просрочки.</w:t>
      </w:r>
      <w:r w:rsidRPr="00FC761B">
        <w:rPr>
          <w:rFonts w:ascii="Franklin Gothic Book" w:hAnsi="Franklin Gothic Book"/>
          <w:lang w:eastAsia="ar-SA"/>
        </w:rPr>
        <w:t xml:space="preserve"> </w:t>
      </w:r>
      <w:r w:rsidRPr="00FC761B">
        <w:rPr>
          <w:rFonts w:ascii="Franklin Gothic Book" w:hAnsi="Franklin Gothic Book"/>
          <w:color w:val="000000"/>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w:t>
      </w:r>
      <w:r w:rsidRPr="00FC761B">
        <w:rPr>
          <w:rFonts w:ascii="Franklin Gothic Book" w:hAnsi="Franklin Gothic Book"/>
          <w:color w:val="000000"/>
          <w:lang w:eastAsia="ar-SA"/>
        </w:rPr>
        <w:t>о</w:t>
      </w:r>
      <w:r w:rsidRPr="00FC761B">
        <w:rPr>
          <w:rFonts w:ascii="Franklin Gothic Book" w:hAnsi="Franklin Gothic Book"/>
          <w:color w:val="000000"/>
          <w:lang w:eastAsia="ar-SA"/>
        </w:rPr>
        <w:t>вору.</w:t>
      </w:r>
    </w:p>
    <w:p w:rsidR="00FC761B" w:rsidRPr="00FC761B" w:rsidRDefault="00FC761B" w:rsidP="00FC761B">
      <w:pPr>
        <w:numPr>
          <w:ilvl w:val="1"/>
          <w:numId w:val="23"/>
        </w:numPr>
        <w:jc w:val="both"/>
        <w:rPr>
          <w:rFonts w:ascii="Franklin Gothic Book" w:hAnsi="Franklin Gothic Book"/>
          <w:color w:val="000000"/>
        </w:rPr>
      </w:pPr>
      <w:r w:rsidRPr="00FC761B">
        <w:rPr>
          <w:rFonts w:ascii="Franklin Gothic Book" w:hAnsi="Franklin Gothic Book"/>
          <w:color w:val="000000"/>
        </w:rPr>
        <w:t>В случае оплаты за поставку Товара позднее сроков, установленных настоящим Догов</w:t>
      </w:r>
      <w:r w:rsidRPr="00FC761B">
        <w:rPr>
          <w:rFonts w:ascii="Franklin Gothic Book" w:hAnsi="Franklin Gothic Book"/>
          <w:color w:val="000000"/>
        </w:rPr>
        <w:t>о</w:t>
      </w:r>
      <w:r w:rsidRPr="00FC761B">
        <w:rPr>
          <w:rFonts w:ascii="Franklin Gothic Book" w:hAnsi="Franklin Gothic Book"/>
          <w:color w:val="000000"/>
        </w:rPr>
        <w:t>ром, Поставщик вправе требовать оплаты штрафа в размере 0,05% от стоимости н</w:t>
      </w:r>
      <w:r w:rsidRPr="00FC761B">
        <w:rPr>
          <w:rFonts w:ascii="Franklin Gothic Book" w:hAnsi="Franklin Gothic Book"/>
          <w:color w:val="000000"/>
        </w:rPr>
        <w:t>е</w:t>
      </w:r>
      <w:r w:rsidRPr="00FC761B">
        <w:rPr>
          <w:rFonts w:ascii="Franklin Gothic Book" w:hAnsi="Franklin Gothic Book"/>
          <w:color w:val="000000"/>
        </w:rPr>
        <w:t>оплаченного Товара за каждый день просрочки.</w:t>
      </w:r>
    </w:p>
    <w:p w:rsidR="00FC761B" w:rsidRPr="00FC761B" w:rsidRDefault="00FC761B" w:rsidP="00FC761B">
      <w:pPr>
        <w:numPr>
          <w:ilvl w:val="1"/>
          <w:numId w:val="23"/>
        </w:numPr>
        <w:jc w:val="both"/>
        <w:rPr>
          <w:rFonts w:ascii="Franklin Gothic Book" w:hAnsi="Franklin Gothic Book"/>
          <w:color w:val="000000"/>
        </w:rPr>
      </w:pPr>
      <w:r w:rsidRPr="00FC761B">
        <w:rPr>
          <w:rFonts w:ascii="Franklin Gothic Book" w:hAnsi="Franklin Gothic Book"/>
          <w:color w:val="000000"/>
        </w:rPr>
        <w:t>Максимальная ответственность Сторон, по каким бы основаниям она не возникала, ограничена 5% от суммы задержанной оплаты или 5% от стоимости  недопоставленного Товара.</w:t>
      </w:r>
    </w:p>
    <w:p w:rsidR="00FC761B" w:rsidRPr="00FC761B" w:rsidRDefault="00FC761B" w:rsidP="00FC761B">
      <w:pPr>
        <w:suppressAutoHyphens/>
        <w:spacing w:line="288" w:lineRule="auto"/>
        <w:ind w:left="57"/>
        <w:jc w:val="both"/>
        <w:rPr>
          <w:rFonts w:ascii="Franklin Gothic Book" w:hAnsi="Franklin Gothic Book"/>
          <w:color w:val="000000"/>
        </w:rPr>
      </w:pPr>
      <w:r w:rsidRPr="00FC761B">
        <w:rPr>
          <w:rFonts w:ascii="Franklin Gothic Book" w:hAnsi="Franklin Gothic Book"/>
          <w:color w:val="000000"/>
        </w:rPr>
        <w:t xml:space="preserve"> </w:t>
      </w:r>
    </w:p>
    <w:p w:rsidR="00FC761B" w:rsidRPr="00FC761B" w:rsidRDefault="00FC761B" w:rsidP="00FC761B">
      <w:pPr>
        <w:numPr>
          <w:ilvl w:val="0"/>
          <w:numId w:val="30"/>
        </w:numPr>
        <w:autoSpaceDE w:val="0"/>
        <w:autoSpaceDN w:val="0"/>
        <w:adjustRightInd w:val="0"/>
        <w:spacing w:after="200" w:line="276" w:lineRule="auto"/>
        <w:contextualSpacing/>
        <w:jc w:val="center"/>
        <w:rPr>
          <w:rFonts w:ascii="Franklin Gothic Book" w:hAnsi="Franklin Gothic Book"/>
          <w:b/>
          <w:bCs/>
          <w:color w:val="000000"/>
          <w:lang w:eastAsia="en-US"/>
        </w:rPr>
      </w:pPr>
      <w:r w:rsidRPr="00FC761B">
        <w:rPr>
          <w:rFonts w:ascii="Franklin Gothic Book" w:hAnsi="Franklin Gothic Book"/>
          <w:b/>
          <w:bCs/>
          <w:color w:val="000000"/>
          <w:lang w:eastAsia="en-US"/>
        </w:rPr>
        <w:t>СРОК ДЕЙСТВИЯ, ИЗМЕНЕНИЕ И ДОСРОЧНОЕ РАСТОРЖЕНИЕ ДОГОВОРА</w:t>
      </w:r>
    </w:p>
    <w:p w:rsidR="00FC761B" w:rsidRPr="00FC761B" w:rsidRDefault="00FC761B" w:rsidP="00FC761B">
      <w:pPr>
        <w:numPr>
          <w:ilvl w:val="1"/>
          <w:numId w:val="30"/>
        </w:numPr>
        <w:autoSpaceDE w:val="0"/>
        <w:autoSpaceDN w:val="0"/>
        <w:adjustRightInd w:val="0"/>
        <w:ind w:left="709" w:right="-1" w:hanging="709"/>
        <w:contextualSpacing/>
        <w:jc w:val="both"/>
        <w:rPr>
          <w:rFonts w:ascii="Franklin Gothic Book" w:hAnsi="Franklin Gothic Book"/>
          <w:bCs/>
          <w:color w:val="000000"/>
          <w:lang w:eastAsia="en-US"/>
        </w:rPr>
      </w:pPr>
      <w:r w:rsidRPr="00FC761B">
        <w:rPr>
          <w:rFonts w:ascii="Franklin Gothic Book" w:hAnsi="Franklin Gothic Book"/>
          <w:bCs/>
          <w:color w:val="000000"/>
          <w:lang w:eastAsia="en-US"/>
        </w:rPr>
        <w:t>Договор вступает в силу с момента его подписания сторонами и действует до исполнения сторонами обязательств по договору.</w:t>
      </w:r>
    </w:p>
    <w:p w:rsidR="00FC761B" w:rsidRPr="00FC761B" w:rsidRDefault="00FC761B" w:rsidP="00FC761B">
      <w:pPr>
        <w:numPr>
          <w:ilvl w:val="1"/>
          <w:numId w:val="30"/>
        </w:numPr>
        <w:autoSpaceDE w:val="0"/>
        <w:autoSpaceDN w:val="0"/>
        <w:adjustRightInd w:val="0"/>
        <w:ind w:left="709" w:right="-1" w:hanging="709"/>
        <w:contextualSpacing/>
        <w:jc w:val="both"/>
        <w:rPr>
          <w:rFonts w:ascii="Franklin Gothic Book" w:hAnsi="Franklin Gothic Book"/>
          <w:bCs/>
          <w:color w:val="000000"/>
          <w:lang w:eastAsia="en-US"/>
        </w:rPr>
      </w:pPr>
      <w:r w:rsidRPr="00FC761B">
        <w:rPr>
          <w:rFonts w:ascii="Franklin Gothic Book" w:hAnsi="Franklin Gothic Book"/>
          <w:bCs/>
          <w:color w:val="000000"/>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FC761B" w:rsidRPr="00FC761B" w:rsidRDefault="00FC761B" w:rsidP="00FC761B">
      <w:pPr>
        <w:numPr>
          <w:ilvl w:val="1"/>
          <w:numId w:val="30"/>
        </w:numPr>
        <w:autoSpaceDE w:val="0"/>
        <w:autoSpaceDN w:val="0"/>
        <w:adjustRightInd w:val="0"/>
        <w:ind w:left="709" w:right="-1" w:hanging="709"/>
        <w:contextualSpacing/>
        <w:jc w:val="both"/>
        <w:rPr>
          <w:rFonts w:ascii="Franklin Gothic Book" w:hAnsi="Franklin Gothic Book"/>
          <w:color w:val="000000"/>
          <w:lang w:eastAsia="en-US"/>
        </w:rPr>
      </w:pPr>
      <w:r w:rsidRPr="00FC761B">
        <w:rPr>
          <w:rFonts w:ascii="Franklin Gothic Book" w:hAnsi="Franklin Gothic Book"/>
          <w:bCs/>
          <w:color w:val="000000"/>
          <w:lang w:eastAsia="en-US"/>
        </w:rPr>
        <w:t xml:space="preserve">Договор </w:t>
      </w:r>
      <w:proofErr w:type="gramStart"/>
      <w:r w:rsidRPr="00FC761B">
        <w:rPr>
          <w:rFonts w:ascii="Franklin Gothic Book" w:hAnsi="Franklin Gothic Book"/>
          <w:bCs/>
          <w:color w:val="000000"/>
          <w:lang w:eastAsia="en-US"/>
        </w:rPr>
        <w:t>может быть досрочно расторгнут</w:t>
      </w:r>
      <w:proofErr w:type="gramEnd"/>
      <w:r w:rsidRPr="00FC761B">
        <w:rPr>
          <w:rFonts w:ascii="Franklin Gothic Book" w:hAnsi="Franklin Gothic Book"/>
          <w:bCs/>
          <w:color w:val="000000"/>
          <w:lang w:eastAsia="en-US"/>
        </w:rPr>
        <w:t xml:space="preserve"> по соглашению Сторон, либо по требованию одной из Сторон в порядке и по основаниям, предусмотренным действующим законод</w:t>
      </w:r>
      <w:r w:rsidRPr="00FC761B">
        <w:rPr>
          <w:rFonts w:ascii="Franklin Gothic Book" w:hAnsi="Franklin Gothic Book"/>
          <w:bCs/>
          <w:color w:val="000000"/>
          <w:lang w:eastAsia="en-US"/>
        </w:rPr>
        <w:t>а</w:t>
      </w:r>
      <w:r w:rsidRPr="00FC761B">
        <w:rPr>
          <w:rFonts w:ascii="Franklin Gothic Book" w:hAnsi="Franklin Gothic Book"/>
          <w:bCs/>
          <w:color w:val="000000"/>
          <w:lang w:eastAsia="en-US"/>
        </w:rPr>
        <w:t>тельством РФ.</w:t>
      </w:r>
    </w:p>
    <w:p w:rsidR="00FC761B" w:rsidRPr="00FC761B" w:rsidRDefault="00FC761B" w:rsidP="00FC761B">
      <w:pPr>
        <w:numPr>
          <w:ilvl w:val="1"/>
          <w:numId w:val="30"/>
        </w:numPr>
        <w:autoSpaceDE w:val="0"/>
        <w:autoSpaceDN w:val="0"/>
        <w:adjustRightInd w:val="0"/>
        <w:ind w:left="709" w:right="-1" w:hanging="709"/>
        <w:contextualSpacing/>
        <w:jc w:val="both"/>
        <w:rPr>
          <w:rFonts w:ascii="Franklin Gothic Book" w:hAnsi="Franklin Gothic Book"/>
          <w:color w:val="000000"/>
          <w:lang w:eastAsia="en-US"/>
        </w:rPr>
      </w:pPr>
      <w:r w:rsidRPr="00FC761B">
        <w:rPr>
          <w:rFonts w:ascii="Franklin Gothic Book" w:eastAsia="Calibri" w:hAnsi="Franklin Gothic Book"/>
          <w:color w:val="000000"/>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w:t>
      </w:r>
      <w:r w:rsidRPr="00FC761B">
        <w:rPr>
          <w:rFonts w:ascii="Franklin Gothic Book" w:eastAsia="Calibri" w:hAnsi="Franklin Gothic Book"/>
          <w:color w:val="000000"/>
          <w:lang w:eastAsia="en-US"/>
        </w:rPr>
        <w:t>о</w:t>
      </w:r>
      <w:r w:rsidRPr="00FC761B">
        <w:rPr>
          <w:rFonts w:ascii="Franklin Gothic Book" w:eastAsia="Calibri" w:hAnsi="Franklin Gothic Book"/>
          <w:color w:val="000000"/>
          <w:lang w:eastAsia="en-US"/>
        </w:rPr>
        <w:t>говора. После уведомления стороной о намерении расторгнуть договор, но  в любом сл</w:t>
      </w:r>
      <w:r w:rsidRPr="00FC761B">
        <w:rPr>
          <w:rFonts w:ascii="Franklin Gothic Book" w:eastAsia="Calibri" w:hAnsi="Franklin Gothic Book"/>
          <w:color w:val="000000"/>
          <w:lang w:eastAsia="en-US"/>
        </w:rPr>
        <w:t>у</w:t>
      </w:r>
      <w:r w:rsidRPr="00FC761B">
        <w:rPr>
          <w:rFonts w:ascii="Franklin Gothic Book" w:eastAsia="Calibri" w:hAnsi="Franklin Gothic Book"/>
          <w:color w:val="000000"/>
          <w:lang w:eastAsia="en-US"/>
        </w:rPr>
        <w:t>чае  до  даты расторжения договора стороны обязаны произвести сверку и взаимора</w:t>
      </w:r>
      <w:r w:rsidRPr="00FC761B">
        <w:rPr>
          <w:rFonts w:ascii="Franklin Gothic Book" w:eastAsia="Calibri" w:hAnsi="Franklin Gothic Book"/>
          <w:color w:val="000000"/>
          <w:lang w:eastAsia="en-US"/>
        </w:rPr>
        <w:t>с</w:t>
      </w:r>
      <w:r w:rsidRPr="00FC761B">
        <w:rPr>
          <w:rFonts w:ascii="Franklin Gothic Book" w:eastAsia="Calibri" w:hAnsi="Franklin Gothic Book"/>
          <w:color w:val="000000"/>
          <w:lang w:eastAsia="en-US"/>
        </w:rPr>
        <w:t xml:space="preserve">четы. </w:t>
      </w:r>
    </w:p>
    <w:p w:rsidR="00FC761B" w:rsidRPr="00FC761B" w:rsidRDefault="00FC761B" w:rsidP="00FC761B">
      <w:pPr>
        <w:numPr>
          <w:ilvl w:val="1"/>
          <w:numId w:val="30"/>
        </w:numPr>
        <w:autoSpaceDE w:val="0"/>
        <w:autoSpaceDN w:val="0"/>
        <w:adjustRightInd w:val="0"/>
        <w:ind w:left="709" w:right="-1" w:hanging="709"/>
        <w:contextualSpacing/>
        <w:jc w:val="both"/>
        <w:rPr>
          <w:rFonts w:ascii="Franklin Gothic Book" w:hAnsi="Franklin Gothic Book"/>
          <w:color w:val="000000"/>
          <w:lang w:eastAsia="en-US"/>
        </w:rPr>
      </w:pPr>
      <w:r w:rsidRPr="00FC761B">
        <w:rPr>
          <w:rFonts w:ascii="Franklin Gothic Book" w:hAnsi="Franklin Gothic Book"/>
          <w:color w:val="000000"/>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FC761B" w:rsidRPr="00FC761B" w:rsidRDefault="00FC761B" w:rsidP="00FC761B">
      <w:pPr>
        <w:autoSpaceDE w:val="0"/>
        <w:autoSpaceDN w:val="0"/>
        <w:adjustRightInd w:val="0"/>
        <w:ind w:left="709" w:right="-1"/>
        <w:contextualSpacing/>
        <w:jc w:val="both"/>
        <w:rPr>
          <w:rFonts w:ascii="Franklin Gothic Book" w:hAnsi="Franklin Gothic Book"/>
          <w:color w:val="000000"/>
          <w:lang w:eastAsia="en-US"/>
        </w:rPr>
      </w:pPr>
      <w:r w:rsidRPr="00FC761B">
        <w:rPr>
          <w:rFonts w:ascii="Franklin Gothic Book" w:hAnsi="Franklin Gothic Book"/>
          <w:color w:val="000000"/>
          <w:lang w:eastAsia="en-US"/>
        </w:rPr>
        <w:t>-  отказ Поставщика от передачи Покупателю товара;</w:t>
      </w:r>
    </w:p>
    <w:p w:rsidR="00FC761B" w:rsidRPr="00FC761B" w:rsidRDefault="00FC761B" w:rsidP="00FC761B">
      <w:pPr>
        <w:autoSpaceDE w:val="0"/>
        <w:autoSpaceDN w:val="0"/>
        <w:adjustRightInd w:val="0"/>
        <w:ind w:left="708" w:right="-1"/>
        <w:jc w:val="both"/>
        <w:outlineLvl w:val="1"/>
        <w:rPr>
          <w:rFonts w:ascii="Franklin Gothic Book" w:eastAsia="Calibri" w:hAnsi="Franklin Gothic Book"/>
          <w:color w:val="000000"/>
          <w:lang w:eastAsia="en-US"/>
        </w:rPr>
      </w:pPr>
      <w:r w:rsidRPr="00FC761B">
        <w:rPr>
          <w:rFonts w:ascii="Franklin Gothic Book" w:eastAsia="Calibri" w:hAnsi="Franklin Gothic Book"/>
          <w:color w:val="000000"/>
          <w:lang w:eastAsia="en-US"/>
        </w:rPr>
        <w:t>- невыполнение Поставщиком  требований Покупателя в согласованный Сторонами срок о доукомплектовании товара;</w:t>
      </w:r>
    </w:p>
    <w:p w:rsidR="00FC761B" w:rsidRPr="00FC761B" w:rsidRDefault="00FC761B" w:rsidP="00FC761B">
      <w:pPr>
        <w:tabs>
          <w:tab w:val="left" w:pos="9356"/>
        </w:tabs>
        <w:autoSpaceDE w:val="0"/>
        <w:autoSpaceDN w:val="0"/>
        <w:adjustRightInd w:val="0"/>
        <w:ind w:left="708" w:right="-1"/>
        <w:jc w:val="both"/>
        <w:outlineLvl w:val="1"/>
        <w:rPr>
          <w:rFonts w:ascii="Franklin Gothic Book" w:eastAsia="Calibri" w:hAnsi="Franklin Gothic Book"/>
          <w:color w:val="000000"/>
          <w:lang w:eastAsia="en-US"/>
        </w:rPr>
      </w:pPr>
      <w:r w:rsidRPr="00FC761B">
        <w:rPr>
          <w:rFonts w:ascii="Franklin Gothic Book" w:eastAsia="Calibri" w:hAnsi="Franklin Gothic Book"/>
          <w:color w:val="000000"/>
          <w:lang w:eastAsia="en-US"/>
        </w:rPr>
        <w:t>-поставка товаров ненадлежащего качества с недостатками, которые не могут быть устранены в приемлемый для Покупателя срок;</w:t>
      </w:r>
    </w:p>
    <w:p w:rsidR="00FC761B" w:rsidRPr="00FC761B" w:rsidRDefault="00FC761B" w:rsidP="00FC761B">
      <w:pPr>
        <w:autoSpaceDE w:val="0"/>
        <w:autoSpaceDN w:val="0"/>
        <w:adjustRightInd w:val="0"/>
        <w:ind w:left="708" w:right="-1"/>
        <w:jc w:val="both"/>
        <w:outlineLvl w:val="1"/>
        <w:rPr>
          <w:rFonts w:ascii="Franklin Gothic Book" w:eastAsia="Calibri" w:hAnsi="Franklin Gothic Book"/>
          <w:color w:val="000000"/>
          <w:lang w:eastAsia="en-US"/>
        </w:rPr>
      </w:pPr>
      <w:r w:rsidRPr="00FC761B">
        <w:rPr>
          <w:rFonts w:ascii="Franklin Gothic Book" w:eastAsia="Calibri" w:hAnsi="Franklin Gothic Book"/>
          <w:color w:val="000000"/>
          <w:lang w:eastAsia="en-US"/>
        </w:rPr>
        <w:t>- неоднократное нарушение Поставщиком сроков поставки товаров.</w:t>
      </w:r>
    </w:p>
    <w:p w:rsidR="00FC761B" w:rsidRPr="00FC761B" w:rsidRDefault="00FC761B" w:rsidP="00FC761B">
      <w:pPr>
        <w:autoSpaceDE w:val="0"/>
        <w:autoSpaceDN w:val="0"/>
        <w:adjustRightInd w:val="0"/>
        <w:ind w:left="644" w:right="-1" w:hanging="785"/>
        <w:jc w:val="both"/>
        <w:outlineLvl w:val="1"/>
        <w:rPr>
          <w:rFonts w:ascii="Franklin Gothic Book" w:eastAsia="Calibri" w:hAnsi="Franklin Gothic Book"/>
          <w:color w:val="000000"/>
          <w:lang w:eastAsia="en-US"/>
        </w:rPr>
      </w:pPr>
      <w:r w:rsidRPr="00FC761B">
        <w:rPr>
          <w:rFonts w:ascii="Franklin Gothic Book" w:eastAsia="Calibri" w:hAnsi="Franklin Gothic Book"/>
          <w:color w:val="000000"/>
          <w:lang w:eastAsia="en-US"/>
        </w:rPr>
        <w:t xml:space="preserve">6.6. </w:t>
      </w:r>
      <w:r w:rsidRPr="00FC761B">
        <w:rPr>
          <w:rFonts w:ascii="Franklin Gothic Book" w:eastAsia="Calibri" w:hAnsi="Franklin Gothic Book"/>
          <w:color w:val="000000"/>
          <w:lang w:eastAsia="en-US"/>
        </w:rPr>
        <w:tab/>
      </w:r>
      <w:r w:rsidRPr="00FC761B">
        <w:rPr>
          <w:rFonts w:ascii="Franklin Gothic Book" w:eastAsia="Calibri" w:hAnsi="Franklin Gothic Book"/>
          <w:color w:val="000000"/>
          <w:lang w:eastAsia="en-US"/>
        </w:rPr>
        <w:tab/>
        <w:t>Договор считается расторгнутым по основаниям, указанным в п. 6.5. настоящего Дог</w:t>
      </w:r>
      <w:r w:rsidRPr="00FC761B">
        <w:rPr>
          <w:rFonts w:ascii="Franklin Gothic Book" w:eastAsia="Calibri" w:hAnsi="Franklin Gothic Book"/>
          <w:color w:val="000000"/>
          <w:lang w:eastAsia="en-US"/>
        </w:rPr>
        <w:t>о</w:t>
      </w:r>
      <w:r w:rsidRPr="00FC761B">
        <w:rPr>
          <w:rFonts w:ascii="Franklin Gothic Book" w:eastAsia="Calibri" w:hAnsi="Franklin Gothic Book"/>
          <w:color w:val="000000"/>
          <w:lang w:eastAsia="en-US"/>
        </w:rPr>
        <w:t>вора, с момента получения Поставщиком уведомления Покупателя об одностороннем о</w:t>
      </w:r>
      <w:r w:rsidRPr="00FC761B">
        <w:rPr>
          <w:rFonts w:ascii="Franklin Gothic Book" w:eastAsia="Calibri" w:hAnsi="Franklin Gothic Book"/>
          <w:color w:val="000000"/>
          <w:lang w:eastAsia="en-US"/>
        </w:rPr>
        <w:t>т</w:t>
      </w:r>
      <w:r w:rsidRPr="00FC761B">
        <w:rPr>
          <w:rFonts w:ascii="Franklin Gothic Book" w:eastAsia="Calibri" w:hAnsi="Franklin Gothic Book"/>
          <w:color w:val="000000"/>
          <w:lang w:eastAsia="en-US"/>
        </w:rPr>
        <w:t>казе от исполнения Договора.</w:t>
      </w:r>
    </w:p>
    <w:p w:rsidR="00FC761B" w:rsidRPr="00FC761B" w:rsidRDefault="00FC761B" w:rsidP="00FC761B">
      <w:pPr>
        <w:rPr>
          <w:rFonts w:ascii="Franklin Gothic Book" w:hAnsi="Franklin Gothic Book"/>
          <w:color w:val="000000"/>
        </w:rPr>
      </w:pPr>
    </w:p>
    <w:p w:rsidR="00FC761B" w:rsidRPr="00FC761B" w:rsidRDefault="00FC761B" w:rsidP="00FC761B">
      <w:pPr>
        <w:numPr>
          <w:ilvl w:val="0"/>
          <w:numId w:val="24"/>
        </w:numPr>
        <w:spacing w:after="200" w:line="276" w:lineRule="auto"/>
        <w:contextualSpacing/>
        <w:jc w:val="center"/>
        <w:rPr>
          <w:rFonts w:ascii="Franklin Gothic Book" w:hAnsi="Franklin Gothic Book"/>
          <w:b/>
          <w:caps/>
          <w:color w:val="000000"/>
          <w:lang w:eastAsia="en-US"/>
        </w:rPr>
      </w:pPr>
      <w:r w:rsidRPr="00FC761B">
        <w:rPr>
          <w:rFonts w:ascii="Franklin Gothic Book" w:hAnsi="Franklin Gothic Book"/>
          <w:b/>
          <w:caps/>
          <w:color w:val="000000"/>
          <w:lang w:eastAsia="en-US"/>
        </w:rPr>
        <w:t>Заключительные условия</w:t>
      </w:r>
    </w:p>
    <w:p w:rsidR="00FC761B" w:rsidRPr="00FC761B" w:rsidRDefault="00FC761B" w:rsidP="00FC761B">
      <w:pPr>
        <w:numPr>
          <w:ilvl w:val="1"/>
          <w:numId w:val="24"/>
        </w:numPr>
        <w:ind w:hanging="644"/>
        <w:jc w:val="both"/>
        <w:rPr>
          <w:rFonts w:ascii="Franklin Gothic Book" w:hAnsi="Franklin Gothic Book"/>
          <w:color w:val="000000"/>
          <w:lang w:eastAsia="ar-SA"/>
        </w:rPr>
      </w:pPr>
      <w:r w:rsidRPr="00FC761B">
        <w:rPr>
          <w:rFonts w:ascii="Franklin Gothic Book" w:hAnsi="Franklin Gothic Book"/>
          <w:color w:val="000000"/>
          <w:lang w:eastAsia="ar-SA"/>
        </w:rPr>
        <w:t xml:space="preserve"> Настоящий Договор составлен в 2 (двух) экземплярах, имеющих равную юридическую силу.</w:t>
      </w:r>
    </w:p>
    <w:p w:rsidR="00FC761B" w:rsidRPr="00FC761B" w:rsidRDefault="00FC761B" w:rsidP="00FC761B">
      <w:pPr>
        <w:numPr>
          <w:ilvl w:val="1"/>
          <w:numId w:val="24"/>
        </w:numPr>
        <w:ind w:hanging="644"/>
        <w:jc w:val="both"/>
        <w:rPr>
          <w:rFonts w:ascii="Franklin Gothic Book" w:hAnsi="Franklin Gothic Book"/>
          <w:color w:val="000000"/>
          <w:lang w:eastAsia="ar-SA"/>
        </w:rPr>
      </w:pPr>
      <w:r w:rsidRPr="00FC761B">
        <w:rPr>
          <w:rFonts w:ascii="Franklin Gothic Book" w:hAnsi="Franklin Gothic Book"/>
          <w:color w:val="000000"/>
          <w:lang w:eastAsia="ar-SA"/>
        </w:rPr>
        <w:t>Все споры, вытекающие из настоящего Договора, подлежат рассмотрению в Арбитра</w:t>
      </w:r>
      <w:r w:rsidRPr="00FC761B">
        <w:rPr>
          <w:rFonts w:ascii="Franklin Gothic Book" w:hAnsi="Franklin Gothic Book"/>
          <w:color w:val="000000"/>
          <w:lang w:eastAsia="ar-SA"/>
        </w:rPr>
        <w:t>ж</w:t>
      </w:r>
      <w:r w:rsidRPr="00FC761B">
        <w:rPr>
          <w:rFonts w:ascii="Franklin Gothic Book" w:hAnsi="Franklin Gothic Book"/>
          <w:color w:val="000000"/>
          <w:lang w:eastAsia="ar-SA"/>
        </w:rPr>
        <w:t>ном суде по месту нахождения  истца.</w:t>
      </w:r>
    </w:p>
    <w:p w:rsidR="00FC761B" w:rsidRPr="00FC761B" w:rsidRDefault="00FC761B" w:rsidP="00FC761B">
      <w:pPr>
        <w:ind w:left="644"/>
        <w:jc w:val="both"/>
        <w:rPr>
          <w:rFonts w:ascii="Franklin Gothic Book" w:hAnsi="Franklin Gothic Book"/>
          <w:color w:val="000000"/>
          <w:lang w:eastAsia="ar-SA"/>
        </w:rPr>
      </w:pPr>
    </w:p>
    <w:p w:rsidR="00FC761B" w:rsidRPr="00FC761B" w:rsidRDefault="00FC761B" w:rsidP="00FC761B">
      <w:pPr>
        <w:numPr>
          <w:ilvl w:val="0"/>
          <w:numId w:val="24"/>
        </w:numPr>
        <w:spacing w:after="200" w:line="276" w:lineRule="auto"/>
        <w:contextualSpacing/>
        <w:jc w:val="center"/>
        <w:rPr>
          <w:rFonts w:ascii="Franklin Gothic Book" w:hAnsi="Franklin Gothic Book"/>
          <w:b/>
          <w:caps/>
          <w:color w:val="000000"/>
          <w:lang w:eastAsia="en-US"/>
        </w:rPr>
      </w:pPr>
      <w:r w:rsidRPr="00FC761B">
        <w:rPr>
          <w:rFonts w:ascii="Franklin Gothic Book" w:hAnsi="Franklin Gothic Book"/>
          <w:b/>
          <w:caps/>
          <w:color w:val="000000"/>
          <w:lang w:eastAsia="en-US"/>
        </w:rPr>
        <w:t>Приложение:</w:t>
      </w:r>
    </w:p>
    <w:p w:rsidR="00FC761B" w:rsidRPr="00FC761B" w:rsidRDefault="00FC761B" w:rsidP="009A0FF5">
      <w:pPr>
        <w:jc w:val="center"/>
        <w:rPr>
          <w:rFonts w:ascii="Franklin Gothic Book" w:hAnsi="Franklin Gothic Book"/>
          <w:b/>
          <w:color w:val="000000"/>
        </w:rPr>
      </w:pPr>
      <w:r w:rsidRPr="00FC761B">
        <w:rPr>
          <w:rFonts w:ascii="Franklin Gothic Book" w:hAnsi="Franklin Gothic Book"/>
          <w:b/>
          <w:color w:val="000000"/>
        </w:rPr>
        <w:t xml:space="preserve">9. </w:t>
      </w:r>
      <w:r w:rsidRPr="00FC761B">
        <w:rPr>
          <w:rFonts w:ascii="Franklin Gothic Book" w:hAnsi="Franklin Gothic Book"/>
          <w:b/>
          <w:caps/>
          <w:color w:val="000000"/>
        </w:rPr>
        <w:t>Юридические адреса и банковские реквизиты Сторон</w:t>
      </w:r>
    </w:p>
    <w:p w:rsidR="00FC761B" w:rsidRPr="00FC761B" w:rsidRDefault="00FC761B" w:rsidP="00FC761B">
      <w:pPr>
        <w:jc w:val="both"/>
        <w:rPr>
          <w:rFonts w:ascii="Franklin Gothic Book" w:hAnsi="Franklin Gothic Book"/>
          <w:b/>
          <w:color w:val="000000"/>
        </w:rPr>
      </w:pPr>
    </w:p>
    <w:p w:rsidR="00FC761B" w:rsidRPr="00FC761B" w:rsidRDefault="00FC761B" w:rsidP="00FC761B">
      <w:pPr>
        <w:keepNext/>
        <w:suppressAutoHyphens/>
        <w:ind w:left="142"/>
        <w:outlineLvl w:val="0"/>
        <w:rPr>
          <w:rFonts w:ascii="Franklin Gothic Book" w:hAnsi="Franklin Gothic Book"/>
          <w:b/>
          <w:color w:val="000000"/>
          <w:lang w:eastAsia="ar-SA"/>
        </w:rPr>
      </w:pPr>
      <w:r w:rsidRPr="00FC761B">
        <w:rPr>
          <w:rFonts w:ascii="Franklin Gothic Book" w:hAnsi="Franklin Gothic Book"/>
          <w:b/>
          <w:color w:val="000000"/>
          <w:lang w:eastAsia="ar-SA"/>
        </w:rPr>
        <w:t>ПОСТАВЩИК:                                                   ПОКУПАТЕЛЬ:</w:t>
      </w:r>
    </w:p>
    <w:p w:rsidR="00FC761B" w:rsidRPr="00FC761B" w:rsidRDefault="00FC761B" w:rsidP="00FC761B">
      <w:pPr>
        <w:rPr>
          <w:rFonts w:ascii="Franklin Gothic Book" w:hAnsi="Franklin Gothic Book"/>
          <w:color w:val="000000"/>
          <w:lang w:eastAsia="ar-SA"/>
        </w:rPr>
      </w:pPr>
    </w:p>
    <w:tbl>
      <w:tblPr>
        <w:tblW w:w="0" w:type="auto"/>
        <w:tblInd w:w="80" w:type="dxa"/>
        <w:tblLayout w:type="fixed"/>
        <w:tblLook w:val="04A0" w:firstRow="1" w:lastRow="0" w:firstColumn="1" w:lastColumn="0" w:noHBand="0" w:noVBand="1"/>
      </w:tblPr>
      <w:tblGrid>
        <w:gridCol w:w="4717"/>
        <w:gridCol w:w="4687"/>
      </w:tblGrid>
      <w:tr w:rsidR="00FC761B" w:rsidRPr="00FC761B" w:rsidTr="00FC761B">
        <w:trPr>
          <w:trHeight w:val="3226"/>
        </w:trPr>
        <w:tc>
          <w:tcPr>
            <w:tcW w:w="4717" w:type="dxa"/>
          </w:tcPr>
          <w:p w:rsidR="00FC761B" w:rsidRPr="00FC761B" w:rsidRDefault="00FC761B" w:rsidP="00FC761B">
            <w:pPr>
              <w:keepNext/>
              <w:widowControl w:val="0"/>
              <w:ind w:left="-108"/>
              <w:rPr>
                <w:rFonts w:ascii="Franklin Gothic Book" w:hAnsi="Franklin Gothic Book"/>
              </w:rPr>
            </w:pPr>
          </w:p>
          <w:p w:rsidR="00FC761B" w:rsidRPr="00FC761B" w:rsidRDefault="00FC761B" w:rsidP="00FC761B">
            <w:pPr>
              <w:rPr>
                <w:rFonts w:ascii="Franklin Gothic Book" w:hAnsi="Franklin Gothic Book"/>
                <w:iCs/>
                <w:color w:val="000000"/>
                <w:spacing w:val="15"/>
                <w:lang w:eastAsia="ar-SA"/>
              </w:rPr>
            </w:pPr>
          </w:p>
        </w:tc>
        <w:tc>
          <w:tcPr>
            <w:tcW w:w="4687" w:type="dxa"/>
            <w:hideMark/>
          </w:tcPr>
          <w:p w:rsidR="00FC761B" w:rsidRPr="00FC761B" w:rsidRDefault="00FC761B" w:rsidP="00FC761B">
            <w:pPr>
              <w:tabs>
                <w:tab w:val="left" w:pos="4651"/>
              </w:tabs>
              <w:suppressAutoHyphens/>
              <w:snapToGrid w:val="0"/>
              <w:ind w:right="255"/>
              <w:rPr>
                <w:rFonts w:ascii="Franklin Gothic Book" w:hAnsi="Franklin Gothic Book"/>
                <w:b/>
                <w:bCs/>
                <w:color w:val="000000"/>
                <w:lang w:eastAsia="ar-SA"/>
              </w:rPr>
            </w:pPr>
            <w:r w:rsidRPr="00FC761B">
              <w:rPr>
                <w:rFonts w:ascii="Franklin Gothic Book" w:hAnsi="Franklin Gothic Book"/>
                <w:b/>
                <w:bCs/>
                <w:color w:val="000000"/>
                <w:lang w:eastAsia="ar-SA"/>
              </w:rPr>
              <w:t>ОАО «НОВОРОССИЙСКИЙ МОРСКОЙ ТОРГОВЫЙ ПОРТ»</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 xml:space="preserve">Адрес:  353901,   г. Новороссийск, </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ул.  Портовая, д. 14</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ИНН 2315004404, КПП 997650001</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Тел.: (861 7) 602131 / 602965</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 xml:space="preserve">Факс: (861 7) 602203 / 604213 / 602212 </w:t>
            </w:r>
          </w:p>
          <w:p w:rsidR="00FC761B" w:rsidRPr="00FC761B" w:rsidRDefault="00FC761B" w:rsidP="00FC761B">
            <w:pPr>
              <w:tabs>
                <w:tab w:val="left" w:pos="4651"/>
              </w:tabs>
              <w:ind w:right="255"/>
              <w:rPr>
                <w:rFonts w:ascii="Franklin Gothic Book" w:hAnsi="Franklin Gothic Book"/>
                <w:color w:val="000000"/>
              </w:rPr>
            </w:pPr>
            <w:proofErr w:type="gramStart"/>
            <w:r w:rsidRPr="00FC761B">
              <w:rPr>
                <w:rFonts w:ascii="Franklin Gothic Book" w:hAnsi="Franklin Gothic Book"/>
                <w:color w:val="000000"/>
              </w:rPr>
              <w:t>р</w:t>
            </w:r>
            <w:proofErr w:type="gramEnd"/>
            <w:r w:rsidRPr="00FC761B">
              <w:rPr>
                <w:rFonts w:ascii="Franklin Gothic Book" w:hAnsi="Franklin Gothic Book"/>
                <w:color w:val="000000"/>
              </w:rPr>
              <w:t>/с 40702810952460102191</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в Отделение № 8619 Сбербанка России</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г. Краснодар</w:t>
            </w:r>
          </w:p>
          <w:p w:rsidR="00FC761B" w:rsidRPr="00FC761B" w:rsidRDefault="00FC761B" w:rsidP="00FC761B">
            <w:pPr>
              <w:tabs>
                <w:tab w:val="left" w:pos="4651"/>
              </w:tabs>
              <w:ind w:right="255"/>
              <w:rPr>
                <w:rFonts w:ascii="Franklin Gothic Book" w:hAnsi="Franklin Gothic Book"/>
                <w:color w:val="000000"/>
              </w:rPr>
            </w:pPr>
            <w:r w:rsidRPr="00FC761B">
              <w:rPr>
                <w:rFonts w:ascii="Franklin Gothic Book" w:hAnsi="Franklin Gothic Book"/>
                <w:color w:val="000000"/>
              </w:rPr>
              <w:t>к/с 30101810100000000602</w:t>
            </w: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БИК 040349602</w:t>
            </w:r>
          </w:p>
        </w:tc>
      </w:tr>
    </w:tbl>
    <w:p w:rsidR="00FC761B" w:rsidRPr="00FC761B" w:rsidRDefault="00FC761B" w:rsidP="00FC761B">
      <w:pPr>
        <w:rPr>
          <w:rFonts w:ascii="Franklin Gothic Book" w:hAnsi="Franklin Gothic Book"/>
          <w:b/>
          <w:bCs/>
          <w:color w:val="000000"/>
        </w:rPr>
      </w:pPr>
    </w:p>
    <w:p w:rsidR="00FC761B" w:rsidRPr="00FC761B" w:rsidRDefault="00FC761B" w:rsidP="00FC761B">
      <w:pPr>
        <w:rPr>
          <w:rFonts w:ascii="Franklin Gothic Book" w:hAnsi="Franklin Gothic Book"/>
          <w:b/>
          <w:bCs/>
          <w:color w:val="000000"/>
        </w:rPr>
      </w:pPr>
      <w:r w:rsidRPr="00FC761B">
        <w:rPr>
          <w:rFonts w:ascii="Franklin Gothic Book" w:hAnsi="Franklin Gothic Book"/>
          <w:b/>
          <w:bCs/>
          <w:color w:val="000000"/>
        </w:rPr>
        <w:t>ОТ ПОСТАВЩИКА:                                           ОТ ПОКУПАТЕЛЯ:</w:t>
      </w:r>
    </w:p>
    <w:p w:rsidR="00FC761B" w:rsidRPr="00FC761B" w:rsidRDefault="00FC761B" w:rsidP="00FC761B">
      <w:pPr>
        <w:rPr>
          <w:rFonts w:ascii="Franklin Gothic Book" w:hAnsi="Franklin Gothic Book"/>
          <w:color w:val="000000"/>
          <w:lang w:eastAsia="ar-SA"/>
        </w:rPr>
      </w:pPr>
    </w:p>
    <w:p w:rsidR="00FC761B" w:rsidRPr="00FC761B" w:rsidRDefault="00FC761B" w:rsidP="00FC761B">
      <w:pPr>
        <w:suppressAutoHyphens/>
        <w:spacing w:after="200" w:line="276" w:lineRule="auto"/>
        <w:ind w:left="142"/>
        <w:contextualSpacing/>
        <w:rPr>
          <w:rFonts w:ascii="Franklin Gothic Book" w:hAnsi="Franklin Gothic Book"/>
          <w:color w:val="000000"/>
          <w:lang w:eastAsia="en-US"/>
        </w:rPr>
      </w:pPr>
      <w:r>
        <w:rPr>
          <w:rFonts w:ascii="Franklin Gothic Book" w:hAnsi="Franklin Gothic Book"/>
          <w:color w:val="000000"/>
          <w:lang w:eastAsia="en-US"/>
        </w:rPr>
        <w:t xml:space="preserve">                                                                 </w:t>
      </w:r>
      <w:r w:rsidRPr="00FC761B">
        <w:rPr>
          <w:rFonts w:ascii="Franklin Gothic Book" w:hAnsi="Franklin Gothic Book"/>
          <w:color w:val="000000"/>
          <w:lang w:eastAsia="en-US"/>
        </w:rPr>
        <w:t xml:space="preserve">       Первый заместитель</w:t>
      </w:r>
    </w:p>
    <w:p w:rsidR="00FC761B" w:rsidRPr="00FC761B" w:rsidRDefault="00FC761B" w:rsidP="00FC761B">
      <w:pPr>
        <w:suppressAutoHyphens/>
        <w:spacing w:after="200" w:line="276" w:lineRule="auto"/>
        <w:ind w:left="142"/>
        <w:contextualSpacing/>
        <w:rPr>
          <w:rFonts w:ascii="Franklin Gothic Book" w:hAnsi="Franklin Gothic Book"/>
          <w:color w:val="000000"/>
          <w:lang w:eastAsia="en-US"/>
        </w:rPr>
      </w:pPr>
      <w:r>
        <w:rPr>
          <w:rFonts w:ascii="Franklin Gothic Book" w:hAnsi="Franklin Gothic Book"/>
          <w:color w:val="000000"/>
          <w:lang w:eastAsia="en-US"/>
        </w:rPr>
        <w:t xml:space="preserve">                                                                        </w:t>
      </w:r>
      <w:r w:rsidRPr="00FC761B">
        <w:rPr>
          <w:rFonts w:ascii="Franklin Gothic Book" w:hAnsi="Franklin Gothic Book"/>
          <w:color w:val="000000"/>
          <w:lang w:eastAsia="en-US"/>
        </w:rPr>
        <w:t>технического директора</w:t>
      </w:r>
    </w:p>
    <w:p w:rsidR="00FC761B" w:rsidRPr="00FC761B" w:rsidRDefault="00FC761B" w:rsidP="00FC761B">
      <w:pPr>
        <w:suppressAutoHyphens/>
        <w:spacing w:after="200" w:line="276" w:lineRule="auto"/>
        <w:ind w:left="142"/>
        <w:contextualSpacing/>
        <w:rPr>
          <w:rFonts w:ascii="Franklin Gothic Book" w:hAnsi="Franklin Gothic Book"/>
          <w:color w:val="000000"/>
          <w:lang w:eastAsia="en-US"/>
        </w:rPr>
      </w:pPr>
      <w:r w:rsidRPr="00FC761B">
        <w:rPr>
          <w:rFonts w:ascii="Franklin Gothic Book" w:hAnsi="Franklin Gothic Book"/>
          <w:color w:val="000000"/>
          <w:lang w:eastAsia="en-US"/>
        </w:rPr>
        <w:t xml:space="preserve">                                          </w:t>
      </w:r>
      <w:r>
        <w:rPr>
          <w:rFonts w:ascii="Franklin Gothic Book" w:hAnsi="Franklin Gothic Book"/>
          <w:color w:val="000000"/>
          <w:lang w:eastAsia="en-US"/>
        </w:rPr>
        <w:t xml:space="preserve">                             </w:t>
      </w:r>
      <w:r w:rsidRPr="00FC761B">
        <w:rPr>
          <w:rFonts w:ascii="Franklin Gothic Book" w:hAnsi="Franklin Gothic Book"/>
          <w:color w:val="000000"/>
          <w:lang w:eastAsia="en-US"/>
        </w:rPr>
        <w:t xml:space="preserve">  ОАО «НМТП»</w:t>
      </w:r>
    </w:p>
    <w:p w:rsidR="00FC761B" w:rsidRPr="00FC761B" w:rsidRDefault="00FC761B" w:rsidP="00FC761B">
      <w:pPr>
        <w:suppressAutoHyphens/>
        <w:rPr>
          <w:rFonts w:ascii="Franklin Gothic Book" w:hAnsi="Franklin Gothic Book"/>
          <w:color w:val="000000"/>
        </w:rPr>
      </w:pPr>
    </w:p>
    <w:p w:rsidR="00FC761B" w:rsidRPr="00FC761B" w:rsidRDefault="00FC761B" w:rsidP="00FC761B">
      <w:pPr>
        <w:keepNext/>
        <w:tabs>
          <w:tab w:val="left" w:pos="4890"/>
        </w:tabs>
        <w:suppressAutoHyphens/>
        <w:ind w:left="142"/>
        <w:outlineLvl w:val="1"/>
        <w:rPr>
          <w:rFonts w:ascii="Franklin Gothic Book" w:hAnsi="Franklin Gothic Book"/>
          <w:color w:val="000000"/>
          <w:lang w:eastAsia="ar-SA"/>
        </w:rPr>
      </w:pPr>
      <w:r w:rsidRPr="00FC761B">
        <w:rPr>
          <w:rFonts w:ascii="Franklin Gothic Book" w:hAnsi="Franklin Gothic Book"/>
          <w:color w:val="000000"/>
          <w:lang w:eastAsia="ar-SA"/>
        </w:rPr>
        <w:t xml:space="preserve">__________________/_____________/                      </w:t>
      </w:r>
      <w:r w:rsidRPr="00FC761B">
        <w:rPr>
          <w:rFonts w:ascii="Franklin Gothic Book" w:hAnsi="Franklin Gothic Book"/>
          <w:bCs/>
          <w:iCs/>
          <w:color w:val="000000"/>
          <w:lang w:eastAsia="ar-SA"/>
        </w:rPr>
        <w:t>________________ /Фофонов И.М./</w:t>
      </w:r>
    </w:p>
    <w:p w:rsidR="00FC761B" w:rsidRPr="00FC761B" w:rsidRDefault="00FC761B" w:rsidP="00FC761B">
      <w:pPr>
        <w:keepNext/>
        <w:tabs>
          <w:tab w:val="left" w:pos="4890"/>
        </w:tabs>
        <w:suppressAutoHyphens/>
        <w:jc w:val="both"/>
        <w:outlineLvl w:val="1"/>
        <w:rPr>
          <w:rFonts w:ascii="Franklin Gothic Book" w:hAnsi="Franklin Gothic Book"/>
          <w:bCs/>
          <w:iCs/>
          <w:color w:val="000000"/>
          <w:lang w:eastAsia="ar-SA"/>
        </w:rPr>
      </w:pPr>
    </w:p>
    <w:p w:rsidR="00FC761B" w:rsidRPr="00FC761B" w:rsidRDefault="00FC761B" w:rsidP="00FC761B">
      <w:pPr>
        <w:keepNext/>
        <w:tabs>
          <w:tab w:val="left" w:pos="4890"/>
        </w:tabs>
        <w:suppressAutoHyphens/>
        <w:jc w:val="both"/>
        <w:outlineLvl w:val="1"/>
        <w:rPr>
          <w:rFonts w:ascii="Franklin Gothic Book" w:hAnsi="Franklin Gothic Book"/>
          <w:bCs/>
          <w:iCs/>
          <w:color w:val="000000"/>
          <w:lang w:eastAsia="ar-SA"/>
        </w:rPr>
      </w:pPr>
    </w:p>
    <w:p w:rsidR="00FC761B" w:rsidRPr="00FC761B" w:rsidRDefault="00FC761B" w:rsidP="00FC761B">
      <w:pPr>
        <w:keepNext/>
        <w:tabs>
          <w:tab w:val="left" w:pos="4890"/>
        </w:tabs>
        <w:suppressAutoHyphens/>
        <w:jc w:val="both"/>
        <w:outlineLvl w:val="1"/>
        <w:rPr>
          <w:rFonts w:ascii="Franklin Gothic Book" w:hAnsi="Franklin Gothic Book"/>
          <w:color w:val="000000"/>
          <w:lang w:eastAsia="ar-SA"/>
        </w:rPr>
      </w:pPr>
      <w:r w:rsidRPr="00FC761B">
        <w:rPr>
          <w:rFonts w:ascii="Franklin Gothic Book" w:hAnsi="Franklin Gothic Book"/>
          <w:bCs/>
          <w:iCs/>
          <w:color w:val="000000"/>
          <w:lang w:eastAsia="ar-SA"/>
        </w:rPr>
        <w:t>«___» _________2015 г.</w:t>
      </w:r>
      <w:r w:rsidRPr="00FC761B">
        <w:rPr>
          <w:rFonts w:ascii="Franklin Gothic Book" w:hAnsi="Franklin Gothic Book"/>
          <w:bCs/>
          <w:iCs/>
          <w:color w:val="000000"/>
          <w:lang w:eastAsia="ar-SA"/>
        </w:rPr>
        <w:tab/>
        <w:t xml:space="preserve">         «___» _________2015 г.</w:t>
      </w:r>
    </w:p>
    <w:p w:rsidR="00FC761B" w:rsidRPr="00FC761B" w:rsidRDefault="00FC761B" w:rsidP="00FC761B">
      <w:pPr>
        <w:rPr>
          <w:rFonts w:ascii="Franklin Gothic Book" w:hAnsi="Franklin Gothic Book"/>
          <w:color w:val="000000"/>
          <w:lang w:eastAsia="ar-SA"/>
        </w:rPr>
      </w:pPr>
    </w:p>
    <w:p w:rsidR="00FC761B" w:rsidRPr="00FC761B" w:rsidRDefault="00FC761B" w:rsidP="00FC761B">
      <w:pPr>
        <w:rPr>
          <w:rFonts w:ascii="Franklin Gothic Book" w:hAnsi="Franklin Gothic Book"/>
          <w:color w:val="000000"/>
        </w:rPr>
      </w:pPr>
    </w:p>
    <w:p w:rsidR="00FC761B" w:rsidRPr="00FC761B" w:rsidRDefault="00FC761B" w:rsidP="00FC761B">
      <w:pPr>
        <w:jc w:val="right"/>
        <w:rPr>
          <w:rFonts w:ascii="Franklin Gothic Book" w:hAnsi="Franklin Gothic Book"/>
          <w:color w:val="000000"/>
        </w:rPr>
      </w:pPr>
      <w:r w:rsidRPr="00FC761B">
        <w:rPr>
          <w:rFonts w:ascii="Franklin Gothic Book" w:hAnsi="Franklin Gothic Book"/>
          <w:color w:val="000000"/>
        </w:rPr>
        <w:t>Приложение №1 к Договору №НМТП  _______ от  «___» _________2015 г.</w:t>
      </w:r>
    </w:p>
    <w:p w:rsidR="00FC761B" w:rsidRPr="00FC761B" w:rsidRDefault="00FC761B" w:rsidP="00FC761B">
      <w:pPr>
        <w:rPr>
          <w:rFonts w:ascii="Franklin Gothic Book" w:hAnsi="Franklin Gothic Book"/>
          <w:b/>
          <w:color w:val="000000"/>
        </w:rPr>
      </w:pPr>
      <w:r w:rsidRPr="00FC761B">
        <w:rPr>
          <w:rFonts w:ascii="Franklin Gothic Book" w:hAnsi="Franklin Gothic Book"/>
          <w:b/>
          <w:color w:val="000000"/>
        </w:rPr>
        <w:t xml:space="preserve">                                           </w:t>
      </w:r>
    </w:p>
    <w:p w:rsidR="00FC761B" w:rsidRPr="00FC761B" w:rsidRDefault="00FC761B" w:rsidP="00FC761B">
      <w:pPr>
        <w:rPr>
          <w:rFonts w:ascii="Franklin Gothic Book" w:hAnsi="Franklin Gothic Book"/>
          <w:b/>
          <w:color w:val="000000"/>
        </w:rPr>
      </w:pPr>
      <w:r w:rsidRPr="00FC761B">
        <w:rPr>
          <w:rFonts w:ascii="Franklin Gothic Book" w:hAnsi="Franklin Gothic Book"/>
          <w:b/>
          <w:color w:val="000000"/>
        </w:rPr>
        <w:t xml:space="preserve">                  СПЕЦИФИКАЦИЯ НА  ПОСТАВЛЯЕМЫЙ ТОВАР</w:t>
      </w:r>
    </w:p>
    <w:p w:rsidR="00FC761B" w:rsidRPr="00FC761B" w:rsidRDefault="00FC761B" w:rsidP="00FC761B">
      <w:pPr>
        <w:rPr>
          <w:rFonts w:ascii="Franklin Gothic Book" w:hAnsi="Franklin Gothic Book"/>
          <w:color w:val="000000"/>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79"/>
        <w:gridCol w:w="789"/>
        <w:gridCol w:w="901"/>
        <w:gridCol w:w="1296"/>
        <w:gridCol w:w="1383"/>
      </w:tblGrid>
      <w:tr w:rsidR="00FC761B" w:rsidRPr="00FC761B" w:rsidTr="00FC761B">
        <w:trPr>
          <w:trHeight w:val="651"/>
        </w:trPr>
        <w:tc>
          <w:tcPr>
            <w:tcW w:w="70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 xml:space="preserve">№ </w:t>
            </w:r>
            <w:proofErr w:type="gramStart"/>
            <w:r w:rsidRPr="00FC761B">
              <w:rPr>
                <w:rFonts w:ascii="Franklin Gothic Book" w:hAnsi="Franklin Gothic Book"/>
                <w:color w:val="000000"/>
              </w:rPr>
              <w:t>п</w:t>
            </w:r>
            <w:proofErr w:type="gramEnd"/>
            <w:r w:rsidRPr="00FC761B">
              <w:rPr>
                <w:rFonts w:ascii="Franklin Gothic Book" w:hAnsi="Franklin Gothic Book"/>
                <w:color w:val="000000"/>
              </w:rPr>
              <w:t>/п</w:t>
            </w:r>
          </w:p>
        </w:tc>
        <w:tc>
          <w:tcPr>
            <w:tcW w:w="2948"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Наименование СЗЧ</w:t>
            </w:r>
          </w:p>
        </w:tc>
        <w:tc>
          <w:tcPr>
            <w:tcW w:w="157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Катал.</w:t>
            </w:r>
            <w:proofErr w:type="gramStart"/>
            <w:r w:rsidRPr="00FC761B">
              <w:rPr>
                <w:rFonts w:ascii="Franklin Gothic Book" w:hAnsi="Franklin Gothic Book"/>
                <w:color w:val="000000"/>
              </w:rPr>
              <w:t xml:space="preserve"> .</w:t>
            </w:r>
            <w:proofErr w:type="gramEnd"/>
            <w:r w:rsidRPr="00FC761B">
              <w:rPr>
                <w:rFonts w:ascii="Franklin Gothic Book" w:hAnsi="Franklin Gothic Book"/>
                <w:color w:val="000000"/>
              </w:rPr>
              <w:t>№ /</w:t>
            </w:r>
          </w:p>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технические параметры</w:t>
            </w:r>
          </w:p>
        </w:tc>
        <w:tc>
          <w:tcPr>
            <w:tcW w:w="78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Кол-во</w:t>
            </w:r>
          </w:p>
        </w:tc>
        <w:tc>
          <w:tcPr>
            <w:tcW w:w="901" w:type="dxa"/>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Ед. Изм.</w:t>
            </w:r>
          </w:p>
        </w:tc>
        <w:tc>
          <w:tcPr>
            <w:tcW w:w="1296"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Цена</w:t>
            </w:r>
            <w:proofErr w:type="gramStart"/>
            <w:r w:rsidRPr="00FC761B">
              <w:rPr>
                <w:rFonts w:ascii="Franklin Gothic Book" w:hAnsi="Franklin Gothic Book"/>
                <w:color w:val="000000"/>
              </w:rPr>
              <w:t xml:space="preserve"> ,</w:t>
            </w:r>
            <w:proofErr w:type="gramEnd"/>
            <w:r w:rsidRPr="00FC761B">
              <w:rPr>
                <w:rFonts w:ascii="Franklin Gothic Book" w:hAnsi="Franklin Gothic Book"/>
                <w:color w:val="000000"/>
              </w:rPr>
              <w:t>без НДС, у.е.</w:t>
            </w:r>
          </w:p>
        </w:tc>
        <w:tc>
          <w:tcPr>
            <w:tcW w:w="1383"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 xml:space="preserve">Сумма без НДС, </w:t>
            </w:r>
            <w:proofErr w:type="spellStart"/>
            <w:r w:rsidRPr="00FC761B">
              <w:rPr>
                <w:rFonts w:ascii="Franklin Gothic Book" w:hAnsi="Franklin Gothic Book"/>
                <w:color w:val="000000"/>
              </w:rPr>
              <w:t>у</w:t>
            </w:r>
            <w:proofErr w:type="gramStart"/>
            <w:r w:rsidRPr="00FC761B">
              <w:rPr>
                <w:rFonts w:ascii="Franklin Gothic Book" w:hAnsi="Franklin Gothic Book"/>
                <w:color w:val="000000"/>
              </w:rPr>
              <w:t>.е</w:t>
            </w:r>
            <w:proofErr w:type="spellEnd"/>
            <w:proofErr w:type="gramEnd"/>
          </w:p>
        </w:tc>
      </w:tr>
      <w:tr w:rsidR="00FC761B" w:rsidRPr="00FC761B" w:rsidTr="00FC761B">
        <w:trPr>
          <w:trHeight w:val="454"/>
        </w:trPr>
        <w:tc>
          <w:tcPr>
            <w:tcW w:w="9605" w:type="dxa"/>
            <w:gridSpan w:val="7"/>
            <w:vAlign w:val="center"/>
          </w:tcPr>
          <w:p w:rsidR="00FC761B" w:rsidRPr="00FC761B" w:rsidRDefault="00FC761B" w:rsidP="00FC761B">
            <w:pPr>
              <w:jc w:val="center"/>
              <w:rPr>
                <w:rFonts w:ascii="Franklin Gothic Book" w:hAnsi="Franklin Gothic Book"/>
                <w:b/>
                <w:i/>
                <w:color w:val="000000"/>
              </w:rPr>
            </w:pPr>
            <w:r w:rsidRPr="00FC761B">
              <w:rPr>
                <w:rFonts w:ascii="Franklin Gothic Book" w:hAnsi="Franklin Gothic Book"/>
                <w:b/>
                <w:i/>
                <w:color w:val="000000"/>
              </w:rPr>
              <w:t>портовый мобильный кран “</w:t>
            </w:r>
            <w:proofErr w:type="spellStart"/>
            <w:r w:rsidRPr="00FC761B">
              <w:rPr>
                <w:rFonts w:ascii="Franklin Gothic Book" w:hAnsi="Franklin Gothic Book"/>
                <w:b/>
                <w:i/>
                <w:color w:val="000000"/>
              </w:rPr>
              <w:t>Liebherr</w:t>
            </w:r>
            <w:proofErr w:type="spellEnd"/>
            <w:r w:rsidRPr="00FC761B">
              <w:rPr>
                <w:rFonts w:ascii="Franklin Gothic Book" w:hAnsi="Franklin Gothic Book"/>
                <w:b/>
                <w:i/>
                <w:color w:val="000000"/>
              </w:rPr>
              <w:t xml:space="preserve">” LHM 550 </w:t>
            </w:r>
          </w:p>
        </w:tc>
      </w:tr>
      <w:tr w:rsidR="00FC761B" w:rsidRPr="00FC761B" w:rsidTr="00FC761B">
        <w:trPr>
          <w:trHeight w:val="321"/>
        </w:trPr>
        <w:tc>
          <w:tcPr>
            <w:tcW w:w="70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1</w:t>
            </w:r>
          </w:p>
        </w:tc>
        <w:tc>
          <w:tcPr>
            <w:tcW w:w="2948"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 xml:space="preserve">Насос </w:t>
            </w:r>
            <w:r w:rsidRPr="00FC761B">
              <w:rPr>
                <w:rFonts w:ascii="Franklin Gothic Book" w:hAnsi="Franklin Gothic Book"/>
                <w:color w:val="000000"/>
                <w:lang w:val="en-US"/>
              </w:rPr>
              <w:t>V-</w:t>
            </w:r>
            <w:r w:rsidRPr="00FC761B">
              <w:rPr>
                <w:rFonts w:ascii="Franklin Gothic Book" w:hAnsi="Franklin Gothic Book"/>
                <w:color w:val="000000"/>
              </w:rPr>
              <w:t>Образный</w:t>
            </w:r>
          </w:p>
        </w:tc>
        <w:tc>
          <w:tcPr>
            <w:tcW w:w="157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512233514</w:t>
            </w:r>
          </w:p>
        </w:tc>
        <w:tc>
          <w:tcPr>
            <w:tcW w:w="78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1</w:t>
            </w:r>
          </w:p>
        </w:tc>
        <w:tc>
          <w:tcPr>
            <w:tcW w:w="901" w:type="dxa"/>
            <w:vAlign w:val="center"/>
          </w:tcPr>
          <w:p w:rsidR="00FC761B" w:rsidRPr="00FC761B" w:rsidRDefault="00FC761B" w:rsidP="00FC761B">
            <w:pPr>
              <w:jc w:val="center"/>
              <w:rPr>
                <w:rFonts w:ascii="Franklin Gothic Book" w:hAnsi="Franklin Gothic Book"/>
                <w:color w:val="000000"/>
              </w:rPr>
            </w:pPr>
            <w:proofErr w:type="spellStart"/>
            <w:proofErr w:type="gramStart"/>
            <w:r w:rsidRPr="00FC761B">
              <w:rPr>
                <w:rFonts w:ascii="Franklin Gothic Book" w:hAnsi="Franklin Gothic Book"/>
                <w:color w:val="000000"/>
              </w:rPr>
              <w:t>шт</w:t>
            </w:r>
            <w:proofErr w:type="spellEnd"/>
            <w:proofErr w:type="gramEnd"/>
          </w:p>
        </w:tc>
        <w:tc>
          <w:tcPr>
            <w:tcW w:w="1296" w:type="dxa"/>
            <w:shd w:val="clear" w:color="auto" w:fill="auto"/>
            <w:noWrap/>
            <w:vAlign w:val="center"/>
          </w:tcPr>
          <w:p w:rsidR="00FC761B" w:rsidRPr="00FC761B" w:rsidRDefault="00FC761B" w:rsidP="00FC761B">
            <w:pPr>
              <w:jc w:val="center"/>
              <w:rPr>
                <w:rFonts w:ascii="Franklin Gothic Book" w:hAnsi="Franklin Gothic Book"/>
                <w:bCs/>
                <w:iCs/>
                <w:color w:val="000000"/>
              </w:rPr>
            </w:pPr>
          </w:p>
        </w:tc>
        <w:tc>
          <w:tcPr>
            <w:tcW w:w="1383" w:type="dxa"/>
            <w:shd w:val="clear" w:color="auto" w:fill="auto"/>
            <w:noWrap/>
            <w:vAlign w:val="center"/>
          </w:tcPr>
          <w:p w:rsidR="00FC761B" w:rsidRPr="00FC761B" w:rsidRDefault="00FC761B" w:rsidP="00FC761B">
            <w:pPr>
              <w:jc w:val="center"/>
              <w:rPr>
                <w:rFonts w:ascii="Franklin Gothic Book" w:hAnsi="Franklin Gothic Book"/>
                <w:bCs/>
                <w:iCs/>
                <w:color w:val="000000"/>
              </w:rPr>
            </w:pPr>
          </w:p>
        </w:tc>
      </w:tr>
      <w:tr w:rsidR="00FC761B" w:rsidRPr="00FC761B" w:rsidTr="00FC761B">
        <w:trPr>
          <w:trHeight w:val="321"/>
        </w:trPr>
        <w:tc>
          <w:tcPr>
            <w:tcW w:w="70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2</w:t>
            </w:r>
          </w:p>
        </w:tc>
        <w:tc>
          <w:tcPr>
            <w:tcW w:w="2948"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Тормоз многодисковый</w:t>
            </w:r>
          </w:p>
        </w:tc>
        <w:tc>
          <w:tcPr>
            <w:tcW w:w="157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10349079</w:t>
            </w:r>
          </w:p>
        </w:tc>
        <w:tc>
          <w:tcPr>
            <w:tcW w:w="789" w:type="dxa"/>
            <w:shd w:val="clear" w:color="auto" w:fill="auto"/>
            <w:noWrap/>
            <w:vAlign w:val="center"/>
          </w:tcPr>
          <w:p w:rsidR="00FC761B" w:rsidRPr="00FC761B" w:rsidRDefault="00FC761B" w:rsidP="00FC761B">
            <w:pPr>
              <w:jc w:val="center"/>
              <w:rPr>
                <w:rFonts w:ascii="Franklin Gothic Book" w:hAnsi="Franklin Gothic Book"/>
                <w:color w:val="000000"/>
              </w:rPr>
            </w:pPr>
            <w:r w:rsidRPr="00FC761B">
              <w:rPr>
                <w:rFonts w:ascii="Franklin Gothic Book" w:hAnsi="Franklin Gothic Book"/>
                <w:color w:val="000000"/>
              </w:rPr>
              <w:t>1</w:t>
            </w:r>
          </w:p>
        </w:tc>
        <w:tc>
          <w:tcPr>
            <w:tcW w:w="901" w:type="dxa"/>
            <w:vAlign w:val="center"/>
          </w:tcPr>
          <w:p w:rsidR="00FC761B" w:rsidRPr="00FC761B" w:rsidRDefault="00FC761B" w:rsidP="00FC761B">
            <w:pPr>
              <w:jc w:val="center"/>
              <w:rPr>
                <w:rFonts w:ascii="Franklin Gothic Book" w:hAnsi="Franklin Gothic Book"/>
                <w:color w:val="000000"/>
              </w:rPr>
            </w:pPr>
            <w:proofErr w:type="spellStart"/>
            <w:proofErr w:type="gramStart"/>
            <w:r w:rsidRPr="00FC761B">
              <w:rPr>
                <w:rFonts w:ascii="Franklin Gothic Book" w:hAnsi="Franklin Gothic Book"/>
                <w:color w:val="000000"/>
              </w:rPr>
              <w:t>шт</w:t>
            </w:r>
            <w:proofErr w:type="spellEnd"/>
            <w:proofErr w:type="gramEnd"/>
          </w:p>
        </w:tc>
        <w:tc>
          <w:tcPr>
            <w:tcW w:w="1296" w:type="dxa"/>
            <w:shd w:val="clear" w:color="auto" w:fill="auto"/>
            <w:noWrap/>
            <w:vAlign w:val="center"/>
          </w:tcPr>
          <w:p w:rsidR="00FC761B" w:rsidRPr="00FC761B" w:rsidRDefault="00FC761B" w:rsidP="00FC761B">
            <w:pPr>
              <w:jc w:val="center"/>
              <w:rPr>
                <w:rFonts w:ascii="Franklin Gothic Book" w:hAnsi="Franklin Gothic Book"/>
                <w:bCs/>
                <w:iCs/>
                <w:color w:val="000000"/>
              </w:rPr>
            </w:pPr>
          </w:p>
        </w:tc>
        <w:tc>
          <w:tcPr>
            <w:tcW w:w="1383" w:type="dxa"/>
            <w:shd w:val="clear" w:color="auto" w:fill="auto"/>
            <w:noWrap/>
            <w:vAlign w:val="center"/>
          </w:tcPr>
          <w:p w:rsidR="00FC761B" w:rsidRPr="00FC761B" w:rsidRDefault="00FC761B" w:rsidP="00FC761B">
            <w:pPr>
              <w:jc w:val="center"/>
              <w:rPr>
                <w:rFonts w:ascii="Franklin Gothic Book" w:hAnsi="Franklin Gothic Book"/>
                <w:bCs/>
                <w:iCs/>
                <w:color w:val="000000"/>
              </w:rPr>
            </w:pPr>
          </w:p>
        </w:tc>
      </w:tr>
      <w:tr w:rsidR="00FC761B" w:rsidRPr="00FC761B" w:rsidTr="00FC761B">
        <w:trPr>
          <w:trHeight w:val="322"/>
        </w:trPr>
        <w:tc>
          <w:tcPr>
            <w:tcW w:w="5236" w:type="dxa"/>
            <w:gridSpan w:val="3"/>
            <w:vMerge w:val="restart"/>
            <w:tcBorders>
              <w:left w:val="nil"/>
              <w:bottom w:val="nil"/>
            </w:tcBorders>
            <w:shd w:val="clear" w:color="auto" w:fill="auto"/>
            <w:noWrap/>
            <w:vAlign w:val="center"/>
          </w:tcPr>
          <w:p w:rsidR="00FC761B" w:rsidRPr="00FC761B" w:rsidRDefault="00FC761B" w:rsidP="00FC761B">
            <w:pPr>
              <w:jc w:val="center"/>
              <w:rPr>
                <w:rFonts w:ascii="Franklin Gothic Book" w:hAnsi="Franklin Gothic Book"/>
                <w:color w:val="000000"/>
              </w:rPr>
            </w:pPr>
          </w:p>
        </w:tc>
        <w:tc>
          <w:tcPr>
            <w:tcW w:w="2986" w:type="dxa"/>
            <w:gridSpan w:val="3"/>
            <w:vAlign w:val="center"/>
          </w:tcPr>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Итого:  у.е.</w:t>
            </w:r>
          </w:p>
        </w:tc>
        <w:tc>
          <w:tcPr>
            <w:tcW w:w="1383" w:type="dxa"/>
            <w:shd w:val="clear" w:color="auto" w:fill="auto"/>
            <w:noWrap/>
            <w:vAlign w:val="center"/>
          </w:tcPr>
          <w:p w:rsidR="00FC761B" w:rsidRPr="00FC761B" w:rsidRDefault="00FC761B" w:rsidP="00FC761B">
            <w:pPr>
              <w:jc w:val="center"/>
              <w:rPr>
                <w:rFonts w:ascii="Franklin Gothic Book" w:hAnsi="Franklin Gothic Book"/>
                <w:color w:val="000000"/>
              </w:rPr>
            </w:pPr>
          </w:p>
        </w:tc>
      </w:tr>
      <w:tr w:rsidR="00FC761B" w:rsidRPr="00FC761B" w:rsidTr="00FC761B">
        <w:trPr>
          <w:trHeight w:val="397"/>
        </w:trPr>
        <w:tc>
          <w:tcPr>
            <w:tcW w:w="5236" w:type="dxa"/>
            <w:gridSpan w:val="3"/>
            <w:vMerge/>
            <w:tcBorders>
              <w:left w:val="nil"/>
              <w:bottom w:val="nil"/>
            </w:tcBorders>
            <w:shd w:val="clear" w:color="auto" w:fill="auto"/>
            <w:noWrap/>
            <w:vAlign w:val="center"/>
          </w:tcPr>
          <w:p w:rsidR="00FC761B" w:rsidRPr="00FC761B" w:rsidRDefault="00FC761B" w:rsidP="00FC761B">
            <w:pPr>
              <w:jc w:val="center"/>
              <w:rPr>
                <w:rFonts w:ascii="Franklin Gothic Book" w:hAnsi="Franklin Gothic Book"/>
                <w:color w:val="000000"/>
              </w:rPr>
            </w:pPr>
          </w:p>
        </w:tc>
        <w:tc>
          <w:tcPr>
            <w:tcW w:w="2986" w:type="dxa"/>
            <w:gridSpan w:val="3"/>
            <w:shd w:val="clear" w:color="auto" w:fill="auto"/>
            <w:noWrap/>
            <w:vAlign w:val="center"/>
          </w:tcPr>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Кроме того НДС (18%)</w:t>
            </w:r>
          </w:p>
        </w:tc>
        <w:tc>
          <w:tcPr>
            <w:tcW w:w="1383" w:type="dxa"/>
            <w:shd w:val="clear" w:color="auto" w:fill="auto"/>
            <w:noWrap/>
            <w:vAlign w:val="center"/>
          </w:tcPr>
          <w:p w:rsidR="00FC761B" w:rsidRPr="00FC761B" w:rsidRDefault="00FC761B" w:rsidP="00FC761B">
            <w:pPr>
              <w:jc w:val="center"/>
              <w:rPr>
                <w:rFonts w:ascii="Franklin Gothic Book" w:hAnsi="Franklin Gothic Book"/>
                <w:color w:val="000000"/>
              </w:rPr>
            </w:pPr>
          </w:p>
        </w:tc>
      </w:tr>
      <w:tr w:rsidR="00FC761B" w:rsidRPr="00FC761B" w:rsidTr="00FC761B">
        <w:trPr>
          <w:trHeight w:val="289"/>
        </w:trPr>
        <w:tc>
          <w:tcPr>
            <w:tcW w:w="5236" w:type="dxa"/>
            <w:gridSpan w:val="3"/>
            <w:vMerge/>
            <w:tcBorders>
              <w:left w:val="nil"/>
              <w:bottom w:val="nil"/>
            </w:tcBorders>
            <w:shd w:val="clear" w:color="auto" w:fill="auto"/>
            <w:noWrap/>
            <w:vAlign w:val="center"/>
          </w:tcPr>
          <w:p w:rsidR="00FC761B" w:rsidRPr="00FC761B" w:rsidRDefault="00FC761B" w:rsidP="00FC761B">
            <w:pPr>
              <w:jc w:val="center"/>
              <w:rPr>
                <w:rFonts w:ascii="Franklin Gothic Book" w:hAnsi="Franklin Gothic Book"/>
                <w:color w:val="000000"/>
              </w:rPr>
            </w:pPr>
          </w:p>
        </w:tc>
        <w:tc>
          <w:tcPr>
            <w:tcW w:w="2986" w:type="dxa"/>
            <w:gridSpan w:val="3"/>
            <w:shd w:val="clear" w:color="auto" w:fill="auto"/>
            <w:noWrap/>
            <w:vAlign w:val="center"/>
          </w:tcPr>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Итого с НДС: у.е.</w:t>
            </w:r>
          </w:p>
        </w:tc>
        <w:tc>
          <w:tcPr>
            <w:tcW w:w="1383" w:type="dxa"/>
            <w:shd w:val="clear" w:color="auto" w:fill="auto"/>
            <w:noWrap/>
            <w:vAlign w:val="center"/>
          </w:tcPr>
          <w:p w:rsidR="00FC761B" w:rsidRPr="00FC761B" w:rsidRDefault="00FC761B" w:rsidP="00FC761B">
            <w:pPr>
              <w:jc w:val="center"/>
              <w:rPr>
                <w:rFonts w:ascii="Franklin Gothic Book" w:hAnsi="Franklin Gothic Book"/>
                <w:color w:val="000000"/>
              </w:rPr>
            </w:pPr>
          </w:p>
        </w:tc>
      </w:tr>
    </w:tbl>
    <w:p w:rsidR="00FC761B" w:rsidRPr="00FC761B" w:rsidRDefault="00FC761B" w:rsidP="00FC761B">
      <w:pPr>
        <w:rPr>
          <w:rFonts w:ascii="Franklin Gothic Book" w:hAnsi="Franklin Gothic Book"/>
          <w:color w:val="000000"/>
        </w:rPr>
      </w:pP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 xml:space="preserve">Сумма к оплате: _____________ (____________________ у.е.), в том числе НДС (18%)  - ____________у.е. </w:t>
      </w: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 xml:space="preserve">   - 1 у.е</w:t>
      </w:r>
      <w:proofErr w:type="gramStart"/>
      <w:r w:rsidRPr="00FC761B">
        <w:rPr>
          <w:rFonts w:ascii="Franklin Gothic Book" w:hAnsi="Franklin Gothic Book"/>
          <w:color w:val="000000"/>
        </w:rPr>
        <w:t>.(</w:t>
      </w:r>
      <w:proofErr w:type="gramEnd"/>
      <w:r w:rsidRPr="00FC761B">
        <w:rPr>
          <w:rFonts w:ascii="Franklin Gothic Book" w:hAnsi="Franklin Gothic Book"/>
          <w:color w:val="000000"/>
        </w:rPr>
        <w:t>одна условная единица) соответствует 1 Евро (одному Евро)</w:t>
      </w: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 xml:space="preserve">     Счета выставляются в Евро.</w:t>
      </w:r>
    </w:p>
    <w:p w:rsidR="00FC761B" w:rsidRPr="00FC761B" w:rsidRDefault="00FC761B" w:rsidP="00FC761B">
      <w:pPr>
        <w:rPr>
          <w:rFonts w:ascii="Franklin Gothic Book" w:hAnsi="Franklin Gothic Book"/>
          <w:color w:val="000000"/>
        </w:rPr>
      </w:pPr>
      <w:r w:rsidRPr="00FC761B">
        <w:rPr>
          <w:rFonts w:ascii="Franklin Gothic Book" w:hAnsi="Franklin Gothic Book"/>
          <w:color w:val="000000"/>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FC761B" w:rsidRPr="00FC761B" w:rsidRDefault="00FC761B" w:rsidP="00FC761B">
      <w:pPr>
        <w:ind w:left="180"/>
        <w:rPr>
          <w:rFonts w:ascii="Franklin Gothic Book" w:hAnsi="Franklin Gothic Book"/>
          <w:color w:val="000000"/>
        </w:rPr>
      </w:pPr>
      <w:r w:rsidRPr="00FC761B">
        <w:rPr>
          <w:rFonts w:ascii="Franklin Gothic Book" w:hAnsi="Franklin Gothic Book"/>
          <w:color w:val="000000"/>
        </w:rPr>
        <w:t>- Условие поставки: склад Покупателя г. Новороссийск в течение ____________дней с момента подписания настоящего Договора и Приложения №1 обеими Сторонами. Допускается д</w:t>
      </w:r>
      <w:r w:rsidRPr="00FC761B">
        <w:rPr>
          <w:rFonts w:ascii="Franklin Gothic Book" w:hAnsi="Franklin Gothic Book"/>
          <w:color w:val="000000"/>
        </w:rPr>
        <w:t>о</w:t>
      </w:r>
      <w:r w:rsidRPr="00FC761B">
        <w:rPr>
          <w:rFonts w:ascii="Franklin Gothic Book" w:hAnsi="Franklin Gothic Book"/>
          <w:color w:val="000000"/>
        </w:rPr>
        <w:t>срочная поставка Товара.</w:t>
      </w:r>
    </w:p>
    <w:p w:rsidR="00FC761B" w:rsidRPr="00FC761B" w:rsidRDefault="00FC761B" w:rsidP="00FC761B">
      <w:pPr>
        <w:ind w:left="180"/>
        <w:rPr>
          <w:rFonts w:ascii="Franklin Gothic Book" w:hAnsi="Franklin Gothic Book"/>
          <w:color w:val="000000"/>
        </w:rPr>
      </w:pPr>
    </w:p>
    <w:p w:rsidR="00FC761B" w:rsidRPr="00FC761B" w:rsidRDefault="00FC761B" w:rsidP="00FC761B">
      <w:pPr>
        <w:ind w:left="180"/>
        <w:rPr>
          <w:rFonts w:ascii="Franklin Gothic Book" w:hAnsi="Franklin Gothic Book"/>
          <w:color w:val="000000"/>
        </w:rPr>
      </w:pPr>
    </w:p>
    <w:p w:rsidR="00FC761B" w:rsidRPr="00FC761B" w:rsidRDefault="00FC761B" w:rsidP="00FC761B">
      <w:pPr>
        <w:rPr>
          <w:rFonts w:ascii="Franklin Gothic Book" w:hAnsi="Franklin Gothic Book"/>
          <w:b/>
          <w:bCs/>
          <w:color w:val="000000"/>
        </w:rPr>
      </w:pPr>
      <w:r w:rsidRPr="00FC761B">
        <w:rPr>
          <w:rFonts w:ascii="Franklin Gothic Book" w:hAnsi="Franklin Gothic Book"/>
          <w:b/>
          <w:bCs/>
          <w:color w:val="000000"/>
        </w:rPr>
        <w:t>ОТ ПОСТАВЩИКА:                                           ОТ ПОКУПАТЕЛЯ:</w:t>
      </w:r>
    </w:p>
    <w:p w:rsidR="00FC761B" w:rsidRPr="00FC761B" w:rsidRDefault="00FC761B" w:rsidP="00FC761B">
      <w:pPr>
        <w:rPr>
          <w:rFonts w:ascii="Franklin Gothic Book" w:hAnsi="Franklin Gothic Book"/>
          <w:color w:val="000000"/>
          <w:lang w:eastAsia="ar-SA"/>
        </w:rPr>
      </w:pPr>
    </w:p>
    <w:p w:rsidR="00FC761B" w:rsidRPr="00FC761B" w:rsidRDefault="00FC761B" w:rsidP="00FC761B">
      <w:pPr>
        <w:suppressAutoHyphens/>
        <w:spacing w:after="200" w:line="276" w:lineRule="auto"/>
        <w:ind w:left="432"/>
        <w:contextualSpacing/>
        <w:rPr>
          <w:rFonts w:ascii="Franklin Gothic Book" w:hAnsi="Franklin Gothic Book"/>
          <w:color w:val="000000"/>
          <w:lang w:eastAsia="en-US"/>
        </w:rPr>
      </w:pPr>
      <w:r w:rsidRPr="00FC761B">
        <w:rPr>
          <w:rFonts w:ascii="Franklin Gothic Book" w:hAnsi="Franklin Gothic Book"/>
          <w:color w:val="000000"/>
          <w:lang w:eastAsia="en-US"/>
        </w:rPr>
        <w:t xml:space="preserve">                                                                             Первый заместитель</w:t>
      </w:r>
    </w:p>
    <w:p w:rsidR="00FC761B" w:rsidRPr="00FC761B" w:rsidRDefault="00FC761B" w:rsidP="003F10EC">
      <w:pPr>
        <w:suppressAutoHyphens/>
        <w:spacing w:after="200" w:line="276" w:lineRule="auto"/>
        <w:ind w:left="142"/>
        <w:contextualSpacing/>
        <w:rPr>
          <w:rFonts w:ascii="Franklin Gothic Book" w:hAnsi="Franklin Gothic Book"/>
          <w:color w:val="000000"/>
          <w:lang w:eastAsia="en-US"/>
        </w:rPr>
      </w:pPr>
      <w:r w:rsidRPr="00FC761B">
        <w:rPr>
          <w:rFonts w:ascii="Franklin Gothic Book" w:hAnsi="Franklin Gothic Book"/>
          <w:color w:val="000000"/>
          <w:lang w:eastAsia="en-US"/>
        </w:rPr>
        <w:t xml:space="preserve">                                                                             </w:t>
      </w:r>
      <w:r w:rsidRPr="00FC761B">
        <w:rPr>
          <w:rFonts w:ascii="Franklin Gothic Book" w:hAnsi="Franklin Gothic Book"/>
          <w:color w:val="000000"/>
          <w:lang w:eastAsia="en-US"/>
        </w:rPr>
        <w:tab/>
        <w:t>технического директора</w:t>
      </w:r>
    </w:p>
    <w:p w:rsidR="00FC761B" w:rsidRPr="00FC761B" w:rsidRDefault="00FC761B" w:rsidP="003F10EC">
      <w:pPr>
        <w:suppressAutoHyphens/>
        <w:spacing w:after="200" w:line="276" w:lineRule="auto"/>
        <w:ind w:left="432"/>
        <w:contextualSpacing/>
        <w:rPr>
          <w:rFonts w:ascii="Franklin Gothic Book" w:hAnsi="Franklin Gothic Book"/>
          <w:color w:val="000000"/>
          <w:lang w:eastAsia="en-US"/>
        </w:rPr>
      </w:pPr>
      <w:r w:rsidRPr="00FC761B">
        <w:rPr>
          <w:rFonts w:ascii="Franklin Gothic Book" w:hAnsi="Franklin Gothic Book"/>
          <w:color w:val="000000"/>
          <w:lang w:eastAsia="en-US"/>
        </w:rPr>
        <w:t xml:space="preserve">                                                                                   ОАО «НМТП»</w:t>
      </w:r>
    </w:p>
    <w:p w:rsidR="00FC761B" w:rsidRPr="00FC761B" w:rsidRDefault="00FC761B" w:rsidP="00FC761B">
      <w:pPr>
        <w:suppressAutoHyphens/>
        <w:rPr>
          <w:rFonts w:ascii="Franklin Gothic Book" w:hAnsi="Franklin Gothic Book"/>
          <w:color w:val="000000"/>
        </w:rPr>
      </w:pPr>
    </w:p>
    <w:p w:rsidR="00FC761B" w:rsidRPr="00FC761B" w:rsidRDefault="00FC761B" w:rsidP="00FC761B">
      <w:pPr>
        <w:suppressAutoHyphens/>
        <w:rPr>
          <w:rFonts w:ascii="Franklin Gothic Book" w:hAnsi="Franklin Gothic Book"/>
          <w:color w:val="000000"/>
        </w:rPr>
      </w:pPr>
    </w:p>
    <w:p w:rsidR="00FC761B" w:rsidRPr="00FC761B" w:rsidRDefault="00FC761B" w:rsidP="003F10EC">
      <w:pPr>
        <w:keepNext/>
        <w:tabs>
          <w:tab w:val="left" w:pos="4890"/>
        </w:tabs>
        <w:suppressAutoHyphens/>
        <w:ind w:left="142"/>
        <w:outlineLvl w:val="1"/>
        <w:rPr>
          <w:rFonts w:ascii="Franklin Gothic Book" w:hAnsi="Franklin Gothic Book"/>
          <w:color w:val="000000"/>
          <w:lang w:eastAsia="ar-SA"/>
        </w:rPr>
      </w:pPr>
      <w:r w:rsidRPr="00FC761B">
        <w:rPr>
          <w:rFonts w:ascii="Franklin Gothic Book" w:hAnsi="Franklin Gothic Book"/>
          <w:color w:val="000000"/>
          <w:lang w:eastAsia="ar-SA"/>
        </w:rPr>
        <w:t xml:space="preserve">__________________/____________/                      </w:t>
      </w:r>
      <w:r w:rsidRPr="00FC761B">
        <w:rPr>
          <w:rFonts w:ascii="Franklin Gothic Book" w:hAnsi="Franklin Gothic Book"/>
          <w:bCs/>
          <w:iCs/>
          <w:color w:val="000000"/>
          <w:lang w:eastAsia="ar-SA"/>
        </w:rPr>
        <w:t>________________ /Фофонов И.М./</w:t>
      </w:r>
    </w:p>
    <w:p w:rsidR="00FC761B" w:rsidRPr="00FC761B" w:rsidRDefault="00FC761B" w:rsidP="00FC761B">
      <w:pPr>
        <w:keepNext/>
        <w:tabs>
          <w:tab w:val="left" w:pos="4890"/>
        </w:tabs>
        <w:suppressAutoHyphens/>
        <w:jc w:val="both"/>
        <w:outlineLvl w:val="1"/>
        <w:rPr>
          <w:rFonts w:ascii="Franklin Gothic Book" w:hAnsi="Franklin Gothic Book"/>
          <w:bCs/>
          <w:iCs/>
          <w:color w:val="000000"/>
          <w:lang w:eastAsia="ar-SA"/>
        </w:rPr>
      </w:pPr>
    </w:p>
    <w:p w:rsidR="00FC761B" w:rsidRPr="00FC761B" w:rsidRDefault="00FC761B" w:rsidP="00FC761B">
      <w:pPr>
        <w:keepNext/>
        <w:tabs>
          <w:tab w:val="left" w:pos="4890"/>
        </w:tabs>
        <w:suppressAutoHyphens/>
        <w:jc w:val="both"/>
        <w:outlineLvl w:val="1"/>
        <w:rPr>
          <w:rFonts w:ascii="Franklin Gothic Book" w:hAnsi="Franklin Gothic Book"/>
          <w:bCs/>
          <w:iCs/>
          <w:color w:val="000000"/>
          <w:lang w:eastAsia="ar-SA"/>
        </w:rPr>
      </w:pPr>
    </w:p>
    <w:p w:rsidR="00FC761B" w:rsidRPr="00FC761B" w:rsidRDefault="00FC761B" w:rsidP="00FC761B">
      <w:pPr>
        <w:keepNext/>
        <w:tabs>
          <w:tab w:val="left" w:pos="4890"/>
        </w:tabs>
        <w:suppressAutoHyphens/>
        <w:jc w:val="both"/>
        <w:outlineLvl w:val="1"/>
        <w:rPr>
          <w:rFonts w:ascii="Franklin Gothic Book" w:hAnsi="Franklin Gothic Book"/>
          <w:color w:val="000000"/>
          <w:lang w:eastAsia="ar-SA"/>
        </w:rPr>
      </w:pPr>
      <w:r w:rsidRPr="00FC761B">
        <w:rPr>
          <w:rFonts w:ascii="Franklin Gothic Book" w:hAnsi="Franklin Gothic Book"/>
          <w:bCs/>
          <w:iCs/>
          <w:color w:val="000000"/>
          <w:lang w:eastAsia="ar-SA"/>
        </w:rPr>
        <w:t>«___» _________201</w:t>
      </w:r>
      <w:r w:rsidRPr="00E460B0">
        <w:rPr>
          <w:rFonts w:ascii="Franklin Gothic Book" w:hAnsi="Franklin Gothic Book"/>
          <w:bCs/>
          <w:iCs/>
          <w:color w:val="000000"/>
          <w:lang w:eastAsia="ar-SA"/>
        </w:rPr>
        <w:t>5</w:t>
      </w:r>
      <w:r w:rsidRPr="00FC761B">
        <w:rPr>
          <w:rFonts w:ascii="Franklin Gothic Book" w:hAnsi="Franklin Gothic Book"/>
          <w:bCs/>
          <w:iCs/>
          <w:color w:val="000000"/>
          <w:lang w:eastAsia="ar-SA"/>
        </w:rPr>
        <w:t xml:space="preserve"> г.</w:t>
      </w:r>
      <w:r w:rsidRPr="00FC761B">
        <w:rPr>
          <w:rFonts w:ascii="Franklin Gothic Book" w:hAnsi="Franklin Gothic Book"/>
          <w:bCs/>
          <w:iCs/>
          <w:color w:val="000000"/>
          <w:lang w:eastAsia="ar-SA"/>
        </w:rPr>
        <w:tab/>
        <w:t xml:space="preserve">         «___» _________201</w:t>
      </w:r>
      <w:r w:rsidRPr="00E460B0">
        <w:rPr>
          <w:rFonts w:ascii="Franklin Gothic Book" w:hAnsi="Franklin Gothic Book"/>
          <w:bCs/>
          <w:iCs/>
          <w:color w:val="000000"/>
          <w:lang w:eastAsia="ar-SA"/>
        </w:rPr>
        <w:t>5</w:t>
      </w:r>
      <w:r w:rsidRPr="00FC761B">
        <w:rPr>
          <w:rFonts w:ascii="Franklin Gothic Book" w:hAnsi="Franklin Gothic Book"/>
          <w:bCs/>
          <w:iCs/>
          <w:color w:val="000000"/>
          <w:lang w:eastAsia="ar-SA"/>
        </w:rPr>
        <w:t xml:space="preserve"> г.</w:t>
      </w:r>
    </w:p>
    <w:p w:rsidR="00FC761B" w:rsidRPr="00FC761B" w:rsidRDefault="00FC761B" w:rsidP="00FC761B">
      <w:pPr>
        <w:rPr>
          <w:rFonts w:ascii="Franklin Gothic Book" w:hAnsi="Franklin Gothic Book"/>
          <w:color w:val="000000"/>
        </w:rPr>
      </w:pPr>
    </w:p>
    <w:p w:rsidR="002A489E" w:rsidRPr="00FC761B" w:rsidRDefault="002A489E" w:rsidP="00FC761B">
      <w:pPr>
        <w:jc w:val="center"/>
        <w:rPr>
          <w:rFonts w:ascii="Franklin Gothic Book" w:hAnsi="Franklin Gothic Book"/>
          <w:lang w:eastAsia="ar-SA"/>
        </w:rPr>
      </w:pPr>
    </w:p>
    <w:p w:rsidR="00DE1305" w:rsidRPr="00FC761B" w:rsidRDefault="00DE1305" w:rsidP="00FC761B">
      <w:pPr>
        <w:jc w:val="center"/>
        <w:rPr>
          <w:rFonts w:ascii="Franklin Gothic Book" w:hAnsi="Franklin Gothic Book"/>
        </w:rPr>
      </w:pPr>
    </w:p>
    <w:p w:rsidR="0087728E" w:rsidRPr="00FC761B" w:rsidRDefault="0087728E" w:rsidP="00FC761B">
      <w:pPr>
        <w:jc w:val="center"/>
        <w:rPr>
          <w:rFonts w:ascii="Franklin Gothic Book" w:hAnsi="Franklin Gothic Book"/>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623AD6" w:rsidRPr="00242274">
        <w:rPr>
          <w:rFonts w:ascii="Franklin Gothic Book" w:hAnsi="Franklin Gothic Book"/>
        </w:rPr>
        <w:t xml:space="preserve">  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3"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104085"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связанных сторон</w:t>
            </w:r>
          </w:p>
          <w:p w:rsidR="00623AD6" w:rsidRPr="00104085" w:rsidRDefault="00623AD6" w:rsidP="002C546F">
            <w:pPr>
              <w:contextualSpacing/>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104085" w:rsidRDefault="00623AD6" w:rsidP="002C546F">
            <w:pPr>
              <w:contextualSpacing/>
              <w:jc w:val="center"/>
              <w:rPr>
                <w:rFonts w:ascii="Franklin Gothic Book" w:eastAsia="Calibri" w:hAnsi="Franklin Gothic Book"/>
                <w:sz w:val="18"/>
                <w:szCs w:val="20"/>
              </w:rPr>
            </w:pPr>
            <w:r w:rsidRPr="00104085">
              <w:rPr>
                <w:rFonts w:ascii="Franklin Gothic Book" w:hAnsi="Franklin Gothic Book"/>
                <w:sz w:val="18"/>
                <w:szCs w:val="20"/>
              </w:rPr>
              <w:t>Признаки не связанных сторон</w:t>
            </w:r>
          </w:p>
          <w:p w:rsidR="00623AD6" w:rsidRPr="00104085" w:rsidRDefault="00623AD6" w:rsidP="002C546F">
            <w:pPr>
              <w:jc w:val="center"/>
              <w:rPr>
                <w:rFonts w:ascii="Franklin Gothic Book" w:eastAsia="Calibri" w:hAnsi="Franklin Gothic Book"/>
                <w:sz w:val="18"/>
                <w:szCs w:val="20"/>
                <w:lang w:eastAsia="en-US"/>
              </w:rPr>
            </w:pPr>
            <w:r w:rsidRPr="00104085">
              <w:rPr>
                <w:rFonts w:ascii="Franklin Gothic Book" w:hAnsi="Franklin Gothic Book"/>
                <w:sz w:val="18"/>
                <w:szCs w:val="20"/>
              </w:rPr>
              <w:t>(отметить нужное):</w:t>
            </w:r>
          </w:p>
        </w:tc>
      </w:tr>
      <w:tr w:rsidR="00623AD6" w:rsidRPr="00104085" w:rsidTr="00166978">
        <w:trPr>
          <w:trHeight w:val="1414"/>
        </w:trPr>
        <w:tc>
          <w:tcPr>
            <w:tcW w:w="5216" w:type="dxa"/>
            <w:tcBorders>
              <w:top w:val="single" w:sz="4" w:space="0" w:color="auto"/>
              <w:left w:val="single" w:sz="4" w:space="0" w:color="auto"/>
              <w:bottom w:val="single" w:sz="4" w:space="0" w:color="auto"/>
              <w:right w:val="single" w:sz="4" w:space="0" w:color="auto"/>
            </w:tcBorders>
          </w:tcPr>
          <w:p w:rsidR="00623AD6" w:rsidRPr="00104085" w:rsidRDefault="003D5812"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t xml:space="preserve"> П</w:t>
            </w:r>
            <w:r w:rsidR="00652A41" w:rsidRPr="00104085">
              <w:rPr>
                <w:rFonts w:ascii="Franklin Gothic Book" w:eastAsia="Calibri" w:hAnsi="Franklin Gothic Book"/>
                <w:b/>
                <w:sz w:val="18"/>
                <w:szCs w:val="20"/>
                <w:lang w:eastAsia="en-US"/>
              </w:rPr>
              <w:t>оставщик</w:t>
            </w:r>
            <w:r w:rsidR="00623AD6" w:rsidRPr="00104085">
              <w:rPr>
                <w:rFonts w:ascii="Franklin Gothic Book" w:eastAsia="Calibri" w:hAnsi="Franklin Gothic Book"/>
                <w:b/>
                <w:sz w:val="18"/>
                <w:szCs w:val="20"/>
                <w:lang w:eastAsia="en-US"/>
              </w:rPr>
              <w:t xml:space="preserve">, </w:t>
            </w:r>
            <w:r w:rsidR="00623AD6" w:rsidRPr="00104085">
              <w:rPr>
                <w:rFonts w:ascii="Franklin Gothic Book" w:hAnsi="Franklin Gothic Book"/>
                <w:b/>
                <w:iCs/>
                <w:sz w:val="18"/>
                <w:szCs w:val="20"/>
                <w:lang w:eastAsia="en-US"/>
              </w:rPr>
              <w:t>прямо или косвенно, через одного или нескол</w:t>
            </w:r>
            <w:r w:rsidR="00623AD6" w:rsidRPr="00104085">
              <w:rPr>
                <w:rFonts w:ascii="Franklin Gothic Book" w:hAnsi="Franklin Gothic Book"/>
                <w:b/>
                <w:iCs/>
                <w:sz w:val="18"/>
                <w:szCs w:val="20"/>
                <w:lang w:eastAsia="en-US"/>
              </w:rPr>
              <w:t>ь</w:t>
            </w:r>
            <w:r w:rsidR="00623AD6" w:rsidRPr="00104085">
              <w:rPr>
                <w:rFonts w:ascii="Franklin Gothic Book" w:hAnsi="Franklin Gothic Book"/>
                <w:b/>
                <w:iCs/>
                <w:sz w:val="18"/>
                <w:szCs w:val="20"/>
                <w:lang w:eastAsia="en-US"/>
              </w:rPr>
              <w:t>ких посредников:</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(а) </w:t>
            </w:r>
            <w:r w:rsidRPr="00104085">
              <w:rPr>
                <w:rFonts w:ascii="Franklin Gothic Book" w:hAnsi="Franklin Gothic Book"/>
                <w:iCs/>
                <w:sz w:val="18"/>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w:t>
            </w:r>
            <w:r w:rsidRPr="00104085">
              <w:rPr>
                <w:rFonts w:ascii="Franklin Gothic Book" w:hAnsi="Franklin Gothic Book"/>
                <w:iCs/>
                <w:sz w:val="18"/>
                <w:szCs w:val="20"/>
              </w:rPr>
              <w:t>а</w:t>
            </w:r>
            <w:r w:rsidRPr="00104085">
              <w:rPr>
                <w:rFonts w:ascii="Franklin Gothic Book" w:hAnsi="Franklin Gothic Book"/>
                <w:iCs/>
                <w:sz w:val="18"/>
                <w:szCs w:val="20"/>
              </w:rPr>
              <w:t>ции и дочерние организации на основании косвенной доли участия);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соответствующий признак связанности.</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b</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имеет долю в организации, обеспечивающую ей знач</w:t>
            </w:r>
            <w:r w:rsidR="00623AD6" w:rsidRPr="00104085">
              <w:rPr>
                <w:rFonts w:ascii="Franklin Gothic Book" w:hAnsi="Franklin Gothic Book"/>
                <w:iCs/>
                <w:sz w:val="18"/>
                <w:szCs w:val="20"/>
              </w:rPr>
              <w:t>и</w:t>
            </w:r>
            <w:r w:rsidR="00623AD6" w:rsidRPr="00104085">
              <w:rPr>
                <w:rFonts w:ascii="Franklin Gothic Book" w:hAnsi="Franklin Gothic Book"/>
                <w:iCs/>
                <w:sz w:val="18"/>
                <w:szCs w:val="20"/>
              </w:rPr>
              <w:t>тельное влияние на ОАО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долю, обеспечивающую значительное влияние на ОАО «НМТП».</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c</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осуществляет совместный контроль над ОАО «НМТП»;</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организации, с которыми осуществляется совместный контроль над ОАО «НМТП».</w:t>
            </w:r>
          </w:p>
          <w:p w:rsidR="00623AD6" w:rsidRPr="00104085" w:rsidRDefault="00623AD6" w:rsidP="002C546F">
            <w:pPr>
              <w:tabs>
                <w:tab w:val="left" w:pos="450"/>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tabs>
                <w:tab w:val="left" w:pos="309"/>
              </w:tabs>
              <w:autoSpaceDE w:val="0"/>
              <w:autoSpaceDN w:val="0"/>
              <w:adjustRightInd w:val="0"/>
              <w:ind w:firstLine="25"/>
              <w:contextualSpacing/>
              <w:jc w:val="both"/>
              <w:rPr>
                <w:rFonts w:ascii="Franklin Gothic Book" w:hAnsi="Franklin Gothic Book"/>
                <w:iCs/>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w:t>
            </w:r>
            <w:r w:rsidR="00623AD6" w:rsidRPr="00104085">
              <w:rPr>
                <w:rFonts w:ascii="Franklin Gothic Book" w:hAnsi="Franklin Gothic Book"/>
                <w:sz w:val="18"/>
                <w:szCs w:val="20"/>
                <w:lang w:val="en-US"/>
              </w:rPr>
              <w:t>d</w:t>
            </w:r>
            <w:r w:rsidR="00623AD6" w:rsidRPr="00104085">
              <w:rPr>
                <w:rFonts w:ascii="Franklin Gothic Book" w:hAnsi="Franklin Gothic Book"/>
                <w:sz w:val="18"/>
                <w:szCs w:val="20"/>
              </w:rPr>
              <w:t xml:space="preserve">) </w:t>
            </w:r>
            <w:r w:rsidR="00623AD6" w:rsidRPr="00104085">
              <w:rPr>
                <w:rFonts w:ascii="Franklin Gothic Book" w:hAnsi="Franklin Gothic Book"/>
                <w:iCs/>
                <w:sz w:val="18"/>
                <w:szCs w:val="20"/>
              </w:rPr>
              <w:t>является ассоциированной организацией.</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какой инвестор и как именно он оказывает существенное влияние.</w:t>
            </w:r>
          </w:p>
          <w:p w:rsidR="00623AD6" w:rsidRPr="00104085" w:rsidRDefault="00623AD6" w:rsidP="002C546F">
            <w:pPr>
              <w:tabs>
                <w:tab w:val="left" w:pos="309"/>
              </w:tabs>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DE1305">
            <w:pPr>
              <w:widowControl w:val="0"/>
              <w:numPr>
                <w:ilvl w:val="0"/>
                <w:numId w:val="19"/>
              </w:numPr>
              <w:tabs>
                <w:tab w:val="left" w:pos="0"/>
              </w:tabs>
              <w:autoSpaceDE w:val="0"/>
              <w:autoSpaceDN w:val="0"/>
              <w:adjustRightInd w:val="0"/>
              <w:ind w:left="34" w:firstLine="0"/>
              <w:contextualSpacing/>
              <w:jc w:val="both"/>
              <w:rPr>
                <w:rFonts w:ascii="Franklin Gothic Book" w:eastAsia="Calibri" w:hAnsi="Franklin Gothic Book"/>
                <w:b/>
                <w:sz w:val="18"/>
                <w:szCs w:val="20"/>
                <w:lang w:eastAsia="en-US"/>
              </w:rPr>
            </w:pPr>
            <w:r w:rsidRPr="00104085">
              <w:rPr>
                <w:rFonts w:ascii="Franklin Gothic Book" w:eastAsia="Calibri" w:hAnsi="Franklin Gothic Book"/>
                <w:b/>
                <w:sz w:val="18"/>
                <w:szCs w:val="20"/>
                <w:lang w:eastAsia="en-US"/>
              </w:rPr>
              <w:t>Физическое лицо входит в состав старшего руководящего персонала ОАО «НМТП» или его материнской организации: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a</w:t>
            </w:r>
            <w:r w:rsidRPr="00104085">
              <w:rPr>
                <w:rFonts w:ascii="Franklin Gothic Book" w:hAnsi="Franklin Gothic Book"/>
                <w:sz w:val="18"/>
                <w:szCs w:val="20"/>
              </w:rPr>
              <w:t>) член Совета директоров (наблюдательного совета)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Совета директ</w:t>
            </w:r>
            <w:r w:rsidRPr="00104085">
              <w:rPr>
                <w:rFonts w:ascii="Franklin Gothic Book" w:hAnsi="Franklin Gothic Book"/>
                <w:sz w:val="18"/>
                <w:szCs w:val="20"/>
              </w:rPr>
              <w:t>о</w:t>
            </w:r>
            <w:r w:rsidRPr="00104085">
              <w:rPr>
                <w:rFonts w:ascii="Franklin Gothic Book" w:hAnsi="Franklin Gothic Book"/>
                <w:sz w:val="18"/>
                <w:szCs w:val="20"/>
              </w:rPr>
              <w:t>ров</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tabs>
                <w:tab w:val="left" w:pos="592"/>
              </w:tabs>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w:t>
            </w:r>
            <w:r w:rsidRPr="00104085">
              <w:rPr>
                <w:rFonts w:ascii="Franklin Gothic Book" w:hAnsi="Franklin Gothic Book"/>
                <w:sz w:val="18"/>
                <w:szCs w:val="20"/>
                <w:lang w:val="en-US"/>
              </w:rPr>
              <w:t>b</w:t>
            </w:r>
            <w:r w:rsidRPr="00104085">
              <w:rPr>
                <w:rFonts w:ascii="Franklin Gothic Book" w:hAnsi="Franklin Gothic Book"/>
                <w:sz w:val="18"/>
                <w:szCs w:val="20"/>
              </w:rPr>
              <w:t>) член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коллегиального органа управления.</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(с) лицо, осуществляющее полномочия единоличного исполн</w:t>
            </w:r>
            <w:r w:rsidRPr="00104085">
              <w:rPr>
                <w:rFonts w:ascii="Franklin Gothic Book" w:hAnsi="Franklin Gothic Book"/>
                <w:sz w:val="18"/>
                <w:szCs w:val="20"/>
              </w:rPr>
              <w:t>и</w:t>
            </w:r>
            <w:r w:rsidRPr="00104085">
              <w:rPr>
                <w:rFonts w:ascii="Franklin Gothic Book" w:hAnsi="Franklin Gothic Book"/>
                <w:sz w:val="18"/>
                <w:szCs w:val="20"/>
              </w:rPr>
              <w:t>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члена единоличного исполнительного органа.</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autoSpaceDE w:val="0"/>
              <w:autoSpaceDN w:val="0"/>
              <w:adjustRightInd w:val="0"/>
              <w:ind w:firstLine="25"/>
              <w:contextualSpacing/>
              <w:jc w:val="both"/>
              <w:rPr>
                <w:rFonts w:ascii="Franklin Gothic Book" w:hAnsi="Franklin Gothic Book"/>
                <w:b/>
                <w:sz w:val="18"/>
                <w:szCs w:val="20"/>
              </w:rPr>
            </w:pPr>
            <w:r w:rsidRPr="00104085">
              <w:rPr>
                <w:rFonts w:ascii="Franklin Gothic Book" w:hAnsi="Franklin Gothic Book"/>
                <w:b/>
                <w:sz w:val="18"/>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104085" w:rsidRDefault="00623AD6" w:rsidP="002C546F">
            <w:pPr>
              <w:widowControl w:val="0"/>
              <w:autoSpaceDE w:val="0"/>
              <w:autoSpaceDN w:val="0"/>
              <w:adjustRightInd w:val="0"/>
              <w:ind w:firstLine="25"/>
              <w:contextualSpacing/>
              <w:jc w:val="both"/>
              <w:rPr>
                <w:rFonts w:ascii="Franklin Gothic Book" w:hAnsi="Franklin Gothic Book"/>
                <w:sz w:val="18"/>
                <w:szCs w:val="20"/>
              </w:rPr>
            </w:pPr>
            <w:r w:rsidRPr="00104085">
              <w:rPr>
                <w:rFonts w:ascii="Franklin Gothic Book" w:hAnsi="Franklin Gothic Book"/>
                <w:sz w:val="18"/>
                <w:szCs w:val="20"/>
              </w:rPr>
              <w:t xml:space="preserve"> (a) дети, а также супруг (супруга) или гражданский супруг (с</w:t>
            </w:r>
            <w:r w:rsidRPr="00104085">
              <w:rPr>
                <w:rFonts w:ascii="Franklin Gothic Book" w:hAnsi="Franklin Gothic Book"/>
                <w:sz w:val="18"/>
                <w:szCs w:val="20"/>
              </w:rPr>
              <w:t>у</w:t>
            </w:r>
            <w:r w:rsidRPr="00104085">
              <w:rPr>
                <w:rFonts w:ascii="Franklin Gothic Book" w:hAnsi="Franklin Gothic Book"/>
                <w:sz w:val="18"/>
                <w:szCs w:val="20"/>
              </w:rPr>
              <w:t>пруга)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3D5812" w:rsidP="002C546F">
            <w:pPr>
              <w:ind w:firstLine="25"/>
              <w:contextualSpacing/>
              <w:rPr>
                <w:rFonts w:ascii="Franklin Gothic Book" w:hAnsi="Franklin Gothic Book"/>
                <w:sz w:val="18"/>
                <w:szCs w:val="20"/>
              </w:rPr>
            </w:pPr>
            <w:r w:rsidRPr="00104085">
              <w:rPr>
                <w:rFonts w:ascii="Franklin Gothic Book" w:hAnsi="Franklin Gothic Book"/>
                <w:sz w:val="18"/>
                <w:szCs w:val="20"/>
              </w:rPr>
              <w:t xml:space="preserve"> </w:t>
            </w:r>
            <w:r w:rsidR="00623AD6" w:rsidRPr="00104085">
              <w:rPr>
                <w:rFonts w:ascii="Franklin Gothic Book" w:hAnsi="Franklin Gothic Book"/>
                <w:sz w:val="18"/>
                <w:szCs w:val="20"/>
              </w:rPr>
              <w:t>(b) дети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_____________________________________________</w:t>
            </w:r>
          </w:p>
          <w:p w:rsidR="00623AD6" w:rsidRPr="00104085" w:rsidRDefault="00623AD6" w:rsidP="002C546F">
            <w:pPr>
              <w:ind w:firstLine="25"/>
              <w:contextualSpacing/>
              <w:jc w:val="both"/>
              <w:rPr>
                <w:rFonts w:ascii="Franklin Gothic Book" w:hAnsi="Franklin Gothic Book"/>
                <w:sz w:val="18"/>
                <w:szCs w:val="20"/>
              </w:rPr>
            </w:pPr>
            <w:r w:rsidRPr="00104085">
              <w:rPr>
                <w:rFonts w:ascii="Franklin Gothic Book" w:hAnsi="Franklin Gothic Book"/>
                <w:sz w:val="18"/>
                <w:szCs w:val="20"/>
              </w:rPr>
              <w:t>(c) иждивенцы такого лица, супруга (супруги) или гражданского супруга (супруги) такого лица.</w:t>
            </w:r>
          </w:p>
          <w:p w:rsidR="00623AD6" w:rsidRPr="00104085" w:rsidRDefault="00623AD6" w:rsidP="002C546F">
            <w:pPr>
              <w:autoSpaceDE w:val="0"/>
              <w:autoSpaceDN w:val="0"/>
              <w:adjustRightInd w:val="0"/>
              <w:contextualSpacing/>
              <w:jc w:val="both"/>
              <w:rPr>
                <w:rFonts w:ascii="Franklin Gothic Book" w:hAnsi="Franklin Gothic Book"/>
                <w:sz w:val="18"/>
                <w:szCs w:val="20"/>
                <w:lang w:eastAsia="en-US"/>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ind w:firstLine="25"/>
              <w:contextualSpacing/>
              <w:rPr>
                <w:rFonts w:ascii="Franklin Gothic Book" w:hAnsi="Franklin Gothic Book"/>
                <w:sz w:val="18"/>
                <w:szCs w:val="20"/>
              </w:rPr>
            </w:pPr>
            <w:r w:rsidRPr="00104085">
              <w:rPr>
                <w:rFonts w:ascii="Franklin Gothic Book" w:hAnsi="Franklin Gothic Book"/>
                <w:sz w:val="18"/>
                <w:szCs w:val="20"/>
              </w:rPr>
              <w:t>Если ответ «Да», то просим указать ФИО близкого родственника и степень родства.</w:t>
            </w:r>
          </w:p>
          <w:p w:rsidR="00623AD6" w:rsidRPr="00104085" w:rsidRDefault="00623AD6" w:rsidP="00C8539A">
            <w:pPr>
              <w:ind w:firstLine="25"/>
              <w:contextualSpacing/>
              <w:jc w:val="both"/>
              <w:rPr>
                <w:rFonts w:ascii="Franklin Gothic Book" w:hAnsi="Franklin Gothic Book"/>
                <w:sz w:val="18"/>
                <w:szCs w:val="20"/>
              </w:rPr>
            </w:pPr>
            <w:r w:rsidRPr="00104085">
              <w:rPr>
                <w:rFonts w:ascii="Franklin Gothic Book" w:hAnsi="Franklin Gothic Book"/>
                <w:sz w:val="18"/>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 xml:space="preserve">(а) две организации, только </w:t>
            </w:r>
            <w:proofErr w:type="gramStart"/>
            <w:r w:rsidRPr="00104085">
              <w:rPr>
                <w:rFonts w:ascii="Franklin Gothic Book" w:eastAsia="Arial" w:hAnsi="Franklin Gothic Book"/>
                <w:sz w:val="18"/>
                <w:szCs w:val="20"/>
                <w:lang w:eastAsia="ar-SA"/>
              </w:rPr>
              <w:t>потому</w:t>
            </w:r>
            <w:proofErr w:type="gramEnd"/>
            <w:r w:rsidRPr="00104085">
              <w:rPr>
                <w:rFonts w:ascii="Franklin Gothic Book" w:eastAsia="Arial" w:hAnsi="Franklin Gothic Book"/>
                <w:sz w:val="18"/>
                <w:szCs w:val="20"/>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и ФИО.</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ФИО участников совместного предприятия.</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tabs>
                <w:tab w:val="left" w:pos="651"/>
              </w:tabs>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с указанием организации.</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104085">
              <w:rPr>
                <w:rFonts w:ascii="Franklin Gothic Book" w:eastAsia="Arial" w:hAnsi="Franklin Gothic Book"/>
                <w:sz w:val="18"/>
                <w:szCs w:val="20"/>
                <w:lang w:eastAsia="ar-SA"/>
              </w:rPr>
              <w:t>причине</w:t>
            </w:r>
            <w:proofErr w:type="gramEnd"/>
            <w:r w:rsidRPr="00104085">
              <w:rPr>
                <w:rFonts w:ascii="Franklin Gothic Book" w:eastAsia="Arial" w:hAnsi="Franklin Gothic Book"/>
                <w:sz w:val="18"/>
                <w:szCs w:val="20"/>
                <w:lang w:eastAsia="ar-SA"/>
              </w:rPr>
              <w:t xml:space="preserve"> возникающей в результате этого экономической зависимости.</w:t>
            </w:r>
          </w:p>
          <w:p w:rsidR="00623AD6" w:rsidRPr="00104085" w:rsidRDefault="00623AD6" w:rsidP="002C546F">
            <w:pPr>
              <w:autoSpaceDE w:val="0"/>
              <w:autoSpaceDN w:val="0"/>
              <w:adjustRightInd w:val="0"/>
              <w:contextualSpacing/>
              <w:jc w:val="both"/>
              <w:rPr>
                <w:rFonts w:ascii="Franklin Gothic Book" w:hAnsi="Franklin Gothic Book"/>
                <w:sz w:val="18"/>
                <w:szCs w:val="20"/>
              </w:rPr>
            </w:pPr>
            <w:r w:rsidRPr="00104085">
              <w:rPr>
                <w:rFonts w:ascii="Franklin Gothic Book" w:hAnsi="Franklin Gothic Book"/>
                <w:sz w:val="18"/>
                <w:szCs w:val="20"/>
              </w:rPr>
              <w:sym w:font="Wingdings" w:char="F071"/>
            </w:r>
            <w:r w:rsidRPr="00104085">
              <w:rPr>
                <w:rFonts w:ascii="Franklin Gothic Book" w:hAnsi="Franklin Gothic Book"/>
                <w:sz w:val="18"/>
                <w:szCs w:val="20"/>
              </w:rPr>
              <w:t>Да</w:t>
            </w:r>
            <w:proofErr w:type="gramStart"/>
            <w:r w:rsidRPr="00104085">
              <w:rPr>
                <w:rFonts w:ascii="Franklin Gothic Book" w:hAnsi="Franklin Gothic Book"/>
                <w:sz w:val="18"/>
                <w:szCs w:val="20"/>
              </w:rPr>
              <w:t xml:space="preserve">                                                          </w:t>
            </w:r>
            <w:r w:rsidRPr="00104085">
              <w:rPr>
                <w:rFonts w:ascii="Franklin Gothic Book" w:hAnsi="Franklin Gothic Book"/>
                <w:sz w:val="18"/>
                <w:szCs w:val="20"/>
              </w:rPr>
              <w:sym w:font="Wingdings" w:char="F071"/>
            </w:r>
            <w:r w:rsidRPr="00104085">
              <w:rPr>
                <w:rFonts w:ascii="Franklin Gothic Book" w:hAnsi="Franklin Gothic Book"/>
                <w:sz w:val="18"/>
                <w:szCs w:val="20"/>
              </w:rPr>
              <w:t>Н</w:t>
            </w:r>
            <w:proofErr w:type="gramEnd"/>
            <w:r w:rsidRPr="00104085">
              <w:rPr>
                <w:rFonts w:ascii="Franklin Gothic Book" w:hAnsi="Franklin Gothic Book"/>
                <w:sz w:val="18"/>
                <w:szCs w:val="20"/>
              </w:rPr>
              <w:t>ет</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widowControl w:val="0"/>
              <w:suppressAutoHyphens/>
              <w:autoSpaceDE w:val="0"/>
              <w:jc w:val="both"/>
              <w:rPr>
                <w:rFonts w:ascii="Franklin Gothic Book" w:eastAsia="Arial" w:hAnsi="Franklin Gothic Book"/>
                <w:sz w:val="18"/>
                <w:szCs w:val="20"/>
                <w:lang w:eastAsia="ar-SA"/>
              </w:rPr>
            </w:pPr>
            <w:r w:rsidRPr="00104085">
              <w:rPr>
                <w:rFonts w:ascii="Franklin Gothic Book" w:eastAsia="Arial" w:hAnsi="Franklin Gothic Book"/>
                <w:sz w:val="18"/>
                <w:szCs w:val="20"/>
                <w:lang w:eastAsia="ar-SA"/>
              </w:rPr>
              <w:t>_______________________________________________</w:t>
            </w:r>
          </w:p>
          <w:p w:rsidR="00623AD6" w:rsidRPr="00104085" w:rsidRDefault="00623AD6" w:rsidP="002C546F">
            <w:pPr>
              <w:rPr>
                <w:rFonts w:ascii="Franklin Gothic Book" w:eastAsia="Calibri" w:hAnsi="Franklin Gothic Book"/>
                <w:sz w:val="18"/>
                <w:szCs w:val="20"/>
                <w:lang w:eastAsia="en-US"/>
              </w:rPr>
            </w:pPr>
          </w:p>
        </w:tc>
      </w:tr>
    </w:tbl>
    <w:p w:rsidR="00623AD6" w:rsidRPr="00C8539A" w:rsidRDefault="00623AD6" w:rsidP="002C546F">
      <w:pPr>
        <w:rPr>
          <w:rFonts w:ascii="Franklin Gothic Book" w:hAnsi="Franklin Gothic Book"/>
          <w:b/>
        </w:rPr>
      </w:pPr>
      <w:proofErr w:type="gramStart"/>
      <w:r w:rsidRPr="00C8539A">
        <w:rPr>
          <w:rFonts w:ascii="Franklin Gothic Book" w:hAnsi="Franklin Gothic Book"/>
          <w:b/>
        </w:rPr>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w:t>
      </w:r>
      <w:proofErr w:type="gramEnd"/>
      <w:r w:rsidRPr="00C8539A">
        <w:rPr>
          <w:rFonts w:ascii="Franklin Gothic Book" w:hAnsi="Franklin Gothic Book"/>
          <w:b/>
        </w:rPr>
        <w:t xml:space="preserve">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104085" w:rsidRDefault="00623AD6" w:rsidP="002C546F">
      <w:pPr>
        <w:tabs>
          <w:tab w:val="center" w:pos="4677"/>
          <w:tab w:val="right" w:pos="9355"/>
        </w:tabs>
        <w:jc w:val="both"/>
        <w:rPr>
          <w:rFonts w:ascii="Franklin Gothic Book" w:hAnsi="Franklin Gothic Book"/>
          <w:i/>
          <w:sz w:val="18"/>
          <w:szCs w:val="20"/>
        </w:rPr>
      </w:pPr>
      <w:r w:rsidRPr="00104085">
        <w:rPr>
          <w:rFonts w:ascii="Franklin Gothic Book" w:hAnsi="Franklin Gothic Book"/>
          <w:b/>
          <w:sz w:val="18"/>
          <w:szCs w:val="20"/>
        </w:rPr>
        <w:t>ПРИМЕЧАНИЕ:</w:t>
      </w:r>
      <w:r w:rsidRPr="00104085">
        <w:rPr>
          <w:rFonts w:ascii="Franklin Gothic Book" w:hAnsi="Franklin Gothic Book"/>
          <w:sz w:val="18"/>
          <w:szCs w:val="20"/>
        </w:rPr>
        <w:t xml:space="preserve"> </w:t>
      </w:r>
      <w:r w:rsidR="00C8539A" w:rsidRPr="00104085">
        <w:rPr>
          <w:rFonts w:ascii="Franklin Gothic Book" w:hAnsi="Franklin Gothic Book"/>
          <w:i/>
          <w:sz w:val="18"/>
          <w:szCs w:val="20"/>
        </w:rPr>
        <w:t>Поставщику</w:t>
      </w:r>
      <w:r w:rsidRPr="00104085">
        <w:rPr>
          <w:rFonts w:ascii="Franklin Gothic Book" w:hAnsi="Franklin Gothic Book"/>
          <w:i/>
          <w:sz w:val="18"/>
          <w:szCs w:val="20"/>
        </w:rPr>
        <w:t xml:space="preserve"> следует отметить необходимые поля с признаками отнесения или не отнесения к связанной ст</w:t>
      </w:r>
      <w:r w:rsidRPr="00104085">
        <w:rPr>
          <w:rFonts w:ascii="Franklin Gothic Book" w:hAnsi="Franklin Gothic Book"/>
          <w:i/>
          <w:sz w:val="18"/>
          <w:szCs w:val="20"/>
        </w:rPr>
        <w:t>о</w:t>
      </w:r>
      <w:r w:rsidRPr="00104085">
        <w:rPr>
          <w:rFonts w:ascii="Franklin Gothic Book" w:hAnsi="Franklin Gothic Book"/>
          <w:i/>
          <w:sz w:val="18"/>
          <w:szCs w:val="20"/>
        </w:rPr>
        <w:t xml:space="preserve">роне «ОАО» НМТП». В итоге </w:t>
      </w:r>
      <w:r w:rsidR="00C8539A" w:rsidRPr="00104085">
        <w:rPr>
          <w:rFonts w:ascii="Franklin Gothic Book" w:hAnsi="Franklin Gothic Book"/>
          <w:i/>
          <w:sz w:val="18"/>
          <w:szCs w:val="20"/>
        </w:rPr>
        <w:t>Поставщик</w:t>
      </w:r>
      <w:r w:rsidRPr="00104085">
        <w:rPr>
          <w:rFonts w:ascii="Franklin Gothic Book" w:hAnsi="Franklin Gothic Book"/>
          <w:i/>
          <w:sz w:val="18"/>
          <w:szCs w:val="20"/>
        </w:rPr>
        <w:t xml:space="preserve"> должен сделать письменный вывод о признании или не признании себя связанной ст</w:t>
      </w:r>
      <w:r w:rsidRPr="00104085">
        <w:rPr>
          <w:rFonts w:ascii="Franklin Gothic Book" w:hAnsi="Franklin Gothic Book"/>
          <w:i/>
          <w:sz w:val="18"/>
          <w:szCs w:val="20"/>
        </w:rPr>
        <w:t>о</w:t>
      </w:r>
      <w:r w:rsidRPr="00104085">
        <w:rPr>
          <w:rFonts w:ascii="Franklin Gothic Book" w:hAnsi="Franklin Gothic Book"/>
          <w:i/>
          <w:sz w:val="18"/>
          <w:szCs w:val="20"/>
        </w:rPr>
        <w:t xml:space="preserve">роной ОАО «НМТП». Таблица должна быть заполнена, подписана уполномоченным лицом </w:t>
      </w:r>
      <w:r w:rsidR="00476C5B" w:rsidRPr="00104085">
        <w:rPr>
          <w:rFonts w:ascii="Franklin Gothic Book" w:hAnsi="Franklin Gothic Book"/>
          <w:i/>
          <w:sz w:val="18"/>
          <w:szCs w:val="20"/>
        </w:rPr>
        <w:t>Исполнителя</w:t>
      </w:r>
      <w:r w:rsidRPr="00104085">
        <w:rPr>
          <w:rFonts w:ascii="Franklin Gothic Book" w:hAnsi="Franklin Gothic Book"/>
          <w:i/>
          <w:sz w:val="18"/>
          <w:szCs w:val="20"/>
        </w:rPr>
        <w:t xml:space="preserve"> и направлена </w:t>
      </w:r>
      <w:r w:rsidR="0086593D" w:rsidRPr="00104085">
        <w:rPr>
          <w:rFonts w:ascii="Franklin Gothic Book" w:hAnsi="Franklin Gothic Book"/>
          <w:i/>
          <w:sz w:val="18"/>
          <w:szCs w:val="20"/>
        </w:rPr>
        <w:t>Поста</w:t>
      </w:r>
      <w:r w:rsidR="0086593D" w:rsidRPr="00104085">
        <w:rPr>
          <w:rFonts w:ascii="Franklin Gothic Book" w:hAnsi="Franklin Gothic Book"/>
          <w:i/>
          <w:sz w:val="18"/>
          <w:szCs w:val="20"/>
        </w:rPr>
        <w:t>в</w:t>
      </w:r>
      <w:r w:rsidR="0086593D" w:rsidRPr="00104085">
        <w:rPr>
          <w:rFonts w:ascii="Franklin Gothic Book" w:hAnsi="Franklin Gothic Book"/>
          <w:i/>
          <w:sz w:val="18"/>
          <w:szCs w:val="20"/>
        </w:rPr>
        <w:t>щиком</w:t>
      </w:r>
      <w:r w:rsidRPr="00104085">
        <w:rPr>
          <w:rFonts w:ascii="Franklin Gothic Book" w:hAnsi="Franklin Gothic Book"/>
          <w:i/>
          <w:sz w:val="18"/>
          <w:szCs w:val="20"/>
        </w:rPr>
        <w:t xml:space="preserve"> в адрес ОАО «НМТП».</w:t>
      </w:r>
    </w:p>
    <w:p w:rsidR="007305A1" w:rsidRDefault="007305A1" w:rsidP="002C546F">
      <w:pPr>
        <w:rPr>
          <w:rFonts w:ascii="Franklin Gothic Book" w:hAnsi="Franklin Gothic Book"/>
        </w:rPr>
      </w:pPr>
    </w:p>
    <w:p w:rsidR="00DE1305" w:rsidRDefault="00DE1305"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E460B0">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 xml:space="preserve">закупке и </w:t>
      </w:r>
      <w:proofErr w:type="gramStart"/>
      <w:r>
        <w:rPr>
          <w:rFonts w:ascii="Franklin Gothic Book" w:hAnsi="Franklin Gothic Book"/>
        </w:rPr>
        <w:t>д</w:t>
      </w:r>
      <w:r w:rsidRPr="0031462F">
        <w:rPr>
          <w:rFonts w:ascii="Franklin Gothic Book" w:hAnsi="Franklin Gothic Book"/>
        </w:rPr>
        <w:t>окументацию</w:t>
      </w:r>
      <w:proofErr w:type="gramEnd"/>
      <w:r w:rsidRPr="0031462F">
        <w:rPr>
          <w:rFonts w:ascii="Franklin Gothic Book" w:hAnsi="Franklin Gothic Book"/>
        </w:rPr>
        <w:t xml:space="preserve">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w:t>
      </w:r>
      <w:r w:rsidR="00B257BE">
        <w:rPr>
          <w:rFonts w:ascii="Franklin Gothic Book" w:hAnsi="Franklin Gothic Book"/>
        </w:rPr>
        <w:t>и</w:t>
      </w:r>
      <w:r w:rsidR="00B257BE">
        <w:rPr>
          <w:rFonts w:ascii="Franklin Gothic Book" w:hAnsi="Franklin Gothic Book"/>
        </w:rPr>
        <w:t>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соответствии с коммерческим  предложением</w:t>
      </w:r>
      <w:proofErr w:type="gramStart"/>
      <w:r w:rsidRPr="00F63C84">
        <w:rPr>
          <w:rFonts w:ascii="Franklin Gothic Book" w:hAnsi="Franklin Gothic Book"/>
        </w:rPr>
        <w:t xml:space="preserve"> ,</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3F10EC">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P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87728E">
        <w:rPr>
          <w:rFonts w:ascii="Franklin Gothic Book" w:hAnsi="Franklin Gothic Book"/>
          <w:vertAlign w:val="superscript"/>
        </w:rPr>
        <w:t>дней</w:t>
      </w:r>
      <w:r w:rsidRPr="0031462F">
        <w:rPr>
          <w:rFonts w:ascii="Franklin Gothic Book" w:hAnsi="Franklin Gothic Book"/>
          <w:vertAlign w:val="superscript"/>
        </w:rPr>
        <w:t>)</w:t>
      </w:r>
    </w:p>
    <w:p w:rsidR="00A60FE0" w:rsidRPr="00A60FE0" w:rsidRDefault="00A60FE0" w:rsidP="00104085">
      <w:pPr>
        <w:tabs>
          <w:tab w:val="left" w:pos="0"/>
          <w:tab w:val="left" w:pos="180"/>
          <w:tab w:val="left" w:pos="309"/>
        </w:tabs>
        <w:ind w:left="34" w:hanging="34"/>
        <w:jc w:val="center"/>
        <w:rPr>
          <w:rFonts w:ascii="Franklin Gothic Book" w:hAnsi="Franklin Gothic Book"/>
        </w:rPr>
      </w:pPr>
      <w:r w:rsidRPr="00A60FE0">
        <w:rPr>
          <w:rFonts w:ascii="Franklin Gothic Book" w:hAnsi="Franklin Gothic Book"/>
        </w:rPr>
        <w:t>________________________________________________________________________</w:t>
      </w:r>
    </w:p>
    <w:p w:rsidR="00A60FE0" w:rsidRPr="00A60FE0" w:rsidRDefault="00A60FE0" w:rsidP="00A60FE0">
      <w:pPr>
        <w:tabs>
          <w:tab w:val="left" w:pos="0"/>
          <w:tab w:val="left" w:pos="180"/>
          <w:tab w:val="left" w:pos="309"/>
        </w:tabs>
        <w:ind w:left="34" w:hanging="34"/>
        <w:jc w:val="center"/>
        <w:rPr>
          <w:rFonts w:ascii="Franklin Gothic Book" w:hAnsi="Franklin Gothic Book"/>
          <w:vertAlign w:val="superscript"/>
        </w:rPr>
      </w:pPr>
      <w:r w:rsidRPr="00A60FE0">
        <w:rPr>
          <w:rFonts w:ascii="Franklin Gothic Book" w:hAnsi="Franklin Gothic Book"/>
          <w:vertAlign w:val="superscript"/>
        </w:rPr>
        <w:t>(</w:t>
      </w:r>
      <w:r>
        <w:rPr>
          <w:rFonts w:ascii="Franklin Gothic Book" w:hAnsi="Franklin Gothic Book"/>
          <w:vertAlign w:val="superscript"/>
        </w:rPr>
        <w:t>гарантийны</w:t>
      </w:r>
      <w:r w:rsidR="0087728E">
        <w:rPr>
          <w:rFonts w:ascii="Franklin Gothic Book" w:hAnsi="Franklin Gothic Book"/>
          <w:vertAlign w:val="superscript"/>
        </w:rPr>
        <w:t>й срок</w:t>
      </w:r>
      <w:r>
        <w:rPr>
          <w:rFonts w:ascii="Franklin Gothic Book" w:hAnsi="Franklin Gothic Book"/>
          <w:vertAlign w:val="superscript"/>
        </w:rPr>
        <w:t>, месяцев</w:t>
      </w:r>
      <w:r w:rsidRPr="00A60FE0">
        <w:rPr>
          <w:rFonts w:ascii="Franklin Gothic Book" w:hAnsi="Franklin Gothic Book"/>
          <w:vertAlign w:val="superscript"/>
        </w:rPr>
        <w:t>)</w:t>
      </w:r>
    </w:p>
    <w:p w:rsidR="00125545" w:rsidRDefault="00125545" w:rsidP="00125545">
      <w:pPr>
        <w:tabs>
          <w:tab w:val="left" w:pos="0"/>
          <w:tab w:val="left" w:pos="180"/>
          <w:tab w:val="left" w:pos="309"/>
        </w:tabs>
        <w:ind w:left="34"/>
        <w:jc w:val="center"/>
        <w:rPr>
          <w:rFonts w:ascii="Franklin Gothic Book" w:hAnsi="Franklin Gothic Book"/>
        </w:rPr>
      </w:pPr>
      <w:r>
        <w:rPr>
          <w:rFonts w:ascii="Franklin Gothic Book" w:hAnsi="Franklin Gothic Book"/>
        </w:rPr>
        <w:t>________________________________________________________________________</w:t>
      </w:r>
    </w:p>
    <w:p w:rsidR="00125545" w:rsidRDefault="00125545" w:rsidP="00125545">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(привлечение субподрядной организации: да/нет)</w:t>
      </w:r>
    </w:p>
    <w:p w:rsidR="00125545" w:rsidRDefault="00125545" w:rsidP="00125545">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A60FE0" w:rsidRDefault="00A60FE0" w:rsidP="002C546F">
      <w:pPr>
        <w:tabs>
          <w:tab w:val="left" w:pos="0"/>
          <w:tab w:val="left" w:pos="180"/>
          <w:tab w:val="left" w:pos="309"/>
        </w:tabs>
        <w:ind w:left="34" w:firstLine="425"/>
        <w:jc w:val="both"/>
        <w:rPr>
          <w:rFonts w:ascii="Franklin Gothic Book" w:hAnsi="Franklin Gothic Book"/>
        </w:rPr>
      </w:pP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proofErr w:type="gramStart"/>
      <w:r w:rsidRPr="005E64EC">
        <w:rPr>
          <w:rFonts w:ascii="Franklin Gothic Book" w:hAnsi="Franklin Gothic Book"/>
          <w:i/>
        </w:rPr>
        <w:t>является</w:t>
      </w:r>
      <w:proofErr w:type="gramEnd"/>
      <w:r w:rsidRPr="005E64EC">
        <w:rPr>
          <w:rFonts w:ascii="Franklin Gothic Book" w:hAnsi="Franklin Gothic Book"/>
          <w:i/>
        </w:rPr>
        <w:t>/не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3) </w:t>
      </w:r>
      <w:proofErr w:type="gramStart"/>
      <w:r w:rsidRPr="005E64EC">
        <w:rPr>
          <w:rFonts w:ascii="Franklin Gothic Book" w:hAnsi="Franklin Gothic Book"/>
        </w:rPr>
        <w:t>против</w:t>
      </w:r>
      <w:proofErr w:type="gramEnd"/>
      <w:r w:rsidRPr="005E64EC">
        <w:rPr>
          <w:rFonts w:ascii="Franklin Gothic Book" w:hAnsi="Franklin Gothic Book"/>
        </w:rPr>
        <w:t xml:space="preserve"> (</w:t>
      </w:r>
      <w:r w:rsidRPr="005E64EC">
        <w:rPr>
          <w:rFonts w:ascii="Franklin Gothic Book" w:hAnsi="Franklin Gothic Book"/>
          <w:i/>
          <w:u w:val="single"/>
        </w:rPr>
        <w:t xml:space="preserve">указывается </w:t>
      </w:r>
      <w:proofErr w:type="gramStart"/>
      <w:r w:rsidRPr="005E64EC">
        <w:rPr>
          <w:rFonts w:ascii="Franklin Gothic Book" w:hAnsi="Franklin Gothic Book"/>
          <w:i/>
          <w:u w:val="single"/>
        </w:rPr>
        <w:t>наименование</w:t>
      </w:r>
      <w:proofErr w:type="gramEnd"/>
      <w:r w:rsidRPr="005E64EC">
        <w:rPr>
          <w:rFonts w:ascii="Franklin Gothic Book" w:hAnsi="Franklin Gothic Book"/>
          <w:i/>
          <w:u w:val="single"/>
        </w:rPr>
        <w:t xml:space="preserve">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proofErr w:type="gramStart"/>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w:t>
      </w:r>
      <w:proofErr w:type="gramEnd"/>
      <w:r w:rsidRPr="005E64EC">
        <w:rPr>
          <w:rFonts w:ascii="Franklin Gothic Book" w:hAnsi="Franklin Gothic Book"/>
        </w:rPr>
        <w:t xml:space="preserve"> о признании обязанности </w:t>
      </w:r>
      <w:proofErr w:type="gramStart"/>
      <w:r w:rsidRPr="005E64EC">
        <w:rPr>
          <w:rFonts w:ascii="Franklin Gothic Book" w:hAnsi="Franklin Gothic Book"/>
        </w:rPr>
        <w:t>заявителя</w:t>
      </w:r>
      <w:proofErr w:type="gramEnd"/>
      <w:r w:rsidRPr="005E64EC">
        <w:rPr>
          <w:rFonts w:ascii="Franklin Gothic Book" w:hAnsi="Franklin Gothic Book"/>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proofErr w:type="gramStart"/>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w:t>
      </w:r>
      <w:proofErr w:type="gramEnd"/>
      <w:r w:rsidRPr="005E64EC">
        <w:rPr>
          <w:rFonts w:ascii="Franklin Gothic Book" w:hAnsi="Franklin Gothic Book"/>
        </w:rPr>
        <w:t xml:space="preserve"> услуги, </w:t>
      </w:r>
      <w:proofErr w:type="gramStart"/>
      <w:r w:rsidRPr="005E64EC">
        <w:rPr>
          <w:rFonts w:ascii="Franklin Gothic Book" w:hAnsi="Franklin Gothic Book"/>
        </w:rPr>
        <w:t>являющихся</w:t>
      </w:r>
      <w:proofErr w:type="gramEnd"/>
      <w:r w:rsidRPr="005E64EC">
        <w:rPr>
          <w:rFonts w:ascii="Franklin Gothic Book" w:hAnsi="Franklin Gothic Book"/>
        </w:rPr>
        <w:t xml:space="preserve">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proofErr w:type="gramStart"/>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в случае объявления закупки несостоявшейся, либо отклонения заявки на участие в з</w:t>
      </w:r>
      <w:r w:rsidR="000B65F6" w:rsidRPr="005E64EC">
        <w:rPr>
          <w:rFonts w:ascii="Franklin Gothic Book" w:hAnsi="Franklin Gothic Book"/>
        </w:rPr>
        <w:t>а</w:t>
      </w:r>
      <w:r w:rsidR="000B65F6" w:rsidRPr="005E64EC">
        <w:rPr>
          <w:rFonts w:ascii="Franklin Gothic Book" w:hAnsi="Franklin Gothic Book"/>
        </w:rPr>
        <w:t xml:space="preserve">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w:t>
      </w:r>
      <w:proofErr w:type="gramEnd"/>
      <w:r w:rsidR="000B65F6" w:rsidRPr="005E64EC">
        <w:rPr>
          <w:rFonts w:ascii="Franklin Gothic Book" w:hAnsi="Franklin Gothic Book"/>
        </w:rPr>
        <w:t xml:space="preserve"> </w:t>
      </w:r>
      <w:proofErr w:type="gramStart"/>
      <w:r w:rsidR="000B65F6" w:rsidRPr="005E64EC">
        <w:rPr>
          <w:rFonts w:ascii="Franklin Gothic Book" w:hAnsi="Franklin Gothic Book"/>
        </w:rPr>
        <w:t>вследствие</w:t>
      </w:r>
      <w:proofErr w:type="gramEnd"/>
      <w:r w:rsidR="000B65F6" w:rsidRPr="005E64EC">
        <w:rPr>
          <w:rFonts w:ascii="Franklin Gothic Book" w:hAnsi="Franklin Gothic Book"/>
        </w:rPr>
        <w:t xml:space="preserve"> ее несоответствия треб</w:t>
      </w:r>
      <w:r w:rsidR="000B65F6" w:rsidRPr="005E64EC">
        <w:rPr>
          <w:rFonts w:ascii="Franklin Gothic Book" w:hAnsi="Franklin Gothic Book"/>
        </w:rPr>
        <w:t>о</w:t>
      </w:r>
      <w:r w:rsidR="000B65F6" w:rsidRPr="005E64EC">
        <w:rPr>
          <w:rFonts w:ascii="Franklin Gothic Book" w:hAnsi="Franklin Gothic Book"/>
        </w:rPr>
        <w:t>ваниям документации о закупке, мы не будем иметь п</w:t>
      </w:r>
      <w:r w:rsidR="00316D56">
        <w:rPr>
          <w:rFonts w:ascii="Franklin Gothic Book" w:hAnsi="Franklin Gothic Book"/>
        </w:rPr>
        <w:t>ретензий к организатору закупки;</w:t>
      </w:r>
    </w:p>
    <w:p w:rsidR="00316D56" w:rsidRDefault="00316D56" w:rsidP="00316D5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14) </w:t>
      </w:r>
      <w:r w:rsidRPr="00173C28">
        <w:rPr>
          <w:rFonts w:ascii="Franklin Gothic Book" w:hAnsi="Franklin Gothic Book"/>
        </w:rPr>
        <w:t>подтверждаем, что у (</w:t>
      </w:r>
      <w:r w:rsidRPr="00BB76FB">
        <w:rPr>
          <w:rFonts w:ascii="Franklin Gothic Book" w:hAnsi="Franklin Gothic Book"/>
          <w:i/>
          <w:u w:val="single"/>
        </w:rPr>
        <w:t>указывается наименование участника закупки</w:t>
      </w:r>
      <w:r w:rsidRPr="00173C28">
        <w:rPr>
          <w:rFonts w:ascii="Franklin Gothic Book" w:hAnsi="Franklin Gothic Book"/>
        </w:rPr>
        <w:t>) устойчивое ф</w:t>
      </w:r>
      <w:r w:rsidRPr="00173C28">
        <w:rPr>
          <w:rFonts w:ascii="Franklin Gothic Book" w:hAnsi="Franklin Gothic Book"/>
        </w:rPr>
        <w:t>и</w:t>
      </w:r>
      <w:r w:rsidRPr="00173C28">
        <w:rPr>
          <w:rFonts w:ascii="Franklin Gothic Book" w:hAnsi="Franklin Gothic Book"/>
        </w:rPr>
        <w:t>нансовое состояние</w:t>
      </w:r>
      <w:r>
        <w:rPr>
          <w:rFonts w:ascii="Franklin Gothic Book" w:hAnsi="Franklin Gothic Book"/>
        </w:rPr>
        <w:t>.</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 xml:space="preserve">едложение (форма 2) — на ____ </w:t>
      </w:r>
      <w:proofErr w:type="gramStart"/>
      <w:r>
        <w:rPr>
          <w:rFonts w:ascii="Franklin Gothic Book" w:hAnsi="Franklin Gothic Book"/>
        </w:rPr>
        <w:t>л</w:t>
      </w:r>
      <w:proofErr w:type="gramEnd"/>
      <w:r>
        <w:rPr>
          <w:rFonts w:ascii="Franklin Gothic Book" w:hAnsi="Franklin Gothic Book"/>
        </w:rPr>
        <w:t>;</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w:t>
      </w:r>
      <w:proofErr w:type="gramStart"/>
      <w:r w:rsidR="000B65F6" w:rsidRPr="0031462F">
        <w:rPr>
          <w:rFonts w:ascii="Franklin Gothic Book" w:hAnsi="Franklin Gothic Book"/>
          <w:vertAlign w:val="superscript"/>
        </w:rPr>
        <w:t>подписавшего</w:t>
      </w:r>
      <w:proofErr w:type="gramEnd"/>
      <w:r w:rsidR="000B65F6" w:rsidRPr="0031462F">
        <w:rPr>
          <w:rFonts w:ascii="Franklin Gothic Book" w:hAnsi="Franklin Gothic Book"/>
          <w:vertAlign w:val="superscript"/>
        </w:rPr>
        <w:t>, должность</w:t>
      </w:r>
      <w:r w:rsidR="007D121F">
        <w:rPr>
          <w:rFonts w:ascii="Franklin Gothic Book" w:hAnsi="Franklin Gothic Book"/>
          <w:vertAlign w:val="superscript"/>
        </w:rPr>
        <w:t>)</w:t>
      </w:r>
    </w:p>
    <w:p w:rsidR="007305A1" w:rsidRDefault="007305A1" w:rsidP="002C546F">
      <w:pPr>
        <w:pStyle w:val="afff6"/>
        <w:ind w:left="567"/>
        <w:jc w:val="both"/>
        <w:rPr>
          <w:rFonts w:ascii="Franklin Gothic Book" w:hAnsi="Franklin Gothic Book"/>
          <w:b/>
        </w:rPr>
      </w:pPr>
    </w:p>
    <w:p w:rsidR="00DE1305" w:rsidRDefault="00DE1305" w:rsidP="002C546F">
      <w:pPr>
        <w:pStyle w:val="afff6"/>
        <w:ind w:left="567"/>
        <w:jc w:val="both"/>
        <w:rPr>
          <w:rFonts w:ascii="Franklin Gothic Book" w:hAnsi="Franklin Gothic Book"/>
          <w:b/>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«____»_____________ </w:t>
      </w:r>
      <w:proofErr w:type="gramStart"/>
      <w:r w:rsidRPr="0031462F">
        <w:rPr>
          <w:rFonts w:ascii="Franklin Gothic Book" w:hAnsi="Franklin Gothic Book"/>
          <w:sz w:val="24"/>
          <w:szCs w:val="24"/>
        </w:rPr>
        <w:t>г</w:t>
      </w:r>
      <w:proofErr w:type="gramEnd"/>
      <w:r w:rsidRPr="0031462F">
        <w:rPr>
          <w:rFonts w:ascii="Franklin Gothic Book" w:hAnsi="Franklin Gothic Book"/>
          <w:sz w:val="24"/>
          <w:szCs w:val="24"/>
        </w:rPr>
        <w:t>. №__________</w:t>
      </w:r>
      <w:bookmarkEnd w:id="19"/>
      <w:bookmarkEnd w:id="20"/>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W w:w="10331"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071"/>
        <w:gridCol w:w="1663"/>
        <w:gridCol w:w="650"/>
        <w:gridCol w:w="695"/>
        <w:gridCol w:w="902"/>
        <w:gridCol w:w="978"/>
        <w:gridCol w:w="1804"/>
      </w:tblGrid>
      <w:tr w:rsidR="003F10EC" w:rsidRPr="002A489E" w:rsidTr="003F10EC">
        <w:trPr>
          <w:trHeight w:val="651"/>
          <w:jc w:val="center"/>
        </w:trPr>
        <w:tc>
          <w:tcPr>
            <w:tcW w:w="409" w:type="dxa"/>
            <w:noWrap/>
            <w:vAlign w:val="center"/>
          </w:tcPr>
          <w:p w:rsidR="002A489E" w:rsidRPr="002A489E" w:rsidRDefault="002A489E" w:rsidP="00FC761B">
            <w:pPr>
              <w:jc w:val="center"/>
              <w:rPr>
                <w:rFonts w:ascii="Franklin Gothic Book" w:hAnsi="Franklin Gothic Book"/>
              </w:rPr>
            </w:pPr>
            <w:r w:rsidRPr="002A489E">
              <w:rPr>
                <w:rFonts w:ascii="Franklin Gothic Book" w:hAnsi="Franklin Gothic Book"/>
              </w:rPr>
              <w:t xml:space="preserve">№ </w:t>
            </w:r>
            <w:proofErr w:type="gramStart"/>
            <w:r w:rsidRPr="002A489E">
              <w:rPr>
                <w:rFonts w:ascii="Franklin Gothic Book" w:hAnsi="Franklin Gothic Book"/>
              </w:rPr>
              <w:t>п</w:t>
            </w:r>
            <w:proofErr w:type="gramEnd"/>
            <w:r w:rsidRPr="002A489E">
              <w:rPr>
                <w:rFonts w:ascii="Franklin Gothic Book" w:hAnsi="Franklin Gothic Book"/>
              </w:rPr>
              <w:t>/п</w:t>
            </w:r>
          </w:p>
        </w:tc>
        <w:tc>
          <w:tcPr>
            <w:tcW w:w="3118" w:type="dxa"/>
            <w:noWrap/>
            <w:vAlign w:val="center"/>
          </w:tcPr>
          <w:p w:rsidR="002A489E" w:rsidRPr="002A489E" w:rsidRDefault="002A489E" w:rsidP="00FC761B">
            <w:pPr>
              <w:jc w:val="center"/>
              <w:rPr>
                <w:rFonts w:ascii="Franklin Gothic Book" w:hAnsi="Franklin Gothic Book"/>
              </w:rPr>
            </w:pPr>
            <w:r w:rsidRPr="002A489E">
              <w:rPr>
                <w:rFonts w:ascii="Franklin Gothic Book" w:hAnsi="Franklin Gothic Book"/>
              </w:rPr>
              <w:t>Наименование СЗЧ</w:t>
            </w:r>
          </w:p>
        </w:tc>
        <w:tc>
          <w:tcPr>
            <w:tcW w:w="1687" w:type="dxa"/>
            <w:noWrap/>
            <w:vAlign w:val="center"/>
          </w:tcPr>
          <w:p w:rsidR="002A489E" w:rsidRPr="002A489E" w:rsidRDefault="002A489E" w:rsidP="00FC761B">
            <w:pPr>
              <w:jc w:val="center"/>
              <w:rPr>
                <w:rFonts w:ascii="Franklin Gothic Book" w:hAnsi="Franklin Gothic Book"/>
              </w:rPr>
            </w:pPr>
            <w:r w:rsidRPr="002A489E">
              <w:rPr>
                <w:rFonts w:ascii="Franklin Gothic Book" w:hAnsi="Franklin Gothic Book"/>
              </w:rPr>
              <w:t>Катал.</w:t>
            </w:r>
            <w:proofErr w:type="gramStart"/>
            <w:r w:rsidRPr="002A489E">
              <w:rPr>
                <w:rFonts w:ascii="Franklin Gothic Book" w:hAnsi="Franklin Gothic Book"/>
              </w:rPr>
              <w:t xml:space="preserve"> .</w:t>
            </w:r>
            <w:proofErr w:type="gramEnd"/>
            <w:r w:rsidRPr="002A489E">
              <w:rPr>
                <w:rFonts w:ascii="Franklin Gothic Book" w:hAnsi="Franklin Gothic Book"/>
              </w:rPr>
              <w:t>№ /</w:t>
            </w:r>
          </w:p>
          <w:p w:rsidR="002A489E" w:rsidRPr="002A489E" w:rsidRDefault="002A489E" w:rsidP="00FC761B">
            <w:pPr>
              <w:jc w:val="center"/>
              <w:rPr>
                <w:rFonts w:ascii="Franklin Gothic Book" w:hAnsi="Franklin Gothic Book"/>
              </w:rPr>
            </w:pPr>
            <w:r w:rsidRPr="002A489E">
              <w:rPr>
                <w:rFonts w:ascii="Franklin Gothic Book" w:hAnsi="Franklin Gothic Book"/>
              </w:rPr>
              <w:t>технические параметры</w:t>
            </w:r>
          </w:p>
        </w:tc>
        <w:tc>
          <w:tcPr>
            <w:tcW w:w="657" w:type="dxa"/>
            <w:noWrap/>
            <w:vAlign w:val="center"/>
          </w:tcPr>
          <w:p w:rsidR="002A489E" w:rsidRPr="002A489E" w:rsidRDefault="002A489E" w:rsidP="00FC761B">
            <w:pPr>
              <w:jc w:val="center"/>
              <w:rPr>
                <w:rFonts w:ascii="Franklin Gothic Book" w:hAnsi="Franklin Gothic Book"/>
              </w:rPr>
            </w:pPr>
            <w:r w:rsidRPr="002A489E">
              <w:rPr>
                <w:rFonts w:ascii="Franklin Gothic Book" w:hAnsi="Franklin Gothic Book"/>
              </w:rPr>
              <w:t>Кол-во</w:t>
            </w:r>
          </w:p>
        </w:tc>
        <w:tc>
          <w:tcPr>
            <w:tcW w:w="703" w:type="dxa"/>
            <w:vAlign w:val="center"/>
          </w:tcPr>
          <w:p w:rsidR="002A489E" w:rsidRPr="002A489E" w:rsidRDefault="002A489E" w:rsidP="00FC761B">
            <w:pPr>
              <w:jc w:val="center"/>
              <w:rPr>
                <w:rFonts w:ascii="Franklin Gothic Book" w:hAnsi="Franklin Gothic Book"/>
              </w:rPr>
            </w:pPr>
            <w:r w:rsidRPr="002A489E">
              <w:rPr>
                <w:rFonts w:ascii="Franklin Gothic Book" w:hAnsi="Franklin Gothic Book"/>
              </w:rPr>
              <w:t>Ед. Изм.</w:t>
            </w:r>
          </w:p>
        </w:tc>
        <w:tc>
          <w:tcPr>
            <w:tcW w:w="913" w:type="dxa"/>
            <w:noWrap/>
            <w:vAlign w:val="center"/>
          </w:tcPr>
          <w:p w:rsidR="002A489E" w:rsidRPr="002A489E" w:rsidRDefault="002A489E" w:rsidP="00E460B0">
            <w:pPr>
              <w:jc w:val="center"/>
              <w:rPr>
                <w:rFonts w:ascii="Franklin Gothic Book" w:hAnsi="Franklin Gothic Book"/>
              </w:rPr>
            </w:pPr>
            <w:r w:rsidRPr="002A489E">
              <w:rPr>
                <w:rFonts w:ascii="Franklin Gothic Book" w:hAnsi="Franklin Gothic Book"/>
              </w:rPr>
              <w:t xml:space="preserve">Цена </w:t>
            </w:r>
            <w:r>
              <w:rPr>
                <w:rFonts w:ascii="Franklin Gothic Book" w:hAnsi="Franklin Gothic Book"/>
              </w:rPr>
              <w:t>без учета</w:t>
            </w:r>
            <w:r w:rsidRPr="002A489E">
              <w:rPr>
                <w:rFonts w:ascii="Franklin Gothic Book" w:hAnsi="Franklin Gothic Book"/>
              </w:rPr>
              <w:t xml:space="preserve"> НДС, </w:t>
            </w:r>
            <w:r w:rsidR="00E460B0">
              <w:rPr>
                <w:rFonts w:ascii="Franklin Gothic Book" w:hAnsi="Franklin Gothic Book"/>
              </w:rPr>
              <w:t>Евро</w:t>
            </w:r>
            <w:r w:rsidRPr="002A489E">
              <w:rPr>
                <w:rFonts w:ascii="Franklin Gothic Book" w:hAnsi="Franklin Gothic Book"/>
              </w:rPr>
              <w:t>.</w:t>
            </w:r>
          </w:p>
        </w:tc>
        <w:tc>
          <w:tcPr>
            <w:tcW w:w="990" w:type="dxa"/>
            <w:noWrap/>
            <w:vAlign w:val="center"/>
          </w:tcPr>
          <w:p w:rsidR="002A489E" w:rsidRPr="002A489E" w:rsidRDefault="002A489E" w:rsidP="00E460B0">
            <w:pPr>
              <w:jc w:val="center"/>
              <w:rPr>
                <w:rFonts w:ascii="Franklin Gothic Book" w:hAnsi="Franklin Gothic Book"/>
              </w:rPr>
            </w:pPr>
            <w:r w:rsidRPr="002A489E">
              <w:rPr>
                <w:rFonts w:ascii="Franklin Gothic Book" w:hAnsi="Franklin Gothic Book"/>
              </w:rPr>
              <w:t xml:space="preserve">Сумма </w:t>
            </w:r>
            <w:r>
              <w:rPr>
                <w:rFonts w:ascii="Franklin Gothic Book" w:hAnsi="Franklin Gothic Book"/>
              </w:rPr>
              <w:t>без учета</w:t>
            </w:r>
            <w:r w:rsidRPr="002A489E">
              <w:rPr>
                <w:rFonts w:ascii="Franklin Gothic Book" w:hAnsi="Franklin Gothic Book"/>
              </w:rPr>
              <w:t xml:space="preserve"> НДС, </w:t>
            </w:r>
            <w:r w:rsidR="00E460B0">
              <w:rPr>
                <w:rFonts w:ascii="Franklin Gothic Book" w:hAnsi="Franklin Gothic Book"/>
              </w:rPr>
              <w:t>Евро</w:t>
            </w:r>
            <w:r w:rsidRPr="002A489E">
              <w:rPr>
                <w:rFonts w:ascii="Franklin Gothic Book" w:hAnsi="Franklin Gothic Book"/>
              </w:rPr>
              <w:t>.</w:t>
            </w:r>
          </w:p>
        </w:tc>
        <w:tc>
          <w:tcPr>
            <w:tcW w:w="1854" w:type="dxa"/>
            <w:vAlign w:val="center"/>
          </w:tcPr>
          <w:p w:rsidR="002A489E" w:rsidRPr="002A489E" w:rsidRDefault="002A489E" w:rsidP="00FC761B">
            <w:pPr>
              <w:jc w:val="center"/>
              <w:rPr>
                <w:rFonts w:ascii="Franklin Gothic Book" w:hAnsi="Franklin Gothic Book"/>
              </w:rPr>
            </w:pPr>
            <w:r w:rsidRPr="002A489E">
              <w:rPr>
                <w:rFonts w:ascii="Franklin Gothic Book" w:hAnsi="Franklin Gothic Book"/>
              </w:rPr>
              <w:t xml:space="preserve">Страна </w:t>
            </w:r>
            <w:r w:rsidR="0087728E" w:rsidRPr="002A489E">
              <w:rPr>
                <w:rFonts w:ascii="Franklin Gothic Book" w:hAnsi="Franklin Gothic Book"/>
              </w:rPr>
              <w:t>прои</w:t>
            </w:r>
            <w:r w:rsidR="0087728E" w:rsidRPr="002A489E">
              <w:rPr>
                <w:rFonts w:ascii="Franklin Gothic Book" w:hAnsi="Franklin Gothic Book"/>
              </w:rPr>
              <w:t>с</w:t>
            </w:r>
            <w:r w:rsidR="0087728E" w:rsidRPr="002A489E">
              <w:rPr>
                <w:rFonts w:ascii="Franklin Gothic Book" w:hAnsi="Franklin Gothic Book"/>
              </w:rPr>
              <w:t>хождения</w:t>
            </w:r>
            <w:r w:rsidRPr="002A489E">
              <w:rPr>
                <w:rFonts w:ascii="Franklin Gothic Book" w:hAnsi="Franklin Gothic Book"/>
              </w:rPr>
              <w:t xml:space="preserve"> </w:t>
            </w:r>
            <w:proofErr w:type="gramStart"/>
            <w:r w:rsidRPr="002A489E">
              <w:rPr>
                <w:rFonts w:ascii="Franklin Gothic Book" w:hAnsi="Franklin Gothic Book"/>
              </w:rPr>
              <w:t>то-вара</w:t>
            </w:r>
            <w:proofErr w:type="gramEnd"/>
          </w:p>
        </w:tc>
      </w:tr>
      <w:tr w:rsidR="009A0FF5" w:rsidRPr="002A489E" w:rsidTr="0087728E">
        <w:trPr>
          <w:trHeight w:val="454"/>
          <w:jc w:val="center"/>
        </w:trPr>
        <w:tc>
          <w:tcPr>
            <w:tcW w:w="10331" w:type="dxa"/>
            <w:gridSpan w:val="8"/>
            <w:noWrap/>
            <w:vAlign w:val="center"/>
          </w:tcPr>
          <w:p w:rsidR="009A0FF5" w:rsidRPr="00FC761B" w:rsidRDefault="009A0FF5" w:rsidP="00E460B0">
            <w:pPr>
              <w:jc w:val="center"/>
              <w:rPr>
                <w:rFonts w:ascii="Franklin Gothic Book" w:hAnsi="Franklin Gothic Book"/>
                <w:b/>
                <w:i/>
                <w:color w:val="000000"/>
              </w:rPr>
            </w:pPr>
            <w:r w:rsidRPr="00FC761B">
              <w:rPr>
                <w:rFonts w:ascii="Franklin Gothic Book" w:hAnsi="Franklin Gothic Book"/>
                <w:b/>
                <w:i/>
                <w:color w:val="000000"/>
              </w:rPr>
              <w:t>портовый мобильный кран “</w:t>
            </w:r>
            <w:proofErr w:type="spellStart"/>
            <w:r w:rsidRPr="00FC761B">
              <w:rPr>
                <w:rFonts w:ascii="Franklin Gothic Book" w:hAnsi="Franklin Gothic Book"/>
                <w:b/>
                <w:i/>
                <w:color w:val="000000"/>
              </w:rPr>
              <w:t>Liebherr</w:t>
            </w:r>
            <w:proofErr w:type="spellEnd"/>
            <w:r w:rsidRPr="00FC761B">
              <w:rPr>
                <w:rFonts w:ascii="Franklin Gothic Book" w:hAnsi="Franklin Gothic Book"/>
                <w:b/>
                <w:i/>
                <w:color w:val="000000"/>
              </w:rPr>
              <w:t xml:space="preserve">” LHM 550 </w:t>
            </w:r>
          </w:p>
        </w:tc>
      </w:tr>
      <w:tr w:rsidR="003F10EC" w:rsidRPr="002A489E" w:rsidTr="003F10EC">
        <w:trPr>
          <w:trHeight w:val="454"/>
          <w:jc w:val="center"/>
        </w:trPr>
        <w:tc>
          <w:tcPr>
            <w:tcW w:w="409"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1</w:t>
            </w:r>
          </w:p>
        </w:tc>
        <w:tc>
          <w:tcPr>
            <w:tcW w:w="3118"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 xml:space="preserve">Насос </w:t>
            </w:r>
            <w:r w:rsidRPr="00FC761B">
              <w:rPr>
                <w:rFonts w:ascii="Franklin Gothic Book" w:hAnsi="Franklin Gothic Book"/>
                <w:color w:val="000000"/>
                <w:lang w:val="en-US"/>
              </w:rPr>
              <w:t>V-</w:t>
            </w:r>
            <w:r w:rsidRPr="00FC761B">
              <w:rPr>
                <w:rFonts w:ascii="Franklin Gothic Book" w:hAnsi="Franklin Gothic Book"/>
                <w:color w:val="000000"/>
              </w:rPr>
              <w:t>Образный</w:t>
            </w:r>
          </w:p>
        </w:tc>
        <w:tc>
          <w:tcPr>
            <w:tcW w:w="1687"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512233514</w:t>
            </w:r>
          </w:p>
        </w:tc>
        <w:tc>
          <w:tcPr>
            <w:tcW w:w="657"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1</w:t>
            </w:r>
          </w:p>
        </w:tc>
        <w:tc>
          <w:tcPr>
            <w:tcW w:w="703" w:type="dxa"/>
            <w:vAlign w:val="center"/>
          </w:tcPr>
          <w:p w:rsidR="003F10EC" w:rsidRPr="00FC761B" w:rsidRDefault="003F10EC" w:rsidP="00E460B0">
            <w:pPr>
              <w:jc w:val="center"/>
              <w:rPr>
                <w:rFonts w:ascii="Franklin Gothic Book" w:hAnsi="Franklin Gothic Book"/>
                <w:color w:val="000000"/>
              </w:rPr>
            </w:pPr>
            <w:proofErr w:type="spellStart"/>
            <w:proofErr w:type="gramStart"/>
            <w:r w:rsidRPr="00FC761B">
              <w:rPr>
                <w:rFonts w:ascii="Franklin Gothic Book" w:hAnsi="Franklin Gothic Book"/>
                <w:color w:val="000000"/>
              </w:rPr>
              <w:t>шт</w:t>
            </w:r>
            <w:proofErr w:type="spellEnd"/>
            <w:proofErr w:type="gramEnd"/>
          </w:p>
        </w:tc>
        <w:tc>
          <w:tcPr>
            <w:tcW w:w="913" w:type="dxa"/>
            <w:noWrap/>
            <w:vAlign w:val="center"/>
          </w:tcPr>
          <w:p w:rsidR="003F10EC" w:rsidRPr="002A489E" w:rsidRDefault="003F10EC" w:rsidP="00FC761B">
            <w:pPr>
              <w:jc w:val="center"/>
              <w:rPr>
                <w:rFonts w:ascii="Franklin Gothic Book" w:hAnsi="Franklin Gothic Book"/>
                <w:bCs/>
                <w:iCs/>
              </w:rPr>
            </w:pPr>
          </w:p>
        </w:tc>
        <w:tc>
          <w:tcPr>
            <w:tcW w:w="990" w:type="dxa"/>
            <w:noWrap/>
            <w:vAlign w:val="center"/>
          </w:tcPr>
          <w:p w:rsidR="003F10EC" w:rsidRPr="002A489E" w:rsidRDefault="003F10EC" w:rsidP="00FC761B">
            <w:pPr>
              <w:jc w:val="center"/>
              <w:rPr>
                <w:rFonts w:ascii="Franklin Gothic Book" w:hAnsi="Franklin Gothic Book"/>
                <w:bCs/>
                <w:iCs/>
              </w:rPr>
            </w:pPr>
          </w:p>
        </w:tc>
        <w:tc>
          <w:tcPr>
            <w:tcW w:w="1854" w:type="dxa"/>
            <w:vAlign w:val="center"/>
          </w:tcPr>
          <w:p w:rsidR="003F10EC" w:rsidRPr="002A489E" w:rsidRDefault="003F10EC" w:rsidP="00FC761B">
            <w:pPr>
              <w:jc w:val="center"/>
              <w:rPr>
                <w:rFonts w:ascii="Franklin Gothic Book" w:hAnsi="Franklin Gothic Book"/>
                <w:bCs/>
                <w:iCs/>
              </w:rPr>
            </w:pPr>
          </w:p>
        </w:tc>
      </w:tr>
      <w:tr w:rsidR="003F10EC" w:rsidRPr="002A489E" w:rsidTr="003F10EC">
        <w:trPr>
          <w:trHeight w:val="454"/>
          <w:jc w:val="center"/>
        </w:trPr>
        <w:tc>
          <w:tcPr>
            <w:tcW w:w="409"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2</w:t>
            </w:r>
          </w:p>
        </w:tc>
        <w:tc>
          <w:tcPr>
            <w:tcW w:w="3118"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Тормоз многодисковый</w:t>
            </w:r>
          </w:p>
        </w:tc>
        <w:tc>
          <w:tcPr>
            <w:tcW w:w="1687"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10349079</w:t>
            </w:r>
          </w:p>
        </w:tc>
        <w:tc>
          <w:tcPr>
            <w:tcW w:w="657" w:type="dxa"/>
            <w:noWrap/>
            <w:vAlign w:val="center"/>
          </w:tcPr>
          <w:p w:rsidR="003F10EC" w:rsidRPr="00FC761B" w:rsidRDefault="003F10EC" w:rsidP="00E460B0">
            <w:pPr>
              <w:jc w:val="center"/>
              <w:rPr>
                <w:rFonts w:ascii="Franklin Gothic Book" w:hAnsi="Franklin Gothic Book"/>
                <w:color w:val="000000"/>
              </w:rPr>
            </w:pPr>
            <w:r w:rsidRPr="00FC761B">
              <w:rPr>
                <w:rFonts w:ascii="Franklin Gothic Book" w:hAnsi="Franklin Gothic Book"/>
                <w:color w:val="000000"/>
              </w:rPr>
              <w:t>1</w:t>
            </w:r>
          </w:p>
        </w:tc>
        <w:tc>
          <w:tcPr>
            <w:tcW w:w="703" w:type="dxa"/>
            <w:vAlign w:val="center"/>
          </w:tcPr>
          <w:p w:rsidR="003F10EC" w:rsidRPr="00FC761B" w:rsidRDefault="003F10EC" w:rsidP="00E460B0">
            <w:pPr>
              <w:jc w:val="center"/>
              <w:rPr>
                <w:rFonts w:ascii="Franklin Gothic Book" w:hAnsi="Franklin Gothic Book"/>
                <w:color w:val="000000"/>
              </w:rPr>
            </w:pPr>
            <w:proofErr w:type="spellStart"/>
            <w:proofErr w:type="gramStart"/>
            <w:r w:rsidRPr="00FC761B">
              <w:rPr>
                <w:rFonts w:ascii="Franklin Gothic Book" w:hAnsi="Franklin Gothic Book"/>
                <w:color w:val="000000"/>
              </w:rPr>
              <w:t>шт</w:t>
            </w:r>
            <w:proofErr w:type="spellEnd"/>
            <w:proofErr w:type="gramEnd"/>
          </w:p>
        </w:tc>
        <w:tc>
          <w:tcPr>
            <w:tcW w:w="913" w:type="dxa"/>
            <w:noWrap/>
            <w:vAlign w:val="center"/>
          </w:tcPr>
          <w:p w:rsidR="003F10EC" w:rsidRPr="002A489E" w:rsidRDefault="003F10EC" w:rsidP="00FC761B">
            <w:pPr>
              <w:jc w:val="center"/>
              <w:rPr>
                <w:rFonts w:ascii="Franklin Gothic Book" w:hAnsi="Franklin Gothic Book"/>
                <w:bCs/>
                <w:iCs/>
              </w:rPr>
            </w:pPr>
          </w:p>
        </w:tc>
        <w:tc>
          <w:tcPr>
            <w:tcW w:w="990" w:type="dxa"/>
            <w:noWrap/>
            <w:vAlign w:val="center"/>
          </w:tcPr>
          <w:p w:rsidR="003F10EC" w:rsidRPr="002A489E" w:rsidRDefault="003F10EC" w:rsidP="00FC761B">
            <w:pPr>
              <w:jc w:val="center"/>
              <w:rPr>
                <w:rFonts w:ascii="Franklin Gothic Book" w:hAnsi="Franklin Gothic Book"/>
                <w:bCs/>
                <w:iCs/>
              </w:rPr>
            </w:pPr>
          </w:p>
        </w:tc>
        <w:tc>
          <w:tcPr>
            <w:tcW w:w="1854" w:type="dxa"/>
            <w:vAlign w:val="center"/>
          </w:tcPr>
          <w:p w:rsidR="003F10EC" w:rsidRPr="002A489E" w:rsidRDefault="003F10EC" w:rsidP="00FC761B">
            <w:pPr>
              <w:jc w:val="center"/>
              <w:rPr>
                <w:rFonts w:ascii="Franklin Gothic Book" w:hAnsi="Franklin Gothic Book"/>
                <w:bCs/>
                <w:iCs/>
              </w:rPr>
            </w:pPr>
          </w:p>
        </w:tc>
      </w:tr>
      <w:tr w:rsidR="003F10EC" w:rsidRPr="002A489E" w:rsidTr="003F10EC">
        <w:trPr>
          <w:trHeight w:val="58"/>
          <w:jc w:val="center"/>
        </w:trPr>
        <w:tc>
          <w:tcPr>
            <w:tcW w:w="7487" w:type="dxa"/>
            <w:gridSpan w:val="6"/>
            <w:noWrap/>
            <w:vAlign w:val="center"/>
          </w:tcPr>
          <w:p w:rsidR="003F10EC" w:rsidRPr="002A489E" w:rsidRDefault="003F10EC" w:rsidP="00FC761B">
            <w:pPr>
              <w:jc w:val="center"/>
              <w:rPr>
                <w:rFonts w:ascii="Franklin Gothic Book" w:hAnsi="Franklin Gothic Book"/>
              </w:rPr>
            </w:pPr>
            <w:r w:rsidRPr="002A489E">
              <w:rPr>
                <w:rFonts w:ascii="Franklin Gothic Book" w:hAnsi="Franklin Gothic Book"/>
              </w:rPr>
              <w:t xml:space="preserve">Итого:  </w:t>
            </w:r>
          </w:p>
        </w:tc>
        <w:tc>
          <w:tcPr>
            <w:tcW w:w="990" w:type="dxa"/>
            <w:noWrap/>
            <w:vAlign w:val="center"/>
          </w:tcPr>
          <w:p w:rsidR="003F10EC" w:rsidRPr="002A489E" w:rsidRDefault="003F10EC" w:rsidP="00FC761B">
            <w:pPr>
              <w:jc w:val="center"/>
              <w:rPr>
                <w:rFonts w:ascii="Franklin Gothic Book" w:hAnsi="Franklin Gothic Book"/>
              </w:rPr>
            </w:pPr>
          </w:p>
        </w:tc>
        <w:tc>
          <w:tcPr>
            <w:tcW w:w="1854" w:type="dxa"/>
            <w:vAlign w:val="center"/>
          </w:tcPr>
          <w:p w:rsidR="003F10EC" w:rsidRPr="002A489E" w:rsidRDefault="003F10EC" w:rsidP="00FC761B">
            <w:pPr>
              <w:jc w:val="center"/>
              <w:rPr>
                <w:rFonts w:ascii="Franklin Gothic Book" w:hAnsi="Franklin Gothic Book"/>
              </w:rPr>
            </w:pPr>
          </w:p>
        </w:tc>
      </w:tr>
    </w:tbl>
    <w:p w:rsidR="002A489E" w:rsidRDefault="002A489E"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632" w:type="dxa"/>
        <w:jc w:val="center"/>
        <w:tblInd w:w="-601" w:type="dxa"/>
        <w:tblCellMar>
          <w:left w:w="0" w:type="dxa"/>
          <w:right w:w="0" w:type="dxa"/>
        </w:tblCellMar>
        <w:tblLook w:val="04A0" w:firstRow="1" w:lastRow="0" w:firstColumn="1" w:lastColumn="0" w:noHBand="0" w:noVBand="1"/>
      </w:tblPr>
      <w:tblGrid>
        <w:gridCol w:w="1135"/>
        <w:gridCol w:w="5528"/>
        <w:gridCol w:w="3969"/>
      </w:tblGrid>
      <w:tr w:rsidR="00ED40C1" w:rsidRPr="00E727BE" w:rsidTr="0087728E">
        <w:trPr>
          <w:jc w:val="center"/>
        </w:trPr>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xml:space="preserve">№ </w:t>
            </w:r>
            <w:proofErr w:type="gramStart"/>
            <w:r w:rsidRPr="00E727BE">
              <w:rPr>
                <w:rFonts w:ascii="Franklin Gothic Book" w:hAnsi="Franklin Gothic Book"/>
              </w:rPr>
              <w:t>п</w:t>
            </w:r>
            <w:proofErr w:type="gramEnd"/>
            <w:r w:rsidRPr="00E727BE">
              <w:rPr>
                <w:rFonts w:ascii="Franklin Gothic Book" w:hAnsi="Franklin Gothic Book"/>
              </w:rPr>
              <w:t>/п</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E460B0">
            <w:pPr>
              <w:rPr>
                <w:rFonts w:ascii="Franklin Gothic Book" w:hAnsi="Franklin Gothic Book"/>
                <w:b/>
                <w:bCs/>
              </w:rPr>
            </w:pPr>
            <w:r w:rsidRPr="00E727BE">
              <w:rPr>
                <w:rFonts w:ascii="Franklin Gothic Book" w:hAnsi="Franklin Gothic Book"/>
                <w:b/>
                <w:bCs/>
              </w:rPr>
              <w:t xml:space="preserve">Стоимость, </w:t>
            </w:r>
            <w:r w:rsidR="00E460B0">
              <w:rPr>
                <w:rFonts w:ascii="Franklin Gothic Book" w:hAnsi="Franklin Gothic Book"/>
                <w:b/>
                <w:bCs/>
              </w:rPr>
              <w:t>Евро</w:t>
            </w:r>
            <w:r w:rsidRPr="00E727BE">
              <w:rPr>
                <w:rFonts w:ascii="Franklin Gothic Book" w:hAnsi="Franklin Gothic Book"/>
                <w:b/>
                <w:bCs/>
              </w:rPr>
              <w:t>.</w:t>
            </w:r>
          </w:p>
        </w:tc>
      </w:tr>
      <w:tr w:rsidR="00ED40C1" w:rsidRPr="00E727BE" w:rsidTr="0087728E">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87728E">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87728E">
        <w:trPr>
          <w:cantSplit/>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DE1305">
            <w:pPr>
              <w:numPr>
                <w:ilvl w:val="0"/>
                <w:numId w:val="18"/>
              </w:numPr>
              <w:rPr>
                <w:rFonts w:ascii="Franklin Gothic Book" w:hAnsi="Franklin Gothic Book"/>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87728E">
        <w:trPr>
          <w:cantSplit/>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ИТОГО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 xml:space="preserve">фамилия, имя, отчество </w:t>
      </w:r>
      <w:proofErr w:type="gramStart"/>
      <w:r w:rsidR="007D121F" w:rsidRPr="009808DF">
        <w:rPr>
          <w:rFonts w:ascii="Franklin Gothic Book" w:hAnsi="Franklin Gothic Book"/>
          <w:vertAlign w:val="superscript"/>
        </w:rPr>
        <w:t>подписавшего</w:t>
      </w:r>
      <w:proofErr w:type="gramEnd"/>
      <w:r w:rsidR="007D121F" w:rsidRPr="009808DF">
        <w:rPr>
          <w:rFonts w:ascii="Franklin Gothic Book" w:hAnsi="Franklin Gothic Book"/>
          <w:vertAlign w:val="superscript"/>
        </w:rPr>
        <w:t>, должность</w:t>
      </w:r>
      <w:r>
        <w:rPr>
          <w:rFonts w:ascii="Franklin Gothic Book" w:hAnsi="Franklin Gothic Book"/>
          <w:vertAlign w:val="superscript"/>
        </w:rPr>
        <w:t>)</w:t>
      </w:r>
    </w:p>
    <w:p w:rsidR="002C5F0F" w:rsidRDefault="002C5F0F" w:rsidP="002C546F">
      <w:pPr>
        <w:widowControl w:val="0"/>
        <w:tabs>
          <w:tab w:val="left" w:pos="0"/>
          <w:tab w:val="left" w:pos="180"/>
        </w:tabs>
        <w:ind w:right="-179"/>
        <w:rPr>
          <w:rFonts w:ascii="Franklin Gothic Book" w:hAnsi="Franklin Gothic Book"/>
        </w:rPr>
      </w:pPr>
    </w:p>
    <w:p w:rsidR="00DE1305" w:rsidRPr="00FD67B4" w:rsidRDefault="00DE1305"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 xml:space="preserve">от «____»_____________ </w:t>
      </w:r>
      <w:proofErr w:type="gramStart"/>
      <w:r w:rsidRPr="003F4375">
        <w:rPr>
          <w:rFonts w:ascii="Franklin Gothic Book" w:hAnsi="Franklin Gothic Book"/>
        </w:rPr>
        <w:t>г</w:t>
      </w:r>
      <w:proofErr w:type="gramEnd"/>
      <w:r w:rsidRPr="003F4375">
        <w:rPr>
          <w:rFonts w:ascii="Franklin Gothic Book" w:hAnsi="Franklin Gothic Book"/>
        </w:rPr>
        <w:t>. №__________</w:t>
      </w:r>
      <w:bookmarkStart w:id="21" w:name="_GoBack"/>
      <w:bookmarkEnd w:id="21"/>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B3C8C" w:rsidRPr="00CB3C8C">
        <w:rPr>
          <w:rFonts w:ascii="Franklin Gothic Book" w:hAnsi="Franklin Gothic Book"/>
        </w:rPr>
        <w:t xml:space="preserve">на поставку </w:t>
      </w:r>
      <w:r w:rsidR="009A0FF5" w:rsidRPr="009A0FF5">
        <w:rPr>
          <w:rFonts w:ascii="Franklin Gothic Book" w:hAnsi="Franklin Gothic Book"/>
        </w:rPr>
        <w:t>сменно-запасных частей для мобильного крана “</w:t>
      </w:r>
      <w:proofErr w:type="spellStart"/>
      <w:r w:rsidR="009A0FF5" w:rsidRPr="009A0FF5">
        <w:rPr>
          <w:rFonts w:ascii="Franklin Gothic Book" w:hAnsi="Franklin Gothic Book"/>
        </w:rPr>
        <w:t>Liebherr</w:t>
      </w:r>
      <w:proofErr w:type="spellEnd"/>
      <w:r w:rsidR="009A0FF5" w:rsidRPr="009A0FF5">
        <w:rPr>
          <w:rFonts w:ascii="Franklin Gothic Book" w:hAnsi="Franklin Gothic Book"/>
        </w:rPr>
        <w:t>” LHM 550</w:t>
      </w:r>
      <w:r w:rsidR="00E66C58" w:rsidRPr="00E66C58">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w:t>
      </w:r>
      <w:r w:rsidRPr="003F4375">
        <w:rPr>
          <w:rFonts w:ascii="Franklin Gothic Book" w:hAnsi="Franklin Gothic Book"/>
        </w:rPr>
        <w:t>п</w:t>
      </w:r>
      <w:r w:rsidRPr="003F4375">
        <w:rPr>
          <w:rFonts w:ascii="Franklin Gothic Book" w:hAnsi="Franklin Gothic Book"/>
        </w:rPr>
        <w:t>ке, без каких-либо оговорок.</w:t>
      </w:r>
    </w:p>
    <w:p w:rsidR="000B65F6"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2C546F">
      <w:pPr>
        <w:jc w:val="both"/>
        <w:rPr>
          <w:rFonts w:ascii="Franklin Gothic Book" w:hAnsi="Franklin Gothic Book"/>
        </w:rPr>
      </w:pP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 xml:space="preserve">фамилия, имя, отчество </w:t>
      </w:r>
      <w:proofErr w:type="gramStart"/>
      <w:r w:rsidRPr="009808DF">
        <w:rPr>
          <w:rFonts w:ascii="Franklin Gothic Book" w:hAnsi="Franklin Gothic Book"/>
          <w:vertAlign w:val="superscript"/>
        </w:rPr>
        <w:t>подписавшего</w:t>
      </w:r>
      <w:proofErr w:type="gramEnd"/>
      <w:r w:rsidRPr="009808DF">
        <w:rPr>
          <w:rFonts w:ascii="Franklin Gothic Book" w:hAnsi="Franklin Gothic Book"/>
          <w:vertAlign w:val="superscript"/>
        </w:rPr>
        <w:t>,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2C546F">
      <w:pPr>
        <w:ind w:right="566" w:firstLine="798"/>
        <w:jc w:val="both"/>
        <w:rPr>
          <w:rFonts w:ascii="Franklin Gothic Book" w:hAnsi="Franklin Gothic Book"/>
        </w:rPr>
      </w:pPr>
      <w:r w:rsidRPr="00476C5B">
        <w:rPr>
          <w:rFonts w:ascii="Franklin Gothic Book" w:hAnsi="Franklin Gothic Book"/>
        </w:rPr>
        <w:t xml:space="preserve">от «____»_____________ </w:t>
      </w:r>
      <w:proofErr w:type="gramStart"/>
      <w:r w:rsidRPr="00476C5B">
        <w:rPr>
          <w:rFonts w:ascii="Franklin Gothic Book" w:hAnsi="Franklin Gothic Book"/>
        </w:rPr>
        <w:t>г</w:t>
      </w:r>
      <w:proofErr w:type="gramEnd"/>
      <w:r w:rsidRPr="00476C5B">
        <w:rPr>
          <w:rFonts w:ascii="Franklin Gothic Book" w:hAnsi="Franklin Gothic Book"/>
        </w:rPr>
        <w:t>. №__________</w:t>
      </w:r>
    </w:p>
    <w:p w:rsidR="00D4641C" w:rsidRDefault="00D4641C" w:rsidP="002C546F">
      <w:pPr>
        <w:widowControl w:val="0"/>
        <w:ind w:left="720"/>
        <w:rPr>
          <w:rFonts w:ascii="Franklin Gothic Book" w:hAnsi="Franklin Gothic Book"/>
          <w:b/>
          <w:bCs/>
        </w:rPr>
      </w:pP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w:t>
            </w:r>
            <w:r w:rsidRPr="00FD67B4">
              <w:rPr>
                <w:rFonts w:ascii="Franklin Gothic Book" w:hAnsi="Franklin Gothic Book"/>
                <w:sz w:val="20"/>
                <w:szCs w:val="20"/>
              </w:rPr>
              <w:t>ь</w:t>
            </w:r>
            <w:r w:rsidRPr="00FD67B4">
              <w:rPr>
                <w:rFonts w:ascii="Franklin Gothic Book" w:hAnsi="Franklin Gothic Book"/>
                <w:sz w:val="20"/>
                <w:szCs w:val="20"/>
              </w:rPr>
              <w:t>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F82E1F" w:rsidRDefault="00E66C58" w:rsidP="00F82E1F">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DB5153">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Pr>
          <w:rFonts w:ascii="Franklin Gothic Book" w:hAnsi="Franklin Gothic Book"/>
          <w:b/>
        </w:rPr>
        <w:t>(форма №5</w:t>
      </w:r>
      <w:r w:rsidR="00F82E1F">
        <w:rPr>
          <w:rFonts w:ascii="Franklin Gothic Book" w:hAnsi="Franklin Gothic Book"/>
          <w:b/>
        </w:rPr>
        <w:t>)</w:t>
      </w:r>
    </w:p>
    <w:p w:rsidR="00F82E1F" w:rsidRPr="00D707EE" w:rsidRDefault="00F82E1F" w:rsidP="00F82E1F">
      <w:pPr>
        <w:pStyle w:val="afff6"/>
        <w:ind w:left="993"/>
        <w:jc w:val="both"/>
        <w:rPr>
          <w:rFonts w:ascii="Franklin Gothic Book" w:hAnsi="Franklin Gothic Book"/>
          <w:b/>
        </w:rPr>
      </w:pP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 xml:space="preserve">от «____»_____________ </w:t>
      </w:r>
      <w:proofErr w:type="gramStart"/>
      <w:r w:rsidRPr="00DC706B">
        <w:rPr>
          <w:rFonts w:ascii="Franklin Gothic Book" w:hAnsi="Franklin Gothic Book"/>
        </w:rPr>
        <w:t>г</w:t>
      </w:r>
      <w:proofErr w:type="gramEnd"/>
      <w:r w:rsidRPr="00DC706B">
        <w:rPr>
          <w:rFonts w:ascii="Franklin Gothic Book" w:hAnsi="Franklin Gothic Book"/>
        </w:rPr>
        <w:t>.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Суммарная доля участия Российской Федерации, субъектов Российской Федерации, муниципальных образований, иностранных юридических лиц, о</w:t>
            </w:r>
            <w:r w:rsidRPr="00D707EE">
              <w:rPr>
                <w:rFonts w:ascii="Franklin Gothic Book" w:hAnsi="Franklin Gothic Book"/>
              </w:rPr>
              <w:t>б</w:t>
            </w:r>
            <w:r w:rsidRPr="00D707EE">
              <w:rPr>
                <w:rFonts w:ascii="Franklin Gothic Book" w:hAnsi="Franklin Gothic Book"/>
              </w:rPr>
              <w:t xml:space="preserve">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w:t>
            </w:r>
            <w:r w:rsidRPr="00D707EE">
              <w:rPr>
                <w:rFonts w:ascii="Franklin Gothic Book" w:hAnsi="Franklin Gothic Book"/>
              </w:rPr>
              <w:t>в</w:t>
            </w:r>
            <w:r w:rsidRPr="00D707EE">
              <w:rPr>
                <w:rFonts w:ascii="Franklin Gothic Book" w:hAnsi="Franklin Gothic Book"/>
              </w:rPr>
              <w:t>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proofErr w:type="gramStart"/>
      <w:r w:rsidRPr="005E64EC">
        <w:rPr>
          <w:rFonts w:ascii="Franklin Gothic Book" w:hAnsi="Franklin Gothic Book"/>
          <w:i/>
        </w:rPr>
        <w:t>является</w:t>
      </w:r>
      <w:proofErr w:type="gramEnd"/>
      <w:r w:rsidRPr="005E64EC">
        <w:rPr>
          <w:rFonts w:ascii="Franklin Gothic Book" w:hAnsi="Franklin Gothic Book"/>
          <w:i/>
        </w:rPr>
        <w:t xml:space="preserve">/не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w:t>
      </w:r>
      <w:r w:rsidRPr="005E64EC">
        <w:rPr>
          <w:rFonts w:ascii="Franklin Gothic Book" w:hAnsi="Franklin Gothic Book"/>
        </w:rPr>
        <w:t>т</w:t>
      </w:r>
      <w:r w:rsidRPr="005E64EC">
        <w:rPr>
          <w:rFonts w:ascii="Franklin Gothic Book" w:hAnsi="Franklin Gothic Book"/>
        </w:rPr>
        <w:t>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(фамилия, имя, отчество </w:t>
      </w:r>
      <w:proofErr w:type="gramStart"/>
      <w:r w:rsidRPr="003F4375">
        <w:rPr>
          <w:rFonts w:ascii="Franklin Gothic Book" w:hAnsi="Franklin Gothic Book"/>
          <w:vertAlign w:val="superscript"/>
        </w:rPr>
        <w:t>подписавшего</w:t>
      </w:r>
      <w:proofErr w:type="gramEnd"/>
      <w:r w:rsidRPr="003F4375">
        <w:rPr>
          <w:rFonts w:ascii="Franklin Gothic Book" w:hAnsi="Franklin Gothic Book"/>
          <w:vertAlign w:val="superscript"/>
        </w:rPr>
        <w:t>, должность)</w:t>
      </w:r>
    </w:p>
    <w:p w:rsidR="00787E47" w:rsidRDefault="00787E47" w:rsidP="0086593D">
      <w:pPr>
        <w:widowControl w:val="0"/>
        <w:tabs>
          <w:tab w:val="left" w:pos="0"/>
          <w:tab w:val="left" w:pos="180"/>
        </w:tabs>
        <w:ind w:right="-179"/>
        <w:rPr>
          <w:rFonts w:ascii="Franklin Gothic Book" w:hAnsi="Franklin Gothic Book"/>
          <w:vertAlign w:val="superscript"/>
        </w:rPr>
      </w:pP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87728E">
            <w:pPr>
              <w:rPr>
                <w:rFonts w:ascii="Franklin Gothic Book" w:hAnsi="Franklin Gothic Book"/>
              </w:rPr>
            </w:pPr>
            <w:r w:rsidRPr="0031462F">
              <w:rPr>
                <w:rFonts w:ascii="Franklin Gothic Book" w:hAnsi="Franklin Gothic Book"/>
                <w:b/>
              </w:rPr>
              <w:t>Телефон/факс</w:t>
            </w:r>
            <w:r w:rsidR="00DB5153">
              <w:rPr>
                <w:rFonts w:ascii="Franklin Gothic Book" w:hAnsi="Franklin Gothic Book"/>
              </w:rPr>
              <w:t>: (8617) 60-</w:t>
            </w:r>
            <w:r w:rsidR="00914BD5">
              <w:rPr>
                <w:rFonts w:ascii="Franklin Gothic Book" w:hAnsi="Franklin Gothic Book"/>
              </w:rPr>
              <w:t>2</w:t>
            </w:r>
            <w:r w:rsidR="00DB5153">
              <w:rPr>
                <w:rFonts w:ascii="Franklin Gothic Book" w:hAnsi="Franklin Gothic Book"/>
              </w:rPr>
              <w:t>1</w:t>
            </w:r>
            <w:r w:rsidRPr="0031462F">
              <w:rPr>
                <w:rFonts w:ascii="Franklin Gothic Book" w:hAnsi="Franklin Gothic Book"/>
              </w:rPr>
              <w:t>-</w:t>
            </w:r>
            <w:r w:rsidR="0087728E">
              <w:rPr>
                <w:rFonts w:ascii="Franklin Gothic Book" w:hAnsi="Franklin Gothic Book"/>
              </w:rPr>
              <w:t>74</w:t>
            </w:r>
            <w:r>
              <w:rPr>
                <w:rFonts w:ascii="Franklin Gothic Book" w:hAnsi="Franklin Gothic Book"/>
              </w:rPr>
              <w:t>/60-29-36</w:t>
            </w:r>
          </w:p>
        </w:tc>
      </w:tr>
      <w:tr w:rsidR="00FD67B4" w:rsidRPr="0031462F" w:rsidTr="00FD67B4">
        <w:tc>
          <w:tcPr>
            <w:tcW w:w="10173" w:type="dxa"/>
          </w:tcPr>
          <w:p w:rsidR="00FD67B4" w:rsidRPr="0031462F" w:rsidRDefault="00FD67B4" w:rsidP="005A1161">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9A0FF5" w:rsidRPr="009A0FF5">
              <w:rPr>
                <w:rFonts w:ascii="Franklin Gothic Book" w:hAnsi="Franklin Gothic Book"/>
              </w:rPr>
              <w:t>сменно-запасных частей для мобильного крана “</w:t>
            </w:r>
            <w:proofErr w:type="spellStart"/>
            <w:r w:rsidR="009A0FF5" w:rsidRPr="009A0FF5">
              <w:rPr>
                <w:rFonts w:ascii="Franklin Gothic Book" w:hAnsi="Franklin Gothic Book"/>
              </w:rPr>
              <w:t>Liebherr</w:t>
            </w:r>
            <w:proofErr w:type="spellEnd"/>
            <w:r w:rsidR="009A0FF5" w:rsidRPr="009A0FF5">
              <w:rPr>
                <w:rFonts w:ascii="Franklin Gothic Book" w:hAnsi="Franklin Gothic Book"/>
              </w:rPr>
              <w:t>” LHM 550</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w:t>
            </w:r>
            <w:r w:rsidR="009A4C51" w:rsidRPr="009A4C51">
              <w:rPr>
                <w:rFonts w:ascii="Franklin Gothic Book" w:hAnsi="Franklin Gothic Book"/>
              </w:rPr>
              <w:t>в</w:t>
            </w:r>
            <w:r w:rsidR="009A4C51" w:rsidRPr="009A4C51">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w:t>
                  </w:r>
                  <w:proofErr w:type="gramStart"/>
                  <w:r w:rsidRPr="00FD67B4">
                    <w:rPr>
                      <w:rFonts w:ascii="Franklin Gothic Book" w:eastAsia="Calibri" w:hAnsi="Franklin Gothic Book"/>
                    </w:rPr>
                    <w:t>1</w:t>
                  </w:r>
                  <w:proofErr w:type="gramEnd"/>
                  <w:r w:rsidRPr="00FD67B4">
                    <w:rPr>
                      <w:rFonts w:ascii="Franklin Gothic Book" w:eastAsia="Calibri" w:hAnsi="Franklin Gothic Book"/>
                    </w:rPr>
                    <w:t>»,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 xml:space="preserve">2. Банк </w:t>
                  </w:r>
                  <w:proofErr w:type="gramStart"/>
                  <w:r w:rsidRPr="00FD67B4">
                    <w:rPr>
                      <w:rFonts w:ascii="Franklin Gothic Book" w:hAnsi="Franklin Gothic Book"/>
                    </w:rPr>
                    <w:t>последние</w:t>
                  </w:r>
                  <w:proofErr w:type="gramEnd"/>
                  <w:r w:rsidRPr="00FD67B4">
                    <w:rPr>
                      <w:rFonts w:ascii="Franklin Gothic Book" w:hAnsi="Franklin Gothic Book"/>
                    </w:rPr>
                    <w:t xml:space="preserve">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4"/>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B0" w:rsidRDefault="00E460B0">
      <w:r>
        <w:separator/>
      </w:r>
    </w:p>
  </w:endnote>
  <w:endnote w:type="continuationSeparator" w:id="0">
    <w:p w:rsidR="00E460B0" w:rsidRDefault="00E4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B0" w:rsidRDefault="00E460B0">
    <w:pPr>
      <w:pStyle w:val="afa"/>
    </w:pPr>
  </w:p>
  <w:p w:rsidR="00E460B0" w:rsidRDefault="00E460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B0" w:rsidRDefault="00E460B0">
      <w:r>
        <w:separator/>
      </w:r>
    </w:p>
  </w:footnote>
  <w:footnote w:type="continuationSeparator" w:id="0">
    <w:p w:rsidR="00E460B0" w:rsidRDefault="00E46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502"/>
        </w:tabs>
        <w:ind w:left="502" w:hanging="360"/>
      </w:pPr>
    </w:lvl>
    <w:lvl w:ilvl="1">
      <w:start w:val="1"/>
      <w:numFmt w:val="decimal"/>
      <w:lvlText w:val="%1.%2."/>
      <w:lvlJc w:val="left"/>
      <w:pPr>
        <w:tabs>
          <w:tab w:val="num" w:pos="374"/>
        </w:tabs>
        <w:ind w:left="374" w:hanging="450"/>
      </w:pPr>
      <w:rPr>
        <w:color w:val="000000"/>
      </w:rPr>
    </w:lvl>
    <w:lvl w:ilvl="2">
      <w:start w:val="1"/>
      <w:numFmt w:val="decimal"/>
      <w:lvlText w:val="%1.%2.%3."/>
      <w:lvlJc w:val="left"/>
      <w:pPr>
        <w:tabs>
          <w:tab w:val="num" w:pos="862"/>
        </w:tabs>
        <w:ind w:left="862" w:hanging="720"/>
      </w:pPr>
      <w:rPr>
        <w:color w:val="000000"/>
      </w:rPr>
    </w:lvl>
    <w:lvl w:ilvl="3">
      <w:start w:val="1"/>
      <w:numFmt w:val="decimal"/>
      <w:lvlText w:val="%1.%2.%3.%4."/>
      <w:lvlJc w:val="left"/>
      <w:pPr>
        <w:tabs>
          <w:tab w:val="num" w:pos="862"/>
        </w:tabs>
        <w:ind w:left="862" w:hanging="720"/>
      </w:pPr>
      <w:rPr>
        <w:color w:val="000000"/>
      </w:rPr>
    </w:lvl>
    <w:lvl w:ilvl="4">
      <w:start w:val="1"/>
      <w:numFmt w:val="decimal"/>
      <w:lvlText w:val="%1.%2.%3.%4.%5."/>
      <w:lvlJc w:val="left"/>
      <w:pPr>
        <w:tabs>
          <w:tab w:val="num" w:pos="1222"/>
        </w:tabs>
        <w:ind w:left="1222" w:hanging="1080"/>
      </w:pPr>
      <w:rPr>
        <w:color w:val="000000"/>
      </w:rPr>
    </w:lvl>
    <w:lvl w:ilvl="5">
      <w:start w:val="1"/>
      <w:numFmt w:val="decimal"/>
      <w:lvlText w:val="%1.%2.%3.%4.%5.%6."/>
      <w:lvlJc w:val="left"/>
      <w:pPr>
        <w:tabs>
          <w:tab w:val="num" w:pos="1222"/>
        </w:tabs>
        <w:ind w:left="1222" w:hanging="1080"/>
      </w:pPr>
      <w:rPr>
        <w:color w:val="000000"/>
      </w:rPr>
    </w:lvl>
    <w:lvl w:ilvl="6">
      <w:start w:val="1"/>
      <w:numFmt w:val="decimal"/>
      <w:lvlText w:val="%1.%2.%3.%4.%5.%6.%7."/>
      <w:lvlJc w:val="left"/>
      <w:pPr>
        <w:tabs>
          <w:tab w:val="num" w:pos="1582"/>
        </w:tabs>
        <w:ind w:left="1582" w:hanging="1440"/>
      </w:pPr>
      <w:rPr>
        <w:color w:val="000000"/>
      </w:rPr>
    </w:lvl>
    <w:lvl w:ilvl="7">
      <w:start w:val="1"/>
      <w:numFmt w:val="decimal"/>
      <w:lvlText w:val="%1.%2.%3.%4.%5.%6.%7.%8."/>
      <w:lvlJc w:val="left"/>
      <w:pPr>
        <w:tabs>
          <w:tab w:val="num" w:pos="1582"/>
        </w:tabs>
        <w:ind w:left="1582" w:hanging="1440"/>
      </w:pPr>
      <w:rPr>
        <w:color w:val="000000"/>
      </w:rPr>
    </w:lvl>
    <w:lvl w:ilvl="8">
      <w:start w:val="1"/>
      <w:numFmt w:val="decimal"/>
      <w:lvlText w:val="%1.%2.%3.%4.%5.%6.%7.%8.%9."/>
      <w:lvlJc w:val="left"/>
      <w:pPr>
        <w:tabs>
          <w:tab w:val="num" w:pos="1942"/>
        </w:tabs>
        <w:ind w:left="1942"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9603FCF"/>
    <w:multiLevelType w:val="multilevel"/>
    <w:tmpl w:val="674C51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CF7FC4"/>
    <w:multiLevelType w:val="multilevel"/>
    <w:tmpl w:val="CA6C257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3">
    <w:nsid w:val="5B2D2955"/>
    <w:multiLevelType w:val="multilevel"/>
    <w:tmpl w:val="0584DC3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606B312F"/>
    <w:multiLevelType w:val="hybridMultilevel"/>
    <w:tmpl w:val="1770785E"/>
    <w:lvl w:ilvl="0" w:tplc="9D30DF0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9">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3">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052DF6"/>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7B042DDA"/>
    <w:multiLevelType w:val="multilevel"/>
    <w:tmpl w:val="C152E26E"/>
    <w:lvl w:ilvl="0">
      <w:start w:val="3"/>
      <w:numFmt w:val="decimal"/>
      <w:lvlText w:val="%1."/>
      <w:lvlJc w:val="left"/>
      <w:pPr>
        <w:ind w:left="644"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156" w:hanging="720"/>
      </w:pPr>
      <w:rPr>
        <w:rFonts w:cs="Times New Roman"/>
      </w:rPr>
    </w:lvl>
    <w:lvl w:ilvl="3">
      <w:start w:val="1"/>
      <w:numFmt w:val="decimal"/>
      <w:isLgl/>
      <w:lvlText w:val="%1.%2.%3.%4."/>
      <w:lvlJc w:val="left"/>
      <w:pPr>
        <w:ind w:left="1232" w:hanging="720"/>
      </w:pPr>
      <w:rPr>
        <w:rFonts w:cs="Times New Roman"/>
      </w:rPr>
    </w:lvl>
    <w:lvl w:ilvl="4">
      <w:start w:val="1"/>
      <w:numFmt w:val="decimal"/>
      <w:isLgl/>
      <w:lvlText w:val="%1.%2.%3.%4.%5."/>
      <w:lvlJc w:val="left"/>
      <w:pPr>
        <w:ind w:left="1668" w:hanging="1080"/>
      </w:pPr>
      <w:rPr>
        <w:rFonts w:cs="Times New Roman"/>
      </w:rPr>
    </w:lvl>
    <w:lvl w:ilvl="5">
      <w:start w:val="1"/>
      <w:numFmt w:val="decimal"/>
      <w:isLgl/>
      <w:lvlText w:val="%1.%2.%3.%4.%5.%6."/>
      <w:lvlJc w:val="left"/>
      <w:pPr>
        <w:ind w:left="1744" w:hanging="1080"/>
      </w:pPr>
      <w:rPr>
        <w:rFonts w:cs="Times New Roman"/>
      </w:rPr>
    </w:lvl>
    <w:lvl w:ilvl="6">
      <w:start w:val="1"/>
      <w:numFmt w:val="decimal"/>
      <w:isLgl/>
      <w:lvlText w:val="%1.%2.%3.%4.%5.%6.%7."/>
      <w:lvlJc w:val="left"/>
      <w:pPr>
        <w:ind w:left="2180" w:hanging="1440"/>
      </w:pPr>
      <w:rPr>
        <w:rFonts w:cs="Times New Roman"/>
      </w:rPr>
    </w:lvl>
    <w:lvl w:ilvl="7">
      <w:start w:val="1"/>
      <w:numFmt w:val="decimal"/>
      <w:isLgl/>
      <w:lvlText w:val="%1.%2.%3.%4.%5.%6.%7.%8."/>
      <w:lvlJc w:val="left"/>
      <w:pPr>
        <w:ind w:left="2256" w:hanging="1440"/>
      </w:pPr>
      <w:rPr>
        <w:rFonts w:cs="Times New Roman"/>
      </w:rPr>
    </w:lvl>
    <w:lvl w:ilvl="8">
      <w:start w:val="1"/>
      <w:numFmt w:val="decimal"/>
      <w:isLgl/>
      <w:lvlText w:val="%1.%2.%3.%4.%5.%6.%7.%8.%9."/>
      <w:lvlJc w:val="left"/>
      <w:pPr>
        <w:ind w:left="2692" w:hanging="1800"/>
      </w:pPr>
      <w:rPr>
        <w:rFonts w:cs="Times New Roman"/>
      </w:rPr>
    </w:lvl>
  </w:abstractNum>
  <w:num w:numId="1">
    <w:abstractNumId w:val="17"/>
  </w:num>
  <w:num w:numId="2">
    <w:abstractNumId w:val="24"/>
  </w:num>
  <w:num w:numId="3">
    <w:abstractNumId w:val="5"/>
  </w:num>
  <w:num w:numId="4">
    <w:abstractNumId w:val="28"/>
  </w:num>
  <w:num w:numId="5">
    <w:abstractNumId w:val="14"/>
  </w:num>
  <w:num w:numId="6">
    <w:abstractNumId w:val="19"/>
  </w:num>
  <w:num w:numId="7">
    <w:abstractNumId w:val="16"/>
  </w:num>
  <w:num w:numId="8">
    <w:abstractNumId w:val="21"/>
  </w:num>
  <w:num w:numId="9">
    <w:abstractNumId w:val="18"/>
  </w:num>
  <w:num w:numId="10">
    <w:abstractNumId w:val="32"/>
  </w:num>
  <w:num w:numId="11">
    <w:abstractNumId w:val="7"/>
  </w:num>
  <w:num w:numId="12">
    <w:abstractNumId w:val="33"/>
  </w:num>
  <w:num w:numId="13">
    <w:abstractNumId w:val="22"/>
  </w:num>
  <w:num w:numId="14">
    <w:abstractNumId w:val="25"/>
  </w:num>
  <w:num w:numId="15">
    <w:abstractNumId w:val="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7"/>
  </w:num>
  <w:num w:numId="27">
    <w:abstractNumId w:val="8"/>
  </w:num>
  <w:num w:numId="28">
    <w:abstractNumId w:val="34"/>
  </w:num>
  <w:num w:numId="29">
    <w:abstractNumId w:val="10"/>
  </w:num>
  <w:num w:numId="3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085"/>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54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66978"/>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3"/>
    <w:rsid w:val="00285C18"/>
    <w:rsid w:val="00286C73"/>
    <w:rsid w:val="00290054"/>
    <w:rsid w:val="0029173B"/>
    <w:rsid w:val="00291DC9"/>
    <w:rsid w:val="00292722"/>
    <w:rsid w:val="00292B08"/>
    <w:rsid w:val="00293D77"/>
    <w:rsid w:val="0029510E"/>
    <w:rsid w:val="002955F4"/>
    <w:rsid w:val="002962BE"/>
    <w:rsid w:val="00297D20"/>
    <w:rsid w:val="002A489E"/>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16D56"/>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0E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3914"/>
    <w:rsid w:val="00575069"/>
    <w:rsid w:val="005757A7"/>
    <w:rsid w:val="005758BC"/>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116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170"/>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B0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7728E"/>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0FF5"/>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5AA"/>
    <w:rsid w:val="00CB29C6"/>
    <w:rsid w:val="00CB3C8C"/>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5153"/>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305"/>
    <w:rsid w:val="00DE1FC7"/>
    <w:rsid w:val="00DE248F"/>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0B0"/>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28E5"/>
    <w:rsid w:val="00E73C2A"/>
    <w:rsid w:val="00E74EB6"/>
    <w:rsid w:val="00E758C0"/>
    <w:rsid w:val="00E76D05"/>
    <w:rsid w:val="00E81182"/>
    <w:rsid w:val="00E830B0"/>
    <w:rsid w:val="00E84A92"/>
    <w:rsid w:val="00E8642C"/>
    <w:rsid w:val="00E90A48"/>
    <w:rsid w:val="00E936FD"/>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67C36"/>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61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uiPriority="99"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66C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99"/>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qFormat="1"/>
    <w:lsdException w:name="Title" w:uiPriority="99"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66C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uiPriority w:val="99"/>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uiPriority w:val="99"/>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99"/>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99"/>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uiPriority w:val="99"/>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uiPriority w:val="99"/>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AD2EF-FB5B-4C92-8711-F6E02749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22</Pages>
  <Words>7351</Words>
  <Characters>54133</Characters>
  <Application>Microsoft Office Word</Application>
  <DocSecurity>0</DocSecurity>
  <Lines>451</Lines>
  <Paragraphs>122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61362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Шубаркина Анна Николаевна</cp:lastModifiedBy>
  <cp:revision>33</cp:revision>
  <cp:lastPrinted>2015-06-19T10:40:00Z</cp:lastPrinted>
  <dcterms:created xsi:type="dcterms:W3CDTF">2015-01-28T12:54:00Z</dcterms:created>
  <dcterms:modified xsi:type="dcterms:W3CDTF">2015-06-19T10:55:00Z</dcterms:modified>
</cp:coreProperties>
</file>