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</w:t>
      </w:r>
      <w:r w:rsidR="00F00959">
        <w:rPr>
          <w:rFonts w:ascii="Franklin Gothic Heavy" w:eastAsia="Tahoma" w:hAnsi="Franklin Gothic Heavy"/>
          <w:kern w:val="144"/>
          <w:sz w:val="44"/>
          <w:szCs w:val="52"/>
        </w:rPr>
        <w:t>мастики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00959" w:rsidRDefault="00F0095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00959" w:rsidRPr="00FB2992" w:rsidRDefault="00F0095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00959">
        <w:rPr>
          <w:rFonts w:ascii="Franklin Gothic Book" w:hAnsi="Franklin Gothic Book"/>
        </w:rPr>
        <w:t>13 июля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381A5C" w:rsidRPr="0021788C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381A5C" w:rsidRPr="0021788C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381A5C" w:rsidRPr="0021788C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381A5C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381A5C" w:rsidRPr="00C51920" w:rsidRDefault="00381A5C" w:rsidP="00381A5C">
      <w:pPr>
        <w:pStyle w:val="OP111"/>
        <w:numPr>
          <w:ilvl w:val="2"/>
          <w:numId w:val="12"/>
        </w:numPr>
        <w:ind w:left="1418" w:hanging="85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</w:t>
      </w:r>
      <w:r w:rsidRPr="002240A5">
        <w:rPr>
          <w:rFonts w:ascii="Franklin Gothic Book" w:hAnsi="Franklin Gothic Book"/>
          <w:color w:val="000000" w:themeColor="text1"/>
        </w:rPr>
        <w:t>ь</w:t>
      </w:r>
      <w:r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381A5C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ОАО «НМТП» либо предприятиями группы ОАО «НМТП»; 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381A5C" w:rsidRPr="002240A5" w:rsidRDefault="00381A5C" w:rsidP="00381A5C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381A5C" w:rsidRPr="002C546F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381A5C" w:rsidRPr="00952474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381A5C" w:rsidRPr="00E972F9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Default="002C546F" w:rsidP="002C546F">
      <w:pPr>
        <w:pStyle w:val="OP111"/>
        <w:numPr>
          <w:ilvl w:val="0"/>
          <w:numId w:val="0"/>
        </w:numPr>
        <w:ind w:left="1418"/>
      </w:pPr>
    </w:p>
    <w:p w:rsidR="00381A5C" w:rsidRPr="00E972F9" w:rsidRDefault="00381A5C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381A5C" w:rsidRDefault="00381A5C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F00959" w:rsidRPr="00787E47" w:rsidRDefault="00F00959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F00959" w:rsidRPr="00787E47" w:rsidRDefault="00F00959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Копии сертификатов соответствия на поставляемый товар</w:t>
      </w:r>
      <w:r w:rsidRPr="00787E47">
        <w:rPr>
          <w:rFonts w:ascii="Franklin Gothic Book" w:hAnsi="Franklin Gothic Book"/>
        </w:rPr>
        <w:t>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</w:t>
      </w:r>
      <w:r w:rsidR="003661E7">
        <w:rPr>
          <w:rFonts w:ascii="Franklin Gothic Book" w:hAnsi="Franklin Gothic Book"/>
        </w:rPr>
        <w:t xml:space="preserve">ых дней до даты  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5A116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5A1161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5A1161" w:rsidRPr="005A1161" w:rsidRDefault="005A1161" w:rsidP="005A1161">
      <w:pPr>
        <w:spacing w:line="276" w:lineRule="auto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ТЕХНИЧЕСКОЕ ЗАДАНИЕ</w:t>
      </w:r>
    </w:p>
    <w:p w:rsid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на поставку </w:t>
      </w:r>
      <w:r w:rsidR="00F00959">
        <w:rPr>
          <w:rFonts w:ascii="Franklin Gothic Book" w:hAnsi="Franklin Gothic Book"/>
          <w:b/>
        </w:rPr>
        <w:t>мастики</w:t>
      </w:r>
    </w:p>
    <w:p w:rsidR="003661E7" w:rsidRPr="005A1161" w:rsidRDefault="003661E7" w:rsidP="005A1161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Style w:val="aff7"/>
        <w:tblpPr w:leftFromText="180" w:rightFromText="180" w:vertAnchor="text" w:horzAnchor="margin" w:tblpXSpec="center" w:tblpY="167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103"/>
        <w:gridCol w:w="567"/>
        <w:gridCol w:w="851"/>
      </w:tblGrid>
      <w:tr w:rsidR="00F00959" w:rsidRPr="00F00959" w:rsidTr="00F00959"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</w:rPr>
            </w:pPr>
            <w:r w:rsidRPr="00F0095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0095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0095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</w:rPr>
            </w:pPr>
            <w:r w:rsidRPr="00F0095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521" w:type="dxa"/>
            <w:gridSpan w:val="3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</w:rPr>
            </w:pPr>
            <w:r w:rsidRPr="00F0095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00959" w:rsidRPr="00F00959" w:rsidTr="00F00959"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1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  <w:gridSpan w:val="3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Открытое акционерное общество                                         «Новороссийский морской торговый порт»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Заявка Отдела ремонта портовых сооружений №6926 от 31.03.2015</w:t>
            </w:r>
          </w:p>
        </w:tc>
      </w:tr>
      <w:tr w:rsidR="00F00959" w:rsidRPr="00F00959" w:rsidTr="00F00959"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2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521" w:type="dxa"/>
            <w:gridSpan w:val="3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</w:rPr>
              <w:t xml:space="preserve">Поставка мастики </w:t>
            </w:r>
          </w:p>
        </w:tc>
      </w:tr>
      <w:tr w:rsidR="00F00959" w:rsidRPr="00F00959" w:rsidTr="00F00959"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3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6521" w:type="dxa"/>
            <w:gridSpan w:val="3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Наличие опыта работы. Сертификаты качества. Сертифик</w:t>
            </w:r>
            <w:r w:rsidRPr="00F00959">
              <w:rPr>
                <w:rFonts w:ascii="Franklin Gothic Book" w:hAnsi="Franklin Gothic Book"/>
              </w:rPr>
              <w:t>а</w:t>
            </w:r>
            <w:r w:rsidRPr="00F00959">
              <w:rPr>
                <w:rFonts w:ascii="Franklin Gothic Book" w:hAnsi="Franklin Gothic Book"/>
              </w:rPr>
              <w:t>ты соответствия. Паспорта качества.</w:t>
            </w:r>
          </w:p>
        </w:tc>
      </w:tr>
      <w:tr w:rsidR="00F00959" w:rsidRPr="00F00959" w:rsidTr="00F00959">
        <w:trPr>
          <w:trHeight w:val="474"/>
        </w:trPr>
        <w:tc>
          <w:tcPr>
            <w:tcW w:w="675" w:type="dxa"/>
            <w:vMerge w:val="restart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Объем поставляемых т</w:t>
            </w:r>
            <w:r w:rsidRPr="00F00959">
              <w:rPr>
                <w:rFonts w:ascii="Franklin Gothic Book" w:hAnsi="Franklin Gothic Book"/>
              </w:rPr>
              <w:t>о</w:t>
            </w:r>
            <w:r w:rsidRPr="00F00959">
              <w:rPr>
                <w:rFonts w:ascii="Franklin Gothic Book" w:hAnsi="Franklin Gothic Book"/>
              </w:rPr>
              <w:t>варов:</w:t>
            </w:r>
          </w:p>
        </w:tc>
        <w:tc>
          <w:tcPr>
            <w:tcW w:w="5103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Мастика битумно эмульсионная (напыляемая) </w:t>
            </w:r>
            <w:proofErr w:type="spellStart"/>
            <w:r w:rsidRPr="00F00959">
              <w:rPr>
                <w:rFonts w:ascii="Franklin Gothic Book" w:hAnsi="Franklin Gothic Book"/>
              </w:rPr>
              <w:t>технониколь</w:t>
            </w:r>
            <w:proofErr w:type="spellEnd"/>
            <w:r w:rsidRPr="00F00959">
              <w:rPr>
                <w:rFonts w:ascii="Franklin Gothic Book" w:hAnsi="Franklin Gothic Book"/>
              </w:rPr>
              <w:t xml:space="preserve"> № 33</w:t>
            </w:r>
          </w:p>
        </w:tc>
        <w:tc>
          <w:tcPr>
            <w:tcW w:w="567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851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3000</w:t>
            </w:r>
          </w:p>
        </w:tc>
      </w:tr>
      <w:tr w:rsidR="00F00959" w:rsidRPr="00F00959" w:rsidTr="00F00959">
        <w:trPr>
          <w:trHeight w:val="484"/>
        </w:trPr>
        <w:tc>
          <w:tcPr>
            <w:tcW w:w="675" w:type="dxa"/>
            <w:vMerge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Merge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</w:rPr>
              <w:t xml:space="preserve">Мастика защитная алюминиевая  </w:t>
            </w:r>
            <w:proofErr w:type="spellStart"/>
            <w:r w:rsidRPr="00F00959">
              <w:rPr>
                <w:rFonts w:ascii="Franklin Gothic Book" w:hAnsi="Franklin Gothic Book"/>
              </w:rPr>
              <w:t>технониколь</w:t>
            </w:r>
            <w:proofErr w:type="spellEnd"/>
            <w:r w:rsidRPr="00F00959">
              <w:rPr>
                <w:rFonts w:ascii="Franklin Gothic Book" w:hAnsi="Franklin Gothic Book"/>
              </w:rPr>
              <w:t xml:space="preserve"> № 57</w:t>
            </w:r>
          </w:p>
        </w:tc>
        <w:tc>
          <w:tcPr>
            <w:tcW w:w="567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851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200</w:t>
            </w:r>
          </w:p>
        </w:tc>
      </w:tr>
      <w:tr w:rsidR="00F00959" w:rsidRPr="00F00959" w:rsidTr="00F00959">
        <w:trPr>
          <w:trHeight w:val="864"/>
        </w:trPr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Назначение и характер</w:t>
            </w:r>
            <w:r w:rsidRPr="00F00959">
              <w:rPr>
                <w:rFonts w:ascii="Franklin Gothic Book" w:hAnsi="Franklin Gothic Book"/>
              </w:rPr>
              <w:t>и</w:t>
            </w:r>
            <w:r w:rsidRPr="00F00959">
              <w:rPr>
                <w:rFonts w:ascii="Franklin Gothic Book" w:hAnsi="Franklin Gothic Book"/>
              </w:rPr>
              <w:t>стика материалов</w:t>
            </w:r>
          </w:p>
        </w:tc>
        <w:tc>
          <w:tcPr>
            <w:tcW w:w="6521" w:type="dxa"/>
            <w:gridSpan w:val="3"/>
            <w:tcBorders>
              <w:bottom w:val="nil"/>
            </w:tcBorders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1.</w:t>
            </w:r>
            <w:r w:rsidRPr="00F00959">
              <w:rPr>
                <w:rFonts w:ascii="Franklin Gothic Book" w:hAnsi="Franklin Gothic Book"/>
              </w:rPr>
              <w:tab/>
              <w:t xml:space="preserve">Мастика битумно эмульсионная (напыляемая) – </w:t>
            </w:r>
            <w:proofErr w:type="spellStart"/>
            <w:r w:rsidRPr="00F00959">
              <w:rPr>
                <w:rFonts w:ascii="Franklin Gothic Book" w:hAnsi="Franklin Gothic Book"/>
              </w:rPr>
              <w:t>битумн</w:t>
            </w:r>
            <w:r w:rsidRPr="00F00959">
              <w:rPr>
                <w:rFonts w:ascii="Franklin Gothic Book" w:hAnsi="Franklin Gothic Book"/>
              </w:rPr>
              <w:t>о</w:t>
            </w:r>
            <w:r w:rsidRPr="00F00959">
              <w:rPr>
                <w:rFonts w:ascii="Franklin Gothic Book" w:hAnsi="Franklin Gothic Book"/>
              </w:rPr>
              <w:t>латексная</w:t>
            </w:r>
            <w:proofErr w:type="spellEnd"/>
            <w:r w:rsidRPr="00F00959">
              <w:rPr>
                <w:rFonts w:ascii="Franklin Gothic Book" w:hAnsi="Franklin Gothic Book"/>
              </w:rPr>
              <w:t xml:space="preserve"> мастика на водной основе для гидроизоляции строительных конструкций, заглубляемых в землю и конта</w:t>
            </w:r>
            <w:r w:rsidRPr="00F00959">
              <w:rPr>
                <w:rFonts w:ascii="Franklin Gothic Book" w:hAnsi="Franklin Gothic Book"/>
              </w:rPr>
              <w:t>к</w:t>
            </w:r>
            <w:r w:rsidRPr="00F00959">
              <w:rPr>
                <w:rFonts w:ascii="Franklin Gothic Book" w:hAnsi="Franklin Gothic Book"/>
              </w:rPr>
              <w:t>тирующих с влажной средой, устройства и ремонта кровель, а так же для гидроизоляции внутренних помещений.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прочность сцепления с бетоном  0,6 Мпа;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условная прочность не менее      0,7 Мпа;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относительное удлинение при разрыве не менее   900 %;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00959">
              <w:rPr>
                <w:rFonts w:ascii="Franklin Gothic Book" w:hAnsi="Franklin Gothic Book"/>
              </w:rPr>
              <w:t>водопоглащение</w:t>
            </w:r>
            <w:proofErr w:type="spellEnd"/>
            <w:r w:rsidRPr="00F00959">
              <w:rPr>
                <w:rFonts w:ascii="Franklin Gothic Book" w:hAnsi="Franklin Gothic Book"/>
              </w:rPr>
              <w:t xml:space="preserve"> в течени</w:t>
            </w:r>
            <w:proofErr w:type="gramStart"/>
            <w:r w:rsidRPr="00F00959">
              <w:rPr>
                <w:rFonts w:ascii="Franklin Gothic Book" w:hAnsi="Franklin Gothic Book"/>
              </w:rPr>
              <w:t>и</w:t>
            </w:r>
            <w:proofErr w:type="gramEnd"/>
            <w:r w:rsidRPr="00F00959">
              <w:rPr>
                <w:rFonts w:ascii="Franklin Gothic Book" w:hAnsi="Franklin Gothic Book"/>
              </w:rPr>
              <w:t xml:space="preserve"> 24 часов по массе не более 0,4%;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массовая доля нелетучих веществ   53-65%.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2.</w:t>
            </w:r>
            <w:r w:rsidRPr="00F00959">
              <w:rPr>
                <w:rFonts w:ascii="Franklin Gothic Book" w:hAnsi="Franklin Gothic Book"/>
              </w:rPr>
              <w:tab/>
              <w:t>Мастика защитная алюминиевая –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00959">
              <w:rPr>
                <w:rFonts w:ascii="Franklin Gothic Book" w:hAnsi="Franklin Gothic Book"/>
              </w:rPr>
              <w:t>предназначена</w:t>
            </w:r>
            <w:proofErr w:type="gramEnd"/>
            <w:r w:rsidRPr="00F00959">
              <w:rPr>
                <w:rFonts w:ascii="Franklin Gothic Book" w:hAnsi="Franklin Gothic Book"/>
              </w:rPr>
              <w:t xml:space="preserve"> для устройства защитного слоя на новых битумных, битумно-полимерных мастичных кровлях и м</w:t>
            </w:r>
            <w:r w:rsidRPr="00F00959">
              <w:rPr>
                <w:rFonts w:ascii="Franklin Gothic Book" w:hAnsi="Franklin Gothic Book"/>
              </w:rPr>
              <w:t>е</w:t>
            </w:r>
            <w:r w:rsidRPr="00F00959">
              <w:rPr>
                <w:rFonts w:ascii="Franklin Gothic Book" w:hAnsi="Franklin Gothic Book"/>
              </w:rPr>
              <w:t>таллических кровлях.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прочность сцепления с бетоном  0,3 Мпа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                                      с металлом  0,3 Мпа;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прочность сцепления между слоями  0,2 Мпа;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условная прочность не менее              0,2 Мпа;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относительное удлинение при разрыве не менее   200 %;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00959">
              <w:rPr>
                <w:rFonts w:ascii="Franklin Gothic Book" w:hAnsi="Franklin Gothic Book"/>
              </w:rPr>
              <w:t>водопоглащение</w:t>
            </w:r>
            <w:proofErr w:type="spellEnd"/>
            <w:r w:rsidRPr="00F00959">
              <w:rPr>
                <w:rFonts w:ascii="Franklin Gothic Book" w:hAnsi="Franklin Gothic Book"/>
              </w:rPr>
              <w:t xml:space="preserve"> в течени</w:t>
            </w:r>
            <w:proofErr w:type="gramStart"/>
            <w:r w:rsidRPr="00F00959">
              <w:rPr>
                <w:rFonts w:ascii="Franklin Gothic Book" w:hAnsi="Franklin Gothic Book"/>
              </w:rPr>
              <w:t>и</w:t>
            </w:r>
            <w:proofErr w:type="gramEnd"/>
            <w:r w:rsidRPr="00F00959">
              <w:rPr>
                <w:rFonts w:ascii="Franklin Gothic Book" w:hAnsi="Franklin Gothic Book"/>
              </w:rPr>
              <w:t xml:space="preserve"> 24 часов по массе не более 2%;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теплостойкость не ниже         100</w:t>
            </w:r>
            <w:proofErr w:type="gramStart"/>
            <w:r w:rsidRPr="00F00959">
              <w:rPr>
                <w:rFonts w:ascii="Franklin Gothic Book" w:hAnsi="Franklin Gothic Book"/>
              </w:rPr>
              <w:t xml:space="preserve"> °С</w:t>
            </w:r>
            <w:proofErr w:type="gramEnd"/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– водонепроницаемость в течени</w:t>
            </w:r>
            <w:proofErr w:type="gramStart"/>
            <w:r w:rsidRPr="00F00959">
              <w:rPr>
                <w:rFonts w:ascii="Franklin Gothic Book" w:hAnsi="Franklin Gothic Book"/>
              </w:rPr>
              <w:t>и</w:t>
            </w:r>
            <w:proofErr w:type="gramEnd"/>
            <w:r w:rsidRPr="00F00959">
              <w:rPr>
                <w:rFonts w:ascii="Franklin Gothic Book" w:hAnsi="Franklin Gothic Book"/>
              </w:rPr>
              <w:t xml:space="preserve"> 72 ч при давлении 0,01 Мпа.</w:t>
            </w:r>
          </w:p>
        </w:tc>
      </w:tr>
      <w:tr w:rsidR="00F00959" w:rsidRPr="00F00959" w:rsidTr="00F00959">
        <w:trPr>
          <w:trHeight w:val="693"/>
        </w:trPr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977" w:type="dxa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521" w:type="dxa"/>
            <w:gridSpan w:val="3"/>
            <w:tcBorders>
              <w:bottom w:val="nil"/>
            </w:tcBorders>
            <w:vAlign w:val="center"/>
          </w:tcPr>
          <w:p w:rsidR="00F00959" w:rsidRPr="00F00959" w:rsidRDefault="00F00959" w:rsidP="00F00959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F00959">
              <w:rPr>
                <w:rFonts w:ascii="Franklin Gothic Book" w:hAnsi="Franklin Gothic Book"/>
              </w:rPr>
              <w:t>о</w:t>
            </w:r>
            <w:r w:rsidRPr="00F00959">
              <w:rPr>
                <w:rFonts w:ascii="Franklin Gothic Book" w:hAnsi="Franklin Gothic Book"/>
              </w:rPr>
              <w:t xml:space="preserve">вара по адресу Покупателя г. Новороссийск </w:t>
            </w:r>
            <w:r>
              <w:rPr>
                <w:rFonts w:ascii="Franklin Gothic Book" w:hAnsi="Franklin Gothic Book"/>
              </w:rPr>
              <w:t>ул. Порт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вая,</w:t>
            </w:r>
            <w:r w:rsidRPr="00F00959">
              <w:rPr>
                <w:rFonts w:ascii="Franklin Gothic Book" w:hAnsi="Franklin Gothic Book"/>
              </w:rPr>
              <w:t xml:space="preserve">14.  </w:t>
            </w:r>
          </w:p>
        </w:tc>
      </w:tr>
      <w:tr w:rsidR="00F00959" w:rsidRPr="00F00959" w:rsidTr="00F00959">
        <w:trPr>
          <w:trHeight w:val="274"/>
        </w:trPr>
        <w:tc>
          <w:tcPr>
            <w:tcW w:w="675" w:type="dxa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977" w:type="dxa"/>
          </w:tcPr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 xml:space="preserve">Срок  поставки </w:t>
            </w:r>
          </w:p>
        </w:tc>
        <w:tc>
          <w:tcPr>
            <w:tcW w:w="6521" w:type="dxa"/>
            <w:gridSpan w:val="3"/>
            <w:vAlign w:val="center"/>
          </w:tcPr>
          <w:p w:rsidR="00F00959" w:rsidRPr="00F00959" w:rsidRDefault="00F00959" w:rsidP="00F00959">
            <w:pPr>
              <w:jc w:val="both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Не  более 30</w:t>
            </w:r>
            <w:r w:rsidRPr="00F00959">
              <w:rPr>
                <w:rFonts w:ascii="Franklin Gothic Book" w:hAnsi="Franklin Gothic Book"/>
                <w:lang w:val="en-US"/>
              </w:rPr>
              <w:t xml:space="preserve"> </w:t>
            </w:r>
            <w:r w:rsidRPr="00F00959">
              <w:rPr>
                <w:rFonts w:ascii="Franklin Gothic Book" w:hAnsi="Franklin Gothic Book"/>
              </w:rPr>
              <w:t>календарных дней.</w:t>
            </w:r>
          </w:p>
        </w:tc>
      </w:tr>
    </w:tbl>
    <w:p w:rsidR="005A1161" w:rsidRP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Проект договора</w:t>
      </w:r>
    </w:p>
    <w:p w:rsidR="00F00959" w:rsidRPr="00F00959" w:rsidRDefault="00F00959" w:rsidP="00F00959">
      <w:pPr>
        <w:rPr>
          <w:rFonts w:ascii="Franklin Gothic Book" w:hAnsi="Franklin Gothic Book"/>
          <w:b/>
          <w:lang w:val="en-US" w:eastAsia="ar-SA"/>
        </w:rPr>
      </w:pPr>
    </w:p>
    <w:p w:rsidR="00F00959" w:rsidRPr="00F00959" w:rsidRDefault="00F00959" w:rsidP="00F0095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F00959" w:rsidRPr="00F00959" w:rsidRDefault="00F00959" w:rsidP="00F00959">
      <w:pPr>
        <w:jc w:val="center"/>
        <w:rPr>
          <w:rFonts w:ascii="Franklin Gothic Book" w:hAnsi="Franklin Gothic Book"/>
          <w:b/>
        </w:rPr>
      </w:pPr>
    </w:p>
    <w:p w:rsidR="00F00959" w:rsidRPr="00F00959" w:rsidRDefault="00F00959" w:rsidP="00F00959">
      <w:pPr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 xml:space="preserve">г. Новороссийск                                                                            </w:t>
      </w:r>
      <w:r>
        <w:rPr>
          <w:rFonts w:ascii="Franklin Gothic Book" w:hAnsi="Franklin Gothic Book"/>
        </w:rPr>
        <w:t xml:space="preserve">             </w:t>
      </w:r>
      <w:r w:rsidRPr="00F00959">
        <w:rPr>
          <w:rFonts w:ascii="Franklin Gothic Book" w:hAnsi="Franklin Gothic Book"/>
        </w:rPr>
        <w:t>«______» ___________ 2015 г</w:t>
      </w:r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F00959" w:rsidRDefault="00F00959" w:rsidP="00F00959">
      <w:pPr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 xml:space="preserve">               </w:t>
      </w:r>
      <w:r w:rsidRPr="00F00959">
        <w:rPr>
          <w:rFonts w:ascii="Franklin Gothic Book" w:hAnsi="Franklin Gothic Book"/>
          <w:b/>
        </w:rPr>
        <w:t>ОАО «НМТП»,</w:t>
      </w:r>
      <w:r w:rsidRPr="00F00959">
        <w:rPr>
          <w:rFonts w:ascii="Franklin Gothic Book" w:hAnsi="Franklin Gothic Book"/>
        </w:rPr>
        <w:t xml:space="preserve"> именуемое в дальнейшем «Покупатель», в лице Первого заместителя те</w:t>
      </w:r>
      <w:r w:rsidRPr="00F00959">
        <w:rPr>
          <w:rFonts w:ascii="Franklin Gothic Book" w:hAnsi="Franklin Gothic Book"/>
        </w:rPr>
        <w:t>х</w:t>
      </w:r>
      <w:r w:rsidRPr="00F00959">
        <w:rPr>
          <w:rFonts w:ascii="Franklin Gothic Book" w:hAnsi="Franklin Gothic Book"/>
        </w:rPr>
        <w:t xml:space="preserve">нического директора </w:t>
      </w:r>
      <w:proofErr w:type="spellStart"/>
      <w:r w:rsidRPr="00F00959">
        <w:rPr>
          <w:rFonts w:ascii="Franklin Gothic Book" w:hAnsi="Franklin Gothic Book"/>
        </w:rPr>
        <w:t>Фофонова</w:t>
      </w:r>
      <w:proofErr w:type="spellEnd"/>
      <w:r w:rsidRPr="00F00959">
        <w:rPr>
          <w:rFonts w:ascii="Franklin Gothic Book" w:hAnsi="Franklin Gothic Book"/>
        </w:rPr>
        <w:t xml:space="preserve"> Ивана Михайловича, действующего на основании доверенн</w:t>
      </w:r>
      <w:r w:rsidRPr="00F00959">
        <w:rPr>
          <w:rFonts w:ascii="Franklin Gothic Book" w:hAnsi="Franklin Gothic Book"/>
        </w:rPr>
        <w:t>о</w:t>
      </w:r>
      <w:r w:rsidRPr="00F00959">
        <w:rPr>
          <w:rFonts w:ascii="Franklin Gothic Book" w:hAnsi="Franklin Gothic Book"/>
        </w:rPr>
        <w:t xml:space="preserve">сти №2110-07/118 от 24.06.2014г., с одной стороны, </w:t>
      </w:r>
      <w:proofErr w:type="gramStart"/>
      <w:r w:rsidRPr="00F00959">
        <w:rPr>
          <w:rFonts w:ascii="Franklin Gothic Book" w:hAnsi="Franklin Gothic Book"/>
        </w:rPr>
        <w:t>и ООО</w:t>
      </w:r>
      <w:proofErr w:type="gramEnd"/>
      <w:r w:rsidRPr="00F00959">
        <w:rPr>
          <w:rFonts w:ascii="Franklin Gothic Book" w:hAnsi="Franklin Gothic Book"/>
        </w:rPr>
        <w:t xml:space="preserve"> ___________, именуемое в дал</w:t>
      </w:r>
      <w:r w:rsidRPr="00F00959">
        <w:rPr>
          <w:rFonts w:ascii="Franklin Gothic Book" w:hAnsi="Franklin Gothic Book"/>
        </w:rPr>
        <w:t>ь</w:t>
      </w:r>
      <w:r w:rsidRPr="00F00959">
        <w:rPr>
          <w:rFonts w:ascii="Franklin Gothic Book" w:hAnsi="Franklin Gothic Book"/>
        </w:rPr>
        <w:t>нейшем «Поставщик», в лице генерального директора _________________, действующего на о</w:t>
      </w:r>
      <w:r w:rsidRPr="00F00959">
        <w:rPr>
          <w:rFonts w:ascii="Franklin Gothic Book" w:hAnsi="Franklin Gothic Book"/>
        </w:rPr>
        <w:t>с</w:t>
      </w:r>
      <w:r w:rsidRPr="00F00959">
        <w:rPr>
          <w:rFonts w:ascii="Franklin Gothic Book" w:hAnsi="Franklin Gothic Book"/>
        </w:rPr>
        <w:t>новании Устава, с другой стороны, заключили настоящий Договор о нижеследующем:</w:t>
      </w:r>
    </w:p>
    <w:p w:rsidR="00F00959" w:rsidRPr="00F00959" w:rsidRDefault="00F00959" w:rsidP="00F00959">
      <w:pPr>
        <w:jc w:val="both"/>
        <w:rPr>
          <w:rFonts w:ascii="Franklin Gothic Book" w:hAnsi="Franklin Gothic Book"/>
        </w:rPr>
      </w:pPr>
    </w:p>
    <w:p w:rsidR="00F00959" w:rsidRPr="00F00959" w:rsidRDefault="00F00959" w:rsidP="00F00959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F00959">
        <w:rPr>
          <w:rFonts w:ascii="Franklin Gothic Book" w:hAnsi="Franklin Gothic Book"/>
          <w:b/>
          <w:caps/>
        </w:rPr>
        <w:t>Предмет Договора</w:t>
      </w:r>
    </w:p>
    <w:p w:rsidR="00F00959" w:rsidRPr="00F00959" w:rsidRDefault="00F00959" w:rsidP="00F0095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 xml:space="preserve">Поставщик обязуется поставить Покупателю  мастику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</w:t>
      </w:r>
      <w:proofErr w:type="gramStart"/>
      <w:r w:rsidRPr="00F00959">
        <w:rPr>
          <w:rFonts w:ascii="Franklin Gothic Book" w:hAnsi="Franklin Gothic Book"/>
        </w:rPr>
        <w:t xml:space="preserve">(  </w:t>
      </w:r>
      <w:proofErr w:type="gramEnd"/>
      <w:r w:rsidRPr="00F00959">
        <w:rPr>
          <w:rFonts w:ascii="Franklin Gothic Book" w:hAnsi="Franklin Gothic Book"/>
        </w:rPr>
        <w:t xml:space="preserve">в </w:t>
      </w:r>
      <w:proofErr w:type="spellStart"/>
      <w:r w:rsidRPr="00F00959">
        <w:rPr>
          <w:rFonts w:ascii="Franklin Gothic Book" w:hAnsi="Franklin Gothic Book"/>
        </w:rPr>
        <w:t>т.ч</w:t>
      </w:r>
      <w:proofErr w:type="spellEnd"/>
      <w:r w:rsidRPr="00F00959">
        <w:rPr>
          <w:rFonts w:ascii="Franklin Gothic Book" w:hAnsi="Franklin Gothic Book"/>
        </w:rPr>
        <w:t>. НДС 18%- ______руб.).</w:t>
      </w:r>
    </w:p>
    <w:p w:rsidR="00F00959" w:rsidRPr="00F00959" w:rsidRDefault="00F00959" w:rsidP="00F0095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F00959" w:rsidRPr="00F00959" w:rsidRDefault="00F00959" w:rsidP="00F0095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00959" w:rsidRPr="00F00959" w:rsidRDefault="00F00959" w:rsidP="00F0095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00959" w:rsidRPr="00F00959" w:rsidRDefault="00F00959" w:rsidP="00F0095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00959" w:rsidRPr="00F00959" w:rsidRDefault="00F00959" w:rsidP="00F00959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F00959">
        <w:rPr>
          <w:rFonts w:ascii="Franklin Gothic Book" w:hAnsi="Franklin Gothic Book"/>
          <w:b/>
          <w:caps/>
        </w:rPr>
        <w:t>Качество и комплектность</w:t>
      </w:r>
    </w:p>
    <w:p w:rsidR="00F00959" w:rsidRPr="00F00959" w:rsidRDefault="00F00959" w:rsidP="00F0095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F00959">
        <w:rPr>
          <w:rFonts w:ascii="Franklin Gothic Book" w:hAnsi="Franklin Gothic Book"/>
          <w:lang w:eastAsia="ar-SA"/>
        </w:rPr>
        <w:t>о</w:t>
      </w:r>
      <w:r w:rsidRPr="00F00959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F00959" w:rsidRPr="00F00959" w:rsidRDefault="00F00959" w:rsidP="00F0095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</w:t>
      </w:r>
      <w:r w:rsidRPr="00F00959">
        <w:rPr>
          <w:rFonts w:ascii="Franklin Gothic Book" w:hAnsi="Franklin Gothic Book"/>
          <w:lang w:eastAsia="ar-SA"/>
        </w:rPr>
        <w:t>в</w:t>
      </w:r>
      <w:r w:rsidRPr="00F00959">
        <w:rPr>
          <w:rFonts w:ascii="Franklin Gothic Book" w:hAnsi="Franklin Gothic Book"/>
          <w:lang w:eastAsia="ar-SA"/>
        </w:rPr>
        <w:t>лен и заменен в срок не более 30 дней с момента получения рекламации, которая направляется Покупателем в адрес Поставщика почтовым отправлением или факс</w:t>
      </w:r>
      <w:r w:rsidRPr="00F00959">
        <w:rPr>
          <w:rFonts w:ascii="Franklin Gothic Book" w:hAnsi="Franklin Gothic Book"/>
          <w:lang w:eastAsia="ar-SA"/>
        </w:rPr>
        <w:t>и</w:t>
      </w:r>
      <w:r w:rsidRPr="00F00959">
        <w:rPr>
          <w:rFonts w:ascii="Franklin Gothic Book" w:hAnsi="Franklin Gothic Book"/>
          <w:lang w:eastAsia="ar-SA"/>
        </w:rPr>
        <w:t>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</w:t>
      </w:r>
      <w:r w:rsidRPr="00F00959">
        <w:rPr>
          <w:rFonts w:ascii="Franklin Gothic Book" w:hAnsi="Franklin Gothic Book"/>
          <w:lang w:eastAsia="ar-SA"/>
        </w:rPr>
        <w:t>е</w:t>
      </w:r>
      <w:r w:rsidRPr="00F00959">
        <w:rPr>
          <w:rFonts w:ascii="Franklin Gothic Book" w:hAnsi="Franklin Gothic Book"/>
          <w:lang w:eastAsia="ar-SA"/>
        </w:rPr>
        <w:t>доброкачественного Товара за каждый день просрочки.</w:t>
      </w:r>
    </w:p>
    <w:p w:rsidR="00F00959" w:rsidRPr="00F00959" w:rsidRDefault="00F00959" w:rsidP="00F0095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00959">
        <w:rPr>
          <w:rFonts w:ascii="Franklin Gothic Book" w:hAnsi="Franklin Gothic Book"/>
          <w:lang w:eastAsia="ar-SA"/>
        </w:rPr>
        <w:t>затарен</w:t>
      </w:r>
      <w:proofErr w:type="spellEnd"/>
      <w:r w:rsidRPr="00F0095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F00959">
        <w:rPr>
          <w:rFonts w:ascii="Franklin Gothic Book" w:hAnsi="Franklin Gothic Book"/>
          <w:lang w:eastAsia="ar-SA"/>
        </w:rPr>
        <w:t>о</w:t>
      </w:r>
      <w:r w:rsidRPr="00F00959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F00959">
        <w:rPr>
          <w:rFonts w:ascii="Franklin Gothic Book" w:hAnsi="Franklin Gothic Book"/>
          <w:lang w:eastAsia="ar-SA"/>
        </w:rPr>
        <w:t>с</w:t>
      </w:r>
      <w:r w:rsidRPr="00F00959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F00959" w:rsidRPr="00F00959" w:rsidRDefault="00F00959" w:rsidP="00F0095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F00959">
        <w:rPr>
          <w:rFonts w:ascii="Franklin Gothic Book" w:hAnsi="Franklin Gothic Book"/>
          <w:lang w:eastAsia="ar-SA"/>
        </w:rPr>
        <w:t>а</w:t>
      </w:r>
      <w:r w:rsidRPr="00F00959">
        <w:rPr>
          <w:rFonts w:ascii="Franklin Gothic Book" w:hAnsi="Franklin Gothic Book"/>
          <w:lang w:eastAsia="ar-SA"/>
        </w:rPr>
        <w:t>ниями законодательства РФ.</w:t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  <w:r w:rsidRPr="00F00959">
        <w:rPr>
          <w:rFonts w:ascii="Franklin Gothic Book" w:hAnsi="Franklin Gothic Book"/>
          <w:lang w:eastAsia="ar-SA"/>
        </w:rPr>
        <w:tab/>
      </w:r>
    </w:p>
    <w:p w:rsidR="00F00959" w:rsidRPr="00F00959" w:rsidRDefault="00F00959" w:rsidP="00F00959">
      <w:pPr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ab/>
      </w:r>
    </w:p>
    <w:p w:rsidR="00F00959" w:rsidRPr="00F00959" w:rsidRDefault="00F00959" w:rsidP="00F00959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F0095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F00959">
        <w:rPr>
          <w:rFonts w:ascii="Franklin Gothic Book" w:hAnsi="Franklin Gothic Book"/>
          <w:lang w:eastAsia="ar-SA"/>
        </w:rPr>
        <w:t>е</w:t>
      </w:r>
      <w:r w:rsidRPr="00F00959">
        <w:rPr>
          <w:rFonts w:ascii="Franklin Gothic Book" w:hAnsi="Franklin Gothic Book"/>
          <w:lang w:eastAsia="ar-SA"/>
        </w:rPr>
        <w:t>лем.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00959">
        <w:rPr>
          <w:rFonts w:ascii="Franklin Gothic Book" w:hAnsi="Franklin Gothic Book"/>
          <w:lang w:eastAsia="ar-SA"/>
        </w:rPr>
        <w:t>затарить</w:t>
      </w:r>
      <w:proofErr w:type="spellEnd"/>
      <w:r w:rsidRPr="00F0095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F00959">
        <w:rPr>
          <w:rFonts w:ascii="Franklin Gothic Book" w:hAnsi="Franklin Gothic Book"/>
          <w:lang w:eastAsia="ar-SA"/>
        </w:rPr>
        <w:t>индентифицировать</w:t>
      </w:r>
      <w:proofErr w:type="spellEnd"/>
      <w:r w:rsidRPr="00F00959">
        <w:rPr>
          <w:rFonts w:ascii="Franklin Gothic Book" w:hAnsi="Franklin Gothic Book"/>
          <w:lang w:eastAsia="ar-SA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F00959">
        <w:rPr>
          <w:rFonts w:ascii="Franklin Gothic Book" w:hAnsi="Franklin Gothic Book"/>
          <w:lang w:eastAsia="ar-SA"/>
        </w:rPr>
        <w:t>о</w:t>
      </w:r>
      <w:r w:rsidRPr="00F00959">
        <w:rPr>
          <w:rFonts w:ascii="Franklin Gothic Book" w:hAnsi="Franklin Gothic Book"/>
          <w:lang w:eastAsia="ar-SA"/>
        </w:rPr>
        <w:t>ронами товарной накладной.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0095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F00959">
        <w:rPr>
          <w:rFonts w:ascii="Franklin Gothic Book" w:hAnsi="Franklin Gothic Book"/>
          <w:bCs/>
          <w:lang w:eastAsia="ar-SA"/>
        </w:rPr>
        <w:t>о</w:t>
      </w:r>
      <w:r w:rsidRPr="00F00959">
        <w:rPr>
          <w:rFonts w:ascii="Franklin Gothic Book" w:hAnsi="Franklin Gothic Book"/>
          <w:bCs/>
          <w:lang w:eastAsia="ar-SA"/>
        </w:rPr>
        <w:t>ящего Договора и Приложения к нему по количеству, Покупатель в течение</w:t>
      </w:r>
      <w:r w:rsidRPr="00F00959">
        <w:rPr>
          <w:rFonts w:ascii="Franklin Gothic Book" w:hAnsi="Franklin Gothic Book"/>
          <w:lang w:eastAsia="ar-SA"/>
        </w:rPr>
        <w:t xml:space="preserve"> трех </w:t>
      </w:r>
      <w:r w:rsidRPr="00F00959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F0095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00959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00959">
        <w:rPr>
          <w:rFonts w:ascii="Franklin Gothic Book" w:hAnsi="Franklin Gothic Book"/>
          <w:lang w:eastAsia="ar-SA"/>
        </w:rPr>
        <w:t xml:space="preserve">. </w:t>
      </w:r>
      <w:r w:rsidRPr="00F00959">
        <w:rPr>
          <w:rFonts w:ascii="Franklin Gothic Book" w:hAnsi="Franklin Gothic Book"/>
          <w:bCs/>
          <w:lang w:eastAsia="ar-SA"/>
        </w:rPr>
        <w:t>В течение</w:t>
      </w:r>
      <w:r w:rsidRPr="00F0095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0095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00959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0095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00959">
        <w:rPr>
          <w:rFonts w:ascii="Franklin Gothic Book" w:hAnsi="Franklin Gothic Book"/>
          <w:iCs/>
          <w:lang w:eastAsia="ar-SA"/>
        </w:rPr>
        <w:t xml:space="preserve"> </w:t>
      </w:r>
      <w:r w:rsidRPr="00F00959">
        <w:rPr>
          <w:rFonts w:ascii="Franklin Gothic Book" w:hAnsi="Franklin Gothic Book"/>
          <w:bCs/>
          <w:lang w:eastAsia="ar-SA"/>
        </w:rPr>
        <w:t>Товар Покупателю</w:t>
      </w:r>
      <w:r w:rsidRPr="00F00959">
        <w:rPr>
          <w:rFonts w:ascii="Franklin Gothic Book" w:hAnsi="Franklin Gothic Book"/>
          <w:lang w:eastAsia="ar-SA"/>
        </w:rPr>
        <w:t>. При укл</w:t>
      </w:r>
      <w:r w:rsidRPr="00F00959">
        <w:rPr>
          <w:rFonts w:ascii="Franklin Gothic Book" w:hAnsi="Franklin Gothic Book"/>
          <w:lang w:eastAsia="ar-SA"/>
        </w:rPr>
        <w:t>о</w:t>
      </w:r>
      <w:r w:rsidRPr="00F00959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F00959">
        <w:rPr>
          <w:rFonts w:ascii="Franklin Gothic Book" w:hAnsi="Franklin Gothic Book"/>
          <w:lang w:eastAsia="ar-SA"/>
        </w:rPr>
        <w:t>о</w:t>
      </w:r>
      <w:r w:rsidRPr="00F00959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F00959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F00959">
        <w:rPr>
          <w:rFonts w:ascii="Franklin Gothic Book" w:hAnsi="Franklin Gothic Book"/>
          <w:bCs/>
          <w:lang w:eastAsia="ar-SA"/>
        </w:rPr>
        <w:t>е</w:t>
      </w:r>
      <w:r w:rsidRPr="00F00959">
        <w:rPr>
          <w:rFonts w:ascii="Franklin Gothic Book" w:hAnsi="Franklin Gothic Book"/>
          <w:bCs/>
          <w:lang w:eastAsia="ar-SA"/>
        </w:rPr>
        <w:t>лю по накладной.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0095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00959" w:rsidRPr="00F00959" w:rsidRDefault="00F00959" w:rsidP="00F00959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Товар поставляется </w:t>
      </w:r>
      <w:r w:rsidRPr="00F0095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00959" w:rsidRPr="00F00959" w:rsidRDefault="00F00959" w:rsidP="00F00959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F00959" w:rsidRPr="00F00959" w:rsidRDefault="00F00959" w:rsidP="00F00959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F00959">
        <w:rPr>
          <w:rFonts w:ascii="Franklin Gothic Book" w:hAnsi="Franklin Gothic Book"/>
          <w:b/>
          <w:caps/>
        </w:rPr>
        <w:t>Цены и порядок расчетов</w:t>
      </w:r>
    </w:p>
    <w:p w:rsidR="00F00959" w:rsidRPr="00F00959" w:rsidRDefault="00F00959" w:rsidP="00F0095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F00959">
        <w:rPr>
          <w:rFonts w:ascii="Franklin Gothic Book" w:hAnsi="Franklin Gothic Book"/>
        </w:rPr>
        <w:t>с даты поступления</w:t>
      </w:r>
      <w:proofErr w:type="gramEnd"/>
      <w:r w:rsidRPr="00F00959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F00959">
        <w:rPr>
          <w:rFonts w:ascii="Franklin Gothic Book" w:hAnsi="Franklin Gothic Book"/>
        </w:rPr>
        <w:t>т</w:t>
      </w:r>
      <w:r w:rsidRPr="00F00959">
        <w:rPr>
          <w:rFonts w:ascii="Franklin Gothic Book" w:hAnsi="Franklin Gothic Book"/>
        </w:rPr>
        <w:t xml:space="preserve">ся Покупателем на основании товарной накладной, счета, счета-фактуры </w:t>
      </w:r>
      <w:proofErr w:type="gramStart"/>
      <w:r w:rsidRPr="00F00959">
        <w:rPr>
          <w:rFonts w:ascii="Franklin Gothic Book" w:hAnsi="Franklin Gothic Book"/>
        </w:rPr>
        <w:t>полученных</w:t>
      </w:r>
      <w:proofErr w:type="gramEnd"/>
      <w:r w:rsidRPr="00F00959">
        <w:rPr>
          <w:rFonts w:ascii="Franklin Gothic Book" w:hAnsi="Franklin Gothic Book"/>
        </w:rPr>
        <w:t xml:space="preserve"> от Поставщика.</w:t>
      </w:r>
    </w:p>
    <w:p w:rsidR="00F00959" w:rsidRPr="00F00959" w:rsidRDefault="00F00959" w:rsidP="00F0095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Pr="00F00959">
        <w:rPr>
          <w:rFonts w:ascii="Franklin Gothic Book" w:hAnsi="Franklin Gothic Book"/>
          <w:bCs/>
        </w:rPr>
        <w:t>а</w:t>
      </w:r>
      <w:r w:rsidRPr="00F00959">
        <w:rPr>
          <w:rFonts w:ascii="Franklin Gothic Book" w:hAnsi="Franklin Gothic Book"/>
          <w:bCs/>
        </w:rPr>
        <w:t>тельной и пересмотру не подлежит.</w:t>
      </w:r>
    </w:p>
    <w:p w:rsidR="00F00959" w:rsidRPr="00F00959" w:rsidRDefault="00F00959" w:rsidP="00F0095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F00959">
        <w:rPr>
          <w:rFonts w:ascii="Franklin Gothic Book" w:hAnsi="Franklin Gothic Book"/>
        </w:rPr>
        <w:t>е</w:t>
      </w:r>
      <w:r w:rsidRPr="00F0095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F00959">
        <w:rPr>
          <w:rFonts w:ascii="Franklin Gothic Book" w:hAnsi="Franklin Gothic Book"/>
        </w:rPr>
        <w:t>дств с  р</w:t>
      </w:r>
      <w:proofErr w:type="gramEnd"/>
      <w:r w:rsidRPr="00F00959">
        <w:rPr>
          <w:rFonts w:ascii="Franklin Gothic Book" w:hAnsi="Franklin Gothic Book"/>
        </w:rPr>
        <w:t>асчетного счета банка Покупателя.</w:t>
      </w:r>
    </w:p>
    <w:p w:rsidR="00F00959" w:rsidRPr="00F00959" w:rsidRDefault="00F00959" w:rsidP="00F00959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F00959">
        <w:rPr>
          <w:rFonts w:ascii="Franklin Gothic Book" w:hAnsi="Franklin Gothic Book"/>
          <w:b/>
          <w:caps/>
        </w:rPr>
        <w:t>Ответственность Сторон</w:t>
      </w:r>
    </w:p>
    <w:p w:rsidR="00F00959" w:rsidRPr="00F00959" w:rsidRDefault="00F00959" w:rsidP="00F00959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F00959">
        <w:rPr>
          <w:rFonts w:ascii="Franklin Gothic Book" w:hAnsi="Franklin Gothic Book"/>
          <w:lang w:eastAsia="ar-SA"/>
        </w:rPr>
        <w:t>т</w:t>
      </w:r>
      <w:r w:rsidRPr="00F0095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F00959" w:rsidRPr="00F00959" w:rsidRDefault="00F00959" w:rsidP="00F00959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F00959">
        <w:rPr>
          <w:rFonts w:ascii="Franklin Gothic Book" w:hAnsi="Franklin Gothic Book"/>
        </w:rPr>
        <w:t>о</w:t>
      </w:r>
      <w:r w:rsidRPr="00F00959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F00959">
        <w:rPr>
          <w:rFonts w:ascii="Franklin Gothic Book" w:hAnsi="Franklin Gothic Book"/>
        </w:rPr>
        <w:t>Под убытк</w:t>
      </w:r>
      <w:r w:rsidRPr="00F00959">
        <w:rPr>
          <w:rFonts w:ascii="Franklin Gothic Book" w:hAnsi="Franklin Gothic Book"/>
        </w:rPr>
        <w:t>а</w:t>
      </w:r>
      <w:r w:rsidRPr="00F00959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F00959">
        <w:rPr>
          <w:rFonts w:ascii="Franklin Gothic Book" w:hAnsi="Franklin Gothic Book"/>
        </w:rPr>
        <w:t>е</w:t>
      </w:r>
      <w:r w:rsidRPr="00F0095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F00959" w:rsidRPr="00F00959" w:rsidRDefault="00F00959" w:rsidP="00F00959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За нарушение сроков поставки Покупатель вправе взыскать с Поставщика пени в ра</w:t>
      </w:r>
      <w:r w:rsidRPr="00F00959">
        <w:rPr>
          <w:rFonts w:ascii="Franklin Gothic Book" w:hAnsi="Franklin Gothic Book"/>
        </w:rPr>
        <w:t>з</w:t>
      </w:r>
      <w:r w:rsidRPr="00F00959">
        <w:rPr>
          <w:rFonts w:ascii="Franklin Gothic Book" w:hAnsi="Franklin Gothic Book"/>
        </w:rPr>
        <w:t xml:space="preserve">мере 0,1% от суммы </w:t>
      </w:r>
      <w:proofErr w:type="spellStart"/>
      <w:r w:rsidRPr="00F00959">
        <w:rPr>
          <w:rFonts w:ascii="Franklin Gothic Book" w:hAnsi="Franklin Gothic Book"/>
        </w:rPr>
        <w:t>непоставленного</w:t>
      </w:r>
      <w:proofErr w:type="spellEnd"/>
      <w:r w:rsidRPr="00F00959">
        <w:rPr>
          <w:rFonts w:ascii="Franklin Gothic Book" w:hAnsi="Franklin Gothic Book"/>
        </w:rPr>
        <w:t>/несвоевременно поставленного Товара, за ка</w:t>
      </w:r>
      <w:r w:rsidRPr="00F00959">
        <w:rPr>
          <w:rFonts w:ascii="Franklin Gothic Book" w:hAnsi="Franklin Gothic Book"/>
        </w:rPr>
        <w:t>ж</w:t>
      </w:r>
      <w:r w:rsidRPr="00F00959">
        <w:rPr>
          <w:rFonts w:ascii="Franklin Gothic Book" w:hAnsi="Franklin Gothic Book"/>
        </w:rPr>
        <w:t>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</w:t>
      </w:r>
      <w:r w:rsidRPr="00F00959">
        <w:rPr>
          <w:rFonts w:ascii="Franklin Gothic Book" w:hAnsi="Franklin Gothic Book"/>
        </w:rPr>
        <w:t>е</w:t>
      </w:r>
      <w:r w:rsidRPr="00F00959">
        <w:rPr>
          <w:rFonts w:ascii="Franklin Gothic Book" w:hAnsi="Franklin Gothic Book"/>
        </w:rPr>
        <w:t>жа/расчета по договору.</w:t>
      </w:r>
    </w:p>
    <w:p w:rsidR="00F00959" w:rsidRPr="00F00959" w:rsidRDefault="00F00959" w:rsidP="00F00959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F00959">
        <w:rPr>
          <w:rFonts w:ascii="Franklin Gothic Book" w:hAnsi="Franklin Gothic Book"/>
        </w:rPr>
        <w:t>о</w:t>
      </w:r>
      <w:r w:rsidRPr="00F00959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F00959">
        <w:rPr>
          <w:rFonts w:ascii="Franklin Gothic Book" w:hAnsi="Franklin Gothic Book"/>
        </w:rPr>
        <w:t>а</w:t>
      </w:r>
      <w:r w:rsidRPr="00F00959">
        <w:rPr>
          <w:rFonts w:ascii="Franklin Gothic Book" w:hAnsi="Franklin Gothic Book"/>
        </w:rPr>
        <w:t>ченного Товара за каждый день просрочки.</w:t>
      </w:r>
    </w:p>
    <w:p w:rsidR="00F00959" w:rsidRPr="00F00959" w:rsidRDefault="00F00959" w:rsidP="00F00959">
      <w:pPr>
        <w:jc w:val="both"/>
        <w:rPr>
          <w:rFonts w:ascii="Franklin Gothic Book" w:hAnsi="Franklin Gothic Book"/>
        </w:rPr>
      </w:pPr>
    </w:p>
    <w:p w:rsidR="00F00959" w:rsidRPr="00F00959" w:rsidRDefault="00F00959" w:rsidP="00F00959">
      <w:pPr>
        <w:numPr>
          <w:ilvl w:val="0"/>
          <w:numId w:val="30"/>
        </w:numPr>
        <w:autoSpaceDE w:val="0"/>
        <w:autoSpaceDN w:val="0"/>
        <w:adjustRightInd w:val="0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F0095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00959" w:rsidRPr="00F00959" w:rsidRDefault="00F00959" w:rsidP="00F00959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0095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00959" w:rsidRPr="00F00959" w:rsidRDefault="00F00959" w:rsidP="00F00959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0095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00959" w:rsidRPr="00F00959" w:rsidRDefault="00F00959" w:rsidP="00F00959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0959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F00959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F00959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F00959">
        <w:rPr>
          <w:rFonts w:ascii="Franklin Gothic Book" w:eastAsia="Calibri" w:hAnsi="Franklin Gothic Book"/>
          <w:bCs/>
          <w:lang w:eastAsia="en-US"/>
        </w:rPr>
        <w:t>а</w:t>
      </w:r>
      <w:r w:rsidRPr="00F00959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F00959" w:rsidRPr="00F00959" w:rsidRDefault="00F00959" w:rsidP="00F00959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0959">
        <w:rPr>
          <w:rFonts w:ascii="Franklin Gothic Book" w:eastAsia="Calibri" w:hAnsi="Franklin Gothic Book"/>
          <w:bCs/>
          <w:lang w:eastAsia="en-US"/>
        </w:rPr>
        <w:t xml:space="preserve"> </w:t>
      </w:r>
      <w:r w:rsidRPr="00F00959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00959" w:rsidRPr="00F00959" w:rsidRDefault="00F00959" w:rsidP="00F00959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095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00959" w:rsidRPr="00F00959" w:rsidRDefault="00F00959" w:rsidP="00F0095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095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00959" w:rsidRPr="00F00959" w:rsidRDefault="00F00959" w:rsidP="00F0095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0959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F00959">
        <w:rPr>
          <w:rFonts w:ascii="Franklin Gothic Book" w:eastAsiaTheme="minorHAnsi" w:hAnsi="Franklin Gothic Book"/>
          <w:lang w:eastAsia="en-US"/>
        </w:rPr>
        <w:t>о</w:t>
      </w:r>
      <w:r w:rsidRPr="00F00959">
        <w:rPr>
          <w:rFonts w:ascii="Franklin Gothic Book" w:eastAsiaTheme="minorHAnsi" w:hAnsi="Franklin Gothic Book"/>
          <w:lang w:eastAsia="en-US"/>
        </w:rPr>
        <w:t>вании товара;</w:t>
      </w:r>
    </w:p>
    <w:p w:rsidR="00F00959" w:rsidRPr="00F00959" w:rsidRDefault="00F00959" w:rsidP="00F0095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0959">
        <w:rPr>
          <w:rFonts w:ascii="Franklin Gothic Book" w:eastAsiaTheme="minorHAnsi" w:hAnsi="Franklin Gothic Book"/>
          <w:lang w:eastAsia="en-US"/>
        </w:rPr>
        <w:t>-</w:t>
      </w:r>
      <w:r w:rsidRPr="00F00959">
        <w:rPr>
          <w:rFonts w:ascii="Franklin Gothic Book" w:hAnsi="Franklin Gothic Book"/>
        </w:rPr>
        <w:t xml:space="preserve">  </w:t>
      </w:r>
      <w:r w:rsidRPr="00F0095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00959" w:rsidRPr="00F00959" w:rsidRDefault="00F00959" w:rsidP="00F0095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095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00959" w:rsidRPr="00F00959" w:rsidRDefault="00F00959" w:rsidP="00F0095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00959">
        <w:rPr>
          <w:rFonts w:ascii="Franklin Gothic Book" w:eastAsiaTheme="minorHAnsi" w:hAnsi="Franklin Gothic Book"/>
          <w:lang w:eastAsia="en-US"/>
        </w:rPr>
        <w:t xml:space="preserve">6.6. </w:t>
      </w:r>
      <w:r w:rsidRPr="00F00959">
        <w:rPr>
          <w:rFonts w:ascii="Franklin Gothic Book" w:eastAsiaTheme="minorHAnsi" w:hAnsi="Franklin Gothic Book"/>
          <w:lang w:eastAsia="en-US"/>
        </w:rPr>
        <w:tab/>
      </w:r>
      <w:r w:rsidRPr="00F0095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F00959">
        <w:rPr>
          <w:rFonts w:ascii="Franklin Gothic Book" w:eastAsiaTheme="minorHAnsi" w:hAnsi="Franklin Gothic Book"/>
          <w:lang w:eastAsia="en-US"/>
        </w:rPr>
        <w:t>о</w:t>
      </w:r>
      <w:r w:rsidRPr="00F00959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F00959">
        <w:rPr>
          <w:rFonts w:ascii="Franklin Gothic Book" w:eastAsiaTheme="minorHAnsi" w:hAnsi="Franklin Gothic Book"/>
          <w:lang w:eastAsia="en-US"/>
        </w:rPr>
        <w:t>т</w:t>
      </w:r>
      <w:r w:rsidRPr="00F00959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F00959" w:rsidRDefault="00F00959" w:rsidP="00F00959">
      <w:pPr>
        <w:numPr>
          <w:ilvl w:val="0"/>
          <w:numId w:val="24"/>
        </w:numPr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F0095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00959" w:rsidRPr="00F00959" w:rsidRDefault="00F00959" w:rsidP="00F00959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F00959" w:rsidRPr="00F00959" w:rsidRDefault="00F00959" w:rsidP="00F00959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F00959">
        <w:rPr>
          <w:rFonts w:ascii="Franklin Gothic Book" w:hAnsi="Franklin Gothic Book"/>
          <w:lang w:eastAsia="ar-SA"/>
        </w:rPr>
        <w:t>ж</w:t>
      </w:r>
      <w:r w:rsidRPr="00F00959">
        <w:rPr>
          <w:rFonts w:ascii="Franklin Gothic Book" w:hAnsi="Franklin Gothic Book"/>
          <w:lang w:eastAsia="ar-SA"/>
        </w:rPr>
        <w:t>ном суде Краснодарского края.</w:t>
      </w:r>
    </w:p>
    <w:p w:rsidR="00F00959" w:rsidRPr="00F00959" w:rsidRDefault="00F00959" w:rsidP="00F00959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F0095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F00959">
        <w:rPr>
          <w:rFonts w:ascii="Franklin Gothic Book" w:hAnsi="Franklin Gothic Book"/>
          <w:lang w:eastAsia="ar-SA"/>
        </w:rPr>
        <w:t>а</w:t>
      </w:r>
      <w:r w:rsidRPr="00F00959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F00959">
        <w:rPr>
          <w:rFonts w:ascii="Franklin Gothic Book" w:hAnsi="Franklin Gothic Book"/>
          <w:lang w:eastAsia="ar-SA"/>
        </w:rPr>
        <w:t>ю</w:t>
      </w:r>
      <w:r w:rsidRPr="00F00959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F00959">
        <w:rPr>
          <w:rFonts w:ascii="Franklin Gothic Book" w:hAnsi="Franklin Gothic Book"/>
          <w:lang w:eastAsia="ar-SA"/>
        </w:rPr>
        <w:t>е</w:t>
      </w:r>
      <w:r w:rsidRPr="00F00959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F00959" w:rsidRPr="00F00959" w:rsidRDefault="00F00959" w:rsidP="00F00959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F00959">
        <w:rPr>
          <w:rFonts w:ascii="Franklin Gothic Book" w:hAnsi="Franklin Gothic Book"/>
          <w:lang w:eastAsia="ar-SA"/>
        </w:rPr>
        <w:t>х</w:t>
      </w:r>
      <w:r w:rsidRPr="00F00959">
        <w:rPr>
          <w:rFonts w:ascii="Franklin Gothic Book" w:hAnsi="Franklin Gothic Book"/>
          <w:lang w:eastAsia="ar-SA"/>
        </w:rPr>
        <w:t>ся условий связанности сторон.</w:t>
      </w:r>
    </w:p>
    <w:p w:rsidR="00F00959" w:rsidRPr="00F00959" w:rsidRDefault="00F00959" w:rsidP="00F00959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F00959" w:rsidRPr="00F00959" w:rsidRDefault="00F00959" w:rsidP="00F00959">
      <w:pPr>
        <w:ind w:left="709"/>
        <w:jc w:val="both"/>
        <w:rPr>
          <w:rFonts w:ascii="Franklin Gothic Book" w:hAnsi="Franklin Gothic Book"/>
          <w:lang w:eastAsia="ar-SA"/>
        </w:rPr>
      </w:pPr>
    </w:p>
    <w:p w:rsidR="00F00959" w:rsidRPr="00F00959" w:rsidRDefault="00F00959" w:rsidP="00F00959">
      <w:pPr>
        <w:jc w:val="center"/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 xml:space="preserve">8. </w:t>
      </w:r>
      <w:r w:rsidRPr="00F0095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00959" w:rsidRPr="00F00959" w:rsidRDefault="00F00959" w:rsidP="00F0095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b/>
          <w:lang w:eastAsia="ar-SA"/>
        </w:rPr>
        <w:t xml:space="preserve">         ПОСТАВЩИК: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</w:t>
      </w:r>
      <w:r w:rsidRPr="00F00959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00959" w:rsidRPr="00F00959" w:rsidTr="00F00959">
        <w:trPr>
          <w:trHeight w:val="2912"/>
        </w:trPr>
        <w:tc>
          <w:tcPr>
            <w:tcW w:w="4717" w:type="dxa"/>
          </w:tcPr>
          <w:p w:rsidR="00F00959" w:rsidRPr="00F00959" w:rsidRDefault="00F00959" w:rsidP="00F00959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4687" w:type="dxa"/>
            <w:hideMark/>
          </w:tcPr>
          <w:p w:rsidR="00F00959" w:rsidRPr="00F00959" w:rsidRDefault="00F00959" w:rsidP="00F0095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F00959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F00959" w:rsidRPr="00F00959" w:rsidRDefault="00F00959" w:rsidP="00F009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F00959">
              <w:rPr>
                <w:rFonts w:ascii="Franklin Gothic Book" w:hAnsi="Franklin Gothic Book"/>
              </w:rPr>
              <w:t>.П</w:t>
            </w:r>
            <w:proofErr w:type="gramEnd"/>
            <w:r w:rsidRPr="00F00959">
              <w:rPr>
                <w:rFonts w:ascii="Franklin Gothic Book" w:hAnsi="Franklin Gothic Book"/>
              </w:rPr>
              <w:t>ортовая,14</w:t>
            </w:r>
          </w:p>
          <w:p w:rsidR="00F00959" w:rsidRPr="00F00959" w:rsidRDefault="00F00959" w:rsidP="00F0095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0095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F00959" w:rsidRPr="00F00959" w:rsidRDefault="00F00959" w:rsidP="00F0095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00959">
              <w:rPr>
                <w:rFonts w:ascii="Franklin Gothic Book" w:hAnsi="Franklin Gothic Book"/>
                <w:lang w:eastAsia="ar-SA"/>
              </w:rPr>
              <w:t>Тел.: (861 7) 60</w:t>
            </w:r>
            <w:r w:rsidRPr="00381A5C">
              <w:rPr>
                <w:rFonts w:ascii="Franklin Gothic Book" w:hAnsi="Franklin Gothic Book"/>
                <w:lang w:eastAsia="ar-SA"/>
              </w:rPr>
              <w:t>-47-73</w:t>
            </w:r>
          </w:p>
          <w:p w:rsidR="00F00959" w:rsidRPr="00F00959" w:rsidRDefault="00F00959" w:rsidP="00F0095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00959">
              <w:rPr>
                <w:rFonts w:ascii="Franklin Gothic Book" w:hAnsi="Franklin Gothic Book"/>
                <w:lang w:eastAsia="ar-SA"/>
              </w:rPr>
              <w:t>Факс: (861 7) 6</w:t>
            </w:r>
            <w:r w:rsidRPr="00381A5C">
              <w:rPr>
                <w:rFonts w:ascii="Franklin Gothic Book" w:hAnsi="Franklin Gothic Book"/>
                <w:lang w:eastAsia="ar-SA"/>
              </w:rPr>
              <w:t>0-42-13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proofErr w:type="gramStart"/>
            <w:r w:rsidRPr="00F00959">
              <w:rPr>
                <w:rFonts w:ascii="Franklin Gothic Book" w:hAnsi="Franklin Gothic Book"/>
              </w:rPr>
              <w:t>р</w:t>
            </w:r>
            <w:proofErr w:type="gramEnd"/>
            <w:r w:rsidRPr="00F00959">
              <w:rPr>
                <w:rFonts w:ascii="Franklin Gothic Book" w:hAnsi="Franklin Gothic Book"/>
              </w:rPr>
              <w:t>/с 40702810952460102191</w:t>
            </w:r>
          </w:p>
          <w:p w:rsidR="00F00959" w:rsidRPr="00F00959" w:rsidRDefault="00F00959" w:rsidP="00F0095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F00959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  <w:r>
              <w:rPr>
                <w:rFonts w:ascii="Franklin Gothic Book" w:hAnsi="Franklin Gothic Book"/>
                <w:lang w:eastAsia="ar-SA"/>
              </w:rPr>
              <w:t xml:space="preserve"> </w:t>
            </w:r>
            <w:proofErr w:type="spellStart"/>
            <w:r w:rsidRPr="00F00959">
              <w:rPr>
                <w:rFonts w:ascii="Franklin Gothic Book" w:hAnsi="Franklin Gothic Book"/>
                <w:lang w:eastAsia="ar-SA"/>
              </w:rPr>
              <w:t>г</w:t>
            </w:r>
            <w:proofErr w:type="gramStart"/>
            <w:r w:rsidRPr="00F00959">
              <w:rPr>
                <w:rFonts w:ascii="Franklin Gothic Book" w:hAnsi="Franklin Gothic Book"/>
                <w:lang w:eastAsia="ar-SA"/>
              </w:rPr>
              <w:t>.К</w:t>
            </w:r>
            <w:proofErr w:type="gramEnd"/>
            <w:r w:rsidRPr="00F00959">
              <w:rPr>
                <w:rFonts w:ascii="Franklin Gothic Book" w:hAnsi="Franklin Gothic Book"/>
                <w:lang w:eastAsia="ar-SA"/>
              </w:rPr>
              <w:t>раснодар</w:t>
            </w:r>
            <w:proofErr w:type="spellEnd"/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к/с 30101810100000000602</w:t>
            </w:r>
          </w:p>
          <w:p w:rsidR="00F00959" w:rsidRPr="00F00959" w:rsidRDefault="00F00959" w:rsidP="00F00959">
            <w:pPr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00959" w:rsidRDefault="00F00959" w:rsidP="00F00959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F00959" w:rsidRPr="00F00959" w:rsidRDefault="00F00959" w:rsidP="00F00959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F00959">
        <w:rPr>
          <w:rFonts w:ascii="Franklin Gothic Book" w:hAnsi="Franklin Gothic Book"/>
          <w:b/>
          <w:lang w:eastAsia="ar-SA"/>
        </w:rPr>
        <w:t xml:space="preserve">ОТ ПОСТАВЩИКА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</w:t>
      </w:r>
      <w:r w:rsidRPr="00F00959">
        <w:rPr>
          <w:rFonts w:ascii="Franklin Gothic Book" w:hAnsi="Franklin Gothic Book"/>
          <w:b/>
          <w:lang w:eastAsia="ar-SA"/>
        </w:rPr>
        <w:t>ОТ ПОКУПАТЕЛЯ</w:t>
      </w:r>
    </w:p>
    <w:p w:rsidR="00F00959" w:rsidRPr="00F00959" w:rsidRDefault="00F00959" w:rsidP="00F00959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</w:t>
      </w:r>
      <w:r w:rsidRPr="00F00959">
        <w:rPr>
          <w:rFonts w:ascii="Franklin Gothic Book" w:hAnsi="Franklin Gothic Book"/>
          <w:lang w:eastAsia="ar-SA"/>
        </w:rPr>
        <w:t xml:space="preserve">                                                              Первый заместитель технического директора              </w:t>
      </w:r>
    </w:p>
    <w:p w:rsidR="00F00959" w:rsidRPr="00F00959" w:rsidRDefault="00F00959" w:rsidP="00F00959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F00959">
        <w:rPr>
          <w:rFonts w:ascii="Franklin Gothic Book" w:hAnsi="Franklin Gothic Book"/>
          <w:lang w:eastAsia="ar-SA"/>
        </w:rPr>
        <w:t xml:space="preserve">                                                                               ОАО «НМТП»                    </w:t>
      </w:r>
      <w:r w:rsidRPr="00F00959">
        <w:rPr>
          <w:rFonts w:ascii="Franklin Gothic Book" w:hAnsi="Franklin Gothic Book"/>
          <w:lang w:eastAsia="ar-SA"/>
        </w:rPr>
        <w:tab/>
        <w:t xml:space="preserve">   </w:t>
      </w:r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F00959" w:rsidRDefault="00F00959" w:rsidP="00F00959">
      <w:pPr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</w:rPr>
        <w:t xml:space="preserve">______________                               </w:t>
      </w:r>
      <w:r w:rsidRPr="00F00959">
        <w:rPr>
          <w:rFonts w:ascii="Franklin Gothic Book" w:hAnsi="Franklin Gothic Book"/>
        </w:rPr>
        <w:tab/>
        <w:t xml:space="preserve">                      _________________  </w:t>
      </w:r>
      <w:proofErr w:type="spellStart"/>
      <w:r w:rsidRPr="00F00959">
        <w:rPr>
          <w:rFonts w:ascii="Franklin Gothic Book" w:hAnsi="Franklin Gothic Book"/>
        </w:rPr>
        <w:t>И.М.Фофонов</w:t>
      </w:r>
      <w:proofErr w:type="spellEnd"/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F00959" w:rsidRDefault="00F00959" w:rsidP="00F00959">
      <w:pPr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«___» _________________2015г.</w:t>
      </w:r>
      <w:r w:rsidRPr="00F00959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 </w:t>
      </w:r>
      <w:r w:rsidRPr="00F00959">
        <w:rPr>
          <w:rFonts w:ascii="Franklin Gothic Book" w:hAnsi="Franklin Gothic Book"/>
        </w:rPr>
        <w:t>«___» _____________________2015г.</w:t>
      </w:r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F00959" w:rsidRDefault="00F00959" w:rsidP="00F00959">
      <w:pPr>
        <w:rPr>
          <w:rFonts w:ascii="Franklin Gothic Book" w:hAnsi="Franklin Gothic Book"/>
        </w:rPr>
      </w:pPr>
    </w:p>
    <w:p w:rsidR="00F00959" w:rsidRPr="00242274" w:rsidRDefault="00F00959" w:rsidP="00F00959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242274">
        <w:rPr>
          <w:rFonts w:ascii="Franklin Gothic Book" w:hAnsi="Franklin Gothic Book"/>
        </w:rPr>
        <w:t xml:space="preserve">  к договору </w:t>
      </w:r>
    </w:p>
    <w:p w:rsidR="00F00959" w:rsidRPr="00C8539A" w:rsidRDefault="00F00959" w:rsidP="00F00959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F00959" w:rsidRPr="00F00959" w:rsidRDefault="00F00959" w:rsidP="00F00959">
      <w:pPr>
        <w:shd w:val="clear" w:color="auto" w:fill="FFFFFF"/>
        <w:jc w:val="center"/>
        <w:rPr>
          <w:rFonts w:ascii="Franklin Gothic Book" w:hAnsi="Franklin Gothic Book"/>
        </w:rPr>
      </w:pPr>
    </w:p>
    <w:p w:rsidR="00F00959" w:rsidRPr="00F00959" w:rsidRDefault="00F00959" w:rsidP="00F00959">
      <w:pPr>
        <w:shd w:val="clear" w:color="auto" w:fill="FFFFFF"/>
        <w:jc w:val="center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992"/>
        <w:gridCol w:w="1134"/>
        <w:gridCol w:w="1701"/>
        <w:gridCol w:w="1276"/>
      </w:tblGrid>
      <w:tr w:rsidR="00F00959" w:rsidRPr="00F00959" w:rsidTr="00F00959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F00959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F00959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Ед. из</w:t>
            </w:r>
            <w:r>
              <w:rPr>
                <w:rFonts w:ascii="Franklin Gothic Book" w:hAnsi="Franklin Gothic Book"/>
                <w:b/>
                <w:bCs/>
              </w:rPr>
              <w:t>м</w:t>
            </w:r>
            <w:r w:rsidRPr="00F00959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F00959" w:rsidRPr="00F00959" w:rsidTr="00F00959">
        <w:trPr>
          <w:trHeight w:val="298"/>
        </w:trPr>
        <w:tc>
          <w:tcPr>
            <w:tcW w:w="534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  <w:color w:val="333333"/>
              </w:rPr>
            </w:pPr>
            <w:r w:rsidRPr="00F00959">
              <w:rPr>
                <w:rFonts w:ascii="Franklin Gothic Book" w:hAnsi="Franklin Gothic Book"/>
                <w:color w:val="333333"/>
              </w:rPr>
              <w:t xml:space="preserve">Мастика битумно эмульсионная </w:t>
            </w:r>
            <w:proofErr w:type="spellStart"/>
            <w:r w:rsidRPr="00F00959">
              <w:rPr>
                <w:rFonts w:ascii="Franklin Gothic Book" w:hAnsi="Franklin Gothic Book"/>
                <w:color w:val="333333"/>
              </w:rPr>
              <w:t>Техн</w:t>
            </w:r>
            <w:r w:rsidRPr="00F00959">
              <w:rPr>
                <w:rFonts w:ascii="Franklin Gothic Book" w:hAnsi="Franklin Gothic Book"/>
                <w:color w:val="333333"/>
              </w:rPr>
              <w:t>о</w:t>
            </w:r>
            <w:r w:rsidRPr="00F00959">
              <w:rPr>
                <w:rFonts w:ascii="Franklin Gothic Book" w:hAnsi="Franklin Gothic Book"/>
                <w:color w:val="333333"/>
              </w:rPr>
              <w:t>николь</w:t>
            </w:r>
            <w:proofErr w:type="spellEnd"/>
            <w:r w:rsidRPr="00F00959">
              <w:rPr>
                <w:rFonts w:ascii="Franklin Gothic Book" w:hAnsi="Franklin Gothic Book"/>
                <w:color w:val="333333"/>
              </w:rPr>
              <w:t xml:space="preserve"> №33</w:t>
            </w:r>
          </w:p>
        </w:tc>
        <w:tc>
          <w:tcPr>
            <w:tcW w:w="992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00959" w:rsidRPr="00F00959" w:rsidTr="00F00959">
        <w:trPr>
          <w:trHeight w:val="298"/>
        </w:trPr>
        <w:tc>
          <w:tcPr>
            <w:tcW w:w="534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00959" w:rsidRPr="00F00959" w:rsidRDefault="00F00959" w:rsidP="00F00959">
            <w:pPr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 xml:space="preserve">Мастика защитная алюминиевая </w:t>
            </w:r>
            <w:proofErr w:type="spellStart"/>
            <w:r w:rsidRPr="00F00959">
              <w:rPr>
                <w:rFonts w:ascii="Franklin Gothic Book" w:hAnsi="Franklin Gothic Book"/>
                <w:color w:val="000000"/>
              </w:rPr>
              <w:t>Техн</w:t>
            </w:r>
            <w:r w:rsidRPr="00F00959">
              <w:rPr>
                <w:rFonts w:ascii="Franklin Gothic Book" w:hAnsi="Franklin Gothic Book"/>
                <w:color w:val="000000"/>
              </w:rPr>
              <w:t>о</w:t>
            </w:r>
            <w:r w:rsidRPr="00F00959">
              <w:rPr>
                <w:rFonts w:ascii="Franklin Gothic Book" w:hAnsi="Franklin Gothic Book"/>
                <w:color w:val="000000"/>
              </w:rPr>
              <w:t>николь</w:t>
            </w:r>
            <w:proofErr w:type="spellEnd"/>
            <w:r w:rsidRPr="00F00959">
              <w:rPr>
                <w:rFonts w:ascii="Franklin Gothic Book" w:hAnsi="Franklin Gothic Book"/>
                <w:color w:val="000000"/>
              </w:rPr>
              <w:t xml:space="preserve"> №57</w:t>
            </w:r>
          </w:p>
        </w:tc>
        <w:tc>
          <w:tcPr>
            <w:tcW w:w="992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F00959" w:rsidRPr="00F00959" w:rsidRDefault="00F00959" w:rsidP="00F009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200</w:t>
            </w:r>
          </w:p>
        </w:tc>
        <w:tc>
          <w:tcPr>
            <w:tcW w:w="1701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00959" w:rsidRPr="00F00959" w:rsidTr="00F00959">
        <w:trPr>
          <w:trHeight w:val="249"/>
        </w:trPr>
        <w:tc>
          <w:tcPr>
            <w:tcW w:w="8897" w:type="dxa"/>
            <w:gridSpan w:val="5"/>
            <w:noWrap/>
            <w:vAlign w:val="center"/>
          </w:tcPr>
          <w:p w:rsidR="00F00959" w:rsidRPr="00F00959" w:rsidRDefault="00F00959" w:rsidP="00F00959">
            <w:pPr>
              <w:ind w:left="15"/>
              <w:rPr>
                <w:rFonts w:ascii="Franklin Gothic Book" w:hAnsi="Franklin Gothic Book" w:cs="Arial"/>
                <w:color w:val="000000"/>
              </w:rPr>
            </w:pPr>
            <w:r w:rsidRPr="00F00959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00959" w:rsidRPr="00F00959" w:rsidTr="00F00959">
        <w:trPr>
          <w:trHeight w:val="267"/>
        </w:trPr>
        <w:tc>
          <w:tcPr>
            <w:tcW w:w="8897" w:type="dxa"/>
            <w:gridSpan w:val="5"/>
            <w:noWrap/>
            <w:vAlign w:val="center"/>
          </w:tcPr>
          <w:p w:rsidR="00F00959" w:rsidRPr="00F00959" w:rsidRDefault="00F00959" w:rsidP="00F00959">
            <w:pPr>
              <w:ind w:left="15"/>
              <w:rPr>
                <w:rFonts w:ascii="Franklin Gothic Book" w:hAnsi="Franklin Gothic Book" w:cs="Arial"/>
                <w:color w:val="000000"/>
              </w:rPr>
            </w:pPr>
            <w:r w:rsidRPr="00F00959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1276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00959" w:rsidRPr="00F00959" w:rsidTr="00F00959">
        <w:trPr>
          <w:trHeight w:val="267"/>
        </w:trPr>
        <w:tc>
          <w:tcPr>
            <w:tcW w:w="8897" w:type="dxa"/>
            <w:gridSpan w:val="5"/>
            <w:noWrap/>
            <w:vAlign w:val="center"/>
          </w:tcPr>
          <w:p w:rsidR="00F00959" w:rsidRPr="00F00959" w:rsidRDefault="00F00959" w:rsidP="00F00959">
            <w:pPr>
              <w:ind w:left="15"/>
              <w:rPr>
                <w:rFonts w:ascii="Franklin Gothic Book" w:hAnsi="Franklin Gothic Book" w:cs="Arial"/>
                <w:color w:val="000000"/>
              </w:rPr>
            </w:pPr>
            <w:r w:rsidRPr="00F00959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276" w:type="dxa"/>
            <w:noWrap/>
            <w:vAlign w:val="center"/>
          </w:tcPr>
          <w:p w:rsidR="00F00959" w:rsidRPr="00F00959" w:rsidRDefault="00F00959" w:rsidP="00F00959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  <w:b/>
        </w:rPr>
      </w:pP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</w:rPr>
      </w:pPr>
      <w:r w:rsidRPr="00F00959">
        <w:rPr>
          <w:rFonts w:ascii="Franklin Gothic Book" w:hAnsi="Franklin Gothic Book"/>
          <w:b/>
        </w:rPr>
        <w:t>Всего к оплате: ________________________________________</w:t>
      </w: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</w:rPr>
      </w:pPr>
      <w:r w:rsidRPr="00F00959">
        <w:rPr>
          <w:rFonts w:ascii="Franklin Gothic Book" w:hAnsi="Franklin Gothic Book"/>
        </w:rPr>
        <w:t xml:space="preserve">Срок поставки: _____________  календарных  дней со дня подписания настоящего Договора, Приложения №1, Приложения №2 обеими Сторонами. </w:t>
      </w: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</w:rPr>
      </w:pP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>ОТ ПОСТАВЩИКА</w:t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  <w:t xml:space="preserve">   </w:t>
      </w:r>
      <w:r>
        <w:rPr>
          <w:rFonts w:ascii="Franklin Gothic Book" w:hAnsi="Franklin Gothic Book"/>
          <w:b/>
        </w:rPr>
        <w:t xml:space="preserve">                                                   </w:t>
      </w:r>
      <w:r w:rsidRPr="00F00959">
        <w:rPr>
          <w:rFonts w:ascii="Franklin Gothic Book" w:hAnsi="Franklin Gothic Book"/>
          <w:b/>
        </w:rPr>
        <w:t>ОТ ПОКУПАТЕЛЯ</w:t>
      </w: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  <w:b/>
        </w:rPr>
      </w:pPr>
    </w:p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  <w:b/>
        </w:rPr>
      </w:pPr>
    </w:p>
    <w:p w:rsidR="00F00959" w:rsidRPr="00F00959" w:rsidRDefault="00F00959" w:rsidP="00F00959">
      <w:pPr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 xml:space="preserve">Директор </w:t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  <w:t xml:space="preserve">                                </w:t>
      </w:r>
      <w:r>
        <w:rPr>
          <w:rFonts w:ascii="Franklin Gothic Book" w:hAnsi="Franklin Gothic Book"/>
          <w:b/>
        </w:rPr>
        <w:t xml:space="preserve">                                   </w:t>
      </w:r>
      <w:r w:rsidRPr="00F00959">
        <w:rPr>
          <w:rFonts w:ascii="Franklin Gothic Book" w:hAnsi="Franklin Gothic Book"/>
          <w:b/>
        </w:rPr>
        <w:t xml:space="preserve">Первый заместитель технического  директора                             </w:t>
      </w:r>
      <w:r w:rsidRPr="00F00959">
        <w:rPr>
          <w:rFonts w:ascii="Franklin Gothic Book" w:hAnsi="Franklin Gothic Book"/>
          <w:b/>
        </w:rPr>
        <w:tab/>
        <w:t xml:space="preserve">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</w:t>
      </w:r>
      <w:r w:rsidRPr="00F00959">
        <w:rPr>
          <w:rFonts w:ascii="Franklin Gothic Book" w:hAnsi="Franklin Gothic Book"/>
          <w:b/>
        </w:rPr>
        <w:t>ОАО «НМТП»</w:t>
      </w:r>
    </w:p>
    <w:p w:rsidR="00F00959" w:rsidRPr="00F00959" w:rsidRDefault="00F00959" w:rsidP="00F00959">
      <w:pPr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ab/>
        <w:t xml:space="preserve"> </w:t>
      </w:r>
      <w:r w:rsidRPr="00F00959">
        <w:rPr>
          <w:rFonts w:ascii="Franklin Gothic Book" w:hAnsi="Franklin Gothic Book"/>
          <w:b/>
        </w:rPr>
        <w:tab/>
      </w:r>
      <w:r w:rsidRPr="00F00959">
        <w:rPr>
          <w:rFonts w:ascii="Franklin Gothic Book" w:hAnsi="Franklin Gothic Book"/>
          <w:b/>
        </w:rPr>
        <w:tab/>
      </w:r>
    </w:p>
    <w:p w:rsidR="00F00959" w:rsidRPr="00F00959" w:rsidRDefault="00F00959" w:rsidP="00F00959">
      <w:pPr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 xml:space="preserve">_________________  </w:t>
      </w:r>
      <w:r w:rsidRPr="00F00959">
        <w:rPr>
          <w:rFonts w:ascii="Franklin Gothic Book" w:hAnsi="Franklin Gothic Book"/>
          <w:b/>
        </w:rPr>
        <w:tab/>
        <w:t xml:space="preserve">                                                 ______________________</w:t>
      </w:r>
      <w:proofErr w:type="spellStart"/>
      <w:r w:rsidRPr="00F00959">
        <w:rPr>
          <w:rFonts w:ascii="Franklin Gothic Book" w:hAnsi="Franklin Gothic Book"/>
          <w:b/>
        </w:rPr>
        <w:t>И.М.Фофонов</w:t>
      </w:r>
      <w:proofErr w:type="spellEnd"/>
    </w:p>
    <w:p w:rsidR="00F00959" w:rsidRPr="00F00959" w:rsidRDefault="00F00959" w:rsidP="00F00959">
      <w:pPr>
        <w:rPr>
          <w:rFonts w:ascii="Franklin Gothic Book" w:hAnsi="Franklin Gothic Book"/>
          <w:b/>
        </w:rPr>
      </w:pPr>
    </w:p>
    <w:p w:rsidR="00F00959" w:rsidRPr="00F00959" w:rsidRDefault="00F00959" w:rsidP="00F00959">
      <w:pPr>
        <w:rPr>
          <w:rFonts w:ascii="Franklin Gothic Book" w:hAnsi="Franklin Gothic Book"/>
          <w:b/>
        </w:rPr>
      </w:pPr>
      <w:r w:rsidRPr="00F00959">
        <w:rPr>
          <w:rFonts w:ascii="Franklin Gothic Book" w:hAnsi="Franklin Gothic Book"/>
          <w:b/>
        </w:rPr>
        <w:t>«___» _______________________2015г.</w:t>
      </w:r>
      <w:r w:rsidRPr="00F00959">
        <w:rPr>
          <w:rFonts w:ascii="Franklin Gothic Book" w:hAnsi="Franklin Gothic Book"/>
          <w:b/>
        </w:rPr>
        <w:tab/>
        <w:t xml:space="preserve">                   «___» ___________________________2015г.</w:t>
      </w:r>
    </w:p>
    <w:p w:rsidR="00E66C58" w:rsidRPr="00F00959" w:rsidRDefault="00E66C58" w:rsidP="00F00959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DE1305" w:rsidRDefault="00DE1305" w:rsidP="00242274">
      <w:pPr>
        <w:ind w:firstLine="567"/>
        <w:jc w:val="right"/>
        <w:rPr>
          <w:rFonts w:ascii="Franklin Gothic Book" w:hAnsi="Franklin Gothic Book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81A5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BA57F5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GoBack"/>
      <w:bookmarkEnd w:id="15"/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992"/>
        <w:gridCol w:w="1134"/>
        <w:gridCol w:w="1701"/>
        <w:gridCol w:w="1276"/>
      </w:tblGrid>
      <w:tr w:rsidR="00BA57F5" w:rsidRPr="00F00959" w:rsidTr="00764F7F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F00959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F00959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Ед. из</w:t>
            </w:r>
            <w:r>
              <w:rPr>
                <w:rFonts w:ascii="Franklin Gothic Book" w:hAnsi="Franklin Gothic Book"/>
                <w:b/>
                <w:bCs/>
              </w:rPr>
              <w:t>м</w:t>
            </w:r>
            <w:r w:rsidRPr="00F00959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0959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BA57F5" w:rsidRPr="00F00959" w:rsidTr="00764F7F">
        <w:trPr>
          <w:trHeight w:val="298"/>
        </w:trPr>
        <w:tc>
          <w:tcPr>
            <w:tcW w:w="534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0095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57F5" w:rsidRPr="00F00959" w:rsidRDefault="00BA57F5" w:rsidP="00764F7F">
            <w:pPr>
              <w:rPr>
                <w:rFonts w:ascii="Franklin Gothic Book" w:hAnsi="Franklin Gothic Book"/>
                <w:color w:val="333333"/>
              </w:rPr>
            </w:pPr>
            <w:r w:rsidRPr="00F00959">
              <w:rPr>
                <w:rFonts w:ascii="Franklin Gothic Book" w:hAnsi="Franklin Gothic Book"/>
                <w:color w:val="333333"/>
              </w:rPr>
              <w:t xml:space="preserve">Мастика битумно эмульсионная </w:t>
            </w:r>
            <w:proofErr w:type="spellStart"/>
            <w:r w:rsidRPr="00F00959">
              <w:rPr>
                <w:rFonts w:ascii="Franklin Gothic Book" w:hAnsi="Franklin Gothic Book"/>
                <w:color w:val="333333"/>
              </w:rPr>
              <w:t>Техн</w:t>
            </w:r>
            <w:r w:rsidRPr="00F00959">
              <w:rPr>
                <w:rFonts w:ascii="Franklin Gothic Book" w:hAnsi="Franklin Gothic Book"/>
                <w:color w:val="333333"/>
              </w:rPr>
              <w:t>о</w:t>
            </w:r>
            <w:r w:rsidRPr="00F00959">
              <w:rPr>
                <w:rFonts w:ascii="Franklin Gothic Book" w:hAnsi="Franklin Gothic Book"/>
                <w:color w:val="333333"/>
              </w:rPr>
              <w:t>николь</w:t>
            </w:r>
            <w:proofErr w:type="spellEnd"/>
            <w:r w:rsidRPr="00F00959">
              <w:rPr>
                <w:rFonts w:ascii="Franklin Gothic Book" w:hAnsi="Franklin Gothic Book"/>
                <w:color w:val="333333"/>
              </w:rPr>
              <w:t xml:space="preserve"> №33</w:t>
            </w:r>
          </w:p>
        </w:tc>
        <w:tc>
          <w:tcPr>
            <w:tcW w:w="992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BA57F5" w:rsidRPr="00F00959" w:rsidTr="00764F7F">
        <w:trPr>
          <w:trHeight w:val="298"/>
        </w:trPr>
        <w:tc>
          <w:tcPr>
            <w:tcW w:w="534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</w:rPr>
            </w:pPr>
            <w:r w:rsidRPr="00F00959">
              <w:rPr>
                <w:rFonts w:ascii="Franklin Gothic Book" w:hAnsi="Franklin Gothic Book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57F5" w:rsidRPr="00F00959" w:rsidRDefault="00BA57F5" w:rsidP="00764F7F">
            <w:pPr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 xml:space="preserve">Мастика защитная алюминиевая </w:t>
            </w:r>
            <w:proofErr w:type="spellStart"/>
            <w:r w:rsidRPr="00F00959">
              <w:rPr>
                <w:rFonts w:ascii="Franklin Gothic Book" w:hAnsi="Franklin Gothic Book"/>
                <w:color w:val="000000"/>
              </w:rPr>
              <w:t>Техн</w:t>
            </w:r>
            <w:r w:rsidRPr="00F00959">
              <w:rPr>
                <w:rFonts w:ascii="Franklin Gothic Book" w:hAnsi="Franklin Gothic Book"/>
                <w:color w:val="000000"/>
              </w:rPr>
              <w:t>о</w:t>
            </w:r>
            <w:r w:rsidRPr="00F00959">
              <w:rPr>
                <w:rFonts w:ascii="Franklin Gothic Book" w:hAnsi="Franklin Gothic Book"/>
                <w:color w:val="000000"/>
              </w:rPr>
              <w:t>николь</w:t>
            </w:r>
            <w:proofErr w:type="spellEnd"/>
            <w:r w:rsidRPr="00F00959">
              <w:rPr>
                <w:rFonts w:ascii="Franklin Gothic Book" w:hAnsi="Franklin Gothic Book"/>
                <w:color w:val="000000"/>
              </w:rPr>
              <w:t xml:space="preserve"> №57</w:t>
            </w:r>
          </w:p>
        </w:tc>
        <w:tc>
          <w:tcPr>
            <w:tcW w:w="992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BA57F5" w:rsidRPr="00F00959" w:rsidRDefault="00BA57F5" w:rsidP="00764F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0959">
              <w:rPr>
                <w:rFonts w:ascii="Franklin Gothic Book" w:hAnsi="Franklin Gothic Book"/>
                <w:color w:val="000000"/>
              </w:rPr>
              <w:t>200</w:t>
            </w:r>
          </w:p>
        </w:tc>
        <w:tc>
          <w:tcPr>
            <w:tcW w:w="1701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BA57F5" w:rsidRPr="00F00959" w:rsidTr="00764F7F">
        <w:trPr>
          <w:trHeight w:val="249"/>
        </w:trPr>
        <w:tc>
          <w:tcPr>
            <w:tcW w:w="8897" w:type="dxa"/>
            <w:gridSpan w:val="5"/>
            <w:noWrap/>
            <w:vAlign w:val="center"/>
          </w:tcPr>
          <w:p w:rsidR="00BA57F5" w:rsidRPr="00F00959" w:rsidRDefault="00BA57F5" w:rsidP="00764F7F">
            <w:pPr>
              <w:ind w:left="15"/>
              <w:rPr>
                <w:rFonts w:ascii="Franklin Gothic Book" w:hAnsi="Franklin Gothic Book" w:cs="Arial"/>
                <w:color w:val="000000"/>
              </w:rPr>
            </w:pPr>
            <w:r w:rsidRPr="00F00959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BA57F5" w:rsidRPr="00F00959" w:rsidTr="00764F7F">
        <w:trPr>
          <w:trHeight w:val="267"/>
        </w:trPr>
        <w:tc>
          <w:tcPr>
            <w:tcW w:w="8897" w:type="dxa"/>
            <w:gridSpan w:val="5"/>
            <w:noWrap/>
            <w:vAlign w:val="center"/>
          </w:tcPr>
          <w:p w:rsidR="00BA57F5" w:rsidRPr="00F00959" w:rsidRDefault="00BA57F5" w:rsidP="00764F7F">
            <w:pPr>
              <w:ind w:left="15"/>
              <w:rPr>
                <w:rFonts w:ascii="Franklin Gothic Book" w:hAnsi="Franklin Gothic Book" w:cs="Arial"/>
                <w:color w:val="000000"/>
              </w:rPr>
            </w:pPr>
            <w:r w:rsidRPr="00F00959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276" w:type="dxa"/>
            <w:noWrap/>
            <w:vAlign w:val="center"/>
          </w:tcPr>
          <w:p w:rsidR="00BA57F5" w:rsidRPr="00F00959" w:rsidRDefault="00BA57F5" w:rsidP="00764F7F">
            <w:pPr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207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694"/>
      </w:tblGrid>
      <w:tr w:rsidR="00ED40C1" w:rsidRPr="00E727BE" w:rsidTr="00BA57F5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A57F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A57F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A57F5">
        <w:trPr>
          <w:cantSplit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A57F5">
        <w:trPr>
          <w:cantSplit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</w:t>
      </w:r>
      <w:r w:rsidR="00BA57F5">
        <w:rPr>
          <w:rFonts w:ascii="Franklin Gothic Book" w:hAnsi="Franklin Gothic Book"/>
        </w:rPr>
        <w:t>мастики</w:t>
      </w:r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DB5153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BA57F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BA57F5">
              <w:rPr>
                <w:rFonts w:ascii="Franklin Gothic Book" w:hAnsi="Franklin Gothic Book"/>
              </w:rPr>
              <w:t>мастики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59" w:rsidRDefault="00F00959">
      <w:r>
        <w:separator/>
      </w:r>
    </w:p>
  </w:endnote>
  <w:endnote w:type="continuationSeparator" w:id="0">
    <w:p w:rsidR="00F00959" w:rsidRDefault="00F0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59" w:rsidRDefault="00F00959">
    <w:pPr>
      <w:pStyle w:val="afa"/>
    </w:pPr>
  </w:p>
  <w:p w:rsidR="00F00959" w:rsidRDefault="00F009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59" w:rsidRDefault="00F00959">
      <w:r>
        <w:separator/>
      </w:r>
    </w:p>
  </w:footnote>
  <w:footnote w:type="continuationSeparator" w:id="0">
    <w:p w:rsidR="00F00959" w:rsidRDefault="00F0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29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8"/>
  </w:num>
  <w:num w:numId="27">
    <w:abstractNumId w:val="8"/>
  </w:num>
  <w:num w:numId="28">
    <w:abstractNumId w:val="34"/>
  </w:num>
  <w:num w:numId="29">
    <w:abstractNumId w:val="10"/>
  </w:num>
  <w:num w:numId="30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C9B"/>
    <w:rsid w:val="00381459"/>
    <w:rsid w:val="00381A5C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5935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57F5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959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A768-554C-44A0-9F03-5CF3E37B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20</Pages>
  <Words>6790</Words>
  <Characters>50009</Characters>
  <Application>Microsoft Office Word</Application>
  <DocSecurity>0</DocSecurity>
  <Lines>416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56686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33</cp:revision>
  <cp:lastPrinted>2015-06-26T08:25:00Z</cp:lastPrinted>
  <dcterms:created xsi:type="dcterms:W3CDTF">2015-01-28T12:54:00Z</dcterms:created>
  <dcterms:modified xsi:type="dcterms:W3CDTF">2015-07-21T14:23:00Z</dcterms:modified>
</cp:coreProperties>
</file>