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F739C" w:rsidRPr="00DF739C">
        <w:rPr>
          <w:rFonts w:ascii="Franklin Gothic Heavy" w:eastAsia="Tahoma" w:hAnsi="Franklin Gothic Heavy"/>
          <w:kern w:val="144"/>
          <w:sz w:val="44"/>
          <w:szCs w:val="52"/>
        </w:rPr>
        <w:t>маркеров для кабеля</w:t>
      </w:r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C5F0F">
        <w:rPr>
          <w:rFonts w:ascii="Franklin Gothic Book" w:hAnsi="Franklin Gothic Book"/>
        </w:rPr>
        <w:t>06</w:t>
      </w:r>
      <w:r w:rsidR="0086593D">
        <w:rPr>
          <w:rFonts w:ascii="Franklin Gothic Book" w:hAnsi="Franklin Gothic Book"/>
        </w:rPr>
        <w:t xml:space="preserve"> апреля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 xml:space="preserve">ведения об опыте поставки </w:t>
      </w:r>
      <w:r w:rsidR="00DF739C">
        <w:rPr>
          <w:rFonts w:ascii="Franklin Gothic Book" w:hAnsi="Franklin Gothic Book"/>
        </w:rPr>
        <w:t xml:space="preserve">аналогичных товаров </w:t>
      </w:r>
      <w:r w:rsidR="0033537E" w:rsidRPr="0033537E">
        <w:rPr>
          <w:rFonts w:ascii="Franklin Gothic Book" w:hAnsi="Franklin Gothic Book"/>
        </w:rPr>
        <w:t>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P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lastRenderedPageBreak/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73010E" w:rsidRPr="00DF739C" w:rsidRDefault="0073010E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F739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DF739C" w:rsidRDefault="00DF739C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DF739C">
        <w:rPr>
          <w:rFonts w:ascii="Franklin Gothic Book" w:eastAsiaTheme="minorHAnsi" w:hAnsi="Franklin Gothic Book"/>
          <w:b/>
          <w:lang w:eastAsia="en-US"/>
        </w:rPr>
        <w:t>н</w:t>
      </w:r>
      <w:r w:rsidR="0073010E" w:rsidRPr="00DF739C">
        <w:rPr>
          <w:rFonts w:ascii="Franklin Gothic Book" w:eastAsiaTheme="minorHAnsi" w:hAnsi="Franklin Gothic Book"/>
          <w:b/>
          <w:lang w:eastAsia="en-US"/>
        </w:rPr>
        <w:t xml:space="preserve">а поставку </w:t>
      </w:r>
      <w:r w:rsidRPr="00DF739C">
        <w:rPr>
          <w:rFonts w:ascii="Franklin Gothic Book" w:eastAsiaTheme="minorHAnsi" w:hAnsi="Franklin Gothic Book"/>
          <w:b/>
          <w:lang w:eastAsia="en-US"/>
        </w:rPr>
        <w:t>маркеров для кабеля</w:t>
      </w:r>
      <w:r w:rsidR="0073010E" w:rsidRPr="00DF739C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232"/>
        <w:tblpPr w:leftFromText="180" w:rightFromText="180" w:vertAnchor="text" w:horzAnchor="margin" w:tblpXSpec="center" w:tblpY="167"/>
        <w:tblW w:w="1004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7"/>
        <w:gridCol w:w="4110"/>
        <w:gridCol w:w="1276"/>
        <w:gridCol w:w="1291"/>
      </w:tblGrid>
      <w:tr w:rsidR="00DF739C" w:rsidRPr="00DF739C" w:rsidTr="00DF739C"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F739C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F739C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DF739C" w:rsidRPr="00DF739C" w:rsidTr="00DF739C"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Открытое акционерное общество «Новороссийский морской то</w:t>
            </w:r>
            <w:r w:rsidRPr="00DF739C">
              <w:rPr>
                <w:rFonts w:ascii="Franklin Gothic Book" w:hAnsi="Franklin Gothic Book"/>
              </w:rPr>
              <w:t>р</w:t>
            </w:r>
            <w:r w:rsidRPr="00DF739C">
              <w:rPr>
                <w:rFonts w:ascii="Franklin Gothic Book" w:hAnsi="Franklin Gothic Book"/>
              </w:rPr>
              <w:t>говый порт»</w:t>
            </w:r>
          </w:p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DF739C">
              <w:rPr>
                <w:rFonts w:ascii="Franklin Gothic Book" w:hAnsi="Franklin Gothic Book"/>
              </w:rPr>
              <w:t>Портовая</w:t>
            </w:r>
            <w:proofErr w:type="gramEnd"/>
            <w:r w:rsidRPr="00DF739C">
              <w:rPr>
                <w:rFonts w:ascii="Franklin Gothic Book" w:hAnsi="Franklin Gothic Book"/>
              </w:rPr>
              <w:t>, 14</w:t>
            </w:r>
          </w:p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Заявка ОКРТ№</w:t>
            </w:r>
          </w:p>
        </w:tc>
      </w:tr>
      <w:tr w:rsidR="00DF739C" w:rsidRPr="00DF739C" w:rsidTr="00DF739C">
        <w:trPr>
          <w:trHeight w:val="315"/>
        </w:trPr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numPr>
                <w:ilvl w:val="0"/>
                <w:numId w:val="45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Поставка телефонных аппаратов </w:t>
            </w:r>
          </w:p>
          <w:p w:rsidR="00DF739C" w:rsidRPr="00DF739C" w:rsidRDefault="00DF739C" w:rsidP="00DF739C">
            <w:pPr>
              <w:numPr>
                <w:ilvl w:val="0"/>
                <w:numId w:val="45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Поставка светильников</w:t>
            </w:r>
          </w:p>
        </w:tc>
      </w:tr>
      <w:tr w:rsidR="00DF739C" w:rsidRPr="00DF739C" w:rsidTr="00DF739C">
        <w:trPr>
          <w:trHeight w:val="1216"/>
        </w:trPr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2C5F0F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Требования к участникам </w:t>
            </w:r>
            <w:r w:rsidR="002C5F0F">
              <w:rPr>
                <w:rFonts w:ascii="Franklin Gothic Book" w:hAnsi="Franklin Gothic Book"/>
              </w:rPr>
              <w:t>з</w:t>
            </w:r>
            <w:r w:rsidR="002C5F0F">
              <w:rPr>
                <w:rFonts w:ascii="Franklin Gothic Book" w:hAnsi="Franklin Gothic Book"/>
              </w:rPr>
              <w:t>а</w:t>
            </w:r>
            <w:r w:rsidR="002C5F0F">
              <w:rPr>
                <w:rFonts w:ascii="Franklin Gothic Book" w:hAnsi="Franklin Gothic Book"/>
              </w:rPr>
              <w:t>купки</w:t>
            </w:r>
            <w:r w:rsidRPr="00DF739C">
              <w:rPr>
                <w:rFonts w:ascii="Franklin Gothic Book" w:hAnsi="Franklin Gothic Book"/>
              </w:rPr>
              <w:t xml:space="preserve"> при подаче з</w:t>
            </w:r>
            <w:r w:rsidRPr="00DF739C">
              <w:rPr>
                <w:rFonts w:ascii="Franklin Gothic Book" w:hAnsi="Franklin Gothic Book"/>
              </w:rPr>
              <w:t>а</w:t>
            </w:r>
            <w:r w:rsidRPr="00DF739C">
              <w:rPr>
                <w:rFonts w:ascii="Franklin Gothic Book" w:hAnsi="Franklin Gothic Book"/>
              </w:rPr>
              <w:t>явок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Наличие опыта поставки аналогичных товаров</w:t>
            </w:r>
          </w:p>
        </w:tc>
      </w:tr>
      <w:tr w:rsidR="00DF739C" w:rsidRPr="00DF739C" w:rsidTr="00DF739C">
        <w:trPr>
          <w:trHeight w:val="690"/>
        </w:trPr>
        <w:tc>
          <w:tcPr>
            <w:tcW w:w="675" w:type="dxa"/>
            <w:vMerge w:val="restart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4</w:t>
            </w:r>
          </w:p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Наименование и объём поставл</w:t>
            </w:r>
            <w:r w:rsidRPr="00DF739C">
              <w:rPr>
                <w:rFonts w:ascii="Franklin Gothic Book" w:hAnsi="Franklin Gothic Book"/>
              </w:rPr>
              <w:t>я</w:t>
            </w:r>
            <w:r w:rsidRPr="00DF739C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DF739C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F739C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>Наименование Материала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>Кат.№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right="-57" w:hanging="108"/>
              <w:jc w:val="center"/>
              <w:rPr>
                <w:rFonts w:ascii="Franklin Gothic Book" w:hAnsi="Franklin Gothic Book"/>
                <w:b/>
              </w:rPr>
            </w:pPr>
            <w:r w:rsidRPr="00DF739C">
              <w:rPr>
                <w:rFonts w:ascii="Franklin Gothic Book" w:hAnsi="Franklin Gothic Book"/>
                <w:b/>
              </w:rPr>
              <w:t>Кол-во, шт.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left="720" w:hanging="828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r w:rsidRPr="00DF739C">
              <w:rPr>
                <w:rFonts w:ascii="Franklin Gothic Book" w:hAnsi="Franklin Gothic Book"/>
                <w:lang w:val="en-US"/>
              </w:rPr>
              <w:t>Legrand</w:t>
            </w:r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0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382 10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2 400,00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1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382 11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6 000,00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right="-108"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2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382 12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6 000,00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4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3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382 13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5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4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382 14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5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382 15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7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6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382 16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1 200,00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8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7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382 17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1 200,00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9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8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382 18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1 200,00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10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0,15-05мм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9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382 19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1 200,00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11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0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382 20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12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1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382 21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hanging="72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12 000,00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13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2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382 22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92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12 000,00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14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3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382 23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15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4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382 24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16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5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382 25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6 000,00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17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6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382 26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18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7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382 27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19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8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382 28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275"/>
        </w:trPr>
        <w:tc>
          <w:tcPr>
            <w:tcW w:w="675" w:type="dxa"/>
            <w:vMerge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20</w:t>
            </w:r>
          </w:p>
        </w:tc>
        <w:tc>
          <w:tcPr>
            <w:tcW w:w="4110" w:type="dxa"/>
            <w:vAlign w:val="center"/>
          </w:tcPr>
          <w:p w:rsidR="00DF739C" w:rsidRPr="00DF739C" w:rsidRDefault="00DF739C" w:rsidP="00DF739C">
            <w:pPr>
              <w:ind w:hanging="108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Маркер для кабеля </w:t>
            </w:r>
            <w:proofErr w:type="spellStart"/>
            <w:r w:rsidRPr="00DF739C">
              <w:rPr>
                <w:rFonts w:ascii="Franklin Gothic Book" w:hAnsi="Franklin Gothic Book"/>
              </w:rPr>
              <w:t>Legrand</w:t>
            </w:r>
            <w:proofErr w:type="spellEnd"/>
            <w:r w:rsidRPr="00DF739C">
              <w:rPr>
                <w:rFonts w:ascii="Franklin Gothic Book" w:hAnsi="Franklin Gothic Book"/>
              </w:rPr>
              <w:t xml:space="preserve"> 1,5-2,5мм</w:t>
            </w:r>
            <w:proofErr w:type="gramStart"/>
            <w:r w:rsidRPr="00DF739C">
              <w:rPr>
                <w:rFonts w:ascii="Franklin Gothic Book" w:hAnsi="Franklin Gothic Book"/>
              </w:rPr>
              <w:t>²,</w:t>
            </w:r>
            <w:proofErr w:type="gramEnd"/>
            <w:r w:rsidRPr="00DF739C">
              <w:rPr>
                <w:rFonts w:ascii="Franklin Gothic Book" w:hAnsi="Franklin Gothic Book"/>
              </w:rPr>
              <w:t>цифра 9</w:t>
            </w:r>
          </w:p>
        </w:tc>
        <w:tc>
          <w:tcPr>
            <w:tcW w:w="1276" w:type="dxa"/>
            <w:vAlign w:val="center"/>
          </w:tcPr>
          <w:p w:rsidR="00DF739C" w:rsidRPr="00DF739C" w:rsidRDefault="00DF739C" w:rsidP="00DF739C">
            <w:pPr>
              <w:ind w:left="720" w:hanging="686"/>
              <w:contextualSpacing/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382 29</w:t>
            </w:r>
          </w:p>
        </w:tc>
        <w:tc>
          <w:tcPr>
            <w:tcW w:w="1291" w:type="dxa"/>
            <w:vAlign w:val="center"/>
          </w:tcPr>
          <w:p w:rsidR="00DF739C" w:rsidRPr="00DF739C" w:rsidRDefault="00DF739C" w:rsidP="00DF739C">
            <w:pPr>
              <w:ind w:left="720" w:hanging="72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2 400,00</w:t>
            </w:r>
          </w:p>
        </w:tc>
      </w:tr>
      <w:tr w:rsidR="00DF739C" w:rsidRPr="00DF739C" w:rsidTr="00DF739C">
        <w:trPr>
          <w:trHeight w:val="530"/>
        </w:trPr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Поставка  осуществляется путем доставки заказанного Товара по адресу Покупателя (г. Новороссийск, ул. Портовая, 14) </w:t>
            </w:r>
          </w:p>
        </w:tc>
      </w:tr>
      <w:tr w:rsidR="00DF739C" w:rsidRPr="00DF739C" w:rsidTr="00DF739C">
        <w:trPr>
          <w:trHeight w:val="419"/>
        </w:trPr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F739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Не более 25 (двадцати пяти) рабочих дней со дня подписания Д</w:t>
            </w:r>
            <w:r w:rsidRPr="00DF739C">
              <w:rPr>
                <w:rFonts w:ascii="Franklin Gothic Book" w:hAnsi="Franklin Gothic Book"/>
              </w:rPr>
              <w:t>о</w:t>
            </w:r>
            <w:r w:rsidRPr="00DF739C">
              <w:rPr>
                <w:rFonts w:ascii="Franklin Gothic Book" w:hAnsi="Franklin Gothic Book"/>
              </w:rPr>
              <w:t>говора</w:t>
            </w:r>
          </w:p>
        </w:tc>
      </w:tr>
      <w:tr w:rsidR="00DF739C" w:rsidRPr="00DF739C" w:rsidTr="00DF739C">
        <w:tc>
          <w:tcPr>
            <w:tcW w:w="675" w:type="dxa"/>
            <w:vAlign w:val="center"/>
          </w:tcPr>
          <w:p w:rsidR="00DF739C" w:rsidRPr="00DF739C" w:rsidRDefault="00DF739C" w:rsidP="00DF739C">
            <w:pPr>
              <w:jc w:val="center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vAlign w:val="center"/>
          </w:tcPr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>Перечень пред</w:t>
            </w:r>
            <w:r w:rsidRPr="00DF739C">
              <w:rPr>
                <w:rFonts w:ascii="Franklin Gothic Book" w:hAnsi="Franklin Gothic Book"/>
              </w:rPr>
              <w:t>о</w:t>
            </w:r>
            <w:r w:rsidRPr="00DF739C">
              <w:rPr>
                <w:rFonts w:ascii="Franklin Gothic Book" w:hAnsi="Franklin Gothic Book"/>
              </w:rPr>
              <w:t>ставляемых к т</w:t>
            </w:r>
            <w:r w:rsidRPr="00DF739C">
              <w:rPr>
                <w:rFonts w:ascii="Franklin Gothic Book" w:hAnsi="Franklin Gothic Book"/>
              </w:rPr>
              <w:t>о</w:t>
            </w:r>
            <w:r w:rsidRPr="00DF739C">
              <w:rPr>
                <w:rFonts w:ascii="Franklin Gothic Book" w:hAnsi="Franklin Gothic Book"/>
              </w:rPr>
              <w:t>вару документов</w:t>
            </w:r>
          </w:p>
        </w:tc>
        <w:tc>
          <w:tcPr>
            <w:tcW w:w="7244" w:type="dxa"/>
            <w:gridSpan w:val="4"/>
            <w:vAlign w:val="center"/>
          </w:tcPr>
          <w:p w:rsidR="00DF739C" w:rsidRPr="00DF739C" w:rsidRDefault="00DF739C" w:rsidP="00DF739C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 Паспорт (сертификат) на товары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DF739C" w:rsidRPr="00DF739C" w:rsidRDefault="00DF739C" w:rsidP="00DF739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DF739C" w:rsidRPr="00DF739C" w:rsidRDefault="00DF739C" w:rsidP="00DF739C">
      <w:pPr>
        <w:suppressAutoHyphens/>
        <w:jc w:val="center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F739C" w:rsidRPr="00DF739C" w:rsidRDefault="00DF739C" w:rsidP="00DF739C">
      <w:pPr>
        <w:tabs>
          <w:tab w:val="left" w:pos="1980"/>
        </w:tabs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ab/>
      </w:r>
    </w:p>
    <w:p w:rsidR="00DF739C" w:rsidRPr="00DF739C" w:rsidRDefault="00DF739C" w:rsidP="00DF739C">
      <w:pPr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 xml:space="preserve">               </w:t>
      </w:r>
      <w:r w:rsidRPr="00DF739C">
        <w:rPr>
          <w:rFonts w:ascii="Franklin Gothic Book" w:hAnsi="Franklin Gothic Book"/>
          <w:b/>
        </w:rPr>
        <w:t>ОАО «Новороссийский морской торговый порт»,</w:t>
      </w:r>
      <w:r w:rsidRPr="00DF739C">
        <w:rPr>
          <w:rFonts w:ascii="Franklin Gothic Book" w:hAnsi="Franklin Gothic Book"/>
        </w:rPr>
        <w:t xml:space="preserve"> именуемое в дальнейшем «Покуп</w:t>
      </w:r>
      <w:r w:rsidRPr="00DF739C">
        <w:rPr>
          <w:rFonts w:ascii="Franklin Gothic Book" w:hAnsi="Franklin Gothic Book"/>
        </w:rPr>
        <w:t>а</w:t>
      </w:r>
      <w:r w:rsidRPr="00DF739C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DF739C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DF739C">
        <w:rPr>
          <w:rFonts w:ascii="Franklin Gothic Book" w:hAnsi="Franklin Gothic Book"/>
        </w:rPr>
        <w:t>Фофонова</w:t>
      </w:r>
      <w:proofErr w:type="spellEnd"/>
      <w:r w:rsidRPr="00DF739C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F739C">
        <w:rPr>
          <w:rFonts w:ascii="Franklin Gothic Book" w:hAnsi="Franklin Gothic Book"/>
        </w:rPr>
        <w:t>и</w:t>
      </w:r>
      <w:r w:rsidRPr="00DF739C">
        <w:rPr>
          <w:rFonts w:ascii="Franklin Gothic Book" w:hAnsi="Franklin Gothic Book"/>
        </w:rPr>
        <w:t>ли настоящий Договор о нижеследующем:</w:t>
      </w:r>
    </w:p>
    <w:p w:rsidR="00DF739C" w:rsidRPr="00DF739C" w:rsidRDefault="00DF739C" w:rsidP="00DF739C">
      <w:pPr>
        <w:jc w:val="both"/>
        <w:rPr>
          <w:rFonts w:ascii="Franklin Gothic Book" w:hAnsi="Franklin Gothic Book"/>
        </w:rPr>
      </w:pPr>
    </w:p>
    <w:p w:rsidR="00DF739C" w:rsidRPr="00DF739C" w:rsidRDefault="00DF739C" w:rsidP="00DF739C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DF739C">
        <w:rPr>
          <w:rFonts w:ascii="Franklin Gothic Book" w:hAnsi="Franklin Gothic Book"/>
          <w:b/>
          <w:caps/>
        </w:rPr>
        <w:t>Предмет Договора</w:t>
      </w:r>
    </w:p>
    <w:p w:rsidR="00DF739C" w:rsidRPr="00DF739C" w:rsidRDefault="00DF739C" w:rsidP="00DF739C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</w:rPr>
        <w:t>Поставщик обязуется поставить Покупателю</w:t>
      </w:r>
      <w:r w:rsidRPr="00DF739C">
        <w:rPr>
          <w:rFonts w:ascii="Franklin Gothic Book" w:hAnsi="Franklin Gothic Book"/>
          <w:b/>
        </w:rPr>
        <w:t xml:space="preserve"> маркеры для кабеля   </w:t>
      </w:r>
      <w:r w:rsidRPr="00DF739C">
        <w:rPr>
          <w:rFonts w:ascii="Franklin Gothic Book" w:hAnsi="Franklin Gothic Book"/>
        </w:rPr>
        <w:t xml:space="preserve"> (далее -  Товар), а Покупатель обязуется принять и оплатить этот Товар в порядке и на условиях   настоящего Договора. Общая стоимость договора составляет________ рублей, в том   числе НДС18% - ___________</w:t>
      </w:r>
    </w:p>
    <w:p w:rsidR="00DF739C" w:rsidRPr="00DF739C" w:rsidRDefault="00DF739C" w:rsidP="00DF739C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F739C" w:rsidRPr="00DF739C" w:rsidRDefault="00DF739C" w:rsidP="00DF739C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F739C" w:rsidRPr="00DF739C" w:rsidRDefault="00DF739C" w:rsidP="00DF739C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F739C" w:rsidRPr="00DF739C" w:rsidRDefault="00DF739C" w:rsidP="00DF739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F739C" w:rsidRPr="00DF739C" w:rsidRDefault="00DF739C" w:rsidP="00DF739C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DF739C">
        <w:rPr>
          <w:rFonts w:ascii="Franklin Gothic Book" w:hAnsi="Franklin Gothic Book"/>
          <w:b/>
          <w:caps/>
        </w:rPr>
        <w:t>Качество и комплектность</w:t>
      </w:r>
    </w:p>
    <w:p w:rsidR="00DF739C" w:rsidRPr="00DF739C" w:rsidRDefault="00DF739C" w:rsidP="00DF739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lastRenderedPageBreak/>
        <w:t>Качество и комплектность поставляемого Товара соответствуют ГОСТ, техническим усл</w:t>
      </w:r>
      <w:r w:rsidRPr="00DF739C">
        <w:rPr>
          <w:rFonts w:ascii="Franklin Gothic Book" w:hAnsi="Franklin Gothic Book"/>
          <w:lang w:eastAsia="ar-SA"/>
        </w:rPr>
        <w:t>о</w:t>
      </w:r>
      <w:r w:rsidRPr="00DF739C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DF739C" w:rsidRPr="00DF739C" w:rsidRDefault="00DF739C" w:rsidP="00DF739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F739C">
        <w:rPr>
          <w:rFonts w:ascii="Franklin Gothic Book" w:hAnsi="Franklin Gothic Book"/>
          <w:lang w:eastAsia="ar-SA"/>
        </w:rPr>
        <w:t>в</w:t>
      </w:r>
      <w:r w:rsidRPr="00DF739C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F739C">
        <w:rPr>
          <w:rFonts w:ascii="Franklin Gothic Book" w:hAnsi="Franklin Gothic Book"/>
          <w:lang w:eastAsia="ar-SA"/>
        </w:rPr>
        <w:t>й</w:t>
      </w:r>
      <w:r w:rsidRPr="00DF739C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DF739C" w:rsidRPr="00DF739C" w:rsidRDefault="00DF739C" w:rsidP="00DF739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F739C">
        <w:rPr>
          <w:rFonts w:ascii="Franklin Gothic Book" w:hAnsi="Franklin Gothic Book"/>
          <w:lang w:eastAsia="ar-SA"/>
        </w:rPr>
        <w:t>затарен</w:t>
      </w:r>
      <w:proofErr w:type="spellEnd"/>
      <w:r w:rsidRPr="00DF739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DF739C">
        <w:rPr>
          <w:rFonts w:ascii="Franklin Gothic Book" w:hAnsi="Franklin Gothic Book"/>
          <w:lang w:eastAsia="ar-SA"/>
        </w:rPr>
        <w:t>о</w:t>
      </w:r>
      <w:r w:rsidRPr="00DF739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DF739C">
        <w:rPr>
          <w:rFonts w:ascii="Franklin Gothic Book" w:hAnsi="Franklin Gothic Book"/>
          <w:lang w:eastAsia="ar-SA"/>
        </w:rPr>
        <w:t>с</w:t>
      </w:r>
      <w:r w:rsidRPr="00DF739C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DF739C" w:rsidRPr="00DF739C" w:rsidRDefault="00DF739C" w:rsidP="00DF739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DF739C">
        <w:rPr>
          <w:rFonts w:ascii="Franklin Gothic Book" w:hAnsi="Franklin Gothic Book"/>
          <w:lang w:eastAsia="ar-SA"/>
        </w:rPr>
        <w:t>а</w:t>
      </w:r>
      <w:r w:rsidRPr="00DF739C">
        <w:rPr>
          <w:rFonts w:ascii="Franklin Gothic Book" w:hAnsi="Franklin Gothic Book"/>
          <w:lang w:eastAsia="ar-SA"/>
        </w:rPr>
        <w:t>ниями законодательства РФ.</w:t>
      </w:r>
      <w:r w:rsidRPr="00DF739C">
        <w:rPr>
          <w:rFonts w:ascii="Franklin Gothic Book" w:hAnsi="Franklin Gothic Book"/>
          <w:lang w:eastAsia="ar-SA"/>
        </w:rPr>
        <w:tab/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DF739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DF739C">
        <w:rPr>
          <w:rFonts w:ascii="Franklin Gothic Book" w:hAnsi="Franklin Gothic Book"/>
          <w:lang w:eastAsia="ar-SA"/>
        </w:rPr>
        <w:t>е</w:t>
      </w:r>
      <w:r w:rsidRPr="00DF739C">
        <w:rPr>
          <w:rFonts w:ascii="Franklin Gothic Book" w:hAnsi="Franklin Gothic Book"/>
          <w:lang w:eastAsia="ar-SA"/>
        </w:rPr>
        <w:t>лем.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F739C">
        <w:rPr>
          <w:rFonts w:ascii="Franklin Gothic Book" w:hAnsi="Franklin Gothic Book"/>
          <w:lang w:eastAsia="ar-SA"/>
        </w:rPr>
        <w:t>затарить</w:t>
      </w:r>
      <w:proofErr w:type="spellEnd"/>
      <w:r w:rsidRPr="00DF739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DF739C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F739C">
        <w:rPr>
          <w:rFonts w:ascii="Franklin Gothic Book" w:hAnsi="Franklin Gothic Book"/>
        </w:rPr>
        <w:t>о</w:t>
      </w:r>
      <w:r w:rsidRPr="00DF739C">
        <w:rPr>
          <w:rFonts w:ascii="Franklin Gothic Book" w:hAnsi="Franklin Gothic Book"/>
        </w:rPr>
        <w:t>ронами накладной.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F739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DF739C">
        <w:rPr>
          <w:rFonts w:ascii="Franklin Gothic Book" w:hAnsi="Franklin Gothic Book"/>
          <w:bCs/>
          <w:lang w:eastAsia="ar-SA"/>
        </w:rPr>
        <w:t>о</w:t>
      </w:r>
      <w:r w:rsidRPr="00DF739C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DF739C">
        <w:rPr>
          <w:rFonts w:ascii="Franklin Gothic Book" w:hAnsi="Franklin Gothic Book"/>
          <w:lang w:eastAsia="ar-SA"/>
        </w:rPr>
        <w:t xml:space="preserve"> трех </w:t>
      </w:r>
      <w:r w:rsidRPr="00DF739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DF739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F739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F739C">
        <w:rPr>
          <w:rFonts w:ascii="Franklin Gothic Book" w:hAnsi="Franklin Gothic Book"/>
          <w:lang w:eastAsia="ar-SA"/>
        </w:rPr>
        <w:t xml:space="preserve">. </w:t>
      </w:r>
      <w:r w:rsidRPr="00DF739C">
        <w:rPr>
          <w:rFonts w:ascii="Franklin Gothic Book" w:hAnsi="Franklin Gothic Book"/>
          <w:bCs/>
          <w:lang w:eastAsia="ar-SA"/>
        </w:rPr>
        <w:t>В течение</w:t>
      </w:r>
      <w:r w:rsidRPr="00DF739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F739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F739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F739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F739C">
        <w:rPr>
          <w:rFonts w:ascii="Franklin Gothic Book" w:hAnsi="Franklin Gothic Book"/>
          <w:iCs/>
          <w:lang w:eastAsia="ar-SA"/>
        </w:rPr>
        <w:t xml:space="preserve"> </w:t>
      </w:r>
      <w:r w:rsidRPr="00DF739C">
        <w:rPr>
          <w:rFonts w:ascii="Franklin Gothic Book" w:hAnsi="Franklin Gothic Book"/>
          <w:bCs/>
          <w:lang w:eastAsia="ar-SA"/>
        </w:rPr>
        <w:t>Товар Покупателю</w:t>
      </w:r>
      <w:r w:rsidRPr="00DF739C">
        <w:rPr>
          <w:rFonts w:ascii="Franklin Gothic Book" w:hAnsi="Franklin Gothic Book"/>
          <w:lang w:eastAsia="ar-SA"/>
        </w:rPr>
        <w:t>. При укл</w:t>
      </w:r>
      <w:r w:rsidRPr="00DF739C">
        <w:rPr>
          <w:rFonts w:ascii="Franklin Gothic Book" w:hAnsi="Franklin Gothic Book"/>
          <w:lang w:eastAsia="ar-SA"/>
        </w:rPr>
        <w:t>о</w:t>
      </w:r>
      <w:r w:rsidRPr="00DF739C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DF739C">
        <w:rPr>
          <w:rFonts w:ascii="Franklin Gothic Book" w:hAnsi="Franklin Gothic Book"/>
          <w:lang w:eastAsia="ar-SA"/>
        </w:rPr>
        <w:t>о</w:t>
      </w:r>
      <w:r w:rsidRPr="00DF739C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DF739C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DF739C">
        <w:rPr>
          <w:rFonts w:ascii="Franklin Gothic Book" w:hAnsi="Franklin Gothic Book"/>
          <w:bCs/>
          <w:lang w:eastAsia="ar-SA"/>
        </w:rPr>
        <w:t>е</w:t>
      </w:r>
      <w:r w:rsidRPr="00DF739C">
        <w:rPr>
          <w:rFonts w:ascii="Franklin Gothic Book" w:hAnsi="Franklin Gothic Book"/>
          <w:bCs/>
          <w:lang w:eastAsia="ar-SA"/>
        </w:rPr>
        <w:t>лю по накладной.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F739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F739C" w:rsidRPr="00DF739C" w:rsidRDefault="00DF739C" w:rsidP="00DF739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Товар поставляется </w:t>
      </w:r>
      <w:r w:rsidRPr="00DF739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F739C" w:rsidRPr="00DF739C" w:rsidRDefault="00DF739C" w:rsidP="00DF739C">
      <w:pPr>
        <w:jc w:val="both"/>
        <w:rPr>
          <w:rFonts w:ascii="Franklin Gothic Book" w:hAnsi="Franklin Gothic Book"/>
          <w:b/>
          <w:lang w:eastAsia="ar-SA"/>
        </w:rPr>
      </w:pPr>
    </w:p>
    <w:p w:rsidR="00DF739C" w:rsidRPr="00DF739C" w:rsidRDefault="00DF739C" w:rsidP="00DF739C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F739C">
        <w:rPr>
          <w:rFonts w:ascii="Franklin Gothic Book" w:hAnsi="Franklin Gothic Book"/>
          <w:b/>
          <w:caps/>
        </w:rPr>
        <w:t>Цены и порядок расчетов</w:t>
      </w:r>
    </w:p>
    <w:p w:rsidR="00DF739C" w:rsidRPr="00DF739C" w:rsidRDefault="00DF739C" w:rsidP="00DF739C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F739C">
        <w:rPr>
          <w:rFonts w:ascii="Franklin Gothic Book" w:hAnsi="Franklin Gothic Book"/>
        </w:rPr>
        <w:t>а</w:t>
      </w:r>
      <w:r w:rsidRPr="00DF739C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F739C">
        <w:rPr>
          <w:rFonts w:ascii="Franklin Gothic Book" w:hAnsi="Franklin Gothic Book"/>
        </w:rPr>
        <w:t>о</w:t>
      </w:r>
      <w:r w:rsidRPr="00DF739C">
        <w:rPr>
          <w:rFonts w:ascii="Franklin Gothic Book" w:hAnsi="Franklin Gothic Book"/>
        </w:rPr>
        <w:lastRenderedPageBreak/>
        <w:t xml:space="preserve">дится Покупателем на основании счета, счета-фактуры и накладной (ТОРГ-12), </w:t>
      </w:r>
      <w:proofErr w:type="gramStart"/>
      <w:r w:rsidRPr="00DF739C">
        <w:rPr>
          <w:rFonts w:ascii="Franklin Gothic Book" w:hAnsi="Franklin Gothic Book"/>
        </w:rPr>
        <w:t>получе</w:t>
      </w:r>
      <w:r w:rsidRPr="00DF739C">
        <w:rPr>
          <w:rFonts w:ascii="Franklin Gothic Book" w:hAnsi="Franklin Gothic Book"/>
        </w:rPr>
        <w:t>н</w:t>
      </w:r>
      <w:r w:rsidRPr="00DF739C">
        <w:rPr>
          <w:rFonts w:ascii="Franklin Gothic Book" w:hAnsi="Franklin Gothic Book"/>
        </w:rPr>
        <w:t>ных</w:t>
      </w:r>
      <w:proofErr w:type="gramEnd"/>
      <w:r w:rsidRPr="00DF739C">
        <w:rPr>
          <w:rFonts w:ascii="Franklin Gothic Book" w:hAnsi="Franklin Gothic Book"/>
        </w:rPr>
        <w:t xml:space="preserve"> от Поставщика.</w:t>
      </w:r>
    </w:p>
    <w:p w:rsidR="00DF739C" w:rsidRPr="00DF739C" w:rsidRDefault="00DF739C" w:rsidP="00DF739C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F739C">
        <w:rPr>
          <w:rFonts w:ascii="Franklin Gothic Book" w:hAnsi="Franklin Gothic Book"/>
          <w:bCs/>
        </w:rPr>
        <w:t>ь</w:t>
      </w:r>
      <w:r w:rsidRPr="00DF739C">
        <w:rPr>
          <w:rFonts w:ascii="Franklin Gothic Book" w:hAnsi="Franklin Gothic Book"/>
          <w:bCs/>
        </w:rPr>
        <w:t>ной и пересмотру не подлежит.</w:t>
      </w:r>
    </w:p>
    <w:p w:rsidR="00DF739C" w:rsidRPr="00DF739C" w:rsidRDefault="00DF739C" w:rsidP="00DF739C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F739C">
        <w:rPr>
          <w:rFonts w:ascii="Franklin Gothic Book" w:hAnsi="Franklin Gothic Book"/>
        </w:rPr>
        <w:t>е</w:t>
      </w:r>
      <w:r w:rsidRPr="00DF739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F739C">
        <w:rPr>
          <w:rFonts w:ascii="Franklin Gothic Book" w:hAnsi="Franklin Gothic Book"/>
        </w:rPr>
        <w:t>дств с  к</w:t>
      </w:r>
      <w:proofErr w:type="gramEnd"/>
      <w:r w:rsidRPr="00DF739C">
        <w:rPr>
          <w:rFonts w:ascii="Franklin Gothic Book" w:hAnsi="Franklin Gothic Book"/>
        </w:rPr>
        <w:t>орреспондентского счета банка Покупателя.</w:t>
      </w:r>
    </w:p>
    <w:p w:rsidR="00DF739C" w:rsidRPr="00DF739C" w:rsidRDefault="00DF739C" w:rsidP="00DF739C">
      <w:pPr>
        <w:jc w:val="both"/>
        <w:rPr>
          <w:rFonts w:ascii="Franklin Gothic Book" w:hAnsi="Franklin Gothic Book"/>
          <w:b/>
        </w:rPr>
      </w:pPr>
    </w:p>
    <w:p w:rsidR="00DF739C" w:rsidRPr="00DF739C" w:rsidRDefault="00DF739C" w:rsidP="00DF739C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DF739C">
        <w:rPr>
          <w:rFonts w:ascii="Franklin Gothic Book" w:hAnsi="Franklin Gothic Book"/>
          <w:b/>
          <w:caps/>
        </w:rPr>
        <w:t>Ответственность Сторон</w:t>
      </w:r>
    </w:p>
    <w:p w:rsidR="00DF739C" w:rsidRPr="00DF739C" w:rsidRDefault="00DF739C" w:rsidP="00DF739C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F739C">
        <w:rPr>
          <w:rFonts w:ascii="Franklin Gothic Book" w:hAnsi="Franklin Gothic Book"/>
          <w:lang w:eastAsia="ar-SA"/>
        </w:rPr>
        <w:t>т</w:t>
      </w:r>
      <w:r w:rsidRPr="00DF739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F739C" w:rsidRPr="00DF739C" w:rsidRDefault="00DF739C" w:rsidP="00DF739C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F739C">
        <w:rPr>
          <w:rFonts w:ascii="Franklin Gothic Book" w:hAnsi="Franklin Gothic Book"/>
        </w:rPr>
        <w:t>о</w:t>
      </w:r>
      <w:r w:rsidRPr="00DF739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F739C">
        <w:rPr>
          <w:rFonts w:ascii="Franklin Gothic Book" w:hAnsi="Franklin Gothic Book"/>
        </w:rPr>
        <w:t>Под убытк</w:t>
      </w:r>
      <w:r w:rsidRPr="00DF739C">
        <w:rPr>
          <w:rFonts w:ascii="Franklin Gothic Book" w:hAnsi="Franklin Gothic Book"/>
        </w:rPr>
        <w:t>а</w:t>
      </w:r>
      <w:r w:rsidRPr="00DF739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F739C">
        <w:rPr>
          <w:rFonts w:ascii="Franklin Gothic Book" w:hAnsi="Franklin Gothic Book"/>
        </w:rPr>
        <w:t>е</w:t>
      </w:r>
      <w:r w:rsidRPr="00DF739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F739C" w:rsidRPr="00DF739C" w:rsidRDefault="00DF739C" w:rsidP="00DF739C">
      <w:pPr>
        <w:numPr>
          <w:ilvl w:val="1"/>
          <w:numId w:val="38"/>
        </w:numPr>
        <w:contextualSpacing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DF739C">
        <w:rPr>
          <w:rFonts w:ascii="Franklin Gothic Book" w:hAnsi="Franklin Gothic Book"/>
          <w:lang w:eastAsia="ar-SA"/>
        </w:rPr>
        <w:t>з</w:t>
      </w:r>
      <w:r w:rsidRPr="00DF739C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DF739C">
        <w:rPr>
          <w:rFonts w:ascii="Franklin Gothic Book" w:hAnsi="Franklin Gothic Book"/>
          <w:lang w:eastAsia="ar-SA"/>
        </w:rPr>
        <w:t>ж</w:t>
      </w:r>
      <w:r w:rsidRPr="00DF739C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F739C">
        <w:rPr>
          <w:rFonts w:ascii="Franklin Gothic Book" w:hAnsi="Franklin Gothic Book"/>
          <w:lang w:eastAsia="ar-SA"/>
        </w:rPr>
        <w:t>ь</w:t>
      </w:r>
      <w:r w:rsidRPr="00DF739C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DF739C" w:rsidRPr="00DF739C" w:rsidRDefault="00DF739C" w:rsidP="00DF739C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F739C">
        <w:rPr>
          <w:rFonts w:ascii="Franklin Gothic Book" w:hAnsi="Franklin Gothic Book"/>
        </w:rPr>
        <w:t>о</w:t>
      </w:r>
      <w:r w:rsidRPr="00DF739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F739C">
        <w:rPr>
          <w:rFonts w:ascii="Franklin Gothic Book" w:hAnsi="Franklin Gothic Book"/>
        </w:rPr>
        <w:t>а</w:t>
      </w:r>
      <w:r w:rsidRPr="00DF739C">
        <w:rPr>
          <w:rFonts w:ascii="Franklin Gothic Book" w:hAnsi="Franklin Gothic Book"/>
        </w:rPr>
        <w:t>ченного Товара за каждый день просрочки.</w:t>
      </w:r>
    </w:p>
    <w:p w:rsidR="00DF739C" w:rsidRPr="00DF739C" w:rsidRDefault="00DF739C" w:rsidP="00DF739C">
      <w:pPr>
        <w:jc w:val="both"/>
        <w:rPr>
          <w:rFonts w:ascii="Franklin Gothic Book" w:hAnsi="Franklin Gothic Book"/>
        </w:rPr>
      </w:pPr>
    </w:p>
    <w:p w:rsidR="00DF739C" w:rsidRPr="00DF739C" w:rsidRDefault="00DF739C" w:rsidP="00DF739C">
      <w:pPr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DF739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F739C" w:rsidRPr="00DF739C" w:rsidRDefault="00DF739C" w:rsidP="00DF739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739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F739C" w:rsidRPr="00DF739C" w:rsidRDefault="00DF739C" w:rsidP="00DF739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739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F739C" w:rsidRPr="00DF739C" w:rsidRDefault="00DF739C" w:rsidP="00DF739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F739C">
        <w:rPr>
          <w:rFonts w:ascii="Franklin Gothic Book" w:eastAsia="Calibri" w:hAnsi="Franklin Gothic Book"/>
          <w:bCs/>
          <w:lang w:eastAsia="en-US"/>
        </w:rPr>
        <w:t>а</w:t>
      </w:r>
      <w:r w:rsidRPr="00DF739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F739C" w:rsidRPr="00DF739C" w:rsidRDefault="00DF739C" w:rsidP="00DF739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bCs/>
          <w:lang w:eastAsia="en-US"/>
        </w:rPr>
        <w:t xml:space="preserve"> </w:t>
      </w:r>
      <w:r w:rsidRPr="00DF739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F739C">
        <w:rPr>
          <w:rFonts w:ascii="Franklin Gothic Book" w:eastAsia="Calibri" w:hAnsi="Franklin Gothic Book"/>
          <w:lang w:eastAsia="en-US"/>
        </w:rPr>
        <w:t>о</w:t>
      </w:r>
      <w:r w:rsidRPr="00DF739C">
        <w:rPr>
          <w:rFonts w:ascii="Franklin Gothic Book" w:eastAsia="Calibri" w:hAnsi="Franklin Gothic Book"/>
          <w:lang w:eastAsia="en-US"/>
        </w:rPr>
        <w:t>говора.</w:t>
      </w:r>
    </w:p>
    <w:p w:rsidR="00DF739C" w:rsidRPr="00DF739C" w:rsidRDefault="00DF739C" w:rsidP="00DF739C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F739C" w:rsidRPr="00DF739C" w:rsidRDefault="00DF739C" w:rsidP="00DF739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F739C" w:rsidRPr="00DF739C" w:rsidRDefault="00DF739C" w:rsidP="00DF739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F739C">
        <w:rPr>
          <w:rFonts w:ascii="Franklin Gothic Book" w:eastAsia="Calibri" w:hAnsi="Franklin Gothic Book"/>
          <w:lang w:eastAsia="en-US"/>
        </w:rPr>
        <w:t>о</w:t>
      </w:r>
      <w:r w:rsidRPr="00DF739C">
        <w:rPr>
          <w:rFonts w:ascii="Franklin Gothic Book" w:eastAsia="Calibri" w:hAnsi="Franklin Gothic Book"/>
          <w:lang w:eastAsia="en-US"/>
        </w:rPr>
        <w:t>вании товара;</w:t>
      </w:r>
    </w:p>
    <w:p w:rsidR="00DF739C" w:rsidRPr="00DF739C" w:rsidRDefault="00DF739C" w:rsidP="00DF739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>-</w:t>
      </w:r>
      <w:r w:rsidRPr="00DF739C">
        <w:rPr>
          <w:rFonts w:ascii="Franklin Gothic Book" w:hAnsi="Franklin Gothic Book"/>
        </w:rPr>
        <w:t xml:space="preserve">  </w:t>
      </w:r>
      <w:r w:rsidRPr="00DF739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F739C" w:rsidRPr="00DF739C" w:rsidRDefault="00DF739C" w:rsidP="00DF739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F739C" w:rsidRPr="00DF739C" w:rsidRDefault="00DF739C" w:rsidP="00DF739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F739C">
        <w:rPr>
          <w:rFonts w:ascii="Franklin Gothic Book" w:eastAsia="Calibri" w:hAnsi="Franklin Gothic Book"/>
          <w:lang w:eastAsia="en-US"/>
        </w:rPr>
        <w:t xml:space="preserve">6.6. </w:t>
      </w:r>
      <w:r w:rsidRPr="00DF739C">
        <w:rPr>
          <w:rFonts w:ascii="Franklin Gothic Book" w:eastAsia="Calibri" w:hAnsi="Franklin Gothic Book"/>
          <w:lang w:eastAsia="en-US"/>
        </w:rPr>
        <w:tab/>
      </w:r>
      <w:r w:rsidRPr="00DF739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F739C">
        <w:rPr>
          <w:rFonts w:ascii="Franklin Gothic Book" w:eastAsia="Calibri" w:hAnsi="Franklin Gothic Book"/>
          <w:lang w:eastAsia="en-US"/>
        </w:rPr>
        <w:t>о</w:t>
      </w:r>
      <w:r w:rsidRPr="00DF739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F739C">
        <w:rPr>
          <w:rFonts w:ascii="Franklin Gothic Book" w:eastAsia="Calibri" w:hAnsi="Franklin Gothic Book"/>
          <w:lang w:eastAsia="en-US"/>
        </w:rPr>
        <w:t>т</w:t>
      </w:r>
      <w:r w:rsidRPr="00DF739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numPr>
          <w:ilvl w:val="0"/>
          <w:numId w:val="39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DF739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F739C" w:rsidRPr="00DF739C" w:rsidRDefault="00DF739C" w:rsidP="00DF739C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lastRenderedPageBreak/>
        <w:t xml:space="preserve"> Настоящий Договор составлен в 2 (двух) экземплярах, имеющих равную юридическую силу.</w:t>
      </w:r>
    </w:p>
    <w:p w:rsidR="00DF739C" w:rsidRPr="00DF739C" w:rsidRDefault="00DF739C" w:rsidP="00DF739C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DF739C">
        <w:rPr>
          <w:rFonts w:ascii="Franklin Gothic Book" w:hAnsi="Franklin Gothic Book"/>
          <w:lang w:eastAsia="ar-SA"/>
        </w:rPr>
        <w:t>ж</w:t>
      </w:r>
      <w:r w:rsidRPr="00DF739C">
        <w:rPr>
          <w:rFonts w:ascii="Franklin Gothic Book" w:hAnsi="Franklin Gothic Book"/>
          <w:lang w:eastAsia="ar-SA"/>
        </w:rPr>
        <w:t>ном суде Краснодарского края.</w:t>
      </w:r>
    </w:p>
    <w:p w:rsidR="00DF739C" w:rsidRPr="00DF739C" w:rsidRDefault="00DF739C" w:rsidP="00DF739C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F739C">
        <w:rPr>
          <w:rFonts w:ascii="Franklin Gothic Book" w:hAnsi="Franklin Gothic Book"/>
          <w:lang w:eastAsia="ar-SA"/>
        </w:rPr>
        <w:t>х</w:t>
      </w:r>
      <w:r w:rsidRPr="00DF739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DF739C" w:rsidRPr="00DF739C" w:rsidRDefault="00DF739C" w:rsidP="00DF739C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F739C" w:rsidRPr="00DF739C" w:rsidRDefault="00DF739C" w:rsidP="00DF739C">
      <w:pPr>
        <w:jc w:val="both"/>
        <w:rPr>
          <w:rFonts w:ascii="Franklin Gothic Book" w:hAnsi="Franklin Gothic Book"/>
          <w:lang w:eastAsia="ar-SA"/>
        </w:rPr>
      </w:pPr>
    </w:p>
    <w:p w:rsidR="00DF739C" w:rsidRPr="00DF739C" w:rsidRDefault="00DF739C" w:rsidP="00DF739C">
      <w:pPr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8. </w:t>
      </w:r>
      <w:r w:rsidRPr="00DF739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C5F0F" w:rsidRDefault="002C5F0F" w:rsidP="00DF739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DF739C" w:rsidRPr="00DF739C" w:rsidRDefault="00DF739C" w:rsidP="00DF739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b/>
          <w:lang w:eastAsia="ar-SA"/>
        </w:rPr>
        <w:t xml:space="preserve">ПОСТАВЩИК: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DF739C">
        <w:rPr>
          <w:rFonts w:ascii="Franklin Gothic Book" w:hAnsi="Franklin Gothic Book"/>
          <w:b/>
          <w:lang w:eastAsia="ar-SA"/>
        </w:rPr>
        <w:t>ПОКУПАТЕЛЬ: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F739C" w:rsidRPr="00DF739C" w:rsidTr="00DF739C">
        <w:trPr>
          <w:trHeight w:val="3226"/>
        </w:trPr>
        <w:tc>
          <w:tcPr>
            <w:tcW w:w="4717" w:type="dxa"/>
          </w:tcPr>
          <w:p w:rsidR="00DF739C" w:rsidRPr="00DF739C" w:rsidRDefault="00DF739C" w:rsidP="00DF739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F739C" w:rsidRPr="00DF739C" w:rsidRDefault="00DF739C" w:rsidP="00DF739C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F739C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DF739C" w:rsidRPr="00DF739C" w:rsidRDefault="00DF739C" w:rsidP="00DF739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DF739C">
              <w:rPr>
                <w:rFonts w:ascii="Franklin Gothic Book" w:hAnsi="Franklin Gothic Book"/>
              </w:rPr>
              <w:t>Портовая</w:t>
            </w:r>
            <w:proofErr w:type="gramEnd"/>
            <w:r w:rsidRPr="00DF739C">
              <w:rPr>
                <w:rFonts w:ascii="Franklin Gothic Book" w:hAnsi="Franklin Gothic Book"/>
              </w:rPr>
              <w:t>,14</w:t>
            </w:r>
          </w:p>
          <w:p w:rsidR="00DF739C" w:rsidRPr="00DF739C" w:rsidRDefault="00DF739C" w:rsidP="00DF739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F739C" w:rsidRPr="00DF739C" w:rsidRDefault="00DF739C" w:rsidP="00DF739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F739C" w:rsidRPr="00DF739C" w:rsidRDefault="00DF739C" w:rsidP="00DF739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proofErr w:type="gramStart"/>
            <w:r w:rsidRPr="00DF739C">
              <w:rPr>
                <w:rFonts w:ascii="Franklin Gothic Book" w:hAnsi="Franklin Gothic Book"/>
              </w:rPr>
              <w:t>р</w:t>
            </w:r>
            <w:proofErr w:type="gramEnd"/>
            <w:r w:rsidRPr="00DF739C">
              <w:rPr>
                <w:rFonts w:ascii="Franklin Gothic Book" w:hAnsi="Franklin Gothic Book"/>
              </w:rPr>
              <w:t>/с 40702810952460102191</w:t>
            </w:r>
          </w:p>
          <w:p w:rsidR="00DF739C" w:rsidRPr="00DF739C" w:rsidRDefault="00DF739C" w:rsidP="00DF739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DF739C" w:rsidRPr="00DF739C" w:rsidRDefault="00DF739C" w:rsidP="00DF739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DF739C" w:rsidRPr="00DF739C" w:rsidRDefault="00DF739C" w:rsidP="00DF739C">
            <w:pPr>
              <w:rPr>
                <w:rFonts w:ascii="Franklin Gothic Book" w:hAnsi="Franklin Gothic Book"/>
              </w:rPr>
            </w:pPr>
            <w:r w:rsidRPr="00DF739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DF739C" w:rsidRPr="00DF739C" w:rsidRDefault="00DF739C" w:rsidP="00DF739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DF739C" w:rsidRPr="00DF739C" w:rsidRDefault="00DF739C" w:rsidP="00DF739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F739C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DF739C">
        <w:rPr>
          <w:rFonts w:ascii="Franklin Gothic Book" w:hAnsi="Franklin Gothic Book"/>
          <w:b/>
          <w:lang w:eastAsia="ar-SA"/>
        </w:rPr>
        <w:t>ОТ ПОКУПАТЕЛЯ</w:t>
      </w:r>
    </w:p>
    <w:p w:rsidR="00DF739C" w:rsidRPr="00DF739C" w:rsidRDefault="00DF739C" w:rsidP="00DF739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 w:rsidRPr="00DF739C">
        <w:rPr>
          <w:rFonts w:ascii="Franklin Gothic Book" w:hAnsi="Franklin Gothic Book"/>
          <w:lang w:eastAsia="ar-SA"/>
        </w:rPr>
        <w:t xml:space="preserve">. технического директора              </w:t>
      </w:r>
    </w:p>
    <w:p w:rsidR="00DF739C" w:rsidRPr="00DF739C" w:rsidRDefault="00DF739C" w:rsidP="00DF739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 xml:space="preserve">                                                                          ОАО «Новороссийский морской торговый порт»</w:t>
      </w:r>
    </w:p>
    <w:p w:rsidR="00DF739C" w:rsidRPr="00DF739C" w:rsidRDefault="00DF739C" w:rsidP="00DF739C">
      <w:pPr>
        <w:jc w:val="center"/>
        <w:rPr>
          <w:rFonts w:ascii="Franklin Gothic Book" w:hAnsi="Franklin Gothic Book"/>
          <w:b/>
        </w:rPr>
      </w:pP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</w:rPr>
        <w:t xml:space="preserve"> ______________________                        </w:t>
      </w:r>
      <w:r w:rsidRPr="00DF739C">
        <w:rPr>
          <w:rFonts w:ascii="Franklin Gothic Book" w:hAnsi="Franklin Gothic Book"/>
        </w:rPr>
        <w:tab/>
        <w:t xml:space="preserve">          _______________________ И.М. Фофонов</w:t>
      </w:r>
      <w:r w:rsidRPr="00DF739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F739C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DF739C" w:rsidRPr="00DF739C" w:rsidRDefault="00DF739C" w:rsidP="00DF739C">
      <w:pPr>
        <w:ind w:left="-709"/>
        <w:jc w:val="center"/>
        <w:rPr>
          <w:rFonts w:ascii="Franklin Gothic Book" w:hAnsi="Franklin Gothic Book"/>
          <w:b/>
        </w:rPr>
      </w:pPr>
    </w:p>
    <w:p w:rsidR="00DF739C" w:rsidRPr="00242274" w:rsidRDefault="00DF739C" w:rsidP="00DF739C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DF739C" w:rsidRPr="00C8539A" w:rsidRDefault="00DF739C" w:rsidP="00DF739C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 2014г.</w:t>
      </w:r>
    </w:p>
    <w:p w:rsidR="00DF739C" w:rsidRPr="00DF739C" w:rsidRDefault="00DF739C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ind w:left="-709"/>
        <w:jc w:val="center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W w:w="10297" w:type="dxa"/>
        <w:tblLayout w:type="fixed"/>
        <w:tblLook w:val="0000" w:firstRow="0" w:lastRow="0" w:firstColumn="0" w:lastColumn="0" w:noHBand="0" w:noVBand="0"/>
      </w:tblPr>
      <w:tblGrid>
        <w:gridCol w:w="534"/>
        <w:gridCol w:w="4424"/>
        <w:gridCol w:w="1064"/>
        <w:gridCol w:w="749"/>
        <w:gridCol w:w="1219"/>
        <w:gridCol w:w="1190"/>
        <w:gridCol w:w="1117"/>
      </w:tblGrid>
      <w:tr w:rsidR="00D83B43" w:rsidRPr="00D83B43" w:rsidTr="00D83B4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Кат. №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 xml:space="preserve">Цена, </w:t>
            </w:r>
            <w:proofErr w:type="gramStart"/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без</w:t>
            </w:r>
            <w:proofErr w:type="gramEnd"/>
          </w:p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highlight w:val="yellow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НДС руб.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Сумма, без НДС руб.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83B43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Страна прои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с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хождения товара</w:t>
            </w:r>
          </w:p>
        </w:tc>
      </w:tr>
      <w:tr w:rsidR="00D83B43" w:rsidRPr="00D83B43" w:rsidTr="00D83B43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82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r w:rsidRPr="00D83B43">
              <w:rPr>
                <w:rFonts w:ascii="Franklin Gothic Book" w:hAnsi="Franklin Gothic Book"/>
                <w:sz w:val="20"/>
                <w:szCs w:val="20"/>
                <w:lang w:val="en-US"/>
              </w:rPr>
              <w:t>Legrand</w:t>
            </w: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right="-108"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hanging="72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92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НДС 18%: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39C" w:rsidRPr="00D83B43" w:rsidRDefault="00DF739C" w:rsidP="00D83B43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Всего к оплате: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39C" w:rsidRPr="00D83B43" w:rsidRDefault="00DF739C" w:rsidP="00D83B43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:rsidR="00D83B43" w:rsidRDefault="00D83B43" w:rsidP="00DF739C">
      <w:pPr>
        <w:rPr>
          <w:rFonts w:ascii="Franklin Gothic Book" w:hAnsi="Franklin Gothic Book"/>
        </w:rPr>
      </w:pPr>
    </w:p>
    <w:p w:rsidR="00DF739C" w:rsidRPr="00DF739C" w:rsidRDefault="00DF739C" w:rsidP="00DF739C">
      <w:pPr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Сумма к оплате: ________  руб. (________  руб.), ___ коп,  в том числе НДС 18%: ________ руб.</w:t>
      </w:r>
    </w:p>
    <w:p w:rsidR="00DF739C" w:rsidRPr="00DF739C" w:rsidRDefault="00DF739C" w:rsidP="00DF739C">
      <w:pPr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DF739C">
        <w:rPr>
          <w:rFonts w:ascii="Franklin Gothic Book" w:hAnsi="Franklin Gothic Book"/>
        </w:rPr>
        <w:t>у</w:t>
      </w:r>
      <w:r w:rsidRPr="00DF739C">
        <w:rPr>
          <w:rFonts w:ascii="Franklin Gothic Book" w:hAnsi="Franklin Gothic Book"/>
        </w:rPr>
        <w:t>чения Товара.</w:t>
      </w:r>
    </w:p>
    <w:p w:rsidR="00DF739C" w:rsidRPr="00DF739C" w:rsidRDefault="00DF739C" w:rsidP="00DF739C">
      <w:pPr>
        <w:rPr>
          <w:rFonts w:ascii="Franklin Gothic Book" w:hAnsi="Franklin Gothic Book"/>
        </w:rPr>
      </w:pPr>
      <w:r w:rsidRPr="00DF739C">
        <w:rPr>
          <w:rFonts w:ascii="Franklin Gothic Book" w:hAnsi="Franklin Gothic Book"/>
        </w:rPr>
        <w:t xml:space="preserve">Сроки поставки:  </w:t>
      </w:r>
      <w:r w:rsidR="00D83B43">
        <w:rPr>
          <w:rFonts w:ascii="Franklin Gothic Book" w:hAnsi="Franklin Gothic Book"/>
        </w:rPr>
        <w:t xml:space="preserve">______ </w:t>
      </w:r>
      <w:r w:rsidRPr="00DF739C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 и №2.</w:t>
      </w:r>
    </w:p>
    <w:p w:rsidR="00DF739C" w:rsidRPr="00DF739C" w:rsidRDefault="00DF739C" w:rsidP="00DF739C">
      <w:pPr>
        <w:keepNext/>
        <w:outlineLvl w:val="5"/>
        <w:rPr>
          <w:rFonts w:ascii="Franklin Gothic Book" w:hAnsi="Franklin Gothic Book"/>
          <w:b/>
        </w:rPr>
      </w:pPr>
    </w:p>
    <w:p w:rsidR="00DF739C" w:rsidRPr="00DF739C" w:rsidRDefault="00DF739C" w:rsidP="00DF739C">
      <w:pPr>
        <w:keepNext/>
        <w:outlineLvl w:val="5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 w:rsidR="00D83B43">
        <w:rPr>
          <w:rFonts w:ascii="Franklin Gothic Book" w:hAnsi="Franklin Gothic Book"/>
          <w:b/>
        </w:rPr>
        <w:t xml:space="preserve">    </w:t>
      </w:r>
      <w:r w:rsidRPr="00DF739C">
        <w:rPr>
          <w:rFonts w:ascii="Franklin Gothic Book" w:hAnsi="Franklin Gothic Book"/>
          <w:b/>
        </w:rPr>
        <w:t>От Покупателя: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 w:rsidR="00D83B43">
        <w:rPr>
          <w:rFonts w:ascii="Franklin Gothic Book" w:hAnsi="Franklin Gothic Book"/>
          <w:b/>
        </w:rPr>
        <w:t>И.о</w:t>
      </w:r>
      <w:proofErr w:type="spellEnd"/>
      <w:r w:rsidRPr="00DF739C">
        <w:rPr>
          <w:rFonts w:ascii="Franklin Gothic Book" w:hAnsi="Franklin Gothic Book"/>
          <w:b/>
        </w:rPr>
        <w:t xml:space="preserve">. технического директора                 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           </w:t>
      </w:r>
    </w:p>
    <w:p w:rsidR="00DF739C" w:rsidRPr="00DF739C" w:rsidRDefault="00DF739C" w:rsidP="00DF739C">
      <w:pPr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C5F0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lastRenderedPageBreak/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4424"/>
        <w:gridCol w:w="1064"/>
        <w:gridCol w:w="749"/>
        <w:gridCol w:w="1219"/>
        <w:gridCol w:w="1190"/>
        <w:gridCol w:w="1276"/>
      </w:tblGrid>
      <w:tr w:rsidR="00D83B43" w:rsidRPr="00D83B43" w:rsidTr="00D83B4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Кат. №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color w:val="000000"/>
                <w:sz w:val="20"/>
                <w:szCs w:val="20"/>
              </w:rPr>
              <w:t>Кол-во, шт.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 xml:space="preserve">Цена, </w:t>
            </w:r>
            <w:proofErr w:type="gramStart"/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без</w:t>
            </w:r>
            <w:proofErr w:type="gramEnd"/>
          </w:p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  <w:highlight w:val="yellow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НДС руб.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b/>
                <w:sz w:val="20"/>
                <w:szCs w:val="20"/>
              </w:rPr>
              <w:t>Сумма,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ж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дения тов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а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ра</w:t>
            </w:r>
          </w:p>
        </w:tc>
      </w:tr>
      <w:tr w:rsidR="00D83B43" w:rsidRPr="00D83B43" w:rsidTr="00D83B43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828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r w:rsidRPr="00D83B43">
              <w:rPr>
                <w:rFonts w:ascii="Franklin Gothic Book" w:hAnsi="Franklin Gothic Book"/>
                <w:sz w:val="20"/>
                <w:szCs w:val="20"/>
                <w:lang w:val="en-US"/>
              </w:rPr>
              <w:t>Legrand</w:t>
            </w: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right="-108"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0,15-05мм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382 19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hanging="72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382 22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92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12000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382 23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6000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382 26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382 27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382 28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hanging="108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Маркер для кабеля </w:t>
            </w:r>
            <w:proofErr w:type="spellStart"/>
            <w:r w:rsidRPr="00D83B43">
              <w:rPr>
                <w:rFonts w:ascii="Franklin Gothic Book" w:hAnsi="Franklin Gothic Book"/>
                <w:sz w:val="20"/>
                <w:szCs w:val="20"/>
              </w:rPr>
              <w:t>Legrand</w:t>
            </w:r>
            <w:proofErr w:type="spellEnd"/>
            <w:r w:rsidRPr="00D83B43">
              <w:rPr>
                <w:rFonts w:ascii="Franklin Gothic Book" w:hAnsi="Franklin Gothic Book"/>
                <w:sz w:val="20"/>
                <w:szCs w:val="20"/>
              </w:rPr>
              <w:t xml:space="preserve"> 1,5-2,5мм</w:t>
            </w:r>
            <w:proofErr w:type="gramStart"/>
            <w:r w:rsidRPr="00D83B43">
              <w:rPr>
                <w:rFonts w:ascii="Franklin Gothic Book" w:hAnsi="Franklin Gothic Book"/>
                <w:sz w:val="20"/>
                <w:szCs w:val="20"/>
              </w:rPr>
              <w:t>²,</w:t>
            </w:r>
            <w:proofErr w:type="gramEnd"/>
            <w:r w:rsidRPr="00D83B43">
              <w:rPr>
                <w:rFonts w:ascii="Franklin Gothic Book" w:hAnsi="Franklin Gothic Book"/>
                <w:sz w:val="20"/>
                <w:szCs w:val="20"/>
              </w:rPr>
              <w:t>цифра 9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ind w:left="720" w:hanging="686"/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382 29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ind w:left="720" w:hanging="720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</w:tc>
      </w:tr>
      <w:tr w:rsidR="00D83B43" w:rsidRPr="00D83B43" w:rsidTr="00D83B4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3B43" w:rsidRPr="00D83B43" w:rsidRDefault="00D83B43" w:rsidP="00B7631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3B43" w:rsidRPr="00D83B43" w:rsidRDefault="00D83B43" w:rsidP="00B7631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B43" w:rsidRPr="00D83B43" w:rsidRDefault="00D83B43" w:rsidP="00B7631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3B43"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43" w:rsidRPr="00D83B43" w:rsidRDefault="00D83B43" w:rsidP="00B7631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:rsidR="00D83B43" w:rsidRDefault="00D83B43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977"/>
      </w:tblGrid>
      <w:tr w:rsidR="00ED40C1" w:rsidRPr="00E727BE" w:rsidTr="00D83B43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D83B4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83B43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83B43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83B43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83B43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2C5F0F">
        <w:rPr>
          <w:rFonts w:ascii="Franklin Gothic Book" w:hAnsi="Franklin Gothic Book"/>
        </w:rPr>
        <w:t>маркеров для кабеля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</w:t>
      </w:r>
      <w:bookmarkStart w:id="21" w:name="_GoBack"/>
      <w:bookmarkEnd w:id="21"/>
      <w:r w:rsidRPr="003F4375">
        <w:rPr>
          <w:rFonts w:ascii="Franklin Gothic Book" w:hAnsi="Franklin Gothic Book"/>
        </w:rPr>
        <w:t>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D83B43">
        <w:rPr>
          <w:rFonts w:ascii="Franklin Gothic Book" w:hAnsi="Franklin Gothic Book"/>
          <w:b/>
        </w:rPr>
        <w:t xml:space="preserve">аналогичных товаров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p w:rsidR="00D83B43" w:rsidRPr="00476C5B" w:rsidRDefault="00D83B43" w:rsidP="00D83B43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83B43" w:rsidRPr="004C76E7" w:rsidRDefault="00D83B43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lastRenderedPageBreak/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4C76E7" w:rsidRDefault="004C76E7" w:rsidP="002C546F">
      <w:pPr>
        <w:rPr>
          <w:rFonts w:ascii="Franklin Gothic Book" w:hAnsi="Franklin Gothic Book"/>
          <w:i/>
        </w:rPr>
      </w:pPr>
    </w:p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D83B4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D83B43">
              <w:rPr>
                <w:rFonts w:ascii="Franklin Gothic Book" w:hAnsi="Franklin Gothic Book"/>
              </w:rPr>
              <w:t>маркеров для кабеля</w:t>
            </w:r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9C" w:rsidRDefault="00DF739C">
      <w:r>
        <w:separator/>
      </w:r>
    </w:p>
  </w:endnote>
  <w:endnote w:type="continuationSeparator" w:id="0">
    <w:p w:rsidR="00DF739C" w:rsidRDefault="00D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39C" w:rsidRDefault="00DF739C">
    <w:pPr>
      <w:pStyle w:val="afa"/>
    </w:pPr>
  </w:p>
  <w:p w:rsidR="00DF739C" w:rsidRDefault="00DF73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9C" w:rsidRDefault="00DF739C">
      <w:r>
        <w:separator/>
      </w:r>
    </w:p>
  </w:footnote>
  <w:footnote w:type="continuationSeparator" w:id="0">
    <w:p w:rsidR="00DF739C" w:rsidRDefault="00D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4"/>
  </w:num>
  <w:num w:numId="12">
    <w:abstractNumId w:val="13"/>
  </w:num>
  <w:num w:numId="13">
    <w:abstractNumId w:val="18"/>
  </w:num>
  <w:num w:numId="14">
    <w:abstractNumId w:val="8"/>
  </w:num>
  <w:num w:numId="15">
    <w:abstractNumId w:val="46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5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83B4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CB40-D6A4-4C07-9F0D-E555D210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21</Pages>
  <Words>7295</Words>
  <Characters>52835</Characters>
  <Application>Microsoft Office Word</Application>
  <DocSecurity>0</DocSecurity>
  <Lines>440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60010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15</cp:revision>
  <cp:lastPrinted>2015-03-26T11:36:00Z</cp:lastPrinted>
  <dcterms:created xsi:type="dcterms:W3CDTF">2015-01-28T12:54:00Z</dcterms:created>
  <dcterms:modified xsi:type="dcterms:W3CDTF">2015-03-26T11:38:00Z</dcterms:modified>
</cp:coreProperties>
</file>