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DF" w:rsidRPr="00BC12DF" w:rsidRDefault="00BC12DF" w:rsidP="00BC12D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BC12DF">
        <w:rPr>
          <w:rFonts w:ascii="Franklin Gothic Book" w:eastAsia="Tahoma" w:hAnsi="Franklin Gothic Book"/>
          <w:noProof/>
          <w:color w:val="2A0F5F"/>
          <w:spacing w:val="18"/>
          <w:kern w:val="18"/>
        </w:rPr>
        <w:drawing>
          <wp:anchor distT="0" distB="0" distL="0" distR="0" simplePos="0" relativeHeight="251659264" behindDoc="0" locked="0" layoutInCell="1" allowOverlap="1" wp14:anchorId="4E504CFC" wp14:editId="79A62CDF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2DF">
        <w:rPr>
          <w:rFonts w:ascii="Franklin Gothic Book" w:eastAsia="Tahoma" w:hAnsi="Franklin Gothic Book"/>
          <w:color w:val="2A0F5F"/>
          <w:spacing w:val="18"/>
          <w:kern w:val="18"/>
        </w:rPr>
        <w:t xml:space="preserve">Публичное Акционерное Общество </w:t>
      </w:r>
    </w:p>
    <w:p w:rsidR="00BC12DF" w:rsidRPr="00BC12DF" w:rsidRDefault="00BC12DF" w:rsidP="00BC12D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BC12DF">
        <w:rPr>
          <w:rFonts w:ascii="Franklin Gothic Book" w:eastAsia="Tahoma" w:hAnsi="Franklin Gothic Book"/>
          <w:color w:val="2A0F5F"/>
          <w:spacing w:val="18"/>
          <w:kern w:val="18"/>
        </w:rPr>
        <w:t>«Новороссийский морской торговый порт»</w:t>
      </w:r>
    </w:p>
    <w:p w:rsidR="00BC12DF" w:rsidRPr="00BC12DF" w:rsidRDefault="00BC12DF" w:rsidP="00BC12D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b/>
          <w:color w:val="2A0F5F"/>
          <w:spacing w:val="18"/>
          <w:kern w:val="18"/>
        </w:rPr>
      </w:pPr>
      <w:r w:rsidRPr="00BC12DF">
        <w:rPr>
          <w:rFonts w:ascii="Franklin Gothic Book" w:eastAsia="Tahoma" w:hAnsi="Franklin Gothic Book"/>
          <w:noProof/>
          <w:color w:val="2A0F5F"/>
          <w:spacing w:val="18"/>
          <w:kern w:val="18"/>
        </w:rPr>
        <w:drawing>
          <wp:anchor distT="0" distB="0" distL="114300" distR="114300" simplePos="0" relativeHeight="251660288" behindDoc="0" locked="0" layoutInCell="1" allowOverlap="1" wp14:anchorId="7714523B" wp14:editId="61A39EF0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7B0" w:rsidRPr="00FD10D6" w:rsidRDefault="00BC12DF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>
        <w:rPr>
          <w:rFonts w:ascii="Franklin Gothic Book" w:eastAsia="Tahoma" w:hAnsi="Franklin Gothic Book"/>
          <w:noProof/>
          <w:color w:val="2A0F5F"/>
          <w:spacing w:val="18"/>
          <w:kern w:val="18"/>
        </w:rPr>
        <w:drawing>
          <wp:inline distT="0" distB="0" distL="0" distR="0" wp14:anchorId="588B7E32">
            <wp:extent cx="6567778" cy="2544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778" cy="25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47B0" w:rsidRPr="00FD10D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D10D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FD10D6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FD10D6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FD10D6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proofErr w:type="gramStart"/>
      <w:r w:rsidRPr="00FD10D6">
        <w:rPr>
          <w:rFonts w:ascii="Franklin Gothic Book" w:eastAsia="Tahoma" w:hAnsi="Franklin Gothic Book"/>
          <w:kern w:val="144"/>
          <w:sz w:val="44"/>
          <w:szCs w:val="52"/>
        </w:rPr>
        <w:t xml:space="preserve">Запрос </w:t>
      </w:r>
      <w:r w:rsidR="00E055E6" w:rsidRPr="00FD10D6">
        <w:rPr>
          <w:rFonts w:ascii="Franklin Gothic Book" w:eastAsia="Tahoma" w:hAnsi="Franklin Gothic Book"/>
          <w:kern w:val="144"/>
          <w:sz w:val="44"/>
          <w:szCs w:val="52"/>
        </w:rPr>
        <w:t>котировок</w:t>
      </w:r>
      <w:r w:rsidR="00E81182" w:rsidRPr="00FD10D6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2C5F0F" w:rsidRPr="00FD10D6">
        <w:rPr>
          <w:rFonts w:ascii="Franklin Gothic Book" w:eastAsia="Tahoma" w:hAnsi="Franklin Gothic Book"/>
          <w:kern w:val="144"/>
          <w:sz w:val="44"/>
          <w:szCs w:val="52"/>
        </w:rPr>
        <w:t>на</w:t>
      </w:r>
      <w:r w:rsidR="00E81182" w:rsidRPr="00FD10D6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801701" w:rsidRPr="00FD10D6">
        <w:rPr>
          <w:rFonts w:ascii="Franklin Gothic Book" w:eastAsia="Tahoma" w:hAnsi="Franklin Gothic Book"/>
          <w:kern w:val="144"/>
          <w:sz w:val="44"/>
          <w:szCs w:val="52"/>
        </w:rPr>
        <w:t>поставку, настройку и активацию карт водителя с СКЗИ (средства криптографической защиты информации) в кол-во 85шт, карт водителя без СКЗИ ЕСТР (европейское  соглашение, касающееся работы экипажей транспортных средств, производящих международные автомобильные перевозки) в кол-ве 20 шт., карты предприятия (с СКЗИ) в кол-ве 1шт., устройство считывания карт в кол-ве 1 шт., с программным обеспечением для приборов «</w:t>
      </w:r>
      <w:proofErr w:type="spellStart"/>
      <w:r w:rsidR="00801701" w:rsidRPr="00FD10D6">
        <w:rPr>
          <w:rFonts w:ascii="Franklin Gothic Book" w:eastAsia="Tahoma" w:hAnsi="Franklin Gothic Book"/>
          <w:kern w:val="144"/>
          <w:sz w:val="44"/>
          <w:szCs w:val="52"/>
        </w:rPr>
        <w:t>Тахограф</w:t>
      </w:r>
      <w:proofErr w:type="spellEnd"/>
      <w:r w:rsidR="00801701" w:rsidRPr="00FD10D6">
        <w:rPr>
          <w:rFonts w:ascii="Franklin Gothic Book" w:eastAsia="Tahoma" w:hAnsi="Franklin Gothic Book"/>
          <w:kern w:val="144"/>
          <w:sz w:val="44"/>
          <w:szCs w:val="52"/>
        </w:rPr>
        <w:t>»</w:t>
      </w:r>
      <w:proofErr w:type="gramEnd"/>
    </w:p>
    <w:p w:rsidR="00C861FB" w:rsidRPr="00FD10D6" w:rsidRDefault="00C861FB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</w:p>
    <w:p w:rsidR="00DE0AF4" w:rsidRPr="00FD10D6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801701" w:rsidRPr="00BC12DF" w:rsidRDefault="00801701" w:rsidP="0080170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BC12DF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801701" w:rsidRPr="00BC12DF" w:rsidRDefault="00801701" w:rsidP="0080170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BC12DF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801701" w:rsidRPr="00BC12DF" w:rsidRDefault="00801701" w:rsidP="0080170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BC12DF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FD10D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C861FB" w:rsidRPr="00FD10D6" w:rsidRDefault="0099664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FD10D6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FD10D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D10D6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FD10D6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FD10D6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D10D6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FD10D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D10D6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FD10D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D10D6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FD10D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D10D6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FD10D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D10D6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FD10D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D10D6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FD10D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FD10D6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FD10D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FD10D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FD10D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FD10D6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FD10D6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FD10D6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FD10D6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FD10D6" w:rsidRDefault="00FD10D6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FD10D6" w:rsidRPr="00FD10D6" w:rsidRDefault="00FD10D6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FD10D6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Общие положения</w:t>
      </w: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C010E5">
        <w:rPr>
          <w:rFonts w:ascii="Franklin Gothic Book" w:hAnsi="Franklin Gothic Book"/>
        </w:rPr>
        <w:t>П</w:t>
      </w:r>
      <w:r w:rsidRPr="00FD10D6">
        <w:rPr>
          <w:rFonts w:ascii="Franklin Gothic Book" w:hAnsi="Franklin Gothic Book"/>
        </w:rPr>
        <w:t xml:space="preserve">АО «НМТП» согласно </w:t>
      </w:r>
      <w:r w:rsidR="00773030" w:rsidRPr="00FD10D6">
        <w:rPr>
          <w:rFonts w:ascii="Franklin Gothic Book" w:hAnsi="Franklin Gothic Book"/>
        </w:rPr>
        <w:t>извещению о закупке</w:t>
      </w:r>
      <w:r w:rsidRPr="00FD10D6">
        <w:rPr>
          <w:rFonts w:ascii="Franklin Gothic Book" w:hAnsi="Franklin Gothic Book"/>
        </w:rPr>
        <w:t>.</w:t>
      </w:r>
    </w:p>
    <w:p w:rsidR="009C3DA9" w:rsidRPr="00FD10D6" w:rsidRDefault="00C010E5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Организатор закупки – П</w:t>
      </w:r>
      <w:r w:rsidR="009C3DA9" w:rsidRPr="00FD10D6">
        <w:rPr>
          <w:rFonts w:ascii="Franklin Gothic Book" w:hAnsi="Franklin Gothic Book"/>
        </w:rPr>
        <w:t>АО «НМТП»</w:t>
      </w: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FD10D6">
        <w:rPr>
          <w:rFonts w:ascii="Franklin Gothic Book" w:hAnsi="Franklin Gothic Book"/>
        </w:rPr>
        <w:t>извещении о з</w:t>
      </w:r>
      <w:r w:rsidR="00D4241C" w:rsidRPr="00FD10D6">
        <w:rPr>
          <w:rFonts w:ascii="Franklin Gothic Book" w:hAnsi="Franklin Gothic Book"/>
        </w:rPr>
        <w:t>а</w:t>
      </w:r>
      <w:r w:rsidR="00D4241C" w:rsidRPr="00FD10D6">
        <w:rPr>
          <w:rFonts w:ascii="Franklin Gothic Book" w:hAnsi="Franklin Gothic Book"/>
        </w:rPr>
        <w:t>купке</w:t>
      </w:r>
      <w:r w:rsidRPr="00FD10D6">
        <w:rPr>
          <w:rFonts w:ascii="Franklin Gothic Book" w:hAnsi="Franklin Gothic Book"/>
        </w:rPr>
        <w:t>.</w:t>
      </w: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FD10D6">
        <w:rPr>
          <w:rFonts w:ascii="Franklin Gothic Book" w:hAnsi="Franklin Gothic Book"/>
        </w:rPr>
        <w:t>н</w:t>
      </w:r>
      <w:r w:rsidRPr="00FD10D6">
        <w:rPr>
          <w:rFonts w:ascii="Franklin Gothic Book" w:hAnsi="Franklin Gothic Book"/>
        </w:rPr>
        <w:t>ном виде по электронной почте.</w:t>
      </w: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FD10D6">
        <w:rPr>
          <w:rFonts w:ascii="Franklin Gothic Book" w:hAnsi="Franklin Gothic Book"/>
        </w:rPr>
        <w:t>т</w:t>
      </w:r>
      <w:r w:rsidRPr="00FD10D6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FD10D6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FD10D6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="00513CA7" w:rsidRPr="00FD10D6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FD10D6">
        <w:rPr>
          <w:rFonts w:ascii="Franklin Gothic Book" w:hAnsi="Franklin Gothic Book"/>
        </w:rPr>
        <w:t>котировок</w:t>
      </w:r>
      <w:r w:rsidR="00513CA7" w:rsidRPr="00FD10D6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FD10D6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Конституция Российской Федерации;</w:t>
      </w:r>
    </w:p>
    <w:p w:rsidR="00513CA7" w:rsidRPr="00FD10D6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FD10D6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FD10D6">
        <w:rPr>
          <w:rFonts w:ascii="Franklin Gothic Book" w:hAnsi="Franklin Gothic Book"/>
        </w:rPr>
        <w:t>т</w:t>
      </w:r>
      <w:r w:rsidRPr="00FD10D6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FD10D6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Положение о закупке товаров, работ, услуг </w:t>
      </w:r>
      <w:r w:rsidR="00C010E5">
        <w:rPr>
          <w:rFonts w:ascii="Franklin Gothic Book" w:hAnsi="Franklin Gothic Book"/>
        </w:rPr>
        <w:t>ОАО «НМТП»</w:t>
      </w:r>
      <w:r w:rsidRPr="00FD10D6">
        <w:rPr>
          <w:rFonts w:ascii="Franklin Gothic Book" w:hAnsi="Franklin Gothic Book"/>
        </w:rPr>
        <w:t>.</w:t>
      </w:r>
    </w:p>
    <w:p w:rsidR="00513CA7" w:rsidRPr="00FD10D6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proofErr w:type="gramStart"/>
      <w:r w:rsidR="00513CA7" w:rsidRPr="00FD10D6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FD10D6">
        <w:rPr>
          <w:rFonts w:ascii="Franklin Gothic Book" w:hAnsi="Franklin Gothic Book"/>
        </w:rPr>
        <w:t>е</w:t>
      </w:r>
      <w:r w:rsidR="00513CA7" w:rsidRPr="00FD10D6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FD10D6">
        <w:rPr>
          <w:rFonts w:ascii="Franklin Gothic Book" w:hAnsi="Franklin Gothic Book"/>
        </w:rPr>
        <w:t>м</w:t>
      </w:r>
      <w:r w:rsidR="00513CA7" w:rsidRPr="00FD10D6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FD10D6">
        <w:rPr>
          <w:rFonts w:ascii="Franklin Gothic Book" w:hAnsi="Franklin Gothic Book"/>
        </w:rPr>
        <w:t>а</w:t>
      </w:r>
      <w:r w:rsidR="00513CA7" w:rsidRPr="00FD10D6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FD10D6">
        <w:rPr>
          <w:rFonts w:ascii="Franklin Gothic Book" w:hAnsi="Franklin Gothic Book"/>
        </w:rPr>
        <w:t>а</w:t>
      </w:r>
      <w:r w:rsidR="00513CA7" w:rsidRPr="00FD10D6">
        <w:rPr>
          <w:rFonts w:ascii="Franklin Gothic Book" w:hAnsi="Franklin Gothic Book"/>
        </w:rPr>
        <w:t>стие в закупке).</w:t>
      </w:r>
      <w:proofErr w:type="gramEnd"/>
    </w:p>
    <w:p w:rsidR="002C546F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Срок действия заявки</w:t>
      </w:r>
    </w:p>
    <w:p w:rsidR="00513CA7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="00513CA7" w:rsidRPr="00FD10D6">
        <w:rPr>
          <w:rFonts w:ascii="Franklin Gothic Book" w:hAnsi="Franklin Gothic Book"/>
        </w:rPr>
        <w:t>Заявки на участие в закупке должн</w:t>
      </w:r>
      <w:r w:rsidR="00773030" w:rsidRPr="00FD10D6">
        <w:rPr>
          <w:rFonts w:ascii="Franklin Gothic Book" w:hAnsi="Franklin Gothic Book"/>
        </w:rPr>
        <w:t>ы быть действительны в течение 9</w:t>
      </w:r>
      <w:r w:rsidR="00513CA7" w:rsidRPr="00FD10D6">
        <w:rPr>
          <w:rFonts w:ascii="Franklin Gothic Book" w:hAnsi="Franklin Gothic Book"/>
        </w:rPr>
        <w:t>0 дней с д</w:t>
      </w:r>
      <w:r w:rsidR="00513CA7" w:rsidRPr="00FD10D6">
        <w:rPr>
          <w:rFonts w:ascii="Franklin Gothic Book" w:hAnsi="Franklin Gothic Book"/>
        </w:rPr>
        <w:t>а</w:t>
      </w:r>
      <w:r w:rsidR="00513CA7" w:rsidRPr="00FD10D6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FD10D6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FD10D6">
        <w:rPr>
          <w:rFonts w:ascii="Franklin Gothic Book" w:hAnsi="Franklin Gothic Book"/>
        </w:rPr>
        <w:t>р</w:t>
      </w:r>
      <w:r w:rsidRPr="00FD10D6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FD10D6">
        <w:rPr>
          <w:rFonts w:ascii="Franklin Gothic Book" w:hAnsi="Franklin Gothic Book"/>
        </w:rPr>
        <w:t>с</w:t>
      </w:r>
      <w:r w:rsidRPr="00FD10D6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FD10D6">
        <w:rPr>
          <w:rFonts w:ascii="Franklin Gothic Book" w:hAnsi="Franklin Gothic Book"/>
        </w:rPr>
        <w:t xml:space="preserve">е документы </w:t>
      </w:r>
      <w:r w:rsidR="00C010E5">
        <w:rPr>
          <w:rFonts w:ascii="Franklin Gothic Book" w:hAnsi="Franklin Gothic Book"/>
        </w:rPr>
        <w:t>ПАО «НМТП»</w:t>
      </w:r>
      <w:r w:rsidRPr="00FD10D6">
        <w:rPr>
          <w:rFonts w:ascii="Franklin Gothic Book" w:hAnsi="Franklin Gothic Book"/>
        </w:rPr>
        <w:t>, независ</w:t>
      </w:r>
      <w:r w:rsidRPr="00FD10D6">
        <w:rPr>
          <w:rFonts w:ascii="Franklin Gothic Book" w:hAnsi="Franklin Gothic Book"/>
        </w:rPr>
        <w:t>и</w:t>
      </w:r>
      <w:r w:rsidRPr="00FD10D6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FD10D6">
        <w:rPr>
          <w:rFonts w:ascii="Franklin Gothic Book" w:hAnsi="Franklin Gothic Book"/>
        </w:rPr>
        <w:t>з</w:t>
      </w:r>
      <w:r w:rsidRPr="00FD10D6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FD10D6">
        <w:rPr>
          <w:rFonts w:ascii="Franklin Gothic Book" w:hAnsi="Franklin Gothic Book"/>
        </w:rPr>
        <w:t>у</w:t>
      </w:r>
      <w:r w:rsidRPr="00FD10D6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C010E5">
        <w:rPr>
          <w:rFonts w:ascii="Franklin Gothic Book" w:hAnsi="Franklin Gothic Book"/>
        </w:rPr>
        <w:t>ПАО «НМТП»</w:t>
      </w:r>
      <w:r w:rsidR="00513CA7" w:rsidRPr="00FD10D6">
        <w:rPr>
          <w:rFonts w:ascii="Franklin Gothic Book" w:hAnsi="Franklin Gothic Book"/>
        </w:rPr>
        <w:t>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FD10D6">
        <w:rPr>
          <w:rFonts w:ascii="Franklin Gothic Book" w:hAnsi="Franklin Gothic Book"/>
        </w:rPr>
        <w:t>п</w:t>
      </w:r>
      <w:r w:rsidRPr="00FD10D6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FD10D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FD10D6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FD10D6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>С</w:t>
      </w:r>
      <w:r w:rsidR="00B04D63" w:rsidRPr="00FD10D6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FD10D6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FD10D6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FD10D6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FD10D6">
        <w:rPr>
          <w:rFonts w:ascii="Franklin Gothic Book" w:hAnsi="Franklin Gothic Book"/>
        </w:rPr>
        <w:t>Н</w:t>
      </w:r>
      <w:r w:rsidR="00B04D63" w:rsidRPr="00FD10D6">
        <w:rPr>
          <w:rFonts w:ascii="Franklin Gothic Book" w:hAnsi="Franklin Gothic Book"/>
        </w:rPr>
        <w:t>епроведение</w:t>
      </w:r>
      <w:proofErr w:type="spellEnd"/>
      <w:r w:rsidR="00B04D63" w:rsidRPr="00FD10D6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FD10D6">
        <w:rPr>
          <w:rFonts w:ascii="Franklin Gothic Book" w:hAnsi="Franklin Gothic Book"/>
        </w:rPr>
        <w:t>ы</w:t>
      </w:r>
      <w:r w:rsidR="00B04D63" w:rsidRPr="00FD10D6">
        <w:rPr>
          <w:rFonts w:ascii="Franklin Gothic Book" w:hAnsi="Franklin Gothic Book"/>
        </w:rPr>
        <w:t>тии конкурсного производства;</w:t>
      </w:r>
    </w:p>
    <w:p w:rsidR="00B04D63" w:rsidRPr="00FD10D6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FD10D6">
        <w:rPr>
          <w:rFonts w:ascii="Franklin Gothic Book" w:hAnsi="Franklin Gothic Book"/>
        </w:rPr>
        <w:t>Н</w:t>
      </w:r>
      <w:r w:rsidR="00B04D63" w:rsidRPr="00FD10D6">
        <w:rPr>
          <w:rFonts w:ascii="Franklin Gothic Book" w:hAnsi="Franklin Gothic Book"/>
        </w:rPr>
        <w:t>еприостановление</w:t>
      </w:r>
      <w:proofErr w:type="spellEnd"/>
      <w:r w:rsidR="00B04D63" w:rsidRPr="00FD10D6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FD10D6">
          <w:rPr>
            <w:rFonts w:ascii="Franklin Gothic Book" w:hAnsi="Franklin Gothic Book"/>
          </w:rPr>
          <w:t>Кодексом</w:t>
        </w:r>
      </w:hyperlink>
      <w:r w:rsidR="00B04D63" w:rsidRPr="00FD10D6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FD10D6">
        <w:rPr>
          <w:rFonts w:ascii="Franklin Gothic Book" w:hAnsi="Franklin Gothic Book"/>
        </w:rPr>
        <w:t>а</w:t>
      </w:r>
      <w:r w:rsidR="00B04D63" w:rsidRPr="00FD10D6">
        <w:rPr>
          <w:rFonts w:ascii="Franklin Gothic Book" w:hAnsi="Franklin Gothic Book"/>
        </w:rPr>
        <w:t>ту подачи заявки на участие в закупке;</w:t>
      </w:r>
    </w:p>
    <w:p w:rsidR="00B04D63" w:rsidRPr="00FD10D6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Н</w:t>
      </w:r>
      <w:r w:rsidR="00B04D63" w:rsidRPr="00FD10D6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FD10D6">
        <w:rPr>
          <w:rFonts w:ascii="Franklin Gothic Book" w:hAnsi="Franklin Gothic Book"/>
        </w:rPr>
        <w:t>н</w:t>
      </w:r>
      <w:r w:rsidR="00B04D63" w:rsidRPr="00FD10D6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FD10D6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FD10D6">
        <w:rPr>
          <w:rFonts w:ascii="Franklin Gothic Book" w:hAnsi="Franklin Gothic Book"/>
        </w:rPr>
        <w:t>О</w:t>
      </w:r>
      <w:r w:rsidR="00B04D63" w:rsidRPr="00FD10D6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FD10D6">
        <w:rPr>
          <w:rFonts w:ascii="Franklin Gothic Book" w:hAnsi="Franklin Gothic Book"/>
        </w:rPr>
        <w:t>е</w:t>
      </w:r>
      <w:r w:rsidR="00B04D63" w:rsidRPr="00FD10D6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FD10D6">
        <w:rPr>
          <w:rFonts w:ascii="Franklin Gothic Book" w:hAnsi="Franklin Gothic Book"/>
        </w:rPr>
        <w:t>й</w:t>
      </w:r>
      <w:r w:rsidR="00B04D63" w:rsidRPr="00FD10D6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FD10D6">
        <w:rPr>
          <w:rFonts w:ascii="Franklin Gothic Book" w:hAnsi="Franklin Gothic Book"/>
        </w:rPr>
        <w:t>а</w:t>
      </w:r>
      <w:r w:rsidR="00B04D63" w:rsidRPr="00FD10D6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FD10D6">
        <w:rPr>
          <w:rFonts w:ascii="Franklin Gothic Book" w:hAnsi="Franklin Gothic Book"/>
        </w:rPr>
        <w:t xml:space="preserve"> </w:t>
      </w:r>
      <w:proofErr w:type="gramStart"/>
      <w:r w:rsidR="00B04D63" w:rsidRPr="00FD10D6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FD10D6">
        <w:rPr>
          <w:rFonts w:ascii="Franklin Gothic Book" w:hAnsi="Franklin Gothic Book"/>
        </w:rPr>
        <w:t>т</w:t>
      </w:r>
      <w:r w:rsidR="00B04D63" w:rsidRPr="00FD10D6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FD10D6">
        <w:rPr>
          <w:rFonts w:ascii="Franklin Gothic Book" w:hAnsi="Franklin Gothic Book"/>
        </w:rPr>
        <w:t>о</w:t>
      </w:r>
      <w:r w:rsidR="00B04D63" w:rsidRPr="00FD10D6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FD10D6">
        <w:rPr>
          <w:rFonts w:ascii="Franklin Gothic Book" w:hAnsi="Franklin Gothic Book"/>
        </w:rPr>
        <w:t>т</w:t>
      </w:r>
      <w:r w:rsidR="00B04D63" w:rsidRPr="00FD10D6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FD10D6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FD10D6">
        <w:rPr>
          <w:rFonts w:ascii="Franklin Gothic Book" w:hAnsi="Franklin Gothic Book"/>
        </w:rPr>
        <w:t>О</w:t>
      </w:r>
      <w:r w:rsidR="00B04D63" w:rsidRPr="00FD10D6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FD10D6">
        <w:rPr>
          <w:rFonts w:ascii="Franklin Gothic Book" w:hAnsi="Franklin Gothic Book"/>
        </w:rPr>
        <w:t>с</w:t>
      </w:r>
      <w:r w:rsidR="00B04D63" w:rsidRPr="00FD10D6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FD10D6">
        <w:rPr>
          <w:rFonts w:ascii="Franklin Gothic Book" w:hAnsi="Franklin Gothic Book"/>
        </w:rPr>
        <w:t>и</w:t>
      </w:r>
      <w:r w:rsidR="00B04D63" w:rsidRPr="00FD10D6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FD10D6">
        <w:rPr>
          <w:rFonts w:ascii="Franklin Gothic Book" w:hAnsi="Franklin Gothic Book"/>
        </w:rPr>
        <w:t>а</w:t>
      </w:r>
      <w:r w:rsidR="00B04D63" w:rsidRPr="00FD10D6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FD10D6">
        <w:rPr>
          <w:rFonts w:ascii="Franklin Gothic Book" w:hAnsi="Franklin Gothic Book"/>
        </w:rPr>
        <w:t>о</w:t>
      </w:r>
      <w:r w:rsidR="00B04D63" w:rsidRPr="00FD10D6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FD10D6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FD10D6">
        <w:rPr>
          <w:rFonts w:ascii="Franklin Gothic Book" w:hAnsi="Franklin Gothic Book"/>
        </w:rPr>
        <w:t>являющихся</w:t>
      </w:r>
      <w:proofErr w:type="gramEnd"/>
      <w:r w:rsidR="00B04D63" w:rsidRPr="00FD10D6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FD10D6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О</w:t>
      </w:r>
      <w:r w:rsidR="00B04D63" w:rsidRPr="00FD10D6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FD10D6">
        <w:rPr>
          <w:rFonts w:ascii="Franklin Gothic Book" w:hAnsi="Franklin Gothic Book"/>
        </w:rPr>
        <w:t>з</w:t>
      </w:r>
      <w:r w:rsidR="00B04D63" w:rsidRPr="00FD10D6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FD10D6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О</w:t>
      </w:r>
      <w:r w:rsidR="00B04D63" w:rsidRPr="00FD10D6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FD10D6">
        <w:rPr>
          <w:rFonts w:ascii="Franklin Gothic Book" w:hAnsi="Franklin Gothic Book"/>
        </w:rPr>
        <w:t>р</w:t>
      </w:r>
      <w:r w:rsidR="00B04D63" w:rsidRPr="00FD10D6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FD10D6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FD10D6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FD10D6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FD10D6">
        <w:rPr>
          <w:rFonts w:ascii="Franklin Gothic Book" w:hAnsi="Franklin Gothic Book"/>
        </w:rPr>
        <w:t>у</w:t>
      </w:r>
      <w:r w:rsidRPr="00FD10D6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FD10D6">
        <w:rPr>
          <w:rFonts w:ascii="Franklin Gothic Book" w:hAnsi="Franklin Gothic Book"/>
        </w:rPr>
        <w:t>з</w:t>
      </w:r>
      <w:r w:rsidRPr="00FD10D6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FD10D6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FD10D6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FD10D6">
        <w:rPr>
          <w:rFonts w:ascii="Franklin Gothic Book" w:hAnsi="Franklin Gothic Book"/>
        </w:rPr>
        <w:t>з</w:t>
      </w:r>
      <w:r w:rsidRPr="00FD10D6">
        <w:rPr>
          <w:rFonts w:ascii="Franklin Gothic Book" w:hAnsi="Franklin Gothic Book"/>
        </w:rPr>
        <w:t xml:space="preserve">мещается на официальном сайте </w:t>
      </w:r>
      <w:r w:rsidR="00C010E5">
        <w:rPr>
          <w:rFonts w:ascii="Franklin Gothic Book" w:hAnsi="Franklin Gothic Book"/>
        </w:rPr>
        <w:t>ПАО «НМТП»</w:t>
      </w:r>
      <w:r w:rsidRPr="00FD10D6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2C546F" w:rsidRPr="00FD10D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FD10D6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FD10D6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FD10D6">
        <w:rPr>
          <w:rFonts w:ascii="Franklin Gothic Book" w:hAnsi="Franklin Gothic Book"/>
        </w:rPr>
        <w:t>д</w:t>
      </w:r>
      <w:r w:rsidRPr="00FD10D6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FD10D6">
        <w:rPr>
          <w:rFonts w:ascii="Franklin Gothic Book" w:hAnsi="Franklin Gothic Book"/>
        </w:rPr>
        <w:t>pdf</w:t>
      </w:r>
      <w:proofErr w:type="spellEnd"/>
      <w:r w:rsidRPr="00FD10D6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FD10D6">
        <w:rPr>
          <w:rFonts w:ascii="Franklin Gothic Book" w:hAnsi="Franklin Gothic Book"/>
        </w:rPr>
        <w:t xml:space="preserve"> Копии заявки подготавливаются путем к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ния и заверения печатью.</w:t>
      </w:r>
    </w:p>
    <w:p w:rsidR="009812DE" w:rsidRPr="00FD10D6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FD10D6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="009812DE" w:rsidRPr="00FD10D6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FD10D6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D10D6">
        <w:rPr>
          <w:rFonts w:ascii="Franklin Gothic Book" w:hAnsi="Franklin Gothic Book"/>
        </w:rPr>
        <w:t>котировок</w:t>
      </w:r>
      <w:r w:rsidRPr="00FD10D6">
        <w:rPr>
          <w:rFonts w:ascii="Franklin Gothic Book" w:hAnsi="Franklin Gothic Book"/>
        </w:rPr>
        <w:t xml:space="preserve"> в соответствии с изв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>щением о закупке;</w:t>
      </w:r>
    </w:p>
    <w:p w:rsidR="009812DE" w:rsidRPr="00FD10D6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FD10D6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FD10D6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FD10D6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D10D6">
        <w:rPr>
          <w:rFonts w:ascii="Franklin Gothic Book" w:hAnsi="Franklin Gothic Book"/>
        </w:rPr>
        <w:t>котировок</w:t>
      </w:r>
      <w:r w:rsidRPr="00FD10D6">
        <w:rPr>
          <w:rFonts w:ascii="Franklin Gothic Book" w:hAnsi="Franklin Gothic Book"/>
        </w:rPr>
        <w:t xml:space="preserve"> в соответствии с </w:t>
      </w:r>
      <w:r w:rsidR="006E4248" w:rsidRPr="00FD10D6">
        <w:rPr>
          <w:rFonts w:ascii="Franklin Gothic Book" w:hAnsi="Franklin Gothic Book"/>
        </w:rPr>
        <w:t>изв</w:t>
      </w:r>
      <w:r w:rsidR="006E4248" w:rsidRPr="00FD10D6">
        <w:rPr>
          <w:rFonts w:ascii="Franklin Gothic Book" w:hAnsi="Franklin Gothic Book"/>
        </w:rPr>
        <w:t>е</w:t>
      </w:r>
      <w:r w:rsidR="006E4248" w:rsidRPr="00FD10D6">
        <w:rPr>
          <w:rFonts w:ascii="Franklin Gothic Book" w:hAnsi="Franklin Gothic Book"/>
        </w:rPr>
        <w:t>щением о закупке</w:t>
      </w:r>
      <w:r w:rsidRPr="00FD10D6">
        <w:rPr>
          <w:rFonts w:ascii="Franklin Gothic Book" w:hAnsi="Franklin Gothic Book"/>
        </w:rPr>
        <w:t>;</w:t>
      </w:r>
    </w:p>
    <w:p w:rsidR="009812DE" w:rsidRPr="00FD10D6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FD10D6">
        <w:rPr>
          <w:rFonts w:ascii="Franklin Gothic Book" w:hAnsi="Franklin Gothic Book"/>
        </w:rPr>
        <w:t>закупки;</w:t>
      </w:r>
    </w:p>
    <w:p w:rsidR="009812DE" w:rsidRPr="00FD10D6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Наименование </w:t>
      </w:r>
      <w:r w:rsidR="006E4248" w:rsidRPr="00FD10D6">
        <w:rPr>
          <w:rFonts w:ascii="Franklin Gothic Book" w:hAnsi="Franklin Gothic Book"/>
        </w:rPr>
        <w:t>закупки</w:t>
      </w:r>
      <w:r w:rsidRPr="00FD10D6">
        <w:rPr>
          <w:rFonts w:ascii="Franklin Gothic Book" w:hAnsi="Franklin Gothic Book"/>
        </w:rPr>
        <w:t xml:space="preserve"> в соответствии с извещением о </w:t>
      </w:r>
      <w:r w:rsidR="006E4248" w:rsidRPr="00FD10D6">
        <w:rPr>
          <w:rFonts w:ascii="Franklin Gothic Book" w:hAnsi="Franklin Gothic Book"/>
        </w:rPr>
        <w:t>закупке;</w:t>
      </w:r>
    </w:p>
    <w:p w:rsidR="009812DE" w:rsidRPr="00FD10D6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Слова «Не вскрывать до 15 часов 00 минут </w:t>
      </w:r>
      <w:r w:rsidR="00C010E5">
        <w:rPr>
          <w:rFonts w:ascii="Franklin Gothic Book" w:hAnsi="Franklin Gothic Book"/>
        </w:rPr>
        <w:t>10 августа</w:t>
      </w:r>
      <w:r w:rsidR="00FB2992" w:rsidRPr="00FD10D6">
        <w:rPr>
          <w:rFonts w:ascii="Franklin Gothic Book" w:hAnsi="Franklin Gothic Book"/>
        </w:rPr>
        <w:t xml:space="preserve"> </w:t>
      </w:r>
      <w:r w:rsidR="006E4248" w:rsidRPr="00FD10D6">
        <w:rPr>
          <w:rFonts w:ascii="Franklin Gothic Book" w:hAnsi="Franklin Gothic Book"/>
        </w:rPr>
        <w:t>2015</w:t>
      </w:r>
      <w:r w:rsidRPr="00FD10D6">
        <w:rPr>
          <w:rFonts w:ascii="Franklin Gothic Book" w:hAnsi="Franklin Gothic Book"/>
        </w:rPr>
        <w:t xml:space="preserve"> года».</w:t>
      </w:r>
    </w:p>
    <w:p w:rsidR="009812DE" w:rsidRPr="00FD10D6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Участники </w:t>
      </w:r>
      <w:r w:rsidR="006E4248" w:rsidRPr="00FD10D6">
        <w:rPr>
          <w:rFonts w:ascii="Franklin Gothic Book" w:hAnsi="Franklin Gothic Book"/>
        </w:rPr>
        <w:t>закупки</w:t>
      </w:r>
      <w:r w:rsidRPr="00FD10D6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 xml:space="preserve">тора </w:t>
      </w:r>
      <w:r w:rsidR="006E4248" w:rsidRPr="00FD10D6">
        <w:rPr>
          <w:rFonts w:ascii="Franklin Gothic Book" w:hAnsi="Franklin Gothic Book"/>
        </w:rPr>
        <w:t>закупки</w:t>
      </w:r>
      <w:r w:rsidRPr="00FD10D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FD10D6">
        <w:rPr>
          <w:rFonts w:ascii="Franklin Gothic Book" w:hAnsi="Franklin Gothic Book"/>
        </w:rPr>
        <w:t>каб</w:t>
      </w:r>
      <w:proofErr w:type="spellEnd"/>
      <w:r w:rsidRPr="00FD10D6">
        <w:rPr>
          <w:rFonts w:ascii="Franklin Gothic Book" w:hAnsi="Franklin Gothic Book"/>
        </w:rPr>
        <w:t>. 203Д;</w:t>
      </w:r>
    </w:p>
    <w:p w:rsidR="009812DE" w:rsidRPr="00FD10D6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FD10D6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 w:rsidRPr="00FD10D6">
        <w:rPr>
          <w:rFonts w:ascii="Franklin Gothic Book" w:hAnsi="Franklin Gothic Book"/>
          <w:sz w:val="24"/>
          <w:szCs w:val="24"/>
        </w:rPr>
        <w:t>закупке</w:t>
      </w:r>
      <w:r w:rsidRPr="00FD10D6">
        <w:rPr>
          <w:rFonts w:ascii="Franklin Gothic Book" w:hAnsi="Franklin Gothic Book"/>
          <w:sz w:val="24"/>
          <w:szCs w:val="24"/>
        </w:rPr>
        <w:t>:</w:t>
      </w:r>
      <w:proofErr w:type="gramEnd"/>
      <w:r w:rsidRPr="00FD10D6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FD10D6">
        <w:rPr>
          <w:rFonts w:ascii="Franklin Gothic Book" w:hAnsi="Franklin Gothic Book"/>
          <w:sz w:val="24"/>
          <w:szCs w:val="24"/>
        </w:rPr>
        <w:t>н</w:t>
      </w:r>
      <w:r w:rsidRPr="00FD10D6">
        <w:rPr>
          <w:rFonts w:ascii="Franklin Gothic Book" w:hAnsi="Franklin Gothic Book"/>
          <w:sz w:val="24"/>
          <w:szCs w:val="24"/>
        </w:rPr>
        <w:t xml:space="preserve">дрович – Отдел тендеров и экспертиз </w:t>
      </w:r>
      <w:r w:rsidR="00C010E5">
        <w:rPr>
          <w:rFonts w:ascii="Franklin Gothic Book" w:hAnsi="Franklin Gothic Book"/>
          <w:sz w:val="24"/>
          <w:szCs w:val="24"/>
        </w:rPr>
        <w:t>ПАО «НМТП»</w:t>
      </w:r>
      <w:r w:rsidRPr="00FD10D6">
        <w:rPr>
          <w:rFonts w:ascii="Franklin Gothic Book" w:hAnsi="Franklin Gothic Book"/>
          <w:sz w:val="24"/>
          <w:szCs w:val="24"/>
        </w:rPr>
        <w:t xml:space="preserve"> тел.: (8617) 60-49-38.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FD10D6">
        <w:rPr>
          <w:rFonts w:ascii="Franklin Gothic Book" w:hAnsi="Franklin Gothic Book"/>
        </w:rPr>
        <w:t>й</w:t>
      </w:r>
      <w:r w:rsidRPr="00FD10D6">
        <w:rPr>
          <w:rFonts w:ascii="Franklin Gothic Book" w:hAnsi="Franklin Gothic Book"/>
        </w:rPr>
        <w:t xml:space="preserve"> или оформленно</w:t>
      </w:r>
      <w:r w:rsidR="006B51BD" w:rsidRPr="00FD10D6">
        <w:rPr>
          <w:rFonts w:ascii="Franklin Gothic Book" w:hAnsi="Franklin Gothic Book"/>
        </w:rPr>
        <w:t>й</w:t>
      </w:r>
      <w:r w:rsidRPr="00FD10D6">
        <w:rPr>
          <w:rFonts w:ascii="Franklin Gothic Book" w:hAnsi="Franklin Gothic Book"/>
        </w:rPr>
        <w:t xml:space="preserve"> не в соо</w:t>
      </w:r>
      <w:r w:rsidRPr="00FD10D6">
        <w:rPr>
          <w:rFonts w:ascii="Franklin Gothic Book" w:hAnsi="Franklin Gothic Book"/>
        </w:rPr>
        <w:t>т</w:t>
      </w:r>
      <w:r w:rsidRPr="00FD10D6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FD10D6">
        <w:rPr>
          <w:rFonts w:ascii="Franklin Gothic Book" w:hAnsi="Franklin Gothic Book"/>
        </w:rPr>
        <w:t>н</w:t>
      </w:r>
      <w:r w:rsidRPr="00FD10D6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FD10D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381A5C" w:rsidRPr="00FD10D6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="0021788C" w:rsidRPr="00FD10D6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FD10D6">
        <w:rPr>
          <w:rFonts w:ascii="Franklin Gothic Book" w:hAnsi="Franklin Gothic Book"/>
        </w:rPr>
        <w:t>у</w:t>
      </w:r>
      <w:r w:rsidR="0021788C" w:rsidRPr="00FD10D6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381A5C" w:rsidRPr="00FD10D6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="0021788C" w:rsidRPr="00FD10D6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FD10D6">
        <w:rPr>
          <w:rFonts w:ascii="Franklin Gothic Book" w:hAnsi="Franklin Gothic Book"/>
        </w:rPr>
        <w:t>е</w:t>
      </w:r>
      <w:r w:rsidR="0021788C" w:rsidRPr="00FD10D6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381A5C" w:rsidRPr="00FD10D6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FD10D6">
        <w:rPr>
          <w:rFonts w:ascii="Franklin Gothic Book" w:hAnsi="Franklin Gothic Book"/>
          <w:b/>
        </w:rPr>
        <w:t>и допуск их к участию в закупке</w:t>
      </w:r>
    </w:p>
    <w:p w:rsidR="00381A5C" w:rsidRPr="00FD10D6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381A5C" w:rsidRPr="00FD10D6" w:rsidRDefault="00381A5C" w:rsidP="00381A5C">
      <w:pPr>
        <w:pStyle w:val="OP111"/>
        <w:numPr>
          <w:ilvl w:val="2"/>
          <w:numId w:val="12"/>
        </w:numPr>
        <w:ind w:left="1418" w:hanging="851"/>
      </w:pPr>
      <w:r w:rsidRPr="00FD10D6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381A5C" w:rsidRPr="00FD10D6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FD10D6">
        <w:rPr>
          <w:rFonts w:ascii="Franklin Gothic Book" w:hAnsi="Franklin Gothic Book"/>
          <w:color w:val="000000" w:themeColor="text1"/>
        </w:rPr>
        <w:t>е</w:t>
      </w:r>
      <w:r w:rsidRPr="00FD10D6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381A5C" w:rsidRPr="00FD10D6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FD10D6">
        <w:rPr>
          <w:rFonts w:ascii="Franklin Gothic Book" w:hAnsi="Franklin Gothic Book"/>
          <w:color w:val="000000" w:themeColor="text1"/>
        </w:rPr>
        <w:t>ь</w:t>
      </w:r>
      <w:r w:rsidRPr="00FD10D6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381A5C" w:rsidRPr="00FD10D6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FD10D6">
        <w:rPr>
          <w:rFonts w:ascii="Franklin Gothic Book" w:hAnsi="Franklin Gothic Book"/>
          <w:color w:val="000000" w:themeColor="text1"/>
        </w:rPr>
        <w:t>а</w:t>
      </w:r>
      <w:r w:rsidRPr="00FD10D6">
        <w:rPr>
          <w:rFonts w:ascii="Franklin Gothic Book" w:hAnsi="Franklin Gothic Book"/>
          <w:color w:val="000000" w:themeColor="text1"/>
        </w:rPr>
        <w:t>явке;</w:t>
      </w:r>
    </w:p>
    <w:p w:rsidR="00381A5C" w:rsidRPr="00FD10D6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381A5C" w:rsidRPr="00FD10D6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>- наличие</w:t>
      </w:r>
      <w:r w:rsidRPr="00FD10D6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D10D6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FD10D6">
        <w:rPr>
          <w:rFonts w:ascii="Franklin Gothic Book" w:hAnsi="Franklin Gothic Book"/>
          <w:color w:val="000000" w:themeColor="text1"/>
        </w:rPr>
        <w:t>о</w:t>
      </w:r>
      <w:r w:rsidRPr="00FD10D6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FD10D6">
        <w:rPr>
          <w:rFonts w:ascii="Franklin Gothic Book" w:hAnsi="Franklin Gothic Book"/>
          <w:color w:val="000000" w:themeColor="text1"/>
        </w:rPr>
        <w:t>т</w:t>
      </w:r>
      <w:r w:rsidRPr="00FD10D6">
        <w:rPr>
          <w:rFonts w:ascii="Franklin Gothic Book" w:hAnsi="Franklin Gothic Book"/>
          <w:color w:val="000000" w:themeColor="text1"/>
        </w:rPr>
        <w:t xml:space="preserve">чиком перед </w:t>
      </w:r>
      <w:r w:rsidR="00C010E5">
        <w:rPr>
          <w:rFonts w:ascii="Franklin Gothic Book" w:hAnsi="Franklin Gothic Book"/>
          <w:color w:val="000000" w:themeColor="text1"/>
        </w:rPr>
        <w:t>ПАО «НМТП»</w:t>
      </w:r>
      <w:r w:rsidRPr="00FD10D6">
        <w:rPr>
          <w:rFonts w:ascii="Franklin Gothic Book" w:hAnsi="Franklin Gothic Book"/>
          <w:color w:val="000000" w:themeColor="text1"/>
        </w:rPr>
        <w:t xml:space="preserve"> либо предприятиями группы </w:t>
      </w:r>
      <w:r w:rsidR="00C010E5">
        <w:rPr>
          <w:rFonts w:ascii="Franklin Gothic Book" w:hAnsi="Franklin Gothic Book"/>
          <w:color w:val="000000" w:themeColor="text1"/>
        </w:rPr>
        <w:t>ПАО «НМТП»</w:t>
      </w:r>
      <w:r w:rsidRPr="00FD10D6">
        <w:rPr>
          <w:rFonts w:ascii="Franklin Gothic Book" w:hAnsi="Franklin Gothic Book"/>
          <w:color w:val="000000" w:themeColor="text1"/>
        </w:rPr>
        <w:t xml:space="preserve">; </w:t>
      </w:r>
    </w:p>
    <w:p w:rsidR="00381A5C" w:rsidRPr="00FD10D6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C010E5">
        <w:rPr>
          <w:rFonts w:ascii="Franklin Gothic Book" w:hAnsi="Franklin Gothic Book"/>
          <w:color w:val="000000" w:themeColor="text1"/>
        </w:rPr>
        <w:t>ПАО «НМТП»</w:t>
      </w:r>
      <w:r w:rsidRPr="00FD10D6">
        <w:rPr>
          <w:rFonts w:ascii="Franklin Gothic Book" w:hAnsi="Franklin Gothic Book"/>
          <w:color w:val="000000" w:themeColor="text1"/>
        </w:rPr>
        <w:t xml:space="preserve"> либо предприятиями группы </w:t>
      </w:r>
      <w:r w:rsidR="00C010E5">
        <w:rPr>
          <w:rFonts w:ascii="Franklin Gothic Book" w:hAnsi="Franklin Gothic Book"/>
          <w:color w:val="000000" w:themeColor="text1"/>
        </w:rPr>
        <w:t>ПАО «НМТП»</w:t>
      </w:r>
      <w:r w:rsidRPr="00FD10D6">
        <w:rPr>
          <w:rFonts w:ascii="Franklin Gothic Book" w:hAnsi="Franklin Gothic Book"/>
          <w:color w:val="000000" w:themeColor="text1"/>
        </w:rPr>
        <w:t>, в том числе появившихся в п</w:t>
      </w:r>
      <w:r w:rsidRPr="00FD10D6">
        <w:rPr>
          <w:rFonts w:ascii="Franklin Gothic Book" w:hAnsi="Franklin Gothic Book"/>
          <w:color w:val="000000" w:themeColor="text1"/>
        </w:rPr>
        <w:t>е</w:t>
      </w:r>
      <w:r w:rsidRPr="00FD10D6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381A5C" w:rsidRPr="00FD10D6" w:rsidRDefault="00381A5C" w:rsidP="00381A5C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FD10D6">
        <w:rPr>
          <w:rFonts w:ascii="Franklin Gothic Book" w:hAnsi="Franklin Gothic Book"/>
          <w:color w:val="000000" w:themeColor="text1"/>
        </w:rPr>
        <w:t>ии</w:t>
      </w:r>
      <w:r w:rsidRPr="00FD10D6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D10D6">
        <w:rPr>
          <w:rFonts w:ascii="Franklin Gothic Book" w:hAnsi="Franklin Gothic Book"/>
          <w:bCs/>
          <w:color w:val="000000" w:themeColor="text1"/>
        </w:rPr>
        <w:t>у</w:t>
      </w:r>
      <w:r w:rsidRPr="00FD10D6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D10D6">
        <w:rPr>
          <w:rFonts w:ascii="Franklin Gothic Book" w:hAnsi="Franklin Gothic Book"/>
          <w:color w:val="000000" w:themeColor="text1"/>
        </w:rPr>
        <w:t>у</w:t>
      </w:r>
      <w:proofErr w:type="gramEnd"/>
      <w:r w:rsidRPr="00FD10D6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FD10D6">
        <w:rPr>
          <w:rFonts w:ascii="Franklin Gothic Book" w:hAnsi="Franklin Gothic Book"/>
          <w:color w:val="000000" w:themeColor="text1"/>
        </w:rPr>
        <w:t>е</w:t>
      </w:r>
      <w:r w:rsidRPr="00FD10D6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FD10D6">
        <w:rPr>
          <w:rFonts w:ascii="Franklin Gothic Book" w:hAnsi="Franklin Gothic Book"/>
          <w:color w:val="000000" w:themeColor="text1"/>
        </w:rPr>
        <w:t>а</w:t>
      </w:r>
      <w:r w:rsidRPr="00FD10D6">
        <w:rPr>
          <w:rFonts w:ascii="Franklin Gothic Book" w:hAnsi="Franklin Gothic Book"/>
          <w:color w:val="000000" w:themeColor="text1"/>
        </w:rPr>
        <w:t xml:space="preserve">щим исполнением обязательств в одностороннем порядке по инициативе </w:t>
      </w:r>
      <w:r w:rsidR="00C010E5">
        <w:rPr>
          <w:rFonts w:ascii="Franklin Gothic Book" w:hAnsi="Franklin Gothic Book"/>
          <w:color w:val="000000" w:themeColor="text1"/>
        </w:rPr>
        <w:t>ПАО «НМТП»</w:t>
      </w:r>
      <w:r w:rsidRPr="00FD10D6">
        <w:rPr>
          <w:rFonts w:ascii="Franklin Gothic Book" w:hAnsi="Franklin Gothic Book"/>
          <w:color w:val="000000" w:themeColor="text1"/>
        </w:rPr>
        <w:t xml:space="preserve"> либо предприятий группы </w:t>
      </w:r>
      <w:r w:rsidR="00C010E5">
        <w:rPr>
          <w:rFonts w:ascii="Franklin Gothic Book" w:hAnsi="Franklin Gothic Book"/>
          <w:color w:val="000000" w:themeColor="text1"/>
        </w:rPr>
        <w:t>ПАО «НМТП»</w:t>
      </w:r>
      <w:r w:rsidRPr="00FD10D6">
        <w:rPr>
          <w:rFonts w:ascii="Franklin Gothic Book" w:hAnsi="Franklin Gothic Book"/>
          <w:color w:val="000000" w:themeColor="text1"/>
        </w:rPr>
        <w:t>, а также в судебном порядке;</w:t>
      </w:r>
    </w:p>
    <w:p w:rsidR="00381A5C" w:rsidRPr="00FD10D6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FD10D6">
        <w:rPr>
          <w:rFonts w:ascii="Franklin Gothic Book" w:hAnsi="Franklin Gothic Book"/>
          <w:color w:val="000000" w:themeColor="text1"/>
        </w:rPr>
        <w:t>о</w:t>
      </w:r>
      <w:r w:rsidRPr="00FD10D6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381A5C" w:rsidRPr="00FD10D6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FD10D6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FD10D6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FD10D6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FD10D6">
        <w:rPr>
          <w:rFonts w:ascii="Franklin Gothic Book" w:hAnsi="Franklin Gothic Book"/>
          <w:color w:val="000000" w:themeColor="text1"/>
        </w:rPr>
        <w:t>е</w:t>
      </w:r>
      <w:r w:rsidRPr="00FD10D6">
        <w:rPr>
          <w:rFonts w:ascii="Franklin Gothic Book" w:hAnsi="Franklin Gothic Book"/>
          <w:color w:val="000000" w:themeColor="text1"/>
        </w:rPr>
        <w:t>лей</w:t>
      </w:r>
      <w:r w:rsidRPr="00FD10D6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381A5C" w:rsidRPr="00FD10D6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FD10D6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FD10D6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381A5C" w:rsidRPr="00FD10D6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FD10D6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FD10D6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FD10D6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FD10D6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FD10D6">
        <w:rPr>
          <w:rFonts w:ascii="Franklin Gothic Book" w:hAnsi="Franklin Gothic Book"/>
          <w:color w:val="000000" w:themeColor="text1"/>
        </w:rPr>
        <w:t xml:space="preserve"> з</w:t>
      </w:r>
      <w:r w:rsidRPr="00FD10D6">
        <w:rPr>
          <w:rFonts w:ascii="Franklin Gothic Book" w:hAnsi="Franklin Gothic Book"/>
          <w:color w:val="000000" w:themeColor="text1"/>
        </w:rPr>
        <w:t>а</w:t>
      </w:r>
      <w:r w:rsidRPr="00FD10D6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FD10D6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FD10D6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FD10D6">
        <w:rPr>
          <w:rFonts w:ascii="Franklin Gothic Book" w:hAnsi="Franklin Gothic Book"/>
          <w:color w:val="000000" w:themeColor="text1"/>
        </w:rPr>
        <w:t>в</w:t>
      </w:r>
      <w:r w:rsidRPr="00FD10D6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381A5C" w:rsidRPr="00FD10D6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FD10D6">
        <w:rPr>
          <w:rFonts w:ascii="Franklin Gothic Book" w:hAnsi="Franklin Gothic Book"/>
        </w:rPr>
        <w:t>з</w:t>
      </w:r>
      <w:r w:rsidRPr="00FD10D6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FD10D6">
        <w:rPr>
          <w:rFonts w:ascii="Franklin Gothic Book" w:hAnsi="Franklin Gothic Book"/>
        </w:rPr>
        <w:t>р</w:t>
      </w:r>
      <w:r w:rsidRPr="00FD10D6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FD10D6">
        <w:rPr>
          <w:rFonts w:ascii="Franklin Gothic Book" w:hAnsi="Franklin Gothic Book"/>
        </w:rPr>
        <w:t>ю</w:t>
      </w:r>
      <w:r w:rsidRPr="00FD10D6">
        <w:rPr>
          <w:rFonts w:ascii="Franklin Gothic Book" w:hAnsi="Franklin Gothic Book"/>
        </w:rPr>
        <w:t>щие возможность размещения заказа, оказания услуг).</w:t>
      </w:r>
    </w:p>
    <w:p w:rsidR="00381A5C" w:rsidRPr="00FD10D6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FD10D6">
        <w:rPr>
          <w:rFonts w:ascii="Franklin Gothic Book" w:hAnsi="Franklin Gothic Book"/>
        </w:rPr>
        <w:t>т</w:t>
      </w:r>
      <w:r w:rsidRPr="00FD10D6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381A5C" w:rsidRPr="00FD10D6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FD10D6">
        <w:rPr>
          <w:rFonts w:ascii="Franklin Gothic Book" w:hAnsi="Franklin Gothic Book"/>
        </w:rPr>
        <w:t>ю</w:t>
      </w:r>
      <w:r w:rsidRPr="00FD10D6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381A5C" w:rsidRPr="00FD10D6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FD10D6">
        <w:rPr>
          <w:rFonts w:ascii="Franklin Gothic Book" w:hAnsi="Franklin Gothic Book"/>
        </w:rPr>
        <w:t>т</w:t>
      </w:r>
      <w:r w:rsidRPr="00FD10D6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381A5C" w:rsidRPr="00FD10D6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FD10D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381A5C" w:rsidRPr="00FD10D6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Оценка заявок на участие в закупке.</w:t>
      </w:r>
    </w:p>
    <w:p w:rsidR="00381A5C" w:rsidRPr="00FD10D6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E972F9" w:rsidRPr="00FD10D6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FD10D6">
        <w:t>Победителем запроса котировок признается участник закупки, предложивший наименьшую цену.</w:t>
      </w:r>
    </w:p>
    <w:p w:rsidR="00103C0C" w:rsidRPr="00FD10D6" w:rsidRDefault="00103C0C" w:rsidP="00DE1305">
      <w:pPr>
        <w:pStyle w:val="OP111"/>
        <w:numPr>
          <w:ilvl w:val="2"/>
          <w:numId w:val="12"/>
        </w:numPr>
        <w:ind w:left="1418" w:hanging="851"/>
      </w:pPr>
      <w:r w:rsidRPr="00FD10D6">
        <w:t>Организатор производит оценку заявок исходя из стоимости без учета НДС.</w:t>
      </w:r>
    </w:p>
    <w:p w:rsidR="00E972F9" w:rsidRPr="00FD10D6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FD10D6">
        <w:t>В случае</w:t>
      </w:r>
      <w:proofErr w:type="gramStart"/>
      <w:r w:rsidRPr="00FD10D6">
        <w:t>,</w:t>
      </w:r>
      <w:proofErr w:type="gramEnd"/>
      <w:r w:rsidRPr="00FD10D6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FD10D6" w:rsidRDefault="002C546F" w:rsidP="002C546F">
      <w:pPr>
        <w:pStyle w:val="OP111"/>
        <w:numPr>
          <w:ilvl w:val="0"/>
          <w:numId w:val="0"/>
        </w:numPr>
        <w:ind w:left="1418"/>
      </w:pPr>
    </w:p>
    <w:p w:rsidR="00381A5C" w:rsidRPr="00FD10D6" w:rsidRDefault="00381A5C" w:rsidP="002C546F">
      <w:pPr>
        <w:pStyle w:val="OP111"/>
        <w:numPr>
          <w:ilvl w:val="0"/>
          <w:numId w:val="0"/>
        </w:numPr>
        <w:ind w:left="1418"/>
      </w:pPr>
    </w:p>
    <w:p w:rsidR="00952474" w:rsidRPr="00FD10D6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FD10D6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FD10D6">
        <w:rPr>
          <w:rFonts w:ascii="Franklin Gothic Book" w:hAnsi="Franklin Gothic Book"/>
          <w:b/>
        </w:rPr>
        <w:t>.</w:t>
      </w:r>
    </w:p>
    <w:p w:rsidR="006656E1" w:rsidRPr="00FD10D6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FD10D6">
        <w:rPr>
          <w:rFonts w:ascii="Franklin Gothic Book" w:hAnsi="Franklin Gothic Book"/>
        </w:rPr>
        <w:t>н</w:t>
      </w:r>
      <w:r w:rsidRPr="00FD10D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FD10D6">
        <w:rPr>
          <w:rFonts w:ascii="Franklin Gothic Book" w:hAnsi="Franklin Gothic Book"/>
        </w:rPr>
        <w:t>п</w:t>
      </w:r>
      <w:r w:rsidRPr="00FD10D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тором закупки шага.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FD10D6">
        <w:rPr>
          <w:rFonts w:ascii="Franklin Gothic Book" w:hAnsi="Franklin Gothic Book"/>
        </w:rPr>
        <w:t>т</w:t>
      </w:r>
      <w:r w:rsidRPr="00FD10D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варов, оказания услуг.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FD10D6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381A5C" w:rsidRPr="00FD10D6" w:rsidRDefault="00381A5C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Действия по итогам закупки</w:t>
      </w:r>
    </w:p>
    <w:p w:rsidR="00877204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="009C3DA9" w:rsidRPr="00FD10D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FD10D6">
        <w:rPr>
          <w:rFonts w:ascii="Franklin Gothic Book" w:hAnsi="Franklin Gothic Book"/>
        </w:rPr>
        <w:t>о</w:t>
      </w:r>
      <w:r w:rsidR="009C3DA9" w:rsidRPr="00FD10D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FD10D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FD10D6">
        <w:rPr>
          <w:rFonts w:ascii="Franklin Gothic Book" w:hAnsi="Franklin Gothic Book"/>
        </w:rPr>
        <w:t>треб</w:t>
      </w:r>
      <w:r w:rsidR="00773030" w:rsidRPr="00FD10D6">
        <w:rPr>
          <w:rFonts w:ascii="Franklin Gothic Book" w:hAnsi="Franklin Gothic Book"/>
        </w:rPr>
        <w:t>о</w:t>
      </w:r>
      <w:r w:rsidR="00773030" w:rsidRPr="00FD10D6">
        <w:rPr>
          <w:rFonts w:ascii="Franklin Gothic Book" w:hAnsi="Franklin Gothic Book"/>
        </w:rPr>
        <w:t>ваниям</w:t>
      </w:r>
      <w:proofErr w:type="gramEnd"/>
      <w:r w:rsidR="00773030" w:rsidRPr="00FD10D6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FD10D6">
        <w:rPr>
          <w:rFonts w:ascii="Franklin Gothic Book" w:hAnsi="Franklin Gothic Book"/>
        </w:rPr>
        <w:t>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FD10D6">
        <w:rPr>
          <w:rFonts w:ascii="Franklin Gothic Book" w:hAnsi="Franklin Gothic Book"/>
        </w:rPr>
        <w:t>требовании</w:t>
      </w:r>
      <w:proofErr w:type="gramEnd"/>
      <w:r w:rsidRPr="00FD10D6">
        <w:rPr>
          <w:rFonts w:ascii="Franklin Gothic Book" w:hAnsi="Franklin Gothic Book"/>
        </w:rPr>
        <w:t xml:space="preserve"> о понуждении побед</w:t>
      </w:r>
      <w:r w:rsidRPr="00FD10D6">
        <w:rPr>
          <w:rFonts w:ascii="Franklin Gothic Book" w:hAnsi="Franklin Gothic Book"/>
        </w:rPr>
        <w:t>и</w:t>
      </w:r>
      <w:r w:rsidRPr="00FD10D6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>нием от заключения договора.</w:t>
      </w:r>
    </w:p>
    <w:p w:rsidR="009C3DA9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ab/>
      </w:r>
      <w:r w:rsidR="009C3DA9" w:rsidRPr="00FD10D6">
        <w:rPr>
          <w:rFonts w:ascii="Franklin Gothic Book" w:hAnsi="Franklin Gothic Book"/>
        </w:rPr>
        <w:t xml:space="preserve">В случае если участник, подавший </w:t>
      </w:r>
      <w:r w:rsidR="009C3DA9" w:rsidRPr="00FD10D6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FD10D6">
        <w:rPr>
          <w:rFonts w:ascii="Franklin Gothic Book" w:hAnsi="Franklin Gothic Book"/>
        </w:rPr>
        <w:t>, признан еди</w:t>
      </w:r>
      <w:r w:rsidR="009C3DA9" w:rsidRPr="00FD10D6">
        <w:rPr>
          <w:rFonts w:ascii="Franklin Gothic Book" w:hAnsi="Franklin Gothic Book"/>
        </w:rPr>
        <w:t>н</w:t>
      </w:r>
      <w:r w:rsidR="009C3DA9" w:rsidRPr="00FD10D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FD10D6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>П</w:t>
      </w:r>
      <w:r w:rsidR="009C3DA9" w:rsidRPr="00FD10D6">
        <w:rPr>
          <w:rFonts w:ascii="Franklin Gothic Book" w:hAnsi="Franklin Gothic Book"/>
        </w:rPr>
        <w:t xml:space="preserve">ротокол </w:t>
      </w:r>
      <w:r w:rsidRPr="00FD10D6">
        <w:rPr>
          <w:rFonts w:ascii="Franklin Gothic Book" w:hAnsi="Franklin Gothic Book"/>
        </w:rPr>
        <w:t>подведения итогов закупки</w:t>
      </w:r>
      <w:r w:rsidR="009C3DA9" w:rsidRPr="00FD10D6">
        <w:rPr>
          <w:rFonts w:ascii="Franklin Gothic Book" w:hAnsi="Franklin Gothic Book"/>
        </w:rPr>
        <w:t xml:space="preserve"> размещается на официальном сай</w:t>
      </w:r>
      <w:r w:rsidRPr="00FD10D6">
        <w:rPr>
          <w:rFonts w:ascii="Franklin Gothic Book" w:hAnsi="Franklin Gothic Book"/>
        </w:rPr>
        <w:t>те</w:t>
      </w:r>
      <w:r w:rsidR="00E972F9" w:rsidRPr="00FD10D6">
        <w:rPr>
          <w:rFonts w:ascii="Franklin Gothic Book" w:hAnsi="Franklin Gothic Book"/>
        </w:rPr>
        <w:t xml:space="preserve"> </w:t>
      </w:r>
      <w:r w:rsidR="00C010E5">
        <w:rPr>
          <w:rFonts w:ascii="Franklin Gothic Book" w:hAnsi="Franklin Gothic Book"/>
        </w:rPr>
        <w:t>ПАО «НМТП»</w:t>
      </w:r>
      <w:r w:rsidRPr="00FD10D6">
        <w:rPr>
          <w:rFonts w:ascii="Franklin Gothic Book" w:hAnsi="Franklin Gothic Book"/>
        </w:rPr>
        <w:t>, на</w:t>
      </w:r>
      <w:r w:rsidR="009C3DA9" w:rsidRPr="00FD10D6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FD10D6">
        <w:rPr>
          <w:rFonts w:ascii="Franklin Gothic Book" w:hAnsi="Franklin Gothic Book"/>
        </w:rPr>
        <w:t>а</w:t>
      </w:r>
      <w:r w:rsidR="009C3DA9" w:rsidRPr="00FD10D6">
        <w:rPr>
          <w:rFonts w:ascii="Franklin Gothic Book" w:hAnsi="Franklin Gothic Book"/>
        </w:rPr>
        <w:t>тах проведенной закупки.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FD10D6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FD10D6">
        <w:rPr>
          <w:rFonts w:ascii="Franklin Gothic Book" w:hAnsi="Franklin Gothic Book"/>
        </w:rPr>
        <w:t>и</w:t>
      </w:r>
      <w:r w:rsidRPr="00FD10D6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FD10D6">
        <w:rPr>
          <w:rFonts w:ascii="Franklin Gothic Book" w:hAnsi="Franklin Gothic Book"/>
        </w:rPr>
        <w:t>попозиционно</w:t>
      </w:r>
      <w:proofErr w:type="spellEnd"/>
      <w:r w:rsidRPr="00FD10D6">
        <w:rPr>
          <w:rFonts w:ascii="Franklin Gothic Book" w:hAnsi="Franklin Gothic Book"/>
        </w:rPr>
        <w:t xml:space="preserve"> откорректир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FD10D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D10D6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FD10D6">
        <w:rPr>
          <w:rFonts w:ascii="Franklin Gothic Book" w:hAnsi="Franklin Gothic Book"/>
        </w:rPr>
        <w:t>валюте указанной в пр</w:t>
      </w:r>
      <w:r w:rsidR="00877204" w:rsidRPr="00FD10D6">
        <w:rPr>
          <w:rFonts w:ascii="Franklin Gothic Book" w:hAnsi="Franklin Gothic Book"/>
        </w:rPr>
        <w:t>о</w:t>
      </w:r>
      <w:r w:rsidR="00877204" w:rsidRPr="00FD10D6">
        <w:rPr>
          <w:rFonts w:ascii="Franklin Gothic Book" w:hAnsi="Franklin Gothic Book"/>
        </w:rPr>
        <w:t>екте договора</w:t>
      </w:r>
      <w:r w:rsidRPr="00FD10D6">
        <w:rPr>
          <w:rFonts w:ascii="Franklin Gothic Book" w:hAnsi="Franklin Gothic Book"/>
        </w:rPr>
        <w:t>.</w:t>
      </w:r>
    </w:p>
    <w:p w:rsidR="002C546F" w:rsidRPr="00FD10D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FD10D6">
        <w:rPr>
          <w:rFonts w:ascii="Franklin Gothic Book" w:hAnsi="Franklin Gothic Book"/>
        </w:rPr>
        <w:t>ю</w:t>
      </w:r>
      <w:r w:rsidRPr="00FD10D6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FD10D6">
        <w:rPr>
          <w:rFonts w:ascii="Franklin Gothic Book" w:hAnsi="Franklin Gothic Book"/>
        </w:rPr>
        <w:t>и</w:t>
      </w:r>
      <w:r w:rsidRPr="00FD10D6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FD10D6">
        <w:rPr>
          <w:rFonts w:ascii="Franklin Gothic Book" w:hAnsi="Franklin Gothic Book"/>
          <w:b/>
          <w:u w:val="single"/>
        </w:rPr>
        <w:t>Факсимильное во</w:t>
      </w:r>
      <w:r w:rsidRPr="00FD10D6">
        <w:rPr>
          <w:rFonts w:ascii="Franklin Gothic Book" w:hAnsi="Franklin Gothic Book"/>
          <w:b/>
          <w:u w:val="single"/>
        </w:rPr>
        <w:t>с</w:t>
      </w:r>
      <w:r w:rsidRPr="00FD10D6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FD10D6">
        <w:rPr>
          <w:rFonts w:ascii="Franklin Gothic Book" w:hAnsi="Franklin Gothic Book"/>
        </w:rPr>
        <w:t>н</w:t>
      </w:r>
      <w:r w:rsidRPr="00FD10D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FD10D6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FD10D6">
        <w:rPr>
          <w:rFonts w:ascii="Franklin Gothic Book" w:hAnsi="Franklin Gothic Book"/>
        </w:rPr>
        <w:t>з</w:t>
      </w:r>
      <w:r w:rsidRPr="00FD10D6">
        <w:rPr>
          <w:rFonts w:ascii="Franklin Gothic Book" w:hAnsi="Franklin Gothic Book"/>
        </w:rPr>
        <w:t>вещении о проведении закупки.</w:t>
      </w:r>
    </w:p>
    <w:p w:rsidR="0086593D" w:rsidRPr="00FD10D6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FD10D6">
        <w:rPr>
          <w:rFonts w:ascii="Franklin Gothic Book" w:hAnsi="Franklin Gothic Book"/>
        </w:rPr>
        <w:t>ж</w:t>
      </w:r>
      <w:r w:rsidRPr="00FD10D6">
        <w:rPr>
          <w:rFonts w:ascii="Franklin Gothic Book" w:hAnsi="Franklin Gothic Book"/>
        </w:rPr>
        <w:t xml:space="preserve">но быть </w:t>
      </w:r>
      <w:proofErr w:type="gramStart"/>
      <w:r w:rsidRPr="00FD10D6">
        <w:rPr>
          <w:rFonts w:ascii="Franklin Gothic Book" w:hAnsi="Franklin Gothic Book"/>
        </w:rPr>
        <w:t>учтено</w:t>
      </w:r>
      <w:proofErr w:type="gramEnd"/>
      <w:r w:rsidRPr="00FD10D6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FD10D6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FD10D6">
        <w:rPr>
          <w:rFonts w:ascii="Franklin Gothic Book" w:hAnsi="Franklin Gothic Book"/>
        </w:rPr>
        <w:t>т</w:t>
      </w:r>
      <w:r w:rsidRPr="00FD10D6">
        <w:rPr>
          <w:rFonts w:ascii="Franklin Gothic Book" w:hAnsi="Franklin Gothic Book"/>
        </w:rPr>
        <w:t>клоняются без рассмотрения по существу.</w:t>
      </w:r>
    </w:p>
    <w:p w:rsidR="00176A2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FD10D6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FD10D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="009C3DA9" w:rsidRPr="00FD10D6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FD10D6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FD10D6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FD10D6">
        <w:rPr>
          <w:rFonts w:ascii="Franklin Gothic Book" w:hAnsi="Franklin Gothic Book"/>
        </w:rPr>
        <w:t>2.9.</w:t>
      </w:r>
      <w:r w:rsidR="00C076CB" w:rsidRPr="00FD10D6">
        <w:rPr>
          <w:rFonts w:ascii="Franklin Gothic Book" w:hAnsi="Franklin Gothic Book"/>
        </w:rPr>
        <w:t>5</w:t>
      </w:r>
      <w:r w:rsidR="00BC416C" w:rsidRPr="00FD10D6">
        <w:rPr>
          <w:rFonts w:ascii="Franklin Gothic Book" w:hAnsi="Franklin Gothic Book"/>
        </w:rPr>
        <w:t>.</w:t>
      </w:r>
    </w:p>
    <w:p w:rsidR="009C3DA9" w:rsidRPr="00FD10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купке, несет участник закупки.</w:t>
      </w:r>
    </w:p>
    <w:p w:rsidR="002C546F" w:rsidRPr="00FD10D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D10D6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FD10D6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Заявка на участие в закупке</w:t>
      </w:r>
      <w:r w:rsidR="007C1579" w:rsidRPr="00FD10D6">
        <w:rPr>
          <w:rFonts w:ascii="Franklin Gothic Book" w:hAnsi="Franklin Gothic Book"/>
        </w:rPr>
        <w:t xml:space="preserve"> (форма №1);</w:t>
      </w:r>
    </w:p>
    <w:p w:rsidR="007C1579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К</w:t>
      </w:r>
      <w:r w:rsidR="007C1579" w:rsidRPr="00FD10D6">
        <w:rPr>
          <w:rFonts w:ascii="Franklin Gothic Book" w:hAnsi="Franklin Gothic Book"/>
        </w:rPr>
        <w:t xml:space="preserve">оммерческое предложение </w:t>
      </w:r>
      <w:r w:rsidR="0099664B">
        <w:rPr>
          <w:rFonts w:ascii="Franklin Gothic Book" w:hAnsi="Franklin Gothic Book"/>
        </w:rPr>
        <w:t xml:space="preserve">(структура предлагаемой цены) </w:t>
      </w:r>
      <w:r w:rsidR="007C1579" w:rsidRPr="00FD10D6">
        <w:rPr>
          <w:rFonts w:ascii="Franklin Gothic Book" w:hAnsi="Franklin Gothic Book"/>
        </w:rPr>
        <w:t>(</w:t>
      </w:r>
      <w:r w:rsidR="00A33314" w:rsidRPr="00FD10D6">
        <w:rPr>
          <w:rFonts w:ascii="Franklin Gothic Book" w:hAnsi="Franklin Gothic Book"/>
        </w:rPr>
        <w:t>форма №2</w:t>
      </w:r>
      <w:r w:rsidR="007C1579" w:rsidRPr="00FD10D6">
        <w:rPr>
          <w:rFonts w:ascii="Franklin Gothic Book" w:hAnsi="Franklin Gothic Book"/>
        </w:rPr>
        <w:t>);</w:t>
      </w:r>
    </w:p>
    <w:p w:rsidR="00A33314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П</w:t>
      </w:r>
      <w:r w:rsidR="00A33314" w:rsidRPr="00FD10D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А</w:t>
      </w:r>
      <w:r w:rsidR="007C1579" w:rsidRPr="00FD10D6">
        <w:rPr>
          <w:rFonts w:ascii="Franklin Gothic Book" w:hAnsi="Franklin Gothic Book"/>
        </w:rPr>
        <w:t xml:space="preserve">нкета участника </w:t>
      </w:r>
      <w:r w:rsidR="00787E47" w:rsidRPr="00FD10D6">
        <w:rPr>
          <w:rFonts w:ascii="Franklin Gothic Book" w:hAnsi="Franklin Gothic Book"/>
        </w:rPr>
        <w:t>закупки</w:t>
      </w:r>
      <w:r w:rsidR="007C1579" w:rsidRPr="00FD10D6">
        <w:rPr>
          <w:rFonts w:ascii="Franklin Gothic Book" w:hAnsi="Franklin Gothic Book"/>
        </w:rPr>
        <w:t xml:space="preserve"> (форма </w:t>
      </w:r>
      <w:r w:rsidR="00A33314" w:rsidRPr="00FD10D6">
        <w:rPr>
          <w:rFonts w:ascii="Franklin Gothic Book" w:hAnsi="Franklin Gothic Book"/>
        </w:rPr>
        <w:t>№4</w:t>
      </w:r>
      <w:r w:rsidR="007C1579" w:rsidRPr="00FD10D6">
        <w:rPr>
          <w:rFonts w:ascii="Franklin Gothic Book" w:hAnsi="Franklin Gothic Book"/>
        </w:rPr>
        <w:t>)</w:t>
      </w:r>
      <w:r w:rsidR="00A33314" w:rsidRPr="00FD10D6">
        <w:rPr>
          <w:rFonts w:ascii="Franklin Gothic Book" w:hAnsi="Franklin Gothic Book"/>
        </w:rPr>
        <w:t>;</w:t>
      </w:r>
    </w:p>
    <w:p w:rsidR="006401C9" w:rsidRPr="00FD10D6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Декларация</w:t>
      </w:r>
      <w:r w:rsidR="003D5812" w:rsidRPr="00FD10D6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 w:rsidRPr="00FD10D6">
        <w:rPr>
          <w:rFonts w:ascii="Franklin Gothic Book" w:hAnsi="Franklin Gothic Book"/>
        </w:rPr>
        <w:t>го предпринимательства (форма №5</w:t>
      </w:r>
      <w:r w:rsidR="003D5812" w:rsidRPr="00FD10D6">
        <w:rPr>
          <w:rFonts w:ascii="Franklin Gothic Book" w:hAnsi="Franklin Gothic Book"/>
        </w:rPr>
        <w:t>);</w:t>
      </w:r>
    </w:p>
    <w:p w:rsidR="00FB4F3E" w:rsidRDefault="00FB4F3E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С</w:t>
      </w:r>
      <w:r w:rsidRPr="00FB4F3E">
        <w:rPr>
          <w:rFonts w:ascii="Franklin Gothic Book" w:hAnsi="Franklin Gothic Book"/>
        </w:rPr>
        <w:t>видет</w:t>
      </w:r>
      <w:r>
        <w:rPr>
          <w:rFonts w:ascii="Franklin Gothic Book" w:hAnsi="Franklin Gothic Book"/>
        </w:rPr>
        <w:t>ельства</w:t>
      </w:r>
      <w:r w:rsidRPr="00FB4F3E">
        <w:rPr>
          <w:rFonts w:ascii="Franklin Gothic Book" w:hAnsi="Franklin Gothic Book"/>
        </w:rPr>
        <w:t xml:space="preserve"> о допуске к деятельности по установке, проверке, тех. о</w:t>
      </w:r>
      <w:r w:rsidRPr="00FB4F3E">
        <w:rPr>
          <w:rFonts w:ascii="Franklin Gothic Book" w:hAnsi="Franklin Gothic Book"/>
        </w:rPr>
        <w:t>б</w:t>
      </w:r>
      <w:r w:rsidRPr="00FB4F3E">
        <w:rPr>
          <w:rFonts w:ascii="Franklin Gothic Book" w:hAnsi="Franklin Gothic Book"/>
        </w:rPr>
        <w:t xml:space="preserve">служиванию, и ремонту карт. </w:t>
      </w:r>
    </w:p>
    <w:p w:rsidR="00F00959" w:rsidRPr="00FD10D6" w:rsidRDefault="00FB4F3E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Копию документов подтверждающих наличия клейма</w:t>
      </w:r>
      <w:r w:rsidRPr="00FB4F3E">
        <w:rPr>
          <w:rFonts w:ascii="Franklin Gothic Book" w:hAnsi="Franklin Gothic Book"/>
        </w:rPr>
        <w:t xml:space="preserve"> ФБУ Минтранса, </w:t>
      </w:r>
      <w:proofErr w:type="gramStart"/>
      <w:r w:rsidRPr="00FB4F3E">
        <w:rPr>
          <w:rFonts w:ascii="Franklin Gothic Book" w:hAnsi="Franklin Gothic Book"/>
        </w:rPr>
        <w:t>внесенное</w:t>
      </w:r>
      <w:proofErr w:type="gramEnd"/>
      <w:r w:rsidRPr="00FB4F3E">
        <w:rPr>
          <w:rFonts w:ascii="Franklin Gothic Book" w:hAnsi="Franklin Gothic Book"/>
        </w:rPr>
        <w:t xml:space="preserve"> в реестр мастерских и лицензию ФСБ.</w:t>
      </w:r>
      <w:r w:rsidR="00F00959" w:rsidRPr="00FD10D6">
        <w:rPr>
          <w:rFonts w:ascii="Franklin Gothic Book" w:hAnsi="Franklin Gothic Book"/>
        </w:rPr>
        <w:t>;</w:t>
      </w:r>
    </w:p>
    <w:p w:rsidR="000261CF" w:rsidRPr="00FD10D6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К</w:t>
      </w:r>
      <w:r w:rsidR="000261CF" w:rsidRPr="00FD10D6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D10D6">
        <w:rPr>
          <w:rFonts w:ascii="Franklin Gothic Book" w:hAnsi="Franklin Gothic Book"/>
        </w:rPr>
        <w:t>е</w:t>
      </w:r>
      <w:r w:rsidR="000261CF" w:rsidRPr="00FD10D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</w:t>
      </w:r>
      <w:r w:rsidR="003661E7" w:rsidRPr="00FD10D6">
        <w:rPr>
          <w:rFonts w:ascii="Franklin Gothic Book" w:hAnsi="Franklin Gothic Book"/>
        </w:rPr>
        <w:t xml:space="preserve">ых дней до даты  размещения на </w:t>
      </w:r>
      <w:r w:rsidR="000261CF" w:rsidRPr="00FD10D6">
        <w:rPr>
          <w:rFonts w:ascii="Franklin Gothic Book" w:hAnsi="Franklin Gothic Book"/>
        </w:rPr>
        <w:t>сайте извещения о проведении закупки;</w:t>
      </w:r>
    </w:p>
    <w:p w:rsidR="000261CF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К</w:t>
      </w:r>
      <w:r w:rsidR="000261CF" w:rsidRPr="00FD10D6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D10D6">
        <w:rPr>
          <w:rFonts w:ascii="Franklin Gothic Book" w:hAnsi="Franklin Gothic Book"/>
        </w:rPr>
        <w:t>и</w:t>
      </w:r>
      <w:r w:rsidR="000261CF" w:rsidRPr="00FD10D6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К</w:t>
      </w:r>
      <w:r w:rsidR="000261CF" w:rsidRPr="00FD10D6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D10D6">
        <w:rPr>
          <w:rFonts w:ascii="Franklin Gothic Book" w:hAnsi="Franklin Gothic Book"/>
        </w:rPr>
        <w:t>е</w:t>
      </w:r>
      <w:r w:rsidR="000261CF" w:rsidRPr="00FD10D6">
        <w:rPr>
          <w:rFonts w:ascii="Franklin Gothic Book" w:hAnsi="Franklin Gothic Book"/>
        </w:rPr>
        <w:t>ренная участником закупки;</w:t>
      </w:r>
    </w:p>
    <w:p w:rsidR="000261CF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З</w:t>
      </w:r>
      <w:r w:rsidR="000261CF" w:rsidRPr="00FD10D6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З</w:t>
      </w:r>
      <w:r w:rsidR="000261CF" w:rsidRPr="00FD10D6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В</w:t>
      </w:r>
      <w:r w:rsidR="000261CF" w:rsidRPr="00FD10D6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D10D6">
        <w:rPr>
          <w:rFonts w:ascii="Franklin Gothic Book" w:hAnsi="Franklin Gothic Book"/>
        </w:rPr>
        <w:t>н</w:t>
      </w:r>
      <w:r w:rsidR="000261CF" w:rsidRPr="00FD10D6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D10D6">
        <w:rPr>
          <w:rFonts w:ascii="Franklin Gothic Book" w:hAnsi="Franklin Gothic Book"/>
        </w:rPr>
        <w:t>Д</w:t>
      </w:r>
      <w:r w:rsidR="000261CF" w:rsidRPr="00FD10D6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D10D6">
        <w:rPr>
          <w:rFonts w:ascii="Franklin Gothic Book" w:hAnsi="Franklin Gothic Book"/>
        </w:rPr>
        <w:t>е</w:t>
      </w:r>
      <w:r w:rsidR="000261CF" w:rsidRPr="00FD10D6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D10D6">
        <w:rPr>
          <w:rFonts w:ascii="Franklin Gothic Book" w:hAnsi="Franklin Gothic Book"/>
        </w:rPr>
        <w:t xml:space="preserve"> В случае</w:t>
      </w:r>
      <w:proofErr w:type="gramStart"/>
      <w:r w:rsidR="000261CF" w:rsidRPr="00FD10D6">
        <w:rPr>
          <w:rFonts w:ascii="Franklin Gothic Book" w:hAnsi="Franklin Gothic Book"/>
        </w:rPr>
        <w:t>,</w:t>
      </w:r>
      <w:proofErr w:type="gramEnd"/>
      <w:r w:rsidR="000261CF" w:rsidRPr="00FD10D6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D10D6">
        <w:rPr>
          <w:rFonts w:ascii="Franklin Gothic Book" w:hAnsi="Franklin Gothic Book"/>
        </w:rPr>
        <w:t>е</w:t>
      </w:r>
      <w:r w:rsidR="000261CF" w:rsidRPr="00FD10D6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D10D6">
        <w:rPr>
          <w:rFonts w:ascii="Franklin Gothic Book" w:hAnsi="Franklin Gothic Book"/>
        </w:rPr>
        <w:t>о</w:t>
      </w:r>
      <w:r w:rsidR="000261CF" w:rsidRPr="00FD10D6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D10D6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D10D6">
        <w:rPr>
          <w:rFonts w:ascii="Franklin Gothic Book" w:hAnsi="Franklin Gothic Book"/>
        </w:rPr>
        <w:t>, подтве</w:t>
      </w:r>
      <w:r w:rsidR="000261CF" w:rsidRPr="00FD10D6">
        <w:rPr>
          <w:rFonts w:ascii="Franklin Gothic Book" w:hAnsi="Franklin Gothic Book"/>
        </w:rPr>
        <w:t>р</w:t>
      </w:r>
      <w:r w:rsidR="000261CF" w:rsidRPr="00FD10D6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FD10D6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В случае</w:t>
      </w:r>
      <w:proofErr w:type="gramStart"/>
      <w:r w:rsidRPr="00FD10D6">
        <w:rPr>
          <w:rFonts w:ascii="Franklin Gothic Book" w:hAnsi="Franklin Gothic Book"/>
        </w:rPr>
        <w:t>,</w:t>
      </w:r>
      <w:proofErr w:type="gramEnd"/>
      <w:r w:rsidRPr="00FD10D6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FD10D6">
        <w:rPr>
          <w:rFonts w:ascii="Franklin Gothic Book" w:hAnsi="Franklin Gothic Book"/>
        </w:rPr>
        <w:t>п</w:t>
      </w:r>
      <w:r w:rsidRPr="00FD10D6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FD10D6">
        <w:rPr>
          <w:rFonts w:ascii="Franklin Gothic Book" w:hAnsi="Franklin Gothic Book"/>
        </w:rPr>
        <w:t>к</w:t>
      </w:r>
      <w:r w:rsidRPr="00FD10D6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D10D6">
        <w:rPr>
          <w:rFonts w:ascii="Franklin Gothic Book" w:hAnsi="Franklin Gothic Book"/>
        </w:rPr>
        <w:t>у</w:t>
      </w:r>
      <w:r w:rsidRPr="00FD10D6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нии).</w:t>
      </w:r>
    </w:p>
    <w:p w:rsidR="000261CF" w:rsidRPr="00FD10D6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D10D6">
        <w:rPr>
          <w:rFonts w:ascii="Franklin Gothic Book" w:hAnsi="Franklin Gothic Book"/>
        </w:rPr>
        <w:t>И</w:t>
      </w:r>
      <w:r w:rsidR="000261CF" w:rsidRPr="00FD10D6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FD10D6">
        <w:rPr>
          <w:rFonts w:ascii="Franklin Gothic Book" w:hAnsi="Franklin Gothic Book"/>
        </w:rPr>
        <w:t>н</w:t>
      </w:r>
      <w:r w:rsidR="000261CF" w:rsidRPr="00FD10D6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D10D6">
        <w:rPr>
          <w:rFonts w:ascii="Franklin Gothic Book" w:hAnsi="Franklin Gothic Book"/>
        </w:rPr>
        <w:t>и</w:t>
      </w:r>
      <w:r w:rsidR="000261CF" w:rsidRPr="00FD10D6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D10D6">
        <w:rPr>
          <w:rFonts w:ascii="Franklin Gothic Book" w:hAnsi="Franklin Gothic Book"/>
        </w:rPr>
        <w:t>н</w:t>
      </w:r>
      <w:r w:rsidR="000261CF" w:rsidRPr="00FD10D6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D10D6">
        <w:rPr>
          <w:rFonts w:ascii="Franklin Gothic Book" w:hAnsi="Franklin Gothic Book"/>
        </w:rPr>
        <w:t>т</w:t>
      </w:r>
      <w:r w:rsidR="000261CF" w:rsidRPr="00FD10D6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99664B" w:rsidRDefault="005300E5" w:rsidP="0099664B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D10D6">
        <w:rPr>
          <w:rFonts w:ascii="Franklin Gothic Book" w:hAnsi="Franklin Gothic Book"/>
        </w:rPr>
        <w:t>Р</w:t>
      </w:r>
      <w:r w:rsidR="000261CF" w:rsidRPr="00FD10D6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D10D6">
        <w:rPr>
          <w:rFonts w:ascii="Franklin Gothic Book" w:hAnsi="Franklin Gothic Book"/>
        </w:rPr>
        <w:t>е</w:t>
      </w:r>
      <w:r w:rsidR="000261CF" w:rsidRPr="00FD10D6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D10D6">
        <w:rPr>
          <w:rFonts w:ascii="Franklin Gothic Book" w:hAnsi="Franklin Gothic Book"/>
        </w:rPr>
        <w:t>а</w:t>
      </w:r>
      <w:r w:rsidR="000261CF" w:rsidRPr="00FD10D6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D10D6">
        <w:rPr>
          <w:rFonts w:ascii="Franklin Gothic Book" w:hAnsi="Franklin Gothic Book"/>
        </w:rPr>
        <w:t>а</w:t>
      </w:r>
      <w:r w:rsidR="000261CF" w:rsidRPr="00FD10D6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D10D6">
        <w:rPr>
          <w:rFonts w:ascii="Franklin Gothic Book" w:hAnsi="Franklin Gothic Book"/>
        </w:rPr>
        <w:t>е</w:t>
      </w:r>
      <w:r w:rsidR="000261CF" w:rsidRPr="00FD10D6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FD10D6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FD10D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D10D6">
        <w:rPr>
          <w:rFonts w:ascii="Franklin Gothic Book" w:hAnsi="Franklin Gothic Book"/>
        </w:rPr>
        <w:t>.</w:t>
      </w:r>
    </w:p>
    <w:p w:rsidR="0099664B" w:rsidRPr="0099664B" w:rsidRDefault="0099664B" w:rsidP="0099664B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99664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99664B" w:rsidRPr="0099664B" w:rsidRDefault="0099664B" w:rsidP="0099664B">
      <w:pPr>
        <w:pStyle w:val="afff6"/>
        <w:ind w:left="1418"/>
        <w:rPr>
          <w:rFonts w:ascii="Franklin Gothic Book" w:hAnsi="Franklin Gothic Book"/>
        </w:rPr>
      </w:pPr>
      <w:r w:rsidRPr="0099664B">
        <w:rPr>
          <w:rFonts w:ascii="Franklin Gothic Book" w:hAnsi="Franklin Gothic Book"/>
        </w:rPr>
        <w:t>анкета (форма №4);</w:t>
      </w:r>
    </w:p>
    <w:p w:rsidR="0099664B" w:rsidRPr="0099664B" w:rsidRDefault="0099664B" w:rsidP="0099664B">
      <w:pPr>
        <w:pStyle w:val="afff6"/>
        <w:ind w:left="1418"/>
        <w:rPr>
          <w:rFonts w:ascii="Franklin Gothic Book" w:hAnsi="Franklin Gothic Book"/>
        </w:rPr>
      </w:pPr>
      <w:r w:rsidRPr="0099664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№5);</w:t>
      </w:r>
    </w:p>
    <w:p w:rsidR="0099664B" w:rsidRPr="0099664B" w:rsidRDefault="0099664B" w:rsidP="0099664B">
      <w:pPr>
        <w:pStyle w:val="afff6"/>
        <w:ind w:left="1418"/>
        <w:rPr>
          <w:rFonts w:ascii="Franklin Gothic Book" w:hAnsi="Franklin Gothic Book"/>
        </w:rPr>
      </w:pPr>
      <w:r w:rsidRPr="0099664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99664B">
        <w:rPr>
          <w:rFonts w:ascii="Franklin Gothic Book" w:hAnsi="Franklin Gothic Book"/>
        </w:rPr>
        <w:t>е</w:t>
      </w:r>
      <w:r w:rsidRPr="0099664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99664B" w:rsidRPr="0099664B" w:rsidRDefault="0099664B" w:rsidP="0099664B">
      <w:pPr>
        <w:pStyle w:val="afff6"/>
        <w:ind w:left="1418"/>
        <w:rPr>
          <w:rFonts w:ascii="Franklin Gothic Book" w:hAnsi="Franklin Gothic Book"/>
        </w:rPr>
      </w:pPr>
      <w:r w:rsidRPr="0099664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99664B">
        <w:rPr>
          <w:rFonts w:ascii="Franklin Gothic Book" w:hAnsi="Franklin Gothic Book"/>
        </w:rPr>
        <w:t>ли-</w:t>
      </w:r>
      <w:proofErr w:type="spellStart"/>
      <w:r w:rsidRPr="0099664B">
        <w:rPr>
          <w:rFonts w:ascii="Franklin Gothic Book" w:hAnsi="Franklin Gothic Book"/>
        </w:rPr>
        <w:t>ца</w:t>
      </w:r>
      <w:proofErr w:type="spellEnd"/>
      <w:proofErr w:type="gramEnd"/>
      <w:r w:rsidRPr="0099664B">
        <w:rPr>
          <w:rFonts w:ascii="Franklin Gothic Book" w:hAnsi="Franklin Gothic Book"/>
        </w:rPr>
        <w:t>/</w:t>
      </w:r>
      <w:proofErr w:type="spellStart"/>
      <w:r w:rsidRPr="0099664B">
        <w:rPr>
          <w:rFonts w:ascii="Franklin Gothic Book" w:hAnsi="Franklin Gothic Book"/>
        </w:rPr>
        <w:t>индивидуальногопредпринимателя</w:t>
      </w:r>
      <w:proofErr w:type="spellEnd"/>
      <w:r w:rsidRPr="0099664B">
        <w:rPr>
          <w:rFonts w:ascii="Franklin Gothic Book" w:hAnsi="Franklin Gothic Book"/>
        </w:rPr>
        <w:t xml:space="preserve"> (свидетельство о  регистрации в ЕГРЮЛ/ЕГРИП);</w:t>
      </w:r>
    </w:p>
    <w:p w:rsidR="0099664B" w:rsidRPr="0099664B" w:rsidRDefault="0099664B" w:rsidP="0099664B">
      <w:pPr>
        <w:pStyle w:val="afff6"/>
        <w:ind w:left="1418"/>
        <w:rPr>
          <w:rFonts w:ascii="Franklin Gothic Book" w:hAnsi="Franklin Gothic Book"/>
        </w:rPr>
      </w:pPr>
      <w:r w:rsidRPr="0099664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99664B" w:rsidRPr="0099664B" w:rsidRDefault="0099664B" w:rsidP="0099664B">
      <w:pPr>
        <w:pStyle w:val="afff6"/>
        <w:ind w:left="1418"/>
        <w:rPr>
          <w:rFonts w:ascii="Franklin Gothic Book" w:hAnsi="Franklin Gothic Book"/>
        </w:rPr>
      </w:pPr>
      <w:r w:rsidRPr="0099664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99664B">
        <w:rPr>
          <w:rFonts w:ascii="Franklin Gothic Book" w:hAnsi="Franklin Gothic Book"/>
        </w:rPr>
        <w:t>е</w:t>
      </w:r>
      <w:r w:rsidRPr="0099664B">
        <w:rPr>
          <w:rFonts w:ascii="Franklin Gothic Book" w:hAnsi="Franklin Gothic Book"/>
        </w:rPr>
        <w:t xml:space="preserve">ния в устав). </w:t>
      </w:r>
    </w:p>
    <w:p w:rsidR="00125545" w:rsidRPr="00FD10D6" w:rsidRDefault="00125545" w:rsidP="0099664B">
      <w:pPr>
        <w:pStyle w:val="afff6"/>
        <w:ind w:left="1418"/>
        <w:jc w:val="both"/>
        <w:rPr>
          <w:rFonts w:ascii="Franklin Gothic Book" w:hAnsi="Franklin Gothic Book"/>
        </w:rPr>
      </w:pPr>
    </w:p>
    <w:p w:rsidR="000261CF" w:rsidRPr="00FD10D6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FD10D6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FD10D6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 xml:space="preserve">Объем </w:t>
      </w:r>
      <w:r w:rsidR="00801701" w:rsidRPr="00FD10D6">
        <w:rPr>
          <w:rFonts w:ascii="Franklin Gothic Book" w:hAnsi="Franklin Gothic Book"/>
          <w:b/>
        </w:rPr>
        <w:t>оказания услуг</w:t>
      </w:r>
    </w:p>
    <w:p w:rsidR="00801701" w:rsidRPr="00FD10D6" w:rsidRDefault="00801701" w:rsidP="00801701">
      <w:pPr>
        <w:jc w:val="center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ТЕХНИЧЕСКОЕ ЗАДАНИЕ</w:t>
      </w:r>
    </w:p>
    <w:p w:rsidR="00801701" w:rsidRPr="00FD10D6" w:rsidRDefault="00801701" w:rsidP="00801701">
      <w:pPr>
        <w:jc w:val="both"/>
        <w:rPr>
          <w:rFonts w:ascii="Franklin Gothic Book" w:hAnsi="Franklin Gothic Book"/>
        </w:rPr>
      </w:pPr>
      <w:proofErr w:type="gramStart"/>
      <w:r w:rsidRPr="00FD10D6">
        <w:rPr>
          <w:rFonts w:ascii="Franklin Gothic Book" w:hAnsi="Franklin Gothic Book"/>
        </w:rPr>
        <w:t>на поставку, настройку и активацию карт водителя с СКЗИ (средства криптографической защ</w:t>
      </w:r>
      <w:r w:rsidRPr="00FD10D6">
        <w:rPr>
          <w:rFonts w:ascii="Franklin Gothic Book" w:hAnsi="Franklin Gothic Book"/>
        </w:rPr>
        <w:t>и</w:t>
      </w:r>
      <w:r w:rsidRPr="00FD10D6">
        <w:rPr>
          <w:rFonts w:ascii="Franklin Gothic Book" w:hAnsi="Franklin Gothic Book"/>
        </w:rPr>
        <w:t>ты информации) в кол-во 85шт, карт водителя без СКЗИ ЕСТР (европейское  соглашение, кас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ющееся работы экипажей транспортных средств, производящих международные автомобил</w:t>
      </w:r>
      <w:r w:rsidRPr="00FD10D6">
        <w:rPr>
          <w:rFonts w:ascii="Franklin Gothic Book" w:hAnsi="Franklin Gothic Book"/>
        </w:rPr>
        <w:t>ь</w:t>
      </w:r>
      <w:r w:rsidRPr="00FD10D6">
        <w:rPr>
          <w:rFonts w:ascii="Franklin Gothic Book" w:hAnsi="Franklin Gothic Book"/>
        </w:rPr>
        <w:t>ные перевозки) в кол-ве 20 шт., карты предприятия (с СКЗИ) в кол-ве 1шт., устройство считыв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ния карт в кол-ве 1 шт., с программным обеспечением для приборов «</w:t>
      </w:r>
      <w:proofErr w:type="spellStart"/>
      <w:r w:rsidRPr="00FD10D6">
        <w:rPr>
          <w:rFonts w:ascii="Franklin Gothic Book" w:hAnsi="Franklin Gothic Book"/>
        </w:rPr>
        <w:t>Тахограф</w:t>
      </w:r>
      <w:proofErr w:type="spellEnd"/>
      <w:r w:rsidRPr="00FD10D6">
        <w:rPr>
          <w:rFonts w:ascii="Franklin Gothic Book" w:hAnsi="Franklin Gothic Book"/>
        </w:rPr>
        <w:t xml:space="preserve">». </w:t>
      </w:r>
      <w:proofErr w:type="gramEnd"/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9905"/>
      </w:tblGrid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>Заказчик: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 xml:space="preserve">ОАО «Новороссийский морской торговый порт» 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>Обоснование: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</w:rPr>
              <w:t>Приказа Министерства транспорта РФ от 21.08.2013г. №273  «Об утверждении порядка оснащения транспортных средств «</w:t>
            </w:r>
            <w:proofErr w:type="spellStart"/>
            <w:r w:rsidRPr="00FD10D6">
              <w:rPr>
                <w:rFonts w:ascii="Franklin Gothic Book" w:hAnsi="Franklin Gothic Book"/>
              </w:rPr>
              <w:t>Тахографами</w:t>
            </w:r>
            <w:proofErr w:type="spellEnd"/>
            <w:r w:rsidRPr="00FD10D6">
              <w:rPr>
                <w:rFonts w:ascii="Franklin Gothic Book" w:hAnsi="Franklin Gothic Book"/>
              </w:rPr>
              <w:t>»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>Описание объекта: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Карты водителя (с СКЗИ) в кол-во 85шт, карт водителя (без СКЗИ ЕСТР) в кол-ве 20 шт. для приборов «</w:t>
            </w:r>
            <w:proofErr w:type="spellStart"/>
            <w:r w:rsidRPr="00FD10D6">
              <w:rPr>
                <w:rFonts w:ascii="Franklin Gothic Book" w:hAnsi="Franklin Gothic Book"/>
              </w:rPr>
              <w:t>Тахограф</w:t>
            </w:r>
            <w:proofErr w:type="spellEnd"/>
            <w:r w:rsidRPr="00FD10D6">
              <w:rPr>
                <w:rFonts w:ascii="Franklin Gothic Book" w:hAnsi="Franklin Gothic Book"/>
              </w:rPr>
              <w:t>».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>Место проведения работ: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г. Новороссийск. Территория исполнителя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>Оказываемые услуги: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jc w:val="both"/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Согласно условиям Договора Исполнитель оказывает услуги по поставке, настройке и акт</w:t>
            </w:r>
            <w:r w:rsidRPr="00FD10D6">
              <w:rPr>
                <w:rFonts w:ascii="Franklin Gothic Book" w:hAnsi="Franklin Gothic Book"/>
              </w:rPr>
              <w:t>и</w:t>
            </w:r>
            <w:r w:rsidRPr="00FD10D6">
              <w:rPr>
                <w:rFonts w:ascii="Franklin Gothic Book" w:hAnsi="Franklin Gothic Book"/>
              </w:rPr>
              <w:t>вации карт водителя (с СКЗИ в кол-во 85шт), карт водителя без (СКЗИ ЕСТР) в кол-ве 20 шт., карты предприятия (с СКЗИ) в кол-ве 1шт., устройство считывания карт в кол-ве 1 шт.,  пр</w:t>
            </w:r>
            <w:r w:rsidRPr="00FD10D6">
              <w:rPr>
                <w:rFonts w:ascii="Franklin Gothic Book" w:hAnsi="Franklin Gothic Book"/>
              </w:rPr>
              <w:t>о</w:t>
            </w:r>
            <w:r w:rsidRPr="00FD10D6">
              <w:rPr>
                <w:rFonts w:ascii="Franklin Gothic Book" w:hAnsi="Franklin Gothic Book"/>
              </w:rPr>
              <w:t xml:space="preserve">граммное обеспечение.   </w:t>
            </w:r>
            <w:proofErr w:type="gramStart"/>
            <w:r w:rsidRPr="00FD10D6">
              <w:rPr>
                <w:rFonts w:ascii="Franklin Gothic Book" w:hAnsi="Franklin Gothic Book"/>
              </w:rPr>
              <w:t xml:space="preserve">Идентификационные карты (карта), устройства и ПО </w:t>
            </w:r>
            <w:proofErr w:type="spellStart"/>
            <w:r w:rsidRPr="00FD10D6">
              <w:rPr>
                <w:rFonts w:ascii="Franklin Gothic Book" w:hAnsi="Franklin Gothic Book"/>
              </w:rPr>
              <w:t>по</w:t>
            </w:r>
            <w:proofErr w:type="spellEnd"/>
            <w:r w:rsidRPr="00FD10D6">
              <w:rPr>
                <w:rFonts w:ascii="Franklin Gothic Book" w:hAnsi="Franklin Gothic Book"/>
              </w:rPr>
              <w:t xml:space="preserve"> своему х</w:t>
            </w:r>
            <w:r w:rsidRPr="00FD10D6">
              <w:rPr>
                <w:rFonts w:ascii="Franklin Gothic Book" w:hAnsi="Franklin Gothic Book"/>
              </w:rPr>
              <w:t>а</w:t>
            </w:r>
            <w:r w:rsidRPr="00FD10D6">
              <w:rPr>
                <w:rFonts w:ascii="Franklin Gothic Book" w:hAnsi="Franklin Gothic Book"/>
              </w:rPr>
              <w:t>рактеристикам должны соответствовать следующим требованиям: типоразмер - ID-1 (CR-80); материал изготовления - поликарбонат; тип карты – контактная; защищены полиграф</w:t>
            </w:r>
            <w:r w:rsidRPr="00FD10D6">
              <w:rPr>
                <w:rFonts w:ascii="Franklin Gothic Book" w:hAnsi="Franklin Gothic Book"/>
              </w:rPr>
              <w:t>и</w:t>
            </w:r>
            <w:r w:rsidRPr="00FD10D6">
              <w:rPr>
                <w:rFonts w:ascii="Franklin Gothic Book" w:hAnsi="Franklin Gothic Book"/>
              </w:rPr>
              <w:t>ческой продукцией  и содержат не менее двух защитных элементов, изготовленных с пр</w:t>
            </w:r>
            <w:r w:rsidRPr="00FD10D6">
              <w:rPr>
                <w:rFonts w:ascii="Franklin Gothic Book" w:hAnsi="Franklin Gothic Book"/>
              </w:rPr>
              <w:t>и</w:t>
            </w:r>
            <w:r w:rsidRPr="00FD10D6">
              <w:rPr>
                <w:rFonts w:ascii="Franklin Gothic Book" w:hAnsi="Franklin Gothic Book"/>
              </w:rPr>
              <w:t>менением полиграфических, голографических, информационных, микропроцессорных и иных способов защиты полиграфической продукции, предотвращающих их подделку;</w:t>
            </w:r>
            <w:proofErr w:type="gramEnd"/>
            <w:r w:rsidRPr="00FD10D6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FD10D6">
              <w:rPr>
                <w:rFonts w:ascii="Franklin Gothic Book" w:hAnsi="Franklin Gothic Book"/>
              </w:rPr>
              <w:t>соо</w:t>
            </w:r>
            <w:r w:rsidRPr="00FD10D6">
              <w:rPr>
                <w:rFonts w:ascii="Franklin Gothic Book" w:hAnsi="Franklin Gothic Book"/>
              </w:rPr>
              <w:t>т</w:t>
            </w:r>
            <w:r w:rsidRPr="00FD10D6">
              <w:rPr>
                <w:rFonts w:ascii="Franklin Gothic Book" w:hAnsi="Franklin Gothic Book"/>
              </w:rPr>
              <w:t>ветствовать требованиям к материальным носителям биометрических персональных да</w:t>
            </w:r>
            <w:r w:rsidRPr="00FD10D6">
              <w:rPr>
                <w:rFonts w:ascii="Franklin Gothic Book" w:hAnsi="Franklin Gothic Book"/>
              </w:rPr>
              <w:t>н</w:t>
            </w:r>
            <w:r w:rsidRPr="00FD10D6">
              <w:rPr>
                <w:rFonts w:ascii="Franklin Gothic Book" w:hAnsi="Franklin Gothic Book"/>
              </w:rPr>
              <w:t>ных и технологиям хранения таких данных вне информационных систем персональных да</w:t>
            </w:r>
            <w:r w:rsidRPr="00FD10D6">
              <w:rPr>
                <w:rFonts w:ascii="Franklin Gothic Book" w:hAnsi="Franklin Gothic Book"/>
              </w:rPr>
              <w:t>н</w:t>
            </w:r>
            <w:r w:rsidRPr="00FD10D6">
              <w:rPr>
                <w:rFonts w:ascii="Franklin Gothic Book" w:hAnsi="Franklin Gothic Book"/>
              </w:rPr>
              <w:t>ных, утвержденным постановлением Правительства Российской Федерации от 8 июля 2008 г. № 512; соответствовать требованиям по защите информации, установленным постано</w:t>
            </w:r>
            <w:r w:rsidRPr="00FD10D6">
              <w:rPr>
                <w:rFonts w:ascii="Franklin Gothic Book" w:hAnsi="Franklin Gothic Book"/>
              </w:rPr>
              <w:t>в</w:t>
            </w:r>
            <w:r w:rsidRPr="00FD10D6">
              <w:rPr>
                <w:rFonts w:ascii="Franklin Gothic Book" w:hAnsi="Franklin Gothic Book"/>
              </w:rPr>
              <w:t>лением Правительства Российской Федерации от 1 ноября 2012 г. № 1119; иметь состо</w:t>
            </w:r>
            <w:r w:rsidRPr="00FD10D6">
              <w:rPr>
                <w:rFonts w:ascii="Franklin Gothic Book" w:hAnsi="Franklin Gothic Book"/>
              </w:rPr>
              <w:t>я</w:t>
            </w:r>
            <w:r w:rsidRPr="00FD10D6">
              <w:rPr>
                <w:rFonts w:ascii="Franklin Gothic Book" w:hAnsi="Franklin Gothic Book"/>
              </w:rPr>
              <w:t>щий из четырех цифр PIN-код, используемый для ее аутентификации;</w:t>
            </w:r>
            <w:proofErr w:type="gramEnd"/>
            <w:r w:rsidRPr="00FD10D6">
              <w:rPr>
                <w:rFonts w:ascii="Franklin Gothic Book" w:hAnsi="Franklin Gothic Book"/>
              </w:rPr>
              <w:t xml:space="preserve"> разработка и прои</w:t>
            </w:r>
            <w:r w:rsidRPr="00FD10D6">
              <w:rPr>
                <w:rFonts w:ascii="Franklin Gothic Book" w:hAnsi="Franklin Gothic Book"/>
              </w:rPr>
              <w:t>з</w:t>
            </w:r>
            <w:r w:rsidRPr="00FD10D6">
              <w:rPr>
                <w:rFonts w:ascii="Franklin Gothic Book" w:hAnsi="Franklin Gothic Book"/>
              </w:rPr>
              <w:t xml:space="preserve">водство карты должно осуществляться с </w:t>
            </w:r>
            <w:proofErr w:type="gramStart"/>
            <w:r w:rsidRPr="00FD10D6">
              <w:rPr>
                <w:rFonts w:ascii="Franklin Gothic Book" w:hAnsi="Franklin Gothic Book"/>
              </w:rPr>
              <w:t>соответствии</w:t>
            </w:r>
            <w:proofErr w:type="gramEnd"/>
            <w:r w:rsidRPr="00FD10D6">
              <w:rPr>
                <w:rFonts w:ascii="Franklin Gothic Book" w:hAnsi="Franklin Gothic Book"/>
              </w:rPr>
              <w:t xml:space="preserve"> с Положением о разработке, прои</w:t>
            </w:r>
            <w:r w:rsidRPr="00FD10D6">
              <w:rPr>
                <w:rFonts w:ascii="Franklin Gothic Book" w:hAnsi="Franklin Gothic Book"/>
              </w:rPr>
              <w:t>з</w:t>
            </w:r>
            <w:r w:rsidRPr="00FD10D6">
              <w:rPr>
                <w:rFonts w:ascii="Franklin Gothic Book" w:hAnsi="Franklin Gothic Book"/>
              </w:rPr>
              <w:t>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№ 66 (зарегистрирован Минюстом России 3 марта 2005 г., регистрационный № 6382)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>Сроки оказания услуг: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Срок оказания услуг не более 60 календарных дней от даты подписания договора. Время предоставления автомобилей на установку и наладку приборов согласовывается с заказч</w:t>
            </w:r>
            <w:r w:rsidRPr="00FD10D6">
              <w:rPr>
                <w:rFonts w:ascii="Franklin Gothic Book" w:hAnsi="Franklin Gothic Book"/>
              </w:rPr>
              <w:t>и</w:t>
            </w:r>
            <w:r w:rsidRPr="00FD10D6">
              <w:rPr>
                <w:rFonts w:ascii="Franklin Gothic Book" w:hAnsi="Franklin Gothic Book"/>
              </w:rPr>
              <w:t>ком.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>Обязательные требования, предъявляемые к Исполнителю: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1.Исполнитель должен являться лицом, имеющим Свидетельство о допуске к деятельности по установке, проверке, тех. обслуживанию, и ремонту карт. Клеймо ФБУ Минтранса, вн</w:t>
            </w:r>
            <w:r w:rsidRPr="00FD10D6">
              <w:rPr>
                <w:rFonts w:ascii="Franklin Gothic Book" w:hAnsi="Franklin Gothic Book"/>
              </w:rPr>
              <w:t>е</w:t>
            </w:r>
            <w:r w:rsidRPr="00FD10D6">
              <w:rPr>
                <w:rFonts w:ascii="Franklin Gothic Book" w:hAnsi="Franklin Gothic Book"/>
              </w:rPr>
              <w:t xml:space="preserve">сенное в реестр мастерских и лицензию ФСБ. 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 xml:space="preserve">2. Разработка и производство карты должна осуществляться с </w:t>
            </w:r>
            <w:proofErr w:type="gramStart"/>
            <w:r w:rsidRPr="00FD10D6">
              <w:rPr>
                <w:rFonts w:ascii="Franklin Gothic Book" w:hAnsi="Franklin Gothic Book"/>
              </w:rPr>
              <w:t>соответствии</w:t>
            </w:r>
            <w:proofErr w:type="gramEnd"/>
            <w:r w:rsidRPr="00FD10D6">
              <w:rPr>
                <w:rFonts w:ascii="Franklin Gothic Book" w:hAnsi="Franklin Gothic Book"/>
              </w:rPr>
              <w:t xml:space="preserve"> с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(зарегистрирован Минюстом России 3 марта 2005 г., регистр</w:t>
            </w:r>
            <w:r w:rsidRPr="00FD10D6">
              <w:rPr>
                <w:rFonts w:ascii="Franklin Gothic Book" w:hAnsi="Franklin Gothic Book"/>
              </w:rPr>
              <w:t>а</w:t>
            </w:r>
            <w:r w:rsidRPr="00FD10D6">
              <w:rPr>
                <w:rFonts w:ascii="Franklin Gothic Book" w:hAnsi="Franklin Gothic Book"/>
              </w:rPr>
              <w:t>ционный N 6382).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pStyle w:val="afff6"/>
              <w:ind w:left="0"/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3. Предоставление Заказчику в полном объеме и в установленные сроки подписанных ор</w:t>
            </w:r>
            <w:r w:rsidRPr="00FD10D6">
              <w:rPr>
                <w:rFonts w:ascii="Franklin Gothic Book" w:hAnsi="Franklin Gothic Book"/>
              </w:rPr>
              <w:t>и</w:t>
            </w:r>
            <w:r w:rsidRPr="00FD10D6">
              <w:rPr>
                <w:rFonts w:ascii="Franklin Gothic Book" w:hAnsi="Franklin Gothic Book"/>
              </w:rPr>
              <w:t>гиналов первичных учетных документов, оформленных в соответствии с действующим зак</w:t>
            </w:r>
            <w:r w:rsidRPr="00FD10D6">
              <w:rPr>
                <w:rFonts w:ascii="Franklin Gothic Book" w:hAnsi="Franklin Gothic Book"/>
              </w:rPr>
              <w:t>о</w:t>
            </w:r>
            <w:r w:rsidRPr="00FD10D6">
              <w:rPr>
                <w:rFonts w:ascii="Franklin Gothic Book" w:hAnsi="Franklin Gothic Book"/>
              </w:rPr>
              <w:t>нодательством;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4. Установка и активация карт должно соответствовать требованиям технической докуме</w:t>
            </w:r>
            <w:r w:rsidRPr="00FD10D6">
              <w:rPr>
                <w:rFonts w:ascii="Franklin Gothic Book" w:hAnsi="Franklin Gothic Book"/>
              </w:rPr>
              <w:t>н</w:t>
            </w:r>
            <w:r w:rsidRPr="00FD10D6">
              <w:rPr>
                <w:rFonts w:ascii="Franklin Gothic Book" w:hAnsi="Franklin Gothic Book"/>
              </w:rPr>
              <w:t>тации организации – изготовителя карт, для приборов «</w:t>
            </w:r>
            <w:proofErr w:type="spellStart"/>
            <w:r w:rsidRPr="00FD10D6">
              <w:rPr>
                <w:rFonts w:ascii="Franklin Gothic Book" w:hAnsi="Franklin Gothic Book"/>
              </w:rPr>
              <w:t>Тахограф</w:t>
            </w:r>
            <w:proofErr w:type="spellEnd"/>
            <w:r w:rsidRPr="00FD10D6">
              <w:rPr>
                <w:rFonts w:ascii="Franklin Gothic Book" w:hAnsi="Franklin Gothic Book"/>
              </w:rPr>
              <w:t>».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b/>
                <w:highlight w:val="yellow"/>
              </w:rPr>
            </w:pPr>
            <w:r w:rsidRPr="00FD10D6">
              <w:rPr>
                <w:rFonts w:ascii="Franklin Gothic Book" w:hAnsi="Franklin Gothic Book"/>
                <w:b/>
              </w:rPr>
              <w:t>Гарантийный период и требования</w:t>
            </w:r>
          </w:p>
        </w:tc>
      </w:tr>
      <w:tr w:rsidR="00801701" w:rsidRPr="00FD10D6" w:rsidTr="00801701">
        <w:tc>
          <w:tcPr>
            <w:tcW w:w="9905" w:type="dxa"/>
          </w:tcPr>
          <w:p w:rsidR="00801701" w:rsidRPr="00FD10D6" w:rsidRDefault="00801701" w:rsidP="00801701">
            <w:pPr>
              <w:rPr>
                <w:rFonts w:ascii="Franklin Gothic Book" w:hAnsi="Franklin Gothic Book"/>
                <w:highlight w:val="yellow"/>
              </w:rPr>
            </w:pPr>
            <w:r w:rsidRPr="00FD10D6">
              <w:rPr>
                <w:rFonts w:ascii="Franklin Gothic Book" w:hAnsi="Franklin Gothic Book"/>
              </w:rPr>
              <w:t>Один год после подписания акта приема передач. При возникновении гарантийного случая, поставщик обязуется без промедления бесплатно отремонтировать или заменить неиспра</w:t>
            </w:r>
            <w:r w:rsidRPr="00FD10D6">
              <w:rPr>
                <w:rFonts w:ascii="Franklin Gothic Book" w:hAnsi="Franklin Gothic Book"/>
              </w:rPr>
              <w:t>в</w:t>
            </w:r>
            <w:r w:rsidRPr="00FD10D6">
              <w:rPr>
                <w:rFonts w:ascii="Franklin Gothic Book" w:hAnsi="Franklin Gothic Book"/>
              </w:rPr>
              <w:t xml:space="preserve">ное </w:t>
            </w:r>
            <w:r w:rsidRPr="00FD10D6">
              <w:rPr>
                <w:rFonts w:ascii="Franklin Gothic Book" w:hAnsi="Franklin Gothic Book"/>
                <w:bCs/>
              </w:rPr>
              <w:t>оборудование</w:t>
            </w:r>
            <w:r w:rsidRPr="00FD10D6">
              <w:rPr>
                <w:rFonts w:ascii="Franklin Gothic Book" w:hAnsi="Franklin Gothic Book"/>
              </w:rPr>
              <w:t>, оплатив при этом все транспортные, таможенные и другие расходы, св</w:t>
            </w:r>
            <w:r w:rsidRPr="00FD10D6">
              <w:rPr>
                <w:rFonts w:ascii="Franklin Gothic Book" w:hAnsi="Franklin Gothic Book"/>
              </w:rPr>
              <w:t>я</w:t>
            </w:r>
            <w:r w:rsidRPr="00FD10D6">
              <w:rPr>
                <w:rFonts w:ascii="Franklin Gothic Book" w:hAnsi="Franklin Gothic Book"/>
              </w:rPr>
              <w:t xml:space="preserve">занные с заменой дефектного </w:t>
            </w:r>
            <w:r w:rsidRPr="00FD10D6">
              <w:rPr>
                <w:rFonts w:ascii="Franklin Gothic Book" w:hAnsi="Franklin Gothic Book"/>
                <w:bCs/>
              </w:rPr>
              <w:t>оборудования</w:t>
            </w:r>
            <w:r w:rsidRPr="00FD10D6">
              <w:rPr>
                <w:rFonts w:ascii="Franklin Gothic Book" w:hAnsi="Franklin Gothic Book"/>
              </w:rPr>
              <w:t xml:space="preserve"> и выполнению работ по его ремонту.</w:t>
            </w:r>
          </w:p>
        </w:tc>
      </w:tr>
    </w:tbl>
    <w:p w:rsidR="00801701" w:rsidRPr="00FD10D6" w:rsidRDefault="00801701" w:rsidP="00801701">
      <w:pPr>
        <w:jc w:val="both"/>
        <w:rPr>
          <w:rFonts w:ascii="Franklin Gothic Book" w:hAnsi="Franklin Gothic Book"/>
        </w:rPr>
      </w:pPr>
    </w:p>
    <w:p w:rsidR="00801701" w:rsidRPr="00FD10D6" w:rsidRDefault="00801701" w:rsidP="00801701">
      <w:pPr>
        <w:jc w:val="both"/>
        <w:rPr>
          <w:rFonts w:ascii="Franklin Gothic Book" w:hAnsi="Franklin Gothic Book"/>
        </w:rPr>
      </w:pPr>
    </w:p>
    <w:p w:rsidR="005A1161" w:rsidRPr="00FD10D6" w:rsidRDefault="00801701" w:rsidP="00C010E5">
      <w:pPr>
        <w:tabs>
          <w:tab w:val="left" w:pos="1490"/>
        </w:tabs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</w:p>
    <w:p w:rsidR="00FD2947" w:rsidRPr="00FD10D6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Проект договора</w:t>
      </w:r>
    </w:p>
    <w:p w:rsidR="00761FC7" w:rsidRPr="00761FC7" w:rsidRDefault="00761FC7" w:rsidP="00761FC7">
      <w:pPr>
        <w:ind w:firstLine="284"/>
        <w:jc w:val="center"/>
        <w:outlineLvl w:val="0"/>
        <w:rPr>
          <w:rFonts w:ascii="Franklin Gothic Book" w:hAnsi="Franklin Gothic Book"/>
          <w:b/>
        </w:rPr>
      </w:pPr>
      <w:r w:rsidRPr="00761FC7">
        <w:rPr>
          <w:rFonts w:ascii="Franklin Gothic Book" w:hAnsi="Franklin Gothic Book"/>
          <w:b/>
        </w:rPr>
        <w:t xml:space="preserve">ДОГОВОР </w:t>
      </w:r>
    </w:p>
    <w:p w:rsidR="00761FC7" w:rsidRPr="00761FC7" w:rsidRDefault="00761FC7" w:rsidP="00761FC7">
      <w:pPr>
        <w:ind w:firstLine="284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 xml:space="preserve">     г. Новороссийск                                                                                           «___» ______ 2015 г.</w:t>
      </w:r>
    </w:p>
    <w:p w:rsidR="00761FC7" w:rsidRPr="00761FC7" w:rsidRDefault="00761FC7" w:rsidP="00761FC7">
      <w:pPr>
        <w:ind w:firstLine="284"/>
        <w:rPr>
          <w:rFonts w:ascii="Franklin Gothic Book" w:hAnsi="Franklin Gothic Book"/>
        </w:rPr>
      </w:pPr>
    </w:p>
    <w:p w:rsidR="00761FC7" w:rsidRPr="00761FC7" w:rsidRDefault="00761FC7" w:rsidP="00761FC7">
      <w:pPr>
        <w:spacing w:line="276" w:lineRule="auto"/>
        <w:rPr>
          <w:rFonts w:ascii="Franklin Gothic Book" w:hAnsi="Franklin Gothic Book"/>
        </w:rPr>
      </w:pPr>
    </w:p>
    <w:p w:rsidR="00761FC7" w:rsidRPr="00761FC7" w:rsidRDefault="00761FC7" w:rsidP="00761FC7">
      <w:pPr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 xml:space="preserve">          </w:t>
      </w:r>
      <w:r w:rsidR="00C010E5">
        <w:rPr>
          <w:rFonts w:ascii="Franklin Gothic Book" w:hAnsi="Franklin Gothic Book"/>
          <w:b/>
        </w:rPr>
        <w:t>П</w:t>
      </w:r>
      <w:r w:rsidRPr="00761FC7">
        <w:rPr>
          <w:rFonts w:ascii="Franklin Gothic Book" w:hAnsi="Franklin Gothic Book"/>
          <w:b/>
        </w:rPr>
        <w:t xml:space="preserve">АО «Новороссийский морской торговый порт», </w:t>
      </w:r>
      <w:r w:rsidRPr="00761FC7">
        <w:rPr>
          <w:rFonts w:ascii="Franklin Gothic Book" w:hAnsi="Franklin Gothic Book"/>
        </w:rPr>
        <w:t>именуемое в дальнейшем «Зака</w:t>
      </w:r>
      <w:r w:rsidRPr="00761FC7">
        <w:rPr>
          <w:rFonts w:ascii="Franklin Gothic Book" w:hAnsi="Franklin Gothic Book"/>
        </w:rPr>
        <w:t>з</w:t>
      </w:r>
      <w:r w:rsidRPr="00761FC7">
        <w:rPr>
          <w:rFonts w:ascii="Franklin Gothic Book" w:hAnsi="Franklin Gothic Book"/>
        </w:rPr>
        <w:t xml:space="preserve">чик», в лице </w:t>
      </w:r>
      <w:proofErr w:type="spellStart"/>
      <w:r w:rsidRPr="00761FC7">
        <w:rPr>
          <w:rFonts w:ascii="Franklin Gothic Book" w:hAnsi="Franklin Gothic Book"/>
        </w:rPr>
        <w:t>и.о</w:t>
      </w:r>
      <w:proofErr w:type="spellEnd"/>
      <w:r w:rsidRPr="00761FC7">
        <w:rPr>
          <w:rFonts w:ascii="Franklin Gothic Book" w:hAnsi="Franklin Gothic Book"/>
        </w:rPr>
        <w:t xml:space="preserve">. технического директора </w:t>
      </w:r>
      <w:proofErr w:type="spellStart"/>
      <w:r w:rsidRPr="00761FC7">
        <w:rPr>
          <w:rFonts w:ascii="Franklin Gothic Book" w:hAnsi="Franklin Gothic Book"/>
        </w:rPr>
        <w:t>Фофонова</w:t>
      </w:r>
      <w:proofErr w:type="spellEnd"/>
      <w:r w:rsidRPr="00761FC7">
        <w:rPr>
          <w:rFonts w:ascii="Franklin Gothic Book" w:hAnsi="Franklin Gothic Book"/>
        </w:rPr>
        <w:t xml:space="preserve"> Ивана Михайловича, действующего на о</w:t>
      </w:r>
      <w:r w:rsidRPr="00761FC7">
        <w:rPr>
          <w:rFonts w:ascii="Franklin Gothic Book" w:hAnsi="Franklin Gothic Book"/>
        </w:rPr>
        <w:t>с</w:t>
      </w:r>
      <w:r w:rsidRPr="00761FC7">
        <w:rPr>
          <w:rFonts w:ascii="Franklin Gothic Book" w:hAnsi="Franklin Gothic Book"/>
        </w:rPr>
        <w:t xml:space="preserve">новании доверенности № 2110-07/118 от 24.06.2014 года, с одной стороны, и </w:t>
      </w:r>
      <w:r w:rsidRPr="00761FC7">
        <w:rPr>
          <w:rFonts w:ascii="Franklin Gothic Book" w:hAnsi="Franklin Gothic Book"/>
          <w:b/>
        </w:rPr>
        <w:t>____________</w:t>
      </w:r>
      <w:r w:rsidRPr="00761FC7">
        <w:rPr>
          <w:rFonts w:ascii="Franklin Gothic Book" w:hAnsi="Franklin Gothic Book"/>
        </w:rPr>
        <w:t>, именуемое в дальнейшем «Исполнитель», в лице __________________________, действующего на основании ________________, с другой стороны, заключили настоящий Договор о нижесл</w:t>
      </w:r>
      <w:r w:rsidRPr="00761FC7">
        <w:rPr>
          <w:rFonts w:ascii="Franklin Gothic Book" w:hAnsi="Franklin Gothic Book"/>
        </w:rPr>
        <w:t>е</w:t>
      </w:r>
      <w:r w:rsidRPr="00761FC7">
        <w:rPr>
          <w:rFonts w:ascii="Franklin Gothic Book" w:hAnsi="Franklin Gothic Book"/>
        </w:rPr>
        <w:t>дующем:</w:t>
      </w:r>
    </w:p>
    <w:p w:rsidR="00761FC7" w:rsidRPr="00761FC7" w:rsidRDefault="00761FC7" w:rsidP="00761FC7">
      <w:pPr>
        <w:ind w:left="142" w:firstLine="425"/>
        <w:jc w:val="both"/>
        <w:rPr>
          <w:rFonts w:ascii="Franklin Gothic Book" w:hAnsi="Franklin Gothic Book"/>
        </w:rPr>
      </w:pPr>
    </w:p>
    <w:p w:rsidR="00761FC7" w:rsidRPr="00761FC7" w:rsidRDefault="00761FC7" w:rsidP="00761FC7">
      <w:pPr>
        <w:numPr>
          <w:ilvl w:val="0"/>
          <w:numId w:val="34"/>
        </w:numPr>
        <w:autoSpaceDE w:val="0"/>
        <w:autoSpaceDN w:val="0"/>
        <w:adjustRightInd w:val="0"/>
        <w:ind w:left="142" w:firstLine="425"/>
        <w:contextualSpacing/>
        <w:jc w:val="center"/>
        <w:rPr>
          <w:rFonts w:ascii="Franklin Gothic Book" w:hAnsi="Franklin Gothic Book"/>
          <w:b/>
        </w:rPr>
      </w:pPr>
      <w:r w:rsidRPr="00761FC7">
        <w:rPr>
          <w:rFonts w:ascii="Franklin Gothic Book" w:hAnsi="Franklin Gothic Book"/>
          <w:b/>
        </w:rPr>
        <w:t>ПРЕДМЕТ ДОГОВОРА</w:t>
      </w:r>
    </w:p>
    <w:p w:rsidR="00761FC7" w:rsidRPr="00761FC7" w:rsidRDefault="00761FC7" w:rsidP="00761FC7">
      <w:pPr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 xml:space="preserve">1.1. </w:t>
      </w:r>
      <w:proofErr w:type="gramStart"/>
      <w:r w:rsidRPr="00761FC7">
        <w:rPr>
          <w:rFonts w:ascii="Franklin Gothic Book" w:hAnsi="Franklin Gothic Book"/>
        </w:rPr>
        <w:t>Исполнитель обязуется по заданию Заказчика оказать услуги по поставке, настройке и активации карт водителя с СКЗИ (средства криптографической защиты информации) в кол-ве 85шт, карт водителя без СКЗИ ЕСТР (европейское  соглашение, касающееся работы экипажей транспортных средств, производящих международные автомобильные перевозки) в кол-ве 20 шт., карты предприятия (с СКЗИ) в кол-ве 1шт., устройство считывания карт в кол-ве 1 шт. с  программным обеспечением</w:t>
      </w:r>
      <w:proofErr w:type="gramEnd"/>
      <w:r w:rsidRPr="00761FC7">
        <w:rPr>
          <w:rFonts w:ascii="Franklin Gothic Book" w:hAnsi="Franklin Gothic Book"/>
        </w:rPr>
        <w:t xml:space="preserve"> для приборов «</w:t>
      </w:r>
      <w:proofErr w:type="spellStart"/>
      <w:r w:rsidRPr="00761FC7">
        <w:rPr>
          <w:rFonts w:ascii="Franklin Gothic Book" w:hAnsi="Franklin Gothic Book"/>
        </w:rPr>
        <w:t>Тахограф</w:t>
      </w:r>
      <w:proofErr w:type="spellEnd"/>
      <w:r w:rsidRPr="00761FC7">
        <w:rPr>
          <w:rFonts w:ascii="Franklin Gothic Book" w:hAnsi="Franklin Gothic Book"/>
        </w:rPr>
        <w:t xml:space="preserve">», </w:t>
      </w:r>
      <w:r w:rsidRPr="00761FC7">
        <w:rPr>
          <w:rFonts w:ascii="Franklin Gothic Book" w:hAnsi="Franklin Gothic Book"/>
          <w:bCs/>
        </w:rPr>
        <w:t>в соответствии с требованиями зак</w:t>
      </w:r>
      <w:r w:rsidRPr="00761FC7">
        <w:rPr>
          <w:rFonts w:ascii="Franklin Gothic Book" w:hAnsi="Franklin Gothic Book"/>
          <w:bCs/>
        </w:rPr>
        <w:t>о</w:t>
      </w:r>
      <w:r w:rsidRPr="00761FC7">
        <w:rPr>
          <w:rFonts w:ascii="Franklin Gothic Book" w:hAnsi="Franklin Gothic Book"/>
          <w:bCs/>
        </w:rPr>
        <w:t xml:space="preserve">нодательства Российской </w:t>
      </w:r>
      <w:proofErr w:type="gramStart"/>
      <w:r w:rsidRPr="00761FC7">
        <w:rPr>
          <w:rFonts w:ascii="Franklin Gothic Book" w:hAnsi="Franklin Gothic Book"/>
          <w:bCs/>
        </w:rPr>
        <w:t>Федерации</w:t>
      </w:r>
      <w:proofErr w:type="gramEnd"/>
      <w:r w:rsidRPr="00761FC7">
        <w:rPr>
          <w:rFonts w:ascii="Franklin Gothic Book" w:hAnsi="Franklin Gothic Book"/>
          <w:bCs/>
        </w:rPr>
        <w:t xml:space="preserve"> на основании заявок Заказчика включая </w:t>
      </w:r>
      <w:r w:rsidRPr="00761FC7">
        <w:rPr>
          <w:rFonts w:ascii="Franklin Gothic Book" w:hAnsi="Franklin Gothic Book"/>
        </w:rPr>
        <w:t>выполнение работ по приему, проверке, обработке заявлений, обработке фотографий и подписей заявит</w:t>
      </w:r>
      <w:r w:rsidRPr="00761FC7">
        <w:rPr>
          <w:rFonts w:ascii="Franklin Gothic Book" w:hAnsi="Franklin Gothic Book"/>
        </w:rPr>
        <w:t>е</w:t>
      </w:r>
      <w:r w:rsidRPr="00761FC7">
        <w:rPr>
          <w:rFonts w:ascii="Franklin Gothic Book" w:hAnsi="Franklin Gothic Book"/>
        </w:rPr>
        <w:t>лей, сканирование и копирование документов; оказание прочих сопутствующих услуг по в</w:t>
      </w:r>
      <w:r w:rsidRPr="00761FC7">
        <w:rPr>
          <w:rFonts w:ascii="Franklin Gothic Book" w:hAnsi="Franklin Gothic Book"/>
        </w:rPr>
        <w:t>ы</w:t>
      </w:r>
      <w:r w:rsidRPr="00761FC7">
        <w:rPr>
          <w:rFonts w:ascii="Franklin Gothic Book" w:hAnsi="Franklin Gothic Book"/>
        </w:rPr>
        <w:t>даче карт, а также услуги по организации доставки карт</w:t>
      </w:r>
      <w:r w:rsidRPr="00761FC7">
        <w:rPr>
          <w:rFonts w:ascii="Franklin Gothic Book" w:hAnsi="Franklin Gothic Book"/>
          <w:bCs/>
        </w:rPr>
        <w:t>. Заказчик обязуется оплатить услуги и принять все исполненное по договору.</w:t>
      </w:r>
    </w:p>
    <w:p w:rsidR="00761FC7" w:rsidRPr="00761FC7" w:rsidRDefault="00761FC7" w:rsidP="00761FC7">
      <w:pPr>
        <w:tabs>
          <w:tab w:val="left" w:pos="426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1.2. Стоимость, наименование и количество каждой партии согласовываются сторонами и указываются в Спецификациях, являющихся неотъемлемой частью настоящего Договора.</w:t>
      </w:r>
    </w:p>
    <w:p w:rsidR="00761FC7" w:rsidRPr="00761FC7" w:rsidRDefault="00761FC7" w:rsidP="00761FC7">
      <w:pPr>
        <w:numPr>
          <w:ilvl w:val="1"/>
          <w:numId w:val="40"/>
        </w:numPr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Гарантийный срок на карты и оборудование составляет _______ календарных месяцев </w:t>
      </w:r>
      <w:proofErr w:type="gramStart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с даты подписания</w:t>
      </w:r>
      <w:proofErr w:type="gramEnd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акта выполненных работ. </w:t>
      </w:r>
    </w:p>
    <w:p w:rsidR="00761FC7" w:rsidRPr="00761FC7" w:rsidRDefault="00761FC7" w:rsidP="00761FC7">
      <w:pPr>
        <w:tabs>
          <w:tab w:val="left" w:pos="211"/>
        </w:tabs>
        <w:autoSpaceDE w:val="0"/>
        <w:autoSpaceDN w:val="0"/>
        <w:adjustRightInd w:val="0"/>
        <w:ind w:left="142" w:firstLine="425"/>
        <w:rPr>
          <w:rFonts w:ascii="Franklin Gothic Book" w:hAnsi="Franklin Gothic Book"/>
          <w:b/>
        </w:rPr>
      </w:pP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center"/>
        <w:rPr>
          <w:rFonts w:ascii="Franklin Gothic Book" w:hAnsi="Franklin Gothic Book"/>
          <w:b/>
        </w:rPr>
      </w:pPr>
      <w:r w:rsidRPr="00761FC7">
        <w:rPr>
          <w:rFonts w:ascii="Franklin Gothic Book" w:hAnsi="Franklin Gothic Book"/>
          <w:b/>
        </w:rPr>
        <w:t>2. УСЛОВИЯ ОКАЗАНИЯ УСЛУГ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2.1. Для оформления карты водителя Заказчик предоставляет: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заявление согласно форме представленной Исполнителем;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копии паспорта, страхового свидетельства обязательного пенсионного страхования, в</w:t>
      </w:r>
      <w:r w:rsidRPr="00761FC7">
        <w:rPr>
          <w:rFonts w:ascii="Franklin Gothic Book" w:hAnsi="Franklin Gothic Book"/>
        </w:rPr>
        <w:t>о</w:t>
      </w:r>
      <w:r w:rsidRPr="00761FC7">
        <w:rPr>
          <w:rFonts w:ascii="Franklin Gothic Book" w:hAnsi="Franklin Gothic Book"/>
        </w:rPr>
        <w:t>дительского удостоверения водителя;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ходатайство о выдаче карты водителя, которое оформляется на каждого водителя отдел</w:t>
      </w:r>
      <w:r w:rsidRPr="00761FC7">
        <w:rPr>
          <w:rFonts w:ascii="Franklin Gothic Book" w:hAnsi="Franklin Gothic Book"/>
        </w:rPr>
        <w:t>ь</w:t>
      </w:r>
      <w:r w:rsidRPr="00761FC7">
        <w:rPr>
          <w:rFonts w:ascii="Franklin Gothic Book" w:hAnsi="Franklin Gothic Book"/>
        </w:rPr>
        <w:t>но;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фотографию водителя, соответствующую требованиям, предъявляемым Исполнителем.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Все документы предоставляется в течени</w:t>
      </w:r>
      <w:proofErr w:type="gramStart"/>
      <w:r w:rsidRPr="00761FC7">
        <w:rPr>
          <w:rFonts w:ascii="Franklin Gothic Book" w:hAnsi="Franklin Gothic Book"/>
        </w:rPr>
        <w:t>и</w:t>
      </w:r>
      <w:proofErr w:type="gramEnd"/>
      <w:r w:rsidRPr="00761FC7">
        <w:rPr>
          <w:rFonts w:ascii="Franklin Gothic Book" w:hAnsi="Franklin Gothic Book"/>
        </w:rPr>
        <w:t xml:space="preserve"> 5 дней с момента заключения договора.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2.2. Для оформления карты предприятия Заказчик предоставляет: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заявление согласно форме представленной Исполнителем;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копию свидетельства о государственной регистрации юридического лица;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копию свидетельства о постановке на налоговый учет организации в налоговом органе;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копия паспорта ответственного лица;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копию приказа по предприятию о назначении ответственного лица за получение, хран</w:t>
      </w:r>
      <w:r w:rsidRPr="00761FC7">
        <w:rPr>
          <w:rFonts w:ascii="Franklin Gothic Book" w:hAnsi="Franklin Gothic Book"/>
        </w:rPr>
        <w:t>е</w:t>
      </w:r>
      <w:r w:rsidRPr="00761FC7">
        <w:rPr>
          <w:rFonts w:ascii="Franklin Gothic Book" w:hAnsi="Franklin Gothic Book"/>
        </w:rPr>
        <w:t>ние и использование карты предприятия.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Все документы предоставляется в течени</w:t>
      </w:r>
      <w:proofErr w:type="gramStart"/>
      <w:r w:rsidRPr="00761FC7">
        <w:rPr>
          <w:rFonts w:ascii="Franklin Gothic Book" w:hAnsi="Franklin Gothic Book"/>
        </w:rPr>
        <w:t>и</w:t>
      </w:r>
      <w:proofErr w:type="gramEnd"/>
      <w:r w:rsidRPr="00761FC7">
        <w:rPr>
          <w:rFonts w:ascii="Franklin Gothic Book" w:hAnsi="Franklin Gothic Book"/>
        </w:rPr>
        <w:t xml:space="preserve"> 5 дней с момента заключения договора.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2.3. Предоставляемые копии документов должны быть хорошего качества (читаемы, не должны быть засвечены или затемнены) и должны быть заверены надлежащим образом в с</w:t>
      </w:r>
      <w:r w:rsidRPr="00761FC7">
        <w:rPr>
          <w:rFonts w:ascii="Franklin Gothic Book" w:hAnsi="Franklin Gothic Book"/>
        </w:rPr>
        <w:t>о</w:t>
      </w:r>
      <w:r w:rsidRPr="00761FC7">
        <w:rPr>
          <w:rFonts w:ascii="Franklin Gothic Book" w:hAnsi="Franklin Gothic Book"/>
        </w:rPr>
        <w:t>ответствии с действующим законодательством Российской Федерации. Заверению подлежит каждый лист предоставленных копий документов.</w:t>
      </w:r>
    </w:p>
    <w:p w:rsidR="00761FC7" w:rsidRPr="00761FC7" w:rsidRDefault="00761FC7" w:rsidP="00761FC7">
      <w:pPr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2.4. Заказчик несет ответственность за достоверность предоставляемой информации,  н</w:t>
      </w:r>
      <w:r w:rsidRPr="00761FC7">
        <w:rPr>
          <w:rFonts w:ascii="Franklin Gothic Book" w:hAnsi="Franklin Gothic Book"/>
        </w:rPr>
        <w:t>е</w:t>
      </w:r>
      <w:r w:rsidRPr="00761FC7">
        <w:rPr>
          <w:rFonts w:ascii="Franklin Gothic Book" w:hAnsi="Franklin Gothic Book"/>
        </w:rPr>
        <w:t>обходимой для изготовления карт.</w:t>
      </w:r>
    </w:p>
    <w:p w:rsidR="00761FC7" w:rsidRPr="00761FC7" w:rsidRDefault="00761FC7" w:rsidP="00761FC7">
      <w:pPr>
        <w:tabs>
          <w:tab w:val="left" w:pos="426"/>
        </w:tabs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2.5. В случае выявления данных о заявителе, делающих невозможным оформление ка</w:t>
      </w:r>
      <w:r w:rsidRPr="00761FC7">
        <w:rPr>
          <w:rFonts w:ascii="Franklin Gothic Book" w:hAnsi="Franklin Gothic Book"/>
        </w:rPr>
        <w:t>р</w:t>
      </w:r>
      <w:r w:rsidRPr="00761FC7">
        <w:rPr>
          <w:rFonts w:ascii="Franklin Gothic Book" w:hAnsi="Franklin Gothic Book"/>
        </w:rPr>
        <w:t xml:space="preserve">ты, Исполнитель должен отказать в выдаче карты, о чем проинформировать Заказчика в письменной форме. При этом Заказчик обязан устранить выявленные недостатки и </w:t>
      </w:r>
      <w:proofErr w:type="gramStart"/>
      <w:r w:rsidRPr="00761FC7">
        <w:rPr>
          <w:rFonts w:ascii="Franklin Gothic Book" w:hAnsi="Franklin Gothic Book"/>
        </w:rPr>
        <w:t>предост</w:t>
      </w:r>
      <w:r w:rsidRPr="00761FC7">
        <w:rPr>
          <w:rFonts w:ascii="Franklin Gothic Book" w:hAnsi="Franklin Gothic Book"/>
        </w:rPr>
        <w:t>а</w:t>
      </w:r>
      <w:r w:rsidRPr="00761FC7">
        <w:rPr>
          <w:rFonts w:ascii="Franklin Gothic Book" w:hAnsi="Franklin Gothic Book"/>
        </w:rPr>
        <w:t>вить исправленные документы</w:t>
      </w:r>
      <w:proofErr w:type="gramEnd"/>
      <w:r w:rsidRPr="00761FC7">
        <w:rPr>
          <w:rFonts w:ascii="Franklin Gothic Book" w:hAnsi="Franklin Gothic Book"/>
        </w:rPr>
        <w:t>, необходимых для изготовления карт, посредством:</w:t>
      </w:r>
    </w:p>
    <w:p w:rsidR="00761FC7" w:rsidRPr="00761FC7" w:rsidRDefault="00761FC7" w:rsidP="00761FC7">
      <w:pPr>
        <w:tabs>
          <w:tab w:val="left" w:pos="426"/>
        </w:tabs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предоставления новых документов;</w:t>
      </w:r>
    </w:p>
    <w:p w:rsidR="00761FC7" w:rsidRPr="00761FC7" w:rsidRDefault="00761FC7" w:rsidP="00761FC7">
      <w:pPr>
        <w:tabs>
          <w:tab w:val="left" w:pos="426"/>
        </w:tabs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- направления по электронной почте (при наличии возможности) с последующим напра</w:t>
      </w:r>
      <w:r w:rsidRPr="00761FC7">
        <w:rPr>
          <w:rFonts w:ascii="Franklin Gothic Book" w:hAnsi="Franklin Gothic Book"/>
        </w:rPr>
        <w:t>в</w:t>
      </w:r>
      <w:r w:rsidRPr="00761FC7">
        <w:rPr>
          <w:rFonts w:ascii="Franklin Gothic Book" w:hAnsi="Franklin Gothic Book"/>
        </w:rPr>
        <w:t>лением в адрес Заказчика оригиналов.</w:t>
      </w:r>
    </w:p>
    <w:p w:rsidR="00761FC7" w:rsidRPr="00761FC7" w:rsidRDefault="00761FC7" w:rsidP="00761FC7">
      <w:pPr>
        <w:tabs>
          <w:tab w:val="left" w:pos="426"/>
        </w:tabs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 xml:space="preserve">2.6. Приёмка по количеству и качеству осуществляется Заказчиком в момент получения товара от Исполнителя на территории </w:t>
      </w:r>
      <w:proofErr w:type="gramStart"/>
      <w:r w:rsidRPr="00761FC7">
        <w:rPr>
          <w:rFonts w:ascii="Franklin Gothic Book" w:hAnsi="Franklin Gothic Book"/>
        </w:rPr>
        <w:t>Заказчика</w:t>
      </w:r>
      <w:proofErr w:type="gramEnd"/>
      <w:r w:rsidRPr="00761FC7">
        <w:rPr>
          <w:rFonts w:ascii="Franklin Gothic Book" w:hAnsi="Franklin Gothic Book"/>
        </w:rPr>
        <w:t xml:space="preserve"> после чего подписывается акт приема пер</w:t>
      </w:r>
      <w:r w:rsidRPr="00761FC7">
        <w:rPr>
          <w:rFonts w:ascii="Franklin Gothic Book" w:hAnsi="Franklin Gothic Book"/>
        </w:rPr>
        <w:t>е</w:t>
      </w:r>
      <w:r w:rsidRPr="00761FC7">
        <w:rPr>
          <w:rFonts w:ascii="Franklin Gothic Book" w:hAnsi="Franklin Gothic Book"/>
        </w:rPr>
        <w:t xml:space="preserve">дач. Претензии по скрытому браку принимаются Исполнителем в течение 10 рабочих дней с момента передачи товара с обязательным составлением Акта. Претензии по оформлению карт принимаются Исполнителем </w:t>
      </w:r>
      <w:proofErr w:type="gramStart"/>
      <w:r w:rsidRPr="00761FC7">
        <w:rPr>
          <w:rFonts w:ascii="Franklin Gothic Book" w:hAnsi="Franklin Gothic Book"/>
        </w:rPr>
        <w:t>от Заказчика  в письменном виде с возвратом карты в а</w:t>
      </w:r>
      <w:r w:rsidRPr="00761FC7">
        <w:rPr>
          <w:rFonts w:ascii="Franklin Gothic Book" w:hAnsi="Franklin Gothic Book"/>
        </w:rPr>
        <w:t>д</w:t>
      </w:r>
      <w:r w:rsidRPr="00761FC7">
        <w:rPr>
          <w:rFonts w:ascii="Franklin Gothic Book" w:hAnsi="Franklin Gothic Book"/>
        </w:rPr>
        <w:t>рес Исполнителя в течение</w:t>
      </w:r>
      <w:proofErr w:type="gramEnd"/>
      <w:r w:rsidRPr="00761FC7">
        <w:rPr>
          <w:rFonts w:ascii="Franklin Gothic Book" w:hAnsi="Franklin Gothic Book"/>
        </w:rPr>
        <w:t xml:space="preserve"> 10 календарных дней с момента получения карт Заказчиком. </w:t>
      </w:r>
    </w:p>
    <w:p w:rsidR="00761FC7" w:rsidRPr="00761FC7" w:rsidRDefault="00761FC7" w:rsidP="00761FC7">
      <w:pPr>
        <w:tabs>
          <w:tab w:val="left" w:pos="426"/>
        </w:tabs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>2.7. Моментом передачи Карт, и риска повреждения, утраты карт, от Исполнителя к З</w:t>
      </w:r>
      <w:r w:rsidRPr="00761FC7">
        <w:rPr>
          <w:rFonts w:ascii="Franklin Gothic Book" w:hAnsi="Franklin Gothic Book"/>
        </w:rPr>
        <w:t>а</w:t>
      </w:r>
      <w:r w:rsidRPr="00761FC7">
        <w:rPr>
          <w:rFonts w:ascii="Franklin Gothic Book" w:hAnsi="Franklin Gothic Book"/>
        </w:rPr>
        <w:t>казчику</w:t>
      </w:r>
      <w:r w:rsidRPr="00761FC7">
        <w:rPr>
          <w:rFonts w:ascii="Franklin Gothic Book" w:hAnsi="Franklin Gothic Book"/>
          <w:b/>
        </w:rPr>
        <w:t xml:space="preserve"> </w:t>
      </w:r>
      <w:r w:rsidRPr="00761FC7">
        <w:rPr>
          <w:rFonts w:ascii="Franklin Gothic Book" w:hAnsi="Franklin Gothic Book"/>
        </w:rPr>
        <w:t>считается дата передачи Карт Исполнителем, проставленная в накладной и акте в</w:t>
      </w:r>
      <w:r w:rsidRPr="00761FC7">
        <w:rPr>
          <w:rFonts w:ascii="Franklin Gothic Book" w:hAnsi="Franklin Gothic Book"/>
        </w:rPr>
        <w:t>ы</w:t>
      </w:r>
      <w:r w:rsidRPr="00761FC7">
        <w:rPr>
          <w:rFonts w:ascii="Franklin Gothic Book" w:hAnsi="Franklin Gothic Book"/>
        </w:rPr>
        <w:t>полненных работ на соответствующую партию. Настройка и активация Карт осуществляется Исполнителем до передачи Карт Заказчику и подписания накладной ТОРГ-12. Программное обеспечение должно быть установлено на устройство считывания карт Исполнителем до пер</w:t>
      </w:r>
      <w:r w:rsidRPr="00761FC7">
        <w:rPr>
          <w:rFonts w:ascii="Franklin Gothic Book" w:hAnsi="Franklin Gothic Book"/>
        </w:rPr>
        <w:t>е</w:t>
      </w:r>
      <w:r w:rsidRPr="00761FC7">
        <w:rPr>
          <w:rFonts w:ascii="Franklin Gothic Book" w:hAnsi="Franklin Gothic Book"/>
        </w:rPr>
        <w:t xml:space="preserve">дачи Заказчику и подписания накладной ТОРГ-12. </w:t>
      </w:r>
    </w:p>
    <w:p w:rsidR="00761FC7" w:rsidRPr="00761FC7" w:rsidRDefault="00761FC7" w:rsidP="00761FC7">
      <w:pPr>
        <w:tabs>
          <w:tab w:val="left" w:pos="426"/>
        </w:tabs>
        <w:autoSpaceDE w:val="0"/>
        <w:autoSpaceDN w:val="0"/>
        <w:adjustRightInd w:val="0"/>
        <w:ind w:left="142" w:firstLine="425"/>
        <w:contextualSpacing/>
        <w:jc w:val="both"/>
        <w:rPr>
          <w:rFonts w:ascii="Franklin Gothic Book" w:eastAsia="Calibri" w:hAnsi="Franklin Gothic Book"/>
          <w:b/>
          <w:lang w:eastAsia="en-US"/>
        </w:rPr>
      </w:pPr>
    </w:p>
    <w:p w:rsidR="00761FC7" w:rsidRPr="00761FC7" w:rsidRDefault="00761FC7" w:rsidP="00761FC7">
      <w:pPr>
        <w:tabs>
          <w:tab w:val="left" w:pos="426"/>
        </w:tabs>
        <w:ind w:left="142" w:firstLine="425"/>
        <w:jc w:val="both"/>
        <w:rPr>
          <w:rFonts w:ascii="Franklin Gothic Book" w:hAnsi="Franklin Gothic Book"/>
        </w:rPr>
      </w:pPr>
    </w:p>
    <w:p w:rsidR="00761FC7" w:rsidRPr="00761FC7" w:rsidRDefault="00761FC7" w:rsidP="00761FC7">
      <w:pPr>
        <w:ind w:left="142" w:firstLine="425"/>
        <w:jc w:val="center"/>
        <w:rPr>
          <w:rFonts w:ascii="Franklin Gothic Book" w:hAnsi="Franklin Gothic Book"/>
        </w:rPr>
      </w:pPr>
      <w:r w:rsidRPr="00761FC7">
        <w:rPr>
          <w:rFonts w:ascii="Franklin Gothic Book" w:hAnsi="Franklin Gothic Book"/>
          <w:b/>
        </w:rPr>
        <w:t>3. СТОИМОСТЬ И ПОРЯДОК РАСЧЕТОВ</w:t>
      </w:r>
    </w:p>
    <w:p w:rsidR="00761FC7" w:rsidRPr="00761FC7" w:rsidRDefault="00761FC7" w:rsidP="00761FC7">
      <w:pPr>
        <w:widowControl w:val="0"/>
        <w:tabs>
          <w:tab w:val="left" w:pos="426"/>
        </w:tabs>
        <w:autoSpaceDE w:val="0"/>
        <w:autoSpaceDN w:val="0"/>
        <w:adjustRightInd w:val="0"/>
        <w:ind w:left="142" w:firstLine="425"/>
        <w:jc w:val="both"/>
        <w:rPr>
          <w:rFonts w:ascii="Franklin Gothic Book" w:hAnsi="Franklin Gothic Book"/>
        </w:rPr>
      </w:pPr>
      <w:r w:rsidRPr="00761FC7">
        <w:rPr>
          <w:rFonts w:ascii="Franklin Gothic Book" w:hAnsi="Franklin Gothic Book"/>
        </w:rPr>
        <w:t xml:space="preserve">3.1. </w:t>
      </w:r>
      <w:proofErr w:type="gramStart"/>
      <w:r w:rsidRPr="00761FC7">
        <w:rPr>
          <w:rFonts w:ascii="Franklin Gothic Book" w:hAnsi="Franklin Gothic Book"/>
        </w:rPr>
        <w:t>Стоимость карт водителя с СКЗИ (средства криптографической защиты информации) в кол-во 85шт, составляет ________ руб. кроме того НДС 18% ______. Стоимость карт водителя без СКЗИ ЕСТР (европейское  соглашение, касающееся работы экипажей транспортных средств, производящих международные автомобильные перевозки) в кол-ве 20 шт. составляет ________ руб. кроме того НДС 18% ______. Стоимость карты предприятия (с СКЗИ) в кол-ве 1шт. составляет ________ руб. кроме того НДС 18% ______. Стоимость</w:t>
      </w:r>
      <w:proofErr w:type="gramEnd"/>
      <w:r w:rsidRPr="00761FC7">
        <w:rPr>
          <w:rFonts w:ascii="Franklin Gothic Book" w:hAnsi="Franklin Gothic Book"/>
        </w:rPr>
        <w:t xml:space="preserve"> устройства считывания карт в кол-ве 1 шт. с программным обеспечением составляет ________ руб. кроме того НДС 18% ______. </w:t>
      </w: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Общая стоимость по настоящему Договору составляет </w:t>
      </w:r>
      <w:r w:rsidRPr="00761FC7">
        <w:rPr>
          <w:rFonts w:ascii="Franklin Gothic Book" w:hAnsi="Franklin Gothic Book"/>
        </w:rPr>
        <w:t>________ руб. кроме того НДС 18% ______.</w:t>
      </w:r>
    </w:p>
    <w:p w:rsidR="00761FC7" w:rsidRPr="00761FC7" w:rsidRDefault="00761FC7" w:rsidP="00761FC7">
      <w:pPr>
        <w:tabs>
          <w:tab w:val="left" w:pos="567"/>
        </w:tabs>
        <w:suppressAutoHyphens/>
        <w:ind w:left="142" w:right="-1" w:firstLine="425"/>
        <w:rPr>
          <w:rFonts w:ascii="Franklin Gothic Book" w:eastAsia="Calibri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eastAsia="Calibri" w:hAnsi="Franklin Gothic Book"/>
          <w:lang w:eastAsia="en-US"/>
        </w:rPr>
        <w:t>3.2.</w:t>
      </w:r>
      <w:r w:rsidRPr="00761FC7">
        <w:rPr>
          <w:rFonts w:ascii="Franklin Gothic Book" w:eastAsia="Calibri" w:hAnsi="Franklin Gothic Book"/>
          <w:bCs/>
          <w:spacing w:val="-1"/>
          <w:kern w:val="1"/>
          <w:lang w:eastAsia="ar-SA"/>
        </w:rPr>
        <w:t xml:space="preserve"> Исполнитель в течение 5 банковских дней с момента подписания договора выставляет счет на предоплату в размере 50% от общей стоимости договора.</w:t>
      </w:r>
    </w:p>
    <w:p w:rsidR="00761FC7" w:rsidRPr="00761FC7" w:rsidRDefault="00761FC7" w:rsidP="00761FC7">
      <w:pPr>
        <w:tabs>
          <w:tab w:val="left" w:pos="567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Обязательство по оплате аванса считается исполненным с момента списания денежных средств со счета Заказчика.</w:t>
      </w:r>
    </w:p>
    <w:p w:rsidR="00761FC7" w:rsidRPr="00761FC7" w:rsidRDefault="00761FC7" w:rsidP="00761FC7">
      <w:pPr>
        <w:tabs>
          <w:tab w:val="left" w:pos="567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3.3.Заказчик оплачивает счет в течение 5 банковских  дней со дня его получения.</w:t>
      </w:r>
    </w:p>
    <w:p w:rsidR="00761FC7" w:rsidRPr="00761FC7" w:rsidRDefault="00761FC7" w:rsidP="00761FC7">
      <w:pPr>
        <w:tabs>
          <w:tab w:val="left" w:pos="567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3.4. Заказчик производит окончательный расчет в размере 50 % от стоимости договора  в срок не позднее 10 (десяти)  банковских  дней  от даты подписания Акта приема-передачи, акта всего объема выполненных работ по Договору. Оплата производится  Покупателем на основании счета, счета-фактуры и товарной накладной,  </w:t>
      </w:r>
      <w:proofErr w:type="gramStart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полученных</w:t>
      </w:r>
      <w:proofErr w:type="gramEnd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Покупателем.</w:t>
      </w:r>
    </w:p>
    <w:p w:rsidR="00761FC7" w:rsidRPr="00761FC7" w:rsidRDefault="00761FC7" w:rsidP="00761FC7">
      <w:pPr>
        <w:tabs>
          <w:tab w:val="left" w:pos="426"/>
        </w:tabs>
        <w:autoSpaceDE w:val="0"/>
        <w:autoSpaceDN w:val="0"/>
        <w:adjustRightInd w:val="0"/>
        <w:ind w:left="142" w:firstLine="425"/>
        <w:rPr>
          <w:rFonts w:ascii="Franklin Gothic Book" w:hAnsi="Franklin Gothic Book"/>
        </w:rPr>
      </w:pPr>
    </w:p>
    <w:p w:rsidR="00761FC7" w:rsidRPr="00761FC7" w:rsidRDefault="00761FC7" w:rsidP="00761FC7">
      <w:pPr>
        <w:suppressAutoHyphens/>
        <w:ind w:left="142" w:right="-1" w:firstLine="425"/>
        <w:jc w:val="center"/>
        <w:rPr>
          <w:rFonts w:ascii="Franklin Gothic Book" w:hAnsi="Franklin Gothic Book"/>
          <w:b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/>
          <w:bCs/>
          <w:spacing w:val="-1"/>
          <w:kern w:val="1"/>
          <w:lang w:eastAsia="ar-SA"/>
        </w:rPr>
        <w:t>4.ОТВЕТСТВЕННОСТЬ СТОРОН</w:t>
      </w:r>
    </w:p>
    <w:p w:rsidR="00761FC7" w:rsidRPr="00761FC7" w:rsidRDefault="00761FC7" w:rsidP="00761FC7">
      <w:pPr>
        <w:numPr>
          <w:ilvl w:val="1"/>
          <w:numId w:val="35"/>
        </w:numPr>
        <w:tabs>
          <w:tab w:val="left" w:pos="567"/>
          <w:tab w:val="left" w:pos="993"/>
          <w:tab w:val="left" w:pos="1134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законодательством. </w:t>
      </w:r>
    </w:p>
    <w:p w:rsidR="00761FC7" w:rsidRPr="00761FC7" w:rsidRDefault="00761FC7" w:rsidP="00761FC7">
      <w:pPr>
        <w:numPr>
          <w:ilvl w:val="1"/>
          <w:numId w:val="35"/>
        </w:numPr>
        <w:tabs>
          <w:tab w:val="left" w:pos="567"/>
          <w:tab w:val="left" w:pos="993"/>
          <w:tab w:val="left" w:pos="1134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В случае нарушения Исполнителем сроков выполнения работ, Исполнитель несет ответственность в виде пени в размере 0,1% от общей стоимости Договора за каждый день просрочки. Заказчик </w:t>
      </w:r>
      <w:proofErr w:type="gramStart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в праве</w:t>
      </w:r>
      <w:proofErr w:type="gramEnd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произвести окончательный расчет по Договору за вычетом начисленной исполнителю пени.</w:t>
      </w:r>
    </w:p>
    <w:p w:rsidR="00761FC7" w:rsidRPr="00761FC7" w:rsidRDefault="00761FC7" w:rsidP="00761FC7">
      <w:pPr>
        <w:numPr>
          <w:ilvl w:val="1"/>
          <w:numId w:val="35"/>
        </w:numPr>
        <w:tabs>
          <w:tab w:val="left" w:pos="567"/>
          <w:tab w:val="left" w:pos="993"/>
          <w:tab w:val="left" w:pos="1134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Все споры, возникающие при исполнении договора или в связи с ним, рассматриваются в Арбитражном суде Краснодарского края.</w:t>
      </w:r>
    </w:p>
    <w:p w:rsidR="00761FC7" w:rsidRPr="00761FC7" w:rsidRDefault="00761FC7" w:rsidP="00761FC7">
      <w:pPr>
        <w:tabs>
          <w:tab w:val="left" w:pos="993"/>
          <w:tab w:val="left" w:pos="1134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</w:p>
    <w:p w:rsidR="00761FC7" w:rsidRPr="00761FC7" w:rsidRDefault="00761FC7" w:rsidP="00761FC7">
      <w:pPr>
        <w:suppressAutoHyphens/>
        <w:ind w:left="142" w:right="-1" w:firstLine="425"/>
        <w:jc w:val="center"/>
        <w:rPr>
          <w:rFonts w:ascii="Franklin Gothic Book" w:hAnsi="Franklin Gothic Book"/>
          <w:b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/>
          <w:bCs/>
          <w:spacing w:val="-1"/>
          <w:kern w:val="1"/>
          <w:lang w:eastAsia="ar-SA"/>
        </w:rPr>
        <w:t>5. ОСОБЫЕ УСЛОВИЯ</w:t>
      </w:r>
    </w:p>
    <w:p w:rsidR="00761FC7" w:rsidRPr="00761FC7" w:rsidRDefault="00761FC7" w:rsidP="00761FC7">
      <w:pPr>
        <w:numPr>
          <w:ilvl w:val="1"/>
          <w:numId w:val="36"/>
        </w:numPr>
        <w:tabs>
          <w:tab w:val="left" w:pos="567"/>
          <w:tab w:val="left" w:pos="993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proofErr w:type="gramStart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Исполнитель обязан предоставить письменную информацию о признании или не признании себя связанной стороной </w:t>
      </w:r>
      <w:r w:rsidR="00C010E5">
        <w:rPr>
          <w:rFonts w:ascii="Franklin Gothic Book" w:hAnsi="Franklin Gothic Book"/>
          <w:bCs/>
          <w:spacing w:val="-1"/>
          <w:kern w:val="1"/>
          <w:lang w:eastAsia="ar-SA"/>
        </w:rPr>
        <w:t>ПАО «НМТП»</w:t>
      </w: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, а также своевременно информировать </w:t>
      </w:r>
      <w:r w:rsidR="00C010E5">
        <w:rPr>
          <w:rFonts w:ascii="Franklin Gothic Book" w:hAnsi="Franklin Gothic Book"/>
          <w:bCs/>
          <w:spacing w:val="-1"/>
          <w:kern w:val="1"/>
          <w:lang w:eastAsia="ar-SA"/>
        </w:rPr>
        <w:t>ПАО «НМТП»</w:t>
      </w: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</w:t>
      </w:r>
      <w:r w:rsidR="00C010E5">
        <w:rPr>
          <w:rFonts w:ascii="Franklin Gothic Book" w:hAnsi="Franklin Gothic Book"/>
          <w:bCs/>
          <w:spacing w:val="-1"/>
          <w:kern w:val="1"/>
          <w:lang w:eastAsia="ar-SA"/>
        </w:rPr>
        <w:t>ПАО «НМТП»</w:t>
      </w: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(Размещен на сайте </w:t>
      </w:r>
      <w:r w:rsidR="00C010E5">
        <w:rPr>
          <w:rFonts w:ascii="Franklin Gothic Book" w:hAnsi="Franklin Gothic Book"/>
          <w:bCs/>
          <w:spacing w:val="-1"/>
          <w:kern w:val="1"/>
          <w:lang w:eastAsia="ar-SA"/>
        </w:rPr>
        <w:t>ПАО «НМТП»</w:t>
      </w: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, адрес: www.nmtp.info).</w:t>
      </w:r>
      <w:proofErr w:type="gramEnd"/>
    </w:p>
    <w:p w:rsidR="00761FC7" w:rsidRPr="00761FC7" w:rsidRDefault="00761FC7" w:rsidP="00761FC7">
      <w:pPr>
        <w:numPr>
          <w:ilvl w:val="1"/>
          <w:numId w:val="36"/>
        </w:numPr>
        <w:tabs>
          <w:tab w:val="left" w:pos="567"/>
          <w:tab w:val="left" w:pos="993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Исполнитель обязан дать письменное согласие </w:t>
      </w:r>
      <w:r w:rsidR="00C010E5">
        <w:rPr>
          <w:rFonts w:ascii="Franklin Gothic Book" w:hAnsi="Franklin Gothic Book"/>
          <w:bCs/>
          <w:spacing w:val="-1"/>
          <w:kern w:val="1"/>
          <w:lang w:eastAsia="ar-SA"/>
        </w:rPr>
        <w:t>ПАО «НМТП»</w:t>
      </w: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C010E5">
        <w:rPr>
          <w:rFonts w:ascii="Franklin Gothic Book" w:hAnsi="Franklin Gothic Book"/>
          <w:bCs/>
          <w:spacing w:val="-1"/>
          <w:kern w:val="1"/>
          <w:lang w:eastAsia="ar-SA"/>
        </w:rPr>
        <w:t>ПАО «НМТП»</w:t>
      </w: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об изменениях, касающихся условий связанности сторон.</w:t>
      </w:r>
    </w:p>
    <w:p w:rsidR="00761FC7" w:rsidRPr="00761FC7" w:rsidRDefault="00761FC7" w:rsidP="00761FC7">
      <w:pPr>
        <w:numPr>
          <w:ilvl w:val="1"/>
          <w:numId w:val="36"/>
        </w:numPr>
        <w:tabs>
          <w:tab w:val="left" w:pos="567"/>
          <w:tab w:val="left" w:pos="993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Исполнитель информирует </w:t>
      </w:r>
      <w:r w:rsidR="00C010E5">
        <w:rPr>
          <w:rFonts w:ascii="Franklin Gothic Book" w:hAnsi="Franklin Gothic Book"/>
          <w:bCs/>
          <w:spacing w:val="-1"/>
          <w:kern w:val="1"/>
          <w:lang w:eastAsia="ar-SA"/>
        </w:rPr>
        <w:t>ПАО «НМТП»</w:t>
      </w: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о том, что был ознакомлен с принятым в Порту Регламентом определения связанных сторон </w:t>
      </w:r>
      <w:r w:rsidR="00C010E5">
        <w:rPr>
          <w:rFonts w:ascii="Franklin Gothic Book" w:hAnsi="Franklin Gothic Book"/>
          <w:bCs/>
          <w:spacing w:val="-1"/>
          <w:kern w:val="1"/>
          <w:lang w:eastAsia="ar-SA"/>
        </w:rPr>
        <w:t>ПАО «НМТП»</w:t>
      </w: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и сообщает информацию о связанности в соответствии с таблицей (Приложение №1).</w:t>
      </w:r>
    </w:p>
    <w:p w:rsidR="00761FC7" w:rsidRPr="00761FC7" w:rsidRDefault="00761FC7" w:rsidP="00761FC7">
      <w:pPr>
        <w:tabs>
          <w:tab w:val="left" w:pos="993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</w:p>
    <w:p w:rsidR="00761FC7" w:rsidRPr="00761FC7" w:rsidRDefault="00761FC7" w:rsidP="00761FC7">
      <w:pPr>
        <w:suppressAutoHyphens/>
        <w:ind w:left="142" w:right="-1" w:firstLine="425"/>
        <w:jc w:val="center"/>
        <w:rPr>
          <w:rFonts w:ascii="Franklin Gothic Book" w:hAnsi="Franklin Gothic Book"/>
          <w:b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/>
          <w:bCs/>
          <w:spacing w:val="-1"/>
          <w:kern w:val="1"/>
          <w:lang w:eastAsia="ar-SA"/>
        </w:rPr>
        <w:t>6. ИЗМЕНЕНИЕ  ДОГОВОРА, СРОК ДЕЙСТВИЯ ДОГОВОРА</w:t>
      </w:r>
    </w:p>
    <w:p w:rsidR="00761FC7" w:rsidRPr="00761FC7" w:rsidRDefault="00761FC7" w:rsidP="00761FC7">
      <w:pPr>
        <w:numPr>
          <w:ilvl w:val="1"/>
          <w:numId w:val="37"/>
        </w:numPr>
        <w:tabs>
          <w:tab w:val="left" w:pos="993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Настоящий Договор может быть изменен, дополнен или досрочно расторгнут только по письменному соглашению Сторон.</w:t>
      </w:r>
    </w:p>
    <w:p w:rsidR="00761FC7" w:rsidRPr="00761FC7" w:rsidRDefault="00761FC7" w:rsidP="00761FC7">
      <w:pPr>
        <w:numPr>
          <w:ilvl w:val="1"/>
          <w:numId w:val="37"/>
        </w:numPr>
        <w:tabs>
          <w:tab w:val="left" w:pos="993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Одностороннее расторжения Договора допускается в случаях, предусмотренных законом.</w:t>
      </w:r>
    </w:p>
    <w:p w:rsidR="00761FC7" w:rsidRPr="00761FC7" w:rsidRDefault="00761FC7" w:rsidP="00761FC7">
      <w:pPr>
        <w:numPr>
          <w:ilvl w:val="1"/>
          <w:numId w:val="37"/>
        </w:numPr>
        <w:tabs>
          <w:tab w:val="left" w:pos="993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Настоящий договор вступает в силу </w:t>
      </w:r>
      <w:proofErr w:type="gramStart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с даты подписания</w:t>
      </w:r>
      <w:proofErr w:type="gramEnd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сторонами  и действует до полного исполнения сторонами обязательств Договора.  </w:t>
      </w:r>
    </w:p>
    <w:p w:rsidR="00761FC7" w:rsidRPr="00761FC7" w:rsidRDefault="00761FC7" w:rsidP="00761FC7">
      <w:pPr>
        <w:numPr>
          <w:ilvl w:val="1"/>
          <w:numId w:val="37"/>
        </w:numPr>
        <w:tabs>
          <w:tab w:val="left" w:pos="993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Срок выполнения Исполнителем договорных обязательств _____ дней </w:t>
      </w:r>
      <w:proofErr w:type="gramStart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с даты перечисления</w:t>
      </w:r>
      <w:proofErr w:type="gramEnd"/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 Исполнителю авансового платежа.   </w:t>
      </w:r>
    </w:p>
    <w:p w:rsidR="00761FC7" w:rsidRPr="00761FC7" w:rsidRDefault="00761FC7" w:rsidP="00761FC7">
      <w:pPr>
        <w:tabs>
          <w:tab w:val="left" w:pos="993"/>
        </w:tabs>
        <w:suppressAutoHyphens/>
        <w:ind w:left="142" w:right="-1" w:firstLine="425"/>
        <w:rPr>
          <w:rFonts w:ascii="Franklin Gothic Book" w:hAnsi="Franklin Gothic Book"/>
          <w:bCs/>
          <w:spacing w:val="-1"/>
          <w:kern w:val="1"/>
          <w:lang w:eastAsia="ar-SA"/>
        </w:rPr>
      </w:pPr>
    </w:p>
    <w:p w:rsidR="00761FC7" w:rsidRPr="00761FC7" w:rsidRDefault="00761FC7" w:rsidP="00761FC7">
      <w:pPr>
        <w:suppressAutoHyphens/>
        <w:ind w:left="142" w:right="-1" w:firstLine="425"/>
        <w:jc w:val="center"/>
        <w:rPr>
          <w:rFonts w:ascii="Franklin Gothic Book" w:hAnsi="Franklin Gothic Book"/>
          <w:b/>
          <w:bCs/>
          <w:spacing w:val="-1"/>
          <w:kern w:val="1"/>
          <w:lang w:eastAsia="ar-SA"/>
        </w:rPr>
      </w:pPr>
      <w:r w:rsidRPr="00761FC7">
        <w:rPr>
          <w:rFonts w:ascii="Franklin Gothic Book" w:hAnsi="Franklin Gothic Book"/>
          <w:b/>
          <w:bCs/>
          <w:spacing w:val="-1"/>
          <w:kern w:val="1"/>
          <w:lang w:eastAsia="ar-SA"/>
        </w:rPr>
        <w:t>7. ЗАКЛЮЧИТЕЛЬНЫЕ ПОЛОЖЕНИЯ</w:t>
      </w:r>
    </w:p>
    <w:p w:rsidR="00761FC7" w:rsidRPr="00761FC7" w:rsidRDefault="00761FC7" w:rsidP="00761FC7">
      <w:pPr>
        <w:numPr>
          <w:ilvl w:val="1"/>
          <w:numId w:val="38"/>
        </w:numPr>
        <w:tabs>
          <w:tab w:val="left" w:pos="567"/>
          <w:tab w:val="left" w:pos="993"/>
        </w:tabs>
        <w:suppressAutoHyphens/>
        <w:ind w:left="142" w:right="-1" w:firstLine="425"/>
        <w:rPr>
          <w:rFonts w:ascii="Franklin Gothic Book" w:hAnsi="Franklin Gothic Book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Настоящий Договор составлен в 2-х (двух) экземплярах, по одной из каждой сторон, каждый из которых имеет юридическую силу.</w:t>
      </w:r>
    </w:p>
    <w:p w:rsidR="00761FC7" w:rsidRPr="00761FC7" w:rsidRDefault="00761FC7" w:rsidP="00761FC7">
      <w:pPr>
        <w:numPr>
          <w:ilvl w:val="1"/>
          <w:numId w:val="38"/>
        </w:numPr>
        <w:tabs>
          <w:tab w:val="left" w:pos="567"/>
          <w:tab w:val="left" w:pos="993"/>
        </w:tabs>
        <w:suppressAutoHyphens/>
        <w:ind w:left="142" w:right="-1" w:firstLine="425"/>
        <w:rPr>
          <w:rFonts w:ascii="Franklin Gothic Book" w:hAnsi="Franklin Gothic Book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 xml:space="preserve">Приложение: </w:t>
      </w:r>
    </w:p>
    <w:p w:rsidR="00761FC7" w:rsidRPr="00761FC7" w:rsidRDefault="00761FC7" w:rsidP="00761FC7">
      <w:pPr>
        <w:tabs>
          <w:tab w:val="left" w:pos="567"/>
          <w:tab w:val="left" w:pos="993"/>
        </w:tabs>
        <w:suppressAutoHyphens/>
        <w:ind w:left="142" w:right="-1" w:firstLine="425"/>
        <w:rPr>
          <w:rFonts w:ascii="Franklin Gothic Book" w:hAnsi="Franklin Gothic Book"/>
          <w:kern w:val="1"/>
          <w:lang w:eastAsia="ar-SA"/>
        </w:rPr>
      </w:pPr>
      <w:r w:rsidRPr="00761FC7">
        <w:rPr>
          <w:rFonts w:ascii="Franklin Gothic Book" w:hAnsi="Franklin Gothic Book"/>
          <w:bCs/>
          <w:spacing w:val="-1"/>
          <w:kern w:val="1"/>
          <w:lang w:eastAsia="ar-SA"/>
        </w:rPr>
        <w:t>- Образец уведомления о связанности сторон.</w:t>
      </w:r>
    </w:p>
    <w:p w:rsidR="00761FC7" w:rsidRPr="00761FC7" w:rsidRDefault="00761FC7" w:rsidP="00761FC7">
      <w:pPr>
        <w:tabs>
          <w:tab w:val="left" w:pos="-2520"/>
        </w:tabs>
        <w:suppressAutoHyphens/>
        <w:ind w:left="142" w:right="-1" w:firstLine="425"/>
        <w:rPr>
          <w:rFonts w:ascii="Franklin Gothic Book" w:hAnsi="Franklin Gothic Book"/>
          <w:b/>
          <w:bCs/>
          <w:kern w:val="1"/>
          <w:lang w:eastAsia="ar-SA"/>
        </w:rPr>
      </w:pPr>
    </w:p>
    <w:tbl>
      <w:tblPr>
        <w:tblW w:w="1020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88"/>
        <w:gridCol w:w="4815"/>
      </w:tblGrid>
      <w:tr w:rsidR="00761FC7" w:rsidRPr="00761FC7" w:rsidTr="002F4FDF">
        <w:tc>
          <w:tcPr>
            <w:tcW w:w="5388" w:type="dxa"/>
            <w:shd w:val="clear" w:color="auto" w:fill="auto"/>
          </w:tcPr>
          <w:p w:rsidR="00761FC7" w:rsidRPr="00761FC7" w:rsidRDefault="00761FC7" w:rsidP="00761FC7">
            <w:pPr>
              <w:ind w:left="142" w:right="-1" w:firstLine="425"/>
              <w:rPr>
                <w:rFonts w:ascii="Franklin Gothic Book" w:hAnsi="Franklin Gothic Book"/>
                <w:b/>
                <w:bCs/>
                <w:kern w:val="1"/>
                <w:lang w:eastAsia="ar-SA"/>
              </w:rPr>
            </w:pPr>
            <w:r w:rsidRPr="00761FC7">
              <w:rPr>
                <w:rFonts w:ascii="Franklin Gothic Book" w:hAnsi="Franklin Gothic Book"/>
                <w:b/>
                <w:bCs/>
                <w:kern w:val="1"/>
                <w:lang w:eastAsia="ar-SA"/>
              </w:rPr>
              <w:t>ЗАКАЗЧИК</w:t>
            </w:r>
          </w:p>
        </w:tc>
        <w:tc>
          <w:tcPr>
            <w:tcW w:w="4815" w:type="dxa"/>
            <w:shd w:val="clear" w:color="auto" w:fill="auto"/>
          </w:tcPr>
          <w:p w:rsidR="00761FC7" w:rsidRPr="00761FC7" w:rsidRDefault="00761FC7" w:rsidP="00761FC7">
            <w:pPr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  <w:r w:rsidRPr="00761FC7">
              <w:rPr>
                <w:rFonts w:ascii="Franklin Gothic Book" w:hAnsi="Franklin Gothic Book"/>
                <w:b/>
                <w:bCs/>
                <w:kern w:val="1"/>
                <w:lang w:eastAsia="ar-SA"/>
              </w:rPr>
              <w:t>ИСПОЛНИТЕЛЬ</w:t>
            </w:r>
          </w:p>
        </w:tc>
      </w:tr>
      <w:tr w:rsidR="00761FC7" w:rsidRPr="00761FC7" w:rsidTr="002F4FDF">
        <w:tc>
          <w:tcPr>
            <w:tcW w:w="5388" w:type="dxa"/>
            <w:shd w:val="clear" w:color="auto" w:fill="auto"/>
          </w:tcPr>
          <w:p w:rsidR="00761FC7" w:rsidRPr="00761FC7" w:rsidRDefault="00761FC7" w:rsidP="00761FC7">
            <w:pPr>
              <w:suppressAutoHyphens/>
              <w:snapToGrid w:val="0"/>
              <w:ind w:left="142" w:right="-1" w:firstLine="425"/>
              <w:rPr>
                <w:rFonts w:ascii="Franklin Gothic Book" w:hAnsi="Franklin Gothic Book"/>
                <w:b/>
                <w:bCs/>
                <w:kern w:val="1"/>
                <w:lang w:eastAsia="ar-SA"/>
              </w:rPr>
            </w:pPr>
          </w:p>
          <w:p w:rsidR="00761FC7" w:rsidRPr="00761FC7" w:rsidRDefault="00C010E5" w:rsidP="00761FC7">
            <w:pPr>
              <w:ind w:left="142" w:right="-1" w:firstLine="425"/>
              <w:rPr>
                <w:rFonts w:ascii="Franklin Gothic Book" w:hAnsi="Franklin Gothic Book"/>
                <w:b/>
                <w:kern w:val="1"/>
                <w:lang w:eastAsia="ar-SA"/>
              </w:rPr>
            </w:pPr>
            <w:r>
              <w:rPr>
                <w:rFonts w:ascii="Franklin Gothic Book" w:hAnsi="Franklin Gothic Book"/>
                <w:b/>
                <w:kern w:val="1"/>
                <w:lang w:eastAsia="ar-SA"/>
              </w:rPr>
              <w:t>П</w:t>
            </w:r>
            <w:r w:rsidR="00761FC7" w:rsidRPr="00761FC7">
              <w:rPr>
                <w:rFonts w:ascii="Franklin Gothic Book" w:hAnsi="Franklin Gothic Book"/>
                <w:b/>
                <w:kern w:val="1"/>
                <w:lang w:eastAsia="ar-SA"/>
              </w:rPr>
              <w:t xml:space="preserve">АО «НМТП» </w:t>
            </w:r>
          </w:p>
          <w:p w:rsidR="00761FC7" w:rsidRPr="00761FC7" w:rsidRDefault="00761FC7" w:rsidP="00761FC7">
            <w:pPr>
              <w:tabs>
                <w:tab w:val="left" w:pos="4651"/>
              </w:tabs>
              <w:ind w:left="142" w:right="-1" w:firstLine="425"/>
              <w:rPr>
                <w:rFonts w:ascii="Franklin Gothic Book" w:hAnsi="Franklin Gothic Book"/>
              </w:rPr>
            </w:pPr>
          </w:p>
          <w:p w:rsidR="00761FC7" w:rsidRPr="00761FC7" w:rsidRDefault="00761FC7" w:rsidP="00761FC7">
            <w:pPr>
              <w:tabs>
                <w:tab w:val="left" w:pos="4651"/>
              </w:tabs>
              <w:ind w:left="142" w:right="-1" w:firstLine="425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353901, г"/>
              </w:smartTagPr>
              <w:r w:rsidRPr="00761FC7">
                <w:rPr>
                  <w:rFonts w:ascii="Franklin Gothic Book" w:hAnsi="Franklin Gothic Book"/>
                </w:rPr>
                <w:t>353901, г</w:t>
              </w:r>
            </w:smartTag>
            <w:r w:rsidRPr="00761FC7">
              <w:rPr>
                <w:rFonts w:ascii="Franklin Gothic Book" w:hAnsi="Franklin Gothic Book"/>
              </w:rPr>
              <w:t>. Новороссийск, ул</w:t>
            </w:r>
            <w:proofErr w:type="gramStart"/>
            <w:r w:rsidRPr="00761FC7">
              <w:rPr>
                <w:rFonts w:ascii="Franklin Gothic Book" w:hAnsi="Franklin Gothic Book"/>
              </w:rPr>
              <w:t>.П</w:t>
            </w:r>
            <w:proofErr w:type="gramEnd"/>
            <w:r w:rsidRPr="00761FC7">
              <w:rPr>
                <w:rFonts w:ascii="Franklin Gothic Book" w:hAnsi="Franklin Gothic Book"/>
              </w:rPr>
              <w:t>ортовая,14</w:t>
            </w:r>
          </w:p>
          <w:p w:rsidR="00761FC7" w:rsidRPr="00761FC7" w:rsidRDefault="00761FC7" w:rsidP="00761FC7">
            <w:pPr>
              <w:tabs>
                <w:tab w:val="left" w:pos="4651"/>
              </w:tabs>
              <w:ind w:left="567" w:right="-1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  <w:bCs/>
              </w:rPr>
              <w:t>ИНН 2315004404</w:t>
            </w:r>
            <w:r w:rsidRPr="00761FC7">
              <w:rPr>
                <w:rFonts w:ascii="Franklin Gothic Book" w:hAnsi="Franklin Gothic Book"/>
              </w:rPr>
              <w:t xml:space="preserve">, </w:t>
            </w:r>
            <w:r w:rsidRPr="00761FC7">
              <w:rPr>
                <w:rFonts w:ascii="Franklin Gothic Book" w:hAnsi="Franklin Gothic Book"/>
                <w:bCs/>
              </w:rPr>
              <w:t>КПП 997650001</w:t>
            </w:r>
          </w:p>
          <w:p w:rsidR="00761FC7" w:rsidRPr="00761FC7" w:rsidRDefault="00761FC7" w:rsidP="00761FC7">
            <w:pPr>
              <w:tabs>
                <w:tab w:val="left" w:pos="4651"/>
              </w:tabs>
              <w:ind w:left="567" w:right="-1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>Тел.: (861 7) 602131 / 602965</w:t>
            </w:r>
          </w:p>
          <w:p w:rsidR="00761FC7" w:rsidRPr="00761FC7" w:rsidRDefault="00761FC7" w:rsidP="00761FC7">
            <w:pPr>
              <w:tabs>
                <w:tab w:val="left" w:pos="4651"/>
              </w:tabs>
              <w:ind w:left="567" w:right="-1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761FC7" w:rsidRPr="00761FC7" w:rsidRDefault="00761FC7" w:rsidP="00761FC7">
            <w:pPr>
              <w:tabs>
                <w:tab w:val="left" w:pos="4651"/>
              </w:tabs>
              <w:ind w:left="142" w:right="-1" w:firstLine="425"/>
              <w:rPr>
                <w:rFonts w:ascii="Franklin Gothic Book" w:hAnsi="Franklin Gothic Book"/>
              </w:rPr>
            </w:pPr>
            <w:proofErr w:type="gramStart"/>
            <w:r w:rsidRPr="00761FC7">
              <w:rPr>
                <w:rFonts w:ascii="Franklin Gothic Book" w:hAnsi="Franklin Gothic Book"/>
              </w:rPr>
              <w:t>р</w:t>
            </w:r>
            <w:proofErr w:type="gramEnd"/>
            <w:r w:rsidRPr="00761FC7">
              <w:rPr>
                <w:rFonts w:ascii="Franklin Gothic Book" w:hAnsi="Franklin Gothic Book"/>
              </w:rPr>
              <w:t>/с 40702810952460102191</w:t>
            </w:r>
          </w:p>
          <w:p w:rsidR="00761FC7" w:rsidRPr="00761FC7" w:rsidRDefault="00761FC7" w:rsidP="00761FC7">
            <w:pPr>
              <w:tabs>
                <w:tab w:val="left" w:pos="4651"/>
              </w:tabs>
              <w:ind w:left="142" w:right="-1" w:firstLine="425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>Отделение №8619 Сбербанка России</w:t>
            </w:r>
          </w:p>
          <w:p w:rsidR="00761FC7" w:rsidRPr="00761FC7" w:rsidRDefault="00761FC7" w:rsidP="00761FC7">
            <w:pPr>
              <w:tabs>
                <w:tab w:val="left" w:pos="4651"/>
              </w:tabs>
              <w:ind w:left="142" w:right="-1" w:firstLine="425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>г. Краснодар</w:t>
            </w:r>
          </w:p>
          <w:p w:rsidR="00761FC7" w:rsidRPr="00761FC7" w:rsidRDefault="00761FC7" w:rsidP="00761FC7">
            <w:pPr>
              <w:tabs>
                <w:tab w:val="left" w:pos="4651"/>
              </w:tabs>
              <w:ind w:left="142" w:right="-1" w:firstLine="425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>к/с 30101810100000000602</w:t>
            </w:r>
          </w:p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b/>
                <w:bCs/>
                <w:kern w:val="1"/>
                <w:lang w:eastAsia="ar-SA"/>
              </w:rPr>
            </w:pPr>
            <w:r w:rsidRPr="00761FC7">
              <w:rPr>
                <w:rFonts w:ascii="Franklin Gothic Book" w:hAnsi="Franklin Gothic Book"/>
              </w:rPr>
              <w:t>БИК 040349602</w:t>
            </w:r>
          </w:p>
        </w:tc>
        <w:tc>
          <w:tcPr>
            <w:tcW w:w="4815" w:type="dxa"/>
            <w:shd w:val="clear" w:color="auto" w:fill="auto"/>
          </w:tcPr>
          <w:p w:rsidR="00761FC7" w:rsidRPr="00761FC7" w:rsidRDefault="00761FC7" w:rsidP="00761FC7">
            <w:pPr>
              <w:suppressAutoHyphens/>
              <w:snapToGrid w:val="0"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</w:p>
          <w:p w:rsidR="00761FC7" w:rsidRPr="00761FC7" w:rsidRDefault="00761FC7" w:rsidP="00761FC7">
            <w:pPr>
              <w:ind w:left="142" w:firstLine="425"/>
              <w:rPr>
                <w:rFonts w:ascii="Franklin Gothic Book" w:hAnsi="Franklin Gothic Book"/>
                <w:b/>
              </w:rPr>
            </w:pPr>
            <w:r w:rsidRPr="00761FC7">
              <w:rPr>
                <w:rFonts w:ascii="Franklin Gothic Book" w:hAnsi="Franklin Gothic Book"/>
                <w:b/>
              </w:rPr>
              <w:t>_______________</w:t>
            </w:r>
          </w:p>
          <w:p w:rsidR="00761FC7" w:rsidRPr="00761FC7" w:rsidRDefault="00761FC7" w:rsidP="00761FC7">
            <w:pPr>
              <w:ind w:left="142" w:firstLine="425"/>
              <w:rPr>
                <w:rFonts w:ascii="Franklin Gothic Book" w:hAnsi="Franklin Gothic Book"/>
                <w:b/>
              </w:rPr>
            </w:pPr>
          </w:p>
          <w:p w:rsidR="00761FC7" w:rsidRPr="00761FC7" w:rsidRDefault="00761FC7" w:rsidP="00761FC7">
            <w:pPr>
              <w:ind w:left="142" w:firstLine="425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>Юридический адрес: ____________</w:t>
            </w:r>
          </w:p>
          <w:p w:rsidR="00761FC7" w:rsidRPr="00761FC7" w:rsidRDefault="00761FC7" w:rsidP="00761FC7">
            <w:pPr>
              <w:ind w:left="142" w:firstLine="425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 xml:space="preserve">Почтовый адрес: ______________, </w:t>
            </w:r>
          </w:p>
          <w:p w:rsidR="00761FC7" w:rsidRPr="00761FC7" w:rsidRDefault="00761FC7" w:rsidP="00761FC7">
            <w:pPr>
              <w:ind w:left="142" w:firstLine="425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>тел.: ____________</w:t>
            </w:r>
          </w:p>
          <w:p w:rsidR="00761FC7" w:rsidRPr="00761FC7" w:rsidRDefault="00761FC7" w:rsidP="00761FC7">
            <w:pPr>
              <w:ind w:left="142" w:firstLine="425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 xml:space="preserve">ИНН _____________, </w:t>
            </w:r>
          </w:p>
          <w:p w:rsidR="00761FC7" w:rsidRPr="00761FC7" w:rsidRDefault="00761FC7" w:rsidP="00761FC7">
            <w:pPr>
              <w:ind w:left="142" w:firstLine="425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>КПП ___________</w:t>
            </w:r>
          </w:p>
          <w:p w:rsidR="00761FC7" w:rsidRPr="00761FC7" w:rsidRDefault="00761FC7" w:rsidP="00761FC7">
            <w:pPr>
              <w:ind w:left="142" w:firstLine="425"/>
              <w:rPr>
                <w:rFonts w:ascii="Franklin Gothic Book" w:hAnsi="Franklin Gothic Book"/>
              </w:rPr>
            </w:pPr>
            <w:proofErr w:type="gramStart"/>
            <w:r w:rsidRPr="00761FC7">
              <w:rPr>
                <w:rFonts w:ascii="Franklin Gothic Book" w:hAnsi="Franklin Gothic Book"/>
              </w:rPr>
              <w:t>р</w:t>
            </w:r>
            <w:proofErr w:type="gramEnd"/>
            <w:r w:rsidRPr="00761FC7">
              <w:rPr>
                <w:rFonts w:ascii="Franklin Gothic Book" w:hAnsi="Franklin Gothic Book"/>
              </w:rPr>
              <w:t>/счет _______________</w:t>
            </w:r>
          </w:p>
          <w:p w:rsidR="00761FC7" w:rsidRPr="00761FC7" w:rsidRDefault="00761FC7" w:rsidP="00761FC7">
            <w:pPr>
              <w:ind w:left="142" w:firstLine="425"/>
              <w:rPr>
                <w:rFonts w:ascii="Franklin Gothic Book" w:hAnsi="Franklin Gothic Book"/>
              </w:rPr>
            </w:pPr>
            <w:r w:rsidRPr="00761FC7">
              <w:rPr>
                <w:rFonts w:ascii="Franklin Gothic Book" w:hAnsi="Franklin Gothic Book"/>
              </w:rPr>
              <w:t>Банк ______________</w:t>
            </w:r>
          </w:p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</w:rPr>
            </w:pPr>
            <w:proofErr w:type="gramStart"/>
            <w:r w:rsidRPr="00761FC7">
              <w:rPr>
                <w:rFonts w:ascii="Franklin Gothic Book" w:hAnsi="Franklin Gothic Book"/>
              </w:rPr>
              <w:t>к</w:t>
            </w:r>
            <w:proofErr w:type="gramEnd"/>
            <w:r w:rsidRPr="00761FC7">
              <w:rPr>
                <w:rFonts w:ascii="Franklin Gothic Book" w:hAnsi="Franklin Gothic Book"/>
              </w:rPr>
              <w:t xml:space="preserve">/счет ________________, </w:t>
            </w:r>
          </w:p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  <w:r w:rsidRPr="00761FC7">
              <w:rPr>
                <w:rFonts w:ascii="Franklin Gothic Book" w:hAnsi="Franklin Gothic Book"/>
              </w:rPr>
              <w:t>БИК ________</w:t>
            </w:r>
          </w:p>
        </w:tc>
      </w:tr>
      <w:tr w:rsidR="00761FC7" w:rsidRPr="00761FC7" w:rsidTr="002F4FDF">
        <w:tc>
          <w:tcPr>
            <w:tcW w:w="5388" w:type="dxa"/>
            <w:shd w:val="clear" w:color="auto" w:fill="auto"/>
          </w:tcPr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  <w:proofErr w:type="spellStart"/>
            <w:r w:rsidRPr="00761FC7">
              <w:rPr>
                <w:rFonts w:ascii="Franklin Gothic Book" w:hAnsi="Franklin Gothic Book"/>
                <w:kern w:val="1"/>
                <w:lang w:eastAsia="ar-SA"/>
              </w:rPr>
              <w:t>И.о</w:t>
            </w:r>
            <w:proofErr w:type="spellEnd"/>
            <w:r w:rsidRPr="00761FC7">
              <w:rPr>
                <w:rFonts w:ascii="Franklin Gothic Book" w:hAnsi="Franklin Gothic Book"/>
                <w:kern w:val="1"/>
                <w:lang w:eastAsia="ar-SA"/>
              </w:rPr>
              <w:t xml:space="preserve">. технического директора  </w:t>
            </w:r>
            <w:r w:rsidR="00C010E5">
              <w:rPr>
                <w:rFonts w:ascii="Franklin Gothic Book" w:hAnsi="Franklin Gothic Book"/>
                <w:kern w:val="1"/>
                <w:lang w:eastAsia="ar-SA"/>
              </w:rPr>
              <w:t>ПАО «НМТП»</w:t>
            </w:r>
          </w:p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</w:p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  <w:r w:rsidRPr="00761FC7">
              <w:rPr>
                <w:rFonts w:ascii="Franklin Gothic Book" w:hAnsi="Franklin Gothic Book"/>
                <w:kern w:val="1"/>
                <w:lang w:eastAsia="ar-SA"/>
              </w:rPr>
              <w:t>_________________  И.М. Фофонов</w:t>
            </w:r>
          </w:p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</w:p>
        </w:tc>
        <w:tc>
          <w:tcPr>
            <w:tcW w:w="4815" w:type="dxa"/>
            <w:shd w:val="clear" w:color="auto" w:fill="auto"/>
          </w:tcPr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  <w:r w:rsidRPr="00761FC7">
              <w:rPr>
                <w:rFonts w:ascii="Franklin Gothic Book" w:hAnsi="Franklin Gothic Book"/>
                <w:kern w:val="1"/>
                <w:lang w:eastAsia="ar-SA"/>
              </w:rPr>
              <w:t>__________</w:t>
            </w:r>
          </w:p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</w:p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  <w:r w:rsidRPr="00761FC7">
              <w:rPr>
                <w:rFonts w:ascii="Franklin Gothic Book" w:hAnsi="Franklin Gothic Book"/>
                <w:kern w:val="1"/>
                <w:lang w:eastAsia="ar-SA"/>
              </w:rPr>
              <w:t>______________  __________</w:t>
            </w:r>
          </w:p>
          <w:p w:rsidR="00761FC7" w:rsidRPr="00761FC7" w:rsidRDefault="00761FC7" w:rsidP="00761FC7">
            <w:pPr>
              <w:suppressAutoHyphens/>
              <w:ind w:left="142" w:right="-1" w:firstLine="425"/>
              <w:rPr>
                <w:rFonts w:ascii="Franklin Gothic Book" w:hAnsi="Franklin Gothic Book"/>
                <w:kern w:val="1"/>
                <w:lang w:eastAsia="ar-SA"/>
              </w:rPr>
            </w:pPr>
          </w:p>
        </w:tc>
      </w:tr>
    </w:tbl>
    <w:p w:rsidR="00761FC7" w:rsidRPr="00761FC7" w:rsidRDefault="00761FC7" w:rsidP="00761FC7">
      <w:pPr>
        <w:rPr>
          <w:rFonts w:ascii="Franklin Gothic Book" w:hAnsi="Franklin Gothic Book"/>
          <w:kern w:val="1"/>
          <w:lang w:eastAsia="ar-SA"/>
        </w:rPr>
      </w:pPr>
    </w:p>
    <w:p w:rsidR="00761FC7" w:rsidRPr="00761FC7" w:rsidRDefault="00761FC7" w:rsidP="00761FC7">
      <w:pPr>
        <w:rPr>
          <w:rFonts w:ascii="Franklin Gothic Book" w:hAnsi="Franklin Gothic Book"/>
          <w:b/>
          <w:bCs/>
          <w:color w:val="000000"/>
          <w:sz w:val="22"/>
          <w:szCs w:val="22"/>
        </w:rPr>
      </w:pPr>
    </w:p>
    <w:p w:rsidR="00761FC7" w:rsidRPr="00761FC7" w:rsidRDefault="00761FC7" w:rsidP="00761FC7">
      <w:pPr>
        <w:widowControl w:val="0"/>
        <w:suppressAutoHyphens/>
        <w:overflowPunct w:val="0"/>
        <w:autoSpaceDE w:val="0"/>
        <w:ind w:firstLine="284"/>
        <w:contextualSpacing/>
        <w:jc w:val="right"/>
        <w:textAlignment w:val="baseline"/>
        <w:rPr>
          <w:rFonts w:ascii="Franklin Gothic Book" w:hAnsi="Franklin Gothic Book"/>
          <w:kern w:val="1"/>
          <w:lang w:eastAsia="ar-SA"/>
        </w:rPr>
      </w:pPr>
      <w:r w:rsidRPr="00761FC7">
        <w:rPr>
          <w:rFonts w:ascii="Franklin Gothic Book" w:hAnsi="Franklin Gothic Book"/>
          <w:kern w:val="1"/>
          <w:lang w:eastAsia="ar-SA"/>
        </w:rPr>
        <w:t xml:space="preserve">Приложение №1 </w:t>
      </w:r>
    </w:p>
    <w:p w:rsidR="00623AD6" w:rsidRPr="00FD10D6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FD10D6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FD10D6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FD10D6">
        <w:rPr>
          <w:rFonts w:ascii="Franklin Gothic Book" w:hAnsi="Franklin Gothic Book"/>
          <w:u w:val="single"/>
        </w:rPr>
        <w:t>(</w:t>
      </w:r>
      <w:r w:rsidRPr="00FD10D6">
        <w:rPr>
          <w:rFonts w:ascii="Franklin Gothic Book" w:hAnsi="Franklin Gothic Book"/>
          <w:b/>
          <w:u w:val="single"/>
        </w:rPr>
        <w:t>Прим.:</w:t>
      </w:r>
      <w:r w:rsidRPr="00FD10D6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FD10D6">
        <w:rPr>
          <w:rFonts w:ascii="Franklin Gothic Book" w:hAnsi="Franklin Gothic Book"/>
          <w:u w:val="single"/>
        </w:rPr>
        <w:t>Поставщиком</w:t>
      </w:r>
      <w:r w:rsidRPr="00FD10D6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FD10D6" w:rsidRDefault="00623AD6" w:rsidP="002C546F">
      <w:pPr>
        <w:contextualSpacing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Настоящим </w:t>
      </w:r>
      <w:r w:rsidR="00652A41" w:rsidRPr="00FD10D6">
        <w:rPr>
          <w:rFonts w:ascii="Franklin Gothic Book" w:hAnsi="Franklin Gothic Book"/>
        </w:rPr>
        <w:t>поставщик</w:t>
      </w:r>
      <w:r w:rsidR="00C010E5">
        <w:rPr>
          <w:rFonts w:ascii="Franklin Gothic Book" w:hAnsi="Franklin Gothic Book"/>
        </w:rPr>
        <w:t xml:space="preserve"> информирует П</w:t>
      </w:r>
      <w:r w:rsidRPr="00FD10D6">
        <w:rPr>
          <w:rFonts w:ascii="Franklin Gothic Book" w:hAnsi="Franklin Gothic Book"/>
        </w:rPr>
        <w:t>АО «НМТП» о том, что был ознакомлен с Регламенто</w:t>
      </w:r>
      <w:r w:rsidR="00C010E5">
        <w:rPr>
          <w:rFonts w:ascii="Franklin Gothic Book" w:hAnsi="Franklin Gothic Book"/>
        </w:rPr>
        <w:t>м определения связанных сторон П</w:t>
      </w:r>
      <w:r w:rsidRPr="00FD10D6">
        <w:rPr>
          <w:rFonts w:ascii="Franklin Gothic Book" w:hAnsi="Franklin Gothic Book"/>
        </w:rPr>
        <w:t xml:space="preserve">АО «НМТП» (размещён на сайте </w:t>
      </w:r>
      <w:r w:rsidR="00C010E5">
        <w:rPr>
          <w:rFonts w:ascii="Franklin Gothic Book" w:hAnsi="Franklin Gothic Book"/>
        </w:rPr>
        <w:t>ПАО «НМТП»</w:t>
      </w:r>
      <w:r w:rsidRPr="00FD10D6">
        <w:rPr>
          <w:rFonts w:ascii="Franklin Gothic Book" w:hAnsi="Franklin Gothic Book"/>
        </w:rPr>
        <w:t xml:space="preserve">, адрес: </w:t>
      </w:r>
      <w:hyperlink r:id="rId13" w:history="1">
        <w:r w:rsidRPr="00FD10D6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FD10D6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FD10D6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FD10D6">
          <w:rPr>
            <w:rFonts w:ascii="Franklin Gothic Book" w:hAnsi="Franklin Gothic Book"/>
            <w:color w:val="0000FF"/>
            <w:u w:val="single"/>
          </w:rPr>
          <w:t>.</w:t>
        </w:r>
        <w:r w:rsidRPr="00FD10D6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="0099664B">
        <w:rPr>
          <w:rFonts w:ascii="Franklin Gothic Book" w:hAnsi="Franklin Gothic Book"/>
        </w:rPr>
        <w:t xml:space="preserve">) и дает согласие </w:t>
      </w:r>
      <w:r w:rsidR="00C010E5">
        <w:rPr>
          <w:rFonts w:ascii="Franklin Gothic Book" w:hAnsi="Franklin Gothic Book"/>
        </w:rPr>
        <w:t>ПАО «НМТП</w:t>
      </w:r>
      <w:proofErr w:type="gramStart"/>
      <w:r w:rsidR="00C010E5">
        <w:rPr>
          <w:rFonts w:ascii="Franklin Gothic Book" w:hAnsi="Franklin Gothic Book"/>
        </w:rPr>
        <w:t>»</w:t>
      </w:r>
      <w:r w:rsidRPr="00FD10D6">
        <w:rPr>
          <w:rFonts w:ascii="Franklin Gothic Book" w:hAnsi="Franklin Gothic Book"/>
        </w:rPr>
        <w:t>А</w:t>
      </w:r>
      <w:proofErr w:type="gramEnd"/>
      <w:r w:rsidRPr="00FD10D6">
        <w:rPr>
          <w:rFonts w:ascii="Franklin Gothic Book" w:hAnsi="Franklin Gothic Book"/>
        </w:rPr>
        <w:t>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FD10D6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FD10D6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FD10D6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FD10D6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FD10D6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FD10D6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FD10D6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FD10D6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FD10D6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FD10D6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FD10D6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FD10D6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FD10D6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FD10D6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FD10D6">
              <w:rPr>
                <w:rFonts w:ascii="Franklin Gothic Book" w:hAnsi="Franklin Gothic Book"/>
                <w:iCs/>
                <w:sz w:val="18"/>
                <w:szCs w:val="20"/>
              </w:rPr>
              <w:t xml:space="preserve">контролирует </w:t>
            </w:r>
            <w:r w:rsidR="00C010E5">
              <w:rPr>
                <w:rFonts w:ascii="Franklin Gothic Book" w:hAnsi="Franklin Gothic Book"/>
                <w:iCs/>
                <w:sz w:val="18"/>
                <w:szCs w:val="20"/>
              </w:rPr>
              <w:t>ПАО «НМТП»</w:t>
            </w:r>
            <w:r w:rsidRPr="00FD10D6">
              <w:rPr>
                <w:rFonts w:ascii="Franklin Gothic Book" w:hAnsi="Franklin Gothic Book"/>
                <w:iCs/>
                <w:sz w:val="18"/>
                <w:szCs w:val="20"/>
              </w:rPr>
              <w:t xml:space="preserve"> или контролируется ею, либо вместе с </w:t>
            </w:r>
            <w:r w:rsidR="00C010E5">
              <w:rPr>
                <w:rFonts w:ascii="Franklin Gothic Book" w:hAnsi="Franklin Gothic Book"/>
                <w:iCs/>
                <w:sz w:val="18"/>
                <w:szCs w:val="20"/>
              </w:rPr>
              <w:t>ПАО «НМТП»</w:t>
            </w:r>
            <w:r w:rsidRPr="00FD10D6">
              <w:rPr>
                <w:rFonts w:ascii="Franklin Gothic Book" w:hAnsi="Franklin Gothic Book"/>
                <w:iCs/>
                <w:sz w:val="18"/>
                <w:szCs w:val="20"/>
              </w:rPr>
              <w:t xml:space="preserve"> является объектом совместного контроля (это включает материнские организации, дочерние организ</w:t>
            </w:r>
            <w:r w:rsidRPr="00FD10D6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FD10D6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FD10D6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FD10D6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FD10D6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FD10D6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FD10D6">
              <w:rPr>
                <w:rFonts w:ascii="Franklin Gothic Book" w:hAnsi="Franklin Gothic Book"/>
                <w:iCs/>
                <w:sz w:val="18"/>
                <w:szCs w:val="20"/>
              </w:rPr>
              <w:t xml:space="preserve">тельное влияние на </w:t>
            </w:r>
            <w:r w:rsidR="00C010E5">
              <w:rPr>
                <w:rFonts w:ascii="Franklin Gothic Book" w:hAnsi="Franklin Gothic Book"/>
                <w:iCs/>
                <w:sz w:val="18"/>
                <w:szCs w:val="20"/>
              </w:rPr>
              <w:t>ПАО «НМТП»</w:t>
            </w:r>
            <w:r w:rsidR="00623AD6" w:rsidRPr="00FD10D6">
              <w:rPr>
                <w:rFonts w:ascii="Franklin Gothic Book" w:hAnsi="Franklin Gothic Book"/>
                <w:iCs/>
                <w:sz w:val="18"/>
                <w:szCs w:val="20"/>
              </w:rPr>
              <w:t>;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Если ответ «Да», то просим указать долю, обеспечивающую значительное влияние на </w:t>
            </w:r>
            <w:r w:rsidR="00C010E5">
              <w:rPr>
                <w:rFonts w:ascii="Franklin Gothic Book" w:hAnsi="Franklin Gothic Book"/>
                <w:sz w:val="18"/>
                <w:szCs w:val="20"/>
              </w:rPr>
              <w:t>ПАО «НМТП»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.</w:t>
            </w:r>
          </w:p>
          <w:p w:rsidR="00623AD6" w:rsidRPr="00FD10D6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FD10D6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FD10D6">
              <w:rPr>
                <w:rFonts w:ascii="Franklin Gothic Book" w:hAnsi="Franklin Gothic Book"/>
                <w:iCs/>
                <w:sz w:val="18"/>
                <w:szCs w:val="20"/>
              </w:rPr>
              <w:t xml:space="preserve">осуществляет совместный контроль над </w:t>
            </w:r>
            <w:r w:rsidR="00C010E5">
              <w:rPr>
                <w:rFonts w:ascii="Franklin Gothic Book" w:hAnsi="Franklin Gothic Book"/>
                <w:iCs/>
                <w:sz w:val="18"/>
                <w:szCs w:val="20"/>
              </w:rPr>
              <w:t>ПАО «НМТП»</w:t>
            </w:r>
            <w:r w:rsidR="00623AD6" w:rsidRPr="00FD10D6">
              <w:rPr>
                <w:rFonts w:ascii="Franklin Gothic Book" w:hAnsi="Franklin Gothic Book"/>
                <w:iCs/>
                <w:sz w:val="18"/>
                <w:szCs w:val="20"/>
              </w:rPr>
              <w:t>;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C010E5">
              <w:rPr>
                <w:rFonts w:ascii="Franklin Gothic Book" w:hAnsi="Franklin Gothic Book"/>
                <w:sz w:val="18"/>
                <w:szCs w:val="20"/>
              </w:rPr>
              <w:t>ПАО «НМТП»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.</w:t>
            </w:r>
          </w:p>
          <w:p w:rsidR="00623AD6" w:rsidRPr="00FD10D6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FD10D6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FD10D6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FD10D6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FD10D6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FD10D6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C010E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ПАО «НМТП»</w:t>
            </w:r>
            <w:r w:rsidRPr="00FD10D6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или его материнской организации: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FD10D6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FD10D6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FD10D6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FD10D6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FD10D6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FD10D6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FD10D6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FD10D6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FD10D6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FD10D6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FD10D6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FD10D6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FD10D6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FD10D6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FD10D6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FD10D6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FD10D6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FD10D6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FD10D6" w:rsidRDefault="00623AD6" w:rsidP="002C546F">
      <w:pPr>
        <w:rPr>
          <w:rFonts w:ascii="Franklin Gothic Book" w:hAnsi="Franklin Gothic Book"/>
          <w:b/>
        </w:rPr>
      </w:pPr>
      <w:proofErr w:type="gramStart"/>
      <w:r w:rsidRPr="00FD10D6">
        <w:rPr>
          <w:rFonts w:ascii="Franklin Gothic Book" w:hAnsi="Franklin Gothic Book"/>
          <w:b/>
        </w:rPr>
        <w:t xml:space="preserve">Учитывая изложенное </w:t>
      </w:r>
      <w:r w:rsidR="00C8539A" w:rsidRPr="00FD10D6">
        <w:rPr>
          <w:rFonts w:ascii="Franklin Gothic Book" w:hAnsi="Franklin Gothic Book"/>
          <w:b/>
        </w:rPr>
        <w:t>Поставщик</w:t>
      </w:r>
      <w:r w:rsidRPr="00FD10D6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FD10D6">
        <w:rPr>
          <w:rFonts w:ascii="Franklin Gothic Book" w:hAnsi="Franklin Gothic Book"/>
          <w:b/>
        </w:rPr>
        <w:t xml:space="preserve"> признает себя</w:t>
      </w:r>
      <w:r w:rsidRPr="00FD10D6">
        <w:rPr>
          <w:rFonts w:ascii="Franklin Gothic Book" w:hAnsi="Franklin Gothic Book"/>
          <w:b/>
          <w:i/>
        </w:rPr>
        <w:t xml:space="preserve"> </w:t>
      </w:r>
      <w:r w:rsidRPr="00FD10D6">
        <w:rPr>
          <w:rFonts w:ascii="Franklin Gothic Book" w:hAnsi="Franklin Gothic Book"/>
          <w:i/>
        </w:rPr>
        <w:t>(отметить нужное)</w:t>
      </w:r>
      <w:r w:rsidRPr="00FD10D6">
        <w:rPr>
          <w:rFonts w:ascii="Franklin Gothic Book" w:hAnsi="Franklin Gothic Book"/>
        </w:rPr>
        <w:t xml:space="preserve"> </w:t>
      </w:r>
      <w:r w:rsidRPr="00FD10D6">
        <w:rPr>
          <w:rFonts w:ascii="Franklin Gothic Book" w:hAnsi="Franklin Gothic Book"/>
          <w:b/>
        </w:rPr>
        <w:t xml:space="preserve">связанной стороной </w:t>
      </w:r>
      <w:r w:rsidR="00C010E5">
        <w:rPr>
          <w:rFonts w:ascii="Franklin Gothic Book" w:hAnsi="Franklin Gothic Book"/>
          <w:b/>
        </w:rPr>
        <w:t>ПАО «НМТП»</w:t>
      </w:r>
      <w:r w:rsidRPr="00FD10D6">
        <w:rPr>
          <w:rFonts w:ascii="Franklin Gothic Book" w:hAnsi="Franklin Gothic Book"/>
          <w:b/>
        </w:rPr>
        <w:t>.</w:t>
      </w:r>
    </w:p>
    <w:p w:rsidR="00623AD6" w:rsidRPr="00FD10D6" w:rsidRDefault="00623AD6" w:rsidP="002C546F">
      <w:pPr>
        <w:rPr>
          <w:rFonts w:ascii="Franklin Gothic Book" w:hAnsi="Franklin Gothic Book"/>
        </w:rPr>
      </w:pPr>
    </w:p>
    <w:p w:rsidR="00623AD6" w:rsidRPr="00FD10D6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FD10D6" w:rsidRDefault="00623AD6" w:rsidP="002C546F">
      <w:pPr>
        <w:contextualSpacing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Дата</w:t>
      </w:r>
    </w:p>
    <w:p w:rsidR="00623AD6" w:rsidRPr="00FD10D6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FD10D6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FD10D6">
        <w:rPr>
          <w:rFonts w:ascii="Franklin Gothic Book" w:hAnsi="Franklin Gothic Book"/>
          <w:b/>
          <w:sz w:val="18"/>
          <w:szCs w:val="20"/>
        </w:rPr>
        <w:t>ПРИМЕЧАНИЕ:</w:t>
      </w:r>
      <w:r w:rsidRPr="00FD10D6">
        <w:rPr>
          <w:rFonts w:ascii="Franklin Gothic Book" w:hAnsi="Franklin Gothic Book"/>
          <w:sz w:val="18"/>
          <w:szCs w:val="20"/>
        </w:rPr>
        <w:t xml:space="preserve"> </w:t>
      </w:r>
      <w:r w:rsidR="00C8539A" w:rsidRPr="00FD10D6">
        <w:rPr>
          <w:rFonts w:ascii="Franklin Gothic Book" w:hAnsi="Franklin Gothic Book"/>
          <w:i/>
          <w:sz w:val="18"/>
          <w:szCs w:val="20"/>
        </w:rPr>
        <w:t>Поставщику</w:t>
      </w:r>
      <w:r w:rsidRPr="00FD10D6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FD10D6">
        <w:rPr>
          <w:rFonts w:ascii="Franklin Gothic Book" w:hAnsi="Franklin Gothic Book"/>
          <w:i/>
          <w:sz w:val="18"/>
          <w:szCs w:val="20"/>
        </w:rPr>
        <w:t>о</w:t>
      </w:r>
      <w:r w:rsidR="0099664B">
        <w:rPr>
          <w:rFonts w:ascii="Franklin Gothic Book" w:hAnsi="Franklin Gothic Book"/>
          <w:i/>
          <w:sz w:val="18"/>
          <w:szCs w:val="20"/>
        </w:rPr>
        <w:t>роне «П</w:t>
      </w:r>
      <w:bookmarkStart w:id="0" w:name="_GoBack"/>
      <w:bookmarkEnd w:id="0"/>
      <w:r w:rsidRPr="00FD10D6">
        <w:rPr>
          <w:rFonts w:ascii="Franklin Gothic Book" w:hAnsi="Franklin Gothic Book"/>
          <w:i/>
          <w:sz w:val="18"/>
          <w:szCs w:val="20"/>
        </w:rPr>
        <w:t xml:space="preserve">АО» НМТП». В итоге </w:t>
      </w:r>
      <w:r w:rsidR="00C8539A" w:rsidRPr="00FD10D6">
        <w:rPr>
          <w:rFonts w:ascii="Franklin Gothic Book" w:hAnsi="Franklin Gothic Book"/>
          <w:i/>
          <w:sz w:val="18"/>
          <w:szCs w:val="20"/>
        </w:rPr>
        <w:t>Поставщик</w:t>
      </w:r>
      <w:r w:rsidRPr="00FD10D6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FD10D6">
        <w:rPr>
          <w:rFonts w:ascii="Franklin Gothic Book" w:hAnsi="Franklin Gothic Book"/>
          <w:i/>
          <w:sz w:val="18"/>
          <w:szCs w:val="20"/>
        </w:rPr>
        <w:t>о</w:t>
      </w:r>
      <w:r w:rsidRPr="00FD10D6">
        <w:rPr>
          <w:rFonts w:ascii="Franklin Gothic Book" w:hAnsi="Franklin Gothic Book"/>
          <w:i/>
          <w:sz w:val="18"/>
          <w:szCs w:val="20"/>
        </w:rPr>
        <w:t xml:space="preserve">роной </w:t>
      </w:r>
      <w:r w:rsidR="00C010E5">
        <w:rPr>
          <w:rFonts w:ascii="Franklin Gothic Book" w:hAnsi="Franklin Gothic Book"/>
          <w:i/>
          <w:sz w:val="18"/>
          <w:szCs w:val="20"/>
        </w:rPr>
        <w:t>ПАО «НМТП»</w:t>
      </w:r>
      <w:r w:rsidRPr="00FD10D6">
        <w:rPr>
          <w:rFonts w:ascii="Franklin Gothic Book" w:hAnsi="Franklin Gothic Book"/>
          <w:i/>
          <w:sz w:val="18"/>
          <w:szCs w:val="20"/>
        </w:rPr>
        <w:t xml:space="preserve">. Таблица должна быть заполнена, подписана уполномоченным лицом </w:t>
      </w:r>
      <w:r w:rsidR="00476C5B" w:rsidRPr="00FD10D6">
        <w:rPr>
          <w:rFonts w:ascii="Franklin Gothic Book" w:hAnsi="Franklin Gothic Book"/>
          <w:i/>
          <w:sz w:val="18"/>
          <w:szCs w:val="20"/>
        </w:rPr>
        <w:t>Исполнителя</w:t>
      </w:r>
      <w:r w:rsidRPr="00FD10D6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FD10D6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FD10D6">
        <w:rPr>
          <w:rFonts w:ascii="Franklin Gothic Book" w:hAnsi="Franklin Gothic Book"/>
          <w:i/>
          <w:sz w:val="18"/>
          <w:szCs w:val="20"/>
        </w:rPr>
        <w:t>в</w:t>
      </w:r>
      <w:r w:rsidR="0086593D" w:rsidRPr="00FD10D6">
        <w:rPr>
          <w:rFonts w:ascii="Franklin Gothic Book" w:hAnsi="Franklin Gothic Book"/>
          <w:i/>
          <w:sz w:val="18"/>
          <w:szCs w:val="20"/>
        </w:rPr>
        <w:t>щиком</w:t>
      </w:r>
      <w:r w:rsidRPr="00FD10D6">
        <w:rPr>
          <w:rFonts w:ascii="Franklin Gothic Book" w:hAnsi="Franklin Gothic Book"/>
          <w:i/>
          <w:sz w:val="18"/>
          <w:szCs w:val="20"/>
        </w:rPr>
        <w:t xml:space="preserve"> в адрес </w:t>
      </w:r>
      <w:r w:rsidR="00C010E5">
        <w:rPr>
          <w:rFonts w:ascii="Franklin Gothic Book" w:hAnsi="Franklin Gothic Book"/>
          <w:i/>
          <w:sz w:val="18"/>
          <w:szCs w:val="20"/>
        </w:rPr>
        <w:t>ПАО «НМТП»</w:t>
      </w:r>
      <w:r w:rsidRPr="00FD10D6">
        <w:rPr>
          <w:rFonts w:ascii="Franklin Gothic Book" w:hAnsi="Franklin Gothic Book"/>
          <w:i/>
          <w:sz w:val="18"/>
          <w:szCs w:val="20"/>
        </w:rPr>
        <w:t>.</w:t>
      </w:r>
    </w:p>
    <w:p w:rsidR="007305A1" w:rsidRPr="00FD10D6" w:rsidRDefault="007305A1" w:rsidP="002C546F">
      <w:pPr>
        <w:rPr>
          <w:rFonts w:ascii="Franklin Gothic Book" w:hAnsi="Franklin Gothic Book"/>
        </w:rPr>
      </w:pPr>
    </w:p>
    <w:p w:rsidR="00DE1305" w:rsidRPr="00FD10D6" w:rsidRDefault="00DE1305" w:rsidP="002C546F">
      <w:pPr>
        <w:rPr>
          <w:rFonts w:ascii="Franklin Gothic Book" w:hAnsi="Franklin Gothic Book"/>
        </w:rPr>
      </w:pPr>
    </w:p>
    <w:p w:rsidR="006E4248" w:rsidRPr="00FD10D6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FD10D6">
        <w:rPr>
          <w:rFonts w:ascii="Franklin Gothic Book" w:hAnsi="Franklin Gothic Book"/>
          <w:b/>
          <w:kern w:val="28"/>
        </w:rPr>
        <w:t xml:space="preserve">6. </w:t>
      </w:r>
      <w:r w:rsidR="00DE005B" w:rsidRPr="00FD10D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FD10D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FD10D6">
        <w:rPr>
          <w:rFonts w:ascii="Franklin Gothic Book" w:hAnsi="Franklin Gothic Book"/>
          <w:b/>
          <w:kern w:val="28"/>
        </w:rPr>
        <w:t>закупке</w:t>
      </w:r>
      <w:r w:rsidR="00DE005B" w:rsidRPr="00FD10D6">
        <w:rPr>
          <w:rFonts w:ascii="Franklin Gothic Book" w:hAnsi="Franklin Gothic Book"/>
          <w:b/>
          <w:kern w:val="28"/>
        </w:rPr>
        <w:t>.</w:t>
      </w:r>
    </w:p>
    <w:p w:rsidR="000B65F6" w:rsidRPr="00FD10D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  <w:b/>
          <w:kern w:val="28"/>
        </w:rPr>
        <w:t>6.1</w:t>
      </w:r>
      <w:r w:rsidR="00DE005B" w:rsidRPr="00FD10D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FD10D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FD10D6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FD10D6">
        <w:rPr>
          <w:rFonts w:ascii="Franklin Gothic Book" w:hAnsi="Franklin Gothic Book"/>
          <w:b/>
          <w:snapToGrid w:val="0"/>
        </w:rPr>
        <w:fldChar w:fldCharType="begin"/>
      </w:r>
      <w:r w:rsidR="003D2450" w:rsidRPr="00FD10D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FD10D6">
        <w:rPr>
          <w:rFonts w:ascii="Franklin Gothic Book" w:hAnsi="Franklin Gothic Book"/>
          <w:b/>
          <w:snapToGrid w:val="0"/>
        </w:rPr>
        <w:fldChar w:fldCharType="separate"/>
      </w:r>
      <w:r w:rsidR="00BC12DF">
        <w:rPr>
          <w:rFonts w:ascii="Franklin Gothic Book" w:hAnsi="Franklin Gothic Book"/>
          <w:b/>
          <w:noProof/>
          <w:snapToGrid w:val="0"/>
        </w:rPr>
        <w:t>1</w:t>
      </w:r>
      <w:r w:rsidR="003D2450" w:rsidRPr="00FD10D6">
        <w:rPr>
          <w:rFonts w:ascii="Franklin Gothic Book" w:hAnsi="Franklin Gothic Book"/>
          <w:b/>
          <w:snapToGrid w:val="0"/>
        </w:rPr>
        <w:fldChar w:fldCharType="end"/>
      </w:r>
      <w:r w:rsidR="003D2450" w:rsidRPr="00FD10D6">
        <w:rPr>
          <w:rFonts w:ascii="Franklin Gothic Book" w:hAnsi="Franklin Gothic Book"/>
          <w:b/>
          <w:snapToGrid w:val="0"/>
        </w:rPr>
        <w:t>)</w:t>
      </w:r>
    </w:p>
    <w:p w:rsidR="00D83B43" w:rsidRPr="00FD10D6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FD10D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Председателю Конкурсной комиссии </w:t>
      </w:r>
      <w:r w:rsidR="00C010E5">
        <w:rPr>
          <w:rFonts w:ascii="Franklin Gothic Book" w:hAnsi="Franklin Gothic Book"/>
        </w:rPr>
        <w:t>ПАО «НМТП»</w:t>
      </w:r>
      <w:r w:rsidRPr="00FD10D6">
        <w:rPr>
          <w:rFonts w:ascii="Franklin Gothic Book" w:hAnsi="Franklin Gothic Book"/>
        </w:rPr>
        <w:t xml:space="preserve"> </w:t>
      </w:r>
    </w:p>
    <w:p w:rsidR="000B65F6" w:rsidRPr="00FD10D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FD10D6">
        <w:rPr>
          <w:rFonts w:ascii="Franklin Gothic Book" w:hAnsi="Franklin Gothic Book"/>
        </w:rPr>
        <w:t>Батову</w:t>
      </w:r>
      <w:proofErr w:type="spellEnd"/>
      <w:r w:rsidRPr="00FD10D6">
        <w:rPr>
          <w:rFonts w:ascii="Franklin Gothic Book" w:hAnsi="Franklin Gothic Book"/>
        </w:rPr>
        <w:t xml:space="preserve"> С.Х.</w:t>
      </w:r>
    </w:p>
    <w:p w:rsidR="000B65F6" w:rsidRPr="00FD10D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D10D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FD10D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FD10D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«_____»______________ года</w:t>
      </w:r>
    </w:p>
    <w:p w:rsidR="000B65F6" w:rsidRPr="00FD10D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№________________________</w:t>
      </w:r>
    </w:p>
    <w:p w:rsidR="000B65F6" w:rsidRPr="00FD10D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FD10D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FD10D6">
        <w:rPr>
          <w:rFonts w:ascii="Franklin Gothic Book" w:hAnsi="Franklin Gothic Book"/>
        </w:rPr>
        <w:t>документацию</w:t>
      </w:r>
      <w:proofErr w:type="gramEnd"/>
      <w:r w:rsidRPr="00FD10D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FD10D6">
        <w:rPr>
          <w:rFonts w:ascii="Franklin Gothic Book" w:hAnsi="Franklin Gothic Book"/>
        </w:rPr>
        <w:t>кот</w:t>
      </w:r>
      <w:r w:rsidR="00B257BE" w:rsidRPr="00FD10D6">
        <w:rPr>
          <w:rFonts w:ascii="Franklin Gothic Book" w:hAnsi="Franklin Gothic Book"/>
        </w:rPr>
        <w:t>и</w:t>
      </w:r>
      <w:r w:rsidR="00B257BE" w:rsidRPr="00FD10D6">
        <w:rPr>
          <w:rFonts w:ascii="Franklin Gothic Book" w:hAnsi="Franklin Gothic Book"/>
        </w:rPr>
        <w:t>ровок</w:t>
      </w:r>
      <w:r w:rsidRPr="00FD10D6">
        <w:rPr>
          <w:rFonts w:ascii="Franklin Gothic Book" w:hAnsi="Franklin Gothic Book"/>
        </w:rPr>
        <w:t xml:space="preserve"> договора, мы</w:t>
      </w:r>
    </w:p>
    <w:p w:rsidR="000B65F6" w:rsidRPr="00FD10D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________________________________________________________________________</w:t>
      </w:r>
    </w:p>
    <w:p w:rsidR="000B65F6" w:rsidRPr="00FD10D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FD10D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FD10D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________________________________________________________________________</w:t>
      </w:r>
    </w:p>
    <w:p w:rsidR="000B65F6" w:rsidRPr="00FD10D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D10D6">
        <w:rPr>
          <w:rFonts w:ascii="Franklin Gothic Book" w:hAnsi="Franklin Gothic Book"/>
        </w:rPr>
        <w:t xml:space="preserve"> ,</w:t>
      </w:r>
      <w:proofErr w:type="gramEnd"/>
      <w:r w:rsidRPr="00FD10D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FD10D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________________________________________________________________________</w:t>
      </w:r>
    </w:p>
    <w:p w:rsidR="000B65F6" w:rsidRPr="00FD10D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 xml:space="preserve">(общая стоимость </w:t>
      </w:r>
      <w:r w:rsidR="00761FC7" w:rsidRPr="00FD10D6">
        <w:rPr>
          <w:rFonts w:ascii="Franklin Gothic Book" w:hAnsi="Franklin Gothic Book"/>
          <w:vertAlign w:val="superscript"/>
        </w:rPr>
        <w:t>оказания услуг</w:t>
      </w:r>
      <w:r w:rsidRPr="00FD10D6">
        <w:rPr>
          <w:rFonts w:ascii="Franklin Gothic Book" w:hAnsi="Franklin Gothic Book"/>
          <w:vertAlign w:val="superscript"/>
        </w:rPr>
        <w:t xml:space="preserve">; </w:t>
      </w:r>
      <w:r w:rsidR="00E66C58" w:rsidRPr="00FD10D6">
        <w:rPr>
          <w:rFonts w:ascii="Franklin Gothic Book" w:hAnsi="Franklin Gothic Book"/>
          <w:vertAlign w:val="superscript"/>
        </w:rPr>
        <w:t>рублей</w:t>
      </w:r>
      <w:r w:rsidRPr="00FD10D6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 xml:space="preserve">(срок </w:t>
      </w:r>
      <w:r w:rsidR="00761FC7" w:rsidRPr="00FD10D6">
        <w:rPr>
          <w:rFonts w:ascii="Franklin Gothic Book" w:hAnsi="Franklin Gothic Book"/>
          <w:vertAlign w:val="superscript"/>
        </w:rPr>
        <w:t>оказания услуг</w:t>
      </w:r>
      <w:r w:rsidR="00EB418A" w:rsidRPr="00FD10D6">
        <w:rPr>
          <w:rFonts w:ascii="Franklin Gothic Book" w:hAnsi="Franklin Gothic Book"/>
          <w:vertAlign w:val="superscript"/>
        </w:rPr>
        <w:t xml:space="preserve"> </w:t>
      </w:r>
      <w:r w:rsidR="00BA57F5" w:rsidRPr="00FD10D6">
        <w:rPr>
          <w:rFonts w:ascii="Franklin Gothic Book" w:hAnsi="Franklin Gothic Book"/>
          <w:vertAlign w:val="superscript"/>
        </w:rPr>
        <w:t>календарных дней</w:t>
      </w:r>
      <w:r w:rsidRPr="00FD10D6">
        <w:rPr>
          <w:rFonts w:ascii="Franklin Gothic Book" w:hAnsi="Franklin Gothic Book"/>
          <w:vertAlign w:val="superscript"/>
        </w:rPr>
        <w:t>)</w:t>
      </w:r>
    </w:p>
    <w:p w:rsidR="00C010E5" w:rsidRPr="00FD10D6" w:rsidRDefault="00C010E5" w:rsidP="00C010E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________________________________________________________________________</w:t>
      </w:r>
    </w:p>
    <w:p w:rsidR="00C010E5" w:rsidRPr="00FD10D6" w:rsidRDefault="00C010E5" w:rsidP="00C010E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период/месяцев</w:t>
      </w:r>
      <w:r w:rsidRPr="00FD10D6">
        <w:rPr>
          <w:rFonts w:ascii="Franklin Gothic Book" w:hAnsi="Franklin Gothic Book"/>
          <w:vertAlign w:val="superscript"/>
        </w:rPr>
        <w:t>)</w:t>
      </w:r>
    </w:p>
    <w:p w:rsidR="00C010E5" w:rsidRPr="00A93A76" w:rsidRDefault="00C010E5" w:rsidP="00C010E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C010E5" w:rsidRPr="00A93A76" w:rsidRDefault="00C010E5" w:rsidP="00C010E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C010E5" w:rsidRPr="00A93A76" w:rsidRDefault="00C010E5" w:rsidP="00C010E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C010E5" w:rsidRPr="00FD10D6" w:rsidRDefault="00C010E5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Настоящей заявкой подтверждаем, что: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FD10D6">
        <w:rPr>
          <w:rFonts w:ascii="Franklin Gothic Book" w:hAnsi="Franklin Gothic Book"/>
        </w:rPr>
        <w:t xml:space="preserve">1) </w:t>
      </w:r>
      <w:r w:rsidRPr="00FD10D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FD10D6">
        <w:rPr>
          <w:rFonts w:ascii="Franklin Gothic Book" w:hAnsi="Franklin Gothic Book"/>
        </w:rPr>
        <w:t xml:space="preserve"> </w:t>
      </w:r>
      <w:proofErr w:type="gramStart"/>
      <w:r w:rsidRPr="00FD10D6">
        <w:rPr>
          <w:rFonts w:ascii="Franklin Gothic Book" w:hAnsi="Franklin Gothic Book"/>
          <w:i/>
        </w:rPr>
        <w:t>является</w:t>
      </w:r>
      <w:proofErr w:type="gramEnd"/>
      <w:r w:rsidRPr="00FD10D6">
        <w:rPr>
          <w:rFonts w:ascii="Franklin Gothic Book" w:hAnsi="Franklin Gothic Book"/>
          <w:i/>
        </w:rPr>
        <w:t>/не является (необходимо в</w:t>
      </w:r>
      <w:r w:rsidRPr="00FD10D6">
        <w:rPr>
          <w:rFonts w:ascii="Franklin Gothic Book" w:hAnsi="Franklin Gothic Book"/>
          <w:i/>
        </w:rPr>
        <w:t>ы</w:t>
      </w:r>
      <w:r w:rsidRPr="00FD10D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FD10D6">
        <w:rPr>
          <w:rFonts w:ascii="Franklin Gothic Book" w:hAnsi="Franklin Gothic Book"/>
        </w:rPr>
        <w:t xml:space="preserve"> предпринимательства в соо</w:t>
      </w:r>
      <w:r w:rsidRPr="00FD10D6">
        <w:rPr>
          <w:rFonts w:ascii="Franklin Gothic Book" w:hAnsi="Franklin Gothic Book"/>
        </w:rPr>
        <w:t>т</w:t>
      </w:r>
      <w:r w:rsidRPr="00FD10D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FD10D6">
        <w:rPr>
          <w:rFonts w:ascii="Franklin Gothic Book" w:hAnsi="Franklin Gothic Book"/>
        </w:rPr>
        <w:t>и</w:t>
      </w:r>
      <w:r w:rsidRPr="00FD10D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2) (</w:t>
      </w:r>
      <w:r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D10D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зывающим услуги) по предмету закупки;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3) </w:t>
      </w:r>
      <w:proofErr w:type="gramStart"/>
      <w:r w:rsidRPr="00FD10D6">
        <w:rPr>
          <w:rFonts w:ascii="Franklin Gothic Book" w:hAnsi="Franklin Gothic Book"/>
        </w:rPr>
        <w:t>против</w:t>
      </w:r>
      <w:proofErr w:type="gramEnd"/>
      <w:r w:rsidRPr="00FD10D6">
        <w:rPr>
          <w:rFonts w:ascii="Franklin Gothic Book" w:hAnsi="Franklin Gothic Book"/>
        </w:rPr>
        <w:t xml:space="preserve"> (</w:t>
      </w:r>
      <w:r w:rsidRPr="00FD10D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FD10D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FD10D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FD10D6">
        <w:rPr>
          <w:rFonts w:ascii="Franklin Gothic Book" w:hAnsi="Franklin Gothic Book"/>
        </w:rPr>
        <w:t>не проводится процедура ли</w:t>
      </w:r>
      <w:r w:rsidRPr="00FD10D6">
        <w:rPr>
          <w:rFonts w:ascii="Franklin Gothic Book" w:hAnsi="Franklin Gothic Book"/>
        </w:rPr>
        <w:t>к</w:t>
      </w:r>
      <w:r w:rsidRPr="00FD10D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FD10D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FD10D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4) деятельность (</w:t>
      </w:r>
      <w:r w:rsidRPr="00FD10D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D10D6">
        <w:rPr>
          <w:rFonts w:ascii="Franklin Gothic Book" w:hAnsi="Franklin Gothic Book"/>
        </w:rPr>
        <w:t>не приостановлена в п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FD10D6">
        <w:rPr>
          <w:rFonts w:ascii="Franklin Gothic Book" w:hAnsi="Franklin Gothic Book"/>
        </w:rPr>
        <w:t>у</w:t>
      </w:r>
      <w:r w:rsidRPr="00FD10D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D10D6">
        <w:rPr>
          <w:rFonts w:ascii="Franklin Gothic Book" w:hAnsi="Franklin Gothic Book"/>
        </w:rPr>
        <w:t>5) у (</w:t>
      </w:r>
      <w:r w:rsidRPr="00FD10D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D10D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FD10D6">
        <w:rPr>
          <w:rFonts w:ascii="Franklin Gothic Book" w:hAnsi="Franklin Gothic Book"/>
        </w:rPr>
        <w:t>с</w:t>
      </w:r>
      <w:r w:rsidRPr="00FD10D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FD10D6">
        <w:rPr>
          <w:rFonts w:ascii="Franklin Gothic Book" w:hAnsi="Franklin Gothic Book"/>
        </w:rPr>
        <w:t>й</w:t>
      </w:r>
      <w:r w:rsidRPr="00FD10D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FD10D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FD10D6">
        <w:rPr>
          <w:rFonts w:ascii="Franklin Gothic Book" w:hAnsi="Franklin Gothic Book"/>
        </w:rPr>
        <w:t>заявителя</w:t>
      </w:r>
      <w:proofErr w:type="gramEnd"/>
      <w:r w:rsidRPr="00FD10D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FD10D6">
        <w:rPr>
          <w:rFonts w:ascii="Franklin Gothic Book" w:hAnsi="Franklin Gothic Book"/>
        </w:rPr>
        <w:t>н</w:t>
      </w:r>
      <w:r w:rsidRPr="00FD10D6">
        <w:rPr>
          <w:rFonts w:ascii="Franklin Gothic Book" w:hAnsi="Franklin Gothic Book"/>
        </w:rPr>
        <w:t>совой стоимости активов (</w:t>
      </w:r>
      <w:r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D10D6">
        <w:rPr>
          <w:rFonts w:ascii="Franklin Gothic Book" w:hAnsi="Franklin Gothic Book"/>
        </w:rPr>
        <w:t>, по данным бухга</w:t>
      </w:r>
      <w:r w:rsidRPr="00FD10D6">
        <w:rPr>
          <w:rFonts w:ascii="Franklin Gothic Book" w:hAnsi="Franklin Gothic Book"/>
        </w:rPr>
        <w:t>л</w:t>
      </w:r>
      <w:r w:rsidRPr="00FD10D6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FD10D6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 xml:space="preserve">го бухгалтера </w:t>
      </w:r>
      <w:r w:rsidRPr="00FD10D6">
        <w:rPr>
          <w:rFonts w:ascii="Franklin Gothic Book" w:hAnsi="Franklin Gothic Book"/>
          <w:i/>
        </w:rPr>
        <w:t>(</w:t>
      </w:r>
      <w:r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D10D6">
        <w:rPr>
          <w:rFonts w:ascii="Franklin Gothic Book" w:hAnsi="Franklin Gothic Book"/>
          <w:i/>
        </w:rPr>
        <w:t>)</w:t>
      </w:r>
      <w:r w:rsidRPr="00FD10D6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FD10D6">
        <w:rPr>
          <w:rFonts w:ascii="Franklin Gothic Book" w:hAnsi="Franklin Gothic Book"/>
        </w:rPr>
        <w:t>к</w:t>
      </w:r>
      <w:r w:rsidRPr="00FD10D6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FD10D6">
        <w:rPr>
          <w:rFonts w:ascii="Franklin Gothic Book" w:hAnsi="Franklin Gothic Book"/>
        </w:rPr>
        <w:t>я</w:t>
      </w:r>
      <w:r w:rsidRPr="00FD10D6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FD10D6">
        <w:rPr>
          <w:rFonts w:ascii="Franklin Gothic Book" w:hAnsi="Franklin Gothic Book"/>
        </w:rPr>
        <w:t xml:space="preserve"> услуги, </w:t>
      </w:r>
      <w:proofErr w:type="gramStart"/>
      <w:r w:rsidRPr="00FD10D6">
        <w:rPr>
          <w:rFonts w:ascii="Franklin Gothic Book" w:hAnsi="Franklin Gothic Book"/>
        </w:rPr>
        <w:t>являющихся</w:t>
      </w:r>
      <w:proofErr w:type="gramEnd"/>
      <w:r w:rsidRPr="00FD10D6">
        <w:rPr>
          <w:rFonts w:ascii="Franklin Gothic Book" w:hAnsi="Franklin Gothic Book"/>
        </w:rPr>
        <w:t xml:space="preserve"> объектом ос</w:t>
      </w:r>
      <w:r w:rsidRPr="00FD10D6">
        <w:rPr>
          <w:rFonts w:ascii="Franklin Gothic Book" w:hAnsi="Franklin Gothic Book"/>
        </w:rPr>
        <w:t>у</w:t>
      </w:r>
      <w:r w:rsidRPr="00FD10D6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FD10D6">
        <w:rPr>
          <w:rFonts w:ascii="Franklin Gothic Book" w:hAnsi="Franklin Gothic Book"/>
        </w:rPr>
        <w:t>;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7) отсутствие в отношении </w:t>
      </w:r>
      <w:r w:rsidRPr="00FD10D6">
        <w:rPr>
          <w:rFonts w:ascii="Franklin Gothic Book" w:hAnsi="Franklin Gothic Book"/>
          <w:i/>
        </w:rPr>
        <w:t>(</w:t>
      </w:r>
      <w:r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D10D6">
        <w:rPr>
          <w:rFonts w:ascii="Franklin Gothic Book" w:hAnsi="Franklin Gothic Book"/>
          <w:i/>
        </w:rPr>
        <w:t>)</w:t>
      </w:r>
      <w:r w:rsidRPr="00FD10D6">
        <w:rPr>
          <w:rFonts w:ascii="Franklin Gothic Book" w:hAnsi="Franklin Gothic Book"/>
        </w:rPr>
        <w:t>, его учредит</w:t>
      </w:r>
      <w:r w:rsidRPr="00FD10D6">
        <w:rPr>
          <w:rFonts w:ascii="Franklin Gothic Book" w:hAnsi="Franklin Gothic Book"/>
        </w:rPr>
        <w:t>е</w:t>
      </w:r>
      <w:r w:rsidRPr="00FD10D6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FD10D6">
        <w:rPr>
          <w:rFonts w:ascii="Franklin Gothic Book" w:hAnsi="Franklin Gothic Book"/>
        </w:rPr>
        <w:t>д</w:t>
      </w:r>
      <w:r w:rsidRPr="00FD10D6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D10D6">
        <w:rPr>
          <w:rFonts w:ascii="Franklin Gothic Book" w:hAnsi="Franklin Gothic Book"/>
        </w:rPr>
        <w:t xml:space="preserve">8) у </w:t>
      </w:r>
      <w:r w:rsidRPr="00FD10D6">
        <w:rPr>
          <w:rFonts w:ascii="Franklin Gothic Book" w:hAnsi="Franklin Gothic Book"/>
          <w:i/>
        </w:rPr>
        <w:t>(</w:t>
      </w:r>
      <w:r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D10D6">
        <w:rPr>
          <w:rFonts w:ascii="Franklin Gothic Book" w:hAnsi="Franklin Gothic Book"/>
          <w:i/>
        </w:rPr>
        <w:t>)</w:t>
      </w:r>
      <w:r w:rsidRPr="00FD10D6">
        <w:rPr>
          <w:rFonts w:ascii="Franklin Gothic Book" w:hAnsi="Franklin Gothic Book"/>
        </w:rPr>
        <w:t xml:space="preserve"> отсутствуют</w:t>
      </w:r>
      <w:r w:rsidRPr="00FD10D6">
        <w:rPr>
          <w:rFonts w:ascii="Franklin Gothic Book" w:hAnsi="Franklin Gothic Book"/>
          <w:b/>
          <w:bCs/>
        </w:rPr>
        <w:t xml:space="preserve"> </w:t>
      </w:r>
      <w:r w:rsidRPr="00FD10D6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купки или заказчиком, а так же</w:t>
      </w:r>
      <w:r w:rsidRPr="00FD10D6">
        <w:rPr>
          <w:rFonts w:ascii="Franklin Gothic Book" w:hAnsi="Franklin Gothic Book"/>
          <w:bCs/>
        </w:rPr>
        <w:t xml:space="preserve"> </w:t>
      </w:r>
      <w:r w:rsidRPr="00FD10D6">
        <w:rPr>
          <w:rFonts w:ascii="Franklin Gothic Book" w:hAnsi="Franklin Gothic Book"/>
          <w:i/>
        </w:rPr>
        <w:t>отсутствует</w:t>
      </w:r>
      <w:r w:rsidRPr="00FD10D6">
        <w:rPr>
          <w:rFonts w:ascii="Franklin Gothic Book" w:hAnsi="Franklin Gothic Book"/>
          <w:bCs/>
        </w:rPr>
        <w:t xml:space="preserve"> кредиторская задолженность</w:t>
      </w:r>
      <w:r w:rsidRPr="00FD10D6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FD10D6">
        <w:rPr>
          <w:rFonts w:ascii="Franklin Gothic Book" w:hAnsi="Franklin Gothic Book"/>
        </w:rPr>
        <w:t>и</w:t>
      </w:r>
      <w:r w:rsidRPr="00FD10D6">
        <w:rPr>
          <w:rFonts w:ascii="Franklin Gothic Book" w:hAnsi="Franklin Gothic Book"/>
        </w:rPr>
        <w:t>тельно выставляться не будут;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FD10D6">
        <w:rPr>
          <w:rFonts w:ascii="Franklin Gothic Book" w:hAnsi="Franklin Gothic Book"/>
        </w:rPr>
        <w:t xml:space="preserve">10) вся представленная информация </w:t>
      </w:r>
      <w:r w:rsidRPr="00FD10D6">
        <w:rPr>
          <w:rFonts w:ascii="Franklin Gothic Book" w:hAnsi="Franklin Gothic Book"/>
          <w:i/>
        </w:rPr>
        <w:t>(</w:t>
      </w:r>
      <w:r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D10D6">
        <w:rPr>
          <w:rFonts w:ascii="Franklin Gothic Book" w:hAnsi="Franklin Gothic Book"/>
          <w:i/>
        </w:rPr>
        <w:t>)</w:t>
      </w:r>
      <w:r w:rsidRPr="00FD10D6">
        <w:rPr>
          <w:rFonts w:ascii="Franklin Gothic Book" w:hAnsi="Franklin Gothic Book"/>
        </w:rPr>
        <w:t xml:space="preserve"> я</w:t>
      </w:r>
      <w:r w:rsidRPr="00FD10D6">
        <w:rPr>
          <w:rFonts w:ascii="Franklin Gothic Book" w:hAnsi="Franklin Gothic Book"/>
        </w:rPr>
        <w:t>в</w:t>
      </w:r>
      <w:r w:rsidRPr="00FD10D6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FD10D6">
        <w:rPr>
          <w:rFonts w:ascii="Franklin Gothic Book" w:hAnsi="Franklin Gothic Book"/>
        </w:rPr>
        <w:t>н</w:t>
      </w:r>
      <w:r w:rsidRPr="00FD10D6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11) если по итогам проведения закупки с </w:t>
      </w:r>
      <w:r w:rsidRPr="00FD10D6">
        <w:rPr>
          <w:rFonts w:ascii="Franklin Gothic Book" w:hAnsi="Franklin Gothic Book"/>
          <w:i/>
        </w:rPr>
        <w:t>(</w:t>
      </w:r>
      <w:r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D10D6">
        <w:rPr>
          <w:rFonts w:ascii="Franklin Gothic Book" w:hAnsi="Franklin Gothic Book"/>
          <w:i/>
        </w:rPr>
        <w:t>)</w:t>
      </w:r>
      <w:r w:rsidRPr="00FD10D6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12) если заявке на участие в закупке </w:t>
      </w:r>
      <w:r w:rsidRPr="00FD10D6">
        <w:rPr>
          <w:rFonts w:ascii="Franklin Gothic Book" w:hAnsi="Franklin Gothic Book"/>
          <w:i/>
        </w:rPr>
        <w:t>(</w:t>
      </w:r>
      <w:r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D10D6">
        <w:rPr>
          <w:rFonts w:ascii="Franklin Gothic Book" w:hAnsi="Franklin Gothic Book"/>
          <w:i/>
        </w:rPr>
        <w:t>)</w:t>
      </w:r>
      <w:r w:rsidRPr="00FD10D6">
        <w:rPr>
          <w:rFonts w:ascii="Franklin Gothic Book" w:hAnsi="Franklin Gothic Book"/>
        </w:rPr>
        <w:t xml:space="preserve"> б</w:t>
      </w:r>
      <w:r w:rsidRPr="00FD10D6">
        <w:rPr>
          <w:rFonts w:ascii="Franklin Gothic Book" w:hAnsi="Franklin Gothic Book"/>
        </w:rPr>
        <w:t>у</w:t>
      </w:r>
      <w:r w:rsidRPr="00FD10D6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FD10D6">
        <w:rPr>
          <w:rFonts w:ascii="Franklin Gothic Book" w:hAnsi="Franklin Gothic Book"/>
        </w:rPr>
        <w:t>о</w:t>
      </w:r>
      <w:r w:rsidRPr="00FD10D6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FD10D6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13</w:t>
      </w:r>
      <w:r w:rsidR="000B65F6" w:rsidRPr="00FD10D6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FD10D6">
        <w:rPr>
          <w:rFonts w:ascii="Franklin Gothic Book" w:hAnsi="Franklin Gothic Book"/>
        </w:rPr>
        <w:t>а</w:t>
      </w:r>
      <w:r w:rsidR="000B65F6" w:rsidRPr="00FD10D6">
        <w:rPr>
          <w:rFonts w:ascii="Franklin Gothic Book" w:hAnsi="Franklin Gothic Book"/>
        </w:rPr>
        <w:t xml:space="preserve">купке </w:t>
      </w:r>
      <w:r w:rsidR="000B65F6" w:rsidRPr="00FD10D6">
        <w:rPr>
          <w:rFonts w:ascii="Franklin Gothic Book" w:hAnsi="Franklin Gothic Book"/>
          <w:i/>
        </w:rPr>
        <w:t>(</w:t>
      </w:r>
      <w:r w:rsidR="000B65F6"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FD10D6">
        <w:rPr>
          <w:rFonts w:ascii="Franklin Gothic Book" w:hAnsi="Franklin Gothic Book"/>
          <w:i/>
        </w:rPr>
        <w:t>)</w:t>
      </w:r>
      <w:r w:rsidR="000B65F6" w:rsidRPr="00FD10D6">
        <w:rPr>
          <w:rFonts w:ascii="Franklin Gothic Book" w:hAnsi="Franklin Gothic Book"/>
        </w:rPr>
        <w:t xml:space="preserve"> </w:t>
      </w:r>
      <w:proofErr w:type="gramStart"/>
      <w:r w:rsidR="000B65F6" w:rsidRPr="00FD10D6">
        <w:rPr>
          <w:rFonts w:ascii="Franklin Gothic Book" w:hAnsi="Franklin Gothic Book"/>
        </w:rPr>
        <w:t>в</w:t>
      </w:r>
      <w:proofErr w:type="gramEnd"/>
      <w:r w:rsidR="000B65F6" w:rsidRPr="00FD10D6">
        <w:rPr>
          <w:rFonts w:ascii="Franklin Gothic Book" w:hAnsi="Franklin Gothic Book"/>
        </w:rPr>
        <w:t xml:space="preserve"> </w:t>
      </w:r>
      <w:proofErr w:type="gramStart"/>
      <w:r w:rsidR="000B65F6" w:rsidRPr="00FD10D6">
        <w:rPr>
          <w:rFonts w:ascii="Franklin Gothic Book" w:hAnsi="Franklin Gothic Book"/>
        </w:rPr>
        <w:t>вследствие</w:t>
      </w:r>
      <w:proofErr w:type="gramEnd"/>
      <w:r w:rsidR="000B65F6" w:rsidRPr="00FD10D6">
        <w:rPr>
          <w:rFonts w:ascii="Franklin Gothic Book" w:hAnsi="Franklin Gothic Book"/>
        </w:rPr>
        <w:t xml:space="preserve"> ее несоответствия треб</w:t>
      </w:r>
      <w:r w:rsidR="000B65F6" w:rsidRPr="00FD10D6">
        <w:rPr>
          <w:rFonts w:ascii="Franklin Gothic Book" w:hAnsi="Franklin Gothic Book"/>
        </w:rPr>
        <w:t>о</w:t>
      </w:r>
      <w:r w:rsidR="000B65F6" w:rsidRPr="00FD10D6">
        <w:rPr>
          <w:rFonts w:ascii="Franklin Gothic Book" w:hAnsi="Franklin Gothic Book"/>
        </w:rPr>
        <w:t>ваниям документации о закупке, мы не будем иметь п</w:t>
      </w:r>
      <w:r w:rsidR="00316D56" w:rsidRPr="00FD10D6">
        <w:rPr>
          <w:rFonts w:ascii="Franklin Gothic Book" w:hAnsi="Franklin Gothic Book"/>
        </w:rPr>
        <w:t>ретензий к организатору закупки;</w:t>
      </w:r>
    </w:p>
    <w:p w:rsidR="00316D56" w:rsidRPr="00FD10D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14) подтверждаем, что у (</w:t>
      </w:r>
      <w:r w:rsidRPr="00FD10D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D10D6">
        <w:rPr>
          <w:rFonts w:ascii="Franklin Gothic Book" w:hAnsi="Franklin Gothic Book"/>
        </w:rPr>
        <w:t>) устойчивое ф</w:t>
      </w:r>
      <w:r w:rsidRPr="00FD10D6">
        <w:rPr>
          <w:rFonts w:ascii="Franklin Gothic Book" w:hAnsi="Franklin Gothic Book"/>
        </w:rPr>
        <w:t>и</w:t>
      </w:r>
      <w:r w:rsidRPr="00FD10D6">
        <w:rPr>
          <w:rFonts w:ascii="Franklin Gothic Book" w:hAnsi="Franklin Gothic Book"/>
        </w:rPr>
        <w:t>нансовое состояние.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FD10D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FD10D6">
        <w:rPr>
          <w:rFonts w:ascii="Franklin Gothic Book" w:hAnsi="Franklin Gothic Book"/>
        </w:rPr>
        <w:t>и</w:t>
      </w:r>
      <w:r w:rsidRPr="00FD10D6">
        <w:rPr>
          <w:rFonts w:ascii="Franklin Gothic Book" w:hAnsi="Franklin Gothic Book"/>
        </w:rPr>
        <w:t>ложения:</w:t>
      </w:r>
    </w:p>
    <w:p w:rsidR="000B65F6" w:rsidRPr="00FD10D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FD10D6">
        <w:rPr>
          <w:rFonts w:ascii="Franklin Gothic Book" w:hAnsi="Franklin Gothic Book"/>
        </w:rPr>
        <w:t>л</w:t>
      </w:r>
      <w:proofErr w:type="gramEnd"/>
      <w:r w:rsidRPr="00FD10D6">
        <w:rPr>
          <w:rFonts w:ascii="Franklin Gothic Book" w:hAnsi="Franklin Gothic Book"/>
        </w:rPr>
        <w:t>;</w:t>
      </w:r>
    </w:p>
    <w:p w:rsidR="000B65F6" w:rsidRPr="00FD10D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….</w:t>
      </w:r>
    </w:p>
    <w:p w:rsidR="000B65F6" w:rsidRPr="00FD10D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….</w:t>
      </w:r>
    </w:p>
    <w:p w:rsidR="000B65F6" w:rsidRPr="00FD10D6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D10D6">
        <w:rPr>
          <w:rFonts w:ascii="Franklin Gothic Book" w:hAnsi="Franklin Gothic Book"/>
          <w:snapToGrid w:val="0"/>
        </w:rPr>
        <w:tab/>
      </w:r>
      <w:r w:rsidR="000B65F6" w:rsidRPr="00FD10D6">
        <w:rPr>
          <w:rFonts w:ascii="Franklin Gothic Book" w:hAnsi="Franklin Gothic Book"/>
          <w:snapToGrid w:val="0"/>
        </w:rPr>
        <w:t>____</w:t>
      </w:r>
      <w:r w:rsidR="007D121F" w:rsidRPr="00FD10D6">
        <w:rPr>
          <w:rFonts w:ascii="Franklin Gothic Book" w:hAnsi="Franklin Gothic Book"/>
          <w:snapToGrid w:val="0"/>
        </w:rPr>
        <w:t>______________________________</w:t>
      </w:r>
      <w:r w:rsidRPr="00FD10D6">
        <w:rPr>
          <w:rFonts w:ascii="Franklin Gothic Book" w:hAnsi="Franklin Gothic Book"/>
          <w:snapToGrid w:val="0"/>
        </w:rPr>
        <w:t>_</w:t>
      </w:r>
    </w:p>
    <w:p w:rsidR="000B65F6" w:rsidRPr="00FD10D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ab/>
      </w:r>
      <w:r w:rsidRPr="00FD10D6">
        <w:rPr>
          <w:rFonts w:ascii="Franklin Gothic Book" w:hAnsi="Franklin Gothic Book"/>
          <w:vertAlign w:val="superscript"/>
        </w:rPr>
        <w:tab/>
      </w:r>
      <w:r w:rsidRPr="00FD10D6">
        <w:rPr>
          <w:rFonts w:ascii="Franklin Gothic Book" w:hAnsi="Franklin Gothic Book"/>
          <w:vertAlign w:val="superscript"/>
        </w:rPr>
        <w:tab/>
      </w:r>
      <w:r w:rsidR="000B65F6" w:rsidRPr="00FD10D6">
        <w:rPr>
          <w:rFonts w:ascii="Franklin Gothic Book" w:hAnsi="Franklin Gothic Book"/>
          <w:vertAlign w:val="superscript"/>
        </w:rPr>
        <w:t>(подпись, М.П.)</w:t>
      </w:r>
    </w:p>
    <w:p w:rsidR="000B65F6" w:rsidRPr="00FD10D6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Pr="00FD10D6">
        <w:rPr>
          <w:rFonts w:ascii="Franklin Gothic Book" w:hAnsi="Franklin Gothic Book"/>
        </w:rPr>
        <w:tab/>
      </w:r>
      <w:r w:rsidRPr="00FD10D6">
        <w:rPr>
          <w:rFonts w:ascii="Franklin Gothic Book" w:hAnsi="Franklin Gothic Book"/>
        </w:rPr>
        <w:tab/>
      </w:r>
      <w:r w:rsidRPr="00FD10D6">
        <w:rPr>
          <w:rFonts w:ascii="Franklin Gothic Book" w:hAnsi="Franklin Gothic Book"/>
        </w:rPr>
        <w:tab/>
      </w:r>
      <w:r w:rsidRPr="00FD10D6">
        <w:rPr>
          <w:rFonts w:ascii="Franklin Gothic Book" w:hAnsi="Franklin Gothic Book"/>
        </w:rPr>
        <w:tab/>
      </w:r>
      <w:r w:rsidRPr="00FD10D6">
        <w:rPr>
          <w:rFonts w:ascii="Franklin Gothic Book" w:hAnsi="Franklin Gothic Book"/>
        </w:rPr>
        <w:tab/>
      </w:r>
      <w:r w:rsidRPr="00FD10D6">
        <w:rPr>
          <w:rFonts w:ascii="Franklin Gothic Book" w:hAnsi="Franklin Gothic Book"/>
        </w:rPr>
        <w:tab/>
      </w:r>
      <w:r w:rsidRPr="00FD10D6">
        <w:rPr>
          <w:rFonts w:ascii="Franklin Gothic Book" w:hAnsi="Franklin Gothic Book"/>
        </w:rPr>
        <w:tab/>
      </w:r>
      <w:r w:rsidR="000B65F6" w:rsidRPr="00FD10D6">
        <w:rPr>
          <w:rFonts w:ascii="Franklin Gothic Book" w:hAnsi="Franklin Gothic Book"/>
        </w:rPr>
        <w:t>___</w:t>
      </w:r>
      <w:r w:rsidRPr="00FD10D6">
        <w:rPr>
          <w:rFonts w:ascii="Franklin Gothic Book" w:hAnsi="Franklin Gothic Book"/>
        </w:rPr>
        <w:t>________________________________</w:t>
      </w:r>
    </w:p>
    <w:p w:rsidR="000B65F6" w:rsidRPr="00FD10D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ab/>
      </w:r>
      <w:r w:rsidR="000B65F6" w:rsidRPr="00FD10D6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FD10D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FD10D6">
        <w:rPr>
          <w:rFonts w:ascii="Franklin Gothic Book" w:hAnsi="Franklin Gothic Book"/>
          <w:vertAlign w:val="superscript"/>
        </w:rPr>
        <w:t>, должность</w:t>
      </w:r>
      <w:r w:rsidR="007D121F" w:rsidRPr="00FD10D6">
        <w:rPr>
          <w:rFonts w:ascii="Franklin Gothic Book" w:hAnsi="Franklin Gothic Book"/>
          <w:vertAlign w:val="superscript"/>
        </w:rPr>
        <w:t>)</w:t>
      </w:r>
    </w:p>
    <w:p w:rsidR="007305A1" w:rsidRPr="00FD10D6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Pr="00FD10D6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FD10D6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 xml:space="preserve">6.2 </w:t>
      </w:r>
      <w:r w:rsidR="007D121F" w:rsidRPr="00FD10D6">
        <w:rPr>
          <w:rFonts w:ascii="Franklin Gothic Book" w:hAnsi="Franklin Gothic Book"/>
          <w:b/>
        </w:rPr>
        <w:t>Коммерческое предложение</w:t>
      </w:r>
      <w:r w:rsidR="00761FC7" w:rsidRPr="00FD10D6">
        <w:rPr>
          <w:rFonts w:ascii="Franklin Gothic Book" w:hAnsi="Franklin Gothic Book"/>
          <w:b/>
        </w:rPr>
        <w:t xml:space="preserve"> (структура предлагаемой цены) </w:t>
      </w:r>
      <w:r w:rsidR="007D121F" w:rsidRPr="00FD10D6">
        <w:rPr>
          <w:rFonts w:ascii="Franklin Gothic Book" w:hAnsi="Franklin Gothic Book"/>
          <w:b/>
        </w:rPr>
        <w:t xml:space="preserve"> (форма 2) </w:t>
      </w:r>
    </w:p>
    <w:p w:rsidR="007D121F" w:rsidRPr="00FD10D6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FD10D6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FD10D6">
        <w:rPr>
          <w:rFonts w:ascii="Franklin Gothic Book" w:hAnsi="Franklin Gothic Book"/>
          <w:sz w:val="24"/>
          <w:szCs w:val="24"/>
        </w:rPr>
        <w:t>г</w:t>
      </w:r>
      <w:proofErr w:type="gramEnd"/>
      <w:r w:rsidRPr="00FD10D6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Pr="00FD10D6" w:rsidRDefault="00652A41" w:rsidP="002C546F">
      <w:pPr>
        <w:rPr>
          <w:rFonts w:ascii="Franklin Gothic Book" w:hAnsi="Franklin Gothic Book"/>
          <w:b/>
        </w:rPr>
      </w:pPr>
    </w:p>
    <w:p w:rsidR="00652A41" w:rsidRPr="00FD10D6" w:rsidRDefault="00652A41" w:rsidP="002C546F">
      <w:pPr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Таблица-1</w:t>
      </w:r>
    </w:p>
    <w:p w:rsidR="00761FC7" w:rsidRPr="00FD10D6" w:rsidRDefault="00761FC7" w:rsidP="002C546F">
      <w:pPr>
        <w:rPr>
          <w:rFonts w:ascii="Franklin Gothic Book" w:hAnsi="Franklin Gothic Book"/>
          <w:b/>
        </w:rPr>
      </w:pPr>
    </w:p>
    <w:tbl>
      <w:tblPr>
        <w:tblW w:w="10207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1134"/>
        <w:gridCol w:w="1417"/>
        <w:gridCol w:w="1559"/>
        <w:gridCol w:w="1560"/>
      </w:tblGrid>
      <w:tr w:rsidR="00FD10D6" w:rsidRPr="00FD10D6" w:rsidTr="00FD10D6">
        <w:trPr>
          <w:trHeight w:val="798"/>
        </w:trPr>
        <w:tc>
          <w:tcPr>
            <w:tcW w:w="568" w:type="dxa"/>
            <w:vAlign w:val="center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b/>
                <w:lang w:eastAsia="zh-CN"/>
              </w:rPr>
            </w:pPr>
            <w:r w:rsidRPr="00FD10D6">
              <w:rPr>
                <w:rFonts w:ascii="Franklin Gothic Book" w:hAnsi="Franklin Gothic Book"/>
                <w:b/>
                <w:lang w:eastAsia="zh-CN"/>
              </w:rPr>
              <w:t xml:space="preserve">№ </w:t>
            </w:r>
            <w:proofErr w:type="spellStart"/>
            <w:r w:rsidRPr="00FD10D6">
              <w:rPr>
                <w:rFonts w:ascii="Franklin Gothic Book" w:hAnsi="Franklin Gothic Book"/>
                <w:b/>
                <w:lang w:eastAsia="zh-CN"/>
              </w:rPr>
              <w:t>п</w:t>
            </w:r>
            <w:proofErr w:type="gramStart"/>
            <w:r w:rsidRPr="00FD10D6">
              <w:rPr>
                <w:rFonts w:ascii="Franklin Gothic Book" w:hAnsi="Franklin Gothic Book"/>
                <w:b/>
                <w:lang w:eastAsia="zh-CN"/>
              </w:rPr>
              <w:t>.п</w:t>
            </w:r>
            <w:proofErr w:type="spellEnd"/>
            <w:proofErr w:type="gramEnd"/>
          </w:p>
        </w:tc>
        <w:tc>
          <w:tcPr>
            <w:tcW w:w="3969" w:type="dxa"/>
            <w:shd w:val="clear" w:color="auto" w:fill="auto"/>
            <w:vAlign w:val="center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b/>
                <w:lang w:eastAsia="zh-CN"/>
              </w:rPr>
            </w:pPr>
            <w:r w:rsidRPr="00FD10D6">
              <w:rPr>
                <w:rFonts w:ascii="Franklin Gothic Book" w:hAnsi="Franklin Gothic Book"/>
                <w:b/>
                <w:lang w:eastAsia="zh-CN"/>
              </w:rPr>
              <w:t>Наименование/тип идентификационной карты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b/>
                <w:lang w:eastAsia="zh-CN"/>
              </w:rPr>
            </w:pPr>
            <w:r w:rsidRPr="00FD10D6">
              <w:rPr>
                <w:rFonts w:ascii="Franklin Gothic Book" w:hAnsi="Franklin Gothic Book"/>
                <w:b/>
                <w:lang w:eastAsia="zh-CN"/>
              </w:rPr>
              <w:t xml:space="preserve">Кол-во, </w:t>
            </w:r>
            <w:proofErr w:type="spellStart"/>
            <w:proofErr w:type="gramStart"/>
            <w:r w:rsidRPr="00FD10D6">
              <w:rPr>
                <w:rFonts w:ascii="Franklin Gothic Book" w:hAnsi="Franklin Gothic Book"/>
                <w:b/>
                <w:lang w:eastAsia="zh-CN"/>
              </w:rPr>
              <w:t>шт</w:t>
            </w:r>
            <w:proofErr w:type="spellEnd"/>
            <w:proofErr w:type="gramEnd"/>
          </w:p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b/>
                <w:lang w:eastAsia="zh-CN"/>
              </w:rPr>
            </w:pPr>
          </w:p>
        </w:tc>
        <w:tc>
          <w:tcPr>
            <w:tcW w:w="1417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b/>
                <w:lang w:eastAsia="zh-CN"/>
              </w:rPr>
            </w:pPr>
            <w:r w:rsidRPr="00FD10D6">
              <w:rPr>
                <w:rFonts w:ascii="Franklin Gothic Book" w:hAnsi="Franklin Gothic Book"/>
                <w:b/>
                <w:lang w:eastAsia="zh-CN"/>
              </w:rPr>
              <w:t>Стоимость</w:t>
            </w:r>
          </w:p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b/>
                <w:lang w:eastAsia="zh-CN"/>
              </w:rPr>
            </w:pPr>
            <w:r w:rsidRPr="00FD10D6">
              <w:rPr>
                <w:rFonts w:ascii="Franklin Gothic Book" w:hAnsi="Franklin Gothic Book"/>
                <w:b/>
                <w:lang w:eastAsia="zh-CN"/>
              </w:rPr>
              <w:t>руб. без учета НДС</w:t>
            </w:r>
          </w:p>
        </w:tc>
        <w:tc>
          <w:tcPr>
            <w:tcW w:w="1559" w:type="dxa"/>
          </w:tcPr>
          <w:p w:rsidR="00FD10D6" w:rsidRPr="00FD10D6" w:rsidRDefault="00FD10D6" w:rsidP="00BC12DF">
            <w:pPr>
              <w:suppressLineNumbers/>
              <w:suppressAutoHyphens/>
              <w:jc w:val="center"/>
              <w:rPr>
                <w:rFonts w:ascii="Franklin Gothic Book" w:hAnsi="Franklin Gothic Book"/>
                <w:b/>
                <w:lang w:eastAsia="zh-CN"/>
              </w:rPr>
            </w:pPr>
            <w:r w:rsidRPr="00FD10D6">
              <w:rPr>
                <w:rFonts w:ascii="Franklin Gothic Book" w:hAnsi="Franklin Gothic Book"/>
                <w:b/>
                <w:lang w:eastAsia="zh-CN"/>
              </w:rPr>
              <w:t xml:space="preserve">Сумма руб. </w:t>
            </w:r>
            <w:r w:rsidR="00BC12DF">
              <w:rPr>
                <w:rFonts w:ascii="Franklin Gothic Book" w:hAnsi="Franklin Gothic Book"/>
                <w:b/>
                <w:lang w:eastAsia="zh-CN"/>
              </w:rPr>
              <w:t xml:space="preserve">с учетом </w:t>
            </w:r>
            <w:r w:rsidRPr="00FD10D6">
              <w:rPr>
                <w:rFonts w:ascii="Franklin Gothic Book" w:hAnsi="Franklin Gothic Book"/>
                <w:b/>
                <w:lang w:eastAsia="zh-CN"/>
              </w:rPr>
              <w:t>НДС</w:t>
            </w:r>
          </w:p>
        </w:tc>
        <w:tc>
          <w:tcPr>
            <w:tcW w:w="1560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b/>
                <w:lang w:eastAsia="zh-CN"/>
              </w:rPr>
            </w:pPr>
            <w:r w:rsidRPr="00FD10D6">
              <w:rPr>
                <w:rFonts w:ascii="Franklin Gothic Book" w:hAnsi="Franklin Gothic Book"/>
                <w:b/>
                <w:lang w:eastAsia="zh-CN"/>
              </w:rPr>
              <w:t>Страна происхождения</w:t>
            </w:r>
            <w:r w:rsidR="00FB4F3E">
              <w:rPr>
                <w:rFonts w:ascii="Franklin Gothic Book" w:hAnsi="Franklin Gothic Book"/>
                <w:b/>
                <w:lang w:eastAsia="zh-CN"/>
              </w:rPr>
              <w:t xml:space="preserve"> товара</w:t>
            </w:r>
          </w:p>
        </w:tc>
      </w:tr>
      <w:tr w:rsidR="00FD10D6" w:rsidRPr="00FD10D6" w:rsidTr="00FD10D6">
        <w:trPr>
          <w:trHeight w:val="266"/>
        </w:trPr>
        <w:tc>
          <w:tcPr>
            <w:tcW w:w="568" w:type="dxa"/>
          </w:tcPr>
          <w:p w:rsidR="00FD10D6" w:rsidRPr="00FD10D6" w:rsidRDefault="00FD10D6" w:rsidP="00FD10D6">
            <w:pPr>
              <w:suppressLineNumbers/>
              <w:suppressAutoHyphens/>
              <w:jc w:val="both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D10D6" w:rsidRPr="00FD10D6" w:rsidRDefault="00FD10D6" w:rsidP="00FD10D6">
            <w:pPr>
              <w:suppressLineNumbers/>
              <w:suppressAutoHyphens/>
              <w:jc w:val="both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Карта водителя с СКЗИ</w:t>
            </w:r>
          </w:p>
        </w:tc>
        <w:tc>
          <w:tcPr>
            <w:tcW w:w="1134" w:type="dxa"/>
            <w:shd w:val="clear" w:color="auto" w:fill="auto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85</w:t>
            </w:r>
          </w:p>
        </w:tc>
        <w:tc>
          <w:tcPr>
            <w:tcW w:w="1417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  <w:tc>
          <w:tcPr>
            <w:tcW w:w="1559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  <w:tc>
          <w:tcPr>
            <w:tcW w:w="1560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</w:tr>
      <w:tr w:rsidR="00FD10D6" w:rsidRPr="00FD10D6" w:rsidTr="00FD10D6">
        <w:trPr>
          <w:trHeight w:val="250"/>
        </w:trPr>
        <w:tc>
          <w:tcPr>
            <w:tcW w:w="568" w:type="dxa"/>
          </w:tcPr>
          <w:p w:rsidR="00FD10D6" w:rsidRPr="00FD10D6" w:rsidRDefault="00FD10D6" w:rsidP="00FD10D6">
            <w:pPr>
              <w:suppressLineNumbers/>
              <w:suppressAutoHyphens/>
              <w:jc w:val="both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D10D6" w:rsidRPr="00FD10D6" w:rsidRDefault="00FD10D6" w:rsidP="00FD10D6">
            <w:pPr>
              <w:suppressLineNumbers/>
              <w:suppressAutoHyphens/>
              <w:jc w:val="both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Карта предприятия с СКЗИ</w:t>
            </w:r>
          </w:p>
        </w:tc>
        <w:tc>
          <w:tcPr>
            <w:tcW w:w="1134" w:type="dxa"/>
            <w:shd w:val="clear" w:color="auto" w:fill="auto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1</w:t>
            </w:r>
          </w:p>
        </w:tc>
        <w:tc>
          <w:tcPr>
            <w:tcW w:w="1417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  <w:tc>
          <w:tcPr>
            <w:tcW w:w="1559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  <w:tc>
          <w:tcPr>
            <w:tcW w:w="1560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</w:tr>
      <w:tr w:rsidR="00FD10D6" w:rsidRPr="00FD10D6" w:rsidTr="00FD10D6">
        <w:trPr>
          <w:trHeight w:hRule="exact" w:val="366"/>
        </w:trPr>
        <w:tc>
          <w:tcPr>
            <w:tcW w:w="568" w:type="dxa"/>
          </w:tcPr>
          <w:p w:rsidR="00FD10D6" w:rsidRPr="00FD10D6" w:rsidRDefault="00FD10D6" w:rsidP="00FD10D6">
            <w:pPr>
              <w:suppressLineNumbers/>
              <w:suppressAutoHyphens/>
              <w:jc w:val="both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D10D6" w:rsidRPr="00FD10D6" w:rsidRDefault="00FD10D6" w:rsidP="00FD10D6">
            <w:pPr>
              <w:suppressLineNumbers/>
              <w:suppressAutoHyphens/>
              <w:jc w:val="both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Карта водителя без СКЗИ ЕСТР</w:t>
            </w:r>
          </w:p>
        </w:tc>
        <w:tc>
          <w:tcPr>
            <w:tcW w:w="1134" w:type="dxa"/>
            <w:shd w:val="clear" w:color="auto" w:fill="auto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20</w:t>
            </w:r>
          </w:p>
        </w:tc>
        <w:tc>
          <w:tcPr>
            <w:tcW w:w="1417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  <w:tc>
          <w:tcPr>
            <w:tcW w:w="1559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  <w:tc>
          <w:tcPr>
            <w:tcW w:w="1560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</w:tr>
      <w:tr w:rsidR="00FD10D6" w:rsidRPr="00FD10D6" w:rsidTr="00FD10D6">
        <w:trPr>
          <w:trHeight w:val="266"/>
        </w:trPr>
        <w:tc>
          <w:tcPr>
            <w:tcW w:w="568" w:type="dxa"/>
          </w:tcPr>
          <w:p w:rsidR="00FD10D6" w:rsidRPr="00FD10D6" w:rsidRDefault="00FD10D6" w:rsidP="00FD10D6">
            <w:pPr>
              <w:suppressLineNumbers/>
              <w:suppressAutoHyphens/>
              <w:jc w:val="both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D10D6" w:rsidRPr="00FD10D6" w:rsidRDefault="00FD10D6" w:rsidP="00FD10D6">
            <w:pPr>
              <w:suppressLineNumbers/>
              <w:suppressAutoHyphens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Устройство считывания ка</w:t>
            </w:r>
            <w:proofErr w:type="gramStart"/>
            <w:r w:rsidRPr="00FD10D6">
              <w:rPr>
                <w:rFonts w:ascii="Franklin Gothic Book" w:hAnsi="Franklin Gothic Book"/>
                <w:lang w:eastAsia="zh-CN"/>
              </w:rPr>
              <w:t>рт с пр</w:t>
            </w:r>
            <w:proofErr w:type="gramEnd"/>
            <w:r w:rsidRPr="00FD10D6">
              <w:rPr>
                <w:rFonts w:ascii="Franklin Gothic Book" w:hAnsi="Franklin Gothic Book"/>
                <w:lang w:eastAsia="zh-CN"/>
              </w:rPr>
              <w:t>ограммным обеспечением</w:t>
            </w:r>
          </w:p>
        </w:tc>
        <w:tc>
          <w:tcPr>
            <w:tcW w:w="1134" w:type="dxa"/>
            <w:shd w:val="clear" w:color="auto" w:fill="auto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  <w:r w:rsidRPr="00FD10D6">
              <w:rPr>
                <w:rFonts w:ascii="Franklin Gothic Book" w:hAnsi="Franklin Gothic Book"/>
                <w:lang w:eastAsia="zh-CN"/>
              </w:rPr>
              <w:t>1</w:t>
            </w:r>
          </w:p>
        </w:tc>
        <w:tc>
          <w:tcPr>
            <w:tcW w:w="1417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  <w:tc>
          <w:tcPr>
            <w:tcW w:w="1559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  <w:tc>
          <w:tcPr>
            <w:tcW w:w="1560" w:type="dxa"/>
          </w:tcPr>
          <w:p w:rsidR="00FD10D6" w:rsidRPr="00FD10D6" w:rsidRDefault="00FD10D6" w:rsidP="00FD10D6">
            <w:pPr>
              <w:suppressLineNumbers/>
              <w:suppressAutoHyphens/>
              <w:jc w:val="center"/>
              <w:rPr>
                <w:rFonts w:ascii="Franklin Gothic Book" w:hAnsi="Franklin Gothic Book"/>
                <w:lang w:eastAsia="zh-CN"/>
              </w:rPr>
            </w:pPr>
          </w:p>
        </w:tc>
      </w:tr>
      <w:tr w:rsidR="00FD10D6" w:rsidRPr="00FD10D6" w:rsidTr="00FD10D6">
        <w:trPr>
          <w:trHeight w:val="412"/>
        </w:trPr>
        <w:tc>
          <w:tcPr>
            <w:tcW w:w="568" w:type="dxa"/>
          </w:tcPr>
          <w:p w:rsidR="00FD10D6" w:rsidRPr="00FD10D6" w:rsidRDefault="00FD10D6" w:rsidP="00FD10D6">
            <w:pPr>
              <w:suppressLineNumbers/>
              <w:suppressAutoHyphens/>
              <w:jc w:val="both"/>
              <w:rPr>
                <w:rFonts w:ascii="Franklin Gothic Book" w:hAnsi="Franklin Gothic Book"/>
                <w:lang w:eastAsia="zh-C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D10D6" w:rsidRPr="00FD10D6" w:rsidRDefault="00FD10D6" w:rsidP="00FD10D6">
            <w:pPr>
              <w:spacing w:after="200" w:line="276" w:lineRule="auto"/>
              <w:rPr>
                <w:rFonts w:ascii="Franklin Gothic Book" w:hAnsi="Franklin Gothic Book"/>
                <w:color w:val="000000"/>
              </w:rPr>
            </w:pPr>
            <w:r w:rsidRPr="00FD10D6">
              <w:rPr>
                <w:rFonts w:ascii="Franklin Gothic Book" w:hAnsi="Franklin Gothic Book"/>
                <w:color w:val="000000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0D6" w:rsidRPr="00FD10D6" w:rsidRDefault="00FD10D6" w:rsidP="00FD10D6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D10D6" w:rsidRPr="00FD10D6" w:rsidRDefault="00FD10D6" w:rsidP="00FD10D6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D10D6" w:rsidRPr="00FD10D6" w:rsidRDefault="00FD10D6" w:rsidP="00FD10D6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</w:tcPr>
          <w:p w:rsidR="00FD10D6" w:rsidRPr="00FD10D6" w:rsidRDefault="00FD10D6" w:rsidP="00FD10D6">
            <w:pPr>
              <w:spacing w:after="200" w:line="276" w:lineRule="auto"/>
              <w:rPr>
                <w:rFonts w:ascii="Franklin Gothic Book" w:hAnsi="Franklin Gothic Book"/>
              </w:rPr>
            </w:pPr>
          </w:p>
        </w:tc>
      </w:tr>
    </w:tbl>
    <w:p w:rsidR="00932C75" w:rsidRPr="00FD10D6" w:rsidRDefault="00932C75" w:rsidP="002C546F">
      <w:pPr>
        <w:rPr>
          <w:rFonts w:ascii="Franklin Gothic Book" w:hAnsi="Franklin Gothic Book"/>
          <w:b/>
        </w:rPr>
      </w:pPr>
    </w:p>
    <w:p w:rsidR="00ED40C1" w:rsidRPr="00FD10D6" w:rsidRDefault="00ED40C1" w:rsidP="002C546F">
      <w:pPr>
        <w:rPr>
          <w:rFonts w:ascii="Franklin Gothic Book" w:hAnsi="Franklin Gothic Book"/>
          <w:b/>
          <w:bCs/>
        </w:rPr>
      </w:pPr>
      <w:r w:rsidRPr="00FD10D6">
        <w:rPr>
          <w:rFonts w:ascii="Franklin Gothic Book" w:hAnsi="Franklin Gothic Book"/>
          <w:b/>
          <w:bCs/>
        </w:rPr>
        <w:t>Таблица-2</w:t>
      </w:r>
    </w:p>
    <w:tbl>
      <w:tblPr>
        <w:tblW w:w="1020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520"/>
        <w:gridCol w:w="2694"/>
      </w:tblGrid>
      <w:tr w:rsidR="00ED40C1" w:rsidRPr="00FD10D6" w:rsidTr="00FD10D6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D10D6" w:rsidRDefault="00ED40C1" w:rsidP="002C546F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D10D6">
              <w:rPr>
                <w:rFonts w:ascii="Franklin Gothic Book" w:hAnsi="Franklin Gothic Book"/>
              </w:rPr>
              <w:t>п</w:t>
            </w:r>
            <w:proofErr w:type="gramEnd"/>
            <w:r w:rsidRPr="00FD10D6">
              <w:rPr>
                <w:rFonts w:ascii="Franklin Gothic Book" w:hAnsi="Franklin Gothic Book"/>
              </w:rPr>
              <w:t>/п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D10D6" w:rsidRDefault="00ED40C1" w:rsidP="002C546F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D10D6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FD10D6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 w:rsidRPr="00FD10D6">
              <w:rPr>
                <w:rFonts w:ascii="Franklin Gothic Book" w:hAnsi="Franklin Gothic Book"/>
                <w:b/>
                <w:bCs/>
              </w:rPr>
              <w:t>Руб</w:t>
            </w:r>
            <w:r w:rsidRPr="00FD10D6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FD10D6" w:rsidTr="00FD10D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D10D6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D10D6" w:rsidRDefault="00ED40C1" w:rsidP="002C546F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D10D6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FD10D6" w:rsidTr="00FD10D6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D10D6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D10D6" w:rsidRDefault="00ED40C1" w:rsidP="002C546F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D10D6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FD10D6" w:rsidTr="00FD10D6">
        <w:trPr>
          <w:cantSplit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D10D6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D10D6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D10D6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FD10D6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D10D6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FD10D6" w:rsidTr="00FD10D6">
        <w:trPr>
          <w:cantSplit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D10D6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D10D6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D10D6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BC12DF" w:rsidRPr="00BC12DF">
              <w:rPr>
                <w:rFonts w:ascii="Franklin Gothic Book" w:hAnsi="Franklin Gothic Book"/>
                <w:b/>
                <w:bCs/>
              </w:rPr>
              <w:t>(1+2+…+5)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D10D6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FD10D6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FD10D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="007D121F" w:rsidRPr="00FD10D6">
        <w:rPr>
          <w:rFonts w:ascii="Franklin Gothic Book" w:hAnsi="Franklin Gothic Book"/>
        </w:rPr>
        <w:t>____</w:t>
      </w:r>
      <w:r w:rsidR="00E66C58" w:rsidRPr="00FD10D6">
        <w:rPr>
          <w:rFonts w:ascii="Franklin Gothic Book" w:hAnsi="Franklin Gothic Book"/>
        </w:rPr>
        <w:t>___________</w:t>
      </w:r>
      <w:r w:rsidRPr="00FD10D6">
        <w:rPr>
          <w:rFonts w:ascii="Franklin Gothic Book" w:hAnsi="Franklin Gothic Book"/>
        </w:rPr>
        <w:t>___________________</w:t>
      </w:r>
    </w:p>
    <w:p w:rsidR="007D121F" w:rsidRPr="00FD10D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ab/>
      </w:r>
      <w:r w:rsidR="007D121F" w:rsidRPr="00FD10D6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FD10D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</w:r>
      <w:r w:rsidR="007D121F" w:rsidRPr="00FD10D6">
        <w:rPr>
          <w:rFonts w:ascii="Franklin Gothic Book" w:hAnsi="Franklin Gothic Book"/>
        </w:rPr>
        <w:t>_________________________</w:t>
      </w:r>
      <w:r w:rsidR="00E66C58" w:rsidRPr="00FD10D6">
        <w:rPr>
          <w:rFonts w:ascii="Franklin Gothic Book" w:hAnsi="Franklin Gothic Book"/>
        </w:rPr>
        <w:t>_________</w:t>
      </w:r>
    </w:p>
    <w:p w:rsidR="007D121F" w:rsidRPr="00FD10D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ab/>
        <w:t>(</w:t>
      </w:r>
      <w:r w:rsidR="007D121F" w:rsidRPr="00FD10D6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FD10D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FD10D6">
        <w:rPr>
          <w:rFonts w:ascii="Franklin Gothic Book" w:hAnsi="Franklin Gothic Book"/>
          <w:vertAlign w:val="superscript"/>
        </w:rPr>
        <w:t>, должность</w:t>
      </w:r>
      <w:r w:rsidRPr="00FD10D6">
        <w:rPr>
          <w:rFonts w:ascii="Franklin Gothic Book" w:hAnsi="Franklin Gothic Book"/>
          <w:vertAlign w:val="superscript"/>
        </w:rPr>
        <w:t>)</w:t>
      </w:r>
    </w:p>
    <w:p w:rsidR="002C5F0F" w:rsidRPr="00FD10D6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10D6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FD10D6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 xml:space="preserve">6.3 </w:t>
      </w:r>
      <w:r w:rsidR="003F4375" w:rsidRPr="00FD10D6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FD10D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от «____»_____________ </w:t>
      </w:r>
      <w:proofErr w:type="gramStart"/>
      <w:r w:rsidRPr="00FD10D6">
        <w:rPr>
          <w:rFonts w:ascii="Franklin Gothic Book" w:hAnsi="Franklin Gothic Book"/>
        </w:rPr>
        <w:t>г</w:t>
      </w:r>
      <w:proofErr w:type="gramEnd"/>
      <w:r w:rsidRPr="00FD10D6">
        <w:rPr>
          <w:rFonts w:ascii="Franklin Gothic Book" w:hAnsi="Franklin Gothic Book"/>
        </w:rPr>
        <w:t>. №__________</w:t>
      </w:r>
    </w:p>
    <w:p w:rsidR="00D83B43" w:rsidRPr="00FD10D6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FD10D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Участник закупки ________________________________________</w:t>
      </w:r>
    </w:p>
    <w:p w:rsidR="003F4375" w:rsidRPr="00FD10D6" w:rsidRDefault="003F4375" w:rsidP="00787E47">
      <w:pPr>
        <w:ind w:left="3" w:firstLine="1"/>
        <w:jc w:val="both"/>
        <w:rPr>
          <w:rFonts w:ascii="Franklin Gothic Book" w:hAnsi="Franklin Gothic Book"/>
        </w:rPr>
      </w:pPr>
      <w:proofErr w:type="gramStart"/>
      <w:r w:rsidRPr="00FD10D6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FD10D6">
        <w:rPr>
          <w:rFonts w:ascii="Franklin Gothic Book" w:hAnsi="Franklin Gothic Book"/>
        </w:rPr>
        <w:t xml:space="preserve">на </w:t>
      </w:r>
      <w:r w:rsidR="00FD10D6" w:rsidRPr="00FD10D6">
        <w:rPr>
          <w:rFonts w:ascii="Franklin Gothic Book" w:hAnsi="Franklin Gothic Book"/>
        </w:rPr>
        <w:t>поставку, настройку и активацию карт водителя с СКЗИ (средства криптографической защиты информации) в кол-во 85шт, карт водителя без СКЗИ ЕСТР (европейское  соглашение, каса</w:t>
      </w:r>
      <w:r w:rsidR="00FD10D6" w:rsidRPr="00FD10D6">
        <w:rPr>
          <w:rFonts w:ascii="Franklin Gothic Book" w:hAnsi="Franklin Gothic Book"/>
        </w:rPr>
        <w:t>ю</w:t>
      </w:r>
      <w:r w:rsidR="00FD10D6" w:rsidRPr="00FD10D6">
        <w:rPr>
          <w:rFonts w:ascii="Franklin Gothic Book" w:hAnsi="Franklin Gothic Book"/>
        </w:rPr>
        <w:t>щееся работы экипажей транспортных средств, производящих международные автомобильные перевозки) в кол-ве 20 шт., карты предприятия (с СКЗИ) в кол-ве 1шт., устройство считывания карт в кол-ве</w:t>
      </w:r>
      <w:proofErr w:type="gramEnd"/>
      <w:r w:rsidR="00FD10D6" w:rsidRPr="00FD10D6">
        <w:rPr>
          <w:rFonts w:ascii="Franklin Gothic Book" w:hAnsi="Franklin Gothic Book"/>
        </w:rPr>
        <w:t xml:space="preserve"> 1 шт., с программным обеспечением для приборов «</w:t>
      </w:r>
      <w:proofErr w:type="spellStart"/>
      <w:r w:rsidR="00FD10D6" w:rsidRPr="00FD10D6">
        <w:rPr>
          <w:rFonts w:ascii="Franklin Gothic Book" w:hAnsi="Franklin Gothic Book"/>
        </w:rPr>
        <w:t>Тахограф</w:t>
      </w:r>
      <w:proofErr w:type="spellEnd"/>
      <w:r w:rsidR="00FD10D6" w:rsidRPr="00FD10D6">
        <w:rPr>
          <w:rFonts w:ascii="Franklin Gothic Book" w:hAnsi="Franklin Gothic Book"/>
        </w:rPr>
        <w:t>»</w:t>
      </w:r>
      <w:r w:rsidR="00FD10D6">
        <w:rPr>
          <w:rFonts w:ascii="Franklin Gothic Book" w:hAnsi="Franklin Gothic Book"/>
        </w:rPr>
        <w:t xml:space="preserve"> </w:t>
      </w:r>
      <w:r w:rsidRPr="00FD10D6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</w:t>
      </w:r>
      <w:r w:rsidRPr="00FD10D6">
        <w:rPr>
          <w:rFonts w:ascii="Franklin Gothic Book" w:hAnsi="Franklin Gothic Book"/>
        </w:rPr>
        <w:t>п</w:t>
      </w:r>
      <w:r w:rsidRPr="00FD10D6">
        <w:rPr>
          <w:rFonts w:ascii="Franklin Gothic Book" w:hAnsi="Franklin Gothic Book"/>
        </w:rPr>
        <w:t>ке, без каких-либо оговорок.</w:t>
      </w:r>
    </w:p>
    <w:p w:rsidR="000B65F6" w:rsidRPr="00FD10D6" w:rsidRDefault="003F4375" w:rsidP="002C546F">
      <w:pPr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FD10D6">
        <w:rPr>
          <w:rFonts w:ascii="Franklin Gothic Book" w:hAnsi="Franklin Gothic Book"/>
        </w:rPr>
        <w:t>а</w:t>
      </w:r>
      <w:r w:rsidRPr="00FD10D6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FD10D6" w:rsidRDefault="003F4375" w:rsidP="002C546F">
      <w:pPr>
        <w:jc w:val="both"/>
        <w:rPr>
          <w:rFonts w:ascii="Franklin Gothic Book" w:hAnsi="Franklin Gothic Book"/>
        </w:rPr>
      </w:pPr>
    </w:p>
    <w:p w:rsidR="003F4375" w:rsidRPr="00FD10D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  <w:t>___________________________________</w:t>
      </w:r>
    </w:p>
    <w:p w:rsidR="003F4375" w:rsidRPr="00FD10D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D10D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  <w:t>___________________________________</w:t>
      </w:r>
    </w:p>
    <w:p w:rsidR="003F4375" w:rsidRPr="00FD10D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D10D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D10D6">
        <w:rPr>
          <w:rFonts w:ascii="Franklin Gothic Book" w:hAnsi="Franklin Gothic Book"/>
          <w:vertAlign w:val="superscript"/>
        </w:rPr>
        <w:t>, должность)</w:t>
      </w:r>
    </w:p>
    <w:p w:rsidR="00B04D63" w:rsidRPr="00FD10D6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FD10D6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 w:rsidRPr="00FD10D6">
        <w:rPr>
          <w:rFonts w:ascii="Franklin Gothic Book" w:hAnsi="Franklin Gothic Book"/>
          <w:b/>
        </w:rPr>
        <w:t xml:space="preserve">6.4 </w:t>
      </w:r>
      <w:r w:rsidR="003F4375" w:rsidRPr="00FD10D6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FD10D6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 xml:space="preserve">от «____»_____________ </w:t>
      </w:r>
      <w:proofErr w:type="gramStart"/>
      <w:r w:rsidRPr="00FD10D6">
        <w:rPr>
          <w:rFonts w:ascii="Franklin Gothic Book" w:hAnsi="Franklin Gothic Book"/>
        </w:rPr>
        <w:t>г</w:t>
      </w:r>
      <w:proofErr w:type="gramEnd"/>
      <w:r w:rsidRPr="00FD10D6">
        <w:rPr>
          <w:rFonts w:ascii="Franklin Gothic Book" w:hAnsi="Franklin Gothic Book"/>
        </w:rPr>
        <w:t>. №__________</w:t>
      </w:r>
    </w:p>
    <w:p w:rsidR="00D4641C" w:rsidRPr="00FD10D6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10D6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10D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10D6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10D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10D6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10D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10D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10D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10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10D6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FD10D6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10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10D6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10D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10D6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10D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10D6" w:rsidRDefault="003F4375" w:rsidP="002C546F">
      <w:pPr>
        <w:ind w:left="720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10D6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10D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10D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10D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10D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10D6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10D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10D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10D6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10D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10D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10D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FD10D6" w:rsidRDefault="003F4375" w:rsidP="002C546F">
      <w:pPr>
        <w:jc w:val="both"/>
        <w:rPr>
          <w:rFonts w:ascii="Franklin Gothic Book" w:hAnsi="Franklin Gothic Book"/>
        </w:rPr>
      </w:pPr>
    </w:p>
    <w:p w:rsidR="003F4375" w:rsidRPr="00FD10D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  <w:t>___________________________________</w:t>
      </w:r>
    </w:p>
    <w:p w:rsidR="003F4375" w:rsidRPr="00FD10D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D10D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D10D6">
        <w:rPr>
          <w:rFonts w:ascii="Franklin Gothic Book" w:hAnsi="Franklin Gothic Book"/>
        </w:rPr>
        <w:tab/>
        <w:t>___________________________________</w:t>
      </w:r>
    </w:p>
    <w:p w:rsidR="003F4375" w:rsidRPr="00FD10D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D10D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D10D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D10D6">
        <w:rPr>
          <w:rFonts w:ascii="Franklin Gothic Book" w:hAnsi="Franklin Gothic Book"/>
          <w:vertAlign w:val="superscript"/>
        </w:rPr>
        <w:t>, должность)</w:t>
      </w:r>
    </w:p>
    <w:p w:rsidR="00F82E1F" w:rsidRPr="00FD10D6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Pr="00FD10D6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6.5</w:t>
      </w:r>
      <w:r w:rsidR="00F82E1F" w:rsidRPr="00FD10D6">
        <w:rPr>
          <w:rFonts w:ascii="Franklin Gothic Book" w:hAnsi="Franklin Gothic Book"/>
          <w:b/>
        </w:rPr>
        <w:t xml:space="preserve"> </w:t>
      </w:r>
      <w:r w:rsidR="00DB5153" w:rsidRPr="00FD10D6">
        <w:rPr>
          <w:rFonts w:ascii="Franklin Gothic Book" w:hAnsi="Franklin Gothic Book"/>
          <w:b/>
        </w:rPr>
        <w:t>Декларация</w:t>
      </w:r>
      <w:r w:rsidR="00F82E1F" w:rsidRPr="00FD10D6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Pr="00FD10D6">
        <w:rPr>
          <w:rFonts w:ascii="Franklin Gothic Book" w:hAnsi="Franklin Gothic Book"/>
          <w:b/>
        </w:rPr>
        <w:t>(форма №5</w:t>
      </w:r>
      <w:r w:rsidR="00F82E1F" w:rsidRPr="00FD10D6">
        <w:rPr>
          <w:rFonts w:ascii="Franklin Gothic Book" w:hAnsi="Franklin Gothic Book"/>
          <w:b/>
        </w:rPr>
        <w:t>)</w:t>
      </w:r>
    </w:p>
    <w:p w:rsidR="00F82E1F" w:rsidRPr="00FD10D6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D10D6" w:rsidRPr="00BE7F5A" w:rsidRDefault="00FD10D6" w:rsidP="00FD10D6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BE7F5A">
        <w:rPr>
          <w:rFonts w:ascii="Franklin Gothic Book" w:hAnsi="Franklin Gothic Book"/>
          <w:i/>
        </w:rPr>
        <w:t>г</w:t>
      </w:r>
      <w:proofErr w:type="gramEnd"/>
      <w:r w:rsidRPr="00BE7F5A">
        <w:rPr>
          <w:rFonts w:ascii="Franklin Gothic Book" w:hAnsi="Franklin Gothic Book"/>
          <w:i/>
        </w:rPr>
        <w:t>. №__________</w:t>
      </w:r>
    </w:p>
    <w:p w:rsidR="00FD10D6" w:rsidRPr="00BE7F5A" w:rsidRDefault="00FD10D6" w:rsidP="00FD10D6">
      <w:pPr>
        <w:rPr>
          <w:rFonts w:ascii="Franklin Gothic Book" w:hAnsi="Franklin Gothic Book"/>
          <w:i/>
        </w:rPr>
      </w:pPr>
    </w:p>
    <w:p w:rsidR="00FD10D6" w:rsidRPr="00BE7F5A" w:rsidRDefault="00FD10D6" w:rsidP="00FD10D6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BE7F5A">
        <w:rPr>
          <w:rFonts w:ascii="Franklin Gothic Book" w:hAnsi="Franklin Gothic Book"/>
          <w:i/>
        </w:rPr>
        <w:t>е</w:t>
      </w:r>
      <w:r w:rsidRPr="00BE7F5A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BE7F5A">
        <w:rPr>
          <w:rFonts w:ascii="Franklin Gothic Book" w:hAnsi="Franklin Gothic Book"/>
          <w:i/>
        </w:rPr>
        <w:t>а</w:t>
      </w:r>
      <w:r w:rsidRPr="00BE7F5A">
        <w:rPr>
          <w:rFonts w:ascii="Franklin Gothic Book" w:hAnsi="Franklin Gothic Book"/>
          <w:i/>
        </w:rPr>
        <w:t>ции.</w:t>
      </w:r>
    </w:p>
    <w:p w:rsidR="00FD10D6" w:rsidRPr="00BE7F5A" w:rsidRDefault="00FD10D6" w:rsidP="00FD10D6">
      <w:pPr>
        <w:rPr>
          <w:rFonts w:ascii="Franklin Gothic Book" w:hAnsi="Franklin Gothic Book"/>
          <w:i/>
        </w:rPr>
      </w:pPr>
    </w:p>
    <w:p w:rsidR="00FD10D6" w:rsidRPr="00BE7F5A" w:rsidRDefault="00FD10D6" w:rsidP="00FD10D6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FD10D6" w:rsidRPr="00BE7F5A" w:rsidRDefault="00FD10D6" w:rsidP="00FD10D6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D10D6" w:rsidRPr="00BE7F5A" w:rsidRDefault="00FD10D6" w:rsidP="00FD10D6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FD10D6" w:rsidRPr="00BE7F5A" w:rsidRDefault="00FD10D6" w:rsidP="00FD10D6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BE7F5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BE7F5A">
        <w:rPr>
          <w:rFonts w:ascii="Franklin Gothic Book" w:hAnsi="Franklin Gothic Book"/>
          <w:i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D10D6" w:rsidRDefault="00FD10D6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D10D6" w:rsidRPr="00FD10D6" w:rsidRDefault="00FD10D6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FD10D6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FD10D6">
        <w:rPr>
          <w:rFonts w:ascii="Franklin Gothic Book" w:hAnsi="Franklin Gothic Book"/>
          <w:b/>
        </w:rPr>
        <w:t>7</w:t>
      </w:r>
      <w:r w:rsidR="000748A5" w:rsidRPr="00FD10D6">
        <w:rPr>
          <w:rFonts w:ascii="Franklin Gothic Book" w:hAnsi="Franklin Gothic Book"/>
          <w:b/>
        </w:rPr>
        <w:t>.</w:t>
      </w:r>
      <w:r w:rsidRPr="00FD10D6">
        <w:rPr>
          <w:rFonts w:ascii="Franklin Gothic Book" w:hAnsi="Franklin Gothic Book"/>
          <w:b/>
        </w:rPr>
        <w:tab/>
        <w:t xml:space="preserve"> </w:t>
      </w:r>
      <w:r w:rsidR="00B74FD7" w:rsidRPr="00FD10D6">
        <w:rPr>
          <w:rFonts w:ascii="Franklin Gothic Book" w:hAnsi="Franklin Gothic Book"/>
          <w:b/>
        </w:rPr>
        <w:t xml:space="preserve">ИНФОРМАЦИОННАЯ КАРТА </w:t>
      </w:r>
      <w:r w:rsidR="007305A1" w:rsidRPr="00FD10D6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FD10D6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FD10D6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FD10D6" w:rsidTr="00FD67B4">
        <w:tc>
          <w:tcPr>
            <w:tcW w:w="10173" w:type="dxa"/>
          </w:tcPr>
          <w:p w:rsidR="00FD67B4" w:rsidRPr="00FD10D6" w:rsidRDefault="00FD67B4" w:rsidP="002C546F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  <w:b/>
              </w:rPr>
              <w:t>Организатор</w:t>
            </w:r>
            <w:r w:rsidRPr="00FD10D6">
              <w:rPr>
                <w:rFonts w:ascii="Franklin Gothic Book" w:hAnsi="Franklin Gothic Book"/>
              </w:rPr>
              <w:t xml:space="preserve"> – </w:t>
            </w:r>
            <w:r w:rsidR="00C010E5">
              <w:rPr>
                <w:rFonts w:ascii="Franklin Gothic Book" w:hAnsi="Franklin Gothic Book"/>
              </w:rPr>
              <w:t>ПАО «НМТП»</w:t>
            </w:r>
            <w:r w:rsidRPr="00FD10D6">
              <w:rPr>
                <w:rFonts w:ascii="Franklin Gothic Book" w:hAnsi="Franklin Gothic Book"/>
              </w:rPr>
              <w:t>;</w:t>
            </w:r>
          </w:p>
          <w:p w:rsidR="00FD67B4" w:rsidRPr="00FD10D6" w:rsidRDefault="00FD67B4" w:rsidP="002C546F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FD10D6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FD10D6" w:rsidRDefault="00FD67B4" w:rsidP="002C546F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  <w:b/>
              </w:rPr>
              <w:t>Телефон/факс</w:t>
            </w:r>
            <w:r w:rsidR="00DB5153" w:rsidRPr="00FD10D6">
              <w:rPr>
                <w:rFonts w:ascii="Franklin Gothic Book" w:hAnsi="Franklin Gothic Book"/>
              </w:rPr>
              <w:t>: (8617) 60-</w:t>
            </w:r>
            <w:r w:rsidR="00C010E5">
              <w:rPr>
                <w:rFonts w:ascii="Franklin Gothic Book" w:hAnsi="Franklin Gothic Book"/>
              </w:rPr>
              <w:t>42-74</w:t>
            </w:r>
            <w:r w:rsidRPr="00FD10D6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FD10D6" w:rsidTr="00FD67B4">
        <w:tc>
          <w:tcPr>
            <w:tcW w:w="10173" w:type="dxa"/>
          </w:tcPr>
          <w:p w:rsidR="00FD67B4" w:rsidRPr="00FD10D6" w:rsidRDefault="00FD67B4" w:rsidP="00C010E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proofErr w:type="gramStart"/>
            <w:r w:rsidRPr="00FD10D6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010E5">
              <w:rPr>
                <w:rFonts w:ascii="Franklin Gothic Book" w:hAnsi="Franklin Gothic Book"/>
              </w:rPr>
              <w:t>поставка, настройка и активация</w:t>
            </w:r>
            <w:r w:rsidR="00C010E5" w:rsidRPr="00C010E5">
              <w:rPr>
                <w:rFonts w:ascii="Franklin Gothic Book" w:hAnsi="Franklin Gothic Book"/>
              </w:rPr>
              <w:t xml:space="preserve"> карт водителя с СКЗИ (средства крипт</w:t>
            </w:r>
            <w:r w:rsidR="00C010E5" w:rsidRPr="00C010E5">
              <w:rPr>
                <w:rFonts w:ascii="Franklin Gothic Book" w:hAnsi="Franklin Gothic Book"/>
              </w:rPr>
              <w:t>о</w:t>
            </w:r>
            <w:r w:rsidR="00C010E5" w:rsidRPr="00C010E5">
              <w:rPr>
                <w:rFonts w:ascii="Franklin Gothic Book" w:hAnsi="Franklin Gothic Book"/>
              </w:rPr>
              <w:t>графической защиты информации) в кол-во 85шт, карт водителя без СКЗИ ЕСТР (европейское  соглашение, касающееся работы экипажей транспортных средств, производящих междун</w:t>
            </w:r>
            <w:r w:rsidR="00C010E5" w:rsidRPr="00C010E5">
              <w:rPr>
                <w:rFonts w:ascii="Franklin Gothic Book" w:hAnsi="Franklin Gothic Book"/>
              </w:rPr>
              <w:t>а</w:t>
            </w:r>
            <w:r w:rsidR="00C010E5" w:rsidRPr="00C010E5">
              <w:rPr>
                <w:rFonts w:ascii="Franklin Gothic Book" w:hAnsi="Franklin Gothic Book"/>
              </w:rPr>
              <w:t>родные автомобильные перевозки) в кол-ве 20 шт., карты предприятия (с СКЗИ) в кол-ве 1шт., устройство считывания карт в кол-ве 1 шт., с программным обеспечением для приборов «</w:t>
            </w:r>
            <w:proofErr w:type="spellStart"/>
            <w:r w:rsidR="00C010E5" w:rsidRPr="00C010E5">
              <w:rPr>
                <w:rFonts w:ascii="Franklin Gothic Book" w:hAnsi="Franklin Gothic Book"/>
              </w:rPr>
              <w:t>Т</w:t>
            </w:r>
            <w:r w:rsidR="00C010E5" w:rsidRPr="00C010E5">
              <w:rPr>
                <w:rFonts w:ascii="Franklin Gothic Book" w:hAnsi="Franklin Gothic Book"/>
              </w:rPr>
              <w:t>а</w:t>
            </w:r>
            <w:r w:rsidR="00C010E5" w:rsidRPr="00C010E5">
              <w:rPr>
                <w:rFonts w:ascii="Franklin Gothic Book" w:hAnsi="Franklin Gothic Book"/>
              </w:rPr>
              <w:t>хограф</w:t>
            </w:r>
            <w:proofErr w:type="spellEnd"/>
            <w:r w:rsidR="00C010E5" w:rsidRPr="00C010E5">
              <w:rPr>
                <w:rFonts w:ascii="Franklin Gothic Book" w:hAnsi="Franklin Gothic Book"/>
              </w:rPr>
              <w:t>»</w:t>
            </w:r>
            <w:proofErr w:type="gramEnd"/>
          </w:p>
        </w:tc>
      </w:tr>
      <w:tr w:rsidR="00FD67B4" w:rsidRPr="00FD10D6" w:rsidTr="00FD67B4">
        <w:tc>
          <w:tcPr>
            <w:tcW w:w="10173" w:type="dxa"/>
          </w:tcPr>
          <w:p w:rsidR="00FD67B4" w:rsidRPr="00FD10D6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 xml:space="preserve">Заказчик - </w:t>
            </w:r>
            <w:r w:rsidR="00C010E5">
              <w:rPr>
                <w:rFonts w:ascii="Franklin Gothic Book" w:hAnsi="Franklin Gothic Book"/>
              </w:rPr>
              <w:t>ПАО «НМТП»</w:t>
            </w:r>
          </w:p>
        </w:tc>
      </w:tr>
      <w:tr w:rsidR="00FD67B4" w:rsidRPr="00FD10D6" w:rsidTr="00FD67B4">
        <w:trPr>
          <w:trHeight w:val="205"/>
        </w:trPr>
        <w:tc>
          <w:tcPr>
            <w:tcW w:w="10173" w:type="dxa"/>
          </w:tcPr>
          <w:p w:rsidR="00FD67B4" w:rsidRPr="00FD10D6" w:rsidRDefault="00FD67B4" w:rsidP="002C546F">
            <w:pPr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FD10D6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FD10D6" w:rsidTr="00FD67B4">
        <w:tc>
          <w:tcPr>
            <w:tcW w:w="10173" w:type="dxa"/>
          </w:tcPr>
          <w:p w:rsidR="00FD67B4" w:rsidRPr="00FD10D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  <w:b/>
              </w:rPr>
              <w:t>Приглашаются</w:t>
            </w:r>
            <w:r w:rsidRPr="00FD10D6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10D6" w:rsidTr="00FD67B4">
        <w:tc>
          <w:tcPr>
            <w:tcW w:w="10173" w:type="dxa"/>
          </w:tcPr>
          <w:p w:rsidR="00FD67B4" w:rsidRPr="00FD10D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FD10D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10D6" w:rsidTr="00FD67B4">
        <w:tc>
          <w:tcPr>
            <w:tcW w:w="10173" w:type="dxa"/>
          </w:tcPr>
          <w:p w:rsidR="00FD67B4" w:rsidRPr="00FD10D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10D6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10D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10D6" w:rsidTr="00FD67B4">
        <w:tc>
          <w:tcPr>
            <w:tcW w:w="10173" w:type="dxa"/>
          </w:tcPr>
          <w:p w:rsidR="00FD67B4" w:rsidRPr="00FD10D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10D6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FD10D6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FD10D6">
              <w:rPr>
                <w:rFonts w:ascii="Franklin Gothic Book" w:hAnsi="Franklin Gothic Book"/>
              </w:rPr>
              <w:t>в</w:t>
            </w:r>
            <w:r w:rsidR="009A4C51" w:rsidRPr="00FD10D6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10D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10D6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10D6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10D6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10D6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10D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10D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10D6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10D6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10D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10D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10D6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10D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10D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10D6">
                    <w:rPr>
                      <w:rFonts w:ascii="Franklin Gothic Book" w:eastAsia="Calibri" w:hAnsi="Franklin Gothic Book"/>
                    </w:rPr>
                    <w:t>Н</w:t>
                  </w:r>
                  <w:r w:rsidRPr="00FD10D6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10D6">
                    <w:rPr>
                      <w:rFonts w:ascii="Franklin Gothic Book" w:eastAsia="Calibri" w:hAnsi="Franklin Gothic Book"/>
                    </w:rPr>
                    <w:t>ь</w:t>
                  </w:r>
                  <w:r w:rsidRPr="00FD10D6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10D6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10D6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10D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10D6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10D6">
                    <w:rPr>
                      <w:rFonts w:ascii="Franklin Gothic Book" w:eastAsia="Calibri" w:hAnsi="Franklin Gothic Book"/>
                    </w:rPr>
                    <w:t>е</w:t>
                  </w:r>
                  <w:r w:rsidRPr="00FD10D6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10D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10D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10D6">
                    <w:rPr>
                      <w:rFonts w:ascii="Franklin Gothic Book" w:eastAsia="Calibri" w:hAnsi="Franklin Gothic Book"/>
                    </w:rPr>
                    <w:t>И</w:t>
                  </w:r>
                  <w:r w:rsidRPr="00FD10D6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10D6">
                    <w:rPr>
                      <w:rFonts w:ascii="Franklin Gothic Book" w:eastAsia="Calibri" w:hAnsi="Franklin Gothic Book"/>
                    </w:rPr>
                    <w:t>о</w:t>
                  </w:r>
                  <w:r w:rsidRPr="00FD10D6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10D6">
                    <w:rPr>
                      <w:rFonts w:ascii="Franklin Gothic Book" w:eastAsia="Calibri" w:hAnsi="Franklin Gothic Book"/>
                    </w:rPr>
                    <w:t>в</w:t>
                  </w:r>
                  <w:r w:rsidRPr="00FD10D6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10D6">
                    <w:rPr>
                      <w:rFonts w:ascii="Franklin Gothic Book" w:eastAsia="Calibri" w:hAnsi="Franklin Gothic Book"/>
                    </w:rPr>
                    <w:t>о</w:t>
                  </w:r>
                  <w:r w:rsidRPr="00FD10D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10D6">
                    <w:rPr>
                      <w:rFonts w:ascii="Franklin Gothic Book" w:eastAsia="Calibri" w:hAnsi="Franklin Gothic Book"/>
                    </w:rPr>
                    <w:t>а</w:t>
                  </w:r>
                  <w:r w:rsidRPr="00FD10D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10D6">
                    <w:rPr>
                      <w:rFonts w:ascii="Franklin Gothic Book" w:eastAsia="Calibri" w:hAnsi="Franklin Gothic Book"/>
                    </w:rPr>
                    <w:t>о</w:t>
                  </w:r>
                  <w:r w:rsidRPr="00FD10D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10D6">
                    <w:rPr>
                      <w:rFonts w:ascii="Franklin Gothic Book" w:eastAsia="Calibri" w:hAnsi="Franklin Gothic Book"/>
                    </w:rPr>
                    <w:t>а</w:t>
                  </w:r>
                  <w:r w:rsidRPr="00FD10D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10D6">
                    <w:rPr>
                      <w:rFonts w:ascii="Franklin Gothic Book" w:eastAsia="Calibri" w:hAnsi="Franklin Gothic Book"/>
                    </w:rPr>
                    <w:t>о</w:t>
                  </w:r>
                  <w:r w:rsidRPr="00FD10D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10D6">
                    <w:rPr>
                      <w:rFonts w:ascii="Franklin Gothic Book" w:eastAsia="Calibri" w:hAnsi="Franklin Gothic Book"/>
                    </w:rPr>
                    <w:t>а</w:t>
                  </w:r>
                  <w:r w:rsidRPr="00FD10D6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10D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10D6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10D6">
                    <w:rPr>
                      <w:rFonts w:ascii="Franklin Gothic Book" w:eastAsia="Calibri" w:hAnsi="Franklin Gothic Book"/>
                    </w:rPr>
                    <w:t>н</w:t>
                  </w:r>
                  <w:r w:rsidRPr="00FD10D6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10D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10D6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10D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10D6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10D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10D6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10D6">
                    <w:rPr>
                      <w:rFonts w:ascii="Franklin Gothic Book" w:hAnsi="Franklin Gothic Book"/>
                    </w:rPr>
                    <w:t>а</w:t>
                  </w:r>
                  <w:r w:rsidRPr="00FD10D6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10D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10D6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10D6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10D6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10D6">
                    <w:rPr>
                      <w:rFonts w:ascii="Franklin Gothic Book" w:hAnsi="Franklin Gothic Book"/>
                    </w:rPr>
                    <w:t>ы</w:t>
                  </w:r>
                  <w:r w:rsidRPr="00FD10D6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10D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10D6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10D6">
                    <w:rPr>
                      <w:rFonts w:ascii="Franklin Gothic Book" w:hAnsi="Franklin Gothic Book"/>
                    </w:rPr>
                    <w:t>й</w:t>
                  </w:r>
                  <w:r w:rsidRPr="00FD10D6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10D6">
                    <w:rPr>
                      <w:rFonts w:ascii="Franklin Gothic Book" w:hAnsi="Franklin Gothic Book"/>
                    </w:rPr>
                    <w:t>и</w:t>
                  </w:r>
                  <w:r w:rsidRPr="00FD10D6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10D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10D6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10D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10D6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10D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10D6">
                    <w:rPr>
                      <w:rFonts w:ascii="Franklin Gothic Book" w:eastAsia="Calibri" w:hAnsi="Franklin Gothic Book"/>
                    </w:rPr>
                    <w:t>&amp;</w:t>
                  </w:r>
                  <w:r w:rsidRPr="00FD10D6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10D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10D6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10D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10D6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10D6">
                    <w:rPr>
                      <w:rFonts w:ascii="Franklin Gothic Book" w:eastAsia="Calibri" w:hAnsi="Franklin Gothic Book"/>
                    </w:rPr>
                    <w:t>’</w:t>
                  </w:r>
                  <w:r w:rsidRPr="00FD10D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10D6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10D6">
                    <w:rPr>
                      <w:rFonts w:ascii="Franklin Gothic Book" w:eastAsia="Calibri" w:hAnsi="Franklin Gothic Book"/>
                    </w:rPr>
                    <w:t>л</w:t>
                  </w:r>
                  <w:r w:rsidRPr="00FD10D6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10D6">
                    <w:rPr>
                      <w:rFonts w:ascii="Franklin Gothic Book" w:eastAsia="Calibri" w:hAnsi="Franklin Gothic Book"/>
                    </w:rPr>
                    <w:t>н</w:t>
                  </w:r>
                  <w:r w:rsidRPr="00FD10D6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10D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FD10D6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FD10D6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01" w:rsidRDefault="00801701">
      <w:r>
        <w:separator/>
      </w:r>
    </w:p>
  </w:endnote>
  <w:endnote w:type="continuationSeparator" w:id="0">
    <w:p w:rsidR="00801701" w:rsidRDefault="0080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701" w:rsidRDefault="00801701">
    <w:pPr>
      <w:pStyle w:val="afa"/>
    </w:pPr>
  </w:p>
  <w:p w:rsidR="00801701" w:rsidRDefault="008017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01" w:rsidRDefault="00801701">
      <w:r>
        <w:separator/>
      </w:r>
    </w:p>
  </w:footnote>
  <w:footnote w:type="continuationSeparator" w:id="0">
    <w:p w:rsidR="00801701" w:rsidRDefault="0080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A1741"/>
    <w:multiLevelType w:val="multilevel"/>
    <w:tmpl w:val="756AD4F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2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BB2144B"/>
    <w:multiLevelType w:val="multilevel"/>
    <w:tmpl w:val="27229C9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A87E3E"/>
    <w:multiLevelType w:val="multilevel"/>
    <w:tmpl w:val="C0727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EE65FE0"/>
    <w:multiLevelType w:val="multilevel"/>
    <w:tmpl w:val="D3ACFE06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3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6">
    <w:nsid w:val="701229FA"/>
    <w:multiLevelType w:val="multilevel"/>
    <w:tmpl w:val="F12A6F80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7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420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7" w:hanging="1440"/>
      </w:pPr>
      <w:rPr>
        <w:rFonts w:hint="default"/>
      </w:r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638043E"/>
    <w:multiLevelType w:val="multilevel"/>
    <w:tmpl w:val="E8C09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0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5"/>
  </w:num>
  <w:num w:numId="4">
    <w:abstractNumId w:val="34"/>
  </w:num>
  <w:num w:numId="5">
    <w:abstractNumId w:val="16"/>
  </w:num>
  <w:num w:numId="6">
    <w:abstractNumId w:val="22"/>
  </w:num>
  <w:num w:numId="7">
    <w:abstractNumId w:val="18"/>
  </w:num>
  <w:num w:numId="8">
    <w:abstractNumId w:val="26"/>
  </w:num>
  <w:num w:numId="9">
    <w:abstractNumId w:val="20"/>
  </w:num>
  <w:num w:numId="10">
    <w:abstractNumId w:val="38"/>
  </w:num>
  <w:num w:numId="11">
    <w:abstractNumId w:val="7"/>
  </w:num>
  <w:num w:numId="12">
    <w:abstractNumId w:val="40"/>
  </w:num>
  <w:num w:numId="13">
    <w:abstractNumId w:val="27"/>
  </w:num>
  <w:num w:numId="14">
    <w:abstractNumId w:val="30"/>
  </w:num>
  <w:num w:numId="15">
    <w:abstractNumId w:val="9"/>
  </w:num>
  <w:num w:numId="16">
    <w:abstractNumId w:val="13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3"/>
  </w:num>
  <w:num w:numId="27">
    <w:abstractNumId w:val="8"/>
  </w:num>
  <w:num w:numId="28">
    <w:abstractNumId w:val="41"/>
  </w:num>
  <w:num w:numId="29">
    <w:abstractNumId w:val="10"/>
  </w:num>
  <w:num w:numId="3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6"/>
  </w:num>
  <w:num w:numId="35">
    <w:abstractNumId w:val="14"/>
  </w:num>
  <w:num w:numId="36">
    <w:abstractNumId w:val="32"/>
  </w:num>
  <w:num w:numId="37">
    <w:abstractNumId w:val="11"/>
  </w:num>
  <w:num w:numId="38">
    <w:abstractNumId w:val="39"/>
  </w:num>
  <w:num w:numId="39">
    <w:abstractNumId w:val="37"/>
  </w:num>
  <w:num w:numId="40">
    <w:abstractNumId w:val="21"/>
  </w:num>
  <w:num w:numId="41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A5C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5935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1FC7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1701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64B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57F5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2D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0E5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959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549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4F3E"/>
    <w:rsid w:val="00FB6CBB"/>
    <w:rsid w:val="00FB7A6C"/>
    <w:rsid w:val="00FC0EAF"/>
    <w:rsid w:val="00FC1085"/>
    <w:rsid w:val="00FC66FB"/>
    <w:rsid w:val="00FC7981"/>
    <w:rsid w:val="00FC7E18"/>
    <w:rsid w:val="00FD013B"/>
    <w:rsid w:val="00FD10D6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1F1C3-FBB8-43EE-9EB3-765DEE15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7035</Words>
  <Characters>51385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58304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5</cp:revision>
  <cp:lastPrinted>2015-07-31T07:00:00Z</cp:lastPrinted>
  <dcterms:created xsi:type="dcterms:W3CDTF">2015-07-30T11:50:00Z</dcterms:created>
  <dcterms:modified xsi:type="dcterms:W3CDTF">2015-07-31T09:41:00Z</dcterms:modified>
</cp:coreProperties>
</file>