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B6F" w:rsidRDefault="00C22B6F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22B6F" w:rsidRPr="00B422AA" w:rsidRDefault="00C22B6F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22B6F" w:rsidRDefault="00C22B6F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22B6F" w:rsidRPr="00B422AA" w:rsidRDefault="00C22B6F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>Поставка сменно-запасных частей для тягача Кальмар TRX192, VIN YH3CNBDAA9SO49188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2117CF5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>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</w:t>
      </w:r>
      <w:r w:rsidRPr="002B5C9A">
        <w:rPr>
          <w:rFonts w:ascii="Franklin Gothic Book" w:hAnsi="Franklin Gothic Book"/>
          <w:color w:val="000000" w:themeColor="text1"/>
        </w:rPr>
        <w:t>ь</w:t>
      </w:r>
      <w:r w:rsidRPr="002B5C9A">
        <w:rPr>
          <w:rFonts w:ascii="Franklin Gothic Book" w:hAnsi="Franklin Gothic Book"/>
          <w:color w:val="000000" w:themeColor="text1"/>
        </w:rPr>
        <w:t>ства в соответствии с критериями отнесения к субъектам предпринимательства, уст</w:t>
      </w:r>
      <w:r w:rsidRPr="002B5C9A">
        <w:rPr>
          <w:rFonts w:ascii="Franklin Gothic Book" w:hAnsi="Franklin Gothic Book"/>
          <w:color w:val="000000" w:themeColor="text1"/>
        </w:rPr>
        <w:t>а</w:t>
      </w:r>
      <w:r w:rsidRPr="002B5C9A">
        <w:rPr>
          <w:rFonts w:ascii="Franklin Gothic Book" w:hAnsi="Franklin Gothic Book"/>
          <w:color w:val="000000" w:themeColor="text1"/>
        </w:rPr>
        <w:t>новленными статьей 4 Федерального закона «О развитии малого и среднего предпр</w:t>
      </w:r>
      <w:r w:rsidRPr="002B5C9A">
        <w:rPr>
          <w:rFonts w:ascii="Franklin Gothic Book" w:hAnsi="Franklin Gothic Book"/>
          <w:color w:val="000000" w:themeColor="text1"/>
        </w:rPr>
        <w:t>и</w:t>
      </w:r>
      <w:r w:rsidRPr="002B5C9A">
        <w:rPr>
          <w:rFonts w:ascii="Franklin Gothic Book" w:hAnsi="Franklin Gothic Book"/>
          <w:color w:val="000000" w:themeColor="text1"/>
        </w:rPr>
        <w:t>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D2CDE" w:rsidRPr="006D2CDE">
        <w:rPr>
          <w:rFonts w:ascii="Franklin Gothic Book" w:hAnsi="Franklin Gothic Book"/>
          <w:b/>
        </w:rPr>
        <w:t>11</w:t>
      </w:r>
      <w:r w:rsidR="00CF6620" w:rsidRPr="00AE42BA">
        <w:rPr>
          <w:rFonts w:ascii="Franklin Gothic Book" w:hAnsi="Franklin Gothic Book"/>
          <w:b/>
        </w:rPr>
        <w:t xml:space="preserve"> </w:t>
      </w:r>
      <w:r w:rsidR="006D2CDE">
        <w:rPr>
          <w:rFonts w:ascii="Franklin Gothic Book" w:hAnsi="Franklin Gothic Book"/>
          <w:b/>
        </w:rPr>
        <w:t>января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</w:t>
      </w:r>
      <w:r w:rsidR="005A5B3B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5A5B3B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2B5C9A" w:rsidRPr="002240A5" w:rsidRDefault="002B5C9A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2B5C9A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</w:t>
      </w:r>
      <w:r w:rsidRPr="002B5C9A">
        <w:rPr>
          <w:rFonts w:ascii="Franklin Gothic Book" w:hAnsi="Franklin Gothic Book"/>
          <w:color w:val="000000" w:themeColor="text1"/>
        </w:rPr>
        <w:t>в</w:t>
      </w:r>
      <w:r w:rsidRPr="002B5C9A">
        <w:rPr>
          <w:rFonts w:ascii="Franklin Gothic Book" w:hAnsi="Franklin Gothic Book"/>
          <w:color w:val="000000" w:themeColor="text1"/>
        </w:rPr>
        <w:t>ленными статьей 4 Федерального закона «О развитии малого и среднего предприн</w:t>
      </w:r>
      <w:r w:rsidRPr="002B5C9A">
        <w:rPr>
          <w:rFonts w:ascii="Franklin Gothic Book" w:hAnsi="Franklin Gothic Book"/>
          <w:color w:val="000000" w:themeColor="text1"/>
        </w:rPr>
        <w:t>и</w:t>
      </w:r>
      <w:r w:rsidRPr="002B5C9A">
        <w:rPr>
          <w:rFonts w:ascii="Franklin Gothic Book" w:hAnsi="Franklin Gothic Book"/>
          <w:color w:val="000000" w:themeColor="text1"/>
        </w:rPr>
        <w:t>мательства в Российской Федерации»;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средств при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</w:t>
      </w:r>
      <w:r w:rsidRPr="002240A5">
        <w:t>а</w:t>
      </w:r>
      <w:r w:rsidRPr="002240A5">
        <w:t>стие в закупке, победителем запроса котировок признается участник закупки, зая</w:t>
      </w:r>
      <w:r w:rsidRPr="002240A5">
        <w:t>в</w:t>
      </w:r>
      <w:r w:rsidRPr="002240A5">
        <w:t>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Pr="008E217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8E2179" w:rsidRPr="008E2179" w:rsidRDefault="008E2179" w:rsidP="008E217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действующего сертификата дилера « </w:t>
      </w:r>
      <w:r>
        <w:rPr>
          <w:rFonts w:ascii="Franklin Gothic Book" w:hAnsi="Franklin Gothic Book"/>
          <w:lang w:val="en-US"/>
        </w:rPr>
        <w:t>Volvo</w:t>
      </w:r>
      <w:r w:rsidRPr="00184E0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lang w:val="en-US"/>
        </w:rPr>
        <w:t>P</w:t>
      </w:r>
      <w:r>
        <w:rPr>
          <w:rFonts w:ascii="Franklin Gothic Book" w:hAnsi="Franklin Gothic Book"/>
          <w:lang w:val="en-US"/>
        </w:rPr>
        <w:t>enta</w:t>
      </w:r>
      <w:r>
        <w:rPr>
          <w:rFonts w:ascii="Franklin Gothic Book" w:hAnsi="Franklin Gothic Book"/>
        </w:rPr>
        <w:t>»;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proofErr w:type="gramEnd"/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 без доверенности.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34719B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  <w:lang w:val="en-US"/>
        </w:rPr>
      </w:pPr>
    </w:p>
    <w:p w:rsidR="008E2179" w:rsidRPr="008E2179" w:rsidRDefault="008E2179" w:rsidP="006A46BB">
      <w:pPr>
        <w:spacing w:before="60" w:after="60"/>
        <w:jc w:val="both"/>
        <w:rPr>
          <w:rFonts w:ascii="Franklin Gothic Book" w:hAnsi="Franklin Gothic Book"/>
          <w:lang w:val="en-US"/>
        </w:rPr>
      </w:pPr>
    </w:p>
    <w:p w:rsidR="00497DF8" w:rsidRPr="008E2179" w:rsidRDefault="006A46BB" w:rsidP="008E2179">
      <w:pPr>
        <w:pStyle w:val="afff6"/>
        <w:numPr>
          <w:ilvl w:val="0"/>
          <w:numId w:val="12"/>
        </w:numPr>
        <w:ind w:left="426" w:hanging="426"/>
        <w:rPr>
          <w:b/>
        </w:rPr>
      </w:pPr>
      <w:r w:rsidRPr="008E2179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A753DE" w:rsidRPr="00497DF8" w:rsidRDefault="00A753DE" w:rsidP="00A753DE">
      <w:pPr>
        <w:pStyle w:val="afff6"/>
        <w:spacing w:before="60" w:after="60"/>
        <w:ind w:left="0"/>
        <w:jc w:val="both"/>
      </w:pPr>
    </w:p>
    <w:p w:rsidR="003A3BE6" w:rsidRPr="005967C2" w:rsidRDefault="003A3BE6" w:rsidP="003A3BE6">
      <w:pPr>
        <w:spacing w:line="276" w:lineRule="auto"/>
        <w:jc w:val="center"/>
        <w:rPr>
          <w:rFonts w:ascii="Franklin Gothic Book" w:hAnsi="Franklin Gothic Book"/>
          <w:b/>
        </w:rPr>
      </w:pPr>
      <w:r w:rsidRPr="005967C2">
        <w:rPr>
          <w:rFonts w:ascii="Franklin Gothic Book" w:hAnsi="Franklin Gothic Book"/>
          <w:b/>
        </w:rPr>
        <w:t>ТЕХНИЧЕСКОЕ ЗАДАНИЕ</w:t>
      </w:r>
    </w:p>
    <w:p w:rsidR="003A3BE6" w:rsidRPr="00007AA3" w:rsidRDefault="003A3BE6" w:rsidP="003A3BE6">
      <w:pPr>
        <w:spacing w:line="276" w:lineRule="auto"/>
        <w:jc w:val="center"/>
        <w:rPr>
          <w:b/>
          <w:sz w:val="22"/>
          <w:szCs w:val="22"/>
        </w:rPr>
      </w:pPr>
      <w:r w:rsidRPr="005967C2">
        <w:rPr>
          <w:rFonts w:ascii="Franklin Gothic Book" w:hAnsi="Franklin Gothic Book"/>
          <w:b/>
        </w:rPr>
        <w:t>на поставку сменно-запасных частей для тягача Кальмар TRX192, VIN YH3CNBDAA9S049188</w:t>
      </w:r>
      <w:r w:rsidRPr="005967C2">
        <w:rPr>
          <w:rFonts w:ascii="Franklin Gothic Book" w:hAnsi="Franklin Gothic Book"/>
          <w:b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952FE2">
        <w:rPr>
          <w:b/>
          <w:sz w:val="22"/>
          <w:szCs w:val="22"/>
        </w:rPr>
        <w:tab/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509"/>
        <w:gridCol w:w="567"/>
        <w:gridCol w:w="795"/>
      </w:tblGrid>
      <w:tr w:rsidR="003A3BE6" w:rsidRPr="00760460" w:rsidTr="003A3BE6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pStyle w:val="af2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 xml:space="preserve">     Поставка сменно-запасных частей для тягача Кальмар TRX192, VIN YH3CNBDAA9S049188</w:t>
            </w:r>
          </w:p>
        </w:tc>
      </w:tr>
      <w:tr w:rsidR="003A3BE6" w:rsidRPr="00760460" w:rsidTr="003A3BE6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 xml:space="preserve">Заказчик поставки </w:t>
            </w:r>
            <w:r w:rsidRPr="005967C2">
              <w:rPr>
                <w:rFonts w:ascii="Franklin Gothic Book" w:hAnsi="Franklin Gothic Book"/>
                <w:lang w:val="en-US"/>
              </w:rPr>
              <w:t>C</w:t>
            </w:r>
            <w:r w:rsidRPr="005967C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3A3BE6" w:rsidRPr="00760460" w:rsidTr="003A3BE6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</w:p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Основание для прио</w:t>
            </w:r>
            <w:r w:rsidRPr="005967C2">
              <w:rPr>
                <w:rFonts w:ascii="Franklin Gothic Book" w:hAnsi="Franklin Gothic Book"/>
              </w:rPr>
              <w:t>б</w:t>
            </w:r>
            <w:r w:rsidRPr="005967C2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 xml:space="preserve">Замена вышедших из строя сменно-запасных частей для тягача Кальмар TRX192, VIN YH3CNBDAA9S049188        </w:t>
            </w:r>
          </w:p>
        </w:tc>
      </w:tr>
      <w:tr w:rsidR="003A3BE6" w:rsidRPr="00760460" w:rsidTr="003A3BE6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Требования к поста</w:t>
            </w:r>
            <w:r w:rsidRPr="005967C2">
              <w:rPr>
                <w:rFonts w:ascii="Franklin Gothic Book" w:hAnsi="Franklin Gothic Book"/>
              </w:rPr>
              <w:t>в</w:t>
            </w:r>
            <w:r w:rsidRPr="005967C2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3A3BE6" w:rsidRPr="005967C2" w:rsidRDefault="003A3BE6" w:rsidP="003A3BE6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5967C2">
              <w:rPr>
                <w:rFonts w:ascii="Franklin Gothic Book" w:hAnsi="Franklin Gothic Book"/>
              </w:rPr>
              <w:t>а</w:t>
            </w:r>
            <w:r w:rsidRPr="005967C2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3A3BE6" w:rsidRPr="005967C2" w:rsidRDefault="003A3BE6" w:rsidP="003A3BE6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3A3BE6" w:rsidRPr="00760460" w:rsidTr="00ED132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967C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Перечень и объем тр</w:t>
            </w:r>
            <w:r w:rsidRPr="005967C2">
              <w:rPr>
                <w:rFonts w:ascii="Franklin Gothic Book" w:hAnsi="Franklin Gothic Book"/>
              </w:rPr>
              <w:t>е</w:t>
            </w:r>
            <w:r w:rsidRPr="005967C2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Кол - во</w:t>
            </w:r>
          </w:p>
        </w:tc>
      </w:tr>
      <w:tr w:rsidR="003A3BE6" w:rsidRPr="00760460" w:rsidTr="00ED132A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both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 xml:space="preserve">КОМПРЕССОР VOLVO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20460472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967C2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3A3BE6" w:rsidRPr="00760460" w:rsidTr="003A3BE6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both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 xml:space="preserve">        Условия поставки </w:t>
            </w:r>
            <w:r w:rsidRPr="005967C2">
              <w:rPr>
                <w:rFonts w:ascii="Franklin Gothic Book" w:hAnsi="Franklin Gothic Book"/>
                <w:lang w:val="en-US"/>
              </w:rPr>
              <w:t>DDP</w:t>
            </w:r>
            <w:r w:rsidRPr="005967C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5967C2">
              <w:rPr>
                <w:rFonts w:ascii="Franklin Gothic Book" w:hAnsi="Franklin Gothic Book"/>
              </w:rPr>
              <w:t>Инкотермс</w:t>
            </w:r>
            <w:proofErr w:type="spellEnd"/>
            <w:r w:rsidRPr="005967C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3A3BE6" w:rsidRPr="005967C2" w:rsidRDefault="003A3BE6" w:rsidP="003A3BE6">
            <w:pPr>
              <w:jc w:val="both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5967C2">
              <w:rPr>
                <w:rFonts w:ascii="Franklin Gothic Book" w:hAnsi="Franklin Gothic Book"/>
              </w:rPr>
              <w:t>с</w:t>
            </w:r>
            <w:r w:rsidRPr="005967C2">
              <w:rPr>
                <w:rFonts w:ascii="Franklin Gothic Book" w:hAnsi="Franklin Gothic Book"/>
              </w:rPr>
              <w:t xml:space="preserve">сийск, ул. Портовая, 14. </w:t>
            </w:r>
          </w:p>
          <w:p w:rsidR="003A3BE6" w:rsidRPr="005967C2" w:rsidRDefault="003A3BE6" w:rsidP="003A3BE6">
            <w:pPr>
              <w:jc w:val="both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30 (тридцати) календарных дней с момента подписания двухсторо</w:t>
            </w:r>
            <w:r w:rsidRPr="005967C2">
              <w:rPr>
                <w:rFonts w:ascii="Franklin Gothic Book" w:hAnsi="Franklin Gothic Book"/>
              </w:rPr>
              <w:t>н</w:t>
            </w:r>
            <w:r w:rsidRPr="005967C2">
              <w:rPr>
                <w:rFonts w:ascii="Franklin Gothic Book" w:hAnsi="Franklin Gothic Book"/>
              </w:rPr>
              <w:t xml:space="preserve">него договора, допускается досрочная поставка.       </w:t>
            </w:r>
          </w:p>
        </w:tc>
      </w:tr>
      <w:tr w:rsidR="003A3BE6" w:rsidRPr="00760460" w:rsidTr="003A3BE6">
        <w:trPr>
          <w:trHeight w:val="115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  <w:lang w:val="en-US"/>
              </w:rPr>
              <w:t>7</w:t>
            </w:r>
            <w:r w:rsidRPr="005967C2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both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3A3BE6" w:rsidRPr="005967C2" w:rsidRDefault="003A3BE6" w:rsidP="003A3BE6">
            <w:pPr>
              <w:jc w:val="both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3A3BE6" w:rsidRPr="00760460" w:rsidTr="003A3BE6">
        <w:trPr>
          <w:trHeight w:val="799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>Требования к участн</w:t>
            </w:r>
            <w:r w:rsidRPr="005967C2">
              <w:rPr>
                <w:rFonts w:ascii="Franklin Gothic Book" w:hAnsi="Franklin Gothic Book"/>
              </w:rPr>
              <w:t>и</w:t>
            </w:r>
            <w:r w:rsidRPr="005967C2">
              <w:rPr>
                <w:rFonts w:ascii="Franklin Gothic Book" w:hAnsi="Franklin Gothic Book"/>
              </w:rPr>
              <w:t>кам конкурентных м</w:t>
            </w:r>
            <w:r w:rsidRPr="005967C2">
              <w:rPr>
                <w:rFonts w:ascii="Franklin Gothic Book" w:hAnsi="Franklin Gothic Book"/>
              </w:rPr>
              <w:t>е</w:t>
            </w:r>
            <w:r w:rsidRPr="005967C2">
              <w:rPr>
                <w:rFonts w:ascii="Franklin Gothic Book" w:hAnsi="Franklin Gothic Book"/>
              </w:rPr>
              <w:t>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6" w:rsidRPr="005967C2" w:rsidRDefault="003A3BE6" w:rsidP="003A3BE6">
            <w:pPr>
              <w:jc w:val="both"/>
              <w:rPr>
                <w:rFonts w:ascii="Franklin Gothic Book" w:hAnsi="Franklin Gothic Book"/>
              </w:rPr>
            </w:pPr>
            <w:r w:rsidRPr="005967C2">
              <w:rPr>
                <w:rFonts w:ascii="Franklin Gothic Book" w:hAnsi="Franklin Gothic Book"/>
              </w:rPr>
              <w:t xml:space="preserve">                   Поставщик предоставляет копию действующего се</w:t>
            </w:r>
            <w:r w:rsidRPr="005967C2">
              <w:rPr>
                <w:rFonts w:ascii="Franklin Gothic Book" w:hAnsi="Franklin Gothic Book"/>
              </w:rPr>
              <w:t>р</w:t>
            </w:r>
            <w:r w:rsidRPr="005967C2">
              <w:rPr>
                <w:rFonts w:ascii="Franklin Gothic Book" w:hAnsi="Franklin Gothic Book"/>
              </w:rPr>
              <w:t>тификата дилера «</w:t>
            </w:r>
            <w:proofErr w:type="spellStart"/>
            <w:r w:rsidRPr="005967C2">
              <w:rPr>
                <w:rFonts w:ascii="Franklin Gothic Book" w:hAnsi="Franklin Gothic Book"/>
              </w:rPr>
              <w:t>Volvo</w:t>
            </w:r>
            <w:proofErr w:type="spellEnd"/>
            <w:r w:rsidRPr="005967C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967C2">
              <w:rPr>
                <w:rFonts w:ascii="Franklin Gothic Book" w:hAnsi="Franklin Gothic Book"/>
              </w:rPr>
              <w:t>Penta</w:t>
            </w:r>
            <w:proofErr w:type="spellEnd"/>
            <w:r w:rsidRPr="005967C2">
              <w:rPr>
                <w:rFonts w:ascii="Franklin Gothic Book" w:hAnsi="Franklin Gothic Book"/>
              </w:rPr>
              <w:t>»</w:t>
            </w:r>
          </w:p>
        </w:tc>
      </w:tr>
    </w:tbl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15548D" w:rsidRDefault="0015548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7B5CB8" w:rsidRDefault="006A46BB" w:rsidP="008E2179">
      <w:pPr>
        <w:pStyle w:val="afff6"/>
        <w:numPr>
          <w:ilvl w:val="0"/>
          <w:numId w:val="12"/>
        </w:numPr>
        <w:ind w:left="426" w:hanging="426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3A3BE6" w:rsidRPr="0060211B" w:rsidRDefault="003A3BE6" w:rsidP="003A3BE6">
      <w:pPr>
        <w:pStyle w:val="af4"/>
        <w:rPr>
          <w:rFonts w:ascii="Franklin Gothic Book" w:hAnsi="Franklin Gothic Book"/>
          <w:sz w:val="24"/>
        </w:rPr>
      </w:pPr>
      <w:r w:rsidRPr="0060211B">
        <w:rPr>
          <w:rFonts w:ascii="Franklin Gothic Book" w:hAnsi="Franklin Gothic Book"/>
          <w:sz w:val="24"/>
        </w:rPr>
        <w:t xml:space="preserve">ДОГОВОР ПОСТАВКИ  №НМТП </w:t>
      </w:r>
    </w:p>
    <w:p w:rsidR="003A3BE6" w:rsidRPr="0060211B" w:rsidRDefault="003A3BE6" w:rsidP="003A3BE6">
      <w:pPr>
        <w:jc w:val="center"/>
        <w:rPr>
          <w:rFonts w:ascii="Franklin Gothic Book" w:hAnsi="Franklin Gothic Book"/>
          <w:b/>
        </w:rPr>
      </w:pPr>
    </w:p>
    <w:p w:rsidR="003A3BE6" w:rsidRPr="0060211B" w:rsidRDefault="003A3BE6" w:rsidP="003A3BE6">
      <w:pPr>
        <w:rPr>
          <w:rFonts w:ascii="Franklin Gothic Book" w:hAnsi="Franklin Gothic Book"/>
        </w:rPr>
      </w:pPr>
      <w:r w:rsidRPr="0060211B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3A3BE6" w:rsidRPr="0060211B" w:rsidRDefault="003A3BE6" w:rsidP="003A3BE6">
      <w:pPr>
        <w:rPr>
          <w:rFonts w:ascii="Franklin Gothic Book" w:hAnsi="Franklin Gothic Book"/>
        </w:rPr>
      </w:pPr>
    </w:p>
    <w:p w:rsidR="003A3BE6" w:rsidRPr="0060211B" w:rsidRDefault="003A3BE6" w:rsidP="003A3BE6">
      <w:pPr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</w:rPr>
        <w:t xml:space="preserve">               </w:t>
      </w:r>
      <w:proofErr w:type="gramStart"/>
      <w:r w:rsidRPr="0060211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60211B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</w:t>
      </w:r>
      <w:r w:rsidRPr="0060211B">
        <w:rPr>
          <w:rFonts w:ascii="Franklin Gothic Book" w:hAnsi="Franklin Gothic Book"/>
        </w:rPr>
        <w:t>и</w:t>
      </w:r>
      <w:r w:rsidRPr="0060211B">
        <w:rPr>
          <w:rFonts w:ascii="Franklin Gothic Book" w:hAnsi="Franklin Gothic Book"/>
        </w:rPr>
        <w:t xml:space="preserve">ректора </w:t>
      </w:r>
      <w:proofErr w:type="spellStart"/>
      <w:r w:rsidRPr="0060211B">
        <w:rPr>
          <w:rFonts w:ascii="Franklin Gothic Book" w:hAnsi="Franklin Gothic Book"/>
        </w:rPr>
        <w:t>Фофонова</w:t>
      </w:r>
      <w:proofErr w:type="spellEnd"/>
      <w:r w:rsidRPr="0060211B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60211B">
        <w:rPr>
          <w:rFonts w:ascii="Franklin Gothic Book" w:hAnsi="Franklin Gothic Book"/>
          <w:u w:val="single"/>
        </w:rPr>
        <w:t>,</w:t>
      </w:r>
      <w:r w:rsidRPr="0060211B">
        <w:rPr>
          <w:rFonts w:ascii="Franklin Gothic Book" w:hAnsi="Franklin Gothic Book"/>
        </w:rPr>
        <w:t xml:space="preserve"> с одной стороны, и </w:t>
      </w:r>
      <w:r w:rsidRPr="0060211B">
        <w:rPr>
          <w:rFonts w:ascii="Franklin Gothic Book" w:hAnsi="Franklin Gothic Book"/>
          <w:b/>
        </w:rPr>
        <w:t>__________ «__________»</w:t>
      </w:r>
      <w:r w:rsidRPr="0060211B">
        <w:rPr>
          <w:rFonts w:ascii="Franklin Gothic Book" w:hAnsi="Franklin Gothic Book"/>
        </w:rPr>
        <w:t xml:space="preserve"> </w:t>
      </w:r>
      <w:r w:rsidRPr="0060211B">
        <w:rPr>
          <w:rFonts w:ascii="Franklin Gothic Book" w:hAnsi="Franklin Gothic Book"/>
          <w:b/>
        </w:rPr>
        <w:t>(__________),</w:t>
      </w:r>
      <w:r w:rsidRPr="0060211B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  <w:proofErr w:type="gramEnd"/>
    </w:p>
    <w:p w:rsidR="003A3BE6" w:rsidRPr="0060211B" w:rsidRDefault="003A3BE6" w:rsidP="003A3BE6">
      <w:pPr>
        <w:jc w:val="both"/>
        <w:rPr>
          <w:rFonts w:ascii="Franklin Gothic Book" w:hAnsi="Franklin Gothic Book"/>
        </w:rPr>
      </w:pPr>
    </w:p>
    <w:p w:rsidR="003A3BE6" w:rsidRPr="0060211B" w:rsidRDefault="003A3BE6" w:rsidP="003A3BE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60211B">
        <w:rPr>
          <w:rFonts w:ascii="Franklin Gothic Book" w:hAnsi="Franklin Gothic Book"/>
          <w:b/>
          <w:caps/>
        </w:rPr>
        <w:t>Предмет Договора</w:t>
      </w:r>
    </w:p>
    <w:p w:rsidR="003A3BE6" w:rsidRPr="0060211B" w:rsidRDefault="003A3BE6" w:rsidP="003A3BE6">
      <w:pPr>
        <w:jc w:val="both"/>
        <w:rPr>
          <w:rFonts w:ascii="Franklin Gothic Book" w:hAnsi="Franklin Gothic Book"/>
          <w:b/>
        </w:rPr>
      </w:pPr>
    </w:p>
    <w:p w:rsidR="003A3BE6" w:rsidRPr="0060211B" w:rsidRDefault="003A3BE6" w:rsidP="003A3BE6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</w:rPr>
        <w:t xml:space="preserve">Поставщик обязуется поставить Покупателю </w:t>
      </w:r>
      <w:r w:rsidRPr="0060211B">
        <w:rPr>
          <w:rFonts w:ascii="Franklin Gothic Book" w:hAnsi="Franklin Gothic Book"/>
          <w:b/>
          <w:i/>
        </w:rPr>
        <w:t xml:space="preserve">сменно-запасные части для тягача Кальмар </w:t>
      </w:r>
      <w:r w:rsidRPr="0060211B">
        <w:rPr>
          <w:rFonts w:ascii="Franklin Gothic Book" w:hAnsi="Franklin Gothic Book"/>
          <w:b/>
          <w:i/>
          <w:lang w:val="en-US"/>
        </w:rPr>
        <w:t>TRX</w:t>
      </w:r>
      <w:r w:rsidRPr="0060211B">
        <w:rPr>
          <w:rFonts w:ascii="Franklin Gothic Book" w:hAnsi="Franklin Gothic Book"/>
          <w:b/>
          <w:i/>
        </w:rPr>
        <w:t xml:space="preserve">192, </w:t>
      </w:r>
      <w:r w:rsidRPr="0060211B">
        <w:rPr>
          <w:rFonts w:ascii="Franklin Gothic Book" w:hAnsi="Franklin Gothic Book"/>
          <w:b/>
          <w:i/>
          <w:lang w:val="en-US"/>
        </w:rPr>
        <w:t>VIN</w:t>
      </w:r>
      <w:r w:rsidRPr="0060211B">
        <w:rPr>
          <w:rFonts w:ascii="Franklin Gothic Book" w:hAnsi="Franklin Gothic Book"/>
          <w:b/>
          <w:i/>
        </w:rPr>
        <w:t xml:space="preserve"> </w:t>
      </w:r>
      <w:r w:rsidRPr="0060211B">
        <w:rPr>
          <w:rFonts w:ascii="Franklin Gothic Book" w:hAnsi="Franklin Gothic Book"/>
          <w:b/>
          <w:i/>
          <w:lang w:val="en-US"/>
        </w:rPr>
        <w:t>YH</w:t>
      </w:r>
      <w:r w:rsidRPr="0060211B">
        <w:rPr>
          <w:rFonts w:ascii="Franklin Gothic Book" w:hAnsi="Franklin Gothic Book"/>
          <w:b/>
          <w:i/>
        </w:rPr>
        <w:t>3</w:t>
      </w:r>
      <w:r w:rsidRPr="0060211B">
        <w:rPr>
          <w:rFonts w:ascii="Franklin Gothic Book" w:hAnsi="Franklin Gothic Book"/>
          <w:b/>
          <w:i/>
          <w:lang w:val="en-US"/>
        </w:rPr>
        <w:t>CNBDAA</w:t>
      </w:r>
      <w:r w:rsidRPr="0060211B">
        <w:rPr>
          <w:rFonts w:ascii="Franklin Gothic Book" w:hAnsi="Franklin Gothic Book"/>
          <w:b/>
          <w:i/>
        </w:rPr>
        <w:t>9</w:t>
      </w:r>
      <w:r w:rsidRPr="0060211B">
        <w:rPr>
          <w:rFonts w:ascii="Franklin Gothic Book" w:hAnsi="Franklin Gothic Book"/>
          <w:b/>
          <w:i/>
          <w:lang w:val="en-US"/>
        </w:rPr>
        <w:t>S</w:t>
      </w:r>
      <w:r w:rsidRPr="0060211B">
        <w:rPr>
          <w:rFonts w:ascii="Franklin Gothic Book" w:hAnsi="Franklin Gothic Book"/>
          <w:b/>
          <w:i/>
        </w:rPr>
        <w:t xml:space="preserve">049188  </w:t>
      </w:r>
      <w:r w:rsidRPr="0060211B">
        <w:rPr>
          <w:rFonts w:ascii="Franklin Gothic Book" w:hAnsi="Franklin Gothic Book"/>
          <w:b/>
        </w:rPr>
        <w:t xml:space="preserve"> </w:t>
      </w:r>
      <w:r w:rsidRPr="0060211B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60211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3A3BE6" w:rsidRPr="0060211B" w:rsidRDefault="003A3BE6" w:rsidP="003A3BE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3A3BE6" w:rsidRPr="0060211B" w:rsidRDefault="003A3BE6" w:rsidP="003A3BE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3A3BE6" w:rsidRPr="0060211B" w:rsidRDefault="003A3BE6" w:rsidP="003A3BE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A3BE6" w:rsidRPr="0060211B" w:rsidRDefault="003A3BE6" w:rsidP="003A3BE6">
      <w:pPr>
        <w:pStyle w:val="a9"/>
        <w:rPr>
          <w:rFonts w:ascii="Franklin Gothic Book" w:hAnsi="Franklin Gothic Book"/>
          <w:sz w:val="24"/>
          <w:szCs w:val="24"/>
        </w:rPr>
      </w:pPr>
    </w:p>
    <w:p w:rsidR="003A3BE6" w:rsidRPr="0060211B" w:rsidRDefault="003A3BE6" w:rsidP="003A3BE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60211B">
        <w:rPr>
          <w:rFonts w:ascii="Franklin Gothic Book" w:hAnsi="Franklin Gothic Book"/>
          <w:b/>
          <w:caps/>
        </w:rPr>
        <w:t>Качество и комплектность</w:t>
      </w:r>
    </w:p>
    <w:p w:rsidR="003A3BE6" w:rsidRPr="0060211B" w:rsidRDefault="003A3BE6" w:rsidP="003A3BE6">
      <w:pPr>
        <w:ind w:left="240"/>
        <w:jc w:val="both"/>
        <w:rPr>
          <w:rFonts w:ascii="Franklin Gothic Book" w:hAnsi="Franklin Gothic Book"/>
          <w:b/>
        </w:rPr>
      </w:pPr>
    </w:p>
    <w:p w:rsidR="003A3BE6" w:rsidRPr="0060211B" w:rsidRDefault="003A3BE6" w:rsidP="003A3BE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</w:t>
      </w:r>
      <w:r w:rsidRPr="0060211B">
        <w:rPr>
          <w:rFonts w:ascii="Franklin Gothic Book" w:hAnsi="Franklin Gothic Book"/>
          <w:sz w:val="24"/>
          <w:szCs w:val="24"/>
        </w:rPr>
        <w:t>е</w:t>
      </w:r>
      <w:r w:rsidRPr="0060211B">
        <w:rPr>
          <w:rFonts w:ascii="Franklin Gothic Book" w:hAnsi="Franklin Gothic Book"/>
          <w:sz w:val="24"/>
          <w:szCs w:val="24"/>
        </w:rPr>
        <w:t>ским условиям, подтверждаться сертификатами качества.</w:t>
      </w:r>
    </w:p>
    <w:p w:rsidR="003A3BE6" w:rsidRPr="0060211B" w:rsidRDefault="003A3BE6" w:rsidP="003A3BE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</w:t>
      </w:r>
      <w:r w:rsidRPr="0060211B">
        <w:rPr>
          <w:rFonts w:ascii="Franklin Gothic Book" w:hAnsi="Franklin Gothic Book"/>
          <w:sz w:val="24"/>
          <w:szCs w:val="24"/>
        </w:rPr>
        <w:t>о</w:t>
      </w:r>
      <w:r w:rsidRPr="0060211B">
        <w:rPr>
          <w:rFonts w:ascii="Franklin Gothic Book" w:hAnsi="Franklin Gothic Book"/>
          <w:sz w:val="24"/>
          <w:szCs w:val="24"/>
        </w:rPr>
        <w:t>ответствовать условиям Договора, Поставщик обязан за свой счет и по своему выбору л</w:t>
      </w:r>
      <w:r w:rsidRPr="0060211B">
        <w:rPr>
          <w:rFonts w:ascii="Franklin Gothic Book" w:hAnsi="Franklin Gothic Book"/>
          <w:sz w:val="24"/>
          <w:szCs w:val="24"/>
        </w:rPr>
        <w:t>и</w:t>
      </w:r>
      <w:r w:rsidRPr="0060211B">
        <w:rPr>
          <w:rFonts w:ascii="Franklin Gothic Book" w:hAnsi="Franklin Gothic Book"/>
          <w:sz w:val="24"/>
          <w:szCs w:val="24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60211B">
        <w:rPr>
          <w:rFonts w:ascii="Franklin Gothic Book" w:hAnsi="Franklin Gothic Book"/>
          <w:sz w:val="24"/>
          <w:szCs w:val="24"/>
        </w:rPr>
        <w:t>а</w:t>
      </w:r>
      <w:r w:rsidRPr="0060211B">
        <w:rPr>
          <w:rFonts w:ascii="Franklin Gothic Book" w:hAnsi="Franklin Gothic Book"/>
          <w:sz w:val="24"/>
          <w:szCs w:val="24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60211B">
        <w:rPr>
          <w:rFonts w:ascii="Franklin Gothic Book" w:hAnsi="Franklin Gothic Book"/>
          <w:sz w:val="24"/>
          <w:szCs w:val="24"/>
        </w:rPr>
        <w:t>о</w:t>
      </w:r>
      <w:r w:rsidRPr="0060211B">
        <w:rPr>
          <w:rFonts w:ascii="Franklin Gothic Book" w:hAnsi="Franklin Gothic Book"/>
          <w:sz w:val="24"/>
          <w:szCs w:val="24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A3BE6" w:rsidRPr="0060211B" w:rsidRDefault="003A3BE6" w:rsidP="003A3BE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3A3BE6" w:rsidRPr="0060211B" w:rsidRDefault="003A3BE6" w:rsidP="003A3BE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60211B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60211B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</w:t>
      </w:r>
      <w:r w:rsidRPr="0060211B">
        <w:rPr>
          <w:rFonts w:ascii="Franklin Gothic Book" w:hAnsi="Franklin Gothic Book"/>
          <w:sz w:val="24"/>
          <w:szCs w:val="24"/>
        </w:rPr>
        <w:t>о</w:t>
      </w:r>
      <w:r w:rsidRPr="0060211B">
        <w:rPr>
          <w:rFonts w:ascii="Franklin Gothic Book" w:hAnsi="Franklin Gothic Book"/>
          <w:sz w:val="24"/>
          <w:szCs w:val="24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A3BE6" w:rsidRPr="0060211B" w:rsidRDefault="003A3BE6" w:rsidP="003A3BE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</w:t>
      </w:r>
      <w:r w:rsidRPr="0060211B">
        <w:rPr>
          <w:rFonts w:ascii="Franklin Gothic Book" w:hAnsi="Franklin Gothic Book"/>
          <w:sz w:val="24"/>
          <w:szCs w:val="24"/>
        </w:rPr>
        <w:t>и</w:t>
      </w:r>
      <w:r w:rsidRPr="0060211B">
        <w:rPr>
          <w:rFonts w:ascii="Franklin Gothic Book" w:hAnsi="Franklin Gothic Book"/>
          <w:sz w:val="24"/>
          <w:szCs w:val="24"/>
        </w:rPr>
        <w:t>ями законодательства РФ.</w:t>
      </w:r>
      <w:r w:rsidRPr="0060211B">
        <w:rPr>
          <w:rFonts w:ascii="Franklin Gothic Book" w:hAnsi="Franklin Gothic Book"/>
          <w:sz w:val="24"/>
          <w:szCs w:val="24"/>
        </w:rPr>
        <w:tab/>
      </w:r>
    </w:p>
    <w:p w:rsidR="003A3BE6" w:rsidRPr="0060211B" w:rsidRDefault="003A3BE6" w:rsidP="003A3BE6">
      <w:pPr>
        <w:pStyle w:val="a9"/>
        <w:rPr>
          <w:rFonts w:ascii="Franklin Gothic Book" w:hAnsi="Franklin Gothic Book"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ab/>
      </w:r>
      <w:r w:rsidRPr="0060211B">
        <w:rPr>
          <w:rFonts w:ascii="Franklin Gothic Book" w:hAnsi="Franklin Gothic Book"/>
          <w:sz w:val="24"/>
          <w:szCs w:val="24"/>
        </w:rPr>
        <w:tab/>
      </w:r>
      <w:r w:rsidRPr="0060211B">
        <w:rPr>
          <w:rFonts w:ascii="Franklin Gothic Book" w:hAnsi="Franklin Gothic Book"/>
          <w:sz w:val="24"/>
          <w:szCs w:val="24"/>
        </w:rPr>
        <w:tab/>
      </w:r>
      <w:r w:rsidRPr="0060211B">
        <w:rPr>
          <w:rFonts w:ascii="Franklin Gothic Book" w:hAnsi="Franklin Gothic Book"/>
          <w:sz w:val="24"/>
          <w:szCs w:val="24"/>
        </w:rPr>
        <w:tab/>
      </w:r>
      <w:r w:rsidRPr="0060211B">
        <w:rPr>
          <w:rFonts w:ascii="Franklin Gothic Book" w:hAnsi="Franklin Gothic Book"/>
          <w:sz w:val="24"/>
          <w:szCs w:val="24"/>
        </w:rPr>
        <w:tab/>
      </w:r>
      <w:r w:rsidRPr="0060211B">
        <w:rPr>
          <w:rFonts w:ascii="Franklin Gothic Book" w:hAnsi="Franklin Gothic Book"/>
          <w:sz w:val="24"/>
          <w:szCs w:val="24"/>
        </w:rPr>
        <w:tab/>
      </w:r>
      <w:r w:rsidRPr="0060211B">
        <w:rPr>
          <w:rFonts w:ascii="Franklin Gothic Book" w:hAnsi="Franklin Gothic Book"/>
          <w:sz w:val="24"/>
          <w:szCs w:val="24"/>
        </w:rPr>
        <w:tab/>
      </w:r>
      <w:r w:rsidRPr="0060211B">
        <w:rPr>
          <w:rFonts w:ascii="Franklin Gothic Book" w:hAnsi="Franklin Gothic Book"/>
          <w:sz w:val="24"/>
          <w:szCs w:val="24"/>
        </w:rPr>
        <w:tab/>
      </w:r>
      <w:r w:rsidRPr="0060211B">
        <w:rPr>
          <w:rFonts w:ascii="Franklin Gothic Book" w:hAnsi="Franklin Gothic Book"/>
          <w:sz w:val="24"/>
          <w:szCs w:val="24"/>
        </w:rPr>
        <w:tab/>
      </w:r>
    </w:p>
    <w:p w:rsidR="003A3BE6" w:rsidRPr="0060211B" w:rsidRDefault="003A3BE6" w:rsidP="003A3BE6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60211B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3A3BE6" w:rsidRPr="0060211B" w:rsidRDefault="003A3BE6" w:rsidP="003A3BE6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3A3BE6" w:rsidRPr="0060211B" w:rsidRDefault="003A3BE6" w:rsidP="003A3BE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60211B">
        <w:rPr>
          <w:rFonts w:ascii="Franklin Gothic Book" w:hAnsi="Franklin Gothic Book"/>
          <w:b/>
          <w:sz w:val="24"/>
          <w:szCs w:val="24"/>
        </w:rPr>
        <w:t xml:space="preserve"> </w:t>
      </w:r>
      <w:r w:rsidRPr="0060211B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3A3BE6" w:rsidRPr="0060211B" w:rsidRDefault="003A3BE6" w:rsidP="003A3BE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3A3BE6" w:rsidRPr="0060211B" w:rsidRDefault="003A3BE6" w:rsidP="003A3BE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3A3BE6" w:rsidRPr="0060211B" w:rsidRDefault="003A3BE6" w:rsidP="003A3BE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60211B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60211B">
        <w:rPr>
          <w:rFonts w:ascii="Franklin Gothic Book" w:hAnsi="Franklin Gothic Book"/>
          <w:sz w:val="24"/>
          <w:szCs w:val="24"/>
        </w:rPr>
        <w:t xml:space="preserve"> (упаковать) надл</w:t>
      </w:r>
      <w:r w:rsidRPr="0060211B">
        <w:rPr>
          <w:rFonts w:ascii="Franklin Gothic Book" w:hAnsi="Franklin Gothic Book"/>
          <w:sz w:val="24"/>
          <w:szCs w:val="24"/>
        </w:rPr>
        <w:t>е</w:t>
      </w:r>
      <w:r w:rsidRPr="0060211B">
        <w:rPr>
          <w:rFonts w:ascii="Franklin Gothic Book" w:hAnsi="Franklin Gothic Book"/>
          <w:sz w:val="24"/>
          <w:szCs w:val="24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60211B">
        <w:rPr>
          <w:rFonts w:ascii="Franklin Gothic Book" w:hAnsi="Franklin Gothic Book"/>
          <w:sz w:val="24"/>
          <w:szCs w:val="24"/>
        </w:rPr>
        <w:t>е</w:t>
      </w:r>
      <w:r w:rsidRPr="0060211B">
        <w:rPr>
          <w:rFonts w:ascii="Franklin Gothic Book" w:hAnsi="Franklin Gothic Book"/>
          <w:sz w:val="24"/>
          <w:szCs w:val="24"/>
        </w:rPr>
        <w:t>ля, наименование и количество Товара, дату нанесения наклеек.</w:t>
      </w:r>
    </w:p>
    <w:p w:rsidR="003A3BE6" w:rsidRPr="0060211B" w:rsidRDefault="003A3BE6" w:rsidP="003A3BE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</w:t>
      </w:r>
      <w:r w:rsidRPr="0060211B">
        <w:rPr>
          <w:rFonts w:ascii="Franklin Gothic Book" w:hAnsi="Franklin Gothic Book"/>
          <w:sz w:val="24"/>
          <w:szCs w:val="24"/>
        </w:rPr>
        <w:t>о</w:t>
      </w:r>
      <w:r w:rsidRPr="0060211B">
        <w:rPr>
          <w:rFonts w:ascii="Franklin Gothic Book" w:hAnsi="Franklin Gothic Book"/>
          <w:sz w:val="24"/>
          <w:szCs w:val="24"/>
        </w:rPr>
        <w:t>вара. Оформление приемки-передачи Товара осуществляется путем подписания сторон</w:t>
      </w:r>
      <w:r w:rsidRPr="0060211B">
        <w:rPr>
          <w:rFonts w:ascii="Franklin Gothic Book" w:hAnsi="Franklin Gothic Book"/>
          <w:sz w:val="24"/>
          <w:szCs w:val="24"/>
        </w:rPr>
        <w:t>а</w:t>
      </w:r>
      <w:r w:rsidRPr="0060211B">
        <w:rPr>
          <w:rFonts w:ascii="Franklin Gothic Book" w:hAnsi="Franklin Gothic Book"/>
          <w:sz w:val="24"/>
          <w:szCs w:val="24"/>
        </w:rPr>
        <w:t>ми накладной.</w:t>
      </w:r>
    </w:p>
    <w:p w:rsidR="003A3BE6" w:rsidRPr="0060211B" w:rsidRDefault="003A3BE6" w:rsidP="003A3BE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60211B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A3BE6" w:rsidRPr="0060211B" w:rsidRDefault="003A3BE6" w:rsidP="003A3BE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0211B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</w:t>
      </w:r>
      <w:r w:rsidRPr="0060211B">
        <w:rPr>
          <w:rFonts w:ascii="Franklin Gothic Book" w:hAnsi="Franklin Gothic Book"/>
          <w:bCs/>
          <w:sz w:val="24"/>
          <w:szCs w:val="24"/>
        </w:rPr>
        <w:t>я</w:t>
      </w:r>
      <w:r w:rsidRPr="0060211B">
        <w:rPr>
          <w:rFonts w:ascii="Franklin Gothic Book" w:hAnsi="Franklin Gothic Book"/>
          <w:bCs/>
          <w:sz w:val="24"/>
          <w:szCs w:val="24"/>
        </w:rPr>
        <w:t>щего Договора и Приложением к нему по количеству, Покупатель в течение</w:t>
      </w:r>
      <w:r w:rsidRPr="0060211B">
        <w:rPr>
          <w:rFonts w:ascii="Franklin Gothic Book" w:hAnsi="Franklin Gothic Book"/>
          <w:sz w:val="24"/>
          <w:szCs w:val="24"/>
        </w:rPr>
        <w:t xml:space="preserve"> пяти </w:t>
      </w:r>
      <w:r w:rsidRPr="0060211B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60211B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60211B">
        <w:rPr>
          <w:rFonts w:ascii="Franklin Gothic Book" w:hAnsi="Franklin Gothic Book"/>
          <w:iCs/>
          <w:sz w:val="24"/>
          <w:szCs w:val="24"/>
        </w:rPr>
        <w:t xml:space="preserve"> с уведомл</w:t>
      </w:r>
      <w:r w:rsidRPr="0060211B">
        <w:rPr>
          <w:rFonts w:ascii="Franklin Gothic Book" w:hAnsi="Franklin Gothic Book"/>
          <w:iCs/>
          <w:sz w:val="24"/>
          <w:szCs w:val="24"/>
        </w:rPr>
        <w:t>е</w:t>
      </w:r>
      <w:r w:rsidRPr="0060211B">
        <w:rPr>
          <w:rFonts w:ascii="Franklin Gothic Book" w:hAnsi="Franklin Gothic Book"/>
          <w:iCs/>
          <w:sz w:val="24"/>
          <w:szCs w:val="24"/>
        </w:rPr>
        <w:lastRenderedPageBreak/>
        <w:t>нием о вручении или факсимильной связью</w:t>
      </w:r>
      <w:r w:rsidRPr="0060211B">
        <w:rPr>
          <w:rFonts w:ascii="Franklin Gothic Book" w:hAnsi="Franklin Gothic Book"/>
          <w:sz w:val="24"/>
          <w:szCs w:val="24"/>
        </w:rPr>
        <w:t xml:space="preserve">. </w:t>
      </w:r>
      <w:r w:rsidRPr="0060211B">
        <w:rPr>
          <w:rFonts w:ascii="Franklin Gothic Book" w:hAnsi="Franklin Gothic Book"/>
          <w:bCs/>
          <w:sz w:val="24"/>
          <w:szCs w:val="24"/>
        </w:rPr>
        <w:t>В течение</w:t>
      </w:r>
      <w:r w:rsidRPr="0060211B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60211B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60211B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60211B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60211B">
        <w:rPr>
          <w:rFonts w:ascii="Franklin Gothic Book" w:hAnsi="Franklin Gothic Book"/>
          <w:iCs/>
          <w:sz w:val="24"/>
          <w:szCs w:val="24"/>
        </w:rPr>
        <w:t xml:space="preserve"> </w:t>
      </w:r>
      <w:r w:rsidRPr="0060211B">
        <w:rPr>
          <w:rFonts w:ascii="Franklin Gothic Book" w:hAnsi="Franklin Gothic Book"/>
          <w:bCs/>
          <w:sz w:val="24"/>
          <w:szCs w:val="24"/>
        </w:rPr>
        <w:t>Товар Покуп</w:t>
      </w:r>
      <w:r w:rsidRPr="0060211B">
        <w:rPr>
          <w:rFonts w:ascii="Franklin Gothic Book" w:hAnsi="Franklin Gothic Book"/>
          <w:bCs/>
          <w:sz w:val="24"/>
          <w:szCs w:val="24"/>
        </w:rPr>
        <w:t>а</w:t>
      </w:r>
      <w:r w:rsidRPr="0060211B">
        <w:rPr>
          <w:rFonts w:ascii="Franklin Gothic Book" w:hAnsi="Franklin Gothic Book"/>
          <w:bCs/>
          <w:sz w:val="24"/>
          <w:szCs w:val="24"/>
        </w:rPr>
        <w:t>телю</w:t>
      </w:r>
      <w:r w:rsidRPr="0060211B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A3BE6" w:rsidRPr="0060211B" w:rsidRDefault="003A3BE6" w:rsidP="003A3BE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60211B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3A3BE6" w:rsidRPr="0060211B" w:rsidRDefault="003A3BE6" w:rsidP="003A3BE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60211B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3A3BE6" w:rsidRPr="0060211B" w:rsidRDefault="003A3BE6" w:rsidP="003A3BE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60211B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3A3BE6" w:rsidRPr="0060211B" w:rsidRDefault="003A3BE6" w:rsidP="003A3BE6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3A3BE6" w:rsidRPr="0060211B" w:rsidRDefault="003A3BE6" w:rsidP="003A3BE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0211B">
        <w:rPr>
          <w:rFonts w:ascii="Franklin Gothic Book" w:hAnsi="Franklin Gothic Book"/>
          <w:b/>
          <w:caps/>
        </w:rPr>
        <w:t>Цены и порядок расчетов</w:t>
      </w:r>
    </w:p>
    <w:p w:rsidR="003A3BE6" w:rsidRPr="0060211B" w:rsidRDefault="003A3BE6" w:rsidP="003A3BE6">
      <w:pPr>
        <w:ind w:left="360"/>
        <w:jc w:val="both"/>
        <w:rPr>
          <w:rFonts w:ascii="Franklin Gothic Book" w:hAnsi="Franklin Gothic Book"/>
          <w:b/>
        </w:rPr>
      </w:pPr>
    </w:p>
    <w:p w:rsidR="003A3BE6" w:rsidRPr="0060211B" w:rsidRDefault="003A3BE6" w:rsidP="003A3BE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60211B">
        <w:rPr>
          <w:rFonts w:ascii="Franklin Gothic Book" w:hAnsi="Franklin Gothic Book"/>
        </w:rPr>
        <w:t>а</w:t>
      </w:r>
      <w:r w:rsidRPr="0060211B">
        <w:rPr>
          <w:rFonts w:ascii="Franklin Gothic Book" w:hAnsi="Franklin Gothic Book"/>
        </w:rPr>
        <w:t xml:space="preserve">лендарных  дней  </w:t>
      </w:r>
      <w:proofErr w:type="gramStart"/>
      <w:r w:rsidRPr="0060211B">
        <w:rPr>
          <w:rFonts w:ascii="Franklin Gothic Book" w:hAnsi="Franklin Gothic Book"/>
        </w:rPr>
        <w:t>с даты поступления</w:t>
      </w:r>
      <w:proofErr w:type="gramEnd"/>
      <w:r w:rsidRPr="0060211B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60211B">
        <w:rPr>
          <w:rFonts w:ascii="Franklin Gothic Book" w:hAnsi="Franklin Gothic Book"/>
        </w:rPr>
        <w:t>полученных</w:t>
      </w:r>
      <w:proofErr w:type="gramEnd"/>
      <w:r w:rsidRPr="0060211B">
        <w:rPr>
          <w:rFonts w:ascii="Franklin Gothic Book" w:hAnsi="Franklin Gothic Book"/>
        </w:rPr>
        <w:t xml:space="preserve"> от П</w:t>
      </w:r>
      <w:r w:rsidRPr="0060211B">
        <w:rPr>
          <w:rFonts w:ascii="Franklin Gothic Book" w:hAnsi="Franklin Gothic Book"/>
        </w:rPr>
        <w:t>о</w:t>
      </w:r>
      <w:r w:rsidRPr="0060211B">
        <w:rPr>
          <w:rFonts w:ascii="Franklin Gothic Book" w:hAnsi="Franklin Gothic Book"/>
        </w:rPr>
        <w:t>ставщика.</w:t>
      </w:r>
    </w:p>
    <w:p w:rsidR="003A3BE6" w:rsidRPr="0060211B" w:rsidRDefault="003A3BE6" w:rsidP="003A3BE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60211B">
        <w:rPr>
          <w:rFonts w:ascii="Franklin Gothic Book" w:hAnsi="Franklin Gothic Book"/>
          <w:bCs/>
        </w:rPr>
        <w:t>ь</w:t>
      </w:r>
      <w:r w:rsidRPr="0060211B">
        <w:rPr>
          <w:rFonts w:ascii="Franklin Gothic Book" w:hAnsi="Franklin Gothic Book"/>
          <w:bCs/>
        </w:rPr>
        <w:t>ной и пересмотру не подлежит.</w:t>
      </w:r>
    </w:p>
    <w:p w:rsidR="003A3BE6" w:rsidRPr="0060211B" w:rsidRDefault="003A3BE6" w:rsidP="003A3BE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60211B">
        <w:rPr>
          <w:rFonts w:ascii="Franklin Gothic Book" w:hAnsi="Franklin Gothic Book"/>
        </w:rPr>
        <w:t>е</w:t>
      </w:r>
      <w:r w:rsidRPr="0060211B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60211B">
        <w:rPr>
          <w:rFonts w:ascii="Franklin Gothic Book" w:hAnsi="Franklin Gothic Book"/>
        </w:rPr>
        <w:t>и</w:t>
      </w:r>
      <w:r w:rsidRPr="0060211B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60211B">
        <w:rPr>
          <w:rFonts w:ascii="Franklin Gothic Book" w:hAnsi="Franklin Gothic Book"/>
        </w:rPr>
        <w:t>дств с  р</w:t>
      </w:r>
      <w:proofErr w:type="gramEnd"/>
      <w:r w:rsidRPr="0060211B">
        <w:rPr>
          <w:rFonts w:ascii="Franklin Gothic Book" w:hAnsi="Franklin Gothic Book"/>
        </w:rPr>
        <w:t>асчетного счета банка Пок</w:t>
      </w:r>
      <w:r w:rsidRPr="0060211B">
        <w:rPr>
          <w:rFonts w:ascii="Franklin Gothic Book" w:hAnsi="Franklin Gothic Book"/>
        </w:rPr>
        <w:t>у</w:t>
      </w:r>
      <w:r w:rsidRPr="0060211B">
        <w:rPr>
          <w:rFonts w:ascii="Franklin Gothic Book" w:hAnsi="Franklin Gothic Book"/>
        </w:rPr>
        <w:t>пателя.</w:t>
      </w:r>
    </w:p>
    <w:p w:rsidR="003A3BE6" w:rsidRPr="0060211B" w:rsidRDefault="003A3BE6" w:rsidP="003A3BE6">
      <w:pPr>
        <w:jc w:val="both"/>
        <w:rPr>
          <w:rFonts w:ascii="Franklin Gothic Book" w:hAnsi="Franklin Gothic Book"/>
          <w:b/>
        </w:rPr>
      </w:pPr>
    </w:p>
    <w:p w:rsidR="003A3BE6" w:rsidRPr="0060211B" w:rsidRDefault="003A3BE6" w:rsidP="003A3BE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0211B">
        <w:rPr>
          <w:rFonts w:ascii="Franklin Gothic Book" w:hAnsi="Franklin Gothic Book"/>
          <w:b/>
          <w:caps/>
        </w:rPr>
        <w:t>Ответственность Сторон</w:t>
      </w:r>
    </w:p>
    <w:p w:rsidR="003A3BE6" w:rsidRPr="0060211B" w:rsidRDefault="003A3BE6" w:rsidP="003A3BE6">
      <w:pPr>
        <w:ind w:left="360"/>
        <w:jc w:val="both"/>
        <w:rPr>
          <w:rFonts w:ascii="Franklin Gothic Book" w:hAnsi="Franklin Gothic Book"/>
          <w:b/>
        </w:rPr>
      </w:pPr>
    </w:p>
    <w:p w:rsidR="003A3BE6" w:rsidRPr="0060211B" w:rsidRDefault="003A3BE6" w:rsidP="003A3BE6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</w:t>
      </w:r>
      <w:r w:rsidRPr="0060211B">
        <w:rPr>
          <w:rFonts w:ascii="Franklin Gothic Book" w:hAnsi="Franklin Gothic Book"/>
          <w:sz w:val="24"/>
          <w:szCs w:val="24"/>
        </w:rPr>
        <w:t>т</w:t>
      </w:r>
      <w:r w:rsidRPr="0060211B">
        <w:rPr>
          <w:rFonts w:ascii="Franklin Gothic Book" w:hAnsi="Franklin Gothic Book"/>
          <w:sz w:val="24"/>
          <w:szCs w:val="24"/>
        </w:rPr>
        <w:t>ветственность, предусмотренную действующим  Законодательством РФ.</w:t>
      </w:r>
    </w:p>
    <w:p w:rsidR="003A3BE6" w:rsidRPr="0060211B" w:rsidRDefault="003A3BE6" w:rsidP="003A3BE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60211B">
        <w:rPr>
          <w:rFonts w:ascii="Franklin Gothic Book" w:hAnsi="Franklin Gothic Book"/>
        </w:rPr>
        <w:t>о</w:t>
      </w:r>
      <w:r w:rsidRPr="0060211B">
        <w:rPr>
          <w:rFonts w:ascii="Franklin Gothic Book" w:hAnsi="Franklin Gothic Book"/>
        </w:rPr>
        <w:t>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60211B">
        <w:rPr>
          <w:rFonts w:ascii="Franklin Gothic Book" w:hAnsi="Franklin Gothic Book"/>
        </w:rPr>
        <w:t>н</w:t>
      </w:r>
      <w:r w:rsidRPr="0060211B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A3BE6" w:rsidRPr="0060211B" w:rsidRDefault="003A3BE6" w:rsidP="003A3BE6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</w:t>
      </w:r>
      <w:r w:rsidRPr="0060211B">
        <w:rPr>
          <w:rFonts w:ascii="Franklin Gothic Book" w:hAnsi="Franklin Gothic Book"/>
          <w:sz w:val="24"/>
          <w:szCs w:val="24"/>
        </w:rPr>
        <w:t>о</w:t>
      </w:r>
      <w:r w:rsidRPr="0060211B">
        <w:rPr>
          <w:rFonts w:ascii="Franklin Gothic Book" w:hAnsi="Franklin Gothic Book"/>
          <w:sz w:val="24"/>
          <w:szCs w:val="24"/>
        </w:rPr>
        <w:t>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</w:t>
      </w:r>
      <w:r w:rsidRPr="0060211B">
        <w:rPr>
          <w:rFonts w:ascii="Franklin Gothic Book" w:hAnsi="Franklin Gothic Book"/>
          <w:sz w:val="24"/>
          <w:szCs w:val="24"/>
        </w:rPr>
        <w:t>у</w:t>
      </w:r>
      <w:r w:rsidRPr="0060211B">
        <w:rPr>
          <w:rFonts w:ascii="Franklin Gothic Book" w:hAnsi="Franklin Gothic Book"/>
          <w:sz w:val="24"/>
          <w:szCs w:val="24"/>
        </w:rPr>
        <w:t>патель вправе удержать  сумму  начисленной пени  из окончательного платежа/расчета по договору.</w:t>
      </w:r>
    </w:p>
    <w:p w:rsidR="003A3BE6" w:rsidRPr="0060211B" w:rsidRDefault="003A3BE6" w:rsidP="003A3BE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60211B">
        <w:rPr>
          <w:rFonts w:ascii="Franklin Gothic Book" w:hAnsi="Franklin Gothic Book"/>
        </w:rPr>
        <w:t>о</w:t>
      </w:r>
      <w:r w:rsidRPr="0060211B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60211B">
        <w:rPr>
          <w:rFonts w:ascii="Franklin Gothic Book" w:hAnsi="Franklin Gothic Book"/>
        </w:rPr>
        <w:t>о</w:t>
      </w:r>
      <w:r w:rsidRPr="0060211B">
        <w:rPr>
          <w:rFonts w:ascii="Franklin Gothic Book" w:hAnsi="Franklin Gothic Book"/>
        </w:rPr>
        <w:t>го Товара за каждый день просрочки.</w:t>
      </w:r>
    </w:p>
    <w:p w:rsidR="003A3BE6" w:rsidRPr="0060211B" w:rsidRDefault="003A3BE6" w:rsidP="003A3BE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3A3BE6" w:rsidRPr="0060211B" w:rsidRDefault="003A3BE6" w:rsidP="003A3BE6">
      <w:pPr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</w:rPr>
        <w:t xml:space="preserve"> </w:t>
      </w:r>
    </w:p>
    <w:p w:rsidR="003A3BE6" w:rsidRPr="0060211B" w:rsidRDefault="003A3BE6" w:rsidP="003A3BE6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60211B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3A3BE6" w:rsidRPr="0060211B" w:rsidRDefault="003A3BE6" w:rsidP="003A3BE6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3A3BE6" w:rsidRPr="0060211B" w:rsidRDefault="003A3BE6" w:rsidP="003A3BE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60211B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A3BE6" w:rsidRPr="0060211B" w:rsidRDefault="003A3BE6" w:rsidP="003A3BE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60211B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A3BE6" w:rsidRPr="0060211B" w:rsidRDefault="003A3BE6" w:rsidP="003A3BE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  <w:bCs/>
        </w:rPr>
        <w:lastRenderedPageBreak/>
        <w:t>Договор может быть досрочно расторгнут по соглашению Сторон, либо по требованию о</w:t>
      </w:r>
      <w:r w:rsidRPr="0060211B">
        <w:rPr>
          <w:rFonts w:ascii="Franklin Gothic Book" w:hAnsi="Franklin Gothic Book"/>
          <w:bCs/>
        </w:rPr>
        <w:t>д</w:t>
      </w:r>
      <w:r w:rsidRPr="0060211B">
        <w:rPr>
          <w:rFonts w:ascii="Franklin Gothic Book" w:hAnsi="Franklin Gothic Book"/>
          <w:bCs/>
        </w:rPr>
        <w:t>ной из Сторон в порядке и по основаниям, предусмотренным действующим законодател</w:t>
      </w:r>
      <w:r w:rsidRPr="0060211B">
        <w:rPr>
          <w:rFonts w:ascii="Franklin Gothic Book" w:hAnsi="Franklin Gothic Book"/>
          <w:bCs/>
        </w:rPr>
        <w:t>ь</w:t>
      </w:r>
      <w:r w:rsidRPr="0060211B">
        <w:rPr>
          <w:rFonts w:ascii="Franklin Gothic Book" w:hAnsi="Franklin Gothic Book"/>
          <w:bCs/>
        </w:rPr>
        <w:t>ством РФ.</w:t>
      </w:r>
    </w:p>
    <w:p w:rsidR="003A3BE6" w:rsidRPr="0060211B" w:rsidRDefault="003A3BE6" w:rsidP="003A3BE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  <w:bCs/>
        </w:rPr>
        <w:t xml:space="preserve"> </w:t>
      </w:r>
      <w:r w:rsidRPr="0060211B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</w:t>
      </w:r>
      <w:r w:rsidRPr="0060211B">
        <w:rPr>
          <w:rFonts w:ascii="Franklin Gothic Book" w:eastAsiaTheme="minorHAnsi" w:hAnsi="Franklin Gothic Book"/>
        </w:rPr>
        <w:t>о</w:t>
      </w:r>
      <w:r w:rsidRPr="0060211B">
        <w:rPr>
          <w:rFonts w:ascii="Franklin Gothic Book" w:eastAsiaTheme="minorHAnsi" w:hAnsi="Franklin Gothic Book"/>
        </w:rPr>
        <w:t>ставщика за 3 (три) календарных дней до планируемой даты расторжения Договора.</w:t>
      </w:r>
    </w:p>
    <w:p w:rsidR="003A3BE6" w:rsidRPr="0060211B" w:rsidRDefault="003A3BE6" w:rsidP="003A3BE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60211B">
        <w:rPr>
          <w:rFonts w:ascii="Franklin Gothic Book" w:hAnsi="Franklin Gothic Book"/>
        </w:rPr>
        <w:t>о</w:t>
      </w:r>
      <w:r w:rsidRPr="0060211B">
        <w:rPr>
          <w:rFonts w:ascii="Franklin Gothic Book" w:hAnsi="Franklin Gothic Book"/>
        </w:rPr>
        <w:t>говора Поставщиком. К таким нарушениям относятся:</w:t>
      </w:r>
    </w:p>
    <w:p w:rsidR="003A3BE6" w:rsidRPr="0060211B" w:rsidRDefault="003A3BE6" w:rsidP="003A3BE6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60211B">
        <w:rPr>
          <w:rFonts w:ascii="Franklin Gothic Book" w:hAnsi="Franklin Gothic Book"/>
        </w:rPr>
        <w:t>-  отказ Поставщика от передачи Покупателю товара;</w:t>
      </w:r>
    </w:p>
    <w:p w:rsidR="003A3BE6" w:rsidRPr="0060211B" w:rsidRDefault="003A3BE6" w:rsidP="003A3BE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0211B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60211B">
        <w:rPr>
          <w:rFonts w:ascii="Franklin Gothic Book" w:eastAsiaTheme="minorHAnsi" w:hAnsi="Franklin Gothic Book"/>
          <w:lang w:eastAsia="en-US"/>
        </w:rPr>
        <w:t>о</w:t>
      </w:r>
      <w:r w:rsidRPr="0060211B">
        <w:rPr>
          <w:rFonts w:ascii="Franklin Gothic Book" w:eastAsiaTheme="minorHAnsi" w:hAnsi="Franklin Gothic Book"/>
          <w:lang w:eastAsia="en-US"/>
        </w:rPr>
        <w:t>вании товара;</w:t>
      </w:r>
    </w:p>
    <w:p w:rsidR="003A3BE6" w:rsidRPr="0060211B" w:rsidRDefault="003A3BE6" w:rsidP="003A3BE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0211B">
        <w:rPr>
          <w:rFonts w:ascii="Franklin Gothic Book" w:eastAsiaTheme="minorHAnsi" w:hAnsi="Franklin Gothic Book"/>
          <w:lang w:eastAsia="en-US"/>
        </w:rPr>
        <w:t>-</w:t>
      </w:r>
      <w:r w:rsidRPr="0060211B">
        <w:rPr>
          <w:rFonts w:ascii="Franklin Gothic Book" w:hAnsi="Franklin Gothic Book"/>
        </w:rPr>
        <w:t xml:space="preserve">  </w:t>
      </w:r>
      <w:r w:rsidRPr="0060211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</w:t>
      </w:r>
      <w:r w:rsidRPr="0060211B">
        <w:rPr>
          <w:rFonts w:ascii="Franklin Gothic Book" w:eastAsiaTheme="minorHAnsi" w:hAnsi="Franklin Gothic Book"/>
          <w:lang w:eastAsia="en-US"/>
        </w:rPr>
        <w:t>а</w:t>
      </w:r>
      <w:r w:rsidRPr="0060211B">
        <w:rPr>
          <w:rFonts w:ascii="Franklin Gothic Book" w:eastAsiaTheme="minorHAnsi" w:hAnsi="Franklin Gothic Book"/>
          <w:lang w:eastAsia="en-US"/>
        </w:rPr>
        <w:t>нены в приемлемый для Покупателя срок;</w:t>
      </w:r>
    </w:p>
    <w:p w:rsidR="003A3BE6" w:rsidRPr="0060211B" w:rsidRDefault="003A3BE6" w:rsidP="003A3BE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0211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3A3BE6" w:rsidRPr="0060211B" w:rsidRDefault="003A3BE6" w:rsidP="003A3BE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0211B">
        <w:rPr>
          <w:rFonts w:ascii="Franklin Gothic Book" w:eastAsiaTheme="minorHAnsi" w:hAnsi="Franklin Gothic Book"/>
          <w:lang w:eastAsia="en-US"/>
        </w:rPr>
        <w:t xml:space="preserve">6.6. </w:t>
      </w:r>
      <w:r w:rsidRPr="0060211B">
        <w:rPr>
          <w:rFonts w:ascii="Franklin Gothic Book" w:eastAsiaTheme="minorHAnsi" w:hAnsi="Franklin Gothic Book"/>
          <w:lang w:eastAsia="en-US"/>
        </w:rPr>
        <w:tab/>
      </w:r>
      <w:r w:rsidRPr="0060211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A3BE6" w:rsidRPr="0060211B" w:rsidRDefault="003A3BE6" w:rsidP="003A3BE6">
      <w:pPr>
        <w:rPr>
          <w:rFonts w:ascii="Franklin Gothic Book" w:hAnsi="Franklin Gothic Book"/>
        </w:rPr>
      </w:pPr>
    </w:p>
    <w:p w:rsidR="003A3BE6" w:rsidRPr="0060211B" w:rsidRDefault="003A3BE6" w:rsidP="003A3BE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0211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A3BE6" w:rsidRPr="0060211B" w:rsidRDefault="003A3BE6" w:rsidP="003A3BE6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3A3BE6" w:rsidRPr="0060211B" w:rsidRDefault="003A3BE6" w:rsidP="003A3BE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0211B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3A3BE6" w:rsidRPr="0060211B" w:rsidRDefault="003A3BE6" w:rsidP="003A3BE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0211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60211B">
        <w:rPr>
          <w:rFonts w:ascii="Franklin Gothic Book" w:hAnsi="Franklin Gothic Book"/>
        </w:rPr>
        <w:t xml:space="preserve"> </w:t>
      </w:r>
    </w:p>
    <w:p w:rsidR="003A3BE6" w:rsidRPr="0060211B" w:rsidRDefault="003A3BE6" w:rsidP="003A3BE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0211B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60211B">
        <w:rPr>
          <w:rFonts w:ascii="Franklin Gothic Book" w:hAnsi="Franklin Gothic Book"/>
          <w:lang w:eastAsia="ar-SA"/>
        </w:rPr>
        <w:t>а</w:t>
      </w:r>
      <w:r w:rsidRPr="0060211B">
        <w:rPr>
          <w:rFonts w:ascii="Franklin Gothic Book" w:hAnsi="Franklin Gothic Book"/>
          <w:lang w:eastAsia="ar-SA"/>
        </w:rPr>
        <w:t>ния считать такого Поставщика связанной стороной по признакам, определенным Регл</w:t>
      </w:r>
      <w:r w:rsidRPr="0060211B">
        <w:rPr>
          <w:rFonts w:ascii="Franklin Gothic Book" w:hAnsi="Franklin Gothic Book"/>
          <w:lang w:eastAsia="ar-SA"/>
        </w:rPr>
        <w:t>а</w:t>
      </w:r>
      <w:r w:rsidRPr="0060211B">
        <w:rPr>
          <w:rFonts w:ascii="Franklin Gothic Book" w:hAnsi="Franklin Gothic Book"/>
          <w:lang w:eastAsia="ar-SA"/>
        </w:rPr>
        <w:t>ментом определения связанных сторон ПАО «НМТП» (размещён на сайте ПАО «НМТП», а</w:t>
      </w:r>
      <w:r w:rsidRPr="0060211B">
        <w:rPr>
          <w:rFonts w:ascii="Franklin Gothic Book" w:hAnsi="Franklin Gothic Book"/>
          <w:lang w:eastAsia="ar-SA"/>
        </w:rPr>
        <w:t>д</w:t>
      </w:r>
      <w:r w:rsidRPr="0060211B">
        <w:rPr>
          <w:rFonts w:ascii="Franklin Gothic Book" w:hAnsi="Franklin Gothic Book"/>
          <w:lang w:eastAsia="ar-SA"/>
        </w:rPr>
        <w:t>рес: www.nmtp.info).</w:t>
      </w:r>
    </w:p>
    <w:p w:rsidR="003A3BE6" w:rsidRPr="0060211B" w:rsidRDefault="003A3BE6" w:rsidP="003A3BE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0211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</w:t>
      </w:r>
      <w:r w:rsidRPr="0060211B">
        <w:rPr>
          <w:rFonts w:ascii="Franklin Gothic Book" w:hAnsi="Franklin Gothic Book"/>
          <w:lang w:eastAsia="ar-SA"/>
        </w:rPr>
        <w:t>с</w:t>
      </w:r>
      <w:r w:rsidRPr="0060211B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</w:t>
      </w:r>
      <w:r w:rsidRPr="0060211B">
        <w:rPr>
          <w:rFonts w:ascii="Franklin Gothic Book" w:hAnsi="Franklin Gothic Book"/>
          <w:lang w:eastAsia="ar-SA"/>
        </w:rPr>
        <w:t>н</w:t>
      </w:r>
      <w:r w:rsidRPr="0060211B">
        <w:rPr>
          <w:rFonts w:ascii="Franklin Gothic Book" w:hAnsi="Franklin Gothic Book"/>
          <w:lang w:eastAsia="ar-SA"/>
        </w:rPr>
        <w:t>совой отчетности, а также информировать ПАО «НМТП» об изменениях, касающихся усл</w:t>
      </w:r>
      <w:r w:rsidRPr="0060211B">
        <w:rPr>
          <w:rFonts w:ascii="Franklin Gothic Book" w:hAnsi="Franklin Gothic Book"/>
          <w:lang w:eastAsia="ar-SA"/>
        </w:rPr>
        <w:t>о</w:t>
      </w:r>
      <w:r w:rsidRPr="0060211B">
        <w:rPr>
          <w:rFonts w:ascii="Franklin Gothic Book" w:hAnsi="Franklin Gothic Book"/>
          <w:lang w:eastAsia="ar-SA"/>
        </w:rPr>
        <w:t>вий связанности сторон.</w:t>
      </w:r>
    </w:p>
    <w:p w:rsidR="003A3BE6" w:rsidRPr="0060211B" w:rsidRDefault="003A3BE6" w:rsidP="003A3BE6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A3BE6" w:rsidRPr="0060211B" w:rsidRDefault="003A3BE6" w:rsidP="003A3BE6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16773D" w:rsidRDefault="003A3BE6" w:rsidP="003A3BE6">
      <w:pPr>
        <w:jc w:val="both"/>
        <w:rPr>
          <w:rFonts w:ascii="Franklin Gothic Book" w:hAnsi="Franklin Gothic Book"/>
          <w:b/>
        </w:rPr>
      </w:pPr>
      <w:r w:rsidRPr="0060211B">
        <w:rPr>
          <w:rFonts w:ascii="Franklin Gothic Book" w:hAnsi="Franklin Gothic Book"/>
          <w:b/>
        </w:rPr>
        <w:t xml:space="preserve">    </w:t>
      </w:r>
    </w:p>
    <w:p w:rsidR="0016773D" w:rsidRDefault="0016773D" w:rsidP="003A3BE6">
      <w:pPr>
        <w:jc w:val="both"/>
        <w:rPr>
          <w:rFonts w:ascii="Franklin Gothic Book" w:hAnsi="Franklin Gothic Book"/>
          <w:b/>
        </w:rPr>
      </w:pPr>
    </w:p>
    <w:p w:rsidR="003A3BE6" w:rsidRPr="0060211B" w:rsidRDefault="003A3BE6" w:rsidP="003A3BE6">
      <w:pPr>
        <w:jc w:val="both"/>
        <w:rPr>
          <w:rFonts w:ascii="Franklin Gothic Book" w:hAnsi="Franklin Gothic Book"/>
          <w:b/>
        </w:rPr>
      </w:pPr>
      <w:r w:rsidRPr="0060211B">
        <w:rPr>
          <w:rFonts w:ascii="Franklin Gothic Book" w:hAnsi="Franklin Gothic Book"/>
          <w:b/>
        </w:rPr>
        <w:t xml:space="preserve">8. </w:t>
      </w:r>
      <w:r w:rsidRPr="0060211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A3BE6" w:rsidRPr="0060211B" w:rsidRDefault="003A3BE6" w:rsidP="003A3BE6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</w:t>
      </w:r>
      <w:r w:rsidR="0016773D">
        <w:rPr>
          <w:rFonts w:ascii="Franklin Gothic Book" w:hAnsi="Franklin Gothic Book"/>
          <w:sz w:val="24"/>
          <w:szCs w:val="24"/>
        </w:rPr>
        <w:t xml:space="preserve">      </w:t>
      </w:r>
      <w:r w:rsidRPr="0060211B">
        <w:rPr>
          <w:rFonts w:ascii="Franklin Gothic Book" w:hAnsi="Franklin Gothic Book"/>
          <w:sz w:val="24"/>
          <w:szCs w:val="24"/>
        </w:rPr>
        <w:t>ПОКУПАТЕЛЬ:</w:t>
      </w:r>
    </w:p>
    <w:p w:rsidR="003A3BE6" w:rsidRPr="0060211B" w:rsidRDefault="003A3BE6" w:rsidP="003A3BE6">
      <w:pPr>
        <w:rPr>
          <w:rFonts w:ascii="Franklin Gothic Book" w:hAnsi="Franklin Gothic Book"/>
          <w:lang w:eastAsia="ar-SA"/>
        </w:rPr>
      </w:pPr>
    </w:p>
    <w:tbl>
      <w:tblPr>
        <w:tblW w:w="10666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350"/>
        <w:gridCol w:w="5316"/>
      </w:tblGrid>
      <w:tr w:rsidR="003A3BE6" w:rsidRPr="0060211B" w:rsidTr="005A5B3B">
        <w:trPr>
          <w:trHeight w:val="3377"/>
        </w:trPr>
        <w:tc>
          <w:tcPr>
            <w:tcW w:w="5350" w:type="dxa"/>
          </w:tcPr>
          <w:p w:rsidR="003A3BE6" w:rsidRPr="0060211B" w:rsidRDefault="003A3BE6" w:rsidP="003A3BE6">
            <w:pPr>
              <w:ind w:right="141"/>
              <w:rPr>
                <w:rFonts w:ascii="Franklin Gothic Book" w:hAnsi="Franklin Gothic Book"/>
                <w:b/>
              </w:rPr>
            </w:pPr>
          </w:p>
        </w:tc>
        <w:tc>
          <w:tcPr>
            <w:tcW w:w="5316" w:type="dxa"/>
            <w:hideMark/>
          </w:tcPr>
          <w:p w:rsidR="003A3BE6" w:rsidRPr="0060211B" w:rsidRDefault="003A3BE6" w:rsidP="005A5B3B">
            <w:pPr>
              <w:pStyle w:val="310"/>
              <w:tabs>
                <w:tab w:val="left" w:pos="4417"/>
                <w:tab w:val="left" w:pos="4651"/>
              </w:tabs>
              <w:snapToGrid w:val="0"/>
              <w:ind w:right="479"/>
              <w:rPr>
                <w:rFonts w:ascii="Franklin Gothic Book" w:hAnsi="Franklin Gothic Book"/>
                <w:szCs w:val="24"/>
              </w:rPr>
            </w:pPr>
            <w:r w:rsidRPr="0060211B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3A3BE6" w:rsidRPr="0060211B" w:rsidRDefault="003A3BE6" w:rsidP="005A5B3B">
            <w:pPr>
              <w:tabs>
                <w:tab w:val="left" w:pos="4651"/>
              </w:tabs>
              <w:ind w:left="23" w:right="255"/>
              <w:rPr>
                <w:rFonts w:ascii="Franklin Gothic Book" w:hAnsi="Franklin Gothic Book"/>
              </w:rPr>
            </w:pPr>
            <w:r w:rsidRPr="0060211B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3A3BE6" w:rsidRDefault="003A3BE6" w:rsidP="005A5B3B">
            <w:pPr>
              <w:tabs>
                <w:tab w:val="left" w:pos="4651"/>
              </w:tabs>
              <w:ind w:left="23" w:right="255"/>
              <w:rPr>
                <w:rFonts w:ascii="Franklin Gothic Book" w:hAnsi="Franklin Gothic Book"/>
              </w:rPr>
            </w:pPr>
            <w:r w:rsidRPr="0060211B">
              <w:rPr>
                <w:rFonts w:ascii="Franklin Gothic Book" w:hAnsi="Franklin Gothic Book"/>
              </w:rPr>
              <w:t>ул.  Портовая, д. 14</w:t>
            </w:r>
          </w:p>
          <w:p w:rsidR="003A3BE6" w:rsidRPr="0060211B" w:rsidRDefault="003A3BE6" w:rsidP="005A5B3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3" w:right="255"/>
              <w:rPr>
                <w:rFonts w:ascii="Franklin Gothic Book" w:hAnsi="Franklin Gothic Book"/>
                <w:sz w:val="24"/>
                <w:szCs w:val="24"/>
              </w:rPr>
            </w:pPr>
            <w:r w:rsidRPr="0060211B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3A3BE6" w:rsidRPr="0060211B" w:rsidRDefault="003A3BE6" w:rsidP="005A5B3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3" w:right="255"/>
              <w:rPr>
                <w:rFonts w:ascii="Franklin Gothic Book" w:hAnsi="Franklin Gothic Book"/>
                <w:sz w:val="24"/>
                <w:szCs w:val="24"/>
              </w:rPr>
            </w:pPr>
            <w:r w:rsidRPr="0060211B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3A3BE6" w:rsidRPr="0060211B" w:rsidRDefault="003A3BE6" w:rsidP="005A5B3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3" w:right="255"/>
              <w:rPr>
                <w:rFonts w:ascii="Franklin Gothic Book" w:hAnsi="Franklin Gothic Book"/>
                <w:sz w:val="24"/>
                <w:szCs w:val="24"/>
              </w:rPr>
            </w:pPr>
            <w:r w:rsidRPr="0060211B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3A3BE6" w:rsidRPr="0060211B" w:rsidRDefault="003A3BE6" w:rsidP="005A5B3B">
            <w:pPr>
              <w:tabs>
                <w:tab w:val="left" w:pos="0"/>
              </w:tabs>
              <w:ind w:left="23"/>
              <w:rPr>
                <w:rFonts w:ascii="Franklin Gothic Book" w:hAnsi="Franklin Gothic Book"/>
              </w:rPr>
            </w:pPr>
            <w:proofErr w:type="gramStart"/>
            <w:r w:rsidRPr="0060211B">
              <w:rPr>
                <w:rFonts w:ascii="Franklin Gothic Book" w:hAnsi="Franklin Gothic Book"/>
              </w:rPr>
              <w:t>р</w:t>
            </w:r>
            <w:proofErr w:type="gramEnd"/>
            <w:r w:rsidRPr="0060211B">
              <w:rPr>
                <w:rFonts w:ascii="Franklin Gothic Book" w:hAnsi="Franklin Gothic Book"/>
              </w:rPr>
              <w:t>/с 40702810952460102191</w:t>
            </w:r>
          </w:p>
          <w:p w:rsidR="003A3BE6" w:rsidRPr="0060211B" w:rsidRDefault="003A3BE6" w:rsidP="005A5B3B">
            <w:pPr>
              <w:pStyle w:val="1ff6"/>
              <w:tabs>
                <w:tab w:val="left" w:pos="0"/>
              </w:tabs>
              <w:ind w:left="23"/>
              <w:rPr>
                <w:rFonts w:ascii="Franklin Gothic Book" w:hAnsi="Franklin Gothic Book"/>
                <w:sz w:val="24"/>
                <w:szCs w:val="24"/>
              </w:rPr>
            </w:pPr>
            <w:r w:rsidRPr="0060211B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3A3BE6" w:rsidRPr="0060211B" w:rsidRDefault="003A3BE6" w:rsidP="005A5B3B">
            <w:pPr>
              <w:pStyle w:val="1ff6"/>
              <w:ind w:left="23"/>
              <w:rPr>
                <w:rFonts w:ascii="Franklin Gothic Book" w:hAnsi="Franklin Gothic Book"/>
                <w:sz w:val="24"/>
                <w:szCs w:val="24"/>
              </w:rPr>
            </w:pPr>
            <w:r w:rsidRPr="0060211B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3A3BE6" w:rsidRPr="0060211B" w:rsidRDefault="003A3BE6" w:rsidP="005A5B3B">
            <w:pPr>
              <w:ind w:left="23"/>
              <w:rPr>
                <w:rFonts w:ascii="Franklin Gothic Book" w:hAnsi="Franklin Gothic Book"/>
              </w:rPr>
            </w:pPr>
            <w:r w:rsidRPr="0060211B">
              <w:rPr>
                <w:rFonts w:ascii="Franklin Gothic Book" w:hAnsi="Franklin Gothic Book"/>
              </w:rPr>
              <w:t>к/с 30101810100000000602</w:t>
            </w:r>
          </w:p>
          <w:p w:rsidR="003A3BE6" w:rsidRPr="0060211B" w:rsidRDefault="003A3BE6" w:rsidP="005A5B3B">
            <w:pPr>
              <w:ind w:left="23"/>
              <w:rPr>
                <w:rFonts w:ascii="Franklin Gothic Book" w:hAnsi="Franklin Gothic Book"/>
              </w:rPr>
            </w:pPr>
            <w:r w:rsidRPr="0060211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3A3BE6" w:rsidRPr="0060211B" w:rsidRDefault="003A3BE6" w:rsidP="003A3BE6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lastRenderedPageBreak/>
        <w:t xml:space="preserve">  ОТ ПОСТАВЩИКА                                           </w:t>
      </w:r>
      <w:r w:rsidR="0016773D">
        <w:rPr>
          <w:rFonts w:ascii="Franklin Gothic Book" w:hAnsi="Franklin Gothic Book"/>
          <w:sz w:val="24"/>
          <w:szCs w:val="24"/>
        </w:rPr>
        <w:t xml:space="preserve">    </w:t>
      </w:r>
      <w:r w:rsidR="005A5B3B">
        <w:rPr>
          <w:rFonts w:ascii="Franklin Gothic Book" w:hAnsi="Franklin Gothic Book"/>
          <w:sz w:val="24"/>
          <w:szCs w:val="24"/>
        </w:rPr>
        <w:t xml:space="preserve">      </w:t>
      </w:r>
      <w:r w:rsidR="008E2179">
        <w:rPr>
          <w:rFonts w:ascii="Franklin Gothic Book" w:hAnsi="Franklin Gothic Book"/>
          <w:sz w:val="24"/>
          <w:szCs w:val="24"/>
        </w:rPr>
        <w:t xml:space="preserve">  </w:t>
      </w:r>
      <w:r w:rsidRPr="0060211B">
        <w:rPr>
          <w:rFonts w:ascii="Franklin Gothic Book" w:hAnsi="Franklin Gothic Book"/>
          <w:sz w:val="24"/>
          <w:szCs w:val="24"/>
        </w:rPr>
        <w:t>ОТ ПОКУПАТЕЛЯ</w:t>
      </w:r>
    </w:p>
    <w:p w:rsidR="003A3BE6" w:rsidRPr="0060211B" w:rsidRDefault="003A3BE6" w:rsidP="003A3BE6">
      <w:pPr>
        <w:rPr>
          <w:rFonts w:ascii="Franklin Gothic Book" w:hAnsi="Franklin Gothic Book"/>
        </w:rPr>
      </w:pPr>
    </w:p>
    <w:p w:rsidR="003A3BE6" w:rsidRPr="0060211B" w:rsidRDefault="003A3BE6" w:rsidP="003A3BE6">
      <w:pPr>
        <w:keepNext/>
        <w:outlineLvl w:val="1"/>
        <w:rPr>
          <w:rFonts w:ascii="Franklin Gothic Book" w:hAnsi="Franklin Gothic Book"/>
          <w:bCs/>
          <w:iCs/>
        </w:rPr>
      </w:pPr>
      <w:r w:rsidRPr="0060211B">
        <w:rPr>
          <w:rFonts w:ascii="Franklin Gothic Book" w:hAnsi="Franklin Gothic Book"/>
        </w:rPr>
        <w:t xml:space="preserve">            </w:t>
      </w:r>
      <w:r w:rsidRPr="0060211B">
        <w:rPr>
          <w:rFonts w:ascii="Franklin Gothic Book" w:hAnsi="Franklin Gothic Book"/>
          <w:bCs/>
          <w:iCs/>
        </w:rPr>
        <w:t xml:space="preserve">Директор                     </w:t>
      </w:r>
      <w:r w:rsidRPr="0060211B">
        <w:rPr>
          <w:rFonts w:ascii="Franklin Gothic Book" w:hAnsi="Franklin Gothic Book"/>
          <w:bCs/>
          <w:iCs/>
        </w:rPr>
        <w:tab/>
        <w:t xml:space="preserve">                                            </w:t>
      </w:r>
      <w:r w:rsidR="008E2179" w:rsidRPr="008E2179">
        <w:rPr>
          <w:rFonts w:ascii="Franklin Gothic Book" w:hAnsi="Franklin Gothic Book"/>
          <w:bCs/>
          <w:iCs/>
        </w:rPr>
        <w:t xml:space="preserve"> </w:t>
      </w:r>
      <w:r w:rsidRPr="0060211B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3A3BE6" w:rsidRPr="0060211B" w:rsidRDefault="003A3BE6" w:rsidP="003A3BE6">
      <w:pPr>
        <w:keepNext/>
        <w:outlineLvl w:val="1"/>
        <w:rPr>
          <w:rFonts w:ascii="Franklin Gothic Book" w:hAnsi="Franklin Gothic Book"/>
          <w:bCs/>
          <w:iCs/>
        </w:rPr>
      </w:pPr>
      <w:r w:rsidRPr="0060211B">
        <w:rPr>
          <w:rFonts w:ascii="Franklin Gothic Book" w:hAnsi="Franklin Gothic Book"/>
          <w:bCs/>
          <w:iCs/>
        </w:rPr>
        <w:t xml:space="preserve">         __________                                   </w:t>
      </w:r>
      <w:r w:rsidR="0016773D">
        <w:rPr>
          <w:rFonts w:ascii="Franklin Gothic Book" w:hAnsi="Franklin Gothic Book"/>
          <w:bCs/>
          <w:iCs/>
        </w:rPr>
        <w:t xml:space="preserve">                             </w:t>
      </w:r>
      <w:r w:rsidR="008E2179" w:rsidRPr="008E2179">
        <w:rPr>
          <w:rFonts w:ascii="Franklin Gothic Book" w:hAnsi="Franklin Gothic Book"/>
          <w:bCs/>
          <w:iCs/>
        </w:rPr>
        <w:t xml:space="preserve"> </w:t>
      </w:r>
      <w:r w:rsidRPr="0060211B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3A3BE6" w:rsidRPr="0060211B" w:rsidRDefault="003A3BE6" w:rsidP="003A3BE6">
      <w:pPr>
        <w:keepNext/>
        <w:outlineLvl w:val="1"/>
        <w:rPr>
          <w:rFonts w:ascii="Franklin Gothic Book" w:hAnsi="Franklin Gothic Book"/>
          <w:bCs/>
          <w:iCs/>
        </w:rPr>
      </w:pPr>
      <w:r w:rsidRPr="0060211B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16773D">
        <w:rPr>
          <w:rFonts w:ascii="Franklin Gothic Book" w:hAnsi="Franklin Gothic Book"/>
          <w:bCs/>
          <w:iCs/>
        </w:rPr>
        <w:t xml:space="preserve">                             </w:t>
      </w:r>
      <w:r w:rsidR="008E2179" w:rsidRPr="008E2179">
        <w:rPr>
          <w:rFonts w:ascii="Franklin Gothic Book" w:hAnsi="Franklin Gothic Book"/>
          <w:bCs/>
          <w:iCs/>
        </w:rPr>
        <w:t xml:space="preserve"> </w:t>
      </w:r>
      <w:r w:rsidRPr="0060211B">
        <w:rPr>
          <w:rFonts w:ascii="Franklin Gothic Book" w:hAnsi="Franklin Gothic Book"/>
          <w:bCs/>
          <w:iCs/>
        </w:rPr>
        <w:t xml:space="preserve">ПАО «НМТП» </w:t>
      </w:r>
    </w:p>
    <w:p w:rsidR="003A3BE6" w:rsidRPr="0060211B" w:rsidRDefault="003A3BE6" w:rsidP="003A3BE6">
      <w:pPr>
        <w:keepNext/>
        <w:outlineLvl w:val="1"/>
        <w:rPr>
          <w:rFonts w:ascii="Franklin Gothic Book" w:hAnsi="Franklin Gothic Book"/>
          <w:bCs/>
          <w:iCs/>
        </w:rPr>
      </w:pPr>
      <w:r w:rsidRPr="0060211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3A3BE6" w:rsidRPr="0060211B" w:rsidRDefault="003A3BE6" w:rsidP="003A3BE6">
      <w:pPr>
        <w:rPr>
          <w:rFonts w:ascii="Franklin Gothic Book" w:hAnsi="Franklin Gothic Book"/>
        </w:rPr>
      </w:pPr>
    </w:p>
    <w:p w:rsidR="003A3BE6" w:rsidRPr="0060211B" w:rsidRDefault="003A3BE6" w:rsidP="003A3BE6">
      <w:pPr>
        <w:rPr>
          <w:rFonts w:ascii="Franklin Gothic Book" w:hAnsi="Franklin Gothic Book"/>
        </w:rPr>
      </w:pPr>
      <w:r w:rsidRPr="0060211B">
        <w:rPr>
          <w:rFonts w:ascii="Franklin Gothic Book" w:hAnsi="Franklin Gothic Book"/>
        </w:rPr>
        <w:t xml:space="preserve">     __________________ __________           </w:t>
      </w:r>
      <w:r w:rsidRPr="0060211B">
        <w:rPr>
          <w:rFonts w:ascii="Franklin Gothic Book" w:hAnsi="Franklin Gothic Book"/>
        </w:rPr>
        <w:tab/>
        <w:t xml:space="preserve">                   </w:t>
      </w:r>
      <w:r w:rsidR="008E2179" w:rsidRPr="008E2179">
        <w:rPr>
          <w:rFonts w:ascii="Franklin Gothic Book" w:hAnsi="Franklin Gothic Book"/>
        </w:rPr>
        <w:t xml:space="preserve">   </w:t>
      </w:r>
      <w:r w:rsidRPr="0060211B">
        <w:rPr>
          <w:rFonts w:ascii="Franklin Gothic Book" w:hAnsi="Franklin Gothic Book"/>
        </w:rPr>
        <w:t xml:space="preserve">______________ </w:t>
      </w:r>
      <w:r w:rsidRPr="0060211B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60211B">
        <w:rPr>
          <w:rFonts w:ascii="Franklin Gothic Book" w:hAnsi="Franklin Gothic Book"/>
          <w:bCs/>
          <w:iCs/>
        </w:rPr>
        <w:t>Фофонов</w:t>
      </w:r>
      <w:proofErr w:type="spellEnd"/>
    </w:p>
    <w:p w:rsidR="003A3BE6" w:rsidRPr="0060211B" w:rsidRDefault="003A3BE6" w:rsidP="003A3BE6">
      <w:pPr>
        <w:rPr>
          <w:rFonts w:ascii="Franklin Gothic Book" w:hAnsi="Franklin Gothic Book"/>
        </w:rPr>
      </w:pPr>
    </w:p>
    <w:p w:rsidR="003A3BE6" w:rsidRPr="0060211B" w:rsidRDefault="003A3BE6" w:rsidP="003A3BE6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360"/>
        <w:rPr>
          <w:rFonts w:ascii="Franklin Gothic Book" w:hAnsi="Franklin Gothic Book"/>
          <w:sz w:val="24"/>
          <w:szCs w:val="24"/>
        </w:rPr>
      </w:pPr>
      <w:r w:rsidRPr="0060211B">
        <w:rPr>
          <w:rFonts w:ascii="Franklin Gothic Book" w:hAnsi="Franklin Gothic Book"/>
          <w:sz w:val="24"/>
          <w:szCs w:val="24"/>
        </w:rPr>
        <w:t xml:space="preserve">               «___»_______________     2015 г.                         </w:t>
      </w:r>
      <w:r w:rsidRPr="0016773D">
        <w:rPr>
          <w:rFonts w:ascii="Franklin Gothic Book" w:hAnsi="Franklin Gothic Book"/>
          <w:sz w:val="24"/>
          <w:szCs w:val="24"/>
        </w:rPr>
        <w:t xml:space="preserve">         </w:t>
      </w:r>
      <w:r w:rsidRPr="0060211B">
        <w:rPr>
          <w:rFonts w:ascii="Franklin Gothic Book" w:hAnsi="Franklin Gothic Book"/>
          <w:sz w:val="24"/>
          <w:szCs w:val="24"/>
        </w:rPr>
        <w:t>«___»______________       2015 г.</w:t>
      </w:r>
    </w:p>
    <w:p w:rsidR="003A3BE6" w:rsidRDefault="003A3BE6" w:rsidP="003A3BE6">
      <w:pPr>
        <w:rPr>
          <w:sz w:val="26"/>
          <w:szCs w:val="26"/>
        </w:rPr>
      </w:pPr>
    </w:p>
    <w:p w:rsidR="003A3BE6" w:rsidRDefault="003A3BE6" w:rsidP="003A3BE6">
      <w:pPr>
        <w:rPr>
          <w:sz w:val="26"/>
          <w:szCs w:val="26"/>
        </w:rPr>
      </w:pPr>
    </w:p>
    <w:p w:rsidR="003A3BE6" w:rsidRDefault="003A3BE6" w:rsidP="003A3BE6">
      <w:pPr>
        <w:jc w:val="right"/>
        <w:rPr>
          <w:sz w:val="26"/>
          <w:szCs w:val="26"/>
        </w:rPr>
      </w:pPr>
    </w:p>
    <w:p w:rsidR="003A3BE6" w:rsidRPr="003A3BE6" w:rsidRDefault="003A3BE6" w:rsidP="003A3BE6">
      <w:pPr>
        <w:jc w:val="right"/>
        <w:rPr>
          <w:rFonts w:ascii="Franklin Gothic Book" w:hAnsi="Franklin Gothic Book"/>
        </w:rPr>
      </w:pPr>
      <w:r w:rsidRPr="003A3BE6">
        <w:rPr>
          <w:rFonts w:ascii="Franklin Gothic Book" w:hAnsi="Franklin Gothic Book"/>
        </w:rPr>
        <w:t>Приложение №1 к Договору №НМТП         от  «___» _________2015 г.</w:t>
      </w:r>
    </w:p>
    <w:p w:rsidR="003A3BE6" w:rsidRPr="003A3BE6" w:rsidRDefault="003A3BE6" w:rsidP="003A3BE6">
      <w:pPr>
        <w:rPr>
          <w:rFonts w:ascii="Franklin Gothic Book" w:hAnsi="Franklin Gothic Book"/>
        </w:rPr>
      </w:pPr>
    </w:p>
    <w:p w:rsidR="003A3BE6" w:rsidRPr="003A3BE6" w:rsidRDefault="003A3BE6" w:rsidP="00645683">
      <w:pPr>
        <w:jc w:val="center"/>
        <w:rPr>
          <w:rFonts w:ascii="Franklin Gothic Book" w:hAnsi="Franklin Gothic Book"/>
        </w:rPr>
      </w:pPr>
      <w:r w:rsidRPr="003A3BE6">
        <w:rPr>
          <w:rFonts w:ascii="Franklin Gothic Book" w:hAnsi="Franklin Gothic Book"/>
          <w:b/>
        </w:rPr>
        <w:t>СПЕЦИФИКАЦИЯ НА  ПОСТАВЛЯЕМЫЙ ТОВАР</w:t>
      </w:r>
    </w:p>
    <w:p w:rsidR="003A3BE6" w:rsidRPr="003A3BE6" w:rsidRDefault="003A3BE6" w:rsidP="003A3BE6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2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897"/>
        <w:gridCol w:w="771"/>
        <w:gridCol w:w="762"/>
        <w:gridCol w:w="1242"/>
        <w:gridCol w:w="1243"/>
      </w:tblGrid>
      <w:tr w:rsidR="00645683" w:rsidRPr="00645683" w:rsidTr="008E2179">
        <w:trPr>
          <w:trHeight w:val="651"/>
        </w:trPr>
        <w:tc>
          <w:tcPr>
            <w:tcW w:w="574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  <w:r w:rsidRPr="0064568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  <w:r w:rsidRPr="0064568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897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  <w:r w:rsidRPr="00645683">
              <w:rPr>
                <w:rFonts w:ascii="Franklin Gothic Book" w:hAnsi="Franklin Gothic Book"/>
              </w:rPr>
              <w:t>Катал. .№ /</w:t>
            </w:r>
          </w:p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  <w:r w:rsidRPr="00645683">
              <w:rPr>
                <w:rFonts w:ascii="Franklin Gothic Book" w:hAnsi="Franklin Gothic Book"/>
              </w:rPr>
              <w:t>технические пар</w:t>
            </w:r>
            <w:r w:rsidRPr="00645683">
              <w:rPr>
                <w:rFonts w:ascii="Franklin Gothic Book" w:hAnsi="Franklin Gothic Book"/>
              </w:rPr>
              <w:t>а</w:t>
            </w:r>
            <w:r w:rsidRPr="00645683">
              <w:rPr>
                <w:rFonts w:ascii="Franklin Gothic Book" w:hAnsi="Franklin Gothic Book"/>
              </w:rPr>
              <w:t>метры</w:t>
            </w:r>
          </w:p>
        </w:tc>
        <w:tc>
          <w:tcPr>
            <w:tcW w:w="771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  <w:r w:rsidRPr="0064568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  <w:r w:rsidRPr="0064568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  <w:r w:rsidRPr="0064568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  <w:r w:rsidRPr="0064568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645683" w:rsidRPr="00645683" w:rsidTr="008E2179">
        <w:trPr>
          <w:trHeight w:val="454"/>
        </w:trPr>
        <w:tc>
          <w:tcPr>
            <w:tcW w:w="10222" w:type="dxa"/>
            <w:gridSpan w:val="7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645683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Кальмар </w:t>
            </w:r>
            <w:r w:rsidRPr="0064568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645683">
              <w:rPr>
                <w:rFonts w:ascii="Franklin Gothic Book" w:hAnsi="Franklin Gothic Book"/>
                <w:b/>
                <w:bCs/>
                <w:i/>
                <w:iCs/>
              </w:rPr>
              <w:t xml:space="preserve">192, </w:t>
            </w:r>
            <w:r w:rsidRPr="0064568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64568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64568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YH</w:t>
            </w:r>
            <w:r w:rsidRPr="00645683">
              <w:rPr>
                <w:rFonts w:ascii="Franklin Gothic Book" w:hAnsi="Franklin Gothic Book"/>
                <w:b/>
                <w:bCs/>
                <w:i/>
                <w:iCs/>
              </w:rPr>
              <w:t>3</w:t>
            </w:r>
            <w:r w:rsidRPr="0064568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CNBDAA</w:t>
            </w:r>
            <w:r w:rsidRPr="00645683">
              <w:rPr>
                <w:rFonts w:ascii="Franklin Gothic Book" w:hAnsi="Franklin Gothic Book"/>
                <w:b/>
                <w:bCs/>
                <w:i/>
                <w:iCs/>
              </w:rPr>
              <w:t>9</w:t>
            </w:r>
            <w:r w:rsidRPr="0064568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</w:t>
            </w:r>
            <w:r w:rsidRPr="00645683">
              <w:rPr>
                <w:rFonts w:ascii="Franklin Gothic Book" w:hAnsi="Franklin Gothic Book"/>
                <w:b/>
                <w:bCs/>
                <w:i/>
                <w:iCs/>
              </w:rPr>
              <w:t>049188</w:t>
            </w:r>
          </w:p>
        </w:tc>
      </w:tr>
      <w:tr w:rsidR="00645683" w:rsidRPr="00645683" w:rsidTr="008E2179">
        <w:trPr>
          <w:trHeight w:val="454"/>
        </w:trPr>
        <w:tc>
          <w:tcPr>
            <w:tcW w:w="574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  <w:r w:rsidRPr="00645683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45683">
              <w:rPr>
                <w:rFonts w:ascii="Franklin Gothic Book" w:hAnsi="Franklin Gothic Book"/>
              </w:rPr>
              <w:t xml:space="preserve">КОМПРЕССОР </w:t>
            </w:r>
            <w:r w:rsidRPr="00645683">
              <w:rPr>
                <w:rFonts w:ascii="Franklin Gothic Book" w:hAnsi="Franklin Gothic Book"/>
                <w:lang w:val="en-US"/>
              </w:rPr>
              <w:t>VOLVO</w:t>
            </w:r>
          </w:p>
        </w:tc>
        <w:tc>
          <w:tcPr>
            <w:tcW w:w="2897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45683">
              <w:rPr>
                <w:rFonts w:ascii="Franklin Gothic Book" w:hAnsi="Franklin Gothic Book"/>
              </w:rPr>
              <w:t xml:space="preserve"> </w:t>
            </w:r>
            <w:r w:rsidRPr="00645683">
              <w:rPr>
                <w:rFonts w:ascii="Franklin Gothic Book" w:hAnsi="Franklin Gothic Book"/>
                <w:lang w:val="en-US"/>
              </w:rPr>
              <w:t>20460472</w:t>
            </w:r>
          </w:p>
        </w:tc>
        <w:tc>
          <w:tcPr>
            <w:tcW w:w="771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45683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762" w:type="dxa"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  <w:r w:rsidRPr="0064568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45683" w:rsidRPr="00645683" w:rsidTr="008E2179">
        <w:trPr>
          <w:trHeight w:val="509"/>
        </w:trPr>
        <w:tc>
          <w:tcPr>
            <w:tcW w:w="574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97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  <w:r w:rsidRPr="0064568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45683" w:rsidRPr="00645683" w:rsidTr="008E2179">
        <w:trPr>
          <w:trHeight w:val="463"/>
        </w:trPr>
        <w:tc>
          <w:tcPr>
            <w:tcW w:w="574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97" w:type="dxa"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  <w:r w:rsidRPr="00645683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45683" w:rsidRPr="00645683" w:rsidTr="008E2179">
        <w:trPr>
          <w:trHeight w:val="463"/>
        </w:trPr>
        <w:tc>
          <w:tcPr>
            <w:tcW w:w="574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97" w:type="dxa"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  <w:r w:rsidRPr="00645683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645683" w:rsidRPr="00645683" w:rsidRDefault="00645683" w:rsidP="0064568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3A3BE6" w:rsidRPr="003A3BE6" w:rsidRDefault="003A3BE6" w:rsidP="003A3BE6">
      <w:pPr>
        <w:jc w:val="both"/>
        <w:rPr>
          <w:rFonts w:ascii="Franklin Gothic Book" w:hAnsi="Franklin Gothic Book"/>
        </w:rPr>
      </w:pPr>
    </w:p>
    <w:p w:rsidR="003A3BE6" w:rsidRPr="003A3BE6" w:rsidRDefault="003A3BE6" w:rsidP="003A3BE6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3A3BE6">
        <w:rPr>
          <w:rFonts w:ascii="Franklin Gothic Book" w:hAnsi="Franklin Gothic Book"/>
        </w:rPr>
        <w:t xml:space="preserve">Сумма к оплате:  </w:t>
      </w:r>
      <w:r w:rsidRPr="003A3BE6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3A3BE6">
        <w:rPr>
          <w:rFonts w:ascii="Franklin Gothic Book" w:hAnsi="Franklin Gothic Book"/>
        </w:rPr>
        <w:t xml:space="preserve"> </w:t>
      </w:r>
    </w:p>
    <w:p w:rsidR="003A3BE6" w:rsidRPr="003A3BE6" w:rsidRDefault="003A3BE6" w:rsidP="003A3BE6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3A3BE6">
        <w:rPr>
          <w:rFonts w:ascii="Franklin Gothic Book" w:hAnsi="Franklin Gothic Book"/>
        </w:rPr>
        <w:t>Срок поставки</w:t>
      </w:r>
      <w:proofErr w:type="gramStart"/>
      <w:r w:rsidRPr="003A3BE6">
        <w:rPr>
          <w:rFonts w:ascii="Franklin Gothic Book" w:hAnsi="Franklin Gothic Book"/>
        </w:rPr>
        <w:t xml:space="preserve">: ______ (__________) __________ </w:t>
      </w:r>
      <w:proofErr w:type="gramEnd"/>
      <w:r w:rsidRPr="003A3BE6">
        <w:rPr>
          <w:rFonts w:ascii="Franklin Gothic Book" w:hAnsi="Franklin Gothic Book"/>
        </w:rPr>
        <w:t>от даты  подписания   настоящего Договора и Приложения.   Допускается  досрочная  поставка Товара.</w:t>
      </w:r>
    </w:p>
    <w:p w:rsidR="003A3BE6" w:rsidRPr="003A3BE6" w:rsidRDefault="003A3BE6" w:rsidP="003A3BE6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3A3BE6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3A3BE6">
        <w:rPr>
          <w:rFonts w:ascii="Franklin Gothic Book" w:hAnsi="Franklin Gothic Book"/>
          <w:b/>
          <w:bCs/>
          <w:kern w:val="32"/>
        </w:rPr>
        <w:tab/>
        <w:t xml:space="preserve">   </w:t>
      </w:r>
      <w:r w:rsidR="008E2179">
        <w:rPr>
          <w:rFonts w:ascii="Franklin Gothic Book" w:hAnsi="Franklin Gothic Book"/>
          <w:b/>
          <w:bCs/>
          <w:kern w:val="32"/>
          <w:lang w:val="en-US"/>
        </w:rPr>
        <w:t xml:space="preserve">             </w:t>
      </w:r>
      <w:r w:rsidRPr="003A3BE6">
        <w:rPr>
          <w:rFonts w:ascii="Franklin Gothic Book" w:hAnsi="Franklin Gothic Book"/>
          <w:b/>
          <w:bCs/>
          <w:kern w:val="32"/>
        </w:rPr>
        <w:t>ОТ ПОКУПАТЕЛЯ:</w:t>
      </w:r>
    </w:p>
    <w:p w:rsidR="003A3BE6" w:rsidRPr="003A3BE6" w:rsidRDefault="003A3BE6" w:rsidP="003A3BE6">
      <w:pPr>
        <w:keepNext/>
        <w:outlineLvl w:val="1"/>
        <w:rPr>
          <w:rFonts w:ascii="Franklin Gothic Book" w:hAnsi="Franklin Gothic Book"/>
          <w:bCs/>
          <w:iCs/>
        </w:rPr>
      </w:pPr>
      <w:r w:rsidRPr="003A3BE6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3A3BE6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="008E2179">
        <w:rPr>
          <w:rFonts w:ascii="Franklin Gothic Book" w:hAnsi="Franklin Gothic Book"/>
          <w:bCs/>
          <w:iCs/>
          <w:lang w:val="en-US"/>
        </w:rPr>
        <w:t xml:space="preserve">    </w:t>
      </w:r>
      <w:r w:rsidRPr="003A3BE6">
        <w:rPr>
          <w:rFonts w:ascii="Franklin Gothic Book" w:hAnsi="Franklin Gothic Book"/>
          <w:bCs/>
          <w:iCs/>
        </w:rPr>
        <w:t xml:space="preserve"> Первый заместитель                                                </w:t>
      </w:r>
    </w:p>
    <w:p w:rsidR="003A3BE6" w:rsidRPr="003A3BE6" w:rsidRDefault="003A3BE6" w:rsidP="003A3BE6">
      <w:pPr>
        <w:keepNext/>
        <w:outlineLvl w:val="1"/>
        <w:rPr>
          <w:rFonts w:ascii="Franklin Gothic Book" w:hAnsi="Franklin Gothic Book"/>
          <w:bCs/>
          <w:iCs/>
        </w:rPr>
      </w:pPr>
      <w:r w:rsidRPr="003A3BE6">
        <w:rPr>
          <w:rFonts w:ascii="Franklin Gothic Book" w:hAnsi="Franklin Gothic Book"/>
          <w:bCs/>
          <w:iCs/>
        </w:rPr>
        <w:t xml:space="preserve">         __________                                                       </w:t>
      </w:r>
      <w:r w:rsidR="0016773D">
        <w:rPr>
          <w:rFonts w:ascii="Franklin Gothic Book" w:hAnsi="Franklin Gothic Book"/>
          <w:bCs/>
          <w:iCs/>
        </w:rPr>
        <w:t xml:space="preserve">      </w:t>
      </w:r>
      <w:r w:rsidR="008E2179">
        <w:rPr>
          <w:rFonts w:ascii="Franklin Gothic Book" w:hAnsi="Franklin Gothic Book"/>
          <w:bCs/>
          <w:iCs/>
          <w:lang w:val="en-US"/>
        </w:rPr>
        <w:t xml:space="preserve">    </w:t>
      </w:r>
      <w:r w:rsidRPr="003A3BE6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3A3BE6" w:rsidRPr="003A3BE6" w:rsidRDefault="003A3BE6" w:rsidP="003A3BE6">
      <w:pPr>
        <w:keepNext/>
        <w:outlineLvl w:val="1"/>
        <w:rPr>
          <w:rFonts w:ascii="Franklin Gothic Book" w:hAnsi="Franklin Gothic Book"/>
          <w:bCs/>
          <w:iCs/>
        </w:rPr>
      </w:pPr>
      <w:r w:rsidRPr="003A3BE6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16773D">
        <w:rPr>
          <w:rFonts w:ascii="Franklin Gothic Book" w:hAnsi="Franklin Gothic Book"/>
          <w:bCs/>
          <w:iCs/>
        </w:rPr>
        <w:t xml:space="preserve">                          </w:t>
      </w:r>
      <w:r w:rsidR="008E2179">
        <w:rPr>
          <w:rFonts w:ascii="Franklin Gothic Book" w:hAnsi="Franklin Gothic Book"/>
          <w:bCs/>
          <w:iCs/>
          <w:lang w:val="en-US"/>
        </w:rPr>
        <w:t xml:space="preserve">    </w:t>
      </w:r>
      <w:r w:rsidRPr="003A3BE6">
        <w:rPr>
          <w:rFonts w:ascii="Franklin Gothic Book" w:hAnsi="Franklin Gothic Book"/>
          <w:bCs/>
          <w:iCs/>
        </w:rPr>
        <w:t xml:space="preserve">ПАО «НМТП» </w:t>
      </w:r>
    </w:p>
    <w:p w:rsidR="003A3BE6" w:rsidRPr="003A3BE6" w:rsidRDefault="003A3BE6" w:rsidP="003A3BE6">
      <w:pPr>
        <w:keepNext/>
        <w:outlineLvl w:val="1"/>
        <w:rPr>
          <w:rFonts w:ascii="Franklin Gothic Book" w:hAnsi="Franklin Gothic Book"/>
          <w:bCs/>
          <w:iCs/>
        </w:rPr>
      </w:pPr>
      <w:r w:rsidRPr="003A3BE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3A3BE6" w:rsidRPr="003A3BE6" w:rsidRDefault="003A3BE6" w:rsidP="003A3BE6">
      <w:pPr>
        <w:rPr>
          <w:rFonts w:ascii="Franklin Gothic Book" w:hAnsi="Franklin Gothic Book"/>
        </w:rPr>
      </w:pPr>
    </w:p>
    <w:p w:rsidR="003A3BE6" w:rsidRPr="003A3BE6" w:rsidRDefault="003A3BE6" w:rsidP="003A3BE6">
      <w:pPr>
        <w:rPr>
          <w:rFonts w:ascii="Franklin Gothic Book" w:hAnsi="Franklin Gothic Book"/>
        </w:rPr>
      </w:pPr>
    </w:p>
    <w:p w:rsidR="003A3BE6" w:rsidRPr="003A3BE6" w:rsidRDefault="003A3BE6" w:rsidP="003A3BE6">
      <w:pPr>
        <w:rPr>
          <w:rFonts w:ascii="Franklin Gothic Book" w:hAnsi="Franklin Gothic Book"/>
        </w:rPr>
      </w:pPr>
      <w:r w:rsidRPr="003A3BE6">
        <w:rPr>
          <w:rFonts w:ascii="Franklin Gothic Book" w:hAnsi="Franklin Gothic Book"/>
        </w:rPr>
        <w:t xml:space="preserve">     __________________ __________           </w:t>
      </w:r>
      <w:r w:rsidRPr="003A3BE6">
        <w:rPr>
          <w:rFonts w:ascii="Franklin Gothic Book" w:hAnsi="Franklin Gothic Book"/>
        </w:rPr>
        <w:tab/>
        <w:t xml:space="preserve">                   </w:t>
      </w:r>
      <w:r w:rsidR="008E2179">
        <w:rPr>
          <w:rFonts w:ascii="Franklin Gothic Book" w:hAnsi="Franklin Gothic Book"/>
          <w:lang w:val="en-US"/>
        </w:rPr>
        <w:t xml:space="preserve">  </w:t>
      </w:r>
      <w:r w:rsidRPr="003A3BE6">
        <w:rPr>
          <w:rFonts w:ascii="Franklin Gothic Book" w:hAnsi="Franklin Gothic Book"/>
        </w:rPr>
        <w:t xml:space="preserve">______________ </w:t>
      </w:r>
      <w:r w:rsidRPr="003A3BE6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3A3BE6">
        <w:rPr>
          <w:rFonts w:ascii="Franklin Gothic Book" w:hAnsi="Franklin Gothic Book"/>
          <w:bCs/>
          <w:iCs/>
        </w:rPr>
        <w:t>Фофонов</w:t>
      </w:r>
      <w:proofErr w:type="spellEnd"/>
    </w:p>
    <w:p w:rsidR="003A3BE6" w:rsidRPr="003A3BE6" w:rsidRDefault="003A3BE6" w:rsidP="003A3BE6">
      <w:pPr>
        <w:rPr>
          <w:rFonts w:ascii="Franklin Gothic Book" w:hAnsi="Franklin Gothic Book"/>
        </w:rPr>
      </w:pPr>
    </w:p>
    <w:p w:rsidR="003A3BE6" w:rsidRPr="003A3BE6" w:rsidRDefault="003A3BE6" w:rsidP="003A3BE6">
      <w:pPr>
        <w:rPr>
          <w:rFonts w:ascii="Franklin Gothic Book" w:hAnsi="Franklin Gothic Book"/>
        </w:rPr>
      </w:pPr>
    </w:p>
    <w:p w:rsidR="003A3BE6" w:rsidRPr="003A3BE6" w:rsidRDefault="003A3BE6" w:rsidP="003A3BE6">
      <w:pPr>
        <w:rPr>
          <w:rFonts w:ascii="Franklin Gothic Book" w:hAnsi="Franklin Gothic Book"/>
        </w:rPr>
      </w:pPr>
      <w:r w:rsidRPr="003A3BE6">
        <w:rPr>
          <w:rFonts w:ascii="Franklin Gothic Book" w:hAnsi="Franklin Gothic Book"/>
        </w:rPr>
        <w:t xml:space="preserve">     «___»_______________     2015 г.                         </w:t>
      </w:r>
      <w:r w:rsidRPr="003A3BE6">
        <w:rPr>
          <w:rFonts w:ascii="Franklin Gothic Book" w:hAnsi="Franklin Gothic Book"/>
          <w:lang w:val="en-US"/>
        </w:rPr>
        <w:t xml:space="preserve">         </w:t>
      </w:r>
      <w:r w:rsidRPr="003A3BE6">
        <w:rPr>
          <w:rFonts w:ascii="Franklin Gothic Book" w:hAnsi="Franklin Gothic Book"/>
        </w:rPr>
        <w:t>«___»______________       2015 г.</w:t>
      </w:r>
    </w:p>
    <w:p w:rsidR="003A3BE6" w:rsidRDefault="003A3BE6" w:rsidP="003A3BE6">
      <w:pPr>
        <w:contextualSpacing/>
        <w:rPr>
          <w:rFonts w:ascii="Franklin Gothic Book" w:eastAsia="Calibri" w:hAnsi="Franklin Gothic Book"/>
          <w:b/>
          <w:lang w:eastAsia="en-US"/>
        </w:rPr>
      </w:pPr>
    </w:p>
    <w:p w:rsidR="00FC6012" w:rsidRPr="00CF6620" w:rsidRDefault="00FC6012" w:rsidP="00CF6620">
      <w:pPr>
        <w:jc w:val="both"/>
        <w:rPr>
          <w:rFonts w:ascii="Franklin Gothic Book" w:hAnsi="Franklin Gothic Book"/>
        </w:rPr>
      </w:pPr>
    </w:p>
    <w:p w:rsidR="0016773D" w:rsidRDefault="0016773D" w:rsidP="00FC6012">
      <w:pPr>
        <w:jc w:val="right"/>
        <w:rPr>
          <w:rFonts w:ascii="Franklin Gothic Book" w:hAnsi="Franklin Gothic Book"/>
          <w:b/>
          <w:szCs w:val="22"/>
        </w:rPr>
      </w:pPr>
    </w:p>
    <w:p w:rsidR="0016773D" w:rsidRDefault="0016773D" w:rsidP="00FC6012">
      <w:pPr>
        <w:jc w:val="right"/>
        <w:rPr>
          <w:rFonts w:ascii="Franklin Gothic Book" w:hAnsi="Franklin Gothic Book"/>
          <w:b/>
          <w:szCs w:val="22"/>
        </w:rPr>
      </w:pPr>
    </w:p>
    <w:p w:rsidR="00804736" w:rsidRPr="00804736" w:rsidRDefault="00804736" w:rsidP="00FC6012">
      <w:pPr>
        <w:jc w:val="right"/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b/>
          <w:szCs w:val="22"/>
        </w:rPr>
        <w:t>Приложение № 2</w:t>
      </w:r>
      <w:r w:rsidR="00FC6012">
        <w:rPr>
          <w:rFonts w:ascii="Franklin Gothic Book" w:hAnsi="Franklin Gothic Book"/>
          <w:b/>
          <w:szCs w:val="22"/>
        </w:rPr>
        <w:t xml:space="preserve"> </w:t>
      </w:r>
      <w:r w:rsidRPr="00804736">
        <w:rPr>
          <w:rFonts w:ascii="Franklin Gothic Book" w:hAnsi="Franklin Gothic Book"/>
          <w:b/>
          <w:szCs w:val="22"/>
        </w:rPr>
        <w:t>к договору №___________ от _______________ 2015г.</w:t>
      </w:r>
    </w:p>
    <w:p w:rsidR="009341A8" w:rsidRPr="009341A8" w:rsidRDefault="009341A8" w:rsidP="00CF6620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CF6620">
      <w:p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CF6620">
      <w:pPr>
        <w:jc w:val="both"/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CF6620">
      <w:p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lastRenderedPageBreak/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5031"/>
      </w:tblGrid>
      <w:tr w:rsidR="009341A8" w:rsidRPr="009341A8" w:rsidTr="00804736">
        <w:trPr>
          <w:trHeight w:hRule="exact" w:val="64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804736">
        <w:trPr>
          <w:trHeight w:val="253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CF6620">
            <w:pPr>
              <w:numPr>
                <w:ilvl w:val="0"/>
                <w:numId w:val="30"/>
              </w:numPr>
              <w:ind w:left="34" w:firstLine="0"/>
              <w:jc w:val="both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</w:t>
            </w:r>
            <w:r w:rsidRPr="009341A8">
              <w:rPr>
                <w:rFonts w:ascii="Franklin Gothic Book" w:hAnsi="Franklin Gothic Book"/>
                <w:b/>
                <w:iCs/>
              </w:rPr>
              <w:t>о</w:t>
            </w:r>
            <w:r w:rsidRPr="009341A8">
              <w:rPr>
                <w:rFonts w:ascii="Franklin Gothic Book" w:hAnsi="Franklin Gothic Book"/>
                <w:b/>
                <w:iCs/>
              </w:rPr>
              <w:t>го или нескольких посредников: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</w:t>
            </w:r>
            <w:r w:rsidRPr="009341A8">
              <w:rPr>
                <w:rFonts w:ascii="Franklin Gothic Book" w:hAnsi="Franklin Gothic Book"/>
                <w:iCs/>
              </w:rPr>
              <w:t>к</w:t>
            </w:r>
            <w:r w:rsidRPr="009341A8">
              <w:rPr>
                <w:rFonts w:ascii="Franklin Gothic Book" w:hAnsi="Franklin Gothic Book"/>
                <w:iCs/>
              </w:rPr>
              <w:t>том совместного контроля (это включает мат</w:t>
            </w:r>
            <w:r w:rsidRPr="009341A8">
              <w:rPr>
                <w:rFonts w:ascii="Franklin Gothic Book" w:hAnsi="Franklin Gothic Book"/>
                <w:iCs/>
              </w:rPr>
              <w:t>е</w:t>
            </w:r>
            <w:r w:rsidRPr="009341A8">
              <w:rPr>
                <w:rFonts w:ascii="Franklin Gothic Book" w:hAnsi="Franklin Gothic Book"/>
                <w:iCs/>
              </w:rPr>
              <w:t>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ющий признак связанности.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</w:t>
            </w:r>
            <w:r w:rsidRPr="009341A8">
              <w:rPr>
                <w:rFonts w:ascii="Franklin Gothic Book" w:hAnsi="Franklin Gothic Book"/>
                <w:iCs/>
              </w:rPr>
              <w:t>ю</w:t>
            </w:r>
            <w:r w:rsidRPr="009341A8">
              <w:rPr>
                <w:rFonts w:ascii="Franklin Gothic Book" w:hAnsi="Franklin Gothic Book"/>
                <w:iCs/>
              </w:rPr>
              <w:t>щую ей значительное влияние на ПАО «НМТП»;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</w:t>
            </w:r>
            <w:r w:rsidRPr="009341A8">
              <w:rPr>
                <w:rFonts w:ascii="Franklin Gothic Book" w:hAnsi="Franklin Gothic Book"/>
              </w:rPr>
              <w:t>н</w:t>
            </w:r>
            <w:r w:rsidRPr="009341A8">
              <w:rPr>
                <w:rFonts w:ascii="Franklin Gothic Book" w:hAnsi="Franklin Gothic Book"/>
              </w:rPr>
              <w:t>троль над ПАО «НМТП».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numPr>
                <w:ilvl w:val="0"/>
                <w:numId w:val="30"/>
              </w:numPr>
              <w:ind w:left="34" w:hanging="42"/>
              <w:jc w:val="both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9341A8">
              <w:rPr>
                <w:rFonts w:ascii="Franklin Gothic Book" w:hAnsi="Franklin Gothic Book"/>
                <w:b/>
              </w:rPr>
              <w:t>у</w:t>
            </w:r>
            <w:r w:rsidRPr="009341A8">
              <w:rPr>
                <w:rFonts w:ascii="Franklin Gothic Book" w:hAnsi="Franklin Gothic Book"/>
                <w:b/>
              </w:rPr>
              <w:t>ководящего персонала ПАО «НМТП» или его м</w:t>
            </w:r>
            <w:r w:rsidRPr="009341A8">
              <w:rPr>
                <w:rFonts w:ascii="Franklin Gothic Book" w:hAnsi="Franklin Gothic Book"/>
                <w:b/>
              </w:rPr>
              <w:t>а</w:t>
            </w:r>
            <w:r w:rsidRPr="009341A8">
              <w:rPr>
                <w:rFonts w:ascii="Franklin Gothic Book" w:hAnsi="Franklin Gothic Book"/>
                <w:b/>
              </w:rPr>
              <w:t>теринской организации: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(с) лицо, осуществляющее полномочия един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</w:t>
            </w:r>
            <w:r w:rsidRPr="009341A8">
              <w:rPr>
                <w:rFonts w:ascii="Franklin Gothic Book" w:hAnsi="Franklin Gothic Book"/>
              </w:rPr>
              <w:t>н</w:t>
            </w:r>
            <w:r w:rsidRPr="009341A8">
              <w:rPr>
                <w:rFonts w:ascii="Franklin Gothic Book" w:hAnsi="Franklin Gothic Book"/>
              </w:rPr>
              <w:t>ский супруг (супруга) такого лица;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пруга (супруги) такого лица;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ководящего персонала, или потому, что член старшего руководящего персонала одной о</w:t>
            </w:r>
            <w:r w:rsidRPr="009341A8">
              <w:rPr>
                <w:rFonts w:ascii="Franklin Gothic Book" w:hAnsi="Franklin Gothic Book"/>
              </w:rPr>
              <w:t>р</w:t>
            </w:r>
            <w:r w:rsidRPr="009341A8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9341A8">
              <w:rPr>
                <w:rFonts w:ascii="Franklin Gothic Book" w:hAnsi="Franklin Gothic Book"/>
              </w:rPr>
              <w:t>я</w:t>
            </w:r>
            <w:r w:rsidRPr="009341A8">
              <w:rPr>
                <w:rFonts w:ascii="Franklin Gothic Book" w:hAnsi="Franklin Gothic Book"/>
              </w:rPr>
              <w:t>тельностью;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ние, профсоюзы, коммунальные службы, правительственные учреждения и ведомства, которые не осуществляют контроль, совмес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вовать в процессе принятия решений пре</w:t>
            </w:r>
            <w:r w:rsidRPr="009341A8">
              <w:rPr>
                <w:rFonts w:ascii="Franklin Gothic Book" w:hAnsi="Franklin Gothic Book"/>
              </w:rPr>
              <w:t>д</w:t>
            </w:r>
            <w:r w:rsidRPr="009341A8">
              <w:rPr>
                <w:rFonts w:ascii="Franklin Gothic Book" w:hAnsi="Franklin Gothic Book"/>
              </w:rPr>
              <w:t>приятием);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на, предоставляющая льготное право по д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говору о франшизе, дистрибьютор или ген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ральный агент, с которыми организация пр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 xml:space="preserve">водит сделки значительного объема лишь по </w:t>
            </w:r>
            <w:proofErr w:type="gramStart"/>
            <w:r w:rsidRPr="009341A8">
              <w:rPr>
                <w:rFonts w:ascii="Franklin Gothic Book" w:hAnsi="Franklin Gothic Book"/>
              </w:rPr>
              <w:t>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804736">
      <w:pPr>
        <w:jc w:val="both"/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</w:t>
      </w:r>
      <w:r w:rsidR="00804736">
        <w:rPr>
          <w:rFonts w:ascii="Franklin Gothic Book" w:hAnsi="Franklin Gothic Book"/>
          <w:i/>
        </w:rPr>
        <w:t>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Pr="00C22B6F" w:rsidRDefault="00FC6012" w:rsidP="00FB72E0">
      <w:pPr>
        <w:rPr>
          <w:rFonts w:ascii="Franklin Gothic Book" w:hAnsi="Franklin Gothic Book"/>
        </w:rPr>
      </w:pPr>
    </w:p>
    <w:p w:rsidR="00ED132A" w:rsidRPr="00C22B6F" w:rsidRDefault="00ED132A" w:rsidP="00FB72E0">
      <w:pPr>
        <w:rPr>
          <w:rFonts w:ascii="Franklin Gothic Book" w:hAnsi="Franklin Gothic Book"/>
        </w:rPr>
      </w:pPr>
    </w:p>
    <w:p w:rsidR="00ED132A" w:rsidRPr="00C22B6F" w:rsidRDefault="00ED132A" w:rsidP="00FB72E0">
      <w:pPr>
        <w:rPr>
          <w:rFonts w:ascii="Franklin Gothic Book" w:hAnsi="Franklin Gothic Book"/>
        </w:rPr>
      </w:pPr>
    </w:p>
    <w:p w:rsidR="00ED132A" w:rsidRPr="00C22B6F" w:rsidRDefault="00ED132A" w:rsidP="00FB72E0">
      <w:pPr>
        <w:rPr>
          <w:rFonts w:ascii="Franklin Gothic Book" w:hAnsi="Franklin Gothic Book"/>
        </w:rPr>
      </w:pPr>
    </w:p>
    <w:p w:rsidR="00FC6012" w:rsidRPr="0034719B" w:rsidRDefault="00FC6012" w:rsidP="00FB72E0">
      <w:pPr>
        <w:rPr>
          <w:rFonts w:ascii="Franklin Gothic Book" w:hAnsi="Franklin Gothic Book"/>
        </w:rPr>
      </w:pPr>
    </w:p>
    <w:p w:rsidR="006A46BB" w:rsidRPr="006E4248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2B5C9A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FC6012">
        <w:rPr>
          <w:rFonts w:ascii="Franklin Gothic Book" w:hAnsi="Franklin Gothic Book"/>
          <w:vertAlign w:val="superscript"/>
        </w:rPr>
        <w:t>календарных</w:t>
      </w:r>
      <w:r w:rsidR="00ED7A45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>(гарантийный срок, месяцев)</w:t>
      </w:r>
    </w:p>
    <w:p w:rsidR="00181D73" w:rsidRPr="000F3D8C" w:rsidRDefault="00181D73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lastRenderedPageBreak/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Pr="008E2179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Pr="00ED7A45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2454"/>
        <w:gridCol w:w="2092"/>
        <w:gridCol w:w="709"/>
        <w:gridCol w:w="691"/>
        <w:gridCol w:w="1128"/>
        <w:gridCol w:w="1129"/>
        <w:gridCol w:w="1789"/>
      </w:tblGrid>
      <w:tr w:rsidR="003A3BE6" w:rsidRPr="00593B13" w:rsidTr="003A3BE6">
        <w:trPr>
          <w:trHeight w:val="651"/>
        </w:trPr>
        <w:tc>
          <w:tcPr>
            <w:tcW w:w="500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12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41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Катал. .№ /</w:t>
            </w:r>
          </w:p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технические п</w:t>
            </w:r>
            <w:r w:rsidRPr="003A3BE6">
              <w:rPr>
                <w:rFonts w:ascii="Franklin Gothic Book" w:hAnsi="Franklin Gothic Book"/>
              </w:rPr>
              <w:t>а</w:t>
            </w:r>
            <w:r w:rsidRPr="003A3BE6">
              <w:rPr>
                <w:rFonts w:ascii="Franklin Gothic Book" w:hAnsi="Franklin Gothic Book"/>
              </w:rPr>
              <w:t>раметры</w:t>
            </w:r>
          </w:p>
        </w:tc>
        <w:tc>
          <w:tcPr>
            <w:tcW w:w="722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4" w:type="dxa"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52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Цена без</w:t>
            </w:r>
            <w:r w:rsidR="008E2179">
              <w:rPr>
                <w:rFonts w:ascii="Franklin Gothic Book" w:hAnsi="Franklin Gothic Book"/>
              </w:rPr>
              <w:t xml:space="preserve"> уч</w:t>
            </w:r>
            <w:r w:rsidR="008E2179">
              <w:rPr>
                <w:rFonts w:ascii="Franklin Gothic Book" w:hAnsi="Franklin Gothic Book"/>
              </w:rPr>
              <w:t>е</w:t>
            </w:r>
            <w:r w:rsidR="008E2179">
              <w:rPr>
                <w:rFonts w:ascii="Franklin Gothic Book" w:hAnsi="Franklin Gothic Book"/>
              </w:rPr>
              <w:t>та</w:t>
            </w:r>
            <w:r w:rsidR="008E2179" w:rsidRPr="008E2179">
              <w:rPr>
                <w:rFonts w:ascii="Franklin Gothic Book" w:hAnsi="Franklin Gothic Book"/>
              </w:rPr>
              <w:t xml:space="preserve"> </w:t>
            </w:r>
            <w:r w:rsidRPr="003A3BE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53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Сумма без</w:t>
            </w:r>
            <w:r w:rsidR="008E2179">
              <w:rPr>
                <w:rFonts w:ascii="Franklin Gothic Book" w:hAnsi="Franklin Gothic Book"/>
              </w:rPr>
              <w:t xml:space="preserve"> учета</w:t>
            </w:r>
            <w:r w:rsidRPr="003A3BE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437" w:type="dxa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Страна прои</w:t>
            </w:r>
            <w:r w:rsidRPr="003A3BE6">
              <w:rPr>
                <w:rFonts w:ascii="Franklin Gothic Book" w:hAnsi="Franklin Gothic Book"/>
              </w:rPr>
              <w:t>с</w:t>
            </w:r>
            <w:r w:rsidRPr="003A3BE6">
              <w:rPr>
                <w:rFonts w:ascii="Franklin Gothic Book" w:hAnsi="Franklin Gothic Book"/>
              </w:rPr>
              <w:t>хождения т</w:t>
            </w:r>
            <w:r w:rsidRPr="003A3BE6">
              <w:rPr>
                <w:rFonts w:ascii="Franklin Gothic Book" w:hAnsi="Franklin Gothic Book"/>
              </w:rPr>
              <w:t>о</w:t>
            </w:r>
            <w:r w:rsidRPr="003A3BE6">
              <w:rPr>
                <w:rFonts w:ascii="Franklin Gothic Book" w:hAnsi="Franklin Gothic Book"/>
              </w:rPr>
              <w:t>вара</w:t>
            </w:r>
          </w:p>
        </w:tc>
      </w:tr>
      <w:tr w:rsidR="003A3BE6" w:rsidRPr="004C203B" w:rsidTr="003A3BE6">
        <w:trPr>
          <w:trHeight w:val="454"/>
        </w:trPr>
        <w:tc>
          <w:tcPr>
            <w:tcW w:w="8894" w:type="dxa"/>
            <w:gridSpan w:val="7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A3BE6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Кальмар </w:t>
            </w:r>
            <w:r w:rsidRPr="003A3BE6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3A3BE6">
              <w:rPr>
                <w:rFonts w:ascii="Franklin Gothic Book" w:hAnsi="Franklin Gothic Book"/>
                <w:b/>
                <w:bCs/>
                <w:i/>
                <w:iCs/>
              </w:rPr>
              <w:t xml:space="preserve">192, </w:t>
            </w:r>
            <w:r w:rsidRPr="003A3BE6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3A3BE6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3A3BE6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YH</w:t>
            </w:r>
            <w:r w:rsidRPr="003A3BE6">
              <w:rPr>
                <w:rFonts w:ascii="Franklin Gothic Book" w:hAnsi="Franklin Gothic Book"/>
                <w:b/>
                <w:bCs/>
                <w:i/>
                <w:iCs/>
              </w:rPr>
              <w:t>3</w:t>
            </w:r>
            <w:r w:rsidRPr="003A3BE6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CNBDAA</w:t>
            </w:r>
            <w:r w:rsidRPr="003A3BE6">
              <w:rPr>
                <w:rFonts w:ascii="Franklin Gothic Book" w:hAnsi="Franklin Gothic Book"/>
                <w:b/>
                <w:bCs/>
                <w:i/>
                <w:iCs/>
              </w:rPr>
              <w:t>9</w:t>
            </w:r>
            <w:r w:rsidRPr="003A3BE6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</w:t>
            </w:r>
            <w:r w:rsidRPr="003A3BE6">
              <w:rPr>
                <w:rFonts w:ascii="Franklin Gothic Book" w:hAnsi="Franklin Gothic Book"/>
                <w:b/>
                <w:bCs/>
                <w:i/>
                <w:iCs/>
              </w:rPr>
              <w:t>049188</w:t>
            </w:r>
          </w:p>
        </w:tc>
        <w:tc>
          <w:tcPr>
            <w:tcW w:w="1437" w:type="dxa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3A3BE6" w:rsidRPr="00593B13" w:rsidTr="003A3BE6">
        <w:trPr>
          <w:trHeight w:val="454"/>
        </w:trPr>
        <w:tc>
          <w:tcPr>
            <w:tcW w:w="500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1</w:t>
            </w:r>
          </w:p>
        </w:tc>
        <w:tc>
          <w:tcPr>
            <w:tcW w:w="2512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A3BE6">
              <w:rPr>
                <w:rFonts w:ascii="Franklin Gothic Book" w:hAnsi="Franklin Gothic Book"/>
              </w:rPr>
              <w:t xml:space="preserve">КОМПРЕССОР </w:t>
            </w:r>
            <w:r w:rsidRPr="003A3BE6">
              <w:rPr>
                <w:rFonts w:ascii="Franklin Gothic Book" w:hAnsi="Franklin Gothic Book"/>
                <w:lang w:val="en-US"/>
              </w:rPr>
              <w:t>VOLVO</w:t>
            </w:r>
          </w:p>
        </w:tc>
        <w:tc>
          <w:tcPr>
            <w:tcW w:w="2141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A3BE6">
              <w:rPr>
                <w:rFonts w:ascii="Franklin Gothic Book" w:hAnsi="Franklin Gothic Book"/>
              </w:rPr>
              <w:t xml:space="preserve"> </w:t>
            </w:r>
            <w:r w:rsidRPr="003A3BE6">
              <w:rPr>
                <w:rFonts w:ascii="Franklin Gothic Book" w:hAnsi="Franklin Gothic Book"/>
                <w:lang w:val="en-US"/>
              </w:rPr>
              <w:t>20460472</w:t>
            </w:r>
          </w:p>
        </w:tc>
        <w:tc>
          <w:tcPr>
            <w:tcW w:w="722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A3BE6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714" w:type="dxa"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2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3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37" w:type="dxa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A3BE6" w:rsidRPr="00593B13" w:rsidTr="003A3BE6">
        <w:trPr>
          <w:trHeight w:val="509"/>
        </w:trPr>
        <w:tc>
          <w:tcPr>
            <w:tcW w:w="500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12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41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88" w:type="dxa"/>
            <w:gridSpan w:val="3"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53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37" w:type="dxa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C3B72" w:rsidRDefault="00AC3B7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lastRenderedPageBreak/>
        <w:t>Таблица-2</w:t>
      </w:r>
    </w:p>
    <w:tbl>
      <w:tblPr>
        <w:tblW w:w="107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402"/>
      </w:tblGrid>
      <w:tr w:rsidR="00ED7A45" w:rsidRPr="00ED7A45" w:rsidTr="00C80240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Pr="00ED7A45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8D202C" w:rsidRPr="008D202C">
        <w:rPr>
          <w:rFonts w:ascii="Franklin Gothic Book" w:hAnsi="Franklin Gothic Book"/>
        </w:rPr>
        <w:t>сменно-запасных частей для тягача Кальмар TRX192, VIN YH3CNBDAA9SO49188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</w:t>
      </w:r>
      <w:r w:rsidR="006A46BB" w:rsidRPr="000D6DFE">
        <w:rPr>
          <w:rFonts w:ascii="Franklin Gothic Book" w:hAnsi="Franklin Gothic Book"/>
        </w:rPr>
        <w:t>д</w:t>
      </w:r>
      <w:r w:rsidR="006A46BB" w:rsidRPr="000D6DFE">
        <w:rPr>
          <w:rFonts w:ascii="Franklin Gothic Book" w:hAnsi="Franklin Gothic Book"/>
        </w:rPr>
        <w:t>готовил свою заявку на участие в закупке в соответствии с условиями, указанными в документ</w:t>
      </w:r>
      <w:r w:rsidR="006A46BB" w:rsidRPr="000D6DFE">
        <w:rPr>
          <w:rFonts w:ascii="Franklin Gothic Book" w:hAnsi="Franklin Gothic Book"/>
        </w:rPr>
        <w:t>а</w:t>
      </w:r>
      <w:r w:rsidR="006A46BB" w:rsidRPr="000D6DFE">
        <w:rPr>
          <w:rFonts w:ascii="Franklin Gothic Book" w:hAnsi="Franklin Gothic Book"/>
        </w:rPr>
        <w:t>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0D6DFE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896D58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7A762F" w:rsidRPr="0031462F" w:rsidRDefault="007A762F" w:rsidP="007A762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A762F" w:rsidRPr="0031462F" w:rsidTr="00640FFB">
        <w:trPr>
          <w:trHeight w:val="630"/>
        </w:trPr>
        <w:tc>
          <w:tcPr>
            <w:tcW w:w="10173" w:type="dxa"/>
            <w:vAlign w:val="center"/>
          </w:tcPr>
          <w:p w:rsidR="007A762F" w:rsidRPr="0031462F" w:rsidRDefault="007A762F" w:rsidP="00640FF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7A762F" w:rsidRPr="0031462F" w:rsidTr="00640FFB">
        <w:tc>
          <w:tcPr>
            <w:tcW w:w="10173" w:type="dxa"/>
          </w:tcPr>
          <w:p w:rsidR="007A762F" w:rsidRPr="0031462F" w:rsidRDefault="007A762F" w:rsidP="00640FF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Pr="0031462F" w:rsidRDefault="007A762F" w:rsidP="00640FF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Default="007A762F" w:rsidP="00640FF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8E2179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8E2179">
              <w:rPr>
                <w:rFonts w:ascii="Franklin Gothic Book" w:hAnsi="Franklin Gothic Book"/>
              </w:rPr>
              <w:t xml:space="preserve">Костенко </w:t>
            </w:r>
            <w:bookmarkStart w:id="14" w:name="_GoBack"/>
            <w:bookmarkEnd w:id="14"/>
            <w:r w:rsidR="008E2179">
              <w:rPr>
                <w:rFonts w:ascii="Franklin Gothic Book" w:hAnsi="Franklin Gothic Book"/>
              </w:rPr>
              <w:t>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7A762F" w:rsidRPr="0031462F" w:rsidRDefault="007A762F" w:rsidP="008E217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E2179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8E2179">
              <w:rPr>
                <w:rFonts w:ascii="Franklin Gothic Book" w:hAnsi="Franklin Gothic Book"/>
              </w:rPr>
              <w:t>22-03</w:t>
            </w:r>
          </w:p>
        </w:tc>
      </w:tr>
      <w:tr w:rsidR="007A762F" w:rsidRPr="0031462F" w:rsidTr="00640FFB">
        <w:tc>
          <w:tcPr>
            <w:tcW w:w="10173" w:type="dxa"/>
          </w:tcPr>
          <w:p w:rsidR="007A762F" w:rsidRPr="007A762F" w:rsidRDefault="007A762F" w:rsidP="007A762F">
            <w:pPr>
              <w:widowControl w:val="0"/>
              <w:tabs>
                <w:tab w:val="left" w:pos="0"/>
              </w:tabs>
              <w:suppressAutoHyphens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7A762F">
              <w:rPr>
                <w:rFonts w:ascii="Franklin Gothic Book" w:hAnsi="Franklin Gothic Book"/>
              </w:rPr>
              <w:t>Поставка сменно-запасных частей для тягача Кальмар TRX192, VIN YH3CNBDAA9SO49188</w:t>
            </w:r>
          </w:p>
        </w:tc>
      </w:tr>
      <w:tr w:rsidR="007A762F" w:rsidRPr="0031462F" w:rsidTr="00640FFB">
        <w:tc>
          <w:tcPr>
            <w:tcW w:w="10173" w:type="dxa"/>
          </w:tcPr>
          <w:p w:rsidR="007A762F" w:rsidRPr="0031462F" w:rsidRDefault="007A762F" w:rsidP="00640FF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7A762F" w:rsidRPr="0031462F" w:rsidTr="00640FFB">
        <w:trPr>
          <w:trHeight w:val="205"/>
        </w:trPr>
        <w:tc>
          <w:tcPr>
            <w:tcW w:w="10173" w:type="dxa"/>
          </w:tcPr>
          <w:p w:rsidR="007A762F" w:rsidRPr="0031462F" w:rsidRDefault="007A762F" w:rsidP="00640FF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A762F" w:rsidRPr="0031462F" w:rsidTr="00640FFB">
        <w:trPr>
          <w:trHeight w:val="205"/>
        </w:trPr>
        <w:tc>
          <w:tcPr>
            <w:tcW w:w="10173" w:type="dxa"/>
          </w:tcPr>
          <w:p w:rsidR="007A762F" w:rsidRPr="0031462F" w:rsidRDefault="007A762F" w:rsidP="00640FF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Приглашаются</w:t>
            </w:r>
            <w:r>
              <w:rPr>
                <w:rFonts w:ascii="Franklin Gothic Book" w:hAnsi="Franklin Gothic Book"/>
              </w:rPr>
              <w:t>: субъекты малого или среднего предпринимательства в соответствии с крит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Федерации».</w:t>
            </w:r>
          </w:p>
        </w:tc>
      </w:tr>
      <w:tr w:rsidR="007A762F" w:rsidRPr="00FD67B4" w:rsidTr="00640FFB">
        <w:tc>
          <w:tcPr>
            <w:tcW w:w="10173" w:type="dxa"/>
          </w:tcPr>
          <w:p w:rsidR="007A762F" w:rsidRPr="00FD67B4" w:rsidRDefault="007A762F" w:rsidP="00640FF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7A762F" w:rsidRPr="00FD67B4" w:rsidTr="00640FFB">
        <w:trPr>
          <w:trHeight w:val="288"/>
        </w:trPr>
        <w:tc>
          <w:tcPr>
            <w:tcW w:w="10173" w:type="dxa"/>
          </w:tcPr>
          <w:p w:rsidR="007A762F" w:rsidRPr="00FD67B4" w:rsidRDefault="007A762F" w:rsidP="00640FF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7A762F" w:rsidRPr="00FD67B4" w:rsidTr="00640FFB">
        <w:trPr>
          <w:trHeight w:val="10656"/>
        </w:trPr>
        <w:tc>
          <w:tcPr>
            <w:tcW w:w="10173" w:type="dxa"/>
          </w:tcPr>
          <w:p w:rsidR="007A762F" w:rsidRPr="00FD67B4" w:rsidRDefault="007A762F" w:rsidP="00640FF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7A762F" w:rsidRPr="00FD67B4" w:rsidTr="00640FF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7A762F" w:rsidRPr="00FD67B4" w:rsidTr="00640FF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7A762F" w:rsidRPr="00FD67B4" w:rsidTr="00640FF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7A762F" w:rsidRPr="00FD67B4" w:rsidTr="00640FF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640FF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7A762F" w:rsidRPr="00FD67B4" w:rsidRDefault="007A762F" w:rsidP="00640FF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7A762F" w:rsidRPr="00FD67B4" w:rsidRDefault="007A762F" w:rsidP="00640FF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7A762F" w:rsidRPr="00FD67B4" w:rsidRDefault="007A762F" w:rsidP="00640FF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7A762F" w:rsidRPr="00FD67B4" w:rsidRDefault="007A762F" w:rsidP="00640FF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7A762F" w:rsidRPr="00FD67B4" w:rsidRDefault="007A762F" w:rsidP="00640FF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bookmarkEnd w:id="13"/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6F" w:rsidRDefault="00C22B6F">
      <w:r>
        <w:separator/>
      </w:r>
    </w:p>
  </w:endnote>
  <w:endnote w:type="continuationSeparator" w:id="0">
    <w:p w:rsidR="00C22B6F" w:rsidRDefault="00C2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6F" w:rsidRDefault="00C22B6F">
      <w:r>
        <w:separator/>
      </w:r>
    </w:p>
  </w:footnote>
  <w:footnote w:type="continuationSeparator" w:id="0">
    <w:p w:rsidR="00C22B6F" w:rsidRDefault="00C2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0"/>
  </w:num>
  <w:num w:numId="3">
    <w:abstractNumId w:val="32"/>
  </w:num>
  <w:num w:numId="4">
    <w:abstractNumId w:val="17"/>
  </w:num>
  <w:num w:numId="5">
    <w:abstractNumId w:val="25"/>
  </w:num>
  <w:num w:numId="6">
    <w:abstractNumId w:val="6"/>
  </w:num>
  <w:num w:numId="7">
    <w:abstractNumId w:val="20"/>
  </w:num>
  <w:num w:numId="8">
    <w:abstractNumId w:val="27"/>
  </w:num>
  <w:num w:numId="9">
    <w:abstractNumId w:val="24"/>
  </w:num>
  <w:num w:numId="10">
    <w:abstractNumId w:val="36"/>
  </w:num>
  <w:num w:numId="11">
    <w:abstractNumId w:val="10"/>
  </w:num>
  <w:num w:numId="12">
    <w:abstractNumId w:val="37"/>
  </w:num>
  <w:num w:numId="13">
    <w:abstractNumId w:val="28"/>
  </w:num>
  <w:num w:numId="14">
    <w:abstractNumId w:val="13"/>
  </w:num>
  <w:num w:numId="15">
    <w:abstractNumId w:val="14"/>
  </w:num>
  <w:num w:numId="16">
    <w:abstractNumId w:val="34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5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1"/>
  </w:num>
  <w:num w:numId="36">
    <w:abstractNumId w:val="33"/>
  </w:num>
  <w:num w:numId="3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622A-E42D-4EF7-ABB5-DBFBAE96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6810</Words>
  <Characters>50482</Characters>
  <Application>Microsoft Office Word</Application>
  <DocSecurity>0</DocSecurity>
  <Lines>420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57178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12</cp:revision>
  <cp:lastPrinted>2015-10-14T12:49:00Z</cp:lastPrinted>
  <dcterms:created xsi:type="dcterms:W3CDTF">2015-12-21T12:09:00Z</dcterms:created>
  <dcterms:modified xsi:type="dcterms:W3CDTF">2015-12-22T12:27:00Z</dcterms:modified>
</cp:coreProperties>
</file>