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979" w:rsidRDefault="00EE397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E3979" w:rsidRPr="00B422AA" w:rsidRDefault="00EE397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E3979" w:rsidRDefault="00EE397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E3979" w:rsidRPr="00B422AA" w:rsidRDefault="00EE397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F5501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550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сменно-запасных частей для </w:t>
      </w:r>
      <w:r w:rsidR="00D401BB" w:rsidRPr="00F5501A">
        <w:rPr>
          <w:rFonts w:ascii="Franklin Gothic Heavy" w:eastAsia="Tahoma" w:hAnsi="Franklin Gothic Heavy"/>
          <w:kern w:val="144"/>
          <w:sz w:val="44"/>
          <w:szCs w:val="52"/>
        </w:rPr>
        <w:t xml:space="preserve">погрузчика - </w:t>
      </w:r>
      <w:proofErr w:type="spellStart"/>
      <w:r w:rsidR="00D401BB" w:rsidRPr="00F5501A">
        <w:rPr>
          <w:rFonts w:ascii="Franklin Gothic Heavy" w:eastAsia="Tahoma" w:hAnsi="Franklin Gothic Heavy"/>
          <w:kern w:val="144"/>
          <w:sz w:val="44"/>
          <w:szCs w:val="52"/>
        </w:rPr>
        <w:t>ричстакер</w:t>
      </w:r>
      <w:proofErr w:type="spellEnd"/>
      <w:r w:rsidR="00D401BB" w:rsidRPr="00F5501A">
        <w:rPr>
          <w:rFonts w:ascii="Franklin Gothic Heavy" w:eastAsia="Tahoma" w:hAnsi="Franklin Gothic Heavy"/>
          <w:kern w:val="144"/>
          <w:sz w:val="44"/>
          <w:szCs w:val="52"/>
        </w:rPr>
        <w:t xml:space="preserve">  </w:t>
      </w:r>
      <w:proofErr w:type="spellStart"/>
      <w:r w:rsidR="00D401BB" w:rsidRPr="00F5501A">
        <w:rPr>
          <w:rFonts w:ascii="Franklin Gothic Heavy" w:eastAsia="Tahoma" w:hAnsi="Franklin Gothic Heavy"/>
          <w:kern w:val="144"/>
          <w:sz w:val="44"/>
          <w:szCs w:val="52"/>
        </w:rPr>
        <w:t>Kalmar</w:t>
      </w:r>
      <w:proofErr w:type="spellEnd"/>
      <w:r w:rsidR="00D401BB" w:rsidRPr="00F5501A">
        <w:rPr>
          <w:rFonts w:ascii="Franklin Gothic Heavy" w:eastAsia="Tahoma" w:hAnsi="Franklin Gothic Heavy"/>
          <w:kern w:val="144"/>
          <w:sz w:val="44"/>
          <w:szCs w:val="52"/>
        </w:rPr>
        <w:t xml:space="preserve"> DRF 450-65S5X, VIN A11301137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117CF5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F5501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proofErr w:type="spellStart"/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УТВЕРЖДАЮЗаместитель</w:t>
      </w:r>
      <w:proofErr w:type="spellEnd"/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8F5D1F">
      <w:pPr>
        <w:pStyle w:val="afff6"/>
        <w:numPr>
          <w:ilvl w:val="0"/>
          <w:numId w:val="12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2B5C9A">
        <w:rPr>
          <w:rFonts w:ascii="Franklin Gothic Book" w:hAnsi="Franklin Gothic Book"/>
          <w:color w:val="000000" w:themeColor="text1"/>
        </w:rPr>
        <w:t>ь</w:t>
      </w:r>
      <w:r w:rsidRPr="002B5C9A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2B5C9A">
        <w:rPr>
          <w:rFonts w:ascii="Franklin Gothic Book" w:hAnsi="Franklin Gothic Book"/>
          <w:color w:val="000000" w:themeColor="text1"/>
        </w:rPr>
        <w:t>а</w:t>
      </w:r>
      <w:r w:rsidRPr="002B5C9A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629DC" w:rsidRPr="00C629DC">
        <w:rPr>
          <w:rFonts w:ascii="Franklin Gothic Book" w:hAnsi="Franklin Gothic Book"/>
          <w:b/>
        </w:rPr>
        <w:t>11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C629DC">
        <w:rPr>
          <w:rFonts w:ascii="Franklin Gothic Book" w:hAnsi="Franklin Gothic Book"/>
          <w:b/>
        </w:rPr>
        <w:t>января</w:t>
      </w:r>
      <w:r w:rsidR="00E9778A" w:rsidRPr="00AE42BA">
        <w:rPr>
          <w:rFonts w:ascii="Franklin Gothic Book" w:hAnsi="Franklin Gothic Book"/>
          <w:b/>
        </w:rPr>
        <w:t xml:space="preserve"> 201</w:t>
      </w:r>
      <w:r w:rsidR="00C629DC">
        <w:rPr>
          <w:rFonts w:ascii="Franklin Gothic Book" w:hAnsi="Franklin Gothic Book"/>
          <w:b/>
        </w:rPr>
        <w:t>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 w:rsidR="005A5B3B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2B5C9A">
        <w:rPr>
          <w:rFonts w:ascii="Franklin Gothic Book" w:hAnsi="Franklin Gothic Book"/>
          <w:color w:val="000000" w:themeColor="text1"/>
        </w:rPr>
        <w:t>в</w:t>
      </w:r>
      <w:r w:rsidRPr="002B5C9A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средств при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F5501A">
      <w:pPr>
        <w:pStyle w:val="afff6"/>
        <w:numPr>
          <w:ilvl w:val="2"/>
          <w:numId w:val="12"/>
        </w:numPr>
        <w:spacing w:before="60" w:after="60"/>
        <w:ind w:left="709" w:firstLine="1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F5501A">
      <w:pPr>
        <w:pStyle w:val="afff6"/>
        <w:numPr>
          <w:ilvl w:val="1"/>
          <w:numId w:val="12"/>
        </w:numPr>
        <w:spacing w:before="60" w:after="60"/>
        <w:ind w:left="851" w:firstLine="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F5501A">
      <w:pPr>
        <w:pStyle w:val="afff6"/>
        <w:numPr>
          <w:ilvl w:val="1"/>
          <w:numId w:val="12"/>
        </w:numPr>
        <w:spacing w:before="60" w:after="60"/>
        <w:ind w:left="851" w:firstLine="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F5501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8F5D1F">
      <w:pPr>
        <w:pStyle w:val="afff6"/>
        <w:numPr>
          <w:ilvl w:val="0"/>
          <w:numId w:val="12"/>
        </w:numPr>
        <w:spacing w:before="60" w:after="60"/>
        <w:ind w:left="426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F5501A">
      <w:pPr>
        <w:pStyle w:val="afff6"/>
        <w:numPr>
          <w:ilvl w:val="2"/>
          <w:numId w:val="12"/>
        </w:numPr>
        <w:ind w:hanging="65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</w:t>
      </w:r>
      <w:r w:rsidRPr="00877204">
        <w:rPr>
          <w:rFonts w:ascii="Franklin Gothic Book" w:hAnsi="Franklin Gothic Book"/>
        </w:rPr>
        <w:t>с</w:t>
      </w:r>
      <w:r w:rsidRPr="00877204">
        <w:rPr>
          <w:rFonts w:ascii="Franklin Gothic Book" w:hAnsi="Franklin Gothic Book"/>
        </w:rPr>
        <w:t>ка по процедурам закупки ведутся на русском языке.</w:t>
      </w:r>
    </w:p>
    <w:p w:rsidR="009C3DA9" w:rsidRPr="00877204" w:rsidRDefault="009C3DA9" w:rsidP="00F5501A">
      <w:pPr>
        <w:pStyle w:val="afff6"/>
        <w:numPr>
          <w:ilvl w:val="2"/>
          <w:numId w:val="12"/>
        </w:numPr>
        <w:ind w:hanging="65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84E09" w:rsidRPr="00AE42BA" w:rsidRDefault="00184E0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действующего сертификата дилера « </w:t>
      </w:r>
      <w:r>
        <w:rPr>
          <w:rFonts w:ascii="Franklin Gothic Book" w:hAnsi="Franklin Gothic Book"/>
          <w:lang w:val="en-US"/>
        </w:rPr>
        <w:t>Volvo</w:t>
      </w:r>
      <w:r w:rsidRPr="00184E09">
        <w:rPr>
          <w:rFonts w:ascii="Franklin Gothic Book" w:hAnsi="Franklin Gothic Book"/>
        </w:rPr>
        <w:t xml:space="preserve"> </w:t>
      </w:r>
      <w:r w:rsidR="00A53F80">
        <w:rPr>
          <w:rFonts w:ascii="Franklin Gothic Book" w:hAnsi="Franklin Gothic Book"/>
          <w:lang w:val="en-US"/>
        </w:rPr>
        <w:t>P</w:t>
      </w:r>
      <w:bookmarkStart w:id="0" w:name="_GoBack"/>
      <w:bookmarkEnd w:id="0"/>
      <w:r>
        <w:rPr>
          <w:rFonts w:ascii="Franklin Gothic Book" w:hAnsi="Franklin Gothic Book"/>
          <w:lang w:val="en-US"/>
        </w:rPr>
        <w:t>enta</w:t>
      </w:r>
      <w:r>
        <w:rPr>
          <w:rFonts w:ascii="Franklin Gothic Book" w:hAnsi="Franklin Gothic Book"/>
        </w:rPr>
        <w:t>»;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</w:t>
      </w:r>
      <w:proofErr w:type="gramStart"/>
      <w:r w:rsidRPr="00F63C84">
        <w:rPr>
          <w:rFonts w:ascii="Franklin Gothic Book" w:hAnsi="Franklin Gothic Book"/>
        </w:rPr>
        <w:t>заверенный</w:t>
      </w:r>
      <w:proofErr w:type="gramEnd"/>
      <w:r w:rsidRPr="00F63C84">
        <w:rPr>
          <w:rFonts w:ascii="Franklin Gothic Book" w:hAnsi="Franklin Gothic Book"/>
        </w:rPr>
        <w:t xml:space="preserve">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A53F80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EE3979" w:rsidRPr="00A53F80" w:rsidRDefault="00EE397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184E09" w:rsidRDefault="006A46BB" w:rsidP="008F5D1F">
      <w:pPr>
        <w:pStyle w:val="afff6"/>
        <w:numPr>
          <w:ilvl w:val="0"/>
          <w:numId w:val="12"/>
        </w:numPr>
        <w:ind w:left="426" w:hanging="426"/>
        <w:rPr>
          <w:b/>
        </w:rPr>
      </w:pPr>
      <w:r w:rsidRPr="00184E0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E972E2" w:rsidRPr="00A753DE" w:rsidRDefault="00E972E2" w:rsidP="00E972E2">
      <w:pPr>
        <w:pStyle w:val="afff6"/>
        <w:ind w:left="0"/>
      </w:pPr>
    </w:p>
    <w:p w:rsidR="00D401BB" w:rsidRPr="00D401BB" w:rsidRDefault="00D401BB" w:rsidP="00D401BB">
      <w:pPr>
        <w:spacing w:line="276" w:lineRule="auto"/>
        <w:jc w:val="center"/>
        <w:rPr>
          <w:rFonts w:ascii="Franklin Gothic Book" w:hAnsi="Franklin Gothic Book"/>
          <w:b/>
        </w:rPr>
      </w:pPr>
      <w:r w:rsidRPr="00D401BB">
        <w:rPr>
          <w:rFonts w:ascii="Franklin Gothic Book" w:hAnsi="Franklin Gothic Book"/>
          <w:b/>
        </w:rPr>
        <w:t>ТЕХНИЧЕСКОЕ ЗАДАНИЕ</w:t>
      </w:r>
    </w:p>
    <w:p w:rsidR="00D401BB" w:rsidRPr="00D401BB" w:rsidRDefault="00D401BB" w:rsidP="00D401BB">
      <w:pPr>
        <w:pStyle w:val="af2"/>
        <w:jc w:val="center"/>
        <w:rPr>
          <w:rFonts w:ascii="Franklin Gothic Book" w:hAnsi="Franklin Gothic Book"/>
          <w:b/>
        </w:rPr>
      </w:pPr>
      <w:r w:rsidRPr="00D401BB">
        <w:rPr>
          <w:rFonts w:ascii="Franklin Gothic Book" w:hAnsi="Franklin Gothic Book"/>
          <w:b/>
        </w:rPr>
        <w:t xml:space="preserve">на поставку сменно-запасных частей для погрузчика - </w:t>
      </w:r>
      <w:proofErr w:type="spellStart"/>
      <w:r w:rsidRPr="00D401BB">
        <w:rPr>
          <w:rFonts w:ascii="Franklin Gothic Book" w:hAnsi="Franklin Gothic Book"/>
          <w:b/>
        </w:rPr>
        <w:t>ричстакер</w:t>
      </w:r>
      <w:proofErr w:type="spellEnd"/>
      <w:r w:rsidRPr="00D401BB">
        <w:rPr>
          <w:rFonts w:ascii="Franklin Gothic Book" w:hAnsi="Franklin Gothic Book"/>
          <w:b/>
        </w:rPr>
        <w:t xml:space="preserve">  </w:t>
      </w:r>
      <w:proofErr w:type="spellStart"/>
      <w:r w:rsidRPr="00D401BB">
        <w:rPr>
          <w:rFonts w:ascii="Franklin Gothic Book" w:hAnsi="Franklin Gothic Book"/>
          <w:b/>
        </w:rPr>
        <w:t>Kalmar</w:t>
      </w:r>
      <w:proofErr w:type="spellEnd"/>
      <w:r w:rsidRPr="00D401BB">
        <w:rPr>
          <w:rFonts w:ascii="Franklin Gothic Book" w:hAnsi="Franklin Gothic Book"/>
          <w:b/>
        </w:rPr>
        <w:t xml:space="preserve"> DRF 450-65S5X, </w:t>
      </w:r>
      <w:r w:rsidRPr="00D401BB">
        <w:rPr>
          <w:rFonts w:ascii="Franklin Gothic Book" w:hAnsi="Franklin Gothic Book"/>
          <w:b/>
          <w:lang w:val="en-US"/>
        </w:rPr>
        <w:t>VIN</w:t>
      </w:r>
      <w:r w:rsidRPr="00D401BB">
        <w:rPr>
          <w:rFonts w:ascii="Franklin Gothic Book" w:hAnsi="Franklin Gothic Book"/>
          <w:b/>
        </w:rPr>
        <w:t xml:space="preserve"> A11301137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401BB" w:rsidRPr="00D401BB" w:rsidTr="004F691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pStyle w:val="af2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Поставка сменно-запасных частей для погрузчика - </w:t>
            </w:r>
            <w:proofErr w:type="spellStart"/>
            <w:r w:rsidRPr="00D401BB">
              <w:rPr>
                <w:rFonts w:ascii="Franklin Gothic Book" w:hAnsi="Franklin Gothic Book"/>
              </w:rPr>
              <w:t>ричстакер</w:t>
            </w:r>
            <w:proofErr w:type="spellEnd"/>
            <w:r w:rsidRPr="00D401BB">
              <w:rPr>
                <w:rFonts w:ascii="Franklin Gothic Book" w:hAnsi="Franklin Gothic Book"/>
              </w:rPr>
              <w:t xml:space="preserve">  </w:t>
            </w:r>
            <w:proofErr w:type="spellStart"/>
            <w:r w:rsidRPr="00D401BB">
              <w:rPr>
                <w:rFonts w:ascii="Franklin Gothic Book" w:hAnsi="Franklin Gothic Book"/>
              </w:rPr>
              <w:t>Kalmar</w:t>
            </w:r>
            <w:proofErr w:type="spellEnd"/>
            <w:r w:rsidRPr="00D401BB">
              <w:rPr>
                <w:rFonts w:ascii="Franklin Gothic Book" w:hAnsi="Franklin Gothic Book"/>
              </w:rPr>
              <w:t xml:space="preserve"> DRF 450-65S5X, VIN A11301137</w:t>
            </w:r>
            <w:r w:rsidRPr="00D401BB">
              <w:rPr>
                <w:rFonts w:ascii="Franklin Gothic Book" w:hAnsi="Franklin Gothic Book"/>
              </w:rPr>
              <w:tab/>
            </w:r>
          </w:p>
        </w:tc>
      </w:tr>
      <w:tr w:rsidR="00D401BB" w:rsidRPr="00D401BB" w:rsidTr="004F6910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401BB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401B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D401BB">
              <w:rPr>
                <w:rFonts w:ascii="Franklin Gothic Book" w:hAnsi="Franklin Gothic Book"/>
              </w:rPr>
              <w:t>Портовая</w:t>
            </w:r>
            <w:proofErr w:type="gramEnd"/>
            <w:r w:rsidRPr="00D401BB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401BB" w:rsidRPr="00D401BB" w:rsidTr="004F691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Основание для прио</w:t>
            </w:r>
            <w:r w:rsidRPr="00D401BB">
              <w:rPr>
                <w:rFonts w:ascii="Franklin Gothic Book" w:hAnsi="Franklin Gothic Book"/>
              </w:rPr>
              <w:t>б</w:t>
            </w:r>
            <w:r w:rsidRPr="00D401BB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Замена вышедших из строя сменно-запасных частей для погру</w:t>
            </w:r>
            <w:r w:rsidRPr="00D401BB">
              <w:rPr>
                <w:rFonts w:ascii="Franklin Gothic Book" w:hAnsi="Franklin Gothic Book"/>
              </w:rPr>
              <w:t>з</w:t>
            </w:r>
            <w:r w:rsidRPr="00D401BB">
              <w:rPr>
                <w:rFonts w:ascii="Franklin Gothic Book" w:hAnsi="Franklin Gothic Book"/>
              </w:rPr>
              <w:t xml:space="preserve">чика - </w:t>
            </w:r>
            <w:proofErr w:type="spellStart"/>
            <w:r w:rsidRPr="00D401BB">
              <w:rPr>
                <w:rFonts w:ascii="Franklin Gothic Book" w:hAnsi="Franklin Gothic Book"/>
              </w:rPr>
              <w:t>ричстакер</w:t>
            </w:r>
            <w:proofErr w:type="spellEnd"/>
            <w:r w:rsidRPr="00D401BB">
              <w:rPr>
                <w:rFonts w:ascii="Franklin Gothic Book" w:hAnsi="Franklin Gothic Book"/>
              </w:rPr>
              <w:t xml:space="preserve">  </w:t>
            </w:r>
            <w:proofErr w:type="spellStart"/>
            <w:r w:rsidRPr="00D401BB">
              <w:rPr>
                <w:rFonts w:ascii="Franklin Gothic Book" w:hAnsi="Franklin Gothic Book"/>
              </w:rPr>
              <w:t>Kalmar</w:t>
            </w:r>
            <w:proofErr w:type="spellEnd"/>
            <w:r w:rsidRPr="00D401BB">
              <w:rPr>
                <w:rFonts w:ascii="Franklin Gothic Book" w:hAnsi="Franklin Gothic Book"/>
              </w:rPr>
              <w:t xml:space="preserve"> DRF 450-65S5X, VI</w:t>
            </w:r>
            <w:r w:rsidRPr="00D401BB">
              <w:rPr>
                <w:rFonts w:ascii="Franklin Gothic Book" w:hAnsi="Franklin Gothic Book"/>
                <w:lang w:val="en-US"/>
              </w:rPr>
              <w:t>N</w:t>
            </w:r>
            <w:r w:rsidRPr="00D401BB">
              <w:rPr>
                <w:rFonts w:ascii="Franklin Gothic Book" w:hAnsi="Franklin Gothic Book"/>
              </w:rPr>
              <w:t xml:space="preserve"> </w:t>
            </w:r>
            <w:r w:rsidRPr="00D401BB">
              <w:rPr>
                <w:rFonts w:ascii="Franklin Gothic Book" w:hAnsi="Franklin Gothic Book"/>
                <w:lang w:val="en-US"/>
              </w:rPr>
              <w:t>A</w:t>
            </w:r>
            <w:r w:rsidRPr="00D401BB">
              <w:rPr>
                <w:rFonts w:ascii="Franklin Gothic Book" w:hAnsi="Franklin Gothic Book"/>
              </w:rPr>
              <w:t>11301137</w:t>
            </w:r>
            <w:r w:rsidRPr="00D401BB">
              <w:rPr>
                <w:rFonts w:ascii="Franklin Gothic Book" w:hAnsi="Franklin Gothic Book"/>
              </w:rPr>
              <w:tab/>
            </w:r>
            <w:r w:rsidRPr="00D401BB">
              <w:rPr>
                <w:rFonts w:ascii="Franklin Gothic Book" w:hAnsi="Franklin Gothic Book"/>
              </w:rPr>
              <w:tab/>
              <w:t xml:space="preserve">        </w:t>
            </w:r>
          </w:p>
        </w:tc>
      </w:tr>
      <w:tr w:rsidR="00D401BB" w:rsidRPr="00D401BB" w:rsidTr="004F6910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Требования к поста</w:t>
            </w:r>
            <w:r w:rsidRPr="00D401BB">
              <w:rPr>
                <w:rFonts w:ascii="Franklin Gothic Book" w:hAnsi="Franklin Gothic Book"/>
              </w:rPr>
              <w:t>в</w:t>
            </w:r>
            <w:r w:rsidRPr="00D401BB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D401BB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401BB" w:rsidRPr="00D401BB" w:rsidRDefault="00D401BB" w:rsidP="00D401BB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401BB">
              <w:rPr>
                <w:rFonts w:ascii="Franklin Gothic Book" w:hAnsi="Franklin Gothic Book"/>
              </w:rPr>
              <w:t>а</w:t>
            </w:r>
            <w:r w:rsidRPr="00D401BB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D401BB" w:rsidRPr="00D401BB" w:rsidRDefault="00D401BB" w:rsidP="00D401BB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401BB" w:rsidRPr="00D401BB" w:rsidTr="004F6910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401BB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Перечень и объем тр</w:t>
            </w:r>
            <w:r w:rsidRPr="00D401BB">
              <w:rPr>
                <w:rFonts w:ascii="Franklin Gothic Book" w:hAnsi="Franklin Gothic Book"/>
              </w:rPr>
              <w:t>е</w:t>
            </w:r>
            <w:r w:rsidRPr="00D401BB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401BB">
              <w:rPr>
                <w:rFonts w:ascii="Franklin Gothic Book" w:hAnsi="Franklin Gothic Book"/>
              </w:rPr>
              <w:t>п</w:t>
            </w:r>
            <w:proofErr w:type="gramEnd"/>
            <w:r w:rsidRPr="00D401BB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401BB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D401BB" w:rsidRPr="00D401BB" w:rsidTr="004F691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НАСОС ФОРСУНКА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E972E2" w:rsidRDefault="00D401BB" w:rsidP="004F691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401BB">
              <w:rPr>
                <w:rFonts w:ascii="Franklin Gothic Book" w:hAnsi="Franklin Gothic Book"/>
              </w:rPr>
              <w:t>3803925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401BB">
              <w:rPr>
                <w:rFonts w:ascii="Franklin Gothic Book" w:hAnsi="Franklin Gothic Book"/>
                <w:lang w:val="en-US"/>
              </w:rPr>
              <w:t>6</w:t>
            </w:r>
          </w:p>
        </w:tc>
      </w:tr>
      <w:tr w:rsidR="00D401BB" w:rsidRPr="00D401BB" w:rsidTr="004F6910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D401B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КОЛЬЦО УПЛОТНИТЕЛЬНОЕ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276948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401BB">
              <w:rPr>
                <w:rFonts w:ascii="Franklin Gothic Book" w:hAnsi="Franklin Gothic Book"/>
                <w:lang w:val="en-US"/>
              </w:rPr>
              <w:t>6</w:t>
            </w:r>
          </w:p>
        </w:tc>
      </w:tr>
      <w:tr w:rsidR="00D401BB" w:rsidRPr="00D401BB" w:rsidTr="004F691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   Условия поставки </w:t>
            </w:r>
            <w:r w:rsidRPr="00D401BB">
              <w:rPr>
                <w:rFonts w:ascii="Franklin Gothic Book" w:hAnsi="Franklin Gothic Book"/>
                <w:lang w:val="en-US"/>
              </w:rPr>
              <w:t>DDP</w:t>
            </w:r>
            <w:r w:rsidRPr="00D401BB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401BB">
              <w:rPr>
                <w:rFonts w:ascii="Franklin Gothic Book" w:hAnsi="Franklin Gothic Book"/>
              </w:rPr>
              <w:t>Инкотермс</w:t>
            </w:r>
            <w:proofErr w:type="spellEnd"/>
            <w:r w:rsidRPr="00D401BB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D401BB">
              <w:rPr>
                <w:rFonts w:ascii="Franklin Gothic Book" w:hAnsi="Franklin Gothic Book"/>
              </w:rPr>
              <w:t>с</w:t>
            </w:r>
            <w:r w:rsidRPr="00D401BB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D401BB">
              <w:rPr>
                <w:rFonts w:ascii="Franklin Gothic Book" w:hAnsi="Franklin Gothic Book"/>
              </w:rPr>
              <w:t>Портовая</w:t>
            </w:r>
            <w:proofErr w:type="gramEnd"/>
            <w:r w:rsidRPr="00D401BB">
              <w:rPr>
                <w:rFonts w:ascii="Franklin Gothic Book" w:hAnsi="Franklin Gothic Book"/>
              </w:rPr>
              <w:t xml:space="preserve">, 14. </w:t>
            </w:r>
          </w:p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календарных дней с момента подписания двухсторо</w:t>
            </w:r>
            <w:r w:rsidRPr="00D401BB">
              <w:rPr>
                <w:rFonts w:ascii="Franklin Gothic Book" w:hAnsi="Franklin Gothic Book"/>
              </w:rPr>
              <w:t>н</w:t>
            </w:r>
            <w:r w:rsidRPr="00D401BB">
              <w:rPr>
                <w:rFonts w:ascii="Franklin Gothic Book" w:hAnsi="Franklin Gothic Book"/>
              </w:rPr>
              <w:t xml:space="preserve">него договора, допускается досрочная поставка.       </w:t>
            </w:r>
          </w:p>
        </w:tc>
      </w:tr>
      <w:tr w:rsidR="00D401BB" w:rsidRPr="00D401BB" w:rsidTr="004F6910">
        <w:trPr>
          <w:trHeight w:val="115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  <w:lang w:val="en-US"/>
              </w:rPr>
              <w:t>7</w:t>
            </w:r>
            <w:r w:rsidRPr="00D401BB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D401BB" w:rsidRPr="00D401BB" w:rsidTr="004F6910">
        <w:trPr>
          <w:trHeight w:val="79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Требования к участн</w:t>
            </w:r>
            <w:r w:rsidRPr="00D401BB">
              <w:rPr>
                <w:rFonts w:ascii="Franklin Gothic Book" w:hAnsi="Franklin Gothic Book"/>
              </w:rPr>
              <w:t>и</w:t>
            </w:r>
            <w:r w:rsidRPr="00D401BB">
              <w:rPr>
                <w:rFonts w:ascii="Franklin Gothic Book" w:hAnsi="Franklin Gothic Book"/>
              </w:rPr>
              <w:t>кам конкурентных м</w:t>
            </w:r>
            <w:r w:rsidRPr="00D401BB">
              <w:rPr>
                <w:rFonts w:ascii="Franklin Gothic Book" w:hAnsi="Franklin Gothic Book"/>
              </w:rPr>
              <w:t>е</w:t>
            </w:r>
            <w:r w:rsidRPr="00D401BB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B" w:rsidRPr="00D401BB" w:rsidRDefault="00D401BB" w:rsidP="004F6910">
            <w:pPr>
              <w:jc w:val="both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                   Поставщик предоставляет копию действующего се</w:t>
            </w:r>
            <w:r w:rsidRPr="00D401BB">
              <w:rPr>
                <w:rFonts w:ascii="Franklin Gothic Book" w:hAnsi="Franklin Gothic Book"/>
              </w:rPr>
              <w:t>р</w:t>
            </w:r>
            <w:r w:rsidRPr="00D401BB">
              <w:rPr>
                <w:rFonts w:ascii="Franklin Gothic Book" w:hAnsi="Franklin Gothic Book"/>
              </w:rPr>
              <w:t>тификата дилера «</w:t>
            </w:r>
            <w:proofErr w:type="spellStart"/>
            <w:r w:rsidRPr="00D401BB">
              <w:rPr>
                <w:rFonts w:ascii="Franklin Gothic Book" w:hAnsi="Franklin Gothic Book"/>
              </w:rPr>
              <w:t>Volvo</w:t>
            </w:r>
            <w:proofErr w:type="spellEnd"/>
            <w:r w:rsidRPr="00D401B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D401BB">
              <w:rPr>
                <w:rFonts w:ascii="Franklin Gothic Book" w:hAnsi="Franklin Gothic Book"/>
              </w:rPr>
              <w:t>Penta</w:t>
            </w:r>
            <w:proofErr w:type="spellEnd"/>
            <w:r w:rsidRPr="00D401BB">
              <w:rPr>
                <w:rFonts w:ascii="Franklin Gothic Book" w:hAnsi="Franklin Gothic Book"/>
              </w:rPr>
              <w:t>»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A3BE6" w:rsidRDefault="003A3BE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15548D" w:rsidRDefault="0015548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7B5CB8">
      <w:pPr>
        <w:pStyle w:val="afff6"/>
        <w:numPr>
          <w:ilvl w:val="0"/>
          <w:numId w:val="12"/>
        </w:numPr>
        <w:ind w:left="426" w:hanging="426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D401BB" w:rsidRPr="00D401BB" w:rsidRDefault="00D401BB" w:rsidP="00D401BB">
      <w:pPr>
        <w:pStyle w:val="af4"/>
        <w:rPr>
          <w:rFonts w:ascii="Franklin Gothic Book" w:hAnsi="Franklin Gothic Book"/>
          <w:sz w:val="24"/>
        </w:rPr>
      </w:pPr>
      <w:r w:rsidRPr="00D401BB">
        <w:rPr>
          <w:rFonts w:ascii="Franklin Gothic Book" w:hAnsi="Franklin Gothic Book"/>
          <w:sz w:val="24"/>
        </w:rPr>
        <w:t xml:space="preserve">ДОГОВОР ПОСТАВКИ  №НМТП </w:t>
      </w:r>
    </w:p>
    <w:p w:rsidR="00D401BB" w:rsidRPr="00D401BB" w:rsidRDefault="00D401BB" w:rsidP="00D401BB">
      <w:pPr>
        <w:jc w:val="center"/>
        <w:rPr>
          <w:rFonts w:ascii="Franklin Gothic Book" w:hAnsi="Franklin Gothic Book"/>
          <w:b/>
        </w:rPr>
      </w:pPr>
    </w:p>
    <w:p w:rsidR="00D401BB" w:rsidRPr="00D401BB" w:rsidRDefault="00D401BB" w:rsidP="00D401BB">
      <w:pPr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               </w:t>
      </w:r>
      <w:proofErr w:type="gramStart"/>
      <w:r w:rsidRPr="00D401B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401B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</w:t>
      </w:r>
      <w:r w:rsidRPr="00D401BB">
        <w:rPr>
          <w:rFonts w:ascii="Franklin Gothic Book" w:hAnsi="Franklin Gothic Book"/>
        </w:rPr>
        <w:t>и</w:t>
      </w:r>
      <w:r w:rsidRPr="00D401BB">
        <w:rPr>
          <w:rFonts w:ascii="Franklin Gothic Book" w:hAnsi="Franklin Gothic Book"/>
        </w:rPr>
        <w:t xml:space="preserve">ректора </w:t>
      </w:r>
      <w:proofErr w:type="spellStart"/>
      <w:r w:rsidRPr="00D401BB">
        <w:rPr>
          <w:rFonts w:ascii="Franklin Gothic Book" w:hAnsi="Franklin Gothic Book"/>
        </w:rPr>
        <w:t>Фофонова</w:t>
      </w:r>
      <w:proofErr w:type="spellEnd"/>
      <w:r w:rsidRPr="00D401B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D401BB">
        <w:rPr>
          <w:rFonts w:ascii="Franklin Gothic Book" w:hAnsi="Franklin Gothic Book"/>
          <w:u w:val="single"/>
        </w:rPr>
        <w:t>,</w:t>
      </w:r>
      <w:r w:rsidRPr="00D401BB">
        <w:rPr>
          <w:rFonts w:ascii="Franklin Gothic Book" w:hAnsi="Franklin Gothic Book"/>
        </w:rPr>
        <w:t xml:space="preserve"> с одной стороны, и </w:t>
      </w:r>
      <w:r w:rsidRPr="00D401BB">
        <w:rPr>
          <w:rFonts w:ascii="Franklin Gothic Book" w:hAnsi="Franklin Gothic Book"/>
          <w:b/>
        </w:rPr>
        <w:t>__________ «__________»</w:t>
      </w:r>
      <w:r w:rsidRPr="00D401BB">
        <w:rPr>
          <w:rFonts w:ascii="Franklin Gothic Book" w:hAnsi="Franklin Gothic Book"/>
        </w:rPr>
        <w:t xml:space="preserve"> </w:t>
      </w:r>
      <w:r w:rsidRPr="00D401BB">
        <w:rPr>
          <w:rFonts w:ascii="Franklin Gothic Book" w:hAnsi="Franklin Gothic Book"/>
          <w:b/>
        </w:rPr>
        <w:t>(__________),</w:t>
      </w:r>
      <w:r w:rsidRPr="00D401BB">
        <w:rPr>
          <w:rFonts w:ascii="Franklin Gothic Book" w:hAnsi="Franklin Gothic Book"/>
        </w:rPr>
        <w:t xml:space="preserve">  именуемое в </w:t>
      </w:r>
      <w:r w:rsidRPr="00D401BB">
        <w:rPr>
          <w:rFonts w:ascii="Franklin Gothic Book" w:hAnsi="Franklin Gothic Book"/>
        </w:rPr>
        <w:lastRenderedPageBreak/>
        <w:t>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D401BB" w:rsidRPr="00D401BB" w:rsidRDefault="00D401BB" w:rsidP="00D401BB">
      <w:pPr>
        <w:jc w:val="both"/>
        <w:rPr>
          <w:rFonts w:ascii="Franklin Gothic Book" w:hAnsi="Franklin Gothic Book"/>
        </w:rPr>
      </w:pPr>
    </w:p>
    <w:p w:rsidR="00D401BB" w:rsidRPr="00D401BB" w:rsidRDefault="00D401BB" w:rsidP="00D401B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401BB">
        <w:rPr>
          <w:rFonts w:ascii="Franklin Gothic Book" w:hAnsi="Franklin Gothic Book"/>
          <w:b/>
          <w:caps/>
        </w:rPr>
        <w:t>Предмет Договора</w:t>
      </w:r>
    </w:p>
    <w:p w:rsidR="00D401BB" w:rsidRPr="00D401BB" w:rsidRDefault="00D401BB" w:rsidP="004F6910">
      <w:pPr>
        <w:jc w:val="both"/>
        <w:rPr>
          <w:rFonts w:ascii="Franklin Gothic Book" w:hAnsi="Franklin Gothic Book"/>
          <w:b/>
          <w:lang w:val="en-US"/>
        </w:rPr>
      </w:pPr>
    </w:p>
    <w:p w:rsidR="00D401BB" w:rsidRPr="00D401BB" w:rsidRDefault="00D401BB" w:rsidP="00D401BB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Поставщик обязуется поставить Покупателю </w:t>
      </w:r>
      <w:r w:rsidRPr="00D401BB">
        <w:rPr>
          <w:rFonts w:ascii="Franklin Gothic Book" w:hAnsi="Franklin Gothic Book"/>
          <w:b/>
          <w:i/>
        </w:rPr>
        <w:t>сменно-запасные части для погрузчика-</w:t>
      </w:r>
      <w:proofErr w:type="spellStart"/>
      <w:r w:rsidRPr="00D401BB">
        <w:rPr>
          <w:rFonts w:ascii="Franklin Gothic Book" w:hAnsi="Franklin Gothic Book"/>
          <w:b/>
          <w:i/>
        </w:rPr>
        <w:t>ричстакер</w:t>
      </w:r>
      <w:proofErr w:type="spellEnd"/>
      <w:r w:rsidRPr="00D401BB">
        <w:rPr>
          <w:rFonts w:ascii="Franklin Gothic Book" w:hAnsi="Franklin Gothic Book"/>
          <w:b/>
          <w:i/>
        </w:rPr>
        <w:t xml:space="preserve"> </w:t>
      </w:r>
      <w:r w:rsidRPr="00D401BB">
        <w:rPr>
          <w:rFonts w:ascii="Franklin Gothic Book" w:hAnsi="Franklin Gothic Book"/>
          <w:b/>
          <w:i/>
          <w:lang w:val="en-US"/>
        </w:rPr>
        <w:t>Kalmar</w:t>
      </w:r>
      <w:r w:rsidRPr="00D401BB">
        <w:rPr>
          <w:rFonts w:ascii="Franklin Gothic Book" w:hAnsi="Franklin Gothic Book"/>
          <w:b/>
          <w:i/>
        </w:rPr>
        <w:t xml:space="preserve"> </w:t>
      </w:r>
      <w:r w:rsidRPr="00D401BB">
        <w:rPr>
          <w:rFonts w:ascii="Franklin Gothic Book" w:hAnsi="Franklin Gothic Book"/>
          <w:b/>
          <w:i/>
          <w:lang w:val="en-US"/>
        </w:rPr>
        <w:t>DRF</w:t>
      </w:r>
      <w:r w:rsidRPr="00D401BB">
        <w:rPr>
          <w:rFonts w:ascii="Franklin Gothic Book" w:hAnsi="Franklin Gothic Book"/>
          <w:b/>
          <w:i/>
        </w:rPr>
        <w:t xml:space="preserve"> 450-65</w:t>
      </w:r>
      <w:r w:rsidRPr="00D401BB">
        <w:rPr>
          <w:rFonts w:ascii="Franklin Gothic Book" w:hAnsi="Franklin Gothic Book"/>
          <w:b/>
          <w:i/>
          <w:lang w:val="en-US"/>
        </w:rPr>
        <w:t>S</w:t>
      </w:r>
      <w:r w:rsidRPr="00D401BB">
        <w:rPr>
          <w:rFonts w:ascii="Franklin Gothic Book" w:hAnsi="Franklin Gothic Book"/>
          <w:b/>
          <w:i/>
        </w:rPr>
        <w:t>5</w:t>
      </w:r>
      <w:r w:rsidRPr="00D401BB">
        <w:rPr>
          <w:rFonts w:ascii="Franklin Gothic Book" w:hAnsi="Franklin Gothic Book"/>
          <w:b/>
          <w:i/>
          <w:lang w:val="en-US"/>
        </w:rPr>
        <w:t>X</w:t>
      </w:r>
      <w:r w:rsidRPr="00D401BB">
        <w:rPr>
          <w:rFonts w:ascii="Franklin Gothic Book" w:hAnsi="Franklin Gothic Book"/>
          <w:b/>
          <w:i/>
        </w:rPr>
        <w:t xml:space="preserve">, </w:t>
      </w:r>
      <w:r w:rsidRPr="00D401BB">
        <w:rPr>
          <w:rFonts w:ascii="Franklin Gothic Book" w:hAnsi="Franklin Gothic Book"/>
          <w:b/>
          <w:i/>
          <w:lang w:val="en-US"/>
        </w:rPr>
        <w:t>VIN</w:t>
      </w:r>
      <w:r w:rsidRPr="00D401BB">
        <w:rPr>
          <w:rFonts w:ascii="Franklin Gothic Book" w:hAnsi="Franklin Gothic Book"/>
          <w:b/>
          <w:i/>
        </w:rPr>
        <w:t xml:space="preserve"> </w:t>
      </w:r>
      <w:r w:rsidRPr="00D401BB">
        <w:rPr>
          <w:rFonts w:ascii="Franklin Gothic Book" w:hAnsi="Franklin Gothic Book"/>
          <w:b/>
          <w:i/>
          <w:lang w:val="en-US"/>
        </w:rPr>
        <w:t>A</w:t>
      </w:r>
      <w:r w:rsidRPr="00D401BB">
        <w:rPr>
          <w:rFonts w:ascii="Franklin Gothic Book" w:hAnsi="Franklin Gothic Book"/>
          <w:b/>
          <w:i/>
        </w:rPr>
        <w:t xml:space="preserve">11301137  </w:t>
      </w:r>
      <w:r w:rsidRPr="00D401BB">
        <w:rPr>
          <w:rFonts w:ascii="Franklin Gothic Book" w:hAnsi="Franklin Gothic Book"/>
          <w:b/>
        </w:rPr>
        <w:t xml:space="preserve"> </w:t>
      </w:r>
      <w:r w:rsidRPr="00D401BB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D401B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D401BB" w:rsidRPr="00D401BB" w:rsidRDefault="00D401BB" w:rsidP="00D401B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401BB" w:rsidRPr="00D401BB" w:rsidRDefault="00D401BB" w:rsidP="00D401B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401BB" w:rsidRPr="00D401BB" w:rsidRDefault="00D401BB" w:rsidP="00D401BB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401BB" w:rsidRPr="00E972E2" w:rsidRDefault="00D401BB" w:rsidP="00D401BB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D401BB" w:rsidRPr="00D401BB" w:rsidRDefault="00D401BB" w:rsidP="00D401BB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D401BB">
        <w:rPr>
          <w:rFonts w:ascii="Franklin Gothic Book" w:hAnsi="Franklin Gothic Book"/>
          <w:b/>
          <w:caps/>
        </w:rPr>
        <w:t>Качество и комплектность</w:t>
      </w:r>
    </w:p>
    <w:p w:rsidR="00D401BB" w:rsidRPr="00D401BB" w:rsidRDefault="00D401BB" w:rsidP="00D401BB">
      <w:pPr>
        <w:ind w:left="240"/>
        <w:jc w:val="both"/>
        <w:rPr>
          <w:rFonts w:ascii="Franklin Gothic Book" w:hAnsi="Franklin Gothic Book"/>
          <w:b/>
        </w:rPr>
      </w:pPr>
    </w:p>
    <w:p w:rsidR="00D401BB" w:rsidRPr="00D401BB" w:rsidRDefault="00D401BB" w:rsidP="00D401B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</w:t>
      </w:r>
      <w:r w:rsidRPr="00D401BB">
        <w:rPr>
          <w:rFonts w:ascii="Franklin Gothic Book" w:hAnsi="Franklin Gothic Book"/>
          <w:sz w:val="24"/>
          <w:szCs w:val="24"/>
        </w:rPr>
        <w:t>е</w:t>
      </w:r>
      <w:r w:rsidRPr="00D401BB">
        <w:rPr>
          <w:rFonts w:ascii="Franklin Gothic Book" w:hAnsi="Franklin Gothic Book"/>
          <w:sz w:val="24"/>
          <w:szCs w:val="24"/>
        </w:rPr>
        <w:t>ским условиям, подтверждаться сертификатами качества.</w:t>
      </w:r>
    </w:p>
    <w:p w:rsidR="00D401BB" w:rsidRPr="00D401BB" w:rsidRDefault="00D401BB" w:rsidP="00D401B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</w:t>
      </w:r>
      <w:r w:rsidRPr="00D401BB">
        <w:rPr>
          <w:rFonts w:ascii="Franklin Gothic Book" w:hAnsi="Franklin Gothic Book"/>
          <w:sz w:val="24"/>
          <w:szCs w:val="24"/>
        </w:rPr>
        <w:t>о</w:t>
      </w:r>
      <w:r w:rsidRPr="00D401BB">
        <w:rPr>
          <w:rFonts w:ascii="Franklin Gothic Book" w:hAnsi="Franklin Gothic Book"/>
          <w:sz w:val="24"/>
          <w:szCs w:val="24"/>
        </w:rPr>
        <w:t>ответствовать условиям Договора, Поставщик обязан за свой счет и по своему выбору л</w:t>
      </w:r>
      <w:r w:rsidRPr="00D401BB">
        <w:rPr>
          <w:rFonts w:ascii="Franklin Gothic Book" w:hAnsi="Franklin Gothic Book"/>
          <w:sz w:val="24"/>
          <w:szCs w:val="24"/>
        </w:rPr>
        <w:t>и</w:t>
      </w:r>
      <w:r w:rsidRPr="00D401BB">
        <w:rPr>
          <w:rFonts w:ascii="Franklin Gothic Book" w:hAnsi="Franklin Gothic Book"/>
          <w:sz w:val="24"/>
          <w:szCs w:val="24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D401BB">
        <w:rPr>
          <w:rFonts w:ascii="Franklin Gothic Book" w:hAnsi="Franklin Gothic Book"/>
          <w:sz w:val="24"/>
          <w:szCs w:val="24"/>
        </w:rPr>
        <w:t>а</w:t>
      </w:r>
      <w:r w:rsidRPr="00D401BB">
        <w:rPr>
          <w:rFonts w:ascii="Franklin Gothic Book" w:hAnsi="Franklin Gothic Book"/>
          <w:sz w:val="24"/>
          <w:szCs w:val="24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D401BB">
        <w:rPr>
          <w:rFonts w:ascii="Franklin Gothic Book" w:hAnsi="Franklin Gothic Book"/>
          <w:sz w:val="24"/>
          <w:szCs w:val="24"/>
        </w:rPr>
        <w:t>о</w:t>
      </w:r>
      <w:r w:rsidRPr="00D401BB">
        <w:rPr>
          <w:rFonts w:ascii="Franklin Gothic Book" w:hAnsi="Franklin Gothic Book"/>
          <w:sz w:val="24"/>
          <w:szCs w:val="24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401BB" w:rsidRPr="00D401BB" w:rsidRDefault="00D401BB" w:rsidP="00D401B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D401BB" w:rsidRPr="00D401BB" w:rsidRDefault="00D401BB" w:rsidP="00D401B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D401B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D401B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D401BB">
        <w:rPr>
          <w:rFonts w:ascii="Franklin Gothic Book" w:hAnsi="Franklin Gothic Book"/>
          <w:sz w:val="24"/>
          <w:szCs w:val="24"/>
        </w:rPr>
        <w:t>о</w:t>
      </w:r>
      <w:r w:rsidRPr="00D401BB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401BB" w:rsidRPr="00D401BB" w:rsidRDefault="00D401BB" w:rsidP="00D401BB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</w:t>
      </w:r>
      <w:r w:rsidRPr="00D401BB">
        <w:rPr>
          <w:rFonts w:ascii="Franklin Gothic Book" w:hAnsi="Franklin Gothic Book"/>
          <w:sz w:val="24"/>
          <w:szCs w:val="24"/>
        </w:rPr>
        <w:t>и</w:t>
      </w:r>
      <w:r w:rsidRPr="00D401BB">
        <w:rPr>
          <w:rFonts w:ascii="Franklin Gothic Book" w:hAnsi="Franklin Gothic Book"/>
          <w:sz w:val="24"/>
          <w:szCs w:val="24"/>
        </w:rPr>
        <w:t>ями законодательства РФ.</w:t>
      </w:r>
      <w:r w:rsidRPr="00D401BB">
        <w:rPr>
          <w:rFonts w:ascii="Franklin Gothic Book" w:hAnsi="Franklin Gothic Book"/>
          <w:sz w:val="24"/>
          <w:szCs w:val="24"/>
        </w:rPr>
        <w:tab/>
      </w:r>
    </w:p>
    <w:p w:rsidR="00D401BB" w:rsidRPr="00E972E2" w:rsidRDefault="00D401BB" w:rsidP="00D401BB">
      <w:pPr>
        <w:pStyle w:val="a9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  <w:r w:rsidRPr="00D401BB">
        <w:rPr>
          <w:rFonts w:ascii="Franklin Gothic Book" w:hAnsi="Franklin Gothic Book"/>
          <w:sz w:val="24"/>
          <w:szCs w:val="24"/>
        </w:rPr>
        <w:tab/>
      </w:r>
    </w:p>
    <w:p w:rsidR="00D401BB" w:rsidRPr="00D401BB" w:rsidRDefault="00D401BB" w:rsidP="00D401BB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D401B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D401BB" w:rsidRPr="00D401BB" w:rsidRDefault="00D401BB" w:rsidP="00D401BB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D401BB">
        <w:rPr>
          <w:rFonts w:ascii="Franklin Gothic Book" w:hAnsi="Franklin Gothic Book"/>
          <w:b/>
          <w:sz w:val="24"/>
          <w:szCs w:val="24"/>
        </w:rPr>
        <w:t xml:space="preserve"> </w:t>
      </w:r>
      <w:r w:rsidRPr="00D401BB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D401B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D401BB">
        <w:rPr>
          <w:rFonts w:ascii="Franklin Gothic Book" w:hAnsi="Franklin Gothic Book"/>
          <w:sz w:val="24"/>
          <w:szCs w:val="24"/>
        </w:rPr>
        <w:t xml:space="preserve"> (упаковать) надл</w:t>
      </w:r>
      <w:r w:rsidRPr="00D401BB">
        <w:rPr>
          <w:rFonts w:ascii="Franklin Gothic Book" w:hAnsi="Franklin Gothic Book"/>
          <w:sz w:val="24"/>
          <w:szCs w:val="24"/>
        </w:rPr>
        <w:t>е</w:t>
      </w:r>
      <w:r w:rsidRPr="00D401BB">
        <w:rPr>
          <w:rFonts w:ascii="Franklin Gothic Book" w:hAnsi="Franklin Gothic Book"/>
          <w:sz w:val="24"/>
          <w:szCs w:val="24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D401BB">
        <w:rPr>
          <w:rFonts w:ascii="Franklin Gothic Book" w:hAnsi="Franklin Gothic Book"/>
          <w:sz w:val="24"/>
          <w:szCs w:val="24"/>
        </w:rPr>
        <w:t>е</w:t>
      </w:r>
      <w:r w:rsidRPr="00D401BB">
        <w:rPr>
          <w:rFonts w:ascii="Franklin Gothic Book" w:hAnsi="Franklin Gothic Book"/>
          <w:sz w:val="24"/>
          <w:szCs w:val="24"/>
        </w:rPr>
        <w:t>ля, наименование и количество Товара, дату нанесения наклеек.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</w:t>
      </w:r>
      <w:r w:rsidRPr="00D401BB">
        <w:rPr>
          <w:rFonts w:ascii="Franklin Gothic Book" w:hAnsi="Franklin Gothic Book"/>
          <w:sz w:val="24"/>
          <w:szCs w:val="24"/>
        </w:rPr>
        <w:t>о</w:t>
      </w:r>
      <w:r w:rsidRPr="00D401BB">
        <w:rPr>
          <w:rFonts w:ascii="Franklin Gothic Book" w:hAnsi="Franklin Gothic Book"/>
          <w:sz w:val="24"/>
          <w:szCs w:val="24"/>
        </w:rPr>
        <w:t>вара. Оформление приемки-передачи Товара осуществляется путем подписания сторон</w:t>
      </w:r>
      <w:r w:rsidRPr="00D401BB">
        <w:rPr>
          <w:rFonts w:ascii="Franklin Gothic Book" w:hAnsi="Franklin Gothic Book"/>
          <w:sz w:val="24"/>
          <w:szCs w:val="24"/>
        </w:rPr>
        <w:t>а</w:t>
      </w:r>
      <w:r w:rsidRPr="00D401BB">
        <w:rPr>
          <w:rFonts w:ascii="Franklin Gothic Book" w:hAnsi="Franklin Gothic Book"/>
          <w:sz w:val="24"/>
          <w:szCs w:val="24"/>
        </w:rPr>
        <w:t>ми накладной.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D401B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bCs/>
          <w:sz w:val="24"/>
          <w:szCs w:val="24"/>
        </w:rPr>
        <w:lastRenderedPageBreak/>
        <w:t>Если при приемке будет обнаружено несоответствие Товара указанным условиям насто</w:t>
      </w:r>
      <w:r w:rsidRPr="00D401BB">
        <w:rPr>
          <w:rFonts w:ascii="Franklin Gothic Book" w:hAnsi="Franklin Gothic Book"/>
          <w:bCs/>
          <w:sz w:val="24"/>
          <w:szCs w:val="24"/>
        </w:rPr>
        <w:t>я</w:t>
      </w:r>
      <w:r w:rsidRPr="00D401BB">
        <w:rPr>
          <w:rFonts w:ascii="Franklin Gothic Book" w:hAnsi="Franklin Gothic Book"/>
          <w:bCs/>
          <w:sz w:val="24"/>
          <w:szCs w:val="24"/>
        </w:rPr>
        <w:t>щего Договора и Приложением к нему по количеству, Покупатель в течение</w:t>
      </w:r>
      <w:r w:rsidRPr="00D401BB">
        <w:rPr>
          <w:rFonts w:ascii="Franklin Gothic Book" w:hAnsi="Franklin Gothic Book"/>
          <w:sz w:val="24"/>
          <w:szCs w:val="24"/>
        </w:rPr>
        <w:t xml:space="preserve"> пяти </w:t>
      </w:r>
      <w:r w:rsidRPr="00D401B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D401B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D401BB">
        <w:rPr>
          <w:rFonts w:ascii="Franklin Gothic Book" w:hAnsi="Franklin Gothic Book"/>
          <w:iCs/>
          <w:sz w:val="24"/>
          <w:szCs w:val="24"/>
        </w:rPr>
        <w:t xml:space="preserve"> с уведомл</w:t>
      </w:r>
      <w:r w:rsidRPr="00D401BB">
        <w:rPr>
          <w:rFonts w:ascii="Franklin Gothic Book" w:hAnsi="Franklin Gothic Book"/>
          <w:iCs/>
          <w:sz w:val="24"/>
          <w:szCs w:val="24"/>
        </w:rPr>
        <w:t>е</w:t>
      </w:r>
      <w:r w:rsidRPr="00D401BB">
        <w:rPr>
          <w:rFonts w:ascii="Franklin Gothic Book" w:hAnsi="Franklin Gothic Book"/>
          <w:iCs/>
          <w:sz w:val="24"/>
          <w:szCs w:val="24"/>
        </w:rPr>
        <w:t>нием о вручении или факсимильной связью</w:t>
      </w:r>
      <w:r w:rsidRPr="00D401BB">
        <w:rPr>
          <w:rFonts w:ascii="Franklin Gothic Book" w:hAnsi="Franklin Gothic Book"/>
          <w:sz w:val="24"/>
          <w:szCs w:val="24"/>
        </w:rPr>
        <w:t xml:space="preserve">. </w:t>
      </w:r>
      <w:r w:rsidRPr="00D401BB">
        <w:rPr>
          <w:rFonts w:ascii="Franklin Gothic Book" w:hAnsi="Franklin Gothic Book"/>
          <w:bCs/>
          <w:sz w:val="24"/>
          <w:szCs w:val="24"/>
        </w:rPr>
        <w:t>В течение</w:t>
      </w:r>
      <w:r w:rsidRPr="00D401B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D401B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D401BB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D401BB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D401BB">
        <w:rPr>
          <w:rFonts w:ascii="Franklin Gothic Book" w:hAnsi="Franklin Gothic Book"/>
          <w:iCs/>
          <w:sz w:val="24"/>
          <w:szCs w:val="24"/>
        </w:rPr>
        <w:t xml:space="preserve"> </w:t>
      </w:r>
      <w:r w:rsidRPr="00D401BB">
        <w:rPr>
          <w:rFonts w:ascii="Franklin Gothic Book" w:hAnsi="Franklin Gothic Book"/>
          <w:bCs/>
          <w:sz w:val="24"/>
          <w:szCs w:val="24"/>
        </w:rPr>
        <w:t>Товар Покуп</w:t>
      </w:r>
      <w:r w:rsidRPr="00D401BB">
        <w:rPr>
          <w:rFonts w:ascii="Franklin Gothic Book" w:hAnsi="Franklin Gothic Book"/>
          <w:bCs/>
          <w:sz w:val="24"/>
          <w:szCs w:val="24"/>
        </w:rPr>
        <w:t>а</w:t>
      </w:r>
      <w:r w:rsidRPr="00D401BB">
        <w:rPr>
          <w:rFonts w:ascii="Franklin Gothic Book" w:hAnsi="Franklin Gothic Book"/>
          <w:bCs/>
          <w:sz w:val="24"/>
          <w:szCs w:val="24"/>
        </w:rPr>
        <w:t>телю</w:t>
      </w:r>
      <w:r w:rsidRPr="00D401BB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D401BB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D401B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D401BB" w:rsidRPr="00D401BB" w:rsidRDefault="00D401BB" w:rsidP="00D401BB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D401B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D401BB" w:rsidRPr="00D401BB" w:rsidRDefault="00D401BB" w:rsidP="00D401B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D401BB" w:rsidRPr="00D401BB" w:rsidRDefault="00D401BB" w:rsidP="00D401B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401BB">
        <w:rPr>
          <w:rFonts w:ascii="Franklin Gothic Book" w:hAnsi="Franklin Gothic Book"/>
          <w:b/>
          <w:caps/>
        </w:rPr>
        <w:t>Цены и порядок расчетов</w:t>
      </w:r>
    </w:p>
    <w:p w:rsidR="00D401BB" w:rsidRPr="00D401BB" w:rsidRDefault="00D401BB" w:rsidP="00D401BB">
      <w:pPr>
        <w:ind w:left="360"/>
        <w:jc w:val="both"/>
        <w:rPr>
          <w:rFonts w:ascii="Franklin Gothic Book" w:hAnsi="Franklin Gothic Book"/>
          <w:b/>
        </w:rPr>
      </w:pPr>
    </w:p>
    <w:p w:rsidR="00D401BB" w:rsidRPr="00D401BB" w:rsidRDefault="00D401BB" w:rsidP="00D401B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D401BB">
        <w:rPr>
          <w:rFonts w:ascii="Franklin Gothic Book" w:hAnsi="Franklin Gothic Book"/>
        </w:rPr>
        <w:t>а</w:t>
      </w:r>
      <w:r w:rsidRPr="00D401BB">
        <w:rPr>
          <w:rFonts w:ascii="Franklin Gothic Book" w:hAnsi="Franklin Gothic Book"/>
        </w:rPr>
        <w:t xml:space="preserve">лендарных  дней  </w:t>
      </w:r>
      <w:proofErr w:type="gramStart"/>
      <w:r w:rsidRPr="00D401BB">
        <w:rPr>
          <w:rFonts w:ascii="Franklin Gothic Book" w:hAnsi="Franklin Gothic Book"/>
        </w:rPr>
        <w:t>с даты поступления</w:t>
      </w:r>
      <w:proofErr w:type="gramEnd"/>
      <w:r w:rsidRPr="00D401BB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D401BB">
        <w:rPr>
          <w:rFonts w:ascii="Franklin Gothic Book" w:hAnsi="Franklin Gothic Book"/>
        </w:rPr>
        <w:t>полученных</w:t>
      </w:r>
      <w:proofErr w:type="gramEnd"/>
      <w:r w:rsidRPr="00D401BB">
        <w:rPr>
          <w:rFonts w:ascii="Franklin Gothic Book" w:hAnsi="Franklin Gothic Book"/>
        </w:rPr>
        <w:t xml:space="preserve"> от П</w:t>
      </w:r>
      <w:r w:rsidRPr="00D401BB">
        <w:rPr>
          <w:rFonts w:ascii="Franklin Gothic Book" w:hAnsi="Franklin Gothic Book"/>
        </w:rPr>
        <w:t>о</w:t>
      </w:r>
      <w:r w:rsidRPr="00D401BB">
        <w:rPr>
          <w:rFonts w:ascii="Franklin Gothic Book" w:hAnsi="Franklin Gothic Book"/>
        </w:rPr>
        <w:t>ставщика.</w:t>
      </w:r>
    </w:p>
    <w:p w:rsidR="00D401BB" w:rsidRPr="00D401BB" w:rsidRDefault="00D401BB" w:rsidP="00D401B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D401BB">
        <w:rPr>
          <w:rFonts w:ascii="Franklin Gothic Book" w:hAnsi="Franklin Gothic Book"/>
          <w:bCs/>
        </w:rPr>
        <w:t>ь</w:t>
      </w:r>
      <w:r w:rsidRPr="00D401BB">
        <w:rPr>
          <w:rFonts w:ascii="Franklin Gothic Book" w:hAnsi="Franklin Gothic Book"/>
          <w:bCs/>
        </w:rPr>
        <w:t>ной и пересмотру не подлежит.</w:t>
      </w:r>
    </w:p>
    <w:p w:rsidR="00D401BB" w:rsidRPr="00D401BB" w:rsidRDefault="00D401BB" w:rsidP="00D401B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D401BB">
        <w:rPr>
          <w:rFonts w:ascii="Franklin Gothic Book" w:hAnsi="Franklin Gothic Book"/>
        </w:rPr>
        <w:t>е</w:t>
      </w:r>
      <w:r w:rsidRPr="00D401B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D401BB">
        <w:rPr>
          <w:rFonts w:ascii="Franklin Gothic Book" w:hAnsi="Franklin Gothic Book"/>
        </w:rPr>
        <w:t>и</w:t>
      </w:r>
      <w:r w:rsidRPr="00D401BB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D401BB">
        <w:rPr>
          <w:rFonts w:ascii="Franklin Gothic Book" w:hAnsi="Franklin Gothic Book"/>
        </w:rPr>
        <w:t>дств с  р</w:t>
      </w:r>
      <w:proofErr w:type="gramEnd"/>
      <w:r w:rsidRPr="00D401BB">
        <w:rPr>
          <w:rFonts w:ascii="Franklin Gothic Book" w:hAnsi="Franklin Gothic Book"/>
        </w:rPr>
        <w:t>асчетного счета банка Пок</w:t>
      </w:r>
      <w:r w:rsidRPr="00D401BB">
        <w:rPr>
          <w:rFonts w:ascii="Franklin Gothic Book" w:hAnsi="Franklin Gothic Book"/>
        </w:rPr>
        <w:t>у</w:t>
      </w:r>
      <w:r w:rsidRPr="00D401BB">
        <w:rPr>
          <w:rFonts w:ascii="Franklin Gothic Book" w:hAnsi="Franklin Gothic Book"/>
        </w:rPr>
        <w:t>пателя.</w:t>
      </w:r>
    </w:p>
    <w:p w:rsidR="00D401BB" w:rsidRPr="00D401BB" w:rsidRDefault="00D401BB" w:rsidP="00D401BB">
      <w:pPr>
        <w:jc w:val="both"/>
        <w:rPr>
          <w:rFonts w:ascii="Franklin Gothic Book" w:hAnsi="Franklin Gothic Book"/>
          <w:b/>
        </w:rPr>
      </w:pPr>
    </w:p>
    <w:p w:rsidR="00D401BB" w:rsidRPr="00D401BB" w:rsidRDefault="00D401BB" w:rsidP="00D401BB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D401BB">
        <w:rPr>
          <w:rFonts w:ascii="Franklin Gothic Book" w:hAnsi="Franklin Gothic Book"/>
          <w:b/>
          <w:caps/>
        </w:rPr>
        <w:t>Ответственность Сторон</w:t>
      </w:r>
    </w:p>
    <w:p w:rsidR="00D401BB" w:rsidRPr="00D401BB" w:rsidRDefault="00D401BB" w:rsidP="00D401BB">
      <w:pPr>
        <w:ind w:left="360"/>
        <w:jc w:val="both"/>
        <w:rPr>
          <w:rFonts w:ascii="Franklin Gothic Book" w:hAnsi="Franklin Gothic Book"/>
          <w:b/>
        </w:rPr>
      </w:pPr>
    </w:p>
    <w:p w:rsidR="00D401BB" w:rsidRPr="00D401BB" w:rsidRDefault="00D401BB" w:rsidP="00D401BB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D401BB">
        <w:rPr>
          <w:rFonts w:ascii="Franklin Gothic Book" w:hAnsi="Franklin Gothic Book"/>
          <w:sz w:val="24"/>
          <w:szCs w:val="24"/>
        </w:rPr>
        <w:t>т</w:t>
      </w:r>
      <w:r w:rsidRPr="00D401BB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D401BB" w:rsidRPr="00D401BB" w:rsidRDefault="00D401BB" w:rsidP="00D401B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D401BB">
        <w:rPr>
          <w:rFonts w:ascii="Franklin Gothic Book" w:hAnsi="Franklin Gothic Book"/>
        </w:rPr>
        <w:t>о</w:t>
      </w:r>
      <w:r w:rsidRPr="00D401BB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D401BB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D401BB">
        <w:rPr>
          <w:rFonts w:ascii="Franklin Gothic Book" w:hAnsi="Franklin Gothic Book"/>
        </w:rPr>
        <w:t>н</w:t>
      </w:r>
      <w:r w:rsidRPr="00D401BB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401BB" w:rsidRPr="00D401BB" w:rsidRDefault="00D401BB" w:rsidP="00D401BB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</w:t>
      </w:r>
      <w:r w:rsidRPr="00D401BB">
        <w:rPr>
          <w:rFonts w:ascii="Franklin Gothic Book" w:hAnsi="Franklin Gothic Book"/>
          <w:sz w:val="24"/>
          <w:szCs w:val="24"/>
        </w:rPr>
        <w:t>о</w:t>
      </w:r>
      <w:r w:rsidRPr="00D401BB">
        <w:rPr>
          <w:rFonts w:ascii="Franklin Gothic Book" w:hAnsi="Franklin Gothic Book"/>
          <w:sz w:val="24"/>
          <w:szCs w:val="24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D401BB">
        <w:rPr>
          <w:rFonts w:ascii="Franklin Gothic Book" w:hAnsi="Franklin Gothic Book"/>
          <w:sz w:val="24"/>
          <w:szCs w:val="24"/>
        </w:rPr>
        <w:t>у</w:t>
      </w:r>
      <w:r w:rsidRPr="00D401BB">
        <w:rPr>
          <w:rFonts w:ascii="Franklin Gothic Book" w:hAnsi="Franklin Gothic Book"/>
          <w:sz w:val="24"/>
          <w:szCs w:val="24"/>
        </w:rPr>
        <w:t>патель вправе удержать  сумму  начисленной пени  из окончательного платежа/расчета по договору.</w:t>
      </w:r>
    </w:p>
    <w:p w:rsidR="00D401BB" w:rsidRPr="00D401BB" w:rsidRDefault="00D401BB" w:rsidP="00D401B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401BB">
        <w:rPr>
          <w:rFonts w:ascii="Franklin Gothic Book" w:hAnsi="Franklin Gothic Book"/>
        </w:rPr>
        <w:t>о</w:t>
      </w:r>
      <w:r w:rsidRPr="00D401BB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D401BB">
        <w:rPr>
          <w:rFonts w:ascii="Franklin Gothic Book" w:hAnsi="Franklin Gothic Book"/>
        </w:rPr>
        <w:t>о</w:t>
      </w:r>
      <w:r w:rsidRPr="00D401BB">
        <w:rPr>
          <w:rFonts w:ascii="Franklin Gothic Book" w:hAnsi="Franklin Gothic Book"/>
        </w:rPr>
        <w:t>го Товара за каждый день просрочки.</w:t>
      </w:r>
    </w:p>
    <w:p w:rsidR="00D401BB" w:rsidRPr="00D401BB" w:rsidRDefault="00D401BB" w:rsidP="00D401B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401BB" w:rsidRPr="00E972E2" w:rsidRDefault="00D401BB" w:rsidP="00D401BB">
      <w:p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 </w:t>
      </w:r>
    </w:p>
    <w:p w:rsidR="00D401BB" w:rsidRPr="00D401BB" w:rsidRDefault="00D401BB" w:rsidP="00D401BB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D401B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401BB" w:rsidRPr="00D401BB" w:rsidRDefault="00D401BB" w:rsidP="00D401B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D401BB" w:rsidRPr="00D401BB" w:rsidRDefault="00D401BB" w:rsidP="00D401B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401B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401BB" w:rsidRPr="00D401BB" w:rsidRDefault="00D401BB" w:rsidP="00D401B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D401BB">
        <w:rPr>
          <w:rFonts w:ascii="Franklin Gothic Book" w:hAnsi="Franklin Gothic Book"/>
          <w:bCs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401BB" w:rsidRPr="00D401BB" w:rsidRDefault="00D401BB" w:rsidP="00D401B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  <w:bCs/>
        </w:rPr>
        <w:t xml:space="preserve">Договор </w:t>
      </w:r>
      <w:proofErr w:type="gramStart"/>
      <w:r w:rsidRPr="00D401BB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D401BB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D401BB">
        <w:rPr>
          <w:rFonts w:ascii="Franklin Gothic Book" w:hAnsi="Franklin Gothic Book"/>
          <w:bCs/>
        </w:rPr>
        <w:t>д</w:t>
      </w:r>
      <w:r w:rsidRPr="00D401BB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D401BB">
        <w:rPr>
          <w:rFonts w:ascii="Franklin Gothic Book" w:hAnsi="Franklin Gothic Book"/>
          <w:bCs/>
        </w:rPr>
        <w:t>ь</w:t>
      </w:r>
      <w:r w:rsidRPr="00D401BB">
        <w:rPr>
          <w:rFonts w:ascii="Franklin Gothic Book" w:hAnsi="Franklin Gothic Book"/>
          <w:bCs/>
        </w:rPr>
        <w:t>ством РФ.</w:t>
      </w:r>
    </w:p>
    <w:p w:rsidR="00D401BB" w:rsidRPr="00D401BB" w:rsidRDefault="00D401BB" w:rsidP="00D401B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  <w:bCs/>
        </w:rPr>
        <w:t xml:space="preserve"> </w:t>
      </w:r>
      <w:r w:rsidRPr="00D401B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</w:t>
      </w:r>
      <w:r w:rsidRPr="00D401BB">
        <w:rPr>
          <w:rFonts w:ascii="Franklin Gothic Book" w:eastAsiaTheme="minorHAnsi" w:hAnsi="Franklin Gothic Book"/>
        </w:rPr>
        <w:t>о</w:t>
      </w:r>
      <w:r w:rsidRPr="00D401BB">
        <w:rPr>
          <w:rFonts w:ascii="Franklin Gothic Book" w:eastAsiaTheme="minorHAnsi" w:hAnsi="Franklin Gothic Book"/>
        </w:rPr>
        <w:t>ставщика за 3 (три) календарных дней до планируемой даты расторжения Договора.</w:t>
      </w:r>
    </w:p>
    <w:p w:rsidR="00D401BB" w:rsidRPr="00D401BB" w:rsidRDefault="00D401BB" w:rsidP="00D401BB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D401BB">
        <w:rPr>
          <w:rFonts w:ascii="Franklin Gothic Book" w:hAnsi="Franklin Gothic Book"/>
        </w:rPr>
        <w:t>о</w:t>
      </w:r>
      <w:r w:rsidRPr="00D401BB">
        <w:rPr>
          <w:rFonts w:ascii="Franklin Gothic Book" w:hAnsi="Franklin Gothic Book"/>
        </w:rPr>
        <w:t>говора Поставщиком. К таким нарушениям относятся:</w:t>
      </w:r>
    </w:p>
    <w:p w:rsidR="00D401BB" w:rsidRPr="00D401BB" w:rsidRDefault="00D401BB" w:rsidP="00D401B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-  отказ Поставщика от передачи Покупателю товара;</w:t>
      </w:r>
    </w:p>
    <w:p w:rsidR="00D401BB" w:rsidRPr="00D401BB" w:rsidRDefault="00D401BB" w:rsidP="00D401B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401BB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401BB">
        <w:rPr>
          <w:rFonts w:ascii="Franklin Gothic Book" w:eastAsiaTheme="minorHAnsi" w:hAnsi="Franklin Gothic Book"/>
          <w:lang w:eastAsia="en-US"/>
        </w:rPr>
        <w:t>о</w:t>
      </w:r>
      <w:r w:rsidRPr="00D401BB">
        <w:rPr>
          <w:rFonts w:ascii="Franklin Gothic Book" w:eastAsiaTheme="minorHAnsi" w:hAnsi="Franklin Gothic Book"/>
          <w:lang w:eastAsia="en-US"/>
        </w:rPr>
        <w:t>вании товара;</w:t>
      </w:r>
    </w:p>
    <w:p w:rsidR="00D401BB" w:rsidRPr="00D401BB" w:rsidRDefault="00D401BB" w:rsidP="00D401B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401BB">
        <w:rPr>
          <w:rFonts w:ascii="Franklin Gothic Book" w:eastAsiaTheme="minorHAnsi" w:hAnsi="Franklin Gothic Book"/>
          <w:lang w:eastAsia="en-US"/>
        </w:rPr>
        <w:t>-</w:t>
      </w:r>
      <w:r w:rsidRPr="00D401BB">
        <w:rPr>
          <w:rFonts w:ascii="Franklin Gothic Book" w:hAnsi="Franklin Gothic Book"/>
        </w:rPr>
        <w:t xml:space="preserve">  </w:t>
      </w:r>
      <w:r w:rsidRPr="00D401B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D401BB">
        <w:rPr>
          <w:rFonts w:ascii="Franklin Gothic Book" w:eastAsiaTheme="minorHAnsi" w:hAnsi="Franklin Gothic Book"/>
          <w:lang w:eastAsia="en-US"/>
        </w:rPr>
        <w:t>а</w:t>
      </w:r>
      <w:r w:rsidRPr="00D401BB">
        <w:rPr>
          <w:rFonts w:ascii="Franklin Gothic Book" w:eastAsiaTheme="minorHAnsi" w:hAnsi="Franklin Gothic Book"/>
          <w:lang w:eastAsia="en-US"/>
        </w:rPr>
        <w:t>нены в приемлемый для Покупателя срок;</w:t>
      </w:r>
    </w:p>
    <w:p w:rsidR="00D401BB" w:rsidRPr="00D401BB" w:rsidRDefault="00D401BB" w:rsidP="00D401B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401B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401BB" w:rsidRPr="00816CCD" w:rsidRDefault="00D401BB" w:rsidP="00816CC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401BB">
        <w:rPr>
          <w:rFonts w:ascii="Franklin Gothic Book" w:eastAsiaTheme="minorHAnsi" w:hAnsi="Franklin Gothic Book"/>
          <w:lang w:eastAsia="en-US"/>
        </w:rPr>
        <w:t xml:space="preserve">6.6. </w:t>
      </w:r>
      <w:r w:rsidRPr="00D401BB">
        <w:rPr>
          <w:rFonts w:ascii="Franklin Gothic Book" w:eastAsiaTheme="minorHAnsi" w:hAnsi="Franklin Gothic Book"/>
          <w:lang w:eastAsia="en-US"/>
        </w:rPr>
        <w:tab/>
      </w:r>
      <w:r w:rsidRPr="00D401B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401BB" w:rsidRPr="00816CCD" w:rsidRDefault="00D401BB" w:rsidP="00816CCD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401B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401BB" w:rsidRPr="00D401BB" w:rsidRDefault="00D401BB" w:rsidP="00D401B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401B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401BB" w:rsidRPr="00D401BB" w:rsidRDefault="00D401BB" w:rsidP="00D401B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401B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401BB">
        <w:rPr>
          <w:rFonts w:ascii="Franklin Gothic Book" w:hAnsi="Franklin Gothic Book"/>
        </w:rPr>
        <w:t xml:space="preserve"> </w:t>
      </w:r>
    </w:p>
    <w:p w:rsidR="00D401BB" w:rsidRPr="00D401BB" w:rsidRDefault="00D401BB" w:rsidP="00D401B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D401B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D401BB">
        <w:rPr>
          <w:rFonts w:ascii="Franklin Gothic Book" w:hAnsi="Franklin Gothic Book"/>
          <w:lang w:eastAsia="ar-SA"/>
        </w:rPr>
        <w:t>а</w:t>
      </w:r>
      <w:r w:rsidRPr="00D401BB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D401BB">
        <w:rPr>
          <w:rFonts w:ascii="Franklin Gothic Book" w:hAnsi="Franklin Gothic Book"/>
          <w:lang w:eastAsia="ar-SA"/>
        </w:rPr>
        <w:t>а</w:t>
      </w:r>
      <w:r w:rsidRPr="00D401BB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D401BB">
        <w:rPr>
          <w:rFonts w:ascii="Franklin Gothic Book" w:hAnsi="Franklin Gothic Book"/>
          <w:lang w:eastAsia="ar-SA"/>
        </w:rPr>
        <w:t>д</w:t>
      </w:r>
      <w:r w:rsidRPr="00D401BB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D401BB" w:rsidRPr="00D401BB" w:rsidRDefault="00D401BB" w:rsidP="00D401BB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401B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D401BB">
        <w:rPr>
          <w:rFonts w:ascii="Franklin Gothic Book" w:hAnsi="Franklin Gothic Book"/>
          <w:lang w:eastAsia="ar-SA"/>
        </w:rPr>
        <w:t>с</w:t>
      </w:r>
      <w:r w:rsidRPr="00D401BB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D401BB">
        <w:rPr>
          <w:rFonts w:ascii="Franklin Gothic Book" w:hAnsi="Franklin Gothic Book"/>
          <w:lang w:eastAsia="ar-SA"/>
        </w:rPr>
        <w:t>н</w:t>
      </w:r>
      <w:r w:rsidRPr="00D401BB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D401BB">
        <w:rPr>
          <w:rFonts w:ascii="Franklin Gothic Book" w:hAnsi="Franklin Gothic Book"/>
          <w:lang w:eastAsia="ar-SA"/>
        </w:rPr>
        <w:t>о</w:t>
      </w:r>
      <w:r w:rsidRPr="00D401BB">
        <w:rPr>
          <w:rFonts w:ascii="Franklin Gothic Book" w:hAnsi="Franklin Gothic Book"/>
          <w:lang w:eastAsia="ar-SA"/>
        </w:rPr>
        <w:t>вий связанности сторон.</w:t>
      </w:r>
    </w:p>
    <w:p w:rsidR="00D401BB" w:rsidRDefault="00D401BB" w:rsidP="00816CCD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16CCD" w:rsidRPr="00816CCD" w:rsidRDefault="00816CCD" w:rsidP="00816CCD">
      <w:pPr>
        <w:pStyle w:val="a9"/>
        <w:spacing w:line="240" w:lineRule="auto"/>
        <w:ind w:left="644" w:firstLine="0"/>
        <w:rPr>
          <w:rFonts w:ascii="Franklin Gothic Book" w:hAnsi="Franklin Gothic Book"/>
          <w:sz w:val="24"/>
          <w:szCs w:val="24"/>
        </w:rPr>
      </w:pPr>
    </w:p>
    <w:p w:rsidR="00D401BB" w:rsidRPr="00D401BB" w:rsidRDefault="00D401BB" w:rsidP="00D401BB">
      <w:pPr>
        <w:ind w:left="-142" w:firstLine="142"/>
        <w:jc w:val="both"/>
        <w:rPr>
          <w:rFonts w:ascii="Franklin Gothic Book" w:hAnsi="Franklin Gothic Book"/>
          <w:b/>
        </w:rPr>
      </w:pPr>
      <w:r w:rsidRPr="00D401BB">
        <w:rPr>
          <w:rFonts w:ascii="Franklin Gothic Book" w:hAnsi="Franklin Gothic Book"/>
          <w:b/>
        </w:rPr>
        <w:t xml:space="preserve">     8. </w:t>
      </w:r>
      <w:r w:rsidRPr="00D401B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401BB" w:rsidRPr="00D401BB" w:rsidRDefault="00D401BB" w:rsidP="00D401B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</w:t>
      </w:r>
      <w:r w:rsidR="004F6910">
        <w:rPr>
          <w:rFonts w:ascii="Franklin Gothic Book" w:hAnsi="Franklin Gothic Book"/>
          <w:sz w:val="24"/>
          <w:szCs w:val="24"/>
          <w:lang w:val="en-US"/>
        </w:rPr>
        <w:t xml:space="preserve">             </w:t>
      </w:r>
      <w:r w:rsidRPr="00D401BB">
        <w:rPr>
          <w:rFonts w:ascii="Franklin Gothic Book" w:hAnsi="Franklin Gothic Book"/>
          <w:sz w:val="24"/>
          <w:szCs w:val="24"/>
        </w:rPr>
        <w:t xml:space="preserve"> ПОКУПАТЕЛЬ:</w:t>
      </w:r>
    </w:p>
    <w:p w:rsidR="00D401BB" w:rsidRPr="00D401BB" w:rsidRDefault="00D401BB" w:rsidP="00D401B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401BB" w:rsidRPr="00D401BB" w:rsidTr="004F6910">
        <w:trPr>
          <w:trHeight w:val="3226"/>
        </w:trPr>
        <w:tc>
          <w:tcPr>
            <w:tcW w:w="4717" w:type="dxa"/>
          </w:tcPr>
          <w:p w:rsidR="00D401BB" w:rsidRPr="00D401BB" w:rsidRDefault="00D401BB" w:rsidP="00D401BB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D401BB" w:rsidRPr="00D401BB" w:rsidRDefault="00D401BB" w:rsidP="00D401BB">
            <w:pPr>
              <w:pStyle w:val="310"/>
              <w:tabs>
                <w:tab w:val="left" w:pos="4651"/>
              </w:tabs>
              <w:snapToGrid w:val="0"/>
              <w:ind w:left="873" w:right="255"/>
              <w:rPr>
                <w:rFonts w:ascii="Franklin Gothic Book" w:hAnsi="Franklin Gothic Book"/>
                <w:szCs w:val="24"/>
              </w:rPr>
            </w:pPr>
            <w:r w:rsidRPr="00D401BB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D401BB" w:rsidRPr="00D401BB" w:rsidRDefault="00D401BB" w:rsidP="00D401BB">
            <w:pPr>
              <w:tabs>
                <w:tab w:val="left" w:pos="4651"/>
              </w:tabs>
              <w:ind w:left="873" w:right="255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Адрес:  353901,   г. Новоро</w:t>
            </w:r>
            <w:r w:rsidRPr="00D401BB">
              <w:rPr>
                <w:rFonts w:ascii="Franklin Gothic Book" w:hAnsi="Franklin Gothic Book"/>
              </w:rPr>
              <w:t>с</w:t>
            </w:r>
            <w:r w:rsidRPr="00D401BB">
              <w:rPr>
                <w:rFonts w:ascii="Franklin Gothic Book" w:hAnsi="Franklin Gothic Book"/>
              </w:rPr>
              <w:t xml:space="preserve">сийск, </w:t>
            </w:r>
          </w:p>
          <w:p w:rsidR="00D401BB" w:rsidRPr="00D401BB" w:rsidRDefault="00D401BB" w:rsidP="00D401BB">
            <w:pPr>
              <w:tabs>
                <w:tab w:val="left" w:pos="4651"/>
              </w:tabs>
              <w:ind w:left="873" w:right="255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ул.  Портовая, д. 14</w:t>
            </w:r>
          </w:p>
          <w:p w:rsidR="00D401BB" w:rsidRPr="00D401BB" w:rsidRDefault="00D401BB" w:rsidP="00D401B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873" w:right="255"/>
              <w:rPr>
                <w:rFonts w:ascii="Franklin Gothic Book" w:hAnsi="Franklin Gothic Book"/>
                <w:sz w:val="24"/>
                <w:szCs w:val="24"/>
              </w:rPr>
            </w:pPr>
            <w:r w:rsidRPr="00D401BB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D401BB" w:rsidRPr="00D401BB" w:rsidRDefault="00D401BB" w:rsidP="00D401B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873" w:right="255"/>
              <w:rPr>
                <w:rFonts w:ascii="Franklin Gothic Book" w:hAnsi="Franklin Gothic Book"/>
                <w:sz w:val="24"/>
                <w:szCs w:val="24"/>
              </w:rPr>
            </w:pPr>
            <w:r w:rsidRPr="00D401BB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D401BB" w:rsidRPr="00D401BB" w:rsidRDefault="00D401BB" w:rsidP="00D401B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873" w:right="255"/>
              <w:rPr>
                <w:rFonts w:ascii="Franklin Gothic Book" w:hAnsi="Franklin Gothic Book"/>
                <w:sz w:val="24"/>
                <w:szCs w:val="24"/>
              </w:rPr>
            </w:pPr>
            <w:r w:rsidRPr="00D401BB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D401BB" w:rsidRPr="00D401BB" w:rsidRDefault="00D401BB" w:rsidP="00D401BB">
            <w:pPr>
              <w:ind w:left="873"/>
              <w:rPr>
                <w:rFonts w:ascii="Franklin Gothic Book" w:hAnsi="Franklin Gothic Book"/>
              </w:rPr>
            </w:pPr>
            <w:proofErr w:type="gramStart"/>
            <w:r w:rsidRPr="00D401BB">
              <w:rPr>
                <w:rFonts w:ascii="Franklin Gothic Book" w:hAnsi="Franklin Gothic Book"/>
              </w:rPr>
              <w:t>р</w:t>
            </w:r>
            <w:proofErr w:type="gramEnd"/>
            <w:r w:rsidRPr="00D401BB">
              <w:rPr>
                <w:rFonts w:ascii="Franklin Gothic Book" w:hAnsi="Franklin Gothic Book"/>
              </w:rPr>
              <w:t>/с 40702810952460102191</w:t>
            </w:r>
          </w:p>
          <w:p w:rsidR="00D401BB" w:rsidRPr="00D401BB" w:rsidRDefault="00D401BB" w:rsidP="00D401BB">
            <w:pPr>
              <w:pStyle w:val="1ff6"/>
              <w:ind w:left="873"/>
              <w:rPr>
                <w:rFonts w:ascii="Franklin Gothic Book" w:hAnsi="Franklin Gothic Book"/>
                <w:sz w:val="24"/>
                <w:szCs w:val="24"/>
              </w:rPr>
            </w:pPr>
            <w:r w:rsidRPr="00D401BB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D401BB" w:rsidRPr="00D401BB" w:rsidRDefault="00D401BB" w:rsidP="00D401BB">
            <w:pPr>
              <w:pStyle w:val="1ff6"/>
              <w:ind w:left="873"/>
              <w:rPr>
                <w:rFonts w:ascii="Franklin Gothic Book" w:hAnsi="Franklin Gothic Book"/>
                <w:sz w:val="24"/>
                <w:szCs w:val="24"/>
              </w:rPr>
            </w:pPr>
            <w:r w:rsidRPr="00D401BB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D401BB" w:rsidRPr="00D401BB" w:rsidRDefault="00D401BB" w:rsidP="00D401BB">
            <w:pPr>
              <w:ind w:left="873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к/с 30101810100000000602</w:t>
            </w:r>
          </w:p>
          <w:p w:rsidR="00D401BB" w:rsidRPr="00D401BB" w:rsidRDefault="00D401BB" w:rsidP="00D401BB">
            <w:pPr>
              <w:ind w:left="873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401BB" w:rsidRPr="00D401BB" w:rsidRDefault="00D401BB" w:rsidP="00D401B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D401BB">
        <w:rPr>
          <w:rFonts w:ascii="Franklin Gothic Book" w:hAnsi="Franklin Gothic Book"/>
          <w:sz w:val="24"/>
          <w:szCs w:val="24"/>
        </w:rPr>
        <w:lastRenderedPageBreak/>
        <w:t xml:space="preserve">  ОТ ПОСТАВЩИКА                                          </w:t>
      </w:r>
      <w:r w:rsidR="004F6910" w:rsidRPr="00616946">
        <w:rPr>
          <w:rFonts w:ascii="Franklin Gothic Book" w:hAnsi="Franklin Gothic Book"/>
          <w:sz w:val="24"/>
          <w:szCs w:val="24"/>
        </w:rPr>
        <w:t xml:space="preserve">             </w:t>
      </w:r>
      <w:r w:rsidRPr="00D401BB">
        <w:rPr>
          <w:rFonts w:ascii="Franklin Gothic Book" w:hAnsi="Franklin Gothic Book"/>
          <w:sz w:val="24"/>
          <w:szCs w:val="24"/>
        </w:rPr>
        <w:t xml:space="preserve"> ОТ ПОКУПАТЕЛЯ</w:t>
      </w: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</w:rPr>
        <w:t xml:space="preserve">            </w:t>
      </w:r>
      <w:r w:rsidRPr="00D401BB">
        <w:rPr>
          <w:rFonts w:ascii="Franklin Gothic Book" w:hAnsi="Franklin Gothic Book"/>
          <w:bCs/>
          <w:iCs/>
        </w:rPr>
        <w:t xml:space="preserve">Директор                     </w:t>
      </w:r>
      <w:r w:rsidRPr="00D401BB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 w:rsidRPr="00E972E2">
        <w:rPr>
          <w:rFonts w:ascii="Franklin Gothic Book" w:hAnsi="Franklin Gothic Book"/>
          <w:bCs/>
          <w:iCs/>
        </w:rPr>
        <w:t xml:space="preserve">  </w:t>
      </w:r>
      <w:r w:rsidRPr="00D401B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</w:t>
      </w:r>
      <w:r w:rsidR="004F6910" w:rsidRPr="00616946">
        <w:rPr>
          <w:rFonts w:ascii="Franklin Gothic Book" w:hAnsi="Franklin Gothic Book"/>
          <w:bCs/>
          <w:iCs/>
        </w:rPr>
        <w:t xml:space="preserve">                    </w:t>
      </w:r>
      <w:r w:rsidRPr="00D401BB">
        <w:rPr>
          <w:rFonts w:ascii="Franklin Gothic Book" w:hAnsi="Franklin Gothic Book"/>
          <w:bCs/>
          <w:iCs/>
        </w:rPr>
        <w:t xml:space="preserve">                                                                   технического директора 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     __________________ __________           </w:t>
      </w:r>
      <w:r w:rsidRPr="00D401BB">
        <w:rPr>
          <w:rFonts w:ascii="Franklin Gothic Book" w:hAnsi="Franklin Gothic Book"/>
        </w:rPr>
        <w:tab/>
        <w:t xml:space="preserve">                   </w:t>
      </w:r>
      <w:r w:rsidR="00BC1A17" w:rsidRPr="00616946">
        <w:rPr>
          <w:rFonts w:ascii="Franklin Gothic Book" w:hAnsi="Franklin Gothic Book"/>
        </w:rPr>
        <w:t xml:space="preserve">      </w:t>
      </w:r>
      <w:r w:rsidRPr="00D401BB">
        <w:rPr>
          <w:rFonts w:ascii="Franklin Gothic Book" w:hAnsi="Franklin Gothic Book"/>
        </w:rPr>
        <w:t xml:space="preserve">______________ </w:t>
      </w:r>
      <w:r w:rsidRPr="00D401BB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D401BB">
        <w:rPr>
          <w:rFonts w:ascii="Franklin Gothic Book" w:hAnsi="Franklin Gothic Book"/>
          <w:bCs/>
          <w:iCs/>
        </w:rPr>
        <w:t>Фофонов</w:t>
      </w:r>
      <w:proofErr w:type="spellEnd"/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4F6910" w:rsidP="004F6910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</w:t>
      </w:r>
      <w:r w:rsidR="00D401BB" w:rsidRPr="00D401BB">
        <w:rPr>
          <w:rFonts w:ascii="Franklin Gothic Book" w:hAnsi="Franklin Gothic Book"/>
          <w:sz w:val="24"/>
          <w:szCs w:val="24"/>
        </w:rPr>
        <w:t xml:space="preserve">«___»_______________     2015 г.                         </w:t>
      </w:r>
      <w:r w:rsidR="00D401BB" w:rsidRPr="00616946">
        <w:rPr>
          <w:rFonts w:ascii="Franklin Gothic Book" w:hAnsi="Franklin Gothic Book"/>
          <w:sz w:val="24"/>
          <w:szCs w:val="24"/>
        </w:rPr>
        <w:t xml:space="preserve">         </w:t>
      </w:r>
      <w:r w:rsidR="00D401BB" w:rsidRPr="00D401BB">
        <w:rPr>
          <w:rFonts w:ascii="Franklin Gothic Book" w:hAnsi="Franklin Gothic Book"/>
          <w:sz w:val="24"/>
          <w:szCs w:val="24"/>
        </w:rPr>
        <w:t>«___»______________       2015 г.</w:t>
      </w: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</w:p>
    <w:p w:rsidR="00D401BB" w:rsidRPr="00D401BB" w:rsidRDefault="00D401BB" w:rsidP="00D401BB">
      <w:pPr>
        <w:jc w:val="right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Приложение №1 к Договору №НМТП                от  «___» _________2015 г.</w:t>
      </w: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jc w:val="center"/>
        <w:rPr>
          <w:rFonts w:ascii="Franklin Gothic Book" w:hAnsi="Franklin Gothic Book"/>
        </w:rPr>
      </w:pPr>
      <w:r w:rsidRPr="00D401BB">
        <w:rPr>
          <w:rFonts w:ascii="Franklin Gothic Book" w:hAnsi="Franklin Gothic Book"/>
          <w:b/>
        </w:rPr>
        <w:t>СПЕЦИФИКАЦИЯ НА  ПОСТАВЛЯЕМЫЙ ТОВАР</w:t>
      </w:r>
    </w:p>
    <w:p w:rsidR="00D401BB" w:rsidRPr="00D401BB" w:rsidRDefault="00D401BB" w:rsidP="00D401B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D401BB" w:rsidRPr="00D401BB" w:rsidTr="004F6910">
        <w:trPr>
          <w:trHeight w:val="651"/>
        </w:trPr>
        <w:tc>
          <w:tcPr>
            <w:tcW w:w="528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401BB">
              <w:rPr>
                <w:rFonts w:ascii="Franklin Gothic Book" w:hAnsi="Franklin Gothic Book"/>
              </w:rPr>
              <w:t>п</w:t>
            </w:r>
            <w:proofErr w:type="gramEnd"/>
            <w:r w:rsidRPr="00D401BB">
              <w:rPr>
                <w:rFonts w:ascii="Franklin Gothic Book" w:hAnsi="Franklin Gothic Book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Катал.</w:t>
            </w:r>
            <w:proofErr w:type="gramStart"/>
            <w:r w:rsidRPr="00D401BB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401BB">
              <w:rPr>
                <w:rFonts w:ascii="Franklin Gothic Book" w:hAnsi="Franklin Gothic Book"/>
              </w:rPr>
              <w:t>№ /</w:t>
            </w:r>
          </w:p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технические пар</w:t>
            </w:r>
            <w:r w:rsidRPr="00D401BB">
              <w:rPr>
                <w:rFonts w:ascii="Franklin Gothic Book" w:hAnsi="Franklin Gothic Book"/>
              </w:rPr>
              <w:t>а</w:t>
            </w:r>
            <w:r w:rsidRPr="00D401BB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71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401BB" w:rsidRPr="00A53F80" w:rsidTr="004F691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401BB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D401B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-</w:t>
            </w:r>
            <w:proofErr w:type="spellStart"/>
            <w:r w:rsidRPr="00D401BB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D401B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A11301137</w:t>
            </w:r>
          </w:p>
        </w:tc>
      </w:tr>
      <w:tr w:rsidR="00D401BB" w:rsidRPr="00D401BB" w:rsidTr="004F6910">
        <w:trPr>
          <w:trHeight w:val="454"/>
        </w:trPr>
        <w:tc>
          <w:tcPr>
            <w:tcW w:w="528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НАСОС-ФОРСУНКА</w:t>
            </w:r>
          </w:p>
        </w:tc>
        <w:tc>
          <w:tcPr>
            <w:tcW w:w="2326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3803925</w:t>
            </w:r>
          </w:p>
        </w:tc>
        <w:tc>
          <w:tcPr>
            <w:tcW w:w="771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401BB" w:rsidRPr="00D401BB" w:rsidTr="004F6910">
        <w:trPr>
          <w:trHeight w:val="454"/>
        </w:trPr>
        <w:tc>
          <w:tcPr>
            <w:tcW w:w="528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КОЛЬЦО УПЛОТН</w:t>
            </w:r>
            <w:r w:rsidRPr="00D401BB">
              <w:rPr>
                <w:rFonts w:ascii="Franklin Gothic Book" w:hAnsi="Franklin Gothic Book"/>
              </w:rPr>
              <w:t>И</w:t>
            </w:r>
            <w:r w:rsidRPr="00D401BB">
              <w:rPr>
                <w:rFonts w:ascii="Franklin Gothic Book" w:hAnsi="Franklin Gothic Book"/>
              </w:rPr>
              <w:t>ТЕЛЬНОЕ</w:t>
            </w:r>
          </w:p>
        </w:tc>
        <w:tc>
          <w:tcPr>
            <w:tcW w:w="2326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276948</w:t>
            </w:r>
          </w:p>
        </w:tc>
        <w:tc>
          <w:tcPr>
            <w:tcW w:w="771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401BB" w:rsidRPr="00D401BB" w:rsidTr="004F6910">
        <w:trPr>
          <w:trHeight w:val="509"/>
        </w:trPr>
        <w:tc>
          <w:tcPr>
            <w:tcW w:w="528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01BB" w:rsidRPr="00D401BB" w:rsidTr="004F6910">
        <w:trPr>
          <w:trHeight w:val="463"/>
        </w:trPr>
        <w:tc>
          <w:tcPr>
            <w:tcW w:w="528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401BB" w:rsidRPr="00D401BB" w:rsidTr="004F6910">
        <w:trPr>
          <w:trHeight w:val="463"/>
        </w:trPr>
        <w:tc>
          <w:tcPr>
            <w:tcW w:w="528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401BB" w:rsidRPr="00D401BB" w:rsidRDefault="00D401BB" w:rsidP="00D401BB">
      <w:pPr>
        <w:jc w:val="both"/>
        <w:rPr>
          <w:rFonts w:ascii="Franklin Gothic Book" w:hAnsi="Franklin Gothic Book"/>
        </w:rPr>
      </w:pPr>
    </w:p>
    <w:p w:rsidR="00D401BB" w:rsidRPr="00D401BB" w:rsidRDefault="00D401BB" w:rsidP="00D401B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Сумма к оплате:  </w:t>
      </w:r>
      <w:r w:rsidRPr="00D401B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D401BB">
        <w:rPr>
          <w:rFonts w:ascii="Franklin Gothic Book" w:hAnsi="Franklin Gothic Book"/>
        </w:rPr>
        <w:t xml:space="preserve"> </w:t>
      </w:r>
    </w:p>
    <w:p w:rsidR="00D401BB" w:rsidRPr="00D401BB" w:rsidRDefault="00D401BB" w:rsidP="00D401B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>Срок поставки</w:t>
      </w:r>
      <w:proofErr w:type="gramStart"/>
      <w:r w:rsidRPr="00D401BB">
        <w:rPr>
          <w:rFonts w:ascii="Franklin Gothic Book" w:hAnsi="Franklin Gothic Book"/>
        </w:rPr>
        <w:t xml:space="preserve">: ______ (__________) __________ </w:t>
      </w:r>
      <w:proofErr w:type="gramEnd"/>
      <w:r w:rsidRPr="00D401BB">
        <w:rPr>
          <w:rFonts w:ascii="Franklin Gothic Book" w:hAnsi="Franklin Gothic Book"/>
        </w:rPr>
        <w:t>от даты  подписания   настоящего Договора и Приложения.   Допускается  досрочная  поставка Товара.</w:t>
      </w:r>
    </w:p>
    <w:p w:rsidR="00D401BB" w:rsidRPr="00D401BB" w:rsidRDefault="00D401BB" w:rsidP="00D401B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D401BB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D401BB">
        <w:rPr>
          <w:rFonts w:ascii="Franklin Gothic Book" w:hAnsi="Franklin Gothic Book"/>
          <w:b/>
          <w:bCs/>
          <w:kern w:val="32"/>
        </w:rPr>
        <w:tab/>
        <w:t xml:space="preserve">  </w:t>
      </w:r>
      <w:r w:rsidR="004F6910">
        <w:rPr>
          <w:rFonts w:ascii="Franklin Gothic Book" w:hAnsi="Franklin Gothic Book"/>
          <w:b/>
          <w:bCs/>
          <w:kern w:val="32"/>
          <w:lang w:val="en-US"/>
        </w:rPr>
        <w:t xml:space="preserve">          </w:t>
      </w:r>
      <w:r w:rsidRPr="00D401BB">
        <w:rPr>
          <w:rFonts w:ascii="Franklin Gothic Book" w:hAnsi="Franklin Gothic Book"/>
          <w:b/>
          <w:bCs/>
          <w:kern w:val="32"/>
        </w:rPr>
        <w:t xml:space="preserve"> ОТ ПОКУПАТЕЛЯ: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D401BB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>
        <w:rPr>
          <w:rFonts w:ascii="Franklin Gothic Book" w:hAnsi="Franklin Gothic Book"/>
          <w:bCs/>
          <w:iCs/>
          <w:lang w:val="en-US"/>
        </w:rPr>
        <w:t xml:space="preserve"> </w:t>
      </w:r>
      <w:r w:rsidRPr="00D401B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</w:t>
      </w:r>
      <w:r w:rsidR="004F6910">
        <w:rPr>
          <w:rFonts w:ascii="Franklin Gothic Book" w:hAnsi="Franklin Gothic Book"/>
          <w:bCs/>
          <w:iCs/>
          <w:lang w:val="en-US"/>
        </w:rPr>
        <w:t xml:space="preserve">                    </w:t>
      </w:r>
      <w:r w:rsidRPr="00D401BB">
        <w:rPr>
          <w:rFonts w:ascii="Franklin Gothic Book" w:hAnsi="Franklin Gothic Book"/>
          <w:bCs/>
          <w:iCs/>
        </w:rPr>
        <w:t xml:space="preserve">                                                       </w:t>
      </w:r>
      <w:r>
        <w:rPr>
          <w:rFonts w:ascii="Franklin Gothic Book" w:hAnsi="Franklin Gothic Book"/>
          <w:bCs/>
          <w:iCs/>
          <w:lang w:val="en-US"/>
        </w:rPr>
        <w:t xml:space="preserve">       </w:t>
      </w:r>
      <w:r w:rsidRPr="00D401BB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D401BB">
        <w:rPr>
          <w:rFonts w:ascii="Franklin Gothic Book" w:hAnsi="Franklin Gothic Book"/>
          <w:bCs/>
          <w:iCs/>
        </w:rPr>
        <w:t xml:space="preserve">ПАО «НМТП» </w:t>
      </w:r>
    </w:p>
    <w:p w:rsidR="00D401BB" w:rsidRPr="00D401BB" w:rsidRDefault="00D401BB" w:rsidP="00D401BB">
      <w:pPr>
        <w:keepNext/>
        <w:outlineLvl w:val="1"/>
        <w:rPr>
          <w:rFonts w:ascii="Franklin Gothic Book" w:hAnsi="Franklin Gothic Book"/>
          <w:bCs/>
          <w:iCs/>
        </w:rPr>
      </w:pPr>
      <w:r w:rsidRPr="00D401B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     __________________ __________           </w:t>
      </w:r>
      <w:r w:rsidRPr="00D401BB">
        <w:rPr>
          <w:rFonts w:ascii="Franklin Gothic Book" w:hAnsi="Franklin Gothic Book"/>
        </w:rPr>
        <w:tab/>
        <w:t xml:space="preserve">                   ______________ </w:t>
      </w:r>
      <w:r w:rsidRPr="00D401BB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D401BB">
        <w:rPr>
          <w:rFonts w:ascii="Franklin Gothic Book" w:hAnsi="Franklin Gothic Book"/>
          <w:bCs/>
          <w:iCs/>
        </w:rPr>
        <w:t>Фофонов</w:t>
      </w:r>
      <w:proofErr w:type="spellEnd"/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rPr>
          <w:rFonts w:ascii="Franklin Gothic Book" w:hAnsi="Franklin Gothic Book"/>
        </w:rPr>
      </w:pPr>
    </w:p>
    <w:p w:rsidR="00D401BB" w:rsidRPr="00D401BB" w:rsidRDefault="00D401BB" w:rsidP="00D401BB">
      <w:pPr>
        <w:rPr>
          <w:rFonts w:ascii="Franklin Gothic Book" w:hAnsi="Franklin Gothic Book"/>
        </w:rPr>
      </w:pPr>
      <w:r w:rsidRPr="00D401BB">
        <w:rPr>
          <w:rFonts w:ascii="Franklin Gothic Book" w:hAnsi="Franklin Gothic Book"/>
        </w:rPr>
        <w:t xml:space="preserve">     «___»_______________     2015 г.                         </w:t>
      </w:r>
      <w:r w:rsidRPr="00D401BB">
        <w:rPr>
          <w:rFonts w:ascii="Franklin Gothic Book" w:hAnsi="Franklin Gothic Book"/>
          <w:lang w:val="en-US"/>
        </w:rPr>
        <w:t xml:space="preserve">         </w:t>
      </w:r>
      <w:r w:rsidRPr="00D401BB">
        <w:rPr>
          <w:rFonts w:ascii="Franklin Gothic Book" w:hAnsi="Franklin Gothic Book"/>
        </w:rPr>
        <w:t>«___»______________       2015 г.</w:t>
      </w:r>
    </w:p>
    <w:p w:rsidR="003A3BE6" w:rsidRDefault="003A3BE6" w:rsidP="003A3BE6">
      <w:pPr>
        <w:contextualSpacing/>
        <w:rPr>
          <w:rFonts w:ascii="Franklin Gothic Book" w:eastAsia="Calibri" w:hAnsi="Franklin Gothic Book"/>
          <w:b/>
          <w:lang w:eastAsia="en-US"/>
        </w:rPr>
      </w:pP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16773D" w:rsidRDefault="0016773D" w:rsidP="00FC6012">
      <w:pPr>
        <w:jc w:val="right"/>
        <w:rPr>
          <w:rFonts w:ascii="Franklin Gothic Book" w:hAnsi="Franklin Gothic Book"/>
          <w:b/>
          <w:szCs w:val="22"/>
        </w:rPr>
      </w:pPr>
    </w:p>
    <w:p w:rsidR="0016773D" w:rsidRDefault="0016773D" w:rsidP="00FC6012">
      <w:pPr>
        <w:jc w:val="right"/>
        <w:rPr>
          <w:rFonts w:ascii="Franklin Gothic Book" w:hAnsi="Franklin Gothic Book"/>
          <w:b/>
          <w:szCs w:val="22"/>
        </w:rPr>
      </w:pPr>
    </w:p>
    <w:p w:rsidR="00804736" w:rsidRPr="00804736" w:rsidRDefault="00804736" w:rsidP="00FC6012">
      <w:pPr>
        <w:jc w:val="right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lastRenderedPageBreak/>
        <w:t>Приложение № 2</w:t>
      </w:r>
      <w:r w:rsidR="00FC6012">
        <w:rPr>
          <w:rFonts w:ascii="Franklin Gothic Book" w:hAnsi="Franklin Gothic Book"/>
          <w:b/>
          <w:szCs w:val="22"/>
        </w:rPr>
        <w:t xml:space="preserve"> </w:t>
      </w: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CF6620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firstLine="0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hanging="42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4F6910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4F6910" w:rsidRPr="00616946" w:rsidRDefault="004F6910" w:rsidP="004F6910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4F6910" w:rsidRPr="00616946" w:rsidRDefault="004F6910" w:rsidP="004F6910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4F6910" w:rsidRPr="00616946" w:rsidRDefault="004F6910" w:rsidP="004F6910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4F6910" w:rsidRPr="00616946" w:rsidRDefault="004F6910" w:rsidP="004F6910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EE3979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616946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F6910" w:rsidRPr="00616946" w:rsidRDefault="004F691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BC1A1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jc w:val="center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437"/>
        <w:gridCol w:w="2079"/>
        <w:gridCol w:w="706"/>
        <w:gridCol w:w="700"/>
        <w:gridCol w:w="1122"/>
        <w:gridCol w:w="1123"/>
        <w:gridCol w:w="1819"/>
      </w:tblGrid>
      <w:tr w:rsidR="003A3BE6" w:rsidRPr="00593B13" w:rsidTr="00D401BB">
        <w:trPr>
          <w:trHeight w:val="651"/>
        </w:trPr>
        <w:tc>
          <w:tcPr>
            <w:tcW w:w="565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54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9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Катал. .№ /</w:t>
            </w:r>
          </w:p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технические п</w:t>
            </w:r>
            <w:r w:rsidRPr="003A3BE6">
              <w:rPr>
                <w:rFonts w:ascii="Franklin Gothic Book" w:hAnsi="Franklin Gothic Book"/>
              </w:rPr>
              <w:t>а</w:t>
            </w:r>
            <w:r w:rsidRPr="003A3BE6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09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1" w:type="dxa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8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Цена без</w:t>
            </w:r>
            <w:r w:rsidR="00EE3979" w:rsidRPr="00EE3979">
              <w:rPr>
                <w:rFonts w:ascii="Franklin Gothic Book" w:hAnsi="Franklin Gothic Book"/>
              </w:rPr>
              <w:t xml:space="preserve"> </w:t>
            </w:r>
            <w:r w:rsidR="00EE3979">
              <w:rPr>
                <w:rFonts w:ascii="Franklin Gothic Book" w:hAnsi="Franklin Gothic Book"/>
              </w:rPr>
              <w:t>уч</w:t>
            </w:r>
            <w:r w:rsidR="00EE3979">
              <w:rPr>
                <w:rFonts w:ascii="Franklin Gothic Book" w:hAnsi="Franklin Gothic Book"/>
              </w:rPr>
              <w:t>е</w:t>
            </w:r>
            <w:r w:rsidR="00EE3979">
              <w:rPr>
                <w:rFonts w:ascii="Franklin Gothic Book" w:hAnsi="Franklin Gothic Book"/>
              </w:rPr>
              <w:t>та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29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Сумма без</w:t>
            </w:r>
            <w:r w:rsidR="00816CCD">
              <w:rPr>
                <w:rFonts w:ascii="Franklin Gothic Book" w:hAnsi="Franklin Gothic Book"/>
              </w:rPr>
              <w:t xml:space="preserve"> уч</w:t>
            </w:r>
            <w:r w:rsidR="00816CCD">
              <w:rPr>
                <w:rFonts w:ascii="Franklin Gothic Book" w:hAnsi="Franklin Gothic Book"/>
              </w:rPr>
              <w:t>е</w:t>
            </w:r>
            <w:r w:rsidR="00816CCD">
              <w:rPr>
                <w:rFonts w:ascii="Franklin Gothic Book" w:hAnsi="Franklin Gothic Book"/>
              </w:rPr>
              <w:t>та</w:t>
            </w:r>
            <w:r w:rsidRPr="003A3BE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789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Страна прои</w:t>
            </w:r>
            <w:r w:rsidRPr="003A3BE6">
              <w:rPr>
                <w:rFonts w:ascii="Franklin Gothic Book" w:hAnsi="Franklin Gothic Book"/>
              </w:rPr>
              <w:t>с</w:t>
            </w:r>
            <w:r w:rsidRPr="003A3BE6">
              <w:rPr>
                <w:rFonts w:ascii="Franklin Gothic Book" w:hAnsi="Franklin Gothic Book"/>
              </w:rPr>
              <w:t>хождения т</w:t>
            </w:r>
            <w:r w:rsidRPr="003A3BE6">
              <w:rPr>
                <w:rFonts w:ascii="Franklin Gothic Book" w:hAnsi="Franklin Gothic Book"/>
              </w:rPr>
              <w:t>о</w:t>
            </w:r>
            <w:r w:rsidRPr="003A3BE6">
              <w:rPr>
                <w:rFonts w:ascii="Franklin Gothic Book" w:hAnsi="Franklin Gothic Book"/>
              </w:rPr>
              <w:t>вара</w:t>
            </w:r>
          </w:p>
        </w:tc>
      </w:tr>
      <w:tr w:rsidR="003A3BE6" w:rsidRPr="00A53F80" w:rsidTr="00D401BB">
        <w:trPr>
          <w:trHeight w:val="454"/>
        </w:trPr>
        <w:tc>
          <w:tcPr>
            <w:tcW w:w="8768" w:type="dxa"/>
            <w:gridSpan w:val="7"/>
            <w:noWrap/>
            <w:vAlign w:val="center"/>
          </w:tcPr>
          <w:p w:rsidR="003A3BE6" w:rsidRPr="00EE3979" w:rsidRDefault="00EE3979" w:rsidP="003A3B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D401BB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D401B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-</w:t>
            </w:r>
            <w:proofErr w:type="spellStart"/>
            <w:r w:rsidRPr="00D401BB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D401B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DRF 450-65S5X, VIN A11301137</w:t>
            </w:r>
          </w:p>
        </w:tc>
        <w:tc>
          <w:tcPr>
            <w:tcW w:w="1789" w:type="dxa"/>
          </w:tcPr>
          <w:p w:rsidR="003A3BE6" w:rsidRPr="00EE3979" w:rsidRDefault="003A3BE6" w:rsidP="003A3BE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</w:p>
        </w:tc>
      </w:tr>
      <w:tr w:rsidR="00D401BB" w:rsidRPr="00593B13" w:rsidTr="00D401BB">
        <w:trPr>
          <w:trHeight w:val="454"/>
        </w:trPr>
        <w:tc>
          <w:tcPr>
            <w:tcW w:w="565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1</w:t>
            </w:r>
          </w:p>
        </w:tc>
        <w:tc>
          <w:tcPr>
            <w:tcW w:w="2454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НАСОС-ФОРСУНКА</w:t>
            </w:r>
          </w:p>
        </w:tc>
        <w:tc>
          <w:tcPr>
            <w:tcW w:w="2092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3803925</w:t>
            </w:r>
          </w:p>
        </w:tc>
        <w:tc>
          <w:tcPr>
            <w:tcW w:w="709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691" w:type="dxa"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8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9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89" w:type="dxa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401BB" w:rsidRPr="00593B13" w:rsidTr="00D401BB">
        <w:trPr>
          <w:trHeight w:val="454"/>
        </w:trPr>
        <w:tc>
          <w:tcPr>
            <w:tcW w:w="565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54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КОЛЬЦО УПЛОТН</w:t>
            </w:r>
            <w:r w:rsidRPr="00D401BB">
              <w:rPr>
                <w:rFonts w:ascii="Franklin Gothic Book" w:hAnsi="Franklin Gothic Book"/>
              </w:rPr>
              <w:t>И</w:t>
            </w:r>
            <w:r w:rsidRPr="00D401BB">
              <w:rPr>
                <w:rFonts w:ascii="Franklin Gothic Book" w:hAnsi="Franklin Gothic Book"/>
              </w:rPr>
              <w:t>ТЕЛЬНОЕ</w:t>
            </w:r>
          </w:p>
        </w:tc>
        <w:tc>
          <w:tcPr>
            <w:tcW w:w="2092" w:type="dxa"/>
            <w:noWrap/>
            <w:vAlign w:val="center"/>
          </w:tcPr>
          <w:p w:rsidR="00D401BB" w:rsidRPr="00D401BB" w:rsidRDefault="00D401BB" w:rsidP="004F6910">
            <w:pPr>
              <w:jc w:val="center"/>
              <w:rPr>
                <w:rFonts w:ascii="Franklin Gothic Book" w:hAnsi="Franklin Gothic Book"/>
              </w:rPr>
            </w:pPr>
            <w:r w:rsidRPr="00D401BB">
              <w:rPr>
                <w:rFonts w:ascii="Franklin Gothic Book" w:hAnsi="Franklin Gothic Book"/>
              </w:rPr>
              <w:t>276948</w:t>
            </w:r>
          </w:p>
        </w:tc>
        <w:tc>
          <w:tcPr>
            <w:tcW w:w="709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691" w:type="dxa"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A3BE6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28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9" w:type="dxa"/>
            <w:noWrap/>
            <w:vAlign w:val="center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89" w:type="dxa"/>
          </w:tcPr>
          <w:p w:rsidR="00D401BB" w:rsidRPr="003A3BE6" w:rsidRDefault="00D401BB" w:rsidP="003A3B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A3BE6" w:rsidRPr="00593B13" w:rsidTr="00D401BB">
        <w:trPr>
          <w:trHeight w:val="509"/>
        </w:trPr>
        <w:tc>
          <w:tcPr>
            <w:tcW w:w="565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54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92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28" w:type="dxa"/>
            <w:gridSpan w:val="3"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  <w:r w:rsidRPr="003A3BE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29" w:type="dxa"/>
            <w:noWrap/>
            <w:vAlign w:val="center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89" w:type="dxa"/>
          </w:tcPr>
          <w:p w:rsidR="003A3BE6" w:rsidRPr="003A3BE6" w:rsidRDefault="003A3BE6" w:rsidP="003A3BE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8D202C" w:rsidRPr="008D202C">
        <w:rPr>
          <w:rFonts w:ascii="Franklin Gothic Book" w:hAnsi="Franklin Gothic Book"/>
        </w:rPr>
        <w:t xml:space="preserve">сменно-запасных частей для </w:t>
      </w:r>
      <w:r w:rsidR="00EE3979" w:rsidRPr="00EE3979">
        <w:rPr>
          <w:rFonts w:ascii="Franklin Gothic Book" w:hAnsi="Franklin Gothic Book"/>
        </w:rPr>
        <w:t>погрузчик-</w:t>
      </w:r>
      <w:proofErr w:type="spellStart"/>
      <w:r w:rsidR="00EE3979" w:rsidRPr="00EE3979">
        <w:rPr>
          <w:rFonts w:ascii="Franklin Gothic Book" w:hAnsi="Franklin Gothic Book"/>
        </w:rPr>
        <w:t>ричстакер</w:t>
      </w:r>
      <w:proofErr w:type="spellEnd"/>
      <w:r w:rsidR="00EE3979" w:rsidRPr="00EE3979">
        <w:rPr>
          <w:rFonts w:ascii="Franklin Gothic Book" w:hAnsi="Franklin Gothic Book"/>
        </w:rPr>
        <w:t xml:space="preserve"> </w:t>
      </w:r>
      <w:proofErr w:type="spellStart"/>
      <w:r w:rsidR="00EE3979" w:rsidRPr="00EE3979">
        <w:rPr>
          <w:rFonts w:ascii="Franklin Gothic Book" w:hAnsi="Franklin Gothic Book"/>
        </w:rPr>
        <w:t>Kalmar</w:t>
      </w:r>
      <w:proofErr w:type="spellEnd"/>
      <w:r w:rsidR="00EE3979" w:rsidRPr="00EE3979">
        <w:rPr>
          <w:rFonts w:ascii="Franklin Gothic Book" w:hAnsi="Franklin Gothic Book"/>
        </w:rPr>
        <w:t xml:space="preserve"> DRF 450-65S5X, VIN A11301137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616946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Pr="00616946" w:rsidRDefault="000A3AAB" w:rsidP="000A3AAB">
      <w:pPr>
        <w:rPr>
          <w:rFonts w:ascii="Franklin Gothic Book" w:hAnsi="Franklin Gothic Book"/>
          <w:b/>
          <w:i/>
        </w:rPr>
      </w:pPr>
    </w:p>
    <w:p w:rsidR="00F5501A" w:rsidRPr="00616946" w:rsidRDefault="00F5501A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DE439C" w:rsidRPr="0031462F" w:rsidRDefault="00DE439C" w:rsidP="00DE439C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DE439C" w:rsidRDefault="00DE439C" w:rsidP="00DE439C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F5D1F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8F5D1F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DE439C" w:rsidP="00EE397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EE3979">
              <w:rPr>
                <w:rFonts w:ascii="Franklin Gothic Book" w:hAnsi="Franklin Gothic Book"/>
              </w:rPr>
              <w:t>23</w:t>
            </w:r>
            <w:r w:rsidRPr="0031462F">
              <w:rPr>
                <w:rFonts w:ascii="Franklin Gothic Book" w:hAnsi="Franklin Gothic Book"/>
              </w:rPr>
              <w:t>-</w:t>
            </w:r>
            <w:r w:rsidR="00EE3979">
              <w:rPr>
                <w:rFonts w:ascii="Franklin Gothic Book" w:hAnsi="Franklin Gothic Book"/>
              </w:rPr>
              <w:t>07</w:t>
            </w:r>
            <w:r>
              <w:rPr>
                <w:rFonts w:ascii="Franklin Gothic Book" w:hAnsi="Franklin Gothic Book"/>
              </w:rPr>
              <w:t>/60-</w:t>
            </w:r>
            <w:r w:rsidR="00EE3979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3811E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8D202C" w:rsidRPr="008D202C">
              <w:rPr>
                <w:rFonts w:ascii="Franklin Gothic Book" w:hAnsi="Franklin Gothic Book"/>
              </w:rPr>
              <w:t xml:space="preserve">сменно-запасных частей для </w:t>
            </w:r>
            <w:r w:rsidR="00616946" w:rsidRPr="00616946">
              <w:rPr>
                <w:rFonts w:ascii="Franklin Gothic Book" w:hAnsi="Franklin Gothic Book"/>
              </w:rPr>
              <w:t xml:space="preserve">погрузчика - </w:t>
            </w:r>
            <w:proofErr w:type="spellStart"/>
            <w:r w:rsidR="00616946" w:rsidRPr="00616946">
              <w:rPr>
                <w:rFonts w:ascii="Franklin Gothic Book" w:hAnsi="Franklin Gothic Book"/>
              </w:rPr>
              <w:t>ричстакер</w:t>
            </w:r>
            <w:proofErr w:type="spellEnd"/>
            <w:r w:rsidR="00616946" w:rsidRPr="00616946">
              <w:rPr>
                <w:rFonts w:ascii="Franklin Gothic Book" w:hAnsi="Franklin Gothic Book"/>
              </w:rPr>
              <w:t xml:space="preserve">  </w:t>
            </w:r>
            <w:proofErr w:type="spellStart"/>
            <w:r w:rsidR="00616946" w:rsidRPr="00616946">
              <w:rPr>
                <w:rFonts w:ascii="Franklin Gothic Book" w:hAnsi="Franklin Gothic Book"/>
              </w:rPr>
              <w:t>Kalmar</w:t>
            </w:r>
            <w:proofErr w:type="spellEnd"/>
            <w:r w:rsidR="00616946" w:rsidRPr="00616946">
              <w:rPr>
                <w:rFonts w:ascii="Franklin Gothic Book" w:hAnsi="Franklin Gothic Book"/>
              </w:rPr>
              <w:t xml:space="preserve"> DRF 450-65S5X, VIN A11301137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2B5C9A" w:rsidRPr="0031462F" w:rsidTr="005A50EB">
        <w:trPr>
          <w:trHeight w:val="205"/>
        </w:trPr>
        <w:tc>
          <w:tcPr>
            <w:tcW w:w="10173" w:type="dxa"/>
          </w:tcPr>
          <w:p w:rsidR="002B5C9A" w:rsidRPr="0031462F" w:rsidRDefault="002B5C9A" w:rsidP="005A50E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79" w:rsidRDefault="00EE3979">
      <w:r>
        <w:separator/>
      </w:r>
    </w:p>
  </w:endnote>
  <w:endnote w:type="continuationSeparator" w:id="0">
    <w:p w:rsidR="00EE3979" w:rsidRDefault="00EE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79" w:rsidRDefault="00EE3979">
      <w:r>
        <w:separator/>
      </w:r>
    </w:p>
  </w:footnote>
  <w:footnote w:type="continuationSeparator" w:id="0">
    <w:p w:rsidR="00EE3979" w:rsidRDefault="00EE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1DF80708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2"/>
  </w:num>
  <w:num w:numId="4">
    <w:abstractNumId w:val="17"/>
  </w:num>
  <w:num w:numId="5">
    <w:abstractNumId w:val="25"/>
  </w:num>
  <w:num w:numId="6">
    <w:abstractNumId w:val="6"/>
  </w:num>
  <w:num w:numId="7">
    <w:abstractNumId w:val="20"/>
  </w:num>
  <w:num w:numId="8">
    <w:abstractNumId w:val="27"/>
  </w:num>
  <w:num w:numId="9">
    <w:abstractNumId w:val="24"/>
  </w:num>
  <w:num w:numId="10">
    <w:abstractNumId w:val="36"/>
  </w:num>
  <w:num w:numId="11">
    <w:abstractNumId w:val="10"/>
  </w:num>
  <w:num w:numId="12">
    <w:abstractNumId w:val="37"/>
  </w:num>
  <w:num w:numId="13">
    <w:abstractNumId w:val="28"/>
  </w:num>
  <w:num w:numId="14">
    <w:abstractNumId w:val="13"/>
  </w:num>
  <w:num w:numId="15">
    <w:abstractNumId w:val="14"/>
  </w:num>
  <w:num w:numId="16">
    <w:abstractNumId w:val="3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1"/>
  </w:num>
  <w:num w:numId="36">
    <w:abstractNumId w:val="33"/>
  </w:num>
  <w:num w:numId="3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4E09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910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6946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6CCD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8F5D1F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3F80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1A17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29DC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BB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2E2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979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01A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7D9C-F806-4C45-925A-9C4055CD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6841</Words>
  <Characters>50714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15</cp:revision>
  <cp:lastPrinted>2015-12-22T11:46:00Z</cp:lastPrinted>
  <dcterms:created xsi:type="dcterms:W3CDTF">2015-12-21T12:09:00Z</dcterms:created>
  <dcterms:modified xsi:type="dcterms:W3CDTF">2015-12-22T12:22:00Z</dcterms:modified>
</cp:coreProperties>
</file>