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79" w:rsidRPr="00A93A76" w:rsidRDefault="00B36C79" w:rsidP="00B36C79">
      <w:pPr>
        <w:widowControl w:val="0"/>
        <w:suppressLineNumbers/>
        <w:suppressAutoHyphens/>
        <w:ind w:right="-286" w:firstLine="1"/>
        <w:jc w:val="right"/>
        <w:rPr>
          <w:rFonts w:ascii="Franklin Gothic Book" w:eastAsia="Tahoma" w:hAnsi="Franklin Gothic Book"/>
          <w:color w:val="2A0F5F"/>
          <w:spacing w:val="18"/>
          <w:kern w:val="18"/>
        </w:rPr>
      </w:pPr>
    </w:p>
    <w:p w:rsidR="00B36C79" w:rsidRDefault="00B36C79" w:rsidP="00B36C79">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60288" behindDoc="0" locked="0" layoutInCell="1" allowOverlap="1" wp14:anchorId="2BAA2579" wp14:editId="396C6D19">
            <wp:simplePos x="0" y="0"/>
            <wp:positionH relativeFrom="column">
              <wp:posOffset>-182880</wp:posOffset>
            </wp:positionH>
            <wp:positionV relativeFrom="paragraph">
              <wp:posOffset>81280</wp:posOffset>
            </wp:positionV>
            <wp:extent cx="1470025" cy="12084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Franklin Gothic Book" w:eastAsia="Tahoma" w:hAnsi="Franklin Gothic Book"/>
          <w:color w:val="2A0F5F"/>
          <w:spacing w:val="18"/>
          <w:kern w:val="18"/>
        </w:rPr>
        <w:t>Публичное Акционерное Общество</w:t>
      </w:r>
      <w:r w:rsidRPr="00C70884">
        <w:rPr>
          <w:rFonts w:ascii="Franklin Gothic Book" w:eastAsia="Tahoma" w:hAnsi="Franklin Gothic Book"/>
          <w:color w:val="2A0F5F"/>
          <w:spacing w:val="18"/>
          <w:kern w:val="18"/>
        </w:rPr>
        <w:t xml:space="preserve"> </w:t>
      </w:r>
    </w:p>
    <w:p w:rsidR="00B36C79" w:rsidRPr="00C70884" w:rsidRDefault="00B36C79" w:rsidP="00B36C79">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B36C79" w:rsidRDefault="00B36C79" w:rsidP="00B36C79">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1312" behindDoc="0" locked="0" layoutInCell="1" allowOverlap="1" wp14:anchorId="0FA21F44" wp14:editId="59963C9B">
            <wp:simplePos x="0" y="0"/>
            <wp:positionH relativeFrom="column">
              <wp:posOffset>0</wp:posOffset>
            </wp:positionH>
            <wp:positionV relativeFrom="paragraph">
              <wp:posOffset>187325</wp:posOffset>
            </wp:positionV>
            <wp:extent cx="6654800" cy="56515"/>
            <wp:effectExtent l="0" t="0" r="0" b="635"/>
            <wp:wrapSquare wrapText="bothSides"/>
            <wp:docPr id="2" name="Рисунок 2"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Pr>
          <w:rFonts w:ascii="Franklin Gothic Heavy" w:eastAsia="Tahoma" w:hAnsi="Franklin Gothic Heavy"/>
          <w:b/>
          <w:kern w:val="144"/>
          <w:sz w:val="56"/>
          <w:szCs w:val="28"/>
        </w:rPr>
        <w:t>о закупке</w:t>
      </w:r>
    </w:p>
    <w:p w:rsidR="00B36C79" w:rsidRPr="00751679" w:rsidRDefault="00B36C79" w:rsidP="00B36C79">
      <w:pPr>
        <w:widowControl w:val="0"/>
        <w:suppressAutoHyphens/>
        <w:ind w:right="-284"/>
        <w:jc w:val="center"/>
        <w:rPr>
          <w:rFonts w:ascii="Franklin Gothic Heavy" w:eastAsia="Tahoma" w:hAnsi="Franklin Gothic Heavy"/>
          <w:b/>
          <w:kern w:val="144"/>
          <w:sz w:val="52"/>
          <w:szCs w:val="28"/>
        </w:rPr>
      </w:pPr>
    </w:p>
    <w:p w:rsidR="00CC3651" w:rsidRPr="00301FC8" w:rsidRDefault="00CC3651" w:rsidP="00CC3651">
      <w:pPr>
        <w:widowControl w:val="0"/>
        <w:tabs>
          <w:tab w:val="left" w:pos="0"/>
        </w:tabs>
        <w:suppressAutoHyphens/>
        <w:jc w:val="center"/>
        <w:rPr>
          <w:rFonts w:ascii="Franklin Gothic Book" w:eastAsia="Tahoma" w:hAnsi="Franklin Gothic Book"/>
          <w:b/>
          <w:spacing w:val="-40"/>
          <w:kern w:val="1"/>
          <w:sz w:val="44"/>
          <w:szCs w:val="44"/>
        </w:rPr>
      </w:pPr>
      <w:r w:rsidRPr="0091454D">
        <w:rPr>
          <w:rFonts w:ascii="Franklin Gothic Book" w:eastAsia="Tahoma" w:hAnsi="Franklin Gothic Book"/>
          <w:b/>
          <w:spacing w:val="-40"/>
          <w:kern w:val="1"/>
          <w:sz w:val="44"/>
          <w:szCs w:val="44"/>
        </w:rPr>
        <w:t xml:space="preserve">Поставка </w:t>
      </w:r>
      <w:r w:rsidR="00D80A29" w:rsidRPr="00D80A29">
        <w:rPr>
          <w:rFonts w:ascii="Franklin Gothic Book" w:eastAsia="Tahoma" w:hAnsi="Franklin Gothic Book"/>
          <w:b/>
          <w:spacing w:val="-40"/>
          <w:kern w:val="1"/>
          <w:sz w:val="44"/>
          <w:szCs w:val="44"/>
        </w:rPr>
        <w:t>сменно – запасных частей для мобильного крана «</w:t>
      </w:r>
      <w:proofErr w:type="spellStart"/>
      <w:r w:rsidR="00D80A29" w:rsidRPr="00D80A29">
        <w:rPr>
          <w:rFonts w:ascii="Franklin Gothic Book" w:eastAsia="Tahoma" w:hAnsi="Franklin Gothic Book"/>
          <w:b/>
          <w:spacing w:val="-40"/>
          <w:kern w:val="1"/>
          <w:sz w:val="44"/>
          <w:szCs w:val="44"/>
        </w:rPr>
        <w:t>Либхерр</w:t>
      </w:r>
      <w:proofErr w:type="spellEnd"/>
      <w:r w:rsidR="00D80A29" w:rsidRPr="00D80A29">
        <w:rPr>
          <w:rFonts w:ascii="Franklin Gothic Book" w:eastAsia="Tahoma" w:hAnsi="Franklin Gothic Book"/>
          <w:b/>
          <w:spacing w:val="-40"/>
          <w:kern w:val="1"/>
          <w:sz w:val="44"/>
          <w:szCs w:val="44"/>
        </w:rPr>
        <w:t>» модели LHM 550</w:t>
      </w:r>
    </w:p>
    <w:p w:rsidR="00B36C79" w:rsidRDefault="00B36C79" w:rsidP="00D80A29">
      <w:pPr>
        <w:widowControl w:val="0"/>
        <w:tabs>
          <w:tab w:val="left" w:pos="0"/>
        </w:tabs>
        <w:suppressAutoHyphens/>
        <w:rPr>
          <w:rFonts w:ascii="Franklin Gothic Book" w:eastAsia="Tahoma" w:hAnsi="Franklin Gothic Book"/>
          <w:b/>
          <w:kern w:val="144"/>
          <w:sz w:val="44"/>
          <w:szCs w:val="44"/>
        </w:rPr>
      </w:pPr>
    </w:p>
    <w:p w:rsidR="00A0664E" w:rsidRDefault="00A0664E" w:rsidP="00B36C79">
      <w:pPr>
        <w:widowControl w:val="0"/>
        <w:tabs>
          <w:tab w:val="left" w:pos="0"/>
        </w:tabs>
        <w:suppressAutoHyphens/>
        <w:jc w:val="center"/>
        <w:rPr>
          <w:rFonts w:ascii="Franklin Gothic Book" w:eastAsia="Tahoma" w:hAnsi="Franklin Gothic Book"/>
          <w:b/>
          <w:spacing w:val="-40"/>
          <w:kern w:val="1"/>
          <w:sz w:val="44"/>
          <w:szCs w:val="44"/>
        </w:rPr>
      </w:pPr>
      <w:r>
        <w:rPr>
          <w:rFonts w:ascii="Franklin Gothic Book" w:eastAsia="Tahoma" w:hAnsi="Franklin Gothic Book"/>
          <w:b/>
          <w:spacing w:val="-40"/>
          <w:kern w:val="1"/>
          <w:sz w:val="44"/>
          <w:szCs w:val="44"/>
        </w:rPr>
        <w:t>Способ закупки: Запрос котировок</w:t>
      </w:r>
    </w:p>
    <w:p w:rsidR="00E76053" w:rsidRPr="00751679" w:rsidRDefault="00E76053" w:rsidP="00B36C79">
      <w:pPr>
        <w:widowControl w:val="0"/>
        <w:tabs>
          <w:tab w:val="left" w:pos="0"/>
        </w:tabs>
        <w:suppressAutoHyphens/>
        <w:jc w:val="center"/>
        <w:rPr>
          <w:rFonts w:ascii="Franklin Gothic Book" w:eastAsia="Tahoma" w:hAnsi="Franklin Gothic Book"/>
          <w:b/>
          <w:spacing w:val="-40"/>
          <w:kern w:val="1"/>
          <w:sz w:val="44"/>
          <w:szCs w:val="44"/>
        </w:rPr>
      </w:pPr>
      <w:r>
        <w:rPr>
          <w:rFonts w:ascii="Franklin Gothic Book" w:eastAsia="Tahoma" w:hAnsi="Franklin Gothic Book"/>
          <w:b/>
          <w:spacing w:val="-40"/>
          <w:kern w:val="1"/>
          <w:sz w:val="44"/>
          <w:szCs w:val="44"/>
        </w:rPr>
        <w:t>Форма: Открытый</w:t>
      </w:r>
    </w:p>
    <w:p w:rsidR="00B36C79" w:rsidRPr="00A93A76" w:rsidRDefault="00B36C79" w:rsidP="00B36C79">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9264" behindDoc="0" locked="0" layoutInCell="1" allowOverlap="1" wp14:anchorId="739FFC65" wp14:editId="5BA292B8">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362A31" id="Group 11" o:spid="_x0000_s1026" style="position:absolute;margin-left:-3.45pt;margin-top:4.6pt;width:527.55pt;height:20.4pt;z-index:25165926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B36C79" w:rsidRPr="00A93A76" w:rsidRDefault="00B36C79" w:rsidP="00B36C79">
      <w:pPr>
        <w:widowControl w:val="0"/>
        <w:tabs>
          <w:tab w:val="left" w:pos="0"/>
        </w:tabs>
        <w:suppressAutoHyphens/>
        <w:jc w:val="center"/>
        <w:rPr>
          <w:rFonts w:ascii="Franklin Gothic Book" w:eastAsia="Tahoma" w:hAnsi="Franklin Gothic Book"/>
          <w:kern w:val="36"/>
          <w:sz w:val="36"/>
          <w:szCs w:val="36"/>
          <w:u w:val="single"/>
        </w:rPr>
      </w:pPr>
    </w:p>
    <w:p w:rsidR="00B36C79" w:rsidRDefault="00B36C79" w:rsidP="00B36C79">
      <w:pPr>
        <w:widowControl w:val="0"/>
        <w:tabs>
          <w:tab w:val="left" w:pos="0"/>
        </w:tabs>
        <w:suppressAutoHyphens/>
        <w:jc w:val="center"/>
        <w:rPr>
          <w:rFonts w:ascii="Franklin Gothic Book" w:eastAsia="Tahoma" w:hAnsi="Franklin Gothic Book"/>
          <w:b/>
          <w:iCs/>
          <w:sz w:val="32"/>
        </w:rPr>
      </w:pPr>
    </w:p>
    <w:p w:rsidR="00F45731" w:rsidRDefault="00F45731" w:rsidP="00B36C79">
      <w:pPr>
        <w:widowControl w:val="0"/>
        <w:tabs>
          <w:tab w:val="left" w:pos="0"/>
        </w:tabs>
        <w:suppressAutoHyphens/>
        <w:jc w:val="center"/>
        <w:rPr>
          <w:rFonts w:ascii="Franklin Gothic Book" w:eastAsia="Tahoma" w:hAnsi="Franklin Gothic Book"/>
          <w:b/>
          <w:iCs/>
          <w:sz w:val="32"/>
        </w:rPr>
      </w:pPr>
    </w:p>
    <w:p w:rsidR="00F45731" w:rsidRDefault="00F45731" w:rsidP="00B36C79">
      <w:pPr>
        <w:widowControl w:val="0"/>
        <w:tabs>
          <w:tab w:val="left" w:pos="0"/>
        </w:tabs>
        <w:suppressAutoHyphens/>
        <w:jc w:val="center"/>
        <w:rPr>
          <w:rFonts w:ascii="Franklin Gothic Book" w:eastAsia="Tahoma" w:hAnsi="Franklin Gothic Book"/>
          <w:b/>
          <w:iCs/>
          <w:sz w:val="32"/>
        </w:rPr>
      </w:pPr>
    </w:p>
    <w:p w:rsidR="00F45731" w:rsidRPr="00A93A76" w:rsidRDefault="00F45731" w:rsidP="00B36C79">
      <w:pPr>
        <w:widowControl w:val="0"/>
        <w:tabs>
          <w:tab w:val="left" w:pos="0"/>
        </w:tabs>
        <w:suppressAutoHyphens/>
        <w:jc w:val="center"/>
        <w:rPr>
          <w:rFonts w:ascii="Franklin Gothic Book" w:eastAsia="Tahoma" w:hAnsi="Franklin Gothic Book"/>
          <w:b/>
          <w:iCs/>
          <w:spacing w:val="-20"/>
          <w:sz w:val="32"/>
        </w:rPr>
      </w:pPr>
    </w:p>
    <w:p w:rsidR="00B36C79" w:rsidRDefault="00B36C79" w:rsidP="00B36C79">
      <w:pPr>
        <w:widowControl w:val="0"/>
        <w:tabs>
          <w:tab w:val="left" w:pos="0"/>
        </w:tabs>
        <w:suppressAutoHyphens/>
        <w:jc w:val="center"/>
        <w:rPr>
          <w:rFonts w:ascii="Franklin Gothic Book" w:eastAsia="Tahoma" w:hAnsi="Franklin Gothic Book"/>
          <w:b/>
          <w:iCs/>
          <w:sz w:val="32"/>
          <w:szCs w:val="32"/>
        </w:rPr>
      </w:pPr>
    </w:p>
    <w:p w:rsidR="00B36C79" w:rsidRDefault="00B36C79" w:rsidP="00B36C79">
      <w:pPr>
        <w:widowControl w:val="0"/>
        <w:tabs>
          <w:tab w:val="left" w:pos="0"/>
        </w:tabs>
        <w:suppressAutoHyphens/>
        <w:jc w:val="center"/>
        <w:rPr>
          <w:rFonts w:ascii="Franklin Gothic Book" w:eastAsia="Tahoma" w:hAnsi="Franklin Gothic Book"/>
          <w:b/>
          <w:iCs/>
          <w:sz w:val="32"/>
          <w:szCs w:val="32"/>
        </w:rPr>
      </w:pPr>
    </w:p>
    <w:p w:rsidR="00B36C79" w:rsidRPr="00A93A76" w:rsidRDefault="00B36C79" w:rsidP="00B36C79">
      <w:pPr>
        <w:widowControl w:val="0"/>
        <w:tabs>
          <w:tab w:val="left" w:pos="0"/>
        </w:tabs>
        <w:suppressAutoHyphens/>
        <w:jc w:val="center"/>
        <w:rPr>
          <w:rFonts w:ascii="Franklin Gothic Book" w:eastAsia="Tahoma" w:hAnsi="Franklin Gothic Book"/>
          <w:b/>
          <w:iCs/>
          <w:spacing w:val="-20"/>
          <w:sz w:val="32"/>
        </w:rPr>
      </w:pPr>
    </w:p>
    <w:p w:rsidR="00B36C79" w:rsidRPr="00A93A76" w:rsidRDefault="00B36C79" w:rsidP="00B36C79">
      <w:pPr>
        <w:widowControl w:val="0"/>
        <w:tabs>
          <w:tab w:val="left" w:pos="0"/>
        </w:tabs>
        <w:suppressAutoHyphens/>
        <w:rPr>
          <w:rFonts w:ascii="Franklin Gothic Book" w:eastAsia="Tahoma" w:hAnsi="Franklin Gothic Book"/>
          <w:kern w:val="20"/>
          <w:sz w:val="44"/>
          <w:szCs w:val="44"/>
        </w:rPr>
      </w:pPr>
    </w:p>
    <w:p w:rsidR="00E76053" w:rsidRDefault="00E76053" w:rsidP="00B36C79">
      <w:pPr>
        <w:widowControl w:val="0"/>
        <w:tabs>
          <w:tab w:val="left" w:pos="0"/>
        </w:tabs>
        <w:suppressAutoHyphens/>
        <w:rPr>
          <w:rFonts w:ascii="Franklin Gothic Book" w:eastAsia="Tahoma" w:hAnsi="Franklin Gothic Book"/>
          <w:kern w:val="20"/>
          <w:sz w:val="44"/>
          <w:szCs w:val="44"/>
        </w:rPr>
      </w:pPr>
    </w:p>
    <w:p w:rsidR="00D80A29" w:rsidRPr="00F562C7" w:rsidRDefault="00D80A29" w:rsidP="00B36C79">
      <w:pPr>
        <w:widowControl w:val="0"/>
        <w:tabs>
          <w:tab w:val="left" w:pos="0"/>
        </w:tabs>
        <w:suppressAutoHyphens/>
        <w:rPr>
          <w:rFonts w:ascii="Franklin Gothic Book" w:eastAsia="Tahoma" w:hAnsi="Franklin Gothic Book"/>
          <w:kern w:val="20"/>
          <w:sz w:val="44"/>
          <w:szCs w:val="44"/>
        </w:rPr>
      </w:pP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Pr="00C70884">
        <w:rPr>
          <w:rFonts w:ascii="Franklin Gothic Book" w:eastAsia="Tahoma" w:hAnsi="Franklin Gothic Book"/>
          <w:kern w:val="20"/>
          <w:sz w:val="22"/>
          <w:szCs w:val="22"/>
        </w:rPr>
        <w:t xml:space="preserve"> АКЦИОНЕРНОЕ </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B36C79" w:rsidRPr="00C70884" w:rsidRDefault="00B36C79" w:rsidP="00B36C79">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B36C79" w:rsidRDefault="00B36C79" w:rsidP="00B36C79">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F18FD" w:rsidRDefault="007F18FD" w:rsidP="00E76053">
      <w:pPr>
        <w:widowControl w:val="0"/>
        <w:tabs>
          <w:tab w:val="left" w:pos="0"/>
        </w:tabs>
        <w:suppressAutoHyphens/>
        <w:spacing w:line="240" w:lineRule="exact"/>
        <w:ind w:left="6096" w:right="-286" w:hanging="6096"/>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2015</w:t>
      </w:r>
      <w:r w:rsidRPr="00C70884">
        <w:rPr>
          <w:rFonts w:ascii="Franklin Gothic Book" w:eastAsia="Tahoma" w:hAnsi="Franklin Gothic Book"/>
          <w:kern w:val="20"/>
          <w:sz w:val="22"/>
          <w:szCs w:val="22"/>
        </w:rPr>
        <w:t xml:space="preserve"> г.</w:t>
      </w:r>
    </w:p>
    <w:p w:rsidR="00E76053" w:rsidRDefault="00E76053" w:rsidP="00E76053">
      <w:pPr>
        <w:widowControl w:val="0"/>
        <w:tabs>
          <w:tab w:val="left" w:pos="0"/>
        </w:tabs>
        <w:suppressAutoHyphens/>
        <w:spacing w:line="240" w:lineRule="exact"/>
        <w:ind w:right="-286"/>
        <w:rPr>
          <w:rFonts w:ascii="Franklin Gothic Book" w:eastAsia="Tahoma" w:hAnsi="Franklin Gothic Book"/>
          <w:kern w:val="20"/>
          <w:sz w:val="22"/>
          <w:szCs w:val="22"/>
        </w:rPr>
      </w:pPr>
    </w:p>
    <w:p w:rsidR="00E76053" w:rsidRDefault="00E76053"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Default="009C3DA9" w:rsidP="00493E82">
      <w:pPr>
        <w:pStyle w:val="afff6"/>
        <w:numPr>
          <w:ilvl w:val="0"/>
          <w:numId w:val="12"/>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36C79">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Организатор закупки – </w:t>
      </w:r>
      <w:r w:rsidR="00B36C79">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w:t>
      </w:r>
      <w:r w:rsidR="00D4241C">
        <w:rPr>
          <w:rFonts w:ascii="Franklin Gothic Book" w:hAnsi="Franklin Gothic Book"/>
        </w:rPr>
        <w:t>а</w:t>
      </w:r>
      <w:r w:rsidR="00D4241C">
        <w:rPr>
          <w:rFonts w:ascii="Franklin Gothic Book" w:hAnsi="Franklin Gothic Book"/>
        </w:rPr>
        <w:t>купке</w:t>
      </w:r>
      <w:r w:rsidRPr="009C3DA9">
        <w:rPr>
          <w:rFonts w:ascii="Franklin Gothic Book" w:hAnsi="Franklin Gothic Book"/>
        </w:rPr>
        <w:t>.</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w:t>
      </w:r>
      <w:r w:rsidRPr="009C3DA9">
        <w:rPr>
          <w:rFonts w:ascii="Franklin Gothic Book" w:hAnsi="Franklin Gothic Book"/>
        </w:rPr>
        <w:t>о</w:t>
      </w:r>
      <w:r w:rsidRPr="009C3DA9">
        <w:rPr>
          <w:rFonts w:ascii="Franklin Gothic Book" w:hAnsi="Franklin Gothic Book"/>
        </w:rPr>
        <w:t>ром закупки, нарочно, факсимильной связью, почтовым письмом, в отсканирова</w:t>
      </w:r>
      <w:r w:rsidRPr="009C3DA9">
        <w:rPr>
          <w:rFonts w:ascii="Franklin Gothic Book" w:hAnsi="Franklin Gothic Book"/>
        </w:rPr>
        <w:t>н</w:t>
      </w:r>
      <w:r w:rsidRPr="009C3DA9">
        <w:rPr>
          <w:rFonts w:ascii="Franklin Gothic Book" w:hAnsi="Franklin Gothic Book"/>
        </w:rPr>
        <w:t>ном виде по электронной почте.</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w:t>
      </w:r>
      <w:r w:rsidRPr="009C3DA9">
        <w:rPr>
          <w:rFonts w:ascii="Franklin Gothic Book" w:hAnsi="Franklin Gothic Book"/>
        </w:rPr>
        <w:t>а</w:t>
      </w:r>
      <w:r w:rsidRPr="009C3DA9">
        <w:rPr>
          <w:rFonts w:ascii="Franklin Gothic Book" w:hAnsi="Franklin Gothic Book"/>
        </w:rPr>
        <w:t>купке, изменения сроков проведения закупки.</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w:t>
      </w:r>
      <w:r w:rsidRPr="009C3DA9">
        <w:rPr>
          <w:rFonts w:ascii="Franklin Gothic Book" w:hAnsi="Franklin Gothic Book"/>
        </w:rPr>
        <w:t>т</w:t>
      </w:r>
      <w:r w:rsidRPr="009C3DA9">
        <w:rPr>
          <w:rFonts w:ascii="Franklin Gothic Book" w:hAnsi="Franklin Gothic Book"/>
        </w:rPr>
        <w:t>ветствующего акта проверки до начала процедуры закупки или до подведения итогов закупки.</w:t>
      </w:r>
    </w:p>
    <w:p w:rsidR="009C3DA9" w:rsidRPr="002C546F"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w:t>
      </w:r>
      <w:r w:rsidRPr="009C3DA9">
        <w:rPr>
          <w:rFonts w:ascii="Franklin Gothic Book" w:hAnsi="Franklin Gothic Book"/>
        </w:rPr>
        <w:t>о</w:t>
      </w:r>
      <w:r w:rsidRPr="009C3DA9">
        <w:rPr>
          <w:rFonts w:ascii="Franklin Gothic Book" w:hAnsi="Franklin Gothic Book"/>
        </w:rPr>
        <w:t>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493E82">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493E82">
      <w:pPr>
        <w:pStyle w:val="afff6"/>
        <w:numPr>
          <w:ilvl w:val="1"/>
          <w:numId w:val="12"/>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w:t>
      </w:r>
      <w:r w:rsidRPr="009C3DA9">
        <w:rPr>
          <w:rFonts w:ascii="Franklin Gothic Book" w:hAnsi="Franklin Gothic Book"/>
        </w:rPr>
        <w:t>т</w:t>
      </w:r>
      <w:r w:rsidRPr="009C3DA9">
        <w:rPr>
          <w:rFonts w:ascii="Franklin Gothic Book" w:hAnsi="Franklin Gothic Book"/>
        </w:rPr>
        <w:t>дельными видами юридических лиц", другие законы и подзаконные акты.</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493E82">
        <w:rPr>
          <w:rFonts w:ascii="Franklin Gothic Book" w:hAnsi="Franklin Gothic Book"/>
        </w:rPr>
        <w:t>ОА</w:t>
      </w:r>
      <w:proofErr w:type="gramStart"/>
      <w:r w:rsidR="00493E82">
        <w:rPr>
          <w:rFonts w:ascii="Franklin Gothic Book" w:hAnsi="Franklin Gothic Book"/>
        </w:rPr>
        <w:t>О</w:t>
      </w:r>
      <w:r w:rsidRPr="009C3DA9">
        <w:rPr>
          <w:rFonts w:ascii="Franklin Gothic Book" w:hAnsi="Franklin Gothic Book"/>
        </w:rPr>
        <w:t>«</w:t>
      </w:r>
      <w:proofErr w:type="gramEnd"/>
      <w:r w:rsidRPr="009C3DA9">
        <w:rPr>
          <w:rFonts w:ascii="Franklin Gothic Book" w:hAnsi="Franklin Gothic Book"/>
        </w:rPr>
        <w:t>НМТП».</w:t>
      </w:r>
    </w:p>
    <w:p w:rsidR="00513CA7" w:rsidRDefault="00513CA7" w:rsidP="00493E82">
      <w:pPr>
        <w:pStyle w:val="afff6"/>
        <w:numPr>
          <w:ilvl w:val="0"/>
          <w:numId w:val="13"/>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w:t>
      </w:r>
      <w:r w:rsidR="00513CA7" w:rsidRPr="009C3DA9">
        <w:rPr>
          <w:rFonts w:ascii="Franklin Gothic Book" w:hAnsi="Franklin Gothic Book"/>
        </w:rPr>
        <w:t>е</w:t>
      </w:r>
      <w:r w:rsidR="00513CA7" w:rsidRPr="009C3DA9">
        <w:rPr>
          <w:rFonts w:ascii="Franklin Gothic Book" w:hAnsi="Franklin Gothic Book"/>
        </w:rPr>
        <w:t>ден с процедурой пошагового понижения стоимости заявок на участие в закупке и определен минимальный размер шага понижения, о чем участник будет уведо</w:t>
      </w:r>
      <w:r w:rsidR="00513CA7" w:rsidRPr="009C3DA9">
        <w:rPr>
          <w:rFonts w:ascii="Franklin Gothic Book" w:hAnsi="Franklin Gothic Book"/>
        </w:rPr>
        <w:t>м</w:t>
      </w:r>
      <w:r w:rsidR="00513CA7" w:rsidRPr="009C3DA9">
        <w:rPr>
          <w:rFonts w:ascii="Franklin Gothic Book" w:hAnsi="Franklin Gothic Book"/>
        </w:rPr>
        <w:t>лен дополнительно в письменной форме (если принято решение организатора з</w:t>
      </w:r>
      <w:r w:rsidR="00513CA7" w:rsidRPr="009C3DA9">
        <w:rPr>
          <w:rFonts w:ascii="Franklin Gothic Book" w:hAnsi="Franklin Gothic Book"/>
        </w:rPr>
        <w:t>а</w:t>
      </w:r>
      <w:r w:rsidR="00513CA7" w:rsidRPr="009C3DA9">
        <w:rPr>
          <w:rFonts w:ascii="Franklin Gothic Book" w:hAnsi="Franklin Gothic Book"/>
        </w:rPr>
        <w:t>купки о проведении процедуры пошагового понижения стоимости заявок на уч</w:t>
      </w:r>
      <w:r w:rsidR="00513CA7" w:rsidRPr="009C3DA9">
        <w:rPr>
          <w:rFonts w:ascii="Franklin Gothic Book" w:hAnsi="Franklin Gothic Book"/>
        </w:rPr>
        <w:t>а</w:t>
      </w:r>
      <w:r w:rsidR="00513CA7" w:rsidRPr="009C3DA9">
        <w:rPr>
          <w:rFonts w:ascii="Franklin Gothic Book" w:hAnsi="Franklin Gothic Book"/>
        </w:rPr>
        <w:t>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493E82">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w:t>
      </w:r>
      <w:r w:rsidR="00513CA7" w:rsidRPr="00513CA7">
        <w:rPr>
          <w:rFonts w:ascii="Franklin Gothic Book" w:hAnsi="Franklin Gothic Book"/>
        </w:rPr>
        <w:t>а</w:t>
      </w:r>
      <w:r w:rsidR="00513CA7" w:rsidRPr="00513CA7">
        <w:rPr>
          <w:rFonts w:ascii="Franklin Gothic Book" w:hAnsi="Franklin Gothic Book"/>
        </w:rPr>
        <w:t>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493E82">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w:t>
      </w:r>
      <w:r w:rsidRPr="00513CA7">
        <w:rPr>
          <w:rFonts w:ascii="Franklin Gothic Book" w:hAnsi="Franklin Gothic Book"/>
        </w:rPr>
        <w:t>а</w:t>
      </w:r>
      <w:r w:rsidRPr="00513CA7">
        <w:rPr>
          <w:rFonts w:ascii="Franklin Gothic Book" w:hAnsi="Franklin Gothic Book"/>
        </w:rPr>
        <w:t>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w:t>
      </w:r>
      <w:r w:rsidRPr="00513CA7">
        <w:rPr>
          <w:rFonts w:ascii="Franklin Gothic Book" w:hAnsi="Franklin Gothic Book"/>
        </w:rPr>
        <w:t>с</w:t>
      </w:r>
      <w:r w:rsidRPr="00513CA7">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36C79">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независ</w:t>
      </w:r>
      <w:r w:rsidRPr="00513CA7">
        <w:rPr>
          <w:rFonts w:ascii="Franklin Gothic Book" w:hAnsi="Franklin Gothic Book"/>
        </w:rPr>
        <w:t>и</w:t>
      </w:r>
      <w:r w:rsidRPr="00513CA7">
        <w:rPr>
          <w:rFonts w:ascii="Franklin Gothic Book" w:hAnsi="Franklin Gothic Book"/>
        </w:rPr>
        <w:t>мо от того, представляют они заявку на участие в закупе или нет, должны обр</w:t>
      </w:r>
      <w:r w:rsidRPr="00513CA7">
        <w:rPr>
          <w:rFonts w:ascii="Franklin Gothic Book" w:hAnsi="Franklin Gothic Book"/>
        </w:rPr>
        <w:t>а</w:t>
      </w:r>
      <w:r w:rsidRPr="00513CA7">
        <w:rPr>
          <w:rFonts w:ascii="Franklin Gothic Book" w:hAnsi="Franklin Gothic Book"/>
        </w:rPr>
        <w:t>щаться с ними как с конфиденциальными документами, и не имеют права ра</w:t>
      </w:r>
      <w:r w:rsidRPr="00513CA7">
        <w:rPr>
          <w:rFonts w:ascii="Franklin Gothic Book" w:hAnsi="Franklin Gothic Book"/>
        </w:rPr>
        <w:t>з</w:t>
      </w:r>
      <w:r w:rsidRPr="00513CA7">
        <w:rPr>
          <w:rFonts w:ascii="Franklin Gothic Book" w:hAnsi="Franklin Gothic Book"/>
        </w:rPr>
        <w:t>глашать информацию, содержащуюся в них, какой-либо третьей стороне без пол</w:t>
      </w:r>
      <w:r w:rsidRPr="00513CA7">
        <w:rPr>
          <w:rFonts w:ascii="Franklin Gothic Book" w:hAnsi="Franklin Gothic Book"/>
        </w:rPr>
        <w:t>у</w:t>
      </w:r>
      <w:r w:rsidRPr="00513CA7">
        <w:rPr>
          <w:rFonts w:ascii="Franklin Gothic Book" w:hAnsi="Franklin Gothic Book"/>
        </w:rPr>
        <w:t xml:space="preserve">чения на это предварительного письменного согласия </w:t>
      </w:r>
      <w:r w:rsidR="00B36C79">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2C546F"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w:t>
      </w:r>
      <w:r w:rsidRPr="00513CA7">
        <w:rPr>
          <w:rFonts w:ascii="Franklin Gothic Book" w:hAnsi="Franklin Gothic Book"/>
        </w:rPr>
        <w:t>п</w:t>
      </w:r>
      <w:r w:rsidRPr="00513CA7">
        <w:rPr>
          <w:rFonts w:ascii="Franklin Gothic Book" w:hAnsi="Franklin Gothic Book"/>
        </w:rPr>
        <w:t>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493E82">
      <w:pPr>
        <w:pStyle w:val="afff6"/>
        <w:numPr>
          <w:ilvl w:val="1"/>
          <w:numId w:val="12"/>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493E82">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493E82">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00B04D63" w:rsidRPr="00A467B0">
        <w:rPr>
          <w:rFonts w:ascii="Franklin Gothic Book" w:hAnsi="Franklin Gothic Book"/>
        </w:rPr>
        <w:t>ы</w:t>
      </w:r>
      <w:r w:rsidR="00B04D63" w:rsidRPr="00A467B0">
        <w:rPr>
          <w:rFonts w:ascii="Franklin Gothic Book" w:hAnsi="Franklin Gothic Book"/>
        </w:rPr>
        <w:t>тии конкурсного производства;</w:t>
      </w:r>
    </w:p>
    <w:p w:rsidR="00B04D63" w:rsidRPr="00A467B0" w:rsidRDefault="002C546F" w:rsidP="00493E82">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2"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w:t>
      </w:r>
      <w:r w:rsidR="00B04D63" w:rsidRPr="00A467B0">
        <w:rPr>
          <w:rFonts w:ascii="Franklin Gothic Book" w:hAnsi="Franklin Gothic Book"/>
        </w:rPr>
        <w:t>а</w:t>
      </w:r>
      <w:r w:rsidR="00B04D63" w:rsidRPr="00A467B0">
        <w:rPr>
          <w:rFonts w:ascii="Franklin Gothic Book" w:hAnsi="Franklin Gothic Book"/>
        </w:rPr>
        <w:t>ту подачи заявки на участие в закупке;</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w:t>
      </w:r>
      <w:r w:rsidR="00B04D63" w:rsidRPr="00A467B0">
        <w:rPr>
          <w:rFonts w:ascii="Franklin Gothic Book" w:hAnsi="Franklin Gothic Book"/>
        </w:rPr>
        <w:t>н</w:t>
      </w:r>
      <w:r w:rsidR="00B04D63" w:rsidRPr="00A467B0">
        <w:rPr>
          <w:rFonts w:ascii="Franklin Gothic Book" w:hAnsi="Franklin Gothic Book"/>
        </w:rPr>
        <w:t>ного данными бухгалтерской отчетности, направленной в налоговые органы;</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w:t>
      </w:r>
      <w:r w:rsidR="00B04D63" w:rsidRPr="00A467B0">
        <w:rPr>
          <w:rFonts w:ascii="Franklin Gothic Book" w:hAnsi="Franklin Gothic Book"/>
        </w:rPr>
        <w:t>е</w:t>
      </w:r>
      <w:r w:rsidR="00B04D63" w:rsidRPr="00A467B0">
        <w:rPr>
          <w:rFonts w:ascii="Franklin Gothic Book" w:hAnsi="Franklin Gothic Book"/>
        </w:rPr>
        <w:t>рации (за исключением сумм, на которые предоставлены отсрочка, рассрочка, инвестиционный налоговый кредит в соответствии с законодательством Росси</w:t>
      </w:r>
      <w:r w:rsidR="00B04D63" w:rsidRPr="00A467B0">
        <w:rPr>
          <w:rFonts w:ascii="Franklin Gothic Book" w:hAnsi="Franklin Gothic Book"/>
        </w:rPr>
        <w:t>й</w:t>
      </w:r>
      <w:r w:rsidR="00B04D63" w:rsidRPr="00A467B0">
        <w:rPr>
          <w:rFonts w:ascii="Franklin Gothic Book" w:hAnsi="Franklin Gothic Book"/>
        </w:rPr>
        <w:t>ской Федерации о налогах и сборах, которые реструктурированы в соответствии с законодательством Российской Федерации, по которым имеется вступившее в з</w:t>
      </w:r>
      <w:r w:rsidR="00B04D63" w:rsidRPr="00A467B0">
        <w:rPr>
          <w:rFonts w:ascii="Franklin Gothic Book" w:hAnsi="Franklin Gothic Book"/>
        </w:rPr>
        <w:t>а</w:t>
      </w:r>
      <w:r w:rsidR="00B04D63" w:rsidRPr="00A467B0">
        <w:rPr>
          <w:rFonts w:ascii="Franklin Gothic Book" w:hAnsi="Franklin Gothic Book"/>
        </w:rPr>
        <w:t>конную силу решение суда о признании обязанности заявителя по уплате этих сумм исполненной или которые признаны безнадежными к взысканию в соотве</w:t>
      </w:r>
      <w:r w:rsidR="00B04D63" w:rsidRPr="00A467B0">
        <w:rPr>
          <w:rFonts w:ascii="Franklin Gothic Book" w:hAnsi="Franklin Gothic Book"/>
        </w:rPr>
        <w:t>т</w:t>
      </w:r>
      <w:r w:rsidR="00B04D63" w:rsidRPr="00A467B0">
        <w:rPr>
          <w:rFonts w:ascii="Franklin Gothic Book" w:hAnsi="Franklin Gothic Book"/>
        </w:rPr>
        <w:t>ствии с законодательством Российской Федерации о налогах и сборах) за пр</w:t>
      </w:r>
      <w:r w:rsidR="00B04D63" w:rsidRPr="00A467B0">
        <w:rPr>
          <w:rFonts w:ascii="Franklin Gothic Book" w:hAnsi="Franklin Gothic Book"/>
        </w:rPr>
        <w:t>о</w:t>
      </w:r>
      <w:r w:rsidR="00B04D63" w:rsidRPr="00A467B0">
        <w:rPr>
          <w:rFonts w:ascii="Franklin Gothic Book" w:hAnsi="Franklin Gothic Book"/>
        </w:rPr>
        <w:t>шедший календарный год, размер которых превышает двадцать пять процентов балансовой стоимости активов участника закупки, по данным бухгалтерской о</w:t>
      </w:r>
      <w:r w:rsidR="00B04D63" w:rsidRPr="00A467B0">
        <w:rPr>
          <w:rFonts w:ascii="Franklin Gothic Book" w:hAnsi="Franklin Gothic Book"/>
        </w:rPr>
        <w:t>т</w:t>
      </w:r>
      <w:r w:rsidR="00B04D63" w:rsidRPr="00A467B0">
        <w:rPr>
          <w:rFonts w:ascii="Franklin Gothic Book" w:hAnsi="Franklin Gothic Book"/>
        </w:rPr>
        <w:t>четности за последний отчетный период;</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w:t>
      </w:r>
      <w:r w:rsidR="00B04D63" w:rsidRPr="00A467B0">
        <w:rPr>
          <w:rFonts w:ascii="Franklin Gothic Book" w:hAnsi="Franklin Gothic Book"/>
        </w:rPr>
        <w:t>с</w:t>
      </w:r>
      <w:r w:rsidR="00B04D63" w:rsidRPr="00A467B0">
        <w:rPr>
          <w:rFonts w:ascii="Franklin Gothic Book" w:hAnsi="Franklin Gothic Book"/>
        </w:rPr>
        <w:t>ключением лиц, у которых такая судимость погашена или снята), а также непр</w:t>
      </w:r>
      <w:r w:rsidR="00B04D63" w:rsidRPr="00A467B0">
        <w:rPr>
          <w:rFonts w:ascii="Franklin Gothic Book" w:hAnsi="Franklin Gothic Book"/>
        </w:rPr>
        <w:t>и</w:t>
      </w:r>
      <w:r w:rsidR="00B04D63" w:rsidRPr="00A467B0">
        <w:rPr>
          <w:rFonts w:ascii="Franklin Gothic Book" w:hAnsi="Franklin Gothic Book"/>
        </w:rPr>
        <w:t>менение в отношении указанных физических лиц наказания в виде лишения пр</w:t>
      </w:r>
      <w:r w:rsidR="00B04D63" w:rsidRPr="00A467B0">
        <w:rPr>
          <w:rFonts w:ascii="Franklin Gothic Book" w:hAnsi="Franklin Gothic Book"/>
        </w:rPr>
        <w:t>а</w:t>
      </w:r>
      <w:r w:rsidR="00B04D63" w:rsidRPr="00A467B0">
        <w:rPr>
          <w:rFonts w:ascii="Franklin Gothic Book" w:hAnsi="Franklin Gothic Book"/>
        </w:rPr>
        <w:t>ва занимать определенные должности или заниматься определенной деятельн</w:t>
      </w:r>
      <w:r w:rsidR="00B04D63" w:rsidRPr="00A467B0">
        <w:rPr>
          <w:rFonts w:ascii="Franklin Gothic Book" w:hAnsi="Franklin Gothic Book"/>
        </w:rPr>
        <w:t>о</w:t>
      </w:r>
      <w:r w:rsidR="00B04D63" w:rsidRPr="00A467B0">
        <w:rPr>
          <w:rFonts w:ascii="Franklin Gothic Book" w:hAnsi="Franklin Gothic Book"/>
        </w:rPr>
        <w:t>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w:t>
      </w:r>
      <w:r w:rsidR="00B04D63" w:rsidRPr="00A467B0">
        <w:rPr>
          <w:rFonts w:ascii="Franklin Gothic Book" w:hAnsi="Franklin Gothic Book"/>
        </w:rPr>
        <w:t>з</w:t>
      </w:r>
      <w:r w:rsidR="00B04D63" w:rsidRPr="00A467B0">
        <w:rPr>
          <w:rFonts w:ascii="Franklin Gothic Book" w:hAnsi="Franklin Gothic Book"/>
        </w:rPr>
        <w:t>бужденных уголовных дел по основаниям, связанным с деятельностью, имеющей отношение к предмету закупки;</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w:t>
      </w:r>
      <w:r w:rsidR="00B04D63" w:rsidRPr="00A467B0">
        <w:rPr>
          <w:rFonts w:ascii="Franklin Gothic Book" w:hAnsi="Franklin Gothic Book"/>
        </w:rPr>
        <w:t>р</w:t>
      </w:r>
      <w:r w:rsidR="00B04D63" w:rsidRPr="00A467B0">
        <w:rPr>
          <w:rFonts w:ascii="Franklin Gothic Book" w:hAnsi="Franklin Gothic Book"/>
        </w:rPr>
        <w:t>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493E82">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493E82">
      <w:pPr>
        <w:pStyle w:val="afff6"/>
        <w:numPr>
          <w:ilvl w:val="2"/>
          <w:numId w:val="12"/>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w:t>
      </w:r>
      <w:r w:rsidRPr="00D0010B">
        <w:rPr>
          <w:rFonts w:ascii="Franklin Gothic Book" w:hAnsi="Franklin Gothic Book"/>
        </w:rPr>
        <w:t>у</w:t>
      </w:r>
      <w:r w:rsidRPr="00D0010B">
        <w:rPr>
          <w:rFonts w:ascii="Franklin Gothic Book" w:hAnsi="Franklin Gothic Book"/>
        </w:rPr>
        <w:t>ментации о закупке. Разъяснения положений документации размещаются зака</w:t>
      </w:r>
      <w:r w:rsidRPr="00D0010B">
        <w:rPr>
          <w:rFonts w:ascii="Franklin Gothic Book" w:hAnsi="Franklin Gothic Book"/>
        </w:rPr>
        <w:t>з</w:t>
      </w:r>
      <w:r w:rsidRPr="00D0010B">
        <w:rPr>
          <w:rFonts w:ascii="Franklin Gothic Book" w:hAnsi="Franklin Gothic Book"/>
        </w:rPr>
        <w:t>чиком, орган</w:t>
      </w:r>
      <w:r w:rsidR="006D37F9">
        <w:rPr>
          <w:rFonts w:ascii="Franklin Gothic Book" w:hAnsi="Franklin Gothic Book"/>
        </w:rPr>
        <w:t xml:space="preserve">изатором закупки на </w:t>
      </w:r>
      <w:r w:rsidRPr="00D0010B">
        <w:rPr>
          <w:rFonts w:ascii="Franklin Gothic Book" w:hAnsi="Franklin Gothic Book"/>
        </w:rPr>
        <w:t>сайте не позднее чем в течение 3 дней со дня принятия решения о предоставлении указанных разъяснений, если указанный з</w:t>
      </w:r>
      <w:r w:rsidRPr="00D0010B">
        <w:rPr>
          <w:rFonts w:ascii="Franklin Gothic Book" w:hAnsi="Franklin Gothic Book"/>
        </w:rPr>
        <w:t>а</w:t>
      </w:r>
      <w:r w:rsidRPr="00D0010B">
        <w:rPr>
          <w:rFonts w:ascii="Franklin Gothic Book" w:hAnsi="Franklin Gothic Book"/>
        </w:rPr>
        <w:t>прос поступил не позднее, чем за 3 (три) календарных дня до дня окончания под</w:t>
      </w:r>
      <w:r w:rsidRPr="00D0010B">
        <w:rPr>
          <w:rFonts w:ascii="Franklin Gothic Book" w:hAnsi="Franklin Gothic Book"/>
        </w:rPr>
        <w:t>а</w:t>
      </w:r>
      <w:r w:rsidRPr="00D0010B">
        <w:rPr>
          <w:rFonts w:ascii="Franklin Gothic Book" w:hAnsi="Franklin Gothic Book"/>
        </w:rPr>
        <w:t>чи заявок на участие в закупке.</w:t>
      </w:r>
    </w:p>
    <w:p w:rsidR="007B6937" w:rsidRPr="006B51BD" w:rsidRDefault="007B6937"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493E82">
      <w:pPr>
        <w:pStyle w:val="afff6"/>
        <w:numPr>
          <w:ilvl w:val="2"/>
          <w:numId w:val="12"/>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w:t>
      </w:r>
      <w:r w:rsidRPr="00325751">
        <w:rPr>
          <w:rFonts w:ascii="Franklin Gothic Book" w:hAnsi="Franklin Gothic Book"/>
        </w:rPr>
        <w:t>о</w:t>
      </w:r>
      <w:r w:rsidRPr="00325751">
        <w:rPr>
          <w:rFonts w:ascii="Franklin Gothic Book" w:hAnsi="Franklin Gothic Book"/>
        </w:rPr>
        <w:t>ведения закупки и документацию о закупке. Любое дополнение, изменение ра</w:t>
      </w:r>
      <w:r w:rsidRPr="00325751">
        <w:rPr>
          <w:rFonts w:ascii="Franklin Gothic Book" w:hAnsi="Franklin Gothic Book"/>
        </w:rPr>
        <w:t>з</w:t>
      </w:r>
      <w:r w:rsidRPr="00325751">
        <w:rPr>
          <w:rFonts w:ascii="Franklin Gothic Book" w:hAnsi="Franklin Gothic Book"/>
        </w:rPr>
        <w:t xml:space="preserve">мещается на сайте </w:t>
      </w:r>
      <w:r w:rsidR="00B36C79">
        <w:rPr>
          <w:rFonts w:ascii="Franklin Gothic Book" w:hAnsi="Franklin Gothic Book"/>
        </w:rPr>
        <w:t>ПАО</w:t>
      </w:r>
      <w:r w:rsidRPr="00325751">
        <w:rPr>
          <w:rFonts w:ascii="Franklin Gothic Book" w:hAnsi="Franklin Gothic Book"/>
        </w:rPr>
        <w:t xml:space="preserve">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493E82">
      <w:pPr>
        <w:pStyle w:val="afff6"/>
        <w:numPr>
          <w:ilvl w:val="2"/>
          <w:numId w:val="12"/>
        </w:numPr>
        <w:ind w:left="1418" w:hanging="851"/>
        <w:jc w:val="both"/>
        <w:rPr>
          <w:rFonts w:ascii="Franklin Gothic Book" w:hAnsi="Franklin Gothic Book"/>
          <w:b/>
        </w:rPr>
      </w:pPr>
      <w:proofErr w:type="gramStart"/>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w:t>
      </w:r>
      <w:r w:rsidRPr="006B51BD">
        <w:rPr>
          <w:rFonts w:ascii="Franklin Gothic Book" w:hAnsi="Franklin Gothic Book"/>
        </w:rPr>
        <w:t>д</w:t>
      </w:r>
      <w:r w:rsidRPr="006B51BD">
        <w:rPr>
          <w:rFonts w:ascii="Franklin Gothic Book" w:hAnsi="Franklin Gothic Book"/>
        </w:rPr>
        <w:t>писью руководителя) на бумажном носителе (в запечатанном конверте), 1 копию заявки на бумажном носителе (КОПИЮ НЕ СШИВАТЬ, НЕ СКРЕПЛЯТЬ СТЕПЛ</w:t>
      </w:r>
      <w:r w:rsidRPr="006B51BD">
        <w:rPr>
          <w:rFonts w:ascii="Franklin Gothic Book" w:hAnsi="Franklin Gothic Book"/>
        </w:rPr>
        <w:t>Е</w:t>
      </w:r>
      <w:r w:rsidRPr="006B51BD">
        <w:rPr>
          <w:rFonts w:ascii="Franklin Gothic Book" w:hAnsi="Franklin Gothic Book"/>
        </w:rPr>
        <w:t xml:space="preserve">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w:t>
      </w:r>
      <w:proofErr w:type="gramEnd"/>
      <w:r w:rsidRPr="006B51BD">
        <w:rPr>
          <w:rFonts w:ascii="Franklin Gothic Book" w:hAnsi="Franklin Gothic Book"/>
        </w:rPr>
        <w:t xml:space="preserve"> Копии заявки подготавливаются путем к</w:t>
      </w:r>
      <w:r w:rsidRPr="006B51BD">
        <w:rPr>
          <w:rFonts w:ascii="Franklin Gothic Book" w:hAnsi="Franklin Gothic Book"/>
        </w:rPr>
        <w:t>о</w:t>
      </w:r>
      <w:r w:rsidRPr="006B51BD">
        <w:rPr>
          <w:rFonts w:ascii="Franklin Gothic Book" w:hAnsi="Franklin Gothic Book"/>
        </w:rPr>
        <w:t>пирования оригиналов каждого документа, входящего в заявку после их подпис</w:t>
      </w:r>
      <w:r w:rsidRPr="006B51BD">
        <w:rPr>
          <w:rFonts w:ascii="Franklin Gothic Book" w:hAnsi="Franklin Gothic Book"/>
        </w:rPr>
        <w:t>а</w:t>
      </w:r>
      <w:r w:rsidRPr="006B51BD">
        <w:rPr>
          <w:rFonts w:ascii="Franklin Gothic Book" w:hAnsi="Franklin Gothic Book"/>
        </w:rPr>
        <w:t>ния и заверения печатью.</w:t>
      </w:r>
    </w:p>
    <w:p w:rsidR="009812DE" w:rsidRDefault="009812DE" w:rsidP="00493E82">
      <w:pPr>
        <w:numPr>
          <w:ilvl w:val="2"/>
          <w:numId w:val="12"/>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w:t>
      </w:r>
      <w:r w:rsidRPr="002B75FD">
        <w:rPr>
          <w:rFonts w:ascii="Franklin Gothic Book" w:hAnsi="Franklin Gothic Book"/>
        </w:rPr>
        <w:t>а</w:t>
      </w:r>
      <w:r w:rsidRPr="002B75FD">
        <w:rPr>
          <w:rFonts w:ascii="Franklin Gothic Book" w:hAnsi="Franklin Gothic Book"/>
        </w:rPr>
        <w:t xml:space="preserve">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w:t>
      </w:r>
      <w:r w:rsidRPr="002B75FD">
        <w:rPr>
          <w:rFonts w:ascii="Franklin Gothic Book" w:hAnsi="Franklin Gothic Book"/>
        </w:rPr>
        <w:t>а</w:t>
      </w:r>
      <w:r w:rsidRPr="002B75FD">
        <w:rPr>
          <w:rFonts w:ascii="Franklin Gothic Book" w:hAnsi="Franklin Gothic Book"/>
        </w:rPr>
        <w:t xml:space="preserve">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w:t>
      </w:r>
      <w:r>
        <w:rPr>
          <w:rFonts w:ascii="Franklin Gothic Book" w:hAnsi="Franklin Gothic Book"/>
        </w:rPr>
        <w:t>е</w:t>
      </w:r>
      <w:r>
        <w:rPr>
          <w:rFonts w:ascii="Franklin Gothic Book" w:hAnsi="Franklin Gothic Book"/>
        </w:rPr>
        <w:t>щением о закупке;</w:t>
      </w:r>
    </w:p>
    <w:p w:rsidR="009812DE" w:rsidRP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w:t>
      </w:r>
      <w:r w:rsidR="006E4248">
        <w:rPr>
          <w:rFonts w:ascii="Franklin Gothic Book" w:hAnsi="Franklin Gothic Book"/>
        </w:rPr>
        <w:t>е</w:t>
      </w:r>
      <w:r w:rsidR="006E4248">
        <w:rPr>
          <w:rFonts w:ascii="Franklin Gothic Book" w:hAnsi="Franklin Gothic Book"/>
        </w:rPr>
        <w:t>щением о закупке</w:t>
      </w:r>
      <w:r w:rsidRPr="009812DE">
        <w:rPr>
          <w:rFonts w:ascii="Franklin Gothic Book" w:hAnsi="Franklin Gothic Book"/>
        </w:rPr>
        <w:t>;</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D80A29">
        <w:rPr>
          <w:rFonts w:ascii="Franklin Gothic Book" w:hAnsi="Franklin Gothic Book"/>
        </w:rPr>
        <w:t>07 дека</w:t>
      </w:r>
      <w:r w:rsidR="00BA68E3">
        <w:rPr>
          <w:rFonts w:ascii="Franklin Gothic Book" w:hAnsi="Franklin Gothic Book"/>
        </w:rPr>
        <w:t xml:space="preserve">бря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w:t>
      </w:r>
      <w:r w:rsidRPr="009812DE">
        <w:rPr>
          <w:rFonts w:ascii="Franklin Gothic Book" w:hAnsi="Franklin Gothic Book"/>
        </w:rPr>
        <w:t>а</w:t>
      </w:r>
      <w:r w:rsidRPr="009812DE">
        <w:rPr>
          <w:rFonts w:ascii="Franklin Gothic Book" w:hAnsi="Franklin Gothic Book"/>
        </w:rPr>
        <w:t xml:space="preserve">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493E82">
      <w:pPr>
        <w:pStyle w:val="a1"/>
        <w:numPr>
          <w:ilvl w:val="2"/>
          <w:numId w:val="12"/>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w:t>
      </w:r>
      <w:r w:rsidRPr="0073052F">
        <w:rPr>
          <w:rFonts w:ascii="Franklin Gothic Book" w:hAnsi="Franklin Gothic Book"/>
          <w:sz w:val="24"/>
          <w:szCs w:val="24"/>
        </w:rPr>
        <w:t>н</w:t>
      </w:r>
      <w:r w:rsidRPr="0073052F">
        <w:rPr>
          <w:rFonts w:ascii="Franklin Gothic Book" w:hAnsi="Franklin Gothic Book"/>
          <w:sz w:val="24"/>
          <w:szCs w:val="24"/>
        </w:rPr>
        <w:t>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36C79">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w:t>
      </w:r>
      <w:r w:rsidRPr="006B51BD">
        <w:rPr>
          <w:rFonts w:ascii="Franklin Gothic Book" w:hAnsi="Franklin Gothic Book"/>
        </w:rPr>
        <w:t>т</w:t>
      </w:r>
      <w:r w:rsidRPr="006B51BD">
        <w:rPr>
          <w:rFonts w:ascii="Franklin Gothic Book" w:hAnsi="Franklin Gothic Book"/>
        </w:rPr>
        <w:t>ветствии с требованиями документации о закупке, может быть отказано.</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w:t>
      </w:r>
      <w:r w:rsidRPr="006B51BD">
        <w:rPr>
          <w:rFonts w:ascii="Franklin Gothic Book" w:hAnsi="Franklin Gothic Book"/>
        </w:rPr>
        <w:t>н</w:t>
      </w:r>
      <w:r w:rsidRPr="006B51BD">
        <w:rPr>
          <w:rFonts w:ascii="Franklin Gothic Book" w:hAnsi="Franklin Gothic Book"/>
        </w:rPr>
        <w:t>ные после вскрытия конвертов с заявками на участие в закупке, если эти измен</w:t>
      </w:r>
      <w:r w:rsidRPr="006B51BD">
        <w:rPr>
          <w:rFonts w:ascii="Franklin Gothic Book" w:hAnsi="Franklin Gothic Book"/>
        </w:rPr>
        <w:t>е</w:t>
      </w:r>
      <w:r w:rsidRPr="006B51BD">
        <w:rPr>
          <w:rFonts w:ascii="Franklin Gothic Book" w:hAnsi="Franklin Gothic Book"/>
        </w:rPr>
        <w:t>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w:t>
      </w:r>
      <w:r w:rsidR="0021788C" w:rsidRPr="0021788C">
        <w:rPr>
          <w:rFonts w:ascii="Franklin Gothic Book" w:hAnsi="Franklin Gothic Book"/>
        </w:rPr>
        <w:t>у</w:t>
      </w:r>
      <w:r w:rsidR="0021788C" w:rsidRPr="0021788C">
        <w:rPr>
          <w:rFonts w:ascii="Franklin Gothic Book" w:hAnsi="Franklin Gothic Book"/>
        </w:rPr>
        <w:t>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w:t>
      </w:r>
      <w:r w:rsidR="0021788C" w:rsidRPr="0021788C">
        <w:rPr>
          <w:rFonts w:ascii="Franklin Gothic Book" w:hAnsi="Franklin Gothic Book"/>
        </w:rPr>
        <w:t>е</w:t>
      </w:r>
      <w:r w:rsidR="0021788C" w:rsidRPr="0021788C">
        <w:rPr>
          <w:rFonts w:ascii="Franklin Gothic Book" w:hAnsi="Franklin Gothic Book"/>
        </w:rPr>
        <w:t>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w:t>
      </w:r>
      <w:r w:rsidRPr="00AB43BF">
        <w:rPr>
          <w:rFonts w:ascii="Franklin Gothic Book" w:hAnsi="Franklin Gothic Book"/>
        </w:rPr>
        <w:t>е</w:t>
      </w:r>
      <w:r w:rsidRPr="00AB43BF">
        <w:rPr>
          <w:rFonts w:ascii="Franklin Gothic Book" w:hAnsi="Franklin Gothic Book"/>
        </w:rPr>
        <w:t>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w:t>
      </w:r>
      <w:r w:rsidRPr="00AB43BF">
        <w:rPr>
          <w:rFonts w:ascii="Franklin Gothic Book" w:hAnsi="Franklin Gothic Book"/>
        </w:rPr>
        <w:t>ь</w:t>
      </w:r>
      <w:r w:rsidRPr="00AB43BF">
        <w:rPr>
          <w:rFonts w:ascii="Franklin Gothic Book" w:hAnsi="Franklin Gothic Book"/>
        </w:rPr>
        <w:t>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w:t>
      </w:r>
      <w:r w:rsidRPr="00AB43BF">
        <w:rPr>
          <w:rFonts w:ascii="Franklin Gothic Book" w:hAnsi="Franklin Gothic Book"/>
        </w:rPr>
        <w:t>а</w:t>
      </w:r>
      <w:r w:rsidRPr="00AB43BF">
        <w:rPr>
          <w:rFonts w:ascii="Franklin Gothic Book" w:hAnsi="Franklin Gothic Book"/>
        </w:rPr>
        <w:t>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w:t>
      </w:r>
      <w:r w:rsidRPr="00AB43BF">
        <w:rPr>
          <w:rFonts w:ascii="Franklin Gothic Book" w:hAnsi="Franklin Gothic Book"/>
        </w:rPr>
        <w:t>е</w:t>
      </w:r>
      <w:r w:rsidRPr="00AB43BF">
        <w:rPr>
          <w:rFonts w:ascii="Franklin Gothic Book" w:hAnsi="Franklin Gothic Book"/>
        </w:rPr>
        <w:t>ред размещением извещения о закупке) в связи с неисполнением / ненадлеж</w:t>
      </w:r>
      <w:r w:rsidRPr="00AB43BF">
        <w:rPr>
          <w:rFonts w:ascii="Franklin Gothic Book" w:hAnsi="Franklin Gothic Book"/>
        </w:rPr>
        <w:t>а</w:t>
      </w:r>
      <w:r w:rsidRPr="00AB43BF">
        <w:rPr>
          <w:rFonts w:ascii="Franklin Gothic Book" w:hAnsi="Franklin Gothic Book"/>
        </w:rPr>
        <w:t xml:space="preserve">щим исполнением обязательств в одностороннем порядке по инициативе </w:t>
      </w:r>
      <w:r w:rsidR="00B36C79">
        <w:rPr>
          <w:rFonts w:ascii="Franklin Gothic Book" w:hAnsi="Franklin Gothic Book"/>
        </w:rPr>
        <w:t>ПАО</w:t>
      </w:r>
      <w:r w:rsidRPr="00AB43BF">
        <w:rPr>
          <w:rFonts w:ascii="Franklin Gothic Book" w:hAnsi="Franklin Gothic Book"/>
        </w:rPr>
        <w:t xml:space="preserve"> «НМТП» либо предприятий группы </w:t>
      </w:r>
      <w:r w:rsidR="00B36C79">
        <w:rPr>
          <w:rFonts w:ascii="Franklin Gothic Book" w:hAnsi="Franklin Gothic Book"/>
        </w:rPr>
        <w:t>ПАО</w:t>
      </w:r>
      <w:r w:rsidRPr="00AB43BF">
        <w:rPr>
          <w:rFonts w:ascii="Franklin Gothic Book" w:hAnsi="Franklin Gothic Book"/>
        </w:rPr>
        <w:t xml:space="preserve">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w:t>
      </w:r>
      <w:r w:rsidRPr="00AB43BF">
        <w:rPr>
          <w:rFonts w:ascii="Franklin Gothic Book" w:hAnsi="Franklin Gothic Book"/>
        </w:rPr>
        <w:t>о</w:t>
      </w:r>
      <w:r w:rsidRPr="00AB43BF">
        <w:rPr>
          <w:rFonts w:ascii="Franklin Gothic Book" w:hAnsi="Franklin Gothic Book"/>
        </w:rPr>
        <w:t>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w:t>
      </w:r>
      <w:r w:rsidRPr="00AB43BF">
        <w:rPr>
          <w:rFonts w:ascii="Franklin Gothic Book" w:hAnsi="Franklin Gothic Book"/>
        </w:rPr>
        <w:t>е</w:t>
      </w:r>
      <w:r w:rsidRPr="00AB43BF">
        <w:rPr>
          <w:rFonts w:ascii="Franklin Gothic Book" w:hAnsi="Franklin Gothic Book"/>
        </w:rPr>
        <w:t>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w:t>
      </w:r>
      <w:r w:rsidRPr="00AB43BF">
        <w:rPr>
          <w:rFonts w:ascii="Franklin Gothic Book" w:hAnsi="Franklin Gothic Book"/>
        </w:rPr>
        <w:t>а</w:t>
      </w:r>
      <w:r w:rsidRPr="00AB43BF">
        <w:rPr>
          <w:rFonts w:ascii="Franklin Gothic Book" w:hAnsi="Franklin Gothic Book"/>
        </w:rPr>
        <w:t>явления с указанием расчетного счета, на который следует осуществить возврат денежных средств при внесении денежных средств в качестве обеспечения зая</w:t>
      </w:r>
      <w:r w:rsidRPr="00AB43BF">
        <w:rPr>
          <w:rFonts w:ascii="Franklin Gothic Book" w:hAnsi="Franklin Gothic Book"/>
        </w:rPr>
        <w:t>в</w:t>
      </w:r>
      <w:r w:rsidRPr="00AB43BF">
        <w:rPr>
          <w:rFonts w:ascii="Franklin Gothic Book" w:hAnsi="Franklin Gothic Book"/>
        </w:rPr>
        <w:t xml:space="preserve">ки на участие в закупке. </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Конкурсная комиссия вправе отстранить участника закупки от дальнейшего уч</w:t>
      </w:r>
      <w:r w:rsidRPr="00AB43BF">
        <w:rPr>
          <w:rFonts w:ascii="Franklin Gothic Book" w:hAnsi="Franklin Gothic Book"/>
        </w:rPr>
        <w:t>а</w:t>
      </w:r>
      <w:r w:rsidRPr="00AB43BF">
        <w:rPr>
          <w:rFonts w:ascii="Franklin Gothic Book" w:hAnsi="Franklin Gothic Book"/>
        </w:rPr>
        <w:t>стия в закупке на любом этапе проведения закупки вплоть до заключения догов</w:t>
      </w:r>
      <w:r w:rsidRPr="00AB43BF">
        <w:rPr>
          <w:rFonts w:ascii="Franklin Gothic Book" w:hAnsi="Franklin Gothic Book"/>
        </w:rPr>
        <w:t>о</w:t>
      </w:r>
      <w:r w:rsidRPr="00AB43BF">
        <w:rPr>
          <w:rFonts w:ascii="Franklin Gothic Book" w:hAnsi="Franklin Gothic Book"/>
        </w:rPr>
        <w:t xml:space="preserve">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w:t>
      </w:r>
      <w:r w:rsidRPr="00AB43BF">
        <w:rPr>
          <w:rFonts w:ascii="Franklin Gothic Book" w:hAnsi="Franklin Gothic Book"/>
        </w:rPr>
        <w:t>ю</w:t>
      </w:r>
      <w:r w:rsidRPr="00AB43BF">
        <w:rPr>
          <w:rFonts w:ascii="Franklin Gothic Book" w:hAnsi="Franklin Gothic Book"/>
        </w:rPr>
        <w:t>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w:t>
      </w:r>
      <w:r w:rsidRPr="00AB43BF">
        <w:rPr>
          <w:rFonts w:ascii="Franklin Gothic Book" w:hAnsi="Franklin Gothic Book"/>
        </w:rPr>
        <w:t>е</w:t>
      </w:r>
      <w:r w:rsidRPr="00AB43BF">
        <w:rPr>
          <w:rFonts w:ascii="Franklin Gothic Book" w:hAnsi="Franklin Gothic Book"/>
        </w:rPr>
        <w:t>ния процедуры пошагового понижения откорректированной в части цены догов</w:t>
      </w:r>
      <w:r w:rsidRPr="00AB43BF">
        <w:rPr>
          <w:rFonts w:ascii="Franklin Gothic Book" w:hAnsi="Franklin Gothic Book"/>
        </w:rPr>
        <w:t>о</w:t>
      </w:r>
      <w:r w:rsidRPr="00AB43BF">
        <w:rPr>
          <w:rFonts w:ascii="Franklin Gothic Book" w:hAnsi="Franklin Gothic Book"/>
        </w:rPr>
        <w:t>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36C79">
        <w:rPr>
          <w:rFonts w:ascii="Franklin Gothic Book" w:hAnsi="Franklin Gothic Book"/>
        </w:rPr>
        <w:t>ПАО</w:t>
      </w:r>
      <w:r w:rsidRPr="00AB43BF">
        <w:rPr>
          <w:rFonts w:ascii="Franklin Gothic Book" w:hAnsi="Franklin Gothic Book"/>
        </w:rPr>
        <w:t xml:space="preserve"> «НМТП» либо предприятий группы </w:t>
      </w:r>
      <w:r w:rsidR="00B36C79">
        <w:rPr>
          <w:rFonts w:ascii="Franklin Gothic Book" w:hAnsi="Franklin Gothic Book"/>
        </w:rPr>
        <w:t>ПАО</w:t>
      </w:r>
      <w:r w:rsidRPr="00AB43BF">
        <w:rPr>
          <w:rFonts w:ascii="Franklin Gothic Book" w:hAnsi="Franklin Gothic Book"/>
        </w:rPr>
        <w:t xml:space="preserve"> «НМТП», а также в судебном порядке.</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A467B0">
        <w:rPr>
          <w:rFonts w:ascii="Franklin Gothic Book" w:hAnsi="Franklin Gothic Book"/>
        </w:rPr>
        <w:t>з</w:t>
      </w:r>
      <w:r w:rsidRPr="00A467B0">
        <w:rPr>
          <w:rFonts w:ascii="Franklin Gothic Book" w:hAnsi="Franklin Gothic Book"/>
        </w:rPr>
        <w:t>водителем (официальным представителем, дилером) продукции по предмету з</w:t>
      </w:r>
      <w:r w:rsidRPr="00A467B0">
        <w:rPr>
          <w:rFonts w:ascii="Franklin Gothic Book" w:hAnsi="Franklin Gothic Book"/>
        </w:rPr>
        <w:t>а</w:t>
      </w:r>
      <w:r w:rsidRPr="00A467B0">
        <w:rPr>
          <w:rFonts w:ascii="Franklin Gothic Book" w:hAnsi="Franklin Gothic Book"/>
        </w:rPr>
        <w:t>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w:t>
      </w:r>
      <w:r w:rsidRPr="00A467B0">
        <w:rPr>
          <w:rFonts w:ascii="Franklin Gothic Book" w:hAnsi="Franklin Gothic Book"/>
        </w:rPr>
        <w:t>р</w:t>
      </w:r>
      <w:r w:rsidRPr="00A467B0">
        <w:rPr>
          <w:rFonts w:ascii="Franklin Gothic Book" w:hAnsi="Franklin Gothic Book"/>
        </w:rPr>
        <w:t>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w:t>
      </w:r>
      <w:r w:rsidRPr="00A467B0">
        <w:rPr>
          <w:rFonts w:ascii="Franklin Gothic Book" w:hAnsi="Franklin Gothic Book"/>
        </w:rPr>
        <w:t>ю</w:t>
      </w:r>
      <w:r w:rsidRPr="00A467B0">
        <w:rPr>
          <w:rFonts w:ascii="Franklin Gothic Book" w:hAnsi="Franklin Gothic Book"/>
        </w:rPr>
        <w:t>щие возможность размещения заказа, оказания услуг).</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A467B0">
        <w:rPr>
          <w:rFonts w:ascii="Franklin Gothic Book" w:hAnsi="Franklin Gothic Book"/>
        </w:rPr>
        <w:t>т</w:t>
      </w:r>
      <w:r w:rsidRPr="00A467B0">
        <w:rPr>
          <w:rFonts w:ascii="Franklin Gothic Book" w:hAnsi="Franklin Gothic Book"/>
        </w:rPr>
        <w:t>ственность за достоверность сведений о стране происхождения товара, указанн</w:t>
      </w:r>
      <w:r w:rsidRPr="00A467B0">
        <w:rPr>
          <w:rFonts w:ascii="Franklin Gothic Book" w:hAnsi="Franklin Gothic Book"/>
        </w:rPr>
        <w:t>о</w:t>
      </w:r>
      <w:r w:rsidRPr="00A467B0">
        <w:rPr>
          <w:rFonts w:ascii="Franklin Gothic Book" w:hAnsi="Franklin Gothic Book"/>
        </w:rPr>
        <w:t>го в заявке на участие в закупке, несет участник закупки.</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w:t>
      </w:r>
      <w:r w:rsidRPr="00A467B0">
        <w:rPr>
          <w:rFonts w:ascii="Franklin Gothic Book" w:hAnsi="Franklin Gothic Book"/>
        </w:rPr>
        <w:t>ю</w:t>
      </w:r>
      <w:r w:rsidRPr="00A467B0">
        <w:rPr>
          <w:rFonts w:ascii="Franklin Gothic Book" w:hAnsi="Franklin Gothic Book"/>
        </w:rPr>
        <w:t>бым участником закупки, которые могли бы дать односторонние преимущества отдельным участникам.</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A467B0">
        <w:rPr>
          <w:rFonts w:ascii="Franklin Gothic Book" w:hAnsi="Franklin Gothic Book"/>
        </w:rPr>
        <w:t>т</w:t>
      </w:r>
      <w:r w:rsidRPr="00A467B0">
        <w:rPr>
          <w:rFonts w:ascii="Franklin Gothic Book" w:hAnsi="Franklin Gothic Book"/>
        </w:rPr>
        <w:t>клонения от дальнейшего рассмотрения заявки на участие в закупке участника.</w:t>
      </w:r>
    </w:p>
    <w:p w:rsidR="009C3DA9" w:rsidRPr="00EE5FF2"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A467B0">
        <w:rPr>
          <w:rFonts w:ascii="Franklin Gothic Book" w:hAnsi="Franklin Gothic Book"/>
        </w:rPr>
        <w:t>а</w:t>
      </w:r>
      <w:r w:rsidRPr="00A467B0">
        <w:rPr>
          <w:rFonts w:ascii="Franklin Gothic Book" w:hAnsi="Franklin Gothic Book"/>
        </w:rPr>
        <w:t>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493E82">
      <w:pPr>
        <w:pStyle w:val="afff6"/>
        <w:numPr>
          <w:ilvl w:val="1"/>
          <w:numId w:val="12"/>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493E82">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493E82">
      <w:pPr>
        <w:pStyle w:val="OP111"/>
        <w:numPr>
          <w:ilvl w:val="2"/>
          <w:numId w:val="12"/>
        </w:numPr>
        <w:ind w:left="1418" w:hanging="851"/>
      </w:pPr>
      <w:r>
        <w:t>Организатор производит оценку заявок исходя из стоимости без учета НДС.</w:t>
      </w:r>
    </w:p>
    <w:p w:rsidR="00E972F9" w:rsidRDefault="00E972F9" w:rsidP="00493E82">
      <w:pPr>
        <w:pStyle w:val="OP111"/>
        <w:numPr>
          <w:ilvl w:val="2"/>
          <w:numId w:val="12"/>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493E82">
      <w:pPr>
        <w:pStyle w:val="afff6"/>
        <w:numPr>
          <w:ilvl w:val="1"/>
          <w:numId w:val="12"/>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w:t>
      </w:r>
      <w:r w:rsidRPr="00C61F26">
        <w:rPr>
          <w:rFonts w:ascii="Franklin Gothic Book" w:hAnsi="Franklin Gothic Book"/>
        </w:rPr>
        <w:t>о</w:t>
      </w:r>
      <w:r w:rsidRPr="00C61F26">
        <w:rPr>
          <w:rFonts w:ascii="Franklin Gothic Book" w:hAnsi="Franklin Gothic Book"/>
        </w:rPr>
        <w:t>шагового понижения при осуществлении конкурентных закупок с учетом докуме</w:t>
      </w:r>
      <w:r w:rsidRPr="00C61F26">
        <w:rPr>
          <w:rFonts w:ascii="Franklin Gothic Book" w:hAnsi="Franklin Gothic Book"/>
        </w:rPr>
        <w:t>н</w:t>
      </w:r>
      <w:r w:rsidRPr="00C61F26">
        <w:rPr>
          <w:rFonts w:ascii="Franklin Gothic Book" w:hAnsi="Franklin Gothic Book"/>
        </w:rPr>
        <w:t>тации о закупке и определяет минимальный размер шага понижения.</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C61F26">
        <w:rPr>
          <w:rFonts w:ascii="Franklin Gothic Book" w:hAnsi="Franklin Gothic Book"/>
        </w:rPr>
        <w:t>п</w:t>
      </w:r>
      <w:r w:rsidRPr="00C61F26">
        <w:rPr>
          <w:rFonts w:ascii="Franklin Gothic Book" w:hAnsi="Franklin Gothic Book"/>
        </w:rPr>
        <w:t>ки новой стоимости, сниженной на величину не менее установленного организ</w:t>
      </w:r>
      <w:r w:rsidRPr="00C61F26">
        <w:rPr>
          <w:rFonts w:ascii="Franklin Gothic Book" w:hAnsi="Franklin Gothic Book"/>
        </w:rPr>
        <w:t>а</w:t>
      </w:r>
      <w:r w:rsidRPr="00C61F26">
        <w:rPr>
          <w:rFonts w:ascii="Franklin Gothic Book" w:hAnsi="Franklin Gothic Book"/>
        </w:rPr>
        <w:t>тором закупки шага.</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w:t>
      </w:r>
      <w:r w:rsidRPr="00C61F26">
        <w:rPr>
          <w:rFonts w:ascii="Franklin Gothic Book" w:hAnsi="Franklin Gothic Book"/>
        </w:rPr>
        <w:t>о</w:t>
      </w:r>
      <w:r w:rsidRPr="00C61F26">
        <w:rPr>
          <w:rFonts w:ascii="Franklin Gothic Book" w:hAnsi="Franklin Gothic Book"/>
        </w:rPr>
        <w:t>дится с приглашением допущенных участников закупки для предоставления учас</w:t>
      </w:r>
      <w:r w:rsidRPr="00C61F26">
        <w:rPr>
          <w:rFonts w:ascii="Franklin Gothic Book" w:hAnsi="Franklin Gothic Book"/>
        </w:rPr>
        <w:t>т</w:t>
      </w:r>
      <w:r w:rsidRPr="00C61F26">
        <w:rPr>
          <w:rFonts w:ascii="Franklin Gothic Book" w:hAnsi="Franklin Gothic Book"/>
        </w:rPr>
        <w:t>ником возможности предложить наилучшие условия осуществления поставки т</w:t>
      </w:r>
      <w:r w:rsidRPr="00C61F26">
        <w:rPr>
          <w:rFonts w:ascii="Franklin Gothic Book" w:hAnsi="Franklin Gothic Book"/>
        </w:rPr>
        <w:t>о</w:t>
      </w:r>
      <w:r w:rsidRPr="00C61F26">
        <w:rPr>
          <w:rFonts w:ascii="Franklin Gothic Book" w:hAnsi="Franklin Gothic Book"/>
        </w:rPr>
        <w:t>варов, оказания услуг.</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493E82">
      <w:pPr>
        <w:pStyle w:val="afff6"/>
        <w:numPr>
          <w:ilvl w:val="2"/>
          <w:numId w:val="12"/>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w:t>
      </w:r>
      <w:r w:rsidR="009C3DA9" w:rsidRPr="00773030">
        <w:rPr>
          <w:rFonts w:ascii="Franklin Gothic Book" w:hAnsi="Franklin Gothic Book"/>
        </w:rPr>
        <w:t>о</w:t>
      </w:r>
      <w:r w:rsidR="009C3DA9" w:rsidRPr="00773030">
        <w:rPr>
          <w:rFonts w:ascii="Franklin Gothic Book" w:hAnsi="Franklin Gothic Book"/>
        </w:rPr>
        <w:t xml:space="preserve">го из банков-гарантов (или их региональных филиалов), </w:t>
      </w:r>
      <w:r w:rsidR="00773030" w:rsidRPr="00773030">
        <w:rPr>
          <w:rFonts w:ascii="Franklin Gothic Book" w:hAnsi="Franklin Gothic Book"/>
        </w:rPr>
        <w:t xml:space="preserve">соответствующего </w:t>
      </w:r>
      <w:proofErr w:type="gramStart"/>
      <w:r w:rsidR="00773030" w:rsidRPr="00773030">
        <w:rPr>
          <w:rFonts w:ascii="Franklin Gothic Book" w:hAnsi="Franklin Gothic Book"/>
        </w:rPr>
        <w:t>треб</w:t>
      </w:r>
      <w:r w:rsidR="00773030" w:rsidRPr="00773030">
        <w:rPr>
          <w:rFonts w:ascii="Franklin Gothic Book" w:hAnsi="Franklin Gothic Book"/>
        </w:rPr>
        <w:t>о</w:t>
      </w:r>
      <w:r w:rsidR="00773030" w:rsidRPr="00773030">
        <w:rPr>
          <w:rFonts w:ascii="Franklin Gothic Book" w:hAnsi="Franklin Gothic Book"/>
        </w:rPr>
        <w:t>ваниям</w:t>
      </w:r>
      <w:proofErr w:type="gramEnd"/>
      <w:r w:rsidR="00773030" w:rsidRPr="00773030">
        <w:rPr>
          <w:rFonts w:ascii="Franklin Gothic Book" w:hAnsi="Franklin Gothic Book"/>
        </w:rPr>
        <w:t xml:space="preserve">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493E82">
      <w:pPr>
        <w:pStyle w:val="afff6"/>
        <w:numPr>
          <w:ilvl w:val="2"/>
          <w:numId w:val="12"/>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тор закупки вправе обратиться в суд с иском о требовании о понуждении побед</w:t>
      </w:r>
      <w:r w:rsidRPr="00877204">
        <w:rPr>
          <w:rFonts w:ascii="Franklin Gothic Book" w:hAnsi="Franklin Gothic Book"/>
        </w:rPr>
        <w:t>и</w:t>
      </w:r>
      <w:r w:rsidRPr="00877204">
        <w:rPr>
          <w:rFonts w:ascii="Franklin Gothic Book" w:hAnsi="Franklin Gothic Book"/>
        </w:rPr>
        <w:t>теля закупки заключить договор или о возмещении убытков, причиненных уклон</w:t>
      </w:r>
      <w:r w:rsidRPr="00877204">
        <w:rPr>
          <w:rFonts w:ascii="Franklin Gothic Book" w:hAnsi="Franklin Gothic Book"/>
        </w:rPr>
        <w:t>е</w:t>
      </w:r>
      <w:r w:rsidRPr="00877204">
        <w:rPr>
          <w:rFonts w:ascii="Franklin Gothic Book" w:hAnsi="Franklin Gothic Book"/>
        </w:rPr>
        <w:t>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w:t>
      </w:r>
      <w:r w:rsidR="009C3DA9" w:rsidRPr="00877204">
        <w:rPr>
          <w:rFonts w:ascii="Franklin Gothic Book" w:hAnsi="Franklin Gothic Book"/>
        </w:rPr>
        <w:t>н</w:t>
      </w:r>
      <w:r w:rsidR="009C3DA9" w:rsidRPr="00877204">
        <w:rPr>
          <w:rFonts w:ascii="Franklin Gothic Book" w:hAnsi="Franklin Gothic Book"/>
        </w:rPr>
        <w:t>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493E82">
      <w:pPr>
        <w:pStyle w:val="afff6"/>
        <w:numPr>
          <w:ilvl w:val="2"/>
          <w:numId w:val="12"/>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w:t>
      </w:r>
      <w:r w:rsidR="00B36C79">
        <w:rPr>
          <w:rFonts w:ascii="Franklin Gothic Book" w:hAnsi="Franklin Gothic Book"/>
        </w:rPr>
        <w:t>ПАО</w:t>
      </w:r>
      <w:r w:rsidR="00E972F9">
        <w:rPr>
          <w:rFonts w:ascii="Franklin Gothic Book" w:hAnsi="Franklin Gothic Book"/>
        </w:rPr>
        <w:t xml:space="preserve"> «НМТП»</w:t>
      </w:r>
      <w:r>
        <w:rPr>
          <w:rFonts w:ascii="Franklin Gothic Book" w:hAnsi="Franklin Gothic Book"/>
        </w:rPr>
        <w:t>, на</w:t>
      </w:r>
      <w:r w:rsidR="009C3DA9" w:rsidRPr="00877204">
        <w:rPr>
          <w:rFonts w:ascii="Franklin Gothic Book" w:hAnsi="Franklin Gothic Book"/>
        </w:rPr>
        <w:t xml:space="preserve"> кот</w:t>
      </w:r>
      <w:r w:rsidR="009C3DA9" w:rsidRPr="00877204">
        <w:rPr>
          <w:rFonts w:ascii="Franklin Gothic Book" w:hAnsi="Franklin Gothic Book"/>
        </w:rPr>
        <w:t>о</w:t>
      </w:r>
      <w:r w:rsidR="009C3DA9" w:rsidRPr="00877204">
        <w:rPr>
          <w:rFonts w:ascii="Franklin Gothic Book" w:hAnsi="Franklin Gothic Book"/>
        </w:rPr>
        <w:t>ром участник может получить подробную информацию о результатах проведенной закупки.</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w:t>
      </w:r>
      <w:r w:rsidRPr="00877204">
        <w:rPr>
          <w:rFonts w:ascii="Franklin Gothic Book" w:hAnsi="Franklin Gothic Book"/>
        </w:rPr>
        <w:t>и</w:t>
      </w:r>
      <w:r w:rsidRPr="00877204">
        <w:rPr>
          <w:rFonts w:ascii="Franklin Gothic Book" w:hAnsi="Franklin Gothic Book"/>
        </w:rPr>
        <w:t xml:space="preserve">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w:t>
      </w:r>
      <w:r w:rsidRPr="00877204">
        <w:rPr>
          <w:rFonts w:ascii="Franklin Gothic Book" w:hAnsi="Franklin Gothic Book"/>
        </w:rPr>
        <w:t>о</w:t>
      </w:r>
      <w:r w:rsidRPr="00877204">
        <w:rPr>
          <w:rFonts w:ascii="Franklin Gothic Book" w:hAnsi="Franklin Gothic Book"/>
        </w:rPr>
        <w:t>ванные заявки, скорректированные по всем позициям лота пропорционально п</w:t>
      </w:r>
      <w:r w:rsidRPr="00877204">
        <w:rPr>
          <w:rFonts w:ascii="Franklin Gothic Book" w:hAnsi="Franklin Gothic Book"/>
        </w:rPr>
        <w:t>о</w:t>
      </w:r>
      <w:r w:rsidRPr="00877204">
        <w:rPr>
          <w:rFonts w:ascii="Franklin Gothic Book" w:hAnsi="Franklin Gothic Book"/>
        </w:rPr>
        <w:t>нижения стоимости всего лота в бумажном и электронном виде (если принято р</w:t>
      </w:r>
      <w:r w:rsidRPr="00877204">
        <w:rPr>
          <w:rFonts w:ascii="Franklin Gothic Book" w:hAnsi="Franklin Gothic Book"/>
        </w:rPr>
        <w:t>е</w:t>
      </w:r>
      <w:r w:rsidRPr="00877204">
        <w:rPr>
          <w:rFonts w:ascii="Franklin Gothic Book" w:hAnsi="Franklin Gothic Book"/>
        </w:rPr>
        <w:t>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493E82">
      <w:pPr>
        <w:pStyle w:val="afff6"/>
        <w:numPr>
          <w:ilvl w:val="0"/>
          <w:numId w:val="12"/>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w:t>
      </w:r>
      <w:r w:rsidR="00877204">
        <w:rPr>
          <w:rFonts w:ascii="Franklin Gothic Book" w:hAnsi="Franklin Gothic Book"/>
        </w:rPr>
        <w:t>о</w:t>
      </w:r>
      <w:r w:rsidR="00877204">
        <w:rPr>
          <w:rFonts w:ascii="Franklin Gothic Book" w:hAnsi="Franklin Gothic Book"/>
        </w:rPr>
        <w:t>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w:t>
      </w:r>
      <w:r w:rsidRPr="00176A29">
        <w:rPr>
          <w:rFonts w:ascii="Franklin Gothic Book" w:hAnsi="Franklin Gothic Book"/>
        </w:rPr>
        <w:t>и</w:t>
      </w:r>
      <w:r w:rsidRPr="00176A29">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w:t>
      </w:r>
      <w:r w:rsidRPr="00176A29">
        <w:rPr>
          <w:rFonts w:ascii="Franklin Gothic Book" w:hAnsi="Franklin Gothic Book"/>
          <w:b/>
          <w:u w:val="single"/>
        </w:rPr>
        <w:t>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493E82">
      <w:pPr>
        <w:pStyle w:val="afff6"/>
        <w:numPr>
          <w:ilvl w:val="2"/>
          <w:numId w:val="12"/>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w:t>
      </w:r>
      <w:r w:rsidRPr="00787E47">
        <w:rPr>
          <w:rFonts w:ascii="Franklin Gothic Book" w:hAnsi="Franklin Gothic Book"/>
        </w:rPr>
        <w:t>з</w:t>
      </w:r>
      <w:r w:rsidRPr="00787E47">
        <w:rPr>
          <w:rFonts w:ascii="Franklin Gothic Book" w:hAnsi="Franklin Gothic Book"/>
        </w:rPr>
        <w:t>вещении о проведении закупки.</w:t>
      </w:r>
    </w:p>
    <w:p w:rsidR="0086593D" w:rsidRPr="0086593D" w:rsidRDefault="0086593D" w:rsidP="00493E82">
      <w:pPr>
        <w:pStyle w:val="afff6"/>
        <w:numPr>
          <w:ilvl w:val="2"/>
          <w:numId w:val="12"/>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w:t>
      </w:r>
      <w:r w:rsidRPr="0086593D">
        <w:rPr>
          <w:rFonts w:ascii="Franklin Gothic Book" w:hAnsi="Franklin Gothic Book"/>
        </w:rPr>
        <w:t>ж</w:t>
      </w:r>
      <w:r w:rsidRPr="0086593D">
        <w:rPr>
          <w:rFonts w:ascii="Franklin Gothic Book" w:hAnsi="Franklin Gothic Book"/>
        </w:rPr>
        <w:t>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493E82">
      <w:pPr>
        <w:pStyle w:val="afff6"/>
        <w:numPr>
          <w:ilvl w:val="2"/>
          <w:numId w:val="12"/>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w:t>
      </w:r>
      <w:r w:rsidRPr="0086593D">
        <w:rPr>
          <w:rFonts w:ascii="Franklin Gothic Book" w:hAnsi="Franklin Gothic Book"/>
        </w:rPr>
        <w:t>е</w:t>
      </w:r>
      <w:r w:rsidRPr="0086593D">
        <w:rPr>
          <w:rFonts w:ascii="Franklin Gothic Book" w:hAnsi="Franklin Gothic Book"/>
        </w:rPr>
        <w:t>ний. В случае нарушения этого требования все предложения такого Участника о</w:t>
      </w:r>
      <w:r w:rsidRPr="0086593D">
        <w:rPr>
          <w:rFonts w:ascii="Franklin Gothic Book" w:hAnsi="Franklin Gothic Book"/>
        </w:rPr>
        <w:t>т</w:t>
      </w:r>
      <w:r w:rsidRPr="0086593D">
        <w:rPr>
          <w:rFonts w:ascii="Franklin Gothic Book" w:hAnsi="Franklin Gothic Book"/>
        </w:rPr>
        <w:t>клоняются без рассмотрения по существу.</w:t>
      </w:r>
    </w:p>
    <w:p w:rsidR="00176A2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493E82">
      <w:pPr>
        <w:pStyle w:val="afff6"/>
        <w:numPr>
          <w:ilvl w:val="1"/>
          <w:numId w:val="12"/>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493E82">
      <w:pPr>
        <w:pStyle w:val="afff6"/>
        <w:numPr>
          <w:ilvl w:val="2"/>
          <w:numId w:val="12"/>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493E82">
      <w:pPr>
        <w:pStyle w:val="afff6"/>
        <w:numPr>
          <w:ilvl w:val="2"/>
          <w:numId w:val="12"/>
        </w:numPr>
        <w:ind w:left="1418" w:hanging="850"/>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w:t>
      </w:r>
      <w:r w:rsidR="00AB2565">
        <w:rPr>
          <w:rFonts w:ascii="Franklin Gothic Book" w:hAnsi="Franklin Gothic Book"/>
        </w:rPr>
        <w:t xml:space="preserve"> </w:t>
      </w:r>
      <w:r w:rsidR="00AB2565" w:rsidRPr="00AB2565">
        <w:rPr>
          <w:rFonts w:ascii="Franklin Gothic Book" w:hAnsi="Franklin Gothic Book"/>
        </w:rPr>
        <w:t>(структура предлагаемой цены)</w:t>
      </w:r>
      <w:r w:rsidR="007C1579" w:rsidRPr="00B073FB">
        <w:rPr>
          <w:rFonts w:ascii="Franklin Gothic Book" w:hAnsi="Franklin Gothic Book"/>
        </w:rPr>
        <w:t xml:space="preserve">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493E82">
      <w:pPr>
        <w:pStyle w:val="afff6"/>
        <w:numPr>
          <w:ilvl w:val="2"/>
          <w:numId w:val="12"/>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w:t>
      </w:r>
      <w:r w:rsidR="000261CF" w:rsidRPr="00F63C84">
        <w:rPr>
          <w:rFonts w:ascii="Franklin Gothic Book" w:hAnsi="Franklin Gothic Book"/>
        </w:rPr>
        <w:t>е</w:t>
      </w:r>
      <w:r w:rsidR="000261CF" w:rsidRPr="00F63C84">
        <w:rPr>
          <w:rFonts w:ascii="Franklin Gothic Book" w:hAnsi="Franklin Gothic Book"/>
        </w:rPr>
        <w:t>ском лице/индивидуальном предпринимателе, заверенная участником закупки и  полученная не ранее чем за три</w:t>
      </w:r>
      <w:r w:rsidR="00B36C79">
        <w:rPr>
          <w:rFonts w:ascii="Franklin Gothic Book" w:hAnsi="Franklin Gothic Book"/>
        </w:rPr>
        <w:t xml:space="preserve">дцать календарных дней до даты </w:t>
      </w:r>
      <w:r w:rsidR="006D37F9">
        <w:rPr>
          <w:rFonts w:ascii="Franklin Gothic Book" w:hAnsi="Franklin Gothic Book"/>
        </w:rPr>
        <w:t xml:space="preserve">размещения на </w:t>
      </w:r>
      <w:r w:rsidR="000261CF" w:rsidRPr="00F63C84">
        <w:rPr>
          <w:rFonts w:ascii="Franklin Gothic Book" w:hAnsi="Franklin Gothic Book"/>
        </w:rPr>
        <w:t>сайте извещения о проведении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w:t>
      </w:r>
      <w:r w:rsidR="00AB2565">
        <w:rPr>
          <w:rFonts w:ascii="Franklin Gothic Book" w:hAnsi="Franklin Gothic Book"/>
        </w:rPr>
        <w:t>а о государственной регистрации</w:t>
      </w:r>
      <w:r w:rsidR="000261CF" w:rsidRPr="00F63C84">
        <w:rPr>
          <w:rFonts w:ascii="Franklin Gothic Book" w:hAnsi="Franklin Gothic Book"/>
        </w:rPr>
        <w:t xml:space="preserve"> юридического л</w:t>
      </w:r>
      <w:r w:rsidR="000261CF" w:rsidRPr="00F63C84">
        <w:rPr>
          <w:rFonts w:ascii="Franklin Gothic Book" w:hAnsi="Franklin Gothic Book"/>
        </w:rPr>
        <w:t>и</w:t>
      </w:r>
      <w:r w:rsidR="000261CF" w:rsidRPr="00F63C8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w:t>
      </w:r>
      <w:r w:rsidR="00AB2565">
        <w:rPr>
          <w:rFonts w:ascii="Franklin Gothic Book" w:hAnsi="Franklin Gothic Book"/>
        </w:rPr>
        <w:t>ника закупки на налоговый учет,</w:t>
      </w:r>
      <w:r w:rsidR="000261CF" w:rsidRPr="00F63C84">
        <w:rPr>
          <w:rFonts w:ascii="Franklin Gothic Book" w:hAnsi="Franklin Gothic Book"/>
        </w:rPr>
        <w:t xml:space="preserve"> зав</w:t>
      </w:r>
      <w:r w:rsidR="000261CF" w:rsidRPr="00F63C84">
        <w:rPr>
          <w:rFonts w:ascii="Franklin Gothic Book" w:hAnsi="Franklin Gothic Book"/>
        </w:rPr>
        <w:t>е</w:t>
      </w:r>
      <w:r w:rsidR="000261CF" w:rsidRPr="00F63C84">
        <w:rPr>
          <w:rFonts w:ascii="Franklin Gothic Book" w:hAnsi="Franklin Gothic Book"/>
        </w:rPr>
        <w:t>ренная участником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w:t>
      </w:r>
      <w:r w:rsidR="000261CF" w:rsidRPr="00F63C84">
        <w:rPr>
          <w:rFonts w:ascii="Franklin Gothic Book" w:hAnsi="Franklin Gothic Book"/>
        </w:rPr>
        <w:t>н</w:t>
      </w:r>
      <w:r w:rsidR="000261CF" w:rsidRPr="00F63C84">
        <w:rPr>
          <w:rFonts w:ascii="Franklin Gothic Book" w:hAnsi="Franklin Gothic Book"/>
        </w:rPr>
        <w:t>тов, удостоверяющих личность (копия паспорта);</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окумент, подтверждающий полномочия лица на осуществле</w:t>
      </w:r>
      <w:r w:rsidR="00AB2565">
        <w:rPr>
          <w:rFonts w:ascii="Franklin Gothic Book" w:hAnsi="Franklin Gothic Book"/>
        </w:rPr>
        <w:t>ние действий от им</w:t>
      </w:r>
      <w:r w:rsidR="00AB2565">
        <w:rPr>
          <w:rFonts w:ascii="Franklin Gothic Book" w:hAnsi="Franklin Gothic Book"/>
        </w:rPr>
        <w:t>е</w:t>
      </w:r>
      <w:r w:rsidR="00AB2565">
        <w:rPr>
          <w:rFonts w:ascii="Franklin Gothic Book" w:hAnsi="Franklin Gothic Book"/>
        </w:rPr>
        <w:t>ни участника</w:t>
      </w:r>
      <w:r w:rsidR="000261CF" w:rsidRPr="00F63C84">
        <w:rPr>
          <w:rFonts w:ascii="Franklin Gothic Book" w:hAnsi="Franklin Gothic Book"/>
        </w:rPr>
        <w:t xml:space="preserve"> закупки - юридического лица (копия решения</w:t>
      </w:r>
      <w:r w:rsidR="00AB2565">
        <w:rPr>
          <w:rFonts w:ascii="Franklin Gothic Book" w:hAnsi="Franklin Gothic Book"/>
        </w:rPr>
        <w:t xml:space="preserve"> о назначении или об избрании, </w:t>
      </w:r>
      <w:r w:rsidR="000261CF"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AB2565">
        <w:rPr>
          <w:rFonts w:ascii="Franklin Gothic Book" w:hAnsi="Franklin Gothic Book"/>
        </w:rPr>
        <w:t>случае</w:t>
      </w:r>
      <w:proofErr w:type="gramStart"/>
      <w:r w:rsidR="00AB2565">
        <w:rPr>
          <w:rFonts w:ascii="Franklin Gothic Book" w:hAnsi="Franklin Gothic Book"/>
        </w:rPr>
        <w:t>,</w:t>
      </w:r>
      <w:proofErr w:type="gramEnd"/>
      <w:r w:rsidR="00AB2565">
        <w:rPr>
          <w:rFonts w:ascii="Franklin Gothic Book" w:hAnsi="Franklin Gothic Book"/>
        </w:rPr>
        <w:t xml:space="preserve"> если от имени участника</w:t>
      </w:r>
      <w:r w:rsidR="000261CF" w:rsidRPr="00F63C84">
        <w:rPr>
          <w:rFonts w:ascii="Franklin Gothic Book" w:hAnsi="Franklin Gothic Book"/>
        </w:rPr>
        <w:t xml:space="preserve"> закупки действует </w:t>
      </w:r>
      <w:r w:rsidR="000261CF" w:rsidRPr="00F63C84">
        <w:rPr>
          <w:rFonts w:ascii="Franklin Gothic Book" w:hAnsi="Franklin Gothic Book"/>
        </w:rPr>
        <w:lastRenderedPageBreak/>
        <w:t>иное</w:t>
      </w:r>
      <w:r w:rsidR="00B36C79">
        <w:rPr>
          <w:rFonts w:ascii="Franklin Gothic Book" w:hAnsi="Franklin Gothic Book"/>
        </w:rPr>
        <w:t xml:space="preserve"> лицо, подлежит предоставлению </w:t>
      </w:r>
      <w:r w:rsidR="000261CF" w:rsidRPr="00F63C84">
        <w:rPr>
          <w:rFonts w:ascii="Franklin Gothic Book" w:hAnsi="Franklin Gothic Book"/>
        </w:rPr>
        <w:t>доверенность на осуществлен</w:t>
      </w:r>
      <w:r w:rsidR="00B36C79">
        <w:rPr>
          <w:rFonts w:ascii="Franklin Gothic Book" w:hAnsi="Franklin Gothic Book"/>
        </w:rPr>
        <w:t xml:space="preserve">ие действий от имени участника </w:t>
      </w:r>
      <w:r w:rsidR="000261CF" w:rsidRPr="00F63C84">
        <w:rPr>
          <w:rFonts w:ascii="Franklin Gothic Book" w:hAnsi="Franklin Gothic Book"/>
        </w:rPr>
        <w:t>закупки, заверенная печатью и подписанная руководителем участника  закупки (для юридических лиц) или уполномоченным этим руководит</w:t>
      </w:r>
      <w:r w:rsidR="000261CF" w:rsidRPr="00F63C84">
        <w:rPr>
          <w:rFonts w:ascii="Franklin Gothic Book" w:hAnsi="Franklin Gothic Book"/>
        </w:rPr>
        <w:t>е</w:t>
      </w:r>
      <w:r w:rsidR="000261CF" w:rsidRPr="00F63C84">
        <w:rPr>
          <w:rFonts w:ascii="Franklin Gothic Book" w:hAnsi="Franklin Gothic Book"/>
        </w:rPr>
        <w:t>лем лицом. В случае если указанная доверенность подписана лицом, уполном</w:t>
      </w:r>
      <w:r w:rsidR="000261CF" w:rsidRPr="00F63C84">
        <w:rPr>
          <w:rFonts w:ascii="Franklin Gothic Book" w:hAnsi="Franklin Gothic Book"/>
        </w:rPr>
        <w:t>о</w:t>
      </w:r>
      <w:r w:rsidR="00B36C79">
        <w:rPr>
          <w:rFonts w:ascii="Franklin Gothic Book" w:hAnsi="Franklin Gothic Book"/>
        </w:rPr>
        <w:t xml:space="preserve">ченным руководителем участника </w:t>
      </w:r>
      <w:r w:rsidR="000261CF" w:rsidRPr="00F63C84">
        <w:rPr>
          <w:rFonts w:ascii="Franklin Gothic Book" w:hAnsi="Franklin Gothic Book"/>
        </w:rPr>
        <w:t>закупки, предоставляется документ, подтве</w:t>
      </w:r>
      <w:r w:rsidR="000261CF" w:rsidRPr="00F63C84">
        <w:rPr>
          <w:rFonts w:ascii="Franklin Gothic Book" w:hAnsi="Franklin Gothic Book"/>
        </w:rPr>
        <w:t>р</w:t>
      </w:r>
      <w:r w:rsidR="000261CF" w:rsidRPr="00F63C84">
        <w:rPr>
          <w:rFonts w:ascii="Franklin Gothic Book" w:hAnsi="Franklin Gothic Book"/>
        </w:rPr>
        <w:t>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w:t>
      </w:r>
      <w:r>
        <w:rPr>
          <w:rFonts w:ascii="Franklin Gothic Book" w:hAnsi="Franklin Gothic Book"/>
        </w:rPr>
        <w:t>п</w:t>
      </w:r>
      <w:r>
        <w:rPr>
          <w:rFonts w:ascii="Franklin Gothic Book" w:hAnsi="Franklin Gothic Book"/>
        </w:rPr>
        <w:t>ки</w:t>
      </w:r>
      <w:r w:rsidRPr="00F63C84">
        <w:rPr>
          <w:rFonts w:ascii="Franklin Gothic Book" w:hAnsi="Franklin Gothic Book"/>
        </w:rPr>
        <w:t xml:space="preserve"> выступает управляющий или управляющая организация, участник должен та</w:t>
      </w:r>
      <w:r w:rsidRPr="00F63C84">
        <w:rPr>
          <w:rFonts w:ascii="Franklin Gothic Book" w:hAnsi="Franklin Gothic Book"/>
        </w:rPr>
        <w:t>к</w:t>
      </w:r>
      <w:r w:rsidRPr="00F63C84">
        <w:rPr>
          <w:rFonts w:ascii="Franklin Gothic Book" w:hAnsi="Franklin Gothic Book"/>
        </w:rPr>
        <w:t>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w:t>
      </w:r>
      <w:r w:rsidRPr="00F63C84">
        <w:rPr>
          <w:rFonts w:ascii="Franklin Gothic Book" w:hAnsi="Franklin Gothic Book"/>
        </w:rPr>
        <w:t>у</w:t>
      </w:r>
      <w:r w:rsidRPr="00F63C84">
        <w:rPr>
          <w:rFonts w:ascii="Franklin Gothic Book" w:hAnsi="Franklin Gothic Book"/>
        </w:rPr>
        <w:t>менты, подтверждающие правоспособность управляющего (управляющей комп</w:t>
      </w:r>
      <w:r w:rsidRPr="00F63C84">
        <w:rPr>
          <w:rFonts w:ascii="Franklin Gothic Book" w:hAnsi="Franklin Gothic Book"/>
        </w:rPr>
        <w:t>а</w:t>
      </w:r>
      <w:r w:rsidRPr="00F63C84">
        <w:rPr>
          <w:rFonts w:ascii="Franklin Gothic Book" w:hAnsi="Franklin Gothic Book"/>
        </w:rPr>
        <w:t>нии).</w:t>
      </w:r>
    </w:p>
    <w:p w:rsidR="000261CF" w:rsidRPr="00F63C84" w:rsidRDefault="005300E5" w:rsidP="00493E82">
      <w:pPr>
        <w:pStyle w:val="afff6"/>
        <w:numPr>
          <w:ilvl w:val="2"/>
          <w:numId w:val="12"/>
        </w:numPr>
        <w:ind w:left="1418" w:hanging="851"/>
        <w:jc w:val="both"/>
        <w:rPr>
          <w:rFonts w:ascii="Franklin Gothic Book" w:hAnsi="Franklin Gothic Book"/>
        </w:rPr>
      </w:pPr>
      <w:proofErr w:type="gramStart"/>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w:t>
      </w:r>
      <w:r w:rsidR="000261CF" w:rsidRPr="00F63C84">
        <w:rPr>
          <w:rFonts w:ascii="Franklin Gothic Book" w:hAnsi="Franklin Gothic Book"/>
        </w:rPr>
        <w:t>н</w:t>
      </w:r>
      <w:r w:rsidR="000261CF" w:rsidRPr="00F63C84">
        <w:rPr>
          <w:rFonts w:ascii="Franklin Gothic Book" w:hAnsi="Franklin Gothic Book"/>
        </w:rPr>
        <w:t>ный перевод на русский язык документов о государственной регистрации юрид</w:t>
      </w:r>
      <w:r w:rsidR="000261CF" w:rsidRPr="00F63C84">
        <w:rPr>
          <w:rFonts w:ascii="Franklin Gothic Book" w:hAnsi="Franklin Gothic Book"/>
        </w:rPr>
        <w:t>и</w:t>
      </w:r>
      <w:r w:rsidR="000261CF" w:rsidRPr="00F63C84">
        <w:rPr>
          <w:rFonts w:ascii="Franklin Gothic Book" w:hAnsi="Franklin Gothic Book"/>
        </w:rPr>
        <w:t>ческого лица или государственной регистрации физического лица в качестве и</w:t>
      </w:r>
      <w:r w:rsidR="000261CF" w:rsidRPr="00F63C84">
        <w:rPr>
          <w:rFonts w:ascii="Franklin Gothic Book" w:hAnsi="Franklin Gothic Book"/>
        </w:rPr>
        <w:t>н</w:t>
      </w:r>
      <w:r w:rsidR="000261CF" w:rsidRPr="00F63C84">
        <w:rPr>
          <w:rFonts w:ascii="Franklin Gothic Book" w:hAnsi="Franklin Gothic Book"/>
        </w:rPr>
        <w:t>дивидуального предпринимателя в соответствии с законодательством соотве</w:t>
      </w:r>
      <w:r w:rsidR="000261CF" w:rsidRPr="00F63C84">
        <w:rPr>
          <w:rFonts w:ascii="Franklin Gothic Book" w:hAnsi="Franklin Gothic Book"/>
        </w:rPr>
        <w:t>т</w:t>
      </w:r>
      <w:r w:rsidR="000261CF" w:rsidRPr="00F63C84">
        <w:rPr>
          <w:rFonts w:ascii="Franklin Gothic Book" w:hAnsi="Franklin Gothic Book"/>
        </w:rPr>
        <w:t>ствующего государства (для иностранного лица), полученные не ранее чем за два месяца д</w:t>
      </w:r>
      <w:r w:rsidR="006D37F9">
        <w:rPr>
          <w:rFonts w:ascii="Franklin Gothic Book" w:hAnsi="Franklin Gothic Book"/>
        </w:rPr>
        <w:t xml:space="preserve">о дня размещения на </w:t>
      </w:r>
      <w:r w:rsidR="000261CF" w:rsidRPr="00F63C84">
        <w:rPr>
          <w:rFonts w:ascii="Franklin Gothic Book" w:hAnsi="Franklin Gothic Book"/>
        </w:rPr>
        <w:t xml:space="preserve">сайте извещения о проведении закупки; </w:t>
      </w:r>
      <w:proofErr w:type="gramEnd"/>
    </w:p>
    <w:p w:rsidR="000261CF"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w:t>
      </w:r>
      <w:r w:rsidR="000261CF" w:rsidRPr="00F63C84">
        <w:rPr>
          <w:rFonts w:ascii="Franklin Gothic Book" w:hAnsi="Franklin Gothic Book"/>
        </w:rPr>
        <w:t>е</w:t>
      </w:r>
      <w:r w:rsidR="000261CF" w:rsidRPr="00F63C84">
        <w:rPr>
          <w:rFonts w:ascii="Franklin Gothic Book" w:hAnsi="Franklin Gothic Book"/>
        </w:rPr>
        <w:t>шения в случае, если требование о необходимости наличия такого решения для совершения крупной сделки установлено законодательством Российской Федер</w:t>
      </w:r>
      <w:r w:rsidR="000261CF" w:rsidRPr="00F63C84">
        <w:rPr>
          <w:rFonts w:ascii="Franklin Gothic Book" w:hAnsi="Franklin Gothic Book"/>
        </w:rPr>
        <w:t>а</w:t>
      </w:r>
      <w:r w:rsidR="000261CF" w:rsidRPr="00F63C84">
        <w:rPr>
          <w:rFonts w:ascii="Franklin Gothic Book" w:hAnsi="Franklin Gothic Book"/>
        </w:rPr>
        <w:t>ции, учредительными документами юридического лица и, если для участника  з</w:t>
      </w:r>
      <w:r w:rsidR="000261CF" w:rsidRPr="00F63C84">
        <w:rPr>
          <w:rFonts w:ascii="Franklin Gothic Book" w:hAnsi="Franklin Gothic Book"/>
        </w:rPr>
        <w:t>а</w:t>
      </w:r>
      <w:r w:rsidR="000261CF" w:rsidRPr="00F63C84">
        <w:rPr>
          <w:rFonts w:ascii="Franklin Gothic Book" w:hAnsi="Franklin Gothic Book"/>
        </w:rPr>
        <w:t>купки поставка товаров, выполнение работ, оказание услуг, являющихся предм</w:t>
      </w:r>
      <w:r w:rsidR="000261CF" w:rsidRPr="00F63C84">
        <w:rPr>
          <w:rFonts w:ascii="Franklin Gothic Book" w:hAnsi="Franklin Gothic Book"/>
        </w:rPr>
        <w:t>е</w:t>
      </w:r>
      <w:r w:rsidR="000261CF" w:rsidRPr="00F63C84">
        <w:rPr>
          <w:rFonts w:ascii="Franklin Gothic Book" w:hAnsi="Franklin Gothic Book"/>
        </w:rPr>
        <w:t>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AF67EE" w:rsidRDefault="00AF67EE" w:rsidP="00DF739C">
      <w:pPr>
        <w:pStyle w:val="afff6"/>
        <w:ind w:left="720"/>
        <w:jc w:val="both"/>
        <w:rPr>
          <w:rFonts w:ascii="Franklin Gothic Book" w:hAnsi="Franklin Gothic Book"/>
        </w:rPr>
      </w:pPr>
    </w:p>
    <w:p w:rsidR="003072F1" w:rsidRDefault="003072F1" w:rsidP="00DF739C">
      <w:pPr>
        <w:pStyle w:val="afff6"/>
        <w:ind w:left="720"/>
        <w:jc w:val="both"/>
        <w:rPr>
          <w:rFonts w:ascii="Franklin Gothic Book" w:hAnsi="Franklin Gothic Book"/>
        </w:rPr>
      </w:pPr>
    </w:p>
    <w:p w:rsidR="003072F1" w:rsidRPr="00391CD8" w:rsidRDefault="00FD2947" w:rsidP="003072F1">
      <w:pPr>
        <w:pStyle w:val="afff6"/>
        <w:numPr>
          <w:ilvl w:val="0"/>
          <w:numId w:val="12"/>
        </w:numPr>
        <w:ind w:left="709" w:hanging="709"/>
        <w:jc w:val="both"/>
        <w:rPr>
          <w:rFonts w:ascii="Franklin Gothic Book" w:hAnsi="Franklin Gothic Book"/>
          <w:b/>
        </w:rPr>
      </w:pPr>
      <w:r w:rsidRPr="00DF739C">
        <w:rPr>
          <w:rFonts w:ascii="Franklin Gothic Book" w:hAnsi="Franklin Gothic Book"/>
          <w:b/>
        </w:rPr>
        <w:t xml:space="preserve">Объем </w:t>
      </w:r>
      <w:r w:rsidR="00EB418A" w:rsidRPr="00DF739C">
        <w:rPr>
          <w:rFonts w:ascii="Franklin Gothic Book" w:hAnsi="Franklin Gothic Book"/>
          <w:b/>
        </w:rPr>
        <w:t>поставки.</w:t>
      </w:r>
    </w:p>
    <w:p w:rsidR="006A0B7A" w:rsidRPr="003072F1" w:rsidRDefault="006A0B7A" w:rsidP="003072F1">
      <w:pPr>
        <w:jc w:val="both"/>
        <w:rPr>
          <w:rFonts w:ascii="Franklin Gothic Book" w:hAnsi="Franklin Gothic Book"/>
          <w:b/>
        </w:rPr>
      </w:pPr>
    </w:p>
    <w:p w:rsidR="00CC3651" w:rsidRPr="00CC3651" w:rsidRDefault="00CC3651" w:rsidP="00CC3651">
      <w:pPr>
        <w:pStyle w:val="afff6"/>
        <w:ind w:left="360"/>
        <w:jc w:val="center"/>
        <w:rPr>
          <w:rFonts w:ascii="Franklin Gothic Book" w:hAnsi="Franklin Gothic Book"/>
          <w:b/>
          <w:lang w:val="en-US"/>
        </w:rPr>
      </w:pPr>
      <w:r w:rsidRPr="00081C36">
        <w:rPr>
          <w:rFonts w:ascii="Franklin Gothic Book" w:hAnsi="Franklin Gothic Book"/>
          <w:b/>
        </w:rPr>
        <w:t>ТЕХНИЧЕСКОЕ ЗАДАНИЕ</w:t>
      </w:r>
    </w:p>
    <w:p w:rsidR="002262BE" w:rsidRPr="00BC39CE" w:rsidRDefault="00D80A29" w:rsidP="002262BE">
      <w:pPr>
        <w:pStyle w:val="afff6"/>
        <w:ind w:left="360"/>
        <w:jc w:val="center"/>
        <w:rPr>
          <w:rFonts w:ascii="Franklin Gothic Book" w:hAnsi="Franklin Gothic Book"/>
        </w:rPr>
      </w:pPr>
      <w:r>
        <w:rPr>
          <w:rFonts w:ascii="Franklin Gothic Book" w:hAnsi="Franklin Gothic Book"/>
        </w:rPr>
        <w:t>поставка</w:t>
      </w:r>
      <w:r w:rsidR="002262BE" w:rsidRPr="00BC39CE">
        <w:rPr>
          <w:rFonts w:ascii="Franklin Gothic Book" w:hAnsi="Franklin Gothic Book"/>
        </w:rPr>
        <w:t xml:space="preserve"> </w:t>
      </w:r>
      <w:r w:rsidRPr="00D80A29">
        <w:rPr>
          <w:rFonts w:ascii="Franklin Gothic Book" w:hAnsi="Franklin Gothic Book"/>
        </w:rPr>
        <w:t>сменно – запасных частей для мобильного крана «</w:t>
      </w:r>
      <w:proofErr w:type="spellStart"/>
      <w:r w:rsidRPr="00D80A29">
        <w:rPr>
          <w:rFonts w:ascii="Franklin Gothic Book" w:hAnsi="Franklin Gothic Book"/>
        </w:rPr>
        <w:t>Либхерр</w:t>
      </w:r>
      <w:proofErr w:type="spellEnd"/>
      <w:r w:rsidRPr="00D80A29">
        <w:rPr>
          <w:rFonts w:ascii="Franklin Gothic Book" w:hAnsi="Franklin Gothic Book"/>
        </w:rPr>
        <w:t>» модели LHM 550</w:t>
      </w:r>
    </w:p>
    <w:p w:rsidR="002262BE" w:rsidRPr="00BC39CE" w:rsidRDefault="002262BE" w:rsidP="002262BE">
      <w:pPr>
        <w:pStyle w:val="afff6"/>
        <w:ind w:left="360"/>
        <w:jc w:val="center"/>
        <w:rPr>
          <w:rFonts w:ascii="Franklin Gothic Book" w:hAnsi="Franklin Gothic Book"/>
        </w:rPr>
      </w:pPr>
      <w:r w:rsidRPr="00BC39CE">
        <w:rPr>
          <w:rFonts w:ascii="Franklin Gothic Book" w:hAnsi="Franklin Gothic Book"/>
        </w:rPr>
        <w:t xml:space="preserve">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2793"/>
        <w:gridCol w:w="1984"/>
        <w:gridCol w:w="851"/>
        <w:gridCol w:w="886"/>
      </w:tblGrid>
      <w:tr w:rsidR="00D80A29" w:rsidRPr="00297B3A" w:rsidTr="00D80A29">
        <w:trPr>
          <w:trHeight w:val="610"/>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 </w:t>
            </w:r>
            <w:proofErr w:type="gramStart"/>
            <w:r w:rsidRPr="00297B3A">
              <w:rPr>
                <w:rFonts w:ascii="Franklin Gothic Book" w:hAnsi="Franklin Gothic Book"/>
              </w:rPr>
              <w:t>п</w:t>
            </w:r>
            <w:proofErr w:type="gramEnd"/>
            <w:r w:rsidRPr="00297B3A">
              <w:rPr>
                <w:rFonts w:ascii="Franklin Gothic Book" w:hAnsi="Franklin Gothic Book"/>
              </w:rPr>
              <w:t>/п</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Наименование данных</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tabs>
                <w:tab w:val="left" w:pos="2504"/>
              </w:tabs>
              <w:spacing w:after="200" w:line="276" w:lineRule="auto"/>
              <w:jc w:val="center"/>
              <w:rPr>
                <w:rFonts w:ascii="Franklin Gothic Book" w:hAnsi="Franklin Gothic Book"/>
              </w:rPr>
            </w:pPr>
            <w:r w:rsidRPr="00297B3A">
              <w:rPr>
                <w:rFonts w:ascii="Franklin Gothic Book" w:hAnsi="Franklin Gothic Book"/>
              </w:rPr>
              <w:t>Основные данные и требования</w:t>
            </w:r>
          </w:p>
        </w:tc>
      </w:tr>
      <w:tr w:rsidR="00D80A29" w:rsidRPr="00297B3A" w:rsidTr="00D80A29">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Заказчик поставки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Публичное акционерное общество « Новороссийский морской  торговый порт» (ПАО «НМТП»), ул. </w:t>
            </w:r>
            <w:proofErr w:type="gramStart"/>
            <w:r w:rsidRPr="00297B3A">
              <w:rPr>
                <w:rFonts w:ascii="Franklin Gothic Book" w:hAnsi="Franklin Gothic Book"/>
              </w:rPr>
              <w:t>Портовая</w:t>
            </w:r>
            <w:proofErr w:type="gramEnd"/>
            <w:r w:rsidRPr="00297B3A">
              <w:rPr>
                <w:rFonts w:ascii="Franklin Gothic Book" w:hAnsi="Franklin Gothic Book"/>
              </w:rPr>
              <w:t>, 14, г. Новороссийск, 353901</w:t>
            </w:r>
          </w:p>
        </w:tc>
      </w:tr>
      <w:tr w:rsidR="00D80A29" w:rsidRPr="00297B3A" w:rsidTr="00D80A2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p>
          <w:p w:rsidR="00D80A29" w:rsidRPr="00297B3A" w:rsidRDefault="00D80A29" w:rsidP="00D80A29">
            <w:pPr>
              <w:jc w:val="center"/>
              <w:rPr>
                <w:rFonts w:ascii="Franklin Gothic Book" w:hAnsi="Franklin Gothic Book"/>
              </w:rPr>
            </w:pPr>
            <w:r w:rsidRPr="00297B3A">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tabs>
                <w:tab w:val="left" w:pos="708"/>
                <w:tab w:val="center" w:pos="4677"/>
                <w:tab w:val="right" w:pos="9355"/>
              </w:tabs>
              <w:jc w:val="center"/>
              <w:rPr>
                <w:rFonts w:ascii="Franklin Gothic Book" w:hAnsi="Franklin Gothic Book"/>
              </w:rPr>
            </w:pPr>
            <w:r w:rsidRPr="00297B3A">
              <w:rPr>
                <w:rFonts w:ascii="Franklin Gothic Book" w:hAnsi="Franklin Gothic Book"/>
              </w:rPr>
              <w:t>Закупка</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tabs>
                <w:tab w:val="center" w:pos="4677"/>
                <w:tab w:val="right" w:pos="9355"/>
              </w:tabs>
              <w:jc w:val="center"/>
              <w:rPr>
                <w:rFonts w:ascii="Franklin Gothic Book" w:hAnsi="Franklin Gothic Book"/>
              </w:rPr>
            </w:pPr>
            <w:r w:rsidRPr="00297B3A">
              <w:rPr>
                <w:rFonts w:ascii="Franklin Gothic Book" w:hAnsi="Franklin Gothic Book"/>
              </w:rPr>
              <w:t>Поставка сменно-запасных частей для мобильного крана «</w:t>
            </w:r>
            <w:proofErr w:type="spellStart"/>
            <w:r w:rsidRPr="00297B3A">
              <w:rPr>
                <w:rFonts w:ascii="Franklin Gothic Book" w:hAnsi="Franklin Gothic Book"/>
              </w:rPr>
              <w:t>Либхерр</w:t>
            </w:r>
            <w:proofErr w:type="spellEnd"/>
            <w:r w:rsidRPr="00297B3A">
              <w:rPr>
                <w:rFonts w:ascii="Franklin Gothic Book" w:hAnsi="Franklin Gothic Book"/>
              </w:rPr>
              <w:t xml:space="preserve">» модели </w:t>
            </w:r>
            <w:r w:rsidRPr="00297B3A">
              <w:rPr>
                <w:rFonts w:ascii="Franklin Gothic Book" w:hAnsi="Franklin Gothic Book"/>
                <w:lang w:val="en-US"/>
              </w:rPr>
              <w:t>LHM</w:t>
            </w:r>
            <w:r w:rsidRPr="00297B3A">
              <w:rPr>
                <w:rFonts w:ascii="Franklin Gothic Book" w:hAnsi="Franklin Gothic Book"/>
              </w:rPr>
              <w:t xml:space="preserve"> 550 зав. № 141112 , инв.№ 38843</w:t>
            </w:r>
          </w:p>
        </w:tc>
      </w:tr>
      <w:tr w:rsidR="00D80A29" w:rsidRPr="00297B3A" w:rsidTr="00D80A29">
        <w:trPr>
          <w:jc w:val="center"/>
        </w:trPr>
        <w:tc>
          <w:tcPr>
            <w:tcW w:w="536"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3.</w:t>
            </w:r>
          </w:p>
        </w:tc>
        <w:tc>
          <w:tcPr>
            <w:tcW w:w="2704"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Требования к поста</w:t>
            </w:r>
            <w:r w:rsidRPr="00297B3A">
              <w:rPr>
                <w:rFonts w:ascii="Franklin Gothic Book" w:hAnsi="Franklin Gothic Book"/>
              </w:rPr>
              <w:t>в</w:t>
            </w:r>
            <w:r w:rsidRPr="00297B3A">
              <w:rPr>
                <w:rFonts w:ascii="Franklin Gothic Book" w:hAnsi="Franklin Gothic Book"/>
              </w:rPr>
              <w:t>щикам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     Гарантийный срок на поставляемые сменно-запасные части должен составлять не менее 12 месяцев с момента получения на склад</w:t>
            </w:r>
          </w:p>
        </w:tc>
      </w:tr>
      <w:tr w:rsidR="00D80A29" w:rsidRPr="00297B3A" w:rsidTr="00D80A29">
        <w:trPr>
          <w:jc w:val="center"/>
        </w:trPr>
        <w:tc>
          <w:tcPr>
            <w:tcW w:w="536"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4.</w:t>
            </w:r>
          </w:p>
        </w:tc>
        <w:tc>
          <w:tcPr>
            <w:tcW w:w="2704"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Требования к поста</w:t>
            </w:r>
            <w:r w:rsidRPr="00297B3A">
              <w:rPr>
                <w:rFonts w:ascii="Franklin Gothic Book" w:hAnsi="Franklin Gothic Book"/>
              </w:rPr>
              <w:t>в</w:t>
            </w:r>
            <w:r w:rsidRPr="00297B3A">
              <w:rPr>
                <w:rFonts w:ascii="Franklin Gothic Book" w:hAnsi="Franklin Gothic Book"/>
              </w:rPr>
              <w:t>ляемому товару</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pStyle w:val="afff6"/>
              <w:numPr>
                <w:ilvl w:val="0"/>
                <w:numId w:val="39"/>
              </w:numPr>
              <w:jc w:val="center"/>
              <w:rPr>
                <w:rFonts w:ascii="Franklin Gothic Book" w:hAnsi="Franklin Gothic Book"/>
              </w:rPr>
            </w:pPr>
            <w:r w:rsidRPr="00297B3A">
              <w:rPr>
                <w:rFonts w:ascii="Franklin Gothic Book" w:hAnsi="Franklin Gothic Book"/>
              </w:rPr>
              <w:t>Сменно-запасные части должны быть новыми, ранее не использовавшиеся.</w:t>
            </w:r>
          </w:p>
          <w:p w:rsidR="00D80A29" w:rsidRPr="00297B3A" w:rsidRDefault="00D80A29" w:rsidP="00D80A29">
            <w:pPr>
              <w:pStyle w:val="afff6"/>
              <w:numPr>
                <w:ilvl w:val="0"/>
                <w:numId w:val="39"/>
              </w:numPr>
              <w:jc w:val="center"/>
              <w:rPr>
                <w:rFonts w:ascii="Franklin Gothic Book" w:hAnsi="Franklin Gothic Book"/>
              </w:rPr>
            </w:pPr>
            <w:r w:rsidRPr="00297B3A">
              <w:rPr>
                <w:rFonts w:ascii="Franklin Gothic Book" w:hAnsi="Franklin Gothic Book"/>
              </w:rPr>
              <w:t xml:space="preserve">Полностью соответствовать заявленным </w:t>
            </w:r>
            <w:proofErr w:type="spellStart"/>
            <w:r w:rsidRPr="00297B3A">
              <w:rPr>
                <w:rFonts w:ascii="Franklin Gothic Book" w:hAnsi="Franklin Gothic Book"/>
              </w:rPr>
              <w:t>характериат</w:t>
            </w:r>
            <w:r w:rsidRPr="00297B3A">
              <w:rPr>
                <w:rFonts w:ascii="Franklin Gothic Book" w:hAnsi="Franklin Gothic Book"/>
              </w:rPr>
              <w:t>и</w:t>
            </w:r>
            <w:r w:rsidRPr="00297B3A">
              <w:rPr>
                <w:rFonts w:ascii="Franklin Gothic Book" w:hAnsi="Franklin Gothic Book"/>
              </w:rPr>
              <w:t>кам</w:t>
            </w:r>
            <w:proofErr w:type="spellEnd"/>
            <w:r w:rsidRPr="00297B3A">
              <w:rPr>
                <w:rFonts w:ascii="Franklin Gothic Book" w:hAnsi="Franklin Gothic Book"/>
              </w:rPr>
              <w:t>.</w:t>
            </w:r>
          </w:p>
        </w:tc>
      </w:tr>
      <w:tr w:rsidR="00D80A29" w:rsidRPr="00297B3A" w:rsidTr="00D80A29">
        <w:trPr>
          <w:jc w:val="center"/>
        </w:trPr>
        <w:tc>
          <w:tcPr>
            <w:tcW w:w="536" w:type="dxa"/>
            <w:vMerge w:val="restart"/>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5.</w:t>
            </w:r>
          </w:p>
        </w:tc>
        <w:tc>
          <w:tcPr>
            <w:tcW w:w="2704" w:type="dxa"/>
            <w:vMerge w:val="restart"/>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Наименование, кол</w:t>
            </w:r>
            <w:r w:rsidRPr="00297B3A">
              <w:rPr>
                <w:rFonts w:ascii="Franklin Gothic Book" w:hAnsi="Franklin Gothic Book"/>
              </w:rPr>
              <w:t>и</w:t>
            </w:r>
            <w:r w:rsidRPr="00297B3A">
              <w:rPr>
                <w:rFonts w:ascii="Franklin Gothic Book" w:hAnsi="Franklin Gothic Book"/>
              </w:rPr>
              <w:t>чество и характерист</w:t>
            </w:r>
            <w:r w:rsidRPr="00297B3A">
              <w:rPr>
                <w:rFonts w:ascii="Franklin Gothic Book" w:hAnsi="Franklin Gothic Book"/>
              </w:rPr>
              <w:t>и</w:t>
            </w:r>
            <w:r w:rsidRPr="00297B3A">
              <w:rPr>
                <w:rFonts w:ascii="Franklin Gothic Book" w:hAnsi="Franklin Gothic Book"/>
              </w:rPr>
              <w:t>ки поставляемых тов</w:t>
            </w:r>
            <w:r w:rsidRPr="00297B3A">
              <w:rPr>
                <w:rFonts w:ascii="Franklin Gothic Book" w:hAnsi="Franklin Gothic Book"/>
              </w:rPr>
              <w:t>а</w:t>
            </w:r>
            <w:r w:rsidRPr="00297B3A">
              <w:rPr>
                <w:rFonts w:ascii="Franklin Gothic Book" w:hAnsi="Franklin Gothic Book"/>
              </w:rPr>
              <w:t>ров</w:t>
            </w:r>
          </w:p>
        </w:tc>
        <w:tc>
          <w:tcPr>
            <w:tcW w:w="525"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 </w:t>
            </w:r>
            <w:proofErr w:type="gramStart"/>
            <w:r w:rsidRPr="00297B3A">
              <w:rPr>
                <w:rFonts w:ascii="Franklin Gothic Book" w:hAnsi="Franklin Gothic Book"/>
              </w:rPr>
              <w:t>п</w:t>
            </w:r>
            <w:proofErr w:type="gramEnd"/>
            <w:r w:rsidRPr="00297B3A">
              <w:rPr>
                <w:rFonts w:ascii="Franklin Gothic Book" w:hAnsi="Franklin Gothic Book"/>
              </w:rPr>
              <w:t>/п</w:t>
            </w:r>
          </w:p>
        </w:tc>
        <w:tc>
          <w:tcPr>
            <w:tcW w:w="2793"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Наименование ТМЦ (СЗЧ)</w:t>
            </w:r>
          </w:p>
        </w:tc>
        <w:tc>
          <w:tcPr>
            <w:tcW w:w="198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каталожный №</w:t>
            </w:r>
          </w:p>
        </w:tc>
        <w:tc>
          <w:tcPr>
            <w:tcW w:w="851"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Кол-во</w:t>
            </w:r>
          </w:p>
        </w:tc>
      </w:tr>
      <w:tr w:rsidR="00D80A29" w:rsidRPr="00297B3A" w:rsidTr="00D80A29">
        <w:trPr>
          <w:trHeight w:val="570"/>
          <w:jc w:val="center"/>
        </w:trPr>
        <w:tc>
          <w:tcPr>
            <w:tcW w:w="536" w:type="dxa"/>
            <w:vMerge/>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p>
        </w:tc>
        <w:tc>
          <w:tcPr>
            <w:tcW w:w="2704" w:type="dxa"/>
            <w:vMerge/>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p>
        </w:tc>
        <w:tc>
          <w:tcPr>
            <w:tcW w:w="525"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1</w:t>
            </w:r>
          </w:p>
        </w:tc>
        <w:tc>
          <w:tcPr>
            <w:tcW w:w="2793" w:type="dxa"/>
            <w:tcBorders>
              <w:top w:val="single" w:sz="4" w:space="0" w:color="auto"/>
              <w:left w:val="single" w:sz="4" w:space="0" w:color="auto"/>
              <w:right w:val="single" w:sz="4" w:space="0" w:color="auto"/>
            </w:tcBorders>
            <w:vAlign w:val="center"/>
          </w:tcPr>
          <w:p w:rsidR="00D80A29" w:rsidRPr="00297B3A" w:rsidRDefault="00D80A29" w:rsidP="00D80A29">
            <w:pPr>
              <w:rPr>
                <w:rFonts w:ascii="Franklin Gothic Book" w:hAnsi="Franklin Gothic Book"/>
                <w:color w:val="000000"/>
              </w:rPr>
            </w:pPr>
            <w:r w:rsidRPr="00297B3A">
              <w:rPr>
                <w:rFonts w:ascii="Franklin Gothic Book" w:hAnsi="Franklin Gothic Book"/>
                <w:color w:val="000000"/>
              </w:rPr>
              <w:t>ТОРМОЗ МНОГОДИ</w:t>
            </w:r>
            <w:r w:rsidRPr="00297B3A">
              <w:rPr>
                <w:rFonts w:ascii="Franklin Gothic Book" w:hAnsi="Franklin Gothic Book"/>
                <w:color w:val="000000"/>
              </w:rPr>
              <w:t>С</w:t>
            </w:r>
            <w:r w:rsidRPr="00297B3A">
              <w:rPr>
                <w:rFonts w:ascii="Franklin Gothic Book" w:hAnsi="Franklin Gothic Book"/>
                <w:color w:val="000000"/>
              </w:rPr>
              <w:t>КОВЫЙ</w:t>
            </w:r>
          </w:p>
        </w:tc>
        <w:tc>
          <w:tcPr>
            <w:tcW w:w="1984"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color w:val="000000"/>
              </w:rPr>
            </w:pPr>
            <w:r w:rsidRPr="00297B3A">
              <w:rPr>
                <w:rFonts w:ascii="Franklin Gothic Book" w:hAnsi="Franklin Gothic Book"/>
                <w:color w:val="000000"/>
              </w:rPr>
              <w:t>10349079</w:t>
            </w:r>
          </w:p>
        </w:tc>
        <w:tc>
          <w:tcPr>
            <w:tcW w:w="851"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color w:val="000000"/>
              </w:rPr>
            </w:pPr>
            <w:r w:rsidRPr="00297B3A">
              <w:rPr>
                <w:rFonts w:ascii="Franklin Gothic Book" w:hAnsi="Franklin Gothic Book"/>
                <w:color w:val="000000"/>
              </w:rPr>
              <w:t>шт.</w:t>
            </w:r>
          </w:p>
        </w:tc>
        <w:tc>
          <w:tcPr>
            <w:tcW w:w="886"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color w:val="000000"/>
              </w:rPr>
            </w:pPr>
            <w:r w:rsidRPr="00297B3A">
              <w:rPr>
                <w:rFonts w:ascii="Franklin Gothic Book" w:hAnsi="Franklin Gothic Book"/>
                <w:color w:val="000000"/>
              </w:rPr>
              <w:t>1</w:t>
            </w:r>
          </w:p>
        </w:tc>
      </w:tr>
      <w:tr w:rsidR="00D80A29" w:rsidRPr="00297B3A" w:rsidTr="00D80A29">
        <w:trPr>
          <w:jc w:val="center"/>
        </w:trPr>
        <w:tc>
          <w:tcPr>
            <w:tcW w:w="536" w:type="dxa"/>
            <w:tcBorders>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lastRenderedPageBreak/>
              <w:t>6.</w:t>
            </w:r>
          </w:p>
        </w:tc>
        <w:tc>
          <w:tcPr>
            <w:tcW w:w="2704" w:type="dxa"/>
            <w:tcBorders>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Обязанность конт</w:t>
            </w:r>
            <w:r w:rsidRPr="00297B3A">
              <w:rPr>
                <w:rFonts w:ascii="Franklin Gothic Book" w:hAnsi="Franklin Gothic Book"/>
              </w:rPr>
              <w:t>р</w:t>
            </w:r>
            <w:r w:rsidRPr="00297B3A">
              <w:rPr>
                <w:rFonts w:ascii="Franklin Gothic Book" w:hAnsi="Franklin Gothic Book"/>
              </w:rPr>
              <w:t>агента</w:t>
            </w:r>
          </w:p>
        </w:tc>
        <w:tc>
          <w:tcPr>
            <w:tcW w:w="7039" w:type="dxa"/>
            <w:gridSpan w:val="5"/>
            <w:tcBorders>
              <w:top w:val="single" w:sz="4" w:space="0" w:color="auto"/>
              <w:left w:val="single" w:sz="4" w:space="0" w:color="auto"/>
              <w:bottom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Поставка осуществляется путем доставки </w:t>
            </w:r>
            <w:proofErr w:type="gramStart"/>
            <w:r w:rsidRPr="00297B3A">
              <w:rPr>
                <w:rFonts w:ascii="Franklin Gothic Book" w:hAnsi="Franklin Gothic Book"/>
              </w:rPr>
              <w:t>на</w:t>
            </w:r>
            <w:proofErr w:type="gramEnd"/>
            <w:r w:rsidRPr="00297B3A">
              <w:rPr>
                <w:rFonts w:ascii="Franklin Gothic Book" w:hAnsi="Franklin Gothic Book"/>
              </w:rPr>
              <w:t xml:space="preserve"> </w:t>
            </w:r>
            <w:proofErr w:type="gramStart"/>
            <w:r w:rsidRPr="00297B3A">
              <w:rPr>
                <w:rFonts w:ascii="Franklin Gothic Book" w:hAnsi="Franklin Gothic Book"/>
              </w:rPr>
              <w:t>товара</w:t>
            </w:r>
            <w:proofErr w:type="gramEnd"/>
            <w:r w:rsidRPr="00297B3A">
              <w:rPr>
                <w:rFonts w:ascii="Franklin Gothic Book" w:hAnsi="Franklin Gothic Book"/>
              </w:rPr>
              <w:t xml:space="preserve"> по адресу  Покупателя (г. Новороссийск, ул. Портовая,14).</w:t>
            </w:r>
          </w:p>
          <w:p w:rsidR="00D80A29" w:rsidRPr="00297B3A" w:rsidRDefault="00D80A29" w:rsidP="00D80A29">
            <w:pPr>
              <w:jc w:val="center"/>
              <w:rPr>
                <w:rFonts w:ascii="Franklin Gothic Book" w:hAnsi="Franklin Gothic Book"/>
              </w:rPr>
            </w:pPr>
          </w:p>
        </w:tc>
      </w:tr>
      <w:tr w:rsidR="00D80A29" w:rsidRPr="00297B3A" w:rsidTr="00D80A29">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Объем работ, выполн</w:t>
            </w:r>
            <w:r w:rsidRPr="00297B3A">
              <w:rPr>
                <w:rFonts w:ascii="Franklin Gothic Book" w:hAnsi="Franklin Gothic Book"/>
              </w:rPr>
              <w:t>я</w:t>
            </w:r>
            <w:r w:rsidRPr="00297B3A">
              <w:rPr>
                <w:rFonts w:ascii="Franklin Gothic Book" w:hAnsi="Franklin Gothic Book"/>
              </w:rPr>
              <w:t>емых поставщиком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Выполнить поставку  согласно перечня и объема требуемых</w:t>
            </w:r>
            <w:proofErr w:type="gramStart"/>
            <w:r w:rsidRPr="00297B3A">
              <w:rPr>
                <w:rFonts w:ascii="Franklin Gothic Book" w:hAnsi="Franklin Gothic Book"/>
              </w:rPr>
              <w:t xml:space="preserve"> ,</w:t>
            </w:r>
            <w:proofErr w:type="gramEnd"/>
            <w:r w:rsidRPr="00297B3A">
              <w:rPr>
                <w:rFonts w:ascii="Franklin Gothic Book" w:hAnsi="Franklin Gothic Book"/>
              </w:rPr>
              <w:t xml:space="preserve"> с</w:t>
            </w:r>
            <w:r w:rsidRPr="00297B3A">
              <w:rPr>
                <w:rFonts w:ascii="Franklin Gothic Book" w:hAnsi="Franklin Gothic Book"/>
              </w:rPr>
              <w:t>о</w:t>
            </w:r>
            <w:r w:rsidRPr="00297B3A">
              <w:rPr>
                <w:rFonts w:ascii="Franklin Gothic Book" w:hAnsi="Franklin Gothic Book"/>
              </w:rPr>
              <w:t>гласно п.4 данного технического задания.</w:t>
            </w:r>
          </w:p>
        </w:tc>
      </w:tr>
      <w:tr w:rsidR="00D80A29" w:rsidRPr="00297B3A" w:rsidTr="00D80A29">
        <w:trPr>
          <w:trHeight w:val="448"/>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8.</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Срок поставки</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Срок поставки   должен составлять не более 50 (пятидесяти) дней с момента подписания двухстороннего договора, допуск</w:t>
            </w:r>
            <w:r w:rsidRPr="00297B3A">
              <w:rPr>
                <w:rFonts w:ascii="Franklin Gothic Book" w:hAnsi="Franklin Gothic Book"/>
              </w:rPr>
              <w:t>а</w:t>
            </w:r>
            <w:r w:rsidRPr="00297B3A">
              <w:rPr>
                <w:rFonts w:ascii="Franklin Gothic Book" w:hAnsi="Franklin Gothic Book"/>
              </w:rPr>
              <w:t>ется досрочная поставка.</w:t>
            </w:r>
          </w:p>
        </w:tc>
      </w:tr>
    </w:tbl>
    <w:p w:rsidR="00E76053" w:rsidRPr="00D80A29" w:rsidRDefault="00E76053" w:rsidP="00E76053">
      <w:pPr>
        <w:jc w:val="both"/>
        <w:rPr>
          <w:rFonts w:ascii="Franklin Gothic Book" w:hAnsi="Franklin Gothic Book"/>
          <w:b/>
        </w:rPr>
      </w:pPr>
    </w:p>
    <w:p w:rsidR="00DD05F3" w:rsidRPr="00E76053" w:rsidRDefault="00DD05F3" w:rsidP="00E76053">
      <w:pPr>
        <w:jc w:val="both"/>
        <w:rPr>
          <w:rFonts w:ascii="Franklin Gothic Book" w:hAnsi="Franklin Gothic Book"/>
          <w:b/>
        </w:rPr>
      </w:pPr>
    </w:p>
    <w:p w:rsidR="00FD2947" w:rsidRDefault="00FD2947" w:rsidP="00493E82">
      <w:pPr>
        <w:pStyle w:val="afff6"/>
        <w:numPr>
          <w:ilvl w:val="0"/>
          <w:numId w:val="12"/>
        </w:numPr>
        <w:ind w:left="709" w:hanging="709"/>
        <w:jc w:val="both"/>
        <w:rPr>
          <w:rFonts w:ascii="Franklin Gothic Book" w:hAnsi="Franklin Gothic Book"/>
          <w:b/>
        </w:rPr>
      </w:pPr>
      <w:r w:rsidRPr="00C8539A">
        <w:rPr>
          <w:rFonts w:ascii="Franklin Gothic Book" w:hAnsi="Franklin Gothic Book"/>
          <w:b/>
        </w:rPr>
        <w:t>Проект договора</w:t>
      </w:r>
    </w:p>
    <w:p w:rsidR="00274325" w:rsidRDefault="00274325" w:rsidP="00227757">
      <w:pPr>
        <w:rPr>
          <w:b/>
          <w:sz w:val="22"/>
          <w:szCs w:val="22"/>
        </w:rPr>
      </w:pPr>
    </w:p>
    <w:p w:rsidR="003072F1" w:rsidRPr="003072F1" w:rsidRDefault="003072F1" w:rsidP="003072F1">
      <w:pPr>
        <w:suppressAutoHyphens/>
        <w:jc w:val="center"/>
        <w:rPr>
          <w:rFonts w:ascii="Franklin Gothic Book" w:hAnsi="Franklin Gothic Book"/>
          <w:b/>
          <w:lang w:eastAsia="ar-SA"/>
        </w:rPr>
      </w:pPr>
      <w:r w:rsidRPr="003072F1">
        <w:rPr>
          <w:rFonts w:ascii="Franklin Gothic Book" w:hAnsi="Franklin Gothic Book"/>
          <w:b/>
          <w:lang w:eastAsia="ar-SA"/>
        </w:rPr>
        <w:t xml:space="preserve">ДОГОВОР ПОСТАВКИ  №НМТП </w:t>
      </w:r>
    </w:p>
    <w:p w:rsidR="00C71C3B" w:rsidRPr="00C71C3B" w:rsidRDefault="00C71C3B" w:rsidP="00C71C3B">
      <w:pPr>
        <w:rPr>
          <w:rFonts w:ascii="Franklin Gothic Book" w:hAnsi="Franklin Gothic Book"/>
          <w:lang w:val="en-US"/>
        </w:rPr>
      </w:pPr>
      <w:r>
        <w:rPr>
          <w:rFonts w:ascii="Franklin Gothic Book" w:hAnsi="Franklin Gothic Book"/>
        </w:rPr>
        <w:t xml:space="preserve">           </w:t>
      </w:r>
    </w:p>
    <w:p w:rsidR="002262BE" w:rsidRPr="000C02F2" w:rsidRDefault="002262BE" w:rsidP="002262BE">
      <w:pPr>
        <w:jc w:val="both"/>
        <w:rPr>
          <w:rFonts w:ascii="Franklin Gothic Book" w:hAnsi="Franklin Gothic Book"/>
          <w:bCs/>
        </w:rPr>
      </w:pPr>
      <w:r w:rsidRPr="000C02F2">
        <w:rPr>
          <w:rFonts w:ascii="Franklin Gothic Book" w:hAnsi="Franklin Gothic Book"/>
          <w:bCs/>
        </w:rPr>
        <w:t>г. Новороссийск                                                                                         «     » ______________ 2015 г.</w:t>
      </w:r>
    </w:p>
    <w:p w:rsidR="002262BE" w:rsidRPr="000C02F2" w:rsidRDefault="002262BE" w:rsidP="002262BE">
      <w:pPr>
        <w:jc w:val="both"/>
        <w:rPr>
          <w:rFonts w:ascii="Franklin Gothic Book" w:hAnsi="Franklin Gothic Book"/>
          <w:bCs/>
        </w:rPr>
      </w:pPr>
    </w:p>
    <w:p w:rsidR="00EA0402" w:rsidRPr="00EA0402" w:rsidRDefault="004E2BF4" w:rsidP="00EA0402">
      <w:pPr>
        <w:jc w:val="both"/>
        <w:rPr>
          <w:rFonts w:ascii="Franklin Gothic Book" w:hAnsi="Franklin Gothic Book"/>
          <w:bCs/>
        </w:rPr>
      </w:pPr>
      <w:proofErr w:type="gramStart"/>
      <w:r>
        <w:rPr>
          <w:rFonts w:ascii="Franklin Gothic Book" w:hAnsi="Franklin Gothic Book"/>
          <w:b/>
          <w:bCs/>
        </w:rPr>
        <w:t>Публичное</w:t>
      </w:r>
      <w:r w:rsidR="00EA0402" w:rsidRPr="00EA0402">
        <w:rPr>
          <w:rFonts w:ascii="Franklin Gothic Book" w:hAnsi="Franklin Gothic Book"/>
          <w:b/>
          <w:bCs/>
        </w:rPr>
        <w:t xml:space="preserve"> акционерное общество «Новоросс</w:t>
      </w:r>
      <w:r w:rsidR="00BF6967">
        <w:rPr>
          <w:rFonts w:ascii="Franklin Gothic Book" w:hAnsi="Franklin Gothic Book"/>
          <w:b/>
          <w:bCs/>
        </w:rPr>
        <w:t>ийский морской торговый порт» (П</w:t>
      </w:r>
      <w:r w:rsidR="00EA0402" w:rsidRPr="00EA0402">
        <w:rPr>
          <w:rFonts w:ascii="Franklin Gothic Book" w:hAnsi="Franklin Gothic Book"/>
          <w:b/>
          <w:bCs/>
        </w:rPr>
        <w:t>АО «НМТП»),</w:t>
      </w:r>
      <w:r w:rsidR="00EA0402" w:rsidRPr="00EA0402">
        <w:rPr>
          <w:rFonts w:ascii="Franklin Gothic Book" w:hAnsi="Franklin Gothic Book"/>
          <w:bCs/>
        </w:rPr>
        <w:t xml:space="preserve"> именуемое в дальнейшем «Покупатель», в лице первого заместителя Технического  директора </w:t>
      </w:r>
      <w:proofErr w:type="spellStart"/>
      <w:r w:rsidR="00EA0402" w:rsidRPr="00EA0402">
        <w:rPr>
          <w:rFonts w:ascii="Franklin Gothic Book" w:hAnsi="Franklin Gothic Book"/>
          <w:bCs/>
        </w:rPr>
        <w:t>Ф</w:t>
      </w:r>
      <w:r w:rsidR="00EA0402" w:rsidRPr="00EA0402">
        <w:rPr>
          <w:rFonts w:ascii="Franklin Gothic Book" w:hAnsi="Franklin Gothic Book"/>
          <w:bCs/>
        </w:rPr>
        <w:t>о</w:t>
      </w:r>
      <w:r w:rsidR="00EA0402" w:rsidRPr="00EA0402">
        <w:rPr>
          <w:rFonts w:ascii="Franklin Gothic Book" w:hAnsi="Franklin Gothic Book"/>
          <w:bCs/>
        </w:rPr>
        <w:t>фонова</w:t>
      </w:r>
      <w:proofErr w:type="spellEnd"/>
      <w:r w:rsidR="00EA0402" w:rsidRPr="00EA0402">
        <w:rPr>
          <w:rFonts w:ascii="Franklin Gothic Book" w:hAnsi="Franklin Gothic Book"/>
          <w:bCs/>
        </w:rPr>
        <w:t xml:space="preserve"> Ивана Михайловича, действующего на основании доверенности № 2110-07/118 от 24.06.2014г. с одной стороны, и</w:t>
      </w:r>
      <w:r w:rsidR="00EA0402" w:rsidRPr="00EA0402">
        <w:rPr>
          <w:rFonts w:ascii="Franklin Gothic Book" w:hAnsi="Franklin Gothic Book"/>
          <w:b/>
          <w:bCs/>
        </w:rPr>
        <w:t xml:space="preserve"> _______________________,</w:t>
      </w:r>
      <w:r w:rsidR="00EA0402" w:rsidRPr="00EA0402">
        <w:rPr>
          <w:rFonts w:ascii="Franklin Gothic Book" w:hAnsi="Franklin Gothic Book"/>
          <w:bCs/>
        </w:rPr>
        <w:t xml:space="preserve"> именуемое в дальнейшем "П</w:t>
      </w:r>
      <w:r w:rsidR="00EA0402" w:rsidRPr="00EA0402">
        <w:rPr>
          <w:rFonts w:ascii="Franklin Gothic Book" w:hAnsi="Franklin Gothic Book"/>
          <w:bCs/>
        </w:rPr>
        <w:t>о</w:t>
      </w:r>
      <w:r w:rsidR="00EA0402" w:rsidRPr="00EA0402">
        <w:rPr>
          <w:rFonts w:ascii="Franklin Gothic Book" w:hAnsi="Franklin Gothic Book"/>
          <w:bCs/>
        </w:rPr>
        <w:t>ставщик", в лице _____________________________________________________________________________, де</w:t>
      </w:r>
      <w:r w:rsidR="00EA0402" w:rsidRPr="00EA0402">
        <w:rPr>
          <w:rFonts w:ascii="Franklin Gothic Book" w:hAnsi="Franklin Gothic Book"/>
          <w:bCs/>
        </w:rPr>
        <w:t>й</w:t>
      </w:r>
      <w:r w:rsidR="00EA0402" w:rsidRPr="00EA0402">
        <w:rPr>
          <w:rFonts w:ascii="Franklin Gothic Book" w:hAnsi="Franklin Gothic Book"/>
          <w:bCs/>
        </w:rPr>
        <w:t>ствующего на основании ________________________________, с другой стороны, заключили настоящий Договор о нижеследующем:</w:t>
      </w:r>
      <w:proofErr w:type="gramEnd"/>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0"/>
        </w:numPr>
        <w:jc w:val="both"/>
        <w:rPr>
          <w:rFonts w:ascii="Franklin Gothic Book" w:hAnsi="Franklin Gothic Book"/>
          <w:b/>
          <w:bCs/>
        </w:rPr>
      </w:pPr>
      <w:r w:rsidRPr="00EA0402">
        <w:rPr>
          <w:rFonts w:ascii="Franklin Gothic Book" w:hAnsi="Franklin Gothic Book"/>
          <w:b/>
          <w:bCs/>
        </w:rPr>
        <w:t>Предмет Договора</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 xml:space="preserve">Поставщик обязуется поставить Покупателю </w:t>
      </w:r>
      <w:r w:rsidRPr="00EA0402">
        <w:rPr>
          <w:rFonts w:ascii="Franklin Gothic Book" w:hAnsi="Franklin Gothic Book"/>
          <w:b/>
          <w:bCs/>
          <w:i/>
        </w:rPr>
        <w:t>сменно – запасных частей для мобильного крана «</w:t>
      </w:r>
      <w:proofErr w:type="spellStart"/>
      <w:r w:rsidRPr="00EA0402">
        <w:rPr>
          <w:rFonts w:ascii="Franklin Gothic Book" w:hAnsi="Franklin Gothic Book"/>
          <w:b/>
          <w:bCs/>
          <w:i/>
        </w:rPr>
        <w:t>Либхерр</w:t>
      </w:r>
      <w:proofErr w:type="spellEnd"/>
      <w:r w:rsidRPr="00EA0402">
        <w:rPr>
          <w:rFonts w:ascii="Franklin Gothic Book" w:hAnsi="Franklin Gothic Book"/>
          <w:b/>
          <w:bCs/>
          <w:i/>
        </w:rPr>
        <w:t xml:space="preserve">» модели </w:t>
      </w:r>
      <w:r w:rsidRPr="00EA0402">
        <w:rPr>
          <w:rFonts w:ascii="Franklin Gothic Book" w:hAnsi="Franklin Gothic Book"/>
          <w:b/>
          <w:bCs/>
          <w:i/>
          <w:lang w:val="en-US"/>
        </w:rPr>
        <w:t>LHM</w:t>
      </w:r>
      <w:r w:rsidRPr="00EA0402">
        <w:rPr>
          <w:rFonts w:ascii="Franklin Gothic Book" w:hAnsi="Franklin Gothic Book"/>
          <w:b/>
          <w:bCs/>
          <w:i/>
        </w:rPr>
        <w:t xml:space="preserve"> 550 </w:t>
      </w:r>
      <w:r w:rsidRPr="00EA0402">
        <w:rPr>
          <w:rFonts w:ascii="Franklin Gothic Book" w:hAnsi="Franklin Gothic Book"/>
          <w:bCs/>
        </w:rPr>
        <w:t>(далее - Товар), а Покупатель обязуется принять и опл</w:t>
      </w:r>
      <w:r w:rsidRPr="00EA0402">
        <w:rPr>
          <w:rFonts w:ascii="Franklin Gothic Book" w:hAnsi="Franklin Gothic Book"/>
          <w:bCs/>
        </w:rPr>
        <w:t>а</w:t>
      </w:r>
      <w:r w:rsidRPr="00EA0402">
        <w:rPr>
          <w:rFonts w:ascii="Franklin Gothic Book" w:hAnsi="Franklin Gothic Book"/>
          <w:bCs/>
        </w:rPr>
        <w:t>тить  Товар в порядке и на условиях настоящего Договора. Общая  стоимость договора с</w:t>
      </w:r>
      <w:r w:rsidRPr="00EA0402">
        <w:rPr>
          <w:rFonts w:ascii="Franklin Gothic Book" w:hAnsi="Franklin Gothic Book"/>
          <w:bCs/>
        </w:rPr>
        <w:t>о</w:t>
      </w:r>
      <w:r w:rsidRPr="00EA0402">
        <w:rPr>
          <w:rFonts w:ascii="Franklin Gothic Book" w:hAnsi="Franklin Gothic Book"/>
          <w:bCs/>
        </w:rPr>
        <w:t>ставляет _________ (__________________________ у.е.), в том числе НДС (18%) _______________ у.е. 1 у.е</w:t>
      </w:r>
      <w:proofErr w:type="gramStart"/>
      <w:r w:rsidRPr="00EA0402">
        <w:rPr>
          <w:rFonts w:ascii="Franklin Gothic Book" w:hAnsi="Franklin Gothic Book"/>
          <w:bCs/>
        </w:rPr>
        <w:t>.(</w:t>
      </w:r>
      <w:proofErr w:type="gramEnd"/>
      <w:r w:rsidRPr="00EA0402">
        <w:rPr>
          <w:rFonts w:ascii="Franklin Gothic Book" w:hAnsi="Franklin Gothic Book"/>
          <w:bCs/>
        </w:rPr>
        <w:t>одна условная единица) соответствует 1 Евро (одному Евро).</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Наименование, количество, качество, ассортимент, цена и сроки поставки товаров согл</w:t>
      </w:r>
      <w:r w:rsidRPr="00EA0402">
        <w:rPr>
          <w:rFonts w:ascii="Franklin Gothic Book" w:hAnsi="Franklin Gothic Book"/>
          <w:bCs/>
        </w:rPr>
        <w:t>а</w:t>
      </w:r>
      <w:r w:rsidRPr="00EA0402">
        <w:rPr>
          <w:rFonts w:ascii="Franklin Gothic Book" w:hAnsi="Franklin Gothic Book"/>
          <w:bCs/>
        </w:rPr>
        <w:t>совываются Сторонами в Приложении №1.</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Приложения является неотъемлемой частью данного Договора.</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0"/>
        </w:numPr>
        <w:jc w:val="both"/>
        <w:rPr>
          <w:rFonts w:ascii="Franklin Gothic Book" w:hAnsi="Franklin Gothic Book"/>
          <w:b/>
          <w:bCs/>
        </w:rPr>
      </w:pPr>
      <w:r w:rsidRPr="00EA0402">
        <w:rPr>
          <w:rFonts w:ascii="Franklin Gothic Book" w:hAnsi="Franklin Gothic Book"/>
          <w:b/>
          <w:bCs/>
        </w:rPr>
        <w:t>Качество и комплектность</w:t>
      </w:r>
    </w:p>
    <w:p w:rsidR="00EA0402" w:rsidRPr="00EA0402" w:rsidRDefault="00EA0402" w:rsidP="00EA0402">
      <w:pPr>
        <w:numPr>
          <w:ilvl w:val="1"/>
          <w:numId w:val="21"/>
        </w:numPr>
        <w:tabs>
          <w:tab w:val="clear" w:pos="720"/>
          <w:tab w:val="num" w:pos="426"/>
        </w:tabs>
        <w:ind w:left="426" w:hanging="426"/>
        <w:jc w:val="both"/>
        <w:rPr>
          <w:rFonts w:ascii="Franklin Gothic Book" w:hAnsi="Franklin Gothic Book"/>
          <w:bCs/>
        </w:rPr>
      </w:pPr>
      <w:r w:rsidRPr="00EA0402">
        <w:rPr>
          <w:rFonts w:ascii="Franklin Gothic Book" w:hAnsi="Franklin Gothic Book"/>
          <w:bCs/>
        </w:rPr>
        <w:t>Качество и комплектность поставляемого Товара  должно соответствовать ГОСТу, технич</w:t>
      </w:r>
      <w:r w:rsidRPr="00EA0402">
        <w:rPr>
          <w:rFonts w:ascii="Franklin Gothic Book" w:hAnsi="Franklin Gothic Book"/>
          <w:bCs/>
        </w:rPr>
        <w:t>е</w:t>
      </w:r>
      <w:r w:rsidRPr="00EA0402">
        <w:rPr>
          <w:rFonts w:ascii="Franklin Gothic Book" w:hAnsi="Franklin Gothic Book"/>
          <w:bCs/>
        </w:rPr>
        <w:t>ским условиям, подтверждаться сертификатами качества или иными нормативными док</w:t>
      </w:r>
      <w:r w:rsidRPr="00EA0402">
        <w:rPr>
          <w:rFonts w:ascii="Franklin Gothic Book" w:hAnsi="Franklin Gothic Book"/>
          <w:bCs/>
        </w:rPr>
        <w:t>у</w:t>
      </w:r>
      <w:r w:rsidRPr="00EA0402">
        <w:rPr>
          <w:rFonts w:ascii="Franklin Gothic Book" w:hAnsi="Franklin Gothic Book"/>
          <w:bCs/>
        </w:rPr>
        <w:t xml:space="preserve">ментами, если это предусмотрено заводом-изготовителем. </w:t>
      </w:r>
    </w:p>
    <w:p w:rsidR="00EA0402" w:rsidRPr="00EA0402" w:rsidRDefault="00EA0402" w:rsidP="00EA0402">
      <w:pPr>
        <w:numPr>
          <w:ilvl w:val="1"/>
          <w:numId w:val="21"/>
        </w:numPr>
        <w:tabs>
          <w:tab w:val="clear" w:pos="720"/>
          <w:tab w:val="num" w:pos="426"/>
        </w:tabs>
        <w:ind w:left="426" w:hanging="426"/>
        <w:jc w:val="both"/>
        <w:rPr>
          <w:rFonts w:ascii="Franklin Gothic Book" w:hAnsi="Franklin Gothic Book"/>
          <w:bCs/>
        </w:rPr>
      </w:pPr>
      <w:r w:rsidRPr="00EA0402">
        <w:rPr>
          <w:rFonts w:ascii="Franklin Gothic Book" w:hAnsi="Franklin Gothic Book"/>
          <w:bCs/>
        </w:rPr>
        <w:t>Если в течение срока гарантии поставленный Товар окажется дефектным или не будет с</w:t>
      </w:r>
      <w:r w:rsidRPr="00EA0402">
        <w:rPr>
          <w:rFonts w:ascii="Franklin Gothic Book" w:hAnsi="Franklin Gothic Book"/>
          <w:bCs/>
        </w:rPr>
        <w:t>о</w:t>
      </w:r>
      <w:r w:rsidRPr="00EA0402">
        <w:rPr>
          <w:rFonts w:ascii="Franklin Gothic Book" w:hAnsi="Franklin Gothic Book"/>
          <w:bCs/>
        </w:rPr>
        <w:t>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наличии  в принятом Товаре дефекта/несоответствия Покупатель уведомляет Поставщика посре</w:t>
      </w:r>
      <w:r w:rsidRPr="00EA0402">
        <w:rPr>
          <w:rFonts w:ascii="Franklin Gothic Book" w:hAnsi="Franklin Gothic Book"/>
          <w:bCs/>
        </w:rPr>
        <w:t>д</w:t>
      </w:r>
      <w:r w:rsidRPr="00EA0402">
        <w:rPr>
          <w:rFonts w:ascii="Franklin Gothic Book" w:hAnsi="Franklin Gothic Book"/>
          <w:bCs/>
        </w:rPr>
        <w:t>ством направления в его адрес рекламации,  которая отправляется  факсимильной связью с последующей досылкой почтовым отправлением. Датой получения рекламации считается дата ее получения Поставщиком  факсимильной связью.</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w:t>
      </w:r>
      <w:r>
        <w:rPr>
          <w:rFonts w:ascii="Franklin Gothic Book" w:hAnsi="Franklin Gothic Book"/>
          <w:bCs/>
        </w:rPr>
        <w:t xml:space="preserve">       </w:t>
      </w:r>
      <w:r w:rsidRPr="00EA0402">
        <w:rPr>
          <w:rFonts w:ascii="Franklin Gothic Book" w:hAnsi="Franklin Gothic Book"/>
          <w:bCs/>
        </w:rPr>
        <w:t xml:space="preserve">В  рекламации  Покупателем должно быть приведено описание </w:t>
      </w:r>
      <w:proofErr w:type="gramStart"/>
      <w:r w:rsidRPr="00EA0402">
        <w:rPr>
          <w:rFonts w:ascii="Franklin Gothic Book" w:hAnsi="Franklin Gothic Book"/>
          <w:bCs/>
        </w:rPr>
        <w:t>дефектов</w:t>
      </w:r>
      <w:proofErr w:type="gramEnd"/>
      <w:r w:rsidRPr="00EA0402">
        <w:rPr>
          <w:rFonts w:ascii="Franklin Gothic Book" w:hAnsi="Franklin Gothic Book"/>
          <w:bCs/>
        </w:rPr>
        <w:t xml:space="preserve">/несоответствие принятого Товара, приложены фотографии в цифровом формате. </w:t>
      </w:r>
    </w:p>
    <w:p w:rsidR="00EA0402" w:rsidRPr="00EA0402" w:rsidRDefault="00EA0402" w:rsidP="00EA0402">
      <w:pPr>
        <w:tabs>
          <w:tab w:val="num" w:pos="426"/>
        </w:tabs>
        <w:ind w:left="426" w:hanging="426"/>
        <w:jc w:val="both"/>
        <w:rPr>
          <w:rFonts w:ascii="Franklin Gothic Book" w:hAnsi="Franklin Gothic Book"/>
          <w:bCs/>
        </w:rPr>
      </w:pPr>
      <w:r>
        <w:rPr>
          <w:rFonts w:ascii="Franklin Gothic Book" w:hAnsi="Franklin Gothic Book"/>
          <w:bCs/>
        </w:rPr>
        <w:t xml:space="preserve">        </w:t>
      </w:r>
      <w:r w:rsidRPr="00EA0402">
        <w:rPr>
          <w:rFonts w:ascii="Franklin Gothic Book" w:hAnsi="Franklin Gothic Book"/>
          <w:bCs/>
        </w:rPr>
        <w:t>По получении рекламации, Продавец обязан за свой счет и по своему выбору либо устр</w:t>
      </w:r>
      <w:r w:rsidRPr="00EA0402">
        <w:rPr>
          <w:rFonts w:ascii="Franklin Gothic Book" w:hAnsi="Franklin Gothic Book"/>
          <w:bCs/>
        </w:rPr>
        <w:t>а</w:t>
      </w:r>
      <w:r w:rsidRPr="00EA0402">
        <w:rPr>
          <w:rFonts w:ascii="Franklin Gothic Book" w:hAnsi="Franklin Gothic Book"/>
          <w:bCs/>
        </w:rPr>
        <w:t>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при условии наличия Товара на складе завода-изготовителя. В случае если Товара нет в нал</w:t>
      </w:r>
      <w:r w:rsidRPr="00EA0402">
        <w:rPr>
          <w:rFonts w:ascii="Franklin Gothic Book" w:hAnsi="Franklin Gothic Book"/>
          <w:bCs/>
        </w:rPr>
        <w:t>и</w:t>
      </w:r>
      <w:r w:rsidRPr="00EA0402">
        <w:rPr>
          <w:rFonts w:ascii="Franklin Gothic Book" w:hAnsi="Franklin Gothic Book"/>
          <w:bCs/>
        </w:rPr>
        <w:lastRenderedPageBreak/>
        <w:t>чии на складе завода-изготовителя, то срок замены  Товара согласовывается  сторонами дополн</w:t>
      </w:r>
      <w:r w:rsidRPr="00EA0402">
        <w:rPr>
          <w:rFonts w:ascii="Franklin Gothic Book" w:hAnsi="Franklin Gothic Book"/>
          <w:bCs/>
        </w:rPr>
        <w:t>и</w:t>
      </w:r>
      <w:r w:rsidRPr="00EA0402">
        <w:rPr>
          <w:rFonts w:ascii="Franklin Gothic Book" w:hAnsi="Franklin Gothic Book"/>
          <w:bCs/>
        </w:rPr>
        <w:t>тельно.</w:t>
      </w:r>
    </w:p>
    <w:p w:rsidR="00EA0402" w:rsidRPr="00EA0402" w:rsidRDefault="00EA0402" w:rsidP="00EA0402">
      <w:pPr>
        <w:tabs>
          <w:tab w:val="num" w:pos="426"/>
        </w:tabs>
        <w:ind w:left="426" w:hanging="426"/>
        <w:jc w:val="both"/>
        <w:rPr>
          <w:rFonts w:ascii="Franklin Gothic Book" w:hAnsi="Franklin Gothic Book"/>
          <w:bCs/>
        </w:rPr>
      </w:pPr>
      <w:r>
        <w:rPr>
          <w:rFonts w:ascii="Franklin Gothic Book" w:hAnsi="Franklin Gothic Book"/>
          <w:bCs/>
        </w:rPr>
        <w:t xml:space="preserve">       </w:t>
      </w:r>
      <w:r w:rsidRPr="00EA0402">
        <w:rPr>
          <w:rFonts w:ascii="Franklin Gothic Book" w:hAnsi="Franklin Gothic Book"/>
          <w:bCs/>
        </w:rPr>
        <w:t>О согласии/не согласии с заявленной  Покупателем рекламацией,  принятом решении  о замене Товара или устранении дефектов, а также о наличии или отсутствии  подобного Т</w:t>
      </w:r>
      <w:r w:rsidRPr="00EA0402">
        <w:rPr>
          <w:rFonts w:ascii="Franklin Gothic Book" w:hAnsi="Franklin Gothic Book"/>
          <w:bCs/>
        </w:rPr>
        <w:t>о</w:t>
      </w:r>
      <w:r w:rsidRPr="00EA0402">
        <w:rPr>
          <w:rFonts w:ascii="Franklin Gothic Book" w:hAnsi="Franklin Gothic Book"/>
          <w:bCs/>
        </w:rPr>
        <w:t>вара на складе, Поставщик уведомляет  Покупателя в срок, не превышающий 10 календа</w:t>
      </w:r>
      <w:r w:rsidRPr="00EA0402">
        <w:rPr>
          <w:rFonts w:ascii="Franklin Gothic Book" w:hAnsi="Franklin Gothic Book"/>
          <w:bCs/>
        </w:rPr>
        <w:t>р</w:t>
      </w:r>
      <w:r w:rsidRPr="00EA0402">
        <w:rPr>
          <w:rFonts w:ascii="Franklin Gothic Book" w:hAnsi="Franklin Gothic Book"/>
          <w:bCs/>
        </w:rPr>
        <w:t xml:space="preserve">ных дней, </w:t>
      </w:r>
      <w:proofErr w:type="gramStart"/>
      <w:r w:rsidRPr="00EA0402">
        <w:rPr>
          <w:rFonts w:ascii="Franklin Gothic Book" w:hAnsi="Franklin Gothic Book"/>
          <w:bCs/>
        </w:rPr>
        <w:t>с даты получения</w:t>
      </w:r>
      <w:proofErr w:type="gramEnd"/>
      <w:r w:rsidRPr="00EA0402">
        <w:rPr>
          <w:rFonts w:ascii="Franklin Gothic Book" w:hAnsi="Franklin Gothic Book"/>
          <w:bCs/>
        </w:rPr>
        <w:t xml:space="preserve"> рекламации факсимильной связью. Ответ направляется П</w:t>
      </w:r>
      <w:r w:rsidRPr="00EA0402">
        <w:rPr>
          <w:rFonts w:ascii="Franklin Gothic Book" w:hAnsi="Franklin Gothic Book"/>
          <w:bCs/>
        </w:rPr>
        <w:t>о</w:t>
      </w:r>
      <w:r w:rsidRPr="00EA0402">
        <w:rPr>
          <w:rFonts w:ascii="Franklin Gothic Book" w:hAnsi="Franklin Gothic Book"/>
          <w:bCs/>
        </w:rPr>
        <w:t>ставщиком в адрес Покупателя факсимильной связью с последующей досылкой почтовым отпра</w:t>
      </w:r>
      <w:r w:rsidRPr="00EA0402">
        <w:rPr>
          <w:rFonts w:ascii="Franklin Gothic Book" w:hAnsi="Franklin Gothic Book"/>
          <w:bCs/>
        </w:rPr>
        <w:t>в</w:t>
      </w:r>
      <w:r w:rsidRPr="00EA0402">
        <w:rPr>
          <w:rFonts w:ascii="Franklin Gothic Book" w:hAnsi="Franklin Gothic Book"/>
          <w:bCs/>
        </w:rPr>
        <w:t>лением.</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w:t>
      </w:r>
      <w:r>
        <w:rPr>
          <w:rFonts w:ascii="Franklin Gothic Book" w:hAnsi="Franklin Gothic Book"/>
          <w:bCs/>
        </w:rPr>
        <w:t xml:space="preserve">      </w:t>
      </w:r>
      <w:r w:rsidRPr="00EA0402">
        <w:rPr>
          <w:rFonts w:ascii="Franklin Gothic Book" w:hAnsi="Franklin Gothic Book"/>
          <w:bCs/>
        </w:rPr>
        <w:t>В случаях нарушения согласованного срока устранения дефектов или замены Товара, П</w:t>
      </w:r>
      <w:r w:rsidRPr="00EA0402">
        <w:rPr>
          <w:rFonts w:ascii="Franklin Gothic Book" w:hAnsi="Franklin Gothic Book"/>
          <w:bCs/>
        </w:rPr>
        <w:t>о</w:t>
      </w:r>
      <w:r w:rsidRPr="00EA0402">
        <w:rPr>
          <w:rFonts w:ascii="Franklin Gothic Book" w:hAnsi="Franklin Gothic Book"/>
          <w:bCs/>
        </w:rPr>
        <w:t>ставщик уплачивает Покупателю неустойку (пеню) в размере 0,05% от стоимости недобр</w:t>
      </w:r>
      <w:r w:rsidRPr="00EA0402">
        <w:rPr>
          <w:rFonts w:ascii="Franklin Gothic Book" w:hAnsi="Franklin Gothic Book"/>
          <w:bCs/>
        </w:rPr>
        <w:t>о</w:t>
      </w:r>
      <w:r w:rsidRPr="00EA0402">
        <w:rPr>
          <w:rFonts w:ascii="Franklin Gothic Book" w:hAnsi="Franklin Gothic Book"/>
          <w:bCs/>
        </w:rPr>
        <w:t>кач</w:t>
      </w:r>
      <w:r w:rsidRPr="00EA0402">
        <w:rPr>
          <w:rFonts w:ascii="Franklin Gothic Book" w:hAnsi="Franklin Gothic Book"/>
          <w:bCs/>
        </w:rPr>
        <w:t>е</w:t>
      </w:r>
      <w:r w:rsidRPr="00EA0402">
        <w:rPr>
          <w:rFonts w:ascii="Franklin Gothic Book" w:hAnsi="Franklin Gothic Book"/>
          <w:bCs/>
        </w:rPr>
        <w:t>ственного Товара за каждый день просрочки.</w:t>
      </w:r>
    </w:p>
    <w:p w:rsidR="00EA0402" w:rsidRPr="00EA0402" w:rsidRDefault="00EA0402" w:rsidP="00EA0402">
      <w:pPr>
        <w:numPr>
          <w:ilvl w:val="1"/>
          <w:numId w:val="21"/>
        </w:numPr>
        <w:tabs>
          <w:tab w:val="clear" w:pos="720"/>
          <w:tab w:val="num" w:pos="426"/>
        </w:tabs>
        <w:ind w:left="426" w:hanging="426"/>
        <w:jc w:val="both"/>
        <w:rPr>
          <w:rFonts w:ascii="Franklin Gothic Book" w:hAnsi="Franklin Gothic Book"/>
          <w:bCs/>
        </w:rPr>
      </w:pPr>
      <w:r w:rsidRPr="00EA0402">
        <w:rPr>
          <w:rFonts w:ascii="Franklin Gothic Book" w:hAnsi="Franklin Gothic Book"/>
          <w:bCs/>
        </w:rPr>
        <w:t>На Товар устанавливается гарантийный срок не менее 12 (двенадцати) месяцев с м</w:t>
      </w:r>
      <w:r w:rsidRPr="00EA0402">
        <w:rPr>
          <w:rFonts w:ascii="Franklin Gothic Book" w:hAnsi="Franklin Gothic Book"/>
          <w:bCs/>
        </w:rPr>
        <w:t>о</w:t>
      </w:r>
      <w:r w:rsidRPr="00EA0402">
        <w:rPr>
          <w:rFonts w:ascii="Franklin Gothic Book" w:hAnsi="Franklin Gothic Book"/>
          <w:bCs/>
        </w:rPr>
        <w:t>мента получения Товара на склад Покупателя.</w:t>
      </w:r>
    </w:p>
    <w:p w:rsidR="00EA0402" w:rsidRPr="00EA0402" w:rsidRDefault="00EA0402" w:rsidP="00EA0402">
      <w:pPr>
        <w:tabs>
          <w:tab w:val="num" w:pos="426"/>
        </w:tabs>
        <w:ind w:left="426" w:hanging="426"/>
        <w:jc w:val="both"/>
        <w:rPr>
          <w:rFonts w:ascii="Franklin Gothic Book" w:hAnsi="Franklin Gothic Book"/>
          <w:bCs/>
        </w:rPr>
      </w:pPr>
      <w:r>
        <w:rPr>
          <w:rFonts w:ascii="Franklin Gothic Book" w:hAnsi="Franklin Gothic Book"/>
          <w:bCs/>
        </w:rPr>
        <w:t xml:space="preserve">        </w:t>
      </w:r>
      <w:r w:rsidRPr="00EA0402">
        <w:rPr>
          <w:rFonts w:ascii="Franklin Gothic Book" w:hAnsi="Franklin Gothic Book"/>
          <w:bCs/>
        </w:rPr>
        <w:t>ПОСТАВЩИК несет ответственность за качество Товара в течение Гарантийного Срока только при условии полного соблюдения ПОКУПАТЕЛЕМ условий  хранения и эксплуатации Товара, а также других условий, указанных в «Руководстве по эксплуатации и техническому обслужив</w:t>
      </w:r>
      <w:r w:rsidRPr="00EA0402">
        <w:rPr>
          <w:rFonts w:ascii="Franklin Gothic Book" w:hAnsi="Franklin Gothic Book"/>
          <w:bCs/>
        </w:rPr>
        <w:t>а</w:t>
      </w:r>
      <w:r w:rsidRPr="00EA0402">
        <w:rPr>
          <w:rFonts w:ascii="Franklin Gothic Book" w:hAnsi="Franklin Gothic Book"/>
          <w:bCs/>
        </w:rPr>
        <w:t>нию» техники фирмы ЛИБХЕРР.</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2.4. Претензии по качеству Товара и скрытым дефектам должны быть направлены Поста</w:t>
      </w:r>
      <w:r w:rsidRPr="00EA0402">
        <w:rPr>
          <w:rFonts w:ascii="Franklin Gothic Book" w:hAnsi="Franklin Gothic Book"/>
          <w:bCs/>
        </w:rPr>
        <w:t>в</w:t>
      </w:r>
      <w:r w:rsidRPr="00EA0402">
        <w:rPr>
          <w:rFonts w:ascii="Franklin Gothic Book" w:hAnsi="Franklin Gothic Book"/>
          <w:bCs/>
        </w:rPr>
        <w:t xml:space="preserve">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2.5.</w:t>
      </w:r>
      <w:r w:rsidRPr="00EA0402">
        <w:rPr>
          <w:rFonts w:ascii="Franklin Gothic Book" w:hAnsi="Franklin Gothic Book"/>
          <w:bCs/>
        </w:rPr>
        <w:tab/>
        <w:t xml:space="preserve">Гарантия Поставщика не распространяется: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2.5.1. На быстроизнашивающиеся части и элементы ходовой части, подверженные естестве</w:t>
      </w:r>
      <w:r w:rsidRPr="00EA0402">
        <w:rPr>
          <w:rFonts w:ascii="Franklin Gothic Book" w:hAnsi="Franklin Gothic Book"/>
          <w:bCs/>
        </w:rPr>
        <w:t>н</w:t>
      </w:r>
      <w:r w:rsidRPr="00EA0402">
        <w:rPr>
          <w:rFonts w:ascii="Franklin Gothic Book" w:hAnsi="Franklin Gothic Book"/>
          <w:bCs/>
        </w:rPr>
        <w:t>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EA0402" w:rsidRPr="00EA0402" w:rsidTr="00D25E9C">
        <w:trPr>
          <w:trHeight w:val="1346"/>
        </w:trPr>
        <w:tc>
          <w:tcPr>
            <w:tcW w:w="4484" w:type="dxa"/>
          </w:tcPr>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-приводные муфты и тормоза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-канаты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-кабели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-лампы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-стекла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-покрышки, шланги, и прочие </w:t>
            </w:r>
            <w:proofErr w:type="spellStart"/>
            <w:proofErr w:type="gramStart"/>
            <w:r w:rsidRPr="00EA0402">
              <w:rPr>
                <w:rFonts w:ascii="Franklin Gothic Book" w:hAnsi="Franklin Gothic Book"/>
                <w:bCs/>
              </w:rPr>
              <w:t>рез</w:t>
            </w:r>
            <w:r w:rsidRPr="00EA0402">
              <w:rPr>
                <w:rFonts w:ascii="Franklin Gothic Book" w:hAnsi="Franklin Gothic Book"/>
                <w:bCs/>
              </w:rPr>
              <w:t>и</w:t>
            </w:r>
            <w:r w:rsidRPr="00EA0402">
              <w:rPr>
                <w:rFonts w:ascii="Franklin Gothic Book" w:hAnsi="Franklin Gothic Book"/>
                <w:bCs/>
              </w:rPr>
              <w:t>но</w:t>
            </w:r>
            <w:proofErr w:type="spellEnd"/>
            <w:r w:rsidRPr="00EA0402">
              <w:rPr>
                <w:rFonts w:ascii="Franklin Gothic Book" w:hAnsi="Franklin Gothic Book"/>
                <w:bCs/>
              </w:rPr>
              <w:t>-технические</w:t>
            </w:r>
            <w:proofErr w:type="gramEnd"/>
            <w:r w:rsidRPr="00EA0402">
              <w:rPr>
                <w:rFonts w:ascii="Franklin Gothic Book" w:hAnsi="Franklin Gothic Book"/>
                <w:bCs/>
              </w:rPr>
              <w:t xml:space="preserve"> изделия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-канатные блоки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-клиновидные ремни двигателей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w:t>
            </w:r>
            <w:proofErr w:type="spellStart"/>
            <w:r w:rsidRPr="00EA0402">
              <w:rPr>
                <w:rFonts w:ascii="Franklin Gothic Book" w:hAnsi="Franklin Gothic Book"/>
                <w:bCs/>
              </w:rPr>
              <w:t>гидроаккумуляторы</w:t>
            </w:r>
            <w:proofErr w:type="spellEnd"/>
            <w:r w:rsidRPr="00EA0402">
              <w:rPr>
                <w:rFonts w:ascii="Franklin Gothic Book" w:hAnsi="Franklin Gothic Book"/>
                <w:bCs/>
              </w:rPr>
              <w:t xml:space="preserve">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-расходные материалы и т.п. </w:t>
            </w:r>
          </w:p>
        </w:tc>
      </w:tr>
    </w:tbl>
    <w:p w:rsidR="00EA0402" w:rsidRPr="00EA0402" w:rsidRDefault="00EA0402" w:rsidP="00EA0402">
      <w:pPr>
        <w:tabs>
          <w:tab w:val="num" w:pos="426"/>
        </w:tabs>
        <w:ind w:left="426" w:hanging="426"/>
        <w:jc w:val="both"/>
        <w:rPr>
          <w:rFonts w:ascii="Franklin Gothic Book" w:hAnsi="Franklin Gothic Book"/>
          <w:bCs/>
        </w:rPr>
      </w:pP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2.5.2.  На расходные материалы (фильтры, уплотнения и т. д.) и эксплуатационные жи</w:t>
      </w:r>
      <w:r w:rsidRPr="00EA0402">
        <w:rPr>
          <w:rFonts w:ascii="Franklin Gothic Book" w:hAnsi="Franklin Gothic Book"/>
          <w:bCs/>
        </w:rPr>
        <w:t>д</w:t>
      </w:r>
      <w:r w:rsidRPr="00EA0402">
        <w:rPr>
          <w:rFonts w:ascii="Franklin Gothic Book" w:hAnsi="Franklin Gothic Book"/>
          <w:bCs/>
        </w:rPr>
        <w:t xml:space="preserve">кости.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2.5.3. На весь Товар, поставленный не Поставщиком, а также в случаях обнаружения неи</w:t>
      </w:r>
      <w:r w:rsidRPr="00EA0402">
        <w:rPr>
          <w:rFonts w:ascii="Franklin Gothic Book" w:hAnsi="Franklin Gothic Book"/>
          <w:bCs/>
        </w:rPr>
        <w:t>с</w:t>
      </w:r>
      <w:r w:rsidRPr="00EA0402">
        <w:rPr>
          <w:rFonts w:ascii="Franklin Gothic Book" w:hAnsi="Franklin Gothic Book"/>
          <w:bCs/>
        </w:rPr>
        <w:t xml:space="preserve">правностей или потери ее качества, возникших </w:t>
      </w:r>
      <w:proofErr w:type="gramStart"/>
      <w:r w:rsidRPr="00EA0402">
        <w:rPr>
          <w:rFonts w:ascii="Franklin Gothic Book" w:hAnsi="Franklin Gothic Book"/>
          <w:bCs/>
        </w:rPr>
        <w:t>вследствие</w:t>
      </w:r>
      <w:proofErr w:type="gramEnd"/>
      <w:r w:rsidRPr="00EA0402">
        <w:rPr>
          <w:rFonts w:ascii="Franklin Gothic Book" w:hAnsi="Franklin Gothic Book"/>
          <w:bCs/>
        </w:rPr>
        <w:t>:</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неправильного или небрежного хранения/транспортировки Товара;</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повреждения в результате внешних воздействий (затопление, механические, термические, химические воздействия и т.п.)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применения запасных частей (Товара) не по назначению;</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применения эксплуатационных материалов не соответствующих «Руководству по эксплу</w:t>
      </w:r>
      <w:r w:rsidRPr="00EA0402">
        <w:rPr>
          <w:rFonts w:ascii="Franklin Gothic Book" w:hAnsi="Franklin Gothic Book"/>
          <w:bCs/>
        </w:rPr>
        <w:t>а</w:t>
      </w:r>
      <w:r w:rsidRPr="00EA0402">
        <w:rPr>
          <w:rFonts w:ascii="Franklin Gothic Book" w:hAnsi="Franklin Gothic Book"/>
          <w:bCs/>
        </w:rPr>
        <w:t>тации и техническому обслуживанию» техники ЛИБХЕРР;</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неправильного монтажа Товара, пуска в эксплуатацию или ремонта, производимого неупо</w:t>
      </w:r>
      <w:r w:rsidRPr="00EA0402">
        <w:rPr>
          <w:rFonts w:ascii="Franklin Gothic Book" w:hAnsi="Franklin Gothic Book"/>
          <w:bCs/>
        </w:rPr>
        <w:t>л</w:t>
      </w:r>
      <w:r w:rsidRPr="00EA0402">
        <w:rPr>
          <w:rFonts w:ascii="Franklin Gothic Book" w:hAnsi="Franklin Gothic Book"/>
          <w:bCs/>
        </w:rPr>
        <w:t>номоченным  персоналом Покупателя, не аттестованным фирмой ЛИБХЕРР, или произв</w:t>
      </w:r>
      <w:r w:rsidRPr="00EA0402">
        <w:rPr>
          <w:rFonts w:ascii="Franklin Gothic Book" w:hAnsi="Franklin Gothic Book"/>
          <w:bCs/>
        </w:rPr>
        <w:t>о</w:t>
      </w:r>
      <w:r w:rsidRPr="00EA0402">
        <w:rPr>
          <w:rFonts w:ascii="Franklin Gothic Book" w:hAnsi="Franklin Gothic Book"/>
          <w:bCs/>
        </w:rPr>
        <w:t>димого третьей стороной;</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ввода в эксплуатацию Товара до завершения ремонта техники или продолжения эксплу</w:t>
      </w:r>
      <w:r w:rsidRPr="00EA0402">
        <w:rPr>
          <w:rFonts w:ascii="Franklin Gothic Book" w:hAnsi="Franklin Gothic Book"/>
          <w:bCs/>
        </w:rPr>
        <w:t>а</w:t>
      </w:r>
      <w:r w:rsidRPr="00EA0402">
        <w:rPr>
          <w:rFonts w:ascii="Franklin Gothic Book" w:hAnsi="Franklin Gothic Book"/>
          <w:bCs/>
        </w:rPr>
        <w:t>тации Товара  в условиях возникшей неисправности техники;</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несоблюдения технических инструкций завода-изготовителя касательно эксплуатации Т</w:t>
      </w:r>
      <w:r w:rsidRPr="00EA0402">
        <w:rPr>
          <w:rFonts w:ascii="Franklin Gothic Book" w:hAnsi="Franklin Gothic Book"/>
          <w:bCs/>
        </w:rPr>
        <w:t>о</w:t>
      </w:r>
      <w:r w:rsidRPr="00EA0402">
        <w:rPr>
          <w:rFonts w:ascii="Franklin Gothic Book" w:hAnsi="Franklin Gothic Book"/>
          <w:bCs/>
        </w:rPr>
        <w:t>вара и техники ЛИБХЕРР;</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эксплуатации Товара в неисправных  узлах, агрегатах, оборудовании, или совместно с н</w:t>
      </w:r>
      <w:r w:rsidRPr="00EA0402">
        <w:rPr>
          <w:rFonts w:ascii="Franklin Gothic Book" w:hAnsi="Franklin Gothic Book"/>
          <w:bCs/>
        </w:rPr>
        <w:t>и</w:t>
      </w:r>
      <w:r w:rsidRPr="00EA0402">
        <w:rPr>
          <w:rFonts w:ascii="Franklin Gothic Book" w:hAnsi="Franklin Gothic Book"/>
          <w:bCs/>
        </w:rPr>
        <w:t>ми.</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2.6. Товар должен быть </w:t>
      </w:r>
      <w:proofErr w:type="spellStart"/>
      <w:r w:rsidRPr="00EA0402">
        <w:rPr>
          <w:rFonts w:ascii="Franklin Gothic Book" w:hAnsi="Franklin Gothic Book"/>
          <w:bCs/>
        </w:rPr>
        <w:t>затарен</w:t>
      </w:r>
      <w:proofErr w:type="spellEnd"/>
      <w:r w:rsidRPr="00EA0402">
        <w:rPr>
          <w:rFonts w:ascii="Franklin Gothic Book" w:hAnsi="Franklin Gothic Book"/>
          <w:bCs/>
        </w:rPr>
        <w:t xml:space="preserve"> (упакован) надлежащим образом, обеспечивающим его с</w:t>
      </w:r>
      <w:r w:rsidRPr="00EA0402">
        <w:rPr>
          <w:rFonts w:ascii="Franklin Gothic Book" w:hAnsi="Franklin Gothic Book"/>
          <w:bCs/>
        </w:rPr>
        <w:t>о</w:t>
      </w:r>
      <w:r w:rsidRPr="00EA0402">
        <w:rPr>
          <w:rFonts w:ascii="Franklin Gothic Book" w:hAnsi="Franklin Gothic Book"/>
          <w:bCs/>
        </w:rPr>
        <w:t>хранность при перевозке и хранении или в соответствии с требованиями ГОСТов, ТУ, е</w:t>
      </w:r>
      <w:r w:rsidRPr="00EA0402">
        <w:rPr>
          <w:rFonts w:ascii="Franklin Gothic Book" w:hAnsi="Franklin Gothic Book"/>
          <w:bCs/>
        </w:rPr>
        <w:t>с</w:t>
      </w:r>
      <w:r w:rsidRPr="00EA0402">
        <w:rPr>
          <w:rFonts w:ascii="Franklin Gothic Book" w:hAnsi="Franklin Gothic Book"/>
          <w:bCs/>
        </w:rPr>
        <w:t>ли к т</w:t>
      </w:r>
      <w:r w:rsidRPr="00EA0402">
        <w:rPr>
          <w:rFonts w:ascii="Franklin Gothic Book" w:hAnsi="Franklin Gothic Book"/>
          <w:bCs/>
        </w:rPr>
        <w:t>а</w:t>
      </w:r>
      <w:r w:rsidRPr="00EA0402">
        <w:rPr>
          <w:rFonts w:ascii="Franklin Gothic Book" w:hAnsi="Franklin Gothic Book"/>
          <w:bCs/>
        </w:rPr>
        <w:t>ре (упаковке) установлены обязательные требования.</w:t>
      </w:r>
    </w:p>
    <w:p w:rsidR="00EA0402" w:rsidRPr="00EA0402" w:rsidRDefault="00EA0402" w:rsidP="00EA0402">
      <w:pPr>
        <w:numPr>
          <w:ilvl w:val="1"/>
          <w:numId w:val="40"/>
        </w:numPr>
        <w:tabs>
          <w:tab w:val="num" w:pos="426"/>
        </w:tabs>
        <w:ind w:left="426" w:hanging="426"/>
        <w:jc w:val="both"/>
        <w:rPr>
          <w:rFonts w:ascii="Franklin Gothic Book" w:hAnsi="Franklin Gothic Book"/>
          <w:bCs/>
        </w:rPr>
      </w:pPr>
      <w:r w:rsidRPr="00EA0402">
        <w:rPr>
          <w:rFonts w:ascii="Franklin Gothic Book" w:hAnsi="Franklin Gothic Book"/>
          <w:bCs/>
        </w:rPr>
        <w:lastRenderedPageBreak/>
        <w:t xml:space="preserve"> На тару (упаковку) Товара должна быть нанесена маркировка в соответствии с требован</w:t>
      </w:r>
      <w:r w:rsidRPr="00EA0402">
        <w:rPr>
          <w:rFonts w:ascii="Franklin Gothic Book" w:hAnsi="Franklin Gothic Book"/>
          <w:bCs/>
        </w:rPr>
        <w:t>и</w:t>
      </w:r>
      <w:r w:rsidRPr="00EA0402">
        <w:rPr>
          <w:rFonts w:ascii="Franklin Gothic Book" w:hAnsi="Franklin Gothic Book"/>
          <w:bCs/>
        </w:rPr>
        <w:t>ями законодательства РФ.</w:t>
      </w:r>
      <w:r w:rsidRPr="00EA0402">
        <w:rPr>
          <w:rFonts w:ascii="Franklin Gothic Book" w:hAnsi="Franklin Gothic Book"/>
          <w:bCs/>
        </w:rPr>
        <w:tab/>
      </w:r>
      <w:r w:rsidRPr="00EA0402">
        <w:rPr>
          <w:rFonts w:ascii="Franklin Gothic Book" w:hAnsi="Franklin Gothic Book"/>
          <w:bCs/>
        </w:rPr>
        <w:tab/>
      </w:r>
      <w:r w:rsidRPr="00EA0402">
        <w:rPr>
          <w:rFonts w:ascii="Franklin Gothic Book" w:hAnsi="Franklin Gothic Book"/>
          <w:bCs/>
        </w:rPr>
        <w:tab/>
      </w:r>
      <w:r w:rsidRPr="00EA0402">
        <w:rPr>
          <w:rFonts w:ascii="Franklin Gothic Book" w:hAnsi="Franklin Gothic Book"/>
          <w:bCs/>
        </w:rPr>
        <w:tab/>
      </w:r>
    </w:p>
    <w:p w:rsidR="00EA0402" w:rsidRPr="00EA0402" w:rsidRDefault="00EA0402" w:rsidP="00EA0402">
      <w:pPr>
        <w:jc w:val="both"/>
        <w:rPr>
          <w:rFonts w:ascii="Franklin Gothic Book" w:hAnsi="Franklin Gothic Book"/>
          <w:bCs/>
        </w:rPr>
      </w:pPr>
      <w:r w:rsidRPr="00EA0402">
        <w:rPr>
          <w:rFonts w:ascii="Franklin Gothic Book" w:hAnsi="Franklin Gothic Book"/>
          <w:bCs/>
        </w:rPr>
        <w:tab/>
      </w: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Сроки и порядок поставки</w:t>
      </w:r>
    </w:p>
    <w:p w:rsidR="00EA0402" w:rsidRPr="00EA0402" w:rsidRDefault="00EA0402" w:rsidP="00EA0402">
      <w:pPr>
        <w:numPr>
          <w:ilvl w:val="1"/>
          <w:numId w:val="23"/>
        </w:numPr>
        <w:jc w:val="both"/>
        <w:rPr>
          <w:rFonts w:ascii="Franklin Gothic Book" w:hAnsi="Franklin Gothic Book"/>
          <w:bCs/>
        </w:rPr>
      </w:pPr>
      <w:r w:rsidRPr="00EA0402">
        <w:rPr>
          <w:rFonts w:ascii="Franklin Gothic Book" w:hAnsi="Franklin Gothic Book"/>
          <w:bCs/>
        </w:rPr>
        <w:t>Поставка Товара осуществляется силами и за счет Поставщика</w:t>
      </w:r>
      <w:r w:rsidRPr="00EA0402">
        <w:rPr>
          <w:rFonts w:ascii="Franklin Gothic Book" w:hAnsi="Franklin Gothic Book"/>
          <w:b/>
          <w:bCs/>
          <w:i/>
        </w:rPr>
        <w:t xml:space="preserve"> </w:t>
      </w:r>
      <w:r w:rsidRPr="00EA0402">
        <w:rPr>
          <w:rFonts w:ascii="Franklin Gothic Book" w:hAnsi="Franklin Gothic Book"/>
          <w:bCs/>
        </w:rPr>
        <w:t>на склад Покупателя по адресу: г. Новороссийск ул. Портовая, 14.</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Поставщик вправе отгружать Товар отдельными частями по согласованию с Покупат</w:t>
      </w:r>
      <w:r w:rsidRPr="00EA0402">
        <w:rPr>
          <w:rFonts w:ascii="Franklin Gothic Book" w:hAnsi="Franklin Gothic Book"/>
          <w:bCs/>
        </w:rPr>
        <w:t>е</w:t>
      </w:r>
      <w:r w:rsidRPr="00EA0402">
        <w:rPr>
          <w:rFonts w:ascii="Franklin Gothic Book" w:hAnsi="Franklin Gothic Book"/>
          <w:bCs/>
        </w:rPr>
        <w:t>лем.</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 xml:space="preserve">Поставщик обязан подготовить Товар к передаче Покупателю: </w:t>
      </w:r>
      <w:proofErr w:type="spellStart"/>
      <w:r w:rsidRPr="00EA0402">
        <w:rPr>
          <w:rFonts w:ascii="Franklin Gothic Book" w:hAnsi="Franklin Gothic Book"/>
          <w:bCs/>
        </w:rPr>
        <w:t>затарить</w:t>
      </w:r>
      <w:proofErr w:type="spellEnd"/>
      <w:r w:rsidRPr="00EA0402">
        <w:rPr>
          <w:rFonts w:ascii="Franklin Gothic Book" w:hAnsi="Franklin Gothic Book"/>
          <w:bCs/>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Покупатель обязан совершить все необходимые действия, обеспечивающие принятие Товара.</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Если при приемке будет обнаружено несоответствие Товара указанным условиям наст</w:t>
      </w:r>
      <w:r w:rsidRPr="00EA0402">
        <w:rPr>
          <w:rFonts w:ascii="Franklin Gothic Book" w:hAnsi="Franklin Gothic Book"/>
          <w:bCs/>
        </w:rPr>
        <w:t>о</w:t>
      </w:r>
      <w:r w:rsidRPr="00EA0402">
        <w:rPr>
          <w:rFonts w:ascii="Franklin Gothic Book" w:hAnsi="Franklin Gothic Book"/>
          <w:bCs/>
        </w:rPr>
        <w:t>ящего Договора и Приложением к нему по количеству, Покупатель незамедлительно и</w:t>
      </w:r>
      <w:r w:rsidRPr="00EA0402">
        <w:rPr>
          <w:rFonts w:ascii="Franklin Gothic Book" w:hAnsi="Franklin Gothic Book"/>
          <w:bCs/>
        </w:rPr>
        <w:t>н</w:t>
      </w:r>
      <w:r w:rsidRPr="00EA0402">
        <w:rPr>
          <w:rFonts w:ascii="Franklin Gothic Book" w:hAnsi="Franklin Gothic Book"/>
          <w:bCs/>
        </w:rPr>
        <w:t>формирует об этом Поставщика  факсимильной связью с последующим почтовым о</w:t>
      </w:r>
      <w:r w:rsidRPr="00EA0402">
        <w:rPr>
          <w:rFonts w:ascii="Franklin Gothic Book" w:hAnsi="Franklin Gothic Book"/>
          <w:bCs/>
        </w:rPr>
        <w:t>т</w:t>
      </w:r>
      <w:r w:rsidRPr="00EA0402">
        <w:rPr>
          <w:rFonts w:ascii="Franklin Gothic Book" w:hAnsi="Franklin Gothic Book"/>
          <w:bCs/>
        </w:rPr>
        <w:t>правлением</w:t>
      </w:r>
      <w:r w:rsidRPr="00EA0402">
        <w:rPr>
          <w:rFonts w:ascii="Franklin Gothic Book" w:hAnsi="Franklin Gothic Book"/>
          <w:bCs/>
          <w:iCs/>
        </w:rPr>
        <w:t xml:space="preserve"> с уведомлением о вручении</w:t>
      </w:r>
      <w:r w:rsidRPr="00EA0402">
        <w:rPr>
          <w:rFonts w:ascii="Franklin Gothic Book" w:hAnsi="Franklin Gothic Book"/>
          <w:bCs/>
        </w:rPr>
        <w:t xml:space="preserve">. В течение согласованного сторонами срока после получения претензии, Поставщик обязуется за свой счет </w:t>
      </w:r>
      <w:proofErr w:type="spellStart"/>
      <w:r w:rsidRPr="00EA0402">
        <w:rPr>
          <w:rFonts w:ascii="Franklin Gothic Book" w:hAnsi="Franklin Gothic Book"/>
          <w:bCs/>
          <w:iCs/>
        </w:rPr>
        <w:t>допоставить</w:t>
      </w:r>
      <w:proofErr w:type="spellEnd"/>
      <w:r w:rsidRPr="00EA0402">
        <w:rPr>
          <w:rFonts w:ascii="Franklin Gothic Book" w:hAnsi="Franklin Gothic Book"/>
          <w:bCs/>
          <w:iCs/>
        </w:rPr>
        <w:t xml:space="preserve"> </w:t>
      </w:r>
      <w:r w:rsidRPr="00EA0402">
        <w:rPr>
          <w:rFonts w:ascii="Franklin Gothic Book" w:hAnsi="Franklin Gothic Book"/>
          <w:bCs/>
        </w:rPr>
        <w:t>Товар Пок</w:t>
      </w:r>
      <w:r w:rsidRPr="00EA0402">
        <w:rPr>
          <w:rFonts w:ascii="Franklin Gothic Book" w:hAnsi="Franklin Gothic Book"/>
          <w:bCs/>
        </w:rPr>
        <w:t>у</w:t>
      </w:r>
      <w:r w:rsidRPr="00EA0402">
        <w:rPr>
          <w:rFonts w:ascii="Franklin Gothic Book" w:hAnsi="Franklin Gothic Book"/>
          <w:bCs/>
        </w:rPr>
        <w:t>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штр</w:t>
      </w:r>
      <w:r w:rsidRPr="00EA0402">
        <w:rPr>
          <w:rFonts w:ascii="Franklin Gothic Book" w:hAnsi="Franklin Gothic Book"/>
          <w:bCs/>
        </w:rPr>
        <w:t>а</w:t>
      </w:r>
      <w:r w:rsidRPr="00EA0402">
        <w:rPr>
          <w:rFonts w:ascii="Franklin Gothic Book" w:hAnsi="Franklin Gothic Book"/>
          <w:bCs/>
        </w:rPr>
        <w:t>фа в размере 0,05% от стоимости не поставленного в срок Товара за каждый день пр</w:t>
      </w:r>
      <w:r w:rsidRPr="00EA0402">
        <w:rPr>
          <w:rFonts w:ascii="Franklin Gothic Book" w:hAnsi="Franklin Gothic Book"/>
          <w:bCs/>
        </w:rPr>
        <w:t>о</w:t>
      </w:r>
      <w:r w:rsidRPr="00EA0402">
        <w:rPr>
          <w:rFonts w:ascii="Franklin Gothic Book" w:hAnsi="Franklin Gothic Book"/>
          <w:bCs/>
        </w:rPr>
        <w:t xml:space="preserve">срочки. </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Право собственности на Товар переходит к Покупателю  при передаче Товара Покупат</w:t>
      </w:r>
      <w:r w:rsidRPr="00EA0402">
        <w:rPr>
          <w:rFonts w:ascii="Franklin Gothic Book" w:hAnsi="Franklin Gothic Book"/>
          <w:bCs/>
        </w:rPr>
        <w:t>е</w:t>
      </w:r>
      <w:r w:rsidRPr="00EA0402">
        <w:rPr>
          <w:rFonts w:ascii="Franklin Gothic Book" w:hAnsi="Franklin Gothic Book"/>
          <w:bCs/>
        </w:rPr>
        <w:t>лю по товарно-транспортной накладной.</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Риск случайной гибели или случайного повреждения Товара переходит к Покупателю при передаче Товара Покупателю.</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Вместе с Товаром Поставщик обязуется передать Покупателю документы на него, ук</w:t>
      </w:r>
      <w:r w:rsidRPr="00EA0402">
        <w:rPr>
          <w:rFonts w:ascii="Franklin Gothic Book" w:hAnsi="Franklin Gothic Book"/>
          <w:bCs/>
        </w:rPr>
        <w:t>а</w:t>
      </w:r>
      <w:r w:rsidRPr="00EA0402">
        <w:rPr>
          <w:rFonts w:ascii="Franklin Gothic Book" w:hAnsi="Franklin Gothic Book"/>
          <w:bCs/>
        </w:rPr>
        <w:t>занные в Приложении к настоящему Договору.</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Товар поставляется в таре (упаковке), остающейся в распоряжении Покупателя.</w:t>
      </w:r>
    </w:p>
    <w:p w:rsidR="00EA0402" w:rsidRPr="00EA0402" w:rsidRDefault="00EA0402" w:rsidP="00EA0402">
      <w:pPr>
        <w:jc w:val="both"/>
        <w:rPr>
          <w:rFonts w:ascii="Franklin Gothic Book" w:hAnsi="Franklin Gothic Book"/>
          <w:b/>
          <w:bCs/>
        </w:rPr>
      </w:pP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Цены и порядок расчетов</w:t>
      </w:r>
    </w:p>
    <w:p w:rsidR="00EA0402" w:rsidRPr="00EA0402" w:rsidRDefault="00EA0402" w:rsidP="00EA0402">
      <w:pPr>
        <w:numPr>
          <w:ilvl w:val="1"/>
          <w:numId w:val="24"/>
        </w:numPr>
        <w:tabs>
          <w:tab w:val="clear" w:pos="360"/>
          <w:tab w:val="num" w:pos="709"/>
        </w:tabs>
        <w:ind w:left="709" w:hanging="709"/>
        <w:jc w:val="both"/>
        <w:rPr>
          <w:rFonts w:ascii="Franklin Gothic Book" w:hAnsi="Franklin Gothic Book"/>
          <w:bCs/>
        </w:rPr>
      </w:pPr>
      <w:r w:rsidRPr="00EA0402">
        <w:rPr>
          <w:rFonts w:ascii="Franklin Gothic Book" w:hAnsi="Franklin Gothic Book"/>
          <w:bCs/>
        </w:rPr>
        <w:t xml:space="preserve">Покупатель производит оплату поставленного Товара  в срок не позднее 30 (тридцати) календарных  дней  </w:t>
      </w:r>
      <w:proofErr w:type="gramStart"/>
      <w:r w:rsidRPr="00EA0402">
        <w:rPr>
          <w:rFonts w:ascii="Franklin Gothic Book" w:hAnsi="Franklin Gothic Book"/>
          <w:bCs/>
        </w:rPr>
        <w:t>с даты поступления</w:t>
      </w:r>
      <w:proofErr w:type="gramEnd"/>
      <w:r w:rsidRPr="00EA0402">
        <w:rPr>
          <w:rFonts w:ascii="Franklin Gothic Book" w:hAnsi="Franklin Gothic Book"/>
          <w:bCs/>
        </w:rPr>
        <w:t xml:space="preserve"> Товара на склад Покупателя. Оплата производи</w:t>
      </w:r>
      <w:r w:rsidRPr="00EA0402">
        <w:rPr>
          <w:rFonts w:ascii="Franklin Gothic Book" w:hAnsi="Franklin Gothic Book"/>
          <w:bCs/>
        </w:rPr>
        <w:t>т</w:t>
      </w:r>
      <w:r w:rsidRPr="00EA0402">
        <w:rPr>
          <w:rFonts w:ascii="Franklin Gothic Book" w:hAnsi="Franklin Gothic Book"/>
          <w:bCs/>
        </w:rPr>
        <w:t>ся  Покупателем на основании счета, полученного от Поставщика. Стоимость товаров в рублях определяется по курсу ЦБ РФ на дату товарной накладной (торг-12). Дата това</w:t>
      </w:r>
      <w:r w:rsidRPr="00EA0402">
        <w:rPr>
          <w:rFonts w:ascii="Franklin Gothic Book" w:hAnsi="Franklin Gothic Book"/>
          <w:bCs/>
        </w:rPr>
        <w:t>р</w:t>
      </w:r>
      <w:r w:rsidRPr="00EA0402">
        <w:rPr>
          <w:rFonts w:ascii="Franklin Gothic Book" w:hAnsi="Franklin Gothic Book"/>
          <w:bCs/>
        </w:rPr>
        <w:t>ной накла</w:t>
      </w:r>
      <w:r w:rsidRPr="00EA0402">
        <w:rPr>
          <w:rFonts w:ascii="Franklin Gothic Book" w:hAnsi="Franklin Gothic Book"/>
          <w:bCs/>
        </w:rPr>
        <w:t>д</w:t>
      </w:r>
      <w:r w:rsidRPr="00EA0402">
        <w:rPr>
          <w:rFonts w:ascii="Franklin Gothic Book" w:hAnsi="Franklin Gothic Book"/>
          <w:bCs/>
        </w:rPr>
        <w:t>ной (торг-12) соответствует дате отправки Товара со склада Поставщика. Цена Товара, установленная Приложением к настоящему Договору, включает в себя  все налоги, сборы и пошлины, стоимость доставки</w:t>
      </w:r>
      <w:r w:rsidRPr="00EA0402">
        <w:rPr>
          <w:rFonts w:ascii="Franklin Gothic Book" w:hAnsi="Franklin Gothic Book"/>
          <w:b/>
          <w:bCs/>
        </w:rPr>
        <w:t xml:space="preserve"> </w:t>
      </w:r>
      <w:r w:rsidRPr="00EA0402">
        <w:rPr>
          <w:rFonts w:ascii="Franklin Gothic Book" w:hAnsi="Franklin Gothic Book"/>
          <w:bCs/>
        </w:rPr>
        <w:t xml:space="preserve"> и тары (упаковки), является окончател</w:t>
      </w:r>
      <w:r w:rsidRPr="00EA0402">
        <w:rPr>
          <w:rFonts w:ascii="Franklin Gothic Book" w:hAnsi="Franklin Gothic Book"/>
          <w:bCs/>
        </w:rPr>
        <w:t>ь</w:t>
      </w:r>
      <w:r w:rsidRPr="00EA0402">
        <w:rPr>
          <w:rFonts w:ascii="Franklin Gothic Book" w:hAnsi="Franklin Gothic Book"/>
          <w:bCs/>
        </w:rPr>
        <w:t>ной и пересмотру не подлежит.</w:t>
      </w:r>
    </w:p>
    <w:p w:rsidR="00EA0402" w:rsidRPr="00EA0402" w:rsidRDefault="00EA0402" w:rsidP="00EA0402">
      <w:pPr>
        <w:numPr>
          <w:ilvl w:val="1"/>
          <w:numId w:val="24"/>
        </w:numPr>
        <w:tabs>
          <w:tab w:val="clear" w:pos="360"/>
          <w:tab w:val="num" w:pos="709"/>
        </w:tabs>
        <w:ind w:left="709" w:hanging="709"/>
        <w:jc w:val="both"/>
        <w:rPr>
          <w:rFonts w:ascii="Franklin Gothic Book" w:hAnsi="Franklin Gothic Book"/>
          <w:bCs/>
        </w:rPr>
      </w:pPr>
      <w:r w:rsidRPr="00EA0402">
        <w:rPr>
          <w:rFonts w:ascii="Franklin Gothic Book" w:hAnsi="Franklin Gothic Book"/>
          <w:bCs/>
        </w:rPr>
        <w:t>Все расчеты по Договору производятся в безналичном порядке путем перечисления д</w:t>
      </w:r>
      <w:r w:rsidRPr="00EA0402">
        <w:rPr>
          <w:rFonts w:ascii="Franklin Gothic Book" w:hAnsi="Franklin Gothic Book"/>
          <w:bCs/>
        </w:rPr>
        <w:t>е</w:t>
      </w:r>
      <w:r w:rsidRPr="00EA0402">
        <w:rPr>
          <w:rFonts w:ascii="Franklin Gothic Book" w:hAnsi="Franklin Gothic Book"/>
          <w:bCs/>
        </w:rPr>
        <w:t>нежных средств на расчетный счет Поставщика. Обязательства Покупателя по оплате считаются исполненными на дату списания денежных сре</w:t>
      </w:r>
      <w:proofErr w:type="gramStart"/>
      <w:r w:rsidRPr="00EA0402">
        <w:rPr>
          <w:rFonts w:ascii="Franklin Gothic Book" w:hAnsi="Franklin Gothic Book"/>
          <w:bCs/>
        </w:rPr>
        <w:t>дств с  р</w:t>
      </w:r>
      <w:proofErr w:type="gramEnd"/>
      <w:r w:rsidRPr="00EA0402">
        <w:rPr>
          <w:rFonts w:ascii="Franklin Gothic Book" w:hAnsi="Franklin Gothic Book"/>
          <w:bCs/>
        </w:rPr>
        <w:t>асчетного счета банка Покупателя.</w:t>
      </w:r>
    </w:p>
    <w:p w:rsidR="00EA0402" w:rsidRPr="00EA0402" w:rsidRDefault="00EA0402" w:rsidP="00EA0402">
      <w:pPr>
        <w:tabs>
          <w:tab w:val="num" w:pos="709"/>
        </w:tabs>
        <w:ind w:left="709" w:hanging="709"/>
        <w:jc w:val="both"/>
        <w:rPr>
          <w:rFonts w:ascii="Franklin Gothic Book" w:hAnsi="Franklin Gothic Book"/>
          <w:b/>
          <w:bCs/>
        </w:rPr>
      </w:pP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Ответственность Сторон</w:t>
      </w:r>
    </w:p>
    <w:p w:rsidR="00EA0402" w:rsidRPr="00EA0402" w:rsidRDefault="00EA0402" w:rsidP="00EA0402">
      <w:pPr>
        <w:numPr>
          <w:ilvl w:val="1"/>
          <w:numId w:val="25"/>
        </w:numPr>
        <w:jc w:val="both"/>
        <w:rPr>
          <w:rFonts w:ascii="Franklin Gothic Book" w:hAnsi="Franklin Gothic Book"/>
          <w:b/>
          <w:bCs/>
        </w:rPr>
      </w:pPr>
      <w:r w:rsidRPr="00EA0402">
        <w:rPr>
          <w:rFonts w:ascii="Franklin Gothic Book" w:hAnsi="Franklin Gothic Book"/>
          <w:bCs/>
        </w:rPr>
        <w:t>СТОРОНЫ договорились, что за неисполнение или ненадлежащее исполнение своих об</w:t>
      </w:r>
      <w:r w:rsidRPr="00EA0402">
        <w:rPr>
          <w:rFonts w:ascii="Franklin Gothic Book" w:hAnsi="Franklin Gothic Book"/>
          <w:bCs/>
        </w:rPr>
        <w:t>я</w:t>
      </w:r>
      <w:r w:rsidRPr="00EA0402">
        <w:rPr>
          <w:rFonts w:ascii="Franklin Gothic Book" w:hAnsi="Franklin Gothic Book"/>
          <w:bCs/>
        </w:rPr>
        <w:t>зательств по настоящему договору каждая из СТОРОН несет ответственность только в п</w:t>
      </w:r>
      <w:r w:rsidRPr="00EA0402">
        <w:rPr>
          <w:rFonts w:ascii="Franklin Gothic Book" w:hAnsi="Franklin Gothic Book"/>
          <w:bCs/>
        </w:rPr>
        <w:t>о</w:t>
      </w:r>
      <w:r w:rsidRPr="00EA0402">
        <w:rPr>
          <w:rFonts w:ascii="Franklin Gothic Book" w:hAnsi="Franklin Gothic Book"/>
          <w:bCs/>
        </w:rPr>
        <w:lastRenderedPageBreak/>
        <w:t>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EA0402" w:rsidRPr="00EA0402" w:rsidRDefault="00EA0402" w:rsidP="00EA0402">
      <w:pPr>
        <w:numPr>
          <w:ilvl w:val="1"/>
          <w:numId w:val="25"/>
        </w:numPr>
        <w:jc w:val="both"/>
        <w:rPr>
          <w:rFonts w:ascii="Franklin Gothic Book" w:hAnsi="Franklin Gothic Book"/>
          <w:b/>
          <w:bCs/>
        </w:rPr>
      </w:pPr>
      <w:r w:rsidRPr="00EA0402">
        <w:rPr>
          <w:rFonts w:ascii="Franklin Gothic Book" w:hAnsi="Franklin Gothic Book"/>
          <w:bCs/>
        </w:rPr>
        <w:t>В случае поставки Товара позднее сроков, установленных настоящим Договором и Пр</w:t>
      </w:r>
      <w:r w:rsidRPr="00EA0402">
        <w:rPr>
          <w:rFonts w:ascii="Franklin Gothic Book" w:hAnsi="Franklin Gothic Book"/>
          <w:bCs/>
        </w:rPr>
        <w:t>и</w:t>
      </w:r>
      <w:r w:rsidRPr="00EA0402">
        <w:rPr>
          <w:rFonts w:ascii="Franklin Gothic Book" w:hAnsi="Franklin Gothic Book"/>
          <w:bCs/>
        </w:rPr>
        <w:t>ложениями к нему, Покупатель вправе предъявить Поставщику требование об оплате пени  в размере 0,05%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EA0402" w:rsidRPr="00EA0402" w:rsidRDefault="00EA0402" w:rsidP="00EA0402">
      <w:pPr>
        <w:numPr>
          <w:ilvl w:val="1"/>
          <w:numId w:val="25"/>
        </w:numPr>
        <w:jc w:val="both"/>
        <w:rPr>
          <w:rFonts w:ascii="Franklin Gothic Book" w:hAnsi="Franklin Gothic Book"/>
          <w:bCs/>
        </w:rPr>
      </w:pPr>
      <w:r w:rsidRPr="00EA0402">
        <w:rPr>
          <w:rFonts w:ascii="Franklin Gothic Book" w:hAnsi="Franklin Gothic Book"/>
          <w:bCs/>
        </w:rPr>
        <w:t>В случае оплаты за поставку Товара позднее сроков, установленных настоящим Догов</w:t>
      </w:r>
      <w:r w:rsidRPr="00EA0402">
        <w:rPr>
          <w:rFonts w:ascii="Franklin Gothic Book" w:hAnsi="Franklin Gothic Book"/>
          <w:bCs/>
        </w:rPr>
        <w:t>о</w:t>
      </w:r>
      <w:r w:rsidRPr="00EA0402">
        <w:rPr>
          <w:rFonts w:ascii="Franklin Gothic Book" w:hAnsi="Franklin Gothic Book"/>
          <w:bCs/>
        </w:rPr>
        <w:t>ром, Поставщик вправе требовать оплаты штрафа в размере 0,05% от стоимости н</w:t>
      </w:r>
      <w:r w:rsidRPr="00EA0402">
        <w:rPr>
          <w:rFonts w:ascii="Franklin Gothic Book" w:hAnsi="Franklin Gothic Book"/>
          <w:bCs/>
        </w:rPr>
        <w:t>е</w:t>
      </w:r>
      <w:r w:rsidRPr="00EA0402">
        <w:rPr>
          <w:rFonts w:ascii="Franklin Gothic Book" w:hAnsi="Franklin Gothic Book"/>
          <w:bCs/>
        </w:rPr>
        <w:t>оплаченного Товара за каждый день просрочки.</w:t>
      </w:r>
    </w:p>
    <w:p w:rsidR="00EA0402" w:rsidRPr="00EA0402" w:rsidRDefault="00EA0402" w:rsidP="00EA0402">
      <w:pPr>
        <w:numPr>
          <w:ilvl w:val="1"/>
          <w:numId w:val="25"/>
        </w:numPr>
        <w:jc w:val="both"/>
        <w:rPr>
          <w:rFonts w:ascii="Franklin Gothic Book" w:hAnsi="Franklin Gothic Book"/>
          <w:bCs/>
        </w:rPr>
      </w:pPr>
      <w:r w:rsidRPr="00EA0402">
        <w:rPr>
          <w:rFonts w:ascii="Franklin Gothic Book" w:hAnsi="Franklin Gothic Book"/>
          <w:bCs/>
        </w:rPr>
        <w:t>Максимальная ответственность Сторон, по каким бы основаниям она не возникала, ограничена 5% от суммы задержанной оплаты или 5% от стоимости  недопоставленного Товара.</w:t>
      </w:r>
    </w:p>
    <w:p w:rsidR="00EA0402" w:rsidRPr="00EA0402" w:rsidRDefault="00EA0402" w:rsidP="00EA0402">
      <w:pPr>
        <w:numPr>
          <w:ilvl w:val="1"/>
          <w:numId w:val="25"/>
        </w:numPr>
        <w:jc w:val="both"/>
        <w:rPr>
          <w:rFonts w:ascii="Franklin Gothic Book" w:hAnsi="Franklin Gothic Book"/>
          <w:bCs/>
        </w:rPr>
      </w:pPr>
      <w:r w:rsidRPr="00EA0402">
        <w:rPr>
          <w:rFonts w:ascii="Franklin Gothic Book" w:hAnsi="Franklin Gothic Book"/>
          <w:bCs/>
        </w:rPr>
        <w:t>Стороны договорились, что к правоотношениям сторон правила, установленные пунктом 1 статьи 317.1 Гражданского кодекса, не применяются.</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w:t>
      </w: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СРОК ДЕЙСТВИЯ, ИЗМЕНЕНИЕ И ДОСРОЧНОЕ РАСТОРЖЕНИЕ ДОГОВОРА</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договору.</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 xml:space="preserve">Договор </w:t>
      </w:r>
      <w:proofErr w:type="gramStart"/>
      <w:r w:rsidRPr="00EA0402">
        <w:rPr>
          <w:rFonts w:ascii="Franklin Gothic Book" w:hAnsi="Franklin Gothic Book"/>
          <w:bCs/>
        </w:rPr>
        <w:t>может быть досрочно расторгнут</w:t>
      </w:r>
      <w:proofErr w:type="gramEnd"/>
      <w:r w:rsidRPr="00EA0402">
        <w:rPr>
          <w:rFonts w:ascii="Franklin Gothic Book" w:hAnsi="Franklin Gothic Book"/>
          <w:bCs/>
        </w:rPr>
        <w:t xml:space="preserve"> по соглашению Сторон, либо по требованию о</w:t>
      </w:r>
      <w:r w:rsidRPr="00EA0402">
        <w:rPr>
          <w:rFonts w:ascii="Franklin Gothic Book" w:hAnsi="Franklin Gothic Book"/>
          <w:bCs/>
        </w:rPr>
        <w:t>д</w:t>
      </w:r>
      <w:r w:rsidRPr="00EA0402">
        <w:rPr>
          <w:rFonts w:ascii="Franklin Gothic Book" w:hAnsi="Franklin Gothic Book"/>
          <w:bCs/>
        </w:rPr>
        <w:t>ной из Сторон в порядке и по основаниям, предусмотренным действующим законодател</w:t>
      </w:r>
      <w:r w:rsidRPr="00EA0402">
        <w:rPr>
          <w:rFonts w:ascii="Franklin Gothic Book" w:hAnsi="Franklin Gothic Book"/>
          <w:bCs/>
        </w:rPr>
        <w:t>ь</w:t>
      </w:r>
      <w:r w:rsidRPr="00EA0402">
        <w:rPr>
          <w:rFonts w:ascii="Franklin Gothic Book" w:hAnsi="Franklin Gothic Book"/>
          <w:bCs/>
        </w:rPr>
        <w:t>ством РФ.</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Покупатель имеет право в одностороннем порядке отказаться от Договора, уведомив П</w:t>
      </w:r>
      <w:r w:rsidRPr="00EA0402">
        <w:rPr>
          <w:rFonts w:ascii="Franklin Gothic Book" w:hAnsi="Franklin Gothic Book"/>
          <w:bCs/>
        </w:rPr>
        <w:t>о</w:t>
      </w:r>
      <w:r w:rsidRPr="00EA0402">
        <w:rPr>
          <w:rFonts w:ascii="Franklin Gothic Book" w:hAnsi="Franklin Gothic Book"/>
          <w:bCs/>
        </w:rPr>
        <w:t>ставщика за 3 (три) календарных дня до планируемой даты расторжения Договора. После уведомления стороной о намерении расторгнуть договор, но  в любом случае  до  даты ра</w:t>
      </w:r>
      <w:r w:rsidRPr="00EA0402">
        <w:rPr>
          <w:rFonts w:ascii="Franklin Gothic Book" w:hAnsi="Franklin Gothic Book"/>
          <w:bCs/>
        </w:rPr>
        <w:t>с</w:t>
      </w:r>
      <w:r w:rsidRPr="00EA0402">
        <w:rPr>
          <w:rFonts w:ascii="Franklin Gothic Book" w:hAnsi="Franklin Gothic Book"/>
          <w:bCs/>
        </w:rPr>
        <w:t xml:space="preserve">торжения договора стороны обязаны произвести сверку и взаиморасчеты. </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w:t>
      </w:r>
      <w:r w:rsidRPr="00EA0402">
        <w:rPr>
          <w:rFonts w:ascii="Franklin Gothic Book" w:hAnsi="Franklin Gothic Book"/>
          <w:bCs/>
        </w:rPr>
        <w:t>о</w:t>
      </w:r>
      <w:r w:rsidRPr="00EA0402">
        <w:rPr>
          <w:rFonts w:ascii="Franklin Gothic Book" w:hAnsi="Franklin Gothic Book"/>
          <w:bCs/>
        </w:rPr>
        <w:t>говора Поставщиком. К таким нарушениям относятся:</w:t>
      </w:r>
    </w:p>
    <w:p w:rsidR="00EA0402" w:rsidRPr="00EA0402" w:rsidRDefault="00EA0402" w:rsidP="00EA0402">
      <w:pPr>
        <w:ind w:firstLine="426"/>
        <w:jc w:val="both"/>
        <w:rPr>
          <w:rFonts w:ascii="Franklin Gothic Book" w:hAnsi="Franklin Gothic Book"/>
          <w:bCs/>
        </w:rPr>
      </w:pPr>
      <w:r w:rsidRPr="00EA0402">
        <w:rPr>
          <w:rFonts w:ascii="Franklin Gothic Book" w:hAnsi="Franklin Gothic Book"/>
          <w:bCs/>
        </w:rPr>
        <w:t>-  отказ Поставщика от передачи Покупателю товара;</w:t>
      </w:r>
    </w:p>
    <w:p w:rsidR="00EA0402" w:rsidRPr="00EA0402" w:rsidRDefault="00EA0402" w:rsidP="00EA0402">
      <w:pPr>
        <w:ind w:left="426"/>
        <w:jc w:val="both"/>
        <w:rPr>
          <w:rFonts w:ascii="Franklin Gothic Book" w:hAnsi="Franklin Gothic Book"/>
          <w:bCs/>
        </w:rPr>
      </w:pPr>
      <w:r w:rsidRPr="00EA0402">
        <w:rPr>
          <w:rFonts w:ascii="Franklin Gothic Book" w:hAnsi="Franklin Gothic Book"/>
          <w:bCs/>
        </w:rPr>
        <w:t>- невыполнение Поставщиком  требований Покупателя в согласованный Сторонами срок о доуко</w:t>
      </w:r>
      <w:r w:rsidRPr="00EA0402">
        <w:rPr>
          <w:rFonts w:ascii="Franklin Gothic Book" w:hAnsi="Franklin Gothic Book"/>
          <w:bCs/>
        </w:rPr>
        <w:t>м</w:t>
      </w:r>
      <w:r w:rsidRPr="00EA0402">
        <w:rPr>
          <w:rFonts w:ascii="Franklin Gothic Book" w:hAnsi="Franklin Gothic Book"/>
          <w:bCs/>
        </w:rPr>
        <w:t>плектовании товара;</w:t>
      </w:r>
    </w:p>
    <w:p w:rsidR="00EA0402" w:rsidRPr="00EA0402" w:rsidRDefault="00EA0402" w:rsidP="00EA0402">
      <w:pPr>
        <w:ind w:left="426"/>
        <w:jc w:val="both"/>
        <w:rPr>
          <w:rFonts w:ascii="Franklin Gothic Book" w:hAnsi="Franklin Gothic Book"/>
          <w:bCs/>
        </w:rPr>
      </w:pPr>
      <w:r w:rsidRPr="00EA0402">
        <w:rPr>
          <w:rFonts w:ascii="Franklin Gothic Book" w:hAnsi="Franklin Gothic Book"/>
          <w:bCs/>
        </w:rPr>
        <w:t>-поставка товаров ненадлежащего качества с недостатками, которые не могут быть устр</w:t>
      </w:r>
      <w:r w:rsidRPr="00EA0402">
        <w:rPr>
          <w:rFonts w:ascii="Franklin Gothic Book" w:hAnsi="Franklin Gothic Book"/>
          <w:bCs/>
        </w:rPr>
        <w:t>а</w:t>
      </w:r>
      <w:r w:rsidRPr="00EA0402">
        <w:rPr>
          <w:rFonts w:ascii="Franklin Gothic Book" w:hAnsi="Franklin Gothic Book"/>
          <w:bCs/>
        </w:rPr>
        <w:t>нены в приемлемый для Покупателя срок;</w:t>
      </w:r>
    </w:p>
    <w:p w:rsidR="00EA0402" w:rsidRPr="00EA0402" w:rsidRDefault="00EA0402" w:rsidP="00EA0402">
      <w:pPr>
        <w:ind w:firstLine="426"/>
        <w:jc w:val="both"/>
        <w:rPr>
          <w:rFonts w:ascii="Franklin Gothic Book" w:hAnsi="Franklin Gothic Book"/>
          <w:bCs/>
        </w:rPr>
      </w:pPr>
      <w:r w:rsidRPr="00EA0402">
        <w:rPr>
          <w:rFonts w:ascii="Franklin Gothic Book" w:hAnsi="Franklin Gothic Book"/>
          <w:bCs/>
        </w:rPr>
        <w:t>- неоднократное нарушение Поставщиком сроков поставки товаров.</w:t>
      </w:r>
    </w:p>
    <w:p w:rsidR="00EA0402" w:rsidRPr="00EA0402" w:rsidRDefault="00EA0402" w:rsidP="004E2BF4">
      <w:pPr>
        <w:ind w:left="426" w:hanging="502"/>
        <w:jc w:val="both"/>
        <w:rPr>
          <w:rFonts w:ascii="Franklin Gothic Book" w:hAnsi="Franklin Gothic Book"/>
          <w:bCs/>
        </w:rPr>
      </w:pPr>
      <w:r w:rsidRPr="00EA0402">
        <w:rPr>
          <w:rFonts w:ascii="Franklin Gothic Book" w:hAnsi="Franklin Gothic Book"/>
          <w:bCs/>
        </w:rPr>
        <w:t xml:space="preserve">6.6. </w:t>
      </w:r>
      <w:r w:rsidRPr="00EA0402">
        <w:rPr>
          <w:rFonts w:ascii="Franklin Gothic Book" w:hAnsi="Franklin Gothic Book"/>
          <w:bCs/>
        </w:rPr>
        <w:tab/>
      </w:r>
      <w:r w:rsidRPr="00EA0402">
        <w:rPr>
          <w:rFonts w:ascii="Franklin Gothic Book" w:hAnsi="Franklin Gothic Book"/>
          <w:bCs/>
        </w:rPr>
        <w:tab/>
        <w:t>Договор считается расторгнутым по основаниям, указанным в п. 6.5. настоящего Догов</w:t>
      </w:r>
      <w:r w:rsidRPr="00EA0402">
        <w:rPr>
          <w:rFonts w:ascii="Franklin Gothic Book" w:hAnsi="Franklin Gothic Book"/>
          <w:bCs/>
        </w:rPr>
        <w:t>о</w:t>
      </w:r>
      <w:r w:rsidRPr="00EA0402">
        <w:rPr>
          <w:rFonts w:ascii="Franklin Gothic Book" w:hAnsi="Franklin Gothic Book"/>
          <w:bCs/>
        </w:rPr>
        <w:t>ра, с момента получения Поставщиком уведомления Покупателя об одностороннем отказе от испо</w:t>
      </w:r>
      <w:r w:rsidRPr="00EA0402">
        <w:rPr>
          <w:rFonts w:ascii="Franklin Gothic Book" w:hAnsi="Franklin Gothic Book"/>
          <w:bCs/>
        </w:rPr>
        <w:t>л</w:t>
      </w:r>
      <w:r w:rsidRPr="00EA0402">
        <w:rPr>
          <w:rFonts w:ascii="Franklin Gothic Book" w:hAnsi="Franklin Gothic Book"/>
          <w:bCs/>
        </w:rPr>
        <w:t>нения Договора.</w:t>
      </w:r>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6"/>
        </w:numPr>
        <w:jc w:val="both"/>
        <w:rPr>
          <w:rFonts w:ascii="Franklin Gothic Book" w:hAnsi="Franklin Gothic Book"/>
          <w:b/>
          <w:bCs/>
        </w:rPr>
      </w:pPr>
      <w:r w:rsidRPr="00EA0402">
        <w:rPr>
          <w:rFonts w:ascii="Franklin Gothic Book" w:hAnsi="Franklin Gothic Book"/>
          <w:b/>
          <w:bCs/>
        </w:rPr>
        <w:t>Заключительные условия</w:t>
      </w:r>
    </w:p>
    <w:p w:rsidR="00EA0402" w:rsidRPr="00EA0402" w:rsidRDefault="00EA0402" w:rsidP="004E2BF4">
      <w:pPr>
        <w:numPr>
          <w:ilvl w:val="1"/>
          <w:numId w:val="26"/>
        </w:numPr>
        <w:ind w:left="426" w:hanging="568"/>
        <w:jc w:val="both"/>
        <w:rPr>
          <w:rFonts w:ascii="Franklin Gothic Book" w:hAnsi="Franklin Gothic Book"/>
          <w:bCs/>
        </w:rPr>
      </w:pPr>
      <w:r w:rsidRPr="00EA0402">
        <w:rPr>
          <w:rFonts w:ascii="Franklin Gothic Book" w:hAnsi="Franklin Gothic Book"/>
          <w:bCs/>
        </w:rPr>
        <w:t>Настоящий Договор составлен в 2 (двух) экземплярах, имеющих равную юридич</w:t>
      </w:r>
      <w:r w:rsidRPr="00EA0402">
        <w:rPr>
          <w:rFonts w:ascii="Franklin Gothic Book" w:hAnsi="Franklin Gothic Book"/>
          <w:bCs/>
        </w:rPr>
        <w:t>е</w:t>
      </w:r>
      <w:r w:rsidRPr="00EA0402">
        <w:rPr>
          <w:rFonts w:ascii="Franklin Gothic Book" w:hAnsi="Franklin Gothic Book"/>
          <w:bCs/>
        </w:rPr>
        <w:t>скую силу.</w:t>
      </w:r>
    </w:p>
    <w:p w:rsidR="00EA0402" w:rsidRPr="00EA0402" w:rsidRDefault="00EA0402" w:rsidP="004E2BF4">
      <w:pPr>
        <w:numPr>
          <w:ilvl w:val="1"/>
          <w:numId w:val="26"/>
        </w:numPr>
        <w:ind w:left="426" w:hanging="568"/>
        <w:jc w:val="both"/>
        <w:rPr>
          <w:rFonts w:ascii="Franklin Gothic Book" w:hAnsi="Franklin Gothic Book"/>
          <w:bCs/>
        </w:rPr>
      </w:pPr>
      <w:r w:rsidRPr="00EA0402">
        <w:rPr>
          <w:rFonts w:ascii="Franklin Gothic Book" w:hAnsi="Franklin Gothic Book"/>
          <w:bCs/>
        </w:rPr>
        <w:t>Все споры, вытекающие из настоящего Договора, подлежат рассмотрению в Арби</w:t>
      </w:r>
      <w:r w:rsidRPr="00EA0402">
        <w:rPr>
          <w:rFonts w:ascii="Franklin Gothic Book" w:hAnsi="Franklin Gothic Book"/>
          <w:bCs/>
        </w:rPr>
        <w:t>т</w:t>
      </w:r>
      <w:r w:rsidRPr="00EA0402">
        <w:rPr>
          <w:rFonts w:ascii="Franklin Gothic Book" w:hAnsi="Franklin Gothic Book"/>
          <w:bCs/>
        </w:rPr>
        <w:t>ражном суде по месту нахождения  истца.</w:t>
      </w:r>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6"/>
        </w:numPr>
        <w:jc w:val="both"/>
        <w:rPr>
          <w:rFonts w:ascii="Franklin Gothic Book" w:hAnsi="Franklin Gothic Book"/>
          <w:b/>
          <w:bCs/>
        </w:rPr>
      </w:pPr>
      <w:r w:rsidRPr="00EA0402">
        <w:rPr>
          <w:rFonts w:ascii="Franklin Gothic Book" w:hAnsi="Franklin Gothic Book"/>
          <w:b/>
          <w:bCs/>
        </w:rPr>
        <w:t>Приложение:</w:t>
      </w:r>
    </w:p>
    <w:p w:rsidR="00EA0402" w:rsidRPr="00EA0402" w:rsidRDefault="00EA0402" w:rsidP="00EA0402">
      <w:pPr>
        <w:jc w:val="both"/>
        <w:rPr>
          <w:rFonts w:ascii="Franklin Gothic Book" w:hAnsi="Franklin Gothic Book"/>
          <w:b/>
          <w:bCs/>
        </w:rPr>
      </w:pPr>
      <w:r w:rsidRPr="00EA0402">
        <w:rPr>
          <w:rFonts w:ascii="Franklin Gothic Book" w:hAnsi="Franklin Gothic Book"/>
          <w:b/>
          <w:bCs/>
        </w:rPr>
        <w:t xml:space="preserve">     9. Юридические адреса и банковские реквизиты Сторон</w:t>
      </w:r>
    </w:p>
    <w:p w:rsidR="00EA0402" w:rsidRPr="00EA0402" w:rsidRDefault="00EA0402" w:rsidP="00EA0402">
      <w:pPr>
        <w:jc w:val="both"/>
        <w:rPr>
          <w:rFonts w:ascii="Franklin Gothic Book" w:hAnsi="Franklin Gothic Book"/>
          <w:b/>
          <w:bCs/>
        </w:rPr>
      </w:pPr>
    </w:p>
    <w:p w:rsidR="00EA0402" w:rsidRPr="00EA0402" w:rsidRDefault="00EA0402" w:rsidP="004E2BF4">
      <w:pPr>
        <w:ind w:left="720"/>
        <w:rPr>
          <w:rFonts w:ascii="Franklin Gothic Book" w:hAnsi="Franklin Gothic Book"/>
          <w:b/>
          <w:bCs/>
        </w:rPr>
      </w:pPr>
      <w:r w:rsidRPr="00EA0402">
        <w:rPr>
          <w:rFonts w:ascii="Franklin Gothic Book" w:hAnsi="Franklin Gothic Book"/>
          <w:b/>
          <w:bCs/>
        </w:rPr>
        <w:t xml:space="preserve">ПОСТАВЩИК:                   </w:t>
      </w:r>
      <w:r w:rsidR="004E2BF4">
        <w:rPr>
          <w:rFonts w:ascii="Franklin Gothic Book" w:hAnsi="Franklin Gothic Book"/>
          <w:b/>
          <w:bCs/>
        </w:rPr>
        <w:t xml:space="preserve">                          </w:t>
      </w:r>
      <w:r w:rsidRPr="00EA0402">
        <w:rPr>
          <w:rFonts w:ascii="Franklin Gothic Book" w:hAnsi="Franklin Gothic Book"/>
          <w:b/>
          <w:bCs/>
        </w:rPr>
        <w:t>ПОКУПАТЕЛЬ:</w:t>
      </w:r>
    </w:p>
    <w:p w:rsidR="00EA0402" w:rsidRPr="00EA0402" w:rsidRDefault="00EA0402" w:rsidP="004E2BF4">
      <w:pPr>
        <w:rPr>
          <w:rFonts w:ascii="Franklin Gothic Book" w:hAnsi="Franklin Gothic Book"/>
          <w:bCs/>
        </w:rPr>
      </w:pPr>
    </w:p>
    <w:tbl>
      <w:tblPr>
        <w:tblW w:w="0" w:type="auto"/>
        <w:tblInd w:w="80" w:type="dxa"/>
        <w:tblLayout w:type="fixed"/>
        <w:tblLook w:val="04A0" w:firstRow="1" w:lastRow="0" w:firstColumn="1" w:lastColumn="0" w:noHBand="0" w:noVBand="1"/>
      </w:tblPr>
      <w:tblGrid>
        <w:gridCol w:w="4717"/>
        <w:gridCol w:w="4687"/>
      </w:tblGrid>
      <w:tr w:rsidR="00EA0402" w:rsidRPr="00EA0402" w:rsidTr="00D25E9C">
        <w:trPr>
          <w:trHeight w:val="3226"/>
        </w:trPr>
        <w:tc>
          <w:tcPr>
            <w:tcW w:w="4717" w:type="dxa"/>
          </w:tcPr>
          <w:p w:rsidR="00EA0402" w:rsidRPr="00EA0402" w:rsidRDefault="00EA0402" w:rsidP="004E2BF4">
            <w:pPr>
              <w:rPr>
                <w:rFonts w:ascii="Franklin Gothic Book" w:hAnsi="Franklin Gothic Book"/>
                <w:bCs/>
              </w:rPr>
            </w:pPr>
          </w:p>
          <w:p w:rsidR="00EA0402" w:rsidRPr="00EA0402" w:rsidRDefault="00EA0402" w:rsidP="004E2BF4">
            <w:pPr>
              <w:rPr>
                <w:rFonts w:ascii="Franklin Gothic Book" w:hAnsi="Franklin Gothic Book"/>
                <w:bCs/>
                <w:iCs/>
              </w:rPr>
            </w:pPr>
          </w:p>
        </w:tc>
        <w:tc>
          <w:tcPr>
            <w:tcW w:w="4687" w:type="dxa"/>
            <w:hideMark/>
          </w:tcPr>
          <w:p w:rsidR="00EA0402" w:rsidRPr="00EA0402" w:rsidRDefault="00BF6967" w:rsidP="004E2BF4">
            <w:pPr>
              <w:rPr>
                <w:rFonts w:ascii="Franklin Gothic Book" w:hAnsi="Franklin Gothic Book"/>
                <w:b/>
                <w:bCs/>
              </w:rPr>
            </w:pPr>
            <w:r>
              <w:rPr>
                <w:rFonts w:ascii="Franklin Gothic Book" w:hAnsi="Franklin Gothic Book"/>
                <w:b/>
                <w:bCs/>
              </w:rPr>
              <w:t>П</w:t>
            </w:r>
            <w:r w:rsidR="00EA0402" w:rsidRPr="00EA0402">
              <w:rPr>
                <w:rFonts w:ascii="Franklin Gothic Book" w:hAnsi="Franklin Gothic Book"/>
                <w:b/>
                <w:bCs/>
              </w:rPr>
              <w:t>АО «НОВОРОССИЙСКИЙ МОРСКОЙ ТО</w:t>
            </w:r>
            <w:r w:rsidR="00EA0402" w:rsidRPr="00EA0402">
              <w:rPr>
                <w:rFonts w:ascii="Franklin Gothic Book" w:hAnsi="Franklin Gothic Book"/>
                <w:b/>
                <w:bCs/>
              </w:rPr>
              <w:t>Р</w:t>
            </w:r>
            <w:r w:rsidR="00EA0402" w:rsidRPr="00EA0402">
              <w:rPr>
                <w:rFonts w:ascii="Franklin Gothic Book" w:hAnsi="Franklin Gothic Book"/>
                <w:b/>
                <w:bCs/>
              </w:rPr>
              <w:t>ГОВЫЙ ПОРТ»</w:t>
            </w:r>
          </w:p>
          <w:p w:rsidR="00EA0402" w:rsidRPr="00EA0402" w:rsidRDefault="00EA0402" w:rsidP="004E2BF4">
            <w:pPr>
              <w:rPr>
                <w:rFonts w:ascii="Franklin Gothic Book" w:hAnsi="Franklin Gothic Book"/>
                <w:bCs/>
              </w:rPr>
            </w:pPr>
            <w:r w:rsidRPr="00EA0402">
              <w:rPr>
                <w:rFonts w:ascii="Franklin Gothic Book" w:hAnsi="Franklin Gothic Book"/>
                <w:bCs/>
              </w:rPr>
              <w:t xml:space="preserve">Адрес:  353901,   г. Новороссийск, </w:t>
            </w:r>
          </w:p>
          <w:p w:rsidR="00EA0402" w:rsidRPr="00EA0402" w:rsidRDefault="00EA0402" w:rsidP="004E2BF4">
            <w:pPr>
              <w:rPr>
                <w:rFonts w:ascii="Franklin Gothic Book" w:hAnsi="Franklin Gothic Book"/>
                <w:bCs/>
              </w:rPr>
            </w:pPr>
            <w:r w:rsidRPr="00EA0402">
              <w:rPr>
                <w:rFonts w:ascii="Franklin Gothic Book" w:hAnsi="Franklin Gothic Book"/>
                <w:bCs/>
              </w:rPr>
              <w:t>ул.  Портовая, д. 14</w:t>
            </w:r>
          </w:p>
          <w:p w:rsidR="00EA0402" w:rsidRPr="00EA0402" w:rsidRDefault="00EA0402" w:rsidP="004E2BF4">
            <w:pPr>
              <w:rPr>
                <w:rFonts w:ascii="Franklin Gothic Book" w:hAnsi="Franklin Gothic Book"/>
                <w:bCs/>
              </w:rPr>
            </w:pPr>
            <w:r w:rsidRPr="00EA0402">
              <w:rPr>
                <w:rFonts w:ascii="Franklin Gothic Book" w:hAnsi="Franklin Gothic Book"/>
                <w:bCs/>
              </w:rPr>
              <w:t>ИНН 2315004404, КПП 997650001</w:t>
            </w:r>
          </w:p>
          <w:p w:rsidR="00EA0402" w:rsidRPr="00EA0402" w:rsidRDefault="00EA0402" w:rsidP="004E2BF4">
            <w:pPr>
              <w:rPr>
                <w:rFonts w:ascii="Franklin Gothic Book" w:hAnsi="Franklin Gothic Book"/>
                <w:bCs/>
              </w:rPr>
            </w:pPr>
            <w:r w:rsidRPr="00EA0402">
              <w:rPr>
                <w:rFonts w:ascii="Franklin Gothic Book" w:hAnsi="Franklin Gothic Book"/>
                <w:bCs/>
              </w:rPr>
              <w:t>Тел.: (861 7) 602131 / 602965</w:t>
            </w:r>
          </w:p>
          <w:p w:rsidR="00EA0402" w:rsidRPr="00EA0402" w:rsidRDefault="00EA0402" w:rsidP="004E2BF4">
            <w:pPr>
              <w:rPr>
                <w:rFonts w:ascii="Franklin Gothic Book" w:hAnsi="Franklin Gothic Book"/>
                <w:bCs/>
              </w:rPr>
            </w:pPr>
            <w:r w:rsidRPr="00EA0402">
              <w:rPr>
                <w:rFonts w:ascii="Franklin Gothic Book" w:hAnsi="Franklin Gothic Book"/>
                <w:bCs/>
              </w:rPr>
              <w:t xml:space="preserve">Факс: (861 7) 602203 / 604213 / 602212 </w:t>
            </w:r>
          </w:p>
          <w:p w:rsidR="00EA0402" w:rsidRPr="00EA0402" w:rsidRDefault="00EA0402" w:rsidP="004E2BF4">
            <w:pPr>
              <w:rPr>
                <w:rFonts w:ascii="Franklin Gothic Book" w:hAnsi="Franklin Gothic Book"/>
                <w:bCs/>
              </w:rPr>
            </w:pPr>
            <w:proofErr w:type="gramStart"/>
            <w:r w:rsidRPr="00EA0402">
              <w:rPr>
                <w:rFonts w:ascii="Franklin Gothic Book" w:hAnsi="Franklin Gothic Book"/>
                <w:bCs/>
              </w:rPr>
              <w:t>р</w:t>
            </w:r>
            <w:proofErr w:type="gramEnd"/>
            <w:r w:rsidRPr="00EA0402">
              <w:rPr>
                <w:rFonts w:ascii="Franklin Gothic Book" w:hAnsi="Franklin Gothic Book"/>
                <w:bCs/>
              </w:rPr>
              <w:t>/с 40702810952460102191</w:t>
            </w:r>
          </w:p>
          <w:p w:rsidR="00EA0402" w:rsidRPr="00EA0402" w:rsidRDefault="00EA0402" w:rsidP="004E2BF4">
            <w:pPr>
              <w:rPr>
                <w:rFonts w:ascii="Franklin Gothic Book" w:hAnsi="Franklin Gothic Book"/>
                <w:bCs/>
              </w:rPr>
            </w:pPr>
            <w:r w:rsidRPr="00EA0402">
              <w:rPr>
                <w:rFonts w:ascii="Franklin Gothic Book" w:hAnsi="Franklin Gothic Book"/>
                <w:bCs/>
              </w:rPr>
              <w:t>в Отделение № 8619 Сбербанка России</w:t>
            </w:r>
          </w:p>
          <w:p w:rsidR="00EA0402" w:rsidRPr="00EA0402" w:rsidRDefault="00EA0402" w:rsidP="004E2BF4">
            <w:pPr>
              <w:rPr>
                <w:rFonts w:ascii="Franklin Gothic Book" w:hAnsi="Franklin Gothic Book"/>
                <w:bCs/>
              </w:rPr>
            </w:pPr>
            <w:r w:rsidRPr="00EA0402">
              <w:rPr>
                <w:rFonts w:ascii="Franklin Gothic Book" w:hAnsi="Franklin Gothic Book"/>
                <w:bCs/>
              </w:rPr>
              <w:t>г. Краснодар</w:t>
            </w:r>
          </w:p>
          <w:p w:rsidR="00EA0402" w:rsidRPr="00EA0402" w:rsidRDefault="00EA0402" w:rsidP="004E2BF4">
            <w:pPr>
              <w:rPr>
                <w:rFonts w:ascii="Franklin Gothic Book" w:hAnsi="Franklin Gothic Book"/>
                <w:bCs/>
              </w:rPr>
            </w:pPr>
            <w:r w:rsidRPr="00EA0402">
              <w:rPr>
                <w:rFonts w:ascii="Franklin Gothic Book" w:hAnsi="Franklin Gothic Book"/>
                <w:bCs/>
              </w:rPr>
              <w:t>к/с 30101810100000000602</w:t>
            </w:r>
          </w:p>
          <w:p w:rsidR="00EA0402" w:rsidRPr="00EA0402" w:rsidRDefault="00EA0402" w:rsidP="004E2BF4">
            <w:pPr>
              <w:rPr>
                <w:rFonts w:ascii="Franklin Gothic Book" w:hAnsi="Franklin Gothic Book"/>
                <w:bCs/>
              </w:rPr>
            </w:pPr>
            <w:r w:rsidRPr="00EA0402">
              <w:rPr>
                <w:rFonts w:ascii="Franklin Gothic Book" w:hAnsi="Franklin Gothic Book"/>
                <w:bCs/>
              </w:rPr>
              <w:t>БИК 040349602</w:t>
            </w:r>
          </w:p>
        </w:tc>
      </w:tr>
    </w:tbl>
    <w:p w:rsidR="00EA0402" w:rsidRPr="00EA0402" w:rsidRDefault="00EA0402" w:rsidP="004E2BF4">
      <w:pPr>
        <w:rPr>
          <w:rFonts w:ascii="Franklin Gothic Book" w:hAnsi="Franklin Gothic Book"/>
          <w:b/>
          <w:bCs/>
        </w:rPr>
      </w:pPr>
    </w:p>
    <w:p w:rsidR="00EA0402" w:rsidRPr="00BF6967" w:rsidRDefault="00EA0402" w:rsidP="004E2BF4">
      <w:pPr>
        <w:rPr>
          <w:rFonts w:ascii="Franklin Gothic Book" w:hAnsi="Franklin Gothic Book"/>
          <w:b/>
          <w:bCs/>
        </w:rPr>
      </w:pPr>
      <w:r w:rsidRPr="00EA0402">
        <w:rPr>
          <w:rFonts w:ascii="Franklin Gothic Book" w:hAnsi="Franklin Gothic Book"/>
          <w:b/>
          <w:bCs/>
        </w:rPr>
        <w:t xml:space="preserve">ОТ ПОСТАВЩИКА:                                           </w:t>
      </w:r>
      <w:r w:rsidR="004E2BF4">
        <w:rPr>
          <w:rFonts w:ascii="Franklin Gothic Book" w:hAnsi="Franklin Gothic Book"/>
          <w:b/>
          <w:bCs/>
        </w:rPr>
        <w:t xml:space="preserve">      </w:t>
      </w:r>
      <w:r w:rsidRPr="00EA0402">
        <w:rPr>
          <w:rFonts w:ascii="Franklin Gothic Book" w:hAnsi="Franklin Gothic Book"/>
          <w:b/>
          <w:bCs/>
        </w:rPr>
        <w:t>ОТ ПОКУПАТЕЛЯ:</w:t>
      </w:r>
    </w:p>
    <w:p w:rsidR="00EA0402" w:rsidRPr="00EA0402" w:rsidRDefault="00EA0402" w:rsidP="004E2BF4">
      <w:pPr>
        <w:rPr>
          <w:rFonts w:ascii="Franklin Gothic Book" w:hAnsi="Franklin Gothic Book"/>
          <w:bCs/>
        </w:rPr>
      </w:pPr>
      <w:r w:rsidRPr="00EA0402">
        <w:rPr>
          <w:rFonts w:ascii="Franklin Gothic Book" w:hAnsi="Franklin Gothic Book"/>
          <w:bCs/>
        </w:rPr>
        <w:t>Руководитель службы серви</w:t>
      </w:r>
      <w:r w:rsidR="004E2BF4">
        <w:rPr>
          <w:rFonts w:ascii="Franklin Gothic Book" w:hAnsi="Franklin Gothic Book"/>
          <w:bCs/>
        </w:rPr>
        <w:t xml:space="preserve">са                            </w:t>
      </w:r>
      <w:r w:rsidRPr="00EA0402">
        <w:rPr>
          <w:rFonts w:ascii="Franklin Gothic Book" w:hAnsi="Franklin Gothic Book"/>
          <w:bCs/>
        </w:rPr>
        <w:t>Первый заместитель</w:t>
      </w:r>
    </w:p>
    <w:p w:rsidR="00EA0402" w:rsidRPr="00EA0402" w:rsidRDefault="00EA0402" w:rsidP="004E2BF4">
      <w:pPr>
        <w:rPr>
          <w:rFonts w:ascii="Franklin Gothic Book" w:hAnsi="Franklin Gothic Book"/>
          <w:bCs/>
        </w:rPr>
      </w:pPr>
      <w:r w:rsidRPr="00EA0402">
        <w:rPr>
          <w:rFonts w:ascii="Franklin Gothic Book" w:hAnsi="Franklin Gothic Book"/>
          <w:bCs/>
        </w:rPr>
        <w:t xml:space="preserve">портового оборудования       </w:t>
      </w:r>
      <w:r w:rsidR="004E2BF4">
        <w:rPr>
          <w:rFonts w:ascii="Franklin Gothic Book" w:hAnsi="Franklin Gothic Book"/>
          <w:bCs/>
        </w:rPr>
        <w:t xml:space="preserve">                              </w:t>
      </w:r>
      <w:r w:rsidRPr="00EA0402">
        <w:rPr>
          <w:rFonts w:ascii="Franklin Gothic Book" w:hAnsi="Franklin Gothic Book"/>
          <w:bCs/>
        </w:rPr>
        <w:t>технического директора</w:t>
      </w:r>
    </w:p>
    <w:p w:rsidR="00EA0402" w:rsidRPr="00EA0402" w:rsidRDefault="00EA0402" w:rsidP="004E2BF4">
      <w:pPr>
        <w:ind w:left="720"/>
        <w:rPr>
          <w:rFonts w:ascii="Franklin Gothic Book" w:hAnsi="Franklin Gothic Book"/>
          <w:bCs/>
        </w:rPr>
      </w:pPr>
      <w:r w:rsidRPr="00EA0402">
        <w:rPr>
          <w:rFonts w:ascii="Franklin Gothic Book" w:hAnsi="Franklin Gothic Book"/>
          <w:bCs/>
        </w:rPr>
        <w:t xml:space="preserve">                                                    </w:t>
      </w:r>
      <w:r w:rsidR="004E2BF4">
        <w:rPr>
          <w:rFonts w:ascii="Franklin Gothic Book" w:hAnsi="Franklin Gothic Book"/>
          <w:bCs/>
        </w:rPr>
        <w:t xml:space="preserve">                П</w:t>
      </w:r>
      <w:r w:rsidRPr="00EA0402">
        <w:rPr>
          <w:rFonts w:ascii="Franklin Gothic Book" w:hAnsi="Franklin Gothic Book"/>
          <w:bCs/>
        </w:rPr>
        <w:t>АО «НМТП»</w:t>
      </w:r>
    </w:p>
    <w:p w:rsidR="00EA0402" w:rsidRPr="00EA0402" w:rsidRDefault="00EA0402" w:rsidP="004E2BF4">
      <w:pPr>
        <w:rPr>
          <w:rFonts w:ascii="Franklin Gothic Book" w:hAnsi="Franklin Gothic Book"/>
          <w:bCs/>
        </w:rPr>
      </w:pPr>
    </w:p>
    <w:p w:rsidR="00EA0402" w:rsidRPr="00EA0402" w:rsidRDefault="00EA0402" w:rsidP="004E2BF4">
      <w:pPr>
        <w:rPr>
          <w:rFonts w:ascii="Franklin Gothic Book" w:hAnsi="Franklin Gothic Book"/>
          <w:bCs/>
        </w:rPr>
      </w:pPr>
      <w:r w:rsidRPr="00EA0402">
        <w:rPr>
          <w:rFonts w:ascii="Franklin Gothic Book" w:hAnsi="Franklin Gothic Book"/>
          <w:bCs/>
        </w:rPr>
        <w:t>__________________/_____________</w:t>
      </w:r>
      <w:r w:rsidR="004E2BF4">
        <w:rPr>
          <w:rFonts w:ascii="Franklin Gothic Book" w:hAnsi="Franklin Gothic Book"/>
          <w:bCs/>
        </w:rPr>
        <w:t xml:space="preserve">/               </w:t>
      </w:r>
      <w:r w:rsidRPr="00EA0402">
        <w:rPr>
          <w:rFonts w:ascii="Franklin Gothic Book" w:hAnsi="Franklin Gothic Book"/>
          <w:bCs/>
          <w:iCs/>
        </w:rPr>
        <w:t>________________ /Фофонов И.М./</w:t>
      </w:r>
    </w:p>
    <w:p w:rsidR="00EA0402" w:rsidRPr="00EA0402" w:rsidRDefault="00EA0402" w:rsidP="004E2BF4">
      <w:pPr>
        <w:rPr>
          <w:rFonts w:ascii="Franklin Gothic Book" w:hAnsi="Franklin Gothic Book"/>
          <w:bCs/>
          <w:iCs/>
        </w:rPr>
      </w:pPr>
    </w:p>
    <w:p w:rsidR="00EA0402" w:rsidRPr="00EA0402" w:rsidRDefault="00EA0402" w:rsidP="004E2BF4">
      <w:pPr>
        <w:rPr>
          <w:rFonts w:ascii="Franklin Gothic Book" w:hAnsi="Franklin Gothic Book"/>
          <w:bCs/>
          <w:iCs/>
        </w:rPr>
      </w:pPr>
    </w:p>
    <w:p w:rsidR="00EA0402" w:rsidRPr="00EA0402" w:rsidRDefault="00EA0402" w:rsidP="004E2BF4">
      <w:pPr>
        <w:rPr>
          <w:rFonts w:ascii="Franklin Gothic Book" w:hAnsi="Franklin Gothic Book"/>
          <w:bCs/>
        </w:rPr>
      </w:pPr>
      <w:r w:rsidRPr="00EA0402">
        <w:rPr>
          <w:rFonts w:ascii="Franklin Gothic Book" w:hAnsi="Franklin Gothic Book"/>
          <w:bCs/>
          <w:iCs/>
        </w:rPr>
        <w:t>«___» _________2015 г.</w:t>
      </w:r>
      <w:r w:rsidRPr="00EA0402">
        <w:rPr>
          <w:rFonts w:ascii="Franklin Gothic Book" w:hAnsi="Franklin Gothic Book"/>
          <w:bCs/>
          <w:iCs/>
        </w:rPr>
        <w:tab/>
        <w:t xml:space="preserve">         </w:t>
      </w:r>
      <w:r w:rsidR="004E2BF4">
        <w:rPr>
          <w:rFonts w:ascii="Franklin Gothic Book" w:hAnsi="Franklin Gothic Book"/>
          <w:bCs/>
          <w:iCs/>
        </w:rPr>
        <w:t xml:space="preserve">                              </w:t>
      </w:r>
      <w:r w:rsidRPr="00EA0402">
        <w:rPr>
          <w:rFonts w:ascii="Franklin Gothic Book" w:hAnsi="Franklin Gothic Book"/>
          <w:bCs/>
          <w:iCs/>
        </w:rPr>
        <w:t>«___» _________2015 г.</w:t>
      </w:r>
    </w:p>
    <w:p w:rsidR="00EA0402" w:rsidRPr="00EA0402" w:rsidRDefault="00EA0402" w:rsidP="00EA0402">
      <w:pPr>
        <w:jc w:val="both"/>
        <w:rPr>
          <w:rFonts w:ascii="Franklin Gothic Book" w:hAnsi="Franklin Gothic Book"/>
          <w:bCs/>
        </w:rPr>
      </w:pPr>
    </w:p>
    <w:p w:rsidR="00EA0402" w:rsidRPr="004E2BF4" w:rsidRDefault="00EA0402" w:rsidP="004E2BF4">
      <w:pPr>
        <w:jc w:val="right"/>
        <w:rPr>
          <w:rFonts w:ascii="Franklin Gothic Book" w:hAnsi="Franklin Gothic Book"/>
          <w:b/>
          <w:bCs/>
        </w:rPr>
      </w:pPr>
      <w:r w:rsidRPr="004E2BF4">
        <w:rPr>
          <w:rFonts w:ascii="Franklin Gothic Book" w:hAnsi="Franklin Gothic Book"/>
          <w:b/>
          <w:bCs/>
        </w:rPr>
        <w:t>Приложение №1 к Договору №НМТП  _______ от  «___» _________2015 г.</w:t>
      </w:r>
    </w:p>
    <w:p w:rsidR="00EA0402" w:rsidRPr="00EA0402" w:rsidRDefault="00EA0402" w:rsidP="00EA0402">
      <w:pPr>
        <w:jc w:val="both"/>
        <w:rPr>
          <w:rFonts w:ascii="Franklin Gothic Book" w:hAnsi="Franklin Gothic Book"/>
          <w:b/>
          <w:bCs/>
        </w:rPr>
      </w:pPr>
      <w:r w:rsidRPr="00EA0402">
        <w:rPr>
          <w:rFonts w:ascii="Franklin Gothic Book" w:hAnsi="Franklin Gothic Book"/>
          <w:b/>
          <w:bCs/>
        </w:rPr>
        <w:t xml:space="preserve">                                           </w:t>
      </w:r>
    </w:p>
    <w:p w:rsidR="00EA0402" w:rsidRPr="00EA0402" w:rsidRDefault="00EA0402" w:rsidP="00EA0402">
      <w:pPr>
        <w:jc w:val="both"/>
        <w:rPr>
          <w:rFonts w:ascii="Franklin Gothic Book" w:hAnsi="Franklin Gothic Book"/>
          <w:b/>
          <w:bCs/>
        </w:rPr>
      </w:pPr>
      <w:r w:rsidRPr="00EA0402">
        <w:rPr>
          <w:rFonts w:ascii="Franklin Gothic Book" w:hAnsi="Franklin Gothic Book"/>
          <w:b/>
          <w:bCs/>
        </w:rPr>
        <w:t xml:space="preserve">                  СПЕЦИФИКАЦИЯ НА  ПОСТАВЛЯЕМЫЙ ТОВАР</w:t>
      </w:r>
    </w:p>
    <w:p w:rsidR="00EA0402" w:rsidRPr="00EA0402" w:rsidRDefault="00EA0402" w:rsidP="00EA0402">
      <w:pPr>
        <w:jc w:val="both"/>
        <w:rPr>
          <w:rFonts w:ascii="Franklin Gothic Book" w:hAnsi="Franklin Gothic Book"/>
          <w:bC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79"/>
        <w:gridCol w:w="789"/>
        <w:gridCol w:w="901"/>
        <w:gridCol w:w="1296"/>
        <w:gridCol w:w="1383"/>
      </w:tblGrid>
      <w:tr w:rsidR="00EA0402" w:rsidRPr="00EA0402" w:rsidTr="00D25E9C">
        <w:trPr>
          <w:trHeight w:val="651"/>
        </w:trPr>
        <w:tc>
          <w:tcPr>
            <w:tcW w:w="70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w:t>
            </w:r>
            <w:proofErr w:type="gramStart"/>
            <w:r w:rsidRPr="00EA0402">
              <w:rPr>
                <w:rFonts w:ascii="Franklin Gothic Book" w:hAnsi="Franklin Gothic Book"/>
                <w:bCs/>
              </w:rPr>
              <w:t>п</w:t>
            </w:r>
            <w:proofErr w:type="gramEnd"/>
            <w:r w:rsidRPr="00EA0402">
              <w:rPr>
                <w:rFonts w:ascii="Franklin Gothic Book" w:hAnsi="Franklin Gothic Book"/>
                <w:bCs/>
              </w:rPr>
              <w:t>/п</w:t>
            </w:r>
          </w:p>
        </w:tc>
        <w:tc>
          <w:tcPr>
            <w:tcW w:w="2948"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Наименование СЗЧ</w:t>
            </w:r>
          </w:p>
        </w:tc>
        <w:tc>
          <w:tcPr>
            <w:tcW w:w="157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Катал.</w:t>
            </w:r>
            <w:proofErr w:type="gramStart"/>
            <w:r w:rsidRPr="00EA0402">
              <w:rPr>
                <w:rFonts w:ascii="Franklin Gothic Book" w:hAnsi="Franklin Gothic Book"/>
                <w:bCs/>
              </w:rPr>
              <w:t xml:space="preserve"> .</w:t>
            </w:r>
            <w:proofErr w:type="gramEnd"/>
            <w:r w:rsidRPr="00EA0402">
              <w:rPr>
                <w:rFonts w:ascii="Franklin Gothic Book" w:hAnsi="Franklin Gothic Book"/>
                <w:bCs/>
              </w:rPr>
              <w:t>№ /</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технические параметры</w:t>
            </w:r>
          </w:p>
        </w:tc>
        <w:tc>
          <w:tcPr>
            <w:tcW w:w="78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Кол-во</w:t>
            </w:r>
          </w:p>
        </w:tc>
        <w:tc>
          <w:tcPr>
            <w:tcW w:w="901" w:type="dxa"/>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Ед. Изм.</w:t>
            </w:r>
          </w:p>
        </w:tc>
        <w:tc>
          <w:tcPr>
            <w:tcW w:w="1296" w:type="dxa"/>
            <w:shd w:val="clear" w:color="auto" w:fill="auto"/>
            <w:noWrap/>
            <w:vAlign w:val="center"/>
          </w:tcPr>
          <w:p w:rsidR="00EA0402" w:rsidRPr="00EA0402" w:rsidRDefault="00BF6967" w:rsidP="00EA0402">
            <w:pPr>
              <w:jc w:val="both"/>
              <w:rPr>
                <w:rFonts w:ascii="Franklin Gothic Book" w:hAnsi="Franklin Gothic Book"/>
                <w:bCs/>
              </w:rPr>
            </w:pPr>
            <w:r>
              <w:rPr>
                <w:rFonts w:ascii="Franklin Gothic Book" w:hAnsi="Franklin Gothic Book"/>
                <w:bCs/>
              </w:rPr>
              <w:t xml:space="preserve">Цена </w:t>
            </w:r>
            <w:r w:rsidR="00EA0402" w:rsidRPr="00EA0402">
              <w:rPr>
                <w:rFonts w:ascii="Franklin Gothic Book" w:hAnsi="Franklin Gothic Book"/>
                <w:bCs/>
              </w:rPr>
              <w:t xml:space="preserve">без </w:t>
            </w:r>
            <w:r>
              <w:rPr>
                <w:rFonts w:ascii="Franklin Gothic Book" w:hAnsi="Franklin Gothic Book"/>
                <w:bCs/>
              </w:rPr>
              <w:t xml:space="preserve">учета </w:t>
            </w:r>
            <w:r w:rsidR="00EA0402" w:rsidRPr="00EA0402">
              <w:rPr>
                <w:rFonts w:ascii="Franklin Gothic Book" w:hAnsi="Franklin Gothic Book"/>
                <w:bCs/>
              </w:rPr>
              <w:t>НДС, у.е.</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Сумма без </w:t>
            </w:r>
            <w:r w:rsidR="00BF6967">
              <w:rPr>
                <w:rFonts w:ascii="Franklin Gothic Book" w:hAnsi="Franklin Gothic Book"/>
                <w:bCs/>
              </w:rPr>
              <w:t xml:space="preserve">учета </w:t>
            </w:r>
            <w:r w:rsidRPr="00EA0402">
              <w:rPr>
                <w:rFonts w:ascii="Franklin Gothic Book" w:hAnsi="Franklin Gothic Book"/>
                <w:bCs/>
              </w:rPr>
              <w:t xml:space="preserve">НДС, </w:t>
            </w:r>
            <w:proofErr w:type="spellStart"/>
            <w:r w:rsidRPr="00EA0402">
              <w:rPr>
                <w:rFonts w:ascii="Franklin Gothic Book" w:hAnsi="Franklin Gothic Book"/>
                <w:bCs/>
              </w:rPr>
              <w:t>у</w:t>
            </w:r>
            <w:proofErr w:type="gramStart"/>
            <w:r w:rsidRPr="00EA0402">
              <w:rPr>
                <w:rFonts w:ascii="Franklin Gothic Book" w:hAnsi="Franklin Gothic Book"/>
                <w:bCs/>
              </w:rPr>
              <w:t>.е</w:t>
            </w:r>
            <w:proofErr w:type="spellEnd"/>
            <w:proofErr w:type="gramEnd"/>
          </w:p>
        </w:tc>
      </w:tr>
      <w:tr w:rsidR="00EA0402" w:rsidRPr="00EA0402" w:rsidTr="00D25E9C">
        <w:trPr>
          <w:trHeight w:val="454"/>
        </w:trPr>
        <w:tc>
          <w:tcPr>
            <w:tcW w:w="9605" w:type="dxa"/>
            <w:gridSpan w:val="7"/>
            <w:vAlign w:val="center"/>
          </w:tcPr>
          <w:p w:rsidR="00EA0402" w:rsidRPr="00EA0402" w:rsidRDefault="00EA0402" w:rsidP="00EA0402">
            <w:pPr>
              <w:jc w:val="both"/>
              <w:rPr>
                <w:rFonts w:ascii="Franklin Gothic Book" w:hAnsi="Franklin Gothic Book"/>
                <w:b/>
                <w:bCs/>
                <w:i/>
              </w:rPr>
            </w:pPr>
            <w:r w:rsidRPr="00EA0402">
              <w:rPr>
                <w:rFonts w:ascii="Franklin Gothic Book" w:hAnsi="Franklin Gothic Book"/>
                <w:b/>
                <w:bCs/>
                <w:i/>
              </w:rPr>
              <w:t>портовый мобильный кран “</w:t>
            </w:r>
            <w:proofErr w:type="spellStart"/>
            <w:r w:rsidRPr="00EA0402">
              <w:rPr>
                <w:rFonts w:ascii="Franklin Gothic Book" w:hAnsi="Franklin Gothic Book"/>
                <w:b/>
                <w:bCs/>
                <w:i/>
              </w:rPr>
              <w:t>Liebherr</w:t>
            </w:r>
            <w:proofErr w:type="spellEnd"/>
            <w:r w:rsidRPr="00EA0402">
              <w:rPr>
                <w:rFonts w:ascii="Franklin Gothic Book" w:hAnsi="Franklin Gothic Book"/>
                <w:b/>
                <w:bCs/>
                <w:i/>
              </w:rPr>
              <w:t xml:space="preserve">” LHM 550 </w:t>
            </w:r>
          </w:p>
        </w:tc>
      </w:tr>
      <w:tr w:rsidR="00EA0402" w:rsidRPr="00EA0402" w:rsidTr="00D25E9C">
        <w:trPr>
          <w:trHeight w:val="321"/>
        </w:trPr>
        <w:tc>
          <w:tcPr>
            <w:tcW w:w="70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1</w:t>
            </w:r>
          </w:p>
        </w:tc>
        <w:tc>
          <w:tcPr>
            <w:tcW w:w="2948"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Тормоз многодисковый</w:t>
            </w:r>
          </w:p>
        </w:tc>
        <w:tc>
          <w:tcPr>
            <w:tcW w:w="157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10349079</w:t>
            </w:r>
          </w:p>
        </w:tc>
        <w:tc>
          <w:tcPr>
            <w:tcW w:w="78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1</w:t>
            </w:r>
          </w:p>
        </w:tc>
        <w:tc>
          <w:tcPr>
            <w:tcW w:w="901" w:type="dxa"/>
            <w:vAlign w:val="center"/>
          </w:tcPr>
          <w:p w:rsidR="00EA0402" w:rsidRPr="00EA0402" w:rsidRDefault="00EA0402" w:rsidP="00EA0402">
            <w:pPr>
              <w:jc w:val="both"/>
              <w:rPr>
                <w:rFonts w:ascii="Franklin Gothic Book" w:hAnsi="Franklin Gothic Book"/>
                <w:bCs/>
              </w:rPr>
            </w:pPr>
            <w:proofErr w:type="spellStart"/>
            <w:proofErr w:type="gramStart"/>
            <w:r w:rsidRPr="00EA0402">
              <w:rPr>
                <w:rFonts w:ascii="Franklin Gothic Book" w:hAnsi="Franklin Gothic Book"/>
                <w:bCs/>
              </w:rPr>
              <w:t>шт</w:t>
            </w:r>
            <w:proofErr w:type="spellEnd"/>
            <w:proofErr w:type="gramEnd"/>
          </w:p>
        </w:tc>
        <w:tc>
          <w:tcPr>
            <w:tcW w:w="1296" w:type="dxa"/>
            <w:shd w:val="clear" w:color="auto" w:fill="auto"/>
            <w:noWrap/>
            <w:vAlign w:val="center"/>
          </w:tcPr>
          <w:p w:rsidR="00EA0402" w:rsidRPr="00EA0402" w:rsidRDefault="00EA0402" w:rsidP="00EA0402">
            <w:pPr>
              <w:jc w:val="both"/>
              <w:rPr>
                <w:rFonts w:ascii="Franklin Gothic Book" w:hAnsi="Franklin Gothic Book"/>
                <w:bCs/>
                <w:iCs/>
              </w:rPr>
            </w:pPr>
          </w:p>
        </w:tc>
        <w:tc>
          <w:tcPr>
            <w:tcW w:w="1383" w:type="dxa"/>
            <w:shd w:val="clear" w:color="auto" w:fill="auto"/>
            <w:noWrap/>
            <w:vAlign w:val="center"/>
          </w:tcPr>
          <w:p w:rsidR="00EA0402" w:rsidRPr="00EA0402" w:rsidRDefault="00EA0402" w:rsidP="00EA0402">
            <w:pPr>
              <w:jc w:val="both"/>
              <w:rPr>
                <w:rFonts w:ascii="Franklin Gothic Book" w:hAnsi="Franklin Gothic Book"/>
                <w:bCs/>
                <w:iCs/>
              </w:rPr>
            </w:pPr>
          </w:p>
        </w:tc>
      </w:tr>
      <w:tr w:rsidR="00EA0402" w:rsidRPr="00EA0402" w:rsidTr="00D25E9C">
        <w:trPr>
          <w:trHeight w:val="322"/>
        </w:trPr>
        <w:tc>
          <w:tcPr>
            <w:tcW w:w="5236" w:type="dxa"/>
            <w:gridSpan w:val="3"/>
            <w:vMerge w:val="restart"/>
            <w:tcBorders>
              <w:left w:val="nil"/>
              <w:bottom w:val="nil"/>
            </w:tcBorders>
            <w:shd w:val="clear" w:color="auto" w:fill="auto"/>
            <w:noWrap/>
            <w:vAlign w:val="center"/>
          </w:tcPr>
          <w:p w:rsidR="00EA0402" w:rsidRPr="00EA0402" w:rsidRDefault="00EA0402" w:rsidP="00EA0402">
            <w:pPr>
              <w:jc w:val="both"/>
              <w:rPr>
                <w:rFonts w:ascii="Franklin Gothic Book" w:hAnsi="Franklin Gothic Book"/>
                <w:bCs/>
              </w:rPr>
            </w:pPr>
          </w:p>
        </w:tc>
        <w:tc>
          <w:tcPr>
            <w:tcW w:w="2986" w:type="dxa"/>
            <w:gridSpan w:val="3"/>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Итого:  у.е.</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p>
        </w:tc>
      </w:tr>
      <w:tr w:rsidR="00EA0402" w:rsidRPr="00EA0402" w:rsidTr="00D25E9C">
        <w:trPr>
          <w:trHeight w:val="397"/>
        </w:trPr>
        <w:tc>
          <w:tcPr>
            <w:tcW w:w="5236" w:type="dxa"/>
            <w:gridSpan w:val="3"/>
            <w:vMerge/>
            <w:tcBorders>
              <w:left w:val="nil"/>
              <w:bottom w:val="nil"/>
            </w:tcBorders>
            <w:shd w:val="clear" w:color="auto" w:fill="auto"/>
            <w:noWrap/>
            <w:vAlign w:val="center"/>
          </w:tcPr>
          <w:p w:rsidR="00EA0402" w:rsidRPr="00EA0402" w:rsidRDefault="00EA0402" w:rsidP="00EA0402">
            <w:pPr>
              <w:jc w:val="both"/>
              <w:rPr>
                <w:rFonts w:ascii="Franklin Gothic Book" w:hAnsi="Franklin Gothic Book"/>
                <w:bCs/>
              </w:rPr>
            </w:pPr>
          </w:p>
        </w:tc>
        <w:tc>
          <w:tcPr>
            <w:tcW w:w="2986" w:type="dxa"/>
            <w:gridSpan w:val="3"/>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Кроме того НДС (18%)</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p>
        </w:tc>
      </w:tr>
      <w:tr w:rsidR="00EA0402" w:rsidRPr="00EA0402" w:rsidTr="00D25E9C">
        <w:trPr>
          <w:trHeight w:val="289"/>
        </w:trPr>
        <w:tc>
          <w:tcPr>
            <w:tcW w:w="5236" w:type="dxa"/>
            <w:gridSpan w:val="3"/>
            <w:vMerge/>
            <w:tcBorders>
              <w:left w:val="nil"/>
              <w:bottom w:val="nil"/>
            </w:tcBorders>
            <w:shd w:val="clear" w:color="auto" w:fill="auto"/>
            <w:noWrap/>
            <w:vAlign w:val="center"/>
          </w:tcPr>
          <w:p w:rsidR="00EA0402" w:rsidRPr="00EA0402" w:rsidRDefault="00EA0402" w:rsidP="00EA0402">
            <w:pPr>
              <w:jc w:val="both"/>
              <w:rPr>
                <w:rFonts w:ascii="Franklin Gothic Book" w:hAnsi="Franklin Gothic Book"/>
                <w:bCs/>
              </w:rPr>
            </w:pPr>
          </w:p>
        </w:tc>
        <w:tc>
          <w:tcPr>
            <w:tcW w:w="2986" w:type="dxa"/>
            <w:gridSpan w:val="3"/>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Итого с НДС: у.е.</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p>
        </w:tc>
      </w:tr>
    </w:tbl>
    <w:p w:rsidR="00EA0402" w:rsidRPr="00EA0402" w:rsidRDefault="00EA0402" w:rsidP="00EA0402">
      <w:pPr>
        <w:jc w:val="both"/>
        <w:rPr>
          <w:rFonts w:ascii="Franklin Gothic Book" w:hAnsi="Franklin Gothic Book"/>
          <w:bCs/>
        </w:rPr>
      </w:pP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Сумма к оплате: _____________ (____________________ у.е.), в том числе НДС (18%)  - ____________у.е. </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- 1 у.е</w:t>
      </w:r>
      <w:proofErr w:type="gramStart"/>
      <w:r w:rsidRPr="00EA0402">
        <w:rPr>
          <w:rFonts w:ascii="Franklin Gothic Book" w:hAnsi="Franklin Gothic Book"/>
          <w:bCs/>
        </w:rPr>
        <w:t>.(</w:t>
      </w:r>
      <w:proofErr w:type="gramEnd"/>
      <w:r w:rsidRPr="00EA0402">
        <w:rPr>
          <w:rFonts w:ascii="Franklin Gothic Book" w:hAnsi="Franklin Gothic Book"/>
          <w:bCs/>
        </w:rPr>
        <w:t>одна условная единица) соответствует 1 Евро (одному Евро)</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Счета выставляются в Евро.</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Условие поставки: склад Покупателя г. Новороссийск в течение ____________дней с момента подписания настоящего Договора и Приложения №1 обеими Сторонами. Допускается досро</w:t>
      </w:r>
      <w:r w:rsidRPr="00EA0402">
        <w:rPr>
          <w:rFonts w:ascii="Franklin Gothic Book" w:hAnsi="Franklin Gothic Book"/>
          <w:bCs/>
        </w:rPr>
        <w:t>ч</w:t>
      </w:r>
      <w:r w:rsidRPr="00EA0402">
        <w:rPr>
          <w:rFonts w:ascii="Franklin Gothic Book" w:hAnsi="Franklin Gothic Book"/>
          <w:bCs/>
        </w:rPr>
        <w:t>ная поставка Товара.</w:t>
      </w:r>
    </w:p>
    <w:p w:rsidR="00EA0402" w:rsidRPr="00BF6967" w:rsidRDefault="00EA0402" w:rsidP="00BF6967">
      <w:pPr>
        <w:rPr>
          <w:rFonts w:ascii="Franklin Gothic Book" w:hAnsi="Franklin Gothic Book"/>
          <w:b/>
          <w:bCs/>
        </w:rPr>
      </w:pPr>
      <w:r w:rsidRPr="00EA0402">
        <w:rPr>
          <w:rFonts w:ascii="Franklin Gothic Book" w:hAnsi="Franklin Gothic Book"/>
          <w:b/>
          <w:bCs/>
        </w:rPr>
        <w:t>ОТ ПОСТАВЩИКА:                                           ОТ ПОКУПАТЕЛЯ:</w:t>
      </w:r>
    </w:p>
    <w:p w:rsidR="00EA0402" w:rsidRPr="00EA0402" w:rsidRDefault="00EA0402" w:rsidP="00BF6967">
      <w:pPr>
        <w:rPr>
          <w:rFonts w:ascii="Franklin Gothic Book" w:hAnsi="Franklin Gothic Book"/>
          <w:bCs/>
        </w:rPr>
      </w:pPr>
      <w:r w:rsidRPr="00EA0402">
        <w:rPr>
          <w:rFonts w:ascii="Franklin Gothic Book" w:hAnsi="Franklin Gothic Book"/>
          <w:bCs/>
        </w:rPr>
        <w:t xml:space="preserve">                                               </w:t>
      </w:r>
      <w:r w:rsidR="00BF6967">
        <w:rPr>
          <w:rFonts w:ascii="Franklin Gothic Book" w:hAnsi="Franklin Gothic Book"/>
          <w:bCs/>
        </w:rPr>
        <w:t xml:space="preserve">                           </w:t>
      </w:r>
      <w:r w:rsidRPr="00EA0402">
        <w:rPr>
          <w:rFonts w:ascii="Franklin Gothic Book" w:hAnsi="Franklin Gothic Book"/>
          <w:bCs/>
        </w:rPr>
        <w:t>Первый заместитель</w:t>
      </w:r>
    </w:p>
    <w:p w:rsidR="00EA0402" w:rsidRPr="00EA0402" w:rsidRDefault="00EA0402" w:rsidP="00BF6967">
      <w:pPr>
        <w:ind w:left="360"/>
        <w:rPr>
          <w:rFonts w:ascii="Franklin Gothic Book" w:hAnsi="Franklin Gothic Book"/>
          <w:bCs/>
        </w:rPr>
      </w:pPr>
      <w:r w:rsidRPr="00EA0402">
        <w:rPr>
          <w:rFonts w:ascii="Franklin Gothic Book" w:hAnsi="Franklin Gothic Book"/>
          <w:bCs/>
        </w:rPr>
        <w:t xml:space="preserve">                                               </w:t>
      </w:r>
      <w:r w:rsidR="00BF6967">
        <w:rPr>
          <w:rFonts w:ascii="Franklin Gothic Book" w:hAnsi="Franklin Gothic Book"/>
          <w:bCs/>
        </w:rPr>
        <w:t xml:space="preserve">                     </w:t>
      </w:r>
      <w:r w:rsidRPr="00EA0402">
        <w:rPr>
          <w:rFonts w:ascii="Franklin Gothic Book" w:hAnsi="Franklin Gothic Book"/>
          <w:bCs/>
        </w:rPr>
        <w:t>технического директора</w:t>
      </w:r>
    </w:p>
    <w:p w:rsidR="00EA0402" w:rsidRPr="00EA0402" w:rsidRDefault="00EA0402" w:rsidP="00BF6967">
      <w:pPr>
        <w:ind w:left="360"/>
        <w:rPr>
          <w:rFonts w:ascii="Franklin Gothic Book" w:hAnsi="Franklin Gothic Book"/>
          <w:bCs/>
        </w:rPr>
      </w:pPr>
      <w:r w:rsidRPr="00EA0402">
        <w:rPr>
          <w:rFonts w:ascii="Franklin Gothic Book" w:hAnsi="Franklin Gothic Book"/>
          <w:bCs/>
        </w:rPr>
        <w:t xml:space="preserve">                                                    </w:t>
      </w:r>
      <w:r w:rsidR="00BF6967">
        <w:rPr>
          <w:rFonts w:ascii="Franklin Gothic Book" w:hAnsi="Franklin Gothic Book"/>
          <w:bCs/>
        </w:rPr>
        <w:t xml:space="preserve">                П</w:t>
      </w:r>
      <w:r w:rsidRPr="00EA0402">
        <w:rPr>
          <w:rFonts w:ascii="Franklin Gothic Book" w:hAnsi="Franklin Gothic Book"/>
          <w:bCs/>
        </w:rPr>
        <w:t>АО «НМТП»</w:t>
      </w:r>
    </w:p>
    <w:p w:rsidR="00EA0402" w:rsidRPr="00EA0402" w:rsidRDefault="00EA0402" w:rsidP="00BF6967">
      <w:pPr>
        <w:jc w:val="both"/>
        <w:rPr>
          <w:rFonts w:ascii="Franklin Gothic Book" w:hAnsi="Franklin Gothic Book"/>
          <w:bCs/>
        </w:rPr>
      </w:pPr>
      <w:r w:rsidRPr="00EA0402">
        <w:rPr>
          <w:rFonts w:ascii="Franklin Gothic Book" w:hAnsi="Franklin Gothic Book"/>
          <w:bCs/>
        </w:rPr>
        <w:t>__________________/____________</w:t>
      </w:r>
      <w:r w:rsidR="00BF6967">
        <w:rPr>
          <w:rFonts w:ascii="Franklin Gothic Book" w:hAnsi="Franklin Gothic Book"/>
          <w:bCs/>
        </w:rPr>
        <w:t xml:space="preserve">/         </w:t>
      </w:r>
      <w:r w:rsidRPr="00EA0402">
        <w:rPr>
          <w:rFonts w:ascii="Franklin Gothic Book" w:hAnsi="Franklin Gothic Book"/>
          <w:bCs/>
          <w:iCs/>
        </w:rPr>
        <w:t>________________ /Фофонов И.М./</w:t>
      </w:r>
    </w:p>
    <w:p w:rsidR="00EA0402" w:rsidRPr="00EA0402" w:rsidRDefault="00EA0402" w:rsidP="00BF6967">
      <w:pPr>
        <w:jc w:val="both"/>
        <w:rPr>
          <w:rFonts w:ascii="Franklin Gothic Book" w:hAnsi="Franklin Gothic Book"/>
          <w:bCs/>
          <w:iCs/>
        </w:rPr>
      </w:pPr>
    </w:p>
    <w:p w:rsidR="00EA0402" w:rsidRPr="00EA0402" w:rsidRDefault="00EA0402" w:rsidP="00BF6967">
      <w:pPr>
        <w:jc w:val="both"/>
        <w:rPr>
          <w:rFonts w:ascii="Franklin Gothic Book" w:hAnsi="Franklin Gothic Book"/>
          <w:bCs/>
          <w:iCs/>
        </w:rPr>
      </w:pPr>
    </w:p>
    <w:p w:rsidR="00EA0402" w:rsidRPr="00EA0402" w:rsidRDefault="00EA0402" w:rsidP="00BF6967">
      <w:pPr>
        <w:jc w:val="both"/>
        <w:rPr>
          <w:rFonts w:ascii="Franklin Gothic Book" w:hAnsi="Franklin Gothic Book"/>
          <w:bCs/>
        </w:rPr>
      </w:pPr>
      <w:r w:rsidRPr="00EA0402">
        <w:rPr>
          <w:rFonts w:ascii="Franklin Gothic Book" w:hAnsi="Franklin Gothic Book"/>
          <w:bCs/>
          <w:iCs/>
        </w:rPr>
        <w:t>«___» _________201</w:t>
      </w:r>
      <w:r w:rsidRPr="00BF6967">
        <w:rPr>
          <w:rFonts w:ascii="Franklin Gothic Book" w:hAnsi="Franklin Gothic Book"/>
          <w:bCs/>
          <w:iCs/>
        </w:rPr>
        <w:t>5</w:t>
      </w:r>
      <w:r w:rsidRPr="00EA0402">
        <w:rPr>
          <w:rFonts w:ascii="Franklin Gothic Book" w:hAnsi="Franklin Gothic Book"/>
          <w:bCs/>
          <w:iCs/>
        </w:rPr>
        <w:t xml:space="preserve"> г.</w:t>
      </w:r>
      <w:r w:rsidRPr="00EA0402">
        <w:rPr>
          <w:rFonts w:ascii="Franklin Gothic Book" w:hAnsi="Franklin Gothic Book"/>
          <w:bCs/>
          <w:iCs/>
        </w:rPr>
        <w:tab/>
        <w:t xml:space="preserve">         </w:t>
      </w:r>
      <w:r w:rsidR="00BF6967">
        <w:rPr>
          <w:rFonts w:ascii="Franklin Gothic Book" w:hAnsi="Franklin Gothic Book"/>
          <w:bCs/>
          <w:iCs/>
        </w:rPr>
        <w:t xml:space="preserve">                         </w:t>
      </w:r>
      <w:r w:rsidRPr="00EA0402">
        <w:rPr>
          <w:rFonts w:ascii="Franklin Gothic Book" w:hAnsi="Franklin Gothic Book"/>
          <w:bCs/>
          <w:iCs/>
        </w:rPr>
        <w:t>«___» _________201</w:t>
      </w:r>
      <w:r w:rsidRPr="00BF6967">
        <w:rPr>
          <w:rFonts w:ascii="Franklin Gothic Book" w:hAnsi="Franklin Gothic Book"/>
          <w:bCs/>
          <w:iCs/>
        </w:rPr>
        <w:t>5</w:t>
      </w:r>
      <w:r w:rsidRPr="00EA0402">
        <w:rPr>
          <w:rFonts w:ascii="Franklin Gothic Book" w:hAnsi="Franklin Gothic Book"/>
          <w:bCs/>
          <w:iCs/>
        </w:rPr>
        <w:t xml:space="preserve"> г.</w:t>
      </w:r>
    </w:p>
    <w:p w:rsidR="00242274" w:rsidRPr="002466BC" w:rsidRDefault="000C2946" w:rsidP="00370A81">
      <w:pPr>
        <w:ind w:firstLine="567"/>
        <w:jc w:val="right"/>
        <w:rPr>
          <w:rFonts w:ascii="Franklin Gothic Book" w:hAnsi="Franklin Gothic Book"/>
          <w:b/>
        </w:rPr>
      </w:pPr>
      <w:r w:rsidRPr="002466BC">
        <w:rPr>
          <w:rFonts w:ascii="Franklin Gothic Book" w:hAnsi="Franklin Gothic Book"/>
          <w:b/>
        </w:rPr>
        <w:lastRenderedPageBreak/>
        <w:t>Приложение №</w:t>
      </w:r>
      <w:r w:rsidR="003072F1" w:rsidRPr="002466BC">
        <w:rPr>
          <w:rFonts w:ascii="Franklin Gothic Book" w:hAnsi="Franklin Gothic Book"/>
          <w:b/>
        </w:rPr>
        <w:t>2</w:t>
      </w:r>
      <w:r w:rsidR="008963DF" w:rsidRPr="002466BC">
        <w:rPr>
          <w:rFonts w:ascii="Franklin Gothic Book" w:hAnsi="Franklin Gothic Book"/>
          <w:b/>
        </w:rPr>
        <w:t xml:space="preserve"> </w:t>
      </w:r>
      <w:r w:rsidR="00623AD6" w:rsidRPr="002466BC">
        <w:rPr>
          <w:rFonts w:ascii="Franklin Gothic Book" w:hAnsi="Franklin Gothic Book"/>
          <w:b/>
        </w:rPr>
        <w:t xml:space="preserve">к договору </w:t>
      </w:r>
      <w:r w:rsidR="00242274" w:rsidRPr="002466BC">
        <w:rPr>
          <w:rFonts w:ascii="Franklin Gothic Book" w:hAnsi="Franklin Gothic Book"/>
          <w:b/>
        </w:rPr>
        <w:t>№ ______ от __ _______</w:t>
      </w:r>
      <w:r w:rsidR="00914BD5" w:rsidRPr="002466BC">
        <w:rPr>
          <w:rFonts w:ascii="Franklin Gothic Book" w:hAnsi="Franklin Gothic Book"/>
          <w:b/>
        </w:rPr>
        <w:t xml:space="preserve"> 2015</w:t>
      </w:r>
      <w:r w:rsidR="00623AD6" w:rsidRPr="002466BC">
        <w:rPr>
          <w:rFonts w:ascii="Franklin Gothic Book" w:hAnsi="Franklin Gothic Book"/>
          <w:b/>
        </w:rPr>
        <w:t>г.</w:t>
      </w:r>
    </w:p>
    <w:p w:rsidR="00623AD6" w:rsidRPr="002466BC" w:rsidRDefault="00623AD6" w:rsidP="002C546F">
      <w:pPr>
        <w:contextualSpacing/>
        <w:jc w:val="center"/>
        <w:rPr>
          <w:rFonts w:ascii="Franklin Gothic Book" w:hAnsi="Franklin Gothic Book"/>
          <w:b/>
        </w:rPr>
      </w:pPr>
    </w:p>
    <w:p w:rsidR="00623AD6" w:rsidRPr="002466BC" w:rsidRDefault="00623AD6" w:rsidP="002C546F">
      <w:pPr>
        <w:contextualSpacing/>
        <w:jc w:val="center"/>
        <w:rPr>
          <w:rFonts w:ascii="Franklin Gothic Book" w:hAnsi="Franklin Gothic Book"/>
          <w:b/>
        </w:rPr>
      </w:pPr>
      <w:r w:rsidRPr="002466BC">
        <w:rPr>
          <w:rFonts w:ascii="Franklin Gothic Book" w:hAnsi="Franklin Gothic Book"/>
          <w:b/>
        </w:rPr>
        <w:t>Образец уведомления о связанности сторон</w:t>
      </w:r>
    </w:p>
    <w:p w:rsidR="00623AD6" w:rsidRPr="002466BC" w:rsidRDefault="00623AD6" w:rsidP="002C546F">
      <w:pPr>
        <w:contextualSpacing/>
        <w:jc w:val="center"/>
        <w:rPr>
          <w:rFonts w:ascii="Franklin Gothic Book" w:hAnsi="Franklin Gothic Book"/>
          <w:u w:val="single"/>
        </w:rPr>
      </w:pPr>
      <w:r w:rsidRPr="002466BC">
        <w:rPr>
          <w:rFonts w:ascii="Franklin Gothic Book" w:hAnsi="Franklin Gothic Book"/>
          <w:u w:val="single"/>
        </w:rPr>
        <w:t>(</w:t>
      </w:r>
      <w:r w:rsidRPr="002466BC">
        <w:rPr>
          <w:rFonts w:ascii="Franklin Gothic Book" w:hAnsi="Franklin Gothic Book"/>
          <w:b/>
          <w:u w:val="single"/>
        </w:rPr>
        <w:t>Прим.:</w:t>
      </w:r>
      <w:r w:rsidRPr="002466BC">
        <w:rPr>
          <w:rFonts w:ascii="Franklin Gothic Book" w:hAnsi="Franklin Gothic Book"/>
          <w:u w:val="single"/>
        </w:rPr>
        <w:t xml:space="preserve"> уведомление оформляется </w:t>
      </w:r>
      <w:r w:rsidR="00652A41" w:rsidRPr="002466BC">
        <w:rPr>
          <w:rFonts w:ascii="Franklin Gothic Book" w:hAnsi="Franklin Gothic Book"/>
          <w:u w:val="single"/>
        </w:rPr>
        <w:t>Поставщиком</w:t>
      </w:r>
      <w:r w:rsidRPr="002466BC">
        <w:rPr>
          <w:rFonts w:ascii="Franklin Gothic Book" w:hAnsi="Franklin Gothic Book"/>
          <w:u w:val="single"/>
        </w:rPr>
        <w:t>, в таблице необходимо отметить нужное)</w:t>
      </w:r>
    </w:p>
    <w:p w:rsidR="00623AD6" w:rsidRPr="002466BC" w:rsidRDefault="00623AD6" w:rsidP="002C546F">
      <w:pPr>
        <w:contextualSpacing/>
        <w:jc w:val="both"/>
        <w:rPr>
          <w:rFonts w:ascii="Franklin Gothic Book" w:hAnsi="Franklin Gothic Book"/>
        </w:rPr>
      </w:pPr>
      <w:r w:rsidRPr="002466BC">
        <w:rPr>
          <w:rFonts w:ascii="Franklin Gothic Book" w:hAnsi="Franklin Gothic Book"/>
        </w:rPr>
        <w:t xml:space="preserve">Настоящим </w:t>
      </w:r>
      <w:r w:rsidR="00652A41" w:rsidRPr="002466BC">
        <w:rPr>
          <w:rFonts w:ascii="Franklin Gothic Book" w:hAnsi="Franklin Gothic Book"/>
        </w:rPr>
        <w:t>поставщик</w:t>
      </w:r>
      <w:r w:rsidRPr="002466BC">
        <w:rPr>
          <w:rFonts w:ascii="Franklin Gothic Book" w:hAnsi="Franklin Gothic Book"/>
        </w:rPr>
        <w:t xml:space="preserve"> информирует </w:t>
      </w:r>
      <w:r w:rsidR="00B36C79" w:rsidRPr="002466BC">
        <w:rPr>
          <w:rFonts w:ascii="Franklin Gothic Book" w:hAnsi="Franklin Gothic Book"/>
        </w:rPr>
        <w:t>ПАО</w:t>
      </w:r>
      <w:r w:rsidRPr="002466BC">
        <w:rPr>
          <w:rFonts w:ascii="Franklin Gothic Book" w:hAnsi="Franklin Gothic Book"/>
        </w:rPr>
        <w:t xml:space="preserve"> «НМТП» о том, что был ознакомлен с Регламентом определения связанных сторон </w:t>
      </w:r>
      <w:r w:rsidR="00B36C79" w:rsidRPr="002466BC">
        <w:rPr>
          <w:rFonts w:ascii="Franklin Gothic Book" w:hAnsi="Franklin Gothic Book"/>
        </w:rPr>
        <w:t>ПАО</w:t>
      </w:r>
      <w:r w:rsidRPr="002466BC">
        <w:rPr>
          <w:rFonts w:ascii="Franklin Gothic Book" w:hAnsi="Franklin Gothic Book"/>
        </w:rPr>
        <w:t xml:space="preserve"> «НМТП» (размещён на сайте </w:t>
      </w:r>
      <w:r w:rsidR="00B36C79" w:rsidRPr="002466BC">
        <w:rPr>
          <w:rFonts w:ascii="Franklin Gothic Book" w:hAnsi="Franklin Gothic Book"/>
        </w:rPr>
        <w:t>ПАО</w:t>
      </w:r>
      <w:r w:rsidRPr="002466BC">
        <w:rPr>
          <w:rFonts w:ascii="Franklin Gothic Book" w:hAnsi="Franklin Gothic Book"/>
        </w:rPr>
        <w:t xml:space="preserve"> «НМТП», адрес: </w:t>
      </w:r>
      <w:hyperlink r:id="rId13" w:history="1">
        <w:r w:rsidRPr="002466BC">
          <w:rPr>
            <w:rFonts w:ascii="Franklin Gothic Book" w:hAnsi="Franklin Gothic Book"/>
            <w:color w:val="0000FF"/>
            <w:u w:val="single"/>
            <w:lang w:val="en-US"/>
          </w:rPr>
          <w:t>www</w:t>
        </w:r>
        <w:r w:rsidRPr="002466BC">
          <w:rPr>
            <w:rFonts w:ascii="Franklin Gothic Book" w:hAnsi="Franklin Gothic Book"/>
            <w:color w:val="0000FF"/>
            <w:u w:val="single"/>
          </w:rPr>
          <w:t>.</w:t>
        </w:r>
        <w:proofErr w:type="spellStart"/>
        <w:r w:rsidRPr="002466BC">
          <w:rPr>
            <w:rFonts w:ascii="Franklin Gothic Book" w:hAnsi="Franklin Gothic Book"/>
            <w:color w:val="0000FF"/>
            <w:u w:val="single"/>
            <w:lang w:val="en-US"/>
          </w:rPr>
          <w:t>nmtp</w:t>
        </w:r>
        <w:proofErr w:type="spellEnd"/>
        <w:r w:rsidRPr="002466BC">
          <w:rPr>
            <w:rFonts w:ascii="Franklin Gothic Book" w:hAnsi="Franklin Gothic Book"/>
            <w:color w:val="0000FF"/>
            <w:u w:val="single"/>
          </w:rPr>
          <w:t>.</w:t>
        </w:r>
        <w:r w:rsidRPr="002466BC">
          <w:rPr>
            <w:rFonts w:ascii="Franklin Gothic Book" w:hAnsi="Franklin Gothic Book"/>
            <w:color w:val="0000FF"/>
            <w:u w:val="single"/>
            <w:lang w:val="en-US"/>
          </w:rPr>
          <w:t>info</w:t>
        </w:r>
      </w:hyperlink>
      <w:r w:rsidRPr="002466BC">
        <w:rPr>
          <w:rFonts w:ascii="Franklin Gothic Book" w:hAnsi="Franklin Gothic Book"/>
        </w:rPr>
        <w:t xml:space="preserve">) и дает согласие </w:t>
      </w:r>
      <w:r w:rsidR="00B36C79" w:rsidRPr="002466BC">
        <w:rPr>
          <w:rFonts w:ascii="Franklin Gothic Book" w:hAnsi="Franklin Gothic Book"/>
        </w:rPr>
        <w:t>ПАО</w:t>
      </w:r>
      <w:r w:rsidRPr="002466BC">
        <w:rPr>
          <w:rFonts w:ascii="Franklin Gothic Book" w:hAnsi="Franklin Gothic Book"/>
        </w:rPr>
        <w:t xml:space="preserve">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256"/>
      </w:tblGrid>
      <w:tr w:rsidR="00623AD6" w:rsidRPr="002466BC"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2466BC" w:rsidRDefault="00623AD6" w:rsidP="002C546F">
            <w:pPr>
              <w:contextualSpacing/>
              <w:jc w:val="center"/>
              <w:rPr>
                <w:rFonts w:ascii="Franklin Gothic Book" w:eastAsia="Calibri" w:hAnsi="Franklin Gothic Book"/>
              </w:rPr>
            </w:pPr>
            <w:r w:rsidRPr="002466BC">
              <w:rPr>
                <w:rFonts w:ascii="Franklin Gothic Book" w:hAnsi="Franklin Gothic Book"/>
              </w:rPr>
              <w:t>Признаки связанных сторон</w:t>
            </w:r>
          </w:p>
          <w:p w:rsidR="00623AD6" w:rsidRPr="002466BC" w:rsidRDefault="00623AD6" w:rsidP="002C546F">
            <w:pPr>
              <w:contextualSpacing/>
              <w:jc w:val="center"/>
              <w:rPr>
                <w:rFonts w:ascii="Franklin Gothic Book" w:eastAsia="Calibri" w:hAnsi="Franklin Gothic Book"/>
                <w:lang w:eastAsia="en-US"/>
              </w:rPr>
            </w:pPr>
            <w:r w:rsidRPr="002466BC">
              <w:rPr>
                <w:rFonts w:ascii="Franklin Gothic Book" w:hAnsi="Franklin Gothic Book"/>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2466BC" w:rsidRDefault="00623AD6" w:rsidP="002C546F">
            <w:pPr>
              <w:contextualSpacing/>
              <w:jc w:val="center"/>
              <w:rPr>
                <w:rFonts w:ascii="Franklin Gothic Book" w:eastAsia="Calibri" w:hAnsi="Franklin Gothic Book"/>
              </w:rPr>
            </w:pPr>
            <w:r w:rsidRPr="002466BC">
              <w:rPr>
                <w:rFonts w:ascii="Franklin Gothic Book" w:hAnsi="Franklin Gothic Book"/>
              </w:rPr>
              <w:t>Признаки не связанных сторон</w:t>
            </w:r>
          </w:p>
          <w:p w:rsidR="00623AD6" w:rsidRPr="002466BC" w:rsidRDefault="00623AD6" w:rsidP="002C546F">
            <w:pPr>
              <w:jc w:val="center"/>
              <w:rPr>
                <w:rFonts w:ascii="Franklin Gothic Book" w:eastAsia="Calibri" w:hAnsi="Franklin Gothic Book"/>
                <w:lang w:eastAsia="en-US"/>
              </w:rPr>
            </w:pPr>
            <w:r w:rsidRPr="002466BC">
              <w:rPr>
                <w:rFonts w:ascii="Franklin Gothic Book" w:hAnsi="Franklin Gothic Book"/>
              </w:rPr>
              <w:t>(отметить нужное):</w:t>
            </w:r>
          </w:p>
        </w:tc>
      </w:tr>
      <w:tr w:rsidR="00623AD6" w:rsidRPr="002466BC"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2466BC" w:rsidRDefault="003D5812" w:rsidP="00493E82">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lang w:eastAsia="en-US"/>
              </w:rPr>
            </w:pPr>
            <w:r w:rsidRPr="002466BC">
              <w:rPr>
                <w:rFonts w:ascii="Franklin Gothic Book" w:eastAsia="Calibri" w:hAnsi="Franklin Gothic Book"/>
                <w:b/>
                <w:lang w:eastAsia="en-US"/>
              </w:rPr>
              <w:t xml:space="preserve"> П</w:t>
            </w:r>
            <w:r w:rsidR="00652A41" w:rsidRPr="002466BC">
              <w:rPr>
                <w:rFonts w:ascii="Franklin Gothic Book" w:eastAsia="Calibri" w:hAnsi="Franklin Gothic Book"/>
                <w:b/>
                <w:lang w:eastAsia="en-US"/>
              </w:rPr>
              <w:t>оставщик</w:t>
            </w:r>
            <w:r w:rsidR="00623AD6" w:rsidRPr="002466BC">
              <w:rPr>
                <w:rFonts w:ascii="Franklin Gothic Book" w:eastAsia="Calibri" w:hAnsi="Franklin Gothic Book"/>
                <w:b/>
                <w:lang w:eastAsia="en-US"/>
              </w:rPr>
              <w:t xml:space="preserve">, </w:t>
            </w:r>
            <w:r w:rsidR="00623AD6" w:rsidRPr="002466BC">
              <w:rPr>
                <w:rFonts w:ascii="Franklin Gothic Book" w:hAnsi="Franklin Gothic Book"/>
                <w:b/>
                <w:iCs/>
                <w:lang w:eastAsia="en-US"/>
              </w:rPr>
              <w:t>прямо или косвенно, через о</w:t>
            </w:r>
            <w:r w:rsidR="00623AD6" w:rsidRPr="002466BC">
              <w:rPr>
                <w:rFonts w:ascii="Franklin Gothic Book" w:hAnsi="Franklin Gothic Book"/>
                <w:b/>
                <w:iCs/>
                <w:lang w:eastAsia="en-US"/>
              </w:rPr>
              <w:t>д</w:t>
            </w:r>
            <w:r w:rsidR="00623AD6" w:rsidRPr="002466BC">
              <w:rPr>
                <w:rFonts w:ascii="Franklin Gothic Book" w:hAnsi="Franklin Gothic Book"/>
                <w:b/>
                <w:iCs/>
                <w:lang w:eastAsia="en-US"/>
              </w:rPr>
              <w:t>ного или нескольких посредников:</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(а) </w:t>
            </w:r>
            <w:r w:rsidRPr="002466BC">
              <w:rPr>
                <w:rFonts w:ascii="Franklin Gothic Book" w:hAnsi="Franklin Gothic Book"/>
                <w:iCs/>
              </w:rPr>
              <w:t xml:space="preserve">контролирует </w:t>
            </w:r>
            <w:r w:rsidR="00B36C79" w:rsidRPr="002466BC">
              <w:rPr>
                <w:rFonts w:ascii="Franklin Gothic Book" w:hAnsi="Franklin Gothic Book"/>
                <w:iCs/>
              </w:rPr>
              <w:t>ПАО</w:t>
            </w:r>
            <w:r w:rsidRPr="002466BC">
              <w:rPr>
                <w:rFonts w:ascii="Franklin Gothic Book" w:hAnsi="Franklin Gothic Book"/>
                <w:iCs/>
              </w:rPr>
              <w:t xml:space="preserve"> «НМТП» или контролир</w:t>
            </w:r>
            <w:r w:rsidRPr="002466BC">
              <w:rPr>
                <w:rFonts w:ascii="Franklin Gothic Book" w:hAnsi="Franklin Gothic Book"/>
                <w:iCs/>
              </w:rPr>
              <w:t>у</w:t>
            </w:r>
            <w:r w:rsidRPr="002466BC">
              <w:rPr>
                <w:rFonts w:ascii="Franklin Gothic Book" w:hAnsi="Franklin Gothic Book"/>
                <w:iCs/>
              </w:rPr>
              <w:t xml:space="preserve">ется ею, либо вместе с </w:t>
            </w:r>
            <w:r w:rsidR="00B36C79" w:rsidRPr="002466BC">
              <w:rPr>
                <w:rFonts w:ascii="Franklin Gothic Book" w:hAnsi="Franklin Gothic Book"/>
                <w:iCs/>
              </w:rPr>
              <w:t>ПАО</w:t>
            </w:r>
            <w:r w:rsidRPr="002466BC">
              <w:rPr>
                <w:rFonts w:ascii="Franklin Gothic Book" w:hAnsi="Franklin Gothic Book"/>
                <w:iCs/>
              </w:rPr>
              <w:t xml:space="preserve"> «НМТП» является объектом совместного контроля (это включает материнские организации, дочерние орган</w:t>
            </w:r>
            <w:r w:rsidRPr="002466BC">
              <w:rPr>
                <w:rFonts w:ascii="Franklin Gothic Book" w:hAnsi="Franklin Gothic Book"/>
                <w:iCs/>
              </w:rPr>
              <w:t>и</w:t>
            </w:r>
            <w:r w:rsidRPr="002466BC">
              <w:rPr>
                <w:rFonts w:ascii="Franklin Gothic Book" w:hAnsi="Franklin Gothic Book"/>
                <w:iCs/>
              </w:rPr>
              <w:t>зации и дочерние организации на основании косвенной доли участия);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соотве</w:t>
            </w:r>
            <w:r w:rsidRPr="002466BC">
              <w:rPr>
                <w:rFonts w:ascii="Franklin Gothic Book" w:hAnsi="Franklin Gothic Book"/>
              </w:rPr>
              <w:t>т</w:t>
            </w:r>
            <w:r w:rsidRPr="002466BC">
              <w:rPr>
                <w:rFonts w:ascii="Franklin Gothic Book" w:hAnsi="Franklin Gothic Book"/>
              </w:rPr>
              <w:t>ствующий признак связанности.</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w:t>
            </w:r>
            <w:r w:rsidR="00C71C3B">
              <w:rPr>
                <w:rFonts w:ascii="Franklin Gothic Book" w:hAnsi="Franklin Gothic Book"/>
              </w:rPr>
              <w:t>_____________________________</w:t>
            </w:r>
          </w:p>
          <w:p w:rsidR="00623AD6" w:rsidRPr="002466BC" w:rsidRDefault="003D5812"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b</w:t>
            </w:r>
            <w:r w:rsidR="00623AD6" w:rsidRPr="002466BC">
              <w:rPr>
                <w:rFonts w:ascii="Franklin Gothic Book" w:hAnsi="Franklin Gothic Book"/>
              </w:rPr>
              <w:t xml:space="preserve">) </w:t>
            </w:r>
            <w:r w:rsidR="00623AD6" w:rsidRPr="002466BC">
              <w:rPr>
                <w:rFonts w:ascii="Franklin Gothic Book" w:hAnsi="Franklin Gothic Book"/>
                <w:iCs/>
              </w:rPr>
              <w:t>имеет долю в организации, обеспечив</w:t>
            </w:r>
            <w:r w:rsidR="00623AD6" w:rsidRPr="002466BC">
              <w:rPr>
                <w:rFonts w:ascii="Franklin Gothic Book" w:hAnsi="Franklin Gothic Book"/>
                <w:iCs/>
              </w:rPr>
              <w:t>а</w:t>
            </w:r>
            <w:r w:rsidR="00623AD6" w:rsidRPr="002466BC">
              <w:rPr>
                <w:rFonts w:ascii="Franklin Gothic Book" w:hAnsi="Franklin Gothic Book"/>
                <w:iCs/>
              </w:rPr>
              <w:t xml:space="preserve">ющую ей значительное влияние на </w:t>
            </w:r>
            <w:r w:rsidR="00B36C79" w:rsidRPr="002466BC">
              <w:rPr>
                <w:rFonts w:ascii="Franklin Gothic Book" w:hAnsi="Franklin Gothic Book"/>
                <w:iCs/>
              </w:rPr>
              <w:t>ПАО</w:t>
            </w:r>
            <w:r w:rsidR="00623AD6" w:rsidRPr="002466BC">
              <w:rPr>
                <w:rFonts w:ascii="Franklin Gothic Book" w:hAnsi="Franklin Gothic Book"/>
                <w:iCs/>
              </w:rPr>
              <w:t xml:space="preserve"> «НМТП»;</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Если ответ «Да», то просим указать долю, обеспечивающую значительное влияние на </w:t>
            </w:r>
            <w:r w:rsidR="00B36C79" w:rsidRPr="002466BC">
              <w:rPr>
                <w:rFonts w:ascii="Franklin Gothic Book" w:hAnsi="Franklin Gothic Book"/>
              </w:rPr>
              <w:t>ПАО</w:t>
            </w:r>
            <w:r w:rsidRPr="002466BC">
              <w:rPr>
                <w:rFonts w:ascii="Franklin Gothic Book" w:hAnsi="Franklin Gothic Book"/>
              </w:rPr>
              <w:t xml:space="preserve"> «НМТП».</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3D5812" w:rsidP="002C546F">
            <w:pPr>
              <w:tabs>
                <w:tab w:val="left" w:pos="309"/>
              </w:tabs>
              <w:autoSpaceDE w:val="0"/>
              <w:autoSpaceDN w:val="0"/>
              <w:adjustRightInd w:val="0"/>
              <w:ind w:firstLine="25"/>
              <w:contextualSpacing/>
              <w:jc w:val="both"/>
              <w:rPr>
                <w:rFonts w:ascii="Franklin Gothic Book" w:hAnsi="Franklin Gothic Book"/>
                <w:iCs/>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c</w:t>
            </w:r>
            <w:r w:rsidR="00623AD6" w:rsidRPr="002466BC">
              <w:rPr>
                <w:rFonts w:ascii="Franklin Gothic Book" w:hAnsi="Franklin Gothic Book"/>
              </w:rPr>
              <w:t xml:space="preserve">) </w:t>
            </w:r>
            <w:r w:rsidR="00623AD6" w:rsidRPr="002466BC">
              <w:rPr>
                <w:rFonts w:ascii="Franklin Gothic Book" w:hAnsi="Franklin Gothic Book"/>
                <w:iCs/>
              </w:rPr>
              <w:t xml:space="preserve">осуществляет совместный контроль над </w:t>
            </w:r>
            <w:r w:rsidR="00B36C79" w:rsidRPr="002466BC">
              <w:rPr>
                <w:rFonts w:ascii="Franklin Gothic Book" w:hAnsi="Franklin Gothic Book"/>
                <w:iCs/>
              </w:rPr>
              <w:t>ПАО</w:t>
            </w:r>
            <w:r w:rsidR="00623AD6" w:rsidRPr="002466BC">
              <w:rPr>
                <w:rFonts w:ascii="Franklin Gothic Book" w:hAnsi="Franklin Gothic Book"/>
                <w:iCs/>
              </w:rPr>
              <w:t xml:space="preserve"> «НМТП»;</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организ</w:t>
            </w:r>
            <w:r w:rsidRPr="002466BC">
              <w:rPr>
                <w:rFonts w:ascii="Franklin Gothic Book" w:hAnsi="Franklin Gothic Book"/>
              </w:rPr>
              <w:t>а</w:t>
            </w:r>
            <w:r w:rsidRPr="002466BC">
              <w:rPr>
                <w:rFonts w:ascii="Franklin Gothic Book" w:hAnsi="Franklin Gothic Book"/>
              </w:rPr>
              <w:t xml:space="preserve">ции, с которыми осуществляется совместный контроль над </w:t>
            </w:r>
            <w:r w:rsidR="00B36C79" w:rsidRPr="002466BC">
              <w:rPr>
                <w:rFonts w:ascii="Franklin Gothic Book" w:hAnsi="Franklin Gothic Book"/>
              </w:rPr>
              <w:t>ПАО</w:t>
            </w:r>
            <w:r w:rsidRPr="002466BC">
              <w:rPr>
                <w:rFonts w:ascii="Franklin Gothic Book" w:hAnsi="Franklin Gothic Book"/>
              </w:rPr>
              <w:t xml:space="preserve"> «НМТП».</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3D5812" w:rsidP="002C546F">
            <w:pPr>
              <w:tabs>
                <w:tab w:val="left" w:pos="309"/>
              </w:tabs>
              <w:autoSpaceDE w:val="0"/>
              <w:autoSpaceDN w:val="0"/>
              <w:adjustRightInd w:val="0"/>
              <w:ind w:firstLine="25"/>
              <w:contextualSpacing/>
              <w:jc w:val="both"/>
              <w:rPr>
                <w:rFonts w:ascii="Franklin Gothic Book" w:hAnsi="Franklin Gothic Book"/>
                <w:iCs/>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d</w:t>
            </w:r>
            <w:r w:rsidR="00623AD6" w:rsidRPr="002466BC">
              <w:rPr>
                <w:rFonts w:ascii="Franklin Gothic Book" w:hAnsi="Franklin Gothic Book"/>
              </w:rPr>
              <w:t xml:space="preserve">) </w:t>
            </w:r>
            <w:r w:rsidR="00623AD6" w:rsidRPr="002466BC">
              <w:rPr>
                <w:rFonts w:ascii="Franklin Gothic Book" w:hAnsi="Franklin Gothic Book"/>
                <w:iCs/>
              </w:rPr>
              <w:t>является ассоциированной организацией.</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какой и</w:t>
            </w:r>
            <w:r w:rsidRPr="002466BC">
              <w:rPr>
                <w:rFonts w:ascii="Franklin Gothic Book" w:hAnsi="Franklin Gothic Book"/>
              </w:rPr>
              <w:t>н</w:t>
            </w:r>
            <w:r w:rsidRPr="002466BC">
              <w:rPr>
                <w:rFonts w:ascii="Franklin Gothic Book" w:hAnsi="Franklin Gothic Book"/>
              </w:rPr>
              <w:t>вестор и как именно он оказывает сущ</w:t>
            </w:r>
            <w:r w:rsidRPr="002466BC">
              <w:rPr>
                <w:rFonts w:ascii="Franklin Gothic Book" w:hAnsi="Franklin Gothic Book"/>
              </w:rPr>
              <w:t>е</w:t>
            </w:r>
            <w:r w:rsidRPr="002466BC">
              <w:rPr>
                <w:rFonts w:ascii="Franklin Gothic Book" w:hAnsi="Franklin Gothic Book"/>
              </w:rPr>
              <w:t>ственное влияние.</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493E82">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lang w:eastAsia="en-US"/>
              </w:rPr>
            </w:pPr>
            <w:r w:rsidRPr="002466BC">
              <w:rPr>
                <w:rFonts w:ascii="Franklin Gothic Book" w:eastAsia="Calibri" w:hAnsi="Franklin Gothic Book"/>
                <w:b/>
                <w:lang w:eastAsia="en-US"/>
              </w:rPr>
              <w:t xml:space="preserve">Физическое лицо входит в состав старшего руководящего персонала </w:t>
            </w:r>
            <w:r w:rsidR="00B36C79" w:rsidRPr="002466BC">
              <w:rPr>
                <w:rFonts w:ascii="Franklin Gothic Book" w:eastAsia="Calibri" w:hAnsi="Franklin Gothic Book"/>
                <w:b/>
                <w:lang w:eastAsia="en-US"/>
              </w:rPr>
              <w:t>ПАО</w:t>
            </w:r>
            <w:r w:rsidRPr="002466BC">
              <w:rPr>
                <w:rFonts w:ascii="Franklin Gothic Book" w:eastAsia="Calibri" w:hAnsi="Franklin Gothic Book"/>
                <w:b/>
                <w:lang w:eastAsia="en-US"/>
              </w:rPr>
              <w:t xml:space="preserve"> «НМТП» или его материнской организации:</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w:t>
            </w:r>
            <w:r w:rsidRPr="002466BC">
              <w:rPr>
                <w:rFonts w:ascii="Franklin Gothic Book" w:hAnsi="Franklin Gothic Book"/>
                <w:lang w:val="en-US"/>
              </w:rPr>
              <w:t>a</w:t>
            </w:r>
            <w:r w:rsidRPr="002466BC">
              <w:rPr>
                <w:rFonts w:ascii="Franklin Gothic Book" w:hAnsi="Franklin Gothic Book"/>
              </w:rPr>
              <w:t>) член Совета директоров (наблюдательного совета)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Если ответ «Да», то просим указать ФИО члена Совета директоров</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w:t>
            </w:r>
            <w:r w:rsidRPr="002466BC">
              <w:rPr>
                <w:rFonts w:ascii="Franklin Gothic Book" w:hAnsi="Franklin Gothic Book"/>
                <w:lang w:val="en-US"/>
              </w:rPr>
              <w:t>b</w:t>
            </w:r>
            <w:r w:rsidRPr="002466BC">
              <w:rPr>
                <w:rFonts w:ascii="Franklin Gothic Book" w:hAnsi="Franklin Gothic Book"/>
              </w:rPr>
              <w:t>) член коллегиального органа управления;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lastRenderedPageBreak/>
              <w:t>Если ответ «Да», то просим указать ФИО члена коллегиального органа управления.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(с) лицо, осуществляющее полномочия един</w:t>
            </w:r>
            <w:r w:rsidRPr="002466BC">
              <w:rPr>
                <w:rFonts w:ascii="Franklin Gothic Book" w:hAnsi="Franklin Gothic Book"/>
              </w:rPr>
              <w:t>о</w:t>
            </w:r>
            <w:r w:rsidRPr="002466BC">
              <w:rPr>
                <w:rFonts w:ascii="Franklin Gothic Book" w:hAnsi="Franklin Gothic Book"/>
              </w:rPr>
              <w:t>личного исполнительного органа.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Если ответ «Да», то просим указать ФИО члена единоличного исполнительного органа.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autoSpaceDE w:val="0"/>
              <w:autoSpaceDN w:val="0"/>
              <w:adjustRightInd w:val="0"/>
              <w:ind w:firstLine="25"/>
              <w:contextualSpacing/>
              <w:jc w:val="both"/>
              <w:rPr>
                <w:rFonts w:ascii="Franklin Gothic Book" w:hAnsi="Franklin Gothic Book"/>
                <w:b/>
              </w:rPr>
            </w:pPr>
            <w:r w:rsidRPr="002466BC">
              <w:rPr>
                <w:rFonts w:ascii="Franklin Gothic Book" w:hAnsi="Franklin Gothic Book"/>
                <w:b/>
              </w:rPr>
              <w:t>3. Близкие родственники, оказывающие вл</w:t>
            </w:r>
            <w:r w:rsidRPr="002466BC">
              <w:rPr>
                <w:rFonts w:ascii="Franklin Gothic Book" w:hAnsi="Franklin Gothic Book"/>
                <w:b/>
              </w:rPr>
              <w:t>и</w:t>
            </w:r>
            <w:r w:rsidRPr="002466BC">
              <w:rPr>
                <w:rFonts w:ascii="Franklin Gothic Book" w:hAnsi="Franklin Gothic Book"/>
                <w:b/>
              </w:rPr>
              <w:t>яние на частное лицо или которые могут ок</w:t>
            </w:r>
            <w:r w:rsidRPr="002466BC">
              <w:rPr>
                <w:rFonts w:ascii="Franklin Gothic Book" w:hAnsi="Franklin Gothic Book"/>
                <w:b/>
              </w:rPr>
              <w:t>а</w:t>
            </w:r>
            <w:r w:rsidRPr="002466BC">
              <w:rPr>
                <w:rFonts w:ascii="Franklin Gothic Book" w:hAnsi="Franklin Gothic Book"/>
                <w:b/>
              </w:rPr>
              <w:t>заться под его влиянием в ходе проведения операций с предприятием:</w:t>
            </w:r>
          </w:p>
          <w:p w:rsidR="00623AD6" w:rsidRPr="002466BC" w:rsidRDefault="00623AD6" w:rsidP="002C546F">
            <w:pPr>
              <w:widowControl w:val="0"/>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 (a) дети, а также супруг (супруга) или гра</w:t>
            </w:r>
            <w:r w:rsidRPr="002466BC">
              <w:rPr>
                <w:rFonts w:ascii="Franklin Gothic Book" w:hAnsi="Franklin Gothic Book"/>
              </w:rPr>
              <w:t>ж</w:t>
            </w:r>
            <w:r w:rsidRPr="002466BC">
              <w:rPr>
                <w:rFonts w:ascii="Franklin Gothic Book" w:hAnsi="Franklin Gothic Book"/>
              </w:rPr>
              <w:t>данский супруг (супруга) такого лица;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_____________</w:t>
            </w:r>
            <w:r w:rsidR="00C71C3B">
              <w:rPr>
                <w:rFonts w:ascii="Franklin Gothic Book" w:hAnsi="Franklin Gothic Book"/>
              </w:rPr>
              <w:t>___________________________</w:t>
            </w:r>
          </w:p>
          <w:p w:rsidR="00623AD6" w:rsidRPr="002466BC" w:rsidRDefault="003D5812" w:rsidP="002C546F">
            <w:pPr>
              <w:ind w:firstLine="25"/>
              <w:contextualSpacing/>
              <w:rPr>
                <w:rFonts w:ascii="Franklin Gothic Book" w:hAnsi="Franklin Gothic Book"/>
              </w:rPr>
            </w:pPr>
            <w:r w:rsidRPr="002466BC">
              <w:rPr>
                <w:rFonts w:ascii="Franklin Gothic Book" w:hAnsi="Franklin Gothic Book"/>
              </w:rPr>
              <w:t xml:space="preserve"> </w:t>
            </w:r>
            <w:r w:rsidR="00623AD6" w:rsidRPr="002466BC">
              <w:rPr>
                <w:rFonts w:ascii="Franklin Gothic Book" w:hAnsi="Franklin Gothic Book"/>
              </w:rPr>
              <w:t>(b) дети супруга (супруги) или гражданского супруга (супруги) такого лица;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ind w:firstLine="25"/>
              <w:contextualSpacing/>
              <w:jc w:val="both"/>
              <w:rPr>
                <w:rFonts w:ascii="Franklin Gothic Book" w:hAnsi="Franklin Gothic Book"/>
              </w:rPr>
            </w:pPr>
            <w:r w:rsidRPr="002466BC">
              <w:rPr>
                <w:rFonts w:ascii="Franklin Gothic Book" w:hAnsi="Franklin Gothic Book"/>
              </w:rPr>
              <w:t>(c) иждивенцы такого лица, супруга (супруги) или гражданского супруга (супруги) такого л</w:t>
            </w:r>
            <w:r w:rsidRPr="002466BC">
              <w:rPr>
                <w:rFonts w:ascii="Franklin Gothic Book" w:hAnsi="Franklin Gothic Book"/>
              </w:rPr>
              <w:t>и</w:t>
            </w:r>
            <w:r w:rsidRPr="002466BC">
              <w:rPr>
                <w:rFonts w:ascii="Franklin Gothic Book" w:hAnsi="Franklin Gothic Book"/>
              </w:rPr>
              <w:t>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C71C3B">
            <w:pPr>
              <w:ind w:firstLine="25"/>
              <w:contextualSpacing/>
              <w:jc w:val="both"/>
              <w:rPr>
                <w:rFonts w:ascii="Franklin Gothic Book" w:hAnsi="Franklin Gothic Book"/>
              </w:rPr>
            </w:pPr>
            <w:r w:rsidRPr="002466BC">
              <w:rPr>
                <w:rFonts w:ascii="Franklin Gothic Book" w:hAnsi="Franklin Gothic Book"/>
              </w:rPr>
              <w:t>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lastRenderedPageBreak/>
              <w:t xml:space="preserve">(а) две организации, только </w:t>
            </w:r>
            <w:proofErr w:type="gramStart"/>
            <w:r w:rsidRPr="002466BC">
              <w:rPr>
                <w:rFonts w:ascii="Franklin Gothic Book" w:eastAsia="Arial" w:hAnsi="Franklin Gothic Book"/>
                <w:lang w:eastAsia="ar-SA"/>
              </w:rPr>
              <w:t>потому</w:t>
            </w:r>
            <w:proofErr w:type="gramEnd"/>
            <w:r w:rsidRPr="002466BC">
              <w:rPr>
                <w:rFonts w:ascii="Franklin Gothic Book" w:eastAsia="Arial" w:hAnsi="Franklin Gothic Book"/>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и ФИО.</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w:t>
            </w:r>
            <w:r w:rsidR="00C71C3B">
              <w:rPr>
                <w:rFonts w:ascii="Franklin Gothic Book" w:eastAsia="Arial" w:hAnsi="Franklin Gothic Book"/>
                <w:lang w:eastAsia="ar-SA"/>
              </w:rPr>
              <w:t>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ФИО участников совместного предприятия.</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tabs>
                <w:tab w:val="left" w:pos="651"/>
              </w:tabs>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с указанием организации.</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2466BC">
              <w:rPr>
                <w:rFonts w:ascii="Franklin Gothic Book" w:eastAsia="Arial" w:hAnsi="Franklin Gothic Book"/>
                <w:lang w:eastAsia="ar-SA"/>
              </w:rPr>
              <w:t>причине</w:t>
            </w:r>
            <w:proofErr w:type="gramEnd"/>
            <w:r w:rsidRPr="002466BC">
              <w:rPr>
                <w:rFonts w:ascii="Franklin Gothic Book" w:eastAsia="Arial" w:hAnsi="Franklin Gothic Book"/>
                <w:lang w:eastAsia="ar-SA"/>
              </w:rPr>
              <w:t xml:space="preserve"> возникающей в результате этого экономической зависимости.</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lastRenderedPageBreak/>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71C3B" w:rsidRDefault="00623AD6" w:rsidP="00C71C3B">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tc>
      </w:tr>
    </w:tbl>
    <w:p w:rsidR="007535DC" w:rsidRDefault="007535DC" w:rsidP="002C546F">
      <w:pPr>
        <w:rPr>
          <w:rFonts w:ascii="Franklin Gothic Book" w:hAnsi="Franklin Gothic Book"/>
          <w:b/>
        </w:rPr>
      </w:pPr>
    </w:p>
    <w:p w:rsidR="00623AD6" w:rsidRPr="00C8539A" w:rsidRDefault="00623AD6" w:rsidP="002C546F">
      <w:pPr>
        <w:rPr>
          <w:rFonts w:ascii="Franklin Gothic Book" w:hAnsi="Franklin Gothic Book"/>
          <w:b/>
        </w:rPr>
      </w:pPr>
      <w:proofErr w:type="gramStart"/>
      <w:r w:rsidRPr="00C8539A">
        <w:rPr>
          <w:rFonts w:ascii="Franklin Gothic Book" w:hAnsi="Franklin Gothic Book"/>
          <w:b/>
        </w:rPr>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w:t>
      </w:r>
      <w:proofErr w:type="gramEnd"/>
      <w:r w:rsidRPr="00C8539A">
        <w:rPr>
          <w:rFonts w:ascii="Franklin Gothic Book" w:hAnsi="Franklin Gothic Book"/>
          <w:b/>
        </w:rPr>
        <w:t xml:space="preserve">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 xml:space="preserve">связанной стороной </w:t>
      </w:r>
      <w:r w:rsidR="00B36C79">
        <w:rPr>
          <w:rFonts w:ascii="Franklin Gothic Book" w:hAnsi="Franklin Gothic Book"/>
          <w:b/>
        </w:rPr>
        <w:t>ПАО</w:t>
      </w:r>
      <w:r w:rsidRPr="00C8539A">
        <w:rPr>
          <w:rFonts w:ascii="Franklin Gothic Book" w:hAnsi="Franklin Gothic Book"/>
          <w:b/>
        </w:rPr>
        <w:t xml:space="preserve">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7535DC" w:rsidRPr="005F1CB3" w:rsidRDefault="00623AD6" w:rsidP="005F1CB3">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w:t>
      </w:r>
      <w:r w:rsidRPr="00C8539A">
        <w:rPr>
          <w:rFonts w:ascii="Franklin Gothic Book" w:hAnsi="Franklin Gothic Book"/>
          <w:i/>
          <w:sz w:val="20"/>
          <w:szCs w:val="20"/>
        </w:rPr>
        <w:t>я</w:t>
      </w:r>
      <w:r w:rsidRPr="00C8539A">
        <w:rPr>
          <w:rFonts w:ascii="Franklin Gothic Book" w:hAnsi="Franklin Gothic Book"/>
          <w:i/>
          <w:sz w:val="20"/>
          <w:szCs w:val="20"/>
        </w:rPr>
        <w:t>занной стороне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w:t>
      </w:r>
      <w:r w:rsidRPr="00C8539A">
        <w:rPr>
          <w:rFonts w:ascii="Franklin Gothic Book" w:hAnsi="Franklin Gothic Book"/>
          <w:i/>
          <w:sz w:val="20"/>
          <w:szCs w:val="20"/>
        </w:rPr>
        <w:t>а</w:t>
      </w:r>
      <w:r w:rsidRPr="00C8539A">
        <w:rPr>
          <w:rFonts w:ascii="Franklin Gothic Book" w:hAnsi="Franklin Gothic Book"/>
          <w:i/>
          <w:sz w:val="20"/>
          <w:szCs w:val="20"/>
        </w:rPr>
        <w:t xml:space="preserve">нии себя связанной стороной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w:t>
      </w:r>
    </w:p>
    <w:p w:rsidR="00FB2624" w:rsidRDefault="00FB2624"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lastRenderedPageBreak/>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1F3289">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36C79">
        <w:rPr>
          <w:rFonts w:ascii="Franklin Gothic Book" w:hAnsi="Franklin Gothic Book"/>
        </w:rPr>
        <w:t>ПАО</w:t>
      </w:r>
      <w:r w:rsidRPr="000B65F6">
        <w:rPr>
          <w:rFonts w:ascii="Franklin Gothic Book" w:hAnsi="Franklin Gothic Book"/>
        </w:rPr>
        <w:t xml:space="preserve">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w:t>
      </w:r>
      <w:r w:rsidR="00B257BE">
        <w:rPr>
          <w:rFonts w:ascii="Franklin Gothic Book" w:hAnsi="Franklin Gothic Book"/>
        </w:rPr>
        <w:t>и</w:t>
      </w:r>
      <w:r w:rsidR="00B257BE">
        <w:rPr>
          <w:rFonts w:ascii="Franklin Gothic Book" w:hAnsi="Franklin Gothic Book"/>
        </w:rPr>
        <w:t>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соответствии с коммерческим  предложением</w:t>
      </w:r>
      <w:proofErr w:type="gramStart"/>
      <w:r w:rsidRPr="00F63C84">
        <w:rPr>
          <w:rFonts w:ascii="Franklin Gothic Book" w:hAnsi="Franklin Gothic Book"/>
        </w:rPr>
        <w:t xml:space="preserve"> ,</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BF6967">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 xml:space="preserve">/без </w:t>
      </w:r>
      <w:r w:rsidR="00C95B04">
        <w:rPr>
          <w:rFonts w:ascii="Franklin Gothic Book" w:hAnsi="Franklin Gothic Book"/>
          <w:vertAlign w:val="superscript"/>
        </w:rPr>
        <w:t xml:space="preserve">учета </w:t>
      </w:r>
      <w:r>
        <w:rPr>
          <w:rFonts w:ascii="Franklin Gothic Book" w:hAnsi="Franklin Gothic Book"/>
          <w:vertAlign w:val="superscript"/>
        </w:rPr>
        <w:t>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274325">
        <w:rPr>
          <w:rFonts w:ascii="Franklin Gothic Book" w:hAnsi="Franklin Gothic Book"/>
          <w:vertAlign w:val="superscript"/>
        </w:rPr>
        <w:t xml:space="preserve"> </w:t>
      </w:r>
      <w:r w:rsidR="009E4585">
        <w:rPr>
          <w:rFonts w:ascii="Franklin Gothic Book" w:hAnsi="Franklin Gothic Book"/>
          <w:vertAlign w:val="superscript"/>
        </w:rPr>
        <w:t>дней</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proofErr w:type="gramStart"/>
      <w:r w:rsidRPr="005E64EC">
        <w:rPr>
          <w:rFonts w:ascii="Franklin Gothic Book" w:hAnsi="Franklin Gothic Book"/>
          <w:i/>
        </w:rPr>
        <w:t>является</w:t>
      </w:r>
      <w:proofErr w:type="gramEnd"/>
      <w:r w:rsidRPr="005E64EC">
        <w:rPr>
          <w:rFonts w:ascii="Franklin Gothic Book" w:hAnsi="Franklin Gothic Book"/>
          <w:i/>
        </w:rPr>
        <w:t>/не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3) </w:t>
      </w:r>
      <w:proofErr w:type="gramStart"/>
      <w:r w:rsidRPr="005E64EC">
        <w:rPr>
          <w:rFonts w:ascii="Franklin Gothic Book" w:hAnsi="Franklin Gothic Book"/>
        </w:rPr>
        <w:t>против</w:t>
      </w:r>
      <w:proofErr w:type="gramEnd"/>
      <w:r w:rsidRPr="005E64EC">
        <w:rPr>
          <w:rFonts w:ascii="Franklin Gothic Book" w:hAnsi="Franklin Gothic Book"/>
        </w:rPr>
        <w:t xml:space="preserve"> (</w:t>
      </w:r>
      <w:r w:rsidRPr="005E64EC">
        <w:rPr>
          <w:rFonts w:ascii="Franklin Gothic Book" w:hAnsi="Franklin Gothic Book"/>
          <w:i/>
          <w:u w:val="single"/>
        </w:rPr>
        <w:t xml:space="preserve">указывается </w:t>
      </w:r>
      <w:proofErr w:type="gramStart"/>
      <w:r w:rsidRPr="005E64EC">
        <w:rPr>
          <w:rFonts w:ascii="Franklin Gothic Book" w:hAnsi="Franklin Gothic Book"/>
          <w:i/>
          <w:u w:val="single"/>
        </w:rPr>
        <w:t>наименование</w:t>
      </w:r>
      <w:proofErr w:type="gramEnd"/>
      <w:r w:rsidRPr="005E64EC">
        <w:rPr>
          <w:rFonts w:ascii="Franklin Gothic Book" w:hAnsi="Franklin Gothic Book"/>
          <w:i/>
          <w:u w:val="single"/>
        </w:rPr>
        <w:t xml:space="preserve">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lastRenderedPageBreak/>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proofErr w:type="gramStart"/>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в случае объявления закупки несостоявшейся, либо отклонения заявки на участие в з</w:t>
      </w:r>
      <w:r w:rsidR="000B65F6" w:rsidRPr="005E64EC">
        <w:rPr>
          <w:rFonts w:ascii="Franklin Gothic Book" w:hAnsi="Franklin Gothic Book"/>
        </w:rPr>
        <w:t>а</w:t>
      </w:r>
      <w:r w:rsidR="000B65F6" w:rsidRPr="005E64EC">
        <w:rPr>
          <w:rFonts w:ascii="Franklin Gothic Book" w:hAnsi="Franklin Gothic Book"/>
        </w:rPr>
        <w:t xml:space="preserve">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w:t>
      </w:r>
      <w:proofErr w:type="gramEnd"/>
      <w:r w:rsidR="000B65F6" w:rsidRPr="005E64EC">
        <w:rPr>
          <w:rFonts w:ascii="Franklin Gothic Book" w:hAnsi="Franklin Gothic Book"/>
        </w:rPr>
        <w:t xml:space="preserve"> </w:t>
      </w:r>
      <w:proofErr w:type="gramStart"/>
      <w:r w:rsidR="000B65F6" w:rsidRPr="005E64EC">
        <w:rPr>
          <w:rFonts w:ascii="Franklin Gothic Book" w:hAnsi="Franklin Gothic Book"/>
        </w:rPr>
        <w:t>вследствие</w:t>
      </w:r>
      <w:proofErr w:type="gramEnd"/>
      <w:r w:rsidR="000B65F6" w:rsidRPr="005E64EC">
        <w:rPr>
          <w:rFonts w:ascii="Franklin Gothic Book" w:hAnsi="Franklin Gothic Book"/>
        </w:rPr>
        <w:t xml:space="preserve"> ее несоответствия треб</w:t>
      </w:r>
      <w:r w:rsidR="000B65F6" w:rsidRPr="005E64EC">
        <w:rPr>
          <w:rFonts w:ascii="Franklin Gothic Book" w:hAnsi="Franklin Gothic Book"/>
        </w:rPr>
        <w:t>о</w:t>
      </w:r>
      <w:r w:rsidR="000B65F6" w:rsidRPr="005E64EC">
        <w:rPr>
          <w:rFonts w:ascii="Franklin Gothic Book" w:hAnsi="Franklin Gothic Book"/>
        </w:rPr>
        <w:t>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w:t>
      </w:r>
      <w:r w:rsidRPr="00DE25E6">
        <w:rPr>
          <w:rFonts w:ascii="Franklin Gothic Book" w:hAnsi="Franklin Gothic Book"/>
        </w:rPr>
        <w:t>и</w:t>
      </w:r>
      <w:r w:rsidRPr="00DE25E6">
        <w:rPr>
          <w:rFonts w:ascii="Franklin Gothic Book" w:hAnsi="Franklin Gothic Book"/>
        </w:rPr>
        <w:t>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D02CA1"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w:t>
      </w:r>
      <w:proofErr w:type="gramStart"/>
      <w:r w:rsidR="000B65F6" w:rsidRPr="0031462F">
        <w:rPr>
          <w:rFonts w:ascii="Franklin Gothic Book" w:hAnsi="Franklin Gothic Book"/>
          <w:vertAlign w:val="superscript"/>
        </w:rPr>
        <w:t>подписавшего</w:t>
      </w:r>
      <w:proofErr w:type="gramEnd"/>
      <w:r w:rsidR="000B65F6" w:rsidRPr="0031462F">
        <w:rPr>
          <w:rFonts w:ascii="Franklin Gothic Book" w:hAnsi="Franklin Gothic Book"/>
          <w:vertAlign w:val="superscript"/>
        </w:rPr>
        <w:t>, должность</w:t>
      </w:r>
      <w:r w:rsidR="007D121F">
        <w:rPr>
          <w:rFonts w:ascii="Franklin Gothic Book" w:hAnsi="Franklin Gothic Book"/>
          <w:vertAlign w:val="superscript"/>
        </w:rPr>
        <w:t>)</w:t>
      </w:r>
    </w:p>
    <w:p w:rsidR="00D02CA1" w:rsidRDefault="00D02CA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6055E5" w:rsidRPr="001521AD" w:rsidRDefault="006055E5" w:rsidP="001521AD">
      <w:pPr>
        <w:widowControl w:val="0"/>
        <w:tabs>
          <w:tab w:val="left" w:pos="0"/>
          <w:tab w:val="left" w:pos="180"/>
        </w:tabs>
        <w:ind w:right="3684"/>
        <w:rPr>
          <w:rFonts w:ascii="Franklin Gothic Book" w:hAnsi="Franklin Gothic Book"/>
          <w:vertAlign w:val="superscript"/>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lastRenderedPageBreak/>
        <w:t xml:space="preserve">6.2 </w:t>
      </w:r>
      <w:r w:rsidR="007D121F" w:rsidRPr="007D121F">
        <w:rPr>
          <w:rFonts w:ascii="Franklin Gothic Book" w:hAnsi="Franklin Gothic Book"/>
          <w:b/>
        </w:rPr>
        <w:t xml:space="preserve">Коммерческое предложение </w:t>
      </w:r>
      <w:r w:rsidR="00AB2565">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«____»_____________ </w:t>
      </w:r>
      <w:proofErr w:type="gramStart"/>
      <w:r w:rsidRPr="0031462F">
        <w:rPr>
          <w:rFonts w:ascii="Franklin Gothic Book" w:hAnsi="Franklin Gothic Book"/>
          <w:sz w:val="24"/>
          <w:szCs w:val="24"/>
        </w:rPr>
        <w:t>г</w:t>
      </w:r>
      <w:proofErr w:type="gramEnd"/>
      <w:r w:rsidRPr="0031462F">
        <w:rPr>
          <w:rFonts w:ascii="Franklin Gothic Book" w:hAnsi="Franklin Gothic Book"/>
          <w:sz w:val="24"/>
          <w:szCs w:val="24"/>
        </w:rPr>
        <w:t>. №__________</w:t>
      </w:r>
      <w:bookmarkEnd w:id="19"/>
      <w:bookmarkEnd w:id="20"/>
    </w:p>
    <w:p w:rsidR="00274325" w:rsidRDefault="00274325" w:rsidP="002C546F">
      <w:pPr>
        <w:rPr>
          <w:rFonts w:ascii="Franklin Gothic Book" w:hAnsi="Franklin Gothic Book"/>
          <w:b/>
        </w:rPr>
      </w:pPr>
    </w:p>
    <w:p w:rsidR="00BF6967" w:rsidRPr="00297B3A" w:rsidRDefault="00BF6967" w:rsidP="00BF6967">
      <w:pPr>
        <w:widowControl w:val="0"/>
        <w:tabs>
          <w:tab w:val="left" w:pos="0"/>
          <w:tab w:val="left" w:pos="180"/>
        </w:tabs>
        <w:ind w:right="-179"/>
        <w:rPr>
          <w:rFonts w:ascii="Franklin Gothic Book" w:hAnsi="Franklin Gothic Book"/>
          <w:b/>
        </w:rPr>
      </w:pPr>
      <w:r w:rsidRPr="00297B3A">
        <w:rPr>
          <w:rFonts w:ascii="Franklin Gothic Book" w:hAnsi="Franklin Gothic Book"/>
          <w:b/>
        </w:rPr>
        <w:t>Таблица-1</w:t>
      </w:r>
    </w:p>
    <w:tbl>
      <w:tblPr>
        <w:tblW w:w="105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676"/>
        <w:gridCol w:w="1504"/>
        <w:gridCol w:w="733"/>
        <w:gridCol w:w="703"/>
        <w:gridCol w:w="1187"/>
        <w:gridCol w:w="1266"/>
        <w:gridCol w:w="1830"/>
      </w:tblGrid>
      <w:tr w:rsidR="00BF6967" w:rsidRPr="00297B3A" w:rsidTr="00D25E9C">
        <w:trPr>
          <w:trHeight w:val="651"/>
        </w:trPr>
        <w:tc>
          <w:tcPr>
            <w:tcW w:w="660"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 xml:space="preserve">№ </w:t>
            </w:r>
            <w:proofErr w:type="gramStart"/>
            <w:r w:rsidRPr="00297B3A">
              <w:rPr>
                <w:rFonts w:ascii="Franklin Gothic Book" w:hAnsi="Franklin Gothic Book"/>
                <w:color w:val="000000"/>
              </w:rPr>
              <w:t>п</w:t>
            </w:r>
            <w:proofErr w:type="gramEnd"/>
            <w:r w:rsidRPr="00297B3A">
              <w:rPr>
                <w:rFonts w:ascii="Franklin Gothic Book" w:hAnsi="Franklin Gothic Book"/>
                <w:color w:val="000000"/>
              </w:rPr>
              <w:t>/п</w:t>
            </w:r>
          </w:p>
        </w:tc>
        <w:tc>
          <w:tcPr>
            <w:tcW w:w="2676"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Наименование СЗЧ</w:t>
            </w:r>
          </w:p>
        </w:tc>
        <w:tc>
          <w:tcPr>
            <w:tcW w:w="150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Катал.</w:t>
            </w:r>
            <w:proofErr w:type="gramStart"/>
            <w:r w:rsidRPr="00297B3A">
              <w:rPr>
                <w:rFonts w:ascii="Franklin Gothic Book" w:hAnsi="Franklin Gothic Book"/>
                <w:color w:val="000000"/>
              </w:rPr>
              <w:t xml:space="preserve"> .</w:t>
            </w:r>
            <w:proofErr w:type="gramEnd"/>
            <w:r w:rsidRPr="00297B3A">
              <w:rPr>
                <w:rFonts w:ascii="Franklin Gothic Book" w:hAnsi="Franklin Gothic Book"/>
                <w:color w:val="000000"/>
              </w:rPr>
              <w:t>№ /</w:t>
            </w:r>
          </w:p>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технические параметры</w:t>
            </w:r>
          </w:p>
        </w:tc>
        <w:tc>
          <w:tcPr>
            <w:tcW w:w="73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Кол-во</w:t>
            </w:r>
          </w:p>
        </w:tc>
        <w:tc>
          <w:tcPr>
            <w:tcW w:w="703" w:type="dxa"/>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Ед. Изм.</w:t>
            </w:r>
          </w:p>
        </w:tc>
        <w:tc>
          <w:tcPr>
            <w:tcW w:w="1187"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Цена</w:t>
            </w:r>
            <w:proofErr w:type="gramStart"/>
            <w:r w:rsidRPr="00297B3A">
              <w:rPr>
                <w:rFonts w:ascii="Franklin Gothic Book" w:hAnsi="Franklin Gothic Book"/>
                <w:color w:val="000000"/>
              </w:rPr>
              <w:t xml:space="preserve"> ,</w:t>
            </w:r>
            <w:proofErr w:type="gramEnd"/>
            <w:r w:rsidRPr="00297B3A">
              <w:rPr>
                <w:rFonts w:ascii="Franklin Gothic Book" w:hAnsi="Franklin Gothic Book"/>
                <w:color w:val="000000"/>
              </w:rPr>
              <w:t xml:space="preserve"> без учета  НДС, е</w:t>
            </w:r>
            <w:r w:rsidRPr="00297B3A">
              <w:rPr>
                <w:rFonts w:ascii="Franklin Gothic Book" w:hAnsi="Franklin Gothic Book"/>
                <w:color w:val="000000"/>
              </w:rPr>
              <w:t>в</w:t>
            </w:r>
            <w:r w:rsidRPr="00297B3A">
              <w:rPr>
                <w:rFonts w:ascii="Franklin Gothic Book" w:hAnsi="Franklin Gothic Book"/>
                <w:color w:val="000000"/>
              </w:rPr>
              <w:t>ро</w:t>
            </w:r>
          </w:p>
        </w:tc>
        <w:tc>
          <w:tcPr>
            <w:tcW w:w="1266"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Сумма без учета НДС, е</w:t>
            </w:r>
            <w:r w:rsidRPr="00297B3A">
              <w:rPr>
                <w:rFonts w:ascii="Franklin Gothic Book" w:hAnsi="Franklin Gothic Book"/>
                <w:color w:val="000000"/>
              </w:rPr>
              <w:t>в</w:t>
            </w:r>
            <w:r w:rsidRPr="00297B3A">
              <w:rPr>
                <w:rFonts w:ascii="Franklin Gothic Book" w:hAnsi="Franklin Gothic Book"/>
                <w:color w:val="000000"/>
              </w:rPr>
              <w:t>ро</w:t>
            </w:r>
          </w:p>
        </w:tc>
        <w:tc>
          <w:tcPr>
            <w:tcW w:w="1829" w:type="dxa"/>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Страна прои</w:t>
            </w:r>
            <w:r w:rsidRPr="00297B3A">
              <w:rPr>
                <w:rFonts w:ascii="Franklin Gothic Book" w:hAnsi="Franklin Gothic Book"/>
                <w:color w:val="000000"/>
              </w:rPr>
              <w:t>с</w:t>
            </w:r>
            <w:r w:rsidRPr="00297B3A">
              <w:rPr>
                <w:rFonts w:ascii="Franklin Gothic Book" w:hAnsi="Franklin Gothic Book"/>
                <w:color w:val="000000"/>
              </w:rPr>
              <w:t>хождения т</w:t>
            </w:r>
            <w:r w:rsidRPr="00297B3A">
              <w:rPr>
                <w:rFonts w:ascii="Franklin Gothic Book" w:hAnsi="Franklin Gothic Book"/>
                <w:color w:val="000000"/>
              </w:rPr>
              <w:t>о</w:t>
            </w:r>
            <w:r w:rsidRPr="00297B3A">
              <w:rPr>
                <w:rFonts w:ascii="Franklin Gothic Book" w:hAnsi="Franklin Gothic Book"/>
                <w:color w:val="000000"/>
              </w:rPr>
              <w:t>вара</w:t>
            </w:r>
          </w:p>
        </w:tc>
      </w:tr>
      <w:tr w:rsidR="00BF6967" w:rsidRPr="00297B3A" w:rsidTr="00D25E9C">
        <w:trPr>
          <w:trHeight w:val="454"/>
        </w:trPr>
        <w:tc>
          <w:tcPr>
            <w:tcW w:w="8728" w:type="dxa"/>
            <w:gridSpan w:val="7"/>
            <w:vAlign w:val="center"/>
          </w:tcPr>
          <w:p w:rsidR="00BF6967" w:rsidRPr="00297B3A" w:rsidRDefault="00BF6967" w:rsidP="00D25E9C">
            <w:pPr>
              <w:jc w:val="center"/>
              <w:rPr>
                <w:rFonts w:ascii="Franklin Gothic Book" w:hAnsi="Franklin Gothic Book"/>
                <w:b/>
                <w:i/>
                <w:color w:val="000000"/>
              </w:rPr>
            </w:pPr>
            <w:r w:rsidRPr="00297B3A">
              <w:rPr>
                <w:rFonts w:ascii="Franklin Gothic Book" w:hAnsi="Franklin Gothic Book"/>
                <w:b/>
                <w:i/>
                <w:color w:val="000000"/>
              </w:rPr>
              <w:t>портовый мобильный кран “</w:t>
            </w:r>
            <w:proofErr w:type="spellStart"/>
            <w:r w:rsidRPr="00297B3A">
              <w:rPr>
                <w:rFonts w:ascii="Franklin Gothic Book" w:hAnsi="Franklin Gothic Book"/>
                <w:b/>
                <w:i/>
                <w:color w:val="000000"/>
              </w:rPr>
              <w:t>Liebherr</w:t>
            </w:r>
            <w:proofErr w:type="spellEnd"/>
            <w:r w:rsidRPr="00297B3A">
              <w:rPr>
                <w:rFonts w:ascii="Franklin Gothic Book" w:hAnsi="Franklin Gothic Book"/>
                <w:b/>
                <w:i/>
                <w:color w:val="000000"/>
              </w:rPr>
              <w:t xml:space="preserve">” LHM 550 </w:t>
            </w:r>
          </w:p>
        </w:tc>
        <w:tc>
          <w:tcPr>
            <w:tcW w:w="1829" w:type="dxa"/>
          </w:tcPr>
          <w:p w:rsidR="00BF6967" w:rsidRPr="00297B3A" w:rsidRDefault="00BF6967" w:rsidP="00D25E9C">
            <w:pPr>
              <w:jc w:val="center"/>
              <w:rPr>
                <w:rFonts w:ascii="Franklin Gothic Book" w:hAnsi="Franklin Gothic Book"/>
                <w:b/>
                <w:i/>
                <w:color w:val="000000"/>
              </w:rPr>
            </w:pPr>
          </w:p>
        </w:tc>
      </w:tr>
      <w:tr w:rsidR="00BF6967" w:rsidRPr="00297B3A" w:rsidTr="00D25E9C">
        <w:trPr>
          <w:trHeight w:val="321"/>
        </w:trPr>
        <w:tc>
          <w:tcPr>
            <w:tcW w:w="660"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1</w:t>
            </w:r>
          </w:p>
        </w:tc>
        <w:tc>
          <w:tcPr>
            <w:tcW w:w="2676"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Тормоз многодиск</w:t>
            </w:r>
            <w:r w:rsidRPr="00297B3A">
              <w:rPr>
                <w:rFonts w:ascii="Franklin Gothic Book" w:hAnsi="Franklin Gothic Book"/>
                <w:color w:val="000000"/>
              </w:rPr>
              <w:t>о</w:t>
            </w:r>
            <w:r w:rsidRPr="00297B3A">
              <w:rPr>
                <w:rFonts w:ascii="Franklin Gothic Book" w:hAnsi="Franklin Gothic Book"/>
                <w:color w:val="000000"/>
              </w:rPr>
              <w:t>вый</w:t>
            </w:r>
          </w:p>
        </w:tc>
        <w:tc>
          <w:tcPr>
            <w:tcW w:w="150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10349079</w:t>
            </w:r>
          </w:p>
        </w:tc>
        <w:tc>
          <w:tcPr>
            <w:tcW w:w="73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1</w:t>
            </w:r>
          </w:p>
        </w:tc>
        <w:tc>
          <w:tcPr>
            <w:tcW w:w="703" w:type="dxa"/>
            <w:vAlign w:val="center"/>
          </w:tcPr>
          <w:p w:rsidR="00BF6967" w:rsidRPr="00297B3A" w:rsidRDefault="00BF6967" w:rsidP="00D25E9C">
            <w:pPr>
              <w:jc w:val="center"/>
              <w:rPr>
                <w:rFonts w:ascii="Franklin Gothic Book" w:hAnsi="Franklin Gothic Book"/>
                <w:color w:val="000000"/>
              </w:rPr>
            </w:pPr>
            <w:proofErr w:type="spellStart"/>
            <w:proofErr w:type="gramStart"/>
            <w:r w:rsidRPr="00297B3A">
              <w:rPr>
                <w:rFonts w:ascii="Franklin Gothic Book" w:hAnsi="Franklin Gothic Book"/>
                <w:color w:val="000000"/>
              </w:rPr>
              <w:t>шт</w:t>
            </w:r>
            <w:proofErr w:type="spellEnd"/>
            <w:proofErr w:type="gramEnd"/>
          </w:p>
        </w:tc>
        <w:tc>
          <w:tcPr>
            <w:tcW w:w="1187"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266"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829" w:type="dxa"/>
          </w:tcPr>
          <w:p w:rsidR="00BF6967" w:rsidRPr="00297B3A" w:rsidRDefault="00BF6967" w:rsidP="00D25E9C">
            <w:pPr>
              <w:jc w:val="center"/>
              <w:rPr>
                <w:rFonts w:ascii="Franklin Gothic Book" w:hAnsi="Franklin Gothic Book"/>
                <w:bCs/>
                <w:iCs/>
                <w:color w:val="000000"/>
              </w:rPr>
            </w:pPr>
          </w:p>
        </w:tc>
      </w:tr>
      <w:tr w:rsidR="00BF6967" w:rsidRPr="00297B3A" w:rsidTr="00D25E9C">
        <w:trPr>
          <w:trHeight w:val="321"/>
        </w:trPr>
        <w:tc>
          <w:tcPr>
            <w:tcW w:w="6275" w:type="dxa"/>
            <w:gridSpan w:val="5"/>
            <w:shd w:val="clear" w:color="auto" w:fill="auto"/>
            <w:noWrap/>
            <w:vAlign w:val="center"/>
          </w:tcPr>
          <w:p w:rsidR="00BF6967" w:rsidRPr="00297B3A" w:rsidRDefault="00BF6967" w:rsidP="00D25E9C">
            <w:pPr>
              <w:rPr>
                <w:rFonts w:ascii="Franklin Gothic Book" w:hAnsi="Franklin Gothic Book"/>
                <w:color w:val="000000"/>
              </w:rPr>
            </w:pPr>
            <w:r w:rsidRPr="00297B3A">
              <w:rPr>
                <w:rFonts w:ascii="Franklin Gothic Book" w:hAnsi="Franklin Gothic Book"/>
                <w:color w:val="000000"/>
              </w:rPr>
              <w:t>Итого: евро</w:t>
            </w:r>
          </w:p>
        </w:tc>
        <w:tc>
          <w:tcPr>
            <w:tcW w:w="1187"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266"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829" w:type="dxa"/>
          </w:tcPr>
          <w:p w:rsidR="00BF6967" w:rsidRPr="00297B3A" w:rsidRDefault="00BF6967" w:rsidP="00D25E9C">
            <w:pPr>
              <w:jc w:val="center"/>
              <w:rPr>
                <w:rFonts w:ascii="Franklin Gothic Book" w:hAnsi="Franklin Gothic Book"/>
                <w:bCs/>
                <w:iCs/>
                <w:color w:val="000000"/>
              </w:rPr>
            </w:pPr>
          </w:p>
        </w:tc>
      </w:tr>
    </w:tbl>
    <w:p w:rsidR="00BF6967" w:rsidRPr="00297B3A" w:rsidRDefault="00BF6967" w:rsidP="00BF6967">
      <w:pPr>
        <w:widowControl w:val="0"/>
        <w:tabs>
          <w:tab w:val="left" w:pos="0"/>
          <w:tab w:val="left" w:pos="180"/>
        </w:tabs>
        <w:ind w:right="-179"/>
        <w:rPr>
          <w:rFonts w:ascii="Franklin Gothic Book" w:hAnsi="Franklin Gothic Book"/>
          <w:b/>
        </w:rPr>
      </w:pPr>
    </w:p>
    <w:p w:rsidR="00BF6967" w:rsidRPr="00297B3A" w:rsidRDefault="00BF6967" w:rsidP="00BF6967">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Таблица-2</w:t>
      </w:r>
    </w:p>
    <w:tbl>
      <w:tblPr>
        <w:tblW w:w="10753" w:type="dxa"/>
        <w:jc w:val="center"/>
        <w:tblInd w:w="-297" w:type="dxa"/>
        <w:tblCellMar>
          <w:left w:w="0" w:type="dxa"/>
          <w:right w:w="0" w:type="dxa"/>
        </w:tblCellMar>
        <w:tblLook w:val="04A0" w:firstRow="1" w:lastRow="0" w:firstColumn="1" w:lastColumn="0" w:noHBand="0" w:noVBand="1"/>
      </w:tblPr>
      <w:tblGrid>
        <w:gridCol w:w="837"/>
        <w:gridCol w:w="6514"/>
        <w:gridCol w:w="3402"/>
      </w:tblGrid>
      <w:tr w:rsidR="00BF6967" w:rsidRPr="00297B3A" w:rsidTr="00D25E9C">
        <w:trPr>
          <w:jc w:val="center"/>
        </w:trPr>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 xml:space="preserve">№ </w:t>
            </w:r>
            <w:proofErr w:type="gramStart"/>
            <w:r w:rsidRPr="00297B3A">
              <w:rPr>
                <w:rFonts w:ascii="Franklin Gothic Book" w:hAnsi="Franklin Gothic Book"/>
              </w:rPr>
              <w:t>п</w:t>
            </w:r>
            <w:proofErr w:type="gramEnd"/>
            <w:r w:rsidRPr="00297B3A">
              <w:rPr>
                <w:rFonts w:ascii="Franklin Gothic Book" w:hAnsi="Franklin Gothic Book"/>
              </w:rPr>
              <w:t>/п</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Наименование статьи расходов</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Стоимость, евро</w:t>
            </w:r>
          </w:p>
        </w:tc>
      </w:tr>
      <w:tr w:rsidR="00BF6967" w:rsidRPr="00297B3A" w:rsidTr="00D25E9C">
        <w:trPr>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BF6967">
            <w:pPr>
              <w:widowControl w:val="0"/>
              <w:numPr>
                <w:ilvl w:val="0"/>
                <w:numId w:val="18"/>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Цена предложения (итого таблицы-1)</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rPr>
            </w:pPr>
          </w:p>
        </w:tc>
      </w:tr>
      <w:tr w:rsidR="00BF6967" w:rsidRPr="00297B3A" w:rsidTr="00D25E9C">
        <w:trPr>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BF6967">
            <w:pPr>
              <w:widowControl w:val="0"/>
              <w:numPr>
                <w:ilvl w:val="0"/>
                <w:numId w:val="18"/>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Прочие расходы (расшифровать)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rPr>
            </w:pPr>
          </w:p>
        </w:tc>
      </w:tr>
      <w:tr w:rsidR="00BF6967" w:rsidRPr="00297B3A" w:rsidTr="00D25E9C">
        <w:trPr>
          <w:cantSplit/>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BF6967">
            <w:pPr>
              <w:widowControl w:val="0"/>
              <w:numPr>
                <w:ilvl w:val="0"/>
                <w:numId w:val="18"/>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 xml:space="preserve">НДС </w:t>
            </w:r>
            <w:r w:rsidRPr="00297B3A">
              <w:rPr>
                <w:rFonts w:ascii="Franklin Gothic Book" w:hAnsi="Franklin Gothic Book"/>
              </w:rPr>
              <w:t>(выделить)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b/>
                <w:bCs/>
              </w:rPr>
            </w:pPr>
          </w:p>
        </w:tc>
      </w:tr>
      <w:tr w:rsidR="00BF6967" w:rsidRPr="00297B3A" w:rsidTr="00D25E9C">
        <w:trPr>
          <w:cantSplit/>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ИТОГО: евро</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b/>
                <w:bCs/>
              </w:rPr>
            </w:pPr>
          </w:p>
        </w:tc>
      </w:tr>
    </w:tbl>
    <w:p w:rsidR="002262BE" w:rsidRDefault="002262BE" w:rsidP="002262BE">
      <w:pPr>
        <w:widowControl w:val="0"/>
        <w:tabs>
          <w:tab w:val="left" w:pos="0"/>
          <w:tab w:val="left" w:pos="180"/>
        </w:tabs>
        <w:ind w:right="-179"/>
        <w:rPr>
          <w:rFonts w:ascii="Franklin Gothic Book" w:hAnsi="Franklin Gothic Book"/>
        </w:rPr>
      </w:pPr>
    </w:p>
    <w:p w:rsidR="002262BE" w:rsidRPr="009808DF" w:rsidRDefault="002262BE" w:rsidP="002262BE">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w:t>
      </w:r>
    </w:p>
    <w:p w:rsidR="002262BE" w:rsidRPr="009808DF" w:rsidRDefault="002262BE" w:rsidP="002262B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2262BE" w:rsidRPr="009808DF" w:rsidRDefault="002262BE" w:rsidP="002262BE">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w:t>
      </w:r>
      <w:r>
        <w:rPr>
          <w:rFonts w:ascii="Franklin Gothic Book" w:hAnsi="Franklin Gothic Book"/>
        </w:rPr>
        <w:t>_________</w:t>
      </w:r>
    </w:p>
    <w:p w:rsidR="002262BE" w:rsidRDefault="002262BE" w:rsidP="002262B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 xml:space="preserve">фамилия, имя, отчество </w:t>
      </w:r>
      <w:proofErr w:type="gramStart"/>
      <w:r w:rsidRPr="009808DF">
        <w:rPr>
          <w:rFonts w:ascii="Franklin Gothic Book" w:hAnsi="Franklin Gothic Book"/>
          <w:vertAlign w:val="superscript"/>
        </w:rPr>
        <w:t>подписавшего</w:t>
      </w:r>
      <w:proofErr w:type="gramEnd"/>
      <w:r w:rsidRPr="009808DF">
        <w:rPr>
          <w:rFonts w:ascii="Franklin Gothic Book" w:hAnsi="Franklin Gothic Book"/>
          <w:vertAlign w:val="superscript"/>
        </w:rPr>
        <w:t>, должность</w:t>
      </w:r>
      <w:r>
        <w:rPr>
          <w:rFonts w:ascii="Franklin Gothic Book" w:hAnsi="Franklin Gothic Book"/>
          <w:vertAlign w:val="superscript"/>
        </w:rPr>
        <w:t>)</w:t>
      </w:r>
    </w:p>
    <w:p w:rsidR="002262BE" w:rsidRDefault="002262BE" w:rsidP="002262BE">
      <w:pPr>
        <w:pStyle w:val="afff6"/>
        <w:spacing w:before="60" w:after="60"/>
        <w:ind w:left="792"/>
        <w:jc w:val="both"/>
        <w:rPr>
          <w:rFonts w:ascii="Franklin Gothic Book" w:hAnsi="Franklin Gothic Book"/>
        </w:rPr>
      </w:pPr>
    </w:p>
    <w:p w:rsidR="00CC3651" w:rsidRDefault="00CC3651" w:rsidP="00082BB0">
      <w:pPr>
        <w:jc w:val="both"/>
        <w:rPr>
          <w:rFonts w:ascii="Franklin Gothic Book" w:hAnsi="Franklin Gothic Book"/>
          <w:b/>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 xml:space="preserve">от «____»_____________ </w:t>
      </w:r>
      <w:proofErr w:type="gramStart"/>
      <w:r w:rsidRPr="003F4375">
        <w:rPr>
          <w:rFonts w:ascii="Franklin Gothic Book" w:hAnsi="Franklin Gothic Book"/>
        </w:rPr>
        <w:t>г</w:t>
      </w:r>
      <w:proofErr w:type="gramEnd"/>
      <w:r w:rsidRPr="003F4375">
        <w:rPr>
          <w:rFonts w:ascii="Franklin Gothic Book" w:hAnsi="Franklin Gothic Book"/>
        </w:rPr>
        <w:t>.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w:t>
      </w:r>
      <w:r w:rsidR="007F18FD">
        <w:rPr>
          <w:rFonts w:ascii="Franklin Gothic Book" w:hAnsi="Franklin Gothic Book"/>
        </w:rPr>
        <w:t>п</w:t>
      </w:r>
      <w:r w:rsidR="007F18FD" w:rsidRPr="007F18FD">
        <w:rPr>
          <w:rFonts w:ascii="Franklin Gothic Book" w:hAnsi="Franklin Gothic Book"/>
        </w:rPr>
        <w:t>оставк</w:t>
      </w:r>
      <w:r w:rsidR="007F18FD">
        <w:rPr>
          <w:rFonts w:ascii="Franklin Gothic Book" w:hAnsi="Franklin Gothic Book"/>
        </w:rPr>
        <w:t>у</w:t>
      </w:r>
      <w:r w:rsidR="007F18FD" w:rsidRPr="007F18FD">
        <w:rPr>
          <w:rFonts w:ascii="Franklin Gothic Book" w:hAnsi="Franklin Gothic Book"/>
        </w:rPr>
        <w:t xml:space="preserve"> </w:t>
      </w:r>
      <w:r w:rsidR="00D80A29" w:rsidRPr="00D80A29">
        <w:rPr>
          <w:rFonts w:ascii="Franklin Gothic Book" w:hAnsi="Franklin Gothic Book"/>
        </w:rPr>
        <w:t>сменно – запасных частей для мобильного крана «</w:t>
      </w:r>
      <w:proofErr w:type="spellStart"/>
      <w:r w:rsidR="00D80A29" w:rsidRPr="00D80A29">
        <w:rPr>
          <w:rFonts w:ascii="Franklin Gothic Book" w:hAnsi="Franklin Gothic Book"/>
        </w:rPr>
        <w:t>Либхерр</w:t>
      </w:r>
      <w:proofErr w:type="spellEnd"/>
      <w:r w:rsidR="00D80A29" w:rsidRPr="00D80A29">
        <w:rPr>
          <w:rFonts w:ascii="Franklin Gothic Book" w:hAnsi="Franklin Gothic Book"/>
        </w:rPr>
        <w:t>» модели LHM 550</w:t>
      </w:r>
      <w:r w:rsidR="00D80A29">
        <w:rPr>
          <w:rFonts w:ascii="Franklin Gothic Book" w:hAnsi="Franklin Gothic Book"/>
        </w:rPr>
        <w:t xml:space="preserve"> </w:t>
      </w:r>
      <w:r w:rsidRPr="003F4375">
        <w:rPr>
          <w:rFonts w:ascii="Franklin Gothic Book" w:hAnsi="Franklin Gothic Book"/>
        </w:rPr>
        <w:t>и подг</w:t>
      </w:r>
      <w:r w:rsidRPr="003F4375">
        <w:rPr>
          <w:rFonts w:ascii="Franklin Gothic Book" w:hAnsi="Franklin Gothic Book"/>
        </w:rPr>
        <w:t>о</w:t>
      </w:r>
      <w:r w:rsidRPr="003F4375">
        <w:rPr>
          <w:rFonts w:ascii="Franklin Gothic Book" w:hAnsi="Franklin Gothic Book"/>
        </w:rPr>
        <w:t>товил свою заявку на участие в закупке в соответствии с условиями, указанными в документ</w:t>
      </w:r>
      <w:r w:rsidRPr="003F4375">
        <w:rPr>
          <w:rFonts w:ascii="Franklin Gothic Book" w:hAnsi="Franklin Gothic Book"/>
        </w:rPr>
        <w:t>а</w:t>
      </w:r>
      <w:r w:rsidRPr="003F4375">
        <w:rPr>
          <w:rFonts w:ascii="Franklin Gothic Book" w:hAnsi="Franklin Gothic Book"/>
        </w:rPr>
        <w:t>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206A39" w:rsidRDefault="003F4375" w:rsidP="00082BB0">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 xml:space="preserve">фамилия, имя, отчество </w:t>
      </w:r>
      <w:proofErr w:type="gramStart"/>
      <w:r w:rsidRPr="009808DF">
        <w:rPr>
          <w:rFonts w:ascii="Franklin Gothic Book" w:hAnsi="Franklin Gothic Book"/>
          <w:vertAlign w:val="superscript"/>
        </w:rPr>
        <w:t>подписавшего</w:t>
      </w:r>
      <w:proofErr w:type="gramEnd"/>
      <w:r w:rsidRPr="009808DF">
        <w:rPr>
          <w:rFonts w:ascii="Franklin Gothic Book" w:hAnsi="Franklin Gothic Book"/>
          <w:vertAlign w:val="superscript"/>
        </w:rPr>
        <w:t>, должность</w:t>
      </w:r>
      <w:r>
        <w:rPr>
          <w:rFonts w:ascii="Franklin Gothic Book" w:hAnsi="Franklin Gothic Book"/>
          <w:vertAlign w:val="superscript"/>
        </w:rPr>
        <w:t>)</w:t>
      </w:r>
    </w:p>
    <w:p w:rsidR="00CC3651" w:rsidRDefault="00CC3651" w:rsidP="00082BB0">
      <w:pPr>
        <w:widowControl w:val="0"/>
        <w:tabs>
          <w:tab w:val="left" w:pos="0"/>
          <w:tab w:val="left" w:pos="180"/>
        </w:tabs>
        <w:ind w:right="-179"/>
        <w:rPr>
          <w:rFonts w:ascii="Franklin Gothic Book" w:hAnsi="Franklin Gothic Book"/>
          <w:vertAlign w:val="superscript"/>
        </w:rPr>
      </w:pPr>
    </w:p>
    <w:p w:rsidR="00CC3651" w:rsidRDefault="00CC3651" w:rsidP="00082BB0">
      <w:pPr>
        <w:widowControl w:val="0"/>
        <w:tabs>
          <w:tab w:val="left" w:pos="0"/>
          <w:tab w:val="left" w:pos="180"/>
        </w:tabs>
        <w:ind w:right="-179"/>
        <w:rPr>
          <w:rFonts w:ascii="Franklin Gothic Book" w:hAnsi="Franklin Gothic Book"/>
          <w:vertAlign w:val="superscript"/>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 xml:space="preserve">от «____»_____________ </w:t>
      </w:r>
      <w:proofErr w:type="gramStart"/>
      <w:r w:rsidRPr="00476C5B">
        <w:rPr>
          <w:rFonts w:ascii="Franklin Gothic Book" w:hAnsi="Franklin Gothic Book"/>
        </w:rPr>
        <w:t>г</w:t>
      </w:r>
      <w:proofErr w:type="gramEnd"/>
      <w:r w:rsidRPr="00476C5B">
        <w:rPr>
          <w:rFonts w:ascii="Franklin Gothic Book" w:hAnsi="Franklin Gothic Book"/>
        </w:rPr>
        <w:t>.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w:t>
            </w:r>
            <w:r w:rsidRPr="00FD67B4">
              <w:rPr>
                <w:rFonts w:ascii="Franklin Gothic Book" w:hAnsi="Franklin Gothic Book"/>
                <w:sz w:val="20"/>
                <w:szCs w:val="20"/>
              </w:rPr>
              <w:t>ь</w:t>
            </w:r>
            <w:r w:rsidRPr="00FD67B4">
              <w:rPr>
                <w:rFonts w:ascii="Franklin Gothic Book" w:hAnsi="Franklin Gothic Book"/>
                <w:sz w:val="20"/>
                <w:szCs w:val="20"/>
              </w:rPr>
              <w:t>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CB3DF1" w:rsidP="002C546F">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003F4375" w:rsidRPr="003F4375">
        <w:rPr>
          <w:rFonts w:ascii="Franklin Gothic Book" w:hAnsi="Franklin Gothic Book"/>
        </w:rPr>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CC3651" w:rsidRPr="00F562C7" w:rsidRDefault="003F4375" w:rsidP="00F562C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bookmarkStart w:id="21" w:name="_Ref55336378"/>
      <w:bookmarkStart w:id="22" w:name="_Toc57314676"/>
      <w:bookmarkStart w:id="23" w:name="_Toc84821539"/>
      <w:bookmarkStart w:id="24" w:name="_Toc123103536"/>
      <w:bookmarkStart w:id="25" w:name="_Ref34763774"/>
      <w:bookmarkEnd w:id="10"/>
      <w:bookmarkEnd w:id="11"/>
      <w:bookmarkEnd w:id="12"/>
      <w:bookmarkEnd w:id="13"/>
      <w:bookmarkEnd w:id="14"/>
    </w:p>
    <w:p w:rsidR="00CC3651" w:rsidRDefault="00CC3651" w:rsidP="00227757">
      <w:pPr>
        <w:pStyle w:val="afff6"/>
        <w:ind w:left="142"/>
        <w:jc w:val="both"/>
        <w:rPr>
          <w:rFonts w:ascii="Franklin Gothic Book" w:hAnsi="Franklin Gothic Book"/>
          <w:b/>
        </w:rPr>
      </w:pPr>
    </w:p>
    <w:p w:rsidR="00CC3651" w:rsidRDefault="00CC3651" w:rsidP="00227757">
      <w:pPr>
        <w:pStyle w:val="afff6"/>
        <w:ind w:left="142"/>
        <w:jc w:val="both"/>
        <w:rPr>
          <w:rFonts w:ascii="Franklin Gothic Book" w:hAnsi="Franklin Gothic Book"/>
          <w:b/>
        </w:rPr>
      </w:pPr>
    </w:p>
    <w:p w:rsidR="00CC3651" w:rsidRDefault="00CC3651" w:rsidP="00227757">
      <w:pPr>
        <w:pStyle w:val="afff6"/>
        <w:ind w:left="142"/>
        <w:jc w:val="both"/>
        <w:rPr>
          <w:rFonts w:ascii="Franklin Gothic Book" w:hAnsi="Franklin Gothic Book"/>
          <w:b/>
        </w:rPr>
      </w:pPr>
    </w:p>
    <w:p w:rsidR="00CC3651" w:rsidRDefault="00CC3651" w:rsidP="00227757">
      <w:pPr>
        <w:pStyle w:val="afff6"/>
        <w:ind w:left="142"/>
        <w:jc w:val="both"/>
        <w:rPr>
          <w:rFonts w:ascii="Franklin Gothic Book" w:hAnsi="Franklin Gothic Book"/>
          <w:b/>
        </w:rPr>
      </w:pPr>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Default="00F82E1F" w:rsidP="00CB3DF1">
      <w:pPr>
        <w:ind w:left="993" w:right="566" w:hanging="709"/>
        <w:jc w:val="both"/>
        <w:rPr>
          <w:rFonts w:ascii="Franklin Gothic Book" w:hAnsi="Franklin Gothic Book"/>
        </w:rPr>
      </w:pPr>
      <w:r w:rsidRPr="00DC706B">
        <w:rPr>
          <w:rFonts w:ascii="Franklin Gothic Book" w:hAnsi="Franklin Gothic Book"/>
        </w:rPr>
        <w:t xml:space="preserve">от «____»_____________ </w:t>
      </w:r>
      <w:proofErr w:type="gramStart"/>
      <w:r w:rsidRPr="00DC706B">
        <w:rPr>
          <w:rFonts w:ascii="Franklin Gothic Book" w:hAnsi="Franklin Gothic Book"/>
        </w:rPr>
        <w:t>г</w:t>
      </w:r>
      <w:proofErr w:type="gramEnd"/>
      <w:r w:rsidRPr="00DC706B">
        <w:rPr>
          <w:rFonts w:ascii="Franklin Gothic Book" w:hAnsi="Franklin Gothic Book"/>
        </w:rPr>
        <w:t>. №__________</w:t>
      </w:r>
    </w:p>
    <w:p w:rsidR="00CC3651" w:rsidRPr="00CB3DF1" w:rsidRDefault="00CC3651" w:rsidP="00CB3DF1">
      <w:pPr>
        <w:ind w:left="993" w:right="566" w:hanging="709"/>
        <w:jc w:val="both"/>
        <w:rPr>
          <w:rFonts w:ascii="Franklin Gothic Book" w:hAnsi="Franklin Gothic Book"/>
        </w:rPr>
      </w:pPr>
    </w:p>
    <w:p w:rsidR="00F82E1F" w:rsidRPr="003F4375" w:rsidRDefault="009E4585" w:rsidP="00CB3DF1">
      <w:pPr>
        <w:tabs>
          <w:tab w:val="left" w:pos="0"/>
          <w:tab w:val="left" w:pos="180"/>
          <w:tab w:val="left" w:pos="309"/>
        </w:tabs>
        <w:ind w:left="34"/>
        <w:jc w:val="both"/>
        <w:rPr>
          <w:rFonts w:ascii="Franklin Gothic Book" w:hAnsi="Franklin Gothic Book"/>
        </w:rPr>
      </w:pPr>
      <w:r w:rsidRPr="009E4585">
        <w:rPr>
          <w:rFonts w:ascii="Franklin Gothic Book" w:hAnsi="Franklin Gothic Book"/>
          <w:i/>
          <w:u w:val="single"/>
        </w:rPr>
        <w:t xml:space="preserve">«Настоящей декларацией подтверждаем, что (указывается наименование участника закупки) </w:t>
      </w:r>
      <w:proofErr w:type="gramStart"/>
      <w:r w:rsidRPr="009E4585">
        <w:rPr>
          <w:rFonts w:ascii="Franklin Gothic Book" w:hAnsi="Franklin Gothic Book"/>
          <w:i/>
          <w:u w:val="single"/>
        </w:rPr>
        <w:t>является</w:t>
      </w:r>
      <w:proofErr w:type="gramEnd"/>
      <w:r w:rsidR="00CC3651" w:rsidRPr="00CC3651">
        <w:rPr>
          <w:rFonts w:ascii="Franklin Gothic Book" w:hAnsi="Franklin Gothic Book"/>
          <w:i/>
          <w:u w:val="single"/>
        </w:rPr>
        <w:t>/</w:t>
      </w:r>
      <w:r w:rsidR="00CC3651">
        <w:rPr>
          <w:rFonts w:ascii="Franklin Gothic Book" w:hAnsi="Franklin Gothic Book"/>
          <w:i/>
          <w:u w:val="single"/>
        </w:rPr>
        <w:t>не является</w:t>
      </w:r>
      <w:r w:rsidRPr="009E4585">
        <w:rPr>
          <w:rFonts w:ascii="Franklin Gothic Book" w:hAnsi="Franklin Gothic Book"/>
          <w:i/>
          <w:u w:val="single"/>
        </w:rPr>
        <w:t xml:space="preserve"> субъектом (указать «малого» или «среднего») предпринимательства в с</w:t>
      </w:r>
      <w:r w:rsidRPr="009E4585">
        <w:rPr>
          <w:rFonts w:ascii="Franklin Gothic Book" w:hAnsi="Franklin Gothic Book"/>
          <w:i/>
          <w:u w:val="single"/>
        </w:rPr>
        <w:t>о</w:t>
      </w:r>
      <w:r w:rsidRPr="009E4585">
        <w:rPr>
          <w:rFonts w:ascii="Franklin Gothic Book" w:hAnsi="Franklin Gothic Book"/>
          <w:i/>
          <w:u w:val="single"/>
        </w:rPr>
        <w:t>ответствии с критериями отнесения к субъектам предпринимательства, установленными ст</w:t>
      </w:r>
      <w:r w:rsidRPr="009E4585">
        <w:rPr>
          <w:rFonts w:ascii="Franklin Gothic Book" w:hAnsi="Franklin Gothic Book"/>
          <w:i/>
          <w:u w:val="single"/>
        </w:rPr>
        <w:t>а</w:t>
      </w:r>
      <w:r w:rsidRPr="009E4585">
        <w:rPr>
          <w:rFonts w:ascii="Franklin Gothic Book" w:hAnsi="Franklin Gothic Book"/>
          <w:i/>
          <w:u w:val="single"/>
        </w:rPr>
        <w:t>тьей 4 Федерального закона «О развитии малого и среднего предпринимательства в Росси</w:t>
      </w:r>
      <w:r w:rsidRPr="009E4585">
        <w:rPr>
          <w:rFonts w:ascii="Franklin Gothic Book" w:hAnsi="Franklin Gothic Book"/>
          <w:i/>
          <w:u w:val="single"/>
        </w:rPr>
        <w:t>й</w:t>
      </w:r>
      <w:r w:rsidRPr="009E4585">
        <w:rPr>
          <w:rFonts w:ascii="Franklin Gothic Book" w:hAnsi="Franklin Gothic Book"/>
          <w:i/>
          <w:u w:val="single"/>
        </w:rPr>
        <w:t>ской Федерации»</w:t>
      </w:r>
      <w:r w:rsidR="0086593D" w:rsidRPr="005E64EC">
        <w:rPr>
          <w:rFonts w:ascii="Franklin Gothic Book" w:hAnsi="Franklin Gothic Book"/>
        </w:rPr>
        <w:t>.</w:t>
      </w:r>
      <w:r w:rsidR="00F82E1F" w:rsidRPr="003F4375">
        <w:rPr>
          <w:rFonts w:ascii="Franklin Gothic Book" w:hAnsi="Franklin Gothic Book"/>
        </w:rPr>
        <w:t>___________________________________</w:t>
      </w:r>
    </w:p>
    <w:p w:rsidR="00F82E1F" w:rsidRPr="00CB3DF1"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r w:rsidRPr="003F4375">
        <w:rPr>
          <w:rFonts w:ascii="Franklin Gothic Book" w:hAnsi="Franklin Gothic Book"/>
        </w:rPr>
        <w:t>___________________________________</w:t>
      </w:r>
    </w:p>
    <w:p w:rsidR="00D67DBC"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bookmarkStart w:id="26" w:name="_GoBack"/>
      <w:bookmarkEnd w:id="26"/>
    </w:p>
    <w:bookmarkEnd w:id="21"/>
    <w:bookmarkEnd w:id="22"/>
    <w:bookmarkEnd w:id="23"/>
    <w:bookmarkEnd w:id="24"/>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36C79">
              <w:rPr>
                <w:rFonts w:ascii="Franklin Gothic Book" w:hAnsi="Franklin Gothic Book"/>
              </w:rPr>
              <w:t>ПАО</w:t>
            </w:r>
            <w:r w:rsidRPr="0031462F">
              <w:rPr>
                <w:rFonts w:ascii="Franklin Gothic Book" w:hAnsi="Franklin Gothic Book"/>
              </w:rPr>
              <w:t xml:space="preserve">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9120D5">
              <w:rPr>
                <w:rFonts w:ascii="Franklin Gothic Book" w:hAnsi="Franklin Gothic Book"/>
              </w:rPr>
              <w:t>: (8617) 60-40</w:t>
            </w:r>
            <w:r w:rsidRPr="0031462F">
              <w:rPr>
                <w:rFonts w:ascii="Franklin Gothic Book" w:hAnsi="Franklin Gothic Book"/>
              </w:rPr>
              <w:t>-</w:t>
            </w:r>
            <w:r w:rsidR="009120D5">
              <w:rPr>
                <w:rFonts w:ascii="Franklin Gothic Book" w:hAnsi="Franklin Gothic Book"/>
              </w:rPr>
              <w:t>25</w:t>
            </w:r>
            <w:r>
              <w:rPr>
                <w:rFonts w:ascii="Franklin Gothic Book" w:hAnsi="Franklin Gothic Book"/>
              </w:rPr>
              <w:t>/60-29-36</w:t>
            </w:r>
          </w:p>
        </w:tc>
      </w:tr>
      <w:tr w:rsidR="00FD67B4" w:rsidRPr="0031462F" w:rsidTr="00FD67B4">
        <w:tc>
          <w:tcPr>
            <w:tcW w:w="10173" w:type="dxa"/>
          </w:tcPr>
          <w:p w:rsidR="00FD67B4" w:rsidRPr="0031462F" w:rsidRDefault="00FD67B4" w:rsidP="00D80A29">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3F2BB7" w:rsidRPr="003F2BB7">
              <w:rPr>
                <w:rFonts w:ascii="Franklin Gothic Book" w:hAnsi="Franklin Gothic Book"/>
                <w:b/>
              </w:rPr>
              <w:t xml:space="preserve">Поставка </w:t>
            </w:r>
            <w:r w:rsidR="00D80A29" w:rsidRPr="00D80A29">
              <w:rPr>
                <w:rFonts w:ascii="Franklin Gothic Book" w:hAnsi="Franklin Gothic Book"/>
                <w:b/>
              </w:rPr>
              <w:t>сменно – запасных частей для мобильного крана «</w:t>
            </w:r>
            <w:proofErr w:type="spellStart"/>
            <w:r w:rsidR="00D80A29" w:rsidRPr="00D80A29">
              <w:rPr>
                <w:rFonts w:ascii="Franklin Gothic Book" w:hAnsi="Franklin Gothic Book"/>
                <w:b/>
              </w:rPr>
              <w:t>Либхерр</w:t>
            </w:r>
            <w:proofErr w:type="spellEnd"/>
            <w:r w:rsidR="00D80A29" w:rsidRPr="00D80A29">
              <w:rPr>
                <w:rFonts w:ascii="Franklin Gothic Book" w:hAnsi="Franklin Gothic Book"/>
                <w:b/>
              </w:rPr>
              <w:t>» модели LHM 550</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B36C79">
              <w:rPr>
                <w:rFonts w:ascii="Franklin Gothic Book" w:hAnsi="Franklin Gothic Book"/>
              </w:rPr>
              <w:t>ПАО</w:t>
            </w:r>
            <w:r w:rsidR="009A4C51">
              <w:rPr>
                <w:rFonts w:ascii="Franklin Gothic Book" w:hAnsi="Franklin Gothic Book"/>
              </w:rPr>
              <w:t xml:space="preserve">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w:t>
            </w:r>
            <w:r w:rsidR="009A4C51" w:rsidRPr="009A4C51">
              <w:rPr>
                <w:rFonts w:ascii="Franklin Gothic Book" w:hAnsi="Franklin Gothic Book"/>
              </w:rPr>
              <w:t>в</w:t>
            </w:r>
            <w:r w:rsidR="009A4C51" w:rsidRPr="009A4C51">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w:t>
                  </w:r>
                  <w:proofErr w:type="gramStart"/>
                  <w:r w:rsidRPr="00FD67B4">
                    <w:rPr>
                      <w:rFonts w:ascii="Franklin Gothic Book" w:eastAsia="Calibri" w:hAnsi="Franklin Gothic Book"/>
                    </w:rPr>
                    <w:t>1</w:t>
                  </w:r>
                  <w:proofErr w:type="gramEnd"/>
                  <w:r w:rsidRPr="00FD67B4">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5"/>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4"/>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29" w:rsidRDefault="00D80A29">
      <w:r>
        <w:separator/>
      </w:r>
    </w:p>
  </w:endnote>
  <w:endnote w:type="continuationSeparator" w:id="0">
    <w:p w:rsidR="00D80A29" w:rsidRDefault="00D8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29" w:rsidRDefault="00D80A29">
    <w:pPr>
      <w:pStyle w:val="afa"/>
    </w:pPr>
  </w:p>
  <w:p w:rsidR="00D80A29" w:rsidRDefault="00D80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29" w:rsidRDefault="00D80A29">
      <w:r>
        <w:separator/>
      </w:r>
    </w:p>
  </w:footnote>
  <w:footnote w:type="continuationSeparator" w:id="0">
    <w:p w:rsidR="00D80A29" w:rsidRDefault="00D80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430"/>
        </w:tabs>
        <w:ind w:left="143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94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nsid w:val="29B071FB"/>
    <w:multiLevelType w:val="hybridMultilevel"/>
    <w:tmpl w:val="9F74C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nsid w:val="33493A72"/>
    <w:multiLevelType w:val="hybridMultilevel"/>
    <w:tmpl w:val="C2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211702"/>
    <w:multiLevelType w:val="multilevel"/>
    <w:tmpl w:val="DCF898E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07D2B1C"/>
    <w:multiLevelType w:val="hybridMultilevel"/>
    <w:tmpl w:val="C524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CE218F"/>
    <w:multiLevelType w:val="hybridMultilevel"/>
    <w:tmpl w:val="5E44A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6">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51F90B25"/>
    <w:multiLevelType w:val="hybridMultilevel"/>
    <w:tmpl w:val="EED02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6">
    <w:nsid w:val="681F2EBB"/>
    <w:multiLevelType w:val="hybridMultilevel"/>
    <w:tmpl w:val="C2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nsid w:val="75563351"/>
    <w:multiLevelType w:val="multilevel"/>
    <w:tmpl w:val="C972BC0A"/>
    <w:lvl w:ilvl="0">
      <w:start w:val="6"/>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502"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1"/>
  </w:num>
  <w:num w:numId="3">
    <w:abstractNumId w:val="6"/>
  </w:num>
  <w:num w:numId="4">
    <w:abstractNumId w:val="34"/>
  </w:num>
  <w:num w:numId="5">
    <w:abstractNumId w:val="15"/>
  </w:num>
  <w:num w:numId="6">
    <w:abstractNumId w:val="25"/>
  </w:num>
  <w:num w:numId="7">
    <w:abstractNumId w:val="20"/>
  </w:num>
  <w:num w:numId="8">
    <w:abstractNumId w:val="28"/>
  </w:num>
  <w:num w:numId="9">
    <w:abstractNumId w:val="24"/>
  </w:num>
  <w:num w:numId="10">
    <w:abstractNumId w:val="39"/>
  </w:num>
  <w:num w:numId="11">
    <w:abstractNumId w:val="8"/>
  </w:num>
  <w:num w:numId="12">
    <w:abstractNumId w:val="41"/>
  </w:num>
  <w:num w:numId="13">
    <w:abstractNumId w:val="29"/>
  </w:num>
  <w:num w:numId="14">
    <w:abstractNumId w:val="9"/>
  </w:num>
  <w:num w:numId="15">
    <w:abstractNumId w:val="13"/>
  </w:num>
  <w:num w:numId="16">
    <w:abstractNumId w:val="33"/>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num>
  <w:num w:numId="29">
    <w:abstractNumId w:val="16"/>
  </w:num>
  <w:num w:numId="30">
    <w:abstractNumId w:val="36"/>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42"/>
  </w:num>
  <w:num w:numId="36">
    <w:abstractNumId w:val="27"/>
  </w:num>
  <w:num w:numId="37">
    <w:abstractNumId w:val="21"/>
  </w:num>
  <w:num w:numId="38">
    <w:abstractNumId w:val="22"/>
  </w:num>
  <w:num w:numId="39">
    <w:abstractNumId w:val="12"/>
  </w:num>
  <w:num w:numId="40">
    <w:abstractNumId w:val="37"/>
  </w:num>
  <w:num w:numId="41">
    <w:abstractNumId w:val="19"/>
  </w:num>
  <w:num w:numId="42">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D61"/>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2BB0"/>
    <w:rsid w:val="00083746"/>
    <w:rsid w:val="00083981"/>
    <w:rsid w:val="00087589"/>
    <w:rsid w:val="00092534"/>
    <w:rsid w:val="000930F2"/>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149"/>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45A"/>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289"/>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6A39"/>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62BE"/>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6BC"/>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4325"/>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612D"/>
    <w:rsid w:val="002F7BD5"/>
    <w:rsid w:val="00301B75"/>
    <w:rsid w:val="00301D4E"/>
    <w:rsid w:val="00302319"/>
    <w:rsid w:val="003024BC"/>
    <w:rsid w:val="003052A4"/>
    <w:rsid w:val="003072F1"/>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36C1"/>
    <w:rsid w:val="00354D33"/>
    <w:rsid w:val="0035643D"/>
    <w:rsid w:val="0036104C"/>
    <w:rsid w:val="00361796"/>
    <w:rsid w:val="00362E95"/>
    <w:rsid w:val="0036396A"/>
    <w:rsid w:val="00364C94"/>
    <w:rsid w:val="00364D46"/>
    <w:rsid w:val="00365A39"/>
    <w:rsid w:val="003662F9"/>
    <w:rsid w:val="003709EF"/>
    <w:rsid w:val="00370A81"/>
    <w:rsid w:val="003712F4"/>
    <w:rsid w:val="00374A46"/>
    <w:rsid w:val="00375C9B"/>
    <w:rsid w:val="00381459"/>
    <w:rsid w:val="00381EC1"/>
    <w:rsid w:val="00382B20"/>
    <w:rsid w:val="00383FFF"/>
    <w:rsid w:val="003840AC"/>
    <w:rsid w:val="00385BC9"/>
    <w:rsid w:val="0038621A"/>
    <w:rsid w:val="00386326"/>
    <w:rsid w:val="00391CD8"/>
    <w:rsid w:val="003924DC"/>
    <w:rsid w:val="003944B7"/>
    <w:rsid w:val="0039616C"/>
    <w:rsid w:val="003A0B98"/>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D782A"/>
    <w:rsid w:val="003E1214"/>
    <w:rsid w:val="003E23F3"/>
    <w:rsid w:val="003E35F4"/>
    <w:rsid w:val="003E5604"/>
    <w:rsid w:val="003E7CE4"/>
    <w:rsid w:val="003F021C"/>
    <w:rsid w:val="003F1B71"/>
    <w:rsid w:val="003F2BB7"/>
    <w:rsid w:val="003F35A9"/>
    <w:rsid w:val="003F3FA1"/>
    <w:rsid w:val="003F4375"/>
    <w:rsid w:val="003F5EC8"/>
    <w:rsid w:val="003F68E9"/>
    <w:rsid w:val="004028B2"/>
    <w:rsid w:val="0040472E"/>
    <w:rsid w:val="00406172"/>
    <w:rsid w:val="00411B55"/>
    <w:rsid w:val="004133BF"/>
    <w:rsid w:val="00414BCD"/>
    <w:rsid w:val="004167F6"/>
    <w:rsid w:val="00417128"/>
    <w:rsid w:val="0042015F"/>
    <w:rsid w:val="00420B48"/>
    <w:rsid w:val="00420D26"/>
    <w:rsid w:val="004213E0"/>
    <w:rsid w:val="00421946"/>
    <w:rsid w:val="00422820"/>
    <w:rsid w:val="00423233"/>
    <w:rsid w:val="004264B9"/>
    <w:rsid w:val="004278C7"/>
    <w:rsid w:val="00430310"/>
    <w:rsid w:val="00431F0E"/>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3E82"/>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2BF4"/>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0CA5"/>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1CB3"/>
    <w:rsid w:val="005F468D"/>
    <w:rsid w:val="0060000E"/>
    <w:rsid w:val="006022DC"/>
    <w:rsid w:val="006035CD"/>
    <w:rsid w:val="00604B88"/>
    <w:rsid w:val="006055E5"/>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B7A"/>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37F9"/>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35DC"/>
    <w:rsid w:val="00754CEE"/>
    <w:rsid w:val="00756274"/>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18FD"/>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3DF"/>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870"/>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2EE9"/>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20D5"/>
    <w:rsid w:val="00914892"/>
    <w:rsid w:val="00914BD5"/>
    <w:rsid w:val="0091501B"/>
    <w:rsid w:val="00915122"/>
    <w:rsid w:val="00920FCA"/>
    <w:rsid w:val="0092122C"/>
    <w:rsid w:val="00921AF6"/>
    <w:rsid w:val="0092292D"/>
    <w:rsid w:val="00922FB4"/>
    <w:rsid w:val="00924718"/>
    <w:rsid w:val="009258F0"/>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42B"/>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585"/>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664E"/>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443A"/>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565"/>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6C79"/>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1289"/>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8E3"/>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BF6967"/>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C3B"/>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5B04"/>
    <w:rsid w:val="00C97543"/>
    <w:rsid w:val="00C9779A"/>
    <w:rsid w:val="00CA02F8"/>
    <w:rsid w:val="00CA0AAC"/>
    <w:rsid w:val="00CA57EE"/>
    <w:rsid w:val="00CA7314"/>
    <w:rsid w:val="00CB06B3"/>
    <w:rsid w:val="00CB0B7F"/>
    <w:rsid w:val="00CB29C6"/>
    <w:rsid w:val="00CB3DF1"/>
    <w:rsid w:val="00CB4350"/>
    <w:rsid w:val="00CB519B"/>
    <w:rsid w:val="00CB6517"/>
    <w:rsid w:val="00CB762D"/>
    <w:rsid w:val="00CB76E3"/>
    <w:rsid w:val="00CC3651"/>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2CA1"/>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67DBC"/>
    <w:rsid w:val="00D70728"/>
    <w:rsid w:val="00D721F7"/>
    <w:rsid w:val="00D7240D"/>
    <w:rsid w:val="00D726DB"/>
    <w:rsid w:val="00D732E7"/>
    <w:rsid w:val="00D73DA0"/>
    <w:rsid w:val="00D764DF"/>
    <w:rsid w:val="00D77559"/>
    <w:rsid w:val="00D8007D"/>
    <w:rsid w:val="00D80A29"/>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05F3"/>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053"/>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02"/>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5731"/>
    <w:rsid w:val="00F46E9B"/>
    <w:rsid w:val="00F47987"/>
    <w:rsid w:val="00F51E67"/>
    <w:rsid w:val="00F52B75"/>
    <w:rsid w:val="00F52E88"/>
    <w:rsid w:val="00F5328F"/>
    <w:rsid w:val="00F53A73"/>
    <w:rsid w:val="00F557FF"/>
    <w:rsid w:val="00F56274"/>
    <w:rsid w:val="00F562C7"/>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9E7"/>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24"/>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D6E8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76AD-16C6-4DE2-80BD-711D34DC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21</Pages>
  <Words>7271</Words>
  <Characters>52831</Characters>
  <Application>Microsoft Office Word</Application>
  <DocSecurity>0</DocSecurity>
  <Lines>440</Lines>
  <Paragraphs>119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59983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Губарева Юлия Вячеславовна</cp:lastModifiedBy>
  <cp:revision>76</cp:revision>
  <cp:lastPrinted>2015-09-04T11:01:00Z</cp:lastPrinted>
  <dcterms:created xsi:type="dcterms:W3CDTF">2015-01-28T12:54:00Z</dcterms:created>
  <dcterms:modified xsi:type="dcterms:W3CDTF">2015-11-26T14:19:00Z</dcterms:modified>
</cp:coreProperties>
</file>