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FB" w:rsidRPr="00297B3A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297B3A">
        <w:rPr>
          <w:rFonts w:ascii="Franklin Gothic Book" w:eastAsia="Tahoma" w:hAnsi="Franklin Gothic Book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0C80F0" wp14:editId="6CBB2CD5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7B3A" w:rsidRDefault="00297B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297B3A" w:rsidRPr="00B422AA" w:rsidRDefault="00297B3A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297B3A" w:rsidRDefault="00297B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297B3A" w:rsidRPr="00B422AA" w:rsidRDefault="00297B3A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297B3A">
        <w:rPr>
          <w:rFonts w:ascii="Franklin Gothic Book" w:hAnsi="Franklin Gothic Book"/>
          <w:noProof/>
        </w:rPr>
        <w:drawing>
          <wp:inline distT="0" distB="0" distL="0" distR="0" wp14:anchorId="63B3E9AD" wp14:editId="08188D42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297B3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297B3A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297B3A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297B3A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67132D" w:rsidRPr="00297B3A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297B3A">
        <w:rPr>
          <w:rFonts w:ascii="Franklin Gothic Book" w:eastAsia="Tahoma" w:hAnsi="Franklin Gothic Book"/>
          <w:kern w:val="144"/>
          <w:sz w:val="44"/>
          <w:szCs w:val="52"/>
        </w:rPr>
        <w:t xml:space="preserve">Поставка </w:t>
      </w:r>
      <w:r w:rsidR="0067132D" w:rsidRPr="00297B3A">
        <w:rPr>
          <w:rFonts w:ascii="Franklin Gothic Book" w:eastAsia="Tahoma" w:hAnsi="Franklin Gothic Book"/>
          <w:kern w:val="144"/>
          <w:sz w:val="44"/>
          <w:szCs w:val="52"/>
        </w:rPr>
        <w:t>сменно – запасных частей для мобильного крана «</w:t>
      </w:r>
      <w:proofErr w:type="spellStart"/>
      <w:r w:rsidR="0067132D" w:rsidRPr="00297B3A">
        <w:rPr>
          <w:rFonts w:ascii="Franklin Gothic Book" w:eastAsia="Tahoma" w:hAnsi="Franklin Gothic Book"/>
          <w:kern w:val="144"/>
          <w:sz w:val="44"/>
          <w:szCs w:val="52"/>
        </w:rPr>
        <w:t>Либхерр</w:t>
      </w:r>
      <w:proofErr w:type="spellEnd"/>
      <w:r w:rsidR="0067132D" w:rsidRPr="00297B3A">
        <w:rPr>
          <w:rFonts w:ascii="Franklin Gothic Book" w:eastAsia="Tahoma" w:hAnsi="Franklin Gothic Book"/>
          <w:kern w:val="144"/>
          <w:sz w:val="44"/>
          <w:szCs w:val="52"/>
        </w:rPr>
        <w:t>» модели LHM 550</w:t>
      </w:r>
    </w:p>
    <w:p w:rsidR="007B3FB3" w:rsidRPr="00297B3A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297B3A">
        <w:rPr>
          <w:rFonts w:ascii="Franklin Gothic Book" w:eastAsia="Tahoma" w:hAnsi="Franklin Gothic Book"/>
          <w:kern w:val="144"/>
          <w:sz w:val="44"/>
          <w:szCs w:val="52"/>
        </w:rPr>
        <w:t>Сп</w:t>
      </w:r>
      <w:r w:rsidR="00912939" w:rsidRPr="00297B3A">
        <w:rPr>
          <w:rFonts w:ascii="Franklin Gothic Book" w:eastAsia="Tahoma" w:hAnsi="Franklin Gothic Book"/>
          <w:kern w:val="144"/>
          <w:sz w:val="44"/>
          <w:szCs w:val="52"/>
        </w:rPr>
        <w:t>особ закупки: Запрос котировок</w:t>
      </w:r>
      <w:r w:rsidRPr="00297B3A">
        <w:rPr>
          <w:rFonts w:ascii="Franklin Gothic Book" w:eastAsia="Tahoma" w:hAnsi="Franklin Gothic Book"/>
          <w:kern w:val="144"/>
          <w:sz w:val="44"/>
          <w:szCs w:val="52"/>
        </w:rPr>
        <w:t xml:space="preserve"> в </w:t>
      </w:r>
      <w:r w:rsidR="00690AAC" w:rsidRPr="00297B3A">
        <w:rPr>
          <w:rFonts w:ascii="Franklin Gothic Book" w:eastAsia="Tahoma" w:hAnsi="Franklin Gothic Book"/>
          <w:kern w:val="144"/>
          <w:sz w:val="44"/>
          <w:szCs w:val="52"/>
        </w:rPr>
        <w:t>электронной форме</w:t>
      </w:r>
    </w:p>
    <w:p w:rsidR="000500CB" w:rsidRPr="00297B3A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144"/>
          <w:sz w:val="44"/>
          <w:szCs w:val="52"/>
        </w:rPr>
      </w:pPr>
      <w:r w:rsidRPr="00297B3A">
        <w:rPr>
          <w:rFonts w:ascii="Franklin Gothic Book" w:eastAsia="Tahoma" w:hAnsi="Franklin Gothic Book"/>
          <w:kern w:val="144"/>
          <w:sz w:val="44"/>
          <w:szCs w:val="52"/>
        </w:rPr>
        <w:t>Форма: Открытый</w:t>
      </w:r>
    </w:p>
    <w:p w:rsidR="00C861FB" w:rsidRPr="00297B3A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297B3A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0EFD6AC" wp14:editId="7C0B591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98EE069"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297B3A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297B3A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297B3A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297B3A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297B3A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97B3A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52"/>
          <w:szCs w:val="44"/>
        </w:rPr>
      </w:pPr>
      <w:r w:rsidRPr="00297B3A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___________________И.В. Терентьев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297B3A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  <w:bookmarkStart w:id="0" w:name="_GoBack"/>
      <w:bookmarkEnd w:id="0"/>
    </w:p>
    <w:p w:rsidR="00BB5E46" w:rsidRPr="00297B3A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Pr="00297B3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D626A" w:rsidRPr="00297B3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A37BD" w:rsidRPr="00297B3A" w:rsidRDefault="00DA37B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A50EB" w:rsidRPr="00297B3A" w:rsidRDefault="005A50E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297B3A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297B3A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Pr="00297B3A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297B3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297B3A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297B3A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297B3A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297B3A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297B3A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297B3A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297B3A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297B3A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297B3A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297B3A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297B3A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297B3A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Pr="00297B3A" w:rsidRDefault="009C3DA9" w:rsidP="00B51294">
      <w:pPr>
        <w:pStyle w:val="afff6"/>
        <w:pageBreakBefore/>
        <w:numPr>
          <w:ilvl w:val="0"/>
          <w:numId w:val="12"/>
        </w:numPr>
        <w:spacing w:before="60" w:after="60"/>
        <w:ind w:left="357" w:hanging="357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«НМТП» согласно </w:t>
      </w:r>
      <w:r w:rsidR="00773030" w:rsidRPr="00297B3A">
        <w:rPr>
          <w:rFonts w:ascii="Franklin Gothic Book" w:hAnsi="Franklin Gothic Book"/>
        </w:rPr>
        <w:t>извещению о закупке</w:t>
      </w:r>
      <w:r w:rsidRPr="00297B3A">
        <w:rPr>
          <w:rFonts w:ascii="Franklin Gothic Book" w:hAnsi="Franklin Gothic Book"/>
        </w:rPr>
        <w:t>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 xml:space="preserve">Организатор закупки –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«НМТП»</w:t>
      </w:r>
    </w:p>
    <w:p w:rsidR="009C3DA9" w:rsidRPr="00297B3A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Запросы по разъяснениям документации по закупке в электронной форме напра</w:t>
      </w:r>
      <w:r w:rsidRPr="00297B3A">
        <w:rPr>
          <w:rFonts w:ascii="Franklin Gothic Book" w:hAnsi="Franklin Gothic Book"/>
        </w:rPr>
        <w:t>в</w:t>
      </w:r>
      <w:r w:rsidRPr="00297B3A">
        <w:rPr>
          <w:rFonts w:ascii="Franklin Gothic Book" w:hAnsi="Franklin Gothic Book"/>
        </w:rPr>
        <w:t xml:space="preserve">лять в раздел настоящей закупки на </w:t>
      </w:r>
      <w:r w:rsidR="007820C5" w:rsidRPr="00297B3A">
        <w:rPr>
          <w:rFonts w:ascii="Franklin Gothic Book" w:hAnsi="Franklin Gothic Book"/>
        </w:rPr>
        <w:t>Единую электронную торговую площадку</w:t>
      </w:r>
      <w:r w:rsidRPr="00297B3A">
        <w:rPr>
          <w:rFonts w:ascii="Franklin Gothic Book" w:hAnsi="Franklin Gothic Book"/>
        </w:rPr>
        <w:t>, расп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ложенной в сети «Интернет» по адресу</w:t>
      </w:r>
      <w:r w:rsidR="007820C5" w:rsidRPr="00297B3A">
        <w:rPr>
          <w:rFonts w:ascii="Franklin Gothic Book" w:hAnsi="Franklin Gothic Book"/>
        </w:rPr>
        <w:t xml:space="preserve"> https://www.roseltorg.ru/</w:t>
      </w:r>
      <w:r w:rsidR="009C3DA9" w:rsidRPr="00297B3A">
        <w:rPr>
          <w:rFonts w:ascii="Franklin Gothic Book" w:hAnsi="Franklin Gothic Book"/>
        </w:rPr>
        <w:t>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ном виде по электронной почте</w:t>
      </w:r>
      <w:r w:rsidR="00B13492" w:rsidRPr="00297B3A">
        <w:rPr>
          <w:rFonts w:ascii="Franklin Gothic Book" w:hAnsi="Franklin Gothic Book"/>
        </w:rPr>
        <w:t>, либо посредством электронной торговой площадки</w:t>
      </w:r>
      <w:r w:rsidRPr="00297B3A">
        <w:rPr>
          <w:rFonts w:ascii="Franklin Gothic Book" w:hAnsi="Franklin Gothic Book"/>
        </w:rPr>
        <w:t>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вправе осуществить проверку организации, выразившей нам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рение участвовать в закупке, с выездом в места ее базирования, на предмет орган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зационной и профессионально-технической готовности с оформлением соответств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ющего акта проверки до начала процедуры закупки или до подведения итогов заку</w:t>
      </w:r>
      <w:r w:rsidRPr="00297B3A">
        <w:rPr>
          <w:rFonts w:ascii="Franklin Gothic Book" w:hAnsi="Franklin Gothic Book"/>
        </w:rPr>
        <w:t>п</w:t>
      </w:r>
      <w:r w:rsidRPr="00297B3A">
        <w:rPr>
          <w:rFonts w:ascii="Franklin Gothic Book" w:hAnsi="Franklin Gothic Book"/>
        </w:rPr>
        <w:t>ки.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вана с учетом расходов на перевозку, страхование, уплату таможенных пошлин, нал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гов и других обязательных платежей.</w:t>
      </w:r>
    </w:p>
    <w:p w:rsidR="009C3DA9" w:rsidRPr="00297B3A" w:rsidRDefault="009C3DA9" w:rsidP="0067132D">
      <w:pPr>
        <w:pStyle w:val="afff6"/>
        <w:numPr>
          <w:ilvl w:val="0"/>
          <w:numId w:val="12"/>
        </w:numPr>
        <w:spacing w:before="60" w:after="60"/>
        <w:ind w:left="1276" w:hanging="425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297B3A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К правоотношениям в рамках </w:t>
      </w:r>
      <w:r w:rsidR="00531E73" w:rsidRPr="00297B3A">
        <w:rPr>
          <w:rFonts w:ascii="Franklin Gothic Book" w:hAnsi="Franklin Gothic Book"/>
        </w:rPr>
        <w:t>настоящей закупки</w:t>
      </w:r>
      <w:r w:rsidRPr="00297B3A">
        <w:rPr>
          <w:rFonts w:ascii="Franklin Gothic Book" w:hAnsi="Franklin Gothic Book"/>
        </w:rPr>
        <w:t xml:space="preserve"> последовательно применяются следу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щие нормативные правовые акты и иные документы: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Конституция Российской Федерации;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Положение о закупке товаров, работ, услуг </w:t>
      </w:r>
      <w:r w:rsidR="002D1134" w:rsidRPr="00297B3A">
        <w:rPr>
          <w:rFonts w:ascii="Franklin Gothic Book" w:hAnsi="Franklin Gothic Book"/>
        </w:rPr>
        <w:t>ОАО</w:t>
      </w:r>
      <w:r w:rsidRPr="00297B3A">
        <w:rPr>
          <w:rFonts w:ascii="Franklin Gothic Book" w:hAnsi="Franklin Gothic Book"/>
        </w:rPr>
        <w:t xml:space="preserve"> «НМТП».</w:t>
      </w:r>
    </w:p>
    <w:p w:rsidR="00C72358" w:rsidRPr="00297B3A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Настоящая документация о закупке</w:t>
      </w:r>
      <w:r w:rsidR="00C72358" w:rsidRPr="00297B3A">
        <w:rPr>
          <w:rFonts w:ascii="Franklin Gothic Book" w:hAnsi="Franklin Gothic Book"/>
        </w:rPr>
        <w:t>.</w:t>
      </w:r>
    </w:p>
    <w:p w:rsidR="00C72358" w:rsidRPr="00297B3A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 xml:space="preserve">регламент </w:t>
      </w:r>
      <w:r w:rsidR="007820C5" w:rsidRPr="00297B3A">
        <w:rPr>
          <w:rFonts w:ascii="Franklin Gothic Book" w:hAnsi="Franklin Gothic Book"/>
        </w:rPr>
        <w:t>процесса размещения заказов и предложений с использованием спец</w:t>
      </w:r>
      <w:r w:rsidR="007820C5" w:rsidRPr="00297B3A">
        <w:rPr>
          <w:rFonts w:ascii="Franklin Gothic Book" w:hAnsi="Franklin Gothic Book"/>
        </w:rPr>
        <w:t>и</w:t>
      </w:r>
      <w:r w:rsidR="007820C5" w:rsidRPr="00297B3A">
        <w:rPr>
          <w:rFonts w:ascii="Franklin Gothic Book" w:hAnsi="Franklin Gothic Book"/>
        </w:rPr>
        <w:t>ализированной электронной торговой площадки «Коммерческие закупки» АО «Ед</w:t>
      </w:r>
      <w:r w:rsidR="007820C5" w:rsidRPr="00297B3A">
        <w:rPr>
          <w:rFonts w:ascii="Franklin Gothic Book" w:hAnsi="Franklin Gothic Book"/>
        </w:rPr>
        <w:t>и</w:t>
      </w:r>
      <w:r w:rsidR="007820C5" w:rsidRPr="00297B3A">
        <w:rPr>
          <w:rFonts w:ascii="Franklin Gothic Book" w:hAnsi="Franklin Gothic Book"/>
        </w:rPr>
        <w:t>ная электронная торговая площадка» (редакция № 2 от 24.11.2011, редакция № 3 от 24.08.2012, редакция № 4 от 07.06.2013, редакция № 5 от 01.07.2013, реда</w:t>
      </w:r>
      <w:r w:rsidR="007820C5" w:rsidRPr="00297B3A">
        <w:rPr>
          <w:rFonts w:ascii="Franklin Gothic Book" w:hAnsi="Franklin Gothic Book"/>
        </w:rPr>
        <w:t>к</w:t>
      </w:r>
      <w:r w:rsidR="007820C5" w:rsidRPr="00297B3A">
        <w:rPr>
          <w:rFonts w:ascii="Franklin Gothic Book" w:hAnsi="Franklin Gothic Book"/>
        </w:rPr>
        <w:t>ция № 6 от 19.09.2014, редакция № 7 от 02.10.2014, редакция № 8 от 17.06.2015, редакция № 9 от 30.09.2015).</w:t>
      </w:r>
      <w:proofErr w:type="gramEnd"/>
    </w:p>
    <w:p w:rsidR="00513CA7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Срок действия заявки</w:t>
      </w:r>
    </w:p>
    <w:p w:rsidR="00513CA7" w:rsidRPr="00297B3A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Заявки на участие в закупке должн</w:t>
      </w:r>
      <w:r w:rsidR="00773030" w:rsidRPr="00297B3A">
        <w:rPr>
          <w:rFonts w:ascii="Franklin Gothic Book" w:hAnsi="Franklin Gothic Book"/>
        </w:rPr>
        <w:t>ы быть действительны в течение 9</w:t>
      </w:r>
      <w:r w:rsidRPr="00297B3A">
        <w:rPr>
          <w:rFonts w:ascii="Franklin Gothic Book" w:hAnsi="Franklin Gothic Book"/>
        </w:rPr>
        <w:t>0 дней с даты, вскр</w:t>
      </w:r>
      <w:r w:rsidRPr="00297B3A">
        <w:rPr>
          <w:rFonts w:ascii="Franklin Gothic Book" w:hAnsi="Franklin Gothic Book"/>
        </w:rPr>
        <w:t>ы</w:t>
      </w:r>
      <w:r w:rsidRPr="00297B3A">
        <w:rPr>
          <w:rFonts w:ascii="Franklin Gothic Book" w:hAnsi="Franklin Gothic Book"/>
        </w:rPr>
        <w:t>тия заявок на участие в закупке указанной в извещении о закупке.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297B3A">
        <w:rPr>
          <w:rFonts w:ascii="Franklin Gothic Book" w:hAnsi="Franklin Gothic Book"/>
        </w:rPr>
        <w:t>Участники закупки, получившие документацию о закупке, независимо от того,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lastRenderedPageBreak/>
        <w:t>Организатор закупки обязан соблюдать конфиденциальность информации, содерж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щейся в заявках на участие в закупке участника.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В случае отзыва заявки на участие в закупке участником (или участниками) до ист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чения срока представления заявок на участие в закупке или заявка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купке представлена после проведения процедуры вскрытия заявок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купке, заявки на участие в закупке  не рассматриваются.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 xml:space="preserve"> Участники закупки, получившие нормативны</w:t>
      </w:r>
      <w:r w:rsidR="00513CA7" w:rsidRPr="00297B3A">
        <w:rPr>
          <w:rFonts w:ascii="Franklin Gothic Book" w:hAnsi="Franklin Gothic Book"/>
        </w:rPr>
        <w:t xml:space="preserve">е документы </w:t>
      </w:r>
      <w:r w:rsidR="00B51294" w:rsidRPr="00297B3A">
        <w:rPr>
          <w:rFonts w:ascii="Franklin Gothic Book" w:hAnsi="Franklin Gothic Book"/>
        </w:rPr>
        <w:t>ПАО</w:t>
      </w:r>
      <w:r w:rsidR="00513CA7" w:rsidRPr="00297B3A">
        <w:rPr>
          <w:rFonts w:ascii="Franklin Gothic Book" w:hAnsi="Franklin Gothic Book"/>
        </w:rPr>
        <w:t xml:space="preserve"> «НМТП»</w:t>
      </w:r>
      <w:r w:rsidRPr="00297B3A">
        <w:rPr>
          <w:rFonts w:ascii="Franklin Gothic Book" w:hAnsi="Franklin Gothic Book"/>
        </w:rPr>
        <w:t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</w:t>
      </w:r>
      <w:r w:rsidRPr="00297B3A">
        <w:rPr>
          <w:rFonts w:ascii="Franklin Gothic Book" w:hAnsi="Franklin Gothic Book"/>
        </w:rPr>
        <w:t>р</w:t>
      </w:r>
      <w:r w:rsidRPr="00297B3A">
        <w:rPr>
          <w:rFonts w:ascii="Franklin Gothic Book" w:hAnsi="Franklin Gothic Book"/>
        </w:rPr>
        <w:t>мацию, содержащуюся в них, какой-либо третьей стороне без получения на это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 xml:space="preserve">варительного письменного согласия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</w:t>
      </w:r>
      <w:r w:rsidR="00513CA7" w:rsidRPr="00297B3A">
        <w:rPr>
          <w:rFonts w:ascii="Franklin Gothic Book" w:hAnsi="Franklin Gothic Book"/>
        </w:rPr>
        <w:t>«НМТП».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Pr="00297B3A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Pr="00297B3A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b/>
        </w:rPr>
        <w:t xml:space="preserve"> </w:t>
      </w:r>
      <w:r w:rsidR="00DA60B2" w:rsidRPr="00297B3A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</w:t>
      </w:r>
      <w:r w:rsidR="00DA60B2" w:rsidRPr="00297B3A">
        <w:rPr>
          <w:rFonts w:ascii="Franklin Gothic Book" w:hAnsi="Franklin Gothic Book"/>
          <w:color w:val="000000" w:themeColor="text1"/>
        </w:rPr>
        <w:t>с</w:t>
      </w:r>
      <w:r w:rsidR="00DA60B2" w:rsidRPr="00297B3A">
        <w:rPr>
          <w:rFonts w:ascii="Franklin Gothic Book" w:hAnsi="Franklin Gothic Book"/>
          <w:color w:val="000000" w:themeColor="text1"/>
        </w:rPr>
        <w:t xml:space="preserve">сийской Федерации к лицам, осуществляющим поставку товара, выполнение работы, оказание услуги, </w:t>
      </w:r>
      <w:proofErr w:type="gramStart"/>
      <w:r w:rsidR="00DA60B2" w:rsidRPr="00297B3A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DA60B2" w:rsidRPr="00297B3A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297B3A">
        <w:rPr>
          <w:rFonts w:ascii="Franklin Gothic Book" w:hAnsi="Franklin Gothic Book"/>
        </w:rPr>
        <w:t>непроведение</w:t>
      </w:r>
      <w:proofErr w:type="spellEnd"/>
      <w:r w:rsidRPr="00297B3A">
        <w:rPr>
          <w:rFonts w:ascii="Franklin Gothic Book" w:hAnsi="Franklin Gothic Book"/>
        </w:rPr>
        <w:t xml:space="preserve"> ликвидации участника закупки - юридического лица и отсутствие 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курсного производства;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297B3A">
        <w:rPr>
          <w:rFonts w:ascii="Franklin Gothic Book" w:hAnsi="Franklin Gothic Book"/>
        </w:rPr>
        <w:t>неприостановление</w:t>
      </w:r>
      <w:proofErr w:type="spellEnd"/>
      <w:r w:rsidRPr="00297B3A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297B3A">
          <w:rPr>
            <w:rFonts w:ascii="Franklin Gothic Book" w:hAnsi="Franklin Gothic Book"/>
          </w:rPr>
          <w:t>К</w:t>
        </w:r>
        <w:r w:rsidRPr="00297B3A">
          <w:rPr>
            <w:rFonts w:ascii="Franklin Gothic Book" w:hAnsi="Franklin Gothic Book"/>
          </w:rPr>
          <w:t>о</w:t>
        </w:r>
        <w:r w:rsidRPr="00297B3A">
          <w:rPr>
            <w:rFonts w:ascii="Franklin Gothic Book" w:hAnsi="Franklin Gothic Book"/>
          </w:rPr>
          <w:t>дексом</w:t>
        </w:r>
      </w:hyperlink>
      <w:r w:rsidRPr="00297B3A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дачи заявки на участие в закупке;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ции (за исключением сумм, на которые предоставлены отсрочка, рассрочка, инвест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ционный налоговый кредит в соответствии с законодательством Российской Федер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ции о налогах и сборах, которые реструктурированы в соответствии с законодател</w:t>
      </w:r>
      <w:r w:rsidRPr="00297B3A">
        <w:rPr>
          <w:rFonts w:ascii="Franklin Gothic Book" w:hAnsi="Franklin Gothic Book"/>
        </w:rPr>
        <w:t>ь</w:t>
      </w:r>
      <w:r w:rsidRPr="00297B3A">
        <w:rPr>
          <w:rFonts w:ascii="Franklin Gothic Book" w:hAnsi="Franklin Gothic Book"/>
        </w:rPr>
        <w:t>ством Российской Федерации, по которым имеется вступившее в законную силу 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шение суда о признании обязанности</w:t>
      </w:r>
      <w:proofErr w:type="gramEnd"/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ка закупки, по данным бухгалтерской отчетности за последний отчетный период;</w:t>
      </w:r>
      <w:proofErr w:type="gramEnd"/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шении указанных физических лиц наказания в виде лишения права занимать опред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ленные должности или заниматься определенной деятельностью, которые связаны с поставкой</w:t>
      </w:r>
      <w:proofErr w:type="gramEnd"/>
      <w:r w:rsidRPr="00297B3A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297B3A">
        <w:rPr>
          <w:rFonts w:ascii="Franklin Gothic Book" w:hAnsi="Franklin Gothic Book"/>
        </w:rPr>
        <w:t>являющихся</w:t>
      </w:r>
      <w:proofErr w:type="gramEnd"/>
      <w:r w:rsidRPr="00297B3A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</w:t>
      </w:r>
      <w:r w:rsidRPr="00297B3A">
        <w:rPr>
          <w:rFonts w:ascii="Franklin Gothic Book" w:hAnsi="Franklin Gothic Book"/>
        </w:rPr>
        <w:t>ж</w:t>
      </w:r>
      <w:r w:rsidRPr="00297B3A">
        <w:rPr>
          <w:rFonts w:ascii="Franklin Gothic Book" w:hAnsi="Franklin Gothic Book"/>
        </w:rPr>
        <w:t>денных уголовных дел по основаниям, связанным с деятельностью, имеющей отн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шение к предмету закупки;</w:t>
      </w:r>
    </w:p>
    <w:p w:rsidR="00DA60B2" w:rsidRPr="00297B3A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297B3A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297B3A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297B3A">
        <w:rPr>
          <w:rFonts w:ascii="Franklin Gothic Book" w:hAnsi="Franklin Gothic Book"/>
        </w:rPr>
        <w:t xml:space="preserve"> в пис</w:t>
      </w:r>
      <w:r w:rsidRPr="00297B3A">
        <w:rPr>
          <w:rFonts w:ascii="Franklin Gothic Book" w:hAnsi="Franklin Gothic Book"/>
        </w:rPr>
        <w:t>ь</w:t>
      </w:r>
      <w:r w:rsidRPr="00297B3A">
        <w:rPr>
          <w:rFonts w:ascii="Franklin Gothic Book" w:hAnsi="Franklin Gothic Book"/>
        </w:rPr>
        <w:t>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затором закупки на официальном сайте не позднее чем в течение 3 дней со дня пр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нятия решения о предоставлении указанных разъяснений, если указанный запрос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ступил не позднее, чем за 3 (три) календарных дня до дня окончания подачи заявок на участие в закупке.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297B3A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Организатор закупки оставляет за собой право вносить изменения в условия пров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дения закупки и документацию о закупке. Любое дополнение, изменение размещае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 xml:space="preserve">ся на сайтах </w:t>
      </w:r>
      <w:hyperlink r:id="rId13" w:history="1">
        <w:r w:rsidR="00F7150F" w:rsidRPr="00297B3A">
          <w:rPr>
            <w:rStyle w:val="a8"/>
            <w:rFonts w:ascii="Franklin Gothic Book" w:hAnsi="Franklin Gothic Book"/>
          </w:rPr>
          <w:t>http://www.nmtp.info/</w:t>
        </w:r>
      </w:hyperlink>
      <w:r w:rsidR="00F7150F" w:rsidRPr="00297B3A">
        <w:rPr>
          <w:rFonts w:ascii="Franklin Gothic Book" w:hAnsi="Franklin Gothic Book"/>
        </w:rPr>
        <w:t xml:space="preserve">  и </w:t>
      </w:r>
      <w:hyperlink r:id="rId14" w:history="1">
        <w:r w:rsidR="00F7150F" w:rsidRPr="00297B3A">
          <w:rPr>
            <w:rStyle w:val="a8"/>
            <w:rFonts w:ascii="Franklin Gothic Book" w:hAnsi="Franklin Gothic Book"/>
          </w:rPr>
          <w:t>https://www.roseltorg.ru/</w:t>
        </w:r>
      </w:hyperlink>
      <w:r w:rsidR="00F7150F" w:rsidRPr="00297B3A">
        <w:rPr>
          <w:rFonts w:ascii="Franklin Gothic Book" w:hAnsi="Franklin Gothic Book"/>
        </w:rPr>
        <w:t xml:space="preserve"> </w:t>
      </w:r>
      <w:r w:rsidRPr="00297B3A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Заявка на участие в закупке, подписанная уполномоченным лицом участника, дол</w:t>
      </w:r>
      <w:r w:rsidRPr="00297B3A">
        <w:rPr>
          <w:rFonts w:ascii="Franklin Gothic Book" w:hAnsi="Franklin Gothic Book"/>
        </w:rPr>
        <w:t>ж</w:t>
      </w:r>
      <w:r w:rsidRPr="00297B3A">
        <w:rPr>
          <w:rFonts w:ascii="Franklin Gothic Book" w:hAnsi="Franklin Gothic Book"/>
        </w:rPr>
        <w:t>на быть представлена в срок, указанный в извещении о закупке.</w:t>
      </w:r>
    </w:p>
    <w:p w:rsidR="006B51BD" w:rsidRPr="00297B3A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297B3A">
        <w:rPr>
          <w:rFonts w:ascii="Franklin Gothic Book" w:hAnsi="Franklin Gothic Book"/>
        </w:rPr>
        <w:t xml:space="preserve">Для участия в закупке участник должен </w:t>
      </w:r>
      <w:r w:rsidR="00E9778A" w:rsidRPr="00297B3A">
        <w:rPr>
          <w:rFonts w:ascii="Franklin Gothic Book" w:hAnsi="Franklin Gothic Book"/>
        </w:rPr>
        <w:t xml:space="preserve">подать </w:t>
      </w:r>
      <w:r w:rsidRPr="00297B3A">
        <w:rPr>
          <w:rFonts w:ascii="Franklin Gothic Book" w:hAnsi="Franklin Gothic Book"/>
        </w:rPr>
        <w:t>заявк</w:t>
      </w:r>
      <w:r w:rsidR="00E9778A" w:rsidRPr="00297B3A">
        <w:rPr>
          <w:rFonts w:ascii="Franklin Gothic Book" w:hAnsi="Franklin Gothic Book"/>
        </w:rPr>
        <w:t xml:space="preserve">у в электронном виде в раздел настоящей закупки на </w:t>
      </w:r>
      <w:r w:rsidR="00F7150F" w:rsidRPr="00297B3A">
        <w:rPr>
          <w:rFonts w:ascii="Franklin Gothic Book" w:hAnsi="Franklin Gothic Book"/>
        </w:rPr>
        <w:t xml:space="preserve">Единую </w:t>
      </w:r>
      <w:r w:rsidR="00E9778A" w:rsidRPr="00297B3A">
        <w:rPr>
          <w:rFonts w:ascii="Franklin Gothic Book" w:hAnsi="Franklin Gothic Book"/>
        </w:rPr>
        <w:t>электрон</w:t>
      </w:r>
      <w:r w:rsidR="00F7150F" w:rsidRPr="00297B3A">
        <w:rPr>
          <w:rFonts w:ascii="Franklin Gothic Book" w:hAnsi="Franklin Gothic Book"/>
        </w:rPr>
        <w:t>ную торговую площадку</w:t>
      </w:r>
      <w:proofErr w:type="gramEnd"/>
      <w:r w:rsidR="00E9778A" w:rsidRPr="00297B3A">
        <w:rPr>
          <w:rFonts w:ascii="Franklin Gothic Book" w:hAnsi="Franklin Gothic Book"/>
        </w:rPr>
        <w:t>, расположенную в с</w:t>
      </w:r>
      <w:r w:rsidR="00E9778A" w:rsidRPr="00297B3A">
        <w:rPr>
          <w:rFonts w:ascii="Franklin Gothic Book" w:hAnsi="Franklin Gothic Book"/>
        </w:rPr>
        <w:t>е</w:t>
      </w:r>
      <w:r w:rsidR="00E9778A" w:rsidRPr="00297B3A">
        <w:rPr>
          <w:rFonts w:ascii="Franklin Gothic Book" w:hAnsi="Franklin Gothic Book"/>
        </w:rPr>
        <w:t>ти «Интернет» по адресу</w:t>
      </w:r>
      <w:r w:rsidR="00F7150F" w:rsidRPr="00297B3A">
        <w:rPr>
          <w:rFonts w:ascii="Franklin Gothic Book" w:hAnsi="Franklin Gothic Book"/>
        </w:rPr>
        <w:t xml:space="preserve"> </w:t>
      </w:r>
      <w:hyperlink r:id="rId15" w:history="1">
        <w:r w:rsidR="00F7150F" w:rsidRPr="00297B3A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297B3A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555696">
        <w:rPr>
          <w:rFonts w:ascii="Franklin Gothic Book" w:hAnsi="Franklin Gothic Book"/>
          <w:b/>
        </w:rPr>
        <w:t>20 ноября</w:t>
      </w:r>
      <w:r w:rsidR="00E9778A" w:rsidRPr="00297B3A">
        <w:rPr>
          <w:rFonts w:ascii="Franklin Gothic Book" w:hAnsi="Franklin Gothic Book"/>
          <w:b/>
        </w:rPr>
        <w:t xml:space="preserve"> 2015 года</w:t>
      </w:r>
      <w:r w:rsidRPr="00297B3A">
        <w:rPr>
          <w:rFonts w:ascii="Franklin Gothic Book" w:hAnsi="Franklin Gothic Book"/>
        </w:rPr>
        <w:t>.</w:t>
      </w:r>
    </w:p>
    <w:p w:rsidR="009812DE" w:rsidRPr="00297B3A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297B3A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 w:rsidRPr="00297B3A">
        <w:rPr>
          <w:rFonts w:ascii="Franklin Gothic Book" w:hAnsi="Franklin Gothic Book"/>
          <w:sz w:val="24"/>
          <w:szCs w:val="24"/>
        </w:rPr>
        <w:t>закупке</w:t>
      </w:r>
      <w:r w:rsidRPr="00297B3A">
        <w:rPr>
          <w:rFonts w:ascii="Franklin Gothic Book" w:hAnsi="Franklin Gothic Book"/>
          <w:sz w:val="24"/>
          <w:szCs w:val="24"/>
        </w:rPr>
        <w:t>:</w:t>
      </w:r>
      <w:proofErr w:type="gramEnd"/>
      <w:r w:rsidRPr="00297B3A">
        <w:rPr>
          <w:rFonts w:ascii="Franklin Gothic Book" w:hAnsi="Franklin Gothic Book"/>
          <w:sz w:val="24"/>
          <w:szCs w:val="24"/>
        </w:rPr>
        <w:t xml:space="preserve"> Зайцев Владимир Александр</w:t>
      </w:r>
      <w:r w:rsidRPr="00297B3A">
        <w:rPr>
          <w:rFonts w:ascii="Franklin Gothic Book" w:hAnsi="Franklin Gothic Book"/>
          <w:sz w:val="24"/>
          <w:szCs w:val="24"/>
        </w:rPr>
        <w:t>о</w:t>
      </w:r>
      <w:r w:rsidRPr="00297B3A">
        <w:rPr>
          <w:rFonts w:ascii="Franklin Gothic Book" w:hAnsi="Franklin Gothic Book"/>
          <w:sz w:val="24"/>
          <w:szCs w:val="24"/>
        </w:rPr>
        <w:t xml:space="preserve">вич – Отдел тендеров и экспертиз </w:t>
      </w:r>
      <w:r w:rsidR="00B51294" w:rsidRPr="00297B3A">
        <w:rPr>
          <w:rFonts w:ascii="Franklin Gothic Book" w:hAnsi="Franklin Gothic Book"/>
          <w:sz w:val="24"/>
          <w:szCs w:val="24"/>
        </w:rPr>
        <w:t>ПАО</w:t>
      </w:r>
      <w:r w:rsidRPr="00297B3A">
        <w:rPr>
          <w:rFonts w:ascii="Franklin Gothic Book" w:hAnsi="Franklin Gothic Book"/>
          <w:sz w:val="24"/>
          <w:szCs w:val="24"/>
        </w:rPr>
        <w:t xml:space="preserve"> «НМТП» тел.: (8617) 60-49-38.</w:t>
      </w:r>
    </w:p>
    <w:p w:rsidR="0021788C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97B3A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Продление срока представления заявок на участие в закупке может быть осуществл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но по усмотрению организатора закупки.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97B3A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 w:rsidRPr="00297B3A">
        <w:rPr>
          <w:rFonts w:ascii="Franklin Gothic Book" w:hAnsi="Franklin Gothic Book"/>
          <w:b/>
        </w:rPr>
        <w:t>и допуск их к участию в закупке</w:t>
      </w:r>
    </w:p>
    <w:p w:rsidR="00D0010B" w:rsidRPr="00297B3A" w:rsidRDefault="00D0010B" w:rsidP="00EB545F">
      <w:pPr>
        <w:pStyle w:val="OP111"/>
        <w:numPr>
          <w:ilvl w:val="2"/>
          <w:numId w:val="12"/>
        </w:numPr>
      </w:pPr>
      <w:r w:rsidRPr="00297B3A">
        <w:t>Конкурсная комиссия вправе не допустить к участию в закупке лицо, подавшее зая</w:t>
      </w:r>
      <w:r w:rsidRPr="00297B3A">
        <w:t>в</w:t>
      </w:r>
      <w:r w:rsidRPr="00297B3A">
        <w:t xml:space="preserve">ку на участие в закупке по следующим основаниям: 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D0010B" w:rsidRPr="00297B3A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r w:rsidR="00D0010B" w:rsidRPr="00297B3A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</w:t>
      </w:r>
      <w:r w:rsidRPr="00297B3A">
        <w:rPr>
          <w:rFonts w:ascii="Franklin Gothic Book" w:hAnsi="Franklin Gothic Book"/>
          <w:color w:val="000000" w:themeColor="text1"/>
        </w:rPr>
        <w:t>в</w:t>
      </w:r>
      <w:r w:rsidRPr="00297B3A">
        <w:rPr>
          <w:rFonts w:ascii="Franklin Gothic Book" w:hAnsi="Franklin Gothic Book"/>
          <w:color w:val="000000" w:themeColor="text1"/>
        </w:rPr>
        <w:t>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97B3A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r w:rsidR="00D0010B" w:rsidRPr="00297B3A">
        <w:rPr>
          <w:rFonts w:ascii="Franklin Gothic Book" w:hAnsi="Franklin Gothic Book"/>
          <w:color w:val="000000" w:themeColor="text1"/>
        </w:rPr>
        <w:t>наличие</w:t>
      </w:r>
      <w:r w:rsidR="00D0010B"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97B3A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="00D0010B" w:rsidRPr="00297B3A">
        <w:rPr>
          <w:rFonts w:ascii="Franklin Gothic Book" w:hAnsi="Franklin Gothic Book"/>
          <w:color w:val="000000" w:themeColor="text1"/>
        </w:rPr>
        <w:t>е</w:t>
      </w:r>
      <w:r w:rsidR="00D0010B" w:rsidRPr="00297B3A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="00D0010B" w:rsidRPr="00297B3A">
        <w:rPr>
          <w:rFonts w:ascii="Franklin Gothic Book" w:hAnsi="Franklin Gothic Book"/>
          <w:color w:val="000000" w:themeColor="text1"/>
        </w:rPr>
        <w:t>е</w:t>
      </w:r>
      <w:r w:rsidR="00D0010B" w:rsidRPr="00297B3A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="00D0010B" w:rsidRPr="00297B3A">
        <w:rPr>
          <w:rFonts w:ascii="Franklin Gothic Book" w:hAnsi="Franklin Gothic Book"/>
          <w:color w:val="000000" w:themeColor="text1"/>
        </w:rPr>
        <w:t>е</w:t>
      </w:r>
      <w:r w:rsidR="00D0010B" w:rsidRPr="00297B3A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="00D0010B"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="00D0010B" w:rsidRPr="00297B3A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97B3A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97B3A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297B3A">
        <w:rPr>
          <w:rFonts w:ascii="Franklin Gothic Book" w:hAnsi="Franklin Gothic Book"/>
          <w:color w:val="000000" w:themeColor="text1"/>
        </w:rPr>
        <w:t>ии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bCs/>
          <w:color w:val="000000" w:themeColor="text1"/>
        </w:rPr>
        <w:t>у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color w:val="000000" w:themeColor="text1"/>
        </w:rPr>
        <w:t>у</w:t>
      </w:r>
      <w:proofErr w:type="gramEnd"/>
      <w:r w:rsidRPr="00297B3A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</w:t>
      </w:r>
      <w:r w:rsidRPr="00297B3A">
        <w:rPr>
          <w:rFonts w:ascii="Franklin Gothic Book" w:hAnsi="Franklin Gothic Book"/>
          <w:color w:val="000000" w:themeColor="text1"/>
        </w:rPr>
        <w:t>с</w:t>
      </w:r>
      <w:r w:rsidRPr="00297B3A">
        <w:rPr>
          <w:rFonts w:ascii="Franklin Gothic Book" w:hAnsi="Franklin Gothic Book"/>
          <w:color w:val="000000" w:themeColor="text1"/>
        </w:rPr>
        <w:t xml:space="preserve">полнением обязательств в одностороннем порядке по инициативе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</w:t>
      </w:r>
      <w:r w:rsidRPr="00297B3A">
        <w:rPr>
          <w:rFonts w:ascii="Franklin Gothic Book" w:hAnsi="Franklin Gothic Book"/>
          <w:color w:val="000000" w:themeColor="text1"/>
        </w:rPr>
        <w:t>р</w:t>
      </w:r>
      <w:r w:rsidRPr="00297B3A">
        <w:rPr>
          <w:rFonts w:ascii="Franklin Gothic Book" w:hAnsi="Franklin Gothic Book"/>
          <w:color w:val="000000" w:themeColor="text1"/>
        </w:rPr>
        <w:t>ных условий требованиям документации о закупке;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97B3A">
        <w:rPr>
          <w:rFonts w:ascii="Franklin Gothic Book" w:hAnsi="Franklin Gothic Book"/>
          <w:color w:val="000000" w:themeColor="text1"/>
        </w:rPr>
        <w:t>наличие сведений в реестрах недобросовестных поставщиков, предусмотренных з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 xml:space="preserve">конодательством Российской Федерации, об участнике закупки </w:t>
      </w:r>
      <w:r w:rsidRPr="00297B3A">
        <w:rPr>
          <w:rFonts w:ascii="Franklin Gothic Book" w:hAnsi="Franklin Gothic Book"/>
          <w:snapToGrid w:val="0"/>
          <w:color w:val="000000" w:themeColor="text1"/>
        </w:rPr>
        <w:t>либо о любом из н</w:t>
      </w:r>
      <w:r w:rsidRPr="00297B3A">
        <w:rPr>
          <w:rFonts w:ascii="Franklin Gothic Book" w:hAnsi="Franklin Gothic Book"/>
          <w:snapToGrid w:val="0"/>
          <w:color w:val="000000" w:themeColor="text1"/>
        </w:rPr>
        <w:t>е</w:t>
      </w:r>
      <w:r w:rsidRPr="00297B3A">
        <w:rPr>
          <w:rFonts w:ascii="Franklin Gothic Book" w:hAnsi="Franklin Gothic Book"/>
          <w:snapToGrid w:val="0"/>
          <w:color w:val="000000" w:themeColor="text1"/>
        </w:rPr>
        <w:t xml:space="preserve">скольких юридических лиц, физических лиц, </w:t>
      </w:r>
      <w:r w:rsidRPr="00297B3A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97B3A">
        <w:rPr>
          <w:rFonts w:ascii="Franklin Gothic Book" w:hAnsi="Franklin Gothic Book"/>
          <w:snapToGrid w:val="0"/>
          <w:color w:val="000000" w:themeColor="text1"/>
        </w:rPr>
        <w:t>, в</w:t>
      </w:r>
      <w:r w:rsidRPr="00297B3A">
        <w:rPr>
          <w:rFonts w:ascii="Franklin Gothic Book" w:hAnsi="Franklin Gothic Book"/>
          <w:snapToGrid w:val="0"/>
          <w:color w:val="000000" w:themeColor="text1"/>
        </w:rPr>
        <w:t>ы</w:t>
      </w:r>
      <w:r w:rsidRPr="00297B3A">
        <w:rPr>
          <w:rFonts w:ascii="Franklin Gothic Book" w:hAnsi="Franklin Gothic Book"/>
          <w:snapToGrid w:val="0"/>
          <w:color w:val="000000" w:themeColor="text1"/>
        </w:rPr>
        <w:t>ступающих на стороне одного участника закупки;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297B3A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97B3A">
        <w:rPr>
          <w:rFonts w:ascii="Franklin Gothic Book" w:hAnsi="Franklin Gothic Book"/>
          <w:color w:val="000000" w:themeColor="text1"/>
        </w:rPr>
        <w:t xml:space="preserve"> зая</w:t>
      </w:r>
      <w:r w:rsidRPr="00297B3A">
        <w:rPr>
          <w:rFonts w:ascii="Franklin Gothic Book" w:hAnsi="Franklin Gothic Book"/>
          <w:color w:val="000000" w:themeColor="text1"/>
        </w:rPr>
        <w:t>в</w:t>
      </w:r>
      <w:r w:rsidRPr="00297B3A">
        <w:rPr>
          <w:rFonts w:ascii="Franklin Gothic Book" w:hAnsi="Franklin Gothic Book"/>
          <w:color w:val="000000" w:themeColor="text1"/>
        </w:rPr>
        <w:t>ления с указанием расчетного счета, на который следует осуществить возврат дене</w:t>
      </w:r>
      <w:r w:rsidRPr="00297B3A">
        <w:rPr>
          <w:rFonts w:ascii="Franklin Gothic Book" w:hAnsi="Franklin Gothic Book"/>
          <w:color w:val="000000" w:themeColor="text1"/>
        </w:rPr>
        <w:t>ж</w:t>
      </w:r>
      <w:r w:rsidRPr="00297B3A">
        <w:rPr>
          <w:rFonts w:ascii="Franklin Gothic Book" w:hAnsi="Franklin Gothic Book"/>
          <w:color w:val="000000" w:themeColor="text1"/>
        </w:rPr>
        <w:t>ных сре</w:t>
      </w:r>
      <w:proofErr w:type="gramStart"/>
      <w:r w:rsidRPr="00297B3A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297B3A">
        <w:rPr>
          <w:rFonts w:ascii="Franklin Gothic Book" w:hAnsi="Franklin Gothic Book"/>
          <w:color w:val="000000" w:themeColor="text1"/>
        </w:rPr>
        <w:t>и внесении денежных средств в качестве обеспечения заявки на уч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 xml:space="preserve">стие в закупке. </w:t>
      </w:r>
    </w:p>
    <w:p w:rsidR="00D0010B" w:rsidRPr="00297B3A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>емой по результатам закупки, если такое одобрение необходимо в соответствии с з</w:t>
      </w:r>
      <w:r w:rsidRPr="00297B3A">
        <w:rPr>
          <w:rFonts w:ascii="Franklin Gothic Book" w:hAnsi="Franklin Gothic Book"/>
          <w:color w:val="000000" w:themeColor="text1"/>
        </w:rPr>
        <w:t>а</w:t>
      </w:r>
      <w:r w:rsidRPr="00297B3A">
        <w:rPr>
          <w:rFonts w:ascii="Franklin Gothic Book" w:hAnsi="Franklin Gothic Book"/>
          <w:color w:val="000000" w:themeColor="text1"/>
        </w:rPr>
        <w:t>конодательством Российской Федерации, учредительными документами;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297B3A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297B3A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проведения процедуры пошагового понижения откорректированной в части цены договора зая</w:t>
      </w:r>
      <w:r w:rsidRPr="00297B3A">
        <w:rPr>
          <w:rFonts w:ascii="Franklin Gothic Book" w:hAnsi="Franklin Gothic Book"/>
          <w:color w:val="000000" w:themeColor="text1"/>
        </w:rPr>
        <w:t>в</w:t>
      </w:r>
      <w:r w:rsidRPr="00297B3A">
        <w:rPr>
          <w:rFonts w:ascii="Franklin Gothic Book" w:hAnsi="Franklin Gothic Book"/>
          <w:color w:val="000000" w:themeColor="text1"/>
        </w:rPr>
        <w:t>ки на участие в закупке;</w:t>
      </w:r>
    </w:p>
    <w:p w:rsidR="00D0010B" w:rsidRPr="00297B3A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 наличие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удовл</w:t>
      </w:r>
      <w:r w:rsidRPr="00297B3A">
        <w:rPr>
          <w:rFonts w:ascii="Franklin Gothic Book" w:hAnsi="Franklin Gothic Book"/>
          <w:color w:val="000000" w:themeColor="text1"/>
        </w:rPr>
        <w:t>е</w:t>
      </w:r>
      <w:r w:rsidRPr="00297B3A">
        <w:rPr>
          <w:rFonts w:ascii="Franklin Gothic Book" w:hAnsi="Franklin Gothic Book"/>
          <w:color w:val="000000" w:themeColor="text1"/>
        </w:rPr>
        <w:t>творении (в полном объеме, частично) исковых требований (имущественного или н</w:t>
      </w:r>
      <w:r w:rsidRPr="00297B3A">
        <w:rPr>
          <w:rFonts w:ascii="Franklin Gothic Book" w:hAnsi="Franklin Gothic Book"/>
          <w:color w:val="000000" w:themeColor="text1"/>
        </w:rPr>
        <w:t>е</w:t>
      </w:r>
      <w:r w:rsidRPr="00297B3A">
        <w:rPr>
          <w:rFonts w:ascii="Franklin Gothic Book" w:hAnsi="Franklin Gothic Book"/>
          <w:color w:val="000000" w:themeColor="text1"/>
        </w:rPr>
        <w:t>имущественного характера), по которым участник закупки выступал ответчиком п</w:t>
      </w:r>
      <w:r w:rsidRPr="00297B3A">
        <w:rPr>
          <w:rFonts w:ascii="Franklin Gothic Book" w:hAnsi="Franklin Gothic Book"/>
          <w:color w:val="000000" w:themeColor="text1"/>
        </w:rPr>
        <w:t>е</w:t>
      </w:r>
      <w:r w:rsidRPr="00297B3A">
        <w:rPr>
          <w:rFonts w:ascii="Franklin Gothic Book" w:hAnsi="Franklin Gothic Book"/>
          <w:color w:val="000000" w:themeColor="text1"/>
        </w:rPr>
        <w:t xml:space="preserve">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97B3A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97B3A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97B3A">
        <w:rPr>
          <w:rFonts w:ascii="Franklin Gothic Book" w:hAnsi="Franklin Gothic Book"/>
          <w:color w:val="000000" w:themeColor="text1"/>
        </w:rPr>
        <w:t>- наличие у</w:t>
      </w:r>
      <w:r w:rsidRPr="00297B3A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97B3A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</w:t>
      </w:r>
      <w:r w:rsidRPr="00297B3A">
        <w:rPr>
          <w:rFonts w:ascii="Franklin Gothic Book" w:hAnsi="Franklin Gothic Book"/>
          <w:color w:val="000000" w:themeColor="text1"/>
        </w:rPr>
        <w:t>з</w:t>
      </w:r>
      <w:r w:rsidRPr="00297B3A">
        <w:rPr>
          <w:rFonts w:ascii="Franklin Gothic Book" w:hAnsi="Franklin Gothic Book"/>
          <w:color w:val="000000" w:themeColor="text1"/>
        </w:rPr>
        <w:t>мещением извещения о закупке) в связи с неисполнением / ненадлежащим испо</w:t>
      </w:r>
      <w:r w:rsidRPr="00297B3A">
        <w:rPr>
          <w:rFonts w:ascii="Franklin Gothic Book" w:hAnsi="Franklin Gothic Book"/>
          <w:color w:val="000000" w:themeColor="text1"/>
        </w:rPr>
        <w:t>л</w:t>
      </w:r>
      <w:r w:rsidRPr="00297B3A">
        <w:rPr>
          <w:rFonts w:ascii="Franklin Gothic Book" w:hAnsi="Franklin Gothic Book"/>
          <w:color w:val="000000" w:themeColor="text1"/>
        </w:rPr>
        <w:t xml:space="preserve">нением обязательств в одностороннем порядке по инициативе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 w:rsidRPr="00297B3A">
        <w:rPr>
          <w:rFonts w:ascii="Franklin Gothic Book" w:hAnsi="Franklin Gothic Book"/>
          <w:color w:val="000000" w:themeColor="text1"/>
        </w:rPr>
        <w:t>ПАО</w:t>
      </w:r>
      <w:r w:rsidRPr="00297B3A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21788C" w:rsidRPr="00297B3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почтительным является предложение участника закупки, являющимся производит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лем (официальным представителем, дилером) продукции по предмету закупки, вкл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ствующие подтверждения. Участник закупки, не являющийся производителем (офиц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альным представителем, дилером), в качестве подтверждения поставки товаров, ок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зания услуг, обязан предоставить прямые договоры с производителями (официальн</w:t>
      </w:r>
      <w:r w:rsidRPr="00297B3A">
        <w:rPr>
          <w:rFonts w:ascii="Franklin Gothic Book" w:hAnsi="Franklin Gothic Book"/>
        </w:rPr>
        <w:t>ы</w:t>
      </w:r>
      <w:r w:rsidRPr="00297B3A">
        <w:rPr>
          <w:rFonts w:ascii="Franklin Gothic Book" w:hAnsi="Franklin Gothic Book"/>
        </w:rPr>
        <w:t>ми представителями, дилерами) продукции по предмету закупки, включенной в состав лота (или другие документы, гарантирующие возможность размещения заказа, оказ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ния услуг).</w:t>
      </w:r>
    </w:p>
    <w:p w:rsidR="0021788C" w:rsidRPr="00297B3A" w:rsidRDefault="0021788C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При рассмотрении заявок на участие в закупке, при прочих равных условиях,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почтительным является предложение участника закупки, в заявке которого содержи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ся предложение о поставке товаров российского происхождения. Ответственность за достоверность сведений о стране происхождения товара, указанного в заявке на уч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стие в закупке, несет участник закупки.</w:t>
      </w:r>
    </w:p>
    <w:p w:rsidR="004E460A" w:rsidRPr="00297B3A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297B3A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297B3A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297B3A">
        <w:rPr>
          <w:rFonts w:ascii="Franklin Gothic Book" w:hAnsi="Franklin Gothic Book"/>
        </w:rPr>
        <w:t>р</w:t>
      </w:r>
      <w:r w:rsidRPr="00297B3A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ния от дальнейшего рассмотрения заявки на участие в закупке участника.</w:t>
      </w:r>
    </w:p>
    <w:p w:rsidR="009C3DA9" w:rsidRPr="00297B3A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</w:rPr>
        <w:t>Участник несет ответственность за достоверность представляемой информации. О</w:t>
      </w:r>
      <w:r w:rsidRPr="00297B3A">
        <w:rPr>
          <w:rFonts w:ascii="Franklin Gothic Book" w:hAnsi="Franklin Gothic Book"/>
        </w:rPr>
        <w:t>р</w:t>
      </w:r>
      <w:r w:rsidRPr="00297B3A">
        <w:rPr>
          <w:rFonts w:ascii="Franklin Gothic Book" w:hAnsi="Franklin Gothic Book"/>
        </w:rPr>
        <w:t>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297B3A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Оценка заявок на участие в закупке</w:t>
      </w:r>
      <w:r w:rsidRPr="00297B3A">
        <w:rPr>
          <w:rFonts w:ascii="Franklin Gothic Book" w:hAnsi="Franklin Gothic Book"/>
          <w:b/>
          <w:i/>
        </w:rPr>
        <w:t>.</w:t>
      </w:r>
    </w:p>
    <w:p w:rsidR="00F7150F" w:rsidRPr="00297B3A" w:rsidRDefault="00F7150F" w:rsidP="00F7150F">
      <w:pPr>
        <w:pStyle w:val="afff6"/>
        <w:numPr>
          <w:ilvl w:val="2"/>
          <w:numId w:val="29"/>
        </w:numPr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Оценка заявок на участие в закупке.</w:t>
      </w:r>
    </w:p>
    <w:p w:rsidR="00F7150F" w:rsidRPr="00297B3A" w:rsidRDefault="00F7150F" w:rsidP="00F7150F">
      <w:pPr>
        <w:pStyle w:val="OP111"/>
        <w:numPr>
          <w:ilvl w:val="0"/>
          <w:numId w:val="0"/>
        </w:numPr>
        <w:ind w:left="720"/>
      </w:pPr>
      <w:r w:rsidRPr="00297B3A">
        <w:rPr>
          <w:b/>
        </w:rPr>
        <w:t>2.11.2</w:t>
      </w:r>
      <w:r w:rsidRPr="00297B3A">
        <w:t xml:space="preserve"> Победителем запроса котировок признается участник закупки, предложивший наименьшую цену.</w:t>
      </w:r>
    </w:p>
    <w:p w:rsidR="00F7150F" w:rsidRPr="00297B3A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97B3A">
        <w:t>Организатор производит оценку заявок исходя из стоимости без учета НДС.</w:t>
      </w:r>
    </w:p>
    <w:p w:rsidR="00F7150F" w:rsidRPr="00297B3A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97B3A">
        <w:t>В случае</w:t>
      </w:r>
      <w:proofErr w:type="gramStart"/>
      <w:r w:rsidRPr="00297B3A">
        <w:t>,</w:t>
      </w:r>
      <w:proofErr w:type="gramEnd"/>
      <w:r w:rsidRPr="00297B3A">
        <w:t xml:space="preserve"> если наименьшая цена договора содержится в нескольких заявках на уч</w:t>
      </w:r>
      <w:r w:rsidRPr="00297B3A">
        <w:t>а</w:t>
      </w:r>
      <w:r w:rsidRPr="00297B3A">
        <w:t>стие в закупке, победителем запроса котировок признается участник закупки, зая</w:t>
      </w:r>
      <w:r w:rsidRPr="00297B3A">
        <w:t>в</w:t>
      </w:r>
      <w:r w:rsidRPr="00297B3A">
        <w:t>ка которого поступила ранее других из заявок на участие в закупке с наименьшей ценой.</w:t>
      </w:r>
    </w:p>
    <w:p w:rsidR="009341A8" w:rsidRPr="00297B3A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297B3A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297B3A">
        <w:rPr>
          <w:rFonts w:ascii="Franklin Gothic Book" w:hAnsi="Franklin Gothic Book"/>
          <w:b/>
        </w:rPr>
        <w:t>.</w:t>
      </w:r>
    </w:p>
    <w:p w:rsidR="009341A8" w:rsidRPr="00297B3A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Организатор закупки имеет право принять решение о проведении процедуры пош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Pr="00297B3A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Снижение стоимости заявок на участие в закупке в ходе процедуры пошагового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Pr="00297B3A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ров, оказания услуг.</w:t>
      </w:r>
    </w:p>
    <w:p w:rsidR="009341A8" w:rsidRPr="00297B3A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ществления поставки товаров, оказания услуг.</w:t>
      </w:r>
    </w:p>
    <w:p w:rsidR="000265F4" w:rsidRPr="00297B3A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  <w:b/>
        </w:rPr>
        <w:t>Действия по итогам закупки</w:t>
      </w:r>
    </w:p>
    <w:p w:rsidR="00877204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Победителю закупки направляется письменное уведомление о выборе его побед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телем с приглашением к процедуре подписания договора.</w:t>
      </w:r>
    </w:p>
    <w:p w:rsidR="009C3DA9" w:rsidRPr="00297B3A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             </w:t>
      </w:r>
      <w:r w:rsidR="009C3DA9" w:rsidRPr="00297B3A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297B3A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297B3A">
        <w:rPr>
          <w:rFonts w:ascii="Franklin Gothic Book" w:hAnsi="Franklin Gothic Book"/>
        </w:rPr>
        <w:t>требован</w:t>
      </w:r>
      <w:r w:rsidR="00773030" w:rsidRPr="00297B3A">
        <w:rPr>
          <w:rFonts w:ascii="Franklin Gothic Book" w:hAnsi="Franklin Gothic Book"/>
        </w:rPr>
        <w:t>и</w:t>
      </w:r>
      <w:r w:rsidR="00773030" w:rsidRPr="00297B3A">
        <w:rPr>
          <w:rFonts w:ascii="Franklin Gothic Book" w:hAnsi="Franklin Gothic Book"/>
        </w:rPr>
        <w:t>ям</w:t>
      </w:r>
      <w:proofErr w:type="gramEnd"/>
      <w:r w:rsidR="00773030" w:rsidRPr="00297B3A">
        <w:rPr>
          <w:rFonts w:ascii="Franklin Gothic Book" w:hAnsi="Franklin Gothic Book"/>
        </w:rPr>
        <w:t xml:space="preserve"> установленным к банкам-гарантам в информационной карте</w:t>
      </w:r>
      <w:r w:rsidR="009C3DA9" w:rsidRPr="00297B3A">
        <w:rPr>
          <w:rFonts w:ascii="Franklin Gothic Book" w:hAnsi="Franklin Gothic Book"/>
        </w:rPr>
        <w:t>.</w:t>
      </w:r>
    </w:p>
    <w:p w:rsidR="009C3DA9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В случае, если победитель закупки уклоняется от заключения договора, организатор закупки вправе обратиться в суд с иском о </w:t>
      </w:r>
      <w:proofErr w:type="gramStart"/>
      <w:r w:rsidRPr="00297B3A">
        <w:rPr>
          <w:rFonts w:ascii="Franklin Gothic Book" w:hAnsi="Franklin Gothic Book"/>
        </w:rPr>
        <w:t>требовании</w:t>
      </w:r>
      <w:proofErr w:type="gramEnd"/>
      <w:r w:rsidRPr="00297B3A">
        <w:rPr>
          <w:rFonts w:ascii="Franklin Gothic Book" w:hAnsi="Franklin Gothic Book"/>
        </w:rPr>
        <w:t xml:space="preserve">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В случае отказа</w:t>
      </w:r>
      <w:r w:rsidRPr="00297B3A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297B3A">
        <w:rPr>
          <w:rFonts w:ascii="Franklin Gothic Book" w:hAnsi="Franklin Gothic Book"/>
        </w:rPr>
        <w:t>закупки</w:t>
      </w:r>
      <w:r w:rsidRPr="00297B3A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</w:t>
      </w:r>
      <w:proofErr w:type="gramStart"/>
      <w:r w:rsidRPr="00297B3A">
        <w:rPr>
          <w:rFonts w:ascii="Franklin Gothic Book" w:hAnsi="Franklin Gothic Book"/>
          <w:snapToGrid w:val="0"/>
        </w:rPr>
        <w:t>участие</w:t>
      </w:r>
      <w:proofErr w:type="gramEnd"/>
      <w:r w:rsidRPr="00297B3A">
        <w:rPr>
          <w:rFonts w:ascii="Franklin Gothic Book" w:hAnsi="Franklin Gothic Book"/>
          <w:snapToGrid w:val="0"/>
        </w:rPr>
        <w:t xml:space="preserve">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297B3A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             </w:t>
      </w:r>
      <w:r w:rsidR="009C3DA9" w:rsidRPr="00297B3A">
        <w:rPr>
          <w:rFonts w:ascii="Franklin Gothic Book" w:hAnsi="Franklin Gothic Book"/>
        </w:rPr>
        <w:t xml:space="preserve">В случае если участник, подавший </w:t>
      </w:r>
      <w:r w:rsidR="009C3DA9" w:rsidRPr="00297B3A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297B3A">
        <w:rPr>
          <w:rFonts w:ascii="Franklin Gothic Book" w:hAnsi="Franklin Gothic Book"/>
        </w:rPr>
        <w:t>, признан единстве</w:t>
      </w:r>
      <w:r w:rsidR="009C3DA9" w:rsidRPr="00297B3A">
        <w:rPr>
          <w:rFonts w:ascii="Franklin Gothic Book" w:hAnsi="Franklin Gothic Book"/>
        </w:rPr>
        <w:t>н</w:t>
      </w:r>
      <w:r w:rsidR="009C3DA9" w:rsidRPr="00297B3A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="009C3DA9" w:rsidRPr="00297B3A">
        <w:rPr>
          <w:rFonts w:ascii="Franklin Gothic Book" w:hAnsi="Franklin Gothic Book"/>
        </w:rPr>
        <w:t>е</w:t>
      </w:r>
      <w:r w:rsidR="009C3DA9" w:rsidRPr="00297B3A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297B3A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</w:t>
      </w:r>
      <w:r w:rsidR="009C3DA9" w:rsidRPr="00297B3A">
        <w:rPr>
          <w:rFonts w:ascii="Franklin Gothic Book" w:hAnsi="Franklin Gothic Book"/>
        </w:rPr>
        <w:t xml:space="preserve">ротокол </w:t>
      </w:r>
      <w:r w:rsidRPr="00297B3A">
        <w:rPr>
          <w:rFonts w:ascii="Franklin Gothic Book" w:hAnsi="Franklin Gothic Book"/>
        </w:rPr>
        <w:t>подведения итогов закупки</w:t>
      </w:r>
      <w:r w:rsidR="009341A8" w:rsidRPr="00297B3A">
        <w:rPr>
          <w:rFonts w:ascii="Franklin Gothic Book" w:hAnsi="Franklin Gothic Book"/>
        </w:rPr>
        <w:t xml:space="preserve"> размещается на </w:t>
      </w:r>
      <w:r w:rsidR="009C3DA9" w:rsidRPr="00297B3A">
        <w:rPr>
          <w:rFonts w:ascii="Franklin Gothic Book" w:hAnsi="Franklin Gothic Book"/>
        </w:rPr>
        <w:t>сай</w:t>
      </w:r>
      <w:r w:rsidR="009341A8" w:rsidRPr="00297B3A">
        <w:rPr>
          <w:rFonts w:ascii="Franklin Gothic Book" w:hAnsi="Franklin Gothic Book"/>
        </w:rPr>
        <w:t xml:space="preserve">тах </w:t>
      </w:r>
      <w:hyperlink r:id="rId16" w:history="1">
        <w:r w:rsidR="009341A8" w:rsidRPr="00297B3A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297B3A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 xml:space="preserve">и </w:t>
      </w:r>
      <w:hyperlink r:id="rId17" w:history="1">
        <w:r w:rsidRPr="00297B3A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297B3A">
        <w:rPr>
          <w:rFonts w:ascii="Franklin Gothic Book" w:hAnsi="Franklin Gothic Book"/>
        </w:rPr>
        <w:t>, на</w:t>
      </w:r>
      <w:r w:rsidR="009C3DA9" w:rsidRPr="00297B3A">
        <w:rPr>
          <w:rFonts w:ascii="Franklin Gothic Book" w:hAnsi="Franklin Gothic Book"/>
        </w:rPr>
        <w:t xml:space="preserve"> кото</w:t>
      </w:r>
      <w:r w:rsidRPr="00297B3A">
        <w:rPr>
          <w:rFonts w:ascii="Franklin Gothic Book" w:hAnsi="Franklin Gothic Book"/>
        </w:rPr>
        <w:t>рых</w:t>
      </w:r>
      <w:r w:rsidR="009C3DA9" w:rsidRPr="00297B3A">
        <w:rPr>
          <w:rFonts w:ascii="Franklin Gothic Book" w:hAnsi="Franklin Gothic Book"/>
        </w:rPr>
        <w:t xml:space="preserve"> участник может получить подробную инфо</w:t>
      </w:r>
      <w:r w:rsidR="009C3DA9" w:rsidRPr="00297B3A">
        <w:rPr>
          <w:rFonts w:ascii="Franklin Gothic Book" w:hAnsi="Franklin Gothic Book"/>
        </w:rPr>
        <w:t>р</w:t>
      </w:r>
      <w:r w:rsidR="009C3DA9" w:rsidRPr="00297B3A">
        <w:rPr>
          <w:rFonts w:ascii="Franklin Gothic Book" w:hAnsi="Franklin Gothic Book"/>
        </w:rPr>
        <w:t>мацию о результатах проведенной закупки.</w:t>
      </w:r>
      <w:proofErr w:type="gramEnd"/>
    </w:p>
    <w:p w:rsidR="009C3DA9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Организатор закупки не обязан мотивировать свое решение перед участниками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купки.</w:t>
      </w:r>
    </w:p>
    <w:p w:rsidR="009C3DA9" w:rsidRPr="00297B3A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После проведения процедуры </w:t>
      </w:r>
      <w:r w:rsidR="00921564" w:rsidRPr="00297B3A">
        <w:rPr>
          <w:rFonts w:ascii="Franklin Gothic Book" w:hAnsi="Franklin Gothic Book"/>
        </w:rPr>
        <w:t>переторжки</w:t>
      </w:r>
      <w:r w:rsidRPr="00297B3A">
        <w:rPr>
          <w:rFonts w:ascii="Franklin Gothic Book" w:hAnsi="Franklin Gothic Book"/>
        </w:rPr>
        <w:t xml:space="preserve"> участники обязаны не позднее двух раб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 xml:space="preserve">чих дней с момента принятия решения предоставить организатору закупки </w:t>
      </w:r>
      <w:proofErr w:type="spellStart"/>
      <w:r w:rsidRPr="00297B3A">
        <w:rPr>
          <w:rFonts w:ascii="Franklin Gothic Book" w:hAnsi="Franklin Gothic Book"/>
        </w:rPr>
        <w:t>попоз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ционно</w:t>
      </w:r>
      <w:proofErr w:type="spellEnd"/>
      <w:r w:rsidRPr="00297B3A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 w:rsidRPr="00297B3A">
        <w:rPr>
          <w:rFonts w:ascii="Franklin Gothic Book" w:hAnsi="Franklin Gothic Book"/>
        </w:rPr>
        <w:t>перетор</w:t>
      </w:r>
      <w:r w:rsidR="00921564" w:rsidRPr="00297B3A">
        <w:rPr>
          <w:rFonts w:ascii="Franklin Gothic Book" w:hAnsi="Franklin Gothic Book"/>
        </w:rPr>
        <w:t>ж</w:t>
      </w:r>
      <w:r w:rsidR="00921564" w:rsidRPr="00297B3A">
        <w:rPr>
          <w:rFonts w:ascii="Franklin Gothic Book" w:hAnsi="Franklin Gothic Book"/>
        </w:rPr>
        <w:t>ки</w:t>
      </w:r>
      <w:r w:rsidRPr="00297B3A">
        <w:rPr>
          <w:rFonts w:ascii="Franklin Gothic Book" w:hAnsi="Franklin Gothic Book"/>
        </w:rPr>
        <w:t>).</w:t>
      </w:r>
    </w:p>
    <w:p w:rsidR="009C3DA9" w:rsidRPr="00297B3A" w:rsidRDefault="009C3DA9" w:rsidP="00693EF1">
      <w:pPr>
        <w:pStyle w:val="afff6"/>
        <w:numPr>
          <w:ilvl w:val="0"/>
          <w:numId w:val="12"/>
        </w:numPr>
        <w:spacing w:before="60" w:after="60"/>
        <w:ind w:left="993" w:hanging="426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 w:rsidRPr="00297B3A">
        <w:rPr>
          <w:rFonts w:ascii="Franklin Gothic Book" w:hAnsi="Franklin Gothic Book"/>
        </w:rPr>
        <w:t>валюте указанной в проекте договора</w:t>
      </w:r>
      <w:r w:rsidRPr="00297B3A">
        <w:rPr>
          <w:rFonts w:ascii="Franklin Gothic Book" w:hAnsi="Franklin Gothic Book"/>
        </w:rPr>
        <w:t>.</w:t>
      </w:r>
    </w:p>
    <w:p w:rsidR="009C3DA9" w:rsidRPr="00297B3A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297B3A">
        <w:rPr>
          <w:rFonts w:ascii="Franklin Gothic Book" w:hAnsi="Franklin Gothic Book"/>
          <w:b/>
          <w:u w:val="single"/>
        </w:rPr>
        <w:t>Факсимильное воспроизв</w:t>
      </w:r>
      <w:r w:rsidRPr="00297B3A">
        <w:rPr>
          <w:rFonts w:ascii="Franklin Gothic Book" w:hAnsi="Franklin Gothic Book"/>
          <w:b/>
          <w:u w:val="single"/>
        </w:rPr>
        <w:t>е</w:t>
      </w:r>
      <w:r w:rsidRPr="00297B3A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кументации о закупке положений.</w:t>
      </w:r>
    </w:p>
    <w:p w:rsidR="00176A2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 w:rsidRPr="00297B3A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297B3A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297B3A">
        <w:rPr>
          <w:rFonts w:ascii="Franklin Gothic Book" w:hAnsi="Franklin Gothic Book"/>
        </w:rPr>
        <w:t>ождения товара» Формы 2 «Коммерческое предложение</w:t>
      </w:r>
      <w:r w:rsidRPr="00297B3A">
        <w:rPr>
          <w:rFonts w:ascii="Franklin Gothic Book" w:hAnsi="Franklin Gothic Book"/>
        </w:rPr>
        <w:t>», участник может быть отстранен от дальнейшего уч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стия в закупке решением организатора закупки.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 w:rsidRPr="00297B3A">
        <w:rPr>
          <w:rFonts w:ascii="Franklin Gothic Book" w:hAnsi="Franklin Gothic Book"/>
        </w:rPr>
        <w:t>2.9.</w:t>
      </w:r>
      <w:r w:rsidR="000265F4" w:rsidRPr="00297B3A">
        <w:rPr>
          <w:rFonts w:ascii="Franklin Gothic Book" w:hAnsi="Franklin Gothic Book"/>
        </w:rPr>
        <w:t>6</w:t>
      </w:r>
      <w:r w:rsidR="00BC416C" w:rsidRPr="00297B3A">
        <w:rPr>
          <w:rFonts w:ascii="Franklin Gothic Book" w:hAnsi="Franklin Gothic Book"/>
        </w:rPr>
        <w:t>.</w:t>
      </w:r>
    </w:p>
    <w:p w:rsidR="009C3DA9" w:rsidRPr="00297B3A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купке, несет участник закупки.</w:t>
      </w:r>
    </w:p>
    <w:p w:rsidR="009C3DA9" w:rsidRPr="00297B3A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Заявка на участие в закупке (форма №1);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Коммерческое предложение (структура предлагаемой цены) (форма №2);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Анкета участника закупки (форма №4);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ченная не ранее чем за тр</w:t>
      </w:r>
      <w:r w:rsidR="00497DF8" w:rsidRPr="00297B3A">
        <w:rPr>
          <w:rFonts w:ascii="Franklin Gothic Book" w:hAnsi="Franklin Gothic Book"/>
        </w:rPr>
        <w:t>идцать календарных дней до даты</w:t>
      </w:r>
      <w:r w:rsidRPr="00297B3A">
        <w:rPr>
          <w:rFonts w:ascii="Franklin Gothic Book" w:hAnsi="Franklin Gothic Book"/>
        </w:rPr>
        <w:t xml:space="preserve"> размещения на офиц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альном сайте извещения о проведении закупки;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Копия документ</w:t>
      </w:r>
      <w:r w:rsidR="00497DF8" w:rsidRPr="00297B3A">
        <w:rPr>
          <w:rFonts w:ascii="Franklin Gothic Book" w:hAnsi="Franklin Gothic Book"/>
        </w:rPr>
        <w:t>а о государственной регистрации</w:t>
      </w:r>
      <w:r w:rsidRPr="00297B3A">
        <w:rPr>
          <w:rFonts w:ascii="Franklin Gothic Book" w:hAnsi="Franklin Gothic Book"/>
        </w:rPr>
        <w:t xml:space="preserve"> юридического л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ца/индивидуального п</w:t>
      </w:r>
      <w:r w:rsidR="00497DF8" w:rsidRPr="00297B3A">
        <w:rPr>
          <w:rFonts w:ascii="Franklin Gothic Book" w:hAnsi="Franklin Gothic Book"/>
        </w:rPr>
        <w:t>редпринимателя (свидетельство о</w:t>
      </w:r>
      <w:r w:rsidRPr="00297B3A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Копия свидетельства о постановке участника закупки на налоговый учет,  завере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ная участником закупки;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</w:t>
      </w:r>
      <w:r w:rsidR="00497DF8" w:rsidRPr="00297B3A">
        <w:rPr>
          <w:rFonts w:ascii="Franklin Gothic Book" w:hAnsi="Franklin Gothic Book"/>
        </w:rPr>
        <w:t xml:space="preserve"> отношении</w:t>
      </w:r>
      <w:r w:rsidRPr="00297B3A">
        <w:rPr>
          <w:rFonts w:ascii="Franklin Gothic Book" w:hAnsi="Franklin Gothic Book"/>
        </w:rPr>
        <w:t xml:space="preserve"> участника закупки являющегося физическим лицом: копии докуме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тов, удостоверяющих личность (копия паспорта);</w:t>
      </w:r>
    </w:p>
    <w:p w:rsidR="00113039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 w:rsidRPr="00297B3A">
        <w:rPr>
          <w:rFonts w:ascii="Franklin Gothic Book" w:hAnsi="Franklin Gothic Book"/>
        </w:rPr>
        <w:t xml:space="preserve"> о назначении или об и</w:t>
      </w:r>
      <w:r w:rsidR="00497DF8" w:rsidRPr="00297B3A">
        <w:rPr>
          <w:rFonts w:ascii="Franklin Gothic Book" w:hAnsi="Franklin Gothic Book"/>
        </w:rPr>
        <w:t>з</w:t>
      </w:r>
      <w:r w:rsidR="00497DF8" w:rsidRPr="00297B3A">
        <w:rPr>
          <w:rFonts w:ascii="Franklin Gothic Book" w:hAnsi="Franklin Gothic Book"/>
        </w:rPr>
        <w:t xml:space="preserve">брании, </w:t>
      </w:r>
      <w:r w:rsidRPr="00297B3A">
        <w:rPr>
          <w:rFonts w:ascii="Franklin Gothic Book" w:hAnsi="Franklin Gothic Book"/>
        </w:rPr>
        <w:t>приказ о назначении физического лица на должность, в соответствии с к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торым такое физическое лицо обладает правом действовать от имени участника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купки без доверенности.</w:t>
      </w:r>
      <w:proofErr w:type="gramEnd"/>
      <w:r w:rsidRPr="00297B3A">
        <w:rPr>
          <w:rFonts w:ascii="Franklin Gothic Book" w:hAnsi="Franklin Gothic Book"/>
        </w:rPr>
        <w:t xml:space="preserve"> В </w:t>
      </w:r>
      <w:r w:rsidR="00497DF8" w:rsidRPr="00297B3A">
        <w:rPr>
          <w:rFonts w:ascii="Franklin Gothic Book" w:hAnsi="Franklin Gothic Book"/>
        </w:rPr>
        <w:t>случае</w:t>
      </w:r>
      <w:proofErr w:type="gramStart"/>
      <w:r w:rsidR="00497DF8" w:rsidRPr="00297B3A">
        <w:rPr>
          <w:rFonts w:ascii="Franklin Gothic Book" w:hAnsi="Franklin Gothic Book"/>
        </w:rPr>
        <w:t>,</w:t>
      </w:r>
      <w:proofErr w:type="gramEnd"/>
      <w:r w:rsidR="00497DF8" w:rsidRPr="00297B3A">
        <w:rPr>
          <w:rFonts w:ascii="Franklin Gothic Book" w:hAnsi="Franklin Gothic Book"/>
        </w:rPr>
        <w:t xml:space="preserve"> если от имени участника</w:t>
      </w:r>
      <w:r w:rsidRPr="00297B3A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 w:rsidRPr="00297B3A">
        <w:rPr>
          <w:rFonts w:ascii="Franklin Gothic Book" w:hAnsi="Franklin Gothic Book"/>
        </w:rPr>
        <w:t>оченным руковод</w:t>
      </w:r>
      <w:r w:rsidR="00497DF8" w:rsidRPr="00297B3A">
        <w:rPr>
          <w:rFonts w:ascii="Franklin Gothic Book" w:hAnsi="Franklin Gothic Book"/>
        </w:rPr>
        <w:t>и</w:t>
      </w:r>
      <w:r w:rsidR="00497DF8" w:rsidRPr="00297B3A">
        <w:rPr>
          <w:rFonts w:ascii="Franklin Gothic Book" w:hAnsi="Franklin Gothic Book"/>
        </w:rPr>
        <w:t>телем участника</w:t>
      </w:r>
      <w:r w:rsidRPr="00297B3A">
        <w:rPr>
          <w:rFonts w:ascii="Franklin Gothic Book" w:hAnsi="Franklin Gothic Book"/>
        </w:rPr>
        <w:t xml:space="preserve"> закупки, </w:t>
      </w:r>
      <w:proofErr w:type="gramStart"/>
      <w:r w:rsidRPr="00297B3A">
        <w:rPr>
          <w:rFonts w:ascii="Franklin Gothic Book" w:hAnsi="Franklin Gothic Book"/>
        </w:rPr>
        <w:t>предоставляется документ</w:t>
      </w:r>
      <w:proofErr w:type="gramEnd"/>
      <w:r w:rsidRPr="00297B3A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113039" w:rsidRPr="00297B3A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 случае</w:t>
      </w:r>
      <w:proofErr w:type="gramStart"/>
      <w:r w:rsidRPr="00297B3A">
        <w:rPr>
          <w:rFonts w:ascii="Franklin Gothic Book" w:hAnsi="Franklin Gothic Book"/>
        </w:rPr>
        <w:t>,</w:t>
      </w:r>
      <w:proofErr w:type="gramEnd"/>
      <w:r w:rsidRPr="00297B3A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34719B" w:rsidRPr="00297B3A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го предпринимателя в соответствии с законодательством соответствующего гос</w:t>
      </w:r>
      <w:r w:rsidRPr="00297B3A">
        <w:rPr>
          <w:rFonts w:ascii="Franklin Gothic Book" w:hAnsi="Franklin Gothic Book"/>
        </w:rPr>
        <w:t>у</w:t>
      </w:r>
      <w:r w:rsidRPr="00297B3A">
        <w:rPr>
          <w:rFonts w:ascii="Franklin Gothic Book" w:hAnsi="Franklin Gothic Book"/>
        </w:rPr>
        <w:t>дарства (для иностранного лица), полученные не ранее чем за два месяца до дня размещения на официальном сайте</w:t>
      </w:r>
      <w:r w:rsidR="0034719B" w:rsidRPr="00297B3A">
        <w:rPr>
          <w:rFonts w:ascii="Franklin Gothic Book" w:hAnsi="Franklin Gothic Book"/>
        </w:rPr>
        <w:t xml:space="preserve"> извещения о проведении закупки.</w:t>
      </w:r>
      <w:proofErr w:type="gramEnd"/>
    </w:p>
    <w:p w:rsidR="00A73C43" w:rsidRPr="00297B3A" w:rsidRDefault="00113039" w:rsidP="0034719B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Решение об одобрении ил</w:t>
      </w:r>
      <w:r w:rsidR="00497DF8" w:rsidRPr="00297B3A">
        <w:rPr>
          <w:rFonts w:ascii="Franklin Gothic Book" w:hAnsi="Franklin Gothic Book"/>
        </w:rPr>
        <w:t xml:space="preserve">и о совершении крупной сделки, </w:t>
      </w:r>
      <w:r w:rsidRPr="00297B3A">
        <w:rPr>
          <w:rFonts w:ascii="Franklin Gothic Book" w:hAnsi="Franklin Gothic Book"/>
        </w:rPr>
        <w:t>либо копия такого реш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ния в случае, если требование о необходимости наличия такого решения для с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вершения крупной сделки установлено законодательством Российской Федерации, учредительными документами юридическ</w:t>
      </w:r>
      <w:r w:rsidR="00497DF8" w:rsidRPr="00297B3A">
        <w:rPr>
          <w:rFonts w:ascii="Franklin Gothic Book" w:hAnsi="Franklin Gothic Book"/>
        </w:rPr>
        <w:t xml:space="preserve">ого лица и, если для участника </w:t>
      </w:r>
      <w:r w:rsidRPr="00297B3A">
        <w:rPr>
          <w:rFonts w:ascii="Franklin Gothic Book" w:hAnsi="Franklin Gothic Book"/>
        </w:rPr>
        <w:t>закупки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ставка товаров, выполнение работ, оказание услуг, я</w:t>
      </w:r>
      <w:r w:rsidR="00497DF8" w:rsidRPr="00297B3A">
        <w:rPr>
          <w:rFonts w:ascii="Franklin Gothic Book" w:hAnsi="Franklin Gothic Book"/>
        </w:rPr>
        <w:t>вляющихся предметом догов</w:t>
      </w:r>
      <w:r w:rsidR="00497DF8" w:rsidRPr="00297B3A">
        <w:rPr>
          <w:rFonts w:ascii="Franklin Gothic Book" w:hAnsi="Franklin Gothic Book"/>
        </w:rPr>
        <w:t>о</w:t>
      </w:r>
      <w:r w:rsidR="00497DF8" w:rsidRPr="00297B3A">
        <w:rPr>
          <w:rFonts w:ascii="Franklin Gothic Book" w:hAnsi="Franklin Gothic Book"/>
        </w:rPr>
        <w:t xml:space="preserve">ра, </w:t>
      </w:r>
      <w:r w:rsidRPr="00297B3A">
        <w:rPr>
          <w:rFonts w:ascii="Franklin Gothic Book" w:hAnsi="Franklin Gothic Book"/>
        </w:rPr>
        <w:t xml:space="preserve">являются крупной сделкой </w:t>
      </w:r>
      <w:r w:rsidRPr="00297B3A">
        <w:rPr>
          <w:rFonts w:ascii="Franklin Gothic Book" w:hAnsi="Franklin Gothic Book"/>
          <w:b/>
          <w:u w:val="single"/>
        </w:rPr>
        <w:t xml:space="preserve">или </w:t>
      </w:r>
      <w:r w:rsidR="00497DF8" w:rsidRPr="00297B3A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297B3A">
        <w:rPr>
          <w:rFonts w:ascii="Franklin Gothic Book" w:hAnsi="Franklin Gothic Book"/>
          <w:b/>
          <w:u w:val="single"/>
        </w:rPr>
        <w:t>закупки, что п</w:t>
      </w:r>
      <w:r w:rsidRPr="00297B3A">
        <w:rPr>
          <w:rFonts w:ascii="Franklin Gothic Book" w:hAnsi="Franklin Gothic Book"/>
          <w:b/>
          <w:u w:val="single"/>
        </w:rPr>
        <w:t>о</w:t>
      </w:r>
      <w:r w:rsidRPr="00297B3A">
        <w:rPr>
          <w:rFonts w:ascii="Franklin Gothic Book" w:hAnsi="Franklin Gothic Book"/>
          <w:b/>
          <w:u w:val="single"/>
        </w:rPr>
        <w:t>ставка товаров, выполнение работ</w:t>
      </w:r>
      <w:proofErr w:type="gramEnd"/>
      <w:r w:rsidRPr="00297B3A">
        <w:rPr>
          <w:rFonts w:ascii="Franklin Gothic Book" w:hAnsi="Franklin Gothic Book"/>
          <w:b/>
          <w:u w:val="single"/>
        </w:rPr>
        <w:t>, оказание услуг,</w:t>
      </w:r>
      <w:r w:rsidR="00497DF8" w:rsidRPr="00297B3A">
        <w:rPr>
          <w:rFonts w:ascii="Franklin Gothic Book" w:hAnsi="Franklin Gothic Book"/>
          <w:b/>
          <w:u w:val="single"/>
        </w:rPr>
        <w:t xml:space="preserve"> являющихся предметом догов</w:t>
      </w:r>
      <w:r w:rsidR="00497DF8" w:rsidRPr="00297B3A">
        <w:rPr>
          <w:rFonts w:ascii="Franklin Gothic Book" w:hAnsi="Franklin Gothic Book"/>
          <w:b/>
          <w:u w:val="single"/>
        </w:rPr>
        <w:t>о</w:t>
      </w:r>
      <w:r w:rsidR="00497DF8" w:rsidRPr="00297B3A">
        <w:rPr>
          <w:rFonts w:ascii="Franklin Gothic Book" w:hAnsi="Franklin Gothic Book"/>
          <w:b/>
          <w:u w:val="single"/>
        </w:rPr>
        <w:t>ра,</w:t>
      </w:r>
      <w:r w:rsidRPr="00297B3A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6A46BB" w:rsidRPr="00297B3A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497DF8" w:rsidRPr="00297B3A" w:rsidRDefault="0067132D" w:rsidP="00497DF8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 xml:space="preserve"> </w:t>
      </w:r>
      <w:r w:rsidR="006A46BB" w:rsidRPr="00297B3A">
        <w:rPr>
          <w:rFonts w:ascii="Franklin Gothic Book" w:hAnsi="Franklin Gothic Book"/>
          <w:b/>
        </w:rPr>
        <w:t>Объем поставляемого товара.</w:t>
      </w:r>
    </w:p>
    <w:p w:rsidR="0067132D" w:rsidRPr="00297B3A" w:rsidRDefault="0067132D" w:rsidP="0067132D">
      <w:pPr>
        <w:spacing w:line="276" w:lineRule="auto"/>
        <w:jc w:val="center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ТЕХНИЧЕСКОЕ ЗАДАНИЕ</w:t>
      </w:r>
    </w:p>
    <w:p w:rsidR="0067132D" w:rsidRPr="00297B3A" w:rsidRDefault="0067132D" w:rsidP="0067132D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  <w:lang w:val="tr-TR"/>
        </w:rPr>
        <w:t xml:space="preserve">на </w:t>
      </w:r>
      <w:r w:rsidRPr="00297B3A">
        <w:rPr>
          <w:rFonts w:ascii="Franklin Gothic Book" w:hAnsi="Franklin Gothic Book"/>
          <w:b/>
        </w:rPr>
        <w:t xml:space="preserve"> поставку сменно – запасных частей для мобильного крана «</w:t>
      </w:r>
      <w:proofErr w:type="spellStart"/>
      <w:r w:rsidRPr="00297B3A">
        <w:rPr>
          <w:rFonts w:ascii="Franklin Gothic Book" w:hAnsi="Franklin Gothic Book"/>
          <w:b/>
        </w:rPr>
        <w:t>Либхерр</w:t>
      </w:r>
      <w:proofErr w:type="spellEnd"/>
      <w:r w:rsidRPr="00297B3A">
        <w:rPr>
          <w:rFonts w:ascii="Franklin Gothic Book" w:hAnsi="Franklin Gothic Book"/>
          <w:b/>
        </w:rPr>
        <w:t>» модели LHM 550</w:t>
      </w:r>
    </w:p>
    <w:p w:rsidR="0067132D" w:rsidRPr="00297B3A" w:rsidRDefault="0067132D" w:rsidP="0067132D">
      <w:pPr>
        <w:tabs>
          <w:tab w:val="center" w:pos="4703"/>
          <w:tab w:val="right" w:pos="9406"/>
        </w:tabs>
        <w:suppressAutoHyphens/>
        <w:jc w:val="center"/>
        <w:rPr>
          <w:rFonts w:ascii="Franklin Gothic Book" w:hAnsi="Franklin Gothic Book"/>
          <w:b/>
        </w:rPr>
      </w:pPr>
    </w:p>
    <w:p w:rsidR="0067132D" w:rsidRPr="00297B3A" w:rsidRDefault="0067132D" w:rsidP="0067132D">
      <w:pPr>
        <w:pStyle w:val="af2"/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2793"/>
        <w:gridCol w:w="1984"/>
        <w:gridCol w:w="851"/>
        <w:gridCol w:w="886"/>
      </w:tblGrid>
      <w:tr w:rsidR="0067132D" w:rsidRPr="00297B3A" w:rsidTr="00634955">
        <w:trPr>
          <w:trHeight w:val="61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97B3A">
              <w:rPr>
                <w:rFonts w:ascii="Franklin Gothic Book" w:hAnsi="Franklin Gothic Book"/>
              </w:rPr>
              <w:t>п</w:t>
            </w:r>
            <w:proofErr w:type="gramEnd"/>
            <w:r w:rsidRPr="00297B3A">
              <w:rPr>
                <w:rFonts w:ascii="Franklin Gothic Book" w:hAnsi="Franklin Gothic Book"/>
              </w:rPr>
              <w:t>/п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tabs>
                <w:tab w:val="left" w:pos="2504"/>
              </w:tabs>
              <w:spacing w:after="200" w:line="276" w:lineRule="auto"/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67132D" w:rsidRPr="00297B3A" w:rsidTr="00634955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7132D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Публичное акционерное общество « Новороссийский морской  торговый порт» (ПАО «НМТП»), ул. </w:t>
            </w:r>
            <w:proofErr w:type="gramStart"/>
            <w:r w:rsidRPr="00297B3A">
              <w:rPr>
                <w:rFonts w:ascii="Franklin Gothic Book" w:hAnsi="Franklin Gothic Book"/>
              </w:rPr>
              <w:t>Портовая</w:t>
            </w:r>
            <w:proofErr w:type="gramEnd"/>
            <w:r w:rsidRPr="00297B3A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67132D" w:rsidRPr="00297B3A" w:rsidTr="00634955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</w:p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Закупка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tabs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Поставка сменно-запасных частей для мобильного крана «</w:t>
            </w:r>
            <w:proofErr w:type="spellStart"/>
            <w:r w:rsidRPr="00297B3A">
              <w:rPr>
                <w:rFonts w:ascii="Franklin Gothic Book" w:hAnsi="Franklin Gothic Book"/>
              </w:rPr>
              <w:t>Либхерр</w:t>
            </w:r>
            <w:proofErr w:type="spellEnd"/>
            <w:r w:rsidRPr="00297B3A">
              <w:rPr>
                <w:rFonts w:ascii="Franklin Gothic Book" w:hAnsi="Franklin Gothic Book"/>
              </w:rPr>
              <w:t xml:space="preserve">» модели </w:t>
            </w:r>
            <w:r w:rsidRPr="00297B3A">
              <w:rPr>
                <w:rFonts w:ascii="Franklin Gothic Book" w:hAnsi="Franklin Gothic Book"/>
                <w:lang w:val="en-US"/>
              </w:rPr>
              <w:t>LHM</w:t>
            </w:r>
            <w:r w:rsidRPr="00297B3A">
              <w:rPr>
                <w:rFonts w:ascii="Franklin Gothic Book" w:hAnsi="Franklin Gothic Book"/>
              </w:rPr>
              <w:t xml:space="preserve"> 550 зав. № 141112 , инв.№ 38843</w:t>
            </w:r>
          </w:p>
        </w:tc>
      </w:tr>
      <w:tr w:rsidR="0067132D" w:rsidRPr="00297B3A" w:rsidTr="00634955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Требования к поста</w:t>
            </w:r>
            <w:r w:rsidRPr="00297B3A">
              <w:rPr>
                <w:rFonts w:ascii="Franklin Gothic Book" w:hAnsi="Franklin Gothic Book"/>
              </w:rPr>
              <w:t>в</w:t>
            </w:r>
            <w:r w:rsidRPr="00297B3A">
              <w:rPr>
                <w:rFonts w:ascii="Franklin Gothic Book" w:hAnsi="Franklin Gothic Book"/>
              </w:rPr>
              <w:t>щикам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7132D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     Гарантийный срок на поставляемые сменно-запасные части должен составлять не менее 12 месяцев с момента получения на склад</w:t>
            </w:r>
          </w:p>
        </w:tc>
      </w:tr>
      <w:tr w:rsidR="0067132D" w:rsidRPr="00297B3A" w:rsidTr="00634955">
        <w:trPr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Требования к поста</w:t>
            </w:r>
            <w:r w:rsidRPr="00297B3A">
              <w:rPr>
                <w:rFonts w:ascii="Franklin Gothic Book" w:hAnsi="Franklin Gothic Book"/>
              </w:rPr>
              <w:t>в</w:t>
            </w:r>
            <w:r w:rsidRPr="00297B3A"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7132D">
            <w:pPr>
              <w:pStyle w:val="afff6"/>
              <w:numPr>
                <w:ilvl w:val="0"/>
                <w:numId w:val="33"/>
              </w:num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Сменно-запасные части должны быть новыми, ранее не использовавшиеся.</w:t>
            </w:r>
          </w:p>
          <w:p w:rsidR="0067132D" w:rsidRPr="00297B3A" w:rsidRDefault="0067132D" w:rsidP="0067132D">
            <w:pPr>
              <w:pStyle w:val="afff6"/>
              <w:numPr>
                <w:ilvl w:val="0"/>
                <w:numId w:val="33"/>
              </w:num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Полностью соответствовать заявленным </w:t>
            </w:r>
            <w:proofErr w:type="spellStart"/>
            <w:r w:rsidRPr="00297B3A">
              <w:rPr>
                <w:rFonts w:ascii="Franklin Gothic Book" w:hAnsi="Franklin Gothic Book"/>
              </w:rPr>
              <w:t>характериат</w:t>
            </w:r>
            <w:r w:rsidRPr="00297B3A">
              <w:rPr>
                <w:rFonts w:ascii="Franklin Gothic Book" w:hAnsi="Franklin Gothic Book"/>
              </w:rPr>
              <w:t>и</w:t>
            </w:r>
            <w:r w:rsidRPr="00297B3A">
              <w:rPr>
                <w:rFonts w:ascii="Franklin Gothic Book" w:hAnsi="Franklin Gothic Book"/>
              </w:rPr>
              <w:t>кам</w:t>
            </w:r>
            <w:proofErr w:type="spellEnd"/>
            <w:r w:rsidRPr="00297B3A">
              <w:rPr>
                <w:rFonts w:ascii="Franklin Gothic Book" w:hAnsi="Franklin Gothic Book"/>
              </w:rPr>
              <w:t>.</w:t>
            </w:r>
          </w:p>
        </w:tc>
      </w:tr>
      <w:tr w:rsidR="0067132D" w:rsidRPr="00297B3A" w:rsidTr="00634955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Наименование, кол</w:t>
            </w:r>
            <w:r w:rsidRPr="00297B3A">
              <w:rPr>
                <w:rFonts w:ascii="Franklin Gothic Book" w:hAnsi="Franklin Gothic Book"/>
              </w:rPr>
              <w:t>и</w:t>
            </w:r>
            <w:r w:rsidRPr="00297B3A">
              <w:rPr>
                <w:rFonts w:ascii="Franklin Gothic Book" w:hAnsi="Franklin Gothic Book"/>
              </w:rPr>
              <w:t>чество и характерист</w:t>
            </w:r>
            <w:r w:rsidRPr="00297B3A">
              <w:rPr>
                <w:rFonts w:ascii="Franklin Gothic Book" w:hAnsi="Franklin Gothic Book"/>
              </w:rPr>
              <w:t>и</w:t>
            </w:r>
            <w:r w:rsidRPr="00297B3A">
              <w:rPr>
                <w:rFonts w:ascii="Franklin Gothic Book" w:hAnsi="Franklin Gothic Book"/>
              </w:rPr>
              <w:t>ки поставляемых тов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ров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97B3A">
              <w:rPr>
                <w:rFonts w:ascii="Franklin Gothic Book" w:hAnsi="Franklin Gothic Book"/>
              </w:rPr>
              <w:t>п</w:t>
            </w:r>
            <w:proofErr w:type="gramEnd"/>
            <w:r w:rsidRPr="00297B3A">
              <w:rPr>
                <w:rFonts w:ascii="Franklin Gothic Book" w:hAnsi="Franklin Gothic Book"/>
              </w:rPr>
              <w:t>/п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каталожный 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Кол-во</w:t>
            </w:r>
          </w:p>
        </w:tc>
      </w:tr>
      <w:tr w:rsidR="0067132D" w:rsidRPr="00297B3A" w:rsidTr="00634955">
        <w:trPr>
          <w:trHeight w:val="570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ТОРМОЗ МНОГОДИ</w:t>
            </w:r>
            <w:r w:rsidRPr="00297B3A">
              <w:rPr>
                <w:rFonts w:ascii="Franklin Gothic Book" w:hAnsi="Franklin Gothic Book"/>
                <w:color w:val="000000"/>
              </w:rPr>
              <w:t>С</w:t>
            </w:r>
            <w:r w:rsidRPr="00297B3A">
              <w:rPr>
                <w:rFonts w:ascii="Franklin Gothic Book" w:hAnsi="Franklin Gothic Book"/>
                <w:color w:val="000000"/>
              </w:rPr>
              <w:t>КОВЫЙ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10349079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67132D" w:rsidRPr="00297B3A" w:rsidTr="00634955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Обязанность конт</w:t>
            </w:r>
            <w:r w:rsidRPr="00297B3A">
              <w:rPr>
                <w:rFonts w:ascii="Franklin Gothic Book" w:hAnsi="Franklin Gothic Book"/>
              </w:rPr>
              <w:t>р</w:t>
            </w:r>
            <w:r w:rsidRPr="00297B3A">
              <w:rPr>
                <w:rFonts w:ascii="Franklin Gothic Book" w:hAnsi="Franklin Gothic Book"/>
              </w:rPr>
              <w:t>агента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Поставка осуществляется путем доставки </w:t>
            </w:r>
            <w:proofErr w:type="gramStart"/>
            <w:r w:rsidRPr="00297B3A">
              <w:rPr>
                <w:rFonts w:ascii="Franklin Gothic Book" w:hAnsi="Franklin Gothic Book"/>
              </w:rPr>
              <w:t>на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297B3A">
              <w:rPr>
                <w:rFonts w:ascii="Franklin Gothic Book" w:hAnsi="Franklin Gothic Book"/>
              </w:rPr>
              <w:t>товара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по адресу  Покупателя (г. Новороссийск, ул. Портовая,14).</w:t>
            </w:r>
          </w:p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67132D" w:rsidRPr="00297B3A" w:rsidTr="00634955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7.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Объем работ, выполн</w:t>
            </w:r>
            <w:r w:rsidRPr="00297B3A">
              <w:rPr>
                <w:rFonts w:ascii="Franklin Gothic Book" w:hAnsi="Franklin Gothic Book"/>
              </w:rPr>
              <w:t>я</w:t>
            </w:r>
            <w:r w:rsidRPr="00297B3A">
              <w:rPr>
                <w:rFonts w:ascii="Franklin Gothic Book" w:hAnsi="Franklin Gothic Book"/>
              </w:rPr>
              <w:t>емых поставщиком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Выполнить поставку  согласно перечня и объема требуемых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,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с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гласно п.4 данного технического задания.</w:t>
            </w:r>
          </w:p>
        </w:tc>
      </w:tr>
      <w:tr w:rsidR="0067132D" w:rsidRPr="00297B3A" w:rsidTr="00634955">
        <w:trPr>
          <w:trHeight w:val="44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8.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32D" w:rsidRPr="00297B3A" w:rsidRDefault="0067132D" w:rsidP="00634955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Срок поставки   должен составлять не более 50 (пятидесяти) дней с момента подписания двухстороннего договора, допуск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ется досрочная поставка.</w:t>
            </w:r>
          </w:p>
        </w:tc>
      </w:tr>
    </w:tbl>
    <w:p w:rsidR="00A753DE" w:rsidRPr="00297B3A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A853D0" w:rsidRPr="00297B3A" w:rsidRDefault="00A853D0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6A46BB" w:rsidRPr="00297B3A" w:rsidRDefault="006A46BB" w:rsidP="0034719B">
      <w:pPr>
        <w:pStyle w:val="afff6"/>
        <w:numPr>
          <w:ilvl w:val="0"/>
          <w:numId w:val="12"/>
        </w:numPr>
        <w:ind w:left="0" w:firstLine="0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Проект договора.</w:t>
      </w:r>
    </w:p>
    <w:p w:rsidR="00634955" w:rsidRPr="00297B3A" w:rsidRDefault="00634955" w:rsidP="00634955">
      <w:pPr>
        <w:tabs>
          <w:tab w:val="left" w:pos="850"/>
        </w:tabs>
        <w:suppressAutoHyphens/>
        <w:rPr>
          <w:rFonts w:ascii="Franklin Gothic Book" w:hAnsi="Franklin Gothic Book"/>
          <w:sz w:val="22"/>
          <w:szCs w:val="22"/>
        </w:rPr>
      </w:pPr>
    </w:p>
    <w:p w:rsidR="00634955" w:rsidRPr="00297B3A" w:rsidRDefault="00634955" w:rsidP="00634955">
      <w:pPr>
        <w:suppressAutoHyphens/>
        <w:jc w:val="center"/>
        <w:rPr>
          <w:rFonts w:ascii="Franklin Gothic Book" w:hAnsi="Franklin Gothic Book"/>
          <w:b/>
          <w:color w:val="000000"/>
          <w:szCs w:val="20"/>
          <w:lang w:eastAsia="ar-SA"/>
        </w:rPr>
      </w:pPr>
      <w:r w:rsidRPr="00297B3A">
        <w:rPr>
          <w:rFonts w:ascii="Franklin Gothic Book" w:hAnsi="Franklin Gothic Book"/>
          <w:b/>
          <w:color w:val="000000"/>
          <w:szCs w:val="20"/>
          <w:lang w:eastAsia="ar-SA"/>
        </w:rPr>
        <w:t xml:space="preserve">ДОГОВОР ПОСТАВКИ  №_______  </w:t>
      </w:r>
    </w:p>
    <w:p w:rsidR="00634955" w:rsidRPr="00297B3A" w:rsidRDefault="00634955" w:rsidP="00634955">
      <w:pPr>
        <w:jc w:val="center"/>
        <w:rPr>
          <w:rFonts w:ascii="Franklin Gothic Book" w:hAnsi="Franklin Gothic Book"/>
          <w:b/>
          <w:color w:val="000000"/>
        </w:rPr>
      </w:pP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г. Новороссийск                                                     «     » ______________ 2015  г.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</w:p>
    <w:p w:rsidR="00634955" w:rsidRPr="00297B3A" w:rsidRDefault="002D1134" w:rsidP="00634955">
      <w:pPr>
        <w:jc w:val="both"/>
        <w:rPr>
          <w:rFonts w:ascii="Franklin Gothic Book" w:hAnsi="Franklin Gothic Book"/>
          <w:color w:val="000000"/>
        </w:rPr>
      </w:pPr>
      <w:proofErr w:type="gramStart"/>
      <w:r w:rsidRPr="00297B3A">
        <w:rPr>
          <w:rFonts w:ascii="Franklin Gothic Book" w:hAnsi="Franklin Gothic Book"/>
          <w:b/>
          <w:color w:val="000000"/>
        </w:rPr>
        <w:t xml:space="preserve">Публичное </w:t>
      </w:r>
      <w:r w:rsidR="00634955" w:rsidRPr="00297B3A">
        <w:rPr>
          <w:rFonts w:ascii="Franklin Gothic Book" w:hAnsi="Franklin Gothic Book"/>
          <w:b/>
          <w:color w:val="000000"/>
        </w:rPr>
        <w:t>акционерное общество «Новороссийский морской торговый порт» (</w:t>
      </w:r>
      <w:r w:rsidRPr="00297B3A">
        <w:rPr>
          <w:rFonts w:ascii="Franklin Gothic Book" w:hAnsi="Franklin Gothic Book"/>
          <w:b/>
          <w:color w:val="000000"/>
        </w:rPr>
        <w:t>ПАО</w:t>
      </w:r>
      <w:r w:rsidR="00634955" w:rsidRPr="00297B3A">
        <w:rPr>
          <w:rFonts w:ascii="Franklin Gothic Book" w:hAnsi="Franklin Gothic Book"/>
          <w:b/>
          <w:color w:val="000000"/>
        </w:rPr>
        <w:t xml:space="preserve"> «НМТП»),</w:t>
      </w:r>
      <w:r w:rsidR="00634955" w:rsidRPr="00297B3A">
        <w:rPr>
          <w:rFonts w:ascii="Franklin Gothic Book" w:hAnsi="Franklin Gothic Book"/>
          <w:color w:val="000000"/>
        </w:rPr>
        <w:t xml:space="preserve"> им</w:t>
      </w:r>
      <w:r w:rsidR="00634955" w:rsidRPr="00297B3A">
        <w:rPr>
          <w:rFonts w:ascii="Franklin Gothic Book" w:hAnsi="Franklin Gothic Book"/>
          <w:color w:val="000000"/>
        </w:rPr>
        <w:t>е</w:t>
      </w:r>
      <w:r w:rsidR="00634955" w:rsidRPr="00297B3A">
        <w:rPr>
          <w:rFonts w:ascii="Franklin Gothic Book" w:hAnsi="Franklin Gothic Book"/>
          <w:color w:val="000000"/>
        </w:rPr>
        <w:t xml:space="preserve">нуемое в дальнейшем «Покупатель», в лице первого заместителя Технического  директора </w:t>
      </w:r>
      <w:proofErr w:type="spellStart"/>
      <w:r w:rsidR="00634955" w:rsidRPr="00297B3A">
        <w:rPr>
          <w:rFonts w:ascii="Franklin Gothic Book" w:hAnsi="Franklin Gothic Book"/>
          <w:color w:val="000000"/>
        </w:rPr>
        <w:t>Фоф</w:t>
      </w:r>
      <w:r w:rsidR="00634955" w:rsidRPr="00297B3A">
        <w:rPr>
          <w:rFonts w:ascii="Franklin Gothic Book" w:hAnsi="Franklin Gothic Book"/>
          <w:color w:val="000000"/>
        </w:rPr>
        <w:t>о</w:t>
      </w:r>
      <w:r w:rsidR="00634955" w:rsidRPr="00297B3A">
        <w:rPr>
          <w:rFonts w:ascii="Franklin Gothic Book" w:hAnsi="Franklin Gothic Book"/>
          <w:color w:val="000000"/>
        </w:rPr>
        <w:t>нова</w:t>
      </w:r>
      <w:proofErr w:type="spellEnd"/>
      <w:r w:rsidR="00634955" w:rsidRPr="00297B3A">
        <w:rPr>
          <w:rFonts w:ascii="Franklin Gothic Book" w:hAnsi="Franklin Gothic Book"/>
          <w:color w:val="000000"/>
        </w:rPr>
        <w:t xml:space="preserve"> Ивана Михайловича, действующего на основании доверенности № 2110-07/118 от 24.06.2014г. с одной стороны, и</w:t>
      </w:r>
      <w:r w:rsidR="00634955" w:rsidRPr="00297B3A">
        <w:rPr>
          <w:rFonts w:ascii="Franklin Gothic Book" w:hAnsi="Franklin Gothic Book"/>
          <w:b/>
        </w:rPr>
        <w:t xml:space="preserve"> _______________________,</w:t>
      </w:r>
      <w:r w:rsidR="00634955" w:rsidRPr="00297B3A">
        <w:rPr>
          <w:rFonts w:ascii="Franklin Gothic Book" w:hAnsi="Franklin Gothic Book"/>
        </w:rPr>
        <w:t xml:space="preserve"> </w:t>
      </w:r>
      <w:r w:rsidR="00634955" w:rsidRPr="00297B3A">
        <w:rPr>
          <w:rFonts w:ascii="Franklin Gothic Book" w:hAnsi="Franklin Gothic Book"/>
          <w:color w:val="000000"/>
        </w:rPr>
        <w:t>именуемое в дальнейшем "Поста</w:t>
      </w:r>
      <w:r w:rsidR="00634955" w:rsidRPr="00297B3A">
        <w:rPr>
          <w:rFonts w:ascii="Franklin Gothic Book" w:hAnsi="Franklin Gothic Book"/>
          <w:color w:val="000000"/>
        </w:rPr>
        <w:t>в</w:t>
      </w:r>
      <w:r w:rsidR="00634955" w:rsidRPr="00297B3A">
        <w:rPr>
          <w:rFonts w:ascii="Franklin Gothic Book" w:hAnsi="Franklin Gothic Book"/>
          <w:color w:val="000000"/>
        </w:rPr>
        <w:t>щик", в лице _____________________________________________________________________________, де</w:t>
      </w:r>
      <w:r w:rsidR="00634955" w:rsidRPr="00297B3A">
        <w:rPr>
          <w:rFonts w:ascii="Franklin Gothic Book" w:hAnsi="Franklin Gothic Book"/>
          <w:color w:val="000000"/>
        </w:rPr>
        <w:t>й</w:t>
      </w:r>
      <w:r w:rsidR="00634955" w:rsidRPr="00297B3A">
        <w:rPr>
          <w:rFonts w:ascii="Franklin Gothic Book" w:hAnsi="Franklin Gothic Book"/>
          <w:color w:val="000000"/>
        </w:rPr>
        <w:t>ствующего на основании ________________________________, с другой стороны, заключили настоящий Договор о нижеследующем:</w:t>
      </w:r>
      <w:proofErr w:type="gramEnd"/>
    </w:p>
    <w:p w:rsidR="00634955" w:rsidRPr="00297B3A" w:rsidRDefault="00634955" w:rsidP="00634955">
      <w:pPr>
        <w:jc w:val="both"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/>
        </w:rPr>
      </w:pPr>
      <w:r w:rsidRPr="00297B3A">
        <w:rPr>
          <w:rFonts w:ascii="Franklin Gothic Book" w:hAnsi="Franklin Gothic Book"/>
          <w:b/>
          <w:caps/>
          <w:color w:val="000000"/>
        </w:rPr>
        <w:t>Предмет Договора</w:t>
      </w:r>
    </w:p>
    <w:p w:rsidR="00634955" w:rsidRPr="00297B3A" w:rsidRDefault="00634955" w:rsidP="0063495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Поставщик обязуется поставить Покупателю </w:t>
      </w:r>
      <w:r w:rsidRPr="00297B3A">
        <w:rPr>
          <w:rFonts w:ascii="Franklin Gothic Book" w:hAnsi="Franklin Gothic Book"/>
          <w:b/>
          <w:i/>
          <w:color w:val="000000"/>
        </w:rPr>
        <w:t>сменно – запасных частей для мобильного крана «</w:t>
      </w:r>
      <w:proofErr w:type="spellStart"/>
      <w:r w:rsidRPr="00297B3A">
        <w:rPr>
          <w:rFonts w:ascii="Franklin Gothic Book" w:hAnsi="Franklin Gothic Book"/>
          <w:b/>
          <w:i/>
          <w:color w:val="000000"/>
        </w:rPr>
        <w:t>Либхерр</w:t>
      </w:r>
      <w:proofErr w:type="spellEnd"/>
      <w:r w:rsidRPr="00297B3A">
        <w:rPr>
          <w:rFonts w:ascii="Franklin Gothic Book" w:hAnsi="Franklin Gothic Book"/>
          <w:b/>
          <w:i/>
          <w:color w:val="000000"/>
        </w:rPr>
        <w:t xml:space="preserve">» модели </w:t>
      </w:r>
      <w:r w:rsidRPr="00297B3A">
        <w:rPr>
          <w:rFonts w:ascii="Franklin Gothic Book" w:hAnsi="Franklin Gothic Book"/>
          <w:b/>
          <w:i/>
          <w:color w:val="000000"/>
          <w:lang w:val="en-US"/>
        </w:rPr>
        <w:t>LHM</w:t>
      </w:r>
      <w:r w:rsidRPr="00297B3A">
        <w:rPr>
          <w:rFonts w:ascii="Franklin Gothic Book" w:hAnsi="Franklin Gothic Book"/>
          <w:b/>
          <w:i/>
          <w:color w:val="000000"/>
        </w:rPr>
        <w:t xml:space="preserve"> 550 </w:t>
      </w:r>
      <w:r w:rsidRPr="00297B3A">
        <w:rPr>
          <w:rFonts w:ascii="Franklin Gothic Book" w:hAnsi="Franklin Gothic Book"/>
          <w:color w:val="000000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 (__________________________ у.е.), в том числе НДС (18%) _______________ у.е. 1 у.е</w:t>
      </w:r>
      <w:proofErr w:type="gramStart"/>
      <w:r w:rsidRPr="00297B3A">
        <w:rPr>
          <w:rFonts w:ascii="Franklin Gothic Book" w:hAnsi="Franklin Gothic Book"/>
          <w:color w:val="000000"/>
        </w:rPr>
        <w:t>.(</w:t>
      </w:r>
      <w:proofErr w:type="gramEnd"/>
      <w:r w:rsidRPr="00297B3A">
        <w:rPr>
          <w:rFonts w:ascii="Franklin Gothic Book" w:hAnsi="Franklin Gothic Book"/>
          <w:color w:val="000000"/>
        </w:rPr>
        <w:t>одна условная единица) соответствует 1 Евро (одному Евро).</w:t>
      </w:r>
    </w:p>
    <w:p w:rsidR="00634955" w:rsidRPr="00297B3A" w:rsidRDefault="00634955" w:rsidP="0063495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634955" w:rsidRPr="00297B3A" w:rsidRDefault="00634955" w:rsidP="0063495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Приложения является неотъемлемой частью данного Договора.</w:t>
      </w:r>
    </w:p>
    <w:p w:rsidR="00634955" w:rsidRPr="00297B3A" w:rsidRDefault="00634955" w:rsidP="00634955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634955" w:rsidRPr="00297B3A" w:rsidRDefault="00634955" w:rsidP="00634955">
      <w:pPr>
        <w:suppressAutoHyphens/>
        <w:jc w:val="both"/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  <w:color w:val="000000"/>
        </w:rPr>
      </w:pPr>
      <w:r w:rsidRPr="00297B3A">
        <w:rPr>
          <w:rFonts w:ascii="Franklin Gothic Book" w:hAnsi="Franklin Gothic Book"/>
          <w:b/>
          <w:caps/>
          <w:color w:val="000000"/>
        </w:rPr>
        <w:t>Качество и комплектность</w:t>
      </w:r>
    </w:p>
    <w:p w:rsidR="00634955" w:rsidRPr="00297B3A" w:rsidRDefault="00634955" w:rsidP="00634955">
      <w:pPr>
        <w:numPr>
          <w:ilvl w:val="1"/>
          <w:numId w:val="22"/>
        </w:numPr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Качество и комплектность поставляемого Товара  должно соответствовать ГОСТу, технич</w:t>
      </w:r>
      <w:r w:rsidRPr="00297B3A">
        <w:rPr>
          <w:rFonts w:ascii="Franklin Gothic Book" w:hAnsi="Franklin Gothic Book"/>
          <w:color w:val="000000"/>
          <w:lang w:eastAsia="ar-SA"/>
        </w:rPr>
        <w:t>е</w:t>
      </w:r>
      <w:r w:rsidRPr="00297B3A">
        <w:rPr>
          <w:rFonts w:ascii="Franklin Gothic Book" w:hAnsi="Franklin Gothic Book"/>
          <w:color w:val="000000"/>
          <w:lang w:eastAsia="ar-SA"/>
        </w:rPr>
        <w:t>ским условиям, подтверждаться сертификатами качества или иными нормативными док</w:t>
      </w:r>
      <w:r w:rsidRPr="00297B3A">
        <w:rPr>
          <w:rFonts w:ascii="Franklin Gothic Book" w:hAnsi="Franklin Gothic Book"/>
          <w:color w:val="000000"/>
          <w:lang w:eastAsia="ar-SA"/>
        </w:rPr>
        <w:t>у</w:t>
      </w:r>
      <w:r w:rsidRPr="00297B3A">
        <w:rPr>
          <w:rFonts w:ascii="Franklin Gothic Book" w:hAnsi="Franklin Gothic Book"/>
          <w:color w:val="000000"/>
          <w:lang w:eastAsia="ar-SA"/>
        </w:rPr>
        <w:t xml:space="preserve">ментами, если это предусмотрено заводом-изготовителем. </w:t>
      </w:r>
    </w:p>
    <w:p w:rsidR="00634955" w:rsidRPr="00297B3A" w:rsidRDefault="00634955" w:rsidP="00634955">
      <w:pPr>
        <w:numPr>
          <w:ilvl w:val="1"/>
          <w:numId w:val="22"/>
        </w:numPr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Если в течение срока гарантии поставленный Товар окажется дефектным или не будет с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>ответствовать условиям Договора, Поставщик обязан за свой счет и по своему выбору л</w:t>
      </w:r>
      <w:r w:rsidRPr="00297B3A">
        <w:rPr>
          <w:rFonts w:ascii="Franklin Gothic Book" w:hAnsi="Franklin Gothic Book"/>
          <w:color w:val="000000"/>
          <w:lang w:eastAsia="ar-SA"/>
        </w:rPr>
        <w:t>и</w:t>
      </w:r>
      <w:r w:rsidRPr="00297B3A">
        <w:rPr>
          <w:rFonts w:ascii="Franklin Gothic Book" w:hAnsi="Franklin Gothic Book"/>
          <w:color w:val="000000"/>
          <w:lang w:eastAsia="ar-SA"/>
        </w:rPr>
        <w:t>бо устранить дефекты, либо заменить дефектный Товар новым доброкачественным. О наличии  в принятом Товаре дефекта/несоответствия Покупатель уведомляет Поставщика посредством направления в его адрес рекламации,  которая отправляется  факсимильной связью с последующей досылкой почтовым отправлением. Датой получения рекламации считается дата ее получения Поставщиком  факсимильной связью.</w:t>
      </w:r>
    </w:p>
    <w:p w:rsidR="00634955" w:rsidRPr="00297B3A" w:rsidRDefault="00634955" w:rsidP="00634955">
      <w:pPr>
        <w:ind w:left="720" w:firstLine="696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 В  рекламации  Покупателем должно быть приведено описание </w:t>
      </w:r>
      <w:proofErr w:type="gramStart"/>
      <w:r w:rsidRPr="00297B3A">
        <w:rPr>
          <w:rFonts w:ascii="Franklin Gothic Book" w:hAnsi="Franklin Gothic Book"/>
          <w:color w:val="000000"/>
          <w:lang w:eastAsia="ar-SA"/>
        </w:rPr>
        <w:t>дефе</w:t>
      </w:r>
      <w:r w:rsidRPr="00297B3A">
        <w:rPr>
          <w:rFonts w:ascii="Franklin Gothic Book" w:hAnsi="Franklin Gothic Book"/>
          <w:color w:val="000000"/>
          <w:lang w:eastAsia="ar-SA"/>
        </w:rPr>
        <w:t>к</w:t>
      </w:r>
      <w:r w:rsidRPr="00297B3A">
        <w:rPr>
          <w:rFonts w:ascii="Franklin Gothic Book" w:hAnsi="Franklin Gothic Book"/>
          <w:color w:val="000000"/>
          <w:lang w:eastAsia="ar-SA"/>
        </w:rPr>
        <w:t>тов</w:t>
      </w:r>
      <w:proofErr w:type="gramEnd"/>
      <w:r w:rsidRPr="00297B3A">
        <w:rPr>
          <w:rFonts w:ascii="Franklin Gothic Book" w:hAnsi="Franklin Gothic Book"/>
          <w:color w:val="000000"/>
          <w:lang w:eastAsia="ar-SA"/>
        </w:rPr>
        <w:t xml:space="preserve">/несоответствие принятого Товара, приложены фотографии в цифровом формате. </w:t>
      </w:r>
    </w:p>
    <w:p w:rsidR="00634955" w:rsidRPr="00297B3A" w:rsidRDefault="00634955" w:rsidP="00634955">
      <w:pPr>
        <w:ind w:left="720" w:firstLine="696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По получении рекламации, Продавец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</w:t>
      </w:r>
      <w:r w:rsidRPr="00297B3A">
        <w:rPr>
          <w:rFonts w:ascii="Franklin Gothic Book" w:hAnsi="Franklin Gothic Book"/>
          <w:color w:val="000000"/>
          <w:lang w:eastAsia="ar-SA"/>
        </w:rPr>
        <w:t>а</w:t>
      </w:r>
      <w:r w:rsidRPr="00297B3A">
        <w:rPr>
          <w:rFonts w:ascii="Franklin Gothic Book" w:hAnsi="Franklin Gothic Book"/>
          <w:color w:val="000000"/>
          <w:lang w:eastAsia="ar-SA"/>
        </w:rPr>
        <w:t>ции при условии наличия Товара на складе завода-изготовителя. В случае если Товара нет в наличии на складе завода-изготовителя, то срок замены  Товара согласовывается  стор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>нами дополнительно.</w:t>
      </w:r>
    </w:p>
    <w:p w:rsidR="00634955" w:rsidRPr="00297B3A" w:rsidRDefault="00634955" w:rsidP="00634955">
      <w:pPr>
        <w:ind w:left="720" w:firstLine="696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О согласии/не согласии с заявленной  Покупателем рекламацией,  принятом реш</w:t>
      </w:r>
      <w:r w:rsidRPr="00297B3A">
        <w:rPr>
          <w:rFonts w:ascii="Franklin Gothic Book" w:hAnsi="Franklin Gothic Book"/>
          <w:color w:val="000000"/>
          <w:lang w:eastAsia="ar-SA"/>
        </w:rPr>
        <w:t>е</w:t>
      </w:r>
      <w:r w:rsidRPr="00297B3A">
        <w:rPr>
          <w:rFonts w:ascii="Franklin Gothic Book" w:hAnsi="Franklin Gothic Book"/>
          <w:color w:val="000000"/>
          <w:lang w:eastAsia="ar-SA"/>
        </w:rPr>
        <w:t>нии  о замене Товара или устранении дефектов, а также о наличии или отсутствии  подо</w:t>
      </w:r>
      <w:r w:rsidRPr="00297B3A">
        <w:rPr>
          <w:rFonts w:ascii="Franklin Gothic Book" w:hAnsi="Franklin Gothic Book"/>
          <w:color w:val="000000"/>
          <w:lang w:eastAsia="ar-SA"/>
        </w:rPr>
        <w:t>б</w:t>
      </w:r>
      <w:r w:rsidRPr="00297B3A">
        <w:rPr>
          <w:rFonts w:ascii="Franklin Gothic Book" w:hAnsi="Franklin Gothic Book"/>
          <w:color w:val="000000"/>
          <w:lang w:eastAsia="ar-SA"/>
        </w:rPr>
        <w:t xml:space="preserve">ного Товара на складе, Поставщик уведомляет  Покупателя в срок, не превышающий 10 календарных дней, </w:t>
      </w:r>
      <w:proofErr w:type="gramStart"/>
      <w:r w:rsidRPr="00297B3A">
        <w:rPr>
          <w:rFonts w:ascii="Franklin Gothic Book" w:hAnsi="Franklin Gothic Book"/>
          <w:color w:val="000000"/>
          <w:lang w:eastAsia="ar-SA"/>
        </w:rPr>
        <w:t>с даты получения</w:t>
      </w:r>
      <w:proofErr w:type="gramEnd"/>
      <w:r w:rsidRPr="00297B3A">
        <w:rPr>
          <w:rFonts w:ascii="Franklin Gothic Book" w:hAnsi="Franklin Gothic Book"/>
          <w:color w:val="000000"/>
          <w:lang w:eastAsia="ar-SA"/>
        </w:rPr>
        <w:t xml:space="preserve"> рекламации факсимильной связью. Ответ направл</w:t>
      </w:r>
      <w:r w:rsidRPr="00297B3A">
        <w:rPr>
          <w:rFonts w:ascii="Franklin Gothic Book" w:hAnsi="Franklin Gothic Book"/>
          <w:color w:val="000000"/>
          <w:lang w:eastAsia="ar-SA"/>
        </w:rPr>
        <w:t>я</w:t>
      </w:r>
      <w:r w:rsidRPr="00297B3A">
        <w:rPr>
          <w:rFonts w:ascii="Franklin Gothic Book" w:hAnsi="Franklin Gothic Book"/>
          <w:color w:val="000000"/>
          <w:lang w:eastAsia="ar-SA"/>
        </w:rPr>
        <w:t>ется Поставщиком в адрес Покупателя факсимильной связью с последующей досылкой почтовым отправлением.</w:t>
      </w:r>
    </w:p>
    <w:p w:rsidR="00634955" w:rsidRPr="00297B3A" w:rsidRDefault="00634955" w:rsidP="00634955">
      <w:pPr>
        <w:ind w:left="720" w:firstLine="696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  В случаях нарушения согласованного срока устранения дефектов или замены Т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>вара, Поставщик уплачивает Покупателю неустойку (пеню) в размере 0,05% от стоимости недоброкачественного Товара за каждый день просрочки.</w:t>
      </w:r>
    </w:p>
    <w:p w:rsidR="00634955" w:rsidRPr="00297B3A" w:rsidRDefault="00634955" w:rsidP="00634955">
      <w:pPr>
        <w:numPr>
          <w:ilvl w:val="1"/>
          <w:numId w:val="22"/>
        </w:numPr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На Товар устанавливается гарантийный срок не менее 12 (двенадцати) месяцев с моме</w:t>
      </w:r>
      <w:r w:rsidRPr="00297B3A">
        <w:rPr>
          <w:rFonts w:ascii="Franklin Gothic Book" w:hAnsi="Franklin Gothic Book"/>
          <w:color w:val="000000"/>
          <w:lang w:eastAsia="ar-SA"/>
        </w:rPr>
        <w:t>н</w:t>
      </w:r>
      <w:r w:rsidRPr="00297B3A">
        <w:rPr>
          <w:rFonts w:ascii="Franklin Gothic Book" w:hAnsi="Franklin Gothic Book"/>
          <w:color w:val="000000"/>
          <w:lang w:eastAsia="ar-SA"/>
        </w:rPr>
        <w:t>та получения Товара на склад Покупателя.</w:t>
      </w:r>
    </w:p>
    <w:p w:rsidR="00634955" w:rsidRPr="00297B3A" w:rsidRDefault="00634955" w:rsidP="00634955">
      <w:pPr>
        <w:numPr>
          <w:ilvl w:val="0"/>
          <w:numId w:val="31"/>
        </w:numPr>
        <w:tabs>
          <w:tab w:val="num" w:pos="567"/>
        </w:tabs>
        <w:suppressAutoHyphens/>
        <w:spacing w:before="60" w:after="120"/>
        <w:ind w:left="720" w:firstLine="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ПОСТАВЩИК несет ответственность за качество Товара в течение Гарантийного Срока только при условии полного соблюдения ПОКУПАТЕЛЕМ условий  хранения и эксплуатации Товара, а также других условий, указанных в «Руководстве по эксплуатации и техническому обслуживанию» техники фирмы ЛИБХЕРР.</w:t>
      </w:r>
    </w:p>
    <w:p w:rsidR="00634955" w:rsidRPr="00297B3A" w:rsidRDefault="00634955" w:rsidP="00297B3A">
      <w:pPr>
        <w:suppressAutoHyphens/>
        <w:spacing w:before="60" w:after="120"/>
        <w:ind w:left="720" w:hanging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2.4. </w:t>
      </w:r>
      <w:r w:rsidR="00297B3A" w:rsidRPr="00297B3A">
        <w:rPr>
          <w:rFonts w:ascii="Franklin Gothic Book" w:hAnsi="Franklin Gothic Book"/>
          <w:color w:val="000000"/>
        </w:rPr>
        <w:t xml:space="preserve">   </w:t>
      </w:r>
      <w:r w:rsidRPr="00297B3A">
        <w:rPr>
          <w:rFonts w:ascii="Franklin Gothic Book" w:hAnsi="Franklin Gothic Book"/>
          <w:color w:val="000000"/>
        </w:rPr>
        <w:t xml:space="preserve">Претензии по качеству Товара и скрытым дефектам должны быть направлены Поставщику в письменной форме в течение гарантийного срока. Несоблюдение сроков направления претензии может служить для Поставщика основанием к её отклонению. </w:t>
      </w:r>
    </w:p>
    <w:p w:rsidR="00634955" w:rsidRPr="00297B3A" w:rsidRDefault="00634955" w:rsidP="00297B3A">
      <w:pPr>
        <w:tabs>
          <w:tab w:val="num" w:pos="567"/>
        </w:tabs>
        <w:suppressAutoHyphens/>
        <w:spacing w:line="276" w:lineRule="auto"/>
        <w:ind w:left="720" w:hanging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2.5.</w:t>
      </w:r>
      <w:r w:rsidRPr="00297B3A">
        <w:rPr>
          <w:rFonts w:ascii="Franklin Gothic Book" w:hAnsi="Franklin Gothic Book"/>
          <w:color w:val="000000"/>
        </w:rPr>
        <w:tab/>
      </w:r>
      <w:r w:rsidR="00297B3A" w:rsidRPr="00555696">
        <w:rPr>
          <w:rFonts w:ascii="Franklin Gothic Book" w:hAnsi="Franklin Gothic Book"/>
          <w:color w:val="000000"/>
        </w:rPr>
        <w:t xml:space="preserve">  </w:t>
      </w:r>
      <w:r w:rsidRPr="00297B3A">
        <w:rPr>
          <w:rFonts w:ascii="Franklin Gothic Book" w:hAnsi="Franklin Gothic Book"/>
          <w:color w:val="000000"/>
        </w:rPr>
        <w:t xml:space="preserve">Гарантия Поставщика не распространяется: </w:t>
      </w:r>
    </w:p>
    <w:p w:rsidR="00634955" w:rsidRPr="00297B3A" w:rsidRDefault="00634955" w:rsidP="00297B3A">
      <w:pPr>
        <w:tabs>
          <w:tab w:val="num" w:pos="567"/>
        </w:tabs>
        <w:ind w:left="720" w:hanging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2.5.1. На быстроизнашивающиеся части и элементы ходовой части, подверженные естественн</w:t>
      </w:r>
      <w:r w:rsidRPr="00297B3A">
        <w:rPr>
          <w:rFonts w:ascii="Franklin Gothic Book" w:hAnsi="Franklin Gothic Book"/>
          <w:color w:val="000000"/>
        </w:rPr>
        <w:t>о</w:t>
      </w:r>
      <w:r w:rsidRPr="00297B3A">
        <w:rPr>
          <w:rFonts w:ascii="Franklin Gothic Book" w:hAnsi="Franklin Gothic Book"/>
          <w:color w:val="000000"/>
        </w:rPr>
        <w:t>му износу:               </w:t>
      </w:r>
    </w:p>
    <w:tbl>
      <w:tblPr>
        <w:tblW w:w="0" w:type="auto"/>
        <w:tblInd w:w="74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84"/>
      </w:tblGrid>
      <w:tr w:rsidR="00634955" w:rsidRPr="00297B3A" w:rsidTr="00634955">
        <w:trPr>
          <w:trHeight w:val="1346"/>
        </w:trPr>
        <w:tc>
          <w:tcPr>
            <w:tcW w:w="4484" w:type="dxa"/>
          </w:tcPr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 -приводные муфты и тормоза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-канаты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-кабели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-лампы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-стекла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-покрышки, шланги, и прочие </w:t>
            </w:r>
            <w:proofErr w:type="spellStart"/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резино</w:t>
            </w:r>
            <w:proofErr w:type="spellEnd"/>
            <w:r w:rsidRPr="00297B3A">
              <w:rPr>
                <w:rFonts w:ascii="Franklin Gothic Book" w:hAnsi="Franklin Gothic Book"/>
                <w:color w:val="000000"/>
              </w:rPr>
              <w:t>-технические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 xml:space="preserve"> изделия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-канатные блоки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-клиновидные ремни двигателей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-</w:t>
            </w:r>
            <w:proofErr w:type="spellStart"/>
            <w:r w:rsidRPr="00297B3A">
              <w:rPr>
                <w:rFonts w:ascii="Franklin Gothic Book" w:hAnsi="Franklin Gothic Book"/>
                <w:color w:val="000000"/>
              </w:rPr>
              <w:t>гидроаккумуляторы</w:t>
            </w:r>
            <w:proofErr w:type="spellEnd"/>
            <w:r w:rsidRPr="00297B3A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634955" w:rsidRPr="00297B3A" w:rsidRDefault="00634955" w:rsidP="00634955">
            <w:pPr>
              <w:tabs>
                <w:tab w:val="num" w:pos="567"/>
              </w:tabs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-расходные материалы и т.п. </w:t>
            </w:r>
          </w:p>
        </w:tc>
      </w:tr>
    </w:tbl>
    <w:p w:rsidR="00634955" w:rsidRPr="00297B3A" w:rsidRDefault="00634955" w:rsidP="00634955">
      <w:pPr>
        <w:tabs>
          <w:tab w:val="num" w:pos="567"/>
        </w:tabs>
        <w:rPr>
          <w:rFonts w:ascii="Franklin Gothic Book" w:hAnsi="Franklin Gothic Book"/>
          <w:color w:val="000000"/>
        </w:rPr>
      </w:pPr>
    </w:p>
    <w:p w:rsidR="00634955" w:rsidRPr="00297B3A" w:rsidRDefault="00634955" w:rsidP="00297B3A">
      <w:pPr>
        <w:tabs>
          <w:tab w:val="num" w:pos="567"/>
        </w:tabs>
        <w:suppressAutoHyphens/>
        <w:ind w:left="720" w:hanging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2.5.2.  На расходные материалы (фильтры, уплотнения и т. д.) и эксплуатационные жидкости. </w:t>
      </w:r>
    </w:p>
    <w:p w:rsidR="00634955" w:rsidRPr="00297B3A" w:rsidRDefault="00634955" w:rsidP="00297B3A">
      <w:pPr>
        <w:tabs>
          <w:tab w:val="num" w:pos="567"/>
        </w:tabs>
        <w:suppressAutoHyphens/>
        <w:ind w:left="720" w:hanging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2.5.3. На весь Товар, поставленный не Поставщиком, а также в случаях обнаружения неисправностей или потери ее качества, возникших </w:t>
      </w:r>
      <w:proofErr w:type="gramStart"/>
      <w:r w:rsidRPr="00297B3A">
        <w:rPr>
          <w:rFonts w:ascii="Franklin Gothic Book" w:hAnsi="Franklin Gothic Book"/>
          <w:color w:val="000000"/>
        </w:rPr>
        <w:t>вследствие</w:t>
      </w:r>
      <w:proofErr w:type="gramEnd"/>
      <w:r w:rsidRPr="00297B3A">
        <w:rPr>
          <w:rFonts w:ascii="Franklin Gothic Book" w:hAnsi="Franklin Gothic Book"/>
          <w:color w:val="000000"/>
        </w:rPr>
        <w:t>: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неправильного или небрежного хранения/транспортировки Товара;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- повреждения в результате внешних воздействий (затопление, механические, термические, химические воздействия и т.п.) 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применения запасных частей (Товара) не по назначению;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применения эксплуатационных материалов не соответствующих «Руководству по эксплуатации и техническому обслуживанию» техники ЛИБХЕРР;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неправильного монтажа Товара, пуска в эксплуатацию или ремонта, производимого неуполномоченным  персоналом Покупателя, не аттестованным фирмой ЛИБХЕРР, или производимого третьей стороной;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ввода в эксплуатацию Товара до завершения ремонта техники или продолжения эксплуатации Товара  в условиях возникшей неисправности техники;</w:t>
      </w:r>
    </w:p>
    <w:p w:rsidR="00634955" w:rsidRPr="00297B3A" w:rsidRDefault="00634955" w:rsidP="00634955">
      <w:pPr>
        <w:tabs>
          <w:tab w:val="num" w:pos="567"/>
        </w:tabs>
        <w:suppressAutoHyphens/>
        <w:ind w:left="720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несоблюдения технических инструкций завода-изготовителя касательно эксплуатации Товара и техники ЛИБХЕРР;</w:t>
      </w:r>
    </w:p>
    <w:p w:rsidR="00634955" w:rsidRPr="00297B3A" w:rsidRDefault="00634955" w:rsidP="00634955">
      <w:pPr>
        <w:ind w:left="708" w:firstLine="12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- эксплуатации Товара в неисправных  узлах, агрегатах, оборудовании, или совместно с ними.</w:t>
      </w:r>
    </w:p>
    <w:p w:rsidR="00634955" w:rsidRPr="00297B3A" w:rsidRDefault="00634955" w:rsidP="00297B3A">
      <w:pPr>
        <w:ind w:left="709" w:hanging="709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2.6.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 </w:t>
      </w:r>
      <w:r w:rsidRPr="00297B3A">
        <w:rPr>
          <w:rFonts w:ascii="Franklin Gothic Book" w:hAnsi="Franklin Gothic Book"/>
          <w:color w:val="000000"/>
          <w:lang w:eastAsia="ar-SA"/>
        </w:rPr>
        <w:t xml:space="preserve">Товар должен быть </w:t>
      </w:r>
      <w:proofErr w:type="spellStart"/>
      <w:r w:rsidRPr="00297B3A">
        <w:rPr>
          <w:rFonts w:ascii="Franklin Gothic Book" w:hAnsi="Franklin Gothic Book"/>
          <w:color w:val="000000"/>
          <w:lang w:eastAsia="ar-SA"/>
        </w:rPr>
        <w:t>затарен</w:t>
      </w:r>
      <w:proofErr w:type="spellEnd"/>
      <w:r w:rsidRPr="00297B3A">
        <w:rPr>
          <w:rFonts w:ascii="Franklin Gothic Book" w:hAnsi="Franklin Gothic Book"/>
          <w:color w:val="000000"/>
          <w:lang w:eastAsia="ar-SA"/>
        </w:rPr>
        <w:t xml:space="preserve"> (упакован) надлежащим образом, обеспечивающим его с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>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634955" w:rsidRPr="00297B3A" w:rsidRDefault="00634955" w:rsidP="00297B3A">
      <w:pPr>
        <w:numPr>
          <w:ilvl w:val="1"/>
          <w:numId w:val="34"/>
        </w:numPr>
        <w:ind w:left="709" w:hanging="709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На тару (упаковку) Товара должна быть нанесена маркировка в соответствии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</w:t>
      </w:r>
      <w:r w:rsidRPr="00297B3A">
        <w:rPr>
          <w:rFonts w:ascii="Franklin Gothic Book" w:hAnsi="Franklin Gothic Book"/>
          <w:color w:val="000000"/>
          <w:lang w:eastAsia="ar-SA"/>
        </w:rPr>
        <w:t xml:space="preserve">с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                        </w:t>
      </w:r>
      <w:r w:rsidRPr="00297B3A">
        <w:rPr>
          <w:rFonts w:ascii="Franklin Gothic Book" w:hAnsi="Franklin Gothic Book"/>
          <w:color w:val="000000"/>
          <w:lang w:eastAsia="ar-SA"/>
        </w:rPr>
        <w:t>требованиями законодательства РФ.</w:t>
      </w:r>
      <w:r w:rsidRPr="00297B3A">
        <w:rPr>
          <w:rFonts w:ascii="Franklin Gothic Book" w:hAnsi="Franklin Gothic Book"/>
          <w:color w:val="000000"/>
          <w:lang w:eastAsia="ar-SA"/>
        </w:rPr>
        <w:tab/>
      </w:r>
      <w:r w:rsidRPr="00297B3A">
        <w:rPr>
          <w:rFonts w:ascii="Franklin Gothic Book" w:hAnsi="Franklin Gothic Book"/>
          <w:color w:val="000000"/>
          <w:lang w:eastAsia="ar-SA"/>
        </w:rPr>
        <w:tab/>
      </w:r>
      <w:r w:rsidRPr="00297B3A">
        <w:rPr>
          <w:rFonts w:ascii="Franklin Gothic Book" w:hAnsi="Franklin Gothic Book"/>
          <w:color w:val="000000"/>
          <w:lang w:eastAsia="ar-SA"/>
        </w:rPr>
        <w:tab/>
      </w:r>
      <w:r w:rsidRPr="00297B3A">
        <w:rPr>
          <w:rFonts w:ascii="Franklin Gothic Book" w:hAnsi="Franklin Gothic Book"/>
          <w:color w:val="000000"/>
          <w:lang w:eastAsia="ar-SA"/>
        </w:rPr>
        <w:tab/>
      </w: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ab/>
      </w:r>
    </w:p>
    <w:p w:rsidR="00634955" w:rsidRPr="00297B3A" w:rsidRDefault="00634955" w:rsidP="00634955">
      <w:pPr>
        <w:numPr>
          <w:ilvl w:val="0"/>
          <w:numId w:val="31"/>
        </w:numPr>
        <w:rPr>
          <w:rFonts w:ascii="Franklin Gothic Book" w:hAnsi="Franklin Gothic Book"/>
          <w:b/>
          <w:caps/>
          <w:color w:val="000000"/>
          <w:lang w:eastAsia="ar-SA"/>
        </w:rPr>
      </w:pPr>
      <w:r w:rsidRPr="00297B3A">
        <w:rPr>
          <w:rFonts w:ascii="Franklin Gothic Book" w:hAnsi="Franklin Gothic Book"/>
          <w:b/>
          <w:caps/>
          <w:color w:val="000000"/>
          <w:lang w:eastAsia="ar-SA"/>
        </w:rPr>
        <w:t>Сроки и порядок поставки</w:t>
      </w:r>
    </w:p>
    <w:p w:rsidR="00634955" w:rsidRPr="00297B3A" w:rsidRDefault="00634955" w:rsidP="00297B3A">
      <w:pPr>
        <w:pStyle w:val="afff6"/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Поставка Товара осуществляется силами и за счет Поставщика</w:t>
      </w:r>
      <w:r w:rsidRPr="00297B3A">
        <w:rPr>
          <w:rFonts w:ascii="Franklin Gothic Book" w:hAnsi="Franklin Gothic Book"/>
          <w:b/>
          <w:i/>
          <w:color w:val="000000"/>
          <w:lang w:eastAsia="ar-SA"/>
        </w:rPr>
        <w:t xml:space="preserve"> </w:t>
      </w:r>
      <w:r w:rsidRPr="00297B3A">
        <w:rPr>
          <w:rFonts w:ascii="Franklin Gothic Book" w:hAnsi="Franklin Gothic Book"/>
          <w:color w:val="000000"/>
          <w:lang w:eastAsia="ar-SA"/>
        </w:rPr>
        <w:t xml:space="preserve">на склад Покупателя по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                 </w:t>
      </w:r>
      <w:r w:rsidRPr="00297B3A">
        <w:rPr>
          <w:rFonts w:ascii="Franklin Gothic Book" w:hAnsi="Franklin Gothic Book"/>
          <w:color w:val="000000"/>
          <w:lang w:eastAsia="ar-SA"/>
        </w:rPr>
        <w:t>адресу: г. Новороссийск ул. Портовая, 14.</w:t>
      </w:r>
    </w:p>
    <w:p w:rsidR="00634955" w:rsidRPr="00297B3A" w:rsidRDefault="00297B3A" w:rsidP="00297B3A">
      <w:pPr>
        <w:numPr>
          <w:ilvl w:val="1"/>
          <w:numId w:val="31"/>
        </w:numPr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     </w:t>
      </w:r>
      <w:r w:rsidR="00634955" w:rsidRPr="00297B3A">
        <w:rPr>
          <w:rFonts w:ascii="Franklin Gothic Book" w:hAnsi="Franklin Gothic Book"/>
          <w:color w:val="000000"/>
          <w:lang w:eastAsia="ar-SA"/>
        </w:rPr>
        <w:t>Поставщик вправе отгружать Товар отдельными частями по согласованию с Покупателем.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Основанием для поставки Товара является подписание Сторонами настоящего Договора и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</w:t>
      </w:r>
      <w:r w:rsidRPr="00297B3A">
        <w:rPr>
          <w:rFonts w:ascii="Franklin Gothic Book" w:hAnsi="Franklin Gothic Book"/>
          <w:color w:val="000000"/>
          <w:lang w:eastAsia="ar-SA"/>
        </w:rPr>
        <w:t>Приложения, являющегося неотъемлемой частью настоящего Договора.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97B3A">
        <w:rPr>
          <w:rFonts w:ascii="Franklin Gothic Book" w:hAnsi="Franklin Gothic Book"/>
          <w:color w:val="000000"/>
          <w:lang w:eastAsia="ar-SA"/>
        </w:rPr>
        <w:t>затарить</w:t>
      </w:r>
      <w:proofErr w:type="spellEnd"/>
      <w:r w:rsidRPr="00297B3A">
        <w:rPr>
          <w:rFonts w:ascii="Franklin Gothic Book" w:hAnsi="Franklin Gothic Book"/>
          <w:color w:val="000000"/>
          <w:lang w:eastAsia="ar-SA"/>
        </w:rPr>
        <w:t xml:space="preserve"> (упаковать) надл</w:t>
      </w:r>
      <w:r w:rsidRPr="00297B3A">
        <w:rPr>
          <w:rFonts w:ascii="Franklin Gothic Book" w:hAnsi="Franklin Gothic Book"/>
          <w:color w:val="000000"/>
          <w:lang w:eastAsia="ar-SA"/>
        </w:rPr>
        <w:t>е</w:t>
      </w:r>
      <w:r w:rsidRPr="00297B3A">
        <w:rPr>
          <w:rFonts w:ascii="Franklin Gothic Book" w:hAnsi="Franklin Gothic Book"/>
          <w:color w:val="000000"/>
          <w:lang w:eastAsia="ar-SA"/>
        </w:rPr>
        <w:t>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</w:t>
      </w:r>
      <w:r w:rsidRPr="00297B3A">
        <w:rPr>
          <w:rFonts w:ascii="Franklin Gothic Book" w:hAnsi="Franklin Gothic Book"/>
          <w:color w:val="000000"/>
          <w:lang w:eastAsia="ar-SA"/>
        </w:rPr>
        <w:t>е</w:t>
      </w:r>
      <w:r w:rsidRPr="00297B3A">
        <w:rPr>
          <w:rFonts w:ascii="Franklin Gothic Book" w:hAnsi="Franklin Gothic Book"/>
          <w:color w:val="000000"/>
          <w:lang w:eastAsia="ar-SA"/>
        </w:rPr>
        <w:t>ля, наименование и количество Товара, дату нанесения наклеек.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Покупатель обязан совершить все необходимые действия, обеспечивающие принятие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           </w:t>
      </w:r>
      <w:r w:rsidRPr="00297B3A">
        <w:rPr>
          <w:rFonts w:ascii="Franklin Gothic Book" w:hAnsi="Franklin Gothic Book"/>
          <w:color w:val="000000"/>
          <w:lang w:eastAsia="ar-SA"/>
        </w:rPr>
        <w:t>Товара.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97B3A">
        <w:rPr>
          <w:rFonts w:ascii="Franklin Gothic Book" w:hAnsi="Franklin Gothic Book"/>
          <w:bCs/>
          <w:color w:val="000000"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bCs/>
          <w:color w:val="000000"/>
          <w:lang w:eastAsia="ar-SA"/>
        </w:rPr>
        <w:t xml:space="preserve">Если при приемке будет обнаружено несоответствие Товара указанным условиям </w:t>
      </w:r>
      <w:r w:rsidR="00297B3A" w:rsidRPr="00297B3A">
        <w:rPr>
          <w:rFonts w:ascii="Franklin Gothic Book" w:hAnsi="Franklin Gothic Book"/>
          <w:bCs/>
          <w:color w:val="000000"/>
          <w:lang w:eastAsia="ar-SA"/>
        </w:rPr>
        <w:t xml:space="preserve">                        </w:t>
      </w:r>
      <w:r w:rsidRPr="00297B3A">
        <w:rPr>
          <w:rFonts w:ascii="Franklin Gothic Book" w:hAnsi="Franklin Gothic Book"/>
          <w:bCs/>
          <w:color w:val="000000"/>
          <w:lang w:eastAsia="ar-SA"/>
        </w:rPr>
        <w:t>настоящего Договора и Приложением к нему по количеству, Покупатель незамедлительно информирует об этом Поставщика</w:t>
      </w:r>
      <w:r w:rsidRPr="00297B3A">
        <w:rPr>
          <w:rFonts w:ascii="Franklin Gothic Book" w:hAnsi="Franklin Gothic Book"/>
          <w:color w:val="000000"/>
          <w:lang w:eastAsia="ar-SA"/>
        </w:rPr>
        <w:t xml:space="preserve">  факсимильной связью с последующим почтовым о</w:t>
      </w:r>
      <w:r w:rsidRPr="00297B3A">
        <w:rPr>
          <w:rFonts w:ascii="Franklin Gothic Book" w:hAnsi="Franklin Gothic Book"/>
          <w:color w:val="000000"/>
          <w:lang w:eastAsia="ar-SA"/>
        </w:rPr>
        <w:t>т</w:t>
      </w:r>
      <w:r w:rsidRPr="00297B3A">
        <w:rPr>
          <w:rFonts w:ascii="Franklin Gothic Book" w:hAnsi="Franklin Gothic Book"/>
          <w:color w:val="000000"/>
          <w:lang w:eastAsia="ar-SA"/>
        </w:rPr>
        <w:t>правлением</w:t>
      </w:r>
      <w:r w:rsidRPr="00297B3A">
        <w:rPr>
          <w:rFonts w:ascii="Franklin Gothic Book" w:hAnsi="Franklin Gothic Book"/>
          <w:iCs/>
          <w:color w:val="000000"/>
          <w:lang w:eastAsia="ar-SA"/>
        </w:rPr>
        <w:t xml:space="preserve"> с уведомлением о вручении</w:t>
      </w:r>
      <w:r w:rsidRPr="00297B3A">
        <w:rPr>
          <w:rFonts w:ascii="Franklin Gothic Book" w:hAnsi="Franklin Gothic Book"/>
          <w:color w:val="000000"/>
          <w:lang w:eastAsia="ar-SA"/>
        </w:rPr>
        <w:t xml:space="preserve">. </w:t>
      </w:r>
      <w:r w:rsidRPr="00297B3A">
        <w:rPr>
          <w:rFonts w:ascii="Franklin Gothic Book" w:hAnsi="Franklin Gothic Book"/>
          <w:bCs/>
          <w:color w:val="000000"/>
          <w:lang w:eastAsia="ar-SA"/>
        </w:rPr>
        <w:t>В течение</w:t>
      </w:r>
      <w:r w:rsidRPr="00297B3A">
        <w:rPr>
          <w:rFonts w:ascii="Franklin Gothic Book" w:hAnsi="Franklin Gothic Book"/>
          <w:color w:val="000000"/>
          <w:lang w:eastAsia="ar-SA"/>
        </w:rPr>
        <w:t xml:space="preserve"> согласованного сторонами срока </w:t>
      </w:r>
      <w:r w:rsidRPr="00297B3A">
        <w:rPr>
          <w:rFonts w:ascii="Franklin Gothic Book" w:hAnsi="Franklin Gothic Book"/>
          <w:bCs/>
          <w:color w:val="000000"/>
          <w:lang w:eastAsia="ar-SA"/>
        </w:rPr>
        <w:t>п</w:t>
      </w:r>
      <w:r w:rsidRPr="00297B3A">
        <w:rPr>
          <w:rFonts w:ascii="Franklin Gothic Book" w:hAnsi="Franklin Gothic Book"/>
          <w:bCs/>
          <w:color w:val="000000"/>
          <w:lang w:eastAsia="ar-SA"/>
        </w:rPr>
        <w:t>о</w:t>
      </w:r>
      <w:r w:rsidRPr="00297B3A">
        <w:rPr>
          <w:rFonts w:ascii="Franklin Gothic Book" w:hAnsi="Franklin Gothic Book"/>
          <w:bCs/>
          <w:color w:val="000000"/>
          <w:lang w:eastAsia="ar-SA"/>
        </w:rPr>
        <w:t xml:space="preserve">сле получения претензии, Поставщик обязуется за свой счет </w:t>
      </w:r>
      <w:proofErr w:type="spellStart"/>
      <w:r w:rsidRPr="00297B3A">
        <w:rPr>
          <w:rFonts w:ascii="Franklin Gothic Book" w:hAnsi="Franklin Gothic Book"/>
          <w:iCs/>
          <w:color w:val="000000"/>
          <w:lang w:eastAsia="ar-SA"/>
        </w:rPr>
        <w:t>допоставить</w:t>
      </w:r>
      <w:proofErr w:type="spellEnd"/>
      <w:r w:rsidRPr="00297B3A">
        <w:rPr>
          <w:rFonts w:ascii="Franklin Gothic Book" w:hAnsi="Franklin Gothic Book"/>
          <w:iCs/>
          <w:color w:val="000000"/>
          <w:lang w:eastAsia="ar-SA"/>
        </w:rPr>
        <w:t xml:space="preserve"> </w:t>
      </w:r>
      <w:r w:rsidRPr="00297B3A">
        <w:rPr>
          <w:rFonts w:ascii="Franklin Gothic Book" w:hAnsi="Franklin Gothic Book"/>
          <w:bCs/>
          <w:color w:val="000000"/>
          <w:lang w:eastAsia="ar-SA"/>
        </w:rPr>
        <w:t>Товар Покупат</w:t>
      </w:r>
      <w:r w:rsidRPr="00297B3A">
        <w:rPr>
          <w:rFonts w:ascii="Franklin Gothic Book" w:hAnsi="Franklin Gothic Book"/>
          <w:bCs/>
          <w:color w:val="000000"/>
          <w:lang w:eastAsia="ar-SA"/>
        </w:rPr>
        <w:t>е</w:t>
      </w:r>
      <w:r w:rsidRPr="00297B3A">
        <w:rPr>
          <w:rFonts w:ascii="Franklin Gothic Book" w:hAnsi="Franklin Gothic Book"/>
          <w:bCs/>
          <w:color w:val="000000"/>
          <w:lang w:eastAsia="ar-SA"/>
        </w:rPr>
        <w:t>лю</w:t>
      </w:r>
      <w:r w:rsidRPr="00297B3A">
        <w:rPr>
          <w:rFonts w:ascii="Franklin Gothic Book" w:hAnsi="Franklin Gothic Book"/>
          <w:color w:val="000000"/>
          <w:lang w:eastAsia="ar-SA"/>
        </w:rPr>
        <w:t xml:space="preserve"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штрафа в размере 0,05% от стоимости не поставленного в срок Товара за каждый день просрочки. 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Право собственности на Товар переходит к Покупателю  </w:t>
      </w:r>
      <w:r w:rsidRPr="00297B3A">
        <w:rPr>
          <w:rFonts w:ascii="Franklin Gothic Book" w:hAnsi="Franklin Gothic Book"/>
          <w:bCs/>
          <w:color w:val="000000"/>
          <w:lang w:eastAsia="ar-SA"/>
        </w:rPr>
        <w:t>при передаче Товара Покупателю по товарно-транспортной накладной.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297B3A">
        <w:rPr>
          <w:rFonts w:ascii="Franklin Gothic Book" w:hAnsi="Franklin Gothic Book"/>
          <w:bCs/>
          <w:color w:val="000000"/>
          <w:lang w:eastAsia="ar-SA"/>
        </w:rPr>
        <w:t>при передаче Товара Покупателю.</w:t>
      </w:r>
    </w:p>
    <w:p w:rsidR="00634955" w:rsidRPr="00297B3A" w:rsidRDefault="00634955" w:rsidP="00297B3A">
      <w:pPr>
        <w:numPr>
          <w:ilvl w:val="1"/>
          <w:numId w:val="31"/>
        </w:numPr>
        <w:ind w:left="709" w:hanging="709"/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Вместе с Товаром Поставщик обязуется передать Покупателю документы на него, </w:t>
      </w:r>
      <w:r w:rsidR="00297B3A" w:rsidRPr="00297B3A">
        <w:rPr>
          <w:rFonts w:ascii="Franklin Gothic Book" w:hAnsi="Franklin Gothic Book"/>
          <w:color w:val="000000"/>
          <w:lang w:eastAsia="ar-SA"/>
        </w:rPr>
        <w:t xml:space="preserve">                     </w:t>
      </w:r>
      <w:r w:rsidRPr="00297B3A">
        <w:rPr>
          <w:rFonts w:ascii="Franklin Gothic Book" w:hAnsi="Franklin Gothic Book"/>
          <w:color w:val="000000"/>
          <w:lang w:eastAsia="ar-SA"/>
        </w:rPr>
        <w:t>указанные в Приложении к настоящему Договору.</w:t>
      </w:r>
    </w:p>
    <w:p w:rsidR="00634955" w:rsidRPr="00297B3A" w:rsidRDefault="00297B3A" w:rsidP="00297B3A">
      <w:pPr>
        <w:numPr>
          <w:ilvl w:val="1"/>
          <w:numId w:val="31"/>
        </w:numPr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  </w:t>
      </w:r>
      <w:r w:rsidR="00634955" w:rsidRPr="00297B3A">
        <w:rPr>
          <w:rFonts w:ascii="Franklin Gothic Book" w:hAnsi="Franklin Gothic Book"/>
          <w:color w:val="000000"/>
          <w:lang w:eastAsia="ar-SA"/>
        </w:rPr>
        <w:t xml:space="preserve">Товар поставляется </w:t>
      </w:r>
      <w:r w:rsidR="00634955" w:rsidRPr="00297B3A">
        <w:rPr>
          <w:rFonts w:ascii="Franklin Gothic Book" w:hAnsi="Franklin Gothic Book"/>
          <w:bCs/>
          <w:color w:val="000000"/>
          <w:lang w:eastAsia="ar-SA"/>
        </w:rPr>
        <w:t>в таре (упаковке), остающейся в распоряжении Покупателя.</w:t>
      </w:r>
    </w:p>
    <w:p w:rsidR="00634955" w:rsidRPr="00297B3A" w:rsidRDefault="00634955" w:rsidP="00634955">
      <w:pPr>
        <w:ind w:left="720"/>
        <w:jc w:val="both"/>
        <w:rPr>
          <w:rFonts w:ascii="Franklin Gothic Book" w:hAnsi="Franklin Gothic Book"/>
          <w:b/>
          <w:color w:val="000000"/>
          <w:lang w:eastAsia="ar-SA"/>
        </w:rPr>
      </w:pPr>
    </w:p>
    <w:p w:rsidR="00634955" w:rsidRPr="00297B3A" w:rsidRDefault="00634955" w:rsidP="00297B3A">
      <w:pPr>
        <w:numPr>
          <w:ilvl w:val="0"/>
          <w:numId w:val="31"/>
        </w:numPr>
        <w:ind w:hanging="644"/>
        <w:jc w:val="both"/>
        <w:rPr>
          <w:rFonts w:ascii="Franklin Gothic Book" w:hAnsi="Franklin Gothic Book"/>
          <w:b/>
          <w:caps/>
          <w:color w:val="000000"/>
        </w:rPr>
      </w:pPr>
      <w:r w:rsidRPr="00297B3A">
        <w:rPr>
          <w:rFonts w:ascii="Franklin Gothic Book" w:hAnsi="Franklin Gothic Book"/>
          <w:b/>
          <w:caps/>
          <w:color w:val="000000"/>
        </w:rPr>
        <w:t>Цены и порядок расчетов</w:t>
      </w:r>
    </w:p>
    <w:p w:rsidR="00634955" w:rsidRPr="00297B3A" w:rsidRDefault="00297B3A" w:rsidP="00297B3A">
      <w:pPr>
        <w:tabs>
          <w:tab w:val="num" w:pos="709"/>
        </w:tabs>
        <w:ind w:left="709" w:hanging="709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5.1.    </w:t>
      </w:r>
      <w:r w:rsidR="00634955" w:rsidRPr="00297B3A">
        <w:rPr>
          <w:rFonts w:ascii="Franklin Gothic Book" w:hAnsi="Franklin Gothic Book"/>
          <w:color w:val="000000"/>
        </w:rPr>
        <w:t>Покупатель производит оплату поставленного Товара  в срок не позднее 30 (тридцати) к</w:t>
      </w:r>
      <w:r w:rsidR="00634955" w:rsidRPr="00297B3A">
        <w:rPr>
          <w:rFonts w:ascii="Franklin Gothic Book" w:hAnsi="Franklin Gothic Book"/>
          <w:color w:val="000000"/>
        </w:rPr>
        <w:t>а</w:t>
      </w:r>
      <w:r w:rsidR="00634955" w:rsidRPr="00297B3A">
        <w:rPr>
          <w:rFonts w:ascii="Franklin Gothic Book" w:hAnsi="Franklin Gothic Book"/>
          <w:color w:val="000000"/>
        </w:rPr>
        <w:t xml:space="preserve">лендарных  дней  </w:t>
      </w:r>
      <w:proofErr w:type="gramStart"/>
      <w:r w:rsidR="00634955" w:rsidRPr="00297B3A">
        <w:rPr>
          <w:rFonts w:ascii="Franklin Gothic Book" w:hAnsi="Franklin Gothic Book"/>
          <w:color w:val="000000"/>
        </w:rPr>
        <w:t>с даты поступления</w:t>
      </w:r>
      <w:proofErr w:type="gramEnd"/>
      <w:r w:rsidR="00634955" w:rsidRPr="00297B3A">
        <w:rPr>
          <w:rFonts w:ascii="Franklin Gothic Book" w:hAnsi="Franklin Gothic Book"/>
          <w:color w:val="000000"/>
        </w:rPr>
        <w:t xml:space="preserve"> Товара на склад Покупателя. Оплата производится  Покупателем на основании счета, полученного от Поставщика. Стоимость товаров в рублях определяется по курсу ЦБ РФ на дату товарной накладной (торг-12). Дата товарной накла</w:t>
      </w:r>
      <w:r w:rsidR="00634955" w:rsidRPr="00297B3A">
        <w:rPr>
          <w:rFonts w:ascii="Franklin Gothic Book" w:hAnsi="Franklin Gothic Book"/>
          <w:color w:val="000000"/>
        </w:rPr>
        <w:t>д</w:t>
      </w:r>
      <w:r w:rsidR="00634955" w:rsidRPr="00297B3A">
        <w:rPr>
          <w:rFonts w:ascii="Franklin Gothic Book" w:hAnsi="Franklin Gothic Book"/>
          <w:color w:val="000000"/>
        </w:rPr>
        <w:t xml:space="preserve">ной (торг-12) соответствует дате отправки Товара со склада Поставщика. </w:t>
      </w:r>
      <w:r w:rsidR="00634955" w:rsidRPr="00297B3A">
        <w:rPr>
          <w:rFonts w:ascii="Franklin Gothic Book" w:hAnsi="Franklin Gothic Book"/>
          <w:bCs/>
          <w:color w:val="000000"/>
        </w:rPr>
        <w:t>Цена Товара, установленная Приложением к настоящему Договору, включает в себя  все налоги, сборы и пошлины, стоимость доставки</w:t>
      </w:r>
      <w:r w:rsidR="00634955" w:rsidRPr="00297B3A">
        <w:rPr>
          <w:rFonts w:ascii="Franklin Gothic Book" w:hAnsi="Franklin Gothic Book"/>
          <w:b/>
          <w:bCs/>
          <w:color w:val="000000"/>
        </w:rPr>
        <w:t xml:space="preserve"> </w:t>
      </w:r>
      <w:r w:rsidR="00634955" w:rsidRPr="00297B3A">
        <w:rPr>
          <w:rFonts w:ascii="Franklin Gothic Book" w:hAnsi="Franklin Gothic Book"/>
          <w:bCs/>
          <w:color w:val="000000"/>
        </w:rPr>
        <w:t xml:space="preserve"> и тары (упаковки), является окончательной и пересмотру не подлежит.</w:t>
      </w:r>
    </w:p>
    <w:p w:rsidR="00634955" w:rsidRPr="00297B3A" w:rsidRDefault="00634955" w:rsidP="00297B3A">
      <w:pPr>
        <w:pStyle w:val="afff6"/>
        <w:numPr>
          <w:ilvl w:val="1"/>
          <w:numId w:val="35"/>
        </w:numPr>
        <w:tabs>
          <w:tab w:val="num" w:pos="709"/>
        </w:tabs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Все расчеты по Договору производятся в безналичном порядке путем перечисления д</w:t>
      </w:r>
      <w:r w:rsidRPr="00297B3A">
        <w:rPr>
          <w:rFonts w:ascii="Franklin Gothic Book" w:hAnsi="Franklin Gothic Book"/>
          <w:color w:val="000000"/>
        </w:rPr>
        <w:t>е</w:t>
      </w:r>
      <w:r w:rsidRPr="00297B3A">
        <w:rPr>
          <w:rFonts w:ascii="Franklin Gothic Book" w:hAnsi="Franklin Gothic Book"/>
          <w:color w:val="000000"/>
        </w:rPr>
        <w:t>нежных средств на расчетный счет Поставщика. Обязательства Покупателя по оплате сч</w:t>
      </w:r>
      <w:r w:rsidRPr="00297B3A">
        <w:rPr>
          <w:rFonts w:ascii="Franklin Gothic Book" w:hAnsi="Franklin Gothic Book"/>
          <w:color w:val="000000"/>
        </w:rPr>
        <w:t>и</w:t>
      </w:r>
      <w:r w:rsidRPr="00297B3A">
        <w:rPr>
          <w:rFonts w:ascii="Franklin Gothic Book" w:hAnsi="Franklin Gothic Book"/>
          <w:color w:val="000000"/>
        </w:rPr>
        <w:t>таются исполненными на дату списания денежных сре</w:t>
      </w:r>
      <w:proofErr w:type="gramStart"/>
      <w:r w:rsidRPr="00297B3A">
        <w:rPr>
          <w:rFonts w:ascii="Franklin Gothic Book" w:hAnsi="Franklin Gothic Book"/>
          <w:color w:val="000000"/>
        </w:rPr>
        <w:t>дств с  р</w:t>
      </w:r>
      <w:proofErr w:type="gramEnd"/>
      <w:r w:rsidRPr="00297B3A">
        <w:rPr>
          <w:rFonts w:ascii="Franklin Gothic Book" w:hAnsi="Franklin Gothic Book"/>
          <w:color w:val="000000"/>
        </w:rPr>
        <w:t>асчетного счета банка Пок</w:t>
      </w:r>
      <w:r w:rsidRPr="00297B3A">
        <w:rPr>
          <w:rFonts w:ascii="Franklin Gothic Book" w:hAnsi="Franklin Gothic Book"/>
          <w:color w:val="000000"/>
        </w:rPr>
        <w:t>у</w:t>
      </w:r>
      <w:r w:rsidRPr="00297B3A">
        <w:rPr>
          <w:rFonts w:ascii="Franklin Gothic Book" w:hAnsi="Franklin Gothic Book"/>
          <w:color w:val="000000"/>
        </w:rPr>
        <w:t>пателя.</w:t>
      </w:r>
    </w:p>
    <w:p w:rsidR="00634955" w:rsidRPr="00297B3A" w:rsidRDefault="00634955" w:rsidP="00634955">
      <w:pPr>
        <w:jc w:val="both"/>
        <w:rPr>
          <w:rFonts w:ascii="Franklin Gothic Book" w:hAnsi="Franklin Gothic Book"/>
          <w:b/>
          <w:color w:val="000000"/>
        </w:rPr>
      </w:pPr>
    </w:p>
    <w:p w:rsidR="00634955" w:rsidRPr="00297B3A" w:rsidRDefault="00634955" w:rsidP="00297B3A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  <w:color w:val="000000"/>
        </w:rPr>
      </w:pPr>
      <w:r w:rsidRPr="00297B3A">
        <w:rPr>
          <w:rFonts w:ascii="Franklin Gothic Book" w:hAnsi="Franklin Gothic Book"/>
          <w:b/>
          <w:caps/>
          <w:color w:val="000000"/>
        </w:rPr>
        <w:t>Ответственность Сторон</w:t>
      </w:r>
    </w:p>
    <w:p w:rsidR="00634955" w:rsidRPr="00297B3A" w:rsidRDefault="00634955" w:rsidP="00297B3A">
      <w:pPr>
        <w:pStyle w:val="afff6"/>
        <w:numPr>
          <w:ilvl w:val="1"/>
          <w:numId w:val="36"/>
        </w:numPr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szCs w:val="20"/>
          <w:lang w:eastAsia="ar-SA"/>
        </w:rPr>
        <w:t>СТОРОНЫ договорились, что за неисполнение или ненадлежащее исполнение своих обяз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а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тельств по настоящему договору каждая из СТОРОН несет ответственность только в поря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д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ке и в пределах, предусмотренных настоящим договором. Ни одна из СТОРОН не несет о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т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ветственность перед другой СТОРОНОЙ за упущенную выгоду, производственные издер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ж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ки, остановку деятельности или любые другие убытки, независимо от того, кто или что яв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и</w:t>
      </w:r>
      <w:r w:rsidRPr="00297B3A">
        <w:rPr>
          <w:rFonts w:ascii="Franklin Gothic Book" w:hAnsi="Franklin Gothic Book"/>
          <w:color w:val="000000"/>
          <w:szCs w:val="20"/>
          <w:lang w:eastAsia="ar-SA"/>
        </w:rPr>
        <w:t>лось причиной возникновения таких убытков.</w:t>
      </w:r>
    </w:p>
    <w:p w:rsidR="00634955" w:rsidRPr="00297B3A" w:rsidRDefault="00634955" w:rsidP="00297B3A">
      <w:pPr>
        <w:pStyle w:val="afff6"/>
        <w:numPr>
          <w:ilvl w:val="1"/>
          <w:numId w:val="36"/>
        </w:numPr>
        <w:jc w:val="both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В случае поставки Товара позднее сроков, установленных настоящим Договором и Прил</w:t>
      </w:r>
      <w:r w:rsidRPr="00297B3A">
        <w:rPr>
          <w:rFonts w:ascii="Franklin Gothic Book" w:hAnsi="Franklin Gothic Book"/>
          <w:color w:val="000000"/>
          <w:lang w:eastAsia="ar-SA"/>
        </w:rPr>
        <w:t>о</w:t>
      </w:r>
      <w:r w:rsidRPr="00297B3A">
        <w:rPr>
          <w:rFonts w:ascii="Franklin Gothic Book" w:hAnsi="Franklin Gothic Book"/>
          <w:color w:val="000000"/>
          <w:lang w:eastAsia="ar-SA"/>
        </w:rPr>
        <w:t>жениями к нему, Покупатель вправе предъявить Поставщику требование об оплате пени  в размере 0,05% от стоимости не поставленного в срок Товара за каждый день просрочки.</w:t>
      </w:r>
      <w:r w:rsidRPr="00297B3A">
        <w:rPr>
          <w:rFonts w:ascii="Franklin Gothic Book" w:hAnsi="Franklin Gothic Book"/>
          <w:szCs w:val="20"/>
          <w:lang w:eastAsia="ar-SA"/>
        </w:rPr>
        <w:t xml:space="preserve"> </w:t>
      </w:r>
      <w:r w:rsidRPr="00297B3A">
        <w:rPr>
          <w:rFonts w:ascii="Franklin Gothic Book" w:hAnsi="Franklin Gothic Book"/>
          <w:color w:val="000000"/>
          <w:lang w:eastAsia="ar-SA"/>
        </w:rPr>
        <w:t>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634955" w:rsidRPr="00297B3A" w:rsidRDefault="00634955" w:rsidP="00297B3A">
      <w:pPr>
        <w:numPr>
          <w:ilvl w:val="1"/>
          <w:numId w:val="36"/>
        </w:numPr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В случае оплаты за поставку Товара позднее сроков, установленных настоящим Догов</w:t>
      </w:r>
      <w:r w:rsidRPr="00297B3A">
        <w:rPr>
          <w:rFonts w:ascii="Franklin Gothic Book" w:hAnsi="Franklin Gothic Book"/>
          <w:color w:val="000000"/>
        </w:rPr>
        <w:t>о</w:t>
      </w:r>
      <w:r w:rsidRPr="00297B3A">
        <w:rPr>
          <w:rFonts w:ascii="Franklin Gothic Book" w:hAnsi="Franklin Gothic Book"/>
          <w:color w:val="000000"/>
        </w:rPr>
        <w:t>ром, Поставщик вправе требовать оплаты штрафа в размере 0,05% от стоимости неопл</w:t>
      </w:r>
      <w:r w:rsidRPr="00297B3A">
        <w:rPr>
          <w:rFonts w:ascii="Franklin Gothic Book" w:hAnsi="Franklin Gothic Book"/>
          <w:color w:val="000000"/>
        </w:rPr>
        <w:t>а</w:t>
      </w:r>
      <w:r w:rsidRPr="00297B3A">
        <w:rPr>
          <w:rFonts w:ascii="Franklin Gothic Book" w:hAnsi="Franklin Gothic Book"/>
          <w:color w:val="000000"/>
        </w:rPr>
        <w:t>ченного Товара за каждый день просрочки.</w:t>
      </w:r>
    </w:p>
    <w:p w:rsidR="00634955" w:rsidRPr="00297B3A" w:rsidRDefault="00634955" w:rsidP="00297B3A">
      <w:pPr>
        <w:numPr>
          <w:ilvl w:val="1"/>
          <w:numId w:val="36"/>
        </w:numPr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Максимальная ответственность Сторон, по каким бы основаниям она не возникала, огр</w:t>
      </w:r>
      <w:r w:rsidRPr="00297B3A">
        <w:rPr>
          <w:rFonts w:ascii="Franklin Gothic Book" w:hAnsi="Franklin Gothic Book"/>
          <w:color w:val="000000"/>
        </w:rPr>
        <w:t>а</w:t>
      </w:r>
      <w:r w:rsidRPr="00297B3A">
        <w:rPr>
          <w:rFonts w:ascii="Franklin Gothic Book" w:hAnsi="Franklin Gothic Book"/>
          <w:color w:val="000000"/>
        </w:rPr>
        <w:t>ничена 5% от суммы задержанной оплаты или 5% от стоимости  недопоставленного Тов</w:t>
      </w:r>
      <w:r w:rsidRPr="00297B3A">
        <w:rPr>
          <w:rFonts w:ascii="Franklin Gothic Book" w:hAnsi="Franklin Gothic Book"/>
          <w:color w:val="000000"/>
        </w:rPr>
        <w:t>а</w:t>
      </w:r>
      <w:r w:rsidRPr="00297B3A">
        <w:rPr>
          <w:rFonts w:ascii="Franklin Gothic Book" w:hAnsi="Franklin Gothic Book"/>
          <w:color w:val="000000"/>
        </w:rPr>
        <w:t>ра.</w:t>
      </w:r>
    </w:p>
    <w:p w:rsidR="00634955" w:rsidRPr="00297B3A" w:rsidRDefault="00634955" w:rsidP="00297B3A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634955" w:rsidRPr="00297B3A" w:rsidRDefault="00634955" w:rsidP="00634955">
      <w:pPr>
        <w:suppressAutoHyphens/>
        <w:spacing w:line="288" w:lineRule="auto"/>
        <w:ind w:left="57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 </w:t>
      </w:r>
    </w:p>
    <w:p w:rsidR="00634955" w:rsidRPr="00297B3A" w:rsidRDefault="00634955" w:rsidP="00634955">
      <w:pPr>
        <w:jc w:val="both"/>
        <w:rPr>
          <w:rFonts w:ascii="Franklin Gothic Book" w:hAnsi="Franklin Gothic Book"/>
          <w:color w:val="000000"/>
        </w:rPr>
      </w:pPr>
    </w:p>
    <w:p w:rsidR="00634955" w:rsidRPr="00297B3A" w:rsidRDefault="00634955" w:rsidP="00297B3A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hAnsi="Franklin Gothic Book"/>
          <w:b/>
          <w:bCs/>
          <w:color w:val="000000"/>
          <w:lang w:eastAsia="en-US"/>
        </w:rPr>
      </w:pPr>
      <w:r w:rsidRPr="00297B3A">
        <w:rPr>
          <w:rFonts w:ascii="Franklin Gothic Book" w:hAnsi="Franklin Gothic Book"/>
          <w:b/>
          <w:bCs/>
          <w:color w:val="000000"/>
          <w:lang w:eastAsia="en-US"/>
        </w:rPr>
        <w:t>СРОК ДЕЙСТВИЯ, ИЗМЕНЕНИЕ И ДОСРОЧНОЕ РАСТОРЖЕНИЕ ДОГОВОРА</w:t>
      </w:r>
    </w:p>
    <w:p w:rsidR="00634955" w:rsidRPr="00297B3A" w:rsidRDefault="00634955" w:rsidP="00297B3A">
      <w:pPr>
        <w:numPr>
          <w:ilvl w:val="1"/>
          <w:numId w:val="3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/>
          <w:lang w:eastAsia="en-US"/>
        </w:rPr>
      </w:pPr>
      <w:r w:rsidRPr="00297B3A">
        <w:rPr>
          <w:rFonts w:ascii="Franklin Gothic Book" w:hAnsi="Franklin Gothic Book"/>
          <w:bCs/>
          <w:color w:val="000000"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634955" w:rsidRPr="00297B3A" w:rsidRDefault="00634955" w:rsidP="00297B3A">
      <w:pPr>
        <w:numPr>
          <w:ilvl w:val="1"/>
          <w:numId w:val="3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bCs/>
          <w:color w:val="000000"/>
          <w:lang w:eastAsia="en-US"/>
        </w:rPr>
      </w:pPr>
      <w:r w:rsidRPr="00297B3A">
        <w:rPr>
          <w:rFonts w:ascii="Franklin Gothic Book" w:hAnsi="Franklin Gothic Book"/>
          <w:bCs/>
          <w:color w:val="000000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634955" w:rsidRPr="00297B3A" w:rsidRDefault="00634955" w:rsidP="00297B3A">
      <w:pPr>
        <w:numPr>
          <w:ilvl w:val="1"/>
          <w:numId w:val="3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bCs/>
          <w:color w:val="000000"/>
          <w:lang w:eastAsia="en-US"/>
        </w:rPr>
        <w:t xml:space="preserve">Договор </w:t>
      </w:r>
      <w:proofErr w:type="gramStart"/>
      <w:r w:rsidRPr="00297B3A">
        <w:rPr>
          <w:rFonts w:ascii="Franklin Gothic Book" w:hAnsi="Franklin Gothic Book"/>
          <w:bCs/>
          <w:color w:val="000000"/>
          <w:lang w:eastAsia="en-US"/>
        </w:rPr>
        <w:t>может быть досрочно расторгнут</w:t>
      </w:r>
      <w:proofErr w:type="gramEnd"/>
      <w:r w:rsidRPr="00297B3A">
        <w:rPr>
          <w:rFonts w:ascii="Franklin Gothic Book" w:hAnsi="Franklin Gothic Book"/>
          <w:bCs/>
          <w:color w:val="000000"/>
          <w:lang w:eastAsia="en-US"/>
        </w:rPr>
        <w:t xml:space="preserve"> по соглашению Сторон, либо по требованию о</w:t>
      </w:r>
      <w:r w:rsidRPr="00297B3A">
        <w:rPr>
          <w:rFonts w:ascii="Franklin Gothic Book" w:hAnsi="Franklin Gothic Book"/>
          <w:bCs/>
          <w:color w:val="000000"/>
          <w:lang w:eastAsia="en-US"/>
        </w:rPr>
        <w:t>д</w:t>
      </w:r>
      <w:r w:rsidRPr="00297B3A">
        <w:rPr>
          <w:rFonts w:ascii="Franklin Gothic Book" w:hAnsi="Franklin Gothic Book"/>
          <w:bCs/>
          <w:color w:val="000000"/>
          <w:lang w:eastAsia="en-US"/>
        </w:rPr>
        <w:t>ной из Сторон в порядке и по основаниям, предусмотренным действующим законодател</w:t>
      </w:r>
      <w:r w:rsidRPr="00297B3A">
        <w:rPr>
          <w:rFonts w:ascii="Franklin Gothic Book" w:hAnsi="Franklin Gothic Book"/>
          <w:bCs/>
          <w:color w:val="000000"/>
          <w:lang w:eastAsia="en-US"/>
        </w:rPr>
        <w:t>ь</w:t>
      </w:r>
      <w:r w:rsidRPr="00297B3A">
        <w:rPr>
          <w:rFonts w:ascii="Franklin Gothic Book" w:hAnsi="Franklin Gothic Book"/>
          <w:bCs/>
          <w:color w:val="000000"/>
          <w:lang w:eastAsia="en-US"/>
        </w:rPr>
        <w:t>ством РФ.</w:t>
      </w:r>
    </w:p>
    <w:p w:rsidR="00634955" w:rsidRPr="00297B3A" w:rsidRDefault="00634955" w:rsidP="00297B3A">
      <w:pPr>
        <w:numPr>
          <w:ilvl w:val="1"/>
          <w:numId w:val="3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eastAsia="Calibri" w:hAnsi="Franklin Gothic Book"/>
          <w:color w:val="000000"/>
          <w:lang w:eastAsia="en-US"/>
        </w:rPr>
        <w:t>Покупатель имеет право в одностороннем порядке отказаться от Договора, уведомив П</w:t>
      </w:r>
      <w:r w:rsidRPr="00297B3A">
        <w:rPr>
          <w:rFonts w:ascii="Franklin Gothic Book" w:eastAsia="Calibri" w:hAnsi="Franklin Gothic Book"/>
          <w:color w:val="000000"/>
          <w:lang w:eastAsia="en-US"/>
        </w:rPr>
        <w:t>о</w:t>
      </w:r>
      <w:r w:rsidRPr="00297B3A">
        <w:rPr>
          <w:rFonts w:ascii="Franklin Gothic Book" w:eastAsia="Calibri" w:hAnsi="Franklin Gothic Book"/>
          <w:color w:val="000000"/>
          <w:lang w:eastAsia="en-US"/>
        </w:rPr>
        <w:t>ставщика за 3 (три) календарных дня до планируемой даты расторжения Договора. После уведомления стороной о намерении расторгнуть договор, но  в любом случае  до  даты ра</w:t>
      </w:r>
      <w:r w:rsidRPr="00297B3A">
        <w:rPr>
          <w:rFonts w:ascii="Franklin Gothic Book" w:eastAsia="Calibri" w:hAnsi="Franklin Gothic Book"/>
          <w:color w:val="000000"/>
          <w:lang w:eastAsia="en-US"/>
        </w:rPr>
        <w:t>с</w:t>
      </w:r>
      <w:r w:rsidRPr="00297B3A">
        <w:rPr>
          <w:rFonts w:ascii="Franklin Gothic Book" w:eastAsia="Calibri" w:hAnsi="Franklin Gothic Book"/>
          <w:color w:val="000000"/>
          <w:lang w:eastAsia="en-US"/>
        </w:rPr>
        <w:t xml:space="preserve">торжения договора стороны обязаны произвести сверку и взаиморасчеты. </w:t>
      </w:r>
    </w:p>
    <w:p w:rsidR="00634955" w:rsidRPr="00297B3A" w:rsidRDefault="00634955" w:rsidP="00297B3A">
      <w:pPr>
        <w:numPr>
          <w:ilvl w:val="1"/>
          <w:numId w:val="36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</w:t>
      </w:r>
      <w:r w:rsidRPr="00297B3A">
        <w:rPr>
          <w:rFonts w:ascii="Franklin Gothic Book" w:hAnsi="Franklin Gothic Book"/>
          <w:color w:val="000000"/>
          <w:lang w:eastAsia="en-US"/>
        </w:rPr>
        <w:t>о</w:t>
      </w:r>
      <w:r w:rsidRPr="00297B3A">
        <w:rPr>
          <w:rFonts w:ascii="Franklin Gothic Book" w:hAnsi="Franklin Gothic Book"/>
          <w:color w:val="000000"/>
          <w:lang w:eastAsia="en-US"/>
        </w:rPr>
        <w:t>говора Поставщиком. К таким нарушениям относятся:</w:t>
      </w:r>
    </w:p>
    <w:p w:rsidR="00634955" w:rsidRPr="00297B3A" w:rsidRDefault="00634955" w:rsidP="0063495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>-  отказ Поставщика от передачи Покупателю товара;</w:t>
      </w:r>
    </w:p>
    <w:p w:rsidR="00634955" w:rsidRPr="00297B3A" w:rsidRDefault="00634955" w:rsidP="0063495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color w:val="000000"/>
          <w:lang w:eastAsia="en-US"/>
        </w:rPr>
      </w:pPr>
      <w:r w:rsidRPr="00297B3A">
        <w:rPr>
          <w:rFonts w:ascii="Franklin Gothic Book" w:eastAsia="Calibri" w:hAnsi="Franklin Gothic Book"/>
          <w:color w:val="000000"/>
          <w:lang w:eastAsia="en-US"/>
        </w:rPr>
        <w:t>- невыполнение Поставщиком  требований Покупателя в согласованный Сторонами срок о доукомплектовании товара;</w:t>
      </w:r>
    </w:p>
    <w:p w:rsidR="00634955" w:rsidRPr="00297B3A" w:rsidRDefault="00634955" w:rsidP="0063495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color w:val="000000"/>
          <w:lang w:eastAsia="en-US"/>
        </w:rPr>
      </w:pPr>
      <w:r w:rsidRPr="00297B3A">
        <w:rPr>
          <w:rFonts w:ascii="Franklin Gothic Book" w:eastAsia="Calibri" w:hAnsi="Franklin Gothic Book"/>
          <w:color w:val="000000"/>
          <w:lang w:eastAsia="en-US"/>
        </w:rPr>
        <w:t>-поставка товаров ненадлежащего качества с недостатками, которые не могут быть устр</w:t>
      </w:r>
      <w:r w:rsidRPr="00297B3A">
        <w:rPr>
          <w:rFonts w:ascii="Franklin Gothic Book" w:eastAsia="Calibri" w:hAnsi="Franklin Gothic Book"/>
          <w:color w:val="000000"/>
          <w:lang w:eastAsia="en-US"/>
        </w:rPr>
        <w:t>а</w:t>
      </w:r>
      <w:r w:rsidRPr="00297B3A">
        <w:rPr>
          <w:rFonts w:ascii="Franklin Gothic Book" w:eastAsia="Calibri" w:hAnsi="Franklin Gothic Book"/>
          <w:color w:val="000000"/>
          <w:lang w:eastAsia="en-US"/>
        </w:rPr>
        <w:t>нены в приемлемый для Покупателя срок;</w:t>
      </w:r>
    </w:p>
    <w:p w:rsidR="00634955" w:rsidRPr="00297B3A" w:rsidRDefault="00634955" w:rsidP="0063495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color w:val="000000"/>
          <w:lang w:eastAsia="en-US"/>
        </w:rPr>
      </w:pPr>
      <w:r w:rsidRPr="00297B3A">
        <w:rPr>
          <w:rFonts w:ascii="Franklin Gothic Book" w:eastAsia="Calibri" w:hAnsi="Franklin Gothic Book"/>
          <w:color w:val="000000"/>
          <w:lang w:eastAsia="en-US"/>
        </w:rPr>
        <w:t>- неоднократное нарушение Поставщиком сроков поставки товаров.</w:t>
      </w:r>
    </w:p>
    <w:p w:rsidR="00634955" w:rsidRPr="00297B3A" w:rsidRDefault="00634955" w:rsidP="0063495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color w:val="000000"/>
          <w:lang w:eastAsia="en-US"/>
        </w:rPr>
      </w:pPr>
      <w:r w:rsidRPr="00297B3A">
        <w:rPr>
          <w:rFonts w:ascii="Franklin Gothic Book" w:eastAsia="Calibri" w:hAnsi="Franklin Gothic Book"/>
          <w:color w:val="000000"/>
          <w:lang w:eastAsia="en-US"/>
        </w:rPr>
        <w:t xml:space="preserve">6.6. </w:t>
      </w:r>
      <w:r w:rsidRPr="00297B3A">
        <w:rPr>
          <w:rFonts w:ascii="Franklin Gothic Book" w:eastAsia="Calibri" w:hAnsi="Franklin Gothic Book"/>
          <w:color w:val="000000"/>
          <w:lang w:eastAsia="en-US"/>
        </w:rPr>
        <w:tab/>
      </w:r>
      <w:r w:rsidRPr="00297B3A">
        <w:rPr>
          <w:rFonts w:ascii="Franklin Gothic Book" w:eastAsia="Calibri" w:hAnsi="Franklin Gothic Book"/>
          <w:color w:val="000000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color w:val="000000"/>
          <w:lang w:eastAsia="en-US"/>
        </w:rPr>
      </w:pPr>
      <w:r w:rsidRPr="00297B3A">
        <w:rPr>
          <w:rFonts w:ascii="Franklin Gothic Book" w:hAnsi="Franklin Gothic Book"/>
          <w:b/>
          <w:caps/>
          <w:color w:val="000000"/>
          <w:lang w:eastAsia="en-US"/>
        </w:rPr>
        <w:t>Заключительные условия</w:t>
      </w:r>
    </w:p>
    <w:p w:rsidR="00634955" w:rsidRPr="00297B3A" w:rsidRDefault="00634955" w:rsidP="00634955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 Настоящий Договор составлен в 2 (двух) экземплярах, имеющих равную юридическую с</w:t>
      </w:r>
      <w:r w:rsidRPr="00297B3A">
        <w:rPr>
          <w:rFonts w:ascii="Franklin Gothic Book" w:hAnsi="Franklin Gothic Book"/>
          <w:color w:val="000000"/>
          <w:lang w:eastAsia="ar-SA"/>
        </w:rPr>
        <w:t>и</w:t>
      </w:r>
      <w:r w:rsidRPr="00297B3A">
        <w:rPr>
          <w:rFonts w:ascii="Franklin Gothic Book" w:hAnsi="Franklin Gothic Book"/>
          <w:color w:val="000000"/>
          <w:lang w:eastAsia="ar-SA"/>
        </w:rPr>
        <w:t>лу.</w:t>
      </w:r>
    </w:p>
    <w:p w:rsidR="00634955" w:rsidRPr="00297B3A" w:rsidRDefault="00634955" w:rsidP="00634955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>Все споры, вытекающие из настоящего Договора, подлежат рассмотрению в Арбитражном суде по месту нахождения  истца.</w:t>
      </w:r>
    </w:p>
    <w:p w:rsidR="00634955" w:rsidRPr="00297B3A" w:rsidRDefault="00634955" w:rsidP="00634955">
      <w:pPr>
        <w:ind w:left="644"/>
        <w:jc w:val="both"/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color w:val="000000"/>
          <w:lang w:eastAsia="en-US"/>
        </w:rPr>
      </w:pPr>
      <w:r w:rsidRPr="00297B3A">
        <w:rPr>
          <w:rFonts w:ascii="Franklin Gothic Book" w:hAnsi="Franklin Gothic Book"/>
          <w:b/>
          <w:caps/>
          <w:color w:val="000000"/>
          <w:lang w:eastAsia="en-US"/>
        </w:rPr>
        <w:t>Приложение:</w:t>
      </w:r>
    </w:p>
    <w:p w:rsidR="00634955" w:rsidRPr="00297B3A" w:rsidRDefault="00634955" w:rsidP="00634955">
      <w:pPr>
        <w:jc w:val="both"/>
        <w:rPr>
          <w:rFonts w:ascii="Franklin Gothic Book" w:hAnsi="Franklin Gothic Book"/>
          <w:b/>
          <w:color w:val="000000"/>
        </w:rPr>
      </w:pPr>
      <w:r w:rsidRPr="00297B3A">
        <w:rPr>
          <w:rFonts w:ascii="Franklin Gothic Book" w:hAnsi="Franklin Gothic Book"/>
          <w:b/>
          <w:color w:val="000000"/>
        </w:rPr>
        <w:t xml:space="preserve">     9. </w:t>
      </w:r>
      <w:r w:rsidRPr="00297B3A">
        <w:rPr>
          <w:rFonts w:ascii="Franklin Gothic Book" w:hAnsi="Franklin Gothic Book"/>
          <w:b/>
          <w:caps/>
          <w:color w:val="000000"/>
        </w:rPr>
        <w:t>Юридические адреса и банковские реквизиты Сторон</w:t>
      </w:r>
    </w:p>
    <w:p w:rsidR="00634955" w:rsidRPr="00297B3A" w:rsidRDefault="00634955" w:rsidP="00634955">
      <w:pPr>
        <w:jc w:val="both"/>
        <w:rPr>
          <w:rFonts w:ascii="Franklin Gothic Book" w:hAnsi="Franklin Gothic Book"/>
          <w:b/>
          <w:color w:val="000000"/>
        </w:rPr>
      </w:pPr>
    </w:p>
    <w:p w:rsidR="00634955" w:rsidRPr="00297B3A" w:rsidRDefault="00634955" w:rsidP="00634955">
      <w:pPr>
        <w:keepNext/>
        <w:suppressAutoHyphens/>
        <w:outlineLvl w:val="0"/>
        <w:rPr>
          <w:rFonts w:ascii="Franklin Gothic Book" w:hAnsi="Franklin Gothic Book"/>
          <w:b/>
          <w:color w:val="000000"/>
          <w:lang w:eastAsia="ar-SA"/>
        </w:rPr>
      </w:pPr>
      <w:r w:rsidRPr="00297B3A">
        <w:rPr>
          <w:rFonts w:ascii="Franklin Gothic Book" w:hAnsi="Franklin Gothic Book"/>
          <w:b/>
          <w:color w:val="000000"/>
          <w:lang w:eastAsia="ar-SA"/>
        </w:rPr>
        <w:t xml:space="preserve">ПОСТАВЩИК:                                                   </w:t>
      </w:r>
      <w:r w:rsidR="00297B3A">
        <w:rPr>
          <w:rFonts w:ascii="Franklin Gothic Book" w:hAnsi="Franklin Gothic Book"/>
          <w:b/>
          <w:color w:val="000000"/>
          <w:lang w:eastAsia="ar-SA"/>
        </w:rPr>
        <w:t xml:space="preserve">     </w:t>
      </w:r>
      <w:r w:rsidRPr="00297B3A">
        <w:rPr>
          <w:rFonts w:ascii="Franklin Gothic Book" w:hAnsi="Franklin Gothic Book"/>
          <w:b/>
          <w:color w:val="000000"/>
          <w:lang w:eastAsia="ar-SA"/>
        </w:rPr>
        <w:t>ПОКУПАТЕЛЬ: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634955" w:rsidRPr="00297B3A" w:rsidTr="00634955">
        <w:trPr>
          <w:trHeight w:val="3226"/>
        </w:trPr>
        <w:tc>
          <w:tcPr>
            <w:tcW w:w="4717" w:type="dxa"/>
          </w:tcPr>
          <w:p w:rsidR="00634955" w:rsidRPr="00297B3A" w:rsidRDefault="00634955" w:rsidP="00634955">
            <w:pPr>
              <w:keepNext/>
              <w:widowControl w:val="0"/>
              <w:ind w:left="-108"/>
              <w:rPr>
                <w:rFonts w:ascii="Franklin Gothic Book" w:hAnsi="Franklin Gothic Book"/>
              </w:rPr>
            </w:pPr>
          </w:p>
          <w:p w:rsidR="00634955" w:rsidRPr="00297B3A" w:rsidRDefault="00634955" w:rsidP="00634955">
            <w:pPr>
              <w:numPr>
                <w:ilvl w:val="1"/>
                <w:numId w:val="0"/>
              </w:numPr>
              <w:rPr>
                <w:rFonts w:ascii="Franklin Gothic Book" w:hAnsi="Franklin Gothic Book"/>
                <w:iCs/>
                <w:color w:val="000000"/>
                <w:spacing w:val="15"/>
                <w:lang w:eastAsia="ar-SA"/>
              </w:rPr>
            </w:pPr>
          </w:p>
        </w:tc>
        <w:tc>
          <w:tcPr>
            <w:tcW w:w="4687" w:type="dxa"/>
            <w:hideMark/>
          </w:tcPr>
          <w:p w:rsidR="00634955" w:rsidRPr="00297B3A" w:rsidRDefault="00634955" w:rsidP="0063495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color w:val="000000"/>
                <w:lang w:eastAsia="ar-SA"/>
              </w:rPr>
            </w:pPr>
            <w:r w:rsidRPr="00297B3A">
              <w:rPr>
                <w:rFonts w:ascii="Franklin Gothic Book" w:hAnsi="Franklin Gothic Book"/>
                <w:b/>
                <w:bCs/>
                <w:color w:val="000000"/>
                <w:lang w:eastAsia="ar-SA"/>
              </w:rPr>
              <w:t>ПАО «НОВОРОССИЙСКИЙ МОРСКОЙ ТОРГОВЫЙ ПОРТ»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Адрес:  353901,   г. Новороссийск, 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ул.  Портовая, д. 14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ИНН 2315004404, КПП 997650001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Тел.: (861 7) 602131 / 602965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Факс: (861 7) 602203 / 604213 / 602212 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р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/с 40702810952460102191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в Отделение № 8619 Сбербанка России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г. Краснодар</w:t>
            </w:r>
          </w:p>
          <w:p w:rsidR="00634955" w:rsidRPr="00297B3A" w:rsidRDefault="00634955" w:rsidP="0063495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к/с 30101810100000000602</w:t>
            </w:r>
          </w:p>
          <w:p w:rsidR="00634955" w:rsidRPr="00297B3A" w:rsidRDefault="00634955" w:rsidP="00634955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БИК 040349602</w:t>
            </w:r>
          </w:p>
        </w:tc>
      </w:tr>
    </w:tbl>
    <w:p w:rsidR="00634955" w:rsidRPr="00297B3A" w:rsidRDefault="00634955" w:rsidP="00634955">
      <w:pPr>
        <w:rPr>
          <w:rFonts w:ascii="Franklin Gothic Book" w:hAnsi="Franklin Gothic Book"/>
          <w:b/>
          <w:bCs/>
          <w:color w:val="000000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bCs/>
          <w:color w:val="000000"/>
        </w:rPr>
      </w:pPr>
      <w:r w:rsidRPr="00297B3A">
        <w:rPr>
          <w:rFonts w:ascii="Franklin Gothic Book" w:hAnsi="Franklin Gothic Book"/>
          <w:b/>
          <w:bCs/>
          <w:color w:val="000000"/>
        </w:rPr>
        <w:t xml:space="preserve">ОТ ПОСТАВЩИКА:                                           </w:t>
      </w:r>
      <w:r w:rsidR="00297B3A">
        <w:rPr>
          <w:rFonts w:ascii="Franklin Gothic Book" w:hAnsi="Franklin Gothic Book"/>
          <w:b/>
          <w:bCs/>
          <w:color w:val="000000"/>
        </w:rPr>
        <w:t xml:space="preserve">     </w:t>
      </w:r>
      <w:r w:rsidRPr="00297B3A">
        <w:rPr>
          <w:rFonts w:ascii="Franklin Gothic Book" w:hAnsi="Franklin Gothic Book"/>
          <w:b/>
          <w:bCs/>
          <w:color w:val="000000"/>
        </w:rPr>
        <w:t>ОТ ПОКУПАТЕЛЯ: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>Руководитель службы серви</w:t>
      </w:r>
      <w:r w:rsidR="00297B3A">
        <w:rPr>
          <w:rFonts w:ascii="Franklin Gothic Book" w:hAnsi="Franklin Gothic Book"/>
          <w:color w:val="000000"/>
          <w:lang w:eastAsia="en-US"/>
        </w:rPr>
        <w:t xml:space="preserve">са                            </w:t>
      </w:r>
      <w:r w:rsidRPr="00297B3A">
        <w:rPr>
          <w:rFonts w:ascii="Franklin Gothic Book" w:hAnsi="Franklin Gothic Book"/>
          <w:color w:val="000000"/>
          <w:lang w:eastAsia="en-US"/>
        </w:rPr>
        <w:t>Первый заместитель</w:t>
      </w:r>
    </w:p>
    <w:p w:rsidR="00634955" w:rsidRPr="00297B3A" w:rsidRDefault="00634955" w:rsidP="00634955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>портового оборудования                                     технического директора</w:t>
      </w:r>
    </w:p>
    <w:p w:rsidR="00634955" w:rsidRPr="00297B3A" w:rsidRDefault="00634955" w:rsidP="00634955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                      ПАО «НМТП»</w:t>
      </w:r>
    </w:p>
    <w:p w:rsidR="00634955" w:rsidRPr="00297B3A" w:rsidRDefault="00634955" w:rsidP="00634955">
      <w:pPr>
        <w:suppressAutoHyphens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suppressAutoHyphens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__________________/_____________/                      </w:t>
      </w:r>
      <w:r w:rsidRPr="00297B3A">
        <w:rPr>
          <w:rFonts w:ascii="Franklin Gothic Book" w:hAnsi="Franklin Gothic Book"/>
          <w:bCs/>
          <w:iCs/>
          <w:color w:val="000000"/>
          <w:szCs w:val="20"/>
          <w:lang w:eastAsia="ar-SA"/>
        </w:rPr>
        <w:t>________________ /Фофонов И.М./</w:t>
      </w:r>
    </w:p>
    <w:p w:rsidR="00634955" w:rsidRPr="00297B3A" w:rsidRDefault="00634955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szCs w:val="20"/>
          <w:lang w:eastAsia="ar-SA"/>
        </w:rPr>
      </w:pPr>
    </w:p>
    <w:p w:rsidR="00634955" w:rsidRPr="00297B3A" w:rsidRDefault="00634955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szCs w:val="20"/>
          <w:lang w:eastAsia="ar-SA"/>
        </w:rPr>
      </w:pPr>
    </w:p>
    <w:p w:rsidR="00634955" w:rsidRPr="00297B3A" w:rsidRDefault="000319C9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bCs/>
          <w:iCs/>
          <w:color w:val="000000"/>
          <w:szCs w:val="20"/>
          <w:lang w:eastAsia="ar-SA"/>
        </w:rPr>
        <w:t>«___» _________2015 г.</w:t>
      </w:r>
      <w:r w:rsidRPr="00297B3A">
        <w:rPr>
          <w:rFonts w:ascii="Franklin Gothic Book" w:hAnsi="Franklin Gothic Book"/>
          <w:bCs/>
          <w:iCs/>
          <w:color w:val="000000"/>
          <w:szCs w:val="20"/>
          <w:lang w:eastAsia="ar-SA"/>
        </w:rPr>
        <w:tab/>
        <w:t xml:space="preserve">     </w:t>
      </w:r>
      <w:r w:rsidR="00634955" w:rsidRPr="00297B3A">
        <w:rPr>
          <w:rFonts w:ascii="Franklin Gothic Book" w:hAnsi="Franklin Gothic Book"/>
          <w:bCs/>
          <w:iCs/>
          <w:color w:val="000000"/>
          <w:szCs w:val="20"/>
          <w:lang w:eastAsia="ar-SA"/>
        </w:rPr>
        <w:t>«___» _________2015 г.</w:t>
      </w:r>
    </w:p>
    <w:p w:rsidR="00634955" w:rsidRPr="00297B3A" w:rsidRDefault="00634955" w:rsidP="0063495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keepNext/>
        <w:tabs>
          <w:tab w:val="left" w:pos="4890"/>
        </w:tabs>
        <w:suppressAutoHyphens/>
        <w:ind w:left="1440" w:hanging="360"/>
        <w:outlineLvl w:val="1"/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jc w:val="right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Приложение №1 к Договору № _______ от  «___» _________2015 г.</w:t>
      </w:r>
    </w:p>
    <w:p w:rsidR="00634955" w:rsidRPr="00297B3A" w:rsidRDefault="00634955" w:rsidP="00634955">
      <w:pPr>
        <w:rPr>
          <w:rFonts w:ascii="Franklin Gothic Book" w:hAnsi="Franklin Gothic Book"/>
          <w:b/>
          <w:color w:val="000000"/>
        </w:rPr>
      </w:pPr>
      <w:r w:rsidRPr="00297B3A">
        <w:rPr>
          <w:rFonts w:ascii="Franklin Gothic Book" w:hAnsi="Franklin Gothic Book"/>
          <w:b/>
          <w:color w:val="000000"/>
        </w:rPr>
        <w:t xml:space="preserve">                                           </w:t>
      </w:r>
    </w:p>
    <w:p w:rsidR="00634955" w:rsidRPr="00297B3A" w:rsidRDefault="00634955" w:rsidP="00634955">
      <w:pPr>
        <w:rPr>
          <w:rFonts w:ascii="Franklin Gothic Book" w:hAnsi="Franklin Gothic Book"/>
          <w:b/>
          <w:color w:val="000000"/>
        </w:rPr>
      </w:pPr>
      <w:r w:rsidRPr="00297B3A">
        <w:rPr>
          <w:rFonts w:ascii="Franklin Gothic Book" w:hAnsi="Franklin Gothic Book"/>
          <w:b/>
          <w:color w:val="000000"/>
        </w:rPr>
        <w:t xml:space="preserve">                  СПЕЦИФИКАЦИЯ НА  ПОСТАВЛЯЕМЫЙ ТОВАР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2701"/>
        <w:gridCol w:w="1504"/>
        <w:gridCol w:w="737"/>
        <w:gridCol w:w="839"/>
        <w:gridCol w:w="1634"/>
        <w:gridCol w:w="2410"/>
      </w:tblGrid>
      <w:tr w:rsidR="000319C9" w:rsidRPr="00297B3A" w:rsidTr="000319C9">
        <w:trPr>
          <w:trHeight w:val="651"/>
        </w:trPr>
        <w:tc>
          <w:tcPr>
            <w:tcW w:w="665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Катал.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 xml:space="preserve"> .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№ /</w:t>
            </w:r>
          </w:p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839" w:type="dxa"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Цена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 xml:space="preserve"> ,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без учета  НДС, у.е.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Сумма без учета НДС, </w:t>
            </w:r>
            <w:proofErr w:type="spellStart"/>
            <w:r w:rsidRPr="00297B3A">
              <w:rPr>
                <w:rFonts w:ascii="Franklin Gothic Book" w:hAnsi="Franklin Gothic Book"/>
                <w:color w:val="000000"/>
              </w:rPr>
              <w:t>у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.е</w:t>
            </w:r>
            <w:proofErr w:type="spellEnd"/>
            <w:proofErr w:type="gramEnd"/>
          </w:p>
        </w:tc>
      </w:tr>
      <w:tr w:rsidR="000319C9" w:rsidRPr="00297B3A" w:rsidTr="000319C9">
        <w:trPr>
          <w:trHeight w:val="454"/>
        </w:trPr>
        <w:tc>
          <w:tcPr>
            <w:tcW w:w="10490" w:type="dxa"/>
            <w:gridSpan w:val="7"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>портовый мобильный кран “</w:t>
            </w:r>
            <w:proofErr w:type="spellStart"/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>Liebherr</w:t>
            </w:r>
            <w:proofErr w:type="spellEnd"/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 xml:space="preserve">” LHM 550 </w:t>
            </w:r>
          </w:p>
        </w:tc>
      </w:tr>
      <w:tr w:rsidR="000319C9" w:rsidRPr="00297B3A" w:rsidTr="000319C9">
        <w:trPr>
          <w:trHeight w:val="321"/>
        </w:trPr>
        <w:tc>
          <w:tcPr>
            <w:tcW w:w="665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701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Тормоз многодисковый</w:t>
            </w:r>
          </w:p>
        </w:tc>
        <w:tc>
          <w:tcPr>
            <w:tcW w:w="1504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10349079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839" w:type="dxa"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634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0319C9" w:rsidRPr="00297B3A" w:rsidTr="000319C9">
        <w:trPr>
          <w:trHeight w:val="322"/>
        </w:trPr>
        <w:tc>
          <w:tcPr>
            <w:tcW w:w="4870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210" w:type="dxa"/>
            <w:gridSpan w:val="3"/>
            <w:vAlign w:val="center"/>
          </w:tcPr>
          <w:p w:rsidR="000319C9" w:rsidRPr="00297B3A" w:rsidRDefault="000319C9" w:rsidP="00634955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Итого:  у.е.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319C9" w:rsidRPr="00297B3A" w:rsidTr="000319C9">
        <w:trPr>
          <w:trHeight w:val="397"/>
        </w:trPr>
        <w:tc>
          <w:tcPr>
            <w:tcW w:w="4870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210" w:type="dxa"/>
            <w:gridSpan w:val="3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Кроме того НДС (18%)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0319C9" w:rsidRPr="00297B3A" w:rsidTr="000319C9">
        <w:trPr>
          <w:trHeight w:val="289"/>
        </w:trPr>
        <w:tc>
          <w:tcPr>
            <w:tcW w:w="4870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3210" w:type="dxa"/>
            <w:gridSpan w:val="3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Итого с НДС: у.е.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319C9" w:rsidRPr="00297B3A" w:rsidRDefault="000319C9" w:rsidP="0063495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</w:p>
    <w:p w:rsidR="00634955" w:rsidRPr="00297B3A" w:rsidRDefault="00634955" w:rsidP="000319C9">
      <w:pPr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Сумма к оплате: _____________ (____________________ у.е.), в том числе НДС (18%)  - ____________у.е. </w:t>
      </w:r>
    </w:p>
    <w:p w:rsidR="00634955" w:rsidRPr="00297B3A" w:rsidRDefault="00634955" w:rsidP="000319C9">
      <w:pPr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   - 1 у.е</w:t>
      </w:r>
      <w:proofErr w:type="gramStart"/>
      <w:r w:rsidRPr="00297B3A">
        <w:rPr>
          <w:rFonts w:ascii="Franklin Gothic Book" w:hAnsi="Franklin Gothic Book"/>
          <w:color w:val="000000"/>
        </w:rPr>
        <w:t>.(</w:t>
      </w:r>
      <w:proofErr w:type="gramEnd"/>
      <w:r w:rsidRPr="00297B3A">
        <w:rPr>
          <w:rFonts w:ascii="Franklin Gothic Book" w:hAnsi="Franklin Gothic Book"/>
          <w:color w:val="000000"/>
        </w:rPr>
        <w:t>одна условная единица) соответствует 1 Евро (одному Евро)</w:t>
      </w:r>
    </w:p>
    <w:p w:rsidR="00634955" w:rsidRPr="00297B3A" w:rsidRDefault="00634955" w:rsidP="000319C9">
      <w:pPr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 xml:space="preserve">     Счета выставляются в Евро.</w:t>
      </w:r>
    </w:p>
    <w:p w:rsidR="00634955" w:rsidRPr="00297B3A" w:rsidRDefault="00634955" w:rsidP="00297B3A">
      <w:pPr>
        <w:ind w:left="284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Стоимость товаров в рублях определяется по курсу ЦБ РФ на дату товарной накладной (торг-12). Дата товарной накладной (торг-12) соответствует дате отправки Товара со склада Поста</w:t>
      </w:r>
      <w:r w:rsidRPr="00297B3A">
        <w:rPr>
          <w:rFonts w:ascii="Franklin Gothic Book" w:hAnsi="Franklin Gothic Book"/>
          <w:color w:val="000000"/>
        </w:rPr>
        <w:t>в</w:t>
      </w:r>
      <w:r w:rsidRPr="00297B3A">
        <w:rPr>
          <w:rFonts w:ascii="Franklin Gothic Book" w:hAnsi="Franklin Gothic Book"/>
          <w:color w:val="000000"/>
        </w:rPr>
        <w:t>щика.</w:t>
      </w:r>
    </w:p>
    <w:p w:rsidR="00634955" w:rsidRPr="00297B3A" w:rsidRDefault="00634955" w:rsidP="00297B3A">
      <w:pPr>
        <w:ind w:left="284" w:hanging="104"/>
        <w:jc w:val="both"/>
        <w:rPr>
          <w:rFonts w:ascii="Franklin Gothic Book" w:hAnsi="Franklin Gothic Book"/>
          <w:color w:val="000000"/>
        </w:rPr>
      </w:pPr>
      <w:r w:rsidRPr="00297B3A">
        <w:rPr>
          <w:rFonts w:ascii="Franklin Gothic Book" w:hAnsi="Franklin Gothic Book"/>
          <w:color w:val="000000"/>
        </w:rPr>
        <w:t>- Условие поставки: склад Покупателя г. Новороссийск в течение ____________дней с момента подписания настоящего Договора и Приложения №1 обеими Сторонами. Допускается досро</w:t>
      </w:r>
      <w:r w:rsidRPr="00297B3A">
        <w:rPr>
          <w:rFonts w:ascii="Franklin Gothic Book" w:hAnsi="Franklin Gothic Book"/>
          <w:color w:val="000000"/>
        </w:rPr>
        <w:t>ч</w:t>
      </w:r>
      <w:r w:rsidRPr="00297B3A">
        <w:rPr>
          <w:rFonts w:ascii="Franklin Gothic Book" w:hAnsi="Franklin Gothic Book"/>
          <w:color w:val="000000"/>
        </w:rPr>
        <w:t>ная поставка Товара.</w:t>
      </w:r>
    </w:p>
    <w:p w:rsidR="00634955" w:rsidRPr="00297B3A" w:rsidRDefault="00634955" w:rsidP="00634955">
      <w:pPr>
        <w:ind w:left="180"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ind w:left="180"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bCs/>
          <w:color w:val="000000"/>
        </w:rPr>
      </w:pPr>
      <w:r w:rsidRPr="00297B3A">
        <w:rPr>
          <w:rFonts w:ascii="Franklin Gothic Book" w:hAnsi="Franklin Gothic Book"/>
          <w:b/>
          <w:bCs/>
          <w:color w:val="000000"/>
        </w:rPr>
        <w:t xml:space="preserve">ОТ ПОСТАВЩИКА:                                           </w:t>
      </w:r>
      <w:r w:rsidR="000319C9" w:rsidRPr="00297B3A">
        <w:rPr>
          <w:rFonts w:ascii="Franklin Gothic Book" w:hAnsi="Franklin Gothic Book"/>
          <w:b/>
          <w:bCs/>
          <w:color w:val="000000"/>
        </w:rPr>
        <w:t xml:space="preserve">       </w:t>
      </w:r>
      <w:r w:rsidRPr="00297B3A">
        <w:rPr>
          <w:rFonts w:ascii="Franklin Gothic Book" w:hAnsi="Franklin Gothic Book"/>
          <w:b/>
          <w:bCs/>
          <w:color w:val="000000"/>
        </w:rPr>
        <w:t>ОТ ПОКУПАТЕЛЯ: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  <w:lang w:eastAsia="ar-SA"/>
        </w:rPr>
      </w:pPr>
    </w:p>
    <w:p w:rsidR="00634955" w:rsidRPr="00297B3A" w:rsidRDefault="00634955" w:rsidP="00634955">
      <w:pPr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 xml:space="preserve">                                             </w:t>
      </w:r>
      <w:r w:rsidR="000319C9" w:rsidRPr="00297B3A">
        <w:rPr>
          <w:rFonts w:ascii="Franklin Gothic Book" w:hAnsi="Franklin Gothic Book"/>
          <w:color w:val="000000"/>
          <w:lang w:eastAsia="en-US"/>
        </w:rPr>
        <w:t xml:space="preserve">                              </w:t>
      </w:r>
      <w:r w:rsidRPr="00297B3A">
        <w:rPr>
          <w:rFonts w:ascii="Franklin Gothic Book" w:hAnsi="Franklin Gothic Book"/>
          <w:color w:val="000000"/>
          <w:lang w:eastAsia="en-US"/>
        </w:rPr>
        <w:t>Первый заместитель</w:t>
      </w:r>
    </w:p>
    <w:p w:rsidR="00634955" w:rsidRPr="00297B3A" w:rsidRDefault="00634955" w:rsidP="000319C9">
      <w:pPr>
        <w:suppressAutoHyphens/>
        <w:spacing w:after="200" w:line="276" w:lineRule="auto"/>
        <w:ind w:left="432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                 </w:t>
      </w:r>
      <w:r w:rsidRPr="00297B3A">
        <w:rPr>
          <w:rFonts w:ascii="Franklin Gothic Book" w:hAnsi="Franklin Gothic Book"/>
          <w:color w:val="000000"/>
          <w:lang w:eastAsia="en-US"/>
        </w:rPr>
        <w:tab/>
        <w:t>технического директора</w:t>
      </w:r>
    </w:p>
    <w:p w:rsidR="00634955" w:rsidRPr="00297B3A" w:rsidRDefault="00634955" w:rsidP="000319C9">
      <w:pPr>
        <w:suppressAutoHyphens/>
        <w:spacing w:after="200" w:line="276" w:lineRule="auto"/>
        <w:contextualSpacing/>
        <w:rPr>
          <w:rFonts w:ascii="Franklin Gothic Book" w:hAnsi="Franklin Gothic Book"/>
          <w:color w:val="000000"/>
          <w:lang w:eastAsia="en-US"/>
        </w:rPr>
      </w:pPr>
      <w:r w:rsidRPr="00297B3A">
        <w:rPr>
          <w:rFonts w:ascii="Franklin Gothic Book" w:hAnsi="Franklin Gothic Book"/>
          <w:color w:val="000000"/>
          <w:lang w:eastAsia="en-US"/>
        </w:rPr>
        <w:t xml:space="preserve">                                                                                  </w:t>
      </w:r>
      <w:r w:rsidR="002D1134" w:rsidRPr="00297B3A">
        <w:rPr>
          <w:rFonts w:ascii="Franklin Gothic Book" w:hAnsi="Franklin Gothic Book"/>
          <w:color w:val="000000"/>
          <w:lang w:eastAsia="en-US"/>
        </w:rPr>
        <w:t>ПАО</w:t>
      </w:r>
      <w:r w:rsidRPr="00297B3A">
        <w:rPr>
          <w:rFonts w:ascii="Franklin Gothic Book" w:hAnsi="Franklin Gothic Book"/>
          <w:color w:val="000000"/>
          <w:lang w:eastAsia="en-US"/>
        </w:rPr>
        <w:t xml:space="preserve"> «НМТП»</w:t>
      </w:r>
    </w:p>
    <w:p w:rsidR="00634955" w:rsidRPr="00297B3A" w:rsidRDefault="00634955" w:rsidP="00634955">
      <w:pPr>
        <w:suppressAutoHyphens/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suppressAutoHyphens/>
        <w:rPr>
          <w:rFonts w:ascii="Franklin Gothic Book" w:hAnsi="Franklin Gothic Book"/>
          <w:color w:val="000000"/>
        </w:rPr>
      </w:pPr>
    </w:p>
    <w:p w:rsidR="00634955" w:rsidRPr="00297B3A" w:rsidRDefault="00634955" w:rsidP="000319C9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color w:val="000000"/>
          <w:lang w:eastAsia="ar-SA"/>
        </w:rPr>
        <w:t xml:space="preserve">__________________/____________/                      </w:t>
      </w:r>
      <w:r w:rsidRPr="00297B3A">
        <w:rPr>
          <w:rFonts w:ascii="Franklin Gothic Book" w:hAnsi="Franklin Gothic Book"/>
          <w:bCs/>
          <w:iCs/>
          <w:color w:val="000000"/>
          <w:lang w:eastAsia="ar-SA"/>
        </w:rPr>
        <w:t>________________ /Фофонов И.М./</w:t>
      </w:r>
    </w:p>
    <w:p w:rsidR="00634955" w:rsidRPr="00297B3A" w:rsidRDefault="00634955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634955" w:rsidRPr="00297B3A" w:rsidRDefault="00634955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634955" w:rsidRPr="00297B3A" w:rsidRDefault="00634955" w:rsidP="00634955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297B3A">
        <w:rPr>
          <w:rFonts w:ascii="Franklin Gothic Book" w:hAnsi="Franklin Gothic Book"/>
          <w:bCs/>
          <w:iCs/>
          <w:color w:val="000000"/>
          <w:lang w:eastAsia="ar-SA"/>
        </w:rPr>
        <w:t>«___» _________2015</w:t>
      </w:r>
      <w:r w:rsidR="000319C9" w:rsidRPr="00297B3A">
        <w:rPr>
          <w:rFonts w:ascii="Franklin Gothic Book" w:hAnsi="Franklin Gothic Book"/>
          <w:bCs/>
          <w:iCs/>
          <w:color w:val="000000"/>
          <w:lang w:eastAsia="ar-SA"/>
        </w:rPr>
        <w:t xml:space="preserve"> г.</w:t>
      </w:r>
      <w:r w:rsidR="000319C9" w:rsidRPr="00297B3A">
        <w:rPr>
          <w:rFonts w:ascii="Franklin Gothic Book" w:hAnsi="Franklin Gothic Book"/>
          <w:bCs/>
          <w:iCs/>
          <w:color w:val="000000"/>
          <w:lang w:eastAsia="ar-SA"/>
        </w:rPr>
        <w:tab/>
        <w:t xml:space="preserve">   </w:t>
      </w:r>
      <w:r w:rsidRPr="00297B3A">
        <w:rPr>
          <w:rFonts w:ascii="Franklin Gothic Book" w:hAnsi="Franklin Gothic Book"/>
          <w:bCs/>
          <w:iCs/>
          <w:color w:val="000000"/>
          <w:lang w:eastAsia="ar-SA"/>
        </w:rPr>
        <w:t>«___» _________2015 г.</w:t>
      </w:r>
    </w:p>
    <w:p w:rsidR="00634955" w:rsidRPr="00297B3A" w:rsidRDefault="00634955" w:rsidP="00634955">
      <w:pPr>
        <w:rPr>
          <w:rFonts w:ascii="Franklin Gothic Book" w:hAnsi="Franklin Gothic Book"/>
          <w:color w:val="000000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634955" w:rsidRPr="00297B3A" w:rsidRDefault="00634955" w:rsidP="00634955">
      <w:pPr>
        <w:rPr>
          <w:rFonts w:ascii="Franklin Gothic Book" w:hAnsi="Franklin Gothic Book"/>
          <w:b/>
          <w:sz w:val="22"/>
          <w:szCs w:val="22"/>
        </w:rPr>
      </w:pPr>
    </w:p>
    <w:p w:rsidR="009341A8" w:rsidRPr="00297B3A" w:rsidRDefault="009341A8" w:rsidP="00ED7A45">
      <w:pPr>
        <w:jc w:val="right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Приложение №2 к договору № ______ от __ _______ 2015г.</w:t>
      </w:r>
    </w:p>
    <w:p w:rsidR="009341A8" w:rsidRPr="00297B3A" w:rsidRDefault="009341A8" w:rsidP="009341A8">
      <w:pPr>
        <w:rPr>
          <w:rFonts w:ascii="Franklin Gothic Book" w:hAnsi="Franklin Gothic Book"/>
          <w:b/>
        </w:rPr>
      </w:pPr>
    </w:p>
    <w:p w:rsidR="009341A8" w:rsidRPr="00297B3A" w:rsidRDefault="009341A8" w:rsidP="009341A8">
      <w:pPr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Образец уведомления о связанности сторон</w:t>
      </w:r>
    </w:p>
    <w:p w:rsidR="009341A8" w:rsidRPr="00297B3A" w:rsidRDefault="009341A8" w:rsidP="009341A8">
      <w:pPr>
        <w:rPr>
          <w:rFonts w:ascii="Franklin Gothic Book" w:hAnsi="Franklin Gothic Book"/>
          <w:u w:val="single"/>
        </w:rPr>
      </w:pPr>
      <w:r w:rsidRPr="00297B3A">
        <w:rPr>
          <w:rFonts w:ascii="Franklin Gothic Book" w:hAnsi="Franklin Gothic Book"/>
          <w:u w:val="single"/>
        </w:rPr>
        <w:t>(</w:t>
      </w:r>
      <w:r w:rsidRPr="00297B3A">
        <w:rPr>
          <w:rFonts w:ascii="Franklin Gothic Book" w:hAnsi="Franklin Gothic Book"/>
          <w:b/>
          <w:u w:val="single"/>
        </w:rPr>
        <w:t>Прим.:</w:t>
      </w:r>
      <w:r w:rsidRPr="00297B3A">
        <w:rPr>
          <w:rFonts w:ascii="Franklin Gothic Book" w:hAnsi="Franklin Gothic Book"/>
          <w:u w:val="single"/>
        </w:rPr>
        <w:t xml:space="preserve"> уведомление оформляется Поставщиком, в таблице необходимо отметить нужное)</w:t>
      </w:r>
    </w:p>
    <w:p w:rsidR="009341A8" w:rsidRPr="00297B3A" w:rsidRDefault="009341A8" w:rsidP="009341A8">
      <w:p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Настоящим поставщик информирует ПАО «НМТП» о том, что был ознакомлен с Регламентом опр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 xml:space="preserve">деления связанных сторон ПАО «НМТП» (размещён на сайте ПАО «НМТП», адрес: </w:t>
      </w:r>
      <w:hyperlink r:id="rId18" w:history="1">
        <w:r w:rsidRPr="00297B3A">
          <w:rPr>
            <w:rStyle w:val="a8"/>
            <w:rFonts w:ascii="Franklin Gothic Book" w:hAnsi="Franklin Gothic Book"/>
            <w:lang w:val="en-US"/>
          </w:rPr>
          <w:t>www</w:t>
        </w:r>
        <w:r w:rsidRPr="00297B3A">
          <w:rPr>
            <w:rStyle w:val="a8"/>
            <w:rFonts w:ascii="Franklin Gothic Book" w:hAnsi="Franklin Gothic Book"/>
          </w:rPr>
          <w:t>.</w:t>
        </w:r>
        <w:proofErr w:type="spellStart"/>
        <w:r w:rsidRPr="00297B3A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297B3A">
          <w:rPr>
            <w:rStyle w:val="a8"/>
            <w:rFonts w:ascii="Franklin Gothic Book" w:hAnsi="Franklin Gothic Book"/>
          </w:rPr>
          <w:t>.</w:t>
        </w:r>
        <w:r w:rsidRPr="00297B3A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297B3A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6"/>
        <w:gridCol w:w="5136"/>
      </w:tblGrid>
      <w:tr w:rsidR="009341A8" w:rsidRPr="00297B3A" w:rsidTr="009341A8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Признаки связанных сторон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341A8" w:rsidRPr="00297B3A" w:rsidTr="00ED7A45">
        <w:trPr>
          <w:trHeight w:val="2535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297B3A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 Поставщик, </w:t>
            </w:r>
            <w:r w:rsidRPr="00297B3A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(а) </w:t>
            </w:r>
            <w:r w:rsidRPr="00297B3A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297B3A">
              <w:rPr>
                <w:rFonts w:ascii="Franklin Gothic Book" w:hAnsi="Franklin Gothic Book"/>
                <w:iCs/>
              </w:rPr>
              <w:t>а</w:t>
            </w:r>
            <w:r w:rsidRPr="00297B3A">
              <w:rPr>
                <w:rFonts w:ascii="Franklin Gothic Book" w:hAnsi="Franklin Gothic Book"/>
                <w:iCs/>
              </w:rPr>
              <w:t>стия);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соответству</w:t>
            </w:r>
            <w:r w:rsidRPr="00297B3A">
              <w:rPr>
                <w:rFonts w:ascii="Franklin Gothic Book" w:hAnsi="Franklin Gothic Book"/>
              </w:rPr>
              <w:t>ю</w:t>
            </w:r>
            <w:r w:rsidRPr="00297B3A">
              <w:rPr>
                <w:rFonts w:ascii="Franklin Gothic Book" w:hAnsi="Franklin Gothic Book"/>
              </w:rPr>
              <w:t>щий признак связанности.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 (</w:t>
            </w:r>
            <w:r w:rsidRPr="00297B3A">
              <w:rPr>
                <w:rFonts w:ascii="Franklin Gothic Book" w:hAnsi="Franklin Gothic Book"/>
                <w:lang w:val="en-US"/>
              </w:rPr>
              <w:t>b</w:t>
            </w:r>
            <w:r w:rsidRPr="00297B3A">
              <w:rPr>
                <w:rFonts w:ascii="Franklin Gothic Book" w:hAnsi="Franklin Gothic Book"/>
              </w:rPr>
              <w:t xml:space="preserve">) </w:t>
            </w:r>
            <w:r w:rsidRPr="00297B3A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долю, обесп</w:t>
            </w:r>
            <w:r w:rsidRPr="00297B3A">
              <w:rPr>
                <w:rFonts w:ascii="Franklin Gothic Book" w:hAnsi="Franklin Gothic Book"/>
              </w:rPr>
              <w:t>е</w:t>
            </w:r>
            <w:r w:rsidRPr="00297B3A">
              <w:rPr>
                <w:rFonts w:ascii="Franklin Gothic Book" w:hAnsi="Franklin Gothic Book"/>
              </w:rPr>
              <w:t>чивающую значительное влияние на ПАО «НМТП».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  <w:iCs/>
              </w:rPr>
            </w:pPr>
            <w:r w:rsidRPr="00297B3A">
              <w:rPr>
                <w:rFonts w:ascii="Franklin Gothic Book" w:hAnsi="Franklin Gothic Book"/>
              </w:rPr>
              <w:t xml:space="preserve"> (</w:t>
            </w:r>
            <w:r w:rsidRPr="00297B3A">
              <w:rPr>
                <w:rFonts w:ascii="Franklin Gothic Book" w:hAnsi="Franklin Gothic Book"/>
                <w:lang w:val="en-US"/>
              </w:rPr>
              <w:t>c</w:t>
            </w:r>
            <w:r w:rsidRPr="00297B3A">
              <w:rPr>
                <w:rFonts w:ascii="Franklin Gothic Book" w:hAnsi="Franklin Gothic Book"/>
              </w:rPr>
              <w:t xml:space="preserve">) </w:t>
            </w:r>
            <w:r w:rsidRPr="00297B3A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  <w:iCs/>
              </w:rPr>
            </w:pPr>
            <w:r w:rsidRPr="00297B3A">
              <w:rPr>
                <w:rFonts w:ascii="Franklin Gothic Book" w:hAnsi="Franklin Gothic Book"/>
              </w:rPr>
              <w:t xml:space="preserve"> (</w:t>
            </w:r>
            <w:r w:rsidRPr="00297B3A">
              <w:rPr>
                <w:rFonts w:ascii="Franklin Gothic Book" w:hAnsi="Franklin Gothic Book"/>
                <w:lang w:val="en-US"/>
              </w:rPr>
              <w:t>d</w:t>
            </w:r>
            <w:r w:rsidRPr="00297B3A">
              <w:rPr>
                <w:rFonts w:ascii="Franklin Gothic Book" w:hAnsi="Franklin Gothic Book"/>
              </w:rPr>
              <w:t xml:space="preserve">) </w:t>
            </w:r>
            <w:r w:rsidRPr="00297B3A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указать, какой инв</w:t>
            </w:r>
            <w:r w:rsidRPr="00297B3A">
              <w:rPr>
                <w:rFonts w:ascii="Franklin Gothic Book" w:hAnsi="Franklin Gothic Book"/>
              </w:rPr>
              <w:t>е</w:t>
            </w:r>
            <w:r w:rsidRPr="00297B3A">
              <w:rPr>
                <w:rFonts w:ascii="Franklin Gothic Book" w:hAnsi="Franklin Gothic Book"/>
              </w:rPr>
              <w:t>стор и как именно он оказывает существенное влияние.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</w:t>
            </w:r>
            <w:r w:rsidR="00ED7A45" w:rsidRPr="00297B3A">
              <w:rPr>
                <w:rFonts w:ascii="Franklin Gothic Book" w:hAnsi="Franklin Gothic Book"/>
              </w:rPr>
              <w:t>_______________________________</w:t>
            </w:r>
          </w:p>
          <w:p w:rsidR="009341A8" w:rsidRPr="00297B3A" w:rsidRDefault="009341A8" w:rsidP="009341A8">
            <w:pPr>
              <w:numPr>
                <w:ilvl w:val="0"/>
                <w:numId w:val="30"/>
              </w:numPr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>Физическое лицо входит в состав ста</w:t>
            </w:r>
            <w:r w:rsidRPr="00297B3A">
              <w:rPr>
                <w:rFonts w:ascii="Franklin Gothic Book" w:hAnsi="Franklin Gothic Book"/>
                <w:b/>
              </w:rPr>
              <w:t>р</w:t>
            </w:r>
            <w:r w:rsidRPr="00297B3A">
              <w:rPr>
                <w:rFonts w:ascii="Franklin Gothic Book" w:hAnsi="Franklin Gothic Book"/>
                <w:b/>
              </w:rPr>
              <w:t>шего руководящего персонала ПАО «НМТП» или его материнской организ</w:t>
            </w:r>
            <w:r w:rsidRPr="00297B3A">
              <w:rPr>
                <w:rFonts w:ascii="Franklin Gothic Book" w:hAnsi="Franklin Gothic Book"/>
                <w:b/>
              </w:rPr>
              <w:t>а</w:t>
            </w:r>
            <w:r w:rsidRPr="00297B3A">
              <w:rPr>
                <w:rFonts w:ascii="Franklin Gothic Book" w:hAnsi="Franklin Gothic Book"/>
                <w:b/>
              </w:rPr>
              <w:t>ции: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</w:t>
            </w:r>
            <w:r w:rsidRPr="00297B3A">
              <w:rPr>
                <w:rFonts w:ascii="Franklin Gothic Book" w:hAnsi="Franklin Gothic Book"/>
                <w:lang w:val="en-US"/>
              </w:rPr>
              <w:t>a</w:t>
            </w:r>
            <w:r w:rsidRPr="00297B3A">
              <w:rPr>
                <w:rFonts w:ascii="Franklin Gothic Book" w:hAnsi="Franklin Gothic Book"/>
              </w:rPr>
              <w:t>) член Совета директоров (наблюдательного с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вета)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члена С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вета директоров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</w:t>
            </w:r>
            <w:r w:rsidRPr="00297B3A">
              <w:rPr>
                <w:rFonts w:ascii="Franklin Gothic Book" w:hAnsi="Franklin Gothic Book"/>
                <w:lang w:val="en-US"/>
              </w:rPr>
              <w:t>b</w:t>
            </w:r>
            <w:r w:rsidRPr="00297B3A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(с) лицо, осуществляющее полномочия единоли</w:t>
            </w:r>
            <w:r w:rsidRPr="00297B3A">
              <w:rPr>
                <w:rFonts w:ascii="Franklin Gothic Book" w:hAnsi="Franklin Gothic Book"/>
              </w:rPr>
              <w:t>ч</w:t>
            </w:r>
            <w:r w:rsidRPr="00297B3A">
              <w:rPr>
                <w:rFonts w:ascii="Franklin Gothic Book" w:hAnsi="Franklin Gothic Book"/>
              </w:rPr>
              <w:t>ного исполнительного органа.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 (b) дети супруга (супруги) или гражданского супр</w:t>
            </w:r>
            <w:r w:rsidRPr="00297B3A">
              <w:rPr>
                <w:rFonts w:ascii="Franklin Gothic Book" w:hAnsi="Franklin Gothic Book"/>
              </w:rPr>
              <w:t>у</w:t>
            </w:r>
            <w:r w:rsidRPr="00297B3A">
              <w:rPr>
                <w:rFonts w:ascii="Franklin Gothic Book" w:hAnsi="Franklin Gothic Book"/>
              </w:rPr>
              <w:t>га (супруги) такого лица;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341A8" w:rsidRPr="00297B3A" w:rsidRDefault="009341A8" w:rsidP="00ED7A45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(а) две организации, только </w:t>
            </w:r>
            <w:proofErr w:type="gramStart"/>
            <w:r w:rsidRPr="00297B3A">
              <w:rPr>
                <w:rFonts w:ascii="Franklin Gothic Book" w:hAnsi="Franklin Gothic Book"/>
              </w:rPr>
              <w:t>потому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что у них общий директор или иной член старшего рук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водящего персонала, или потому, что член старшего руководящего персонала одной о</w:t>
            </w:r>
            <w:r w:rsidRPr="00297B3A">
              <w:rPr>
                <w:rFonts w:ascii="Franklin Gothic Book" w:hAnsi="Franklin Gothic Book"/>
              </w:rPr>
              <w:t>р</w:t>
            </w:r>
            <w:r w:rsidRPr="00297B3A">
              <w:rPr>
                <w:rFonts w:ascii="Franklin Gothic Book" w:hAnsi="Franklin Gothic Book"/>
              </w:rPr>
              <w:t>ганизации имеет значительное влияние на другую организацию;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ствующий признак и ФИО.</w:t>
            </w:r>
          </w:p>
          <w:p w:rsidR="009341A8" w:rsidRPr="00297B3A" w:rsidRDefault="009341A8" w:rsidP="00ED7A45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(b) два участника совместного предприятия только по той причине, что они осуществляют совместный контроль над совместной де</w:t>
            </w:r>
            <w:r w:rsidRPr="00297B3A">
              <w:rPr>
                <w:rFonts w:ascii="Franklin Gothic Book" w:hAnsi="Franklin Gothic Book"/>
              </w:rPr>
              <w:t>я</w:t>
            </w:r>
            <w:r w:rsidRPr="00297B3A">
              <w:rPr>
                <w:rFonts w:ascii="Franklin Gothic Book" w:hAnsi="Franklin Gothic Book"/>
              </w:rPr>
              <w:t>тельностью;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ФИО учас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ников совместного предприятия.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</w:t>
            </w:r>
            <w:r w:rsidR="00ED7A45" w:rsidRPr="00297B3A">
              <w:rPr>
                <w:rFonts w:ascii="Franklin Gothic Book" w:hAnsi="Franklin Gothic Book"/>
              </w:rPr>
              <w:t>_____________________________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(c) стороны, предоставляющие финансиров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ние, профсоюзы, коммунальные службы, пр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вительственные учреждения и ведомства, к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торые не осуществляют контроль, совместный контроль или не имеют значительного влияния на отчитывающееся предприятие, только и</w:t>
            </w:r>
            <w:r w:rsidRPr="00297B3A">
              <w:rPr>
                <w:rFonts w:ascii="Franklin Gothic Book" w:hAnsi="Franklin Gothic Book"/>
              </w:rPr>
              <w:t>с</w:t>
            </w:r>
            <w:r w:rsidRPr="00297B3A">
              <w:rPr>
                <w:rFonts w:ascii="Franklin Gothic Book" w:hAnsi="Franklin Gothic Book"/>
              </w:rPr>
              <w:t>ходя из наличия обычных операций с пре</w:t>
            </w:r>
            <w:r w:rsidRPr="00297B3A">
              <w:rPr>
                <w:rFonts w:ascii="Franklin Gothic Book" w:hAnsi="Franklin Gothic Book"/>
              </w:rPr>
              <w:t>д</w:t>
            </w:r>
            <w:r w:rsidRPr="00297B3A">
              <w:rPr>
                <w:rFonts w:ascii="Franklin Gothic Book" w:hAnsi="Franklin Gothic Book"/>
              </w:rPr>
              <w:t>приятием (даже если они могут влиять на св</w:t>
            </w:r>
            <w:r w:rsidRPr="00297B3A">
              <w:rPr>
                <w:rFonts w:ascii="Franklin Gothic Book" w:hAnsi="Franklin Gothic Book"/>
              </w:rPr>
              <w:t>о</w:t>
            </w:r>
            <w:r w:rsidRPr="00297B3A">
              <w:rPr>
                <w:rFonts w:ascii="Franklin Gothic Book" w:hAnsi="Franklin Gothic Book"/>
              </w:rPr>
              <w:t>боду действий предприятия или участвовать в процессе принятия решений предприятием);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ствующий признак с указанием организации.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</w:t>
            </w:r>
            <w:r w:rsidR="00ED7A45" w:rsidRPr="00297B3A">
              <w:rPr>
                <w:rFonts w:ascii="Franklin Gothic Book" w:hAnsi="Franklin Gothic Book"/>
              </w:rPr>
              <w:t>______________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</w:t>
            </w:r>
            <w:r w:rsidRPr="00297B3A">
              <w:rPr>
                <w:rFonts w:ascii="Franklin Gothic Book" w:hAnsi="Franklin Gothic Book"/>
              </w:rPr>
              <w:t>л</w:t>
            </w:r>
            <w:r w:rsidRPr="00297B3A">
              <w:rPr>
                <w:rFonts w:ascii="Franklin Gothic Book" w:hAnsi="Franklin Gothic Book"/>
              </w:rPr>
              <w:t xml:space="preserve">ки значительного объема лишь по </w:t>
            </w:r>
            <w:proofErr w:type="gramStart"/>
            <w:r w:rsidRPr="00297B3A">
              <w:rPr>
                <w:rFonts w:ascii="Franklin Gothic Book" w:hAnsi="Franklin Gothic Book"/>
              </w:rPr>
              <w:t>причине</w:t>
            </w:r>
            <w:proofErr w:type="gramEnd"/>
            <w:r w:rsidRPr="00297B3A">
              <w:rPr>
                <w:rFonts w:ascii="Franklin Gothic Book" w:hAnsi="Franklin Gothic Book"/>
              </w:rPr>
              <w:t xml:space="preserve"> возникающей в результате этого экономич</w:t>
            </w:r>
            <w:r w:rsidRPr="00297B3A">
              <w:rPr>
                <w:rFonts w:ascii="Franklin Gothic Book" w:hAnsi="Franklin Gothic Book"/>
              </w:rPr>
              <w:t>е</w:t>
            </w:r>
            <w:r w:rsidRPr="00297B3A">
              <w:rPr>
                <w:rFonts w:ascii="Franklin Gothic Book" w:hAnsi="Franklin Gothic Book"/>
              </w:rPr>
              <w:t>ской зависимости.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Да</w:t>
            </w:r>
            <w:proofErr w:type="gramStart"/>
            <w:r w:rsidRPr="00297B3A">
              <w:rPr>
                <w:rFonts w:ascii="Franklin Gothic Book" w:hAnsi="Franklin Gothic Book"/>
              </w:rPr>
              <w:t xml:space="preserve">                                                          </w:t>
            </w:r>
            <w:r w:rsidRPr="00297B3A">
              <w:rPr>
                <w:rFonts w:ascii="Franklin Gothic Book" w:hAnsi="Franklin Gothic Book"/>
              </w:rPr>
              <w:sym w:font="Wingdings" w:char="F071"/>
            </w:r>
            <w:r w:rsidRPr="00297B3A">
              <w:rPr>
                <w:rFonts w:ascii="Franklin Gothic Book" w:hAnsi="Franklin Gothic Book"/>
              </w:rPr>
              <w:t>Н</w:t>
            </w:r>
            <w:proofErr w:type="gramEnd"/>
            <w:r w:rsidRPr="00297B3A">
              <w:rPr>
                <w:rFonts w:ascii="Franklin Gothic Book" w:hAnsi="Franklin Gothic Book"/>
              </w:rPr>
              <w:t>ет</w:t>
            </w:r>
          </w:p>
          <w:p w:rsidR="009341A8" w:rsidRPr="00297B3A" w:rsidRDefault="009341A8" w:rsidP="009341A8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Если ответ «Да», то просим указать соотве</w:t>
            </w:r>
            <w:r w:rsidRPr="00297B3A">
              <w:rPr>
                <w:rFonts w:ascii="Franklin Gothic Book" w:hAnsi="Franklin Gothic Book"/>
              </w:rPr>
              <w:t>т</w:t>
            </w:r>
            <w:r w:rsidRPr="00297B3A">
              <w:rPr>
                <w:rFonts w:ascii="Franklin Gothic Book" w:hAnsi="Franklin Gothic Book"/>
              </w:rPr>
              <w:t>ствующий признак, условия льготного пр</w:t>
            </w:r>
            <w:r w:rsidRPr="00297B3A">
              <w:rPr>
                <w:rFonts w:ascii="Franklin Gothic Book" w:hAnsi="Franklin Gothic Book"/>
              </w:rPr>
              <w:t>а</w:t>
            </w:r>
            <w:r w:rsidRPr="00297B3A">
              <w:rPr>
                <w:rFonts w:ascii="Franklin Gothic Book" w:hAnsi="Franklin Gothic Book"/>
              </w:rPr>
              <w:t>ва/экономической зависимости и Заказчика.</w:t>
            </w:r>
          </w:p>
          <w:p w:rsidR="009341A8" w:rsidRPr="00297B3A" w:rsidRDefault="009341A8" w:rsidP="00ED7A45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________________________________________</w:t>
            </w:r>
          </w:p>
        </w:tc>
      </w:tr>
    </w:tbl>
    <w:p w:rsidR="009341A8" w:rsidRPr="00297B3A" w:rsidRDefault="009341A8" w:rsidP="009341A8">
      <w:pPr>
        <w:rPr>
          <w:rFonts w:ascii="Franklin Gothic Book" w:hAnsi="Franklin Gothic Book"/>
          <w:b/>
        </w:rPr>
      </w:pPr>
      <w:proofErr w:type="gramStart"/>
      <w:r w:rsidRPr="00297B3A">
        <w:rPr>
          <w:rFonts w:ascii="Franklin Gothic Book" w:hAnsi="Franklin Gothic Book"/>
          <w:b/>
        </w:rPr>
        <w:t>Учитывая изложенное Поставщик признает себя/не</w:t>
      </w:r>
      <w:proofErr w:type="gramEnd"/>
      <w:r w:rsidRPr="00297B3A">
        <w:rPr>
          <w:rFonts w:ascii="Franklin Gothic Book" w:hAnsi="Franklin Gothic Book"/>
          <w:b/>
        </w:rPr>
        <w:t xml:space="preserve"> признает себя</w:t>
      </w:r>
      <w:r w:rsidRPr="00297B3A">
        <w:rPr>
          <w:rFonts w:ascii="Franklin Gothic Book" w:hAnsi="Franklin Gothic Book"/>
          <w:b/>
          <w:i/>
        </w:rPr>
        <w:t xml:space="preserve"> </w:t>
      </w:r>
      <w:r w:rsidRPr="00297B3A">
        <w:rPr>
          <w:rFonts w:ascii="Franklin Gothic Book" w:hAnsi="Franklin Gothic Book"/>
          <w:i/>
        </w:rPr>
        <w:t>(отметить нужное)</w:t>
      </w:r>
      <w:r w:rsidRPr="00297B3A">
        <w:rPr>
          <w:rFonts w:ascii="Franklin Gothic Book" w:hAnsi="Franklin Gothic Book"/>
        </w:rPr>
        <w:t xml:space="preserve"> </w:t>
      </w:r>
      <w:r w:rsidRPr="00297B3A">
        <w:rPr>
          <w:rFonts w:ascii="Franklin Gothic Book" w:hAnsi="Franklin Gothic Book"/>
          <w:b/>
        </w:rPr>
        <w:t>связанной стороной ПАО «НМТП».</w:t>
      </w:r>
    </w:p>
    <w:p w:rsidR="009341A8" w:rsidRPr="00297B3A" w:rsidRDefault="009341A8" w:rsidP="009341A8">
      <w:pPr>
        <w:rPr>
          <w:rFonts w:ascii="Franklin Gothic Book" w:hAnsi="Franklin Gothic Book"/>
        </w:rPr>
      </w:pPr>
    </w:p>
    <w:p w:rsidR="009341A8" w:rsidRPr="00297B3A" w:rsidRDefault="009341A8" w:rsidP="009341A8">
      <w:p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9341A8" w:rsidRPr="00297B3A" w:rsidRDefault="009341A8" w:rsidP="009341A8">
      <w:pPr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Дата</w:t>
      </w:r>
    </w:p>
    <w:p w:rsidR="009341A8" w:rsidRPr="00297B3A" w:rsidRDefault="009341A8" w:rsidP="009341A8">
      <w:pPr>
        <w:rPr>
          <w:rFonts w:ascii="Franklin Gothic Book" w:hAnsi="Franklin Gothic Book"/>
          <w:b/>
        </w:rPr>
      </w:pPr>
    </w:p>
    <w:p w:rsidR="009341A8" w:rsidRPr="00297B3A" w:rsidRDefault="009341A8" w:rsidP="009341A8">
      <w:pPr>
        <w:rPr>
          <w:rFonts w:ascii="Franklin Gothic Book" w:hAnsi="Franklin Gothic Book"/>
          <w:i/>
        </w:rPr>
      </w:pPr>
      <w:r w:rsidRPr="00297B3A">
        <w:rPr>
          <w:rFonts w:ascii="Franklin Gothic Book" w:hAnsi="Franklin Gothic Book"/>
          <w:b/>
        </w:rPr>
        <w:t>ПРИМЕЧАНИЕ:</w:t>
      </w:r>
      <w:r w:rsidRPr="00297B3A">
        <w:rPr>
          <w:rFonts w:ascii="Franklin Gothic Book" w:hAnsi="Franklin Gothic Book"/>
        </w:rPr>
        <w:t xml:space="preserve"> </w:t>
      </w:r>
      <w:r w:rsidRPr="00297B3A">
        <w:rPr>
          <w:rFonts w:ascii="Franklin Gothic Book" w:hAnsi="Franklin Gothic Book"/>
          <w:i/>
        </w:rPr>
        <w:t>Поставщику следует отметить необходимые поля с признаками отнесения или не отнесения к связанной стороне «ПАО» НМТП». В итоге Поставщик должен сделать письменный вывод о признании или не признании себя связанной стороной ПАО «НМТП». Таблица должна быть заполнена, подписана уполномоченным лицом Исполнителя и направлена Поставщиком в адрес ПАО «НМТП».</w:t>
      </w:r>
    </w:p>
    <w:p w:rsidR="00ED7A45" w:rsidRPr="00297B3A" w:rsidRDefault="00ED7A45" w:rsidP="00FB72E0">
      <w:pPr>
        <w:rPr>
          <w:rFonts w:ascii="Franklin Gothic Book" w:hAnsi="Franklin Gothic Book"/>
        </w:rPr>
      </w:pPr>
    </w:p>
    <w:p w:rsidR="0067132D" w:rsidRPr="00297B3A" w:rsidRDefault="0067132D" w:rsidP="00FB72E0">
      <w:pPr>
        <w:rPr>
          <w:rFonts w:ascii="Franklin Gothic Book" w:hAnsi="Franklin Gothic Book"/>
        </w:rPr>
      </w:pPr>
    </w:p>
    <w:p w:rsidR="0067132D" w:rsidRPr="00297B3A" w:rsidRDefault="0067132D" w:rsidP="00FB72E0">
      <w:pPr>
        <w:rPr>
          <w:rFonts w:ascii="Franklin Gothic Book" w:hAnsi="Franklin Gothic Book"/>
        </w:rPr>
      </w:pPr>
    </w:p>
    <w:p w:rsidR="0067132D" w:rsidRPr="00297B3A" w:rsidRDefault="0067132D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0319C9" w:rsidRPr="00297B3A" w:rsidRDefault="000319C9" w:rsidP="00FB72E0">
      <w:pPr>
        <w:rPr>
          <w:rFonts w:ascii="Franklin Gothic Book" w:hAnsi="Franklin Gothic Book"/>
        </w:rPr>
      </w:pPr>
    </w:p>
    <w:p w:rsidR="006A46BB" w:rsidRPr="00297B3A" w:rsidRDefault="006A46BB" w:rsidP="00FB72E0">
      <w:pPr>
        <w:pStyle w:val="afff6"/>
        <w:numPr>
          <w:ilvl w:val="0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  <w:kern w:val="28"/>
        </w:rPr>
        <w:t>Образцы форм основных документов, включаемых в заявку на участие в закупке.</w:t>
      </w:r>
    </w:p>
    <w:p w:rsidR="006A46BB" w:rsidRPr="00297B3A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  <w:kern w:val="28"/>
        </w:rPr>
        <w:t xml:space="preserve"> </w:t>
      </w:r>
      <w:bookmarkStart w:id="1" w:name="_Ref57323917"/>
      <w:bookmarkStart w:id="2" w:name="_Ref57323983"/>
      <w:bookmarkStart w:id="3" w:name="_Ref57324030"/>
      <w:bookmarkStart w:id="4" w:name="_Toc84821594"/>
      <w:bookmarkStart w:id="5" w:name="_Toc108584172"/>
      <w:r w:rsidRPr="00297B3A">
        <w:rPr>
          <w:rFonts w:ascii="Franklin Gothic Book" w:hAnsi="Franklin Gothic Book"/>
          <w:b/>
          <w:snapToGrid w:val="0"/>
        </w:rPr>
        <w:t xml:space="preserve">Заявка на участие в закупке (форма </w:t>
      </w:r>
      <w:r w:rsidRPr="00297B3A">
        <w:rPr>
          <w:rFonts w:ascii="Franklin Gothic Book" w:hAnsi="Franklin Gothic Book"/>
          <w:b/>
          <w:snapToGrid w:val="0"/>
        </w:rPr>
        <w:fldChar w:fldCharType="begin"/>
      </w:r>
      <w:r w:rsidRPr="00297B3A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297B3A">
        <w:rPr>
          <w:rFonts w:ascii="Franklin Gothic Book" w:hAnsi="Franklin Gothic Book"/>
          <w:b/>
          <w:snapToGrid w:val="0"/>
        </w:rPr>
        <w:fldChar w:fldCharType="separate"/>
      </w:r>
      <w:r w:rsidR="003C5AA3">
        <w:rPr>
          <w:rFonts w:ascii="Franklin Gothic Book" w:hAnsi="Franklin Gothic Book"/>
          <w:b/>
          <w:noProof/>
          <w:snapToGrid w:val="0"/>
        </w:rPr>
        <w:t>1</w:t>
      </w:r>
      <w:r w:rsidRPr="00297B3A">
        <w:rPr>
          <w:rFonts w:ascii="Franklin Gothic Book" w:hAnsi="Franklin Gothic Book"/>
          <w:b/>
          <w:snapToGrid w:val="0"/>
        </w:rPr>
        <w:fldChar w:fldCharType="end"/>
      </w:r>
      <w:r w:rsidRPr="00297B3A">
        <w:rPr>
          <w:rFonts w:ascii="Franklin Gothic Book" w:hAnsi="Franklin Gothic Book"/>
          <w:b/>
          <w:snapToGrid w:val="0"/>
        </w:rPr>
        <w:t>)</w:t>
      </w: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Председателю Конкурсной комиссии </w:t>
      </w:r>
      <w:r w:rsidR="00B51294" w:rsidRPr="00297B3A">
        <w:rPr>
          <w:rFonts w:ascii="Franklin Gothic Book" w:hAnsi="Franklin Gothic Book"/>
        </w:rPr>
        <w:t>ПАО</w:t>
      </w:r>
      <w:r w:rsidRPr="00297B3A">
        <w:rPr>
          <w:rFonts w:ascii="Franklin Gothic Book" w:hAnsi="Franklin Gothic Book"/>
        </w:rPr>
        <w:t xml:space="preserve"> «НМТП» </w:t>
      </w: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297B3A">
        <w:rPr>
          <w:rFonts w:ascii="Franklin Gothic Book" w:hAnsi="Franklin Gothic Book"/>
        </w:rPr>
        <w:t>Батову</w:t>
      </w:r>
      <w:proofErr w:type="spellEnd"/>
      <w:r w:rsidRPr="00297B3A">
        <w:rPr>
          <w:rFonts w:ascii="Franklin Gothic Book" w:hAnsi="Franklin Gothic Book"/>
        </w:rPr>
        <w:t xml:space="preserve"> С.Х.</w:t>
      </w: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297B3A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297B3A" w:rsidRDefault="006A46BB" w:rsidP="006A46BB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297B3A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297B3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6A46BB" w:rsidRPr="00297B3A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«_____»______________ </w:t>
      </w:r>
      <w:r w:rsidR="006A46BB" w:rsidRPr="00297B3A">
        <w:rPr>
          <w:rFonts w:ascii="Franklin Gothic Book" w:hAnsi="Franklin Gothic Book"/>
        </w:rPr>
        <w:t>года</w:t>
      </w:r>
    </w:p>
    <w:p w:rsidR="006A46BB" w:rsidRPr="00297B3A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№________________________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297B3A">
        <w:rPr>
          <w:rFonts w:ascii="Franklin Gothic Book" w:hAnsi="Franklin Gothic Book"/>
        </w:rPr>
        <w:t>документацию</w:t>
      </w:r>
      <w:proofErr w:type="gramEnd"/>
      <w:r w:rsidRPr="00297B3A">
        <w:rPr>
          <w:rFonts w:ascii="Franklin Gothic Book" w:hAnsi="Franklin Gothic Book"/>
        </w:rPr>
        <w:t xml:space="preserve"> о закупке, и принимая установленные в них треб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вания и условия закупки, включая все условия заключаемого по результатам запроса предлож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ний договора, мы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6A46BB" w:rsidRPr="00297B3A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в соответств</w:t>
      </w:r>
      <w:r w:rsidR="009A19E2" w:rsidRPr="00297B3A">
        <w:rPr>
          <w:rFonts w:ascii="Franklin Gothic Book" w:hAnsi="Franklin Gothic Book"/>
        </w:rPr>
        <w:t>ии с коммерческим  предложением</w:t>
      </w:r>
      <w:r w:rsidRPr="00297B3A">
        <w:rPr>
          <w:rFonts w:ascii="Franklin Gothic Book" w:hAnsi="Franklin Gothic Book"/>
        </w:rPr>
        <w:t xml:space="preserve">, являющимся неотъемлемым приложением к настоящей заявке на участие в закупке на общую сумму </w:t>
      </w:r>
    </w:p>
    <w:p w:rsidR="00FB72E0" w:rsidRPr="00297B3A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FB72E0" w:rsidRPr="00297B3A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 xml:space="preserve">(общая стоимость </w:t>
      </w:r>
      <w:r w:rsidR="009B7008" w:rsidRPr="00297B3A">
        <w:rPr>
          <w:rFonts w:ascii="Franklin Gothic Book" w:hAnsi="Franklin Gothic Book"/>
          <w:vertAlign w:val="superscript"/>
        </w:rPr>
        <w:t>поставки</w:t>
      </w:r>
      <w:r w:rsidRPr="00297B3A">
        <w:rPr>
          <w:rFonts w:ascii="Franklin Gothic Book" w:hAnsi="Franklin Gothic Book"/>
          <w:vertAlign w:val="superscript"/>
        </w:rPr>
        <w:t xml:space="preserve">; </w:t>
      </w:r>
      <w:r w:rsidR="0067132D" w:rsidRPr="00297B3A">
        <w:rPr>
          <w:rFonts w:ascii="Franklin Gothic Book" w:hAnsi="Franklin Gothic Book"/>
          <w:vertAlign w:val="superscript"/>
        </w:rPr>
        <w:t xml:space="preserve">евро </w:t>
      </w:r>
      <w:r w:rsidRPr="00297B3A">
        <w:rPr>
          <w:rFonts w:ascii="Franklin Gothic Book" w:hAnsi="Franklin Gothic Book"/>
          <w:vertAlign w:val="superscript"/>
        </w:rPr>
        <w:t xml:space="preserve">с учетом НДС/без </w:t>
      </w:r>
      <w:r w:rsidR="00A63280" w:rsidRPr="00297B3A">
        <w:rPr>
          <w:rFonts w:ascii="Franklin Gothic Book" w:hAnsi="Franklin Gothic Book"/>
          <w:vertAlign w:val="superscript"/>
        </w:rPr>
        <w:t xml:space="preserve">учета </w:t>
      </w:r>
      <w:r w:rsidRPr="00297B3A">
        <w:rPr>
          <w:rFonts w:ascii="Franklin Gothic Book" w:hAnsi="Franklin Gothic Book"/>
          <w:vertAlign w:val="superscript"/>
        </w:rPr>
        <w:t>НДС)</w:t>
      </w:r>
    </w:p>
    <w:p w:rsidR="00FB72E0" w:rsidRPr="00297B3A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FB72E0" w:rsidRPr="00297B3A" w:rsidRDefault="00FB72E0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 xml:space="preserve">(срок поставки; </w:t>
      </w:r>
      <w:r w:rsidR="0067132D" w:rsidRPr="00297B3A">
        <w:rPr>
          <w:rFonts w:ascii="Franklin Gothic Book" w:hAnsi="Franklin Gothic Book"/>
          <w:vertAlign w:val="superscript"/>
        </w:rPr>
        <w:t xml:space="preserve"> </w:t>
      </w:r>
      <w:r w:rsidR="00ED7A45" w:rsidRPr="00297B3A">
        <w:rPr>
          <w:rFonts w:ascii="Franklin Gothic Book" w:hAnsi="Franklin Gothic Book"/>
          <w:vertAlign w:val="superscript"/>
        </w:rPr>
        <w:t xml:space="preserve"> дней</w:t>
      </w:r>
      <w:r w:rsidRPr="00297B3A">
        <w:rPr>
          <w:rFonts w:ascii="Franklin Gothic Book" w:hAnsi="Franklin Gothic Book"/>
          <w:vertAlign w:val="superscript"/>
        </w:rPr>
        <w:t>)</w:t>
      </w:r>
    </w:p>
    <w:p w:rsidR="00FB72E0" w:rsidRPr="00297B3A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________________________________________________________________________</w:t>
      </w:r>
    </w:p>
    <w:p w:rsidR="00FB72E0" w:rsidRPr="00297B3A" w:rsidRDefault="00FB72E0" w:rsidP="00FB72E0">
      <w:pPr>
        <w:tabs>
          <w:tab w:val="left" w:pos="142"/>
          <w:tab w:val="left" w:pos="180"/>
          <w:tab w:val="left" w:pos="309"/>
        </w:tabs>
        <w:jc w:val="center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>(гарантийный срок</w:t>
      </w:r>
      <w:r w:rsidR="00B5197F" w:rsidRPr="00297B3A">
        <w:rPr>
          <w:rFonts w:ascii="Franklin Gothic Book" w:hAnsi="Franklin Gothic Book"/>
          <w:vertAlign w:val="superscript"/>
        </w:rPr>
        <w:t xml:space="preserve">, </w:t>
      </w:r>
      <w:r w:rsidR="00ED7A45" w:rsidRPr="00297B3A">
        <w:rPr>
          <w:rFonts w:ascii="Franklin Gothic Book" w:hAnsi="Franklin Gothic Book"/>
          <w:vertAlign w:val="superscript"/>
        </w:rPr>
        <w:t>месяцев</w:t>
      </w:r>
      <w:r w:rsidRPr="00297B3A">
        <w:rPr>
          <w:rFonts w:ascii="Franklin Gothic Book" w:hAnsi="Franklin Gothic Book"/>
          <w:vertAlign w:val="superscript"/>
        </w:rPr>
        <w:t>)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Настоящей заявкой подтверждаем, что: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1) </w:t>
      </w:r>
      <w:r w:rsidRPr="00297B3A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  <w:i/>
        </w:rPr>
        <w:t>является</w:t>
      </w:r>
      <w:proofErr w:type="gramEnd"/>
      <w:r w:rsidRPr="00297B3A">
        <w:rPr>
          <w:rFonts w:ascii="Franklin Gothic Book" w:hAnsi="Franklin Gothic Book"/>
          <w:i/>
        </w:rPr>
        <w:t>/не является (необходимо в</w:t>
      </w:r>
      <w:r w:rsidRPr="00297B3A">
        <w:rPr>
          <w:rFonts w:ascii="Franklin Gothic Book" w:hAnsi="Franklin Gothic Book"/>
          <w:i/>
        </w:rPr>
        <w:t>ы</w:t>
      </w:r>
      <w:r w:rsidRPr="00297B3A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297B3A">
        <w:rPr>
          <w:rFonts w:ascii="Franklin Gothic Book" w:hAnsi="Franklin Gothic Book"/>
        </w:rPr>
        <w:t xml:space="preserve"> предпринимательства в соотве</w:t>
      </w:r>
      <w:r w:rsidRPr="00297B3A">
        <w:rPr>
          <w:rFonts w:ascii="Franklin Gothic Book" w:hAnsi="Franklin Gothic Book"/>
        </w:rPr>
        <w:t>т</w:t>
      </w:r>
      <w:r w:rsidRPr="00297B3A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2) 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297B3A">
        <w:rPr>
          <w:rFonts w:ascii="Franklin Gothic Book" w:hAnsi="Franklin Gothic Book"/>
        </w:rPr>
        <w:t xml:space="preserve"> является правоспособным, создано и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регистрировано в установленном порядке, соответствует требованиям, предъявляемым закон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дательством РФ к организациям, осуществляющим поставку, выполняющим работы (оказыва</w:t>
      </w:r>
      <w:r w:rsidRPr="00297B3A">
        <w:rPr>
          <w:rFonts w:ascii="Franklin Gothic Book" w:hAnsi="Franklin Gothic Book"/>
        </w:rPr>
        <w:t>ю</w:t>
      </w:r>
      <w:r w:rsidRPr="00297B3A">
        <w:rPr>
          <w:rFonts w:ascii="Franklin Gothic Book" w:hAnsi="Franklin Gothic Book"/>
        </w:rPr>
        <w:t>щим услуги) по предмету закупки;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3) </w:t>
      </w:r>
      <w:proofErr w:type="gramStart"/>
      <w:r w:rsidRPr="00297B3A">
        <w:rPr>
          <w:rFonts w:ascii="Franklin Gothic Book" w:hAnsi="Franklin Gothic Book"/>
        </w:rPr>
        <w:t>против</w:t>
      </w:r>
      <w:proofErr w:type="gramEnd"/>
      <w:r w:rsidRPr="00297B3A">
        <w:rPr>
          <w:rFonts w:ascii="Franklin Gothic Book" w:hAnsi="Franklin Gothic Book"/>
        </w:rPr>
        <w:t xml:space="preserve"> (</w:t>
      </w:r>
      <w:r w:rsidRPr="00297B3A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297B3A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297B3A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297B3A">
        <w:rPr>
          <w:rFonts w:ascii="Franklin Gothic Book" w:hAnsi="Franklin Gothic Book"/>
        </w:rPr>
        <w:t>не проводится процедура ликв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дации, отсутствует решения арбитражного суда о признании 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</w:t>
      </w:r>
      <w:r w:rsidRPr="00297B3A">
        <w:rPr>
          <w:rFonts w:ascii="Franklin Gothic Book" w:hAnsi="Franklin Gothic Book"/>
          <w:i/>
          <w:u w:val="single"/>
        </w:rPr>
        <w:t>т</w:t>
      </w:r>
      <w:r w:rsidRPr="00297B3A">
        <w:rPr>
          <w:rFonts w:ascii="Franklin Gothic Book" w:hAnsi="Franklin Gothic Book"/>
          <w:i/>
          <w:u w:val="single"/>
        </w:rPr>
        <w:t xml:space="preserve">ника закупки)  </w:t>
      </w:r>
      <w:r w:rsidRPr="00297B3A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4) деятельность (</w:t>
      </w:r>
      <w:r w:rsidRPr="00297B3A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297B3A">
        <w:rPr>
          <w:rFonts w:ascii="Franklin Gothic Book" w:hAnsi="Franklin Gothic Book"/>
        </w:rPr>
        <w:t>не приостановлена в поря</w:t>
      </w:r>
      <w:r w:rsidRPr="00297B3A">
        <w:rPr>
          <w:rFonts w:ascii="Franklin Gothic Book" w:hAnsi="Franklin Gothic Book"/>
        </w:rPr>
        <w:t>д</w:t>
      </w:r>
      <w:r w:rsidRPr="00297B3A">
        <w:rPr>
          <w:rFonts w:ascii="Franklin Gothic Book" w:hAnsi="Franklin Gothic Book"/>
        </w:rPr>
        <w:t>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>5) у (</w:t>
      </w:r>
      <w:r w:rsidRPr="00297B3A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297B3A">
        <w:rPr>
          <w:rFonts w:ascii="Franklin Gothic Book" w:hAnsi="Franklin Gothic Book"/>
        </w:rPr>
        <w:t>отсутствует недоимки по налогам, сб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рам, задолженности по иным обязательным платежам в бюджеты бюджетной системы Росси</w:t>
      </w:r>
      <w:r w:rsidRPr="00297B3A">
        <w:rPr>
          <w:rFonts w:ascii="Franklin Gothic Book" w:hAnsi="Franklin Gothic Book"/>
        </w:rPr>
        <w:t>й</w:t>
      </w:r>
      <w:r w:rsidRPr="00297B3A">
        <w:rPr>
          <w:rFonts w:ascii="Franklin Gothic Book" w:hAnsi="Franklin Gothic Book"/>
        </w:rPr>
        <w:t>ской Федерации (за исключением сумм, на которые предоставлены отсрочка, рассрочка, инв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</w:t>
      </w:r>
      <w:proofErr w:type="gramEnd"/>
      <w:r w:rsidRPr="00297B3A">
        <w:rPr>
          <w:rFonts w:ascii="Franklin Gothic Book" w:hAnsi="Franklin Gothic Book"/>
        </w:rPr>
        <w:t xml:space="preserve"> о признании об</w:t>
      </w:r>
      <w:r w:rsidRPr="00297B3A">
        <w:rPr>
          <w:rFonts w:ascii="Franklin Gothic Book" w:hAnsi="Franklin Gothic Book"/>
        </w:rPr>
        <w:t>я</w:t>
      </w:r>
      <w:r w:rsidRPr="00297B3A">
        <w:rPr>
          <w:rFonts w:ascii="Franklin Gothic Book" w:hAnsi="Franklin Gothic Book"/>
        </w:rPr>
        <w:t xml:space="preserve">занности </w:t>
      </w:r>
      <w:proofErr w:type="gramStart"/>
      <w:r w:rsidRPr="00297B3A">
        <w:rPr>
          <w:rFonts w:ascii="Franklin Gothic Book" w:hAnsi="Franklin Gothic Book"/>
        </w:rPr>
        <w:t>заявителя</w:t>
      </w:r>
      <w:proofErr w:type="gramEnd"/>
      <w:r w:rsidRPr="00297B3A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297B3A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6" w:name="_Toc368410061"/>
      <w:bookmarkStart w:id="7" w:name="_Toc368410980"/>
      <w:proofErr w:type="gramStart"/>
      <w:r w:rsidRPr="00297B3A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ставкой товара, выполнением работы, оказанием</w:t>
      </w:r>
      <w:proofErr w:type="gramEnd"/>
      <w:r w:rsidRPr="00297B3A">
        <w:rPr>
          <w:rFonts w:ascii="Franklin Gothic Book" w:hAnsi="Franklin Gothic Book"/>
        </w:rPr>
        <w:t xml:space="preserve"> услуги, </w:t>
      </w:r>
      <w:proofErr w:type="gramStart"/>
      <w:r w:rsidRPr="00297B3A">
        <w:rPr>
          <w:rFonts w:ascii="Franklin Gothic Book" w:hAnsi="Franklin Gothic Book"/>
        </w:rPr>
        <w:t>являющихся</w:t>
      </w:r>
      <w:proofErr w:type="gramEnd"/>
      <w:r w:rsidRPr="00297B3A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</w:t>
      </w:r>
      <w:bookmarkEnd w:id="6"/>
      <w:bookmarkEnd w:id="7"/>
      <w:r w:rsidRPr="00297B3A">
        <w:rPr>
          <w:rFonts w:ascii="Franklin Gothic Book" w:hAnsi="Franklin Gothic Book"/>
        </w:rPr>
        <w:t>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7) отсутствие в отношении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297B3A">
        <w:rPr>
          <w:rFonts w:ascii="Franklin Gothic Book" w:hAnsi="Franklin Gothic Book"/>
        </w:rPr>
        <w:t xml:space="preserve">8) у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отсутствуют</w:t>
      </w:r>
      <w:r w:rsidRPr="00297B3A">
        <w:rPr>
          <w:rFonts w:ascii="Franklin Gothic Book" w:hAnsi="Franklin Gothic Book"/>
          <w:b/>
          <w:bCs/>
        </w:rPr>
        <w:t xml:space="preserve"> </w:t>
      </w:r>
      <w:r w:rsidRPr="00297B3A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бований, по которым участник закупки выступал ответчиком перед организатором закупки или заказчиком, а так же</w:t>
      </w:r>
      <w:r w:rsidRPr="00297B3A">
        <w:rPr>
          <w:rFonts w:ascii="Franklin Gothic Book" w:hAnsi="Franklin Gothic Book"/>
          <w:bCs/>
        </w:rPr>
        <w:t xml:space="preserve"> </w:t>
      </w:r>
      <w:r w:rsidRPr="00297B3A">
        <w:rPr>
          <w:rFonts w:ascii="Franklin Gothic Book" w:hAnsi="Franklin Gothic Book"/>
          <w:i/>
        </w:rPr>
        <w:t>отсутствует</w:t>
      </w:r>
      <w:r w:rsidRPr="00297B3A">
        <w:rPr>
          <w:rFonts w:ascii="Franklin Gothic Book" w:hAnsi="Franklin Gothic Book"/>
          <w:bCs/>
        </w:rPr>
        <w:t xml:space="preserve"> кредиторская задолженность</w:t>
      </w:r>
      <w:r w:rsidRPr="00297B3A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297B3A">
        <w:rPr>
          <w:rFonts w:ascii="Franklin Gothic Book" w:hAnsi="Franklin Gothic Book"/>
        </w:rPr>
        <w:t>и</w:t>
      </w:r>
      <w:r w:rsidRPr="00297B3A">
        <w:rPr>
          <w:rFonts w:ascii="Franklin Gothic Book" w:hAnsi="Franklin Gothic Book"/>
        </w:rPr>
        <w:t>тельно выставляться не будут;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297B3A">
        <w:rPr>
          <w:rFonts w:ascii="Franklin Gothic Book" w:hAnsi="Franklin Gothic Book"/>
        </w:rPr>
        <w:t xml:space="preserve">10) вся представленная информация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явл</w:t>
      </w:r>
      <w:r w:rsidRPr="00297B3A">
        <w:rPr>
          <w:rFonts w:ascii="Franklin Gothic Book" w:hAnsi="Franklin Gothic Book"/>
        </w:rPr>
        <w:t>я</w:t>
      </w:r>
      <w:r w:rsidRPr="00297B3A">
        <w:rPr>
          <w:rFonts w:ascii="Franklin Gothic Book" w:hAnsi="Franklin Gothic Book"/>
        </w:rPr>
        <w:t>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ния;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11) если по итогам проведения закупки с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</w:t>
      </w:r>
      <w:r w:rsidRPr="00297B3A">
        <w:rPr>
          <w:rFonts w:ascii="Franklin Gothic Book" w:hAnsi="Franklin Gothic Book"/>
        </w:rPr>
        <w:t>е</w:t>
      </w:r>
      <w:r w:rsidRPr="00297B3A">
        <w:rPr>
          <w:rFonts w:ascii="Franklin Gothic Book" w:hAnsi="Franklin Gothic Book"/>
        </w:rPr>
        <w:t>бованиями документации о закупке и представленной нами заявки на участие в закупке;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12) если заявке на участие в закупке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вора с заказчиком, мы обязуемся подписать договор в соответствии с требованиями документ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ции о закупке на условиях, указанных в настоящей заявке на участие в закупке;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13) в случае объявления закупки несостоявшейся, либо отклонения заявки на участие в з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 xml:space="preserve">купке </w:t>
      </w:r>
      <w:r w:rsidRPr="00297B3A">
        <w:rPr>
          <w:rFonts w:ascii="Franklin Gothic Book" w:hAnsi="Franklin Gothic Book"/>
          <w:i/>
        </w:rPr>
        <w:t>(</w:t>
      </w:r>
      <w:r w:rsidRPr="00297B3A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297B3A">
        <w:rPr>
          <w:rFonts w:ascii="Franklin Gothic Book" w:hAnsi="Franklin Gothic Book"/>
          <w:i/>
        </w:rPr>
        <w:t>)</w:t>
      </w:r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</w:rPr>
        <w:t>в</w:t>
      </w:r>
      <w:proofErr w:type="gramEnd"/>
      <w:r w:rsidRPr="00297B3A">
        <w:rPr>
          <w:rFonts w:ascii="Franklin Gothic Book" w:hAnsi="Franklin Gothic Book"/>
        </w:rPr>
        <w:t xml:space="preserve"> </w:t>
      </w:r>
      <w:proofErr w:type="gramStart"/>
      <w:r w:rsidRPr="00297B3A">
        <w:rPr>
          <w:rFonts w:ascii="Franklin Gothic Book" w:hAnsi="Franklin Gothic Book"/>
        </w:rPr>
        <w:t>вследствие</w:t>
      </w:r>
      <w:proofErr w:type="gramEnd"/>
      <w:r w:rsidRPr="00297B3A">
        <w:rPr>
          <w:rFonts w:ascii="Franklin Gothic Book" w:hAnsi="Franklin Gothic Book"/>
        </w:rPr>
        <w:t xml:space="preserve"> ее несоответствия требов</w:t>
      </w:r>
      <w:r w:rsidRPr="00297B3A">
        <w:rPr>
          <w:rFonts w:ascii="Franklin Gothic Book" w:hAnsi="Franklin Gothic Book"/>
        </w:rPr>
        <w:t>а</w:t>
      </w:r>
      <w:r w:rsidRPr="00297B3A">
        <w:rPr>
          <w:rFonts w:ascii="Franklin Gothic Book" w:hAnsi="Franklin Gothic Book"/>
        </w:rPr>
        <w:t>ниям документации о закупке, мы не будем иметь претензий к организатору закупки.</w:t>
      </w:r>
    </w:p>
    <w:p w:rsidR="006A46BB" w:rsidRPr="00297B3A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</w:t>
      </w:r>
      <w:r w:rsidRPr="00297B3A">
        <w:rPr>
          <w:rFonts w:ascii="Franklin Gothic Book" w:hAnsi="Franklin Gothic Book"/>
        </w:rPr>
        <w:t>н</w:t>
      </w:r>
      <w:r w:rsidRPr="00297B3A">
        <w:rPr>
          <w:rFonts w:ascii="Franklin Gothic Book" w:hAnsi="Franklin Gothic Book"/>
        </w:rPr>
        <w:t>совое состояние.</w:t>
      </w:r>
    </w:p>
    <w:p w:rsidR="00C73FE8" w:rsidRPr="00297B3A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C73FE8" w:rsidRPr="00297B3A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Настоящая заявка на участие в закупке имеет правов</w:t>
      </w:r>
      <w:r w:rsidR="00E87BE3" w:rsidRPr="00297B3A">
        <w:rPr>
          <w:rFonts w:ascii="Franklin Gothic Book" w:hAnsi="Franklin Gothic Book"/>
        </w:rPr>
        <w:t xml:space="preserve">ой статус оферты и действует до </w:t>
      </w:r>
      <w:r w:rsidRPr="00297B3A">
        <w:rPr>
          <w:rFonts w:ascii="Franklin Gothic Book" w:hAnsi="Franklin Gothic Book"/>
        </w:rPr>
        <w:t>«____»_______________________года.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</w:t>
      </w:r>
      <w:r w:rsidRPr="00297B3A">
        <w:rPr>
          <w:rFonts w:ascii="Franklin Gothic Book" w:hAnsi="Franklin Gothic Book"/>
        </w:rPr>
        <w:t>о</w:t>
      </w:r>
      <w:r w:rsidRPr="00297B3A">
        <w:rPr>
          <w:rFonts w:ascii="Franklin Gothic Book" w:hAnsi="Franklin Gothic Book"/>
        </w:rPr>
        <w:t>жения:</w:t>
      </w:r>
    </w:p>
    <w:p w:rsidR="006A46BB" w:rsidRPr="00297B3A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Коммерческое предложение</w:t>
      </w:r>
      <w:r w:rsidR="00A63280" w:rsidRPr="00297B3A">
        <w:rPr>
          <w:rFonts w:ascii="Franklin Gothic Book" w:hAnsi="Franklin Gothic Book"/>
        </w:rPr>
        <w:t xml:space="preserve"> (структура предлагаемой цены)</w:t>
      </w:r>
      <w:r w:rsidRPr="00297B3A">
        <w:rPr>
          <w:rFonts w:ascii="Franklin Gothic Book" w:hAnsi="Franklin Gothic Book"/>
        </w:rPr>
        <w:t xml:space="preserve"> (форма 2) — на ____ </w:t>
      </w:r>
      <w:proofErr w:type="gramStart"/>
      <w:r w:rsidRPr="00297B3A">
        <w:rPr>
          <w:rFonts w:ascii="Franklin Gothic Book" w:hAnsi="Franklin Gothic Book"/>
        </w:rPr>
        <w:t>л</w:t>
      </w:r>
      <w:proofErr w:type="gramEnd"/>
      <w:r w:rsidRPr="00297B3A">
        <w:rPr>
          <w:rFonts w:ascii="Franklin Gothic Book" w:hAnsi="Franklin Gothic Book"/>
        </w:rPr>
        <w:t>;</w:t>
      </w:r>
    </w:p>
    <w:p w:rsidR="006A46BB" w:rsidRPr="00297B3A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….</w:t>
      </w:r>
    </w:p>
    <w:p w:rsidR="006A46BB" w:rsidRPr="00297B3A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…</w:t>
      </w:r>
    </w:p>
    <w:p w:rsidR="006A46BB" w:rsidRPr="00297B3A" w:rsidRDefault="006A46BB" w:rsidP="006A46BB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6A46BB" w:rsidRPr="00297B3A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297B3A">
        <w:rPr>
          <w:rFonts w:ascii="Franklin Gothic Book" w:hAnsi="Franklin Gothic Book"/>
          <w:snapToGrid w:val="0"/>
        </w:rPr>
        <w:t>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</w:r>
      <w:r w:rsidRPr="00297B3A">
        <w:rPr>
          <w:rFonts w:ascii="Franklin Gothic Book" w:hAnsi="Franklin Gothic Book"/>
          <w:vertAlign w:val="superscript"/>
        </w:rPr>
        <w:tab/>
      </w:r>
      <w:r w:rsidRPr="00297B3A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</w: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0319C9" w:rsidRPr="00297B3A" w:rsidRDefault="000319C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297B3A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297B3A">
        <w:rPr>
          <w:rFonts w:ascii="Franklin Gothic Book" w:hAnsi="Franklin Gothic Book"/>
          <w:b/>
        </w:rPr>
        <w:t xml:space="preserve">(структура предлагаемой цены) </w:t>
      </w:r>
      <w:r w:rsidRPr="00297B3A">
        <w:rPr>
          <w:rFonts w:ascii="Franklin Gothic Book" w:hAnsi="Franklin Gothic Book"/>
          <w:b/>
        </w:rPr>
        <w:t xml:space="preserve">(форма 2) </w:t>
      </w:r>
    </w:p>
    <w:p w:rsidR="006A46BB" w:rsidRPr="00297B3A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8" w:name="_Toc410116678"/>
      <w:bookmarkStart w:id="9" w:name="_Toc410116736"/>
      <w:r w:rsidRPr="00297B3A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297B3A">
        <w:rPr>
          <w:rFonts w:ascii="Franklin Gothic Book" w:hAnsi="Franklin Gothic Book"/>
          <w:sz w:val="24"/>
          <w:szCs w:val="24"/>
        </w:rPr>
        <w:t>г</w:t>
      </w:r>
      <w:proofErr w:type="gramEnd"/>
      <w:r w:rsidRPr="00297B3A">
        <w:rPr>
          <w:rFonts w:ascii="Franklin Gothic Book" w:hAnsi="Franklin Gothic Book"/>
          <w:sz w:val="24"/>
          <w:szCs w:val="24"/>
        </w:rPr>
        <w:t>. №__________</w:t>
      </w:r>
      <w:bookmarkEnd w:id="8"/>
      <w:bookmarkEnd w:id="9"/>
    </w:p>
    <w:p w:rsidR="00AE5EA5" w:rsidRPr="00297B3A" w:rsidRDefault="00AE5EA5" w:rsidP="006A46BB">
      <w:pPr>
        <w:rPr>
          <w:rFonts w:ascii="Franklin Gothic Book" w:hAnsi="Franklin Gothic Book"/>
        </w:rPr>
      </w:pP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Таблица-1</w:t>
      </w:r>
    </w:p>
    <w:tbl>
      <w:tblPr>
        <w:tblW w:w="105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2675"/>
        <w:gridCol w:w="1504"/>
        <w:gridCol w:w="733"/>
        <w:gridCol w:w="703"/>
        <w:gridCol w:w="1187"/>
        <w:gridCol w:w="1266"/>
        <w:gridCol w:w="1830"/>
      </w:tblGrid>
      <w:tr w:rsidR="000319C9" w:rsidRPr="00297B3A" w:rsidTr="000319C9">
        <w:trPr>
          <w:trHeight w:val="651"/>
        </w:trPr>
        <w:tc>
          <w:tcPr>
            <w:tcW w:w="660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 xml:space="preserve">№ 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п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/п</w:t>
            </w:r>
          </w:p>
        </w:tc>
        <w:tc>
          <w:tcPr>
            <w:tcW w:w="2676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Наименование СЗЧ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Катал.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 xml:space="preserve"> .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>№ /</w:t>
            </w:r>
          </w:p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технические параметры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Кол-во</w:t>
            </w:r>
          </w:p>
        </w:tc>
        <w:tc>
          <w:tcPr>
            <w:tcW w:w="703" w:type="dxa"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Ед. Изм.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Цена</w:t>
            </w:r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 xml:space="preserve"> ,</w:t>
            </w:r>
            <w:proofErr w:type="gramEnd"/>
            <w:r w:rsidRPr="00297B3A">
              <w:rPr>
                <w:rFonts w:ascii="Franklin Gothic Book" w:hAnsi="Franklin Gothic Book"/>
                <w:color w:val="000000"/>
              </w:rPr>
              <w:t xml:space="preserve"> без учета  НДС, е</w:t>
            </w:r>
            <w:r w:rsidRPr="00297B3A">
              <w:rPr>
                <w:rFonts w:ascii="Franklin Gothic Book" w:hAnsi="Franklin Gothic Book"/>
                <w:color w:val="000000"/>
              </w:rPr>
              <w:t>в</w:t>
            </w:r>
            <w:r w:rsidRPr="00297B3A">
              <w:rPr>
                <w:rFonts w:ascii="Franklin Gothic Book" w:hAnsi="Franklin Gothic Book"/>
                <w:color w:val="000000"/>
              </w:rPr>
              <w:t>ро</w:t>
            </w: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Сумма без учета НДС, е</w:t>
            </w:r>
            <w:r w:rsidRPr="00297B3A">
              <w:rPr>
                <w:rFonts w:ascii="Franklin Gothic Book" w:hAnsi="Franklin Gothic Book"/>
                <w:color w:val="000000"/>
              </w:rPr>
              <w:t>в</w:t>
            </w:r>
            <w:r w:rsidRPr="00297B3A">
              <w:rPr>
                <w:rFonts w:ascii="Franklin Gothic Book" w:hAnsi="Franklin Gothic Book"/>
                <w:color w:val="000000"/>
              </w:rPr>
              <w:t>ро</w:t>
            </w:r>
          </w:p>
        </w:tc>
        <w:tc>
          <w:tcPr>
            <w:tcW w:w="1829" w:type="dxa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Страна прои</w:t>
            </w:r>
            <w:r w:rsidRPr="00297B3A">
              <w:rPr>
                <w:rFonts w:ascii="Franklin Gothic Book" w:hAnsi="Franklin Gothic Book"/>
                <w:color w:val="000000"/>
              </w:rPr>
              <w:t>с</w:t>
            </w:r>
            <w:r w:rsidRPr="00297B3A">
              <w:rPr>
                <w:rFonts w:ascii="Franklin Gothic Book" w:hAnsi="Franklin Gothic Book"/>
                <w:color w:val="000000"/>
              </w:rPr>
              <w:t>хождения т</w:t>
            </w:r>
            <w:r w:rsidRPr="00297B3A">
              <w:rPr>
                <w:rFonts w:ascii="Franklin Gothic Book" w:hAnsi="Franklin Gothic Book"/>
                <w:color w:val="000000"/>
              </w:rPr>
              <w:t>о</w:t>
            </w:r>
            <w:r w:rsidRPr="00297B3A">
              <w:rPr>
                <w:rFonts w:ascii="Franklin Gothic Book" w:hAnsi="Franklin Gothic Book"/>
                <w:color w:val="000000"/>
              </w:rPr>
              <w:t>вара</w:t>
            </w:r>
          </w:p>
        </w:tc>
      </w:tr>
      <w:tr w:rsidR="000319C9" w:rsidRPr="00297B3A" w:rsidTr="000319C9">
        <w:trPr>
          <w:trHeight w:val="454"/>
        </w:trPr>
        <w:tc>
          <w:tcPr>
            <w:tcW w:w="8728" w:type="dxa"/>
            <w:gridSpan w:val="7"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>портовый мобильный кран “</w:t>
            </w:r>
            <w:proofErr w:type="spellStart"/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>Liebherr</w:t>
            </w:r>
            <w:proofErr w:type="spellEnd"/>
            <w:r w:rsidRPr="00297B3A">
              <w:rPr>
                <w:rFonts w:ascii="Franklin Gothic Book" w:hAnsi="Franklin Gothic Book"/>
                <w:b/>
                <w:i/>
                <w:color w:val="000000"/>
              </w:rPr>
              <w:t xml:space="preserve">” LHM 550 </w:t>
            </w:r>
          </w:p>
        </w:tc>
        <w:tc>
          <w:tcPr>
            <w:tcW w:w="1829" w:type="dxa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/>
                <w:i/>
                <w:color w:val="000000"/>
              </w:rPr>
            </w:pPr>
          </w:p>
        </w:tc>
      </w:tr>
      <w:tr w:rsidR="000319C9" w:rsidRPr="00297B3A" w:rsidTr="000319C9">
        <w:trPr>
          <w:trHeight w:val="321"/>
        </w:trPr>
        <w:tc>
          <w:tcPr>
            <w:tcW w:w="660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2676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Тормоз многодиск</w:t>
            </w:r>
            <w:r w:rsidRPr="00297B3A">
              <w:rPr>
                <w:rFonts w:ascii="Franklin Gothic Book" w:hAnsi="Franklin Gothic Book"/>
                <w:color w:val="000000"/>
              </w:rPr>
              <w:t>о</w:t>
            </w:r>
            <w:r w:rsidRPr="00297B3A">
              <w:rPr>
                <w:rFonts w:ascii="Franklin Gothic Book" w:hAnsi="Franklin Gothic Book"/>
                <w:color w:val="000000"/>
              </w:rPr>
              <w:t>вый</w:t>
            </w:r>
          </w:p>
        </w:tc>
        <w:tc>
          <w:tcPr>
            <w:tcW w:w="1503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10349079</w:t>
            </w:r>
          </w:p>
        </w:tc>
        <w:tc>
          <w:tcPr>
            <w:tcW w:w="733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703" w:type="dxa"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color w:val="000000"/>
              </w:rPr>
            </w:pPr>
            <w:proofErr w:type="spellStart"/>
            <w:proofErr w:type="gramStart"/>
            <w:r w:rsidRPr="00297B3A">
              <w:rPr>
                <w:rFonts w:ascii="Franklin Gothic Book" w:hAnsi="Franklin Gothic Book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829" w:type="dxa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  <w:tr w:rsidR="000319C9" w:rsidRPr="00297B3A" w:rsidTr="000319C9">
        <w:trPr>
          <w:trHeight w:val="321"/>
        </w:trPr>
        <w:tc>
          <w:tcPr>
            <w:tcW w:w="6275" w:type="dxa"/>
            <w:gridSpan w:val="5"/>
            <w:shd w:val="clear" w:color="auto" w:fill="auto"/>
            <w:noWrap/>
            <w:vAlign w:val="center"/>
          </w:tcPr>
          <w:p w:rsidR="000319C9" w:rsidRPr="00297B3A" w:rsidRDefault="000319C9" w:rsidP="000319C9">
            <w:pPr>
              <w:rPr>
                <w:rFonts w:ascii="Franklin Gothic Book" w:hAnsi="Franklin Gothic Book"/>
                <w:color w:val="000000"/>
              </w:rPr>
            </w:pPr>
            <w:r w:rsidRPr="00297B3A">
              <w:rPr>
                <w:rFonts w:ascii="Franklin Gothic Book" w:hAnsi="Franklin Gothic Book"/>
                <w:color w:val="000000"/>
              </w:rPr>
              <w:t>Итого: евро</w:t>
            </w:r>
          </w:p>
        </w:tc>
        <w:tc>
          <w:tcPr>
            <w:tcW w:w="1187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266" w:type="dxa"/>
            <w:shd w:val="clear" w:color="auto" w:fill="auto"/>
            <w:noWrap/>
            <w:vAlign w:val="center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  <w:tc>
          <w:tcPr>
            <w:tcW w:w="1829" w:type="dxa"/>
          </w:tcPr>
          <w:p w:rsidR="000319C9" w:rsidRPr="00297B3A" w:rsidRDefault="000319C9" w:rsidP="00297B3A">
            <w:pPr>
              <w:jc w:val="center"/>
              <w:rPr>
                <w:rFonts w:ascii="Franklin Gothic Book" w:hAnsi="Franklin Gothic Book"/>
                <w:bCs/>
                <w:iCs/>
                <w:color w:val="000000"/>
              </w:rPr>
            </w:pPr>
          </w:p>
        </w:tc>
      </w:tr>
    </w:tbl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297B3A">
        <w:rPr>
          <w:rFonts w:ascii="Franklin Gothic Book" w:hAnsi="Franklin Gothic Book"/>
          <w:b/>
          <w:bCs/>
        </w:rPr>
        <w:t>Таблица-2</w:t>
      </w:r>
    </w:p>
    <w:tbl>
      <w:tblPr>
        <w:tblW w:w="10753" w:type="dxa"/>
        <w:jc w:val="center"/>
        <w:tblInd w:w="-2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6514"/>
        <w:gridCol w:w="3402"/>
      </w:tblGrid>
      <w:tr w:rsidR="00ED7A45" w:rsidRPr="00297B3A" w:rsidTr="000319C9">
        <w:trPr>
          <w:jc w:val="center"/>
        </w:trPr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97B3A">
              <w:rPr>
                <w:rFonts w:ascii="Franklin Gothic Book" w:hAnsi="Franklin Gothic Book"/>
              </w:rPr>
              <w:t>п</w:t>
            </w:r>
            <w:proofErr w:type="gramEnd"/>
            <w:r w:rsidRPr="00297B3A">
              <w:rPr>
                <w:rFonts w:ascii="Franklin Gothic Book" w:hAnsi="Franklin Gothic Book"/>
              </w:rPr>
              <w:t>/п</w:t>
            </w:r>
          </w:p>
        </w:tc>
        <w:tc>
          <w:tcPr>
            <w:tcW w:w="65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97B3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67132D" w:rsidRPr="00297B3A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ED7A45" w:rsidRPr="00297B3A" w:rsidTr="000319C9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297B3A" w:rsidTr="000319C9">
        <w:trPr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297B3A" w:rsidTr="000319C9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97B3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97B3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297B3A" w:rsidTr="000319C9">
        <w:trPr>
          <w:cantSplit/>
          <w:jc w:val="center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6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297B3A">
              <w:rPr>
                <w:rFonts w:ascii="Franklin Gothic Book" w:hAnsi="Franklin Gothic Book"/>
                <w:b/>
                <w:bCs/>
              </w:rPr>
              <w:t>ИТОГО</w:t>
            </w:r>
            <w:r w:rsidR="0067132D" w:rsidRPr="00297B3A">
              <w:rPr>
                <w:rFonts w:ascii="Franklin Gothic Book" w:hAnsi="Franklin Gothic Book"/>
                <w:b/>
                <w:bCs/>
              </w:rPr>
              <w:t>:</w:t>
            </w:r>
            <w:r w:rsidRPr="00297B3A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67132D" w:rsidRPr="00297B3A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297B3A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</w:t>
      </w: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297B3A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</w:t>
      </w:r>
    </w:p>
    <w:p w:rsidR="006A46BB" w:rsidRPr="00297B3A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6A46BB" w:rsidRPr="00297B3A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297B3A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от «____»_____________ </w:t>
      </w:r>
      <w:proofErr w:type="gramStart"/>
      <w:r w:rsidRPr="00297B3A">
        <w:rPr>
          <w:rFonts w:ascii="Franklin Gothic Book" w:hAnsi="Franklin Gothic Book"/>
        </w:rPr>
        <w:t>г</w:t>
      </w:r>
      <w:proofErr w:type="gramEnd"/>
      <w:r w:rsidRPr="00297B3A">
        <w:rPr>
          <w:rFonts w:ascii="Franklin Gothic Book" w:hAnsi="Franklin Gothic Book"/>
        </w:rPr>
        <w:t>. №__________</w:t>
      </w:r>
    </w:p>
    <w:p w:rsidR="00666D55" w:rsidRPr="00297B3A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Участник закупки ________________________________________</w:t>
      </w:r>
    </w:p>
    <w:p w:rsidR="006A46BB" w:rsidRPr="00297B3A" w:rsidRDefault="00666D55" w:rsidP="00A63280">
      <w:pPr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</w:r>
      <w:r w:rsidR="006A46BB" w:rsidRPr="00297B3A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0A3AAB" w:rsidRPr="00297B3A">
        <w:rPr>
          <w:rFonts w:ascii="Franklin Gothic Book" w:hAnsi="Franklin Gothic Book"/>
        </w:rPr>
        <w:t xml:space="preserve">на </w:t>
      </w:r>
      <w:r w:rsidR="00A63280" w:rsidRPr="00297B3A">
        <w:rPr>
          <w:rFonts w:ascii="Franklin Gothic Book" w:hAnsi="Franklin Gothic Book"/>
        </w:rPr>
        <w:t xml:space="preserve">поставку </w:t>
      </w:r>
      <w:r w:rsidR="0067132D" w:rsidRPr="00297B3A">
        <w:rPr>
          <w:rFonts w:ascii="Franklin Gothic Book" w:hAnsi="Franklin Gothic Book"/>
        </w:rPr>
        <w:t>сменно – запасных частей для мобильного крана «</w:t>
      </w:r>
      <w:proofErr w:type="spellStart"/>
      <w:r w:rsidR="0067132D" w:rsidRPr="00297B3A">
        <w:rPr>
          <w:rFonts w:ascii="Franklin Gothic Book" w:hAnsi="Franklin Gothic Book"/>
        </w:rPr>
        <w:t>Либхерр</w:t>
      </w:r>
      <w:proofErr w:type="spellEnd"/>
      <w:r w:rsidR="0067132D" w:rsidRPr="00297B3A">
        <w:rPr>
          <w:rFonts w:ascii="Franklin Gothic Book" w:hAnsi="Franklin Gothic Book"/>
        </w:rPr>
        <w:t xml:space="preserve">» модели LHM 550 </w:t>
      </w:r>
      <w:r w:rsidR="006A46BB" w:rsidRPr="00297B3A">
        <w:rPr>
          <w:rFonts w:ascii="Franklin Gothic Book" w:hAnsi="Franklin Gothic Book"/>
        </w:rPr>
        <w:t>и подгот</w:t>
      </w:r>
      <w:r w:rsidR="006A46BB" w:rsidRPr="00297B3A">
        <w:rPr>
          <w:rFonts w:ascii="Franklin Gothic Book" w:hAnsi="Franklin Gothic Book"/>
        </w:rPr>
        <w:t>о</w:t>
      </w:r>
      <w:r w:rsidR="006A46BB" w:rsidRPr="00297B3A">
        <w:rPr>
          <w:rFonts w:ascii="Franklin Gothic Book" w:hAnsi="Franklin Gothic Book"/>
        </w:rPr>
        <w:t>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297B3A" w:rsidRDefault="00666D55" w:rsidP="00666D55">
      <w:pPr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</w:r>
      <w:r w:rsidR="006A46BB" w:rsidRPr="00297B3A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___________________________________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297B3A">
        <w:rPr>
          <w:rFonts w:ascii="Franklin Gothic Book" w:hAnsi="Franklin Gothic Book"/>
        </w:rPr>
        <w:t>___________________________________</w:t>
      </w:r>
    </w:p>
    <w:p w:rsidR="00666D55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6A46BB" w:rsidRPr="00297B3A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297B3A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297B3A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от «____»_____________ </w:t>
      </w:r>
      <w:proofErr w:type="gramStart"/>
      <w:r w:rsidRPr="00297B3A">
        <w:rPr>
          <w:rFonts w:ascii="Franklin Gothic Book" w:hAnsi="Franklin Gothic Book"/>
        </w:rPr>
        <w:t>г</w:t>
      </w:r>
      <w:proofErr w:type="gramEnd"/>
      <w:r w:rsidRPr="00297B3A">
        <w:rPr>
          <w:rFonts w:ascii="Franklin Gothic Book" w:hAnsi="Franklin Gothic Book"/>
        </w:rPr>
        <w:t>. №__________</w:t>
      </w:r>
    </w:p>
    <w:p w:rsidR="006A46BB" w:rsidRPr="00297B3A" w:rsidRDefault="006A46BB" w:rsidP="006A46BB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6A46BB" w:rsidRPr="00297B3A" w:rsidRDefault="006A46BB" w:rsidP="0014689E">
      <w:pPr>
        <w:widowControl w:val="0"/>
        <w:rPr>
          <w:rFonts w:ascii="Franklin Gothic Book" w:hAnsi="Franklin Gothic Book"/>
          <w:bCs/>
        </w:rPr>
      </w:pPr>
      <w:r w:rsidRPr="00297B3A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297B3A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297B3A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297B3A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820" w:type="dxa"/>
            <w:gridSpan w:val="12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297B3A" w:rsidRDefault="006A46BB" w:rsidP="006A46BB">
      <w:pPr>
        <w:ind w:left="720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297B3A" w:rsidTr="00666D55">
        <w:trPr>
          <w:trHeight w:val="94"/>
        </w:trPr>
        <w:tc>
          <w:tcPr>
            <w:tcW w:w="7939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7939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454"/>
        </w:trPr>
        <w:tc>
          <w:tcPr>
            <w:tcW w:w="7939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297B3A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297B3A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297B3A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297B3A" w:rsidTr="00666D55">
        <w:trPr>
          <w:trHeight w:val="60"/>
        </w:trPr>
        <w:tc>
          <w:tcPr>
            <w:tcW w:w="7939" w:type="dxa"/>
            <w:vAlign w:val="center"/>
          </w:tcPr>
          <w:p w:rsidR="006A46BB" w:rsidRPr="00297B3A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97B3A"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297B3A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="006A46BB" w:rsidRPr="00297B3A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="006A46BB" w:rsidRPr="00297B3A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6A46BB" w:rsidRPr="00297B3A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297B3A" w:rsidRDefault="006A46BB" w:rsidP="006A46BB">
      <w:pPr>
        <w:spacing w:before="60" w:after="60"/>
        <w:jc w:val="both"/>
        <w:rPr>
          <w:rFonts w:ascii="Franklin Gothic Book" w:hAnsi="Franklin Gothic Book"/>
        </w:rPr>
      </w:pP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1"/>
      <w:bookmarkEnd w:id="2"/>
      <w:bookmarkEnd w:id="3"/>
      <w:bookmarkEnd w:id="4"/>
      <w:bookmarkEnd w:id="5"/>
    </w:p>
    <w:p w:rsidR="006A46BB" w:rsidRPr="00297B3A" w:rsidRDefault="006A46BB" w:rsidP="006A46BB">
      <w:pPr>
        <w:rPr>
          <w:rFonts w:ascii="Franklin Gothic Book" w:hAnsi="Franklin Gothic Book"/>
          <w:i/>
        </w:rPr>
      </w:pPr>
    </w:p>
    <w:p w:rsidR="006A46BB" w:rsidRPr="00297B3A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6.5 Справка о соответствии участника закупки критериям отнесения к субъектам малого и сре</w:t>
      </w:r>
      <w:r w:rsidRPr="00297B3A">
        <w:rPr>
          <w:rFonts w:ascii="Franklin Gothic Book" w:hAnsi="Franklin Gothic Book"/>
          <w:b/>
        </w:rPr>
        <w:t>д</w:t>
      </w:r>
      <w:r w:rsidRPr="00297B3A">
        <w:rPr>
          <w:rFonts w:ascii="Franklin Gothic Book" w:hAnsi="Franklin Gothic Book"/>
          <w:b/>
        </w:rPr>
        <w:t>него предпринимательства (форма 5)</w:t>
      </w:r>
    </w:p>
    <w:p w:rsidR="006A46BB" w:rsidRPr="00297B3A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 xml:space="preserve">от «____»_____________ </w:t>
      </w:r>
      <w:proofErr w:type="gramStart"/>
      <w:r w:rsidRPr="00297B3A">
        <w:rPr>
          <w:rFonts w:ascii="Franklin Gothic Book" w:hAnsi="Franklin Gothic Book"/>
        </w:rPr>
        <w:t>г</w:t>
      </w:r>
      <w:proofErr w:type="gramEnd"/>
      <w:r w:rsidRPr="00297B3A">
        <w:rPr>
          <w:rFonts w:ascii="Franklin Gothic Book" w:hAnsi="Franklin Gothic Book"/>
        </w:rPr>
        <w:t>. №__________</w:t>
      </w:r>
    </w:p>
    <w:p w:rsidR="006A46BB" w:rsidRPr="00297B3A" w:rsidRDefault="006A46BB" w:rsidP="006A46BB">
      <w:pPr>
        <w:tabs>
          <w:tab w:val="left" w:pos="3804"/>
        </w:tabs>
        <w:rPr>
          <w:rFonts w:ascii="Franklin Gothic Book" w:hAnsi="Franklin Gothic Book"/>
        </w:rPr>
      </w:pPr>
    </w:p>
    <w:p w:rsidR="00741A33" w:rsidRPr="00297B3A" w:rsidRDefault="00741A33" w:rsidP="00741A33">
      <w:pPr>
        <w:rPr>
          <w:rFonts w:ascii="Franklin Gothic Book" w:hAnsi="Franklin Gothic Book"/>
          <w:i/>
          <w:u w:val="single"/>
        </w:rPr>
      </w:pPr>
      <w:r w:rsidRPr="00297B3A">
        <w:rPr>
          <w:rFonts w:ascii="Franklin Gothic Book" w:hAnsi="Franklin Gothic Book"/>
          <w:i/>
          <w:u w:val="single"/>
        </w:rPr>
        <w:t xml:space="preserve">Настоящей декларацией подтверждаем, что (указывается наименование участника закупки) </w:t>
      </w:r>
      <w:proofErr w:type="gramStart"/>
      <w:r w:rsidRPr="00297B3A">
        <w:rPr>
          <w:rFonts w:ascii="Franklin Gothic Book" w:hAnsi="Franklin Gothic Book"/>
          <w:i/>
          <w:u w:val="single"/>
        </w:rPr>
        <w:t>я</w:t>
      </w:r>
      <w:r w:rsidRPr="00297B3A">
        <w:rPr>
          <w:rFonts w:ascii="Franklin Gothic Book" w:hAnsi="Franklin Gothic Book"/>
          <w:i/>
          <w:u w:val="single"/>
        </w:rPr>
        <w:t>в</w:t>
      </w:r>
      <w:r w:rsidRPr="00297B3A">
        <w:rPr>
          <w:rFonts w:ascii="Franklin Gothic Book" w:hAnsi="Franklin Gothic Book"/>
          <w:i/>
          <w:u w:val="single"/>
        </w:rPr>
        <w:t>ляется</w:t>
      </w:r>
      <w:proofErr w:type="gramEnd"/>
      <w:r w:rsidRPr="00297B3A">
        <w:rPr>
          <w:rFonts w:ascii="Franklin Gothic Book" w:hAnsi="Franklin Gothic Book"/>
          <w:i/>
          <w:u w:val="single"/>
        </w:rPr>
        <w:t xml:space="preserve"> /не является субъектом (указать «малого» или «среднего») предпринимательства в соотве</w:t>
      </w:r>
      <w:r w:rsidRPr="00297B3A">
        <w:rPr>
          <w:rFonts w:ascii="Franklin Gothic Book" w:hAnsi="Franklin Gothic Book"/>
          <w:i/>
          <w:u w:val="single"/>
        </w:rPr>
        <w:t>т</w:t>
      </w:r>
      <w:r w:rsidRPr="00297B3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</w:t>
      </w:r>
      <w:r w:rsidRPr="00297B3A">
        <w:rPr>
          <w:rFonts w:ascii="Franklin Gothic Book" w:hAnsi="Franklin Gothic Book"/>
          <w:i/>
          <w:u w:val="single"/>
        </w:rPr>
        <w:t>е</w:t>
      </w:r>
      <w:r w:rsidRPr="00297B3A">
        <w:rPr>
          <w:rFonts w:ascii="Franklin Gothic Book" w:hAnsi="Franklin Gothic Book"/>
          <w:i/>
          <w:u w:val="single"/>
        </w:rPr>
        <w:t>рации.</w:t>
      </w:r>
    </w:p>
    <w:p w:rsidR="006A46BB" w:rsidRPr="00297B3A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</w:r>
      <w:r w:rsidR="006A46BB" w:rsidRPr="00297B3A">
        <w:rPr>
          <w:rFonts w:ascii="Franklin Gothic Book" w:hAnsi="Franklin Gothic Book"/>
          <w:vertAlign w:val="superscript"/>
        </w:rPr>
        <w:t>(подпись, М.П.)</w:t>
      </w:r>
    </w:p>
    <w:p w:rsidR="006A46BB" w:rsidRPr="00297B3A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297B3A">
        <w:rPr>
          <w:rFonts w:ascii="Franklin Gothic Book" w:hAnsi="Franklin Gothic Book"/>
        </w:rPr>
        <w:tab/>
        <w:t>___________________________________</w:t>
      </w:r>
    </w:p>
    <w:p w:rsidR="006A46BB" w:rsidRPr="00297B3A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297B3A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297B3A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97B3A">
        <w:rPr>
          <w:rFonts w:ascii="Franklin Gothic Book" w:hAnsi="Franklin Gothic Book"/>
          <w:vertAlign w:val="superscript"/>
        </w:rPr>
        <w:t>, должность)</w:t>
      </w:r>
    </w:p>
    <w:p w:rsidR="00ED7A45" w:rsidRPr="00297B3A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ED7A45" w:rsidRPr="00297B3A" w:rsidRDefault="00ED7A45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0A3AAB" w:rsidRPr="00297B3A" w:rsidRDefault="000A3AAB" w:rsidP="000A3AAB">
      <w:pPr>
        <w:rPr>
          <w:rFonts w:ascii="Franklin Gothic Book" w:hAnsi="Franklin Gothic Book"/>
          <w:b/>
          <w:i/>
        </w:rPr>
      </w:pPr>
    </w:p>
    <w:bookmarkEnd w:id="10"/>
    <w:bookmarkEnd w:id="11"/>
    <w:bookmarkEnd w:id="12"/>
    <w:bookmarkEnd w:id="13"/>
    <w:p w:rsidR="006A46BB" w:rsidRPr="00297B3A" w:rsidRDefault="006A46BB" w:rsidP="006A46BB">
      <w:pPr>
        <w:pageBreakBefore/>
        <w:jc w:val="center"/>
        <w:rPr>
          <w:rFonts w:ascii="Franklin Gothic Book" w:hAnsi="Franklin Gothic Book"/>
          <w:b/>
        </w:rPr>
      </w:pPr>
      <w:r w:rsidRPr="00297B3A">
        <w:rPr>
          <w:rFonts w:ascii="Franklin Gothic Book" w:hAnsi="Franklin Gothic Book"/>
          <w:b/>
        </w:rPr>
        <w:t>7</w:t>
      </w:r>
      <w:r w:rsidRPr="00297B3A">
        <w:rPr>
          <w:rFonts w:ascii="Franklin Gothic Book" w:hAnsi="Franklin Gothic Book"/>
          <w:b/>
        </w:rPr>
        <w:tab/>
        <w:t xml:space="preserve"> ИНФОРМАЦИОННАЯ КАРТА 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6A46BB" w:rsidRPr="00297B3A" w:rsidTr="005A50EB">
        <w:trPr>
          <w:trHeight w:val="630"/>
        </w:trPr>
        <w:tc>
          <w:tcPr>
            <w:tcW w:w="10173" w:type="dxa"/>
            <w:vAlign w:val="center"/>
          </w:tcPr>
          <w:p w:rsidR="006A46BB" w:rsidRPr="00297B3A" w:rsidRDefault="006A46BB" w:rsidP="005A50EB">
            <w:pPr>
              <w:jc w:val="center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Сведения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5A50EB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>Организатор</w:t>
            </w:r>
            <w:r w:rsidRPr="00297B3A">
              <w:rPr>
                <w:rFonts w:ascii="Franklin Gothic Book" w:hAnsi="Franklin Gothic Book"/>
              </w:rPr>
              <w:t xml:space="preserve"> – </w:t>
            </w:r>
            <w:r w:rsidR="00B51294" w:rsidRPr="00297B3A">
              <w:rPr>
                <w:rFonts w:ascii="Franklin Gothic Book" w:hAnsi="Franklin Gothic Book"/>
              </w:rPr>
              <w:t>ПАО</w:t>
            </w:r>
            <w:r w:rsidRPr="00297B3A">
              <w:rPr>
                <w:rFonts w:ascii="Franklin Gothic Book" w:hAnsi="Franklin Gothic Book"/>
              </w:rPr>
              <w:t xml:space="preserve"> «НМТП»;</w:t>
            </w:r>
          </w:p>
          <w:p w:rsidR="006A46BB" w:rsidRPr="00297B3A" w:rsidRDefault="006A46BB" w:rsidP="005A50EB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297B3A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6A46BB" w:rsidRPr="00297B3A" w:rsidRDefault="006A46BB" w:rsidP="00A73C43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>Телефон/факс</w:t>
            </w:r>
            <w:r w:rsidRPr="00297B3A">
              <w:rPr>
                <w:rFonts w:ascii="Franklin Gothic Book" w:hAnsi="Franklin Gothic Book"/>
              </w:rPr>
              <w:t>: (8617) 60-</w:t>
            </w:r>
            <w:r w:rsidR="0067132D" w:rsidRPr="00297B3A">
              <w:rPr>
                <w:rFonts w:ascii="Franklin Gothic Book" w:hAnsi="Franklin Gothic Book"/>
              </w:rPr>
              <w:t>42-74</w:t>
            </w:r>
            <w:r w:rsidRPr="00297B3A">
              <w:rPr>
                <w:rFonts w:ascii="Franklin Gothic Book" w:hAnsi="Franklin Gothic Book"/>
              </w:rPr>
              <w:t>/60-29-36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67132D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C93D8B" w:rsidRPr="00297B3A">
              <w:rPr>
                <w:rFonts w:ascii="Franklin Gothic Book" w:hAnsi="Franklin Gothic Book"/>
              </w:rPr>
              <w:t xml:space="preserve">Поставка </w:t>
            </w:r>
            <w:r w:rsidR="0067132D" w:rsidRPr="00297B3A">
              <w:rPr>
                <w:rFonts w:ascii="Franklin Gothic Book" w:hAnsi="Franklin Gothic Book"/>
              </w:rPr>
              <w:t>сменно – запасных частей для мобильного крана «</w:t>
            </w:r>
            <w:proofErr w:type="spellStart"/>
            <w:r w:rsidR="0067132D" w:rsidRPr="00297B3A">
              <w:rPr>
                <w:rFonts w:ascii="Franklin Gothic Book" w:hAnsi="Franklin Gothic Book"/>
              </w:rPr>
              <w:t>Либхерр</w:t>
            </w:r>
            <w:proofErr w:type="spellEnd"/>
            <w:r w:rsidR="0067132D" w:rsidRPr="00297B3A">
              <w:rPr>
                <w:rFonts w:ascii="Franklin Gothic Book" w:hAnsi="Franklin Gothic Book"/>
              </w:rPr>
              <w:t>» м</w:t>
            </w:r>
            <w:r w:rsidR="0067132D" w:rsidRPr="00297B3A">
              <w:rPr>
                <w:rFonts w:ascii="Franklin Gothic Book" w:hAnsi="Franklin Gothic Book"/>
              </w:rPr>
              <w:t>о</w:t>
            </w:r>
            <w:r w:rsidR="0067132D" w:rsidRPr="00297B3A">
              <w:rPr>
                <w:rFonts w:ascii="Franklin Gothic Book" w:hAnsi="Franklin Gothic Book"/>
              </w:rPr>
              <w:t>дели LHM 550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5A50E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Заказчик - </w:t>
            </w:r>
            <w:r w:rsidR="00B51294" w:rsidRPr="00297B3A">
              <w:rPr>
                <w:rFonts w:ascii="Franklin Gothic Book" w:hAnsi="Franklin Gothic Book"/>
              </w:rPr>
              <w:t>ПАО</w:t>
            </w:r>
            <w:r w:rsidRPr="00297B3A">
              <w:rPr>
                <w:rFonts w:ascii="Franklin Gothic Book" w:hAnsi="Franklin Gothic Book"/>
              </w:rPr>
              <w:t xml:space="preserve"> «НМТП»</w:t>
            </w:r>
          </w:p>
        </w:tc>
      </w:tr>
      <w:tr w:rsidR="006A46BB" w:rsidRPr="00297B3A" w:rsidTr="005A50EB">
        <w:trPr>
          <w:trHeight w:val="205"/>
        </w:trPr>
        <w:tc>
          <w:tcPr>
            <w:tcW w:w="10173" w:type="dxa"/>
          </w:tcPr>
          <w:p w:rsidR="006A46BB" w:rsidRPr="00297B3A" w:rsidRDefault="006A46BB" w:rsidP="005A50EB">
            <w:pPr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297B3A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6A46BB" w:rsidRPr="00297B3A" w:rsidTr="005A50EB">
        <w:tc>
          <w:tcPr>
            <w:tcW w:w="10173" w:type="dxa"/>
          </w:tcPr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297B3A">
              <w:rPr>
                <w:rFonts w:ascii="Franklin Gothic Book" w:hAnsi="Franklin Gothic Book"/>
              </w:rPr>
              <w:t>не требуется</w:t>
            </w:r>
          </w:p>
        </w:tc>
      </w:tr>
      <w:tr w:rsidR="006A46BB" w:rsidRPr="00297B3A" w:rsidTr="005A50EB">
        <w:trPr>
          <w:trHeight w:val="288"/>
        </w:trPr>
        <w:tc>
          <w:tcPr>
            <w:tcW w:w="10173" w:type="dxa"/>
          </w:tcPr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  <w:r w:rsidRPr="00297B3A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297B3A">
              <w:rPr>
                <w:rFonts w:ascii="Franklin Gothic Book" w:hAnsi="Franklin Gothic Book"/>
              </w:rPr>
              <w:t xml:space="preserve"> </w:t>
            </w:r>
            <w:r w:rsidR="00ED7A45" w:rsidRPr="00297B3A">
              <w:rPr>
                <w:rFonts w:ascii="Franklin Gothic Book" w:hAnsi="Franklin Gothic Book"/>
              </w:rPr>
              <w:t xml:space="preserve">не </w:t>
            </w:r>
            <w:r w:rsidRPr="00297B3A">
              <w:rPr>
                <w:rFonts w:ascii="Franklin Gothic Book" w:hAnsi="Franklin Gothic Book"/>
              </w:rPr>
              <w:t>требуется</w:t>
            </w:r>
          </w:p>
        </w:tc>
      </w:tr>
      <w:tr w:rsidR="006A46BB" w:rsidRPr="00297B3A" w:rsidTr="005A50EB">
        <w:trPr>
          <w:trHeight w:val="10656"/>
        </w:trPr>
        <w:tc>
          <w:tcPr>
            <w:tcW w:w="10173" w:type="dxa"/>
          </w:tcPr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</w:rPr>
            </w:pPr>
            <w:r w:rsidRPr="00297B3A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</w:t>
            </w:r>
            <w:r w:rsidRPr="00297B3A">
              <w:rPr>
                <w:rFonts w:ascii="Franklin Gothic Book" w:hAnsi="Franklin Gothic Book"/>
              </w:rPr>
              <w:t>в</w:t>
            </w:r>
            <w:r w:rsidRPr="00297B3A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297B3A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297B3A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297B3A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297B3A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297B3A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297B3A">
                    <w:rPr>
                      <w:rFonts w:ascii="Franklin Gothic Book" w:eastAsia="Calibri" w:hAnsi="Franklin Gothic Book"/>
                    </w:rPr>
                    <w:t>Н</w:t>
                  </w:r>
                  <w:r w:rsidRPr="00297B3A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297B3A">
                    <w:rPr>
                      <w:rFonts w:ascii="Franklin Gothic Book" w:eastAsia="Calibri" w:hAnsi="Franklin Gothic Book"/>
                    </w:rPr>
                    <w:t>ь</w:t>
                  </w:r>
                  <w:r w:rsidRPr="00297B3A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297B3A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297B3A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297B3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297B3A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297B3A">
                    <w:rPr>
                      <w:rFonts w:ascii="Franklin Gothic Book" w:eastAsia="Calibri" w:hAnsi="Franklin Gothic Book"/>
                    </w:rPr>
                    <w:t>е</w:t>
                  </w:r>
                  <w:r w:rsidRPr="00297B3A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297B3A">
                    <w:rPr>
                      <w:rFonts w:ascii="Franklin Gothic Book" w:eastAsia="Calibri" w:hAnsi="Franklin Gothic Book"/>
                    </w:rPr>
                    <w:t>И</w:t>
                  </w:r>
                  <w:r w:rsidRPr="00297B3A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297B3A">
                    <w:rPr>
                      <w:rFonts w:ascii="Franklin Gothic Book" w:eastAsia="Calibri" w:hAnsi="Franklin Gothic Book"/>
                    </w:rPr>
                    <w:t>в</w:t>
                  </w:r>
                  <w:r w:rsidRPr="00297B3A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297B3A">
                    <w:rPr>
                      <w:rFonts w:ascii="Franklin Gothic Book" w:eastAsia="Calibri" w:hAnsi="Franklin Gothic Book"/>
                    </w:rPr>
                    <w:t>а</w:t>
                  </w:r>
                  <w:r w:rsidRPr="00297B3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297B3A">
                    <w:rPr>
                      <w:rFonts w:ascii="Franklin Gothic Book" w:eastAsia="Calibri" w:hAnsi="Franklin Gothic Book"/>
                    </w:rPr>
                    <w:t>а</w:t>
                  </w:r>
                  <w:r w:rsidRPr="00297B3A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297B3A">
                    <w:rPr>
                      <w:rFonts w:ascii="Franklin Gothic Book" w:eastAsia="Calibri" w:hAnsi="Franklin Gothic Book"/>
                    </w:rPr>
                    <w:t>о</w:t>
                  </w:r>
                  <w:r w:rsidRPr="00297B3A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297B3A">
                    <w:rPr>
                      <w:rFonts w:ascii="Franklin Gothic Book" w:eastAsia="Calibri" w:hAnsi="Franklin Gothic Book"/>
                    </w:rPr>
                    <w:t>а</w:t>
                  </w:r>
                  <w:r w:rsidRPr="00297B3A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297B3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297B3A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297B3A">
                    <w:rPr>
                      <w:rFonts w:ascii="Franklin Gothic Book" w:eastAsia="Calibri" w:hAnsi="Franklin Gothic Book"/>
                    </w:rPr>
                    <w:t>н</w:t>
                  </w:r>
                  <w:r w:rsidRPr="00297B3A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6A46BB" w:rsidRPr="00297B3A" w:rsidTr="005A50E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297B3A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297B3A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297B3A">
                    <w:rPr>
                      <w:rFonts w:ascii="Franklin Gothic Book" w:hAnsi="Franklin Gothic Book"/>
                    </w:rPr>
                    <w:t>а</w:t>
                  </w:r>
                  <w:r w:rsidRPr="00297B3A">
                    <w:rPr>
                      <w:rFonts w:ascii="Franklin Gothic Book" w:hAnsi="Franklin Gothic Book"/>
                    </w:rPr>
                    <w:t>ция РФ</w:t>
                  </w:r>
                </w:p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297B3A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297B3A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297B3A">
                    <w:rPr>
                      <w:rFonts w:ascii="Franklin Gothic Book" w:hAnsi="Franklin Gothic Book"/>
                    </w:rPr>
                    <w:t>ы</w:t>
                  </w:r>
                  <w:r w:rsidRPr="00297B3A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297B3A">
                    <w:rPr>
                      <w:rFonts w:ascii="Franklin Gothic Book" w:hAnsi="Franklin Gothic Book"/>
                    </w:rPr>
                    <w:t>й</w:t>
                  </w:r>
                  <w:r w:rsidRPr="00297B3A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297B3A">
                    <w:rPr>
                      <w:rFonts w:ascii="Franklin Gothic Book" w:hAnsi="Franklin Gothic Book"/>
                    </w:rPr>
                    <w:t>и</w:t>
                  </w:r>
                  <w:r w:rsidRPr="00297B3A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6A46BB" w:rsidRPr="00297B3A" w:rsidRDefault="006A46BB" w:rsidP="005A50E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297B3A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6A46BB" w:rsidRPr="00297B3A" w:rsidRDefault="006A46BB" w:rsidP="005A50E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297B3A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297B3A">
                    <w:rPr>
                      <w:rFonts w:ascii="Franklin Gothic Book" w:eastAsia="Calibri" w:hAnsi="Franklin Gothic Book"/>
                    </w:rPr>
                    <w:t>&amp;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297B3A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297B3A">
                    <w:rPr>
                      <w:rFonts w:ascii="Franklin Gothic Book" w:eastAsia="Calibri" w:hAnsi="Franklin Gothic Book"/>
                    </w:rPr>
                    <w:t>’</w:t>
                  </w:r>
                  <w:r w:rsidRPr="00297B3A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297B3A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297B3A">
                    <w:rPr>
                      <w:rFonts w:ascii="Franklin Gothic Book" w:eastAsia="Calibri" w:hAnsi="Franklin Gothic Book"/>
                    </w:rPr>
                    <w:t>л</w:t>
                  </w:r>
                  <w:r w:rsidRPr="00297B3A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297B3A">
                    <w:rPr>
                      <w:rFonts w:ascii="Franklin Gothic Book" w:eastAsia="Calibri" w:hAnsi="Franklin Gothic Book"/>
                    </w:rPr>
                    <w:t>н</w:t>
                  </w:r>
                  <w:r w:rsidRPr="00297B3A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6A46BB" w:rsidRPr="00297B3A" w:rsidRDefault="006A46BB" w:rsidP="005A50EB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14"/>
    </w:tbl>
    <w:p w:rsidR="006A46BB" w:rsidRPr="00297B3A" w:rsidRDefault="006A46BB" w:rsidP="007F116B">
      <w:pPr>
        <w:spacing w:before="60" w:after="60"/>
        <w:jc w:val="both"/>
        <w:rPr>
          <w:rFonts w:ascii="Franklin Gothic Book" w:hAnsi="Franklin Gothic Book"/>
        </w:rPr>
      </w:pPr>
    </w:p>
    <w:sectPr w:rsidR="006A46BB" w:rsidRPr="00297B3A" w:rsidSect="00217D03">
      <w:footerReference w:type="default" r:id="rId19"/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B3A" w:rsidRDefault="00297B3A">
      <w:r>
        <w:separator/>
      </w:r>
    </w:p>
  </w:endnote>
  <w:endnote w:type="continuationSeparator" w:id="0">
    <w:p w:rsidR="00297B3A" w:rsidRDefault="0029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B3A" w:rsidRDefault="00297B3A">
    <w:pPr>
      <w:pStyle w:val="afa"/>
    </w:pPr>
  </w:p>
  <w:p w:rsidR="00297B3A" w:rsidRDefault="00297B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B3A" w:rsidRDefault="00297B3A">
      <w:r>
        <w:separator/>
      </w:r>
    </w:p>
  </w:footnote>
  <w:footnote w:type="continuationSeparator" w:id="0">
    <w:p w:rsidR="00297B3A" w:rsidRDefault="0029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B071FB"/>
    <w:multiLevelType w:val="hybridMultilevel"/>
    <w:tmpl w:val="9F74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211702"/>
    <w:multiLevelType w:val="multilevel"/>
    <w:tmpl w:val="DCF898E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2">
    <w:nsid w:val="69BB0003"/>
    <w:multiLevelType w:val="multilevel"/>
    <w:tmpl w:val="2DEAE7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>
    <w:nsid w:val="75563351"/>
    <w:multiLevelType w:val="multilevel"/>
    <w:tmpl w:val="C972BC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7">
    <w:nsid w:val="7792644D"/>
    <w:multiLevelType w:val="multilevel"/>
    <w:tmpl w:val="81E49108"/>
    <w:lvl w:ilvl="0">
      <w:start w:val="1"/>
      <w:numFmt w:val="decimal"/>
      <w:lvlText w:val="%1."/>
      <w:lvlJc w:val="left"/>
      <w:pPr>
        <w:ind w:left="433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B042DDA"/>
    <w:multiLevelType w:val="multilevel"/>
    <w:tmpl w:val="02A6E4E2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16"/>
  </w:num>
  <w:num w:numId="5">
    <w:abstractNumId w:val="24"/>
  </w:num>
  <w:num w:numId="6">
    <w:abstractNumId w:val="6"/>
  </w:num>
  <w:num w:numId="7">
    <w:abstractNumId w:val="20"/>
  </w:num>
  <w:num w:numId="8">
    <w:abstractNumId w:val="26"/>
  </w:num>
  <w:num w:numId="9">
    <w:abstractNumId w:val="23"/>
  </w:num>
  <w:num w:numId="10">
    <w:abstractNumId w:val="35"/>
  </w:num>
  <w:num w:numId="11">
    <w:abstractNumId w:val="10"/>
  </w:num>
  <w:num w:numId="12">
    <w:abstractNumId w:val="37"/>
  </w:num>
  <w:num w:numId="13">
    <w:abstractNumId w:val="27"/>
  </w:num>
  <w:num w:numId="14">
    <w:abstractNumId w:val="14"/>
  </w:num>
  <w:num w:numId="15">
    <w:abstractNumId w:val="15"/>
  </w:num>
  <w:num w:numId="16">
    <w:abstractNumId w:val="33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1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4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3"/>
  </w:num>
  <w:num w:numId="34">
    <w:abstractNumId w:val="32"/>
  </w:num>
  <w:num w:numId="35">
    <w:abstractNumId w:val="18"/>
  </w:num>
  <w:num w:numId="36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9C9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9AE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B3A"/>
    <w:rsid w:val="00297D20"/>
    <w:rsid w:val="002A608F"/>
    <w:rsid w:val="002A736C"/>
    <w:rsid w:val="002B0221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1134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54A6"/>
    <w:rsid w:val="003C55E0"/>
    <w:rsid w:val="003C5AA3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1E73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5696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0EB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4955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132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0C5"/>
    <w:rsid w:val="00782594"/>
    <w:rsid w:val="0078281D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3FB3"/>
    <w:rsid w:val="007B4529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51B6"/>
    <w:rsid w:val="008252A0"/>
    <w:rsid w:val="00825A0B"/>
    <w:rsid w:val="0082694B"/>
    <w:rsid w:val="00827987"/>
    <w:rsid w:val="00830846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09D7"/>
    <w:rsid w:val="008D2E0E"/>
    <w:rsid w:val="008D3286"/>
    <w:rsid w:val="008E25CA"/>
    <w:rsid w:val="008E2E80"/>
    <w:rsid w:val="008E464A"/>
    <w:rsid w:val="008E6290"/>
    <w:rsid w:val="008E6521"/>
    <w:rsid w:val="008E7846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6F"/>
    <w:rsid w:val="00A631C6"/>
    <w:rsid w:val="00A63280"/>
    <w:rsid w:val="00A636F7"/>
    <w:rsid w:val="00A666FC"/>
    <w:rsid w:val="00A71723"/>
    <w:rsid w:val="00A719AD"/>
    <w:rsid w:val="00A727A1"/>
    <w:rsid w:val="00A73B39"/>
    <w:rsid w:val="00A73C43"/>
    <w:rsid w:val="00A753DE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936"/>
    <w:rsid w:val="00B112AE"/>
    <w:rsid w:val="00B13492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3D8B"/>
    <w:rsid w:val="00C94847"/>
    <w:rsid w:val="00C9503E"/>
    <w:rsid w:val="00C97543"/>
    <w:rsid w:val="00C9779A"/>
    <w:rsid w:val="00CA02F8"/>
    <w:rsid w:val="00CA0AAC"/>
    <w:rsid w:val="00CA24D6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26BB"/>
    <w:rsid w:val="00D64EA7"/>
    <w:rsid w:val="00D661E5"/>
    <w:rsid w:val="00D66BDC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2A69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mtp.info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s://www.roseltorg.ru/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37FFE-89D5-4DC8-AD34-E0A3A3F79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7023</Words>
  <Characters>51521</Characters>
  <Application>Microsoft Office Word</Application>
  <DocSecurity>0</DocSecurity>
  <Lines>429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58428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5</cp:revision>
  <cp:lastPrinted>2015-11-12T12:03:00Z</cp:lastPrinted>
  <dcterms:created xsi:type="dcterms:W3CDTF">2015-11-12T11:46:00Z</dcterms:created>
  <dcterms:modified xsi:type="dcterms:W3CDTF">2015-11-12T12:21:00Z</dcterms:modified>
</cp:coreProperties>
</file>