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9E3" w:rsidRDefault="00A829E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829E3" w:rsidRPr="00B422AA" w:rsidRDefault="00A829E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829E3" w:rsidRDefault="00A829E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829E3" w:rsidRPr="00B422AA" w:rsidRDefault="00A829E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0500CB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A829E3" w:rsidRPr="00A829E3">
        <w:rPr>
          <w:rFonts w:ascii="Franklin Gothic Book" w:eastAsia="Tahoma" w:hAnsi="Franklin Gothic Book"/>
          <w:b/>
          <w:kern w:val="144"/>
          <w:sz w:val="44"/>
          <w:szCs w:val="52"/>
        </w:rPr>
        <w:t>контакторов и комплектов контактов для портальных кранов «Альбатрос», «Сокол», «Кондор»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44E9D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A626DD" w:rsidRPr="00D94983" w:rsidRDefault="00A626DD" w:rsidP="00A626D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D94983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A626DD" w:rsidRPr="00D94983" w:rsidRDefault="00A626DD" w:rsidP="00A626D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D94983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Заместитель председателя Конкурсной комиссии</w:t>
      </w:r>
    </w:p>
    <w:p w:rsidR="00A626DD" w:rsidRPr="00D94983" w:rsidRDefault="00A626DD" w:rsidP="00A626D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D94983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___________________И.В. Терентьев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 w:rsidRPr="00D94983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303279">
        <w:rPr>
          <w:rFonts w:ascii="Franklin Gothic Book" w:hAnsi="Franklin Gothic Book"/>
          <w:b/>
        </w:rPr>
        <w:t>23</w:t>
      </w:r>
      <w:r w:rsidR="009A19E2" w:rsidRPr="00D94983">
        <w:rPr>
          <w:rFonts w:ascii="Franklin Gothic Book" w:hAnsi="Franklin Gothic Book"/>
          <w:b/>
        </w:rPr>
        <w:t xml:space="preserve"> </w:t>
      </w:r>
      <w:r w:rsidR="00303279">
        <w:rPr>
          <w:rFonts w:ascii="Franklin Gothic Book" w:hAnsi="Franklin Gothic Book"/>
          <w:b/>
        </w:rPr>
        <w:t>ноября</w:t>
      </w:r>
      <w:r w:rsidR="00E9778A" w:rsidRPr="00D94983">
        <w:rPr>
          <w:rFonts w:ascii="Franklin Gothic Book" w:hAnsi="Franklin Gothic Book"/>
          <w:b/>
        </w:rPr>
        <w:t xml:space="preserve"> 2015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Зайцев Владимир Александрович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51E6F" w:rsidRPr="00551E6F" w:rsidRDefault="00551E6F" w:rsidP="00551E6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551E6F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(имущественного или не</w:t>
      </w:r>
      <w:r w:rsidR="00D0010B" w:rsidRPr="00D94983">
        <w:rPr>
          <w:rFonts w:ascii="Franklin Gothic Book" w:hAnsi="Franklin Gothic Book"/>
          <w:color w:val="000000" w:themeColor="text1"/>
        </w:rPr>
        <w:lastRenderedPageBreak/>
        <w:t xml:space="preserve">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D94983">
        <w:rPr>
          <w:rFonts w:ascii="Franklin Gothic Book" w:hAnsi="Franklin Gothic Book"/>
        </w:rPr>
        <w:t>требованиям</w:t>
      </w:r>
      <w:proofErr w:type="gramEnd"/>
      <w:r w:rsidR="00773030" w:rsidRPr="00D94983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D94983">
        <w:rPr>
          <w:rFonts w:ascii="Franklin Gothic Book" w:hAnsi="Franklin Gothic Book"/>
          <w:snapToGrid w:val="0"/>
        </w:rPr>
        <w:t>на участие</w:t>
      </w:r>
      <w:proofErr w:type="gramEnd"/>
      <w:r w:rsidRPr="00D94983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D94983">
        <w:rPr>
          <w:rFonts w:ascii="Franklin Gothic Book" w:hAnsi="Franklin Gothic Book"/>
        </w:rPr>
        <w:t>участника  закупки</w:t>
      </w:r>
      <w:proofErr w:type="gramEnd"/>
      <w:r w:rsidRPr="00D94983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D94983">
        <w:rPr>
          <w:rFonts w:ascii="Franklin Gothic Book" w:hAnsi="Franklin Gothic Book"/>
        </w:rPr>
        <w:t>предоставлению  доверенность</w:t>
      </w:r>
      <w:proofErr w:type="gramEnd"/>
      <w:r w:rsidRPr="00D94983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D94983">
        <w:rPr>
          <w:rFonts w:ascii="Franklin Gothic Book" w:hAnsi="Franklin Gothic Book"/>
        </w:rPr>
        <w:t>надлежащим образом</w:t>
      </w:r>
      <w:proofErr w:type="gramEnd"/>
      <w:r w:rsidRPr="00D94983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94983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A753DE" w:rsidRPr="00D94983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827C8A" w:rsidRPr="00827C8A" w:rsidRDefault="00827C8A" w:rsidP="00827C8A">
      <w:pPr>
        <w:spacing w:line="276" w:lineRule="auto"/>
        <w:jc w:val="center"/>
        <w:rPr>
          <w:rFonts w:ascii="Franklin Gothic Book" w:hAnsi="Franklin Gothic Book"/>
          <w:b/>
        </w:rPr>
      </w:pPr>
      <w:r w:rsidRPr="00827C8A">
        <w:rPr>
          <w:rFonts w:ascii="Franklin Gothic Book" w:hAnsi="Franklin Gothic Book"/>
          <w:b/>
        </w:rPr>
        <w:t>ТЕХНИЧЕСКОЕ ЗАДАНИЕ</w:t>
      </w:r>
    </w:p>
    <w:p w:rsidR="00827C8A" w:rsidRPr="00827C8A" w:rsidRDefault="00827C8A" w:rsidP="00827C8A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827C8A">
        <w:rPr>
          <w:rFonts w:ascii="Franklin Gothic Book" w:eastAsia="Calibri" w:hAnsi="Franklin Gothic Book"/>
          <w:lang w:eastAsia="en-US"/>
        </w:rPr>
        <w:t xml:space="preserve">            На поставку контакторов и комплектов контактов для портальных </w:t>
      </w:r>
      <w:proofErr w:type="gramStart"/>
      <w:r w:rsidRPr="00827C8A">
        <w:rPr>
          <w:rFonts w:ascii="Franklin Gothic Book" w:eastAsia="Calibri" w:hAnsi="Franklin Gothic Book"/>
          <w:lang w:eastAsia="en-US"/>
        </w:rPr>
        <w:t>кранов  «</w:t>
      </w:r>
      <w:proofErr w:type="gramEnd"/>
      <w:r w:rsidRPr="00827C8A">
        <w:rPr>
          <w:rFonts w:ascii="Franklin Gothic Book" w:eastAsia="Calibri" w:hAnsi="Franklin Gothic Book"/>
          <w:lang w:eastAsia="en-US"/>
        </w:rPr>
        <w:t>Альбатрос», «Сокол», «Кондор»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811"/>
        <w:gridCol w:w="567"/>
        <w:gridCol w:w="603"/>
      </w:tblGrid>
      <w:tr w:rsidR="00827C8A" w:rsidRPr="00827C8A" w:rsidTr="00D244AB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  <w:b/>
              </w:rPr>
            </w:pPr>
            <w:r w:rsidRPr="00827C8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  <w:b/>
              </w:rPr>
            </w:pPr>
            <w:r w:rsidRPr="00827C8A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  <w:b/>
              </w:rPr>
            </w:pPr>
            <w:r w:rsidRPr="00827C8A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827C8A" w:rsidRPr="00827C8A" w:rsidTr="00D244AB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827C8A" w:rsidRPr="00827C8A" w:rsidRDefault="00827C8A" w:rsidP="00827C8A">
            <w:pPr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827C8A" w:rsidRPr="00827C8A" w:rsidRDefault="00827C8A" w:rsidP="00827C8A">
            <w:pPr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827C8A" w:rsidRPr="00827C8A" w:rsidTr="007C7823">
        <w:trPr>
          <w:trHeight w:val="4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</w:p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eastAsia="Calibri" w:hAnsi="Franklin Gothic Book"/>
                <w:lang w:eastAsia="en-US"/>
              </w:rPr>
              <w:t xml:space="preserve">Поставка контакторов и комплектов контактов для портальных </w:t>
            </w:r>
            <w:proofErr w:type="gramStart"/>
            <w:r w:rsidRPr="00827C8A">
              <w:rPr>
                <w:rFonts w:ascii="Franklin Gothic Book" w:eastAsia="Calibri" w:hAnsi="Franklin Gothic Book"/>
                <w:lang w:eastAsia="en-US"/>
              </w:rPr>
              <w:t>кранов  «</w:t>
            </w:r>
            <w:proofErr w:type="gramEnd"/>
            <w:r w:rsidRPr="00827C8A">
              <w:rPr>
                <w:rFonts w:ascii="Franklin Gothic Book" w:eastAsia="Calibri" w:hAnsi="Franklin Gothic Book"/>
                <w:lang w:eastAsia="en-US"/>
              </w:rPr>
              <w:t>Альбатрос», «Сокол», «Кондор»</w:t>
            </w:r>
          </w:p>
        </w:tc>
      </w:tr>
      <w:tr w:rsidR="00827C8A" w:rsidRPr="00827C8A" w:rsidTr="00D244AB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827C8A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>
              <w:rPr>
                <w:rFonts w:ascii="Franklin Gothic Book" w:hAnsi="Franklin Gothic Book"/>
              </w:rPr>
              <w:t xml:space="preserve"> должен составлять не менее </w:t>
            </w:r>
            <w:r w:rsidRPr="00827C8A">
              <w:rPr>
                <w:rFonts w:ascii="Franklin Gothic Book" w:hAnsi="Franklin Gothic Book"/>
              </w:rPr>
              <w:t>12 (двенадцати) месяцев с момента поставки товара на склад Покупателя.</w:t>
            </w:r>
          </w:p>
          <w:p w:rsidR="00827C8A" w:rsidRPr="00827C8A" w:rsidRDefault="00827C8A" w:rsidP="00827C8A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827C8A" w:rsidRPr="00827C8A" w:rsidTr="00D244AB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numPr>
                <w:ilvl w:val="0"/>
                <w:numId w:val="36"/>
              </w:numPr>
              <w:ind w:left="317" w:hanging="720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eastAsia="Calibri" w:hAnsi="Franklin Gothic Book"/>
                <w:lang w:eastAsia="en-US"/>
              </w:rPr>
              <w:t>1. Сменно запасные части должны быть новыми, оригинальными, ранее не использовавшиеся.</w:t>
            </w:r>
          </w:p>
          <w:p w:rsidR="00827C8A" w:rsidRPr="00827C8A" w:rsidRDefault="00827C8A" w:rsidP="00827C8A">
            <w:pPr>
              <w:numPr>
                <w:ilvl w:val="0"/>
                <w:numId w:val="36"/>
              </w:numPr>
              <w:ind w:left="317" w:hanging="720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827C8A" w:rsidRPr="00827C8A" w:rsidTr="00D244AB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Кол-во</w:t>
            </w:r>
          </w:p>
        </w:tc>
      </w:tr>
      <w:tr w:rsidR="00827C8A" w:rsidRPr="00827C8A" w:rsidTr="00D244AB">
        <w:trPr>
          <w:trHeight w:val="1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 w:cs="Arial"/>
              </w:rPr>
              <w:t>КОНТАКТОР КТ-5023БС У3 КАТ.АС 220В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10</w:t>
            </w:r>
          </w:p>
        </w:tc>
      </w:tr>
      <w:tr w:rsidR="00827C8A" w:rsidRPr="00827C8A" w:rsidTr="00D244AB">
        <w:trPr>
          <w:trHeight w:val="18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rPr>
                <w:rFonts w:ascii="Franklin Gothic Book" w:hAnsi="Franklin Gothic Book" w:cs="Arial"/>
              </w:rPr>
            </w:pPr>
            <w:r w:rsidRPr="00827C8A">
              <w:rPr>
                <w:rFonts w:ascii="Franklin Gothic Book" w:hAnsi="Franklin Gothic Book" w:cs="Arial"/>
              </w:rPr>
              <w:t>КОНТАКТОР КТ-5013БС У3 КАТ.АС 220В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6</w:t>
            </w:r>
          </w:p>
        </w:tc>
      </w:tr>
      <w:tr w:rsidR="00827C8A" w:rsidRPr="00827C8A" w:rsidTr="00D244AB">
        <w:trPr>
          <w:trHeight w:val="19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rPr>
                <w:rFonts w:ascii="Franklin Gothic Book" w:hAnsi="Franklin Gothic Book" w:cs="Arial"/>
              </w:rPr>
            </w:pPr>
            <w:r w:rsidRPr="00827C8A">
              <w:rPr>
                <w:rFonts w:ascii="Franklin Gothic Book" w:hAnsi="Franklin Gothic Book" w:cs="Arial"/>
              </w:rPr>
              <w:t>КОМПЛЕКТ КОНТАКТОВ ДЛЯ КТ-5013БС УЗ КАТ АС 220В (3 ПОДВИЖНЫХ+3 НЕПОДВИЖНЫХ)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15</w:t>
            </w:r>
          </w:p>
        </w:tc>
      </w:tr>
      <w:tr w:rsidR="00827C8A" w:rsidRPr="00827C8A" w:rsidTr="00D244AB">
        <w:trPr>
          <w:trHeight w:val="34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rPr>
                <w:rFonts w:ascii="Franklin Gothic Book" w:hAnsi="Franklin Gothic Book" w:cs="Arial"/>
              </w:rPr>
            </w:pPr>
            <w:r w:rsidRPr="00827C8A">
              <w:rPr>
                <w:rFonts w:ascii="Franklin Gothic Book" w:hAnsi="Franklin Gothic Book" w:cs="Arial"/>
              </w:rPr>
              <w:t>КОМПЛЕКТ КОНТАКТОВ ДЛЯ КТ-5023БС УЗ КАТ АС 220В (3 ПОДВИЖНЫХ+3 НЕПОДВИЖНЫХ)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30</w:t>
            </w:r>
          </w:p>
        </w:tc>
      </w:tr>
      <w:tr w:rsidR="00827C8A" w:rsidRPr="00827C8A" w:rsidTr="00D244AB">
        <w:trPr>
          <w:trHeight w:val="24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rPr>
                <w:rFonts w:ascii="Franklin Gothic Book" w:hAnsi="Franklin Gothic Book" w:cs="Arial"/>
              </w:rPr>
            </w:pPr>
            <w:r w:rsidRPr="00827C8A">
              <w:rPr>
                <w:rFonts w:ascii="Franklin Gothic Book" w:hAnsi="Franklin Gothic Book" w:cs="Arial"/>
              </w:rPr>
              <w:t>КОНТАКТОР NC1-2501 25A 230B/AC3 1НЗ 50Гц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3</w:t>
            </w:r>
          </w:p>
        </w:tc>
      </w:tr>
      <w:tr w:rsidR="00827C8A" w:rsidRPr="00827C8A" w:rsidTr="00D244AB">
        <w:trPr>
          <w:trHeight w:val="27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rPr>
                <w:rFonts w:ascii="Franklin Gothic Book" w:hAnsi="Franklin Gothic Book" w:cs="Arial"/>
                <w:lang w:val="en-US"/>
              </w:rPr>
            </w:pPr>
            <w:r w:rsidRPr="00827C8A">
              <w:rPr>
                <w:rFonts w:ascii="Franklin Gothic Book" w:hAnsi="Franklin Gothic Book" w:cs="Arial"/>
              </w:rPr>
              <w:t>КОНТАКТОР</w:t>
            </w:r>
            <w:r w:rsidRPr="00827C8A">
              <w:rPr>
                <w:rFonts w:ascii="Franklin Gothic Book" w:hAnsi="Franklin Gothic Book" w:cs="Arial"/>
                <w:lang w:val="en-US"/>
              </w:rPr>
              <w:t xml:space="preserve"> S-IDX 43Fo-42 230V 50Hz 55kW 110A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6</w:t>
            </w:r>
          </w:p>
        </w:tc>
      </w:tr>
      <w:tr w:rsidR="00827C8A" w:rsidRPr="00827C8A" w:rsidTr="00D244AB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C8A" w:rsidRPr="00827C8A" w:rsidRDefault="00827C8A" w:rsidP="00827C8A">
            <w:pPr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 xml:space="preserve">Цена договора формируется с учетом расходов на </w:t>
            </w:r>
            <w:proofErr w:type="gramStart"/>
            <w:r w:rsidRPr="00827C8A">
              <w:rPr>
                <w:rFonts w:ascii="Franklin Gothic Book" w:hAnsi="Franklin Gothic Book"/>
              </w:rPr>
              <w:t>перевозку,  уплату</w:t>
            </w:r>
            <w:proofErr w:type="gramEnd"/>
            <w:r w:rsidRPr="00827C8A">
              <w:rPr>
                <w:rFonts w:ascii="Franklin Gothic Book" w:hAnsi="Franklin Gothic Book"/>
              </w:rPr>
              <w:t xml:space="preserve"> таможенных пошлин, налогов и других обязательных платежей.</w:t>
            </w:r>
          </w:p>
        </w:tc>
      </w:tr>
      <w:tr w:rsidR="00827C8A" w:rsidRPr="00827C8A" w:rsidTr="00D244AB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C8A" w:rsidRPr="00827C8A" w:rsidRDefault="00367308" w:rsidP="00827C8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Поставка </w:t>
            </w:r>
            <w:r w:rsidR="00827C8A" w:rsidRPr="00827C8A">
              <w:rPr>
                <w:rFonts w:ascii="Franklin Gothic Book" w:hAnsi="Franklin Gothic Book"/>
              </w:rPr>
              <w:t>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827C8A" w:rsidRPr="00827C8A" w:rsidTr="00D244AB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C8A" w:rsidRPr="00827C8A" w:rsidRDefault="00827C8A" w:rsidP="00827C8A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827C8A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C8A" w:rsidRPr="00827C8A" w:rsidRDefault="00827C8A" w:rsidP="00827C8A">
            <w:pPr>
              <w:rPr>
                <w:rFonts w:ascii="Franklin Gothic Book" w:hAnsi="Franklin Gothic Book"/>
              </w:rPr>
            </w:pPr>
            <w:r w:rsidRPr="00827C8A">
              <w:rPr>
                <w:rFonts w:ascii="Franklin Gothic Book" w:hAnsi="Franklin Gothic Book"/>
              </w:rPr>
              <w:t>Не более 40 (сорок)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827C8A" w:rsidRDefault="00827C8A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D94983" w:rsidRDefault="00A626DD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 xml:space="preserve"> </w:t>
      </w:r>
      <w:r w:rsidR="006A46BB" w:rsidRPr="00D94983">
        <w:rPr>
          <w:rFonts w:ascii="Franklin Gothic Book" w:hAnsi="Franklin Gothic Book"/>
          <w:b/>
        </w:rPr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7E4A4E" w:rsidRPr="007E4A4E" w:rsidRDefault="007E4A4E" w:rsidP="007E4A4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7E4A4E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7E4A4E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7E4A4E">
        <w:rPr>
          <w:rFonts w:ascii="Franklin Gothic Book" w:hAnsi="Franklin Gothic Book"/>
          <w:b/>
          <w:lang w:eastAsia="ar-SA"/>
        </w:rPr>
        <w:t xml:space="preserve">НМТП </w:t>
      </w:r>
    </w:p>
    <w:p w:rsidR="007E4A4E" w:rsidRPr="007E4A4E" w:rsidRDefault="007E4A4E" w:rsidP="007E4A4E">
      <w:pPr>
        <w:jc w:val="center"/>
        <w:rPr>
          <w:rFonts w:ascii="Franklin Gothic Book" w:hAnsi="Franklin Gothic Book"/>
          <w:b/>
        </w:rPr>
      </w:pPr>
    </w:p>
    <w:p w:rsidR="007E4A4E" w:rsidRPr="007E4A4E" w:rsidRDefault="007E4A4E" w:rsidP="007E4A4E">
      <w:pPr>
        <w:rPr>
          <w:rFonts w:ascii="Franklin Gothic Book" w:hAnsi="Franklin Gothic Book"/>
        </w:rPr>
      </w:pPr>
      <w:r w:rsidRPr="007E4A4E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7E4A4E">
        <w:rPr>
          <w:rFonts w:ascii="Franklin Gothic Book" w:hAnsi="Franklin Gothic Book"/>
        </w:rPr>
        <w:t xml:space="preserve">   «</w:t>
      </w:r>
      <w:proofErr w:type="gramEnd"/>
      <w:r w:rsidRPr="007E4A4E">
        <w:rPr>
          <w:rFonts w:ascii="Franklin Gothic Book" w:hAnsi="Franklin Gothic Book"/>
        </w:rPr>
        <w:t xml:space="preserve">     » ______________ 2015_  г.</w:t>
      </w:r>
    </w:p>
    <w:p w:rsidR="007E4A4E" w:rsidRPr="007E4A4E" w:rsidRDefault="007E4A4E" w:rsidP="007E4A4E">
      <w:pPr>
        <w:rPr>
          <w:rFonts w:ascii="Franklin Gothic Book" w:hAnsi="Franklin Gothic Book"/>
        </w:rPr>
      </w:pPr>
    </w:p>
    <w:p w:rsidR="007E4A4E" w:rsidRPr="007E4A4E" w:rsidRDefault="007E4A4E" w:rsidP="007E4A4E">
      <w:pPr>
        <w:ind w:left="426"/>
        <w:jc w:val="both"/>
        <w:rPr>
          <w:rFonts w:ascii="Franklin Gothic Book" w:hAnsi="Franklin Gothic Book"/>
        </w:rPr>
      </w:pPr>
      <w:r w:rsidRPr="007E4A4E">
        <w:rPr>
          <w:rFonts w:ascii="Franklin Gothic Book" w:hAnsi="Franklin Gothic Book"/>
        </w:rPr>
        <w:t xml:space="preserve">               </w:t>
      </w:r>
      <w:r w:rsidRPr="007E4A4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E4A4E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7E4A4E">
        <w:rPr>
          <w:rFonts w:ascii="Franklin Gothic Book" w:hAnsi="Franklin Gothic Book"/>
        </w:rPr>
        <w:t>Фофонова</w:t>
      </w:r>
      <w:proofErr w:type="spellEnd"/>
      <w:r w:rsidRPr="007E4A4E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21.07.2015г., с одной стороны, и </w:t>
      </w:r>
      <w:r w:rsidRPr="007E4A4E">
        <w:rPr>
          <w:rFonts w:ascii="Franklin Gothic Book" w:hAnsi="Franklin Gothic Book"/>
          <w:b/>
        </w:rPr>
        <w:t>___________________________________,</w:t>
      </w:r>
      <w:r w:rsidRPr="007E4A4E">
        <w:rPr>
          <w:rFonts w:ascii="Franklin Gothic Book" w:hAnsi="Franklin Gothic Book"/>
        </w:rPr>
        <w:t xml:space="preserve">  именуемое в дальнейшем «Поставщик», в лице __________________________-, действующей на основании ___________, с другой стороны, заключили настоящий Договор о нижеследующем:</w:t>
      </w:r>
    </w:p>
    <w:p w:rsidR="007E4A4E" w:rsidRPr="007E4A4E" w:rsidRDefault="007E4A4E" w:rsidP="007E4A4E">
      <w:pPr>
        <w:jc w:val="both"/>
        <w:rPr>
          <w:rFonts w:ascii="Franklin Gothic Book" w:hAnsi="Franklin Gothic Book"/>
        </w:rPr>
      </w:pPr>
    </w:p>
    <w:p w:rsidR="007E4A4E" w:rsidRPr="007E4A4E" w:rsidRDefault="007E4A4E" w:rsidP="007E4A4E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7E4A4E">
        <w:rPr>
          <w:rFonts w:ascii="Franklin Gothic Book" w:hAnsi="Franklin Gothic Book"/>
          <w:b/>
          <w:caps/>
        </w:rPr>
        <w:t>Предмет Договора</w:t>
      </w:r>
    </w:p>
    <w:p w:rsidR="007E4A4E" w:rsidRPr="007E4A4E" w:rsidRDefault="007E4A4E" w:rsidP="007E4A4E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7E4A4E" w:rsidRPr="007E4A4E" w:rsidRDefault="007E4A4E" w:rsidP="007E4A4E">
      <w:pPr>
        <w:numPr>
          <w:ilvl w:val="1"/>
          <w:numId w:val="21"/>
        </w:numPr>
        <w:tabs>
          <w:tab w:val="left" w:pos="709"/>
        </w:tabs>
        <w:suppressAutoHyphens/>
        <w:ind w:left="709" w:hanging="709"/>
        <w:jc w:val="both"/>
        <w:rPr>
          <w:rFonts w:ascii="Franklin Gothic Book" w:hAnsi="Franklin Gothic Book"/>
        </w:rPr>
      </w:pPr>
      <w:r w:rsidRPr="007E4A4E">
        <w:rPr>
          <w:rFonts w:ascii="Franklin Gothic Book" w:hAnsi="Franklin Gothic Book"/>
        </w:rPr>
        <w:t xml:space="preserve">Поставщик обязуется поставить Покупателю </w:t>
      </w:r>
      <w:r w:rsidRPr="007E4A4E">
        <w:rPr>
          <w:rFonts w:ascii="Franklin Gothic Book" w:hAnsi="Franklin Gothic Book"/>
          <w:b/>
          <w:i/>
        </w:rPr>
        <w:t>контакторы и комплекты контактов для портальных кранов «Альбатрос», «Сокол», «Кондор»»</w:t>
      </w:r>
      <w:r w:rsidRPr="007E4A4E">
        <w:rPr>
          <w:rFonts w:ascii="Franklin Gothic Book" w:hAnsi="Franklin Gothic Book"/>
          <w:b/>
        </w:rPr>
        <w:t xml:space="preserve"> </w:t>
      </w:r>
      <w:r w:rsidRPr="007E4A4E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7E4A4E">
        <w:rPr>
          <w:rFonts w:ascii="Franklin Gothic Book" w:hAnsi="Franklin Gothic Book"/>
        </w:rPr>
        <w:t>оплатить  Товар</w:t>
      </w:r>
      <w:proofErr w:type="gramEnd"/>
      <w:r w:rsidRPr="007E4A4E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7E4A4E">
        <w:rPr>
          <w:rFonts w:ascii="Franklin Gothic Book" w:hAnsi="Franklin Gothic Book"/>
        </w:rPr>
        <w:t>Общая  стоимость</w:t>
      </w:r>
      <w:proofErr w:type="gramEnd"/>
      <w:r w:rsidRPr="007E4A4E">
        <w:rPr>
          <w:rFonts w:ascii="Franklin Gothic Book" w:hAnsi="Franklin Gothic Book"/>
        </w:rPr>
        <w:t xml:space="preserve"> договора составляет </w:t>
      </w:r>
      <w:r w:rsidRPr="007E4A4E">
        <w:rPr>
          <w:rFonts w:ascii="Franklin Gothic Book" w:hAnsi="Franklin Gothic Book"/>
          <w:bCs/>
          <w:iCs/>
          <w:color w:val="000000"/>
        </w:rPr>
        <w:t>_________ (_______рублей), в том числе НДС (18%)  ______ рублей.</w:t>
      </w:r>
    </w:p>
    <w:p w:rsidR="007E4A4E" w:rsidRPr="007E4A4E" w:rsidRDefault="007E4A4E" w:rsidP="007E4A4E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E4A4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E4A4E" w:rsidRPr="007E4A4E" w:rsidRDefault="007E4A4E" w:rsidP="007E4A4E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E4A4E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7E4A4E" w:rsidRPr="007E4A4E" w:rsidRDefault="007E4A4E" w:rsidP="007E4A4E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E4A4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E4A4E" w:rsidRPr="007E4A4E" w:rsidRDefault="007E4A4E" w:rsidP="007E4A4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E4A4E" w:rsidRPr="007E4A4E" w:rsidRDefault="007E4A4E" w:rsidP="007E4A4E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7E4A4E">
        <w:rPr>
          <w:rFonts w:ascii="Franklin Gothic Book" w:hAnsi="Franklin Gothic Book"/>
          <w:b/>
          <w:caps/>
        </w:rPr>
        <w:t>Качество и комплектность</w:t>
      </w:r>
    </w:p>
    <w:p w:rsidR="007E4A4E" w:rsidRPr="007E4A4E" w:rsidRDefault="007E4A4E" w:rsidP="007E4A4E">
      <w:pPr>
        <w:ind w:left="240"/>
        <w:jc w:val="both"/>
        <w:rPr>
          <w:rFonts w:ascii="Franklin Gothic Book" w:hAnsi="Franklin Gothic Book"/>
          <w:b/>
        </w:rPr>
      </w:pPr>
    </w:p>
    <w:p w:rsidR="007E4A4E" w:rsidRPr="007E4A4E" w:rsidRDefault="007E4A4E" w:rsidP="007E4A4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7E4A4E">
        <w:rPr>
          <w:rFonts w:ascii="Franklin Gothic Book" w:hAnsi="Franklin Gothic Book"/>
          <w:lang w:eastAsia="ar-SA"/>
        </w:rPr>
        <w:t>Товара  должно</w:t>
      </w:r>
      <w:proofErr w:type="gramEnd"/>
      <w:r w:rsidRPr="007E4A4E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7E4A4E" w:rsidRPr="007E4A4E" w:rsidRDefault="007E4A4E" w:rsidP="007E4A4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пеню в размере 0,1% от стоимости недоброкачественного Товара за каждый день просрочки.</w:t>
      </w:r>
    </w:p>
    <w:p w:rsidR="007E4A4E" w:rsidRPr="007E4A4E" w:rsidRDefault="007E4A4E" w:rsidP="007E4A4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eastAsia="ar-SA"/>
        </w:rPr>
        <w:t>На Товар устанавливается гарантийный срок 12 (двенадцать)</w:t>
      </w:r>
      <w:proofErr w:type="gramStart"/>
      <w:r w:rsidRPr="007E4A4E">
        <w:rPr>
          <w:rFonts w:ascii="Franklin Gothic Book" w:hAnsi="Franklin Gothic Book"/>
          <w:lang w:eastAsia="ar-SA"/>
        </w:rPr>
        <w:t>месяцев  с</w:t>
      </w:r>
      <w:proofErr w:type="gramEnd"/>
      <w:r w:rsidRPr="007E4A4E">
        <w:rPr>
          <w:rFonts w:ascii="Franklin Gothic Book" w:hAnsi="Franklin Gothic Book"/>
          <w:lang w:eastAsia="ar-SA"/>
        </w:rPr>
        <w:t xml:space="preserve"> момента поставки товара на склад Покупателя.</w:t>
      </w:r>
    </w:p>
    <w:p w:rsidR="007E4A4E" w:rsidRPr="007E4A4E" w:rsidRDefault="007E4A4E" w:rsidP="007E4A4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7E4A4E">
        <w:rPr>
          <w:rFonts w:ascii="Franklin Gothic Book" w:hAnsi="Franklin Gothic Book"/>
          <w:lang w:eastAsia="ar-SA"/>
        </w:rPr>
        <w:t>затарен</w:t>
      </w:r>
      <w:proofErr w:type="spellEnd"/>
      <w:r w:rsidRPr="007E4A4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E4A4E" w:rsidRPr="007E4A4E" w:rsidRDefault="007E4A4E" w:rsidP="007E4A4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7E4A4E">
        <w:rPr>
          <w:rFonts w:ascii="Franklin Gothic Book" w:hAnsi="Franklin Gothic Book"/>
          <w:lang w:eastAsia="ar-SA"/>
        </w:rPr>
        <w:tab/>
      </w:r>
    </w:p>
    <w:p w:rsidR="007E4A4E" w:rsidRPr="007E4A4E" w:rsidRDefault="007E4A4E" w:rsidP="00F8610A">
      <w:pPr>
        <w:jc w:val="both"/>
        <w:rPr>
          <w:rFonts w:ascii="Franklin Gothic Book" w:hAnsi="Franklin Gothic Book"/>
        </w:rPr>
      </w:pPr>
      <w:r w:rsidRPr="007E4A4E">
        <w:rPr>
          <w:rFonts w:ascii="Franklin Gothic Book" w:hAnsi="Franklin Gothic Book"/>
          <w:lang w:eastAsia="ar-SA"/>
        </w:rPr>
        <w:tab/>
      </w:r>
      <w:r w:rsidRPr="007E4A4E">
        <w:rPr>
          <w:rFonts w:ascii="Franklin Gothic Book" w:hAnsi="Franklin Gothic Book"/>
          <w:lang w:eastAsia="ar-SA"/>
        </w:rPr>
        <w:tab/>
      </w:r>
      <w:r w:rsidRPr="007E4A4E">
        <w:rPr>
          <w:rFonts w:ascii="Franklin Gothic Book" w:hAnsi="Franklin Gothic Book"/>
          <w:lang w:eastAsia="ar-SA"/>
        </w:rPr>
        <w:tab/>
      </w:r>
      <w:r w:rsidRPr="007E4A4E">
        <w:rPr>
          <w:rFonts w:ascii="Franklin Gothic Book" w:hAnsi="Franklin Gothic Book"/>
          <w:lang w:eastAsia="ar-SA"/>
        </w:rPr>
        <w:tab/>
      </w:r>
      <w:r w:rsidRPr="007E4A4E">
        <w:rPr>
          <w:rFonts w:ascii="Franklin Gothic Book" w:hAnsi="Franklin Gothic Book"/>
          <w:lang w:eastAsia="ar-SA"/>
        </w:rPr>
        <w:tab/>
      </w:r>
      <w:r w:rsidRPr="007E4A4E">
        <w:rPr>
          <w:rFonts w:ascii="Franklin Gothic Book" w:hAnsi="Franklin Gothic Book"/>
          <w:lang w:eastAsia="ar-SA"/>
        </w:rPr>
        <w:tab/>
      </w:r>
      <w:r w:rsidRPr="007E4A4E">
        <w:rPr>
          <w:rFonts w:ascii="Franklin Gothic Book" w:hAnsi="Franklin Gothic Book"/>
          <w:lang w:eastAsia="ar-SA"/>
        </w:rPr>
        <w:tab/>
      </w:r>
      <w:r w:rsidRPr="007E4A4E">
        <w:rPr>
          <w:rFonts w:ascii="Franklin Gothic Book" w:hAnsi="Franklin Gothic Book"/>
          <w:lang w:eastAsia="ar-SA"/>
        </w:rPr>
        <w:tab/>
      </w:r>
      <w:r w:rsidRPr="007E4A4E">
        <w:rPr>
          <w:rFonts w:ascii="Franklin Gothic Book" w:hAnsi="Franklin Gothic Book"/>
          <w:lang w:eastAsia="ar-SA"/>
        </w:rPr>
        <w:tab/>
      </w:r>
      <w:r w:rsidRPr="007E4A4E">
        <w:rPr>
          <w:rFonts w:ascii="Franklin Gothic Book" w:hAnsi="Franklin Gothic Book"/>
        </w:rPr>
        <w:tab/>
      </w:r>
    </w:p>
    <w:p w:rsidR="007E4A4E" w:rsidRPr="007E4A4E" w:rsidRDefault="007E4A4E" w:rsidP="007E4A4E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7E4A4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E4A4E" w:rsidRPr="007E4A4E" w:rsidRDefault="007E4A4E" w:rsidP="007E4A4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7E4A4E" w:rsidRPr="007E4A4E" w:rsidRDefault="007E4A4E" w:rsidP="007E4A4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7E4A4E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7E4A4E">
        <w:rPr>
          <w:rFonts w:ascii="Franklin Gothic Book" w:hAnsi="Franklin Gothic Book"/>
          <w:lang w:eastAsia="ar-SA"/>
        </w:rPr>
        <w:t xml:space="preserve"> и за счет Поставщика</w:t>
      </w:r>
      <w:r w:rsidRPr="007E4A4E">
        <w:rPr>
          <w:rFonts w:ascii="Franklin Gothic Book" w:hAnsi="Franklin Gothic Book"/>
          <w:b/>
          <w:lang w:eastAsia="ar-SA"/>
        </w:rPr>
        <w:t xml:space="preserve"> </w:t>
      </w:r>
      <w:r w:rsidRPr="007E4A4E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7E4A4E" w:rsidRPr="007E4A4E" w:rsidRDefault="007E4A4E" w:rsidP="007E4A4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E4A4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E4A4E" w:rsidRPr="007E4A4E" w:rsidRDefault="007E4A4E" w:rsidP="007E4A4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E4A4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E4A4E" w:rsidRPr="007E4A4E" w:rsidRDefault="007E4A4E" w:rsidP="007E4A4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E4A4E">
        <w:rPr>
          <w:rFonts w:ascii="Franklin Gothic Book" w:hAnsi="Franklin Gothic Book"/>
          <w:lang w:eastAsia="ar-SA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7E4A4E">
        <w:rPr>
          <w:rFonts w:ascii="Franklin Gothic Book" w:hAnsi="Franklin Gothic Book"/>
          <w:lang w:eastAsia="ar-SA"/>
        </w:rPr>
        <w:t>затарить</w:t>
      </w:r>
      <w:proofErr w:type="spellEnd"/>
      <w:r w:rsidRPr="007E4A4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E4A4E" w:rsidRPr="007E4A4E" w:rsidRDefault="007E4A4E" w:rsidP="007E4A4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E4A4E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7E4A4E">
        <w:rPr>
          <w:rFonts w:ascii="Franklin Gothic Book" w:hAnsi="Franklin Gothic Book"/>
        </w:rPr>
        <w:t xml:space="preserve"> </w:t>
      </w:r>
      <w:r w:rsidRPr="007E4A4E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7E4A4E" w:rsidRPr="007E4A4E" w:rsidRDefault="007E4A4E" w:rsidP="007E4A4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E4A4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E4A4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E4A4E" w:rsidRPr="007E4A4E" w:rsidRDefault="007E4A4E" w:rsidP="007E4A4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E4A4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7E4A4E">
        <w:rPr>
          <w:rFonts w:ascii="Franklin Gothic Book" w:hAnsi="Franklin Gothic Book"/>
          <w:lang w:eastAsia="ar-SA"/>
        </w:rPr>
        <w:t xml:space="preserve"> пяти </w:t>
      </w:r>
      <w:r w:rsidRPr="007E4A4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7E4A4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E4A4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7E4A4E">
        <w:rPr>
          <w:rFonts w:ascii="Franklin Gothic Book" w:hAnsi="Franklin Gothic Book"/>
          <w:lang w:eastAsia="ar-SA"/>
        </w:rPr>
        <w:t xml:space="preserve">. </w:t>
      </w:r>
      <w:r w:rsidRPr="007E4A4E">
        <w:rPr>
          <w:rFonts w:ascii="Franklin Gothic Book" w:hAnsi="Franklin Gothic Book"/>
          <w:bCs/>
          <w:lang w:eastAsia="ar-SA"/>
        </w:rPr>
        <w:t>В течение</w:t>
      </w:r>
      <w:r w:rsidRPr="007E4A4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E4A4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7E4A4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7E4A4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7E4A4E">
        <w:rPr>
          <w:rFonts w:ascii="Franklin Gothic Book" w:hAnsi="Franklin Gothic Book"/>
          <w:iCs/>
          <w:lang w:eastAsia="ar-SA"/>
        </w:rPr>
        <w:t xml:space="preserve"> </w:t>
      </w:r>
      <w:r w:rsidRPr="007E4A4E">
        <w:rPr>
          <w:rFonts w:ascii="Franklin Gothic Book" w:hAnsi="Franklin Gothic Book"/>
          <w:bCs/>
          <w:lang w:eastAsia="ar-SA"/>
        </w:rPr>
        <w:t>Товар Покупателю</w:t>
      </w:r>
      <w:r w:rsidRPr="007E4A4E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7E4A4E">
        <w:rPr>
          <w:rFonts w:ascii="Franklin Gothic Book" w:hAnsi="Franklin Gothic Book"/>
          <w:lang w:eastAsia="ar-SA"/>
        </w:rPr>
        <w:t>объеме  и</w:t>
      </w:r>
      <w:proofErr w:type="gramEnd"/>
      <w:r w:rsidRPr="007E4A4E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E4A4E" w:rsidRPr="007E4A4E" w:rsidRDefault="007E4A4E" w:rsidP="007E4A4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E4A4E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7E4A4E">
        <w:rPr>
          <w:rFonts w:ascii="Franklin Gothic Book" w:hAnsi="Franklin Gothic Book"/>
          <w:lang w:eastAsia="ar-SA"/>
        </w:rPr>
        <w:t xml:space="preserve">Покупателю  </w:t>
      </w:r>
      <w:r w:rsidRPr="007E4A4E">
        <w:rPr>
          <w:rFonts w:ascii="Franklin Gothic Book" w:hAnsi="Franklin Gothic Book"/>
          <w:bCs/>
          <w:lang w:eastAsia="ar-SA"/>
        </w:rPr>
        <w:t>при</w:t>
      </w:r>
      <w:proofErr w:type="gramEnd"/>
      <w:r w:rsidRPr="007E4A4E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7E4A4E" w:rsidRPr="007E4A4E" w:rsidRDefault="007E4A4E" w:rsidP="007E4A4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E4A4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E4A4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E4A4E" w:rsidRPr="007E4A4E" w:rsidRDefault="007E4A4E" w:rsidP="007E4A4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E4A4E">
        <w:rPr>
          <w:rFonts w:ascii="Franklin Gothic Book" w:hAnsi="Franklin Gothic Book"/>
          <w:lang w:eastAsia="ar-SA"/>
        </w:rPr>
        <w:t xml:space="preserve">Товар поставляется </w:t>
      </w:r>
      <w:r w:rsidRPr="007E4A4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E4A4E" w:rsidRPr="007E4A4E" w:rsidRDefault="007E4A4E" w:rsidP="007E4A4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7E4A4E" w:rsidRPr="007E4A4E" w:rsidRDefault="007E4A4E" w:rsidP="007E4A4E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7E4A4E">
        <w:rPr>
          <w:rFonts w:ascii="Franklin Gothic Book" w:hAnsi="Franklin Gothic Book"/>
          <w:b/>
          <w:caps/>
        </w:rPr>
        <w:t>Цены и порядок расчетов</w:t>
      </w:r>
    </w:p>
    <w:p w:rsidR="007E4A4E" w:rsidRPr="007E4A4E" w:rsidRDefault="007E4A4E" w:rsidP="007E4A4E">
      <w:pPr>
        <w:ind w:left="360"/>
        <w:jc w:val="both"/>
        <w:rPr>
          <w:rFonts w:ascii="Franklin Gothic Book" w:hAnsi="Franklin Gothic Book"/>
          <w:b/>
        </w:rPr>
      </w:pPr>
    </w:p>
    <w:p w:rsidR="007E4A4E" w:rsidRPr="007E4A4E" w:rsidRDefault="007E4A4E" w:rsidP="007E4A4E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E4A4E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7E4A4E">
        <w:rPr>
          <w:rFonts w:ascii="Franklin Gothic Book" w:hAnsi="Franklin Gothic Book"/>
        </w:rPr>
        <w:t>Товара  в</w:t>
      </w:r>
      <w:proofErr w:type="gramEnd"/>
      <w:r w:rsidRPr="007E4A4E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7E4A4E">
        <w:rPr>
          <w:rFonts w:ascii="Franklin Gothic Book" w:hAnsi="Franklin Gothic Book"/>
        </w:rPr>
        <w:t>производится  Покупателем</w:t>
      </w:r>
      <w:proofErr w:type="gramEnd"/>
      <w:r w:rsidRPr="007E4A4E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7E4A4E" w:rsidRPr="007E4A4E" w:rsidRDefault="007E4A4E" w:rsidP="007E4A4E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E4A4E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7E4A4E">
        <w:rPr>
          <w:rFonts w:ascii="Franklin Gothic Book" w:hAnsi="Franklin Gothic Book"/>
          <w:bCs/>
        </w:rPr>
        <w:t>себя  все</w:t>
      </w:r>
      <w:proofErr w:type="gramEnd"/>
      <w:r w:rsidRPr="007E4A4E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7E4A4E" w:rsidRPr="007E4A4E" w:rsidRDefault="007E4A4E" w:rsidP="007E4A4E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E4A4E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7E4A4E">
        <w:rPr>
          <w:rFonts w:ascii="Franklin Gothic Book" w:hAnsi="Franklin Gothic Book"/>
        </w:rPr>
        <w:t>с  расчетного</w:t>
      </w:r>
      <w:proofErr w:type="gramEnd"/>
      <w:r w:rsidRPr="007E4A4E">
        <w:rPr>
          <w:rFonts w:ascii="Franklin Gothic Book" w:hAnsi="Franklin Gothic Book"/>
        </w:rPr>
        <w:t xml:space="preserve"> счета банка Покупателя.</w:t>
      </w:r>
    </w:p>
    <w:p w:rsidR="007E4A4E" w:rsidRPr="007E4A4E" w:rsidRDefault="007E4A4E" w:rsidP="007E4A4E">
      <w:pPr>
        <w:jc w:val="both"/>
        <w:rPr>
          <w:rFonts w:ascii="Franklin Gothic Book" w:hAnsi="Franklin Gothic Book"/>
          <w:b/>
        </w:rPr>
      </w:pPr>
    </w:p>
    <w:p w:rsidR="007E4A4E" w:rsidRPr="007E4A4E" w:rsidRDefault="007E4A4E" w:rsidP="007E4A4E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7E4A4E">
        <w:rPr>
          <w:rFonts w:ascii="Franklin Gothic Book" w:hAnsi="Franklin Gothic Book"/>
          <w:b/>
          <w:caps/>
        </w:rPr>
        <w:t>Ответственность Сторон</w:t>
      </w:r>
    </w:p>
    <w:p w:rsidR="007E4A4E" w:rsidRPr="007E4A4E" w:rsidRDefault="007E4A4E" w:rsidP="007E4A4E">
      <w:pPr>
        <w:ind w:left="360"/>
        <w:jc w:val="both"/>
        <w:rPr>
          <w:rFonts w:ascii="Franklin Gothic Book" w:hAnsi="Franklin Gothic Book"/>
          <w:b/>
        </w:rPr>
      </w:pPr>
    </w:p>
    <w:p w:rsidR="007E4A4E" w:rsidRPr="007E4A4E" w:rsidRDefault="007E4A4E" w:rsidP="007E4A4E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7E4A4E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7E4A4E">
        <w:rPr>
          <w:rFonts w:ascii="Franklin Gothic Book" w:hAnsi="Franklin Gothic Book"/>
          <w:lang w:eastAsia="ar-SA"/>
        </w:rPr>
        <w:t xml:space="preserve"> РФ.</w:t>
      </w:r>
    </w:p>
    <w:p w:rsidR="007E4A4E" w:rsidRPr="007E4A4E" w:rsidRDefault="007E4A4E" w:rsidP="007E4A4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7E4A4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E4A4E" w:rsidRPr="007E4A4E" w:rsidRDefault="007E4A4E" w:rsidP="007E4A4E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7E4A4E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</w:t>
      </w:r>
      <w:r w:rsidRPr="007E4A4E">
        <w:rPr>
          <w:rFonts w:ascii="Franklin Gothic Book" w:hAnsi="Franklin Gothic Book"/>
        </w:rPr>
        <w:t xml:space="preserve"> </w:t>
      </w:r>
      <w:r w:rsidRPr="007E4A4E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7E4A4E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7E4A4E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7E4A4E" w:rsidRPr="007E4A4E" w:rsidRDefault="007E4A4E" w:rsidP="007E4A4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7E4A4E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E4A4E" w:rsidRPr="007E4A4E" w:rsidRDefault="007E4A4E" w:rsidP="007E4A4E">
      <w:pPr>
        <w:numPr>
          <w:ilvl w:val="1"/>
          <w:numId w:val="25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E4A4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  <w:r w:rsidRPr="007E4A4E">
        <w:rPr>
          <w:rFonts w:ascii="Franklin Gothic Book" w:eastAsia="Calibri" w:hAnsi="Franklin Gothic Book"/>
          <w:lang w:eastAsia="en-US"/>
        </w:rPr>
        <w:t xml:space="preserve"> </w:t>
      </w:r>
    </w:p>
    <w:p w:rsidR="007E4A4E" w:rsidRPr="007E4A4E" w:rsidRDefault="007E4A4E" w:rsidP="007E4A4E">
      <w:pPr>
        <w:jc w:val="both"/>
        <w:rPr>
          <w:rFonts w:ascii="Franklin Gothic Book" w:hAnsi="Franklin Gothic Book"/>
        </w:rPr>
      </w:pPr>
    </w:p>
    <w:p w:rsidR="007E4A4E" w:rsidRPr="007E4A4E" w:rsidRDefault="007E4A4E" w:rsidP="007E4A4E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E4A4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E4A4E" w:rsidRPr="007E4A4E" w:rsidRDefault="007E4A4E" w:rsidP="007E4A4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7E4A4E" w:rsidRPr="007E4A4E" w:rsidRDefault="007E4A4E" w:rsidP="007E4A4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E4A4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E4A4E" w:rsidRPr="007E4A4E" w:rsidRDefault="007E4A4E" w:rsidP="007E4A4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E4A4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E4A4E" w:rsidRPr="007E4A4E" w:rsidRDefault="007E4A4E" w:rsidP="007E4A4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E4A4E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E4A4E" w:rsidRPr="007E4A4E" w:rsidRDefault="007E4A4E" w:rsidP="007E4A4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E4A4E">
        <w:rPr>
          <w:rFonts w:ascii="Franklin Gothic Book" w:eastAsia="Calibri" w:hAnsi="Franklin Gothic Book"/>
          <w:bCs/>
          <w:lang w:eastAsia="en-US"/>
        </w:rPr>
        <w:t xml:space="preserve"> </w:t>
      </w:r>
      <w:r w:rsidRPr="007E4A4E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7E4A4E" w:rsidRPr="007E4A4E" w:rsidRDefault="007E4A4E" w:rsidP="007E4A4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E4A4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E4A4E" w:rsidRPr="007E4A4E" w:rsidRDefault="007E4A4E" w:rsidP="007E4A4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E4A4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E4A4E" w:rsidRPr="007E4A4E" w:rsidRDefault="007E4A4E" w:rsidP="007E4A4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E4A4E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7E4A4E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7E4A4E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7E4A4E" w:rsidRPr="007E4A4E" w:rsidRDefault="007E4A4E" w:rsidP="007E4A4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E4A4E">
        <w:rPr>
          <w:rFonts w:ascii="Franklin Gothic Book" w:eastAsiaTheme="minorHAnsi" w:hAnsi="Franklin Gothic Book"/>
          <w:lang w:eastAsia="en-US"/>
        </w:rPr>
        <w:t>-</w:t>
      </w:r>
      <w:r w:rsidRPr="007E4A4E">
        <w:rPr>
          <w:rFonts w:ascii="Franklin Gothic Book" w:hAnsi="Franklin Gothic Book"/>
        </w:rPr>
        <w:t xml:space="preserve">  </w:t>
      </w:r>
      <w:r w:rsidRPr="007E4A4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E4A4E" w:rsidRPr="007E4A4E" w:rsidRDefault="007E4A4E" w:rsidP="007E4A4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E4A4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7E4A4E" w:rsidRPr="007E4A4E" w:rsidRDefault="007E4A4E" w:rsidP="007E4A4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E4A4E">
        <w:rPr>
          <w:rFonts w:ascii="Franklin Gothic Book" w:eastAsiaTheme="minorHAnsi" w:hAnsi="Franklin Gothic Book"/>
          <w:lang w:eastAsia="en-US"/>
        </w:rPr>
        <w:t xml:space="preserve">6.6. </w:t>
      </w:r>
      <w:r w:rsidRPr="007E4A4E">
        <w:rPr>
          <w:rFonts w:ascii="Franklin Gothic Book" w:eastAsiaTheme="minorHAnsi" w:hAnsi="Franklin Gothic Book"/>
          <w:lang w:eastAsia="en-US"/>
        </w:rPr>
        <w:tab/>
      </w:r>
      <w:r w:rsidRPr="007E4A4E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E4A4E" w:rsidRPr="007E4A4E" w:rsidRDefault="007E4A4E" w:rsidP="007E4A4E">
      <w:pPr>
        <w:rPr>
          <w:rFonts w:ascii="Franklin Gothic Book" w:hAnsi="Franklin Gothic Book"/>
        </w:rPr>
      </w:pPr>
    </w:p>
    <w:p w:rsidR="007E4A4E" w:rsidRPr="007E4A4E" w:rsidRDefault="007E4A4E" w:rsidP="007E4A4E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E4A4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E4A4E" w:rsidRPr="007E4A4E" w:rsidRDefault="007E4A4E" w:rsidP="007E4A4E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7E4A4E" w:rsidRPr="007E4A4E" w:rsidRDefault="007E4A4E" w:rsidP="007E4A4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7E4A4E" w:rsidRPr="007E4A4E" w:rsidRDefault="007E4A4E" w:rsidP="007E4A4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7E4A4E">
        <w:rPr>
          <w:rFonts w:ascii="Franklin Gothic Book" w:hAnsi="Franklin Gothic Book"/>
        </w:rPr>
        <w:t xml:space="preserve"> </w:t>
      </w:r>
    </w:p>
    <w:p w:rsidR="007E4A4E" w:rsidRPr="007E4A4E" w:rsidRDefault="007E4A4E" w:rsidP="007E4A4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7E4A4E" w:rsidRPr="007E4A4E" w:rsidRDefault="007E4A4E" w:rsidP="007E4A4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E4A4E" w:rsidRPr="007E4A4E" w:rsidRDefault="007E4A4E" w:rsidP="007E4A4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7E4A4E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7E4A4E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E4A4E" w:rsidRDefault="007E4A4E" w:rsidP="007E4A4E">
      <w:pPr>
        <w:ind w:left="709"/>
        <w:jc w:val="both"/>
        <w:rPr>
          <w:rFonts w:ascii="Franklin Gothic Book" w:hAnsi="Franklin Gothic Book"/>
          <w:lang w:eastAsia="ar-SA"/>
        </w:rPr>
      </w:pPr>
    </w:p>
    <w:p w:rsidR="00F8610A" w:rsidRDefault="00F8610A" w:rsidP="007E4A4E">
      <w:pPr>
        <w:ind w:left="709"/>
        <w:jc w:val="both"/>
        <w:rPr>
          <w:rFonts w:ascii="Franklin Gothic Book" w:hAnsi="Franklin Gothic Book"/>
          <w:lang w:eastAsia="ar-SA"/>
        </w:rPr>
      </w:pPr>
    </w:p>
    <w:p w:rsidR="00F8610A" w:rsidRDefault="00F8610A" w:rsidP="007E4A4E">
      <w:pPr>
        <w:ind w:left="709"/>
        <w:jc w:val="both"/>
        <w:rPr>
          <w:rFonts w:ascii="Franklin Gothic Book" w:hAnsi="Franklin Gothic Book"/>
          <w:lang w:eastAsia="ar-SA"/>
        </w:rPr>
      </w:pPr>
    </w:p>
    <w:p w:rsidR="00F8610A" w:rsidRDefault="00F8610A" w:rsidP="007E4A4E">
      <w:pPr>
        <w:ind w:left="709"/>
        <w:jc w:val="both"/>
        <w:rPr>
          <w:rFonts w:ascii="Franklin Gothic Book" w:hAnsi="Franklin Gothic Book"/>
          <w:lang w:eastAsia="ar-SA"/>
        </w:rPr>
      </w:pPr>
    </w:p>
    <w:p w:rsidR="00F8610A" w:rsidRPr="007E4A4E" w:rsidRDefault="00F8610A" w:rsidP="007E4A4E">
      <w:pPr>
        <w:ind w:left="709"/>
        <w:jc w:val="both"/>
        <w:rPr>
          <w:rFonts w:ascii="Franklin Gothic Book" w:hAnsi="Franklin Gothic Book"/>
          <w:lang w:eastAsia="ar-SA"/>
        </w:rPr>
      </w:pPr>
    </w:p>
    <w:p w:rsidR="007E4A4E" w:rsidRPr="007E4A4E" w:rsidRDefault="007E4A4E" w:rsidP="007E4A4E">
      <w:pPr>
        <w:jc w:val="both"/>
        <w:rPr>
          <w:rFonts w:ascii="Franklin Gothic Book" w:hAnsi="Franklin Gothic Book"/>
          <w:b/>
        </w:rPr>
      </w:pPr>
      <w:r w:rsidRPr="007E4A4E">
        <w:rPr>
          <w:rFonts w:ascii="Franklin Gothic Book" w:hAnsi="Franklin Gothic Book"/>
          <w:b/>
        </w:rPr>
        <w:lastRenderedPageBreak/>
        <w:t xml:space="preserve">     8. </w:t>
      </w:r>
      <w:r w:rsidRPr="007E4A4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E4A4E" w:rsidRPr="007E4A4E" w:rsidRDefault="007E4A4E" w:rsidP="007E4A4E">
      <w:pPr>
        <w:jc w:val="both"/>
        <w:rPr>
          <w:rFonts w:ascii="Franklin Gothic Book" w:hAnsi="Franklin Gothic Book"/>
          <w:b/>
        </w:rPr>
      </w:pPr>
    </w:p>
    <w:p w:rsidR="007E4A4E" w:rsidRPr="007E4A4E" w:rsidRDefault="007E4A4E" w:rsidP="00F8610A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7E4A4E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7E4A4E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7E4A4E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7E4A4E" w:rsidRPr="007E4A4E" w:rsidRDefault="007E4A4E" w:rsidP="007E4A4E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E4A4E" w:rsidRPr="007E4A4E" w:rsidTr="00D244AB">
        <w:trPr>
          <w:trHeight w:val="3226"/>
        </w:trPr>
        <w:tc>
          <w:tcPr>
            <w:tcW w:w="4717" w:type="dxa"/>
          </w:tcPr>
          <w:p w:rsidR="007E4A4E" w:rsidRPr="007E4A4E" w:rsidRDefault="007E4A4E" w:rsidP="007E4A4E">
            <w:pPr>
              <w:ind w:right="14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7E4A4E" w:rsidRPr="007E4A4E" w:rsidRDefault="007E4A4E" w:rsidP="00F8610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7E4A4E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E4A4E" w:rsidRPr="007E4A4E" w:rsidRDefault="00F8610A" w:rsidP="007E4A4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="007E4A4E" w:rsidRPr="007E4A4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353901,</w:t>
            </w:r>
            <w:r w:rsidR="007E4A4E" w:rsidRPr="007E4A4E">
              <w:rPr>
                <w:rFonts w:ascii="Franklin Gothic Book" w:hAnsi="Franklin Gothic Book"/>
              </w:rPr>
              <w:t xml:space="preserve"> г. Новороссийск, </w:t>
            </w:r>
          </w:p>
          <w:p w:rsidR="007E4A4E" w:rsidRPr="007E4A4E" w:rsidRDefault="007E4A4E" w:rsidP="007E4A4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ул. Портовая, д. 14</w:t>
            </w:r>
          </w:p>
          <w:p w:rsidR="007E4A4E" w:rsidRPr="007E4A4E" w:rsidRDefault="007E4A4E" w:rsidP="00F8610A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7E4A4E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E4A4E" w:rsidRPr="007E4A4E" w:rsidRDefault="007E4A4E" w:rsidP="008755D1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7E4A4E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7E4A4E" w:rsidRPr="007E4A4E" w:rsidRDefault="007E4A4E" w:rsidP="008755D1">
            <w:pPr>
              <w:keepNext/>
              <w:tabs>
                <w:tab w:val="left" w:pos="4651"/>
              </w:tabs>
              <w:suppressAutoHyphens/>
              <w:ind w:right="255" w:firstLine="23"/>
              <w:outlineLvl w:val="1"/>
              <w:rPr>
                <w:rFonts w:ascii="Franklin Gothic Book" w:hAnsi="Franklin Gothic Book"/>
                <w:lang w:eastAsia="ar-SA"/>
              </w:rPr>
            </w:pPr>
            <w:r w:rsidRPr="007E4A4E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7E4A4E" w:rsidRPr="007E4A4E" w:rsidRDefault="007E4A4E" w:rsidP="007E4A4E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р/с 40702810952460102191</w:t>
            </w:r>
          </w:p>
          <w:p w:rsidR="007E4A4E" w:rsidRPr="007E4A4E" w:rsidRDefault="007E4A4E" w:rsidP="00F8610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E4A4E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7E4A4E" w:rsidRPr="007E4A4E" w:rsidRDefault="007E4A4E" w:rsidP="00F8610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E4A4E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7E4A4E" w:rsidRPr="007E4A4E" w:rsidRDefault="007E4A4E" w:rsidP="007E4A4E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к/с 30101810100000000602</w:t>
            </w:r>
          </w:p>
          <w:p w:rsidR="007E4A4E" w:rsidRPr="007E4A4E" w:rsidRDefault="007E4A4E" w:rsidP="007E4A4E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БИК 040349602</w:t>
            </w:r>
          </w:p>
        </w:tc>
      </w:tr>
    </w:tbl>
    <w:p w:rsidR="007E4A4E" w:rsidRPr="007E4A4E" w:rsidRDefault="007E4A4E" w:rsidP="00F8610A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7E4A4E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7E4A4E" w:rsidRPr="007E4A4E" w:rsidRDefault="007E4A4E" w:rsidP="007E4A4E">
      <w:pPr>
        <w:rPr>
          <w:rFonts w:ascii="Franklin Gothic Book" w:hAnsi="Franklin Gothic Book"/>
        </w:rPr>
      </w:pPr>
    </w:p>
    <w:p w:rsidR="007E4A4E" w:rsidRPr="007E4A4E" w:rsidRDefault="007E4A4E" w:rsidP="00F8610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7E4A4E">
        <w:rPr>
          <w:rFonts w:ascii="Franklin Gothic Book" w:hAnsi="Franklin Gothic Book"/>
          <w:lang w:eastAsia="ar-SA"/>
        </w:rPr>
        <w:t xml:space="preserve">                                                                          </w:t>
      </w:r>
      <w:r w:rsidRPr="007E4A4E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7E4A4E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7E4A4E" w:rsidRPr="007E4A4E" w:rsidRDefault="007E4A4E" w:rsidP="00F8610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eastAsia="ar-SA"/>
        </w:rPr>
        <w:t xml:space="preserve">                                                                          </w:t>
      </w:r>
      <w:proofErr w:type="gramStart"/>
      <w:r w:rsidRPr="007E4A4E">
        <w:rPr>
          <w:rFonts w:ascii="Franklin Gothic Book" w:hAnsi="Franklin Gothic Book"/>
          <w:bCs/>
          <w:iCs/>
          <w:lang w:eastAsia="ar-SA"/>
        </w:rPr>
        <w:t>Технического  директора</w:t>
      </w:r>
      <w:proofErr w:type="gramEnd"/>
    </w:p>
    <w:p w:rsidR="007E4A4E" w:rsidRPr="007E4A4E" w:rsidRDefault="007E4A4E" w:rsidP="00F8610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val="en-US" w:eastAsia="ar-SA"/>
        </w:rPr>
        <w:t xml:space="preserve">                                                                           </w:t>
      </w:r>
      <w:r w:rsidRPr="007E4A4E">
        <w:rPr>
          <w:rFonts w:ascii="Franklin Gothic Book" w:hAnsi="Franklin Gothic Book"/>
          <w:lang w:eastAsia="ar-SA"/>
        </w:rPr>
        <w:t xml:space="preserve">ПАО «НМТП» </w:t>
      </w:r>
    </w:p>
    <w:p w:rsidR="007E4A4E" w:rsidRPr="007E4A4E" w:rsidRDefault="007E4A4E" w:rsidP="00F8610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7E4A4E">
        <w:rPr>
          <w:rFonts w:ascii="Franklin Gothic Book" w:hAnsi="Franklin Gothic Book"/>
          <w:lang w:eastAsia="ar-SA"/>
        </w:rPr>
        <w:t xml:space="preserve">                                    </w:t>
      </w:r>
      <w:r w:rsidRPr="007E4A4E">
        <w:rPr>
          <w:rFonts w:ascii="Franklin Gothic Book" w:hAnsi="Franklin Gothic Book"/>
          <w:lang w:eastAsia="ar-SA"/>
        </w:rPr>
        <w:tab/>
      </w:r>
      <w:r w:rsidRPr="007E4A4E">
        <w:rPr>
          <w:rFonts w:ascii="Franklin Gothic Book" w:hAnsi="Franklin Gothic Book"/>
          <w:lang w:eastAsia="ar-SA"/>
        </w:rPr>
        <w:tab/>
      </w:r>
    </w:p>
    <w:p w:rsidR="007E4A4E" w:rsidRPr="007E4A4E" w:rsidRDefault="007E4A4E" w:rsidP="007E4A4E">
      <w:pPr>
        <w:rPr>
          <w:rFonts w:ascii="Franklin Gothic Book" w:hAnsi="Franklin Gothic Book"/>
          <w:lang w:val="en-US" w:eastAsia="ar-SA"/>
        </w:rPr>
      </w:pPr>
    </w:p>
    <w:p w:rsidR="007E4A4E" w:rsidRPr="007E4A4E" w:rsidRDefault="007E4A4E" w:rsidP="007E4A4E">
      <w:pPr>
        <w:rPr>
          <w:rFonts w:ascii="Franklin Gothic Book" w:hAnsi="Franklin Gothic Book"/>
          <w:lang w:eastAsia="ar-SA"/>
        </w:rPr>
      </w:pPr>
    </w:p>
    <w:p w:rsidR="007E4A4E" w:rsidRPr="007E4A4E" w:rsidRDefault="007E4A4E" w:rsidP="007E4A4E">
      <w:pPr>
        <w:rPr>
          <w:rFonts w:ascii="Franklin Gothic Book" w:hAnsi="Franklin Gothic Book"/>
          <w:b/>
        </w:rPr>
      </w:pPr>
      <w:r w:rsidRPr="007E4A4E">
        <w:rPr>
          <w:rFonts w:ascii="Franklin Gothic Book" w:hAnsi="Franklin Gothic Book"/>
        </w:rPr>
        <w:t xml:space="preserve">_______________/ _______________ /                ________________ / </w:t>
      </w:r>
      <w:r w:rsidRPr="007E4A4E">
        <w:rPr>
          <w:rFonts w:ascii="Franklin Gothic Book" w:hAnsi="Franklin Gothic Book"/>
          <w:bCs/>
          <w:iCs/>
        </w:rPr>
        <w:t>И.М. Фофонов</w:t>
      </w:r>
      <w:r w:rsidRPr="007E4A4E">
        <w:rPr>
          <w:rFonts w:ascii="Franklin Gothic Book" w:hAnsi="Franklin Gothic Book"/>
        </w:rPr>
        <w:t xml:space="preserve"> /</w:t>
      </w:r>
    </w:p>
    <w:p w:rsidR="007E4A4E" w:rsidRPr="007E4A4E" w:rsidRDefault="007E4A4E" w:rsidP="007E4A4E">
      <w:pPr>
        <w:rPr>
          <w:rFonts w:ascii="Franklin Gothic Book" w:hAnsi="Franklin Gothic Book"/>
        </w:rPr>
      </w:pPr>
    </w:p>
    <w:p w:rsidR="007E4A4E" w:rsidRPr="007E4A4E" w:rsidRDefault="007E4A4E" w:rsidP="007E4A4E">
      <w:pPr>
        <w:rPr>
          <w:rFonts w:ascii="Franklin Gothic Book" w:hAnsi="Franklin Gothic Book"/>
        </w:rPr>
      </w:pPr>
      <w:r w:rsidRPr="007E4A4E">
        <w:rPr>
          <w:rFonts w:ascii="Franklin Gothic Book" w:hAnsi="Franklin Gothic Book"/>
        </w:rPr>
        <w:t>«___»_______________     2015 г.                         «___»______________       2015 г.</w:t>
      </w:r>
    </w:p>
    <w:p w:rsidR="007E4A4E" w:rsidRPr="007E4A4E" w:rsidRDefault="007E4A4E" w:rsidP="007E4A4E">
      <w:pPr>
        <w:jc w:val="right"/>
        <w:rPr>
          <w:rFonts w:ascii="Franklin Gothic Book" w:hAnsi="Franklin Gothic Book"/>
        </w:rPr>
      </w:pPr>
    </w:p>
    <w:p w:rsidR="007E4A4E" w:rsidRPr="007E4A4E" w:rsidRDefault="007E4A4E" w:rsidP="007E4A4E">
      <w:pPr>
        <w:jc w:val="right"/>
        <w:rPr>
          <w:rFonts w:ascii="Franklin Gothic Book" w:hAnsi="Franklin Gothic Book"/>
        </w:rPr>
      </w:pPr>
    </w:p>
    <w:p w:rsidR="007E4A4E" w:rsidRPr="007E4A4E" w:rsidRDefault="007E4A4E" w:rsidP="007E4A4E">
      <w:pPr>
        <w:jc w:val="right"/>
        <w:rPr>
          <w:rFonts w:ascii="Franklin Gothic Book" w:hAnsi="Franklin Gothic Book"/>
        </w:rPr>
      </w:pPr>
    </w:p>
    <w:p w:rsidR="007E4A4E" w:rsidRPr="007E4A4E" w:rsidRDefault="007E4A4E" w:rsidP="007E4A4E">
      <w:pPr>
        <w:jc w:val="right"/>
        <w:rPr>
          <w:rFonts w:ascii="Franklin Gothic Book" w:hAnsi="Franklin Gothic Book"/>
        </w:rPr>
      </w:pPr>
    </w:p>
    <w:p w:rsidR="007E4A4E" w:rsidRPr="007E4A4E" w:rsidRDefault="007E4A4E" w:rsidP="007E4A4E">
      <w:pPr>
        <w:rPr>
          <w:rFonts w:ascii="Franklin Gothic Book" w:hAnsi="Franklin Gothic Book"/>
        </w:rPr>
      </w:pPr>
    </w:p>
    <w:p w:rsidR="007E4A4E" w:rsidRPr="007E4A4E" w:rsidRDefault="007E4A4E" w:rsidP="007E4A4E">
      <w:pPr>
        <w:ind w:left="-709"/>
        <w:jc w:val="right"/>
        <w:rPr>
          <w:rFonts w:ascii="Franklin Gothic Book" w:hAnsi="Franklin Gothic Book"/>
        </w:rPr>
      </w:pPr>
      <w:r w:rsidRPr="007E4A4E">
        <w:rPr>
          <w:rFonts w:ascii="Franklin Gothic Book" w:hAnsi="Franklin Gothic Book"/>
        </w:rPr>
        <w:t xml:space="preserve">Приложение №1 к Договору №НМТП _________ от </w:t>
      </w:r>
      <w:proofErr w:type="gramStart"/>
      <w:r w:rsidRPr="007E4A4E">
        <w:rPr>
          <w:rFonts w:ascii="Franklin Gothic Book" w:hAnsi="Franklin Gothic Book"/>
        </w:rPr>
        <w:t xml:space="preserve">«  </w:t>
      </w:r>
      <w:proofErr w:type="gramEnd"/>
      <w:r w:rsidRPr="007E4A4E">
        <w:rPr>
          <w:rFonts w:ascii="Franklin Gothic Book" w:hAnsi="Franklin Gothic Book"/>
        </w:rPr>
        <w:t xml:space="preserve">     »  ______________ 2015 года</w:t>
      </w:r>
    </w:p>
    <w:p w:rsidR="007E4A4E" w:rsidRPr="007E4A4E" w:rsidRDefault="007E4A4E" w:rsidP="007E4A4E">
      <w:pPr>
        <w:ind w:left="-709"/>
        <w:jc w:val="right"/>
        <w:rPr>
          <w:rFonts w:ascii="Franklin Gothic Book" w:hAnsi="Franklin Gothic Book"/>
          <w:b/>
        </w:rPr>
      </w:pPr>
    </w:p>
    <w:p w:rsidR="007E4A4E" w:rsidRPr="007E4A4E" w:rsidRDefault="007E4A4E" w:rsidP="007E4A4E">
      <w:pPr>
        <w:jc w:val="center"/>
        <w:rPr>
          <w:rFonts w:ascii="Franklin Gothic Book" w:hAnsi="Franklin Gothic Book"/>
        </w:rPr>
      </w:pPr>
      <w:r w:rsidRPr="007E4A4E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Y="1"/>
        <w:tblOverlap w:val="never"/>
        <w:tblW w:w="9983" w:type="dxa"/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850"/>
        <w:gridCol w:w="756"/>
        <w:gridCol w:w="189"/>
        <w:gridCol w:w="284"/>
        <w:gridCol w:w="236"/>
        <w:gridCol w:w="756"/>
        <w:gridCol w:w="1275"/>
        <w:gridCol w:w="1276"/>
      </w:tblGrid>
      <w:tr w:rsidR="007E4A4E" w:rsidRPr="007E4A4E" w:rsidTr="00D244AB">
        <w:trPr>
          <w:gridAfter w:val="1"/>
          <w:wAfter w:w="1276" w:type="dxa"/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E4A4E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E4A4E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E4A4E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E4A4E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6374D1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7E4A4E">
              <w:rPr>
                <w:rFonts w:ascii="Franklin Gothic Book" w:hAnsi="Franklin Gothic Book"/>
              </w:rPr>
              <w:t>Цена ,без</w:t>
            </w:r>
            <w:proofErr w:type="gramEnd"/>
            <w:r w:rsidRPr="007E4A4E">
              <w:rPr>
                <w:rFonts w:ascii="Franklin Gothic Book" w:hAnsi="Franklin Gothic Book"/>
              </w:rPr>
              <w:t xml:space="preserve"> НДС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6374D1" w:rsidP="007E4A4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Сумма без НДС</w:t>
            </w:r>
          </w:p>
        </w:tc>
      </w:tr>
      <w:tr w:rsidR="007E4A4E" w:rsidRPr="007E4A4E" w:rsidTr="00D244AB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A4E" w:rsidRPr="007E4A4E" w:rsidRDefault="007E4A4E" w:rsidP="007E4A4E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КОНТАКТОР КТ-5023БС У3 КАТ.АС 220В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7E4A4E" w:rsidRPr="007E4A4E" w:rsidTr="00D244AB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A4E" w:rsidRPr="007E4A4E" w:rsidRDefault="007E4A4E" w:rsidP="007E4A4E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КОНТАКТОР КТ-5013БС У3 КАТ.АС 220В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  <w:vanish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7E4A4E" w:rsidRPr="007E4A4E" w:rsidTr="00D244AB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A4E" w:rsidRPr="007E4A4E" w:rsidRDefault="007E4A4E" w:rsidP="007E4A4E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КОМПЛЕКТ КОНТАКТОВ ДЛЯ КТ-5013БС УЗ КАТ АС 220В (3 ПОДВИЖНЫХ+3 НЕПОДВИЖНЫХ)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7E4A4E" w:rsidRPr="007E4A4E" w:rsidTr="00D244AB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A4E" w:rsidRPr="007E4A4E" w:rsidRDefault="007E4A4E" w:rsidP="007E4A4E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КОМПЛЕКТ КОНТАКТОВ ДЛЯ КТ-5023БС УЗ КАТ АС 220В (3 ПОДВИЖНЫХ+3 НЕПОДВИЖНЫХ)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7E4A4E" w:rsidRPr="007E4A4E" w:rsidTr="00D244AB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A4E" w:rsidRPr="007E4A4E" w:rsidRDefault="007E4A4E" w:rsidP="007E4A4E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КОНТАКТОР NC1-2501 25A 230B/AC3 1НЗ 50Гц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7E4A4E" w:rsidRPr="007E4A4E" w:rsidTr="00D244AB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A4E" w:rsidRPr="007E4A4E" w:rsidRDefault="007E4A4E" w:rsidP="007E4A4E">
            <w:pPr>
              <w:rPr>
                <w:rFonts w:ascii="Franklin Gothic Book" w:hAnsi="Franklin Gothic Book"/>
                <w:lang w:val="en-US"/>
              </w:rPr>
            </w:pPr>
            <w:r w:rsidRPr="007E4A4E">
              <w:rPr>
                <w:rFonts w:ascii="Franklin Gothic Book" w:hAnsi="Franklin Gothic Book"/>
              </w:rPr>
              <w:t>КОНТАКТОР</w:t>
            </w:r>
            <w:r w:rsidRPr="007E4A4E">
              <w:rPr>
                <w:rFonts w:ascii="Franklin Gothic Book" w:hAnsi="Franklin Gothic Book"/>
                <w:lang w:val="en-US"/>
              </w:rPr>
              <w:t xml:space="preserve"> S-IDX 43Fo-42 230V 50Hz 55kW 110A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7E4A4E" w:rsidRPr="007E4A4E" w:rsidTr="00D244AB">
        <w:trPr>
          <w:gridAfter w:val="1"/>
          <w:wAfter w:w="1276" w:type="dxa"/>
          <w:trHeight w:val="35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4E" w:rsidRPr="007E4A4E" w:rsidRDefault="007E4A4E" w:rsidP="007E4A4E">
            <w:pPr>
              <w:rPr>
                <w:rFonts w:ascii="Franklin Gothic Book" w:hAnsi="Franklin Gothic Book"/>
              </w:rPr>
            </w:pPr>
            <w:proofErr w:type="gramStart"/>
            <w:r w:rsidRPr="007E4A4E">
              <w:rPr>
                <w:rFonts w:ascii="Franklin Gothic Book" w:hAnsi="Franklin Gothic Book"/>
              </w:rPr>
              <w:t>Кроме того</w:t>
            </w:r>
            <w:proofErr w:type="gramEnd"/>
            <w:r w:rsidRPr="007E4A4E">
              <w:rPr>
                <w:rFonts w:ascii="Franklin Gothic Book" w:hAnsi="Franklin Gothic Book"/>
              </w:rPr>
              <w:t xml:space="preserve"> НДС (18%)                                           </w:t>
            </w:r>
          </w:p>
        </w:tc>
      </w:tr>
      <w:tr w:rsidR="007E4A4E" w:rsidRPr="007E4A4E" w:rsidTr="00D244AB">
        <w:trPr>
          <w:gridAfter w:val="1"/>
          <w:wAfter w:w="1276" w:type="dxa"/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4E" w:rsidRPr="007E4A4E" w:rsidRDefault="007E4A4E" w:rsidP="007E4A4E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 xml:space="preserve">Итого с НДС                                                           </w:t>
            </w:r>
          </w:p>
        </w:tc>
      </w:tr>
      <w:tr w:rsidR="007E4A4E" w:rsidRPr="007E4A4E" w:rsidTr="00D244AB">
        <w:trPr>
          <w:gridAfter w:val="3"/>
          <w:wAfter w:w="3307" w:type="dxa"/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4A4E" w:rsidRPr="007E4A4E" w:rsidRDefault="007E4A4E" w:rsidP="007E4A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4A4E" w:rsidRPr="007E4A4E" w:rsidRDefault="007E4A4E" w:rsidP="007E4A4E">
            <w:pPr>
              <w:rPr>
                <w:rFonts w:ascii="Franklin Gothic Book" w:hAnsi="Franklin Gothic Book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A4E" w:rsidRPr="007E4A4E" w:rsidRDefault="007E4A4E" w:rsidP="007E4A4E">
            <w:pPr>
              <w:rPr>
                <w:rFonts w:ascii="Franklin Gothic Book" w:hAnsi="Franklin Gothic Book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A4E" w:rsidRPr="007E4A4E" w:rsidRDefault="007E4A4E" w:rsidP="007E4A4E">
            <w:pPr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4A4E" w:rsidRPr="007E4A4E" w:rsidRDefault="007E4A4E" w:rsidP="007E4A4E">
            <w:pPr>
              <w:rPr>
                <w:rFonts w:ascii="Franklin Gothic Book" w:hAnsi="Franklin Gothic Book"/>
              </w:rPr>
            </w:pPr>
          </w:p>
        </w:tc>
      </w:tr>
    </w:tbl>
    <w:p w:rsidR="007E4A4E" w:rsidRPr="007E4A4E" w:rsidRDefault="007E4A4E" w:rsidP="007E4A4E">
      <w:pPr>
        <w:rPr>
          <w:rFonts w:ascii="Franklin Gothic Book" w:hAnsi="Franklin Gothic Book"/>
        </w:rPr>
      </w:pPr>
      <w:r w:rsidRPr="007E4A4E">
        <w:rPr>
          <w:rFonts w:ascii="Franklin Gothic Book" w:hAnsi="Franklin Gothic Book"/>
        </w:rPr>
        <w:br w:type="textWrapping" w:clear="all"/>
        <w:t xml:space="preserve">      Сумма к оплате: _________ (_________________рублей), в том числе НДС (18</w:t>
      </w:r>
      <w:proofErr w:type="gramStart"/>
      <w:r w:rsidRPr="007E4A4E">
        <w:rPr>
          <w:rFonts w:ascii="Franklin Gothic Book" w:hAnsi="Franklin Gothic Book"/>
        </w:rPr>
        <w:t>%)  _</w:t>
      </w:r>
      <w:proofErr w:type="gramEnd"/>
      <w:r w:rsidRPr="007E4A4E">
        <w:rPr>
          <w:rFonts w:ascii="Franklin Gothic Book" w:hAnsi="Franklin Gothic Book"/>
        </w:rPr>
        <w:t xml:space="preserve">__ рублей. </w:t>
      </w:r>
    </w:p>
    <w:p w:rsidR="007E4A4E" w:rsidRPr="007E4A4E" w:rsidRDefault="007E4A4E" w:rsidP="007E4A4E">
      <w:pPr>
        <w:rPr>
          <w:rFonts w:ascii="Franklin Gothic Book" w:hAnsi="Franklin Gothic Book"/>
        </w:rPr>
      </w:pPr>
    </w:p>
    <w:p w:rsidR="007E4A4E" w:rsidRPr="007E4A4E" w:rsidRDefault="007E4A4E" w:rsidP="007E4A4E">
      <w:pPr>
        <w:rPr>
          <w:rFonts w:ascii="Franklin Gothic Book" w:hAnsi="Franklin Gothic Book"/>
        </w:rPr>
      </w:pPr>
      <w:r w:rsidRPr="007E4A4E">
        <w:rPr>
          <w:rFonts w:ascii="Franklin Gothic Book" w:hAnsi="Franklin Gothic Book"/>
        </w:rPr>
        <w:t>Условие поставки: склад Покупателя г. Новороссийск ___________________с момента подписания настоящего Договора и Приложения обеими Сторонами. Допускается досрочная поставка Товара.</w:t>
      </w:r>
    </w:p>
    <w:p w:rsidR="007E4A4E" w:rsidRPr="007E4A4E" w:rsidRDefault="007E4A4E" w:rsidP="007E4A4E">
      <w:pPr>
        <w:rPr>
          <w:rFonts w:ascii="Franklin Gothic Book" w:hAnsi="Franklin Gothic Book"/>
        </w:rPr>
      </w:pPr>
    </w:p>
    <w:p w:rsidR="007E4A4E" w:rsidRPr="007E4A4E" w:rsidRDefault="007E4A4E" w:rsidP="007E4A4E">
      <w:pPr>
        <w:keepNext/>
        <w:outlineLvl w:val="5"/>
        <w:rPr>
          <w:rFonts w:ascii="Franklin Gothic Book" w:hAnsi="Franklin Gothic Book"/>
          <w:b/>
        </w:rPr>
      </w:pPr>
      <w:r w:rsidRPr="007E4A4E">
        <w:rPr>
          <w:rFonts w:ascii="Franklin Gothic Book" w:hAnsi="Franklin Gothic Book"/>
          <w:b/>
        </w:rPr>
        <w:t xml:space="preserve">От </w:t>
      </w:r>
      <w:proofErr w:type="gramStart"/>
      <w:r w:rsidRPr="007E4A4E">
        <w:rPr>
          <w:rFonts w:ascii="Franklin Gothic Book" w:hAnsi="Franklin Gothic Book"/>
          <w:b/>
        </w:rPr>
        <w:t xml:space="preserve">Поставщика:   </w:t>
      </w:r>
      <w:proofErr w:type="gramEnd"/>
      <w:r w:rsidRPr="007E4A4E">
        <w:rPr>
          <w:rFonts w:ascii="Franklin Gothic Book" w:hAnsi="Franklin Gothic Book"/>
          <w:b/>
        </w:rPr>
        <w:t xml:space="preserve">                              </w:t>
      </w:r>
      <w:r w:rsidR="008755D1">
        <w:rPr>
          <w:rFonts w:ascii="Franklin Gothic Book" w:hAnsi="Franklin Gothic Book"/>
          <w:b/>
        </w:rPr>
        <w:t xml:space="preserve">            </w:t>
      </w:r>
      <w:r w:rsidRPr="007E4A4E">
        <w:rPr>
          <w:rFonts w:ascii="Franklin Gothic Book" w:hAnsi="Franklin Gothic Book"/>
          <w:b/>
        </w:rPr>
        <w:t xml:space="preserve">             От Покупателя:</w:t>
      </w:r>
    </w:p>
    <w:p w:rsidR="007E4A4E" w:rsidRPr="007E4A4E" w:rsidRDefault="007E4A4E" w:rsidP="007E4A4E">
      <w:pPr>
        <w:rPr>
          <w:rFonts w:ascii="Franklin Gothic Book" w:hAnsi="Franklin Gothic Book"/>
          <w:b/>
        </w:rPr>
      </w:pPr>
    </w:p>
    <w:p w:rsidR="007E4A4E" w:rsidRPr="007E4A4E" w:rsidRDefault="007E4A4E" w:rsidP="007E4A4E">
      <w:pPr>
        <w:rPr>
          <w:rFonts w:ascii="Franklin Gothic Book" w:hAnsi="Franklin Gothic Book"/>
          <w:b/>
        </w:rPr>
      </w:pPr>
      <w:r w:rsidRPr="007E4A4E">
        <w:rPr>
          <w:rFonts w:ascii="Franklin Gothic Book" w:hAnsi="Franklin Gothic Book"/>
          <w:b/>
        </w:rPr>
        <w:t xml:space="preserve">_____________________                          </w:t>
      </w:r>
      <w:r w:rsidR="008755D1">
        <w:rPr>
          <w:rFonts w:ascii="Franklin Gothic Book" w:hAnsi="Franklin Gothic Book"/>
          <w:b/>
        </w:rPr>
        <w:t xml:space="preserve">         </w:t>
      </w:r>
      <w:r w:rsidRPr="007E4A4E">
        <w:rPr>
          <w:rFonts w:ascii="Franklin Gothic Book" w:hAnsi="Franklin Gothic Book"/>
          <w:b/>
        </w:rPr>
        <w:t xml:space="preserve">        </w:t>
      </w:r>
      <w:r w:rsidRPr="007E4A4E">
        <w:rPr>
          <w:rFonts w:ascii="Franklin Gothic Book" w:hAnsi="Franklin Gothic Book"/>
          <w:b/>
          <w:bCs/>
          <w:iCs/>
        </w:rPr>
        <w:t>Первый заместитель</w:t>
      </w:r>
      <w:r w:rsidRPr="007E4A4E">
        <w:rPr>
          <w:rFonts w:ascii="Franklin Gothic Book" w:hAnsi="Franklin Gothic Book"/>
          <w:b/>
        </w:rPr>
        <w:t xml:space="preserve">               </w:t>
      </w:r>
    </w:p>
    <w:p w:rsidR="007E4A4E" w:rsidRPr="007E4A4E" w:rsidRDefault="007E4A4E" w:rsidP="007E4A4E">
      <w:pPr>
        <w:rPr>
          <w:rFonts w:ascii="Franklin Gothic Book" w:hAnsi="Franklin Gothic Book"/>
          <w:b/>
        </w:rPr>
      </w:pPr>
      <w:r w:rsidRPr="007E4A4E">
        <w:rPr>
          <w:rFonts w:ascii="Franklin Gothic Book" w:hAnsi="Franklin Gothic Book"/>
          <w:b/>
        </w:rPr>
        <w:t xml:space="preserve">______________                                           </w:t>
      </w:r>
      <w:r w:rsidR="008755D1">
        <w:rPr>
          <w:rFonts w:ascii="Franklin Gothic Book" w:hAnsi="Franklin Gothic Book"/>
          <w:b/>
        </w:rPr>
        <w:t xml:space="preserve">         </w:t>
      </w:r>
      <w:r w:rsidRPr="007E4A4E">
        <w:rPr>
          <w:rFonts w:ascii="Franklin Gothic Book" w:hAnsi="Franklin Gothic Book"/>
          <w:b/>
        </w:rPr>
        <w:t xml:space="preserve">     </w:t>
      </w:r>
      <w:proofErr w:type="gramStart"/>
      <w:r w:rsidRPr="007E4A4E">
        <w:rPr>
          <w:rFonts w:ascii="Franklin Gothic Book" w:hAnsi="Franklin Gothic Book"/>
          <w:b/>
          <w:bCs/>
          <w:iCs/>
        </w:rPr>
        <w:t>Технического  директора</w:t>
      </w:r>
      <w:proofErr w:type="gramEnd"/>
    </w:p>
    <w:p w:rsidR="007E4A4E" w:rsidRPr="007E4A4E" w:rsidRDefault="007E4A4E" w:rsidP="007E4A4E">
      <w:pPr>
        <w:rPr>
          <w:rFonts w:ascii="Franklin Gothic Book" w:hAnsi="Franklin Gothic Book"/>
          <w:b/>
        </w:rPr>
      </w:pPr>
      <w:r w:rsidRPr="007E4A4E">
        <w:rPr>
          <w:rFonts w:ascii="Franklin Gothic Book" w:hAnsi="Franklin Gothic Book"/>
          <w:b/>
          <w:bCs/>
        </w:rPr>
        <w:t xml:space="preserve">                                                                       </w:t>
      </w:r>
      <w:r w:rsidR="008755D1">
        <w:rPr>
          <w:rFonts w:ascii="Franklin Gothic Book" w:hAnsi="Franklin Gothic Book"/>
          <w:b/>
          <w:bCs/>
        </w:rPr>
        <w:t xml:space="preserve">        </w:t>
      </w:r>
      <w:r w:rsidRPr="007E4A4E">
        <w:rPr>
          <w:rFonts w:ascii="Franklin Gothic Book" w:hAnsi="Franklin Gothic Book"/>
          <w:b/>
          <w:bCs/>
        </w:rPr>
        <w:t xml:space="preserve">      ПАО «НМТП»</w:t>
      </w:r>
      <w:r w:rsidRPr="007E4A4E">
        <w:rPr>
          <w:rFonts w:ascii="Franklin Gothic Book" w:hAnsi="Franklin Gothic Book"/>
          <w:b/>
        </w:rPr>
        <w:t xml:space="preserve">                                                                      </w:t>
      </w:r>
    </w:p>
    <w:p w:rsidR="007E4A4E" w:rsidRPr="007E4A4E" w:rsidRDefault="007E4A4E" w:rsidP="007E4A4E">
      <w:pPr>
        <w:rPr>
          <w:rFonts w:ascii="Franklin Gothic Book" w:hAnsi="Franklin Gothic Book"/>
          <w:b/>
        </w:rPr>
      </w:pPr>
    </w:p>
    <w:p w:rsidR="007E4A4E" w:rsidRPr="007E4A4E" w:rsidRDefault="007E4A4E" w:rsidP="007E4A4E">
      <w:pPr>
        <w:rPr>
          <w:rFonts w:ascii="Franklin Gothic Book" w:hAnsi="Franklin Gothic Book"/>
          <w:b/>
        </w:rPr>
      </w:pPr>
    </w:p>
    <w:p w:rsidR="007E4A4E" w:rsidRPr="007E4A4E" w:rsidRDefault="007E4A4E" w:rsidP="007E4A4E">
      <w:pPr>
        <w:rPr>
          <w:rFonts w:ascii="Franklin Gothic Book" w:hAnsi="Franklin Gothic Book"/>
          <w:b/>
        </w:rPr>
      </w:pPr>
      <w:r w:rsidRPr="007E4A4E">
        <w:rPr>
          <w:rFonts w:ascii="Franklin Gothic Book" w:hAnsi="Franklin Gothic Book"/>
          <w:b/>
        </w:rPr>
        <w:t xml:space="preserve">  _______________                                     </w:t>
      </w:r>
      <w:r w:rsidR="008755D1">
        <w:rPr>
          <w:rFonts w:ascii="Franklin Gothic Book" w:hAnsi="Franklin Gothic Book"/>
          <w:b/>
        </w:rPr>
        <w:t xml:space="preserve">             </w:t>
      </w:r>
      <w:r w:rsidRPr="007E4A4E">
        <w:rPr>
          <w:rFonts w:ascii="Franklin Gothic Book" w:hAnsi="Franklin Gothic Book"/>
          <w:b/>
        </w:rPr>
        <w:t xml:space="preserve">       ________________</w:t>
      </w:r>
      <w:r w:rsidRPr="007E4A4E">
        <w:rPr>
          <w:rFonts w:ascii="Franklin Gothic Book" w:hAnsi="Franklin Gothic Book"/>
        </w:rPr>
        <w:t xml:space="preserve"> </w:t>
      </w:r>
      <w:r w:rsidRPr="007E4A4E">
        <w:rPr>
          <w:rFonts w:ascii="Franklin Gothic Book" w:hAnsi="Franklin Gothic Book"/>
          <w:b/>
          <w:bCs/>
          <w:iCs/>
        </w:rPr>
        <w:t>И.М. Фофонов</w:t>
      </w:r>
    </w:p>
    <w:p w:rsidR="007E4A4E" w:rsidRDefault="007E4A4E" w:rsidP="007E4A4E">
      <w:pPr>
        <w:rPr>
          <w:rFonts w:ascii="Franklin Gothic Book" w:hAnsi="Franklin Gothic Book"/>
          <w:b/>
        </w:rPr>
      </w:pPr>
      <w:r w:rsidRPr="007E4A4E">
        <w:rPr>
          <w:rFonts w:ascii="Franklin Gothic Book" w:hAnsi="Franklin Gothic Book"/>
          <w:b/>
        </w:rPr>
        <w:t xml:space="preserve">       </w:t>
      </w:r>
    </w:p>
    <w:p w:rsidR="008755D1" w:rsidRPr="007E4A4E" w:rsidRDefault="008755D1" w:rsidP="007E4A4E">
      <w:pPr>
        <w:rPr>
          <w:rFonts w:ascii="Franklin Gothic Book" w:hAnsi="Franklin Gothic Book"/>
          <w:b/>
        </w:rPr>
      </w:pPr>
    </w:p>
    <w:p w:rsidR="007E4A4E" w:rsidRPr="007E4A4E" w:rsidRDefault="007E4A4E" w:rsidP="007E4A4E">
      <w:pPr>
        <w:rPr>
          <w:rFonts w:ascii="Franklin Gothic Book" w:hAnsi="Franklin Gothic Book"/>
        </w:rPr>
      </w:pPr>
      <w:r w:rsidRPr="007E4A4E">
        <w:rPr>
          <w:rFonts w:ascii="Franklin Gothic Book" w:hAnsi="Franklin Gothic Book"/>
          <w:b/>
        </w:rPr>
        <w:t xml:space="preserve"> «___»_______________     2015 г.                               «___»______________       2015 г.</w:t>
      </w:r>
    </w:p>
    <w:p w:rsidR="007E4A4E" w:rsidRDefault="007E4A4E" w:rsidP="005953B9">
      <w:pPr>
        <w:rPr>
          <w:rFonts w:ascii="Franklin Gothic Book" w:hAnsi="Franklin Gothic Book"/>
        </w:rPr>
      </w:pPr>
    </w:p>
    <w:p w:rsidR="007E4A4E" w:rsidRPr="00D94983" w:rsidRDefault="007E4A4E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</w:t>
            </w:r>
            <w:r w:rsidRPr="00D94983">
              <w:rPr>
                <w:rFonts w:ascii="Franklin Gothic Book" w:hAnsi="Franklin Gothic Book"/>
              </w:rPr>
              <w:lastRenderedPageBreak/>
              <w:t>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D94983">
              <w:rPr>
                <w:rFonts w:ascii="Franklin Gothic Book" w:hAnsi="Franklin Gothic Book"/>
              </w:rPr>
              <w:t>по причине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3878FF" w:rsidRPr="00D94983" w:rsidRDefault="003878FF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B555BF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«_____»______________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>ии с коммерческим  предложением</w:t>
      </w:r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D785B" w:rsidRPr="00D94983">
        <w:rPr>
          <w:rFonts w:ascii="Franklin Gothic Book" w:hAnsi="Franklin Gothic Book"/>
          <w:vertAlign w:val="superscript"/>
        </w:rPr>
        <w:t xml:space="preserve">рублей 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3878FF" w:rsidRPr="00D94983">
        <w:rPr>
          <w:rFonts w:ascii="Franklin Gothic Book" w:hAnsi="Franklin Gothic Book"/>
          <w:vertAlign w:val="superscript"/>
        </w:rPr>
        <w:t xml:space="preserve">календарных </w:t>
      </w:r>
      <w:r w:rsidR="00ED7A45" w:rsidRPr="00D94983">
        <w:rPr>
          <w:rFonts w:ascii="Franklin Gothic Book" w:hAnsi="Franklin Gothic Book"/>
          <w:vertAlign w:val="superscript"/>
        </w:rPr>
        <w:t xml:space="preserve"> 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D94983">
        <w:rPr>
          <w:rFonts w:ascii="Franklin Gothic Book" w:hAnsi="Franklin Gothic Book"/>
          <w:i/>
        </w:rPr>
        <w:t xml:space="preserve">среднего </w:t>
      </w:r>
      <w:r w:rsidRPr="00D94983">
        <w:rPr>
          <w:rFonts w:ascii="Franklin Gothic Book" w:hAnsi="Franklin Gothic Book"/>
        </w:rPr>
        <w:t xml:space="preserve"> предпринимательства</w:t>
      </w:r>
      <w:proofErr w:type="gramEnd"/>
      <w:r w:rsidRPr="00D94983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D94983">
        <w:rPr>
          <w:rFonts w:ascii="Franklin Gothic Book" w:hAnsi="Franklin Gothic Book"/>
          <w:i/>
          <w:u w:val="single"/>
        </w:rPr>
        <w:t xml:space="preserve">закупки)  </w:t>
      </w:r>
      <w:r w:rsidRPr="00D94983">
        <w:rPr>
          <w:rFonts w:ascii="Franklin Gothic Book" w:hAnsi="Franklin Gothic Book"/>
        </w:rPr>
        <w:t>несостоятельным</w:t>
      </w:r>
      <w:proofErr w:type="gramEnd"/>
      <w:r w:rsidRPr="00D94983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</w:t>
      </w:r>
      <w:r w:rsidRPr="00D94983">
        <w:rPr>
          <w:rFonts w:ascii="Franklin Gothic Book" w:hAnsi="Franklin Gothic Book"/>
        </w:rPr>
        <w:lastRenderedPageBreak/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D94983">
        <w:rPr>
          <w:rFonts w:ascii="Franklin Gothic Book" w:hAnsi="Franklin Gothic Book"/>
        </w:rPr>
        <w:t>так же</w:t>
      </w:r>
      <w:proofErr w:type="gramEnd"/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в вследствие</w:t>
      </w:r>
      <w:proofErr w:type="gramEnd"/>
      <w:r w:rsidRPr="00D94983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«____»_______________________года.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lastRenderedPageBreak/>
        <w:tab/>
        <w:t xml:space="preserve"> (фамилия, имя, отчество подписавшего, должность)</w:t>
      </w: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D94983">
        <w:rPr>
          <w:rFonts w:ascii="Franklin Gothic Book" w:hAnsi="Franklin Gothic Book"/>
          <w:sz w:val="24"/>
          <w:szCs w:val="24"/>
        </w:rPr>
        <w:t>_»_</w:t>
      </w:r>
      <w:proofErr w:type="gramEnd"/>
      <w:r w:rsidRPr="00D94983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11258" w:type="dxa"/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850"/>
        <w:gridCol w:w="756"/>
        <w:gridCol w:w="189"/>
        <w:gridCol w:w="284"/>
        <w:gridCol w:w="236"/>
        <w:gridCol w:w="756"/>
        <w:gridCol w:w="519"/>
        <w:gridCol w:w="756"/>
        <w:gridCol w:w="1275"/>
        <w:gridCol w:w="1276"/>
      </w:tblGrid>
      <w:tr w:rsidR="006374D1" w:rsidRPr="007E4A4E" w:rsidTr="006374D1">
        <w:trPr>
          <w:gridAfter w:val="1"/>
          <w:wAfter w:w="1276" w:type="dxa"/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E4A4E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E4A4E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E4A4E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E4A4E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7E4A4E">
              <w:rPr>
                <w:rFonts w:ascii="Franklin Gothic Book" w:hAnsi="Franklin Gothic Book"/>
              </w:rPr>
              <w:t>Цена ,без</w:t>
            </w:r>
            <w:proofErr w:type="gramEnd"/>
            <w:r w:rsidR="00D83C41">
              <w:rPr>
                <w:rFonts w:ascii="Franklin Gothic Book" w:hAnsi="Franklin Gothic Book"/>
              </w:rPr>
              <w:t xml:space="preserve"> учета</w:t>
            </w:r>
            <w:r w:rsidRPr="007E4A4E">
              <w:rPr>
                <w:rFonts w:ascii="Franklin Gothic Book" w:hAnsi="Franklin Gothic Book"/>
              </w:rPr>
              <w:t xml:space="preserve"> НДС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Сумма </w:t>
            </w:r>
            <w:r w:rsidR="00D83C41">
              <w:rPr>
                <w:rFonts w:ascii="Franklin Gothic Book" w:hAnsi="Franklin Gothic Book"/>
              </w:rPr>
              <w:t xml:space="preserve">учета </w:t>
            </w:r>
            <w:r>
              <w:rPr>
                <w:rFonts w:ascii="Franklin Gothic Book" w:hAnsi="Franklin Gothic Book"/>
              </w:rPr>
              <w:t>без НДС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4D1" w:rsidRDefault="006374D1" w:rsidP="00D244A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6374D1" w:rsidRPr="007E4A4E" w:rsidTr="006374D1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4D1" w:rsidRPr="007E4A4E" w:rsidRDefault="006374D1" w:rsidP="00D244AB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КОНТАКТОР КТ-5023БС У3 КАТ.АС 220В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6374D1" w:rsidRPr="007E4A4E" w:rsidTr="006374D1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4D1" w:rsidRPr="007E4A4E" w:rsidRDefault="006374D1" w:rsidP="00D244AB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КОНТАКТОР КТ-5013БС У3 КАТ.АС 220В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vanish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6374D1" w:rsidRPr="007E4A4E" w:rsidTr="006374D1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4D1" w:rsidRPr="007E4A4E" w:rsidRDefault="006374D1" w:rsidP="00D244AB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КОМПЛЕКТ КОНТАКТОВ ДЛЯ КТ-5013БС УЗ КАТ АС 220В (3 ПОДВИЖНЫХ+3 НЕПОДВИЖНЫХ)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6374D1" w:rsidRPr="007E4A4E" w:rsidTr="006374D1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4D1" w:rsidRPr="007E4A4E" w:rsidRDefault="006374D1" w:rsidP="00D244AB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КОМПЛЕКТ КОНТАКТОВ ДЛЯ КТ-5023БС УЗ КАТ АС 220В (3 ПОДВИЖНЫХ+3 НЕПОДВИЖНЫХ)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6374D1" w:rsidRPr="007E4A4E" w:rsidTr="006374D1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4D1" w:rsidRPr="007E4A4E" w:rsidRDefault="006374D1" w:rsidP="00D244AB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КОНТАКТОР NC1-2501 25A 230B/AC3 1НЗ 50Гц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6374D1" w:rsidRPr="007E4A4E" w:rsidTr="006374D1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4D1" w:rsidRPr="007E4A4E" w:rsidRDefault="006374D1" w:rsidP="00D244AB">
            <w:pPr>
              <w:rPr>
                <w:rFonts w:ascii="Franklin Gothic Book" w:hAnsi="Franklin Gothic Book"/>
                <w:lang w:val="en-US"/>
              </w:rPr>
            </w:pPr>
            <w:r w:rsidRPr="007E4A4E">
              <w:rPr>
                <w:rFonts w:ascii="Franklin Gothic Book" w:hAnsi="Franklin Gothic Book"/>
              </w:rPr>
              <w:t>КОНТАКТОР</w:t>
            </w:r>
            <w:r w:rsidRPr="007E4A4E">
              <w:rPr>
                <w:rFonts w:ascii="Franklin Gothic Book" w:hAnsi="Franklin Gothic Book"/>
                <w:lang w:val="en-US"/>
              </w:rPr>
              <w:t xml:space="preserve"> S-IDX 43Fo-42 230V 50Hz 55kW 110A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6374D1" w:rsidRPr="007E4A4E" w:rsidTr="006374D1">
        <w:trPr>
          <w:gridAfter w:val="1"/>
          <w:wAfter w:w="1276" w:type="dxa"/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3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1" w:rsidRPr="007E4A4E" w:rsidRDefault="006374D1" w:rsidP="006374D1">
            <w:pPr>
              <w:rPr>
                <w:rFonts w:ascii="Franklin Gothic Book" w:hAnsi="Franklin Gothic Book"/>
              </w:rPr>
            </w:pPr>
            <w:r w:rsidRPr="007E4A4E">
              <w:rPr>
                <w:rFonts w:ascii="Franklin Gothic Book" w:hAnsi="Franklin Gothic Book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1" w:rsidRPr="007E4A4E" w:rsidRDefault="006374D1" w:rsidP="00D244AB">
            <w:pPr>
              <w:rPr>
                <w:rFonts w:ascii="Franklin Gothic Book" w:hAnsi="Franklin Gothic Book"/>
              </w:rPr>
            </w:pPr>
          </w:p>
        </w:tc>
      </w:tr>
      <w:tr w:rsidR="006374D1" w:rsidRPr="007E4A4E" w:rsidTr="006374D1">
        <w:trPr>
          <w:gridAfter w:val="3"/>
          <w:wAfter w:w="3307" w:type="dxa"/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74D1" w:rsidRPr="007E4A4E" w:rsidRDefault="006374D1" w:rsidP="00D244A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74D1" w:rsidRPr="007E4A4E" w:rsidRDefault="006374D1" w:rsidP="00D244AB">
            <w:pPr>
              <w:rPr>
                <w:rFonts w:ascii="Franklin Gothic Book" w:hAnsi="Franklin Gothic Book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4D1" w:rsidRPr="007E4A4E" w:rsidRDefault="006374D1" w:rsidP="00D244AB">
            <w:pPr>
              <w:rPr>
                <w:rFonts w:ascii="Franklin Gothic Book" w:hAnsi="Franklin Gothic Book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4D1" w:rsidRPr="007E4A4E" w:rsidRDefault="006374D1" w:rsidP="00D244AB">
            <w:pPr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374D1" w:rsidRPr="007E4A4E" w:rsidRDefault="006374D1" w:rsidP="00D244AB">
            <w:pPr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4D1" w:rsidRPr="007E4A4E" w:rsidRDefault="006374D1" w:rsidP="00D244AB">
            <w:pPr>
              <w:rPr>
                <w:rFonts w:ascii="Franklin Gothic Book" w:hAnsi="Franklin Gothic Book"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t>Таблица-2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6514"/>
        <w:gridCol w:w="2856"/>
      </w:tblGrid>
      <w:tr w:rsidR="00ED7A45" w:rsidRPr="00D94983" w:rsidTr="00D83C41">
        <w:trPr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AD785B" w:rsidRPr="00D94983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D83C41">
        <w:trPr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D83C41">
        <w:trPr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D83C41">
        <w:trPr>
          <w:cantSplit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D83C41">
        <w:trPr>
          <w:cantSplit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AD785B" w:rsidRPr="00D94983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D83C41" w:rsidRPr="00D83C41">
        <w:rPr>
          <w:rFonts w:ascii="Franklin Gothic Book" w:hAnsi="Franklin Gothic Book"/>
        </w:rPr>
        <w:t>контакторов и комплектов контактов для портальных кранов «Альбатрос», «Сокол», «Кондор»</w:t>
      </w:r>
      <w:r w:rsidR="00A63280" w:rsidRPr="00D94983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D94983">
        <w:rPr>
          <w:rFonts w:ascii="Franklin Gothic Book" w:hAnsi="Franklin Gothic Book"/>
        </w:rPr>
        <w:t>___________________________________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D83C4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25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58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375B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B555BF" w:rsidRPr="00B555BF">
              <w:rPr>
                <w:rFonts w:ascii="Franklin Gothic Book" w:hAnsi="Franklin Gothic Book"/>
                <w:sz w:val="22"/>
                <w:szCs w:val="22"/>
              </w:rPr>
              <w:t>контакторов и комплектов контактов для портальных кранов «Альбатрос», «Сокол», «Кондор»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551E6F" w:rsidRPr="005375B7" w:rsidTr="005A50EB">
        <w:trPr>
          <w:trHeight w:val="205"/>
        </w:trPr>
        <w:tc>
          <w:tcPr>
            <w:tcW w:w="10173" w:type="dxa"/>
          </w:tcPr>
          <w:p w:rsidR="00551E6F" w:rsidRPr="005375B7" w:rsidRDefault="00551E6F" w:rsidP="005A50EB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Участник закупки: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3»+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  <w:bookmarkStart w:id="14" w:name="_GoBack"/>
      <w:bookmarkEnd w:id="13"/>
      <w:bookmarkEnd w:id="14"/>
    </w:p>
    <w:sectPr w:rsidR="006A46BB" w:rsidRPr="005375B7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9E3" w:rsidRDefault="00A829E3">
      <w:r>
        <w:separator/>
      </w:r>
    </w:p>
  </w:endnote>
  <w:endnote w:type="continuationSeparator" w:id="0">
    <w:p w:rsidR="00A829E3" w:rsidRDefault="00A8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9E3" w:rsidRDefault="00A829E3">
    <w:pPr>
      <w:pStyle w:val="afa"/>
    </w:pPr>
  </w:p>
  <w:p w:rsidR="00A829E3" w:rsidRDefault="00A829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9E3" w:rsidRDefault="00A829E3">
      <w:r>
        <w:separator/>
      </w:r>
    </w:p>
  </w:footnote>
  <w:footnote w:type="continuationSeparator" w:id="0">
    <w:p w:rsidR="00A829E3" w:rsidRDefault="00A8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28"/>
  </w:num>
  <w:num w:numId="3">
    <w:abstractNumId w:val="30"/>
  </w:num>
  <w:num w:numId="4">
    <w:abstractNumId w:val="15"/>
  </w:num>
  <w:num w:numId="5">
    <w:abstractNumId w:val="23"/>
  </w:num>
  <w:num w:numId="6">
    <w:abstractNumId w:val="6"/>
  </w:num>
  <w:num w:numId="7">
    <w:abstractNumId w:val="19"/>
  </w:num>
  <w:num w:numId="8">
    <w:abstractNumId w:val="25"/>
  </w:num>
  <w:num w:numId="9">
    <w:abstractNumId w:val="22"/>
  </w:num>
  <w:num w:numId="10">
    <w:abstractNumId w:val="36"/>
  </w:num>
  <w:num w:numId="11">
    <w:abstractNumId w:val="10"/>
  </w:num>
  <w:num w:numId="12">
    <w:abstractNumId w:val="37"/>
  </w:num>
  <w:num w:numId="13">
    <w:abstractNumId w:val="26"/>
  </w:num>
  <w:num w:numId="14">
    <w:abstractNumId w:val="13"/>
  </w:num>
  <w:num w:numId="15">
    <w:abstractNumId w:val="14"/>
  </w:num>
  <w:num w:numId="16">
    <w:abstractNumId w:val="3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5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4"/>
  </w:num>
  <w:num w:numId="34">
    <w:abstractNumId w:val="32"/>
  </w:num>
  <w:num w:numId="35">
    <w:abstractNumId w:val="31"/>
  </w:num>
  <w:num w:numId="36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C5D7-0D90-47E7-A623-2568063A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8574</Words>
  <Characters>48876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57336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5</cp:revision>
  <cp:lastPrinted>2015-11-10T11:44:00Z</cp:lastPrinted>
  <dcterms:created xsi:type="dcterms:W3CDTF">2015-10-14T09:07:00Z</dcterms:created>
  <dcterms:modified xsi:type="dcterms:W3CDTF">2015-11-10T11:45:00Z</dcterms:modified>
</cp:coreProperties>
</file>