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B7C" w:rsidRDefault="00786B7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86B7C" w:rsidRPr="00B422AA" w:rsidRDefault="00786B7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86B7C" w:rsidRDefault="00786B7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86B7C" w:rsidRPr="00B422AA" w:rsidRDefault="00786B7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86B7C" w:rsidRDefault="000500CB" w:rsidP="00786B7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портовому тягачу 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KALMAR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TRX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</w:rPr>
        <w:t>-192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AL</w:t>
      </w:r>
      <w:r w:rsidR="00786B7C" w:rsidRPr="00786B7C">
        <w:rPr>
          <w:rFonts w:ascii="Franklin Gothic Heavy" w:eastAsia="Tahoma" w:hAnsi="Franklin Gothic Heavy"/>
          <w:kern w:val="144"/>
          <w:sz w:val="44"/>
          <w:szCs w:val="52"/>
        </w:rPr>
        <w:t>,</w:t>
      </w:r>
    </w:p>
    <w:p w:rsidR="00786B7C" w:rsidRPr="00786B7C" w:rsidRDefault="00786B7C" w:rsidP="00786B7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786B7C">
        <w:rPr>
          <w:rFonts w:ascii="Franklin Gothic Heavy" w:eastAsia="Tahoma" w:hAnsi="Franklin Gothic Heavy"/>
          <w:kern w:val="144"/>
          <w:sz w:val="44"/>
          <w:szCs w:val="52"/>
        </w:rPr>
        <w:t>заводской номер 049037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61EAA" w:rsidRPr="00C61EAA" w:rsidRDefault="00C61EAA" w:rsidP="00C61EA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C61EA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C61EAA" w:rsidRPr="00C61EAA" w:rsidRDefault="00C61EAA" w:rsidP="00C61EA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C61EA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Заместитель председателя Конкурсной комиссии</w:t>
      </w:r>
    </w:p>
    <w:p w:rsidR="00C61EAA" w:rsidRPr="00C61EAA" w:rsidRDefault="00C61EAA" w:rsidP="00C61EA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C61EA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1EAA">
        <w:rPr>
          <w:rFonts w:ascii="Franklin Gothic Book" w:hAnsi="Franklin Gothic Book"/>
          <w:b/>
        </w:rPr>
        <w:t xml:space="preserve">02 ноября 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C61EAA">
      <w:pPr>
        <w:pStyle w:val="OP111"/>
        <w:numPr>
          <w:ilvl w:val="2"/>
          <w:numId w:val="12"/>
        </w:numPr>
      </w:pPr>
      <w:r w:rsidRPr="00C61EAA">
        <w:t>Конкурсная комиссия вправе не допустить к участию в закупке лицо, подавшее зая</w:t>
      </w:r>
      <w:r w:rsidRPr="00C61EAA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C61EAA" w:rsidP="00C61EAA">
      <w:pPr>
        <w:pStyle w:val="OP111"/>
      </w:pPr>
      <w:r w:rsidRPr="00C61EAA">
        <w:t xml:space="preserve"> </w:t>
      </w:r>
      <w:r w:rsidR="00F7150F" w:rsidRPr="00C61EAA">
        <w:t>2.11.</w:t>
      </w:r>
      <w:r w:rsidRPr="00C61EAA">
        <w:t>1</w:t>
      </w:r>
      <w:r w:rsidR="00F7150F" w:rsidRPr="00C61EAA">
        <w:t xml:space="preserve"> Победителем запроса котировок признается участник закупки, предложивший</w:t>
      </w:r>
      <w:r w:rsidR="00F7150F" w:rsidRPr="002240A5">
        <w:t xml:space="preserve"> </w:t>
      </w:r>
      <w:r>
        <w:t xml:space="preserve">      </w:t>
      </w:r>
      <w:r w:rsidR="00F7150F" w:rsidRPr="002240A5">
        <w:t>наименьшую цену.</w:t>
      </w:r>
    </w:p>
    <w:p w:rsidR="00F7150F" w:rsidRPr="002240A5" w:rsidRDefault="00F7150F" w:rsidP="00C61EAA">
      <w:pPr>
        <w:pStyle w:val="OP111"/>
        <w:ind w:left="1560" w:hanging="142"/>
      </w:pPr>
      <w:r>
        <w:t>Организатор производит оценку заявок исходя из стоимости без учета НДС.</w:t>
      </w:r>
    </w:p>
    <w:p w:rsidR="00F7150F" w:rsidRDefault="00F7150F" w:rsidP="00C61EAA">
      <w:pPr>
        <w:pStyle w:val="OP111"/>
        <w:ind w:firstLine="0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</w:t>
      </w:r>
      <w:r w:rsidR="00C61EAA">
        <w:t xml:space="preserve">        </w:t>
      </w:r>
      <w:r w:rsidRPr="002240A5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341A8" w:rsidRPr="00C61EAA" w:rsidRDefault="00C61EAA" w:rsidP="00C61EAA">
      <w:pPr>
        <w:ind w:left="34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2.12.</w:t>
      </w:r>
      <w:r w:rsidR="009341A8" w:rsidRPr="00C61EA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C61EA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="009341A8" w:rsidRPr="00C61EAA">
        <w:rPr>
          <w:rFonts w:ascii="Franklin Gothic Book" w:hAnsi="Franklin Gothic Book"/>
          <w:b/>
        </w:rPr>
        <w:t>.</w:t>
      </w:r>
    </w:p>
    <w:p w:rsidR="009341A8" w:rsidRDefault="009341A8" w:rsidP="00C61EAA">
      <w:pPr>
        <w:pStyle w:val="afff6"/>
        <w:numPr>
          <w:ilvl w:val="2"/>
          <w:numId w:val="36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C61EAA" w:rsidRDefault="00C61EAA" w:rsidP="00C61EAA">
      <w:pPr>
        <w:pStyle w:val="afff6"/>
        <w:numPr>
          <w:ilvl w:val="1"/>
          <w:numId w:val="36"/>
        </w:numPr>
        <w:spacing w:before="60" w:after="60"/>
        <w:ind w:hanging="2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C61EAA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61EAA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C61EAA">
        <w:rPr>
          <w:rFonts w:ascii="Franklin Gothic Book" w:hAnsi="Franklin Gothic Book"/>
        </w:rPr>
        <w:t>требовании</w:t>
      </w:r>
      <w:proofErr w:type="gramEnd"/>
      <w:r w:rsidRPr="00C61EA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</w:rPr>
        <w:t>В случае отказа</w:t>
      </w:r>
      <w:r w:rsidRPr="00C61EA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C61EAA">
        <w:rPr>
          <w:rFonts w:ascii="Franklin Gothic Book" w:hAnsi="Franklin Gothic Book"/>
        </w:rPr>
        <w:t>закупки</w:t>
      </w:r>
      <w:r w:rsidRPr="00C61EA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C61EAA">
        <w:rPr>
          <w:rFonts w:ascii="Franklin Gothic Book" w:hAnsi="Franklin Gothic Book"/>
          <w:snapToGrid w:val="0"/>
        </w:rPr>
        <w:t>участие</w:t>
      </w:r>
      <w:proofErr w:type="gramEnd"/>
      <w:r w:rsidRPr="00C61EA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</w:t>
      </w:r>
      <w:r w:rsidRPr="00877204">
        <w:rPr>
          <w:rFonts w:ascii="Franklin Gothic Book" w:hAnsi="Franklin Gothic Book"/>
          <w:snapToGrid w:val="0"/>
        </w:rPr>
        <w:t>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C61EAA" w:rsidRDefault="009C3DA9" w:rsidP="00C61EAA">
      <w:pPr>
        <w:pStyle w:val="afff6"/>
        <w:numPr>
          <w:ilvl w:val="0"/>
          <w:numId w:val="36"/>
        </w:numPr>
        <w:spacing w:before="60" w:after="60"/>
        <w:ind w:left="993" w:hanging="426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61EAA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61EAA">
      <w:pPr>
        <w:pStyle w:val="afff6"/>
        <w:numPr>
          <w:ilvl w:val="1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C61EAA">
      <w:pPr>
        <w:numPr>
          <w:ilvl w:val="2"/>
          <w:numId w:val="37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C61EAA" w:rsidRDefault="006A46BB" w:rsidP="00C61EAA">
      <w:pPr>
        <w:pStyle w:val="afff6"/>
        <w:numPr>
          <w:ilvl w:val="0"/>
          <w:numId w:val="37"/>
        </w:numPr>
        <w:ind w:left="0" w:firstLine="0"/>
        <w:rPr>
          <w:b/>
        </w:rPr>
      </w:pPr>
      <w:r w:rsidRPr="00C61EAA">
        <w:rPr>
          <w:rFonts w:ascii="Franklin Gothic Book" w:hAnsi="Franklin Gothic Book"/>
          <w:b/>
        </w:rPr>
        <w:t>Объем поставляемого товара.</w:t>
      </w:r>
    </w:p>
    <w:p w:rsidR="00786B7C" w:rsidRPr="00786B7C" w:rsidRDefault="00786B7C" w:rsidP="00786B7C">
      <w:pPr>
        <w:spacing w:line="276" w:lineRule="auto"/>
        <w:jc w:val="center"/>
        <w:rPr>
          <w:rFonts w:ascii="Franklin Gothic Book" w:hAnsi="Franklin Gothic Book"/>
          <w:b/>
        </w:rPr>
      </w:pPr>
      <w:r w:rsidRPr="00786B7C">
        <w:rPr>
          <w:rFonts w:ascii="Franklin Gothic Book" w:hAnsi="Franklin Gothic Book"/>
          <w:b/>
        </w:rPr>
        <w:t>ТЕХНИЧЕСКОЕ ЗАДАНИЕ</w:t>
      </w:r>
    </w:p>
    <w:p w:rsidR="00786B7C" w:rsidRPr="00786B7C" w:rsidRDefault="00786B7C" w:rsidP="00786B7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86B7C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786B7C">
        <w:rPr>
          <w:rFonts w:ascii="Franklin Gothic Book" w:hAnsi="Franklin Gothic Book"/>
          <w:b/>
          <w:lang w:val="en-US"/>
        </w:rPr>
        <w:t>KALMAR</w:t>
      </w:r>
      <w:r w:rsidRPr="00786B7C">
        <w:rPr>
          <w:rFonts w:ascii="Franklin Gothic Book" w:hAnsi="Franklin Gothic Book"/>
          <w:b/>
        </w:rPr>
        <w:t xml:space="preserve"> </w:t>
      </w:r>
      <w:r w:rsidRPr="00786B7C">
        <w:rPr>
          <w:rFonts w:ascii="Franklin Gothic Book" w:hAnsi="Franklin Gothic Book"/>
          <w:b/>
          <w:lang w:val="en-US"/>
        </w:rPr>
        <w:t>TRX</w:t>
      </w:r>
      <w:r w:rsidRPr="00786B7C">
        <w:rPr>
          <w:rFonts w:ascii="Franklin Gothic Book" w:hAnsi="Franklin Gothic Book"/>
          <w:b/>
        </w:rPr>
        <w:t>-192</w:t>
      </w:r>
      <w:r w:rsidRPr="00786B7C">
        <w:rPr>
          <w:rFonts w:ascii="Franklin Gothic Book" w:hAnsi="Franklin Gothic Book"/>
          <w:b/>
          <w:lang w:val="en-US"/>
        </w:rPr>
        <w:t>AL</w:t>
      </w:r>
      <w:r w:rsidRPr="00786B7C">
        <w:rPr>
          <w:rFonts w:ascii="Franklin Gothic Book" w:hAnsi="Franklin Gothic Book"/>
          <w:b/>
        </w:rPr>
        <w:t>, заводской номер 049037</w:t>
      </w:r>
    </w:p>
    <w:p w:rsidR="00786B7C" w:rsidRPr="00786B7C" w:rsidRDefault="00786B7C" w:rsidP="00786B7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786B7C" w:rsidRPr="00786B7C" w:rsidTr="00786B7C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786B7C">
              <w:rPr>
                <w:rFonts w:ascii="Franklin Gothic Book" w:hAnsi="Franklin Gothic Book"/>
                <w:lang w:val="en-US"/>
              </w:rPr>
              <w:t>KALMAR</w:t>
            </w:r>
            <w:r w:rsidRPr="00786B7C">
              <w:rPr>
                <w:rFonts w:ascii="Franklin Gothic Book" w:hAnsi="Franklin Gothic Book"/>
              </w:rPr>
              <w:t xml:space="preserve"> </w:t>
            </w:r>
            <w:r w:rsidRPr="00786B7C">
              <w:rPr>
                <w:rFonts w:ascii="Franklin Gothic Book" w:hAnsi="Franklin Gothic Book"/>
                <w:lang w:val="en-US"/>
              </w:rPr>
              <w:t>TRX</w:t>
            </w:r>
            <w:r w:rsidRPr="00786B7C">
              <w:rPr>
                <w:rFonts w:ascii="Franklin Gothic Book" w:hAnsi="Franklin Gothic Book"/>
              </w:rPr>
              <w:t>-192</w:t>
            </w:r>
            <w:r w:rsidRPr="00786B7C">
              <w:rPr>
                <w:rFonts w:ascii="Franklin Gothic Book" w:hAnsi="Franklin Gothic Book"/>
                <w:lang w:val="en-US"/>
              </w:rPr>
              <w:t>AL</w:t>
            </w:r>
            <w:r w:rsidRPr="00786B7C">
              <w:rPr>
                <w:rFonts w:ascii="Franklin Gothic Book" w:hAnsi="Franklin Gothic Book"/>
              </w:rPr>
              <w:t>, заводской номер 049037</w:t>
            </w:r>
          </w:p>
        </w:tc>
      </w:tr>
      <w:tr w:rsidR="00786B7C" w:rsidRPr="00786B7C" w:rsidTr="00786B7C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786B7C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786B7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786B7C">
              <w:rPr>
                <w:rFonts w:ascii="Franklin Gothic Book" w:hAnsi="Franklin Gothic Book"/>
              </w:rPr>
              <w:t>Портовая</w:t>
            </w:r>
            <w:proofErr w:type="gramEnd"/>
            <w:r w:rsidRPr="00786B7C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786B7C" w:rsidRPr="00786B7C" w:rsidTr="00786B7C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Основание для прио</w:t>
            </w:r>
            <w:r w:rsidRPr="00786B7C">
              <w:rPr>
                <w:rFonts w:ascii="Franklin Gothic Book" w:hAnsi="Franklin Gothic Book"/>
              </w:rPr>
              <w:t>б</w:t>
            </w:r>
            <w:r w:rsidRPr="00786B7C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786B7C">
              <w:rPr>
                <w:rFonts w:ascii="Franklin Gothic Book" w:hAnsi="Franklin Gothic Book"/>
              </w:rPr>
              <w:t>о</w:t>
            </w:r>
            <w:r w:rsidRPr="00786B7C">
              <w:rPr>
                <w:rFonts w:ascii="Franklin Gothic Book" w:hAnsi="Franklin Gothic Book"/>
              </w:rPr>
              <w:t xml:space="preserve">му тягачу </w:t>
            </w:r>
            <w:r w:rsidRPr="00786B7C">
              <w:rPr>
                <w:rFonts w:ascii="Franklin Gothic Book" w:hAnsi="Franklin Gothic Book"/>
                <w:lang w:val="en-US"/>
              </w:rPr>
              <w:t>KALMAR</w:t>
            </w:r>
            <w:r w:rsidRPr="00786B7C">
              <w:rPr>
                <w:rFonts w:ascii="Franklin Gothic Book" w:hAnsi="Franklin Gothic Book"/>
              </w:rPr>
              <w:t xml:space="preserve"> </w:t>
            </w:r>
            <w:r w:rsidRPr="00786B7C">
              <w:rPr>
                <w:rFonts w:ascii="Franklin Gothic Book" w:hAnsi="Franklin Gothic Book"/>
                <w:lang w:val="en-US"/>
              </w:rPr>
              <w:t>TRX</w:t>
            </w:r>
            <w:r w:rsidRPr="00786B7C">
              <w:rPr>
                <w:rFonts w:ascii="Franklin Gothic Book" w:hAnsi="Franklin Gothic Book"/>
              </w:rPr>
              <w:t>-192</w:t>
            </w:r>
            <w:r w:rsidRPr="00786B7C">
              <w:rPr>
                <w:rFonts w:ascii="Franklin Gothic Book" w:hAnsi="Franklin Gothic Book"/>
                <w:lang w:val="en-US"/>
              </w:rPr>
              <w:t>AL</w:t>
            </w:r>
            <w:r w:rsidRPr="00786B7C">
              <w:rPr>
                <w:rFonts w:ascii="Franklin Gothic Book" w:hAnsi="Franklin Gothic Book"/>
              </w:rPr>
              <w:t>, заводской номер 049037</w:t>
            </w:r>
          </w:p>
        </w:tc>
      </w:tr>
      <w:tr w:rsidR="00786B7C" w:rsidRPr="00786B7C" w:rsidTr="00786B7C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Требования к поста</w:t>
            </w:r>
            <w:r w:rsidRPr="00786B7C">
              <w:rPr>
                <w:rFonts w:ascii="Franklin Gothic Book" w:hAnsi="Franklin Gothic Book"/>
              </w:rPr>
              <w:t>в</w:t>
            </w:r>
            <w:r w:rsidRPr="00786B7C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786B7C" w:rsidRPr="00786B7C" w:rsidRDefault="00786B7C" w:rsidP="00786B7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786B7C">
              <w:rPr>
                <w:rFonts w:ascii="Franklin Gothic Book" w:hAnsi="Franklin Gothic Book"/>
              </w:rPr>
              <w:t>а</w:t>
            </w:r>
            <w:r w:rsidRPr="00786B7C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786B7C" w:rsidRPr="00786B7C" w:rsidRDefault="00786B7C" w:rsidP="00786B7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86B7C" w:rsidRPr="00786B7C" w:rsidTr="00786B7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86B7C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Наименование, кол</w:t>
            </w:r>
            <w:r w:rsidRPr="00786B7C">
              <w:rPr>
                <w:rFonts w:ascii="Franklin Gothic Book" w:hAnsi="Franklin Gothic Book"/>
              </w:rPr>
              <w:t>и</w:t>
            </w:r>
            <w:r w:rsidRPr="00786B7C">
              <w:rPr>
                <w:rFonts w:ascii="Franklin Gothic Book" w:hAnsi="Franklin Gothic Book"/>
              </w:rPr>
              <w:t>чество и характерист</w:t>
            </w:r>
            <w:r w:rsidRPr="00786B7C">
              <w:rPr>
                <w:rFonts w:ascii="Franklin Gothic Book" w:hAnsi="Franklin Gothic Book"/>
              </w:rPr>
              <w:t>и</w:t>
            </w:r>
            <w:r w:rsidRPr="00786B7C">
              <w:rPr>
                <w:rFonts w:ascii="Franklin Gothic Book" w:hAnsi="Franklin Gothic Book"/>
              </w:rPr>
              <w:t>ки поставляемых тов</w:t>
            </w:r>
            <w:r w:rsidRPr="00786B7C">
              <w:rPr>
                <w:rFonts w:ascii="Franklin Gothic Book" w:hAnsi="Franklin Gothic Book"/>
              </w:rPr>
              <w:t>а</w:t>
            </w:r>
            <w:r w:rsidRPr="00786B7C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6B7C">
              <w:rPr>
                <w:rFonts w:ascii="Franklin Gothic Book" w:hAnsi="Franklin Gothic Book"/>
              </w:rPr>
              <w:t>п</w:t>
            </w:r>
            <w:proofErr w:type="gramEnd"/>
            <w:r w:rsidRPr="00786B7C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786B7C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786B7C" w:rsidRPr="00786B7C" w:rsidTr="00786B7C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СТОЛ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2031110260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1</w:t>
            </w:r>
          </w:p>
        </w:tc>
      </w:tr>
      <w:tr w:rsidR="00786B7C" w:rsidRPr="00786B7C" w:rsidTr="00786B7C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Условия поставки </w:t>
            </w:r>
            <w:r w:rsidRPr="00786B7C">
              <w:rPr>
                <w:rFonts w:ascii="Franklin Gothic Book" w:hAnsi="Franklin Gothic Book"/>
                <w:lang w:val="en-US"/>
              </w:rPr>
              <w:t>DDP</w:t>
            </w:r>
            <w:r w:rsidRPr="00786B7C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86B7C">
              <w:rPr>
                <w:rFonts w:ascii="Franklin Gothic Book" w:hAnsi="Franklin Gothic Book"/>
              </w:rPr>
              <w:t>Инкотермс</w:t>
            </w:r>
            <w:proofErr w:type="spellEnd"/>
            <w:r w:rsidRPr="00786B7C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786B7C">
              <w:rPr>
                <w:rFonts w:ascii="Franklin Gothic Book" w:hAnsi="Franklin Gothic Book"/>
              </w:rPr>
              <w:t>с</w:t>
            </w:r>
            <w:r w:rsidRPr="00786B7C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786B7C">
              <w:rPr>
                <w:rFonts w:ascii="Franklin Gothic Book" w:hAnsi="Franklin Gothic Book"/>
              </w:rPr>
              <w:t>Портовая</w:t>
            </w:r>
            <w:proofErr w:type="gramEnd"/>
            <w:r w:rsidRPr="00786B7C">
              <w:rPr>
                <w:rFonts w:ascii="Franklin Gothic Book" w:hAnsi="Franklin Gothic Book"/>
              </w:rPr>
              <w:t xml:space="preserve">, 14. </w:t>
            </w:r>
          </w:p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</w:t>
            </w:r>
            <w:r w:rsidRPr="00786B7C">
              <w:rPr>
                <w:rFonts w:ascii="Franklin Gothic Book" w:hAnsi="Franklin Gothic Book"/>
              </w:rPr>
              <w:t>о</w:t>
            </w:r>
            <w:r w:rsidRPr="00786B7C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786B7C" w:rsidRPr="00786B7C" w:rsidTr="00786B7C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786B7C" w:rsidRPr="00786B7C" w:rsidRDefault="00786B7C" w:rsidP="00786B7C">
            <w:pPr>
              <w:jc w:val="both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C61EAA" w:rsidRPr="00C61EAA" w:rsidRDefault="00C61EAA" w:rsidP="00C61EAA">
      <w:pPr>
        <w:rPr>
          <w:lang w:eastAsia="ar-SA"/>
        </w:rPr>
      </w:pPr>
    </w:p>
    <w:p w:rsidR="00786B7C" w:rsidRPr="00786B7C" w:rsidRDefault="00786B7C" w:rsidP="00786B7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786B7C" w:rsidRPr="00786B7C" w:rsidRDefault="00786B7C" w:rsidP="00786B7C">
      <w:pPr>
        <w:jc w:val="center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rPr>
          <w:rFonts w:ascii="Franklin Gothic Book" w:hAnsi="Franklin Gothic Book"/>
        </w:rPr>
      </w:pPr>
      <w:r w:rsidRPr="00786B7C">
        <w:rPr>
          <w:rFonts w:ascii="Franklin Gothic Book" w:hAnsi="Franklin Gothic Book"/>
        </w:rPr>
        <w:t xml:space="preserve">г. Новороссийск </w:t>
      </w:r>
      <w:r w:rsidRPr="00786B7C">
        <w:rPr>
          <w:rFonts w:ascii="Franklin Gothic Book" w:hAnsi="Franklin Gothic Book"/>
        </w:rPr>
        <w:tab/>
      </w:r>
      <w:r w:rsidRPr="00786B7C">
        <w:rPr>
          <w:rFonts w:ascii="Franklin Gothic Book" w:hAnsi="Franklin Gothic Book"/>
        </w:rPr>
        <w:tab/>
      </w:r>
      <w:r w:rsidRPr="00786B7C">
        <w:rPr>
          <w:rFonts w:ascii="Franklin Gothic Book" w:hAnsi="Franklin Gothic Book"/>
        </w:rPr>
        <w:tab/>
      </w:r>
      <w:r w:rsidRPr="00786B7C">
        <w:rPr>
          <w:rFonts w:ascii="Franklin Gothic Book" w:hAnsi="Franklin Gothic Book"/>
        </w:rPr>
        <w:tab/>
      </w:r>
      <w:r w:rsidRPr="00786B7C">
        <w:rPr>
          <w:rFonts w:ascii="Franklin Gothic Book" w:hAnsi="Franklin Gothic Book"/>
        </w:rPr>
        <w:tab/>
      </w:r>
      <w:r w:rsidRPr="00786B7C">
        <w:rPr>
          <w:rFonts w:ascii="Franklin Gothic Book" w:hAnsi="Franklin Gothic Book"/>
        </w:rPr>
        <w:tab/>
        <w:t xml:space="preserve"> «     » ______________ 2015_  г.</w:t>
      </w:r>
    </w:p>
    <w:p w:rsidR="00786B7C" w:rsidRPr="00786B7C" w:rsidRDefault="00786B7C" w:rsidP="00786B7C">
      <w:pPr>
        <w:rPr>
          <w:rFonts w:ascii="Franklin Gothic Book" w:hAnsi="Franklin Gothic Book"/>
        </w:rPr>
      </w:pPr>
    </w:p>
    <w:p w:rsidR="00786B7C" w:rsidRPr="00786B7C" w:rsidRDefault="00786B7C" w:rsidP="00786B7C">
      <w:pPr>
        <w:jc w:val="both"/>
        <w:rPr>
          <w:rFonts w:ascii="Franklin Gothic Book" w:hAnsi="Franklin Gothic Book"/>
        </w:rPr>
      </w:pPr>
      <w:r w:rsidRPr="00786B7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86B7C">
        <w:rPr>
          <w:rFonts w:ascii="Franklin Gothic Book" w:hAnsi="Franklin Gothic Book"/>
        </w:rPr>
        <w:t xml:space="preserve"> им</w:t>
      </w:r>
      <w:r w:rsidRPr="00786B7C">
        <w:rPr>
          <w:rFonts w:ascii="Franklin Gothic Book" w:hAnsi="Franklin Gothic Book"/>
        </w:rPr>
        <w:t>е</w:t>
      </w:r>
      <w:r w:rsidRPr="00786B7C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786B7C">
        <w:rPr>
          <w:rFonts w:ascii="Franklin Gothic Book" w:hAnsi="Franklin Gothic Book"/>
        </w:rPr>
        <w:t>Фоф</w:t>
      </w:r>
      <w:r w:rsidRPr="00786B7C">
        <w:rPr>
          <w:rFonts w:ascii="Franklin Gothic Book" w:hAnsi="Franklin Gothic Book"/>
        </w:rPr>
        <w:t>о</w:t>
      </w:r>
      <w:r w:rsidRPr="00786B7C">
        <w:rPr>
          <w:rFonts w:ascii="Franklin Gothic Book" w:hAnsi="Franklin Gothic Book"/>
        </w:rPr>
        <w:t>нова</w:t>
      </w:r>
      <w:proofErr w:type="spellEnd"/>
      <w:r w:rsidRPr="00786B7C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786B7C">
        <w:rPr>
          <w:rFonts w:ascii="Franklin Gothic Book" w:hAnsi="Franklin Gothic Book"/>
          <w:u w:val="single"/>
        </w:rPr>
        <w:t>,</w:t>
      </w:r>
      <w:r w:rsidRPr="00786B7C">
        <w:rPr>
          <w:rFonts w:ascii="Franklin Gothic Book" w:hAnsi="Franklin Gothic Book"/>
        </w:rPr>
        <w:t xml:space="preserve"> с одной стороны, и </w:t>
      </w:r>
      <w:r w:rsidRPr="00786B7C">
        <w:rPr>
          <w:rFonts w:ascii="Franklin Gothic Book" w:hAnsi="Franklin Gothic Book"/>
          <w:b/>
        </w:rPr>
        <w:t>________</w:t>
      </w:r>
      <w:proofErr w:type="gramStart"/>
      <w:r w:rsidRPr="00786B7C">
        <w:rPr>
          <w:rFonts w:ascii="Franklin Gothic Book" w:hAnsi="Franklin Gothic Book"/>
          <w:b/>
        </w:rPr>
        <w:t xml:space="preserve"> </w:t>
      </w:r>
      <w:r w:rsidRPr="00786B7C">
        <w:rPr>
          <w:rFonts w:ascii="Franklin Gothic Book" w:hAnsi="Franklin Gothic Book"/>
        </w:rPr>
        <w:t>,</w:t>
      </w:r>
      <w:proofErr w:type="gramEnd"/>
      <w:r w:rsidRPr="00786B7C">
        <w:rPr>
          <w:rFonts w:ascii="Franklin Gothic Book" w:hAnsi="Franklin Gothic Book"/>
        </w:rPr>
        <w:t xml:space="preserve"> именуемое в дальнейшем «Поставщик», в лице </w:t>
      </w:r>
      <w:r w:rsidRPr="00786B7C">
        <w:rPr>
          <w:rFonts w:ascii="Franklin Gothic Book" w:hAnsi="Franklin Gothic Book"/>
          <w:b/>
        </w:rPr>
        <w:t>________</w:t>
      </w:r>
      <w:r w:rsidRPr="00786B7C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786B7C" w:rsidRPr="00786B7C" w:rsidRDefault="00786B7C" w:rsidP="00786B7C">
      <w:pPr>
        <w:jc w:val="both"/>
        <w:rPr>
          <w:rFonts w:ascii="Franklin Gothic Book" w:hAnsi="Franklin Gothic Book"/>
        </w:rPr>
      </w:pPr>
    </w:p>
    <w:p w:rsidR="00786B7C" w:rsidRPr="00786B7C" w:rsidRDefault="00786B7C" w:rsidP="00786B7C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86B7C">
        <w:rPr>
          <w:rFonts w:ascii="Franklin Gothic Book" w:hAnsi="Franklin Gothic Book"/>
          <w:b/>
          <w:caps/>
        </w:rPr>
        <w:t>Предмет Договора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86B7C">
        <w:rPr>
          <w:rFonts w:ascii="Franklin Gothic Book" w:hAnsi="Franklin Gothic Book"/>
        </w:rPr>
        <w:t xml:space="preserve">Поставщик обязуется поставить Покупателю </w:t>
      </w:r>
      <w:r w:rsidRPr="00786B7C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786B7C">
        <w:rPr>
          <w:rFonts w:ascii="Franklin Gothic Book" w:hAnsi="Franklin Gothic Book"/>
          <w:b/>
          <w:i/>
          <w:lang w:val="en-US"/>
        </w:rPr>
        <w:t>KALMAR</w:t>
      </w:r>
      <w:r w:rsidRPr="00786B7C">
        <w:rPr>
          <w:rFonts w:ascii="Franklin Gothic Book" w:hAnsi="Franklin Gothic Book"/>
          <w:b/>
          <w:i/>
        </w:rPr>
        <w:t xml:space="preserve"> </w:t>
      </w:r>
      <w:r w:rsidRPr="00786B7C">
        <w:rPr>
          <w:rFonts w:ascii="Franklin Gothic Book" w:hAnsi="Franklin Gothic Book"/>
          <w:b/>
          <w:i/>
          <w:lang w:val="en-US"/>
        </w:rPr>
        <w:t>TRX</w:t>
      </w:r>
      <w:r w:rsidRPr="00786B7C">
        <w:rPr>
          <w:rFonts w:ascii="Franklin Gothic Book" w:hAnsi="Franklin Gothic Book"/>
          <w:b/>
          <w:i/>
        </w:rPr>
        <w:t xml:space="preserve">-192 </w:t>
      </w:r>
      <w:r w:rsidRPr="00786B7C">
        <w:rPr>
          <w:rFonts w:ascii="Franklin Gothic Book" w:hAnsi="Franklin Gothic Book"/>
          <w:b/>
          <w:i/>
          <w:lang w:val="en-US"/>
        </w:rPr>
        <w:t>AL</w:t>
      </w:r>
      <w:r w:rsidRPr="00786B7C">
        <w:rPr>
          <w:rFonts w:ascii="Franklin Gothic Book" w:hAnsi="Franklin Gothic Book"/>
          <w:b/>
          <w:i/>
        </w:rPr>
        <w:t>, заводской номер 049</w:t>
      </w:r>
      <w:r w:rsidR="00386574">
        <w:rPr>
          <w:rFonts w:ascii="Franklin Gothic Book" w:hAnsi="Franklin Gothic Book"/>
          <w:b/>
          <w:i/>
        </w:rPr>
        <w:t>0</w:t>
      </w:r>
      <w:bookmarkStart w:id="0" w:name="_GoBack"/>
      <w:bookmarkEnd w:id="0"/>
      <w:r w:rsidRPr="00786B7C">
        <w:rPr>
          <w:rFonts w:ascii="Franklin Gothic Book" w:hAnsi="Franklin Gothic Book"/>
          <w:b/>
          <w:i/>
        </w:rPr>
        <w:t xml:space="preserve">37 </w:t>
      </w:r>
      <w:r w:rsidRPr="00786B7C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786B7C">
        <w:rPr>
          <w:rFonts w:ascii="Franklin Gothic Book" w:hAnsi="Franklin Gothic Book"/>
          <w:b/>
        </w:rPr>
        <w:t>________</w:t>
      </w:r>
    </w:p>
    <w:p w:rsidR="00786B7C" w:rsidRPr="00786B7C" w:rsidRDefault="00786B7C" w:rsidP="00786B7C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86B7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86B7C" w:rsidRPr="00786B7C" w:rsidRDefault="00786B7C" w:rsidP="00786B7C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86B7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86B7C" w:rsidRPr="00786B7C" w:rsidRDefault="00786B7C" w:rsidP="00786B7C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86B7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86B7C" w:rsidRPr="00786B7C" w:rsidRDefault="00786B7C" w:rsidP="00786B7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86B7C" w:rsidRPr="00786B7C" w:rsidRDefault="00786B7C" w:rsidP="00786B7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86B7C" w:rsidRPr="00786B7C" w:rsidRDefault="00786B7C" w:rsidP="00786B7C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86B7C">
        <w:rPr>
          <w:rFonts w:ascii="Franklin Gothic Book" w:hAnsi="Franklin Gothic Book"/>
          <w:b/>
          <w:caps/>
        </w:rPr>
        <w:t>Качество и комплектность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786B7C">
        <w:rPr>
          <w:rFonts w:ascii="Franklin Gothic Book" w:hAnsi="Franklin Gothic Book"/>
          <w:lang w:eastAsia="ar-SA"/>
        </w:rPr>
        <w:t>е</w:t>
      </w:r>
      <w:r w:rsidRPr="00786B7C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786B7C" w:rsidRPr="00786B7C" w:rsidRDefault="00786B7C" w:rsidP="00786B7C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</w:t>
      </w:r>
      <w:r w:rsidRPr="00786B7C">
        <w:rPr>
          <w:rFonts w:ascii="Franklin Gothic Book" w:hAnsi="Franklin Gothic Book"/>
          <w:lang w:eastAsia="ar-SA"/>
        </w:rPr>
        <w:t>я</w:t>
      </w:r>
      <w:r w:rsidRPr="00786B7C">
        <w:rPr>
          <w:rFonts w:ascii="Franklin Gothic Book" w:hAnsi="Franklin Gothic Book"/>
          <w:lang w:eastAsia="ar-SA"/>
        </w:rPr>
        <w:t>зью.  В случаях нарушения срока устранения дефектов или замены Товара, Поставщик уплачив</w:t>
      </w:r>
      <w:r w:rsidRPr="00786B7C">
        <w:rPr>
          <w:rFonts w:ascii="Franklin Gothic Book" w:hAnsi="Franklin Gothic Book"/>
          <w:lang w:eastAsia="ar-SA"/>
        </w:rPr>
        <w:t>а</w:t>
      </w:r>
      <w:r w:rsidRPr="00786B7C">
        <w:rPr>
          <w:rFonts w:ascii="Franklin Gothic Book" w:hAnsi="Franklin Gothic Book"/>
          <w:lang w:eastAsia="ar-SA"/>
        </w:rPr>
        <w:t>ет Покупателю неустойку (пеню) в размере 0,1% от стоимости недоброкачественного Товара за каждый день просрочки.</w:t>
      </w:r>
    </w:p>
    <w:p w:rsidR="00786B7C" w:rsidRPr="00786B7C" w:rsidRDefault="00786B7C" w:rsidP="00786B7C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786B7C" w:rsidRPr="00786B7C" w:rsidRDefault="00786B7C" w:rsidP="00786B7C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86B7C">
        <w:rPr>
          <w:rFonts w:ascii="Franklin Gothic Book" w:hAnsi="Franklin Gothic Book"/>
          <w:lang w:eastAsia="ar-SA"/>
        </w:rPr>
        <w:t>затарен</w:t>
      </w:r>
      <w:proofErr w:type="spellEnd"/>
      <w:r w:rsidRPr="00786B7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86B7C" w:rsidRPr="00786B7C" w:rsidRDefault="00786B7C" w:rsidP="00786B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786B7C">
        <w:rPr>
          <w:rFonts w:ascii="Franklin Gothic Book" w:hAnsi="Franklin Gothic Book"/>
          <w:lang w:eastAsia="ar-SA"/>
        </w:rPr>
        <w:t>и</w:t>
      </w:r>
      <w:r w:rsidRPr="00786B7C">
        <w:rPr>
          <w:rFonts w:ascii="Franklin Gothic Book" w:hAnsi="Franklin Gothic Book"/>
          <w:lang w:eastAsia="ar-SA"/>
        </w:rPr>
        <w:t>ями законодательства РФ.</w:t>
      </w:r>
      <w:r w:rsidRPr="00786B7C">
        <w:rPr>
          <w:rFonts w:ascii="Franklin Gothic Book" w:hAnsi="Franklin Gothic Book"/>
          <w:lang w:eastAsia="ar-SA"/>
        </w:rPr>
        <w:tab/>
      </w:r>
    </w:p>
    <w:p w:rsidR="00786B7C" w:rsidRPr="00786B7C" w:rsidRDefault="00786B7C" w:rsidP="00786B7C">
      <w:pPr>
        <w:rPr>
          <w:rFonts w:ascii="Franklin Gothic Book" w:hAnsi="Franklin Gothic Book"/>
        </w:rPr>
      </w:pPr>
    </w:p>
    <w:p w:rsidR="00786B7C" w:rsidRPr="00786B7C" w:rsidRDefault="00786B7C" w:rsidP="00786B7C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786B7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86B7C" w:rsidRPr="00786B7C" w:rsidRDefault="00786B7C" w:rsidP="00786B7C">
      <w:pPr>
        <w:suppressAutoHyphens/>
        <w:rPr>
          <w:rFonts w:ascii="Franklin Gothic Book" w:hAnsi="Franklin Gothic Book"/>
          <w:b/>
          <w:lang w:eastAsia="ar-SA"/>
        </w:rPr>
      </w:pP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786B7C">
        <w:rPr>
          <w:rFonts w:ascii="Franklin Gothic Book" w:hAnsi="Franklin Gothic Book"/>
          <w:b/>
          <w:lang w:eastAsia="ar-SA"/>
        </w:rPr>
        <w:t xml:space="preserve"> </w:t>
      </w:r>
      <w:r w:rsidRPr="00786B7C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86B7C">
        <w:rPr>
          <w:rFonts w:ascii="Franklin Gothic Book" w:hAnsi="Franklin Gothic Book"/>
          <w:lang w:eastAsia="ar-SA"/>
        </w:rPr>
        <w:t>затарить</w:t>
      </w:r>
      <w:proofErr w:type="spellEnd"/>
      <w:r w:rsidRPr="00786B7C">
        <w:rPr>
          <w:rFonts w:ascii="Franklin Gothic Book" w:hAnsi="Franklin Gothic Book"/>
          <w:lang w:eastAsia="ar-SA"/>
        </w:rPr>
        <w:t xml:space="preserve"> (упаковать) надл</w:t>
      </w:r>
      <w:r w:rsidRPr="00786B7C">
        <w:rPr>
          <w:rFonts w:ascii="Franklin Gothic Book" w:hAnsi="Franklin Gothic Book"/>
          <w:lang w:eastAsia="ar-SA"/>
        </w:rPr>
        <w:t>е</w:t>
      </w:r>
      <w:r w:rsidRPr="00786B7C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</w:t>
      </w:r>
      <w:r w:rsidRPr="00786B7C">
        <w:rPr>
          <w:rFonts w:ascii="Franklin Gothic Book" w:hAnsi="Franklin Gothic Book"/>
          <w:lang w:eastAsia="ar-SA"/>
        </w:rPr>
        <w:t>и</w:t>
      </w:r>
      <w:r w:rsidRPr="00786B7C">
        <w:rPr>
          <w:rFonts w:ascii="Franklin Gothic Book" w:hAnsi="Franklin Gothic Book"/>
          <w:lang w:eastAsia="ar-SA"/>
        </w:rPr>
        <w:t>фицировать Товар путем нанесения наклеек, содержащих наименование Покупателя, наимен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вание и количество Товара, дату нанесения наклеек.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вара.</w:t>
      </w:r>
      <w:r w:rsidRPr="00786B7C">
        <w:rPr>
          <w:rFonts w:ascii="Franklin Gothic Book" w:hAnsi="Franklin Gothic Book"/>
        </w:rPr>
        <w:t xml:space="preserve"> </w:t>
      </w:r>
      <w:r w:rsidRPr="00786B7C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86B7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</w:t>
      </w:r>
      <w:r w:rsidRPr="00786B7C">
        <w:rPr>
          <w:rFonts w:ascii="Franklin Gothic Book" w:hAnsi="Franklin Gothic Book"/>
          <w:bCs/>
          <w:lang w:eastAsia="ar-SA"/>
        </w:rPr>
        <w:t>а</w:t>
      </w:r>
      <w:r w:rsidRPr="00786B7C">
        <w:rPr>
          <w:rFonts w:ascii="Franklin Gothic Book" w:hAnsi="Franklin Gothic Book"/>
          <w:bCs/>
          <w:lang w:eastAsia="ar-SA"/>
        </w:rPr>
        <w:t>новлениями Госарбитража СССР от 25.04.1966 № П-7 и от 15.06.1965 № П-6.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786B7C">
        <w:rPr>
          <w:rFonts w:ascii="Franklin Gothic Book" w:hAnsi="Franklin Gothic Book"/>
          <w:bCs/>
          <w:lang w:eastAsia="ar-SA"/>
        </w:rPr>
        <w:t>я</w:t>
      </w:r>
      <w:r w:rsidRPr="00786B7C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786B7C">
        <w:rPr>
          <w:rFonts w:ascii="Franklin Gothic Book" w:hAnsi="Franklin Gothic Book"/>
          <w:lang w:eastAsia="ar-SA"/>
        </w:rPr>
        <w:t xml:space="preserve"> пяти </w:t>
      </w:r>
      <w:r w:rsidRPr="00786B7C">
        <w:rPr>
          <w:rFonts w:ascii="Franklin Gothic Book" w:hAnsi="Franklin Gothic Book"/>
          <w:bCs/>
          <w:lang w:eastAsia="ar-SA"/>
        </w:rPr>
        <w:t>дней незамедл</w:t>
      </w:r>
      <w:r w:rsidRPr="00786B7C">
        <w:rPr>
          <w:rFonts w:ascii="Franklin Gothic Book" w:hAnsi="Franklin Gothic Book"/>
          <w:bCs/>
          <w:lang w:eastAsia="ar-SA"/>
        </w:rPr>
        <w:t>и</w:t>
      </w:r>
      <w:r w:rsidRPr="00786B7C">
        <w:rPr>
          <w:rFonts w:ascii="Franklin Gothic Book" w:hAnsi="Franklin Gothic Book"/>
          <w:bCs/>
          <w:lang w:eastAsia="ar-SA"/>
        </w:rPr>
        <w:t>тельно информирует об этом Поставщика</w:t>
      </w:r>
      <w:r w:rsidRPr="00786B7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86B7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86B7C">
        <w:rPr>
          <w:rFonts w:ascii="Franklin Gothic Book" w:hAnsi="Franklin Gothic Book"/>
          <w:lang w:eastAsia="ar-SA"/>
        </w:rPr>
        <w:t xml:space="preserve">. </w:t>
      </w:r>
      <w:r w:rsidRPr="00786B7C">
        <w:rPr>
          <w:rFonts w:ascii="Franklin Gothic Book" w:hAnsi="Franklin Gothic Book"/>
          <w:bCs/>
          <w:lang w:eastAsia="ar-SA"/>
        </w:rPr>
        <w:t>В течение</w:t>
      </w:r>
      <w:r w:rsidRPr="00786B7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86B7C">
        <w:rPr>
          <w:rFonts w:ascii="Franklin Gothic Book" w:hAnsi="Franklin Gothic Book"/>
          <w:bCs/>
          <w:lang w:eastAsia="ar-SA"/>
        </w:rPr>
        <w:t>после получения прете</w:t>
      </w:r>
      <w:r w:rsidRPr="00786B7C">
        <w:rPr>
          <w:rFonts w:ascii="Franklin Gothic Book" w:hAnsi="Franklin Gothic Book"/>
          <w:bCs/>
          <w:lang w:eastAsia="ar-SA"/>
        </w:rPr>
        <w:t>н</w:t>
      </w:r>
      <w:r w:rsidRPr="00786B7C">
        <w:rPr>
          <w:rFonts w:ascii="Franklin Gothic Book" w:hAnsi="Franklin Gothic Book"/>
          <w:bCs/>
          <w:lang w:eastAsia="ar-SA"/>
        </w:rPr>
        <w:t>зии, Поставщик обязуется за свой счет</w:t>
      </w:r>
      <w:r w:rsidRPr="00786B7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86B7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86B7C">
        <w:rPr>
          <w:rFonts w:ascii="Franklin Gothic Book" w:hAnsi="Franklin Gothic Book"/>
          <w:iCs/>
          <w:lang w:eastAsia="ar-SA"/>
        </w:rPr>
        <w:t xml:space="preserve"> </w:t>
      </w:r>
      <w:r w:rsidRPr="00786B7C">
        <w:rPr>
          <w:rFonts w:ascii="Franklin Gothic Book" w:hAnsi="Franklin Gothic Book"/>
          <w:bCs/>
          <w:lang w:eastAsia="ar-SA"/>
        </w:rPr>
        <w:t>Товар Покупателю</w:t>
      </w:r>
      <w:r w:rsidRPr="00786B7C">
        <w:rPr>
          <w:rFonts w:ascii="Franklin Gothic Book" w:hAnsi="Franklin Gothic Book"/>
          <w:lang w:eastAsia="ar-SA"/>
        </w:rPr>
        <w:t>. При уклонении Поставщ</w:t>
      </w:r>
      <w:r w:rsidRPr="00786B7C">
        <w:rPr>
          <w:rFonts w:ascii="Franklin Gothic Book" w:hAnsi="Franklin Gothic Book"/>
          <w:lang w:eastAsia="ar-SA"/>
        </w:rPr>
        <w:t>и</w:t>
      </w:r>
      <w:r w:rsidRPr="00786B7C">
        <w:rPr>
          <w:rFonts w:ascii="Franklin Gothic Book" w:hAnsi="Franklin Gothic Book"/>
          <w:lang w:eastAsia="ar-SA"/>
        </w:rPr>
        <w:t>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786B7C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86B7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86B7C" w:rsidRPr="00786B7C" w:rsidRDefault="00786B7C" w:rsidP="00786B7C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Товар поставляется </w:t>
      </w:r>
      <w:r w:rsidRPr="00786B7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  <w:lang w:eastAsia="ar-SA"/>
        </w:rPr>
      </w:pPr>
    </w:p>
    <w:p w:rsidR="00786B7C" w:rsidRPr="00786B7C" w:rsidRDefault="00786B7C" w:rsidP="00786B7C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86B7C">
        <w:rPr>
          <w:rFonts w:ascii="Franklin Gothic Book" w:hAnsi="Franklin Gothic Book"/>
          <w:b/>
          <w:caps/>
        </w:rPr>
        <w:t>Цены и порядок расчетов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786B7C">
        <w:rPr>
          <w:rFonts w:ascii="Franklin Gothic Book" w:hAnsi="Franklin Gothic Book"/>
        </w:rPr>
        <w:t>а</w:t>
      </w:r>
      <w:r w:rsidRPr="00786B7C">
        <w:rPr>
          <w:rFonts w:ascii="Franklin Gothic Book" w:hAnsi="Franklin Gothic Book"/>
        </w:rPr>
        <w:t xml:space="preserve">лендарных  дней  </w:t>
      </w:r>
      <w:proofErr w:type="gramStart"/>
      <w:r w:rsidRPr="00786B7C">
        <w:rPr>
          <w:rFonts w:ascii="Franklin Gothic Book" w:hAnsi="Franklin Gothic Book"/>
        </w:rPr>
        <w:t>с даты поступления</w:t>
      </w:r>
      <w:proofErr w:type="gramEnd"/>
      <w:r w:rsidRPr="00786B7C">
        <w:rPr>
          <w:rFonts w:ascii="Franklin Gothic Book" w:hAnsi="Franklin Gothic Book"/>
        </w:rPr>
        <w:t xml:space="preserve"> Товара на  склад Покупателя. Оплата производится  Покуп</w:t>
      </w:r>
      <w:r w:rsidRPr="00786B7C">
        <w:rPr>
          <w:rFonts w:ascii="Franklin Gothic Book" w:hAnsi="Franklin Gothic Book"/>
        </w:rPr>
        <w:t>а</w:t>
      </w:r>
      <w:r w:rsidRPr="00786B7C">
        <w:rPr>
          <w:rFonts w:ascii="Franklin Gothic Book" w:hAnsi="Franklin Gothic Book"/>
        </w:rPr>
        <w:t xml:space="preserve">телем на основании счета, счета-фактуры и накладной ТОРГ-12 </w:t>
      </w:r>
      <w:proofErr w:type="gramStart"/>
      <w:r w:rsidRPr="00786B7C">
        <w:rPr>
          <w:rFonts w:ascii="Franklin Gothic Book" w:hAnsi="Franklin Gothic Book"/>
        </w:rPr>
        <w:t>полученных</w:t>
      </w:r>
      <w:proofErr w:type="gramEnd"/>
      <w:r w:rsidRPr="00786B7C">
        <w:rPr>
          <w:rFonts w:ascii="Franklin Gothic Book" w:hAnsi="Franklin Gothic Book"/>
        </w:rPr>
        <w:t xml:space="preserve"> от Поставщика.</w:t>
      </w:r>
    </w:p>
    <w:p w:rsidR="00786B7C" w:rsidRPr="00786B7C" w:rsidRDefault="00786B7C" w:rsidP="00786B7C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Pr="00786B7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786B7C" w:rsidRPr="00786B7C" w:rsidRDefault="00786B7C" w:rsidP="00786B7C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786B7C">
        <w:rPr>
          <w:rFonts w:ascii="Franklin Gothic Book" w:hAnsi="Franklin Gothic Book"/>
        </w:rPr>
        <w:t>е</w:t>
      </w:r>
      <w:r w:rsidRPr="00786B7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86B7C">
        <w:rPr>
          <w:rFonts w:ascii="Franklin Gothic Book" w:hAnsi="Franklin Gothic Book"/>
        </w:rPr>
        <w:t>дств с  р</w:t>
      </w:r>
      <w:proofErr w:type="gramEnd"/>
      <w:r w:rsidRPr="00786B7C">
        <w:rPr>
          <w:rFonts w:ascii="Franklin Gothic Book" w:hAnsi="Franklin Gothic Book"/>
        </w:rPr>
        <w:t>асчетного счета банка Покупателя.</w:t>
      </w:r>
    </w:p>
    <w:p w:rsidR="00786B7C" w:rsidRPr="00786B7C" w:rsidRDefault="00786B7C" w:rsidP="00786B7C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86B7C" w:rsidRPr="00786B7C" w:rsidRDefault="00786B7C" w:rsidP="00786B7C">
      <w:pPr>
        <w:rPr>
          <w:rFonts w:ascii="Franklin Gothic Book" w:hAnsi="Franklin Gothic Book"/>
        </w:rPr>
      </w:pPr>
    </w:p>
    <w:p w:rsidR="00786B7C" w:rsidRPr="00786B7C" w:rsidRDefault="00786B7C" w:rsidP="00786B7C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86B7C">
        <w:rPr>
          <w:rFonts w:ascii="Franklin Gothic Book" w:hAnsi="Franklin Gothic Book"/>
          <w:b/>
          <w:caps/>
        </w:rPr>
        <w:t>Ответственность Сторон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86B7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786B7C">
        <w:rPr>
          <w:rFonts w:ascii="Franklin Gothic Book" w:hAnsi="Franklin Gothic Book"/>
          <w:lang w:eastAsia="ar-SA"/>
        </w:rPr>
        <w:t>т</w:t>
      </w:r>
      <w:r w:rsidRPr="00786B7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86B7C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</w:t>
      </w:r>
      <w:r w:rsidRPr="00786B7C">
        <w:rPr>
          <w:rFonts w:ascii="Franklin Gothic Book" w:hAnsi="Franklin Gothic Book"/>
          <w:lang w:eastAsia="ar-SA"/>
        </w:rPr>
        <w:t>а</w:t>
      </w:r>
      <w:r w:rsidRPr="00786B7C">
        <w:rPr>
          <w:rFonts w:ascii="Franklin Gothic Book" w:hAnsi="Franklin Gothic Book"/>
          <w:lang w:eastAsia="ar-SA"/>
        </w:rPr>
        <w:t>ние об оплате пени  в размере 0,1% от стоимости не поставленного в срок Товара за каждый день просрочки.</w:t>
      </w:r>
      <w:r w:rsidRPr="00786B7C">
        <w:rPr>
          <w:rFonts w:ascii="Franklin Gothic Book" w:hAnsi="Franklin Gothic Book"/>
        </w:rPr>
        <w:t xml:space="preserve"> </w:t>
      </w:r>
      <w:r w:rsidRPr="00786B7C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</w:t>
      </w:r>
      <w:r w:rsidRPr="00786B7C">
        <w:rPr>
          <w:rFonts w:ascii="Franklin Gothic Book" w:hAnsi="Franklin Gothic Book"/>
          <w:lang w:eastAsia="ar-SA"/>
        </w:rPr>
        <w:t>р</w:t>
      </w:r>
      <w:r w:rsidRPr="00786B7C">
        <w:rPr>
          <w:rFonts w:ascii="Franklin Gothic Book" w:hAnsi="Franklin Gothic Book"/>
          <w:lang w:eastAsia="ar-SA"/>
        </w:rPr>
        <w:t>жать  сумму  начисленной пени  из окончательного платежа/расчета по договору.</w:t>
      </w: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786B7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786B7C">
        <w:rPr>
          <w:rFonts w:ascii="Franklin Gothic Book" w:hAnsi="Franklin Gothic Book"/>
        </w:rPr>
        <w:t>о</w:t>
      </w:r>
      <w:r w:rsidRPr="00786B7C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</w:t>
      </w:r>
      <w:r w:rsidRPr="00786B7C">
        <w:rPr>
          <w:rFonts w:ascii="Franklin Gothic Book" w:hAnsi="Franklin Gothic Book"/>
        </w:rPr>
        <w:t>о</w:t>
      </w:r>
      <w:r w:rsidRPr="00786B7C">
        <w:rPr>
          <w:rFonts w:ascii="Franklin Gothic Book" w:hAnsi="Franklin Gothic Book"/>
        </w:rPr>
        <w:t>вара за каждый день просрочки.</w:t>
      </w: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786B7C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786B7C">
        <w:rPr>
          <w:rFonts w:ascii="Franklin Gothic Book" w:hAnsi="Franklin Gothic Book"/>
        </w:rPr>
        <w:t>Договору</w:t>
      </w:r>
      <w:proofErr w:type="gramEnd"/>
      <w:r w:rsidRPr="00786B7C">
        <w:rPr>
          <w:rFonts w:ascii="Franklin Gothic Book" w:hAnsi="Franklin Gothic Book"/>
        </w:rPr>
        <w:t xml:space="preserve"> ни при </w:t>
      </w:r>
      <w:proofErr w:type="gramStart"/>
      <w:r w:rsidRPr="00786B7C">
        <w:rPr>
          <w:rFonts w:ascii="Franklin Gothic Book" w:hAnsi="Franklin Gothic Book"/>
        </w:rPr>
        <w:t>каких</w:t>
      </w:r>
      <w:proofErr w:type="gramEnd"/>
      <w:r w:rsidRPr="00786B7C">
        <w:rPr>
          <w:rFonts w:ascii="Franklin Gothic Book" w:hAnsi="Franklin Gothic Book"/>
        </w:rPr>
        <w:t xml:space="preserve"> обстоятельствах не может превышать 100% от общей стоимости Товара, указанной в соответствующей Специф</w:t>
      </w:r>
      <w:r w:rsidRPr="00786B7C">
        <w:rPr>
          <w:rFonts w:ascii="Franklin Gothic Book" w:hAnsi="Franklin Gothic Book"/>
        </w:rPr>
        <w:t>и</w:t>
      </w:r>
      <w:r w:rsidRPr="00786B7C">
        <w:rPr>
          <w:rFonts w:ascii="Franklin Gothic Book" w:hAnsi="Franklin Gothic Book"/>
        </w:rPr>
        <w:t>кации.</w:t>
      </w:r>
    </w:p>
    <w:p w:rsidR="00786B7C" w:rsidRPr="00786B7C" w:rsidRDefault="00786B7C" w:rsidP="00786B7C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86B7C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</w:t>
      </w:r>
      <w:r w:rsidRPr="00786B7C">
        <w:rPr>
          <w:rFonts w:ascii="Franklin Gothic Book" w:hAnsi="Franklin Gothic Book"/>
          <w:lang w:eastAsia="ar-SA"/>
        </w:rPr>
        <w:t>е</w:t>
      </w:r>
      <w:r w:rsidRPr="00786B7C">
        <w:rPr>
          <w:rFonts w:ascii="Franklin Gothic Book" w:hAnsi="Franklin Gothic Book"/>
          <w:lang w:eastAsia="ar-SA"/>
        </w:rPr>
        <w:t>лающих невозможным исполнение обязательств по Договору</w:t>
      </w:r>
    </w:p>
    <w:p w:rsidR="00786B7C" w:rsidRPr="00786B7C" w:rsidRDefault="00786B7C" w:rsidP="00786B7C">
      <w:pPr>
        <w:contextualSpacing/>
        <w:jc w:val="both"/>
        <w:rPr>
          <w:rFonts w:ascii="Franklin Gothic Book" w:hAnsi="Franklin Gothic Book"/>
        </w:rPr>
      </w:pPr>
    </w:p>
    <w:p w:rsidR="00786B7C" w:rsidRPr="00786B7C" w:rsidRDefault="00786B7C" w:rsidP="00786B7C">
      <w:pPr>
        <w:jc w:val="both"/>
        <w:rPr>
          <w:rFonts w:ascii="Franklin Gothic Book" w:hAnsi="Franklin Gothic Book"/>
        </w:rPr>
      </w:pPr>
    </w:p>
    <w:p w:rsidR="00786B7C" w:rsidRPr="00786B7C" w:rsidRDefault="00786B7C" w:rsidP="00786B7C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86B7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86B7C" w:rsidRPr="00786B7C" w:rsidRDefault="00786B7C" w:rsidP="00786B7C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86B7C" w:rsidRPr="00786B7C" w:rsidRDefault="00786B7C" w:rsidP="00786B7C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Pr="00786B7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86B7C" w:rsidRPr="00786B7C" w:rsidRDefault="00786B7C" w:rsidP="00786B7C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Pr="00786B7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86B7C" w:rsidRPr="00786B7C" w:rsidRDefault="00786B7C" w:rsidP="00786B7C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Pr="00786B7C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786B7C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786B7C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786B7C">
        <w:rPr>
          <w:rFonts w:ascii="Franklin Gothic Book" w:eastAsia="Calibri" w:hAnsi="Franklin Gothic Book"/>
          <w:bCs/>
          <w:lang w:eastAsia="en-US"/>
        </w:rPr>
        <w:t>д</w:t>
      </w:r>
      <w:r w:rsidRPr="00786B7C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786B7C" w:rsidRPr="00786B7C" w:rsidRDefault="00786B7C" w:rsidP="00786B7C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6B7C">
        <w:rPr>
          <w:rFonts w:ascii="Franklin Gothic Book" w:eastAsia="Calibri" w:hAnsi="Franklin Gothic Book"/>
          <w:bCs/>
          <w:lang w:eastAsia="en-US"/>
        </w:rPr>
        <w:t xml:space="preserve"> </w:t>
      </w:r>
      <w:r>
        <w:rPr>
          <w:rFonts w:ascii="Franklin Gothic Book" w:eastAsia="Calibri" w:hAnsi="Franklin Gothic Book"/>
          <w:bCs/>
          <w:lang w:eastAsia="en-US"/>
        </w:rPr>
        <w:t xml:space="preserve">   </w:t>
      </w:r>
      <w:proofErr w:type="gramStart"/>
      <w:r w:rsidRPr="00786B7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786B7C">
        <w:rPr>
          <w:rFonts w:ascii="Franklin Gothic Book" w:eastAsiaTheme="minorHAnsi" w:hAnsi="Franklin Gothic Book"/>
          <w:lang w:eastAsia="en-US"/>
        </w:rPr>
        <w:t>о</w:t>
      </w:r>
      <w:r w:rsidRPr="00786B7C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Дог</w:t>
      </w:r>
      <w:r w:rsidRPr="00786B7C">
        <w:rPr>
          <w:rFonts w:ascii="Franklin Gothic Book" w:eastAsiaTheme="minorHAnsi" w:hAnsi="Franklin Gothic Book"/>
          <w:lang w:eastAsia="en-US"/>
        </w:rPr>
        <w:t>о</w:t>
      </w:r>
      <w:r w:rsidRPr="00786B7C">
        <w:rPr>
          <w:rFonts w:ascii="Franklin Gothic Book" w:eastAsiaTheme="minorHAnsi" w:hAnsi="Franklin Gothic Book"/>
          <w:lang w:eastAsia="en-US"/>
        </w:rPr>
        <w:t>вора.</w:t>
      </w:r>
      <w:proofErr w:type="gramEnd"/>
      <w:r w:rsidRPr="00786B7C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786B7C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786B7C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786B7C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  <w:proofErr w:type="gramEnd"/>
    </w:p>
    <w:p w:rsidR="00786B7C" w:rsidRPr="00786B7C" w:rsidRDefault="00786B7C" w:rsidP="00786B7C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6B7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786B7C">
        <w:rPr>
          <w:rFonts w:ascii="Franklin Gothic Book" w:eastAsia="Calibri" w:hAnsi="Franklin Gothic Book"/>
          <w:lang w:eastAsia="en-US"/>
        </w:rPr>
        <w:t>о</w:t>
      </w:r>
      <w:r w:rsidRPr="00786B7C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</w:t>
      </w:r>
      <w:r w:rsidRPr="00786B7C">
        <w:rPr>
          <w:rFonts w:ascii="Franklin Gothic Book" w:eastAsia="Calibri" w:hAnsi="Franklin Gothic Book"/>
          <w:lang w:eastAsia="en-US"/>
        </w:rPr>
        <w:t>о</w:t>
      </w:r>
      <w:r w:rsidRPr="00786B7C">
        <w:rPr>
          <w:rFonts w:ascii="Franklin Gothic Book" w:eastAsia="Calibri" w:hAnsi="Franklin Gothic Book"/>
          <w:lang w:eastAsia="en-US"/>
        </w:rPr>
        <w:t>ставщиком. К таким нарушениям относятся: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6B7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6B7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</w:t>
      </w:r>
      <w:r w:rsidRPr="00786B7C">
        <w:rPr>
          <w:rFonts w:ascii="Franklin Gothic Book" w:eastAsiaTheme="minorHAnsi" w:hAnsi="Franklin Gothic Book"/>
          <w:lang w:eastAsia="en-US"/>
        </w:rPr>
        <w:t>о</w:t>
      </w:r>
      <w:r w:rsidRPr="00786B7C">
        <w:rPr>
          <w:rFonts w:ascii="Franklin Gothic Book" w:eastAsiaTheme="minorHAnsi" w:hAnsi="Franklin Gothic Book"/>
          <w:lang w:eastAsia="en-US"/>
        </w:rPr>
        <w:t>вара;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6B7C">
        <w:rPr>
          <w:rFonts w:ascii="Franklin Gothic Book" w:eastAsiaTheme="minorHAnsi" w:hAnsi="Franklin Gothic Book"/>
          <w:lang w:eastAsia="en-US"/>
        </w:rPr>
        <w:t>-</w:t>
      </w:r>
      <w:r w:rsidRPr="00786B7C">
        <w:rPr>
          <w:rFonts w:ascii="Franklin Gothic Book" w:hAnsi="Franklin Gothic Book"/>
        </w:rPr>
        <w:t xml:space="preserve">  </w:t>
      </w:r>
      <w:r w:rsidRPr="00786B7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6B7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6B7C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</w:t>
      </w:r>
      <w:r w:rsidRPr="00786B7C">
        <w:rPr>
          <w:rFonts w:ascii="Franklin Gothic Book" w:eastAsiaTheme="minorHAnsi" w:hAnsi="Franklin Gothic Book"/>
          <w:lang w:eastAsia="en-US"/>
        </w:rPr>
        <w:t>е</w:t>
      </w:r>
      <w:r w:rsidRPr="00786B7C">
        <w:rPr>
          <w:rFonts w:ascii="Franklin Gothic Book" w:eastAsiaTheme="minorHAnsi" w:hAnsi="Franklin Gothic Book"/>
          <w:lang w:eastAsia="en-US"/>
        </w:rPr>
        <w:t>ния Договора.</w:t>
      </w:r>
    </w:p>
    <w:p w:rsidR="00786B7C" w:rsidRPr="00786B7C" w:rsidRDefault="00786B7C" w:rsidP="00786B7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86B7C" w:rsidRPr="00786B7C" w:rsidRDefault="00786B7C" w:rsidP="00786B7C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86B7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86B7C" w:rsidRPr="00786B7C" w:rsidRDefault="00786B7C" w:rsidP="00786B7C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86B7C" w:rsidRPr="00786B7C" w:rsidRDefault="00786B7C" w:rsidP="00786B7C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86B7C">
        <w:rPr>
          <w:rFonts w:ascii="Franklin Gothic Book" w:hAnsi="Franklin Gothic Book"/>
        </w:rPr>
        <w:t xml:space="preserve"> </w:t>
      </w:r>
    </w:p>
    <w:p w:rsidR="00786B7C" w:rsidRPr="00786B7C" w:rsidRDefault="00786B7C" w:rsidP="00786B7C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786B7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</w:t>
      </w:r>
      <w:r w:rsidRPr="00786B7C">
        <w:rPr>
          <w:rFonts w:ascii="Franklin Gothic Book" w:hAnsi="Franklin Gothic Book"/>
          <w:lang w:eastAsia="ar-SA"/>
        </w:rPr>
        <w:t>и</w:t>
      </w:r>
      <w:r w:rsidRPr="00786B7C">
        <w:rPr>
          <w:rFonts w:ascii="Franklin Gothic Book" w:hAnsi="Franklin Gothic Book"/>
          <w:lang w:eastAsia="ar-SA"/>
        </w:rPr>
        <w:t>тать такого Поставщика связанной стороной по признакам, определенным Регламентом опред</w:t>
      </w:r>
      <w:r w:rsidRPr="00786B7C">
        <w:rPr>
          <w:rFonts w:ascii="Franklin Gothic Book" w:hAnsi="Franklin Gothic Book"/>
          <w:lang w:eastAsia="ar-SA"/>
        </w:rPr>
        <w:t>е</w:t>
      </w:r>
      <w:r w:rsidRPr="00786B7C">
        <w:rPr>
          <w:rFonts w:ascii="Franklin Gothic Book" w:hAnsi="Franklin Gothic Book"/>
          <w:lang w:eastAsia="ar-SA"/>
        </w:rPr>
        <w:t>ления связанных сторон ПАО «НМТП» (размещён на сайте ПАО «НМТП», адрес: www.nmtp.info).</w:t>
      </w:r>
      <w:proofErr w:type="gramEnd"/>
    </w:p>
    <w:p w:rsidR="00786B7C" w:rsidRPr="00786B7C" w:rsidRDefault="00786B7C" w:rsidP="00786B7C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786B7C">
        <w:rPr>
          <w:rFonts w:ascii="Franklin Gothic Book" w:hAnsi="Franklin Gothic Book"/>
          <w:lang w:eastAsia="ar-SA"/>
        </w:rPr>
        <w:t>с</w:t>
      </w:r>
      <w:r w:rsidRPr="00786B7C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</w:t>
      </w:r>
      <w:r w:rsidRPr="00786B7C">
        <w:rPr>
          <w:rFonts w:ascii="Franklin Gothic Book" w:hAnsi="Franklin Gothic Book"/>
          <w:lang w:eastAsia="ar-SA"/>
        </w:rPr>
        <w:t>о</w:t>
      </w:r>
      <w:r w:rsidRPr="00786B7C">
        <w:rPr>
          <w:rFonts w:ascii="Franklin Gothic Book" w:hAnsi="Franklin Gothic Book"/>
          <w:lang w:eastAsia="ar-SA"/>
        </w:rPr>
        <w:t>сти сторон.</w:t>
      </w:r>
    </w:p>
    <w:p w:rsidR="00786B7C" w:rsidRPr="00786B7C" w:rsidRDefault="00786B7C" w:rsidP="00786B7C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86B7C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lang w:eastAsia="ar-SA"/>
        </w:rPr>
      </w:pPr>
    </w:p>
    <w:p w:rsidR="00786B7C" w:rsidRPr="00786B7C" w:rsidRDefault="00786B7C" w:rsidP="00786B7C">
      <w:pPr>
        <w:jc w:val="center"/>
        <w:rPr>
          <w:rFonts w:ascii="Franklin Gothic Book" w:hAnsi="Franklin Gothic Book"/>
          <w:b/>
        </w:rPr>
      </w:pPr>
      <w:r w:rsidRPr="00786B7C">
        <w:rPr>
          <w:rFonts w:ascii="Franklin Gothic Book" w:hAnsi="Franklin Gothic Book"/>
          <w:b/>
        </w:rPr>
        <w:t xml:space="preserve">8. </w:t>
      </w:r>
      <w:r w:rsidRPr="00786B7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86B7C" w:rsidRPr="00786B7C" w:rsidRDefault="00786B7C" w:rsidP="00786B7C">
      <w:pPr>
        <w:jc w:val="both"/>
        <w:rPr>
          <w:rFonts w:ascii="Franklin Gothic Book" w:hAnsi="Franklin Gothic Book"/>
          <w:b/>
        </w:rPr>
      </w:pPr>
    </w:p>
    <w:p w:rsidR="00786B7C" w:rsidRPr="00786B7C" w:rsidRDefault="00786B7C" w:rsidP="00786B7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86B7C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786B7C" w:rsidRPr="00786B7C" w:rsidRDefault="00786B7C" w:rsidP="00786B7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86B7C" w:rsidRPr="00786B7C" w:rsidTr="00786B7C">
        <w:trPr>
          <w:trHeight w:val="4285"/>
        </w:trPr>
        <w:tc>
          <w:tcPr>
            <w:tcW w:w="4717" w:type="dxa"/>
          </w:tcPr>
          <w:p w:rsidR="00786B7C" w:rsidRPr="00786B7C" w:rsidRDefault="00786B7C" w:rsidP="00786B7C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786B7C">
              <w:rPr>
                <w:rFonts w:ascii="Franklin Gothic Book" w:hAnsi="Franklin Gothic Book"/>
                <w:b/>
              </w:rPr>
              <w:t>________</w:t>
            </w:r>
          </w:p>
          <w:p w:rsidR="00786B7C" w:rsidRPr="00786B7C" w:rsidRDefault="00786B7C" w:rsidP="00786B7C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786B7C" w:rsidRPr="00786B7C" w:rsidRDefault="00786B7C" w:rsidP="00786B7C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86B7C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86B7C" w:rsidRPr="00786B7C" w:rsidRDefault="00786B7C" w:rsidP="00786B7C">
            <w:pPr>
              <w:ind w:right="255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786B7C" w:rsidRPr="00786B7C" w:rsidRDefault="00786B7C" w:rsidP="00786B7C">
            <w:pPr>
              <w:ind w:right="255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ул.  Портовая, д. 14</w:t>
            </w:r>
          </w:p>
          <w:p w:rsidR="00786B7C" w:rsidRPr="00786B7C" w:rsidRDefault="00786B7C" w:rsidP="00786B7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6B7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86B7C" w:rsidRPr="00786B7C" w:rsidRDefault="00786B7C" w:rsidP="00786B7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6B7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86B7C" w:rsidRPr="00786B7C" w:rsidRDefault="00786B7C" w:rsidP="00786B7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86B7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86B7C" w:rsidRPr="00786B7C" w:rsidRDefault="00786B7C" w:rsidP="00786B7C">
            <w:pPr>
              <w:rPr>
                <w:rFonts w:ascii="Franklin Gothic Book" w:hAnsi="Franklin Gothic Book"/>
              </w:rPr>
            </w:pPr>
            <w:proofErr w:type="gramStart"/>
            <w:r w:rsidRPr="00786B7C">
              <w:rPr>
                <w:rFonts w:ascii="Franklin Gothic Book" w:hAnsi="Franklin Gothic Book"/>
              </w:rPr>
              <w:t>р</w:t>
            </w:r>
            <w:proofErr w:type="gramEnd"/>
            <w:r w:rsidRPr="00786B7C">
              <w:rPr>
                <w:rFonts w:ascii="Franklin Gothic Book" w:hAnsi="Franklin Gothic Book"/>
              </w:rPr>
              <w:t>/с 40702810952460102191</w:t>
            </w:r>
          </w:p>
          <w:p w:rsidR="00786B7C" w:rsidRPr="00786B7C" w:rsidRDefault="00786B7C" w:rsidP="00786B7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86B7C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86B7C" w:rsidRPr="00786B7C" w:rsidRDefault="00786B7C" w:rsidP="00786B7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86B7C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86B7C" w:rsidRPr="00786B7C" w:rsidRDefault="00786B7C" w:rsidP="00786B7C">
            <w:pPr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к/с 30101810100000000602</w:t>
            </w:r>
          </w:p>
          <w:p w:rsidR="00786B7C" w:rsidRPr="00786B7C" w:rsidRDefault="00786B7C" w:rsidP="00786B7C">
            <w:pPr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86B7C" w:rsidRPr="00786B7C" w:rsidRDefault="00786B7C" w:rsidP="00786B7C">
      <w:pPr>
        <w:rPr>
          <w:rFonts w:ascii="Franklin Gothic Book" w:hAnsi="Franklin Gothic Book"/>
          <w:b/>
          <w:bCs/>
        </w:rPr>
      </w:pPr>
      <w:r w:rsidRPr="00786B7C">
        <w:rPr>
          <w:rFonts w:ascii="Franklin Gothic Book" w:hAnsi="Franklin Gothic Book"/>
        </w:rPr>
        <w:t xml:space="preserve">  </w:t>
      </w:r>
      <w:r w:rsidRPr="00786B7C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786B7C">
        <w:rPr>
          <w:rFonts w:ascii="Franklin Gothic Book" w:hAnsi="Franklin Gothic Book"/>
          <w:b/>
          <w:bCs/>
        </w:rPr>
        <w:tab/>
        <w:t xml:space="preserve">   </w:t>
      </w:r>
      <w:r w:rsidR="00386574">
        <w:rPr>
          <w:rFonts w:ascii="Franklin Gothic Book" w:hAnsi="Franklin Gothic Book"/>
          <w:b/>
          <w:bCs/>
        </w:rPr>
        <w:t xml:space="preserve">      </w:t>
      </w:r>
      <w:r w:rsidRPr="00786B7C">
        <w:rPr>
          <w:rFonts w:ascii="Franklin Gothic Book" w:hAnsi="Franklin Gothic Book"/>
          <w:b/>
          <w:bCs/>
        </w:rPr>
        <w:t>ОТ ПОКУПАТЕЛЯ:</w:t>
      </w:r>
    </w:p>
    <w:p w:rsidR="00786B7C" w:rsidRPr="00786B7C" w:rsidRDefault="00786B7C" w:rsidP="00786B7C">
      <w:pPr>
        <w:rPr>
          <w:rFonts w:ascii="Franklin Gothic Book" w:hAnsi="Franklin Gothic Book"/>
          <w:b/>
          <w:bCs/>
          <w:i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Генеральный директор                                       </w:t>
      </w:r>
      <w:r w:rsidRPr="00786B7C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786B7C" w:rsidRPr="00786B7C" w:rsidRDefault="00786B7C" w:rsidP="00786B7C">
      <w:pPr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/>
          <w:bCs/>
          <w:i/>
          <w:iCs/>
        </w:rPr>
        <w:t xml:space="preserve">         </w:t>
      </w:r>
      <w:r w:rsidRPr="00786B7C">
        <w:rPr>
          <w:rFonts w:ascii="Franklin Gothic Book" w:hAnsi="Franklin Gothic Book"/>
          <w:b/>
        </w:rPr>
        <w:t>________</w:t>
      </w:r>
      <w:r w:rsidRPr="00786B7C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="00386574">
        <w:rPr>
          <w:rFonts w:ascii="Franklin Gothic Book" w:hAnsi="Franklin Gothic Book"/>
          <w:b/>
          <w:bCs/>
          <w:i/>
          <w:iCs/>
        </w:rPr>
        <w:t xml:space="preserve">             </w:t>
      </w:r>
      <w:r w:rsidRPr="00786B7C">
        <w:rPr>
          <w:rFonts w:ascii="Franklin Gothic Book" w:hAnsi="Franklin Gothic Book"/>
          <w:bCs/>
          <w:iCs/>
        </w:rPr>
        <w:t>Технического  директора</w:t>
      </w:r>
      <w:r w:rsidRPr="00786B7C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786B7C" w:rsidRPr="00786B7C" w:rsidRDefault="00786B7C" w:rsidP="00786B7C">
      <w:pPr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                                                                              </w:t>
      </w:r>
      <w:r w:rsidR="00386574">
        <w:rPr>
          <w:rFonts w:ascii="Franklin Gothic Book" w:hAnsi="Franklin Gothic Book"/>
          <w:bCs/>
          <w:iCs/>
        </w:rPr>
        <w:t xml:space="preserve"> </w:t>
      </w:r>
      <w:r w:rsidRPr="00786B7C">
        <w:rPr>
          <w:rFonts w:ascii="Franklin Gothic Book" w:hAnsi="Franklin Gothic Book"/>
          <w:bCs/>
          <w:iCs/>
        </w:rPr>
        <w:t xml:space="preserve">ПАО «НМТП» </w:t>
      </w:r>
    </w:p>
    <w:p w:rsidR="00786B7C" w:rsidRPr="00786B7C" w:rsidRDefault="00786B7C" w:rsidP="00786B7C">
      <w:pPr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</w:t>
      </w:r>
    </w:p>
    <w:p w:rsidR="00786B7C" w:rsidRPr="00786B7C" w:rsidRDefault="00786B7C" w:rsidP="00786B7C">
      <w:pPr>
        <w:rPr>
          <w:rFonts w:ascii="Franklin Gothic Book" w:hAnsi="Franklin Gothic Book"/>
          <w:b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_______________/ </w:t>
      </w:r>
      <w:r w:rsidRPr="00786B7C">
        <w:rPr>
          <w:rFonts w:ascii="Franklin Gothic Book" w:hAnsi="Franklin Gothic Book"/>
          <w:b/>
        </w:rPr>
        <w:t>________</w:t>
      </w:r>
      <w:r w:rsidRPr="00786B7C">
        <w:rPr>
          <w:rFonts w:ascii="Franklin Gothic Book" w:hAnsi="Franklin Gothic Book"/>
          <w:bCs/>
          <w:iCs/>
        </w:rPr>
        <w:t xml:space="preserve">/      </w:t>
      </w:r>
      <w:r w:rsidR="00386574">
        <w:rPr>
          <w:rFonts w:ascii="Franklin Gothic Book" w:hAnsi="Franklin Gothic Book"/>
          <w:bCs/>
          <w:iCs/>
        </w:rPr>
        <w:t xml:space="preserve">                              </w:t>
      </w:r>
      <w:r w:rsidRPr="00786B7C">
        <w:rPr>
          <w:rFonts w:ascii="Franklin Gothic Book" w:hAnsi="Franklin Gothic Book"/>
          <w:bCs/>
          <w:iCs/>
        </w:rPr>
        <w:t>________________ / И.М. Фофонов /</w:t>
      </w:r>
    </w:p>
    <w:p w:rsidR="00786B7C" w:rsidRPr="00786B7C" w:rsidRDefault="00786B7C" w:rsidP="00786B7C">
      <w:pPr>
        <w:rPr>
          <w:rFonts w:ascii="Franklin Gothic Book" w:hAnsi="Franklin Gothic Book"/>
          <w:bCs/>
          <w:iCs/>
        </w:rPr>
      </w:pPr>
    </w:p>
    <w:p w:rsidR="00786B7C" w:rsidRPr="00786B7C" w:rsidRDefault="00786B7C" w:rsidP="00786B7C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786B7C">
        <w:rPr>
          <w:rFonts w:ascii="Franklin Gothic Book" w:hAnsi="Franklin Gothic Book"/>
          <w:bCs/>
          <w:iCs/>
          <w:lang w:eastAsia="ar-SA"/>
        </w:rPr>
        <w:t>«___» _________2015 г.</w:t>
      </w:r>
      <w:r w:rsidRPr="00786B7C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</w:t>
      </w:r>
      <w:r w:rsidR="00386574">
        <w:rPr>
          <w:rFonts w:ascii="Franklin Gothic Book" w:hAnsi="Franklin Gothic Book"/>
          <w:bCs/>
          <w:iCs/>
          <w:lang w:eastAsia="ar-SA"/>
        </w:rPr>
        <w:t xml:space="preserve"> </w:t>
      </w:r>
      <w:r w:rsidRPr="00786B7C">
        <w:rPr>
          <w:rFonts w:ascii="Franklin Gothic Book" w:hAnsi="Franklin Gothic Book"/>
          <w:bCs/>
          <w:iCs/>
          <w:lang w:eastAsia="ar-SA"/>
        </w:rPr>
        <w:t xml:space="preserve"> «___» _________2015 г.</w:t>
      </w:r>
    </w:p>
    <w:p w:rsidR="00786B7C" w:rsidRPr="001E10AD" w:rsidRDefault="00786B7C" w:rsidP="00786B7C">
      <w:pPr>
        <w:jc w:val="right"/>
        <w:rPr>
          <w:rFonts w:ascii="Franklin Gothic Book" w:hAnsi="Franklin Gothic Book"/>
        </w:rPr>
      </w:pPr>
    </w:p>
    <w:p w:rsidR="00786B7C" w:rsidRPr="00786B7C" w:rsidRDefault="00786B7C" w:rsidP="00786B7C">
      <w:pPr>
        <w:jc w:val="right"/>
        <w:rPr>
          <w:rFonts w:ascii="Franklin Gothic Book" w:hAnsi="Franklin Gothic Book"/>
        </w:rPr>
      </w:pPr>
      <w:r w:rsidRPr="00786B7C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786B7C" w:rsidRPr="00786B7C" w:rsidRDefault="00786B7C" w:rsidP="00786B7C">
      <w:pPr>
        <w:rPr>
          <w:rFonts w:ascii="Franklin Gothic Book" w:hAnsi="Franklin Gothic Book"/>
          <w:b/>
        </w:rPr>
      </w:pPr>
      <w:r w:rsidRPr="00786B7C">
        <w:rPr>
          <w:rFonts w:ascii="Franklin Gothic Book" w:hAnsi="Franklin Gothic Book"/>
          <w:b/>
        </w:rPr>
        <w:t xml:space="preserve">                                           </w:t>
      </w:r>
    </w:p>
    <w:p w:rsidR="00786B7C" w:rsidRPr="00786B7C" w:rsidRDefault="00786B7C" w:rsidP="00786B7C">
      <w:pPr>
        <w:rPr>
          <w:rFonts w:ascii="Franklin Gothic Book" w:hAnsi="Franklin Gothic Book"/>
          <w:b/>
        </w:rPr>
      </w:pPr>
      <w:r w:rsidRPr="00786B7C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786B7C" w:rsidRPr="00786B7C" w:rsidTr="00786B7C">
        <w:trPr>
          <w:trHeight w:val="651"/>
        </w:trPr>
        <w:tc>
          <w:tcPr>
            <w:tcW w:w="53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6B7C">
              <w:rPr>
                <w:rFonts w:ascii="Franklin Gothic Book" w:hAnsi="Franklin Gothic Book"/>
              </w:rPr>
              <w:t>п</w:t>
            </w:r>
            <w:proofErr w:type="gramEnd"/>
            <w:r w:rsidRPr="00786B7C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Катал.</w:t>
            </w:r>
            <w:proofErr w:type="gramStart"/>
            <w:r w:rsidRPr="00786B7C">
              <w:rPr>
                <w:rFonts w:ascii="Franklin Gothic Book" w:hAnsi="Franklin Gothic Book"/>
              </w:rPr>
              <w:t xml:space="preserve"> .</w:t>
            </w:r>
            <w:proofErr w:type="gramEnd"/>
            <w:r w:rsidRPr="00786B7C">
              <w:rPr>
                <w:rFonts w:ascii="Franklin Gothic Book" w:hAnsi="Franklin Gothic Book"/>
              </w:rPr>
              <w:t>№ /</w:t>
            </w:r>
          </w:p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Цена </w:t>
            </w:r>
            <w:r w:rsidRPr="00786B7C">
              <w:rPr>
                <w:rFonts w:ascii="Franklin Gothic Book" w:hAnsi="Franklin Gothic Book"/>
                <w:lang w:val="en-US"/>
              </w:rPr>
              <w:t>c</w:t>
            </w:r>
            <w:r w:rsidRPr="00786B7C">
              <w:rPr>
                <w:rFonts w:ascii="Franklin Gothic Book" w:hAnsi="Franklin Gothic Book"/>
              </w:rPr>
              <w:t xml:space="preserve"> </w:t>
            </w:r>
            <w:r w:rsidR="00386574">
              <w:rPr>
                <w:rFonts w:ascii="Franklin Gothic Book" w:hAnsi="Franklin Gothic Book"/>
              </w:rPr>
              <w:t xml:space="preserve">учетом </w:t>
            </w:r>
            <w:r w:rsidRPr="00786B7C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Сумма с</w:t>
            </w:r>
            <w:r w:rsidR="00386574">
              <w:rPr>
                <w:rFonts w:ascii="Franklin Gothic Book" w:hAnsi="Franklin Gothic Book"/>
              </w:rPr>
              <w:t xml:space="preserve"> учетом </w:t>
            </w:r>
            <w:r w:rsidRPr="00786B7C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786B7C" w:rsidRPr="00786B7C" w:rsidTr="00786B7C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86B7C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</w:rPr>
              <w:t xml:space="preserve">-192 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="00386574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0490</w:t>
            </w:r>
            <w:r w:rsidRPr="00786B7C">
              <w:rPr>
                <w:rFonts w:ascii="Franklin Gothic Book" w:hAnsi="Franklin Gothic Book"/>
                <w:b/>
                <w:bCs/>
                <w:i/>
                <w:iCs/>
              </w:rPr>
              <w:t>37</w:t>
            </w:r>
          </w:p>
        </w:tc>
      </w:tr>
      <w:tr w:rsidR="00786B7C" w:rsidRPr="00786B7C" w:rsidTr="00786B7C">
        <w:trPr>
          <w:trHeight w:val="454"/>
        </w:trPr>
        <w:tc>
          <w:tcPr>
            <w:tcW w:w="53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 w:cs="Arial"/>
              </w:rPr>
            </w:pPr>
            <w:r w:rsidRPr="00786B7C">
              <w:rPr>
                <w:rFonts w:ascii="Franklin Gothic Book" w:hAnsi="Franklin Gothic Book" w:cs="Arial"/>
              </w:rPr>
              <w:t>Стол грузовой</w:t>
            </w:r>
          </w:p>
        </w:tc>
        <w:tc>
          <w:tcPr>
            <w:tcW w:w="1692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 w:cs="Arial"/>
              </w:rPr>
            </w:pPr>
            <w:r w:rsidRPr="00786B7C">
              <w:rPr>
                <w:rFonts w:ascii="Franklin Gothic Book" w:hAnsi="Franklin Gothic Book" w:cs="Arial"/>
              </w:rPr>
              <w:t>2031110260</w:t>
            </w:r>
          </w:p>
        </w:tc>
        <w:tc>
          <w:tcPr>
            <w:tcW w:w="78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 w:cs="Arial"/>
              </w:rPr>
            </w:pPr>
            <w:r w:rsidRPr="00786B7C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80" w:type="dxa"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6B7C" w:rsidRPr="00786B7C" w:rsidTr="00786B7C">
        <w:trPr>
          <w:trHeight w:val="509"/>
        </w:trPr>
        <w:tc>
          <w:tcPr>
            <w:tcW w:w="53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 xml:space="preserve">Итого:  </w:t>
            </w:r>
            <w:r w:rsidR="00386574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276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6B7C" w:rsidRPr="00786B7C" w:rsidTr="00786B7C">
        <w:trPr>
          <w:trHeight w:val="463"/>
        </w:trPr>
        <w:tc>
          <w:tcPr>
            <w:tcW w:w="539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  <w:r w:rsidRPr="00786B7C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786B7C" w:rsidRPr="00786B7C" w:rsidRDefault="00786B7C" w:rsidP="00786B7C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86B7C" w:rsidRPr="00786B7C" w:rsidRDefault="00786B7C" w:rsidP="00786B7C">
      <w:pPr>
        <w:rPr>
          <w:rFonts w:ascii="Franklin Gothic Book" w:hAnsi="Franklin Gothic Book"/>
        </w:rPr>
      </w:pPr>
    </w:p>
    <w:p w:rsidR="00786B7C" w:rsidRPr="00786B7C" w:rsidRDefault="00786B7C" w:rsidP="00786B7C">
      <w:pPr>
        <w:rPr>
          <w:rFonts w:ascii="Franklin Gothic Book" w:hAnsi="Franklin Gothic Book"/>
        </w:rPr>
      </w:pPr>
    </w:p>
    <w:p w:rsidR="00786B7C" w:rsidRPr="00786B7C" w:rsidRDefault="00786B7C" w:rsidP="00786B7C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86B7C">
        <w:rPr>
          <w:rFonts w:ascii="Franklin Gothic Book" w:hAnsi="Franklin Gothic Book"/>
        </w:rPr>
        <w:t>Сумма к оплате:  ___________</w:t>
      </w:r>
      <w:r w:rsidRPr="00786B7C">
        <w:rPr>
          <w:rFonts w:ascii="Franklin Gothic Book" w:hAnsi="Franklin Gothic Book"/>
          <w:bCs/>
          <w:iCs/>
        </w:rPr>
        <w:t xml:space="preserve"> рублей (</w:t>
      </w:r>
      <w:r w:rsidRPr="00786B7C">
        <w:rPr>
          <w:rFonts w:ascii="Franklin Gothic Book" w:hAnsi="Franklin Gothic Book"/>
        </w:rPr>
        <w:t>__________</w:t>
      </w:r>
      <w:r w:rsidRPr="00786B7C">
        <w:rPr>
          <w:rFonts w:ascii="Franklin Gothic Book" w:hAnsi="Franklin Gothic Book"/>
          <w:bCs/>
          <w:iCs/>
        </w:rPr>
        <w:t xml:space="preserve">рублей,  </w:t>
      </w:r>
      <w:r w:rsidRPr="00786B7C">
        <w:rPr>
          <w:rFonts w:ascii="Franklin Gothic Book" w:hAnsi="Franklin Gothic Book"/>
        </w:rPr>
        <w:t>___________</w:t>
      </w:r>
      <w:r w:rsidRPr="00786B7C">
        <w:rPr>
          <w:rFonts w:ascii="Franklin Gothic Book" w:hAnsi="Franklin Gothic Book"/>
          <w:bCs/>
          <w:iCs/>
        </w:rPr>
        <w:t xml:space="preserve"> копейки),  в том чи</w:t>
      </w:r>
      <w:r w:rsidRPr="00786B7C">
        <w:rPr>
          <w:rFonts w:ascii="Franklin Gothic Book" w:hAnsi="Franklin Gothic Book"/>
          <w:bCs/>
          <w:iCs/>
        </w:rPr>
        <w:t>с</w:t>
      </w:r>
      <w:r w:rsidRPr="00786B7C">
        <w:rPr>
          <w:rFonts w:ascii="Franklin Gothic Book" w:hAnsi="Franklin Gothic Book"/>
          <w:bCs/>
          <w:iCs/>
        </w:rPr>
        <w:t xml:space="preserve">ле НДС 18 %  </w:t>
      </w:r>
      <w:r w:rsidRPr="00786B7C">
        <w:rPr>
          <w:rFonts w:ascii="Franklin Gothic Book" w:hAnsi="Franklin Gothic Book"/>
        </w:rPr>
        <w:t>___________</w:t>
      </w:r>
      <w:r w:rsidRPr="00786B7C">
        <w:rPr>
          <w:rFonts w:ascii="Franklin Gothic Book" w:hAnsi="Franklin Gothic Book"/>
          <w:bCs/>
          <w:iCs/>
        </w:rPr>
        <w:t xml:space="preserve">рублей, </w:t>
      </w:r>
      <w:r w:rsidRPr="00786B7C">
        <w:rPr>
          <w:rFonts w:ascii="Franklin Gothic Book" w:hAnsi="Franklin Gothic Book"/>
        </w:rPr>
        <w:t>___________</w:t>
      </w:r>
      <w:r w:rsidRPr="00786B7C">
        <w:rPr>
          <w:rFonts w:ascii="Franklin Gothic Book" w:hAnsi="Franklin Gothic Book"/>
          <w:bCs/>
          <w:iCs/>
        </w:rPr>
        <w:t xml:space="preserve"> копеек.</w:t>
      </w:r>
      <w:r w:rsidRPr="00786B7C">
        <w:rPr>
          <w:rFonts w:ascii="Franklin Gothic Book" w:hAnsi="Franklin Gothic Book"/>
        </w:rPr>
        <w:t xml:space="preserve">  Цена   включает  НДС 18 %  и д</w:t>
      </w:r>
      <w:r w:rsidRPr="00786B7C">
        <w:rPr>
          <w:rFonts w:ascii="Franklin Gothic Book" w:hAnsi="Franklin Gothic Book"/>
        </w:rPr>
        <w:t>о</w:t>
      </w:r>
      <w:r w:rsidRPr="00786B7C">
        <w:rPr>
          <w:rFonts w:ascii="Franklin Gothic Book" w:hAnsi="Franklin Gothic Book"/>
        </w:rPr>
        <w:t xml:space="preserve">ставку Товара  на  склад  Покупателя  в г. Новороссийск. </w:t>
      </w:r>
    </w:p>
    <w:p w:rsidR="00786B7C" w:rsidRPr="00786B7C" w:rsidRDefault="00786B7C" w:rsidP="00786B7C">
      <w:pPr>
        <w:numPr>
          <w:ilvl w:val="0"/>
          <w:numId w:val="39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786B7C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786B7C" w:rsidRPr="00786B7C" w:rsidRDefault="00786B7C" w:rsidP="00786B7C">
      <w:pPr>
        <w:ind w:left="180"/>
        <w:rPr>
          <w:rFonts w:ascii="Franklin Gothic Book" w:hAnsi="Franklin Gothic Book"/>
        </w:rPr>
      </w:pPr>
    </w:p>
    <w:p w:rsidR="00786B7C" w:rsidRPr="00786B7C" w:rsidRDefault="00786B7C" w:rsidP="00786B7C">
      <w:pPr>
        <w:rPr>
          <w:rFonts w:ascii="Franklin Gothic Book" w:hAnsi="Franklin Gothic Book"/>
          <w:b/>
          <w:bCs/>
        </w:rPr>
      </w:pPr>
      <w:r w:rsidRPr="00786B7C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786B7C">
        <w:rPr>
          <w:rFonts w:ascii="Franklin Gothic Book" w:hAnsi="Franklin Gothic Book"/>
          <w:b/>
          <w:bCs/>
        </w:rPr>
        <w:tab/>
        <w:t xml:space="preserve">   </w:t>
      </w:r>
      <w:r w:rsidR="00386574">
        <w:rPr>
          <w:rFonts w:ascii="Franklin Gothic Book" w:hAnsi="Franklin Gothic Book"/>
          <w:b/>
          <w:bCs/>
        </w:rPr>
        <w:t xml:space="preserve">                       </w:t>
      </w:r>
      <w:r w:rsidRPr="00786B7C">
        <w:rPr>
          <w:rFonts w:ascii="Franklin Gothic Book" w:hAnsi="Franklin Gothic Book"/>
          <w:b/>
          <w:bCs/>
        </w:rPr>
        <w:t>ОТ ПОКУПАТЕЛЯ: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/>
          <w:bCs/>
          <w:i/>
          <w:iCs/>
        </w:rPr>
      </w:pPr>
      <w:r w:rsidRPr="00786B7C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786B7C">
        <w:rPr>
          <w:rFonts w:ascii="Franklin Gothic Book" w:hAnsi="Franklin Gothic Book"/>
          <w:bCs/>
          <w:iCs/>
        </w:rPr>
        <w:tab/>
        <w:t xml:space="preserve"> </w:t>
      </w:r>
      <w:r w:rsidR="00386574">
        <w:rPr>
          <w:rFonts w:ascii="Franklin Gothic Book" w:hAnsi="Franklin Gothic Book"/>
          <w:bCs/>
          <w:iCs/>
        </w:rPr>
        <w:t xml:space="preserve">               </w:t>
      </w:r>
      <w:r w:rsidRPr="00786B7C">
        <w:rPr>
          <w:rFonts w:ascii="Franklin Gothic Book" w:hAnsi="Franklin Gothic Book"/>
          <w:bCs/>
          <w:iCs/>
        </w:rPr>
        <w:t>Первый заместитель</w:t>
      </w:r>
      <w:r w:rsidRPr="00786B7C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 «</w:t>
      </w:r>
      <w:r w:rsidRPr="00786B7C">
        <w:rPr>
          <w:rFonts w:ascii="Franklin Gothic Book" w:hAnsi="Franklin Gothic Book"/>
        </w:rPr>
        <w:t>___________</w:t>
      </w:r>
      <w:r w:rsidRPr="00786B7C">
        <w:rPr>
          <w:rFonts w:ascii="Franklin Gothic Book" w:hAnsi="Franklin Gothic Book"/>
          <w:bCs/>
          <w:iCs/>
        </w:rPr>
        <w:t>»                                                             Технического  директора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                           </w:t>
      </w:r>
      <w:r w:rsidRPr="00786B7C">
        <w:rPr>
          <w:rFonts w:ascii="Franklin Gothic Book" w:hAnsi="Franklin Gothic Book"/>
          <w:bCs/>
          <w:iCs/>
        </w:rPr>
        <w:tab/>
      </w:r>
      <w:r w:rsidRPr="00786B7C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786B7C" w:rsidRDefault="00786B7C" w:rsidP="00786B7C">
      <w:pPr>
        <w:ind w:left="576"/>
        <w:rPr>
          <w:rFonts w:ascii="Franklin Gothic Book" w:hAnsi="Franklin Gothic Book"/>
          <w:b/>
          <w:bCs/>
          <w:iCs/>
        </w:rPr>
      </w:pPr>
      <w:r w:rsidRPr="00786B7C">
        <w:rPr>
          <w:rFonts w:ascii="Franklin Gothic Book" w:hAnsi="Franklin Gothic Book"/>
          <w:bCs/>
          <w:iCs/>
        </w:rPr>
        <w:t xml:space="preserve">______________/ </w:t>
      </w:r>
      <w:r w:rsidRPr="00786B7C">
        <w:rPr>
          <w:rFonts w:ascii="Franklin Gothic Book" w:hAnsi="Franklin Gothic Book"/>
        </w:rPr>
        <w:t>___________</w:t>
      </w:r>
      <w:r w:rsidRPr="00786B7C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786B7C" w:rsidRPr="00786B7C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786B7C" w:rsidRDefault="00786B7C" w:rsidP="00786B7C">
      <w:pPr>
        <w:ind w:left="576"/>
        <w:rPr>
          <w:rFonts w:ascii="Franklin Gothic Book" w:hAnsi="Franklin Gothic Book"/>
        </w:rPr>
      </w:pPr>
    </w:p>
    <w:p w:rsidR="00786B7C" w:rsidRPr="00786B7C" w:rsidRDefault="00786B7C" w:rsidP="00786B7C">
      <w:pPr>
        <w:ind w:left="576"/>
        <w:rPr>
          <w:rFonts w:ascii="Franklin Gothic Book" w:hAnsi="Franklin Gothic Book"/>
        </w:rPr>
      </w:pPr>
      <w:r w:rsidRPr="00786B7C">
        <w:rPr>
          <w:rFonts w:ascii="Franklin Gothic Book" w:hAnsi="Franklin Gothic Book"/>
          <w:bCs/>
          <w:iCs/>
        </w:rPr>
        <w:t>«___» _________2015 г.</w:t>
      </w:r>
      <w:r w:rsidRPr="00786B7C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386574">
        <w:rPr>
          <w:rFonts w:ascii="Franklin Gothic Book" w:hAnsi="Franklin Gothic Book"/>
          <w:bCs/>
          <w:iCs/>
        </w:rPr>
        <w:t xml:space="preserve">       </w:t>
      </w:r>
      <w:r w:rsidRPr="00786B7C">
        <w:rPr>
          <w:rFonts w:ascii="Franklin Gothic Book" w:hAnsi="Franklin Gothic Book"/>
          <w:bCs/>
          <w:iCs/>
        </w:rPr>
        <w:t xml:space="preserve"> «___» _________2015 г.</w:t>
      </w:r>
    </w:p>
    <w:p w:rsidR="00786B7C" w:rsidRPr="00786B7C" w:rsidRDefault="00786B7C" w:rsidP="00786B7C">
      <w:pPr>
        <w:rPr>
          <w:rFonts w:ascii="Franklin Gothic Book" w:hAnsi="Franklin Gothic Book"/>
          <w:lang w:eastAsia="ar-SA"/>
        </w:rPr>
      </w:pPr>
    </w:p>
    <w:p w:rsidR="0034719B" w:rsidRDefault="0034719B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Pr="00804736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9341A8" w:rsidRDefault="009341A8" w:rsidP="009341A8">
      <w:pPr>
        <w:rPr>
          <w:rFonts w:ascii="Franklin Gothic Book" w:hAnsi="Franklin Gothic Book"/>
          <w:b/>
        </w:rPr>
      </w:pPr>
    </w:p>
    <w:p w:rsidR="00386574" w:rsidRDefault="00386574" w:rsidP="009341A8">
      <w:pPr>
        <w:rPr>
          <w:rFonts w:ascii="Franklin Gothic Book" w:hAnsi="Franklin Gothic Book"/>
          <w:b/>
        </w:rPr>
      </w:pPr>
    </w:p>
    <w:p w:rsidR="00386574" w:rsidRDefault="00386574" w:rsidP="009341A8">
      <w:pPr>
        <w:rPr>
          <w:rFonts w:ascii="Franklin Gothic Book" w:hAnsi="Franklin Gothic Book"/>
          <w:b/>
        </w:rPr>
      </w:pPr>
    </w:p>
    <w:p w:rsidR="00386574" w:rsidRDefault="00386574" w:rsidP="009341A8">
      <w:pPr>
        <w:rPr>
          <w:rFonts w:ascii="Franklin Gothic Book" w:hAnsi="Franklin Gothic Book"/>
          <w:b/>
        </w:rPr>
      </w:pPr>
    </w:p>
    <w:p w:rsidR="00386574" w:rsidRDefault="00386574" w:rsidP="009341A8">
      <w:pPr>
        <w:rPr>
          <w:rFonts w:ascii="Franklin Gothic Book" w:hAnsi="Franklin Gothic Book"/>
          <w:b/>
        </w:rPr>
      </w:pPr>
    </w:p>
    <w:p w:rsidR="00386574" w:rsidRDefault="00386574" w:rsidP="009341A8">
      <w:pPr>
        <w:rPr>
          <w:rFonts w:ascii="Franklin Gothic Book" w:hAnsi="Franklin Gothic Book"/>
          <w:b/>
        </w:rPr>
      </w:pPr>
    </w:p>
    <w:p w:rsidR="00386574" w:rsidRPr="009341A8" w:rsidRDefault="00386574" w:rsidP="009341A8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040D7A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040D7A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040D7A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040D7A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040D7A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040D7A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Дата</w:t>
      </w:r>
    </w:p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040D7A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040D7A">
        <w:rPr>
          <w:rFonts w:ascii="Franklin Gothic Book" w:hAnsi="Franklin Gothic Book"/>
          <w:b/>
          <w:sz w:val="22"/>
          <w:szCs w:val="22"/>
        </w:rPr>
        <w:t>ПРИМЕЧАНИЕ: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040D7A">
        <w:rPr>
          <w:rFonts w:ascii="Franklin Gothic Book" w:hAnsi="Franklin Gothic Book"/>
          <w:i/>
          <w:sz w:val="22"/>
          <w:szCs w:val="22"/>
        </w:rPr>
        <w:t>е</w:t>
      </w:r>
      <w:r w:rsidRPr="00040D7A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040D7A">
        <w:rPr>
          <w:rFonts w:ascii="Franklin Gothic Book" w:hAnsi="Franklin Gothic Book"/>
          <w:i/>
          <w:sz w:val="22"/>
          <w:szCs w:val="22"/>
        </w:rPr>
        <w:t>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040D7A">
        <w:rPr>
          <w:rFonts w:ascii="Franklin Gothic Book" w:hAnsi="Franklin Gothic Book"/>
          <w:i/>
          <w:sz w:val="22"/>
          <w:szCs w:val="22"/>
        </w:rPr>
        <w:t>Поставщика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Pr="0034719B" w:rsidRDefault="00BC7A8C" w:rsidP="00FB72E0">
      <w:pPr>
        <w:rPr>
          <w:rFonts w:ascii="Franklin Gothic Book" w:hAnsi="Franklin Gothic Book"/>
        </w:rPr>
      </w:pPr>
    </w:p>
    <w:p w:rsidR="006A46BB" w:rsidRPr="006E4248" w:rsidRDefault="006A46BB" w:rsidP="00C61EAA">
      <w:pPr>
        <w:pStyle w:val="afff6"/>
        <w:numPr>
          <w:ilvl w:val="0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C61EAA">
      <w:pPr>
        <w:pStyle w:val="afff6"/>
        <w:numPr>
          <w:ilvl w:val="1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040D7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ED7A45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2404"/>
        <w:gridCol w:w="343"/>
        <w:gridCol w:w="1617"/>
        <w:gridCol w:w="737"/>
        <w:gridCol w:w="702"/>
        <w:gridCol w:w="1177"/>
        <w:gridCol w:w="1178"/>
        <w:gridCol w:w="1828"/>
      </w:tblGrid>
      <w:tr w:rsidR="00BC7A8C" w:rsidRPr="00C61EAA" w:rsidTr="001E10AD">
        <w:trPr>
          <w:trHeight w:val="651"/>
        </w:trPr>
        <w:tc>
          <w:tcPr>
            <w:tcW w:w="713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61EAA">
              <w:rPr>
                <w:rFonts w:ascii="Franklin Gothic Book" w:hAnsi="Franklin Gothic Book"/>
              </w:rPr>
              <w:t>п</w:t>
            </w:r>
            <w:proofErr w:type="gramEnd"/>
            <w:r w:rsidRPr="00C61EA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49" w:type="dxa"/>
            <w:gridSpan w:val="2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18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Катал.</w:t>
            </w:r>
            <w:proofErr w:type="gramStart"/>
            <w:r w:rsidRPr="00C61EA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61EAA">
              <w:rPr>
                <w:rFonts w:ascii="Franklin Gothic Book" w:hAnsi="Franklin Gothic Book"/>
              </w:rPr>
              <w:t>№ /</w:t>
            </w:r>
          </w:p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8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1" w:type="dxa"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78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61EA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79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>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C61EA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23" w:type="dxa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BC7A8C" w:rsidRPr="00C61EAA" w:rsidTr="001E10AD">
        <w:trPr>
          <w:trHeight w:val="454"/>
        </w:trPr>
        <w:tc>
          <w:tcPr>
            <w:tcW w:w="8876" w:type="dxa"/>
            <w:gridSpan w:val="8"/>
            <w:noWrap/>
            <w:vAlign w:val="center"/>
          </w:tcPr>
          <w:p w:rsidR="00386574" w:rsidRPr="00386574" w:rsidRDefault="00BC7A8C" w:rsidP="0038657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="00386574" w:rsidRPr="00386574">
              <w:rPr>
                <w:rFonts w:ascii="Franklin Gothic Book" w:hAnsi="Franklin Gothic Book"/>
                <w:b/>
                <w:bCs/>
                <w:i/>
                <w:iCs/>
              </w:rPr>
              <w:t>049037</w:t>
            </w:r>
          </w:p>
          <w:p w:rsidR="00BC7A8C" w:rsidRPr="00C61EAA" w:rsidRDefault="00BC7A8C" w:rsidP="0038657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823" w:type="dxa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1E10AD" w:rsidRPr="00C61EAA" w:rsidTr="001E10AD">
        <w:trPr>
          <w:trHeight w:val="454"/>
        </w:trPr>
        <w:tc>
          <w:tcPr>
            <w:tcW w:w="713" w:type="dxa"/>
            <w:noWrap/>
            <w:vAlign w:val="center"/>
          </w:tcPr>
          <w:p w:rsidR="001E10AD" w:rsidRPr="00C61EAA" w:rsidRDefault="001E10AD" w:rsidP="00786B7C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1E10AD" w:rsidRPr="00786B7C" w:rsidRDefault="001E10AD" w:rsidP="00E5461D">
            <w:pPr>
              <w:jc w:val="center"/>
              <w:rPr>
                <w:rFonts w:ascii="Franklin Gothic Book" w:hAnsi="Franklin Gothic Book" w:cs="Arial"/>
              </w:rPr>
            </w:pPr>
            <w:r w:rsidRPr="00786B7C">
              <w:rPr>
                <w:rFonts w:ascii="Franklin Gothic Book" w:hAnsi="Franklin Gothic Book" w:cs="Arial"/>
              </w:rPr>
              <w:t>Стол грузовой</w:t>
            </w:r>
          </w:p>
        </w:tc>
        <w:tc>
          <w:tcPr>
            <w:tcW w:w="1961" w:type="dxa"/>
            <w:gridSpan w:val="2"/>
            <w:noWrap/>
            <w:vAlign w:val="center"/>
          </w:tcPr>
          <w:p w:rsidR="001E10AD" w:rsidRPr="00786B7C" w:rsidRDefault="001E10AD" w:rsidP="00E5461D">
            <w:pPr>
              <w:jc w:val="center"/>
              <w:rPr>
                <w:rFonts w:ascii="Franklin Gothic Book" w:hAnsi="Franklin Gothic Book" w:cs="Arial"/>
              </w:rPr>
            </w:pPr>
            <w:r w:rsidRPr="00786B7C">
              <w:rPr>
                <w:rFonts w:ascii="Franklin Gothic Book" w:hAnsi="Franklin Gothic Book" w:cs="Arial"/>
              </w:rPr>
              <w:t>2031110260</w:t>
            </w:r>
          </w:p>
        </w:tc>
        <w:tc>
          <w:tcPr>
            <w:tcW w:w="738" w:type="dxa"/>
            <w:noWrap/>
            <w:vAlign w:val="center"/>
          </w:tcPr>
          <w:p w:rsidR="001E10AD" w:rsidRPr="00C61EAA" w:rsidRDefault="001E10AD" w:rsidP="00786B7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>
              <w:rPr>
                <w:rFonts w:ascii="Franklin Gothic Book" w:hAnsi="Franklin Gothic Book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:rsidR="001E10AD" w:rsidRPr="001E10AD" w:rsidRDefault="001E10AD" w:rsidP="00786B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8" w:type="dxa"/>
            <w:noWrap/>
            <w:vAlign w:val="center"/>
          </w:tcPr>
          <w:p w:rsidR="001E10AD" w:rsidRPr="00C61EAA" w:rsidRDefault="001E10AD" w:rsidP="00786B7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79" w:type="dxa"/>
            <w:noWrap/>
            <w:vAlign w:val="center"/>
          </w:tcPr>
          <w:p w:rsidR="001E10AD" w:rsidRPr="00C61EAA" w:rsidRDefault="001E10AD" w:rsidP="00786B7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3" w:type="dxa"/>
          </w:tcPr>
          <w:p w:rsidR="001E10AD" w:rsidRPr="00C61EAA" w:rsidRDefault="001E10AD" w:rsidP="00786B7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C7A8C" w:rsidRPr="00C61EAA" w:rsidTr="001E10AD">
        <w:trPr>
          <w:trHeight w:val="509"/>
        </w:trPr>
        <w:tc>
          <w:tcPr>
            <w:tcW w:w="6519" w:type="dxa"/>
            <w:gridSpan w:val="6"/>
            <w:noWrap/>
            <w:vAlign w:val="center"/>
          </w:tcPr>
          <w:p w:rsidR="00BC7A8C" w:rsidRPr="00C61EAA" w:rsidRDefault="00BC7A8C" w:rsidP="00BC7A8C">
            <w:pPr>
              <w:rPr>
                <w:rFonts w:ascii="Franklin Gothic Book" w:hAnsi="Franklin Gothic Book"/>
              </w:rPr>
            </w:pPr>
            <w:r w:rsidRPr="00BC7A8C">
              <w:rPr>
                <w:rFonts w:ascii="Franklin Gothic Book" w:hAnsi="Franklin Gothic Book"/>
              </w:rPr>
              <w:t xml:space="preserve">Итого:  </w:t>
            </w:r>
            <w:r w:rsidR="00386574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178" w:type="dxa"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noWrap/>
            <w:vAlign w:val="center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3" w:type="dxa"/>
          </w:tcPr>
          <w:p w:rsidR="00BC7A8C" w:rsidRPr="00C61EAA" w:rsidRDefault="00BC7A8C" w:rsidP="00786B7C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C7A8C" w:rsidRDefault="00BC7A8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04736" w:rsidRPr="00ED7A45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ED7A45" w:rsidTr="00DC77CF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86574" w:rsidRPr="00386574">
        <w:rPr>
          <w:rFonts w:ascii="Franklin Gothic Book" w:hAnsi="Franklin Gothic Book"/>
        </w:rPr>
        <w:t xml:space="preserve">сменно-запасных частей к портовому тягачу </w:t>
      </w:r>
      <w:r w:rsidR="00386574" w:rsidRPr="00386574">
        <w:rPr>
          <w:rFonts w:ascii="Franklin Gothic Book" w:hAnsi="Franklin Gothic Book"/>
          <w:lang w:val="en-US"/>
        </w:rPr>
        <w:t>KALMAR</w:t>
      </w:r>
      <w:r w:rsidR="00386574" w:rsidRPr="00386574">
        <w:rPr>
          <w:rFonts w:ascii="Franklin Gothic Book" w:hAnsi="Franklin Gothic Book"/>
        </w:rPr>
        <w:t xml:space="preserve"> </w:t>
      </w:r>
      <w:r w:rsidR="00386574" w:rsidRPr="00386574">
        <w:rPr>
          <w:rFonts w:ascii="Franklin Gothic Book" w:hAnsi="Franklin Gothic Book"/>
          <w:lang w:val="en-US"/>
        </w:rPr>
        <w:t>TRX</w:t>
      </w:r>
      <w:r w:rsidR="00386574" w:rsidRPr="00386574">
        <w:rPr>
          <w:rFonts w:ascii="Franklin Gothic Book" w:hAnsi="Franklin Gothic Book"/>
        </w:rPr>
        <w:t>-192</w:t>
      </w:r>
      <w:r w:rsidR="00386574" w:rsidRPr="00386574">
        <w:rPr>
          <w:rFonts w:ascii="Franklin Gothic Book" w:hAnsi="Franklin Gothic Book"/>
          <w:lang w:val="en-US"/>
        </w:rPr>
        <w:t>AL</w:t>
      </w:r>
      <w:r w:rsidR="00386574" w:rsidRPr="00386574">
        <w:rPr>
          <w:rFonts w:ascii="Franklin Gothic Book" w:hAnsi="Franklin Gothic Book"/>
        </w:rPr>
        <w:t>,заводской номер 049037</w:t>
      </w:r>
      <w:r w:rsidR="00386574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="006A46BB" w:rsidRPr="000D6DFE">
        <w:rPr>
          <w:rFonts w:ascii="Franklin Gothic Book" w:hAnsi="Franklin Gothic Book"/>
        </w:rPr>
        <w:t>у</w:t>
      </w:r>
      <w:r w:rsidR="006A46BB" w:rsidRPr="000D6DFE">
        <w:rPr>
          <w:rFonts w:ascii="Franklin Gothic Book" w:hAnsi="Franklin Gothic Book"/>
        </w:rPr>
        <w:t>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BC7A8C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38657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386574" w:rsidRPr="00386574">
              <w:rPr>
                <w:rFonts w:ascii="Franklin Gothic Book" w:hAnsi="Franklin Gothic Book"/>
              </w:rPr>
              <w:t>сменно-запасных частей к портовому тягачу KALMAR TRX-192AL,</w:t>
            </w:r>
            <w:r w:rsidR="00386574">
              <w:rPr>
                <w:rFonts w:ascii="Franklin Gothic Book" w:hAnsi="Franklin Gothic Book"/>
              </w:rPr>
              <w:t xml:space="preserve"> </w:t>
            </w:r>
            <w:r w:rsidR="00386574" w:rsidRPr="00386574">
              <w:rPr>
                <w:rFonts w:ascii="Franklin Gothic Book" w:hAnsi="Franklin Gothic Book"/>
              </w:rPr>
              <w:t>заводской номер 049037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7C" w:rsidRDefault="00786B7C">
      <w:r>
        <w:separator/>
      </w:r>
    </w:p>
  </w:endnote>
  <w:endnote w:type="continuationSeparator" w:id="0">
    <w:p w:rsidR="00786B7C" w:rsidRDefault="0078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7C" w:rsidRDefault="00786B7C">
    <w:pPr>
      <w:pStyle w:val="afa"/>
    </w:pPr>
  </w:p>
  <w:p w:rsidR="00786B7C" w:rsidRDefault="00786B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7C" w:rsidRDefault="00786B7C">
      <w:r>
        <w:separator/>
      </w:r>
    </w:p>
  </w:footnote>
  <w:footnote w:type="continuationSeparator" w:id="0">
    <w:p w:rsidR="00786B7C" w:rsidRDefault="0078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918EC"/>
    <w:multiLevelType w:val="multilevel"/>
    <w:tmpl w:val="E272E9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020CCD4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B750702"/>
    <w:multiLevelType w:val="multilevel"/>
    <w:tmpl w:val="353A7AC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6"/>
  </w:num>
  <w:num w:numId="7">
    <w:abstractNumId w:val="21"/>
  </w:num>
  <w:num w:numId="8">
    <w:abstractNumId w:val="28"/>
  </w:num>
  <w:num w:numId="9">
    <w:abstractNumId w:val="25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41"/>
  </w:num>
  <w:num w:numId="36">
    <w:abstractNumId w:val="19"/>
  </w:num>
  <w:num w:numId="37">
    <w:abstractNumId w:val="29"/>
  </w:num>
  <w:num w:numId="38">
    <w:abstractNumId w:val="22"/>
  </w:num>
  <w:num w:numId="3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0D7A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0AD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CB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657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86B7C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D8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0373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C7A8C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EAA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6867-3A74-4342-AD2E-2B63976F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6751</Words>
  <Characters>49864</Characters>
  <Application>Microsoft Office Word</Application>
  <DocSecurity>0</DocSecurity>
  <Lines>415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56502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2015-10-22T13:48:00Z</cp:lastPrinted>
  <dcterms:created xsi:type="dcterms:W3CDTF">2015-10-23T06:31:00Z</dcterms:created>
  <dcterms:modified xsi:type="dcterms:W3CDTF">2015-10-23T11:37:00Z</dcterms:modified>
</cp:coreProperties>
</file>