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14C" w:rsidRDefault="00DE414C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DE414C" w:rsidRPr="00B422AA" w:rsidRDefault="00DE414C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DE414C" w:rsidRDefault="00DE414C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DE414C" w:rsidRPr="00B422AA" w:rsidRDefault="00DE414C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A0529" w:rsidRPr="00690AAC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BA0529">
        <w:rPr>
          <w:rFonts w:ascii="Franklin Gothic Heavy" w:eastAsia="Tahoma" w:hAnsi="Franklin Gothic Heavy"/>
          <w:kern w:val="144"/>
          <w:sz w:val="44"/>
          <w:szCs w:val="52"/>
        </w:rPr>
        <w:t xml:space="preserve">и монтаж изделий из ПВХ 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32"/>
          <w:szCs w:val="32"/>
          <w:lang w:val="en-US"/>
        </w:rPr>
      </w:pPr>
    </w:p>
    <w:p w:rsidR="001155EA" w:rsidRPr="001155EA" w:rsidRDefault="001155EA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32"/>
          <w:szCs w:val="32"/>
          <w:lang w:val="en-US"/>
        </w:rPr>
      </w:pPr>
      <w:bookmarkStart w:id="0" w:name="_GoBack"/>
      <w:bookmarkEnd w:id="0"/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AD0C96">
      <w:pPr>
        <w:pStyle w:val="afff6"/>
        <w:pageBreakBefore/>
        <w:numPr>
          <w:ilvl w:val="0"/>
          <w:numId w:val="11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AD0C96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AD0C96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AD0C96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>Запросы по разъяснениям документации по закупке в электронной форме напра</w:t>
      </w:r>
      <w:r w:rsidRPr="007B3FB3">
        <w:rPr>
          <w:rFonts w:ascii="Franklin Gothic Book" w:hAnsi="Franklin Gothic Book"/>
        </w:rPr>
        <w:t>в</w:t>
      </w:r>
      <w:r w:rsidRPr="007B3FB3">
        <w:rPr>
          <w:rFonts w:ascii="Franklin Gothic Book" w:hAnsi="Franklin Gothic Book"/>
        </w:rPr>
        <w:t xml:space="preserve">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</w:t>
      </w:r>
      <w:r w:rsidRPr="007B3FB3">
        <w:rPr>
          <w:rFonts w:ascii="Franklin Gothic Book" w:hAnsi="Franklin Gothic Book"/>
        </w:rPr>
        <w:t>о</w:t>
      </w:r>
      <w:r w:rsidRPr="007B3FB3">
        <w:rPr>
          <w:rFonts w:ascii="Franklin Gothic Book" w:hAnsi="Franklin Gothic Book"/>
        </w:rPr>
        <w:t>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AD0C96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 xml:space="preserve">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</w:t>
      </w:r>
      <w:r w:rsidRPr="00B13492">
        <w:rPr>
          <w:rFonts w:ascii="Franklin Gothic Book" w:hAnsi="Franklin Gothic Book"/>
        </w:rPr>
        <w:t>н</w:t>
      </w:r>
      <w:r w:rsidRPr="00B13492">
        <w:rPr>
          <w:rFonts w:ascii="Franklin Gothic Book" w:hAnsi="Franklin Gothic Book"/>
        </w:rPr>
        <w:t>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AD0C96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AD0C96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AD0C96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рение участвовать в закупке, с выездом в места ее базирования, на предмет орган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зационной и профессионально-технической готовности с оформлением соответств</w:t>
      </w:r>
      <w:r w:rsidRPr="009C3DA9">
        <w:rPr>
          <w:rFonts w:ascii="Franklin Gothic Book" w:hAnsi="Franklin Gothic Book"/>
        </w:rPr>
        <w:t>у</w:t>
      </w:r>
      <w:r w:rsidRPr="009C3DA9">
        <w:rPr>
          <w:rFonts w:ascii="Franklin Gothic Book" w:hAnsi="Franklin Gothic Book"/>
        </w:rPr>
        <w:t>ющего акта проверки до начала процедуры закупки или до подведения итогов заку</w:t>
      </w:r>
      <w:r w:rsidRPr="009C3DA9">
        <w:rPr>
          <w:rFonts w:ascii="Franklin Gothic Book" w:hAnsi="Franklin Gothic Book"/>
        </w:rPr>
        <w:t>п</w:t>
      </w:r>
      <w:r w:rsidRPr="009C3DA9">
        <w:rPr>
          <w:rFonts w:ascii="Franklin Gothic Book" w:hAnsi="Franklin Gothic Book"/>
        </w:rPr>
        <w:t>ки.</w:t>
      </w:r>
    </w:p>
    <w:p w:rsidR="009C3DA9" w:rsidRPr="009C3DA9" w:rsidRDefault="009C3DA9" w:rsidP="00AD0C96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гов и других обязательных платежей.</w:t>
      </w:r>
    </w:p>
    <w:p w:rsidR="009C3DA9" w:rsidRDefault="009C3DA9" w:rsidP="00AD0C96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AD0C96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</w:t>
      </w:r>
      <w:r w:rsidRPr="009C3DA9">
        <w:rPr>
          <w:rFonts w:ascii="Franklin Gothic Book" w:hAnsi="Franklin Gothic Book"/>
        </w:rPr>
        <w:t>ю</w:t>
      </w:r>
      <w:r w:rsidRPr="009C3DA9">
        <w:rPr>
          <w:rFonts w:ascii="Franklin Gothic Book" w:hAnsi="Franklin Gothic Book"/>
        </w:rPr>
        <w:t>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AD0C96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AD0C96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AD0C96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AD0C96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AD0C96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AD0C96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</w:t>
      </w:r>
      <w:r w:rsidR="007820C5" w:rsidRPr="007820C5">
        <w:rPr>
          <w:rFonts w:ascii="Franklin Gothic Book" w:hAnsi="Franklin Gothic Book"/>
        </w:rPr>
        <w:t>к</w:t>
      </w:r>
      <w:r w:rsidR="007820C5" w:rsidRPr="007820C5">
        <w:rPr>
          <w:rFonts w:ascii="Franklin Gothic Book" w:hAnsi="Franklin Gothic Book"/>
        </w:rPr>
        <w:t>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  <w:proofErr w:type="gramEnd"/>
    </w:p>
    <w:p w:rsidR="00513CA7" w:rsidRDefault="009C3DA9" w:rsidP="00AD0C96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</w:t>
      </w:r>
      <w:r w:rsidRPr="00513CA7">
        <w:rPr>
          <w:rFonts w:ascii="Franklin Gothic Book" w:hAnsi="Franklin Gothic Book"/>
        </w:rPr>
        <w:t>ы</w:t>
      </w:r>
      <w:r w:rsidRPr="00513CA7">
        <w:rPr>
          <w:rFonts w:ascii="Franklin Gothic Book" w:hAnsi="Franklin Gothic Book"/>
        </w:rPr>
        <w:t>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AD0C96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AD0C96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</w:t>
      </w:r>
      <w:r w:rsidRPr="00513CA7">
        <w:rPr>
          <w:rFonts w:ascii="Franklin Gothic Book" w:hAnsi="Franklin Gothic Book"/>
        </w:rPr>
        <w:t>ю</w:t>
      </w:r>
      <w:r w:rsidRPr="00513CA7">
        <w:rPr>
          <w:rFonts w:ascii="Franklin Gothic Book" w:hAnsi="Franklin Gothic Book"/>
        </w:rPr>
        <w:t>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AD0C96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щейся в заявках на участие в закупке участника.</w:t>
      </w:r>
    </w:p>
    <w:p w:rsidR="009C3DA9" w:rsidRPr="00513CA7" w:rsidRDefault="009C3DA9" w:rsidP="00AD0C96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AD0C96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AD0C96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AD0C96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AD0C96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</w:t>
      </w:r>
      <w:r w:rsidR="00DA60B2" w:rsidRPr="00E54C68">
        <w:rPr>
          <w:rFonts w:ascii="Franklin Gothic Book" w:hAnsi="Franklin Gothic Book"/>
          <w:color w:val="000000" w:themeColor="text1"/>
        </w:rPr>
        <w:t>с</w:t>
      </w:r>
      <w:r w:rsidR="00DA60B2" w:rsidRPr="00E54C68">
        <w:rPr>
          <w:rFonts w:ascii="Franklin Gothic Book" w:hAnsi="Franklin Gothic Book"/>
          <w:color w:val="000000" w:themeColor="text1"/>
        </w:rPr>
        <w:t>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AD0C96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E54C68"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курсного производства;</w:t>
      </w:r>
    </w:p>
    <w:p w:rsidR="00DA60B2" w:rsidRPr="00E54C68" w:rsidRDefault="00DA60B2" w:rsidP="00AD0C96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E54C68">
          <w:rPr>
            <w:rFonts w:ascii="Franklin Gothic Book" w:hAnsi="Franklin Gothic Book"/>
          </w:rPr>
          <w:t>К</w:t>
        </w:r>
        <w:r w:rsidRPr="00E54C68">
          <w:rPr>
            <w:rFonts w:ascii="Franklin Gothic Book" w:hAnsi="Franklin Gothic Book"/>
          </w:rPr>
          <w:t>о</w:t>
        </w:r>
        <w:r w:rsidRPr="00E54C68">
          <w:rPr>
            <w:rFonts w:ascii="Franklin Gothic Book" w:hAnsi="Franklin Gothic Book"/>
          </w:rPr>
          <w:t>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дачи заявки на участие в закупке;</w:t>
      </w:r>
    </w:p>
    <w:p w:rsidR="00DA60B2" w:rsidRPr="00E54C68" w:rsidRDefault="00DA60B2" w:rsidP="00AD0C96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AD0C96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(за исключением сумм, на которые предоставлены отсрочка, рассрочка, инвест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ционный налоговый кредит в соответствии с законодательством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о налогах и сборах, которые реструктурированы в соответствии с законодател</w:t>
      </w:r>
      <w:r w:rsidRPr="00E54C68">
        <w:rPr>
          <w:rFonts w:ascii="Franklin Gothic Book" w:hAnsi="Franklin Gothic Book"/>
        </w:rPr>
        <w:t>ь</w:t>
      </w:r>
      <w:r w:rsidRPr="00E54C68">
        <w:rPr>
          <w:rFonts w:ascii="Franklin Gothic Book" w:hAnsi="Franklin Gothic Book"/>
        </w:rPr>
        <w:t>ством Российской Федерации, по которым имеется вступившее в законную силу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ка закупки, по данным бухгалтерской отчетности за последний отчетный период;</w:t>
      </w:r>
    </w:p>
    <w:p w:rsidR="00DA60B2" w:rsidRPr="00E54C68" w:rsidRDefault="00DA60B2" w:rsidP="00AD0C96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шении указанных физических лиц наказания в виде лишения права занимать опред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AD0C96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</w:t>
      </w:r>
      <w:r w:rsidRPr="00E54C68">
        <w:rPr>
          <w:rFonts w:ascii="Franklin Gothic Book" w:hAnsi="Franklin Gothic Book"/>
        </w:rPr>
        <w:t>ж</w:t>
      </w:r>
      <w:r w:rsidRPr="00E54C68">
        <w:rPr>
          <w:rFonts w:ascii="Franklin Gothic Book" w:hAnsi="Franklin Gothic Book"/>
        </w:rPr>
        <w:t>денных уголовных дел по основаниям, связанным с деятельностью, имеющей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шение к предмету закупки;</w:t>
      </w:r>
    </w:p>
    <w:p w:rsidR="00DA60B2" w:rsidRPr="00E54C68" w:rsidRDefault="00DA60B2" w:rsidP="00AD0C96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AD0C96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AD0C96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</w:t>
      </w:r>
      <w:r w:rsidRPr="009A19E2">
        <w:rPr>
          <w:rFonts w:ascii="Franklin Gothic Book" w:hAnsi="Franklin Gothic Book"/>
        </w:rPr>
        <w:t>ь</w:t>
      </w:r>
      <w:r w:rsidRPr="009A19E2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нятия решения о предоставлении указанных разъяснений, если указанный запрос п</w:t>
      </w:r>
      <w:r w:rsidRPr="009A19E2">
        <w:rPr>
          <w:rFonts w:ascii="Franklin Gothic Book" w:hAnsi="Franklin Gothic Book"/>
        </w:rPr>
        <w:t>о</w:t>
      </w:r>
      <w:r w:rsidRPr="009A19E2">
        <w:rPr>
          <w:rFonts w:ascii="Franklin Gothic Book" w:hAnsi="Franklin Gothic Book"/>
        </w:rPr>
        <w:t>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AD0C96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AD0C96">
      <w:pPr>
        <w:pStyle w:val="afff6"/>
        <w:numPr>
          <w:ilvl w:val="2"/>
          <w:numId w:val="11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B47741">
        <w:rPr>
          <w:rFonts w:ascii="Franklin Gothic Book" w:hAnsi="Franklin Gothic Book"/>
        </w:rPr>
        <w:t>е</w:t>
      </w:r>
      <w:r w:rsidRPr="00B47741">
        <w:rPr>
          <w:rFonts w:ascii="Franklin Gothic Book" w:hAnsi="Franklin Gothic Book"/>
        </w:rPr>
        <w:t>дения закупки и документацию о закупке. Любое дополнение, изменение размещае</w:t>
      </w:r>
      <w:r w:rsidRPr="00B47741">
        <w:rPr>
          <w:rFonts w:ascii="Franklin Gothic Book" w:hAnsi="Franklin Gothic Book"/>
        </w:rPr>
        <w:t>т</w:t>
      </w:r>
      <w:r w:rsidRPr="00B47741">
        <w:rPr>
          <w:rFonts w:ascii="Franklin Gothic Book" w:hAnsi="Franklin Gothic Book"/>
        </w:rPr>
        <w:t xml:space="preserve">ся на сайтах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AD0C96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AD0C96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AD0C96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proofErr w:type="gramEnd"/>
      <w:r w:rsidR="00E9778A" w:rsidRPr="00E9778A">
        <w:rPr>
          <w:rFonts w:ascii="Franklin Gothic Book" w:hAnsi="Franklin Gothic Book"/>
        </w:rPr>
        <w:t>, расположенную в с</w:t>
      </w:r>
      <w:r w:rsidR="00E9778A" w:rsidRPr="00E9778A">
        <w:rPr>
          <w:rFonts w:ascii="Franklin Gothic Book" w:hAnsi="Franklin Gothic Book"/>
        </w:rPr>
        <w:t>е</w:t>
      </w:r>
      <w:r w:rsidR="00E9778A" w:rsidRPr="00E9778A">
        <w:rPr>
          <w:rFonts w:ascii="Franklin Gothic Book" w:hAnsi="Franklin Gothic Book"/>
        </w:rPr>
        <w:t xml:space="preserve">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5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D55B71" w:rsidRPr="00D55B71">
        <w:rPr>
          <w:rFonts w:ascii="Franklin Gothic Book" w:hAnsi="Franklin Gothic Book"/>
          <w:b/>
        </w:rPr>
        <w:t xml:space="preserve">02 </w:t>
      </w:r>
      <w:r w:rsidR="00D55B71">
        <w:rPr>
          <w:rFonts w:ascii="Franklin Gothic Book" w:hAnsi="Franklin Gothic Book"/>
          <w:b/>
        </w:rPr>
        <w:t>ноября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AD0C96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</w:t>
      </w:r>
      <w:r w:rsidRPr="0073052F">
        <w:rPr>
          <w:rFonts w:ascii="Franklin Gothic Book" w:hAnsi="Franklin Gothic Book"/>
          <w:sz w:val="24"/>
          <w:szCs w:val="24"/>
        </w:rPr>
        <w:t>о</w:t>
      </w:r>
      <w:r w:rsidRPr="0073052F">
        <w:rPr>
          <w:rFonts w:ascii="Franklin Gothic Book" w:hAnsi="Franklin Gothic Book"/>
          <w:sz w:val="24"/>
          <w:szCs w:val="24"/>
        </w:rPr>
        <w:t>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AD0C96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но по усмотрению организатора закупки.</w:t>
      </w:r>
    </w:p>
    <w:p w:rsidR="009C3DA9" w:rsidRDefault="009C3DA9" w:rsidP="00AD0C96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AD0C96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AD0C96">
      <w:pPr>
        <w:pStyle w:val="OP111"/>
        <w:numPr>
          <w:ilvl w:val="2"/>
          <w:numId w:val="11"/>
        </w:numPr>
      </w:pPr>
      <w:r w:rsidRPr="00C51920">
        <w:t>Конкурсная комиссия вправе не допустить к участию в закупке лицо, подавшее зая</w:t>
      </w:r>
      <w:r w:rsidRPr="00C51920">
        <w:t>в</w:t>
      </w:r>
      <w:r w:rsidRPr="00C51920">
        <w:t xml:space="preserve">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</w:t>
      </w:r>
      <w:proofErr w:type="gramEnd"/>
      <w:r w:rsidRPr="002240A5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</w:t>
      </w:r>
      <w:r w:rsidRPr="002240A5">
        <w:rPr>
          <w:rFonts w:ascii="Franklin Gothic Book" w:hAnsi="Franklin Gothic Book"/>
          <w:color w:val="000000" w:themeColor="text1"/>
        </w:rPr>
        <w:t>с</w:t>
      </w:r>
      <w:r w:rsidRPr="002240A5">
        <w:rPr>
          <w:rFonts w:ascii="Franklin Gothic Book" w:hAnsi="Franklin Gothic Book"/>
          <w:color w:val="000000" w:themeColor="text1"/>
        </w:rPr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</w:t>
      </w:r>
      <w:r w:rsidRPr="002240A5">
        <w:rPr>
          <w:rFonts w:ascii="Franklin Gothic Book" w:hAnsi="Franklin Gothic Book"/>
          <w:color w:val="000000" w:themeColor="text1"/>
        </w:rPr>
        <w:t>р</w:t>
      </w:r>
      <w:r w:rsidRPr="002240A5">
        <w:rPr>
          <w:rFonts w:ascii="Franklin Gothic Book" w:hAnsi="Franklin Gothic Book"/>
          <w:color w:val="000000" w:themeColor="text1"/>
        </w:rPr>
        <w:t>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>наличие сведений в реестрах недобросовестных поставщиков, предусмотренных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>либо о любом из н</w:t>
      </w:r>
      <w:r w:rsidRPr="002240A5">
        <w:rPr>
          <w:rFonts w:ascii="Franklin Gothic Book" w:hAnsi="Franklin Gothic Book"/>
          <w:snapToGrid w:val="0"/>
          <w:color w:val="000000" w:themeColor="text1"/>
        </w:rPr>
        <w:t>е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</w:t>
      </w:r>
      <w:r w:rsidRPr="002240A5">
        <w:rPr>
          <w:rFonts w:ascii="Franklin Gothic Book" w:hAnsi="Franklin Gothic Book"/>
          <w:snapToGrid w:val="0"/>
          <w:color w:val="000000" w:themeColor="text1"/>
        </w:rPr>
        <w:t>ы</w:t>
      </w:r>
      <w:r w:rsidRPr="002240A5">
        <w:rPr>
          <w:rFonts w:ascii="Franklin Gothic Book" w:hAnsi="Franklin Gothic Book"/>
          <w:snapToGrid w:val="0"/>
          <w:color w:val="000000" w:themeColor="text1"/>
        </w:rPr>
        <w:t>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ления с указанием расчетного счета, на который следует осуществить возврат дене</w:t>
      </w:r>
      <w:r w:rsidRPr="002240A5">
        <w:rPr>
          <w:rFonts w:ascii="Franklin Gothic Book" w:hAnsi="Franklin Gothic Book"/>
          <w:color w:val="000000" w:themeColor="text1"/>
        </w:rPr>
        <w:t>ж</w:t>
      </w:r>
      <w:r w:rsidRPr="002240A5">
        <w:rPr>
          <w:rFonts w:ascii="Franklin Gothic Book" w:hAnsi="Franklin Gothic Book"/>
          <w:color w:val="000000" w:themeColor="text1"/>
        </w:rPr>
        <w:t>ных сре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2240A5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заявки на уч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стие в закупке. </w:t>
      </w:r>
    </w:p>
    <w:p w:rsidR="00D0010B" w:rsidRPr="00824EF7" w:rsidRDefault="00D0010B" w:rsidP="00AD0C96">
      <w:pPr>
        <w:pStyle w:val="afff6"/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емой по результатам закупки, если такое одобрение необходимо в соответствии с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</w:t>
      </w:r>
      <w:r w:rsidRPr="002240A5">
        <w:rPr>
          <w:rFonts w:ascii="Franklin Gothic Book" w:hAnsi="Franklin Gothic Book"/>
          <w:color w:val="000000" w:themeColor="text1"/>
        </w:rPr>
        <w:t>з</w:t>
      </w:r>
      <w:r w:rsidRPr="002240A5">
        <w:rPr>
          <w:rFonts w:ascii="Franklin Gothic Book" w:hAnsi="Franklin Gothic Book"/>
          <w:color w:val="000000" w:themeColor="text1"/>
        </w:rPr>
        <w:t>мещением извещения о закупке) в связи с неисполнением / ненадлежащим испо</w:t>
      </w:r>
      <w:r w:rsidRPr="002240A5">
        <w:rPr>
          <w:rFonts w:ascii="Franklin Gothic Book" w:hAnsi="Franklin Gothic Book"/>
          <w:color w:val="000000" w:themeColor="text1"/>
        </w:rPr>
        <w:t>л</w:t>
      </w:r>
      <w:r w:rsidRPr="002240A5">
        <w:rPr>
          <w:rFonts w:ascii="Franklin Gothic Book" w:hAnsi="Franklin Gothic Book"/>
          <w:color w:val="000000" w:themeColor="text1"/>
        </w:rPr>
        <w:t xml:space="preserve">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AD0C96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ствующие подтверждения. Участник закупки, не являющийся производителем (офиц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альным представителем, дилером), в качестве подтверждения поставки товаров, ок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зания услуг, обязан предоставить прямые договоры с производителями (официальн</w:t>
      </w:r>
      <w:r w:rsidRPr="00773030">
        <w:rPr>
          <w:rFonts w:ascii="Franklin Gothic Book" w:hAnsi="Franklin Gothic Book"/>
        </w:rPr>
        <w:t>ы</w:t>
      </w:r>
      <w:r w:rsidRPr="00773030">
        <w:rPr>
          <w:rFonts w:ascii="Franklin Gothic Book" w:hAnsi="Franklin Gothic Book"/>
        </w:rPr>
        <w:t>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ния услуг).</w:t>
      </w:r>
    </w:p>
    <w:p w:rsidR="0021788C" w:rsidRPr="004E460A" w:rsidRDefault="0021788C" w:rsidP="00AD0C96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стие в закупке, несет участник закупки.</w:t>
      </w:r>
    </w:p>
    <w:p w:rsidR="004E460A" w:rsidRPr="00952474" w:rsidRDefault="004E460A" w:rsidP="00AD0C96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AD0C96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AD0C96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B509C6" w:rsidRPr="00B509C6" w:rsidRDefault="00B509C6" w:rsidP="00AD0C96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509C6">
        <w:rPr>
          <w:rFonts w:ascii="Franklin Gothic Book" w:hAnsi="Franklin Gothic Book"/>
          <w:b/>
        </w:rPr>
        <w:t>Рассмотрение заявок на участие в закупке</w:t>
      </w:r>
    </w:p>
    <w:p w:rsidR="00B509C6" w:rsidRPr="00B509C6" w:rsidRDefault="00B509C6" w:rsidP="00AD0C96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509C6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B509C6" w:rsidRPr="00B509C6" w:rsidRDefault="00B509C6" w:rsidP="00AD0C96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509C6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</w:t>
      </w:r>
      <w:r w:rsidRPr="00B509C6">
        <w:rPr>
          <w:rFonts w:ascii="Franklin Gothic Book" w:hAnsi="Franklin Gothic Book"/>
        </w:rPr>
        <w:t>е</w:t>
      </w:r>
      <w:r w:rsidRPr="00B509C6">
        <w:rPr>
          <w:rFonts w:ascii="Franklin Gothic Book" w:hAnsi="Franklin Gothic Book"/>
        </w:rPr>
        <w:t>ния от дальнейшего рассмотрения заявки на участие в закупке участника.</w:t>
      </w:r>
    </w:p>
    <w:p w:rsidR="00B509C6" w:rsidRPr="00B509C6" w:rsidRDefault="00B509C6" w:rsidP="00AD0C96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509C6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B509C6">
        <w:rPr>
          <w:rFonts w:ascii="Franklin Gothic Book" w:hAnsi="Franklin Gothic Book"/>
        </w:rPr>
        <w:t>р</w:t>
      </w:r>
      <w:r w:rsidRPr="00B509C6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B509C6" w:rsidRPr="00B509C6" w:rsidRDefault="00B509C6" w:rsidP="00AD0C96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509C6">
        <w:rPr>
          <w:rFonts w:ascii="Franklin Gothic Book" w:hAnsi="Franklin Gothic Book"/>
          <w:b/>
        </w:rPr>
        <w:t>Оценка заявок на участие в закупке</w:t>
      </w:r>
      <w:r w:rsidRPr="00B509C6">
        <w:rPr>
          <w:rFonts w:ascii="Franklin Gothic Book" w:hAnsi="Franklin Gothic Book"/>
          <w:b/>
          <w:i/>
        </w:rPr>
        <w:t>.</w:t>
      </w:r>
    </w:p>
    <w:p w:rsidR="00B509C6" w:rsidRPr="00B509C6" w:rsidRDefault="00B509C6" w:rsidP="00B509C6">
      <w:pPr>
        <w:tabs>
          <w:tab w:val="left" w:pos="1418"/>
        </w:tabs>
        <w:spacing w:before="60" w:after="60"/>
        <w:ind w:left="720"/>
        <w:jc w:val="both"/>
        <w:outlineLvl w:val="2"/>
        <w:rPr>
          <w:rFonts w:ascii="Franklin Gothic Book" w:hAnsi="Franklin Gothic Book"/>
        </w:rPr>
      </w:pPr>
      <w:r w:rsidRPr="00B509C6">
        <w:rPr>
          <w:rFonts w:ascii="Franklin Gothic Book" w:hAnsi="Franklin Gothic Book"/>
        </w:rPr>
        <w:t>2.11.1 Победителем запроса котировок признается участник закупки, предложивший наименьшую цену.</w:t>
      </w:r>
    </w:p>
    <w:p w:rsidR="00B509C6" w:rsidRPr="00B509C6" w:rsidRDefault="00B509C6" w:rsidP="00B509C6">
      <w:pPr>
        <w:tabs>
          <w:tab w:val="left" w:pos="1418"/>
        </w:tabs>
        <w:spacing w:before="60" w:after="60"/>
        <w:ind w:left="680"/>
        <w:jc w:val="both"/>
        <w:outlineLvl w:val="2"/>
        <w:rPr>
          <w:rFonts w:ascii="Franklin Gothic Book" w:hAnsi="Franklin Gothic Book"/>
        </w:rPr>
      </w:pPr>
      <w:r w:rsidRPr="00B509C6">
        <w:rPr>
          <w:rFonts w:ascii="Franklin Gothic Book" w:hAnsi="Franklin Gothic Book"/>
        </w:rPr>
        <w:t>2.11.2.Организатор производит оценку заявок исходя из стоимости без учета НДС.</w:t>
      </w:r>
    </w:p>
    <w:p w:rsidR="00B509C6" w:rsidRPr="00B509C6" w:rsidRDefault="00B509C6" w:rsidP="00AD0C96">
      <w:pPr>
        <w:numPr>
          <w:ilvl w:val="2"/>
          <w:numId w:val="30"/>
        </w:numPr>
        <w:tabs>
          <w:tab w:val="left" w:pos="1418"/>
        </w:tabs>
        <w:spacing w:before="60" w:after="60"/>
        <w:ind w:left="1288"/>
        <w:jc w:val="both"/>
        <w:outlineLvl w:val="2"/>
        <w:rPr>
          <w:rFonts w:ascii="Franklin Gothic Book" w:hAnsi="Franklin Gothic Book"/>
        </w:rPr>
      </w:pPr>
      <w:r w:rsidRPr="00B509C6">
        <w:rPr>
          <w:rFonts w:ascii="Franklin Gothic Book" w:hAnsi="Franklin Gothic Book"/>
        </w:rPr>
        <w:t xml:space="preserve"> В случае</w:t>
      </w:r>
      <w:proofErr w:type="gramStart"/>
      <w:r w:rsidRPr="00B509C6">
        <w:rPr>
          <w:rFonts w:ascii="Franklin Gothic Book" w:hAnsi="Franklin Gothic Book"/>
        </w:rPr>
        <w:t>,</w:t>
      </w:r>
      <w:proofErr w:type="gramEnd"/>
      <w:r w:rsidRPr="00B509C6">
        <w:rPr>
          <w:rFonts w:ascii="Franklin Gothic Book" w:hAnsi="Franklin Gothic Book"/>
        </w:rPr>
        <w:t xml:space="preserve"> если наименьшая цена договора содержится в нескольких заявках на уч</w:t>
      </w:r>
      <w:r w:rsidRPr="00B509C6">
        <w:rPr>
          <w:rFonts w:ascii="Franklin Gothic Book" w:hAnsi="Franklin Gothic Book"/>
        </w:rPr>
        <w:t>а</w:t>
      </w:r>
      <w:r w:rsidRPr="00B509C6">
        <w:rPr>
          <w:rFonts w:ascii="Franklin Gothic Book" w:hAnsi="Franklin Gothic Book"/>
        </w:rPr>
        <w:t>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</w:t>
      </w:r>
      <w:r w:rsidRPr="00B509C6">
        <w:rPr>
          <w:rFonts w:ascii="Franklin Gothic Book" w:hAnsi="Franklin Gothic Book"/>
        </w:rPr>
        <w:t>е</w:t>
      </w:r>
      <w:r w:rsidRPr="00B509C6">
        <w:rPr>
          <w:rFonts w:ascii="Franklin Gothic Book" w:hAnsi="Franklin Gothic Book"/>
        </w:rPr>
        <w:t>ной.</w:t>
      </w:r>
    </w:p>
    <w:p w:rsidR="00B509C6" w:rsidRPr="00B509C6" w:rsidRDefault="00B509C6" w:rsidP="00AD0C96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 w:rsidRPr="00B509C6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Pr="00B509C6">
        <w:rPr>
          <w:rFonts w:ascii="Franklin Gothic Book" w:hAnsi="Franklin Gothic Book"/>
          <w:b/>
        </w:rPr>
        <w:t>применения процедуры пошагового понижения стоимости з</w:t>
      </w:r>
      <w:r w:rsidRPr="00B509C6">
        <w:rPr>
          <w:rFonts w:ascii="Franklin Gothic Book" w:hAnsi="Franklin Gothic Book"/>
          <w:b/>
        </w:rPr>
        <w:t>а</w:t>
      </w:r>
      <w:r w:rsidRPr="00B509C6">
        <w:rPr>
          <w:rFonts w:ascii="Franklin Gothic Book" w:hAnsi="Franklin Gothic Book"/>
          <w:b/>
        </w:rPr>
        <w:t>явок</w:t>
      </w:r>
      <w:proofErr w:type="gramEnd"/>
      <w:r w:rsidRPr="00B509C6">
        <w:rPr>
          <w:rFonts w:ascii="Franklin Gothic Book" w:hAnsi="Franklin Gothic Book"/>
          <w:b/>
        </w:rPr>
        <w:t>.</w:t>
      </w:r>
    </w:p>
    <w:p w:rsidR="00B509C6" w:rsidRPr="00B509C6" w:rsidRDefault="00B509C6" w:rsidP="00AD0C96">
      <w:pPr>
        <w:numPr>
          <w:ilvl w:val="2"/>
          <w:numId w:val="29"/>
        </w:numPr>
        <w:tabs>
          <w:tab w:val="left" w:pos="1418"/>
        </w:tabs>
        <w:spacing w:before="60" w:after="60"/>
        <w:ind w:left="1430"/>
        <w:jc w:val="both"/>
        <w:outlineLvl w:val="2"/>
        <w:rPr>
          <w:rFonts w:ascii="Franklin Gothic Book" w:hAnsi="Franklin Gothic Book"/>
        </w:rPr>
      </w:pPr>
      <w:r w:rsidRPr="00B509C6">
        <w:rPr>
          <w:rFonts w:ascii="Franklin Gothic Book" w:hAnsi="Franklin Gothic Book"/>
        </w:rPr>
        <w:t>Организатор закупки имеет право принять решение о проведении процедуры                  пошагового понижения при осуществлении конкурентных закупок с учетом докуме</w:t>
      </w:r>
      <w:r w:rsidRPr="00B509C6">
        <w:rPr>
          <w:rFonts w:ascii="Franklin Gothic Book" w:hAnsi="Franklin Gothic Book"/>
        </w:rPr>
        <w:t>н</w:t>
      </w:r>
      <w:r w:rsidRPr="00B509C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B509C6" w:rsidRPr="00B509C6" w:rsidRDefault="00B509C6" w:rsidP="00AD0C96">
      <w:pPr>
        <w:numPr>
          <w:ilvl w:val="2"/>
          <w:numId w:val="31"/>
        </w:numPr>
        <w:ind w:left="1418" w:hanging="851"/>
        <w:jc w:val="both"/>
        <w:rPr>
          <w:rFonts w:ascii="Franklin Gothic Book" w:hAnsi="Franklin Gothic Book"/>
        </w:rPr>
      </w:pPr>
      <w:r w:rsidRPr="00B509C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</w:t>
      </w:r>
      <w:r>
        <w:rPr>
          <w:rFonts w:ascii="Franklin Gothic Book" w:hAnsi="Franklin Gothic Book"/>
        </w:rPr>
        <w:t xml:space="preserve">         </w:t>
      </w:r>
      <w:r w:rsidRPr="00B509C6">
        <w:rPr>
          <w:rFonts w:ascii="Franklin Gothic Book" w:hAnsi="Franklin Gothic Book"/>
        </w:rPr>
        <w:t>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B509C6" w:rsidRPr="00B509C6" w:rsidRDefault="00B509C6" w:rsidP="00AD0C96">
      <w:pPr>
        <w:numPr>
          <w:ilvl w:val="2"/>
          <w:numId w:val="31"/>
        </w:numPr>
        <w:ind w:left="1418" w:hanging="851"/>
        <w:jc w:val="both"/>
        <w:rPr>
          <w:rFonts w:ascii="Franklin Gothic Book" w:hAnsi="Franklin Gothic Book"/>
        </w:rPr>
      </w:pPr>
      <w:r w:rsidRPr="00B509C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B509C6">
        <w:rPr>
          <w:rFonts w:ascii="Franklin Gothic Book" w:hAnsi="Franklin Gothic Book"/>
        </w:rPr>
        <w:t>о</w:t>
      </w:r>
      <w:r w:rsidRPr="00B509C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B509C6">
        <w:rPr>
          <w:rFonts w:ascii="Franklin Gothic Book" w:hAnsi="Franklin Gothic Book"/>
        </w:rPr>
        <w:t>т</w:t>
      </w:r>
      <w:r w:rsidRPr="00B509C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B509C6">
        <w:rPr>
          <w:rFonts w:ascii="Franklin Gothic Book" w:hAnsi="Franklin Gothic Book"/>
        </w:rPr>
        <w:t>а</w:t>
      </w:r>
      <w:r w:rsidRPr="00B509C6">
        <w:rPr>
          <w:rFonts w:ascii="Franklin Gothic Book" w:hAnsi="Franklin Gothic Book"/>
        </w:rPr>
        <w:t>ров, оказания услуг.</w:t>
      </w:r>
    </w:p>
    <w:p w:rsidR="00B509C6" w:rsidRPr="00B509C6" w:rsidRDefault="00B509C6" w:rsidP="00AD0C96">
      <w:pPr>
        <w:numPr>
          <w:ilvl w:val="2"/>
          <w:numId w:val="31"/>
        </w:numPr>
        <w:ind w:left="1418" w:hanging="851"/>
        <w:jc w:val="both"/>
        <w:rPr>
          <w:rFonts w:ascii="Franklin Gothic Book" w:hAnsi="Franklin Gothic Book"/>
        </w:rPr>
      </w:pPr>
      <w:r w:rsidRPr="00B509C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B509C6">
        <w:rPr>
          <w:rFonts w:ascii="Franklin Gothic Book" w:hAnsi="Franklin Gothic Book"/>
        </w:rPr>
        <w:t>у</w:t>
      </w:r>
      <w:r w:rsidRPr="00B509C6">
        <w:rPr>
          <w:rFonts w:ascii="Franklin Gothic Book" w:hAnsi="Franklin Gothic Book"/>
        </w:rPr>
        <w:t>ществления поставки товаров, оказания услуг.</w:t>
      </w:r>
    </w:p>
    <w:p w:rsidR="00B509C6" w:rsidRPr="00B509C6" w:rsidRDefault="00B509C6" w:rsidP="00B509C6">
      <w:pPr>
        <w:spacing w:before="60" w:after="60"/>
        <w:jc w:val="both"/>
        <w:rPr>
          <w:rFonts w:ascii="Franklin Gothic Book" w:hAnsi="Franklin Gothic Book"/>
          <w:b/>
        </w:rPr>
      </w:pPr>
    </w:p>
    <w:p w:rsidR="00B509C6" w:rsidRPr="00B509C6" w:rsidRDefault="00B509C6" w:rsidP="00AD0C96">
      <w:pPr>
        <w:numPr>
          <w:ilvl w:val="1"/>
          <w:numId w:val="31"/>
        </w:numPr>
        <w:spacing w:before="60" w:after="60"/>
        <w:jc w:val="both"/>
        <w:rPr>
          <w:rFonts w:ascii="Franklin Gothic Book" w:hAnsi="Franklin Gothic Book"/>
          <w:b/>
        </w:rPr>
      </w:pPr>
      <w:r w:rsidRPr="00B509C6">
        <w:rPr>
          <w:rFonts w:ascii="Franklin Gothic Book" w:hAnsi="Franklin Gothic Book"/>
          <w:b/>
        </w:rPr>
        <w:t>Действия по итогам закупки</w:t>
      </w:r>
    </w:p>
    <w:p w:rsidR="00B509C6" w:rsidRPr="00B509C6" w:rsidRDefault="00B509C6" w:rsidP="00AD0C96">
      <w:pPr>
        <w:numPr>
          <w:ilvl w:val="2"/>
          <w:numId w:val="32"/>
        </w:numPr>
        <w:rPr>
          <w:rFonts w:ascii="Franklin Gothic Book" w:hAnsi="Franklin Gothic Book"/>
        </w:rPr>
      </w:pPr>
      <w:r w:rsidRPr="00B509C6">
        <w:rPr>
          <w:rFonts w:ascii="Franklin Gothic Book" w:hAnsi="Franklin Gothic Book"/>
        </w:rPr>
        <w:t xml:space="preserve"> Победителю закупки направляется письменное уведомление о выборе его </w:t>
      </w:r>
      <w:proofErr w:type="gramStart"/>
      <w:r w:rsidRPr="00B509C6">
        <w:rPr>
          <w:rFonts w:ascii="Franklin Gothic Book" w:hAnsi="Franklin Gothic Book"/>
        </w:rPr>
        <w:t>победите</w:t>
      </w:r>
      <w:r>
        <w:rPr>
          <w:rFonts w:ascii="Franklin Gothic Book" w:hAnsi="Franklin Gothic Book"/>
        </w:rPr>
        <w:t xml:space="preserve">  </w:t>
      </w:r>
      <w:proofErr w:type="spellStart"/>
      <w:r w:rsidRPr="00B509C6">
        <w:rPr>
          <w:rFonts w:ascii="Franklin Gothic Book" w:hAnsi="Franklin Gothic Book"/>
        </w:rPr>
        <w:t>лем</w:t>
      </w:r>
      <w:proofErr w:type="spellEnd"/>
      <w:proofErr w:type="gramEnd"/>
      <w:r w:rsidRPr="00B509C6">
        <w:rPr>
          <w:rFonts w:ascii="Franklin Gothic Book" w:hAnsi="Franklin Gothic Book"/>
        </w:rPr>
        <w:t xml:space="preserve"> с приглашением к процедуре подписания договора.</w:t>
      </w:r>
    </w:p>
    <w:p w:rsidR="00B509C6" w:rsidRPr="00B509C6" w:rsidRDefault="00B509C6" w:rsidP="00B509C6">
      <w:p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B509C6">
        <w:rPr>
          <w:rFonts w:ascii="Franklin Gothic Book" w:hAnsi="Franklin Gothic Book"/>
        </w:rPr>
        <w:t xml:space="preserve">             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</w:t>
      </w:r>
      <w:proofErr w:type="gramStart"/>
      <w:r w:rsidRPr="00B509C6">
        <w:rPr>
          <w:rFonts w:ascii="Franklin Gothic Book" w:hAnsi="Franklin Gothic Book"/>
        </w:rPr>
        <w:t>требован</w:t>
      </w:r>
      <w:r w:rsidRPr="00B509C6">
        <w:rPr>
          <w:rFonts w:ascii="Franklin Gothic Book" w:hAnsi="Franklin Gothic Book"/>
        </w:rPr>
        <w:t>и</w:t>
      </w:r>
      <w:r w:rsidRPr="00B509C6">
        <w:rPr>
          <w:rFonts w:ascii="Franklin Gothic Book" w:hAnsi="Franklin Gothic Book"/>
        </w:rPr>
        <w:t>ям</w:t>
      </w:r>
      <w:proofErr w:type="gramEnd"/>
      <w:r w:rsidRPr="00B509C6">
        <w:rPr>
          <w:rFonts w:ascii="Franklin Gothic Book" w:hAnsi="Franklin Gothic Book"/>
        </w:rPr>
        <w:t xml:space="preserve"> установленным к банкам-гарантам в информационной карте.</w:t>
      </w:r>
    </w:p>
    <w:p w:rsidR="00B509C6" w:rsidRPr="00B509C6" w:rsidRDefault="00B509C6" w:rsidP="00AD0C96">
      <w:pPr>
        <w:numPr>
          <w:ilvl w:val="2"/>
          <w:numId w:val="3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B509C6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B509C6" w:rsidRPr="00B509C6" w:rsidRDefault="00B509C6" w:rsidP="00AD0C96">
      <w:pPr>
        <w:numPr>
          <w:ilvl w:val="2"/>
          <w:numId w:val="3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509C6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</w:t>
      </w:r>
      <w:proofErr w:type="gramStart"/>
      <w:r w:rsidRPr="00B509C6">
        <w:rPr>
          <w:rFonts w:ascii="Franklin Gothic Book" w:hAnsi="Franklin Gothic Book"/>
        </w:rPr>
        <w:t>требовании</w:t>
      </w:r>
      <w:proofErr w:type="gramEnd"/>
      <w:r w:rsidRPr="00B509C6">
        <w:rPr>
          <w:rFonts w:ascii="Franklin Gothic Book" w:hAnsi="Franklin Gothic Book"/>
        </w:rPr>
        <w:t xml:space="preserve">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B509C6" w:rsidRPr="00B509C6" w:rsidRDefault="00B509C6" w:rsidP="00AD0C96">
      <w:pPr>
        <w:numPr>
          <w:ilvl w:val="2"/>
          <w:numId w:val="3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509C6">
        <w:rPr>
          <w:rFonts w:ascii="Franklin Gothic Book" w:hAnsi="Franklin Gothic Book"/>
        </w:rPr>
        <w:t>В случае отказа</w:t>
      </w:r>
      <w:r w:rsidRPr="00B509C6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B509C6">
        <w:rPr>
          <w:rFonts w:ascii="Franklin Gothic Book" w:hAnsi="Franklin Gothic Book"/>
        </w:rPr>
        <w:t>закупки</w:t>
      </w:r>
      <w:r w:rsidRPr="00B509C6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</w:t>
      </w:r>
      <w:proofErr w:type="gramStart"/>
      <w:r w:rsidRPr="00B509C6">
        <w:rPr>
          <w:rFonts w:ascii="Franklin Gothic Book" w:hAnsi="Franklin Gothic Book"/>
          <w:snapToGrid w:val="0"/>
        </w:rPr>
        <w:t>участие</w:t>
      </w:r>
      <w:proofErr w:type="gramEnd"/>
      <w:r w:rsidRPr="00B509C6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B509C6" w:rsidRPr="00B509C6" w:rsidRDefault="00B509C6" w:rsidP="00B509C6">
      <w:p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509C6">
        <w:rPr>
          <w:rFonts w:ascii="Franklin Gothic Book" w:hAnsi="Franklin Gothic Book"/>
        </w:rPr>
        <w:t xml:space="preserve">             В случае если участник, подавший </w:t>
      </w:r>
      <w:r w:rsidRPr="00B509C6">
        <w:rPr>
          <w:rFonts w:ascii="Franklin Gothic Book" w:hAnsi="Franklin Gothic Book"/>
          <w:snapToGrid w:val="0"/>
        </w:rPr>
        <w:t>заявку на участие в закупке</w:t>
      </w:r>
      <w:r w:rsidRPr="00B509C6">
        <w:rPr>
          <w:rFonts w:ascii="Franklin Gothic Book" w:hAnsi="Franklin Gothic Book"/>
        </w:rPr>
        <w:t>, признан единстве</w:t>
      </w:r>
      <w:r w:rsidRPr="00B509C6">
        <w:rPr>
          <w:rFonts w:ascii="Franklin Gothic Book" w:hAnsi="Franklin Gothic Book"/>
        </w:rPr>
        <w:t>н</w:t>
      </w:r>
      <w:r w:rsidRPr="00B509C6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B509C6">
        <w:rPr>
          <w:rFonts w:ascii="Franklin Gothic Book" w:hAnsi="Franklin Gothic Book"/>
        </w:rPr>
        <w:t>е</w:t>
      </w:r>
      <w:r w:rsidRPr="00B509C6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B509C6" w:rsidRPr="00B509C6" w:rsidRDefault="00B509C6" w:rsidP="00AD0C96">
      <w:pPr>
        <w:numPr>
          <w:ilvl w:val="2"/>
          <w:numId w:val="3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B509C6">
        <w:rPr>
          <w:rFonts w:ascii="Franklin Gothic Book" w:hAnsi="Franklin Gothic Book"/>
        </w:rPr>
        <w:t xml:space="preserve">Протокол подведения итогов закупки размещается на сайтах </w:t>
      </w:r>
      <w:hyperlink r:id="rId16" w:history="1">
        <w:r w:rsidRPr="00B509C6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</w:p>
    <w:p w:rsidR="00B509C6" w:rsidRPr="00B509C6" w:rsidRDefault="00B509C6" w:rsidP="00B509C6">
      <w:pPr>
        <w:spacing w:before="60" w:after="60"/>
        <w:ind w:left="1418"/>
        <w:jc w:val="both"/>
        <w:rPr>
          <w:rFonts w:ascii="Franklin Gothic Book" w:hAnsi="Franklin Gothic Book"/>
        </w:rPr>
      </w:pPr>
      <w:proofErr w:type="gramStart"/>
      <w:r w:rsidRPr="00B509C6">
        <w:rPr>
          <w:rFonts w:ascii="Franklin Gothic Book" w:hAnsi="Franklin Gothic Book"/>
        </w:rPr>
        <w:t xml:space="preserve">и </w:t>
      </w:r>
      <w:hyperlink r:id="rId17" w:history="1">
        <w:r w:rsidRPr="00B509C6">
          <w:rPr>
            <w:rFonts w:ascii="Franklin Gothic Book" w:hAnsi="Franklin Gothic Book"/>
            <w:color w:val="0000FF"/>
            <w:u w:val="single"/>
          </w:rPr>
          <w:t>https://www.roseltorg.ru/</w:t>
        </w:r>
      </w:hyperlink>
      <w:r w:rsidRPr="00B509C6">
        <w:rPr>
          <w:rFonts w:ascii="Franklin Gothic Book" w:hAnsi="Franklin Gothic Book"/>
        </w:rPr>
        <w:t>, на которых участник может получить подробную инфо</w:t>
      </w:r>
      <w:r w:rsidRPr="00B509C6">
        <w:rPr>
          <w:rFonts w:ascii="Franklin Gothic Book" w:hAnsi="Franklin Gothic Book"/>
        </w:rPr>
        <w:t>р</w:t>
      </w:r>
      <w:r w:rsidRPr="00B509C6">
        <w:rPr>
          <w:rFonts w:ascii="Franklin Gothic Book" w:hAnsi="Franklin Gothic Book"/>
        </w:rPr>
        <w:t>мацию о результатах проведенной закупки.</w:t>
      </w:r>
      <w:proofErr w:type="gramEnd"/>
    </w:p>
    <w:p w:rsidR="00B509C6" w:rsidRPr="00B509C6" w:rsidRDefault="00B509C6" w:rsidP="00AD0C96">
      <w:pPr>
        <w:numPr>
          <w:ilvl w:val="2"/>
          <w:numId w:val="3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509C6">
        <w:rPr>
          <w:rFonts w:ascii="Franklin Gothic Book" w:hAnsi="Franklin Gothic Book"/>
        </w:rPr>
        <w:t>Организатор закупки не обязан мотивировать свое решение перед участниками з</w:t>
      </w:r>
      <w:r w:rsidRPr="00B509C6">
        <w:rPr>
          <w:rFonts w:ascii="Franklin Gothic Book" w:hAnsi="Franklin Gothic Book"/>
        </w:rPr>
        <w:t>а</w:t>
      </w:r>
      <w:r w:rsidRPr="00B509C6">
        <w:rPr>
          <w:rFonts w:ascii="Franklin Gothic Book" w:hAnsi="Franklin Gothic Book"/>
        </w:rPr>
        <w:t>купки.</w:t>
      </w:r>
    </w:p>
    <w:p w:rsidR="00B509C6" w:rsidRPr="00B509C6" w:rsidRDefault="00B509C6" w:rsidP="00AD0C96">
      <w:pPr>
        <w:numPr>
          <w:ilvl w:val="2"/>
          <w:numId w:val="3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509C6">
        <w:rPr>
          <w:rFonts w:ascii="Franklin Gothic Book" w:hAnsi="Franklin Gothic Book"/>
        </w:rPr>
        <w:t>После проведения процедуры переторжки участники обязаны не позднее двух раб</w:t>
      </w:r>
      <w:r w:rsidRPr="00B509C6">
        <w:rPr>
          <w:rFonts w:ascii="Franklin Gothic Book" w:hAnsi="Franklin Gothic Book"/>
        </w:rPr>
        <w:t>о</w:t>
      </w:r>
      <w:r w:rsidRPr="00B509C6">
        <w:rPr>
          <w:rFonts w:ascii="Franklin Gothic Book" w:hAnsi="Franklin Gothic Book"/>
        </w:rPr>
        <w:t xml:space="preserve">чих дней с момента принятия решения предоставить организатору закупки </w:t>
      </w:r>
      <w:proofErr w:type="spellStart"/>
      <w:r w:rsidRPr="00B509C6">
        <w:rPr>
          <w:rFonts w:ascii="Franklin Gothic Book" w:hAnsi="Franklin Gothic Book"/>
        </w:rPr>
        <w:t>попоз</w:t>
      </w:r>
      <w:r w:rsidRPr="00B509C6">
        <w:rPr>
          <w:rFonts w:ascii="Franklin Gothic Book" w:hAnsi="Franklin Gothic Book"/>
        </w:rPr>
        <w:t>и</w:t>
      </w:r>
      <w:r w:rsidRPr="00B509C6">
        <w:rPr>
          <w:rFonts w:ascii="Franklin Gothic Book" w:hAnsi="Franklin Gothic Book"/>
        </w:rPr>
        <w:t>ционно</w:t>
      </w:r>
      <w:proofErr w:type="spellEnd"/>
      <w:r w:rsidRPr="00B509C6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перетор</w:t>
      </w:r>
      <w:r w:rsidRPr="00B509C6">
        <w:rPr>
          <w:rFonts w:ascii="Franklin Gothic Book" w:hAnsi="Franklin Gothic Book"/>
        </w:rPr>
        <w:t>ж</w:t>
      </w:r>
      <w:r w:rsidRPr="00B509C6">
        <w:rPr>
          <w:rFonts w:ascii="Franklin Gothic Book" w:hAnsi="Franklin Gothic Book"/>
        </w:rPr>
        <w:t>ки).</w:t>
      </w:r>
    </w:p>
    <w:p w:rsidR="00B509C6" w:rsidRPr="00B509C6" w:rsidRDefault="00B509C6" w:rsidP="00AD0C96">
      <w:pPr>
        <w:numPr>
          <w:ilvl w:val="0"/>
          <w:numId w:val="31"/>
        </w:numPr>
        <w:spacing w:before="60" w:after="60"/>
        <w:ind w:left="993" w:hanging="426"/>
        <w:jc w:val="both"/>
        <w:rPr>
          <w:rFonts w:ascii="Franklin Gothic Book" w:hAnsi="Franklin Gothic Book"/>
          <w:b/>
        </w:rPr>
      </w:pPr>
      <w:r w:rsidRPr="00B509C6">
        <w:rPr>
          <w:rFonts w:ascii="Franklin Gothic Book" w:hAnsi="Franklin Gothic Book"/>
          <w:b/>
        </w:rPr>
        <w:t>Требования к заявке на участие в закупке</w:t>
      </w:r>
    </w:p>
    <w:p w:rsidR="00B509C6" w:rsidRPr="00B509C6" w:rsidRDefault="00B509C6" w:rsidP="00AD0C96">
      <w:pPr>
        <w:pStyle w:val="afff6"/>
        <w:numPr>
          <w:ilvl w:val="1"/>
          <w:numId w:val="33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B509C6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B509C6" w:rsidRPr="00B509C6" w:rsidRDefault="00B509C6" w:rsidP="00AD0C96">
      <w:pPr>
        <w:pStyle w:val="afff6"/>
        <w:numPr>
          <w:ilvl w:val="1"/>
          <w:numId w:val="33"/>
        </w:numPr>
        <w:tabs>
          <w:tab w:val="left" w:pos="1418"/>
        </w:tabs>
        <w:spacing w:before="60" w:after="60"/>
        <w:jc w:val="both"/>
        <w:outlineLvl w:val="2"/>
        <w:rPr>
          <w:rFonts w:ascii="Franklin Gothic Book" w:hAnsi="Franklin Gothic Book"/>
          <w:color w:val="FF0000"/>
        </w:rPr>
      </w:pPr>
      <w:r w:rsidRPr="00AD0C96">
        <w:rPr>
          <w:rFonts w:ascii="Franklin Gothic Book" w:hAnsi="Franklin Gothic Book"/>
        </w:rPr>
        <w:t>Все документы, имеющие отношение к заявкам на участие в закупке, и вся переписка</w:t>
      </w:r>
      <w:r w:rsidRPr="00B509C6">
        <w:rPr>
          <w:rFonts w:ascii="Franklin Gothic Book" w:hAnsi="Franklin Gothic Book"/>
        </w:rPr>
        <w:t xml:space="preserve"> по процедурам закупки ведутся на русском языке.</w:t>
      </w:r>
    </w:p>
    <w:p w:rsidR="00B509C6" w:rsidRPr="00B509C6" w:rsidRDefault="00B509C6" w:rsidP="00AD0C96">
      <w:pPr>
        <w:pStyle w:val="afff6"/>
        <w:numPr>
          <w:ilvl w:val="1"/>
          <w:numId w:val="3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509C6">
        <w:rPr>
          <w:rFonts w:ascii="Franklin Gothic Book" w:hAnsi="Franklin Gothic Book"/>
        </w:rPr>
        <w:t>Все денежные документы должны быть представлены в валюте указанной в проекте д</w:t>
      </w:r>
      <w:r w:rsidRPr="00B509C6">
        <w:rPr>
          <w:rFonts w:ascii="Franklin Gothic Book" w:hAnsi="Franklin Gothic Book"/>
        </w:rPr>
        <w:t>о</w:t>
      </w:r>
      <w:r w:rsidRPr="00B509C6">
        <w:rPr>
          <w:rFonts w:ascii="Franklin Gothic Book" w:hAnsi="Franklin Gothic Book"/>
        </w:rPr>
        <w:t>говора.</w:t>
      </w:r>
    </w:p>
    <w:p w:rsidR="00B509C6" w:rsidRPr="00AD0C96" w:rsidRDefault="00B509C6" w:rsidP="00AD0C96">
      <w:pPr>
        <w:pStyle w:val="afff6"/>
        <w:numPr>
          <w:ilvl w:val="1"/>
          <w:numId w:val="34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AD0C96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B509C6" w:rsidRPr="00AD0C96" w:rsidRDefault="00AD0C96" w:rsidP="00AD0C96">
      <w:pPr>
        <w:pStyle w:val="afff6"/>
        <w:numPr>
          <w:ilvl w:val="2"/>
          <w:numId w:val="34"/>
        </w:numPr>
        <w:tabs>
          <w:tab w:val="left" w:pos="1418"/>
        </w:tabs>
        <w:spacing w:before="60" w:after="60"/>
        <w:jc w:val="both"/>
        <w:outlineLvl w:val="2"/>
        <w:rPr>
          <w:rFonts w:ascii="Franklin Gothic Book" w:hAnsi="Franklin Gothic Book"/>
          <w:color w:val="FF0000"/>
        </w:rPr>
      </w:pPr>
      <w:r w:rsidRPr="00AD0C96">
        <w:rPr>
          <w:rFonts w:ascii="Franklin Gothic Book" w:hAnsi="Franklin Gothic Book"/>
        </w:rPr>
        <w:t xml:space="preserve"> </w:t>
      </w:r>
      <w:r w:rsidR="00B509C6" w:rsidRPr="00AD0C96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="00B509C6" w:rsidRPr="00AD0C96">
        <w:rPr>
          <w:rFonts w:ascii="Franklin Gothic Book" w:hAnsi="Franklin Gothic Book"/>
        </w:rPr>
        <w:t>д</w:t>
      </w:r>
      <w:r w:rsidR="00B509C6" w:rsidRPr="00AD0C96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="00B509C6" w:rsidRPr="00AD0C96">
        <w:rPr>
          <w:rFonts w:ascii="Franklin Gothic Book" w:hAnsi="Franklin Gothic Book"/>
          <w:b/>
          <w:u w:val="single"/>
        </w:rPr>
        <w:t>Факсимильное воспроизв</w:t>
      </w:r>
      <w:r w:rsidR="00B509C6" w:rsidRPr="00AD0C96">
        <w:rPr>
          <w:rFonts w:ascii="Franklin Gothic Book" w:hAnsi="Franklin Gothic Book"/>
          <w:b/>
          <w:u w:val="single"/>
        </w:rPr>
        <w:t>е</w:t>
      </w:r>
      <w:r w:rsidR="00B509C6" w:rsidRPr="00AD0C96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B509C6" w:rsidRPr="00AD0C96" w:rsidRDefault="00B509C6" w:rsidP="00AD0C96">
      <w:pPr>
        <w:pStyle w:val="afff6"/>
        <w:numPr>
          <w:ilvl w:val="2"/>
          <w:numId w:val="34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D0C96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AD0C96">
        <w:rPr>
          <w:rFonts w:ascii="Franklin Gothic Book" w:hAnsi="Franklin Gothic Book"/>
        </w:rPr>
        <w:t>н</w:t>
      </w:r>
      <w:r w:rsidRPr="00AD0C96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B509C6" w:rsidRPr="00B509C6" w:rsidRDefault="00B509C6" w:rsidP="00AD0C96">
      <w:pPr>
        <w:numPr>
          <w:ilvl w:val="2"/>
          <w:numId w:val="34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509C6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B509C6">
        <w:rPr>
          <w:rFonts w:ascii="Franklin Gothic Book" w:hAnsi="Franklin Gothic Book"/>
        </w:rPr>
        <w:t>о</w:t>
      </w:r>
      <w:r w:rsidRPr="00B509C6">
        <w:rPr>
          <w:rFonts w:ascii="Franklin Gothic Book" w:hAnsi="Franklin Gothic Book"/>
        </w:rPr>
        <w:t>кументации о закупке положений.</w:t>
      </w:r>
    </w:p>
    <w:p w:rsidR="00B509C6" w:rsidRPr="00B509C6" w:rsidRDefault="00B509C6" w:rsidP="00AD0C96">
      <w:pPr>
        <w:numPr>
          <w:ilvl w:val="2"/>
          <w:numId w:val="34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509C6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объяснена.</w:t>
      </w:r>
    </w:p>
    <w:p w:rsidR="00B509C6" w:rsidRPr="00B509C6" w:rsidRDefault="00B509C6" w:rsidP="00B509C6">
      <w:pPr>
        <w:spacing w:before="60" w:after="60"/>
        <w:ind w:left="1418"/>
        <w:jc w:val="both"/>
        <w:rPr>
          <w:rFonts w:ascii="Franklin Gothic Book" w:hAnsi="Franklin Gothic Book"/>
        </w:rPr>
      </w:pPr>
      <w:r w:rsidRPr="00B509C6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</w:t>
      </w:r>
      <w:r w:rsidRPr="00B509C6">
        <w:rPr>
          <w:rFonts w:ascii="Franklin Gothic Book" w:hAnsi="Franklin Gothic Book"/>
        </w:rPr>
        <w:t>а</w:t>
      </w:r>
      <w:r w:rsidRPr="00B509C6">
        <w:rPr>
          <w:rFonts w:ascii="Franklin Gothic Book" w:hAnsi="Franklin Gothic Book"/>
        </w:rPr>
        <w:t>стия в закупке решением организатора закупки.</w:t>
      </w:r>
    </w:p>
    <w:p w:rsidR="00B509C6" w:rsidRPr="00B509C6" w:rsidRDefault="00B509C6" w:rsidP="00AD0C96">
      <w:pPr>
        <w:numPr>
          <w:ilvl w:val="2"/>
          <w:numId w:val="34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509C6">
        <w:rPr>
          <w:rFonts w:ascii="Franklin Gothic Book" w:hAnsi="Franklin Gothic Book"/>
        </w:rPr>
        <w:t>К заявкам на участие в закупке, не соответствующим требованиям документации о закупке, применяется положение подпункте 2.9.6.</w:t>
      </w:r>
    </w:p>
    <w:p w:rsidR="00B509C6" w:rsidRPr="00B509C6" w:rsidRDefault="00B509C6" w:rsidP="00AD0C96">
      <w:pPr>
        <w:numPr>
          <w:ilvl w:val="2"/>
          <w:numId w:val="34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509C6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509C6">
        <w:rPr>
          <w:rFonts w:ascii="Franklin Gothic Book" w:hAnsi="Franklin Gothic Book"/>
        </w:rPr>
        <w:t>а</w:t>
      </w:r>
      <w:r w:rsidRPr="00B509C6">
        <w:rPr>
          <w:rFonts w:ascii="Franklin Gothic Book" w:hAnsi="Franklin Gothic Book"/>
        </w:rPr>
        <w:t>купке, несет участник закупки.</w:t>
      </w:r>
    </w:p>
    <w:p w:rsidR="00D55B71" w:rsidRPr="00B509C6" w:rsidRDefault="00D55B71" w:rsidP="00B509C6">
      <w:pPr>
        <w:spacing w:before="60" w:after="60"/>
        <w:ind w:left="720"/>
        <w:jc w:val="both"/>
        <w:rPr>
          <w:rFonts w:ascii="Franklin Gothic Book" w:hAnsi="Franklin Gothic Book"/>
          <w:b/>
        </w:rPr>
      </w:pPr>
    </w:p>
    <w:p w:rsidR="009C3DA9" w:rsidRPr="00B509C6" w:rsidRDefault="009C3DA9" w:rsidP="00AD0C96">
      <w:pPr>
        <w:pStyle w:val="11"/>
        <w:numPr>
          <w:ilvl w:val="1"/>
          <w:numId w:val="34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509C6">
        <w:rPr>
          <w:rFonts w:ascii="Franklin Gothic Book" w:hAnsi="Franklin Gothic Book"/>
        </w:rPr>
        <w:t>Документы, составляющие заявку на участие в закупке:</w:t>
      </w:r>
    </w:p>
    <w:p w:rsidR="00113039" w:rsidRPr="00FD2947" w:rsidRDefault="00113039" w:rsidP="00AD0C96">
      <w:pPr>
        <w:numPr>
          <w:ilvl w:val="2"/>
          <w:numId w:val="3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AD0C96">
      <w:pPr>
        <w:numPr>
          <w:ilvl w:val="2"/>
          <w:numId w:val="34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AD0C96">
      <w:pPr>
        <w:numPr>
          <w:ilvl w:val="2"/>
          <w:numId w:val="34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AD0C96">
      <w:pPr>
        <w:numPr>
          <w:ilvl w:val="2"/>
          <w:numId w:val="34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AD0C96">
      <w:pPr>
        <w:numPr>
          <w:ilvl w:val="2"/>
          <w:numId w:val="34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9341A8" w:rsidRDefault="009341A8" w:rsidP="00AD0C96">
      <w:pPr>
        <w:pStyle w:val="afff6"/>
        <w:numPr>
          <w:ilvl w:val="2"/>
          <w:numId w:val="34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951A35">
        <w:rPr>
          <w:rFonts w:ascii="Franklin Gothic Book" w:hAnsi="Franklin Gothic Book"/>
        </w:rPr>
        <w:t>ведения об опыте аналогичных поставок за 2</w:t>
      </w:r>
      <w:r w:rsidR="0097396C">
        <w:rPr>
          <w:rFonts w:ascii="Franklin Gothic Book" w:hAnsi="Franklin Gothic Book"/>
        </w:rPr>
        <w:t>012-2014гг., и период 2015 г. (</w:t>
      </w:r>
      <w:r w:rsidRPr="00951A35">
        <w:rPr>
          <w:rFonts w:ascii="Franklin Gothic Book" w:hAnsi="Franklin Gothic Book"/>
        </w:rPr>
        <w:t>фор</w:t>
      </w:r>
      <w:r w:rsidR="0097396C">
        <w:rPr>
          <w:rFonts w:ascii="Franklin Gothic Book" w:hAnsi="Franklin Gothic Book"/>
        </w:rPr>
        <w:t>ма №6);</w:t>
      </w:r>
    </w:p>
    <w:p w:rsidR="0097396C" w:rsidRPr="0097396C" w:rsidRDefault="0097396C" w:rsidP="00AD0C96">
      <w:pPr>
        <w:pStyle w:val="afff6"/>
        <w:numPr>
          <w:ilvl w:val="2"/>
          <w:numId w:val="34"/>
        </w:numPr>
        <w:ind w:left="1418" w:hanging="851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97396C">
        <w:rPr>
          <w:rFonts w:ascii="Franklin Gothic Book" w:hAnsi="Franklin Gothic Book"/>
        </w:rPr>
        <w:t xml:space="preserve">ведения о наличии </w:t>
      </w:r>
      <w:r>
        <w:rPr>
          <w:rFonts w:ascii="Franklin Gothic Book" w:hAnsi="Franklin Gothic Book"/>
        </w:rPr>
        <w:t>квалифицированного  персонала (</w:t>
      </w:r>
      <w:r w:rsidRPr="0097396C">
        <w:rPr>
          <w:rFonts w:ascii="Franklin Gothic Book" w:hAnsi="Franklin Gothic Book"/>
        </w:rPr>
        <w:t>форма</w:t>
      </w:r>
      <w:r>
        <w:rPr>
          <w:rFonts w:ascii="Franklin Gothic Book" w:hAnsi="Franklin Gothic Book"/>
        </w:rPr>
        <w:t xml:space="preserve"> №</w:t>
      </w:r>
      <w:r w:rsidRPr="0097396C">
        <w:rPr>
          <w:rFonts w:ascii="Franklin Gothic Book" w:hAnsi="Franklin Gothic Book"/>
        </w:rPr>
        <w:t>7</w:t>
      </w:r>
      <w:r>
        <w:rPr>
          <w:rFonts w:ascii="Franklin Gothic Book" w:hAnsi="Franklin Gothic Book"/>
        </w:rPr>
        <w:t>)</w:t>
      </w:r>
      <w:r w:rsidRPr="0097396C">
        <w:rPr>
          <w:rFonts w:ascii="Franklin Gothic Book" w:hAnsi="Franklin Gothic Book"/>
        </w:rPr>
        <w:t>;</w:t>
      </w:r>
    </w:p>
    <w:p w:rsidR="00113039" w:rsidRDefault="00113039" w:rsidP="00AD0C96">
      <w:pPr>
        <w:numPr>
          <w:ilvl w:val="2"/>
          <w:numId w:val="34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альном сайте извещения о проведении закупки;</w:t>
      </w:r>
    </w:p>
    <w:p w:rsidR="00113039" w:rsidRPr="00F63C84" w:rsidRDefault="00113039" w:rsidP="00AD0C96">
      <w:pPr>
        <w:numPr>
          <w:ilvl w:val="2"/>
          <w:numId w:val="3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AD0C96">
      <w:pPr>
        <w:numPr>
          <w:ilvl w:val="2"/>
          <w:numId w:val="3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ная участником закупки;</w:t>
      </w:r>
    </w:p>
    <w:p w:rsidR="00113039" w:rsidRPr="00F63C84" w:rsidRDefault="00113039" w:rsidP="00AD0C96">
      <w:pPr>
        <w:numPr>
          <w:ilvl w:val="2"/>
          <w:numId w:val="3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AD0C96">
      <w:pPr>
        <w:numPr>
          <w:ilvl w:val="2"/>
          <w:numId w:val="3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>аверенные участником закупки копии учредительных документов участника, юр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113039" w:rsidRPr="00F63C84" w:rsidRDefault="00113039" w:rsidP="00AD0C96">
      <w:pPr>
        <w:numPr>
          <w:ilvl w:val="2"/>
          <w:numId w:val="3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113039" w:rsidRDefault="00113039" w:rsidP="00AD0C96">
      <w:pPr>
        <w:numPr>
          <w:ilvl w:val="2"/>
          <w:numId w:val="3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</w:t>
      </w:r>
      <w:r w:rsidR="00497DF8">
        <w:rPr>
          <w:rFonts w:ascii="Franklin Gothic Book" w:hAnsi="Franklin Gothic Book"/>
        </w:rPr>
        <w:t>з</w:t>
      </w:r>
      <w:r w:rsidR="00497DF8">
        <w:rPr>
          <w:rFonts w:ascii="Franklin Gothic Book" w:hAnsi="Franklin Gothic Book"/>
        </w:rPr>
        <w:t xml:space="preserve">брании, </w:t>
      </w:r>
      <w:r w:rsidRPr="00F63C84">
        <w:rPr>
          <w:rFonts w:ascii="Franklin Gothic Book" w:hAnsi="Franklin Gothic Book"/>
        </w:rPr>
        <w:t>приказ о назначении физического лица на должность, в соответствии с к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торым такое физическое лицо обладает правом действовать от имени участника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</w:t>
      </w:r>
      <w:r w:rsidR="00497DF8">
        <w:rPr>
          <w:rFonts w:ascii="Franklin Gothic Book" w:hAnsi="Franklin Gothic Book"/>
        </w:rPr>
        <w:t>случае</w:t>
      </w:r>
      <w:proofErr w:type="gramStart"/>
      <w:r w:rsidR="00497DF8">
        <w:rPr>
          <w:rFonts w:ascii="Franklin Gothic Book" w:hAnsi="Franklin Gothic Book"/>
        </w:rPr>
        <w:t>,</w:t>
      </w:r>
      <w:proofErr w:type="gramEnd"/>
      <w:r w:rsidR="00497DF8">
        <w:rPr>
          <w:rFonts w:ascii="Franklin Gothic Book" w:hAnsi="Franklin Gothic Book"/>
        </w:rPr>
        <w:t xml:space="preserve">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</w:t>
      </w:r>
      <w:r w:rsidR="00497DF8">
        <w:rPr>
          <w:rFonts w:ascii="Franklin Gothic Book" w:hAnsi="Franklin Gothic Book"/>
        </w:rPr>
        <w:t>и</w:t>
      </w:r>
      <w:r w:rsidR="00497DF8">
        <w:rPr>
          <w:rFonts w:ascii="Franklin Gothic Book" w:hAnsi="Franklin Gothic Book"/>
        </w:rPr>
        <w:t>телем участника</w:t>
      </w:r>
      <w:r w:rsidRPr="00F63C84">
        <w:rPr>
          <w:rFonts w:ascii="Franklin Gothic Book" w:hAnsi="Franklin Gothic Book"/>
        </w:rPr>
        <w:t xml:space="preserve">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34719B" w:rsidRDefault="00113039" w:rsidP="00AD0C96">
      <w:pPr>
        <w:numPr>
          <w:ilvl w:val="2"/>
          <w:numId w:val="3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го предпринимателя в соответствии с законодательством соответствующего гос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  <w:proofErr w:type="gramEnd"/>
    </w:p>
    <w:p w:rsidR="00A73C43" w:rsidRPr="0034719B" w:rsidRDefault="00113039" w:rsidP="00AD0C96">
      <w:pPr>
        <w:numPr>
          <w:ilvl w:val="2"/>
          <w:numId w:val="34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</w:t>
      </w:r>
      <w:r w:rsidRPr="0034719B">
        <w:rPr>
          <w:rFonts w:ascii="Franklin Gothic Book" w:hAnsi="Franklin Gothic Book"/>
        </w:rPr>
        <w:t>е</w:t>
      </w:r>
      <w:r w:rsidRPr="0034719B">
        <w:rPr>
          <w:rFonts w:ascii="Franklin Gothic Book" w:hAnsi="Franklin Gothic Book"/>
        </w:rPr>
        <w:t>ния в случае, если требование о необходимости наличия такого решения для с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ставка товаров, выполнение работ, оказание услуг, я</w:t>
      </w:r>
      <w:r w:rsidR="00497DF8">
        <w:rPr>
          <w:rFonts w:ascii="Franklin Gothic Book" w:hAnsi="Franklin Gothic Book"/>
        </w:rPr>
        <w:t>вляющихся предметом догов</w:t>
      </w:r>
      <w:r w:rsidR="00497DF8">
        <w:rPr>
          <w:rFonts w:ascii="Franklin Gothic Book" w:hAnsi="Franklin Gothic Book"/>
        </w:rPr>
        <w:t>о</w:t>
      </w:r>
      <w:r w:rsidR="00497DF8">
        <w:rPr>
          <w:rFonts w:ascii="Franklin Gothic Book" w:hAnsi="Franklin Gothic Book"/>
        </w:rPr>
        <w:t xml:space="preserve">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</w:t>
      </w:r>
      <w:r w:rsidRPr="0034719B">
        <w:rPr>
          <w:rFonts w:ascii="Franklin Gothic Book" w:hAnsi="Franklin Gothic Book"/>
          <w:b/>
          <w:u w:val="single"/>
        </w:rPr>
        <w:t>о</w:t>
      </w:r>
      <w:r w:rsidRPr="0034719B">
        <w:rPr>
          <w:rFonts w:ascii="Franklin Gothic Book" w:hAnsi="Franklin Gothic Book"/>
          <w:b/>
          <w:u w:val="single"/>
        </w:rPr>
        <w:t>ставка товаров, выполнение работ</w:t>
      </w:r>
      <w:proofErr w:type="gramEnd"/>
      <w:r w:rsidRPr="0034719B">
        <w:rPr>
          <w:rFonts w:ascii="Franklin Gothic Book" w:hAnsi="Franklin Gothic Book"/>
          <w:b/>
          <w:u w:val="single"/>
        </w:rPr>
        <w:t>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497DF8">
        <w:rPr>
          <w:rFonts w:ascii="Franklin Gothic Book" w:hAnsi="Franklin Gothic Book"/>
          <w:b/>
          <w:u w:val="single"/>
        </w:rPr>
        <w:t>о</w:t>
      </w:r>
      <w:r w:rsidR="00497DF8">
        <w:rPr>
          <w:rFonts w:ascii="Franklin Gothic Book" w:hAnsi="Franklin Gothic Book"/>
          <w:b/>
          <w:u w:val="single"/>
        </w:rPr>
        <w:t>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4520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D55B71" w:rsidRDefault="006A46BB" w:rsidP="00AD0C96">
      <w:pPr>
        <w:pStyle w:val="afff6"/>
        <w:numPr>
          <w:ilvl w:val="0"/>
          <w:numId w:val="34"/>
        </w:numPr>
        <w:ind w:left="0" w:firstLine="0"/>
        <w:rPr>
          <w:b/>
        </w:rPr>
      </w:pPr>
      <w:r w:rsidRPr="00D55B71">
        <w:rPr>
          <w:rFonts w:ascii="Franklin Gothic Book" w:hAnsi="Franklin Gothic Book"/>
          <w:b/>
        </w:rPr>
        <w:t>Объем поставляемого товара.</w:t>
      </w:r>
    </w:p>
    <w:p w:rsidR="00D55B71" w:rsidRPr="00D4101A" w:rsidRDefault="00D55B71" w:rsidP="00D4101A">
      <w:pPr>
        <w:pStyle w:val="afff6"/>
        <w:ind w:left="450"/>
        <w:jc w:val="center"/>
        <w:rPr>
          <w:rFonts w:ascii="Franklin Gothic Book" w:hAnsi="Franklin Gothic Book"/>
          <w:b/>
        </w:rPr>
      </w:pPr>
      <w:r w:rsidRPr="00D4101A">
        <w:rPr>
          <w:rFonts w:ascii="Franklin Gothic Book" w:hAnsi="Franklin Gothic Book"/>
          <w:b/>
        </w:rPr>
        <w:t>ТЕХНИЧЕСКОЕ ЗАДАНИЕ</w:t>
      </w:r>
    </w:p>
    <w:p w:rsidR="00D55B71" w:rsidRPr="00D4101A" w:rsidRDefault="00D55B71" w:rsidP="00D4101A">
      <w:pPr>
        <w:pStyle w:val="afff6"/>
        <w:ind w:left="450"/>
        <w:jc w:val="center"/>
        <w:rPr>
          <w:rFonts w:ascii="Franklin Gothic Book" w:hAnsi="Franklin Gothic Book"/>
          <w:b/>
        </w:rPr>
      </w:pPr>
      <w:r w:rsidRPr="00D4101A">
        <w:rPr>
          <w:rFonts w:ascii="Franklin Gothic Book" w:hAnsi="Franklin Gothic Book"/>
          <w:b/>
        </w:rPr>
        <w:t>НА ПОСТАВКУ И МОНТАЖ  ИЗДЕЛИЙ ИЗ ПВХ</w:t>
      </w:r>
    </w:p>
    <w:tbl>
      <w:tblPr>
        <w:tblpPr w:leftFromText="180" w:rightFromText="180" w:vertAnchor="text" w:horzAnchor="margin" w:tblpXSpec="center" w:tblpY="16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3268"/>
        <w:gridCol w:w="6379"/>
      </w:tblGrid>
      <w:tr w:rsidR="00D55B71" w:rsidRPr="00D4101A" w:rsidTr="00D4101A">
        <w:tc>
          <w:tcPr>
            <w:tcW w:w="560" w:type="dxa"/>
            <w:vAlign w:val="center"/>
          </w:tcPr>
          <w:p w:rsidR="00D55B71" w:rsidRPr="00D4101A" w:rsidRDefault="00D55B71" w:rsidP="00D4101A">
            <w:pPr>
              <w:jc w:val="center"/>
              <w:rPr>
                <w:rFonts w:ascii="Franklin Gothic Book" w:hAnsi="Franklin Gothic Book"/>
                <w:b/>
              </w:rPr>
            </w:pPr>
            <w:r w:rsidRPr="00D4101A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D4101A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D4101A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268" w:type="dxa"/>
            <w:vAlign w:val="center"/>
          </w:tcPr>
          <w:p w:rsidR="00D55B71" w:rsidRPr="00D4101A" w:rsidRDefault="00D55B71" w:rsidP="00D4101A">
            <w:pPr>
              <w:jc w:val="center"/>
              <w:rPr>
                <w:rFonts w:ascii="Franklin Gothic Book" w:hAnsi="Franklin Gothic Book"/>
                <w:b/>
              </w:rPr>
            </w:pPr>
            <w:r w:rsidRPr="00D4101A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D55B71" w:rsidRPr="00D4101A" w:rsidRDefault="00D55B71" w:rsidP="00D4101A">
            <w:pPr>
              <w:jc w:val="center"/>
              <w:rPr>
                <w:rFonts w:ascii="Franklin Gothic Book" w:hAnsi="Franklin Gothic Book"/>
                <w:b/>
              </w:rPr>
            </w:pPr>
            <w:r w:rsidRPr="00D4101A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D55B71" w:rsidRPr="00D4101A" w:rsidTr="00D4101A">
        <w:tc>
          <w:tcPr>
            <w:tcW w:w="560" w:type="dxa"/>
            <w:vAlign w:val="center"/>
          </w:tcPr>
          <w:p w:rsidR="00D55B71" w:rsidRPr="00D4101A" w:rsidRDefault="00D55B71" w:rsidP="00D4101A">
            <w:pPr>
              <w:jc w:val="center"/>
              <w:rPr>
                <w:rFonts w:ascii="Franklin Gothic Book" w:hAnsi="Franklin Gothic Book"/>
              </w:rPr>
            </w:pPr>
            <w:r w:rsidRPr="00D4101A">
              <w:rPr>
                <w:rFonts w:ascii="Franklin Gothic Book" w:hAnsi="Franklin Gothic Book"/>
              </w:rPr>
              <w:t>1</w:t>
            </w:r>
          </w:p>
        </w:tc>
        <w:tc>
          <w:tcPr>
            <w:tcW w:w="3268" w:type="dxa"/>
            <w:vAlign w:val="center"/>
          </w:tcPr>
          <w:p w:rsidR="00D55B71" w:rsidRPr="00D4101A" w:rsidRDefault="00D55B71" w:rsidP="00D4101A">
            <w:pPr>
              <w:rPr>
                <w:rFonts w:ascii="Franklin Gothic Book" w:hAnsi="Franklin Gothic Book"/>
              </w:rPr>
            </w:pPr>
            <w:r w:rsidRPr="00D4101A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D55B71" w:rsidRPr="00D4101A" w:rsidRDefault="00D55B71" w:rsidP="00D4101A">
            <w:pPr>
              <w:rPr>
                <w:rFonts w:ascii="Franklin Gothic Book" w:hAnsi="Franklin Gothic Book"/>
              </w:rPr>
            </w:pPr>
            <w:r w:rsidRPr="00D4101A">
              <w:rPr>
                <w:rFonts w:ascii="Franklin Gothic Book" w:hAnsi="Franklin Gothic Book"/>
              </w:rPr>
              <w:t>Публичное акционерное общество «Новороссийский мо</w:t>
            </w:r>
            <w:r w:rsidRPr="00D4101A">
              <w:rPr>
                <w:rFonts w:ascii="Franklin Gothic Book" w:hAnsi="Franklin Gothic Book"/>
              </w:rPr>
              <w:t>р</w:t>
            </w:r>
            <w:r w:rsidRPr="00D4101A">
              <w:rPr>
                <w:rFonts w:ascii="Franklin Gothic Book" w:hAnsi="Franklin Gothic Book"/>
              </w:rPr>
              <w:t>ской торговый порт»</w:t>
            </w:r>
          </w:p>
          <w:p w:rsidR="00D55B71" w:rsidRPr="00D4101A" w:rsidRDefault="00D55B71" w:rsidP="00D4101A">
            <w:pPr>
              <w:rPr>
                <w:rFonts w:ascii="Franklin Gothic Book" w:hAnsi="Franklin Gothic Book"/>
              </w:rPr>
            </w:pPr>
            <w:r w:rsidRPr="00D4101A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D4101A">
              <w:rPr>
                <w:rFonts w:ascii="Franklin Gothic Book" w:hAnsi="Franklin Gothic Book"/>
              </w:rPr>
              <w:t>Порт</w:t>
            </w:r>
            <w:r w:rsidRPr="00D4101A">
              <w:rPr>
                <w:rFonts w:ascii="Franklin Gothic Book" w:hAnsi="Franklin Gothic Book"/>
              </w:rPr>
              <w:t>о</w:t>
            </w:r>
            <w:r w:rsidRPr="00D4101A">
              <w:rPr>
                <w:rFonts w:ascii="Franklin Gothic Book" w:hAnsi="Franklin Gothic Book"/>
              </w:rPr>
              <w:t>вая</w:t>
            </w:r>
            <w:proofErr w:type="gramEnd"/>
            <w:r w:rsidRPr="00D4101A">
              <w:rPr>
                <w:rFonts w:ascii="Franklin Gothic Book" w:hAnsi="Franklin Gothic Book"/>
              </w:rPr>
              <w:t>, 14</w:t>
            </w:r>
          </w:p>
          <w:p w:rsidR="00D55B71" w:rsidRPr="00D4101A" w:rsidRDefault="00D55B71" w:rsidP="00D4101A">
            <w:pPr>
              <w:rPr>
                <w:rFonts w:ascii="Franklin Gothic Book" w:hAnsi="Franklin Gothic Book"/>
              </w:rPr>
            </w:pPr>
          </w:p>
        </w:tc>
      </w:tr>
      <w:tr w:rsidR="00D55B71" w:rsidRPr="00D4101A" w:rsidTr="00D4101A">
        <w:tc>
          <w:tcPr>
            <w:tcW w:w="560" w:type="dxa"/>
            <w:vAlign w:val="center"/>
          </w:tcPr>
          <w:p w:rsidR="00D55B71" w:rsidRPr="00D4101A" w:rsidRDefault="00D55B71" w:rsidP="00D4101A">
            <w:pPr>
              <w:jc w:val="center"/>
              <w:rPr>
                <w:rFonts w:ascii="Franklin Gothic Book" w:hAnsi="Franklin Gothic Book"/>
              </w:rPr>
            </w:pPr>
            <w:r w:rsidRPr="00D4101A">
              <w:rPr>
                <w:rFonts w:ascii="Franklin Gothic Book" w:hAnsi="Franklin Gothic Book"/>
              </w:rPr>
              <w:t>2</w:t>
            </w:r>
          </w:p>
        </w:tc>
        <w:tc>
          <w:tcPr>
            <w:tcW w:w="3268" w:type="dxa"/>
            <w:vAlign w:val="center"/>
          </w:tcPr>
          <w:p w:rsidR="00D55B71" w:rsidRPr="00D4101A" w:rsidRDefault="00D55B71" w:rsidP="00D4101A">
            <w:pPr>
              <w:rPr>
                <w:rFonts w:ascii="Franklin Gothic Book" w:hAnsi="Franklin Gothic Book"/>
              </w:rPr>
            </w:pPr>
            <w:r w:rsidRPr="00D4101A">
              <w:rPr>
                <w:rFonts w:ascii="Franklin Gothic Book" w:hAnsi="Franklin Gothic Book"/>
              </w:rPr>
              <w:t>Закупка</w:t>
            </w:r>
          </w:p>
        </w:tc>
        <w:tc>
          <w:tcPr>
            <w:tcW w:w="6379" w:type="dxa"/>
            <w:vAlign w:val="center"/>
          </w:tcPr>
          <w:p w:rsidR="00D55B71" w:rsidRPr="00D4101A" w:rsidRDefault="00D55B71" w:rsidP="00D4101A">
            <w:pPr>
              <w:rPr>
                <w:rFonts w:ascii="Franklin Gothic Book" w:hAnsi="Franklin Gothic Book"/>
              </w:rPr>
            </w:pPr>
            <w:r w:rsidRPr="00D4101A">
              <w:rPr>
                <w:rFonts w:ascii="Franklin Gothic Book" w:hAnsi="Franklin Gothic Book"/>
              </w:rPr>
              <w:t xml:space="preserve">Поставка и монтаж изделий из ПВХ </w:t>
            </w:r>
          </w:p>
        </w:tc>
      </w:tr>
      <w:tr w:rsidR="00D55B71" w:rsidRPr="00D4101A" w:rsidTr="00D4101A">
        <w:trPr>
          <w:trHeight w:val="876"/>
        </w:trPr>
        <w:tc>
          <w:tcPr>
            <w:tcW w:w="560" w:type="dxa"/>
            <w:vAlign w:val="center"/>
          </w:tcPr>
          <w:p w:rsidR="00D55B71" w:rsidRPr="00D4101A" w:rsidRDefault="00D55B71" w:rsidP="00D4101A">
            <w:pPr>
              <w:jc w:val="center"/>
              <w:rPr>
                <w:rFonts w:ascii="Franklin Gothic Book" w:hAnsi="Franklin Gothic Book"/>
              </w:rPr>
            </w:pPr>
            <w:r w:rsidRPr="00D4101A">
              <w:rPr>
                <w:rFonts w:ascii="Franklin Gothic Book" w:hAnsi="Franklin Gothic Book"/>
              </w:rPr>
              <w:t>3</w:t>
            </w:r>
          </w:p>
        </w:tc>
        <w:tc>
          <w:tcPr>
            <w:tcW w:w="3268" w:type="dxa"/>
            <w:vAlign w:val="center"/>
          </w:tcPr>
          <w:p w:rsidR="00D55B71" w:rsidRPr="00D4101A" w:rsidRDefault="00D55B71" w:rsidP="00D4101A">
            <w:pPr>
              <w:rPr>
                <w:rFonts w:ascii="Franklin Gothic Book" w:hAnsi="Franklin Gothic Book"/>
              </w:rPr>
            </w:pPr>
            <w:r w:rsidRPr="00D4101A">
              <w:rPr>
                <w:rFonts w:ascii="Franklin Gothic Book" w:hAnsi="Franklin Gothic Book"/>
              </w:rPr>
              <w:t>Требования к участникам закупки  при подаче заявок:</w:t>
            </w:r>
          </w:p>
        </w:tc>
        <w:tc>
          <w:tcPr>
            <w:tcW w:w="6379" w:type="dxa"/>
            <w:vAlign w:val="center"/>
          </w:tcPr>
          <w:p w:rsidR="00D55B71" w:rsidRPr="00D4101A" w:rsidRDefault="00D55B71" w:rsidP="00D4101A">
            <w:pPr>
              <w:rPr>
                <w:rFonts w:ascii="Franklin Gothic Book" w:hAnsi="Franklin Gothic Book"/>
              </w:rPr>
            </w:pPr>
            <w:r w:rsidRPr="00D4101A">
              <w:rPr>
                <w:rFonts w:ascii="Franklin Gothic Book" w:hAnsi="Franklin Gothic Book"/>
              </w:rPr>
              <w:t>Участник закупки должен иметь опыт поставки аналоги</w:t>
            </w:r>
            <w:r w:rsidRPr="00D4101A">
              <w:rPr>
                <w:rFonts w:ascii="Franklin Gothic Book" w:hAnsi="Franklin Gothic Book"/>
              </w:rPr>
              <w:t>ч</w:t>
            </w:r>
            <w:r w:rsidRPr="00D4101A">
              <w:rPr>
                <w:rFonts w:ascii="Franklin Gothic Book" w:hAnsi="Franklin Gothic Book"/>
              </w:rPr>
              <w:t>ного товара, иметь в штате квалифицированный персонал для выполнения работ по монтажу. Гарантийный срок на изделия должен быть не менее 12 (двенадцати) месяцев после монтажа на объекте Покупателя.</w:t>
            </w:r>
          </w:p>
          <w:p w:rsidR="00D55B71" w:rsidRPr="00D4101A" w:rsidRDefault="00D55B71" w:rsidP="00D4101A">
            <w:pPr>
              <w:rPr>
                <w:rFonts w:ascii="Franklin Gothic Book" w:hAnsi="Franklin Gothic Book"/>
              </w:rPr>
            </w:pPr>
          </w:p>
        </w:tc>
      </w:tr>
      <w:tr w:rsidR="00D55B71" w:rsidRPr="00D4101A" w:rsidTr="00D4101A">
        <w:tc>
          <w:tcPr>
            <w:tcW w:w="560" w:type="dxa"/>
            <w:vAlign w:val="center"/>
          </w:tcPr>
          <w:p w:rsidR="00D55B71" w:rsidRPr="00D4101A" w:rsidRDefault="00D55B71" w:rsidP="00D4101A">
            <w:pPr>
              <w:jc w:val="center"/>
              <w:rPr>
                <w:rFonts w:ascii="Franklin Gothic Book" w:hAnsi="Franklin Gothic Book"/>
              </w:rPr>
            </w:pPr>
            <w:r w:rsidRPr="00D4101A">
              <w:rPr>
                <w:rFonts w:ascii="Franklin Gothic Book" w:hAnsi="Franklin Gothic Book"/>
              </w:rPr>
              <w:t>4</w:t>
            </w:r>
          </w:p>
        </w:tc>
        <w:tc>
          <w:tcPr>
            <w:tcW w:w="3268" w:type="dxa"/>
            <w:vAlign w:val="center"/>
          </w:tcPr>
          <w:p w:rsidR="00D55B71" w:rsidRPr="00D4101A" w:rsidRDefault="00D55B71" w:rsidP="00D4101A">
            <w:pPr>
              <w:rPr>
                <w:rFonts w:ascii="Franklin Gothic Book" w:hAnsi="Franklin Gothic Book"/>
              </w:rPr>
            </w:pPr>
            <w:r w:rsidRPr="00D4101A">
              <w:rPr>
                <w:rFonts w:ascii="Franklin Gothic Book" w:hAnsi="Franklin Gothic Book"/>
              </w:rPr>
              <w:t>Требования к поставляем</w:t>
            </w:r>
            <w:r w:rsidRPr="00D4101A">
              <w:rPr>
                <w:rFonts w:ascii="Franklin Gothic Book" w:hAnsi="Franklin Gothic Book"/>
              </w:rPr>
              <w:t>о</w:t>
            </w:r>
            <w:r w:rsidRPr="00D4101A">
              <w:rPr>
                <w:rFonts w:ascii="Franklin Gothic Book" w:hAnsi="Franklin Gothic Book"/>
              </w:rPr>
              <w:t>му товару:</w:t>
            </w:r>
          </w:p>
        </w:tc>
        <w:tc>
          <w:tcPr>
            <w:tcW w:w="6379" w:type="dxa"/>
            <w:vAlign w:val="center"/>
          </w:tcPr>
          <w:p w:rsidR="00D55B71" w:rsidRPr="00D4101A" w:rsidRDefault="00D55B71" w:rsidP="00D4101A">
            <w:pPr>
              <w:rPr>
                <w:rFonts w:ascii="Franklin Gothic Book" w:hAnsi="Franklin Gothic Book"/>
              </w:rPr>
            </w:pPr>
            <w:r w:rsidRPr="00D4101A">
              <w:rPr>
                <w:rFonts w:ascii="Franklin Gothic Book" w:hAnsi="Franklin Gothic Book"/>
              </w:rPr>
              <w:t>Все конструкции устанавливаются внутри помещений, в условиях действующего предприятия. Размеры и характ</w:t>
            </w:r>
            <w:r w:rsidRPr="00D4101A">
              <w:rPr>
                <w:rFonts w:ascii="Franklin Gothic Book" w:hAnsi="Franklin Gothic Book"/>
              </w:rPr>
              <w:t>е</w:t>
            </w:r>
            <w:r w:rsidRPr="00D4101A">
              <w:rPr>
                <w:rFonts w:ascii="Franklin Gothic Book" w:hAnsi="Franklin Gothic Book"/>
              </w:rPr>
              <w:t>ристики приведены в таблице:</w:t>
            </w:r>
          </w:p>
          <w:tbl>
            <w:tblPr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35"/>
              <w:gridCol w:w="900"/>
            </w:tblGrid>
            <w:tr w:rsidR="00D55B71" w:rsidRPr="00D4101A" w:rsidTr="00D4101A">
              <w:trPr>
                <w:trHeight w:val="509"/>
              </w:trPr>
              <w:tc>
                <w:tcPr>
                  <w:tcW w:w="5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5B71" w:rsidRPr="00D4101A" w:rsidRDefault="00D55B71" w:rsidP="001155EA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D4101A">
                    <w:rPr>
                      <w:rFonts w:ascii="Franklin Gothic Book" w:hAnsi="Franklin Gothic Book"/>
                    </w:rPr>
                    <w:t>Окно ПВХ 1770х1170мм  (ОВМ Рем бокс №2)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5B71" w:rsidRPr="00D4101A" w:rsidRDefault="00D55B71" w:rsidP="001155E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D4101A">
                    <w:rPr>
                      <w:rFonts w:ascii="Franklin Gothic Book" w:hAnsi="Franklin Gothic Book"/>
                    </w:rPr>
                    <w:t>2</w:t>
                  </w:r>
                </w:p>
              </w:tc>
            </w:tr>
            <w:tr w:rsidR="00D55B71" w:rsidRPr="00D4101A" w:rsidTr="00D4101A">
              <w:trPr>
                <w:trHeight w:val="413"/>
              </w:trPr>
              <w:tc>
                <w:tcPr>
                  <w:tcW w:w="5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5B71" w:rsidRPr="00D4101A" w:rsidRDefault="00D55B71" w:rsidP="001155EA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D4101A">
                    <w:rPr>
                      <w:rFonts w:ascii="Franklin Gothic Book" w:hAnsi="Franklin Gothic Book"/>
                    </w:rPr>
                    <w:t xml:space="preserve"> Окно ПВХ 1790х880мм (Управление стив</w:t>
                  </w:r>
                  <w:r w:rsidRPr="00D4101A">
                    <w:rPr>
                      <w:rFonts w:ascii="Franklin Gothic Book" w:hAnsi="Franklin Gothic Book"/>
                    </w:rPr>
                    <w:t>и</w:t>
                  </w:r>
                  <w:r w:rsidRPr="00D4101A">
                    <w:rPr>
                      <w:rFonts w:ascii="Franklin Gothic Book" w:hAnsi="Franklin Gothic Book"/>
                    </w:rPr>
                    <w:t>дорных работ ШП №2, кухня)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5B71" w:rsidRPr="00D4101A" w:rsidRDefault="00D55B71" w:rsidP="001155E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D4101A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D55B71" w:rsidRPr="00D4101A" w:rsidTr="00D4101A">
              <w:trPr>
                <w:trHeight w:val="413"/>
              </w:trPr>
              <w:tc>
                <w:tcPr>
                  <w:tcW w:w="5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5B71" w:rsidRPr="00D4101A" w:rsidRDefault="00D55B71" w:rsidP="001155EA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proofErr w:type="gramStart"/>
                  <w:r w:rsidRPr="00D4101A">
                    <w:rPr>
                      <w:rFonts w:ascii="Franklin Gothic Book" w:hAnsi="Franklin Gothic Book"/>
                    </w:rPr>
                    <w:t>Блок балконный ПВХ  (дверь 2325х690мм, окно 1455х1510мм (Диспетчерская ШП №2 , помещение стивидоров)</w:t>
                  </w:r>
                  <w:proofErr w:type="gramEnd"/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5B71" w:rsidRPr="00D4101A" w:rsidRDefault="00D55B71" w:rsidP="001155E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D4101A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D55B71" w:rsidRPr="00D4101A" w:rsidTr="00D4101A">
              <w:trPr>
                <w:trHeight w:val="413"/>
              </w:trPr>
              <w:tc>
                <w:tcPr>
                  <w:tcW w:w="5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5B71" w:rsidRPr="00D4101A" w:rsidRDefault="00D55B71" w:rsidP="001155EA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D4101A">
                    <w:rPr>
                      <w:rFonts w:ascii="Franklin Gothic Book" w:hAnsi="Franklin Gothic Book"/>
                    </w:rPr>
                    <w:t>Окно ПВХ  1480х1500 мм</w:t>
                  </w:r>
                  <w:r w:rsidRPr="00D4101A">
                    <w:rPr>
                      <w:rFonts w:ascii="Franklin Gothic Book" w:hAnsi="Franklin Gothic Book"/>
                      <w:b/>
                    </w:rPr>
                    <w:t xml:space="preserve"> </w:t>
                  </w:r>
                  <w:r w:rsidRPr="00D4101A">
                    <w:rPr>
                      <w:rFonts w:ascii="Franklin Gothic Book" w:hAnsi="Franklin Gothic Book"/>
                    </w:rPr>
                    <w:t>(Диспетчерская ШП №2, помещение стивидоров)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5B71" w:rsidRPr="00D4101A" w:rsidRDefault="00D55B71" w:rsidP="001155E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D4101A">
                    <w:rPr>
                      <w:rFonts w:ascii="Franklin Gothic Book" w:hAnsi="Franklin Gothic Book"/>
                    </w:rPr>
                    <w:t>4</w:t>
                  </w:r>
                </w:p>
              </w:tc>
            </w:tr>
            <w:tr w:rsidR="00D55B71" w:rsidRPr="00D4101A" w:rsidTr="00D4101A">
              <w:trPr>
                <w:trHeight w:val="413"/>
              </w:trPr>
              <w:tc>
                <w:tcPr>
                  <w:tcW w:w="5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5B71" w:rsidRPr="00D4101A" w:rsidRDefault="00D55B71" w:rsidP="001155EA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D4101A">
                    <w:rPr>
                      <w:rFonts w:ascii="Franklin Gothic Book" w:hAnsi="Franklin Gothic Book"/>
                    </w:rPr>
                    <w:t>Окно ПВХ  1790х1780мм (Управление стив</w:t>
                  </w:r>
                  <w:r w:rsidRPr="00D4101A">
                    <w:rPr>
                      <w:rFonts w:ascii="Franklin Gothic Book" w:hAnsi="Franklin Gothic Book"/>
                    </w:rPr>
                    <w:t>и</w:t>
                  </w:r>
                  <w:r w:rsidRPr="00D4101A">
                    <w:rPr>
                      <w:rFonts w:ascii="Franklin Gothic Book" w:hAnsi="Franklin Gothic Book"/>
                    </w:rPr>
                    <w:t>дорных работ, ШП №2, приемная)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5B71" w:rsidRPr="00D4101A" w:rsidRDefault="00D55B71" w:rsidP="001155E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D4101A">
                    <w:rPr>
                      <w:rFonts w:ascii="Franklin Gothic Book" w:hAnsi="Franklin Gothic Book"/>
                    </w:rPr>
                    <w:t>4</w:t>
                  </w:r>
                </w:p>
              </w:tc>
            </w:tr>
          </w:tbl>
          <w:p w:rsidR="00D55B71" w:rsidRPr="00D4101A" w:rsidRDefault="00D55B71" w:rsidP="00D4101A">
            <w:pPr>
              <w:rPr>
                <w:rFonts w:ascii="Franklin Gothic Book" w:hAnsi="Franklin Gothic Book"/>
              </w:rPr>
            </w:pPr>
            <w:r w:rsidRPr="00D4101A">
              <w:rPr>
                <w:rFonts w:ascii="Franklin Gothic Book" w:hAnsi="Franklin Gothic Book"/>
              </w:rPr>
              <w:t>Все изделия должны быть изготовлены в заводских усл</w:t>
            </w:r>
            <w:r w:rsidRPr="00D4101A">
              <w:rPr>
                <w:rFonts w:ascii="Franklin Gothic Book" w:hAnsi="Franklin Gothic Book"/>
              </w:rPr>
              <w:t>о</w:t>
            </w:r>
            <w:r w:rsidRPr="00D4101A">
              <w:rPr>
                <w:rFonts w:ascii="Franklin Gothic Book" w:hAnsi="Franklin Gothic Book"/>
              </w:rPr>
              <w:t>виях, качество должно подтверждаться сертификатами к</w:t>
            </w:r>
            <w:r w:rsidRPr="00D4101A">
              <w:rPr>
                <w:rFonts w:ascii="Franklin Gothic Book" w:hAnsi="Franklin Gothic Book"/>
              </w:rPr>
              <w:t>а</w:t>
            </w:r>
            <w:r w:rsidRPr="00D4101A">
              <w:rPr>
                <w:rFonts w:ascii="Franklin Gothic Book" w:hAnsi="Franklin Gothic Book"/>
              </w:rPr>
              <w:t>чества производителя.</w:t>
            </w:r>
          </w:p>
          <w:p w:rsidR="00D55B71" w:rsidRPr="00D4101A" w:rsidRDefault="00D55B71" w:rsidP="00D4101A">
            <w:pPr>
              <w:rPr>
                <w:rFonts w:ascii="Franklin Gothic Book" w:hAnsi="Franklin Gothic Book"/>
              </w:rPr>
            </w:pPr>
            <w:r w:rsidRPr="00D4101A">
              <w:rPr>
                <w:rFonts w:ascii="Franklin Gothic Book" w:hAnsi="Franklin Gothic Book"/>
              </w:rPr>
              <w:t>Должны быть соблюдены все нормы безопасности для данных изделий. Все используемые при производстве конструкций материалы должны быть безвредными в стандартных условиях эксплуатации.</w:t>
            </w:r>
          </w:p>
          <w:p w:rsidR="00D55B71" w:rsidRPr="00D4101A" w:rsidRDefault="00D55B71" w:rsidP="00D4101A">
            <w:pPr>
              <w:rPr>
                <w:rFonts w:ascii="Franklin Gothic Book" w:hAnsi="Franklin Gothic Book"/>
                <w:i/>
                <w:color w:val="FF0000"/>
              </w:rPr>
            </w:pPr>
            <w:r w:rsidRPr="00D4101A">
              <w:rPr>
                <w:rFonts w:ascii="Franklin Gothic Book" w:hAnsi="Franklin Gothic Book"/>
              </w:rPr>
              <w:t>Конструкции должны быть соответствующим образом уп</w:t>
            </w:r>
            <w:r w:rsidRPr="00D4101A">
              <w:rPr>
                <w:rFonts w:ascii="Franklin Gothic Book" w:hAnsi="Franklin Gothic Book"/>
              </w:rPr>
              <w:t>а</w:t>
            </w:r>
            <w:r w:rsidRPr="00D4101A">
              <w:rPr>
                <w:rFonts w:ascii="Franklin Gothic Book" w:hAnsi="Franklin Gothic Book"/>
              </w:rPr>
              <w:t>кованы для сохранения всех потребительских качеств, вплоть до их установки на объекте.</w:t>
            </w:r>
          </w:p>
          <w:p w:rsidR="00D55B71" w:rsidRPr="00D4101A" w:rsidRDefault="00D55B71" w:rsidP="00D4101A">
            <w:pPr>
              <w:rPr>
                <w:rFonts w:ascii="Franklin Gothic Book" w:hAnsi="Franklin Gothic Book"/>
              </w:rPr>
            </w:pPr>
            <w:r w:rsidRPr="00D4101A">
              <w:rPr>
                <w:rFonts w:ascii="Franklin Gothic Book" w:hAnsi="Franklin Gothic Book"/>
              </w:rPr>
              <w:t xml:space="preserve"> Изделия должны быть доставлены и установлены на об</w:t>
            </w:r>
            <w:r w:rsidRPr="00D4101A">
              <w:rPr>
                <w:rFonts w:ascii="Franklin Gothic Book" w:hAnsi="Franklin Gothic Book"/>
              </w:rPr>
              <w:t>ъ</w:t>
            </w:r>
            <w:r w:rsidRPr="00D4101A">
              <w:rPr>
                <w:rFonts w:ascii="Franklin Gothic Book" w:hAnsi="Franklin Gothic Book"/>
              </w:rPr>
              <w:t>екте заказчика. Монтаж производить в соответствии с тр</w:t>
            </w:r>
            <w:r w:rsidRPr="00D4101A">
              <w:rPr>
                <w:rFonts w:ascii="Franklin Gothic Book" w:hAnsi="Franklin Gothic Book"/>
              </w:rPr>
              <w:t>е</w:t>
            </w:r>
            <w:r w:rsidRPr="00D4101A">
              <w:rPr>
                <w:rFonts w:ascii="Franklin Gothic Book" w:hAnsi="Franklin Gothic Book"/>
              </w:rPr>
              <w:t>бованиями ГОСТ силами квалифицированного персонала.</w:t>
            </w:r>
          </w:p>
          <w:p w:rsidR="00D55B71" w:rsidRPr="00D4101A" w:rsidRDefault="00D55B71" w:rsidP="00D4101A">
            <w:pPr>
              <w:rPr>
                <w:rFonts w:ascii="Franklin Gothic Book" w:hAnsi="Franklin Gothic Book"/>
              </w:rPr>
            </w:pPr>
            <w:r w:rsidRPr="00D4101A">
              <w:rPr>
                <w:rFonts w:ascii="Franklin Gothic Book" w:hAnsi="Franklin Gothic Book"/>
              </w:rPr>
              <w:t>Перед установкой необходимо демонтировать существ</w:t>
            </w:r>
            <w:r w:rsidRPr="00D4101A">
              <w:rPr>
                <w:rFonts w:ascii="Franklin Gothic Book" w:hAnsi="Franklin Gothic Book"/>
              </w:rPr>
              <w:t>у</w:t>
            </w:r>
            <w:r w:rsidRPr="00D4101A">
              <w:rPr>
                <w:rFonts w:ascii="Franklin Gothic Book" w:hAnsi="Franklin Gothic Book"/>
              </w:rPr>
              <w:t>ющие конструкции.</w:t>
            </w:r>
          </w:p>
          <w:p w:rsidR="00D55B71" w:rsidRPr="00D4101A" w:rsidRDefault="00D55B71" w:rsidP="00D4101A">
            <w:pPr>
              <w:rPr>
                <w:rFonts w:ascii="Franklin Gothic Book" w:hAnsi="Franklin Gothic Book" w:cs="Tahoma"/>
                <w:color w:val="000000"/>
              </w:rPr>
            </w:pPr>
            <w:r w:rsidRPr="00D4101A">
              <w:rPr>
                <w:rFonts w:ascii="Franklin Gothic Book" w:hAnsi="Franklin Gothic Book"/>
              </w:rPr>
              <w:t>По окончании работ, конструкции должны быть полностью установлены, отрегулированы и проверены.</w:t>
            </w:r>
          </w:p>
        </w:tc>
      </w:tr>
      <w:tr w:rsidR="00D55B71" w:rsidRPr="00D4101A" w:rsidTr="00D4101A">
        <w:tc>
          <w:tcPr>
            <w:tcW w:w="560" w:type="dxa"/>
            <w:vAlign w:val="center"/>
          </w:tcPr>
          <w:p w:rsidR="00D55B71" w:rsidRPr="00D4101A" w:rsidRDefault="00D55B71" w:rsidP="00D4101A">
            <w:pPr>
              <w:jc w:val="center"/>
              <w:rPr>
                <w:rFonts w:ascii="Franklin Gothic Book" w:hAnsi="Franklin Gothic Book"/>
              </w:rPr>
            </w:pPr>
            <w:r w:rsidRPr="00D4101A">
              <w:rPr>
                <w:rFonts w:ascii="Franklin Gothic Book" w:hAnsi="Franklin Gothic Book"/>
              </w:rPr>
              <w:t>5</w:t>
            </w:r>
          </w:p>
        </w:tc>
        <w:tc>
          <w:tcPr>
            <w:tcW w:w="3268" w:type="dxa"/>
            <w:vAlign w:val="center"/>
          </w:tcPr>
          <w:p w:rsidR="00D55B71" w:rsidRPr="00D4101A" w:rsidRDefault="00D55B71" w:rsidP="00D4101A">
            <w:pPr>
              <w:rPr>
                <w:rFonts w:ascii="Franklin Gothic Book" w:hAnsi="Franklin Gothic Book"/>
              </w:rPr>
            </w:pPr>
            <w:r w:rsidRPr="00D4101A">
              <w:rPr>
                <w:rFonts w:ascii="Franklin Gothic Book" w:hAnsi="Franklin Gothic Book"/>
              </w:rPr>
              <w:t>Наименование, количество и характеристики поставл</w:t>
            </w:r>
            <w:r w:rsidRPr="00D4101A">
              <w:rPr>
                <w:rFonts w:ascii="Franklin Gothic Book" w:hAnsi="Franklin Gothic Book"/>
              </w:rPr>
              <w:t>я</w:t>
            </w:r>
            <w:r w:rsidRPr="00D4101A">
              <w:rPr>
                <w:rFonts w:ascii="Franklin Gothic Book" w:hAnsi="Franklin Gothic Book"/>
              </w:rPr>
              <w:t>емых товаров</w:t>
            </w:r>
          </w:p>
        </w:tc>
        <w:tc>
          <w:tcPr>
            <w:tcW w:w="6379" w:type="dxa"/>
            <w:vAlign w:val="center"/>
          </w:tcPr>
          <w:p w:rsidR="00D55B71" w:rsidRPr="00D4101A" w:rsidRDefault="00D55B71" w:rsidP="00D4101A">
            <w:pPr>
              <w:rPr>
                <w:rFonts w:ascii="Franklin Gothic Book" w:hAnsi="Franklin Gothic Book"/>
                <w:color w:val="000000"/>
              </w:rPr>
            </w:pPr>
            <w:r w:rsidRPr="00D4101A">
              <w:rPr>
                <w:rFonts w:ascii="Franklin Gothic Book" w:hAnsi="Franklin Gothic Book"/>
                <w:color w:val="000000"/>
              </w:rPr>
              <w:t>1.</w:t>
            </w:r>
            <w:r w:rsidRPr="00D4101A">
              <w:rPr>
                <w:rFonts w:ascii="Franklin Gothic Book" w:hAnsi="Franklin Gothic Book"/>
              </w:rPr>
              <w:t xml:space="preserve"> </w:t>
            </w:r>
            <w:r w:rsidRPr="00D4101A">
              <w:rPr>
                <w:rFonts w:ascii="Franklin Gothic Book" w:hAnsi="Franklin Gothic Book"/>
                <w:b/>
              </w:rPr>
              <w:t>Окно ПВХ: 1170 х 1770 мм. – 2шт.</w:t>
            </w:r>
            <w:r w:rsidRPr="00D4101A">
              <w:rPr>
                <w:rFonts w:ascii="Franklin Gothic Book" w:hAnsi="Franklin Gothic Book"/>
              </w:rPr>
              <w:t xml:space="preserve"> Профиль 70 мм., цвет белый толщина армирующего профиля 1,5 мм., фу</w:t>
            </w:r>
            <w:r w:rsidRPr="00D4101A">
              <w:rPr>
                <w:rFonts w:ascii="Franklin Gothic Book" w:hAnsi="Franklin Gothic Book"/>
              </w:rPr>
              <w:t>р</w:t>
            </w:r>
            <w:r w:rsidRPr="00D4101A">
              <w:rPr>
                <w:rFonts w:ascii="Franklin Gothic Book" w:hAnsi="Franklin Gothic Book"/>
              </w:rPr>
              <w:t>нитура усиленная, открывание поворотно-откидное, сте</w:t>
            </w:r>
            <w:r w:rsidRPr="00D4101A">
              <w:rPr>
                <w:rFonts w:ascii="Franklin Gothic Book" w:hAnsi="Franklin Gothic Book"/>
              </w:rPr>
              <w:t>к</w:t>
            </w:r>
            <w:r w:rsidRPr="00D4101A">
              <w:rPr>
                <w:rFonts w:ascii="Franklin Gothic Book" w:hAnsi="Franklin Gothic Book"/>
              </w:rPr>
              <w:t>лопакет энергосберегающий толщиной 32 мм., отлив оцинкованный - 150 мм., подоконник ПВХ - 300 мм</w:t>
            </w:r>
            <w:proofErr w:type="gramStart"/>
            <w:r w:rsidRPr="00D4101A">
              <w:rPr>
                <w:rFonts w:ascii="Franklin Gothic Book" w:hAnsi="Franklin Gothic Book"/>
              </w:rPr>
              <w:t>.</w:t>
            </w:r>
            <w:proofErr w:type="gramEnd"/>
            <w:r w:rsidRPr="00D4101A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D4101A">
              <w:rPr>
                <w:rFonts w:ascii="Franklin Gothic Book" w:hAnsi="Franklin Gothic Book"/>
              </w:rPr>
              <w:t>в</w:t>
            </w:r>
            <w:proofErr w:type="gramEnd"/>
            <w:r w:rsidRPr="00D4101A">
              <w:rPr>
                <w:rFonts w:ascii="Franklin Gothic Book" w:hAnsi="Franklin Gothic Book"/>
              </w:rPr>
              <w:t xml:space="preserve"> комплекте.  </w:t>
            </w:r>
          </w:p>
          <w:p w:rsidR="00D55B71" w:rsidRPr="00D4101A" w:rsidRDefault="00D55B71" w:rsidP="00D4101A">
            <w:pPr>
              <w:rPr>
                <w:rFonts w:ascii="Franklin Gothic Book" w:hAnsi="Franklin Gothic Book"/>
                <w:color w:val="000000"/>
              </w:rPr>
            </w:pPr>
            <w:r w:rsidRPr="00D4101A">
              <w:rPr>
                <w:rFonts w:ascii="Franklin Gothic Book" w:hAnsi="Franklin Gothic Book"/>
                <w:color w:val="000000"/>
              </w:rPr>
              <w:t>2.</w:t>
            </w:r>
            <w:r w:rsidRPr="00D4101A">
              <w:rPr>
                <w:rFonts w:ascii="Franklin Gothic Book" w:hAnsi="Franklin Gothic Book"/>
              </w:rPr>
              <w:t xml:space="preserve"> </w:t>
            </w:r>
            <w:r w:rsidRPr="00D4101A">
              <w:rPr>
                <w:rFonts w:ascii="Franklin Gothic Book" w:hAnsi="Franklin Gothic Book"/>
                <w:b/>
              </w:rPr>
              <w:t>Окно ПВХ: 880 х 1790 мм. – 1шт.</w:t>
            </w:r>
            <w:r w:rsidRPr="00D4101A">
              <w:rPr>
                <w:rFonts w:ascii="Franklin Gothic Book" w:hAnsi="Franklin Gothic Book"/>
              </w:rPr>
              <w:t xml:space="preserve"> Профиль 70 мм</w:t>
            </w:r>
            <w:proofErr w:type="gramStart"/>
            <w:r w:rsidRPr="00D4101A">
              <w:rPr>
                <w:rFonts w:ascii="Franklin Gothic Book" w:hAnsi="Franklin Gothic Book"/>
              </w:rPr>
              <w:t xml:space="preserve">., </w:t>
            </w:r>
            <w:proofErr w:type="gramEnd"/>
            <w:r w:rsidRPr="00D4101A">
              <w:rPr>
                <w:rFonts w:ascii="Franklin Gothic Book" w:hAnsi="Franklin Gothic Book"/>
              </w:rPr>
              <w:t>л</w:t>
            </w:r>
            <w:r w:rsidRPr="00D4101A">
              <w:rPr>
                <w:rFonts w:ascii="Franklin Gothic Book" w:hAnsi="Franklin Gothic Book"/>
              </w:rPr>
              <w:t>а</w:t>
            </w:r>
            <w:r w:rsidRPr="00D4101A">
              <w:rPr>
                <w:rFonts w:ascii="Franklin Gothic Book" w:hAnsi="Franklin Gothic Book"/>
              </w:rPr>
              <w:t>минированное с двух сторон, цвет «Золотой дуб», толщина армирующего профиля 1,5 мм., фурнитура усиленная, о</w:t>
            </w:r>
            <w:r w:rsidRPr="00D4101A">
              <w:rPr>
                <w:rFonts w:ascii="Franklin Gothic Book" w:hAnsi="Franklin Gothic Book"/>
              </w:rPr>
              <w:t>т</w:t>
            </w:r>
            <w:r w:rsidRPr="00D4101A">
              <w:rPr>
                <w:rFonts w:ascii="Franklin Gothic Book" w:hAnsi="Franklin Gothic Book"/>
              </w:rPr>
              <w:t>крывание поворотно-откидное, стеклопакет энергосбер</w:t>
            </w:r>
            <w:r w:rsidRPr="00D4101A">
              <w:rPr>
                <w:rFonts w:ascii="Franklin Gothic Book" w:hAnsi="Franklin Gothic Book"/>
              </w:rPr>
              <w:t>е</w:t>
            </w:r>
            <w:r w:rsidRPr="00D4101A">
              <w:rPr>
                <w:rFonts w:ascii="Franklin Gothic Book" w:hAnsi="Franklin Gothic Book"/>
              </w:rPr>
              <w:t xml:space="preserve">гающий толщиной 32 мм., отлив оцинкованный - 280 мм., в комплекте.  </w:t>
            </w:r>
          </w:p>
          <w:p w:rsidR="00D55B71" w:rsidRPr="00D4101A" w:rsidRDefault="00D55B71" w:rsidP="00D4101A">
            <w:pPr>
              <w:rPr>
                <w:rFonts w:ascii="Franklin Gothic Book" w:hAnsi="Franklin Gothic Book"/>
                <w:color w:val="000000"/>
              </w:rPr>
            </w:pPr>
            <w:r w:rsidRPr="00D4101A">
              <w:rPr>
                <w:rFonts w:ascii="Franklin Gothic Book" w:hAnsi="Franklin Gothic Book"/>
                <w:color w:val="000000"/>
              </w:rPr>
              <w:t>3</w:t>
            </w:r>
            <w:r w:rsidRPr="00D4101A">
              <w:rPr>
                <w:rFonts w:ascii="Franklin Gothic Book" w:hAnsi="Franklin Gothic Book"/>
                <w:b/>
                <w:color w:val="000000"/>
              </w:rPr>
              <w:t>. Блок балконный</w:t>
            </w:r>
            <w:r w:rsidRPr="00D4101A">
              <w:rPr>
                <w:rFonts w:ascii="Franklin Gothic Book" w:hAnsi="Franklin Gothic Book"/>
                <w:color w:val="000000"/>
              </w:rPr>
              <w:t xml:space="preserve"> </w:t>
            </w:r>
            <w:r w:rsidRPr="00D4101A">
              <w:rPr>
                <w:rFonts w:ascii="Franklin Gothic Book" w:hAnsi="Franklin Gothic Book"/>
                <w:b/>
              </w:rPr>
              <w:t>ПВХ: дверь 690 х 2325 мм</w:t>
            </w:r>
            <w:proofErr w:type="gramStart"/>
            <w:r w:rsidRPr="00D4101A">
              <w:rPr>
                <w:rFonts w:ascii="Franklin Gothic Book" w:hAnsi="Franklin Gothic Book"/>
                <w:b/>
              </w:rPr>
              <w:t xml:space="preserve">.; </w:t>
            </w:r>
            <w:proofErr w:type="gramEnd"/>
            <w:r w:rsidRPr="00D4101A">
              <w:rPr>
                <w:rFonts w:ascii="Franklin Gothic Book" w:hAnsi="Franklin Gothic Book"/>
                <w:b/>
              </w:rPr>
              <w:t>окно 1510 х 1455 мм – 1шт.</w:t>
            </w:r>
            <w:r w:rsidRPr="00D4101A">
              <w:rPr>
                <w:rFonts w:ascii="Franklin Gothic Book" w:hAnsi="Franklin Gothic Book"/>
              </w:rPr>
              <w:t xml:space="preserve"> Профиль 70 мм., цвет белый, толщина армирующего профиля 1,5 мм., фурнитура усиленная, о</w:t>
            </w:r>
            <w:r w:rsidRPr="00D4101A">
              <w:rPr>
                <w:rFonts w:ascii="Franklin Gothic Book" w:hAnsi="Franklin Gothic Book"/>
              </w:rPr>
              <w:t>т</w:t>
            </w:r>
            <w:r w:rsidRPr="00D4101A">
              <w:rPr>
                <w:rFonts w:ascii="Franklin Gothic Book" w:hAnsi="Franklin Gothic Book"/>
              </w:rPr>
              <w:t>крывание двери и окна поворотно-откидное, стеклопакет энергосберегающий толщиной 32 мм., отлив оцинкова</w:t>
            </w:r>
            <w:r w:rsidRPr="00D4101A">
              <w:rPr>
                <w:rFonts w:ascii="Franklin Gothic Book" w:hAnsi="Franklin Gothic Book"/>
              </w:rPr>
              <w:t>н</w:t>
            </w:r>
            <w:r w:rsidRPr="00D4101A">
              <w:rPr>
                <w:rFonts w:ascii="Franklin Gothic Book" w:hAnsi="Franklin Gothic Book"/>
              </w:rPr>
              <w:t>ный - 330 мм., подоконник 400 мм</w:t>
            </w:r>
            <w:proofErr w:type="gramStart"/>
            <w:r w:rsidRPr="00D4101A">
              <w:rPr>
                <w:rFonts w:ascii="Franklin Gothic Book" w:hAnsi="Franklin Gothic Book"/>
              </w:rPr>
              <w:t>.</w:t>
            </w:r>
            <w:proofErr w:type="gramEnd"/>
            <w:r w:rsidRPr="00D4101A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D4101A">
              <w:rPr>
                <w:rFonts w:ascii="Franklin Gothic Book" w:hAnsi="Franklin Gothic Book"/>
              </w:rPr>
              <w:t>в</w:t>
            </w:r>
            <w:proofErr w:type="gramEnd"/>
            <w:r w:rsidRPr="00D4101A">
              <w:rPr>
                <w:rFonts w:ascii="Franklin Gothic Book" w:hAnsi="Franklin Gothic Book"/>
              </w:rPr>
              <w:t xml:space="preserve"> комплекте.  </w:t>
            </w:r>
          </w:p>
          <w:p w:rsidR="00D55B71" w:rsidRPr="00D4101A" w:rsidRDefault="00D55B71" w:rsidP="00D4101A">
            <w:pPr>
              <w:rPr>
                <w:rFonts w:ascii="Franklin Gothic Book" w:hAnsi="Franklin Gothic Book"/>
                <w:color w:val="000000"/>
              </w:rPr>
            </w:pPr>
            <w:r w:rsidRPr="00D4101A">
              <w:rPr>
                <w:rFonts w:ascii="Franklin Gothic Book" w:hAnsi="Franklin Gothic Book"/>
                <w:color w:val="000000"/>
              </w:rPr>
              <w:t>4.</w:t>
            </w:r>
            <w:r w:rsidRPr="00D4101A">
              <w:rPr>
                <w:rFonts w:ascii="Franklin Gothic Book" w:hAnsi="Franklin Gothic Book"/>
                <w:b/>
              </w:rPr>
              <w:t xml:space="preserve"> Окно ПВХ: 1480 х 1500 мм. – 4 шт.</w:t>
            </w:r>
            <w:r w:rsidRPr="00D4101A">
              <w:rPr>
                <w:rFonts w:ascii="Franklin Gothic Book" w:hAnsi="Franklin Gothic Book"/>
              </w:rPr>
              <w:t xml:space="preserve"> Профиль 70 мм., цвет белый толщина армирующего профиля 1,5 мм., фу</w:t>
            </w:r>
            <w:r w:rsidRPr="00D4101A">
              <w:rPr>
                <w:rFonts w:ascii="Franklin Gothic Book" w:hAnsi="Franklin Gothic Book"/>
              </w:rPr>
              <w:t>р</w:t>
            </w:r>
            <w:r w:rsidRPr="00D4101A">
              <w:rPr>
                <w:rFonts w:ascii="Franklin Gothic Book" w:hAnsi="Franklin Gothic Book"/>
              </w:rPr>
              <w:t>нитура усиленная, открывание поворотно-откидное, сте</w:t>
            </w:r>
            <w:r w:rsidRPr="00D4101A">
              <w:rPr>
                <w:rFonts w:ascii="Franklin Gothic Book" w:hAnsi="Franklin Gothic Book"/>
              </w:rPr>
              <w:t>к</w:t>
            </w:r>
            <w:r w:rsidRPr="00D4101A">
              <w:rPr>
                <w:rFonts w:ascii="Franklin Gothic Book" w:hAnsi="Franklin Gothic Book"/>
              </w:rPr>
              <w:t>лопакет энергосберегающий толщиной 32 мм., отлив оцинкованный - 325 мм., подоконник ПВХ - 400 мм</w:t>
            </w:r>
            <w:proofErr w:type="gramStart"/>
            <w:r w:rsidRPr="00D4101A">
              <w:rPr>
                <w:rFonts w:ascii="Franklin Gothic Book" w:hAnsi="Franklin Gothic Book"/>
              </w:rPr>
              <w:t>.</w:t>
            </w:r>
            <w:proofErr w:type="gramEnd"/>
            <w:r w:rsidRPr="00D4101A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D4101A">
              <w:rPr>
                <w:rFonts w:ascii="Franklin Gothic Book" w:hAnsi="Franklin Gothic Book"/>
              </w:rPr>
              <w:t>в</w:t>
            </w:r>
            <w:proofErr w:type="gramEnd"/>
            <w:r w:rsidRPr="00D4101A">
              <w:rPr>
                <w:rFonts w:ascii="Franklin Gothic Book" w:hAnsi="Franklin Gothic Book"/>
              </w:rPr>
              <w:t xml:space="preserve"> комплекте.  </w:t>
            </w:r>
          </w:p>
          <w:p w:rsidR="00D55B71" w:rsidRPr="00D4101A" w:rsidRDefault="00D55B71" w:rsidP="00D4101A">
            <w:pPr>
              <w:rPr>
                <w:rFonts w:ascii="Franklin Gothic Book" w:hAnsi="Franklin Gothic Book"/>
                <w:color w:val="000000"/>
              </w:rPr>
            </w:pPr>
            <w:r w:rsidRPr="00D4101A">
              <w:rPr>
                <w:rFonts w:ascii="Franklin Gothic Book" w:hAnsi="Franklin Gothic Book"/>
                <w:color w:val="000000"/>
              </w:rPr>
              <w:t>5.</w:t>
            </w:r>
            <w:r w:rsidRPr="00D4101A">
              <w:rPr>
                <w:rFonts w:ascii="Franklin Gothic Book" w:hAnsi="Franklin Gothic Book"/>
                <w:b/>
              </w:rPr>
              <w:t xml:space="preserve"> Окно ПВХ: 1780 х 1790 мм. – 4шт.</w:t>
            </w:r>
            <w:r w:rsidRPr="00D4101A">
              <w:rPr>
                <w:rFonts w:ascii="Franklin Gothic Book" w:hAnsi="Franklin Gothic Book"/>
              </w:rPr>
              <w:t xml:space="preserve"> Профиль 70 мм</w:t>
            </w:r>
            <w:proofErr w:type="gramStart"/>
            <w:r w:rsidRPr="00D4101A">
              <w:rPr>
                <w:rFonts w:ascii="Franklin Gothic Book" w:hAnsi="Franklin Gothic Book"/>
              </w:rPr>
              <w:t xml:space="preserve">., </w:t>
            </w:r>
            <w:proofErr w:type="gramEnd"/>
            <w:r w:rsidRPr="00D4101A">
              <w:rPr>
                <w:rFonts w:ascii="Franklin Gothic Book" w:hAnsi="Franklin Gothic Book"/>
              </w:rPr>
              <w:t>ламинированное с двух сторон, цвет «Золотой дуб», толщ</w:t>
            </w:r>
            <w:r w:rsidRPr="00D4101A">
              <w:rPr>
                <w:rFonts w:ascii="Franklin Gothic Book" w:hAnsi="Franklin Gothic Book"/>
              </w:rPr>
              <w:t>и</w:t>
            </w:r>
            <w:r w:rsidRPr="00D4101A">
              <w:rPr>
                <w:rFonts w:ascii="Franklin Gothic Book" w:hAnsi="Franklin Gothic Book"/>
              </w:rPr>
              <w:t>на армирующего профиля 1,5 мм., фурнитура усиленная, открывание поворотно-откидное, стеклопакет энергосб</w:t>
            </w:r>
            <w:r w:rsidRPr="00D4101A">
              <w:rPr>
                <w:rFonts w:ascii="Franklin Gothic Book" w:hAnsi="Franklin Gothic Book"/>
              </w:rPr>
              <w:t>е</w:t>
            </w:r>
            <w:r w:rsidRPr="00D4101A">
              <w:rPr>
                <w:rFonts w:ascii="Franklin Gothic Book" w:hAnsi="Franklin Gothic Book"/>
              </w:rPr>
              <w:t xml:space="preserve">регающий толщиной 32 мм., отлив оцинкованный - 280 мм., твердый ламинированный </w:t>
            </w:r>
            <w:proofErr w:type="spellStart"/>
            <w:r w:rsidRPr="00D4101A">
              <w:rPr>
                <w:rFonts w:ascii="Franklin Gothic Book" w:hAnsi="Franklin Gothic Book"/>
              </w:rPr>
              <w:t>нащельник</w:t>
            </w:r>
            <w:proofErr w:type="spellEnd"/>
            <w:r w:rsidRPr="00D4101A">
              <w:rPr>
                <w:rFonts w:ascii="Franklin Gothic Book" w:hAnsi="Franklin Gothic Book"/>
              </w:rPr>
              <w:t xml:space="preserve"> внутри и сн</w:t>
            </w:r>
            <w:r w:rsidRPr="00D4101A">
              <w:rPr>
                <w:rFonts w:ascii="Franklin Gothic Book" w:hAnsi="Franklin Gothic Book"/>
              </w:rPr>
              <w:t>а</w:t>
            </w:r>
            <w:r w:rsidRPr="00D4101A">
              <w:rPr>
                <w:rFonts w:ascii="Franklin Gothic Book" w:hAnsi="Franklin Gothic Book"/>
              </w:rPr>
              <w:t xml:space="preserve">ружи в комплекте.  </w:t>
            </w:r>
          </w:p>
          <w:p w:rsidR="00D55B71" w:rsidRPr="00D4101A" w:rsidRDefault="00D55B71" w:rsidP="00D4101A">
            <w:pPr>
              <w:rPr>
                <w:rFonts w:ascii="Franklin Gothic Book" w:hAnsi="Franklin Gothic Book"/>
                <w:color w:val="000000"/>
              </w:rPr>
            </w:pPr>
          </w:p>
        </w:tc>
      </w:tr>
      <w:tr w:rsidR="00D55B71" w:rsidRPr="00D4101A" w:rsidTr="00D4101A">
        <w:tc>
          <w:tcPr>
            <w:tcW w:w="560" w:type="dxa"/>
            <w:vAlign w:val="center"/>
          </w:tcPr>
          <w:p w:rsidR="00D55B71" w:rsidRPr="00D4101A" w:rsidRDefault="00D55B71" w:rsidP="00D4101A">
            <w:pPr>
              <w:jc w:val="center"/>
              <w:rPr>
                <w:rFonts w:ascii="Franklin Gothic Book" w:hAnsi="Franklin Gothic Book"/>
              </w:rPr>
            </w:pPr>
            <w:r w:rsidRPr="00D4101A">
              <w:rPr>
                <w:rFonts w:ascii="Franklin Gothic Book" w:hAnsi="Franklin Gothic Book"/>
              </w:rPr>
              <w:t>6</w:t>
            </w:r>
          </w:p>
        </w:tc>
        <w:tc>
          <w:tcPr>
            <w:tcW w:w="3268" w:type="dxa"/>
            <w:vAlign w:val="center"/>
          </w:tcPr>
          <w:p w:rsidR="00D55B71" w:rsidRPr="00D4101A" w:rsidRDefault="00D55B71" w:rsidP="00D4101A">
            <w:pPr>
              <w:rPr>
                <w:rFonts w:ascii="Franklin Gothic Book" w:hAnsi="Franklin Gothic Book"/>
              </w:rPr>
            </w:pPr>
            <w:r w:rsidRPr="00D4101A">
              <w:rPr>
                <w:rFonts w:ascii="Franklin Gothic Book" w:hAnsi="Franklin Gothic Book"/>
              </w:rPr>
              <w:t>Порядок формирования ц</w:t>
            </w:r>
            <w:r w:rsidRPr="00D4101A">
              <w:rPr>
                <w:rFonts w:ascii="Franklin Gothic Book" w:hAnsi="Franklin Gothic Book"/>
              </w:rPr>
              <w:t>е</w:t>
            </w:r>
            <w:r w:rsidRPr="00D4101A">
              <w:rPr>
                <w:rFonts w:ascii="Franklin Gothic Book" w:hAnsi="Franklin Gothic Book"/>
              </w:rPr>
              <w:t>ны договора (цены лота)</w:t>
            </w:r>
          </w:p>
        </w:tc>
        <w:tc>
          <w:tcPr>
            <w:tcW w:w="6379" w:type="dxa"/>
            <w:vAlign w:val="center"/>
          </w:tcPr>
          <w:p w:rsidR="00D55B71" w:rsidRPr="00D4101A" w:rsidRDefault="00D55B71" w:rsidP="00D4101A">
            <w:pPr>
              <w:rPr>
                <w:rFonts w:ascii="Franklin Gothic Book" w:hAnsi="Franklin Gothic Book"/>
              </w:rPr>
            </w:pPr>
            <w:r w:rsidRPr="00D4101A">
              <w:rPr>
                <w:rFonts w:ascii="Franklin Gothic Book" w:hAnsi="Franklin Gothic Book"/>
              </w:rPr>
              <w:t>Цена на товар формируется с учетом расходов на доста</w:t>
            </w:r>
            <w:r w:rsidRPr="00D4101A">
              <w:rPr>
                <w:rFonts w:ascii="Franklin Gothic Book" w:hAnsi="Franklin Gothic Book"/>
              </w:rPr>
              <w:t>в</w:t>
            </w:r>
            <w:r w:rsidRPr="00D4101A">
              <w:rPr>
                <w:rFonts w:ascii="Franklin Gothic Book" w:hAnsi="Franklin Gothic Book"/>
              </w:rPr>
              <w:t>ку до склада Покупателя, монтажа, демонтажа на объекте Покупателя, налогов и других обязательных платежей.</w:t>
            </w:r>
          </w:p>
        </w:tc>
      </w:tr>
      <w:tr w:rsidR="00D55B71" w:rsidRPr="00D4101A" w:rsidTr="00D4101A">
        <w:tc>
          <w:tcPr>
            <w:tcW w:w="560" w:type="dxa"/>
            <w:vAlign w:val="center"/>
          </w:tcPr>
          <w:p w:rsidR="00D55B71" w:rsidRPr="00D4101A" w:rsidRDefault="00D55B71" w:rsidP="00D4101A">
            <w:pPr>
              <w:jc w:val="center"/>
              <w:rPr>
                <w:rFonts w:ascii="Franklin Gothic Book" w:hAnsi="Franklin Gothic Book"/>
              </w:rPr>
            </w:pPr>
            <w:r w:rsidRPr="00D4101A">
              <w:rPr>
                <w:rFonts w:ascii="Franklin Gothic Book" w:hAnsi="Franklin Gothic Book"/>
              </w:rPr>
              <w:t>7</w:t>
            </w:r>
          </w:p>
        </w:tc>
        <w:tc>
          <w:tcPr>
            <w:tcW w:w="3268" w:type="dxa"/>
            <w:vAlign w:val="center"/>
          </w:tcPr>
          <w:p w:rsidR="00D55B71" w:rsidRPr="00D4101A" w:rsidRDefault="00D55B71" w:rsidP="00D4101A">
            <w:pPr>
              <w:rPr>
                <w:rFonts w:ascii="Franklin Gothic Book" w:hAnsi="Franklin Gothic Book"/>
              </w:rPr>
            </w:pPr>
            <w:r w:rsidRPr="00D4101A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379" w:type="dxa"/>
            <w:vAlign w:val="center"/>
          </w:tcPr>
          <w:p w:rsidR="00D55B71" w:rsidRPr="00D4101A" w:rsidRDefault="00D55B71" w:rsidP="00D4101A">
            <w:pPr>
              <w:rPr>
                <w:rFonts w:ascii="Franklin Gothic Book" w:hAnsi="Franklin Gothic Book"/>
              </w:rPr>
            </w:pPr>
            <w:r w:rsidRPr="00D4101A">
              <w:rPr>
                <w:rFonts w:ascii="Franklin Gothic Book" w:hAnsi="Franklin Gothic Book"/>
              </w:rPr>
              <w:t>Поставка осуществляется путем доставки заказанного Т</w:t>
            </w:r>
            <w:r w:rsidRPr="00D4101A">
              <w:rPr>
                <w:rFonts w:ascii="Franklin Gothic Book" w:hAnsi="Franklin Gothic Book"/>
              </w:rPr>
              <w:t>о</w:t>
            </w:r>
            <w:r w:rsidRPr="00D4101A">
              <w:rPr>
                <w:rFonts w:ascii="Franklin Gothic Book" w:hAnsi="Franklin Gothic Book"/>
              </w:rPr>
              <w:t>вара по адресу Покупателя (</w:t>
            </w:r>
            <w:proofErr w:type="spellStart"/>
            <w:r w:rsidRPr="00D4101A">
              <w:rPr>
                <w:rFonts w:ascii="Franklin Gothic Book" w:hAnsi="Franklin Gothic Book"/>
              </w:rPr>
              <w:t>г</w:t>
            </w:r>
            <w:proofErr w:type="gramStart"/>
            <w:r w:rsidRPr="00D4101A">
              <w:rPr>
                <w:rFonts w:ascii="Franklin Gothic Book" w:hAnsi="Franklin Gothic Book"/>
              </w:rPr>
              <w:t>.Н</w:t>
            </w:r>
            <w:proofErr w:type="gramEnd"/>
            <w:r w:rsidRPr="00D4101A">
              <w:rPr>
                <w:rFonts w:ascii="Franklin Gothic Book" w:hAnsi="Franklin Gothic Book"/>
              </w:rPr>
              <w:t>овороссийск</w:t>
            </w:r>
            <w:proofErr w:type="spellEnd"/>
            <w:r w:rsidRPr="00D4101A">
              <w:rPr>
                <w:rFonts w:ascii="Franklin Gothic Book" w:hAnsi="Franklin Gothic Book"/>
              </w:rPr>
              <w:t xml:space="preserve">, </w:t>
            </w:r>
            <w:proofErr w:type="spellStart"/>
            <w:r w:rsidRPr="00D4101A">
              <w:rPr>
                <w:rFonts w:ascii="Franklin Gothic Book" w:hAnsi="Franklin Gothic Book"/>
              </w:rPr>
              <w:t>ул.Портовая</w:t>
            </w:r>
            <w:proofErr w:type="spellEnd"/>
            <w:r w:rsidRPr="00D4101A">
              <w:rPr>
                <w:rFonts w:ascii="Franklin Gothic Book" w:hAnsi="Franklin Gothic Book"/>
              </w:rPr>
              <w:t xml:space="preserve">, 14) и монтажа на объектах покупателя. </w:t>
            </w:r>
          </w:p>
        </w:tc>
      </w:tr>
      <w:tr w:rsidR="00D55B71" w:rsidRPr="00D4101A" w:rsidTr="00D4101A">
        <w:tc>
          <w:tcPr>
            <w:tcW w:w="560" w:type="dxa"/>
            <w:vAlign w:val="center"/>
          </w:tcPr>
          <w:p w:rsidR="00D55B71" w:rsidRPr="00D4101A" w:rsidRDefault="00D55B71" w:rsidP="00D4101A">
            <w:pPr>
              <w:jc w:val="center"/>
              <w:rPr>
                <w:rFonts w:ascii="Franklin Gothic Book" w:hAnsi="Franklin Gothic Book"/>
              </w:rPr>
            </w:pPr>
            <w:r w:rsidRPr="00D4101A">
              <w:rPr>
                <w:rFonts w:ascii="Franklin Gothic Book" w:hAnsi="Franklin Gothic Book"/>
              </w:rPr>
              <w:t>8</w:t>
            </w:r>
          </w:p>
        </w:tc>
        <w:tc>
          <w:tcPr>
            <w:tcW w:w="3268" w:type="dxa"/>
            <w:vAlign w:val="center"/>
          </w:tcPr>
          <w:p w:rsidR="00D55B71" w:rsidRPr="00D4101A" w:rsidRDefault="00D55B71" w:rsidP="00D4101A">
            <w:pPr>
              <w:rPr>
                <w:rFonts w:ascii="Franklin Gothic Book" w:hAnsi="Franklin Gothic Book"/>
              </w:rPr>
            </w:pPr>
            <w:r w:rsidRPr="00D4101A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6379" w:type="dxa"/>
            <w:vAlign w:val="center"/>
          </w:tcPr>
          <w:p w:rsidR="00D55B71" w:rsidRPr="00D4101A" w:rsidRDefault="00D55B71" w:rsidP="00D4101A">
            <w:pPr>
              <w:rPr>
                <w:rFonts w:ascii="Franklin Gothic Book" w:hAnsi="Franklin Gothic Book"/>
              </w:rPr>
            </w:pPr>
            <w:r w:rsidRPr="00D4101A">
              <w:rPr>
                <w:rFonts w:ascii="Franklin Gothic Book" w:hAnsi="Franklin Gothic Book"/>
              </w:rPr>
              <w:t xml:space="preserve">Поставка и монтаж не более 30(тридцати) календарных дней </w:t>
            </w:r>
            <w:proofErr w:type="gramStart"/>
            <w:r w:rsidRPr="00D4101A">
              <w:rPr>
                <w:rFonts w:ascii="Franklin Gothic Book" w:hAnsi="Franklin Gothic Book"/>
              </w:rPr>
              <w:t>с даты подписания</w:t>
            </w:r>
            <w:proofErr w:type="gramEnd"/>
            <w:r w:rsidRPr="00D4101A">
              <w:rPr>
                <w:rFonts w:ascii="Franklin Gothic Book" w:hAnsi="Franklin Gothic Book"/>
              </w:rPr>
              <w:t xml:space="preserve"> Договора обеими сторонами.</w:t>
            </w:r>
          </w:p>
        </w:tc>
      </w:tr>
    </w:tbl>
    <w:p w:rsidR="00A853D0" w:rsidRPr="00D4101A" w:rsidRDefault="00A853D0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6A46BB" w:rsidRPr="00D4101A" w:rsidRDefault="006A46BB" w:rsidP="00AD0C96">
      <w:pPr>
        <w:pStyle w:val="afff6"/>
        <w:numPr>
          <w:ilvl w:val="0"/>
          <w:numId w:val="34"/>
        </w:numPr>
        <w:ind w:left="0" w:firstLine="0"/>
        <w:rPr>
          <w:rFonts w:ascii="Franklin Gothic Book" w:hAnsi="Franklin Gothic Book"/>
          <w:b/>
        </w:rPr>
      </w:pPr>
      <w:r w:rsidRPr="00D4101A">
        <w:rPr>
          <w:rFonts w:ascii="Franklin Gothic Book" w:hAnsi="Franklin Gothic Book"/>
          <w:b/>
        </w:rPr>
        <w:t>Проект договора.</w:t>
      </w:r>
    </w:p>
    <w:p w:rsidR="00D55B71" w:rsidRPr="00D55B71" w:rsidRDefault="00D55B71" w:rsidP="00D55B71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D55B71">
        <w:rPr>
          <w:rFonts w:ascii="Franklin Gothic Book" w:hAnsi="Franklin Gothic Book"/>
          <w:b/>
          <w:lang w:eastAsia="ar-SA"/>
        </w:rPr>
        <w:t>ДОГОВОР ПОСТАВКИ №  ________</w:t>
      </w:r>
    </w:p>
    <w:p w:rsidR="00D55B71" w:rsidRPr="00D55B71" w:rsidRDefault="00D55B71" w:rsidP="00D55B71">
      <w:pPr>
        <w:jc w:val="center"/>
        <w:rPr>
          <w:rFonts w:ascii="Franklin Gothic Book" w:hAnsi="Franklin Gothic Book"/>
          <w:b/>
        </w:rPr>
      </w:pPr>
    </w:p>
    <w:p w:rsidR="00D55B71" w:rsidRPr="00D55B71" w:rsidRDefault="00D55B71" w:rsidP="00D55B71">
      <w:pPr>
        <w:jc w:val="center"/>
        <w:rPr>
          <w:rFonts w:ascii="Franklin Gothic Book" w:hAnsi="Franklin Gothic Book"/>
          <w:b/>
        </w:rPr>
      </w:pPr>
    </w:p>
    <w:p w:rsidR="00D55B71" w:rsidRPr="00D55B71" w:rsidRDefault="00D55B71" w:rsidP="00D55B71">
      <w:pPr>
        <w:rPr>
          <w:rFonts w:ascii="Franklin Gothic Book" w:hAnsi="Franklin Gothic Book"/>
        </w:rPr>
      </w:pPr>
      <w:r w:rsidRPr="00D55B71">
        <w:rPr>
          <w:rFonts w:ascii="Franklin Gothic Book" w:hAnsi="Franklin Gothic Book"/>
        </w:rPr>
        <w:t>г. Новороссийск                                                                                            «______» ___________ 2015 г</w:t>
      </w:r>
    </w:p>
    <w:p w:rsidR="00D55B71" w:rsidRPr="00D55B71" w:rsidRDefault="00D55B71" w:rsidP="00D55B71">
      <w:pPr>
        <w:rPr>
          <w:rFonts w:ascii="Franklin Gothic Book" w:hAnsi="Franklin Gothic Book"/>
        </w:rPr>
      </w:pPr>
    </w:p>
    <w:p w:rsidR="00D55B71" w:rsidRPr="00D55B71" w:rsidRDefault="00D55B71" w:rsidP="00D55B71">
      <w:pPr>
        <w:jc w:val="both"/>
        <w:rPr>
          <w:rFonts w:ascii="Franklin Gothic Book" w:hAnsi="Franklin Gothic Book"/>
        </w:rPr>
      </w:pPr>
      <w:r w:rsidRPr="00D55B71">
        <w:rPr>
          <w:rFonts w:ascii="Franklin Gothic Book" w:hAnsi="Franklin Gothic Book"/>
        </w:rPr>
        <w:t xml:space="preserve">               </w:t>
      </w:r>
      <w:r w:rsidRPr="00D55B71">
        <w:rPr>
          <w:rFonts w:ascii="Franklin Gothic Book" w:hAnsi="Franklin Gothic Book"/>
          <w:b/>
        </w:rPr>
        <w:t>ПАО «НМТП»,</w:t>
      </w:r>
      <w:r w:rsidRPr="00D55B71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</w:t>
      </w:r>
      <w:r w:rsidRPr="00D55B71">
        <w:rPr>
          <w:rFonts w:ascii="Franklin Gothic Book" w:hAnsi="Franklin Gothic Book"/>
        </w:rPr>
        <w:t>и</w:t>
      </w:r>
      <w:r w:rsidRPr="00D55B71">
        <w:rPr>
          <w:rFonts w:ascii="Franklin Gothic Book" w:hAnsi="Franklin Gothic Book"/>
        </w:rPr>
        <w:t xml:space="preserve">ческого директора </w:t>
      </w:r>
      <w:proofErr w:type="spellStart"/>
      <w:r w:rsidRPr="00D55B71">
        <w:rPr>
          <w:rFonts w:ascii="Franklin Gothic Book" w:hAnsi="Franklin Gothic Book"/>
        </w:rPr>
        <w:t>Фофонова</w:t>
      </w:r>
      <w:proofErr w:type="spellEnd"/>
      <w:r w:rsidRPr="00D55B71">
        <w:rPr>
          <w:rFonts w:ascii="Franklin Gothic Book" w:hAnsi="Franklin Gothic Book"/>
        </w:rPr>
        <w:t xml:space="preserve"> Ивана Михайловича, действующего на основании доверенности №2110-07/121 от 21.07.2015г., с одной стороны, и ______________________, именуемое в дальнейшем «Поставщик», в лице _____________________, действующего на основании Устава, с другой стороны, заключили настоящий Договор о нижеследующем:</w:t>
      </w:r>
    </w:p>
    <w:p w:rsidR="00D55B71" w:rsidRPr="00D55B71" w:rsidRDefault="00D55B71" w:rsidP="00D55B71">
      <w:pPr>
        <w:jc w:val="both"/>
        <w:rPr>
          <w:rFonts w:ascii="Franklin Gothic Book" w:hAnsi="Franklin Gothic Book"/>
        </w:rPr>
      </w:pPr>
    </w:p>
    <w:p w:rsidR="00D55B71" w:rsidRPr="00D55B71" w:rsidRDefault="00D55B71" w:rsidP="00AD0C96">
      <w:pPr>
        <w:numPr>
          <w:ilvl w:val="0"/>
          <w:numId w:val="17"/>
        </w:numPr>
        <w:jc w:val="both"/>
        <w:rPr>
          <w:rFonts w:ascii="Franklin Gothic Book" w:hAnsi="Franklin Gothic Book"/>
          <w:b/>
          <w:caps/>
        </w:rPr>
      </w:pPr>
      <w:r w:rsidRPr="00D55B71">
        <w:rPr>
          <w:rFonts w:ascii="Franklin Gothic Book" w:hAnsi="Franklin Gothic Book"/>
          <w:b/>
          <w:caps/>
        </w:rPr>
        <w:t>Предмет Договора</w:t>
      </w:r>
    </w:p>
    <w:p w:rsidR="00D55B71" w:rsidRPr="00D55B71" w:rsidRDefault="00D55B71" w:rsidP="00D55B71">
      <w:pPr>
        <w:ind w:left="426" w:hanging="426"/>
        <w:jc w:val="both"/>
        <w:rPr>
          <w:rFonts w:ascii="Franklin Gothic Book" w:hAnsi="Franklin Gothic Book"/>
          <w:b/>
        </w:rPr>
      </w:pPr>
    </w:p>
    <w:p w:rsidR="00D55B71" w:rsidRPr="00D55B71" w:rsidRDefault="00D55B71" w:rsidP="00AD0C96">
      <w:pPr>
        <w:numPr>
          <w:ilvl w:val="1"/>
          <w:numId w:val="1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55B71">
        <w:rPr>
          <w:rFonts w:ascii="Franklin Gothic Book" w:hAnsi="Franklin Gothic Book"/>
        </w:rPr>
        <w:t xml:space="preserve">Поставщик обязуется выполнить поставку и  монтаж изделий из ПВХ   (далее - Товар), а Покупатель обязуется принять и оплатить этот Товар в порядке и на условиях настоящего Договора. </w:t>
      </w:r>
      <w:proofErr w:type="gramStart"/>
      <w:r w:rsidRPr="00D55B71">
        <w:rPr>
          <w:rFonts w:ascii="Franklin Gothic Book" w:hAnsi="Franklin Gothic Book"/>
        </w:rPr>
        <w:t xml:space="preserve">Общая стоимость договора составляет  ______________________, в </w:t>
      </w:r>
      <w:proofErr w:type="spellStart"/>
      <w:r w:rsidRPr="00D55B71">
        <w:rPr>
          <w:rFonts w:ascii="Franklin Gothic Book" w:hAnsi="Franklin Gothic Book"/>
        </w:rPr>
        <w:t>т.ч</w:t>
      </w:r>
      <w:proofErr w:type="spellEnd"/>
      <w:r w:rsidRPr="00D55B71">
        <w:rPr>
          <w:rFonts w:ascii="Franklin Gothic Book" w:hAnsi="Franklin Gothic Book"/>
        </w:rPr>
        <w:t>. НДС 18%- ______ руб.).</w:t>
      </w:r>
      <w:proofErr w:type="gramEnd"/>
    </w:p>
    <w:p w:rsidR="00D55B71" w:rsidRPr="00D55B71" w:rsidRDefault="00D55B71" w:rsidP="00AD0C96">
      <w:pPr>
        <w:numPr>
          <w:ilvl w:val="1"/>
          <w:numId w:val="1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55B71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D55B71" w:rsidRPr="00D55B71" w:rsidRDefault="00D55B71" w:rsidP="00AD0C96">
      <w:pPr>
        <w:numPr>
          <w:ilvl w:val="1"/>
          <w:numId w:val="1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55B71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D55B71" w:rsidRPr="00D55B71" w:rsidRDefault="00D55B71" w:rsidP="00AD0C96">
      <w:pPr>
        <w:numPr>
          <w:ilvl w:val="1"/>
          <w:numId w:val="1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55B71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55B71" w:rsidRPr="00D55B71" w:rsidRDefault="00D55B71" w:rsidP="00D55B71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D55B71" w:rsidRPr="00D55B71" w:rsidRDefault="00D55B71" w:rsidP="00AD0C96">
      <w:pPr>
        <w:numPr>
          <w:ilvl w:val="0"/>
          <w:numId w:val="17"/>
        </w:numPr>
        <w:jc w:val="both"/>
        <w:rPr>
          <w:rFonts w:ascii="Franklin Gothic Book" w:hAnsi="Franklin Gothic Book"/>
          <w:b/>
          <w:caps/>
        </w:rPr>
      </w:pPr>
      <w:r w:rsidRPr="00D55B71">
        <w:rPr>
          <w:rFonts w:ascii="Franklin Gothic Book" w:hAnsi="Franklin Gothic Book"/>
          <w:b/>
          <w:caps/>
        </w:rPr>
        <w:t>Качество и комплектность</w:t>
      </w:r>
    </w:p>
    <w:p w:rsidR="00D55B71" w:rsidRPr="00D55B71" w:rsidRDefault="00D55B71" w:rsidP="00D55B71">
      <w:pPr>
        <w:ind w:left="240"/>
        <w:jc w:val="both"/>
        <w:rPr>
          <w:rFonts w:ascii="Franklin Gothic Book" w:hAnsi="Franklin Gothic Book"/>
          <w:b/>
        </w:rPr>
      </w:pPr>
    </w:p>
    <w:p w:rsidR="00D55B71" w:rsidRPr="00D55B71" w:rsidRDefault="00D55B71" w:rsidP="00AD0C96">
      <w:pPr>
        <w:numPr>
          <w:ilvl w:val="1"/>
          <w:numId w:val="18"/>
        </w:numPr>
        <w:jc w:val="both"/>
        <w:rPr>
          <w:rFonts w:ascii="Franklin Gothic Book" w:hAnsi="Franklin Gothic Book"/>
          <w:lang w:eastAsia="ar-SA"/>
        </w:rPr>
      </w:pPr>
      <w:r w:rsidRPr="00D55B71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</w:t>
      </w:r>
      <w:r w:rsidRPr="00D55B71">
        <w:rPr>
          <w:rFonts w:ascii="Franklin Gothic Book" w:hAnsi="Franklin Gothic Book"/>
          <w:lang w:eastAsia="ar-SA"/>
        </w:rPr>
        <w:t>и</w:t>
      </w:r>
      <w:r w:rsidRPr="00D55B71">
        <w:rPr>
          <w:rFonts w:ascii="Franklin Gothic Book" w:hAnsi="Franklin Gothic Book"/>
          <w:lang w:eastAsia="ar-SA"/>
        </w:rPr>
        <w:t>ям, подтверждаются сертификатами качества.</w:t>
      </w:r>
    </w:p>
    <w:p w:rsidR="00D55B71" w:rsidRPr="00D55B71" w:rsidRDefault="00D55B71" w:rsidP="00AD0C96">
      <w:pPr>
        <w:numPr>
          <w:ilvl w:val="1"/>
          <w:numId w:val="18"/>
        </w:numPr>
        <w:jc w:val="both"/>
        <w:rPr>
          <w:rFonts w:ascii="Franklin Gothic Book" w:hAnsi="Franklin Gothic Book"/>
          <w:lang w:eastAsia="ar-SA"/>
        </w:rPr>
      </w:pPr>
      <w:r w:rsidRPr="00D55B71">
        <w:rPr>
          <w:rFonts w:ascii="Franklin Gothic Book" w:hAnsi="Franklin Gothic Book"/>
          <w:lang w:eastAsia="ar-SA"/>
        </w:rPr>
        <w:t>Если в течени</w:t>
      </w:r>
      <w:proofErr w:type="gramStart"/>
      <w:r w:rsidRPr="00D55B71">
        <w:rPr>
          <w:rFonts w:ascii="Franklin Gothic Book" w:hAnsi="Franklin Gothic Book"/>
          <w:lang w:eastAsia="ar-SA"/>
        </w:rPr>
        <w:t>и</w:t>
      </w:r>
      <w:proofErr w:type="gramEnd"/>
      <w:r w:rsidRPr="00D55B71">
        <w:rPr>
          <w:rFonts w:ascii="Franklin Gothic Book" w:hAnsi="Franklin Gothic Book"/>
          <w:lang w:eastAsia="ar-SA"/>
        </w:rPr>
        <w:t xml:space="preserve"> срока гарантии поставленный Товар окажется дефектным или не будет с</w:t>
      </w:r>
      <w:r w:rsidRPr="00D55B71">
        <w:rPr>
          <w:rFonts w:ascii="Franklin Gothic Book" w:hAnsi="Franklin Gothic Book"/>
          <w:lang w:eastAsia="ar-SA"/>
        </w:rPr>
        <w:t>о</w:t>
      </w:r>
      <w:r w:rsidRPr="00D55B71">
        <w:rPr>
          <w:rFonts w:ascii="Franklin Gothic Book" w:hAnsi="Franklin Gothic Book"/>
          <w:lang w:eastAsia="ar-SA"/>
        </w:rPr>
        <w:t>ответствовать условиям Договора, Поставщик обязан за свой счет и по своему выбору л</w:t>
      </w:r>
      <w:r w:rsidRPr="00D55B71">
        <w:rPr>
          <w:rFonts w:ascii="Franklin Gothic Book" w:hAnsi="Franklin Gothic Book"/>
          <w:lang w:eastAsia="ar-SA"/>
        </w:rPr>
        <w:t>и</w:t>
      </w:r>
      <w:r w:rsidRPr="00D55B71">
        <w:rPr>
          <w:rFonts w:ascii="Franklin Gothic Book" w:hAnsi="Franklin Gothic Book"/>
          <w:lang w:eastAsia="ar-SA"/>
        </w:rPr>
        <w:t>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</w:t>
      </w:r>
      <w:r w:rsidRPr="00D55B71">
        <w:rPr>
          <w:rFonts w:ascii="Franklin Gothic Book" w:hAnsi="Franklin Gothic Book"/>
          <w:lang w:eastAsia="ar-SA"/>
        </w:rPr>
        <w:t>а</w:t>
      </w:r>
      <w:r w:rsidRPr="00D55B71">
        <w:rPr>
          <w:rFonts w:ascii="Franklin Gothic Book" w:hAnsi="Franklin Gothic Book"/>
          <w:lang w:eastAsia="ar-SA"/>
        </w:rPr>
        <w:t>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</w:t>
      </w:r>
      <w:r w:rsidRPr="00D55B71">
        <w:rPr>
          <w:rFonts w:ascii="Franklin Gothic Book" w:hAnsi="Franklin Gothic Book"/>
          <w:lang w:eastAsia="ar-SA"/>
        </w:rPr>
        <w:t>о</w:t>
      </w:r>
      <w:r w:rsidRPr="00D55B71">
        <w:rPr>
          <w:rFonts w:ascii="Franklin Gothic Book" w:hAnsi="Franklin Gothic Book"/>
          <w:lang w:eastAsia="ar-SA"/>
        </w:rPr>
        <w:t>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D55B71" w:rsidRPr="00D55B71" w:rsidRDefault="00D55B71" w:rsidP="00AD0C96">
      <w:pPr>
        <w:numPr>
          <w:ilvl w:val="1"/>
          <w:numId w:val="18"/>
        </w:numPr>
        <w:jc w:val="both"/>
        <w:rPr>
          <w:rFonts w:ascii="Franklin Gothic Book" w:hAnsi="Franklin Gothic Book"/>
          <w:lang w:eastAsia="ar-SA"/>
        </w:rPr>
      </w:pPr>
      <w:r w:rsidRPr="00D55B71">
        <w:rPr>
          <w:rFonts w:ascii="Franklin Gothic Book" w:hAnsi="Franklin Gothic Book"/>
          <w:lang w:eastAsia="ar-SA"/>
        </w:rPr>
        <w:t>На Товар устанавливается гарантийный срок 12 месяцев с момента перехода права со</w:t>
      </w:r>
      <w:r w:rsidRPr="00D55B71">
        <w:rPr>
          <w:rFonts w:ascii="Franklin Gothic Book" w:hAnsi="Franklin Gothic Book"/>
          <w:lang w:eastAsia="ar-SA"/>
        </w:rPr>
        <w:t>б</w:t>
      </w:r>
      <w:r w:rsidRPr="00D55B71">
        <w:rPr>
          <w:rFonts w:ascii="Franklin Gothic Book" w:hAnsi="Franklin Gothic Book"/>
          <w:lang w:eastAsia="ar-SA"/>
        </w:rPr>
        <w:t>ственности Товара Покупателю.</w:t>
      </w:r>
    </w:p>
    <w:p w:rsidR="00D55B71" w:rsidRPr="00D55B71" w:rsidRDefault="00D55B71" w:rsidP="00AD0C96">
      <w:pPr>
        <w:numPr>
          <w:ilvl w:val="1"/>
          <w:numId w:val="18"/>
        </w:numPr>
        <w:jc w:val="both"/>
        <w:rPr>
          <w:rFonts w:ascii="Franklin Gothic Book" w:hAnsi="Franklin Gothic Book"/>
          <w:lang w:eastAsia="ar-SA"/>
        </w:rPr>
      </w:pPr>
      <w:r w:rsidRPr="00D55B71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D55B71">
        <w:rPr>
          <w:rFonts w:ascii="Franklin Gothic Book" w:hAnsi="Franklin Gothic Book"/>
          <w:lang w:eastAsia="ar-SA"/>
        </w:rPr>
        <w:t>затарен</w:t>
      </w:r>
      <w:proofErr w:type="spellEnd"/>
      <w:r w:rsidRPr="00D55B71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D55B71">
        <w:rPr>
          <w:rFonts w:ascii="Franklin Gothic Book" w:hAnsi="Franklin Gothic Book"/>
          <w:lang w:eastAsia="ar-SA"/>
        </w:rPr>
        <w:t>о</w:t>
      </w:r>
      <w:r w:rsidRPr="00D55B71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D55B71" w:rsidRPr="00D55B71" w:rsidRDefault="00D55B71" w:rsidP="00AD0C96">
      <w:pPr>
        <w:numPr>
          <w:ilvl w:val="1"/>
          <w:numId w:val="18"/>
        </w:numPr>
        <w:jc w:val="both"/>
        <w:rPr>
          <w:rFonts w:ascii="Franklin Gothic Book" w:hAnsi="Franklin Gothic Book"/>
          <w:lang w:eastAsia="ar-SA"/>
        </w:rPr>
      </w:pPr>
      <w:r w:rsidRPr="00D55B71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</w:t>
      </w:r>
      <w:r w:rsidRPr="00D55B71">
        <w:rPr>
          <w:rFonts w:ascii="Franklin Gothic Book" w:hAnsi="Franklin Gothic Book"/>
          <w:lang w:eastAsia="ar-SA"/>
        </w:rPr>
        <w:t>и</w:t>
      </w:r>
      <w:r w:rsidRPr="00D55B71">
        <w:rPr>
          <w:rFonts w:ascii="Franklin Gothic Book" w:hAnsi="Franklin Gothic Book"/>
          <w:lang w:eastAsia="ar-SA"/>
        </w:rPr>
        <w:t>ями законодательства РФ.</w:t>
      </w:r>
      <w:r w:rsidRPr="00D55B71">
        <w:rPr>
          <w:rFonts w:ascii="Franklin Gothic Book" w:hAnsi="Franklin Gothic Book"/>
          <w:lang w:eastAsia="ar-SA"/>
        </w:rPr>
        <w:tab/>
      </w:r>
      <w:r w:rsidRPr="00D55B71">
        <w:rPr>
          <w:rFonts w:ascii="Franklin Gothic Book" w:hAnsi="Franklin Gothic Book"/>
          <w:lang w:eastAsia="ar-SA"/>
        </w:rPr>
        <w:tab/>
      </w:r>
      <w:r w:rsidRPr="00D55B71">
        <w:rPr>
          <w:rFonts w:ascii="Franklin Gothic Book" w:hAnsi="Franklin Gothic Book"/>
          <w:lang w:eastAsia="ar-SA"/>
        </w:rPr>
        <w:tab/>
      </w:r>
      <w:r w:rsidRPr="00D55B71">
        <w:rPr>
          <w:rFonts w:ascii="Franklin Gothic Book" w:hAnsi="Franklin Gothic Book"/>
          <w:lang w:eastAsia="ar-SA"/>
        </w:rPr>
        <w:tab/>
      </w:r>
      <w:r w:rsidRPr="00D55B71">
        <w:rPr>
          <w:rFonts w:ascii="Franklin Gothic Book" w:hAnsi="Franklin Gothic Book"/>
          <w:lang w:eastAsia="ar-SA"/>
        </w:rPr>
        <w:tab/>
      </w:r>
      <w:r w:rsidRPr="00D55B71">
        <w:rPr>
          <w:rFonts w:ascii="Franklin Gothic Book" w:hAnsi="Franklin Gothic Book"/>
          <w:lang w:eastAsia="ar-SA"/>
        </w:rPr>
        <w:tab/>
      </w:r>
      <w:r w:rsidRPr="00D55B71">
        <w:rPr>
          <w:rFonts w:ascii="Franklin Gothic Book" w:hAnsi="Franklin Gothic Book"/>
          <w:lang w:eastAsia="ar-SA"/>
        </w:rPr>
        <w:tab/>
      </w:r>
      <w:r w:rsidRPr="00D55B71">
        <w:rPr>
          <w:rFonts w:ascii="Franklin Gothic Book" w:hAnsi="Franklin Gothic Book"/>
          <w:lang w:eastAsia="ar-SA"/>
        </w:rPr>
        <w:tab/>
      </w:r>
    </w:p>
    <w:p w:rsidR="00D55B71" w:rsidRPr="00D55B71" w:rsidRDefault="00D55B71" w:rsidP="00D55B71">
      <w:pPr>
        <w:rPr>
          <w:rFonts w:ascii="Franklin Gothic Book" w:hAnsi="Franklin Gothic Book"/>
        </w:rPr>
      </w:pPr>
      <w:r w:rsidRPr="00D55B71">
        <w:rPr>
          <w:rFonts w:ascii="Franklin Gothic Book" w:hAnsi="Franklin Gothic Book"/>
        </w:rPr>
        <w:tab/>
      </w:r>
    </w:p>
    <w:p w:rsidR="00D55B71" w:rsidRPr="00D55B71" w:rsidRDefault="00D55B71" w:rsidP="00AD0C96">
      <w:pPr>
        <w:numPr>
          <w:ilvl w:val="0"/>
          <w:numId w:val="24"/>
        </w:numPr>
        <w:rPr>
          <w:rFonts w:ascii="Franklin Gothic Book" w:hAnsi="Franklin Gothic Book"/>
          <w:b/>
          <w:caps/>
          <w:lang w:eastAsia="ar-SA"/>
        </w:rPr>
      </w:pPr>
      <w:r w:rsidRPr="00D55B71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D55B71" w:rsidRPr="00D55B71" w:rsidRDefault="00D55B71" w:rsidP="00D55B71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D55B71" w:rsidRPr="00D55B71" w:rsidRDefault="00D55B71" w:rsidP="00AD0C96">
      <w:pPr>
        <w:numPr>
          <w:ilvl w:val="1"/>
          <w:numId w:val="19"/>
        </w:numPr>
        <w:jc w:val="both"/>
        <w:rPr>
          <w:rFonts w:ascii="Franklin Gothic Book" w:hAnsi="Franklin Gothic Book"/>
          <w:lang w:eastAsia="ar-SA"/>
        </w:rPr>
      </w:pPr>
      <w:r w:rsidRPr="00D55B71">
        <w:rPr>
          <w:rFonts w:ascii="Franklin Gothic Book" w:hAnsi="Franklin Gothic Book"/>
          <w:lang w:eastAsia="ar-SA"/>
        </w:rPr>
        <w:t>Поставка Товара осуществляется силами и за счет Поставщика на склад Покупателя по а</w:t>
      </w:r>
      <w:r w:rsidRPr="00D55B71">
        <w:rPr>
          <w:rFonts w:ascii="Franklin Gothic Book" w:hAnsi="Franklin Gothic Book"/>
          <w:lang w:eastAsia="ar-SA"/>
        </w:rPr>
        <w:t>д</w:t>
      </w:r>
      <w:r w:rsidRPr="00D55B71">
        <w:rPr>
          <w:rFonts w:ascii="Franklin Gothic Book" w:hAnsi="Franklin Gothic Book"/>
          <w:lang w:eastAsia="ar-SA"/>
        </w:rPr>
        <w:t>ресу:       г. Новороссийск ул. Портовая, 14.</w:t>
      </w:r>
    </w:p>
    <w:p w:rsidR="00D55B71" w:rsidRPr="00D55B71" w:rsidRDefault="00D55B71" w:rsidP="00AD0C96">
      <w:pPr>
        <w:numPr>
          <w:ilvl w:val="1"/>
          <w:numId w:val="19"/>
        </w:numPr>
        <w:jc w:val="both"/>
        <w:rPr>
          <w:rFonts w:ascii="Franklin Gothic Book" w:hAnsi="Franklin Gothic Book"/>
          <w:b/>
          <w:lang w:eastAsia="ar-SA"/>
        </w:rPr>
      </w:pPr>
      <w:r w:rsidRPr="00D55B71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D55B71" w:rsidRPr="00D55B71" w:rsidRDefault="00D55B71" w:rsidP="00AD0C96">
      <w:pPr>
        <w:numPr>
          <w:ilvl w:val="1"/>
          <w:numId w:val="19"/>
        </w:numPr>
        <w:jc w:val="both"/>
        <w:rPr>
          <w:rFonts w:ascii="Franklin Gothic Book" w:hAnsi="Franklin Gothic Book"/>
          <w:b/>
          <w:lang w:eastAsia="ar-SA"/>
        </w:rPr>
      </w:pPr>
      <w:r w:rsidRPr="00D55B71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D55B71" w:rsidRPr="00D55B71" w:rsidRDefault="00D55B71" w:rsidP="00AD0C96">
      <w:pPr>
        <w:numPr>
          <w:ilvl w:val="1"/>
          <w:numId w:val="19"/>
        </w:numPr>
        <w:jc w:val="both"/>
        <w:rPr>
          <w:rFonts w:ascii="Franklin Gothic Book" w:hAnsi="Franklin Gothic Book"/>
          <w:b/>
          <w:lang w:eastAsia="ar-SA"/>
        </w:rPr>
      </w:pPr>
      <w:r w:rsidRPr="00D55B71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D55B71">
        <w:rPr>
          <w:rFonts w:ascii="Franklin Gothic Book" w:hAnsi="Franklin Gothic Book"/>
          <w:lang w:eastAsia="ar-SA"/>
        </w:rPr>
        <w:t>затарить</w:t>
      </w:r>
      <w:proofErr w:type="spellEnd"/>
      <w:r w:rsidRPr="00D55B71">
        <w:rPr>
          <w:rFonts w:ascii="Franklin Gothic Book" w:hAnsi="Franklin Gothic Book"/>
          <w:lang w:eastAsia="ar-SA"/>
        </w:rPr>
        <w:t xml:space="preserve"> (упаковать) надл</w:t>
      </w:r>
      <w:r w:rsidRPr="00D55B71">
        <w:rPr>
          <w:rFonts w:ascii="Franklin Gothic Book" w:hAnsi="Franklin Gothic Book"/>
          <w:lang w:eastAsia="ar-SA"/>
        </w:rPr>
        <w:t>е</w:t>
      </w:r>
      <w:r w:rsidRPr="00D55B71">
        <w:rPr>
          <w:rFonts w:ascii="Franklin Gothic Book" w:hAnsi="Franklin Gothic Book"/>
          <w:lang w:eastAsia="ar-SA"/>
        </w:rPr>
        <w:t>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</w:t>
      </w:r>
      <w:r w:rsidRPr="00D55B71">
        <w:rPr>
          <w:rFonts w:ascii="Franklin Gothic Book" w:hAnsi="Franklin Gothic Book"/>
          <w:lang w:eastAsia="ar-SA"/>
        </w:rPr>
        <w:t>е</w:t>
      </w:r>
      <w:r w:rsidRPr="00D55B71">
        <w:rPr>
          <w:rFonts w:ascii="Franklin Gothic Book" w:hAnsi="Franklin Gothic Book"/>
          <w:lang w:eastAsia="ar-SA"/>
        </w:rPr>
        <w:t>ля, наименование и количество Товара, дату нанесения наклеек.</w:t>
      </w:r>
    </w:p>
    <w:p w:rsidR="00D55B71" w:rsidRPr="00D55B71" w:rsidRDefault="00D55B71" w:rsidP="00AD0C96">
      <w:pPr>
        <w:numPr>
          <w:ilvl w:val="1"/>
          <w:numId w:val="19"/>
        </w:numPr>
        <w:jc w:val="both"/>
        <w:rPr>
          <w:rFonts w:ascii="Franklin Gothic Book" w:hAnsi="Franklin Gothic Book"/>
          <w:b/>
          <w:lang w:eastAsia="ar-SA"/>
        </w:rPr>
      </w:pPr>
      <w:r w:rsidRPr="00D55B71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</w:t>
      </w:r>
      <w:r w:rsidRPr="00D55B71">
        <w:rPr>
          <w:rFonts w:ascii="Franklin Gothic Book" w:hAnsi="Franklin Gothic Book"/>
          <w:lang w:eastAsia="ar-SA"/>
        </w:rPr>
        <w:t>о</w:t>
      </w:r>
      <w:r w:rsidRPr="00D55B71">
        <w:rPr>
          <w:rFonts w:ascii="Franklin Gothic Book" w:hAnsi="Franklin Gothic Book"/>
          <w:lang w:eastAsia="ar-SA"/>
        </w:rPr>
        <w:t>вара.</w:t>
      </w:r>
    </w:p>
    <w:p w:rsidR="00D55B71" w:rsidRPr="00D55B71" w:rsidRDefault="00D55B71" w:rsidP="00AD0C96">
      <w:pPr>
        <w:numPr>
          <w:ilvl w:val="1"/>
          <w:numId w:val="19"/>
        </w:numPr>
        <w:jc w:val="both"/>
        <w:rPr>
          <w:rFonts w:ascii="Franklin Gothic Book" w:hAnsi="Franklin Gothic Book"/>
          <w:b/>
          <w:lang w:eastAsia="ar-SA"/>
        </w:rPr>
      </w:pPr>
      <w:r w:rsidRPr="00D55B71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D55B71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55B71" w:rsidRPr="00D55B71" w:rsidRDefault="00D55B71" w:rsidP="00AD0C96">
      <w:pPr>
        <w:numPr>
          <w:ilvl w:val="1"/>
          <w:numId w:val="19"/>
        </w:numPr>
        <w:jc w:val="both"/>
        <w:rPr>
          <w:rFonts w:ascii="Franklin Gothic Book" w:hAnsi="Franklin Gothic Book"/>
          <w:b/>
          <w:lang w:eastAsia="ar-SA"/>
        </w:rPr>
      </w:pPr>
      <w:r w:rsidRPr="00D55B71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</w:t>
      </w:r>
      <w:r w:rsidRPr="00D55B71">
        <w:rPr>
          <w:rFonts w:ascii="Franklin Gothic Book" w:hAnsi="Franklin Gothic Book"/>
          <w:bCs/>
          <w:lang w:eastAsia="ar-SA"/>
        </w:rPr>
        <w:t>я</w:t>
      </w:r>
      <w:r w:rsidRPr="00D55B71">
        <w:rPr>
          <w:rFonts w:ascii="Franklin Gothic Book" w:hAnsi="Franklin Gothic Book"/>
          <w:bCs/>
          <w:lang w:eastAsia="ar-SA"/>
        </w:rPr>
        <w:t>щего Договора и Приложения к нему по количеству, Покупатель в течение</w:t>
      </w:r>
      <w:r w:rsidRPr="00D55B71">
        <w:rPr>
          <w:rFonts w:ascii="Franklin Gothic Book" w:hAnsi="Franklin Gothic Book"/>
          <w:lang w:eastAsia="ar-SA"/>
        </w:rPr>
        <w:t xml:space="preserve"> трех </w:t>
      </w:r>
      <w:r w:rsidRPr="00D55B71">
        <w:rPr>
          <w:rFonts w:ascii="Franklin Gothic Book" w:hAnsi="Franklin Gothic Book"/>
          <w:bCs/>
          <w:lang w:eastAsia="ar-SA"/>
        </w:rPr>
        <w:t>дней и</w:t>
      </w:r>
      <w:r w:rsidRPr="00D55B71">
        <w:rPr>
          <w:rFonts w:ascii="Franklin Gothic Book" w:hAnsi="Franklin Gothic Book"/>
          <w:bCs/>
          <w:lang w:eastAsia="ar-SA"/>
        </w:rPr>
        <w:t>н</w:t>
      </w:r>
      <w:r w:rsidRPr="00D55B71">
        <w:rPr>
          <w:rFonts w:ascii="Franklin Gothic Book" w:hAnsi="Franklin Gothic Book"/>
          <w:bCs/>
          <w:lang w:eastAsia="ar-SA"/>
        </w:rPr>
        <w:t>формирует об этом Поставщика</w:t>
      </w:r>
      <w:r w:rsidRPr="00D55B71">
        <w:rPr>
          <w:rFonts w:ascii="Franklin Gothic Book" w:hAnsi="Franklin Gothic Book"/>
          <w:lang w:eastAsia="ar-SA"/>
        </w:rPr>
        <w:t xml:space="preserve"> почтовым отправлением</w:t>
      </w:r>
      <w:r w:rsidRPr="00D55B71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D55B71">
        <w:rPr>
          <w:rFonts w:ascii="Franklin Gothic Book" w:hAnsi="Franklin Gothic Book"/>
          <w:lang w:eastAsia="ar-SA"/>
        </w:rPr>
        <w:t xml:space="preserve">. </w:t>
      </w:r>
      <w:r w:rsidRPr="00D55B71">
        <w:rPr>
          <w:rFonts w:ascii="Franklin Gothic Book" w:hAnsi="Franklin Gothic Book"/>
          <w:bCs/>
          <w:lang w:eastAsia="ar-SA"/>
        </w:rPr>
        <w:t>В течение</w:t>
      </w:r>
      <w:r w:rsidRPr="00D55B71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D55B71">
        <w:rPr>
          <w:rFonts w:ascii="Franklin Gothic Book" w:hAnsi="Franklin Gothic Book"/>
          <w:bCs/>
          <w:lang w:eastAsia="ar-SA"/>
        </w:rPr>
        <w:t>после получения пр</w:t>
      </w:r>
      <w:r w:rsidRPr="00D55B71">
        <w:rPr>
          <w:rFonts w:ascii="Franklin Gothic Book" w:hAnsi="Franklin Gothic Book"/>
          <w:bCs/>
          <w:lang w:eastAsia="ar-SA"/>
        </w:rPr>
        <w:t>е</w:t>
      </w:r>
      <w:r w:rsidRPr="00D55B71">
        <w:rPr>
          <w:rFonts w:ascii="Franklin Gothic Book" w:hAnsi="Franklin Gothic Book"/>
          <w:bCs/>
          <w:lang w:eastAsia="ar-SA"/>
        </w:rPr>
        <w:t>тензии, Поставщик обязуется за свой счет</w:t>
      </w:r>
      <w:r w:rsidRPr="00D55B71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D55B71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D55B71">
        <w:rPr>
          <w:rFonts w:ascii="Franklin Gothic Book" w:hAnsi="Franklin Gothic Book"/>
          <w:iCs/>
          <w:lang w:eastAsia="ar-SA"/>
        </w:rPr>
        <w:t xml:space="preserve"> </w:t>
      </w:r>
      <w:r w:rsidRPr="00D55B71">
        <w:rPr>
          <w:rFonts w:ascii="Franklin Gothic Book" w:hAnsi="Franklin Gothic Book"/>
          <w:bCs/>
          <w:lang w:eastAsia="ar-SA"/>
        </w:rPr>
        <w:t>Товар Покупателю</w:t>
      </w:r>
      <w:r w:rsidRPr="00D55B71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D55B71" w:rsidRPr="00D55B71" w:rsidRDefault="00D55B71" w:rsidP="00AD0C96">
      <w:pPr>
        <w:numPr>
          <w:ilvl w:val="1"/>
          <w:numId w:val="19"/>
        </w:numPr>
        <w:jc w:val="both"/>
        <w:rPr>
          <w:rFonts w:ascii="Franklin Gothic Book" w:hAnsi="Franklin Gothic Book"/>
          <w:b/>
          <w:lang w:eastAsia="ar-SA"/>
        </w:rPr>
      </w:pPr>
      <w:r w:rsidRPr="00D55B71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D55B71">
        <w:rPr>
          <w:rFonts w:ascii="Franklin Gothic Book" w:hAnsi="Franklin Gothic Book"/>
          <w:bCs/>
          <w:lang w:eastAsia="ar-SA"/>
        </w:rPr>
        <w:t>при передаче Товара Покупателю по накладной.</w:t>
      </w:r>
    </w:p>
    <w:p w:rsidR="00D55B71" w:rsidRPr="00D55B71" w:rsidRDefault="00D55B71" w:rsidP="00AD0C96">
      <w:pPr>
        <w:numPr>
          <w:ilvl w:val="1"/>
          <w:numId w:val="19"/>
        </w:numPr>
        <w:jc w:val="both"/>
        <w:rPr>
          <w:rFonts w:ascii="Franklin Gothic Book" w:hAnsi="Franklin Gothic Book"/>
          <w:b/>
          <w:lang w:eastAsia="ar-SA"/>
        </w:rPr>
      </w:pPr>
      <w:r w:rsidRPr="00D55B71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D55B71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D55B71" w:rsidRPr="00D55B71" w:rsidRDefault="00D55B71" w:rsidP="00AD0C96">
      <w:pPr>
        <w:numPr>
          <w:ilvl w:val="1"/>
          <w:numId w:val="19"/>
        </w:numPr>
        <w:jc w:val="both"/>
        <w:rPr>
          <w:rFonts w:ascii="Franklin Gothic Book" w:hAnsi="Franklin Gothic Book"/>
          <w:b/>
          <w:lang w:eastAsia="ar-SA"/>
        </w:rPr>
      </w:pPr>
      <w:r w:rsidRPr="00D55B71">
        <w:rPr>
          <w:rFonts w:ascii="Franklin Gothic Book" w:hAnsi="Franklin Gothic Book"/>
          <w:lang w:eastAsia="ar-SA"/>
        </w:rPr>
        <w:t xml:space="preserve">Товар поставляется </w:t>
      </w:r>
      <w:r w:rsidRPr="00D55B71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D55B71" w:rsidRPr="00D55B71" w:rsidRDefault="00D55B71" w:rsidP="00D55B71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D55B71" w:rsidRPr="00D55B71" w:rsidRDefault="00D55B71" w:rsidP="00AD0C96">
      <w:pPr>
        <w:numPr>
          <w:ilvl w:val="0"/>
          <w:numId w:val="24"/>
        </w:numPr>
        <w:jc w:val="both"/>
        <w:rPr>
          <w:rFonts w:ascii="Franklin Gothic Book" w:hAnsi="Franklin Gothic Book"/>
          <w:b/>
          <w:caps/>
        </w:rPr>
      </w:pPr>
      <w:r w:rsidRPr="00D55B71">
        <w:rPr>
          <w:rFonts w:ascii="Franklin Gothic Book" w:hAnsi="Franklin Gothic Book"/>
          <w:b/>
          <w:caps/>
        </w:rPr>
        <w:t>Цены и порядок расчетов</w:t>
      </w:r>
    </w:p>
    <w:p w:rsidR="00D55B71" w:rsidRPr="00D55B71" w:rsidRDefault="00D55B71" w:rsidP="00D55B71">
      <w:pPr>
        <w:ind w:left="360"/>
        <w:jc w:val="both"/>
        <w:rPr>
          <w:rFonts w:ascii="Franklin Gothic Book" w:hAnsi="Franklin Gothic Book"/>
          <w:b/>
        </w:rPr>
      </w:pPr>
    </w:p>
    <w:p w:rsidR="00D55B71" w:rsidRPr="00D55B71" w:rsidRDefault="00D4101A" w:rsidP="00AD0C96">
      <w:pPr>
        <w:numPr>
          <w:ilvl w:val="1"/>
          <w:numId w:val="20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</w:t>
      </w:r>
      <w:r w:rsidR="00D55B71" w:rsidRPr="00D55B71">
        <w:rPr>
          <w:rFonts w:ascii="Franklin Gothic Book" w:hAnsi="Franklin Gothic Book"/>
        </w:rPr>
        <w:t>Покупатель производит оплату поставленного Товара в срок не позднее 30 (тридцати) к</w:t>
      </w:r>
      <w:r w:rsidR="00D55B71" w:rsidRPr="00D55B71">
        <w:rPr>
          <w:rFonts w:ascii="Franklin Gothic Book" w:hAnsi="Franklin Gothic Book"/>
        </w:rPr>
        <w:t>а</w:t>
      </w:r>
      <w:r w:rsidR="00D55B71" w:rsidRPr="00D55B71">
        <w:rPr>
          <w:rFonts w:ascii="Franklin Gothic Book" w:hAnsi="Franklin Gothic Book"/>
        </w:rPr>
        <w:t xml:space="preserve">лендарных  дней  </w:t>
      </w:r>
      <w:proofErr w:type="gramStart"/>
      <w:r w:rsidR="00D55B71" w:rsidRPr="00D55B71">
        <w:rPr>
          <w:rFonts w:ascii="Franklin Gothic Book" w:hAnsi="Franklin Gothic Book"/>
        </w:rPr>
        <w:t>с даты поступления</w:t>
      </w:r>
      <w:proofErr w:type="gramEnd"/>
      <w:r w:rsidR="00D55B71" w:rsidRPr="00D55B71">
        <w:rPr>
          <w:rFonts w:ascii="Franklin Gothic Book" w:hAnsi="Franklin Gothic Book"/>
        </w:rPr>
        <w:t xml:space="preserve"> и монтажа Товара. Оплата производится Покупателем на основании товарной накладной, счета, счета-фактуры и акта выполненных работ, пол</w:t>
      </w:r>
      <w:r w:rsidR="00D55B71" w:rsidRPr="00D55B71">
        <w:rPr>
          <w:rFonts w:ascii="Franklin Gothic Book" w:hAnsi="Franklin Gothic Book"/>
        </w:rPr>
        <w:t>у</w:t>
      </w:r>
      <w:r w:rsidR="00D55B71" w:rsidRPr="00D55B71">
        <w:rPr>
          <w:rFonts w:ascii="Franklin Gothic Book" w:hAnsi="Franklin Gothic Book"/>
        </w:rPr>
        <w:t>ченных от Поставщика.</w:t>
      </w:r>
    </w:p>
    <w:p w:rsidR="00D55B71" w:rsidRPr="00D55B71" w:rsidRDefault="00D4101A" w:rsidP="00AD0C96">
      <w:pPr>
        <w:numPr>
          <w:ilvl w:val="1"/>
          <w:numId w:val="20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 xml:space="preserve">      </w:t>
      </w:r>
      <w:r w:rsidR="00D55B71" w:rsidRPr="00D55B71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и тары (упаковки), является окончател</w:t>
      </w:r>
      <w:r w:rsidR="00D55B71" w:rsidRPr="00D55B71">
        <w:rPr>
          <w:rFonts w:ascii="Franklin Gothic Book" w:hAnsi="Franklin Gothic Book"/>
          <w:bCs/>
        </w:rPr>
        <w:t>ь</w:t>
      </w:r>
      <w:r w:rsidR="00D55B71" w:rsidRPr="00D55B71">
        <w:rPr>
          <w:rFonts w:ascii="Franklin Gothic Book" w:hAnsi="Franklin Gothic Book"/>
          <w:bCs/>
        </w:rPr>
        <w:t>ной и пересмотру не подлежит.</w:t>
      </w:r>
    </w:p>
    <w:p w:rsidR="00D55B71" w:rsidRPr="00D55B71" w:rsidRDefault="00D4101A" w:rsidP="00AD0C96">
      <w:pPr>
        <w:numPr>
          <w:ilvl w:val="1"/>
          <w:numId w:val="20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</w:t>
      </w:r>
      <w:r w:rsidR="00D55B71" w:rsidRPr="00D55B71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="00D55B71" w:rsidRPr="00D55B71">
        <w:rPr>
          <w:rFonts w:ascii="Franklin Gothic Book" w:hAnsi="Franklin Gothic Book"/>
        </w:rPr>
        <w:t>е</w:t>
      </w:r>
      <w:r w:rsidR="00D55B71" w:rsidRPr="00D55B71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</w:t>
      </w:r>
      <w:r w:rsidR="00D55B71" w:rsidRPr="00D55B71">
        <w:rPr>
          <w:rFonts w:ascii="Franklin Gothic Book" w:hAnsi="Franklin Gothic Book"/>
        </w:rPr>
        <w:t>и</w:t>
      </w:r>
      <w:r w:rsidR="00D55B71" w:rsidRPr="00D55B71">
        <w:rPr>
          <w:rFonts w:ascii="Franklin Gothic Book" w:hAnsi="Franklin Gothic Book"/>
        </w:rPr>
        <w:t>таются исполненными на дату списания денежных сре</w:t>
      </w:r>
      <w:proofErr w:type="gramStart"/>
      <w:r w:rsidR="00D55B71" w:rsidRPr="00D55B71">
        <w:rPr>
          <w:rFonts w:ascii="Franklin Gothic Book" w:hAnsi="Franklin Gothic Book"/>
        </w:rPr>
        <w:t>дств с  р</w:t>
      </w:r>
      <w:proofErr w:type="gramEnd"/>
      <w:r w:rsidR="00D55B71" w:rsidRPr="00D55B71">
        <w:rPr>
          <w:rFonts w:ascii="Franklin Gothic Book" w:hAnsi="Franklin Gothic Book"/>
        </w:rPr>
        <w:t>асчетного счета банка Пок</w:t>
      </w:r>
      <w:r w:rsidR="00D55B71" w:rsidRPr="00D55B71">
        <w:rPr>
          <w:rFonts w:ascii="Franklin Gothic Book" w:hAnsi="Franklin Gothic Book"/>
        </w:rPr>
        <w:t>у</w:t>
      </w:r>
      <w:r w:rsidR="00D55B71" w:rsidRPr="00D55B71">
        <w:rPr>
          <w:rFonts w:ascii="Franklin Gothic Book" w:hAnsi="Franklin Gothic Book"/>
        </w:rPr>
        <w:t>пателя.</w:t>
      </w:r>
    </w:p>
    <w:p w:rsidR="00D55B71" w:rsidRPr="00D55B71" w:rsidRDefault="00D55B71" w:rsidP="00D55B71">
      <w:pPr>
        <w:jc w:val="both"/>
        <w:rPr>
          <w:rFonts w:ascii="Franklin Gothic Book" w:hAnsi="Franklin Gothic Book"/>
          <w:b/>
        </w:rPr>
      </w:pPr>
    </w:p>
    <w:p w:rsidR="00D55B71" w:rsidRPr="00D55B71" w:rsidRDefault="00D55B71" w:rsidP="00AD0C96">
      <w:pPr>
        <w:numPr>
          <w:ilvl w:val="0"/>
          <w:numId w:val="24"/>
        </w:numPr>
        <w:jc w:val="both"/>
        <w:rPr>
          <w:rFonts w:ascii="Franklin Gothic Book" w:hAnsi="Franklin Gothic Book"/>
          <w:b/>
          <w:caps/>
        </w:rPr>
      </w:pPr>
      <w:r w:rsidRPr="00D55B71">
        <w:rPr>
          <w:rFonts w:ascii="Franklin Gothic Book" w:hAnsi="Franklin Gothic Book"/>
          <w:b/>
          <w:caps/>
        </w:rPr>
        <w:t>Ответственность Сторон</w:t>
      </w:r>
    </w:p>
    <w:p w:rsidR="00D55B71" w:rsidRPr="00D55B71" w:rsidRDefault="00D55B71" w:rsidP="00D55B71">
      <w:pPr>
        <w:ind w:left="360"/>
        <w:jc w:val="both"/>
        <w:rPr>
          <w:rFonts w:ascii="Franklin Gothic Book" w:hAnsi="Franklin Gothic Book"/>
          <w:b/>
        </w:rPr>
      </w:pPr>
    </w:p>
    <w:p w:rsidR="00D55B71" w:rsidRPr="00D55B71" w:rsidRDefault="00D55B71" w:rsidP="00AD0C96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D55B71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D55B71">
        <w:rPr>
          <w:rFonts w:ascii="Franklin Gothic Book" w:hAnsi="Franklin Gothic Book"/>
          <w:lang w:eastAsia="ar-SA"/>
        </w:rPr>
        <w:t>т</w:t>
      </w:r>
      <w:r w:rsidRPr="00D55B71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D55B71" w:rsidRPr="00D55B71" w:rsidRDefault="00D55B71" w:rsidP="00AD0C96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D55B71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</w:t>
      </w:r>
      <w:r w:rsidRPr="00D55B71">
        <w:rPr>
          <w:rFonts w:ascii="Franklin Gothic Book" w:hAnsi="Franklin Gothic Book"/>
        </w:rPr>
        <w:t>о</w:t>
      </w:r>
      <w:r w:rsidRPr="00D55B71">
        <w:rPr>
          <w:rFonts w:ascii="Franklin Gothic Book" w:hAnsi="Franklin Gothic Book"/>
        </w:rPr>
        <w:t xml:space="preserve">вора, виновная Сторона несет ответственность по возмещению убытков. </w:t>
      </w:r>
      <w:proofErr w:type="gramStart"/>
      <w:r w:rsidRPr="00D55B71">
        <w:rPr>
          <w:rFonts w:ascii="Franklin Gothic Book" w:hAnsi="Franklin Gothic Book"/>
        </w:rPr>
        <w:t>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</w:t>
      </w:r>
      <w:r w:rsidRPr="00D55B71">
        <w:rPr>
          <w:rFonts w:ascii="Franklin Gothic Book" w:hAnsi="Franklin Gothic Book"/>
        </w:rPr>
        <w:t>н</w:t>
      </w:r>
      <w:r w:rsidRPr="00D55B71">
        <w:rPr>
          <w:rFonts w:ascii="Franklin Gothic Book" w:hAnsi="Franklin Gothic Book"/>
        </w:rPr>
        <w:t>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D55B71" w:rsidRPr="00D55B71" w:rsidRDefault="00D55B71" w:rsidP="00AD0C96">
      <w:pPr>
        <w:numPr>
          <w:ilvl w:val="1"/>
          <w:numId w:val="21"/>
        </w:numPr>
        <w:suppressAutoHyphens/>
        <w:rPr>
          <w:rFonts w:ascii="Franklin Gothic Book" w:hAnsi="Franklin Gothic Book"/>
          <w:lang w:eastAsia="ar-SA"/>
        </w:rPr>
      </w:pPr>
      <w:r w:rsidRPr="00D55B71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взыскать  с Покупателя пени в размере 0,1% от  суммы </w:t>
      </w:r>
      <w:proofErr w:type="spellStart"/>
      <w:r w:rsidRPr="00D55B71">
        <w:rPr>
          <w:rFonts w:ascii="Franklin Gothic Book" w:hAnsi="Franklin Gothic Book"/>
          <w:lang w:eastAsia="ar-SA"/>
        </w:rPr>
        <w:t>непоставленного</w:t>
      </w:r>
      <w:proofErr w:type="spellEnd"/>
      <w:r w:rsidRPr="00D55B71">
        <w:rPr>
          <w:rFonts w:ascii="Franklin Gothic Book" w:hAnsi="Franklin Gothic Book"/>
          <w:lang w:eastAsia="ar-SA"/>
        </w:rPr>
        <w:t>/несвоевременно поставленного Товара, за каждый день просрочки исполнения обязательства. 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D55B71" w:rsidRPr="00D55B71" w:rsidRDefault="00D55B71" w:rsidP="00AD0C96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D55B71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D55B71">
        <w:rPr>
          <w:rFonts w:ascii="Franklin Gothic Book" w:hAnsi="Franklin Gothic Book"/>
        </w:rPr>
        <w:t>о</w:t>
      </w:r>
      <w:r w:rsidRPr="00D55B71">
        <w:rPr>
          <w:rFonts w:ascii="Franklin Gothic Book" w:hAnsi="Franklin Gothic Book"/>
        </w:rPr>
        <w:t>ром, Поставщик вправе требовать оплаты пени в размере 0,1% от стоимости неоплаченн</w:t>
      </w:r>
      <w:r w:rsidRPr="00D55B71">
        <w:rPr>
          <w:rFonts w:ascii="Franklin Gothic Book" w:hAnsi="Franklin Gothic Book"/>
        </w:rPr>
        <w:t>о</w:t>
      </w:r>
      <w:r w:rsidRPr="00D55B71">
        <w:rPr>
          <w:rFonts w:ascii="Franklin Gothic Book" w:hAnsi="Franklin Gothic Book"/>
        </w:rPr>
        <w:t>го Товара за каждый день просрочки.</w:t>
      </w:r>
    </w:p>
    <w:p w:rsidR="00D55B71" w:rsidRPr="00D55B71" w:rsidRDefault="00D55B71" w:rsidP="00AD0C96">
      <w:pPr>
        <w:numPr>
          <w:ilvl w:val="1"/>
          <w:numId w:val="21"/>
        </w:numPr>
        <w:jc w:val="both"/>
        <w:rPr>
          <w:rFonts w:ascii="Franklin Gothic Book" w:hAnsi="Franklin Gothic Book"/>
          <w:color w:val="000000" w:themeColor="text1"/>
        </w:rPr>
      </w:pPr>
      <w:r w:rsidRPr="00D55B71">
        <w:rPr>
          <w:rFonts w:ascii="Franklin Gothic Book" w:hAnsi="Franklin Gothic Book"/>
          <w:color w:val="000000" w:themeColor="text1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D55B71" w:rsidRPr="00D55B71" w:rsidRDefault="00D55B71" w:rsidP="00D55B71">
      <w:pPr>
        <w:jc w:val="both"/>
        <w:rPr>
          <w:rFonts w:ascii="Franklin Gothic Book" w:hAnsi="Franklin Gothic Book"/>
        </w:rPr>
      </w:pPr>
    </w:p>
    <w:p w:rsidR="00D55B71" w:rsidRPr="00D55B71" w:rsidRDefault="00D55B71" w:rsidP="00AD0C96">
      <w:pPr>
        <w:numPr>
          <w:ilvl w:val="0"/>
          <w:numId w:val="24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D55B71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D55B71" w:rsidRPr="00D55B71" w:rsidRDefault="00D55B71" w:rsidP="00D55B71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D55B71" w:rsidRPr="00D55B71" w:rsidRDefault="00D55B71" w:rsidP="00AD0C96">
      <w:pPr>
        <w:numPr>
          <w:ilvl w:val="1"/>
          <w:numId w:val="24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55B71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D55B71" w:rsidRPr="00D55B71" w:rsidRDefault="00D55B71" w:rsidP="00AD0C96">
      <w:pPr>
        <w:numPr>
          <w:ilvl w:val="1"/>
          <w:numId w:val="24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55B71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55B71" w:rsidRPr="00D55B71" w:rsidRDefault="00D55B71" w:rsidP="00AD0C96">
      <w:pPr>
        <w:numPr>
          <w:ilvl w:val="1"/>
          <w:numId w:val="24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55B71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D55B71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D55B71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</w:t>
      </w:r>
      <w:r w:rsidRPr="00D55B71">
        <w:rPr>
          <w:rFonts w:ascii="Franklin Gothic Book" w:eastAsia="Calibri" w:hAnsi="Franklin Gothic Book"/>
          <w:bCs/>
          <w:lang w:eastAsia="en-US"/>
        </w:rPr>
        <w:t>д</w:t>
      </w:r>
      <w:r w:rsidRPr="00D55B71">
        <w:rPr>
          <w:rFonts w:ascii="Franklin Gothic Book" w:eastAsia="Calibri" w:hAnsi="Franklin Gothic Book"/>
          <w:bCs/>
          <w:lang w:eastAsia="en-US"/>
        </w:rPr>
        <w:t>ной из Сторон в порядке и по основаниям, предусмотренным действующим законодател</w:t>
      </w:r>
      <w:r w:rsidRPr="00D55B71">
        <w:rPr>
          <w:rFonts w:ascii="Franklin Gothic Book" w:eastAsia="Calibri" w:hAnsi="Franklin Gothic Book"/>
          <w:bCs/>
          <w:lang w:eastAsia="en-US"/>
        </w:rPr>
        <w:t>ь</w:t>
      </w:r>
      <w:r w:rsidRPr="00D55B71">
        <w:rPr>
          <w:rFonts w:ascii="Franklin Gothic Book" w:eastAsia="Calibri" w:hAnsi="Franklin Gothic Book"/>
          <w:bCs/>
          <w:lang w:eastAsia="en-US"/>
        </w:rPr>
        <w:t>ством РФ.</w:t>
      </w:r>
    </w:p>
    <w:p w:rsidR="00D55B71" w:rsidRPr="00D55B71" w:rsidRDefault="00D55B71" w:rsidP="00AD0C96">
      <w:pPr>
        <w:numPr>
          <w:ilvl w:val="1"/>
          <w:numId w:val="24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55B71">
        <w:rPr>
          <w:rFonts w:ascii="Franklin Gothic Book" w:eastAsia="Calibri" w:hAnsi="Franklin Gothic Book"/>
          <w:bCs/>
          <w:lang w:eastAsia="en-US"/>
        </w:rPr>
        <w:t xml:space="preserve"> </w:t>
      </w:r>
      <w:r w:rsidRPr="00D55B71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</w:t>
      </w:r>
      <w:r w:rsidRPr="00D55B71">
        <w:rPr>
          <w:rFonts w:ascii="Franklin Gothic Book" w:eastAsiaTheme="minorHAnsi" w:hAnsi="Franklin Gothic Book"/>
          <w:lang w:eastAsia="en-US"/>
        </w:rPr>
        <w:t>о</w:t>
      </w:r>
      <w:r w:rsidRPr="00D55B71">
        <w:rPr>
          <w:rFonts w:ascii="Franklin Gothic Book" w:eastAsiaTheme="minorHAnsi" w:hAnsi="Franklin Gothic Book"/>
          <w:lang w:eastAsia="en-US"/>
        </w:rPr>
        <w:t>ставщика за 3 (три) календарных дня до планируемой даты расторжения Договора.</w:t>
      </w:r>
    </w:p>
    <w:p w:rsidR="00D55B71" w:rsidRPr="00D55B71" w:rsidRDefault="00D55B71" w:rsidP="00AD0C96">
      <w:pPr>
        <w:numPr>
          <w:ilvl w:val="1"/>
          <w:numId w:val="24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55B71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</w:t>
      </w:r>
      <w:r w:rsidRPr="00D55B71">
        <w:rPr>
          <w:rFonts w:ascii="Franklin Gothic Book" w:eastAsia="Calibri" w:hAnsi="Franklin Gothic Book"/>
          <w:lang w:eastAsia="en-US"/>
        </w:rPr>
        <w:t>о</w:t>
      </w:r>
      <w:r w:rsidRPr="00D55B71">
        <w:rPr>
          <w:rFonts w:ascii="Franklin Gothic Book" w:eastAsia="Calibri" w:hAnsi="Franklin Gothic Book"/>
          <w:lang w:eastAsia="en-US"/>
        </w:rPr>
        <w:t>говора Поставщиком. К таким нарушениям относятся:</w:t>
      </w:r>
    </w:p>
    <w:p w:rsidR="00D55B71" w:rsidRPr="00D55B71" w:rsidRDefault="00D55B71" w:rsidP="00D55B71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55B71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D55B71" w:rsidRPr="00D55B71" w:rsidRDefault="00D55B71" w:rsidP="00D55B7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55B71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D55B71">
        <w:rPr>
          <w:rFonts w:ascii="Franklin Gothic Book" w:eastAsiaTheme="minorHAnsi" w:hAnsi="Franklin Gothic Book"/>
          <w:lang w:eastAsia="en-US"/>
        </w:rPr>
        <w:t>о</w:t>
      </w:r>
      <w:r w:rsidRPr="00D55B71">
        <w:rPr>
          <w:rFonts w:ascii="Franklin Gothic Book" w:eastAsiaTheme="minorHAnsi" w:hAnsi="Franklin Gothic Book"/>
          <w:lang w:eastAsia="en-US"/>
        </w:rPr>
        <w:t>вании товара;</w:t>
      </w:r>
    </w:p>
    <w:p w:rsidR="00D55B71" w:rsidRPr="00D55B71" w:rsidRDefault="00D55B71" w:rsidP="00D55B71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55B71">
        <w:rPr>
          <w:rFonts w:ascii="Franklin Gothic Book" w:eastAsiaTheme="minorHAnsi" w:hAnsi="Franklin Gothic Book"/>
          <w:lang w:eastAsia="en-US"/>
        </w:rPr>
        <w:t>-</w:t>
      </w:r>
      <w:r w:rsidRPr="00D55B71">
        <w:rPr>
          <w:rFonts w:ascii="Franklin Gothic Book" w:hAnsi="Franklin Gothic Book"/>
        </w:rPr>
        <w:t xml:space="preserve">  </w:t>
      </w:r>
      <w:r w:rsidRPr="00D55B71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</w:t>
      </w:r>
      <w:r w:rsidRPr="00D55B71">
        <w:rPr>
          <w:rFonts w:ascii="Franklin Gothic Book" w:eastAsiaTheme="minorHAnsi" w:hAnsi="Franklin Gothic Book"/>
          <w:lang w:eastAsia="en-US"/>
        </w:rPr>
        <w:t>а</w:t>
      </w:r>
      <w:r w:rsidRPr="00D55B71">
        <w:rPr>
          <w:rFonts w:ascii="Franklin Gothic Book" w:eastAsiaTheme="minorHAnsi" w:hAnsi="Franklin Gothic Book"/>
          <w:lang w:eastAsia="en-US"/>
        </w:rPr>
        <w:t>нены в приемлемый для Покупателя срок;</w:t>
      </w:r>
    </w:p>
    <w:p w:rsidR="00D55B71" w:rsidRPr="00D55B71" w:rsidRDefault="00D55B71" w:rsidP="00D55B7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55B71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D55B71" w:rsidRPr="00D55B71" w:rsidRDefault="00D55B71" w:rsidP="00D4101A">
      <w:pPr>
        <w:autoSpaceDE w:val="0"/>
        <w:autoSpaceDN w:val="0"/>
        <w:adjustRightInd w:val="0"/>
        <w:ind w:left="644" w:right="-1" w:hanging="644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55B71">
        <w:rPr>
          <w:rFonts w:ascii="Franklin Gothic Book" w:eastAsiaTheme="minorHAnsi" w:hAnsi="Franklin Gothic Book"/>
          <w:lang w:eastAsia="en-US"/>
        </w:rPr>
        <w:t xml:space="preserve">6.6. </w:t>
      </w:r>
      <w:r w:rsidRPr="00D55B71">
        <w:rPr>
          <w:rFonts w:ascii="Franklin Gothic Book" w:eastAsiaTheme="minorHAnsi" w:hAnsi="Franklin Gothic Book"/>
          <w:lang w:eastAsia="en-US"/>
        </w:rPr>
        <w:tab/>
      </w:r>
      <w:r w:rsidRPr="00D55B71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D55B71" w:rsidRPr="00D55B71" w:rsidRDefault="00D55B71" w:rsidP="00D55B71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D55B71" w:rsidRPr="00D55B71" w:rsidRDefault="00D55B71" w:rsidP="00D55B71">
      <w:pPr>
        <w:rPr>
          <w:rFonts w:ascii="Franklin Gothic Book" w:hAnsi="Franklin Gothic Book"/>
        </w:rPr>
      </w:pPr>
    </w:p>
    <w:p w:rsidR="00D55B71" w:rsidRPr="00D55B71" w:rsidRDefault="00D55B71" w:rsidP="00AD0C96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D55B71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D55B71" w:rsidRPr="00D55B71" w:rsidRDefault="00D55B71" w:rsidP="00AD0C96">
      <w:pPr>
        <w:numPr>
          <w:ilvl w:val="1"/>
          <w:numId w:val="22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55B71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</w:t>
      </w:r>
      <w:r w:rsidRPr="00D55B71">
        <w:rPr>
          <w:rFonts w:ascii="Franklin Gothic Book" w:hAnsi="Franklin Gothic Book"/>
          <w:lang w:eastAsia="ar-SA"/>
        </w:rPr>
        <w:t>и</w:t>
      </w:r>
      <w:r w:rsidRPr="00D55B71">
        <w:rPr>
          <w:rFonts w:ascii="Franklin Gothic Book" w:hAnsi="Franklin Gothic Book"/>
          <w:lang w:eastAsia="ar-SA"/>
        </w:rPr>
        <w:t>лу.</w:t>
      </w:r>
    </w:p>
    <w:p w:rsidR="00D55B71" w:rsidRPr="00D55B71" w:rsidRDefault="00D55B71" w:rsidP="00AD0C96">
      <w:pPr>
        <w:numPr>
          <w:ilvl w:val="1"/>
          <w:numId w:val="22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55B71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D55B71" w:rsidRPr="00D55B71" w:rsidRDefault="00D55B71" w:rsidP="00AD0C96">
      <w:pPr>
        <w:numPr>
          <w:ilvl w:val="1"/>
          <w:numId w:val="22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D55B71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</w:t>
      </w:r>
      <w:r w:rsidRPr="00D55B71">
        <w:rPr>
          <w:rFonts w:ascii="Franklin Gothic Book" w:hAnsi="Franklin Gothic Book"/>
          <w:lang w:eastAsia="ar-SA"/>
        </w:rPr>
        <w:t>а</w:t>
      </w:r>
      <w:r w:rsidRPr="00D55B71">
        <w:rPr>
          <w:rFonts w:ascii="Franklin Gothic Book" w:hAnsi="Franklin Gothic Book"/>
          <w:lang w:eastAsia="ar-SA"/>
        </w:rPr>
        <w:t>ния считать такого Поставщика связанной стороной по признакам, определенным Регл</w:t>
      </w:r>
      <w:r w:rsidRPr="00D55B71">
        <w:rPr>
          <w:rFonts w:ascii="Franklin Gothic Book" w:hAnsi="Franklin Gothic Book"/>
          <w:lang w:eastAsia="ar-SA"/>
        </w:rPr>
        <w:t>а</w:t>
      </w:r>
      <w:r w:rsidRPr="00D55B71">
        <w:rPr>
          <w:rFonts w:ascii="Franklin Gothic Book" w:hAnsi="Franklin Gothic Book"/>
          <w:lang w:eastAsia="ar-SA"/>
        </w:rPr>
        <w:t>ментом определения связанных сторон ПАО «НМТП» (размещён на сайте ПАО «НМТП», а</w:t>
      </w:r>
      <w:r w:rsidRPr="00D55B71">
        <w:rPr>
          <w:rFonts w:ascii="Franklin Gothic Book" w:hAnsi="Franklin Gothic Book"/>
          <w:lang w:eastAsia="ar-SA"/>
        </w:rPr>
        <w:t>д</w:t>
      </w:r>
      <w:r w:rsidRPr="00D55B71">
        <w:rPr>
          <w:rFonts w:ascii="Franklin Gothic Book" w:hAnsi="Franklin Gothic Book"/>
          <w:lang w:eastAsia="ar-SA"/>
        </w:rPr>
        <w:t>рес: www.nmtp.info).</w:t>
      </w:r>
      <w:proofErr w:type="gramEnd"/>
    </w:p>
    <w:p w:rsidR="00D55B71" w:rsidRPr="00D55B71" w:rsidRDefault="00D55B71" w:rsidP="00AD0C96">
      <w:pPr>
        <w:numPr>
          <w:ilvl w:val="1"/>
          <w:numId w:val="22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55B71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</w:t>
      </w:r>
      <w:r w:rsidRPr="00D55B71">
        <w:rPr>
          <w:rFonts w:ascii="Franklin Gothic Book" w:hAnsi="Franklin Gothic Book"/>
          <w:lang w:eastAsia="ar-SA"/>
        </w:rPr>
        <w:t>с</w:t>
      </w:r>
      <w:r w:rsidRPr="00D55B71">
        <w:rPr>
          <w:rFonts w:ascii="Franklin Gothic Book" w:hAnsi="Franklin Gothic Book"/>
          <w:lang w:eastAsia="ar-SA"/>
        </w:rPr>
        <w:t>крытие полученных от него данных в соответствии с Международными стандартами фина</w:t>
      </w:r>
      <w:r w:rsidRPr="00D55B71">
        <w:rPr>
          <w:rFonts w:ascii="Franklin Gothic Book" w:hAnsi="Franklin Gothic Book"/>
          <w:lang w:eastAsia="ar-SA"/>
        </w:rPr>
        <w:t>н</w:t>
      </w:r>
      <w:r w:rsidRPr="00D55B71">
        <w:rPr>
          <w:rFonts w:ascii="Franklin Gothic Book" w:hAnsi="Franklin Gothic Book"/>
          <w:lang w:eastAsia="ar-SA"/>
        </w:rPr>
        <w:t>совой отчетности, а также информировать ПАО «НМТП» об изменениях, касающихся усл</w:t>
      </w:r>
      <w:r w:rsidRPr="00D55B71">
        <w:rPr>
          <w:rFonts w:ascii="Franklin Gothic Book" w:hAnsi="Franklin Gothic Book"/>
          <w:lang w:eastAsia="ar-SA"/>
        </w:rPr>
        <w:t>о</w:t>
      </w:r>
      <w:r w:rsidRPr="00D55B71">
        <w:rPr>
          <w:rFonts w:ascii="Franklin Gothic Book" w:hAnsi="Franklin Gothic Book"/>
          <w:lang w:eastAsia="ar-SA"/>
        </w:rPr>
        <w:t>вий связанности сторон.</w:t>
      </w:r>
    </w:p>
    <w:p w:rsidR="00D55B71" w:rsidRPr="00D55B71" w:rsidRDefault="00D55B71" w:rsidP="00AD0C96">
      <w:pPr>
        <w:numPr>
          <w:ilvl w:val="1"/>
          <w:numId w:val="22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55B71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D55B71" w:rsidRPr="00D55B71" w:rsidRDefault="00D55B71" w:rsidP="00D55B71">
      <w:pPr>
        <w:ind w:left="709"/>
        <w:jc w:val="both"/>
        <w:rPr>
          <w:rFonts w:ascii="Franklin Gothic Book" w:hAnsi="Franklin Gothic Book"/>
          <w:lang w:eastAsia="ar-SA"/>
        </w:rPr>
      </w:pPr>
    </w:p>
    <w:p w:rsidR="00D55B71" w:rsidRPr="00D55B71" w:rsidRDefault="00D55B71" w:rsidP="00D55B71">
      <w:pPr>
        <w:jc w:val="both"/>
        <w:rPr>
          <w:rFonts w:ascii="Franklin Gothic Book" w:hAnsi="Franklin Gothic Book"/>
          <w:lang w:eastAsia="ar-SA"/>
        </w:rPr>
      </w:pPr>
    </w:p>
    <w:p w:rsidR="00D55B71" w:rsidRPr="00D55B71" w:rsidRDefault="00D55B71" w:rsidP="00D55B71">
      <w:pPr>
        <w:jc w:val="both"/>
        <w:rPr>
          <w:rFonts w:ascii="Franklin Gothic Book" w:hAnsi="Franklin Gothic Book"/>
          <w:b/>
        </w:rPr>
      </w:pPr>
      <w:r w:rsidRPr="00D55B71">
        <w:rPr>
          <w:rFonts w:ascii="Franklin Gothic Book" w:hAnsi="Franklin Gothic Book"/>
          <w:b/>
        </w:rPr>
        <w:t xml:space="preserve">     8. </w:t>
      </w:r>
      <w:r w:rsidRPr="00D55B71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D55B71" w:rsidRPr="00D55B71" w:rsidRDefault="00D55B71" w:rsidP="00D4101A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D55B71">
        <w:rPr>
          <w:rFonts w:ascii="Franklin Gothic Book" w:hAnsi="Franklin Gothic Book"/>
          <w:b/>
          <w:lang w:eastAsia="ar-SA"/>
        </w:rPr>
        <w:t xml:space="preserve">     </w:t>
      </w:r>
    </w:p>
    <w:p w:rsidR="00D55B71" w:rsidRPr="00D55B71" w:rsidRDefault="00D55B71" w:rsidP="00D4101A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D55B71">
        <w:rPr>
          <w:rFonts w:ascii="Franklin Gothic Book" w:hAnsi="Franklin Gothic Book"/>
          <w:b/>
          <w:lang w:eastAsia="ar-SA"/>
        </w:rPr>
        <w:t>ПОСТАВЩИК:                                                       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D55B71" w:rsidRPr="00D55B71" w:rsidTr="00D4101A">
        <w:trPr>
          <w:trHeight w:val="3226"/>
        </w:trPr>
        <w:tc>
          <w:tcPr>
            <w:tcW w:w="4717" w:type="dxa"/>
          </w:tcPr>
          <w:p w:rsidR="00D55B71" w:rsidRPr="00D55B71" w:rsidRDefault="00D55B71" w:rsidP="00D55B71">
            <w:pPr>
              <w:ind w:left="709" w:hanging="709"/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D55B71" w:rsidRPr="00D55B71" w:rsidRDefault="00D55B71" w:rsidP="00D55B71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D55B71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D55B71" w:rsidRPr="00D55B71" w:rsidRDefault="00D55B71" w:rsidP="00D55B71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D55B71">
              <w:rPr>
                <w:rFonts w:ascii="Franklin Gothic Book" w:hAnsi="Franklin Gothic Book"/>
              </w:rPr>
              <w:t>353901, г. Новороссийск, ул</w:t>
            </w:r>
            <w:proofErr w:type="gramStart"/>
            <w:r w:rsidRPr="00D55B71">
              <w:rPr>
                <w:rFonts w:ascii="Franklin Gothic Book" w:hAnsi="Franklin Gothic Book"/>
              </w:rPr>
              <w:t>.П</w:t>
            </w:r>
            <w:proofErr w:type="gramEnd"/>
            <w:r w:rsidRPr="00D55B71">
              <w:rPr>
                <w:rFonts w:ascii="Franklin Gothic Book" w:hAnsi="Franklin Gothic Book"/>
              </w:rPr>
              <w:t>ортовая,14</w:t>
            </w:r>
          </w:p>
          <w:p w:rsidR="00D55B71" w:rsidRPr="00D55B71" w:rsidRDefault="00D55B71" w:rsidP="00D4101A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55B71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D55B71" w:rsidRPr="00D55B71" w:rsidRDefault="00D55B71" w:rsidP="00D4101A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55B71">
              <w:rPr>
                <w:rFonts w:ascii="Franklin Gothic Book" w:hAnsi="Franklin Gothic Book"/>
                <w:lang w:eastAsia="ar-SA"/>
              </w:rPr>
              <w:t>Тел.: (861 7) 60</w:t>
            </w:r>
            <w:r w:rsidRPr="00DE414C">
              <w:rPr>
                <w:rFonts w:ascii="Franklin Gothic Book" w:hAnsi="Franklin Gothic Book"/>
                <w:lang w:eastAsia="ar-SA"/>
              </w:rPr>
              <w:t>-47-73</w:t>
            </w:r>
          </w:p>
          <w:p w:rsidR="00D55B71" w:rsidRPr="00D55B71" w:rsidRDefault="00D55B71" w:rsidP="00D4101A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55B71">
              <w:rPr>
                <w:rFonts w:ascii="Franklin Gothic Book" w:hAnsi="Franklin Gothic Book"/>
                <w:lang w:eastAsia="ar-SA"/>
              </w:rPr>
              <w:t>Факс: (861 7) 6</w:t>
            </w:r>
            <w:r w:rsidRPr="00DE414C">
              <w:rPr>
                <w:rFonts w:ascii="Franklin Gothic Book" w:hAnsi="Franklin Gothic Book"/>
                <w:lang w:eastAsia="ar-SA"/>
              </w:rPr>
              <w:t>0-42-13</w:t>
            </w:r>
          </w:p>
          <w:p w:rsidR="00D55B71" w:rsidRPr="00D55B71" w:rsidRDefault="00D55B71" w:rsidP="00D55B71">
            <w:pPr>
              <w:rPr>
                <w:rFonts w:ascii="Franklin Gothic Book" w:hAnsi="Franklin Gothic Book"/>
              </w:rPr>
            </w:pPr>
            <w:proofErr w:type="gramStart"/>
            <w:r w:rsidRPr="00D55B71">
              <w:rPr>
                <w:rFonts w:ascii="Franklin Gothic Book" w:hAnsi="Franklin Gothic Book"/>
              </w:rPr>
              <w:t>р</w:t>
            </w:r>
            <w:proofErr w:type="gramEnd"/>
            <w:r w:rsidRPr="00D55B71">
              <w:rPr>
                <w:rFonts w:ascii="Franklin Gothic Book" w:hAnsi="Franklin Gothic Book"/>
              </w:rPr>
              <w:t>/с 40702810952460102191</w:t>
            </w:r>
          </w:p>
          <w:p w:rsidR="00D55B71" w:rsidRPr="00D55B71" w:rsidRDefault="00D55B71" w:rsidP="00D4101A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D55B71">
              <w:rPr>
                <w:rFonts w:ascii="Franklin Gothic Book" w:hAnsi="Franklin Gothic Book"/>
                <w:lang w:eastAsia="ar-SA"/>
              </w:rPr>
              <w:t>Отделение №8619 Сбербанка России</w:t>
            </w:r>
          </w:p>
          <w:p w:rsidR="00D55B71" w:rsidRPr="00D55B71" w:rsidRDefault="00D55B71" w:rsidP="00D4101A">
            <w:pPr>
              <w:suppressAutoHyphens/>
              <w:rPr>
                <w:rFonts w:ascii="Franklin Gothic Book" w:hAnsi="Franklin Gothic Book"/>
                <w:lang w:eastAsia="ar-SA"/>
              </w:rPr>
            </w:pPr>
            <w:proofErr w:type="spellStart"/>
            <w:r w:rsidRPr="00D55B71">
              <w:rPr>
                <w:rFonts w:ascii="Franklin Gothic Book" w:hAnsi="Franklin Gothic Book"/>
                <w:lang w:eastAsia="ar-SA"/>
              </w:rPr>
              <w:t>г</w:t>
            </w:r>
            <w:proofErr w:type="gramStart"/>
            <w:r w:rsidRPr="00D55B71">
              <w:rPr>
                <w:rFonts w:ascii="Franklin Gothic Book" w:hAnsi="Franklin Gothic Book"/>
                <w:lang w:eastAsia="ar-SA"/>
              </w:rPr>
              <w:t>.К</w:t>
            </w:r>
            <w:proofErr w:type="gramEnd"/>
            <w:r w:rsidRPr="00D55B71">
              <w:rPr>
                <w:rFonts w:ascii="Franklin Gothic Book" w:hAnsi="Franklin Gothic Book"/>
                <w:lang w:eastAsia="ar-SA"/>
              </w:rPr>
              <w:t>раснодар</w:t>
            </w:r>
            <w:proofErr w:type="spellEnd"/>
          </w:p>
          <w:p w:rsidR="00D55B71" w:rsidRPr="00D55B71" w:rsidRDefault="00D55B71" w:rsidP="00D55B71">
            <w:pPr>
              <w:rPr>
                <w:rFonts w:ascii="Franklin Gothic Book" w:hAnsi="Franklin Gothic Book"/>
              </w:rPr>
            </w:pPr>
            <w:r w:rsidRPr="00D55B71">
              <w:rPr>
                <w:rFonts w:ascii="Franklin Gothic Book" w:hAnsi="Franklin Gothic Book"/>
              </w:rPr>
              <w:t>к/с 30101810100000000602</w:t>
            </w:r>
          </w:p>
          <w:p w:rsidR="00D55B71" w:rsidRPr="00D55B71" w:rsidRDefault="00D55B71" w:rsidP="00D55B71">
            <w:pPr>
              <w:rPr>
                <w:rFonts w:ascii="Franklin Gothic Book" w:hAnsi="Franklin Gothic Book"/>
              </w:rPr>
            </w:pPr>
            <w:r w:rsidRPr="00D55B71">
              <w:rPr>
                <w:rFonts w:ascii="Franklin Gothic Book" w:hAnsi="Franklin Gothic Book"/>
              </w:rPr>
              <w:t>БИК 040349602</w:t>
            </w:r>
          </w:p>
        </w:tc>
      </w:tr>
    </w:tbl>
    <w:p w:rsidR="00D55B71" w:rsidRPr="00D55B71" w:rsidRDefault="00D55B71" w:rsidP="00D4101A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</w:p>
    <w:p w:rsidR="00D55B71" w:rsidRPr="00D55B71" w:rsidRDefault="00D55B71" w:rsidP="00D4101A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D55B71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     ОТ ПОКУПАТЕЛЯ</w:t>
      </w:r>
    </w:p>
    <w:p w:rsidR="00D55B71" w:rsidRPr="00D55B71" w:rsidRDefault="00D55B71" w:rsidP="00D55B71">
      <w:pPr>
        <w:rPr>
          <w:rFonts w:ascii="Franklin Gothic Book" w:hAnsi="Franklin Gothic Book"/>
        </w:rPr>
      </w:pPr>
    </w:p>
    <w:p w:rsidR="00D55B71" w:rsidRPr="00D55B71" w:rsidRDefault="00D55B71" w:rsidP="00D4101A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D55B71">
        <w:rPr>
          <w:rFonts w:ascii="Franklin Gothic Book" w:hAnsi="Franklin Gothic Book"/>
          <w:lang w:eastAsia="ar-SA"/>
        </w:rPr>
        <w:t xml:space="preserve">                                                            </w:t>
      </w:r>
      <w:r w:rsidR="00D4101A">
        <w:rPr>
          <w:rFonts w:ascii="Franklin Gothic Book" w:hAnsi="Franklin Gothic Book"/>
          <w:lang w:eastAsia="ar-SA"/>
        </w:rPr>
        <w:t xml:space="preserve">                     </w:t>
      </w:r>
      <w:r w:rsidRPr="00D55B71">
        <w:rPr>
          <w:rFonts w:ascii="Franklin Gothic Book" w:hAnsi="Franklin Gothic Book"/>
          <w:lang w:eastAsia="ar-SA"/>
        </w:rPr>
        <w:t xml:space="preserve">Первый заместитель технического директора              </w:t>
      </w:r>
    </w:p>
    <w:p w:rsidR="00D55B71" w:rsidRPr="00D55B71" w:rsidRDefault="00D55B71" w:rsidP="00D4101A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D55B71">
        <w:rPr>
          <w:rFonts w:ascii="Franklin Gothic Book" w:hAnsi="Franklin Gothic Book"/>
          <w:lang w:eastAsia="ar-SA"/>
        </w:rPr>
        <w:t xml:space="preserve">                                                                                 ПАО «НМТП»</w:t>
      </w:r>
    </w:p>
    <w:p w:rsidR="00D55B71" w:rsidRPr="00D55B71" w:rsidRDefault="00D55B71" w:rsidP="00D4101A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D55B71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       </w:t>
      </w:r>
    </w:p>
    <w:p w:rsidR="00D55B71" w:rsidRPr="00D55B71" w:rsidRDefault="00D55B71" w:rsidP="00D55B71">
      <w:pPr>
        <w:rPr>
          <w:rFonts w:ascii="Franklin Gothic Book" w:hAnsi="Franklin Gothic Book"/>
        </w:rPr>
      </w:pPr>
    </w:p>
    <w:p w:rsidR="00D55B71" w:rsidRPr="00D55B71" w:rsidRDefault="00D55B71" w:rsidP="00D55B71">
      <w:pPr>
        <w:rPr>
          <w:rFonts w:ascii="Franklin Gothic Book" w:hAnsi="Franklin Gothic Book"/>
          <w:b/>
        </w:rPr>
      </w:pPr>
      <w:r w:rsidRPr="00D55B71">
        <w:rPr>
          <w:rFonts w:ascii="Franklin Gothic Book" w:hAnsi="Franklin Gothic Book"/>
        </w:rPr>
        <w:t xml:space="preserve">______________                               </w:t>
      </w:r>
      <w:r w:rsidRPr="00D55B71">
        <w:rPr>
          <w:rFonts w:ascii="Franklin Gothic Book" w:hAnsi="Franklin Gothic Book"/>
        </w:rPr>
        <w:tab/>
        <w:t xml:space="preserve">                        _________________  </w:t>
      </w:r>
      <w:proofErr w:type="spellStart"/>
      <w:r w:rsidRPr="00D55B71">
        <w:rPr>
          <w:rFonts w:ascii="Franklin Gothic Book" w:hAnsi="Franklin Gothic Book"/>
        </w:rPr>
        <w:t>И.М.Фофонов</w:t>
      </w:r>
      <w:proofErr w:type="spellEnd"/>
    </w:p>
    <w:p w:rsidR="00D55B71" w:rsidRPr="00D55B71" w:rsidRDefault="00D55B71" w:rsidP="00D55B71">
      <w:pPr>
        <w:rPr>
          <w:rFonts w:ascii="Franklin Gothic Book" w:hAnsi="Franklin Gothic Book"/>
        </w:rPr>
      </w:pPr>
    </w:p>
    <w:p w:rsidR="00D55B71" w:rsidRPr="00D55B71" w:rsidRDefault="00D55B71" w:rsidP="00D55B71">
      <w:pPr>
        <w:rPr>
          <w:rFonts w:ascii="Franklin Gothic Book" w:hAnsi="Franklin Gothic Book"/>
        </w:rPr>
      </w:pPr>
      <w:r w:rsidRPr="00D55B71">
        <w:rPr>
          <w:rFonts w:ascii="Franklin Gothic Book" w:hAnsi="Franklin Gothic Book"/>
        </w:rPr>
        <w:t>«_____» _____________ 2015г</w:t>
      </w:r>
      <w:r w:rsidR="00D4101A">
        <w:rPr>
          <w:rFonts w:ascii="Franklin Gothic Book" w:hAnsi="Franklin Gothic Book"/>
        </w:rPr>
        <w:t xml:space="preserve">                               </w:t>
      </w:r>
      <w:r w:rsidRPr="00D55B71">
        <w:rPr>
          <w:rFonts w:ascii="Franklin Gothic Book" w:hAnsi="Franklin Gothic Book"/>
        </w:rPr>
        <w:t>«____» _______________ 2015г.</w:t>
      </w:r>
    </w:p>
    <w:p w:rsidR="00D55B71" w:rsidRPr="00D55B71" w:rsidRDefault="00D55B71" w:rsidP="00D55B71">
      <w:pPr>
        <w:rPr>
          <w:rFonts w:ascii="Franklin Gothic Book" w:hAnsi="Franklin Gothic Book"/>
          <w:lang w:eastAsia="ar-SA"/>
        </w:rPr>
      </w:pPr>
    </w:p>
    <w:p w:rsidR="00D55B71" w:rsidRPr="00D55B71" w:rsidRDefault="00D55B71" w:rsidP="00D55B71">
      <w:pPr>
        <w:rPr>
          <w:rFonts w:ascii="Franklin Gothic Book" w:hAnsi="Franklin Gothic Book"/>
          <w:b/>
        </w:rPr>
      </w:pPr>
      <w:r w:rsidRPr="00D55B71">
        <w:rPr>
          <w:rFonts w:ascii="Franklin Gothic Book" w:hAnsi="Franklin Gothic Book"/>
          <w:b/>
        </w:rPr>
        <w:t xml:space="preserve">               </w:t>
      </w:r>
    </w:p>
    <w:p w:rsidR="00D4101A" w:rsidRPr="00D4101A" w:rsidRDefault="00D4101A" w:rsidP="00D4101A">
      <w:pPr>
        <w:shd w:val="clear" w:color="auto" w:fill="FFFFFF"/>
        <w:jc w:val="center"/>
        <w:rPr>
          <w:rFonts w:ascii="Franklin Gothic Book" w:hAnsi="Franklin Gothic Book"/>
          <w:b/>
        </w:rPr>
      </w:pPr>
      <w:r w:rsidRPr="00D4101A">
        <w:rPr>
          <w:rFonts w:ascii="Franklin Gothic Book" w:hAnsi="Franklin Gothic Book"/>
          <w:b/>
        </w:rPr>
        <w:t>Приложение № 1</w:t>
      </w:r>
    </w:p>
    <w:p w:rsidR="00D4101A" w:rsidRPr="00D4101A" w:rsidRDefault="00D4101A" w:rsidP="00D4101A">
      <w:pPr>
        <w:shd w:val="clear" w:color="auto" w:fill="FFFFFF"/>
        <w:jc w:val="center"/>
        <w:rPr>
          <w:rFonts w:ascii="Franklin Gothic Book" w:hAnsi="Franklin Gothic Book"/>
          <w:b/>
        </w:rPr>
      </w:pPr>
      <w:r w:rsidRPr="00D4101A">
        <w:rPr>
          <w:rFonts w:ascii="Franklin Gothic Book" w:hAnsi="Franklin Gothic Book"/>
          <w:b/>
        </w:rPr>
        <w:t>к договору №___________ от _______________ 2015г.</w:t>
      </w:r>
    </w:p>
    <w:p w:rsidR="00D55B71" w:rsidRPr="00D55B71" w:rsidRDefault="00D55B71" w:rsidP="00D55B71">
      <w:pPr>
        <w:shd w:val="clear" w:color="auto" w:fill="FFFFFF"/>
        <w:jc w:val="center"/>
        <w:rPr>
          <w:rFonts w:ascii="Franklin Gothic Book" w:hAnsi="Franklin Gothic Book"/>
        </w:rPr>
      </w:pPr>
    </w:p>
    <w:p w:rsidR="00D55B71" w:rsidRPr="00D55B71" w:rsidRDefault="00D55B71" w:rsidP="00D55B71">
      <w:pPr>
        <w:shd w:val="clear" w:color="auto" w:fill="FFFFFF"/>
        <w:jc w:val="center"/>
        <w:rPr>
          <w:rFonts w:ascii="Franklin Gothic Book" w:hAnsi="Franklin Gothic Book"/>
        </w:rPr>
      </w:pPr>
    </w:p>
    <w:p w:rsidR="00D55B71" w:rsidRPr="00D55B71" w:rsidRDefault="00D55B71" w:rsidP="00D55B71">
      <w:pPr>
        <w:shd w:val="clear" w:color="auto" w:fill="FFFFFF"/>
        <w:jc w:val="center"/>
        <w:rPr>
          <w:rFonts w:ascii="Franklin Gothic Book" w:hAnsi="Franklin Gothic Book"/>
        </w:rPr>
      </w:pPr>
    </w:p>
    <w:p w:rsidR="00D55B71" w:rsidRPr="00D55B71" w:rsidRDefault="00D55B71" w:rsidP="00D55B71">
      <w:pPr>
        <w:shd w:val="clear" w:color="auto" w:fill="FFFFFF"/>
        <w:jc w:val="center"/>
        <w:rPr>
          <w:rFonts w:ascii="Franklin Gothic Book" w:hAnsi="Franklin Gothic Book"/>
        </w:rPr>
      </w:pPr>
      <w:r w:rsidRPr="00D55B71">
        <w:rPr>
          <w:rFonts w:ascii="Franklin Gothic Book" w:hAnsi="Franklin Gothic Book"/>
        </w:rPr>
        <w:t>СПЕЦИФИКАЦИЯ ПОСТАВЛЯЕМОГО ТОВАРА</w:t>
      </w:r>
    </w:p>
    <w:p w:rsidR="00D55B71" w:rsidRPr="00D55B71" w:rsidRDefault="00D55B71" w:rsidP="00D55B71">
      <w:pPr>
        <w:rPr>
          <w:rFonts w:ascii="Franklin Gothic Book" w:hAnsi="Franklin Gothic Book"/>
          <w:b/>
        </w:rPr>
      </w:pPr>
    </w:p>
    <w:tbl>
      <w:tblPr>
        <w:tblpPr w:leftFromText="180" w:rightFromText="180" w:vertAnchor="text" w:horzAnchor="margin" w:tblpXSpec="center" w:tblpY="141"/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850"/>
        <w:gridCol w:w="851"/>
        <w:gridCol w:w="1276"/>
        <w:gridCol w:w="1529"/>
      </w:tblGrid>
      <w:tr w:rsidR="00D55B71" w:rsidRPr="00D55B71" w:rsidTr="00D4101A">
        <w:trPr>
          <w:cantSplit/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D55B71" w:rsidRPr="00D55B71" w:rsidRDefault="00D55B71" w:rsidP="00D55B71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D55B71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D55B71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D55B71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5B71" w:rsidRPr="00D55B71" w:rsidRDefault="00D55B71" w:rsidP="00D55B71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D55B71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D55B71" w:rsidRPr="00D55B71" w:rsidRDefault="00D55B71" w:rsidP="00D55B71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D55B71">
              <w:rPr>
                <w:rFonts w:ascii="Franklin Gothic Book" w:hAnsi="Franklin Gothic Book"/>
                <w:b/>
                <w:bCs/>
              </w:rPr>
              <w:t xml:space="preserve">Ед. </w:t>
            </w:r>
            <w:proofErr w:type="spellStart"/>
            <w:r w:rsidRPr="00D55B71">
              <w:rPr>
                <w:rFonts w:ascii="Franklin Gothic Book" w:hAnsi="Franklin Gothic Book"/>
                <w:b/>
                <w:bCs/>
              </w:rPr>
              <w:t>и</w:t>
            </w:r>
            <w:r w:rsidRPr="00D55B71">
              <w:rPr>
                <w:rFonts w:ascii="Franklin Gothic Book" w:hAnsi="Franklin Gothic Book"/>
                <w:b/>
                <w:bCs/>
              </w:rPr>
              <w:t>з</w:t>
            </w:r>
            <w:r w:rsidRPr="00D55B71">
              <w:rPr>
                <w:rFonts w:ascii="Franklin Gothic Book" w:hAnsi="Franklin Gothic Book"/>
                <w:b/>
                <w:bCs/>
              </w:rPr>
              <w:t>мер</w:t>
            </w:r>
            <w:proofErr w:type="spellEnd"/>
            <w:r w:rsidRPr="00D55B71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D55B71" w:rsidRPr="00D55B71" w:rsidRDefault="00D55B71" w:rsidP="00D55B71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D55B71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D55B71" w:rsidRPr="00D55B71" w:rsidRDefault="00D55B71" w:rsidP="00D4101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D55B71">
              <w:rPr>
                <w:rFonts w:ascii="Franklin Gothic Book" w:hAnsi="Franklin Gothic Book"/>
                <w:b/>
                <w:bCs/>
              </w:rPr>
              <w:t xml:space="preserve">Цена руб./ед. без  </w:t>
            </w:r>
            <w:r w:rsidR="00D4101A"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D55B71">
              <w:rPr>
                <w:rFonts w:ascii="Franklin Gothic Book" w:hAnsi="Franklin Gothic Book"/>
                <w:b/>
                <w:bCs/>
              </w:rPr>
              <w:t>НДС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D55B71" w:rsidRPr="00D55B71" w:rsidRDefault="00D55B71" w:rsidP="00D55B71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D55B71">
              <w:rPr>
                <w:rFonts w:ascii="Franklin Gothic Book" w:hAnsi="Franklin Gothic Book"/>
                <w:b/>
                <w:bCs/>
              </w:rPr>
              <w:t xml:space="preserve">Всего без </w:t>
            </w:r>
            <w:r w:rsidR="00D4101A"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D55B71">
              <w:rPr>
                <w:rFonts w:ascii="Franklin Gothic Book" w:hAnsi="Franklin Gothic Book"/>
                <w:b/>
                <w:bCs/>
              </w:rPr>
              <w:t>НДС, руб.</w:t>
            </w:r>
          </w:p>
        </w:tc>
      </w:tr>
      <w:tr w:rsidR="00D55B71" w:rsidRPr="00D55B71" w:rsidTr="00D4101A">
        <w:trPr>
          <w:cantSplit/>
          <w:trHeight w:val="429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D55B71" w:rsidRPr="00D55B71" w:rsidRDefault="00D55B71" w:rsidP="00D55B71">
            <w:pPr>
              <w:jc w:val="center"/>
              <w:rPr>
                <w:rFonts w:ascii="Franklin Gothic Book" w:hAnsi="Franklin Gothic Book"/>
                <w:bCs/>
              </w:rPr>
            </w:pPr>
            <w:r w:rsidRPr="00D55B71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5B71" w:rsidRPr="00D55B71" w:rsidRDefault="00D55B71" w:rsidP="00D55B71">
            <w:pPr>
              <w:rPr>
                <w:rFonts w:ascii="Franklin Gothic Book" w:hAnsi="Franklin Gothic Book"/>
                <w:color w:val="000000"/>
              </w:rPr>
            </w:pPr>
            <w:r w:rsidRPr="00D55B71">
              <w:rPr>
                <w:rFonts w:ascii="Franklin Gothic Book" w:hAnsi="Franklin Gothic Book"/>
              </w:rPr>
              <w:t>Окно ПВХ 1770х1170мм   (Профиль 70 мм., цвет белый толщина армирующего профиля 1,5 мм., фурнитура усиленная, открывание поворотно-откидное, сте</w:t>
            </w:r>
            <w:r w:rsidRPr="00D55B71">
              <w:rPr>
                <w:rFonts w:ascii="Franklin Gothic Book" w:hAnsi="Franklin Gothic Book"/>
              </w:rPr>
              <w:t>к</w:t>
            </w:r>
            <w:r w:rsidRPr="00D55B71">
              <w:rPr>
                <w:rFonts w:ascii="Franklin Gothic Book" w:hAnsi="Franklin Gothic Book"/>
              </w:rPr>
              <w:t>лопакет энергосберегающий толщиной 32 мм., отлив оцинкованный - 150 мм., подоконник ПВХ - 300 мм</w:t>
            </w:r>
            <w:proofErr w:type="gramStart"/>
            <w:r w:rsidRPr="00D55B71">
              <w:rPr>
                <w:rFonts w:ascii="Franklin Gothic Book" w:hAnsi="Franklin Gothic Book"/>
              </w:rPr>
              <w:t>.</w:t>
            </w:r>
            <w:proofErr w:type="gramEnd"/>
            <w:r w:rsidRPr="00D55B71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D55B71">
              <w:rPr>
                <w:rFonts w:ascii="Franklin Gothic Book" w:hAnsi="Franklin Gothic Book"/>
              </w:rPr>
              <w:t>в</w:t>
            </w:r>
            <w:proofErr w:type="gramEnd"/>
            <w:r w:rsidRPr="00D55B71">
              <w:rPr>
                <w:rFonts w:ascii="Franklin Gothic Book" w:hAnsi="Franklin Gothic Book"/>
              </w:rPr>
              <w:t xml:space="preserve"> компле</w:t>
            </w:r>
            <w:r w:rsidRPr="00D55B71">
              <w:rPr>
                <w:rFonts w:ascii="Franklin Gothic Book" w:hAnsi="Franklin Gothic Book"/>
              </w:rPr>
              <w:t>к</w:t>
            </w:r>
            <w:r w:rsidRPr="00D55B71">
              <w:rPr>
                <w:rFonts w:ascii="Franklin Gothic Book" w:hAnsi="Franklin Gothic Book"/>
              </w:rPr>
              <w:t xml:space="preserve">те.)  </w:t>
            </w:r>
          </w:p>
          <w:p w:rsidR="00D55B71" w:rsidRPr="00D55B71" w:rsidRDefault="00D55B71" w:rsidP="00D55B71">
            <w:pPr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D55B71" w:rsidRPr="00D55B71" w:rsidRDefault="00D55B71" w:rsidP="00D55B71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D55B71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D55B71" w:rsidRPr="00D55B71" w:rsidRDefault="00D55B71" w:rsidP="00D55B71">
            <w:pPr>
              <w:jc w:val="center"/>
              <w:rPr>
                <w:rFonts w:ascii="Franklin Gothic Book" w:hAnsi="Franklin Gothic Book"/>
              </w:rPr>
            </w:pPr>
            <w:r w:rsidRPr="00D55B71">
              <w:rPr>
                <w:rFonts w:ascii="Franklin Gothic Book" w:hAnsi="Franklin Gothic Book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D55B71" w:rsidRPr="00D55B71" w:rsidRDefault="00D55B71" w:rsidP="00D55B71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D55B71" w:rsidRPr="00D55B71" w:rsidRDefault="00D55B71" w:rsidP="00D55B71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D55B71" w:rsidRPr="00D55B71" w:rsidTr="00D4101A">
        <w:trPr>
          <w:cantSplit/>
          <w:trHeight w:val="409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D55B71" w:rsidRPr="00D55B71" w:rsidRDefault="00D55B71" w:rsidP="00D55B71">
            <w:pPr>
              <w:jc w:val="center"/>
              <w:rPr>
                <w:rFonts w:ascii="Franklin Gothic Book" w:hAnsi="Franklin Gothic Book"/>
                <w:bCs/>
              </w:rPr>
            </w:pPr>
            <w:r w:rsidRPr="00D55B71">
              <w:rPr>
                <w:rFonts w:ascii="Franklin Gothic Book" w:hAnsi="Franklin Gothic Book"/>
                <w:bCs/>
              </w:rPr>
              <w:t>2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5B71" w:rsidRPr="00D55B71" w:rsidRDefault="00D55B71" w:rsidP="00D55B71">
            <w:pPr>
              <w:rPr>
                <w:rFonts w:ascii="Franklin Gothic Book" w:hAnsi="Franklin Gothic Book"/>
                <w:color w:val="000000"/>
              </w:rPr>
            </w:pPr>
            <w:r w:rsidRPr="00D55B71">
              <w:rPr>
                <w:rFonts w:ascii="Franklin Gothic Book" w:hAnsi="Franklin Gothic Book"/>
              </w:rPr>
              <w:t xml:space="preserve"> Окно ПВХ 1790х880мм  (Профиль 70 мм</w:t>
            </w:r>
            <w:proofErr w:type="gramStart"/>
            <w:r w:rsidRPr="00D55B71">
              <w:rPr>
                <w:rFonts w:ascii="Franklin Gothic Book" w:hAnsi="Franklin Gothic Book"/>
              </w:rPr>
              <w:t xml:space="preserve">., </w:t>
            </w:r>
            <w:proofErr w:type="gramEnd"/>
            <w:r w:rsidRPr="00D55B71">
              <w:rPr>
                <w:rFonts w:ascii="Franklin Gothic Book" w:hAnsi="Franklin Gothic Book"/>
              </w:rPr>
              <w:t>ламинированное с двух сторон, цвет «Золотой дуб», толщина армиру</w:t>
            </w:r>
            <w:r w:rsidRPr="00D55B71">
              <w:rPr>
                <w:rFonts w:ascii="Franklin Gothic Book" w:hAnsi="Franklin Gothic Book"/>
              </w:rPr>
              <w:t>ю</w:t>
            </w:r>
            <w:r w:rsidRPr="00D55B71">
              <w:rPr>
                <w:rFonts w:ascii="Franklin Gothic Book" w:hAnsi="Franklin Gothic Book"/>
              </w:rPr>
              <w:t>щего профиля 1,5 мм., фурнитура ус</w:t>
            </w:r>
            <w:r w:rsidRPr="00D55B71">
              <w:rPr>
                <w:rFonts w:ascii="Franklin Gothic Book" w:hAnsi="Franklin Gothic Book"/>
              </w:rPr>
              <w:t>и</w:t>
            </w:r>
            <w:r w:rsidRPr="00D55B71">
              <w:rPr>
                <w:rFonts w:ascii="Franklin Gothic Book" w:hAnsi="Franklin Gothic Book"/>
              </w:rPr>
              <w:t>ленная, открывание поворотно-откидное, стеклопакет энергосберег</w:t>
            </w:r>
            <w:r w:rsidRPr="00D55B71">
              <w:rPr>
                <w:rFonts w:ascii="Franklin Gothic Book" w:hAnsi="Franklin Gothic Book"/>
              </w:rPr>
              <w:t>а</w:t>
            </w:r>
            <w:r w:rsidRPr="00D55B71">
              <w:rPr>
                <w:rFonts w:ascii="Franklin Gothic Book" w:hAnsi="Franklin Gothic Book"/>
              </w:rPr>
              <w:t>ющий толщиной 32 мм., отлив оцинк</w:t>
            </w:r>
            <w:r w:rsidRPr="00D55B71">
              <w:rPr>
                <w:rFonts w:ascii="Franklin Gothic Book" w:hAnsi="Franklin Gothic Book"/>
              </w:rPr>
              <w:t>о</w:t>
            </w:r>
            <w:r w:rsidRPr="00D55B71">
              <w:rPr>
                <w:rFonts w:ascii="Franklin Gothic Book" w:hAnsi="Franklin Gothic Book"/>
              </w:rPr>
              <w:t xml:space="preserve">ванный - 280 мм., в комплекте.)  </w:t>
            </w:r>
          </w:p>
          <w:p w:rsidR="00D55B71" w:rsidRPr="00D55B71" w:rsidRDefault="00D55B71" w:rsidP="00D55B71">
            <w:pPr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D55B71" w:rsidRPr="00D55B71" w:rsidRDefault="00D55B71" w:rsidP="00D55B71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D55B71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D55B71" w:rsidRPr="00D55B71" w:rsidRDefault="00D55B71" w:rsidP="00D55B71">
            <w:pPr>
              <w:jc w:val="center"/>
              <w:rPr>
                <w:rFonts w:ascii="Franklin Gothic Book" w:hAnsi="Franklin Gothic Book"/>
              </w:rPr>
            </w:pPr>
            <w:r w:rsidRPr="00D55B71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D55B71" w:rsidRPr="00D55B71" w:rsidRDefault="00D55B71" w:rsidP="00D55B71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D55B71" w:rsidRPr="00D55B71" w:rsidRDefault="00D55B71" w:rsidP="00D55B71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D55B71" w:rsidRPr="00D55B71" w:rsidTr="00D4101A">
        <w:trPr>
          <w:cantSplit/>
          <w:trHeight w:val="409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D55B71" w:rsidRPr="00D55B71" w:rsidRDefault="00D55B71" w:rsidP="00D55B71">
            <w:pPr>
              <w:jc w:val="center"/>
              <w:rPr>
                <w:rFonts w:ascii="Franklin Gothic Book" w:hAnsi="Franklin Gothic Book"/>
                <w:bCs/>
              </w:rPr>
            </w:pPr>
            <w:r w:rsidRPr="00D55B71">
              <w:rPr>
                <w:rFonts w:ascii="Franklin Gothic Book" w:hAnsi="Franklin Gothic Book"/>
                <w:bCs/>
              </w:rPr>
              <w:t>3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5B71" w:rsidRPr="00D55B71" w:rsidRDefault="00D55B71" w:rsidP="00D55B71">
            <w:pPr>
              <w:rPr>
                <w:rFonts w:ascii="Franklin Gothic Book" w:hAnsi="Franklin Gothic Book"/>
              </w:rPr>
            </w:pPr>
            <w:r w:rsidRPr="00D55B71">
              <w:rPr>
                <w:rFonts w:ascii="Franklin Gothic Book" w:hAnsi="Franklin Gothic Book"/>
              </w:rPr>
              <w:t>Блок балконный ПВХ  (дверь 2325х690мм, окно 1455х1510мм  Профиль 70 мм., цвет белый, толщина армирующего профиля 1,5 мм., фурн</w:t>
            </w:r>
            <w:r w:rsidRPr="00D55B71">
              <w:rPr>
                <w:rFonts w:ascii="Franklin Gothic Book" w:hAnsi="Franklin Gothic Book"/>
              </w:rPr>
              <w:t>и</w:t>
            </w:r>
            <w:r w:rsidRPr="00D55B71">
              <w:rPr>
                <w:rFonts w:ascii="Franklin Gothic Book" w:hAnsi="Franklin Gothic Book"/>
              </w:rPr>
              <w:t>тура усиленная, открывание двери и окна поворотно-откидное, стеклопакет энергосберегающий толщиной 32 мм., отлив оцинкованный - 330 мм., по</w:t>
            </w:r>
            <w:r w:rsidRPr="00D55B71">
              <w:rPr>
                <w:rFonts w:ascii="Franklin Gothic Book" w:hAnsi="Franklin Gothic Book"/>
              </w:rPr>
              <w:t>д</w:t>
            </w:r>
            <w:r w:rsidRPr="00D55B71">
              <w:rPr>
                <w:rFonts w:ascii="Franklin Gothic Book" w:hAnsi="Franklin Gothic Book"/>
              </w:rPr>
              <w:t>оконник 400 мм</w:t>
            </w:r>
            <w:proofErr w:type="gramStart"/>
            <w:r w:rsidRPr="00D55B71">
              <w:rPr>
                <w:rFonts w:ascii="Franklin Gothic Book" w:hAnsi="Franklin Gothic Book"/>
              </w:rPr>
              <w:t>.</w:t>
            </w:r>
            <w:proofErr w:type="gramEnd"/>
            <w:r w:rsidRPr="00D55B71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D55B71">
              <w:rPr>
                <w:rFonts w:ascii="Franklin Gothic Book" w:hAnsi="Franklin Gothic Book"/>
              </w:rPr>
              <w:t>в</w:t>
            </w:r>
            <w:proofErr w:type="gramEnd"/>
            <w:r w:rsidRPr="00D55B71">
              <w:rPr>
                <w:rFonts w:ascii="Franklin Gothic Book" w:hAnsi="Franklin Gothic Book"/>
              </w:rPr>
              <w:t xml:space="preserve"> комплекте. 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D55B71" w:rsidRPr="00D55B71" w:rsidRDefault="00D55B71" w:rsidP="00D55B71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D55B71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D55B71" w:rsidRPr="00D55B71" w:rsidRDefault="00D55B71" w:rsidP="00D55B71">
            <w:pPr>
              <w:jc w:val="center"/>
              <w:rPr>
                <w:rFonts w:ascii="Franklin Gothic Book" w:hAnsi="Franklin Gothic Book"/>
              </w:rPr>
            </w:pPr>
            <w:r w:rsidRPr="00D55B71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D55B71" w:rsidRPr="00D55B71" w:rsidRDefault="00D55B71" w:rsidP="00D55B71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D55B71" w:rsidRPr="00D55B71" w:rsidRDefault="00D55B71" w:rsidP="00D55B71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D55B71" w:rsidRPr="00D55B71" w:rsidTr="00D4101A">
        <w:trPr>
          <w:cantSplit/>
          <w:trHeight w:val="409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D55B71" w:rsidRPr="00D55B71" w:rsidRDefault="00D55B71" w:rsidP="00D55B71">
            <w:pPr>
              <w:jc w:val="center"/>
              <w:rPr>
                <w:rFonts w:ascii="Franklin Gothic Book" w:hAnsi="Franklin Gothic Book"/>
                <w:bCs/>
              </w:rPr>
            </w:pPr>
            <w:r w:rsidRPr="00D55B71">
              <w:rPr>
                <w:rFonts w:ascii="Franklin Gothic Book" w:hAnsi="Franklin Gothic Book"/>
                <w:bCs/>
              </w:rPr>
              <w:t>4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5B71" w:rsidRPr="00D55B71" w:rsidRDefault="00D55B71" w:rsidP="00D55B71">
            <w:pPr>
              <w:rPr>
                <w:rFonts w:ascii="Franklin Gothic Book" w:hAnsi="Franklin Gothic Book"/>
                <w:color w:val="000000"/>
              </w:rPr>
            </w:pPr>
            <w:r w:rsidRPr="00D55B71">
              <w:rPr>
                <w:rFonts w:ascii="Franklin Gothic Book" w:hAnsi="Franklin Gothic Book"/>
              </w:rPr>
              <w:t>Окно ПВХ  1480х1500 мм</w:t>
            </w:r>
            <w:r w:rsidRPr="00D55B71">
              <w:rPr>
                <w:rFonts w:ascii="Franklin Gothic Book" w:hAnsi="Franklin Gothic Book"/>
                <w:b/>
              </w:rPr>
              <w:t xml:space="preserve"> </w:t>
            </w:r>
            <w:r w:rsidRPr="00D55B71">
              <w:rPr>
                <w:rFonts w:ascii="Franklin Gothic Book" w:hAnsi="Franklin Gothic Book"/>
              </w:rPr>
              <w:t xml:space="preserve"> (Профиль 70 мм., цвет белый толщина армирующего профиля 1,5 мм., фурнитура усиленная, открывание поворотно-откидное, сте</w:t>
            </w:r>
            <w:r w:rsidRPr="00D55B71">
              <w:rPr>
                <w:rFonts w:ascii="Franklin Gothic Book" w:hAnsi="Franklin Gothic Book"/>
              </w:rPr>
              <w:t>к</w:t>
            </w:r>
            <w:r w:rsidRPr="00D55B71">
              <w:rPr>
                <w:rFonts w:ascii="Franklin Gothic Book" w:hAnsi="Franklin Gothic Book"/>
              </w:rPr>
              <w:t>лопакет энергосберегающий толщиной 32 мм., отлив оцинкованный - 325 мм., подоконник ПВХ - 400 мм</w:t>
            </w:r>
            <w:proofErr w:type="gramStart"/>
            <w:r w:rsidRPr="00D55B71">
              <w:rPr>
                <w:rFonts w:ascii="Franklin Gothic Book" w:hAnsi="Franklin Gothic Book"/>
              </w:rPr>
              <w:t>.</w:t>
            </w:r>
            <w:proofErr w:type="gramEnd"/>
            <w:r w:rsidRPr="00D55B71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D55B71">
              <w:rPr>
                <w:rFonts w:ascii="Franklin Gothic Book" w:hAnsi="Franklin Gothic Book"/>
              </w:rPr>
              <w:t>в</w:t>
            </w:r>
            <w:proofErr w:type="gramEnd"/>
            <w:r w:rsidRPr="00D55B71">
              <w:rPr>
                <w:rFonts w:ascii="Franklin Gothic Book" w:hAnsi="Franklin Gothic Book"/>
              </w:rPr>
              <w:t xml:space="preserve"> компле</w:t>
            </w:r>
            <w:r w:rsidRPr="00D55B71">
              <w:rPr>
                <w:rFonts w:ascii="Franklin Gothic Book" w:hAnsi="Franklin Gothic Book"/>
              </w:rPr>
              <w:t>к</w:t>
            </w:r>
            <w:r w:rsidRPr="00D55B71">
              <w:rPr>
                <w:rFonts w:ascii="Franklin Gothic Book" w:hAnsi="Franklin Gothic Book"/>
              </w:rPr>
              <w:t xml:space="preserve">те.)  </w:t>
            </w:r>
          </w:p>
          <w:p w:rsidR="00D55B71" w:rsidRPr="00D55B71" w:rsidRDefault="00D55B71" w:rsidP="00D55B71">
            <w:pPr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D55B71" w:rsidRPr="00D55B71" w:rsidRDefault="00D55B71" w:rsidP="00D55B71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D55B71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D55B71" w:rsidRPr="00D55B71" w:rsidRDefault="00D55B71" w:rsidP="00D55B71">
            <w:pPr>
              <w:jc w:val="center"/>
              <w:rPr>
                <w:rFonts w:ascii="Franklin Gothic Book" w:hAnsi="Franklin Gothic Book"/>
              </w:rPr>
            </w:pPr>
            <w:r w:rsidRPr="00D55B71">
              <w:rPr>
                <w:rFonts w:ascii="Franklin Gothic Book" w:hAnsi="Franklin Gothic Book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D55B71" w:rsidRPr="00D55B71" w:rsidRDefault="00D55B71" w:rsidP="00D55B71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D55B71" w:rsidRPr="00D55B71" w:rsidRDefault="00D55B71" w:rsidP="00D55B71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D55B71" w:rsidRPr="00D55B71" w:rsidTr="00D4101A">
        <w:trPr>
          <w:cantSplit/>
          <w:trHeight w:val="409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D55B71" w:rsidRPr="00D55B71" w:rsidRDefault="00D55B71" w:rsidP="00D55B71">
            <w:pPr>
              <w:jc w:val="center"/>
              <w:rPr>
                <w:rFonts w:ascii="Franklin Gothic Book" w:hAnsi="Franklin Gothic Book"/>
                <w:bCs/>
              </w:rPr>
            </w:pPr>
            <w:r w:rsidRPr="00D55B71">
              <w:rPr>
                <w:rFonts w:ascii="Franklin Gothic Book" w:hAnsi="Franklin Gothic Book"/>
                <w:bCs/>
              </w:rPr>
              <w:t>5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5B71" w:rsidRPr="00D55B71" w:rsidRDefault="00D55B71" w:rsidP="00D55B71">
            <w:pPr>
              <w:rPr>
                <w:rFonts w:ascii="Franklin Gothic Book" w:hAnsi="Franklin Gothic Book"/>
                <w:color w:val="000000"/>
              </w:rPr>
            </w:pPr>
            <w:r w:rsidRPr="00D55B71">
              <w:rPr>
                <w:rFonts w:ascii="Franklin Gothic Book" w:hAnsi="Franklin Gothic Book"/>
              </w:rPr>
              <w:t>Окно ПВХ  1790х1780мм  (Профиль 70 мм</w:t>
            </w:r>
            <w:proofErr w:type="gramStart"/>
            <w:r w:rsidRPr="00D55B71">
              <w:rPr>
                <w:rFonts w:ascii="Franklin Gothic Book" w:hAnsi="Franklin Gothic Book"/>
              </w:rPr>
              <w:t xml:space="preserve">., </w:t>
            </w:r>
            <w:proofErr w:type="gramEnd"/>
            <w:r w:rsidRPr="00D55B71">
              <w:rPr>
                <w:rFonts w:ascii="Franklin Gothic Book" w:hAnsi="Franklin Gothic Book"/>
              </w:rPr>
              <w:t>ламинированное с двух сторон, цвет «Золотой дуб», толщина армиру</w:t>
            </w:r>
            <w:r w:rsidRPr="00D55B71">
              <w:rPr>
                <w:rFonts w:ascii="Franklin Gothic Book" w:hAnsi="Franklin Gothic Book"/>
              </w:rPr>
              <w:t>ю</w:t>
            </w:r>
            <w:r w:rsidRPr="00D55B71">
              <w:rPr>
                <w:rFonts w:ascii="Franklin Gothic Book" w:hAnsi="Franklin Gothic Book"/>
              </w:rPr>
              <w:t>щего профиля 1,5 мм., фурнитура ус</w:t>
            </w:r>
            <w:r w:rsidRPr="00D55B71">
              <w:rPr>
                <w:rFonts w:ascii="Franklin Gothic Book" w:hAnsi="Franklin Gothic Book"/>
              </w:rPr>
              <w:t>и</w:t>
            </w:r>
            <w:r w:rsidRPr="00D55B71">
              <w:rPr>
                <w:rFonts w:ascii="Franklin Gothic Book" w:hAnsi="Franklin Gothic Book"/>
              </w:rPr>
              <w:t>ленная, открывание поворотно-откидное, стеклопакет энергосберег</w:t>
            </w:r>
            <w:r w:rsidRPr="00D55B71">
              <w:rPr>
                <w:rFonts w:ascii="Franklin Gothic Book" w:hAnsi="Franklin Gothic Book"/>
              </w:rPr>
              <w:t>а</w:t>
            </w:r>
            <w:r w:rsidRPr="00D55B71">
              <w:rPr>
                <w:rFonts w:ascii="Franklin Gothic Book" w:hAnsi="Franklin Gothic Book"/>
              </w:rPr>
              <w:t>ющий толщиной 32 мм., отлив оцинк</w:t>
            </w:r>
            <w:r w:rsidRPr="00D55B71">
              <w:rPr>
                <w:rFonts w:ascii="Franklin Gothic Book" w:hAnsi="Franklin Gothic Book"/>
              </w:rPr>
              <w:t>о</w:t>
            </w:r>
            <w:r w:rsidRPr="00D55B71">
              <w:rPr>
                <w:rFonts w:ascii="Franklin Gothic Book" w:hAnsi="Franklin Gothic Book"/>
              </w:rPr>
              <w:t>ванный - 280 мм., твердый ламинир</w:t>
            </w:r>
            <w:r w:rsidRPr="00D55B71">
              <w:rPr>
                <w:rFonts w:ascii="Franklin Gothic Book" w:hAnsi="Franklin Gothic Book"/>
              </w:rPr>
              <w:t>о</w:t>
            </w:r>
            <w:r w:rsidRPr="00D55B71">
              <w:rPr>
                <w:rFonts w:ascii="Franklin Gothic Book" w:hAnsi="Franklin Gothic Book"/>
              </w:rPr>
              <w:t xml:space="preserve">ванный </w:t>
            </w:r>
            <w:proofErr w:type="spellStart"/>
            <w:r w:rsidRPr="00D55B71">
              <w:rPr>
                <w:rFonts w:ascii="Franklin Gothic Book" w:hAnsi="Franklin Gothic Book"/>
              </w:rPr>
              <w:t>нащельник</w:t>
            </w:r>
            <w:proofErr w:type="spellEnd"/>
            <w:r w:rsidRPr="00D55B71">
              <w:rPr>
                <w:rFonts w:ascii="Franklin Gothic Book" w:hAnsi="Franklin Gothic Book"/>
              </w:rPr>
              <w:t xml:space="preserve"> внутри и снаружи в комплекте.)</w:t>
            </w:r>
          </w:p>
          <w:p w:rsidR="00D55B71" w:rsidRPr="00D55B71" w:rsidRDefault="00D55B71" w:rsidP="00D55B71">
            <w:pPr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D55B71" w:rsidRPr="00D55B71" w:rsidRDefault="00D55B71" w:rsidP="00D55B71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D55B71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D55B71" w:rsidRPr="00D55B71" w:rsidRDefault="00D55B71" w:rsidP="00D55B71">
            <w:pPr>
              <w:jc w:val="center"/>
              <w:rPr>
                <w:rFonts w:ascii="Franklin Gothic Book" w:hAnsi="Franklin Gothic Book"/>
              </w:rPr>
            </w:pPr>
            <w:r w:rsidRPr="00D55B71">
              <w:rPr>
                <w:rFonts w:ascii="Franklin Gothic Book" w:hAnsi="Franklin Gothic Book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D55B71" w:rsidRPr="00D55B71" w:rsidRDefault="00D55B71" w:rsidP="00D55B71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D55B71" w:rsidRPr="00D55B71" w:rsidRDefault="00D55B71" w:rsidP="00D55B71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D55B71" w:rsidRPr="00D55B71" w:rsidTr="00D4101A">
        <w:trPr>
          <w:cantSplit/>
          <w:trHeight w:val="409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D55B71" w:rsidRPr="00D55B71" w:rsidRDefault="00D55B71" w:rsidP="00D55B71">
            <w:pPr>
              <w:jc w:val="center"/>
              <w:rPr>
                <w:rFonts w:ascii="Franklin Gothic Book" w:hAnsi="Franklin Gothic Book"/>
                <w:bCs/>
              </w:rPr>
            </w:pPr>
            <w:r w:rsidRPr="00D55B71">
              <w:rPr>
                <w:rFonts w:ascii="Franklin Gothic Book" w:hAnsi="Franklin Gothic Book"/>
                <w:bCs/>
              </w:rPr>
              <w:t>6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5B71" w:rsidRPr="00D55B71" w:rsidRDefault="00D55B71" w:rsidP="00D55B71">
            <w:pPr>
              <w:rPr>
                <w:rFonts w:ascii="Franklin Gothic Book" w:hAnsi="Franklin Gothic Book"/>
                <w:bCs/>
              </w:rPr>
            </w:pPr>
            <w:r w:rsidRPr="00D55B71">
              <w:rPr>
                <w:rFonts w:ascii="Franklin Gothic Book" w:hAnsi="Franklin Gothic Book"/>
                <w:bCs/>
              </w:rPr>
              <w:t>Монтаж/демонтаж изделий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D55B71" w:rsidRPr="00D55B71" w:rsidRDefault="00D55B71" w:rsidP="00D55B71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D55B71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D55B71" w:rsidRPr="00D55B71" w:rsidRDefault="00D55B71" w:rsidP="00D55B71">
            <w:pPr>
              <w:jc w:val="center"/>
              <w:rPr>
                <w:rFonts w:ascii="Franklin Gothic Book" w:hAnsi="Franklin Gothic Book"/>
                <w:bCs/>
              </w:rPr>
            </w:pPr>
            <w:r w:rsidRPr="00D55B71">
              <w:rPr>
                <w:rFonts w:ascii="Franklin Gothic Book" w:hAnsi="Franklin Gothic Book"/>
                <w:bCs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D55B71" w:rsidRPr="00D55B71" w:rsidRDefault="00D55B71" w:rsidP="00D55B71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D55B71" w:rsidRPr="00D55B71" w:rsidRDefault="00D55B71" w:rsidP="00D55B71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D55B71" w:rsidRPr="00D55B71" w:rsidTr="00D4101A">
        <w:trPr>
          <w:trHeight w:val="363"/>
        </w:trPr>
        <w:tc>
          <w:tcPr>
            <w:tcW w:w="7905" w:type="dxa"/>
            <w:gridSpan w:val="5"/>
            <w:noWrap/>
            <w:vAlign w:val="center"/>
          </w:tcPr>
          <w:p w:rsidR="00D55B71" w:rsidRPr="00D55B71" w:rsidRDefault="00D55B71" w:rsidP="00D55B71">
            <w:pPr>
              <w:spacing w:before="29" w:line="218" w:lineRule="exact"/>
              <w:ind w:left="15"/>
              <w:rPr>
                <w:rFonts w:ascii="Franklin Gothic Book" w:hAnsi="Franklin Gothic Book"/>
                <w:color w:val="000000"/>
              </w:rPr>
            </w:pPr>
            <w:r w:rsidRPr="00D55B71">
              <w:rPr>
                <w:rFonts w:ascii="Franklin Gothic Book" w:hAnsi="Franklin Gothic Book"/>
                <w:color w:val="000000"/>
              </w:rPr>
              <w:t>Итого:</w:t>
            </w:r>
            <w:r w:rsidR="00D4101A">
              <w:rPr>
                <w:rFonts w:ascii="Franklin Gothic Book" w:hAnsi="Franklin Gothic Book"/>
                <w:color w:val="000000"/>
              </w:rPr>
              <w:t xml:space="preserve"> рублей</w:t>
            </w:r>
          </w:p>
        </w:tc>
        <w:tc>
          <w:tcPr>
            <w:tcW w:w="1529" w:type="dxa"/>
            <w:noWrap/>
            <w:vAlign w:val="center"/>
          </w:tcPr>
          <w:p w:rsidR="00D55B71" w:rsidRPr="00D55B71" w:rsidRDefault="00D55B71" w:rsidP="00D55B7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55B71" w:rsidRPr="00D55B71" w:rsidTr="00D4101A">
        <w:trPr>
          <w:trHeight w:val="411"/>
        </w:trPr>
        <w:tc>
          <w:tcPr>
            <w:tcW w:w="7905" w:type="dxa"/>
            <w:gridSpan w:val="5"/>
            <w:noWrap/>
            <w:vAlign w:val="center"/>
          </w:tcPr>
          <w:p w:rsidR="00D55B71" w:rsidRPr="00D55B71" w:rsidRDefault="00D55B71" w:rsidP="00D55B71">
            <w:pPr>
              <w:spacing w:before="29" w:line="218" w:lineRule="exact"/>
              <w:ind w:left="15"/>
              <w:rPr>
                <w:rFonts w:ascii="Franklin Gothic Book" w:hAnsi="Franklin Gothic Book"/>
                <w:color w:val="000000"/>
              </w:rPr>
            </w:pPr>
            <w:r w:rsidRPr="00D55B71">
              <w:rPr>
                <w:rFonts w:ascii="Franklin Gothic Book" w:hAnsi="Franklin Gothic Book"/>
                <w:color w:val="000000"/>
              </w:rPr>
              <w:t>НДС 18%</w:t>
            </w:r>
          </w:p>
        </w:tc>
        <w:tc>
          <w:tcPr>
            <w:tcW w:w="1529" w:type="dxa"/>
            <w:noWrap/>
            <w:vAlign w:val="center"/>
          </w:tcPr>
          <w:p w:rsidR="00D55B71" w:rsidRPr="00D55B71" w:rsidRDefault="00D55B71" w:rsidP="00D55B7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55B71" w:rsidRPr="00D55B71" w:rsidTr="00D4101A">
        <w:trPr>
          <w:trHeight w:val="411"/>
        </w:trPr>
        <w:tc>
          <w:tcPr>
            <w:tcW w:w="7905" w:type="dxa"/>
            <w:gridSpan w:val="5"/>
            <w:noWrap/>
            <w:vAlign w:val="center"/>
          </w:tcPr>
          <w:p w:rsidR="00D55B71" w:rsidRPr="00D55B71" w:rsidRDefault="00D55B71" w:rsidP="00D55B71">
            <w:pPr>
              <w:spacing w:before="29" w:line="218" w:lineRule="exact"/>
              <w:ind w:left="15"/>
              <w:rPr>
                <w:rFonts w:ascii="Franklin Gothic Book" w:hAnsi="Franklin Gothic Book"/>
                <w:color w:val="000000"/>
              </w:rPr>
            </w:pPr>
            <w:r w:rsidRPr="00D55B71">
              <w:rPr>
                <w:rFonts w:ascii="Franklin Gothic Book" w:hAnsi="Franklin Gothic Book"/>
                <w:color w:val="000000"/>
              </w:rPr>
              <w:t>Всего к оплате:</w:t>
            </w:r>
            <w:r w:rsidR="00AD0C96">
              <w:rPr>
                <w:rFonts w:ascii="Franklin Gothic Book" w:hAnsi="Franklin Gothic Book"/>
                <w:color w:val="000000"/>
              </w:rPr>
              <w:t xml:space="preserve"> </w:t>
            </w:r>
            <w:r w:rsidR="00D4101A">
              <w:rPr>
                <w:rFonts w:ascii="Franklin Gothic Book" w:hAnsi="Franklin Gothic Book"/>
                <w:color w:val="000000"/>
              </w:rPr>
              <w:t>рублей</w:t>
            </w:r>
          </w:p>
        </w:tc>
        <w:tc>
          <w:tcPr>
            <w:tcW w:w="1529" w:type="dxa"/>
            <w:noWrap/>
            <w:vAlign w:val="center"/>
          </w:tcPr>
          <w:p w:rsidR="00D55B71" w:rsidRPr="00D55B71" w:rsidRDefault="00D55B71" w:rsidP="00D55B7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D55B71" w:rsidRPr="00D55B71" w:rsidRDefault="00D55B71" w:rsidP="00D55B71">
      <w:pPr>
        <w:shd w:val="clear" w:color="auto" w:fill="FFFFFF"/>
        <w:rPr>
          <w:rFonts w:ascii="Franklin Gothic Book" w:hAnsi="Franklin Gothic Book"/>
        </w:rPr>
      </w:pPr>
    </w:p>
    <w:p w:rsidR="00D55B71" w:rsidRPr="00D55B71" w:rsidRDefault="00D55B71" w:rsidP="00D55B71">
      <w:pPr>
        <w:shd w:val="clear" w:color="auto" w:fill="FFFFFF"/>
        <w:rPr>
          <w:rFonts w:ascii="Franklin Gothic Book" w:hAnsi="Franklin Gothic Book"/>
        </w:rPr>
      </w:pPr>
      <w:r w:rsidRPr="00D55B71">
        <w:rPr>
          <w:rFonts w:ascii="Franklin Gothic Book" w:hAnsi="Franklin Gothic Book"/>
          <w:b/>
        </w:rPr>
        <w:t xml:space="preserve">      Всего к оплате: ____________________________  рублей.</w:t>
      </w:r>
    </w:p>
    <w:p w:rsidR="00D55B71" w:rsidRPr="00D55B71" w:rsidRDefault="00D55B71" w:rsidP="00D55B71">
      <w:pPr>
        <w:shd w:val="clear" w:color="auto" w:fill="FFFFFF"/>
        <w:rPr>
          <w:rFonts w:ascii="Franklin Gothic Book" w:hAnsi="Franklin Gothic Book"/>
        </w:rPr>
      </w:pPr>
    </w:p>
    <w:p w:rsidR="00D55B71" w:rsidRPr="00D55B71" w:rsidRDefault="00D55B71" w:rsidP="00D55B71">
      <w:pPr>
        <w:shd w:val="clear" w:color="auto" w:fill="FFFFFF"/>
        <w:rPr>
          <w:rFonts w:ascii="Franklin Gothic Book" w:hAnsi="Franklin Gothic Book"/>
        </w:rPr>
      </w:pPr>
    </w:p>
    <w:p w:rsidR="00D55B71" w:rsidRPr="00D55B71" w:rsidRDefault="00D55B71" w:rsidP="00D4101A">
      <w:pPr>
        <w:shd w:val="clear" w:color="auto" w:fill="FFFFFF"/>
        <w:jc w:val="both"/>
        <w:rPr>
          <w:rFonts w:ascii="Franklin Gothic Book" w:hAnsi="Franklin Gothic Book"/>
        </w:rPr>
      </w:pPr>
      <w:r w:rsidRPr="00D55B71">
        <w:rPr>
          <w:rFonts w:ascii="Franklin Gothic Book" w:hAnsi="Franklin Gothic Book"/>
        </w:rPr>
        <w:t xml:space="preserve">       Срок поставки и монтажа: ________________________ </w:t>
      </w:r>
      <w:r w:rsidR="00D4101A">
        <w:rPr>
          <w:rFonts w:ascii="Franklin Gothic Book" w:hAnsi="Franklin Gothic Book"/>
        </w:rPr>
        <w:t xml:space="preserve">календарных </w:t>
      </w:r>
      <w:r w:rsidRPr="00D55B71">
        <w:rPr>
          <w:rFonts w:ascii="Franklin Gothic Book" w:hAnsi="Franklin Gothic Book"/>
        </w:rPr>
        <w:t xml:space="preserve"> дней со дня подписания настоящего </w:t>
      </w:r>
      <w:r w:rsidR="00D4101A">
        <w:rPr>
          <w:rFonts w:ascii="Franklin Gothic Book" w:hAnsi="Franklin Gothic Book"/>
        </w:rPr>
        <w:t xml:space="preserve"> </w:t>
      </w:r>
      <w:r w:rsidRPr="00D55B71">
        <w:rPr>
          <w:rFonts w:ascii="Franklin Gothic Book" w:hAnsi="Franklin Gothic Book"/>
        </w:rPr>
        <w:t xml:space="preserve">Договора, Приложения №1 обеими Сторонами. </w:t>
      </w:r>
    </w:p>
    <w:p w:rsidR="00D55B71" w:rsidRPr="00D55B71" w:rsidRDefault="00D55B71" w:rsidP="00D55B71">
      <w:pPr>
        <w:shd w:val="clear" w:color="auto" w:fill="FFFFFF"/>
        <w:rPr>
          <w:rFonts w:ascii="Franklin Gothic Book" w:hAnsi="Franklin Gothic Book"/>
        </w:rPr>
      </w:pPr>
    </w:p>
    <w:p w:rsidR="00D55B71" w:rsidRPr="00D55B71" w:rsidRDefault="00D55B71" w:rsidP="00D55B71">
      <w:pPr>
        <w:shd w:val="clear" w:color="auto" w:fill="FFFFFF"/>
        <w:rPr>
          <w:rFonts w:ascii="Franklin Gothic Book" w:hAnsi="Franklin Gothic Book"/>
        </w:rPr>
      </w:pPr>
      <w:r w:rsidRPr="00D55B71">
        <w:rPr>
          <w:rFonts w:ascii="Franklin Gothic Book" w:hAnsi="Franklin Gothic Book"/>
        </w:rPr>
        <w:t xml:space="preserve">        </w:t>
      </w:r>
    </w:p>
    <w:p w:rsidR="00D55B71" w:rsidRPr="00D55B71" w:rsidRDefault="00D55B71" w:rsidP="00D55B71">
      <w:pPr>
        <w:shd w:val="clear" w:color="auto" w:fill="FFFFFF"/>
        <w:rPr>
          <w:rFonts w:ascii="Franklin Gothic Book" w:hAnsi="Franklin Gothic Book"/>
        </w:rPr>
      </w:pPr>
    </w:p>
    <w:p w:rsidR="00D55B71" w:rsidRPr="00D55B71" w:rsidRDefault="00D55B71" w:rsidP="00D55B71">
      <w:pPr>
        <w:shd w:val="clear" w:color="auto" w:fill="FFFFFF"/>
        <w:rPr>
          <w:rFonts w:ascii="Franklin Gothic Book" w:hAnsi="Franklin Gothic Book"/>
        </w:rPr>
      </w:pPr>
    </w:p>
    <w:p w:rsidR="00D55B71" w:rsidRPr="00D55B71" w:rsidRDefault="00D55B71" w:rsidP="00D55B71">
      <w:pPr>
        <w:shd w:val="clear" w:color="auto" w:fill="FFFFFF"/>
        <w:rPr>
          <w:rFonts w:ascii="Franklin Gothic Book" w:hAnsi="Franklin Gothic Book"/>
          <w:b/>
        </w:rPr>
      </w:pPr>
      <w:r w:rsidRPr="00D55B71">
        <w:rPr>
          <w:rFonts w:ascii="Franklin Gothic Book" w:hAnsi="Franklin Gothic Book"/>
          <w:b/>
        </w:rPr>
        <w:t>ОТ ПОСТАВЩИКА</w:t>
      </w:r>
      <w:r w:rsidRPr="00D55B71">
        <w:rPr>
          <w:rFonts w:ascii="Franklin Gothic Book" w:hAnsi="Franklin Gothic Book"/>
          <w:b/>
        </w:rPr>
        <w:tab/>
      </w:r>
      <w:r w:rsidRPr="00D55B71">
        <w:rPr>
          <w:rFonts w:ascii="Franklin Gothic Book" w:hAnsi="Franklin Gothic Book"/>
          <w:b/>
        </w:rPr>
        <w:tab/>
      </w:r>
      <w:r w:rsidRPr="00D55B71">
        <w:rPr>
          <w:rFonts w:ascii="Franklin Gothic Book" w:hAnsi="Franklin Gothic Book"/>
          <w:b/>
        </w:rPr>
        <w:tab/>
      </w:r>
      <w:r w:rsidRPr="00D55B71">
        <w:rPr>
          <w:rFonts w:ascii="Franklin Gothic Book" w:hAnsi="Franklin Gothic Book"/>
          <w:b/>
        </w:rPr>
        <w:tab/>
      </w:r>
      <w:r w:rsidR="00D4101A">
        <w:rPr>
          <w:rFonts w:ascii="Franklin Gothic Book" w:hAnsi="Franklin Gothic Book"/>
          <w:b/>
        </w:rPr>
        <w:t xml:space="preserve">                                                           </w:t>
      </w:r>
      <w:r w:rsidRPr="00D55B71">
        <w:rPr>
          <w:rFonts w:ascii="Franklin Gothic Book" w:hAnsi="Franklin Gothic Book"/>
          <w:b/>
        </w:rPr>
        <w:t>ОТ ПОКУПАТЕЛЯ</w:t>
      </w:r>
    </w:p>
    <w:p w:rsidR="00D55B71" w:rsidRPr="00D55B71" w:rsidRDefault="00D55B71" w:rsidP="00D55B71">
      <w:pPr>
        <w:shd w:val="clear" w:color="auto" w:fill="FFFFFF"/>
        <w:rPr>
          <w:rFonts w:ascii="Franklin Gothic Book" w:hAnsi="Franklin Gothic Book"/>
          <w:b/>
        </w:rPr>
      </w:pPr>
    </w:p>
    <w:p w:rsidR="00D55B71" w:rsidRPr="00D55B71" w:rsidRDefault="00D55B71" w:rsidP="00D55B71">
      <w:pPr>
        <w:shd w:val="clear" w:color="auto" w:fill="FFFFFF"/>
        <w:rPr>
          <w:rFonts w:ascii="Franklin Gothic Book" w:hAnsi="Franklin Gothic Book"/>
          <w:b/>
        </w:rPr>
      </w:pPr>
    </w:p>
    <w:p w:rsidR="00D55B71" w:rsidRPr="00D55B71" w:rsidRDefault="00D55B71" w:rsidP="00D55B71">
      <w:pPr>
        <w:rPr>
          <w:rFonts w:ascii="Franklin Gothic Book" w:hAnsi="Franklin Gothic Book"/>
        </w:rPr>
      </w:pPr>
      <w:r w:rsidRPr="00D55B71">
        <w:rPr>
          <w:rFonts w:ascii="Franklin Gothic Book" w:hAnsi="Franklin Gothic Book"/>
          <w:b/>
        </w:rPr>
        <w:tab/>
      </w:r>
      <w:r w:rsidRPr="00D55B71">
        <w:rPr>
          <w:rFonts w:ascii="Franklin Gothic Book" w:hAnsi="Franklin Gothic Book"/>
          <w:b/>
        </w:rPr>
        <w:tab/>
      </w:r>
      <w:r w:rsidRPr="00D55B71">
        <w:rPr>
          <w:rFonts w:ascii="Franklin Gothic Book" w:hAnsi="Franklin Gothic Book"/>
          <w:b/>
        </w:rPr>
        <w:tab/>
      </w:r>
      <w:r w:rsidRPr="00D55B71">
        <w:rPr>
          <w:rFonts w:ascii="Franklin Gothic Book" w:hAnsi="Franklin Gothic Book"/>
        </w:rPr>
        <w:t xml:space="preserve">                                      </w:t>
      </w:r>
      <w:r w:rsidR="00D4101A" w:rsidRPr="00D4101A">
        <w:rPr>
          <w:rFonts w:ascii="Franklin Gothic Book" w:hAnsi="Franklin Gothic Book"/>
        </w:rPr>
        <w:t xml:space="preserve">                                                     </w:t>
      </w:r>
      <w:r w:rsidRPr="00D55B71">
        <w:rPr>
          <w:rFonts w:ascii="Franklin Gothic Book" w:hAnsi="Franklin Gothic Book"/>
        </w:rPr>
        <w:t>Первый заместитель технического  директора</w:t>
      </w:r>
    </w:p>
    <w:p w:rsidR="00D55B71" w:rsidRPr="00D55B71" w:rsidRDefault="00D55B71" w:rsidP="00D55B71">
      <w:pPr>
        <w:rPr>
          <w:rFonts w:ascii="Franklin Gothic Book" w:hAnsi="Franklin Gothic Book"/>
        </w:rPr>
      </w:pPr>
      <w:r w:rsidRPr="00D55B71">
        <w:rPr>
          <w:rFonts w:ascii="Franklin Gothic Book" w:hAnsi="Franklin Gothic Book"/>
        </w:rPr>
        <w:t xml:space="preserve">                         </w:t>
      </w:r>
      <w:r w:rsidRPr="00D55B71">
        <w:rPr>
          <w:rFonts w:ascii="Franklin Gothic Book" w:hAnsi="Franklin Gothic Book"/>
        </w:rPr>
        <w:tab/>
        <w:t xml:space="preserve">                                     </w:t>
      </w:r>
      <w:r w:rsidR="00D4101A">
        <w:rPr>
          <w:rFonts w:ascii="Franklin Gothic Book" w:hAnsi="Franklin Gothic Book"/>
        </w:rPr>
        <w:t xml:space="preserve">                           </w:t>
      </w:r>
      <w:r w:rsidRPr="00D55B71">
        <w:rPr>
          <w:rFonts w:ascii="Franklin Gothic Book" w:hAnsi="Franklin Gothic Book"/>
        </w:rPr>
        <w:t xml:space="preserve">  ПАО «НМТП»</w:t>
      </w:r>
    </w:p>
    <w:p w:rsidR="00D55B71" w:rsidRPr="00D55B71" w:rsidRDefault="00D55B71" w:rsidP="00D55B71">
      <w:pPr>
        <w:rPr>
          <w:rFonts w:ascii="Franklin Gothic Book" w:hAnsi="Franklin Gothic Book"/>
        </w:rPr>
      </w:pPr>
      <w:r w:rsidRPr="00D55B71">
        <w:rPr>
          <w:rFonts w:ascii="Franklin Gothic Book" w:hAnsi="Franklin Gothic Book"/>
        </w:rPr>
        <w:t xml:space="preserve"> </w:t>
      </w:r>
    </w:p>
    <w:p w:rsidR="00D55B71" w:rsidRPr="00D55B71" w:rsidRDefault="00D55B71" w:rsidP="00D55B71">
      <w:pPr>
        <w:rPr>
          <w:rFonts w:ascii="Franklin Gothic Book" w:hAnsi="Franklin Gothic Book"/>
        </w:rPr>
      </w:pPr>
      <w:r w:rsidRPr="00D55B71">
        <w:rPr>
          <w:rFonts w:ascii="Franklin Gothic Book" w:hAnsi="Franklin Gothic Book"/>
        </w:rPr>
        <w:tab/>
        <w:t xml:space="preserve"> </w:t>
      </w:r>
      <w:r w:rsidRPr="00D55B71">
        <w:rPr>
          <w:rFonts w:ascii="Franklin Gothic Book" w:hAnsi="Franklin Gothic Book"/>
        </w:rPr>
        <w:tab/>
      </w:r>
      <w:r w:rsidRPr="00D55B71">
        <w:rPr>
          <w:rFonts w:ascii="Franklin Gothic Book" w:hAnsi="Franklin Gothic Book"/>
        </w:rPr>
        <w:tab/>
      </w:r>
    </w:p>
    <w:p w:rsidR="00D55B71" w:rsidRPr="00D55B71" w:rsidRDefault="00D55B71" w:rsidP="00D55B71">
      <w:pPr>
        <w:rPr>
          <w:rFonts w:ascii="Franklin Gothic Book" w:hAnsi="Franklin Gothic Book"/>
        </w:rPr>
      </w:pPr>
      <w:r w:rsidRPr="00D55B71">
        <w:rPr>
          <w:rFonts w:ascii="Franklin Gothic Book" w:hAnsi="Franklin Gothic Book"/>
        </w:rPr>
        <w:t xml:space="preserve">_________________  </w:t>
      </w:r>
      <w:r w:rsidRPr="00D55B71">
        <w:rPr>
          <w:rFonts w:ascii="Franklin Gothic Book" w:hAnsi="Franklin Gothic Book"/>
        </w:rPr>
        <w:tab/>
        <w:t xml:space="preserve">                                </w:t>
      </w:r>
      <w:r w:rsidR="00D4101A">
        <w:rPr>
          <w:rFonts w:ascii="Franklin Gothic Book" w:hAnsi="Franklin Gothic Book"/>
        </w:rPr>
        <w:t xml:space="preserve">                       </w:t>
      </w:r>
      <w:r w:rsidRPr="00D55B71">
        <w:rPr>
          <w:rFonts w:ascii="Franklin Gothic Book" w:hAnsi="Franklin Gothic Book"/>
        </w:rPr>
        <w:t>______________________</w:t>
      </w:r>
      <w:proofErr w:type="spellStart"/>
      <w:r w:rsidRPr="00D55B71">
        <w:rPr>
          <w:rFonts w:ascii="Franklin Gothic Book" w:hAnsi="Franklin Gothic Book"/>
        </w:rPr>
        <w:t>И.М.Фофонов</w:t>
      </w:r>
      <w:proofErr w:type="spellEnd"/>
    </w:p>
    <w:p w:rsidR="00D55B71" w:rsidRPr="00D55B71" w:rsidRDefault="00D55B71" w:rsidP="00D55B71">
      <w:pPr>
        <w:rPr>
          <w:rFonts w:ascii="Franklin Gothic Book" w:hAnsi="Franklin Gothic Book"/>
          <w:b/>
        </w:rPr>
      </w:pPr>
    </w:p>
    <w:p w:rsidR="00D55B71" w:rsidRPr="00D55B71" w:rsidRDefault="00D55B71" w:rsidP="00D55B71">
      <w:pPr>
        <w:rPr>
          <w:rFonts w:ascii="Franklin Gothic Book" w:hAnsi="Franklin Gothic Book"/>
          <w:b/>
        </w:rPr>
      </w:pPr>
    </w:p>
    <w:p w:rsidR="00D55B71" w:rsidRPr="00D55B71" w:rsidRDefault="00D55B71" w:rsidP="00D55B71">
      <w:pPr>
        <w:rPr>
          <w:rFonts w:ascii="Franklin Gothic Book" w:hAnsi="Franklin Gothic Book"/>
          <w:b/>
        </w:rPr>
      </w:pPr>
      <w:r w:rsidRPr="00D55B71">
        <w:rPr>
          <w:rFonts w:ascii="Franklin Gothic Book" w:hAnsi="Franklin Gothic Book"/>
          <w:b/>
        </w:rPr>
        <w:t>«___» _______________________2015г.</w:t>
      </w:r>
      <w:r w:rsidRPr="00D55B71">
        <w:rPr>
          <w:rFonts w:ascii="Franklin Gothic Book" w:hAnsi="Franklin Gothic Book"/>
          <w:b/>
        </w:rPr>
        <w:tab/>
        <w:t xml:space="preserve">       </w:t>
      </w:r>
      <w:r w:rsidR="00D4101A">
        <w:rPr>
          <w:rFonts w:ascii="Franklin Gothic Book" w:hAnsi="Franklin Gothic Book"/>
          <w:b/>
        </w:rPr>
        <w:t xml:space="preserve">               </w:t>
      </w:r>
      <w:r w:rsidRPr="00D55B71">
        <w:rPr>
          <w:rFonts w:ascii="Franklin Gothic Book" w:hAnsi="Franklin Gothic Book"/>
          <w:b/>
        </w:rPr>
        <w:t xml:space="preserve"> «___» ___________________________2015г.</w:t>
      </w:r>
    </w:p>
    <w:p w:rsidR="0034719B" w:rsidRPr="00D4101A" w:rsidRDefault="0034719B" w:rsidP="0034719B">
      <w:pPr>
        <w:jc w:val="both"/>
        <w:rPr>
          <w:rFonts w:ascii="Franklin Gothic Book" w:hAnsi="Franklin Gothic Book"/>
          <w:b/>
        </w:rPr>
      </w:pPr>
    </w:p>
    <w:p w:rsidR="009341A8" w:rsidRDefault="009341A8" w:rsidP="009341A8">
      <w:pPr>
        <w:rPr>
          <w:rFonts w:ascii="Franklin Gothic Book" w:hAnsi="Franklin Gothic Book"/>
          <w:b/>
        </w:rPr>
      </w:pPr>
    </w:p>
    <w:p w:rsidR="00D4101A" w:rsidRDefault="00D4101A" w:rsidP="009341A8">
      <w:pPr>
        <w:rPr>
          <w:rFonts w:ascii="Franklin Gothic Book" w:hAnsi="Franklin Gothic Book"/>
          <w:b/>
        </w:rPr>
      </w:pPr>
    </w:p>
    <w:p w:rsidR="00D4101A" w:rsidRDefault="00D4101A" w:rsidP="009341A8">
      <w:pPr>
        <w:rPr>
          <w:rFonts w:ascii="Franklin Gothic Book" w:hAnsi="Franklin Gothic Book"/>
          <w:b/>
        </w:rPr>
      </w:pPr>
    </w:p>
    <w:p w:rsidR="00D4101A" w:rsidRDefault="00D4101A" w:rsidP="009341A8">
      <w:pPr>
        <w:rPr>
          <w:rFonts w:ascii="Franklin Gothic Book" w:hAnsi="Franklin Gothic Book"/>
          <w:b/>
        </w:rPr>
      </w:pPr>
    </w:p>
    <w:p w:rsidR="00D4101A" w:rsidRDefault="00D4101A" w:rsidP="009341A8">
      <w:pPr>
        <w:rPr>
          <w:rFonts w:ascii="Franklin Gothic Book" w:hAnsi="Franklin Gothic Book"/>
          <w:b/>
        </w:rPr>
      </w:pPr>
    </w:p>
    <w:p w:rsidR="00D4101A" w:rsidRDefault="00D4101A" w:rsidP="009341A8">
      <w:pPr>
        <w:rPr>
          <w:rFonts w:ascii="Franklin Gothic Book" w:hAnsi="Franklin Gothic Book"/>
          <w:b/>
        </w:rPr>
      </w:pPr>
    </w:p>
    <w:p w:rsidR="00D4101A" w:rsidRDefault="00D4101A" w:rsidP="009341A8">
      <w:pPr>
        <w:rPr>
          <w:rFonts w:ascii="Franklin Gothic Book" w:hAnsi="Franklin Gothic Book"/>
          <w:b/>
        </w:rPr>
      </w:pPr>
    </w:p>
    <w:p w:rsidR="00804736" w:rsidRPr="00D4101A" w:rsidRDefault="00804736" w:rsidP="00804736">
      <w:pPr>
        <w:jc w:val="center"/>
        <w:rPr>
          <w:rFonts w:ascii="Franklin Gothic Book" w:hAnsi="Franklin Gothic Book"/>
          <w:b/>
        </w:rPr>
      </w:pPr>
      <w:r w:rsidRPr="00D4101A">
        <w:rPr>
          <w:rFonts w:ascii="Franklin Gothic Book" w:hAnsi="Franklin Gothic Book"/>
          <w:b/>
        </w:rPr>
        <w:t>Приложение № 2</w:t>
      </w:r>
    </w:p>
    <w:p w:rsidR="00804736" w:rsidRPr="00D4101A" w:rsidRDefault="00804736" w:rsidP="00804736">
      <w:pPr>
        <w:jc w:val="center"/>
        <w:rPr>
          <w:rFonts w:ascii="Franklin Gothic Book" w:hAnsi="Franklin Gothic Book"/>
          <w:b/>
        </w:rPr>
      </w:pPr>
      <w:r w:rsidRPr="00D4101A">
        <w:rPr>
          <w:rFonts w:ascii="Franklin Gothic Book" w:hAnsi="Franklin Gothic Book"/>
          <w:b/>
        </w:rPr>
        <w:t>к договору №___________ от _______________ 2015г.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804736">
      <w:pPr>
        <w:jc w:val="center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804736">
      <w:pPr>
        <w:jc w:val="both"/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804736">
      <w:pPr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Настоящим поставщик информирует ПАО «НМТП» о том, что был ознакомлен с Регламентом опр</w:t>
      </w:r>
      <w:r w:rsidRPr="009341A8">
        <w:rPr>
          <w:rFonts w:ascii="Franklin Gothic Book" w:hAnsi="Franklin Gothic Book"/>
        </w:rPr>
        <w:t>е</w:t>
      </w:r>
      <w:r w:rsidRPr="009341A8">
        <w:rPr>
          <w:rFonts w:ascii="Franklin Gothic Book" w:hAnsi="Franklin Gothic Book"/>
        </w:rPr>
        <w:t xml:space="preserve">деления связанных сторон ПАО «НМТП» (размещён на сайте ПАО «НМТП», адрес: </w:t>
      </w:r>
      <w:hyperlink r:id="rId18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proofErr w:type="spellStart"/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5136"/>
      </w:tblGrid>
      <w:tr w:rsidR="009341A8" w:rsidRPr="00D4101A" w:rsidTr="00804736">
        <w:trPr>
          <w:trHeight w:hRule="exact" w:val="640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>Признаки связанных сторон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>(отметить нужное):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>Признаки не связанных сторон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>(отметить нужное):</w:t>
            </w:r>
          </w:p>
        </w:tc>
      </w:tr>
      <w:tr w:rsidR="009341A8" w:rsidRPr="00D4101A" w:rsidTr="00804736">
        <w:trPr>
          <w:trHeight w:val="253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D4101A" w:rsidRDefault="009341A8" w:rsidP="00AD0C96">
            <w:pPr>
              <w:numPr>
                <w:ilvl w:val="0"/>
                <w:numId w:val="23"/>
              </w:numPr>
              <w:ind w:left="34" w:firstLine="0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b/>
                <w:sz w:val="22"/>
                <w:szCs w:val="22"/>
              </w:rPr>
              <w:t xml:space="preserve"> Поставщик, </w:t>
            </w:r>
            <w:r w:rsidRPr="00D4101A">
              <w:rPr>
                <w:rFonts w:ascii="Franklin Gothic Book" w:hAnsi="Franklin Gothic Book"/>
                <w:b/>
                <w:iCs/>
                <w:sz w:val="22"/>
                <w:szCs w:val="22"/>
              </w:rPr>
              <w:t>прямо или косвенно, через одного или нескольких посредников: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 xml:space="preserve">(а) </w:t>
            </w:r>
            <w:r w:rsidRPr="00D4101A">
              <w:rPr>
                <w:rFonts w:ascii="Franklin Gothic Book" w:hAnsi="Franklin Gothic Book"/>
                <w:iCs/>
                <w:sz w:val="22"/>
                <w:szCs w:val="22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D4101A">
              <w:rPr>
                <w:rFonts w:ascii="Franklin Gothic Book" w:hAnsi="Franklin Gothic Book"/>
                <w:iCs/>
                <w:sz w:val="22"/>
                <w:szCs w:val="22"/>
              </w:rPr>
              <w:t>а</w:t>
            </w:r>
            <w:r w:rsidRPr="00D4101A">
              <w:rPr>
                <w:rFonts w:ascii="Franklin Gothic Book" w:hAnsi="Franklin Gothic Book"/>
                <w:iCs/>
                <w:sz w:val="22"/>
                <w:szCs w:val="22"/>
              </w:rPr>
              <w:t>стия);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D4101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D4101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соответству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ю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щий признак связанности.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ED7A45" w:rsidRPr="00D4101A">
              <w:rPr>
                <w:rFonts w:ascii="Franklin Gothic Book" w:hAnsi="Franklin Gothic Book"/>
                <w:sz w:val="22"/>
                <w:szCs w:val="22"/>
              </w:rPr>
              <w:t>_______________________________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 xml:space="preserve"> (</w:t>
            </w:r>
            <w:r w:rsidRPr="00D4101A">
              <w:rPr>
                <w:rFonts w:ascii="Franklin Gothic Book" w:hAnsi="Franklin Gothic Book"/>
                <w:sz w:val="22"/>
                <w:szCs w:val="22"/>
                <w:lang w:val="en-US"/>
              </w:rPr>
              <w:t>b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 xml:space="preserve">) </w:t>
            </w:r>
            <w:r w:rsidRPr="00D4101A">
              <w:rPr>
                <w:rFonts w:ascii="Franklin Gothic Book" w:hAnsi="Franklin Gothic Book"/>
                <w:iCs/>
                <w:sz w:val="22"/>
                <w:szCs w:val="22"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D4101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D4101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долю, обеспеч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и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вающую значительное влияние на ПАО «НМТП».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ED7A45" w:rsidRPr="00D4101A">
              <w:rPr>
                <w:rFonts w:ascii="Franklin Gothic Book" w:hAnsi="Franklin Gothic Book"/>
                <w:sz w:val="22"/>
                <w:szCs w:val="22"/>
              </w:rPr>
              <w:t>_______________________________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iCs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 xml:space="preserve"> (</w:t>
            </w:r>
            <w:r w:rsidRPr="00D4101A">
              <w:rPr>
                <w:rFonts w:ascii="Franklin Gothic Book" w:hAnsi="Franklin Gothic Book"/>
                <w:sz w:val="22"/>
                <w:szCs w:val="22"/>
                <w:lang w:val="en-US"/>
              </w:rPr>
              <w:t>c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 xml:space="preserve">) </w:t>
            </w:r>
            <w:r w:rsidRPr="00D4101A">
              <w:rPr>
                <w:rFonts w:ascii="Franklin Gothic Book" w:hAnsi="Franklin Gothic Book"/>
                <w:iCs/>
                <w:sz w:val="22"/>
                <w:szCs w:val="22"/>
              </w:rPr>
              <w:t>осуществляет совместный контроль над ПАО «НМТП»;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D4101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D4101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ED7A45" w:rsidRPr="00D4101A">
              <w:rPr>
                <w:rFonts w:ascii="Franklin Gothic Book" w:hAnsi="Franklin Gothic Book"/>
                <w:sz w:val="22"/>
                <w:szCs w:val="22"/>
              </w:rPr>
              <w:t>_______________________________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iCs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 xml:space="preserve"> (</w:t>
            </w:r>
            <w:r w:rsidRPr="00D4101A">
              <w:rPr>
                <w:rFonts w:ascii="Franklin Gothic Book" w:hAnsi="Franklin Gothic Book"/>
                <w:sz w:val="22"/>
                <w:szCs w:val="22"/>
                <w:lang w:val="en-US"/>
              </w:rPr>
              <w:t>d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 xml:space="preserve">) </w:t>
            </w:r>
            <w:r w:rsidRPr="00D4101A">
              <w:rPr>
                <w:rFonts w:ascii="Franklin Gothic Book" w:hAnsi="Franklin Gothic Book"/>
                <w:iCs/>
                <w:sz w:val="22"/>
                <w:szCs w:val="22"/>
              </w:rPr>
              <w:t>является ассоциированной организацией.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D4101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D4101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ED7A45" w:rsidRPr="00D4101A">
              <w:rPr>
                <w:rFonts w:ascii="Franklin Gothic Book" w:hAnsi="Franklin Gothic Book"/>
                <w:sz w:val="22"/>
                <w:szCs w:val="22"/>
              </w:rPr>
              <w:t>_______________________________</w:t>
            </w:r>
          </w:p>
          <w:p w:rsidR="009341A8" w:rsidRPr="00D4101A" w:rsidRDefault="009341A8" w:rsidP="00AD0C96">
            <w:pPr>
              <w:numPr>
                <w:ilvl w:val="0"/>
                <w:numId w:val="23"/>
              </w:numPr>
              <w:ind w:left="34" w:hanging="42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b/>
                <w:sz w:val="22"/>
                <w:szCs w:val="22"/>
              </w:rPr>
              <w:t>Физическое лицо входит в состав старшего рук</w:t>
            </w:r>
            <w:r w:rsidRPr="00D4101A">
              <w:rPr>
                <w:rFonts w:ascii="Franklin Gothic Book" w:hAnsi="Franklin Gothic Book"/>
                <w:b/>
                <w:sz w:val="22"/>
                <w:szCs w:val="22"/>
              </w:rPr>
              <w:t>о</w:t>
            </w:r>
            <w:r w:rsidRPr="00D4101A">
              <w:rPr>
                <w:rFonts w:ascii="Franklin Gothic Book" w:hAnsi="Franklin Gothic Book"/>
                <w:b/>
                <w:sz w:val="22"/>
                <w:szCs w:val="22"/>
              </w:rPr>
              <w:t>водящего персонала ПАО «НМТП» или его матери</w:t>
            </w:r>
            <w:r w:rsidRPr="00D4101A">
              <w:rPr>
                <w:rFonts w:ascii="Franklin Gothic Book" w:hAnsi="Franklin Gothic Book"/>
                <w:b/>
                <w:sz w:val="22"/>
                <w:szCs w:val="22"/>
              </w:rPr>
              <w:t>н</w:t>
            </w:r>
            <w:r w:rsidRPr="00D4101A">
              <w:rPr>
                <w:rFonts w:ascii="Franklin Gothic Book" w:hAnsi="Franklin Gothic Book"/>
                <w:b/>
                <w:sz w:val="22"/>
                <w:szCs w:val="22"/>
              </w:rPr>
              <w:t>ской организации: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>(</w:t>
            </w:r>
            <w:r w:rsidRPr="00D4101A">
              <w:rPr>
                <w:rFonts w:ascii="Franklin Gothic Book" w:hAnsi="Franklin Gothic Book"/>
                <w:sz w:val="22"/>
                <w:szCs w:val="22"/>
                <w:lang w:val="en-US"/>
              </w:rPr>
              <w:t>a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) член Совета директоров (наблюдательного сов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та)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D4101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D4101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члена Сов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та директоров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>(</w:t>
            </w:r>
            <w:r w:rsidRPr="00D4101A">
              <w:rPr>
                <w:rFonts w:ascii="Franklin Gothic Book" w:hAnsi="Franklin Gothic Book"/>
                <w:sz w:val="22"/>
                <w:szCs w:val="22"/>
                <w:lang w:val="en-US"/>
              </w:rPr>
              <w:t>b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) член коллегиального органа управления;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D4101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D4101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члена ко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л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легиального органа управления.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>(с) лицо, осуществляющее полномочия единоличн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го исполнительного органа.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D4101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D4101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члена ед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и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ноличного исполнительного органа.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b/>
                <w:sz w:val="22"/>
                <w:szCs w:val="22"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</w:t>
            </w:r>
            <w:r w:rsidRPr="00D4101A">
              <w:rPr>
                <w:rFonts w:ascii="Franklin Gothic Book" w:hAnsi="Franklin Gothic Book"/>
                <w:b/>
                <w:sz w:val="22"/>
                <w:szCs w:val="22"/>
              </w:rPr>
              <w:t>д</w:t>
            </w:r>
            <w:r w:rsidRPr="00D4101A">
              <w:rPr>
                <w:rFonts w:ascii="Franklin Gothic Book" w:hAnsi="Franklin Gothic Book"/>
                <w:b/>
                <w:sz w:val="22"/>
                <w:szCs w:val="22"/>
              </w:rPr>
              <w:t>приятием: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D4101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D4101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D4101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D4101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D4101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D4101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4101A" w:rsidRDefault="009341A8" w:rsidP="00ED7A45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 xml:space="preserve">(а) две организации, только </w:t>
            </w:r>
            <w:proofErr w:type="gramStart"/>
            <w:r w:rsidRPr="00D4101A">
              <w:rPr>
                <w:rFonts w:ascii="Franklin Gothic Book" w:hAnsi="Franklin Gothic Book"/>
                <w:sz w:val="22"/>
                <w:szCs w:val="22"/>
              </w:rPr>
              <w:t>потому</w:t>
            </w:r>
            <w:proofErr w:type="gramEnd"/>
            <w:r w:rsidRPr="00D4101A">
              <w:rPr>
                <w:rFonts w:ascii="Franklin Gothic Book" w:hAnsi="Franklin Gothic Book"/>
                <w:sz w:val="22"/>
                <w:szCs w:val="22"/>
              </w:rPr>
              <w:t xml:space="preserve"> что у них о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б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щий директор или иной член старшего руковод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я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щего персонала, или потому, что член старшего руководящего персонала одной организации им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ет значительное влияние на другую организацию;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D4101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D4101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соответству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ю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щий признак и ФИО.</w:t>
            </w:r>
          </w:p>
          <w:p w:rsidR="009341A8" w:rsidRPr="00D4101A" w:rsidRDefault="009341A8" w:rsidP="00ED7A45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D4101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D4101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участников совместного предприятия.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>___________</w:t>
            </w:r>
            <w:r w:rsidR="00ED7A45" w:rsidRPr="00D4101A">
              <w:rPr>
                <w:rFonts w:ascii="Franklin Gothic Book" w:hAnsi="Franklin Gothic Book"/>
                <w:sz w:val="22"/>
                <w:szCs w:val="22"/>
              </w:rPr>
              <w:t>_____________________________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>(c) стороны, предоставляющие финансирование, профсоюзы, коммунальные службы, правител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ь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ственные учреждения и ведомства, которые не осуществляют контроль, совместный контроль или не имеют значительного влияния на отчитыва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ю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д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приятием);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D4101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D4101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соответству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ю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щий признак с указанием организации.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>__________________________</w:t>
            </w:r>
            <w:r w:rsidR="00ED7A45" w:rsidRPr="00D4101A">
              <w:rPr>
                <w:rFonts w:ascii="Franklin Gothic Book" w:hAnsi="Franklin Gothic Book"/>
                <w:sz w:val="22"/>
                <w:szCs w:val="22"/>
              </w:rPr>
              <w:t>______________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и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 xml:space="preserve">тельного объема лишь по </w:t>
            </w:r>
            <w:proofErr w:type="gramStart"/>
            <w:r w:rsidRPr="00D4101A">
              <w:rPr>
                <w:rFonts w:ascii="Franklin Gothic Book" w:hAnsi="Franklin Gothic Book"/>
                <w:sz w:val="22"/>
                <w:szCs w:val="22"/>
              </w:rPr>
              <w:t>причине</w:t>
            </w:r>
            <w:proofErr w:type="gramEnd"/>
            <w:r w:rsidRPr="00D4101A">
              <w:rPr>
                <w:rFonts w:ascii="Franklin Gothic Book" w:hAnsi="Franklin Gothic Book"/>
                <w:sz w:val="22"/>
                <w:szCs w:val="22"/>
              </w:rPr>
              <w:t xml:space="preserve"> возникающей в результате этого экономической зависимости.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D4101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D4101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D4101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соответству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ю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щий признак, условия льготного пр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а</w:t>
            </w:r>
            <w:r w:rsidRPr="00D4101A">
              <w:rPr>
                <w:rFonts w:ascii="Franklin Gothic Book" w:hAnsi="Franklin Gothic Book"/>
                <w:sz w:val="22"/>
                <w:szCs w:val="22"/>
              </w:rPr>
              <w:t>ва/экономической зависимости и Заказчика.</w:t>
            </w:r>
          </w:p>
          <w:p w:rsidR="009341A8" w:rsidRPr="00D4101A" w:rsidRDefault="009341A8" w:rsidP="00ED7A45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4101A">
              <w:rPr>
                <w:rFonts w:ascii="Franklin Gothic Book" w:hAnsi="Franklin Gothic Book"/>
                <w:sz w:val="22"/>
                <w:szCs w:val="22"/>
              </w:rPr>
              <w:t>________________________________________</w:t>
            </w:r>
          </w:p>
        </w:tc>
      </w:tr>
    </w:tbl>
    <w:p w:rsidR="009341A8" w:rsidRPr="00D4101A" w:rsidRDefault="009341A8" w:rsidP="009341A8">
      <w:pPr>
        <w:rPr>
          <w:rFonts w:ascii="Franklin Gothic Book" w:hAnsi="Franklin Gothic Book"/>
          <w:b/>
          <w:sz w:val="22"/>
          <w:szCs w:val="22"/>
        </w:rPr>
      </w:pPr>
      <w:proofErr w:type="gramStart"/>
      <w:r w:rsidRPr="00D4101A">
        <w:rPr>
          <w:rFonts w:ascii="Franklin Gothic Book" w:hAnsi="Franklin Gothic Book"/>
          <w:b/>
          <w:sz w:val="22"/>
          <w:szCs w:val="22"/>
        </w:rPr>
        <w:t>Учитывая изложенное Поставщик признает себя/не</w:t>
      </w:r>
      <w:proofErr w:type="gramEnd"/>
      <w:r w:rsidRPr="00D4101A">
        <w:rPr>
          <w:rFonts w:ascii="Franklin Gothic Book" w:hAnsi="Franklin Gothic Book"/>
          <w:b/>
          <w:sz w:val="22"/>
          <w:szCs w:val="22"/>
        </w:rPr>
        <w:t xml:space="preserve"> признает себя</w:t>
      </w:r>
      <w:r w:rsidRPr="00D4101A">
        <w:rPr>
          <w:rFonts w:ascii="Franklin Gothic Book" w:hAnsi="Franklin Gothic Book"/>
          <w:b/>
          <w:i/>
          <w:sz w:val="22"/>
          <w:szCs w:val="22"/>
        </w:rPr>
        <w:t xml:space="preserve"> </w:t>
      </w:r>
      <w:r w:rsidRPr="00D4101A">
        <w:rPr>
          <w:rFonts w:ascii="Franklin Gothic Book" w:hAnsi="Franklin Gothic Book"/>
          <w:i/>
          <w:sz w:val="22"/>
          <w:szCs w:val="22"/>
        </w:rPr>
        <w:t>(отметить нужное)</w:t>
      </w:r>
      <w:r w:rsidRPr="00D4101A">
        <w:rPr>
          <w:rFonts w:ascii="Franklin Gothic Book" w:hAnsi="Franklin Gothic Book"/>
          <w:sz w:val="22"/>
          <w:szCs w:val="22"/>
        </w:rPr>
        <w:t xml:space="preserve"> </w:t>
      </w:r>
      <w:r w:rsidRPr="00D4101A">
        <w:rPr>
          <w:rFonts w:ascii="Franklin Gothic Book" w:hAnsi="Franklin Gothic Book"/>
          <w:b/>
          <w:sz w:val="22"/>
          <w:szCs w:val="22"/>
        </w:rPr>
        <w:t>связанной стороной ПАО «НМТП».</w:t>
      </w:r>
    </w:p>
    <w:p w:rsidR="009341A8" w:rsidRPr="00D4101A" w:rsidRDefault="009341A8" w:rsidP="009341A8">
      <w:pPr>
        <w:rPr>
          <w:rFonts w:ascii="Franklin Gothic Book" w:hAnsi="Franklin Gothic Book"/>
          <w:sz w:val="22"/>
          <w:szCs w:val="22"/>
        </w:rPr>
      </w:pPr>
    </w:p>
    <w:p w:rsidR="009341A8" w:rsidRPr="00D4101A" w:rsidRDefault="009341A8" w:rsidP="009341A8">
      <w:pPr>
        <w:rPr>
          <w:rFonts w:ascii="Franklin Gothic Book" w:hAnsi="Franklin Gothic Book"/>
          <w:sz w:val="22"/>
          <w:szCs w:val="22"/>
        </w:rPr>
      </w:pPr>
      <w:r w:rsidRPr="00D4101A">
        <w:rPr>
          <w:rFonts w:ascii="Franklin Gothic Book" w:hAnsi="Franklin Gothic Book"/>
          <w:sz w:val="22"/>
          <w:szCs w:val="22"/>
        </w:rPr>
        <w:t>Должность подписанта                                      Подпись                                                       ФИО</w:t>
      </w:r>
    </w:p>
    <w:p w:rsidR="009341A8" w:rsidRPr="00D4101A" w:rsidRDefault="009341A8" w:rsidP="009341A8">
      <w:pPr>
        <w:rPr>
          <w:rFonts w:ascii="Franklin Gothic Book" w:hAnsi="Franklin Gothic Book"/>
          <w:sz w:val="22"/>
          <w:szCs w:val="22"/>
        </w:rPr>
      </w:pPr>
      <w:r w:rsidRPr="00D4101A">
        <w:rPr>
          <w:rFonts w:ascii="Franklin Gothic Book" w:hAnsi="Franklin Gothic Book"/>
          <w:sz w:val="22"/>
          <w:szCs w:val="22"/>
        </w:rPr>
        <w:t>Дата</w:t>
      </w:r>
    </w:p>
    <w:p w:rsidR="009341A8" w:rsidRPr="00D4101A" w:rsidRDefault="009341A8" w:rsidP="009341A8">
      <w:pPr>
        <w:rPr>
          <w:rFonts w:ascii="Franklin Gothic Book" w:hAnsi="Franklin Gothic Book"/>
          <w:b/>
          <w:sz w:val="22"/>
          <w:szCs w:val="22"/>
        </w:rPr>
      </w:pPr>
    </w:p>
    <w:p w:rsidR="009341A8" w:rsidRPr="00D4101A" w:rsidRDefault="009341A8" w:rsidP="00804736">
      <w:pPr>
        <w:jc w:val="both"/>
        <w:rPr>
          <w:rFonts w:ascii="Franklin Gothic Book" w:hAnsi="Franklin Gothic Book"/>
          <w:i/>
          <w:sz w:val="22"/>
          <w:szCs w:val="22"/>
        </w:rPr>
      </w:pPr>
      <w:r w:rsidRPr="00D4101A">
        <w:rPr>
          <w:rFonts w:ascii="Franklin Gothic Book" w:hAnsi="Franklin Gothic Book"/>
          <w:b/>
          <w:sz w:val="22"/>
          <w:szCs w:val="22"/>
        </w:rPr>
        <w:t>ПРИМЕЧАНИЕ:</w:t>
      </w:r>
      <w:r w:rsidRPr="00D4101A">
        <w:rPr>
          <w:rFonts w:ascii="Franklin Gothic Book" w:hAnsi="Franklin Gothic Book"/>
          <w:sz w:val="22"/>
          <w:szCs w:val="22"/>
        </w:rPr>
        <w:t xml:space="preserve"> </w:t>
      </w:r>
      <w:r w:rsidRPr="00D4101A">
        <w:rPr>
          <w:rFonts w:ascii="Franklin Gothic Book" w:hAnsi="Franklin Gothic Book"/>
          <w:i/>
          <w:sz w:val="22"/>
          <w:szCs w:val="22"/>
        </w:rPr>
        <w:t>Поставщику следует отметить необходимые поля с признаками отнесения или не отнес</w:t>
      </w:r>
      <w:r w:rsidRPr="00D4101A">
        <w:rPr>
          <w:rFonts w:ascii="Franklin Gothic Book" w:hAnsi="Franklin Gothic Book"/>
          <w:i/>
          <w:sz w:val="22"/>
          <w:szCs w:val="22"/>
        </w:rPr>
        <w:t>е</w:t>
      </w:r>
      <w:r w:rsidRPr="00D4101A">
        <w:rPr>
          <w:rFonts w:ascii="Franklin Gothic Book" w:hAnsi="Franklin Gothic Book"/>
          <w:i/>
          <w:sz w:val="22"/>
          <w:szCs w:val="22"/>
        </w:rPr>
        <w:t>ния к связанной стороне «ПАО» НМТП». В итоге Поставщик должен сделать письменный вывод о призн</w:t>
      </w:r>
      <w:r w:rsidRPr="00D4101A">
        <w:rPr>
          <w:rFonts w:ascii="Franklin Gothic Book" w:hAnsi="Franklin Gothic Book"/>
          <w:i/>
          <w:sz w:val="22"/>
          <w:szCs w:val="22"/>
        </w:rPr>
        <w:t>а</w:t>
      </w:r>
      <w:r w:rsidRPr="00D4101A">
        <w:rPr>
          <w:rFonts w:ascii="Franklin Gothic Book" w:hAnsi="Franklin Gothic Book"/>
          <w:i/>
          <w:sz w:val="22"/>
          <w:szCs w:val="22"/>
        </w:rPr>
        <w:t xml:space="preserve">нии или не признании себя связанной стороной ПАО «НМТП». Таблица должна быть заполнена, подписана уполномоченным лицом </w:t>
      </w:r>
      <w:r w:rsidR="00804736" w:rsidRPr="00D4101A">
        <w:rPr>
          <w:rFonts w:ascii="Franklin Gothic Book" w:hAnsi="Franklin Gothic Book"/>
          <w:i/>
          <w:sz w:val="22"/>
          <w:szCs w:val="22"/>
        </w:rPr>
        <w:t>Поставщика</w:t>
      </w:r>
      <w:r w:rsidRPr="00D4101A">
        <w:rPr>
          <w:rFonts w:ascii="Franklin Gothic Book" w:hAnsi="Franklin Gothic Book"/>
          <w:i/>
          <w:sz w:val="22"/>
          <w:szCs w:val="22"/>
        </w:rPr>
        <w:t xml:space="preserve"> и направлена Поставщиком в адрес ПАО «НМТП».</w:t>
      </w:r>
    </w:p>
    <w:p w:rsidR="00ED7A45" w:rsidRPr="0034719B" w:rsidRDefault="00ED7A45" w:rsidP="00FB72E0">
      <w:pPr>
        <w:rPr>
          <w:rFonts w:ascii="Franklin Gothic Book" w:hAnsi="Franklin Gothic Book"/>
        </w:rPr>
      </w:pPr>
    </w:p>
    <w:p w:rsidR="006A46BB" w:rsidRPr="006E4248" w:rsidRDefault="006A46BB" w:rsidP="00AD0C96">
      <w:pPr>
        <w:pStyle w:val="afff6"/>
        <w:numPr>
          <w:ilvl w:val="0"/>
          <w:numId w:val="34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AD0C96">
      <w:pPr>
        <w:pStyle w:val="afff6"/>
        <w:numPr>
          <w:ilvl w:val="1"/>
          <w:numId w:val="34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DE414C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треб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 xml:space="preserve">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804736">
        <w:rPr>
          <w:rFonts w:ascii="Franklin Gothic Book" w:hAnsi="Franklin Gothic Book"/>
          <w:vertAlign w:val="superscript"/>
        </w:rPr>
        <w:t>календарных</w:t>
      </w:r>
      <w:r w:rsidR="00ED7A45">
        <w:rPr>
          <w:rFonts w:ascii="Franklin Gothic Book" w:hAnsi="Franklin Gothic Book"/>
          <w:vertAlign w:val="superscript"/>
        </w:rPr>
        <w:t xml:space="preserve">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регистрировано в установленном порядке, соответствует требованиям, предъявляемым закон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дательством РФ к организациям, осуществляющим поставку, выполняющим работы (оказыва</w:t>
      </w:r>
      <w:r w:rsidRPr="005E64EC">
        <w:rPr>
          <w:rFonts w:ascii="Franklin Gothic Book" w:hAnsi="Franklin Gothic Book"/>
        </w:rPr>
        <w:t>ю</w:t>
      </w:r>
      <w:r w:rsidRPr="005E64EC">
        <w:rPr>
          <w:rFonts w:ascii="Franklin Gothic Book" w:hAnsi="Franklin Gothic Book"/>
        </w:rPr>
        <w:t>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ликв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</w:t>
      </w:r>
      <w:r w:rsidRPr="005E64EC">
        <w:rPr>
          <w:rFonts w:ascii="Franklin Gothic Book" w:hAnsi="Franklin Gothic Book"/>
          <w:i/>
          <w:u w:val="single"/>
        </w:rPr>
        <w:t>т</w:t>
      </w:r>
      <w:r w:rsidRPr="005E64EC">
        <w:rPr>
          <w:rFonts w:ascii="Franklin Gothic Book" w:hAnsi="Franklin Gothic Book"/>
          <w:i/>
          <w:u w:val="single"/>
        </w:rPr>
        <w:t xml:space="preserve">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рам, задолженности по иным обязательным платежам в бюджеты бюджетной системы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 (за исключением сумм, на которые предоставлены отсрочка, рассрочка, инв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 xml:space="preserve">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proofErr w:type="gramStart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0D6DFE">
        <w:rPr>
          <w:rFonts w:ascii="Franklin Gothic Book" w:hAnsi="Franklin Gothic Book"/>
        </w:rPr>
        <w:t>и</w:t>
      </w:r>
      <w:r w:rsidRPr="000D6DFE">
        <w:rPr>
          <w:rFonts w:ascii="Franklin Gothic Book" w:hAnsi="Franklin Gothic Book"/>
        </w:rPr>
        <w:t>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</w:t>
      </w:r>
      <w:r w:rsidRPr="000D6DFE">
        <w:rPr>
          <w:rFonts w:ascii="Franklin Gothic Book" w:hAnsi="Franklin Gothic Book"/>
        </w:rPr>
        <w:t>я</w:t>
      </w:r>
      <w:r w:rsidRPr="000D6DFE">
        <w:rPr>
          <w:rFonts w:ascii="Franklin Gothic Book" w:hAnsi="Franklin Gothic Book"/>
        </w:rPr>
        <w:t>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вора с заказчиком, мы обязуемся подписать договор в соответствии с требованиями документ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 xml:space="preserve">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</w:t>
      </w:r>
      <w:proofErr w:type="gramEnd"/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</w:t>
      </w:r>
      <w:r w:rsidRPr="00C73FE8">
        <w:rPr>
          <w:rFonts w:ascii="Franklin Gothic Book" w:hAnsi="Franklin Gothic Book"/>
        </w:rPr>
        <w:t>н</w:t>
      </w:r>
      <w:r w:rsidRPr="00C73FE8">
        <w:rPr>
          <w:rFonts w:ascii="Franklin Gothic Book" w:hAnsi="Franklin Gothic Book"/>
        </w:rPr>
        <w:t>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</w:t>
      </w:r>
      <w:proofErr w:type="gramStart"/>
      <w:r w:rsidRPr="000D6DFE">
        <w:rPr>
          <w:rFonts w:ascii="Franklin Gothic Book" w:hAnsi="Franklin Gothic Book"/>
        </w:rPr>
        <w:t>л</w:t>
      </w:r>
      <w:proofErr w:type="gramEnd"/>
      <w:r w:rsidRPr="000D6DFE">
        <w:rPr>
          <w:rFonts w:ascii="Franklin Gothic Book" w:hAnsi="Franklin Gothic Book"/>
        </w:rPr>
        <w:t>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Pr="00ED7A45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</w:t>
      </w:r>
      <w:proofErr w:type="gramStart"/>
      <w:r w:rsidRPr="000D6D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D6DFE">
        <w:rPr>
          <w:rFonts w:ascii="Franklin Gothic Book" w:hAnsi="Franklin Gothic Book"/>
          <w:vertAlign w:val="superscript"/>
        </w:rPr>
        <w:t>, должность)</w:t>
      </w:r>
    </w:p>
    <w:p w:rsidR="006A46BB" w:rsidRPr="000D6DFE" w:rsidRDefault="006A46BB" w:rsidP="00AD0C96">
      <w:pPr>
        <w:pStyle w:val="afff6"/>
        <w:numPr>
          <w:ilvl w:val="1"/>
          <w:numId w:val="34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г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. №__________</w:t>
      </w:r>
      <w:bookmarkEnd w:id="8"/>
      <w:bookmarkEnd w:id="9"/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14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850"/>
        <w:gridCol w:w="851"/>
        <w:gridCol w:w="1276"/>
        <w:gridCol w:w="1529"/>
        <w:gridCol w:w="1414"/>
      </w:tblGrid>
      <w:tr w:rsidR="00D4101A" w:rsidRPr="00D55B71" w:rsidTr="00D4101A">
        <w:trPr>
          <w:cantSplit/>
          <w:trHeight w:val="1105"/>
        </w:trPr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D55B71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D55B71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D55B71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D55B71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D55B71">
              <w:rPr>
                <w:rFonts w:ascii="Franklin Gothic Book" w:hAnsi="Franklin Gothic Book"/>
                <w:b/>
                <w:bCs/>
              </w:rPr>
              <w:t xml:space="preserve">Ед. </w:t>
            </w:r>
            <w:proofErr w:type="spellStart"/>
            <w:r w:rsidRPr="00D55B71">
              <w:rPr>
                <w:rFonts w:ascii="Franklin Gothic Book" w:hAnsi="Franklin Gothic Book"/>
                <w:b/>
                <w:bCs/>
              </w:rPr>
              <w:t>и</w:t>
            </w:r>
            <w:r w:rsidRPr="00D55B71">
              <w:rPr>
                <w:rFonts w:ascii="Franklin Gothic Book" w:hAnsi="Franklin Gothic Book"/>
                <w:b/>
                <w:bCs/>
              </w:rPr>
              <w:t>з</w:t>
            </w:r>
            <w:r w:rsidRPr="00D55B71">
              <w:rPr>
                <w:rFonts w:ascii="Franklin Gothic Book" w:hAnsi="Franklin Gothic Book"/>
                <w:b/>
                <w:bCs/>
              </w:rPr>
              <w:t>мер</w:t>
            </w:r>
            <w:proofErr w:type="spellEnd"/>
            <w:r w:rsidRPr="00D55B71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D55B71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D55B71">
              <w:rPr>
                <w:rFonts w:ascii="Franklin Gothic Book" w:hAnsi="Franklin Gothic Book"/>
                <w:b/>
                <w:bCs/>
              </w:rPr>
              <w:t xml:space="preserve">Цена руб./ед. без  </w:t>
            </w:r>
            <w:r>
              <w:rPr>
                <w:rFonts w:ascii="Franklin Gothic Book" w:hAnsi="Franklin Gothic Book"/>
                <w:b/>
                <w:bCs/>
              </w:rPr>
              <w:t>учета НДС</w:t>
            </w:r>
            <w:r w:rsidRPr="00D55B71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D55B71">
              <w:rPr>
                <w:rFonts w:ascii="Franklin Gothic Book" w:hAnsi="Franklin Gothic Book"/>
                <w:b/>
                <w:bCs/>
              </w:rPr>
              <w:t xml:space="preserve">Всего 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D55B71">
              <w:rPr>
                <w:rFonts w:ascii="Franklin Gothic Book" w:hAnsi="Franklin Gothic Book"/>
                <w:b/>
                <w:bCs/>
              </w:rPr>
              <w:t>НДС, руб.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Страна происхо</w:t>
            </w:r>
            <w:r>
              <w:rPr>
                <w:rFonts w:ascii="Franklin Gothic Book" w:hAnsi="Franklin Gothic Book"/>
                <w:b/>
                <w:bCs/>
              </w:rPr>
              <w:t>ж</w:t>
            </w:r>
            <w:r>
              <w:rPr>
                <w:rFonts w:ascii="Franklin Gothic Book" w:hAnsi="Franklin Gothic Book"/>
                <w:b/>
                <w:bCs/>
              </w:rPr>
              <w:t>дения т</w:t>
            </w:r>
            <w:r>
              <w:rPr>
                <w:rFonts w:ascii="Franklin Gothic Book" w:hAnsi="Franklin Gothic Book"/>
                <w:b/>
                <w:bCs/>
              </w:rPr>
              <w:t>о</w:t>
            </w:r>
            <w:r>
              <w:rPr>
                <w:rFonts w:ascii="Franklin Gothic Book" w:hAnsi="Franklin Gothic Book"/>
                <w:b/>
                <w:bCs/>
              </w:rPr>
              <w:t>вара</w:t>
            </w:r>
          </w:p>
        </w:tc>
      </w:tr>
      <w:tr w:rsidR="00D4101A" w:rsidRPr="00D55B71" w:rsidTr="00D4101A">
        <w:trPr>
          <w:cantSplit/>
          <w:trHeight w:val="429"/>
        </w:trPr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  <w:bCs/>
              </w:rPr>
            </w:pPr>
            <w:r w:rsidRPr="00D55B71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01A" w:rsidRPr="00D55B71" w:rsidRDefault="00D4101A" w:rsidP="00D4101A">
            <w:pPr>
              <w:rPr>
                <w:rFonts w:ascii="Franklin Gothic Book" w:hAnsi="Franklin Gothic Book"/>
              </w:rPr>
            </w:pPr>
            <w:r w:rsidRPr="00D55B71">
              <w:rPr>
                <w:rFonts w:ascii="Franklin Gothic Book" w:hAnsi="Franklin Gothic Book"/>
              </w:rPr>
              <w:t>Окно ПВХ 1770х1170мм   (Профиль 70 мм., цвет белый толщина армир</w:t>
            </w:r>
            <w:r w:rsidRPr="00D55B71">
              <w:rPr>
                <w:rFonts w:ascii="Franklin Gothic Book" w:hAnsi="Franklin Gothic Book"/>
              </w:rPr>
              <w:t>у</w:t>
            </w:r>
            <w:r w:rsidRPr="00D55B71">
              <w:rPr>
                <w:rFonts w:ascii="Franklin Gothic Book" w:hAnsi="Franklin Gothic Book"/>
              </w:rPr>
              <w:t>ющего профиля 1,5 мм., фурнитура усиленная, открывание поворотно-откидное, стеклопакет энергосбер</w:t>
            </w:r>
            <w:r w:rsidRPr="00D55B71">
              <w:rPr>
                <w:rFonts w:ascii="Franklin Gothic Book" w:hAnsi="Franklin Gothic Book"/>
              </w:rPr>
              <w:t>е</w:t>
            </w:r>
            <w:r w:rsidRPr="00D55B71">
              <w:rPr>
                <w:rFonts w:ascii="Franklin Gothic Book" w:hAnsi="Franklin Gothic Book"/>
              </w:rPr>
              <w:t>гающий толщиной 32 мм., отлив оцинкованный - 150 мм., подоконник ПВХ - 300 мм</w:t>
            </w:r>
            <w:proofErr w:type="gramStart"/>
            <w:r w:rsidRPr="00D55B71">
              <w:rPr>
                <w:rFonts w:ascii="Franklin Gothic Book" w:hAnsi="Franklin Gothic Book"/>
              </w:rPr>
              <w:t>.</w:t>
            </w:r>
            <w:proofErr w:type="gramEnd"/>
            <w:r w:rsidRPr="00D55B71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D55B71">
              <w:rPr>
                <w:rFonts w:ascii="Franklin Gothic Book" w:hAnsi="Franklin Gothic Book"/>
              </w:rPr>
              <w:t>в</w:t>
            </w:r>
            <w:proofErr w:type="gramEnd"/>
            <w:r w:rsidRPr="00D55B71">
              <w:rPr>
                <w:rFonts w:ascii="Franklin Gothic Book" w:hAnsi="Franklin Gothic Book"/>
              </w:rPr>
              <w:t xml:space="preserve"> комплекте.) 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D55B71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</w:rPr>
            </w:pPr>
            <w:r w:rsidRPr="00D55B71">
              <w:rPr>
                <w:rFonts w:ascii="Franklin Gothic Book" w:hAnsi="Franklin Gothic Book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D4101A" w:rsidRPr="00D55B71" w:rsidTr="00D4101A">
        <w:trPr>
          <w:cantSplit/>
          <w:trHeight w:val="409"/>
        </w:trPr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  <w:bCs/>
              </w:rPr>
            </w:pPr>
            <w:r w:rsidRPr="00D55B71">
              <w:rPr>
                <w:rFonts w:ascii="Franklin Gothic Book" w:hAnsi="Franklin Gothic Book"/>
                <w:bCs/>
              </w:rPr>
              <w:t>2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01A" w:rsidRPr="00D55B71" w:rsidRDefault="00D4101A" w:rsidP="00D4101A">
            <w:pPr>
              <w:rPr>
                <w:rFonts w:ascii="Franklin Gothic Book" w:hAnsi="Franklin Gothic Book"/>
              </w:rPr>
            </w:pPr>
            <w:r w:rsidRPr="00D55B71">
              <w:rPr>
                <w:rFonts w:ascii="Franklin Gothic Book" w:hAnsi="Franklin Gothic Book"/>
              </w:rPr>
              <w:t xml:space="preserve"> Окно ПВХ 1790х880мм  (Профиль 70 мм</w:t>
            </w:r>
            <w:proofErr w:type="gramStart"/>
            <w:r w:rsidRPr="00D55B71">
              <w:rPr>
                <w:rFonts w:ascii="Franklin Gothic Book" w:hAnsi="Franklin Gothic Book"/>
              </w:rPr>
              <w:t xml:space="preserve">., </w:t>
            </w:r>
            <w:proofErr w:type="gramEnd"/>
            <w:r w:rsidRPr="00D55B71">
              <w:rPr>
                <w:rFonts w:ascii="Franklin Gothic Book" w:hAnsi="Franklin Gothic Book"/>
              </w:rPr>
              <w:t>ламинированное с двух сторон, цвет «Золотой дуб», толщина армир</w:t>
            </w:r>
            <w:r w:rsidRPr="00D55B71">
              <w:rPr>
                <w:rFonts w:ascii="Franklin Gothic Book" w:hAnsi="Franklin Gothic Book"/>
              </w:rPr>
              <w:t>у</w:t>
            </w:r>
            <w:r w:rsidRPr="00D55B71">
              <w:rPr>
                <w:rFonts w:ascii="Franklin Gothic Book" w:hAnsi="Franklin Gothic Book"/>
              </w:rPr>
              <w:t>ющего профиля 1,5 мм., фурнитура усиленная, открывание поворотно-откидное, стеклопакет энергосбер</w:t>
            </w:r>
            <w:r w:rsidRPr="00D55B71">
              <w:rPr>
                <w:rFonts w:ascii="Franklin Gothic Book" w:hAnsi="Franklin Gothic Book"/>
              </w:rPr>
              <w:t>е</w:t>
            </w:r>
            <w:r w:rsidRPr="00D55B71">
              <w:rPr>
                <w:rFonts w:ascii="Franklin Gothic Book" w:hAnsi="Franklin Gothic Book"/>
              </w:rPr>
              <w:t>гающий толщиной 32 мм., отлив оцинкованный - 280 мм., в компле</w:t>
            </w:r>
            <w:r w:rsidRPr="00D55B71">
              <w:rPr>
                <w:rFonts w:ascii="Franklin Gothic Book" w:hAnsi="Franklin Gothic Book"/>
              </w:rPr>
              <w:t>к</w:t>
            </w:r>
            <w:r w:rsidRPr="00D55B71">
              <w:rPr>
                <w:rFonts w:ascii="Franklin Gothic Book" w:hAnsi="Franklin Gothic Book"/>
              </w:rPr>
              <w:t xml:space="preserve">те.) 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D55B71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</w:rPr>
            </w:pPr>
            <w:r w:rsidRPr="00D55B71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D4101A" w:rsidRPr="00D55B71" w:rsidTr="00D4101A">
        <w:trPr>
          <w:cantSplit/>
          <w:trHeight w:val="409"/>
        </w:trPr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  <w:bCs/>
              </w:rPr>
            </w:pPr>
            <w:r w:rsidRPr="00D55B71">
              <w:rPr>
                <w:rFonts w:ascii="Franklin Gothic Book" w:hAnsi="Franklin Gothic Book"/>
                <w:bCs/>
              </w:rPr>
              <w:t>3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01A" w:rsidRPr="00D55B71" w:rsidRDefault="00D4101A" w:rsidP="00D4101A">
            <w:pPr>
              <w:rPr>
                <w:rFonts w:ascii="Franklin Gothic Book" w:hAnsi="Franklin Gothic Book"/>
              </w:rPr>
            </w:pPr>
            <w:r w:rsidRPr="00D55B71">
              <w:rPr>
                <w:rFonts w:ascii="Franklin Gothic Book" w:hAnsi="Franklin Gothic Book"/>
              </w:rPr>
              <w:t>Блок балконный ПВХ  (дверь 2325х690мм, окно 1455х1510мм  Профиль 70 мм., цвет белый, толщина армирующего профиля 1,5 мм., фу</w:t>
            </w:r>
            <w:r w:rsidRPr="00D55B71">
              <w:rPr>
                <w:rFonts w:ascii="Franklin Gothic Book" w:hAnsi="Franklin Gothic Book"/>
              </w:rPr>
              <w:t>р</w:t>
            </w:r>
            <w:r w:rsidRPr="00D55B71">
              <w:rPr>
                <w:rFonts w:ascii="Franklin Gothic Book" w:hAnsi="Franklin Gothic Book"/>
              </w:rPr>
              <w:t>нитура усиленная, открывание двери и окна поворотно-откидное, стеклоп</w:t>
            </w:r>
            <w:r w:rsidRPr="00D55B71">
              <w:rPr>
                <w:rFonts w:ascii="Franklin Gothic Book" w:hAnsi="Franklin Gothic Book"/>
              </w:rPr>
              <w:t>а</w:t>
            </w:r>
            <w:r w:rsidRPr="00D55B71">
              <w:rPr>
                <w:rFonts w:ascii="Franklin Gothic Book" w:hAnsi="Franklin Gothic Book"/>
              </w:rPr>
              <w:t>кет энергосберегающий толщиной 32 мм., отлив оцинкованный - 330 мм., подоконник 400 мм</w:t>
            </w:r>
            <w:proofErr w:type="gramStart"/>
            <w:r w:rsidRPr="00D55B71">
              <w:rPr>
                <w:rFonts w:ascii="Franklin Gothic Book" w:hAnsi="Franklin Gothic Book"/>
              </w:rPr>
              <w:t>.</w:t>
            </w:r>
            <w:proofErr w:type="gramEnd"/>
            <w:r w:rsidRPr="00D55B71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D55B71">
              <w:rPr>
                <w:rFonts w:ascii="Franklin Gothic Book" w:hAnsi="Franklin Gothic Book"/>
              </w:rPr>
              <w:t>в</w:t>
            </w:r>
            <w:proofErr w:type="gramEnd"/>
            <w:r w:rsidRPr="00D55B71">
              <w:rPr>
                <w:rFonts w:ascii="Franklin Gothic Book" w:hAnsi="Franklin Gothic Book"/>
              </w:rPr>
              <w:t xml:space="preserve"> комплекте. 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D55B71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</w:rPr>
            </w:pPr>
            <w:r w:rsidRPr="00D55B71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D4101A" w:rsidRPr="00D55B71" w:rsidTr="00D4101A">
        <w:trPr>
          <w:cantSplit/>
          <w:trHeight w:val="409"/>
        </w:trPr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  <w:bCs/>
              </w:rPr>
            </w:pPr>
            <w:r w:rsidRPr="00D55B71">
              <w:rPr>
                <w:rFonts w:ascii="Franklin Gothic Book" w:hAnsi="Franklin Gothic Book"/>
                <w:bCs/>
              </w:rPr>
              <w:t>4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01A" w:rsidRPr="00D55B71" w:rsidRDefault="00D4101A" w:rsidP="00D4101A">
            <w:pPr>
              <w:rPr>
                <w:rFonts w:ascii="Franklin Gothic Book" w:hAnsi="Franklin Gothic Book"/>
              </w:rPr>
            </w:pPr>
            <w:r w:rsidRPr="00D55B71">
              <w:rPr>
                <w:rFonts w:ascii="Franklin Gothic Book" w:hAnsi="Franklin Gothic Book"/>
              </w:rPr>
              <w:t>Окно ПВХ  1480х1500 мм</w:t>
            </w:r>
            <w:r w:rsidRPr="00D55B71">
              <w:rPr>
                <w:rFonts w:ascii="Franklin Gothic Book" w:hAnsi="Franklin Gothic Book"/>
                <w:b/>
              </w:rPr>
              <w:t xml:space="preserve"> </w:t>
            </w:r>
            <w:r w:rsidRPr="00D55B71">
              <w:rPr>
                <w:rFonts w:ascii="Franklin Gothic Book" w:hAnsi="Franklin Gothic Book"/>
              </w:rPr>
              <w:t xml:space="preserve"> (Профиль 70 мм., цвет белый толщина армир</w:t>
            </w:r>
            <w:r w:rsidRPr="00D55B71">
              <w:rPr>
                <w:rFonts w:ascii="Franklin Gothic Book" w:hAnsi="Franklin Gothic Book"/>
              </w:rPr>
              <w:t>у</w:t>
            </w:r>
            <w:r w:rsidRPr="00D55B71">
              <w:rPr>
                <w:rFonts w:ascii="Franklin Gothic Book" w:hAnsi="Franklin Gothic Book"/>
              </w:rPr>
              <w:t>ющего профиля 1,5 мм., фурнитура усиленная, открывание поворотно-откидное, стеклопакет энергосбер</w:t>
            </w:r>
            <w:r w:rsidRPr="00D55B71">
              <w:rPr>
                <w:rFonts w:ascii="Franklin Gothic Book" w:hAnsi="Franklin Gothic Book"/>
              </w:rPr>
              <w:t>е</w:t>
            </w:r>
            <w:r w:rsidRPr="00D55B71">
              <w:rPr>
                <w:rFonts w:ascii="Franklin Gothic Book" w:hAnsi="Franklin Gothic Book"/>
              </w:rPr>
              <w:t>гающий толщиной 32 мм., отлив оцинкованный - 325 мм., подоконник ПВХ - 400 мм</w:t>
            </w:r>
            <w:proofErr w:type="gramStart"/>
            <w:r w:rsidRPr="00D55B71">
              <w:rPr>
                <w:rFonts w:ascii="Franklin Gothic Book" w:hAnsi="Franklin Gothic Book"/>
              </w:rPr>
              <w:t>.</w:t>
            </w:r>
            <w:proofErr w:type="gramEnd"/>
            <w:r w:rsidRPr="00D55B71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D55B71">
              <w:rPr>
                <w:rFonts w:ascii="Franklin Gothic Book" w:hAnsi="Franklin Gothic Book"/>
              </w:rPr>
              <w:t>в</w:t>
            </w:r>
            <w:proofErr w:type="gramEnd"/>
            <w:r w:rsidRPr="00D55B71">
              <w:rPr>
                <w:rFonts w:ascii="Franklin Gothic Book" w:hAnsi="Franklin Gothic Book"/>
              </w:rPr>
              <w:t xml:space="preserve"> комплекте.) 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D55B71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</w:rPr>
            </w:pPr>
            <w:r w:rsidRPr="00D55B71">
              <w:rPr>
                <w:rFonts w:ascii="Franklin Gothic Book" w:hAnsi="Franklin Gothic Book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D4101A" w:rsidRPr="00D55B71" w:rsidTr="00D4101A">
        <w:trPr>
          <w:cantSplit/>
          <w:trHeight w:val="409"/>
        </w:trPr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  <w:bCs/>
              </w:rPr>
            </w:pPr>
            <w:r w:rsidRPr="00D55B71">
              <w:rPr>
                <w:rFonts w:ascii="Franklin Gothic Book" w:hAnsi="Franklin Gothic Book"/>
                <w:bCs/>
              </w:rPr>
              <w:t>5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01A" w:rsidRPr="00D55B71" w:rsidRDefault="00D4101A" w:rsidP="00D4101A">
            <w:pPr>
              <w:rPr>
                <w:rFonts w:ascii="Franklin Gothic Book" w:hAnsi="Franklin Gothic Book"/>
              </w:rPr>
            </w:pPr>
            <w:r w:rsidRPr="00D55B71">
              <w:rPr>
                <w:rFonts w:ascii="Franklin Gothic Book" w:hAnsi="Franklin Gothic Book"/>
              </w:rPr>
              <w:t>Окно ПВХ  1790х1780мм  (Профиль 70 мм</w:t>
            </w:r>
            <w:proofErr w:type="gramStart"/>
            <w:r w:rsidRPr="00D55B71">
              <w:rPr>
                <w:rFonts w:ascii="Franklin Gothic Book" w:hAnsi="Franklin Gothic Book"/>
              </w:rPr>
              <w:t xml:space="preserve">., </w:t>
            </w:r>
            <w:proofErr w:type="gramEnd"/>
            <w:r w:rsidRPr="00D55B71">
              <w:rPr>
                <w:rFonts w:ascii="Franklin Gothic Book" w:hAnsi="Franklin Gothic Book"/>
              </w:rPr>
              <w:t>ламинированное с двух ст</w:t>
            </w:r>
            <w:r w:rsidRPr="00D55B71">
              <w:rPr>
                <w:rFonts w:ascii="Franklin Gothic Book" w:hAnsi="Franklin Gothic Book"/>
              </w:rPr>
              <w:t>о</w:t>
            </w:r>
            <w:r w:rsidRPr="00D55B71">
              <w:rPr>
                <w:rFonts w:ascii="Franklin Gothic Book" w:hAnsi="Franklin Gothic Book"/>
              </w:rPr>
              <w:t>рон, цвет «Золотой дуб», толщина а</w:t>
            </w:r>
            <w:r w:rsidRPr="00D55B71">
              <w:rPr>
                <w:rFonts w:ascii="Franklin Gothic Book" w:hAnsi="Franklin Gothic Book"/>
              </w:rPr>
              <w:t>р</w:t>
            </w:r>
            <w:r w:rsidRPr="00D55B71">
              <w:rPr>
                <w:rFonts w:ascii="Franklin Gothic Book" w:hAnsi="Franklin Gothic Book"/>
              </w:rPr>
              <w:t>мирующего профиля 1,5 мм., фурн</w:t>
            </w:r>
            <w:r w:rsidRPr="00D55B71">
              <w:rPr>
                <w:rFonts w:ascii="Franklin Gothic Book" w:hAnsi="Franklin Gothic Book"/>
              </w:rPr>
              <w:t>и</w:t>
            </w:r>
            <w:r w:rsidRPr="00D55B71">
              <w:rPr>
                <w:rFonts w:ascii="Franklin Gothic Book" w:hAnsi="Franklin Gothic Book"/>
              </w:rPr>
              <w:t>тура усиленная, открывание поворо</w:t>
            </w:r>
            <w:r w:rsidRPr="00D55B71">
              <w:rPr>
                <w:rFonts w:ascii="Franklin Gothic Book" w:hAnsi="Franklin Gothic Book"/>
              </w:rPr>
              <w:t>т</w:t>
            </w:r>
            <w:r w:rsidRPr="00D55B71">
              <w:rPr>
                <w:rFonts w:ascii="Franklin Gothic Book" w:hAnsi="Franklin Gothic Book"/>
              </w:rPr>
              <w:t>но-откидное, стеклопакет энергосб</w:t>
            </w:r>
            <w:r w:rsidRPr="00D55B71">
              <w:rPr>
                <w:rFonts w:ascii="Franklin Gothic Book" w:hAnsi="Franklin Gothic Book"/>
              </w:rPr>
              <w:t>е</w:t>
            </w:r>
            <w:r w:rsidRPr="00D55B71">
              <w:rPr>
                <w:rFonts w:ascii="Franklin Gothic Book" w:hAnsi="Franklin Gothic Book"/>
              </w:rPr>
              <w:t xml:space="preserve">регающий толщиной 32 мм., отлив оцинкованный - 280 мм., твердый ламинированный </w:t>
            </w:r>
            <w:proofErr w:type="spellStart"/>
            <w:r w:rsidRPr="00D55B71">
              <w:rPr>
                <w:rFonts w:ascii="Franklin Gothic Book" w:hAnsi="Franklin Gothic Book"/>
              </w:rPr>
              <w:t>нащельник</w:t>
            </w:r>
            <w:proofErr w:type="spellEnd"/>
            <w:r w:rsidRPr="00D55B71">
              <w:rPr>
                <w:rFonts w:ascii="Franklin Gothic Book" w:hAnsi="Franklin Gothic Book"/>
              </w:rPr>
              <w:t xml:space="preserve"> внутри и снаружи в комплекте.)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D55B71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</w:rPr>
            </w:pPr>
            <w:r w:rsidRPr="00D55B71">
              <w:rPr>
                <w:rFonts w:ascii="Franklin Gothic Book" w:hAnsi="Franklin Gothic Book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D4101A" w:rsidRPr="00D55B71" w:rsidTr="00D4101A">
        <w:trPr>
          <w:cantSplit/>
          <w:trHeight w:val="409"/>
        </w:trPr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  <w:bCs/>
              </w:rPr>
            </w:pPr>
            <w:r w:rsidRPr="00D55B71">
              <w:rPr>
                <w:rFonts w:ascii="Franklin Gothic Book" w:hAnsi="Franklin Gothic Book"/>
                <w:bCs/>
              </w:rPr>
              <w:t>6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01A" w:rsidRPr="00D55B71" w:rsidRDefault="00D4101A" w:rsidP="00D4101A">
            <w:pPr>
              <w:rPr>
                <w:rFonts w:ascii="Franklin Gothic Book" w:hAnsi="Franklin Gothic Book"/>
                <w:bCs/>
              </w:rPr>
            </w:pPr>
            <w:r w:rsidRPr="00D55B71">
              <w:rPr>
                <w:rFonts w:ascii="Franklin Gothic Book" w:hAnsi="Franklin Gothic Book"/>
                <w:bCs/>
              </w:rPr>
              <w:t>Монтаж/демонтаж изделий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D55B71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  <w:bCs/>
              </w:rPr>
            </w:pPr>
            <w:r w:rsidRPr="00D55B71">
              <w:rPr>
                <w:rFonts w:ascii="Franklin Gothic Book" w:hAnsi="Franklin Gothic Book"/>
                <w:bCs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D4101A" w:rsidRPr="00D55B71" w:rsidRDefault="00D4101A" w:rsidP="00D4101A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D4101A" w:rsidRPr="00D55B71" w:rsidTr="00D4101A">
        <w:trPr>
          <w:trHeight w:val="363"/>
        </w:trPr>
        <w:tc>
          <w:tcPr>
            <w:tcW w:w="7797" w:type="dxa"/>
            <w:gridSpan w:val="5"/>
            <w:noWrap/>
            <w:vAlign w:val="center"/>
          </w:tcPr>
          <w:p w:rsidR="00D4101A" w:rsidRPr="00D55B71" w:rsidRDefault="00D4101A" w:rsidP="00D4101A">
            <w:pPr>
              <w:spacing w:before="29" w:line="218" w:lineRule="exact"/>
              <w:ind w:left="15"/>
              <w:rPr>
                <w:rFonts w:ascii="Franklin Gothic Book" w:hAnsi="Franklin Gothic Book"/>
                <w:color w:val="000000"/>
              </w:rPr>
            </w:pPr>
            <w:r w:rsidRPr="00D55B71">
              <w:rPr>
                <w:rFonts w:ascii="Franklin Gothic Book" w:hAnsi="Franklin Gothic Book"/>
                <w:color w:val="000000"/>
              </w:rPr>
              <w:t>Итого:</w:t>
            </w:r>
            <w:r w:rsidR="00AD0C96">
              <w:rPr>
                <w:rFonts w:ascii="Franklin Gothic Book" w:hAnsi="Franklin Gothic Book"/>
                <w:color w:val="000000"/>
              </w:rPr>
              <w:t xml:space="preserve"> рублей</w:t>
            </w:r>
          </w:p>
        </w:tc>
        <w:tc>
          <w:tcPr>
            <w:tcW w:w="1529" w:type="dxa"/>
            <w:noWrap/>
            <w:vAlign w:val="center"/>
          </w:tcPr>
          <w:p w:rsidR="00D4101A" w:rsidRPr="00D55B71" w:rsidRDefault="00D4101A" w:rsidP="00D4101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4" w:type="dxa"/>
          </w:tcPr>
          <w:p w:rsidR="00D4101A" w:rsidRPr="00D55B71" w:rsidRDefault="00D4101A" w:rsidP="00D4101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753" w:type="dxa"/>
        <w:jc w:val="center"/>
        <w:tblInd w:w="-2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6514"/>
        <w:gridCol w:w="3402"/>
      </w:tblGrid>
      <w:tr w:rsidR="00ED7A45" w:rsidRPr="00ED7A45" w:rsidTr="00DC77CF">
        <w:trPr>
          <w:jc w:val="center"/>
        </w:trPr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D7A45">
              <w:rPr>
                <w:rFonts w:ascii="Franklin Gothic Book" w:hAnsi="Franklin Gothic Book"/>
              </w:rPr>
              <w:t>п</w:t>
            </w:r>
            <w:proofErr w:type="gramEnd"/>
            <w:r w:rsidRPr="00ED7A45">
              <w:rPr>
                <w:rFonts w:ascii="Franklin Gothic Book" w:hAnsi="Franklin Gothic Book"/>
              </w:rPr>
              <w:t>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ED7A45" w:rsidTr="00DC77CF">
        <w:trPr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AD0C96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C77CF">
        <w:trPr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AD0C96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C77CF">
        <w:trPr>
          <w:cantSplit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AD0C96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C77CF">
        <w:trPr>
          <w:cantSplit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D7A4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D7A45">
        <w:rPr>
          <w:rFonts w:ascii="Franklin Gothic Book" w:hAnsi="Franklin Gothic Book"/>
          <w:vertAlign w:val="superscript"/>
        </w:rPr>
        <w:t>, должность)</w:t>
      </w:r>
    </w:p>
    <w:p w:rsidR="006A46BB" w:rsidRPr="000D6DFE" w:rsidRDefault="006A46BB" w:rsidP="00AD0C96">
      <w:pPr>
        <w:pStyle w:val="afff6"/>
        <w:numPr>
          <w:ilvl w:val="1"/>
          <w:numId w:val="34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и монтаж изделий из ПВХ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0D6D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D6DFE">
        <w:rPr>
          <w:rFonts w:ascii="Franklin Gothic Book" w:hAnsi="Franklin Gothic Book"/>
          <w:vertAlign w:val="superscript"/>
        </w:rPr>
        <w:t>, должность)</w:t>
      </w:r>
    </w:p>
    <w:p w:rsidR="006A46BB" w:rsidRPr="000D6DFE" w:rsidRDefault="006A46BB" w:rsidP="00AD0C96">
      <w:pPr>
        <w:pStyle w:val="afff6"/>
        <w:numPr>
          <w:ilvl w:val="1"/>
          <w:numId w:val="34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</w:t>
      </w:r>
      <w:r w:rsidRPr="00896D58">
        <w:rPr>
          <w:rFonts w:ascii="Franklin Gothic Book" w:hAnsi="Franklin Gothic Book"/>
          <w:b/>
        </w:rPr>
        <w:t>д</w:t>
      </w:r>
      <w:r w:rsidRPr="00896D58">
        <w:rPr>
          <w:rFonts w:ascii="Franklin Gothic Book" w:hAnsi="Franklin Gothic Book"/>
          <w:b/>
        </w:rPr>
        <w:t>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 xml:space="preserve">от «____»_____________ </w:t>
      </w:r>
      <w:proofErr w:type="gramStart"/>
      <w:r w:rsidRPr="00896D58">
        <w:rPr>
          <w:rFonts w:ascii="Franklin Gothic Book" w:hAnsi="Franklin Gothic Book"/>
        </w:rPr>
        <w:t>г</w:t>
      </w:r>
      <w:proofErr w:type="gramEnd"/>
      <w:r w:rsidRPr="00896D58">
        <w:rPr>
          <w:rFonts w:ascii="Franklin Gothic Book" w:hAnsi="Franklin Gothic Book"/>
        </w:rPr>
        <w:t>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 xml:space="preserve">Настоящей декларацией подтверждаем, что (указывается наименование участника закупки) </w:t>
      </w:r>
      <w:proofErr w:type="gramStart"/>
      <w:r w:rsidRPr="00741A33">
        <w:rPr>
          <w:rFonts w:ascii="Franklin Gothic Book" w:hAnsi="Franklin Gothic Book"/>
          <w:i/>
          <w:u w:val="single"/>
        </w:rPr>
        <w:t>я</w:t>
      </w:r>
      <w:r w:rsidRPr="00741A33">
        <w:rPr>
          <w:rFonts w:ascii="Franklin Gothic Book" w:hAnsi="Franklin Gothic Book"/>
          <w:i/>
          <w:u w:val="single"/>
        </w:rPr>
        <w:t>в</w:t>
      </w:r>
      <w:r w:rsidRPr="00741A33">
        <w:rPr>
          <w:rFonts w:ascii="Franklin Gothic Book" w:hAnsi="Franklin Gothic Book"/>
          <w:i/>
          <w:u w:val="single"/>
        </w:rPr>
        <w:t>ляется</w:t>
      </w:r>
      <w:proofErr w:type="gramEnd"/>
      <w:r w:rsidRPr="00741A33">
        <w:rPr>
          <w:rFonts w:ascii="Franklin Gothic Book" w:hAnsi="Franklin Gothic Book"/>
          <w:i/>
          <w:u w:val="single"/>
        </w:rPr>
        <w:t xml:space="preserve"> /не является субъектом (указать «малого» или «среднего») предпринимательства в соотве</w:t>
      </w:r>
      <w:r w:rsidRPr="00741A33">
        <w:rPr>
          <w:rFonts w:ascii="Franklin Gothic Book" w:hAnsi="Franklin Gothic Book"/>
          <w:i/>
          <w:u w:val="single"/>
        </w:rPr>
        <w:t>т</w:t>
      </w:r>
      <w:r w:rsidRPr="00741A33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</w:t>
      </w:r>
      <w:r w:rsidRPr="00741A33">
        <w:rPr>
          <w:rFonts w:ascii="Franklin Gothic Book" w:hAnsi="Franklin Gothic Book"/>
          <w:i/>
          <w:u w:val="single"/>
        </w:rPr>
        <w:t>е</w:t>
      </w:r>
      <w:r w:rsidRPr="00741A33">
        <w:rPr>
          <w:rFonts w:ascii="Franklin Gothic Book" w:hAnsi="Franklin Gothic Book"/>
          <w:i/>
          <w:u w:val="single"/>
        </w:rPr>
        <w:t>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96D5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96D58">
        <w:rPr>
          <w:rFonts w:ascii="Franklin Gothic Book" w:hAnsi="Franklin Gothic Book"/>
          <w:vertAlign w:val="superscript"/>
        </w:rPr>
        <w:t>, должность)</w:t>
      </w:r>
    </w:p>
    <w:p w:rsidR="00ED7A45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D4101A" w:rsidRDefault="00D4101A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AD0C96" w:rsidRPr="00896D58" w:rsidRDefault="00AD0C96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DC77CF" w:rsidRDefault="00ED7A45" w:rsidP="00AD0C96">
      <w:pPr>
        <w:numPr>
          <w:ilvl w:val="1"/>
          <w:numId w:val="25"/>
        </w:numPr>
        <w:jc w:val="both"/>
        <w:rPr>
          <w:rFonts w:ascii="Franklin Gothic Book" w:hAnsi="Franklin Gothic Book"/>
          <w:b/>
          <w:i/>
        </w:rPr>
      </w:pPr>
      <w:r w:rsidRPr="00ED7A45">
        <w:rPr>
          <w:rFonts w:ascii="Franklin Gothic Book" w:hAnsi="Franklin Gothic Book"/>
          <w:b/>
          <w:i/>
        </w:rPr>
        <w:t>Сведения об оп</w:t>
      </w:r>
      <w:r w:rsidR="00AD0C96">
        <w:rPr>
          <w:rFonts w:ascii="Franklin Gothic Book" w:hAnsi="Franklin Gothic Book"/>
          <w:b/>
          <w:i/>
        </w:rPr>
        <w:t xml:space="preserve">ыте поставки аналогичных поставок </w:t>
      </w:r>
      <w:r w:rsidRPr="00ED7A45">
        <w:rPr>
          <w:rFonts w:ascii="Franklin Gothic Book" w:hAnsi="Franklin Gothic Book"/>
          <w:b/>
          <w:i/>
        </w:rPr>
        <w:t xml:space="preserve"> за </w:t>
      </w:r>
      <w:r w:rsidR="0097396C">
        <w:rPr>
          <w:rFonts w:ascii="Franklin Gothic Book" w:hAnsi="Franklin Gothic Book"/>
          <w:b/>
          <w:i/>
        </w:rPr>
        <w:t xml:space="preserve">2012-2014гг., и период 2015 г. </w:t>
      </w:r>
    </w:p>
    <w:p w:rsidR="00ED7A45" w:rsidRPr="00ED7A45" w:rsidRDefault="00ED7A45" w:rsidP="00DC77CF">
      <w:pPr>
        <w:ind w:left="375"/>
        <w:jc w:val="both"/>
        <w:rPr>
          <w:rFonts w:ascii="Franklin Gothic Book" w:hAnsi="Franklin Gothic Book"/>
          <w:b/>
          <w:i/>
        </w:rPr>
      </w:pPr>
      <w:r w:rsidRPr="00ED7A45">
        <w:rPr>
          <w:rFonts w:ascii="Franklin Gothic Book" w:hAnsi="Franklin Gothic Book"/>
          <w:b/>
          <w:i/>
        </w:rPr>
        <w:t>(форма 6)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91"/>
        <w:gridCol w:w="2277"/>
        <w:gridCol w:w="1900"/>
        <w:gridCol w:w="1246"/>
        <w:gridCol w:w="1641"/>
      </w:tblGrid>
      <w:tr w:rsidR="00ED7A45" w:rsidRPr="0097396C" w:rsidTr="00DC77CF">
        <w:trPr>
          <w:trHeight w:val="2034"/>
        </w:trPr>
        <w:tc>
          <w:tcPr>
            <w:tcW w:w="709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  <w:r w:rsidRPr="0097396C">
              <w:rPr>
                <w:rFonts w:ascii="Franklin Gothic Book" w:hAnsi="Franklin Gothic Book"/>
              </w:rPr>
              <w:t>№</w:t>
            </w:r>
          </w:p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  <w:proofErr w:type="gramStart"/>
            <w:r w:rsidRPr="0097396C">
              <w:rPr>
                <w:rFonts w:ascii="Franklin Gothic Book" w:hAnsi="Franklin Gothic Book"/>
              </w:rPr>
              <w:t>п</w:t>
            </w:r>
            <w:proofErr w:type="gramEnd"/>
            <w:r w:rsidRPr="0097396C">
              <w:rPr>
                <w:rFonts w:ascii="Franklin Gothic Book" w:hAnsi="Franklin Gothic Book"/>
              </w:rPr>
              <w:t>/п</w:t>
            </w:r>
          </w:p>
        </w:tc>
        <w:tc>
          <w:tcPr>
            <w:tcW w:w="2291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  <w:r w:rsidRPr="0097396C">
              <w:rPr>
                <w:rFonts w:ascii="Franklin Gothic Book" w:hAnsi="Franklin Gothic Book"/>
              </w:rPr>
              <w:t>Наименование п</w:t>
            </w:r>
            <w:r w:rsidRPr="0097396C">
              <w:rPr>
                <w:rFonts w:ascii="Franklin Gothic Book" w:hAnsi="Franklin Gothic Book"/>
              </w:rPr>
              <w:t>о</w:t>
            </w:r>
            <w:r w:rsidRPr="0097396C">
              <w:rPr>
                <w:rFonts w:ascii="Franklin Gothic Book" w:hAnsi="Franklin Gothic Book"/>
              </w:rPr>
              <w:t>ставок по тематике, соответствующих предмету закупки</w:t>
            </w:r>
          </w:p>
        </w:tc>
        <w:tc>
          <w:tcPr>
            <w:tcW w:w="2277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  <w:r w:rsidRPr="0097396C">
              <w:rPr>
                <w:rFonts w:ascii="Franklin Gothic Book" w:hAnsi="Franklin Gothic Book"/>
              </w:rPr>
              <w:t xml:space="preserve">Заказчик </w:t>
            </w:r>
            <w:r w:rsidRPr="0097396C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</w:t>
            </w:r>
            <w:r w:rsidRPr="0097396C">
              <w:rPr>
                <w:rFonts w:ascii="Franklin Gothic Book" w:hAnsi="Franklin Gothic Book"/>
              </w:rPr>
              <w:t>н</w:t>
            </w:r>
            <w:r w:rsidRPr="0097396C">
              <w:rPr>
                <w:rFonts w:ascii="Franklin Gothic Book" w:hAnsi="Franklin Gothic Book"/>
              </w:rPr>
              <w:t>тактные телефоны)</w:t>
            </w:r>
          </w:p>
        </w:tc>
        <w:tc>
          <w:tcPr>
            <w:tcW w:w="1900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  <w:r w:rsidRPr="0097396C">
              <w:rPr>
                <w:rFonts w:ascii="Franklin Gothic Book" w:hAnsi="Franklin Gothic Book"/>
              </w:rPr>
              <w:t>Период ос</w:t>
            </w:r>
            <w:r w:rsidRPr="0097396C">
              <w:rPr>
                <w:rFonts w:ascii="Franklin Gothic Book" w:hAnsi="Franklin Gothic Book"/>
              </w:rPr>
              <w:t>у</w:t>
            </w:r>
            <w:r w:rsidRPr="0097396C">
              <w:rPr>
                <w:rFonts w:ascii="Franklin Gothic Book" w:hAnsi="Franklin Gothic Book"/>
              </w:rPr>
              <w:t>ществления п</w:t>
            </w:r>
            <w:r w:rsidRPr="0097396C">
              <w:rPr>
                <w:rFonts w:ascii="Franklin Gothic Book" w:hAnsi="Franklin Gothic Book"/>
              </w:rPr>
              <w:t>о</w:t>
            </w:r>
            <w:r w:rsidRPr="0097396C">
              <w:rPr>
                <w:rFonts w:ascii="Franklin Gothic Book" w:hAnsi="Franklin Gothic Book"/>
              </w:rPr>
              <w:t>ставок</w:t>
            </w:r>
          </w:p>
        </w:tc>
        <w:tc>
          <w:tcPr>
            <w:tcW w:w="1246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  <w:r w:rsidRPr="0097396C">
              <w:rPr>
                <w:rFonts w:ascii="Franklin Gothic Book" w:hAnsi="Franklin Gothic Book"/>
              </w:rPr>
              <w:t>Сумма договора, рублей</w:t>
            </w:r>
          </w:p>
        </w:tc>
        <w:tc>
          <w:tcPr>
            <w:tcW w:w="1641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  <w:r w:rsidRPr="0097396C">
              <w:rPr>
                <w:rFonts w:ascii="Franklin Gothic Book" w:hAnsi="Franklin Gothic Book"/>
              </w:rPr>
              <w:t>Сведения о рекламациях по перечи</w:t>
            </w:r>
            <w:r w:rsidRPr="0097396C">
              <w:rPr>
                <w:rFonts w:ascii="Franklin Gothic Book" w:hAnsi="Franklin Gothic Book"/>
              </w:rPr>
              <w:t>с</w:t>
            </w:r>
            <w:r w:rsidRPr="0097396C">
              <w:rPr>
                <w:rFonts w:ascii="Franklin Gothic Book" w:hAnsi="Franklin Gothic Book"/>
              </w:rPr>
              <w:t>ленным д</w:t>
            </w:r>
            <w:r w:rsidRPr="0097396C">
              <w:rPr>
                <w:rFonts w:ascii="Franklin Gothic Book" w:hAnsi="Franklin Gothic Book"/>
              </w:rPr>
              <w:t>о</w:t>
            </w:r>
            <w:r w:rsidRPr="0097396C">
              <w:rPr>
                <w:rFonts w:ascii="Franklin Gothic Book" w:hAnsi="Franklin Gothic Book"/>
              </w:rPr>
              <w:t>говорам</w:t>
            </w:r>
          </w:p>
        </w:tc>
      </w:tr>
      <w:tr w:rsidR="00ED7A45" w:rsidRPr="0097396C" w:rsidTr="00DC77CF">
        <w:tc>
          <w:tcPr>
            <w:tcW w:w="709" w:type="dxa"/>
          </w:tcPr>
          <w:p w:rsidR="00ED7A45" w:rsidRPr="0097396C" w:rsidRDefault="00ED7A45" w:rsidP="00AD0C96">
            <w:pPr>
              <w:numPr>
                <w:ilvl w:val="0"/>
                <w:numId w:val="16"/>
              </w:numPr>
              <w:rPr>
                <w:rFonts w:ascii="Franklin Gothic Book" w:hAnsi="Franklin Gothic Book"/>
              </w:rPr>
            </w:pPr>
          </w:p>
        </w:tc>
        <w:tc>
          <w:tcPr>
            <w:tcW w:w="2291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</w:p>
        </w:tc>
        <w:tc>
          <w:tcPr>
            <w:tcW w:w="1641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</w:p>
        </w:tc>
      </w:tr>
      <w:tr w:rsidR="00ED7A45" w:rsidRPr="0097396C" w:rsidTr="00DC77CF">
        <w:tc>
          <w:tcPr>
            <w:tcW w:w="709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</w:p>
        </w:tc>
        <w:tc>
          <w:tcPr>
            <w:tcW w:w="2291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</w:p>
        </w:tc>
        <w:tc>
          <w:tcPr>
            <w:tcW w:w="1641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</w:p>
        </w:tc>
      </w:tr>
      <w:tr w:rsidR="00ED7A45" w:rsidRPr="0097396C" w:rsidTr="00DC77CF">
        <w:tc>
          <w:tcPr>
            <w:tcW w:w="709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</w:p>
        </w:tc>
        <w:tc>
          <w:tcPr>
            <w:tcW w:w="2291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</w:p>
        </w:tc>
        <w:tc>
          <w:tcPr>
            <w:tcW w:w="1641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</w:p>
        </w:tc>
      </w:tr>
      <w:tr w:rsidR="00ED7A45" w:rsidRPr="0097396C" w:rsidTr="00DC77CF">
        <w:tc>
          <w:tcPr>
            <w:tcW w:w="7177" w:type="dxa"/>
            <w:gridSpan w:val="4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  <w:r w:rsidRPr="0097396C">
              <w:rPr>
                <w:rFonts w:ascii="Franklin Gothic Book" w:hAnsi="Franklin Gothic Book"/>
              </w:rPr>
              <w:t>Итого за 2012-2014гг., и период 2015 г.</w:t>
            </w:r>
          </w:p>
        </w:tc>
        <w:tc>
          <w:tcPr>
            <w:tcW w:w="1246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</w:p>
        </w:tc>
        <w:tc>
          <w:tcPr>
            <w:tcW w:w="1641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</w:p>
        </w:tc>
      </w:tr>
    </w:tbl>
    <w:p w:rsidR="00ED7A45" w:rsidRPr="0097396C" w:rsidRDefault="00ED7A45" w:rsidP="00ED7A45">
      <w:pPr>
        <w:rPr>
          <w:rFonts w:ascii="Franklin Gothic Book" w:hAnsi="Franklin Gothic Book"/>
        </w:rPr>
      </w:pPr>
      <w:r w:rsidRPr="0097396C">
        <w:rPr>
          <w:rFonts w:ascii="Franklin Gothic Book" w:hAnsi="Franklin Gothic Book"/>
        </w:rPr>
        <w:t>___________________________________</w:t>
      </w:r>
    </w:p>
    <w:p w:rsidR="0097396C" w:rsidRDefault="00ED7A45" w:rsidP="00ED7A45">
      <w:pPr>
        <w:rPr>
          <w:rFonts w:ascii="Franklin Gothic Book" w:hAnsi="Franklin Gothic Book"/>
          <w:vertAlign w:val="superscript"/>
        </w:rPr>
      </w:pPr>
      <w:r w:rsidRPr="0097396C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97396C" w:rsidRDefault="00ED7A45" w:rsidP="00ED7A45">
      <w:pPr>
        <w:rPr>
          <w:rFonts w:ascii="Franklin Gothic Book" w:hAnsi="Franklin Gothic Book"/>
          <w:vertAlign w:val="superscript"/>
        </w:rPr>
      </w:pPr>
      <w:r w:rsidRPr="0097396C">
        <w:rPr>
          <w:rFonts w:ascii="Franklin Gothic Book" w:hAnsi="Franklin Gothic Book"/>
        </w:rPr>
        <w:t>__________________________________</w:t>
      </w:r>
    </w:p>
    <w:p w:rsidR="00ED7A45" w:rsidRPr="0097396C" w:rsidRDefault="00ED7A45" w:rsidP="00ED7A45">
      <w:pPr>
        <w:rPr>
          <w:rFonts w:ascii="Franklin Gothic Book" w:hAnsi="Franklin Gothic Book"/>
          <w:vertAlign w:val="superscript"/>
        </w:rPr>
      </w:pPr>
      <w:r w:rsidRPr="0097396C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97396C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7396C">
        <w:rPr>
          <w:rFonts w:ascii="Franklin Gothic Book" w:hAnsi="Franklin Gothic Book"/>
          <w:vertAlign w:val="superscript"/>
        </w:rPr>
        <w:t>, должность)</w:t>
      </w:r>
    </w:p>
    <w:p w:rsidR="0097396C" w:rsidRPr="00ED7A45" w:rsidRDefault="0097396C" w:rsidP="00ED7A45">
      <w:pPr>
        <w:rPr>
          <w:rFonts w:ascii="Franklin Gothic Book" w:hAnsi="Franklin Gothic Book"/>
          <w:b/>
          <w:i/>
          <w:vertAlign w:val="superscript"/>
        </w:rPr>
      </w:pPr>
    </w:p>
    <w:p w:rsidR="0097396C" w:rsidRPr="008A2510" w:rsidRDefault="00D4101A" w:rsidP="00AD0C96">
      <w:pPr>
        <w:pStyle w:val="afff6"/>
        <w:numPr>
          <w:ilvl w:val="1"/>
          <w:numId w:val="27"/>
        </w:numPr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i/>
        </w:rPr>
        <w:t xml:space="preserve">. </w:t>
      </w:r>
      <w:r w:rsidR="0097396C" w:rsidRPr="008A2510">
        <w:rPr>
          <w:rFonts w:ascii="Franklin Gothic Book" w:hAnsi="Franklin Gothic Book"/>
          <w:b/>
          <w:i/>
        </w:rPr>
        <w:t xml:space="preserve">Сведения о </w:t>
      </w:r>
      <w:r w:rsidR="0097396C" w:rsidRPr="0043426C">
        <w:rPr>
          <w:rFonts w:ascii="Franklin Gothic Book" w:hAnsi="Franklin Gothic Book"/>
          <w:b/>
          <w:i/>
        </w:rPr>
        <w:t xml:space="preserve">наличии </w:t>
      </w:r>
      <w:r w:rsidR="00DE414C">
        <w:rPr>
          <w:rFonts w:ascii="Franklin Gothic Book" w:hAnsi="Franklin Gothic Book"/>
          <w:b/>
          <w:i/>
        </w:rPr>
        <w:t xml:space="preserve">квалифицированного </w:t>
      </w:r>
      <w:r w:rsidR="0097396C" w:rsidRPr="0043426C">
        <w:rPr>
          <w:rFonts w:ascii="Franklin Gothic Book" w:hAnsi="Franklin Gothic Book"/>
          <w:b/>
          <w:i/>
        </w:rPr>
        <w:t xml:space="preserve"> персонала </w:t>
      </w:r>
      <w:r w:rsidR="0097396C" w:rsidRPr="008A2510">
        <w:rPr>
          <w:rFonts w:ascii="Franklin Gothic Book" w:hAnsi="Franklin Gothic Book"/>
          <w:b/>
          <w:i/>
        </w:rPr>
        <w:t>(форма 7)</w:t>
      </w:r>
    </w:p>
    <w:tbl>
      <w:tblPr>
        <w:tblW w:w="0" w:type="auto"/>
        <w:jc w:val="center"/>
        <w:tblInd w:w="-12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52"/>
        <w:gridCol w:w="2026"/>
        <w:gridCol w:w="2342"/>
        <w:gridCol w:w="1772"/>
        <w:gridCol w:w="1548"/>
      </w:tblGrid>
      <w:tr w:rsidR="0097396C" w:rsidRPr="008A2510" w:rsidTr="00DC77CF">
        <w:trPr>
          <w:trHeight w:val="551"/>
          <w:jc w:val="center"/>
        </w:trPr>
        <w:tc>
          <w:tcPr>
            <w:tcW w:w="2352" w:type="dxa"/>
          </w:tcPr>
          <w:p w:rsidR="0097396C" w:rsidRPr="008A2510" w:rsidRDefault="0097396C" w:rsidP="00804736">
            <w:pPr>
              <w:rPr>
                <w:rFonts w:ascii="Franklin Gothic Book" w:hAnsi="Franklin Gothic Book"/>
                <w:i/>
              </w:rPr>
            </w:pPr>
            <w:r w:rsidRPr="008A2510">
              <w:rPr>
                <w:rFonts w:ascii="Franklin Gothic Book" w:hAnsi="Franklin Gothic Book"/>
                <w:i/>
              </w:rPr>
              <w:t>№</w:t>
            </w:r>
            <w:r w:rsidRPr="008A2510">
              <w:rPr>
                <w:rFonts w:ascii="Franklin Gothic Book" w:hAnsi="Franklin Gothic Book"/>
                <w:i/>
              </w:rPr>
              <w:br/>
            </w:r>
            <w:proofErr w:type="gramStart"/>
            <w:r w:rsidRPr="008A2510">
              <w:rPr>
                <w:rFonts w:ascii="Franklin Gothic Book" w:hAnsi="Franklin Gothic Book"/>
                <w:i/>
              </w:rPr>
              <w:t>п</w:t>
            </w:r>
            <w:proofErr w:type="gramEnd"/>
            <w:r w:rsidRPr="008A2510">
              <w:rPr>
                <w:rFonts w:ascii="Franklin Gothic Book" w:hAnsi="Franklin Gothic Book"/>
                <w:i/>
              </w:rPr>
              <w:t>/п</w:t>
            </w:r>
          </w:p>
        </w:tc>
        <w:tc>
          <w:tcPr>
            <w:tcW w:w="2026" w:type="dxa"/>
          </w:tcPr>
          <w:p w:rsidR="0097396C" w:rsidRPr="008A2510" w:rsidRDefault="0097396C" w:rsidP="00804736">
            <w:pPr>
              <w:rPr>
                <w:rFonts w:ascii="Franklin Gothic Book" w:hAnsi="Franklin Gothic Book"/>
                <w:i/>
              </w:rPr>
            </w:pPr>
            <w:r w:rsidRPr="008A2510">
              <w:rPr>
                <w:rFonts w:ascii="Franklin Gothic Book" w:hAnsi="Franklin Gothic Book"/>
                <w:i/>
              </w:rPr>
              <w:t>Фамилия, имя, отчество спец</w:t>
            </w:r>
            <w:r w:rsidRPr="008A2510">
              <w:rPr>
                <w:rFonts w:ascii="Franklin Gothic Book" w:hAnsi="Franklin Gothic Book"/>
                <w:i/>
              </w:rPr>
              <w:t>и</w:t>
            </w:r>
            <w:r w:rsidRPr="008A2510">
              <w:rPr>
                <w:rFonts w:ascii="Franklin Gothic Book" w:hAnsi="Franklin Gothic Book"/>
                <w:i/>
              </w:rPr>
              <w:t>алиста</w:t>
            </w:r>
          </w:p>
        </w:tc>
        <w:tc>
          <w:tcPr>
            <w:tcW w:w="2342" w:type="dxa"/>
          </w:tcPr>
          <w:p w:rsidR="0097396C" w:rsidRPr="008A2510" w:rsidRDefault="0097396C" w:rsidP="00804736">
            <w:pPr>
              <w:rPr>
                <w:rFonts w:ascii="Franklin Gothic Book" w:hAnsi="Franklin Gothic Book"/>
                <w:i/>
              </w:rPr>
            </w:pPr>
            <w:r w:rsidRPr="008A2510">
              <w:rPr>
                <w:rFonts w:ascii="Franklin Gothic Book" w:hAnsi="Franklin Gothic Book"/>
                <w:i/>
              </w:rPr>
              <w:t>Образование (к</w:t>
            </w:r>
            <w:r w:rsidRPr="008A2510">
              <w:rPr>
                <w:rFonts w:ascii="Franklin Gothic Book" w:hAnsi="Franklin Gothic Book"/>
                <w:i/>
              </w:rPr>
              <w:t>а</w:t>
            </w:r>
            <w:r w:rsidRPr="008A2510">
              <w:rPr>
                <w:rFonts w:ascii="Franklin Gothic Book" w:hAnsi="Franklin Gothic Book"/>
                <w:i/>
              </w:rPr>
              <w:t>кое учебное зав</w:t>
            </w:r>
            <w:r w:rsidRPr="008A2510">
              <w:rPr>
                <w:rFonts w:ascii="Franklin Gothic Book" w:hAnsi="Franklin Gothic Book"/>
                <w:i/>
              </w:rPr>
              <w:t>е</w:t>
            </w:r>
            <w:r w:rsidRPr="008A2510">
              <w:rPr>
                <w:rFonts w:ascii="Franklin Gothic Book" w:hAnsi="Franklin Gothic Book"/>
                <w:i/>
              </w:rPr>
              <w:t>дение окончил, год окончания, пол</w:t>
            </w:r>
            <w:r w:rsidRPr="008A2510">
              <w:rPr>
                <w:rFonts w:ascii="Franklin Gothic Book" w:hAnsi="Franklin Gothic Book"/>
                <w:i/>
              </w:rPr>
              <w:t>у</w:t>
            </w:r>
            <w:r w:rsidRPr="008A2510">
              <w:rPr>
                <w:rFonts w:ascii="Franklin Gothic Book" w:hAnsi="Franklin Gothic Book"/>
                <w:i/>
              </w:rPr>
              <w:t>ченная специал</w:t>
            </w:r>
            <w:r w:rsidRPr="008A2510">
              <w:rPr>
                <w:rFonts w:ascii="Franklin Gothic Book" w:hAnsi="Franklin Gothic Book"/>
                <w:i/>
              </w:rPr>
              <w:t>ь</w:t>
            </w:r>
            <w:r w:rsidRPr="008A2510">
              <w:rPr>
                <w:rFonts w:ascii="Franklin Gothic Book" w:hAnsi="Franklin Gothic Book"/>
                <w:i/>
              </w:rPr>
              <w:t>ность)</w:t>
            </w:r>
          </w:p>
        </w:tc>
        <w:tc>
          <w:tcPr>
            <w:tcW w:w="1772" w:type="dxa"/>
          </w:tcPr>
          <w:p w:rsidR="0097396C" w:rsidRPr="008A2510" w:rsidRDefault="0097396C" w:rsidP="00804736">
            <w:pPr>
              <w:rPr>
                <w:rFonts w:ascii="Franklin Gothic Book" w:hAnsi="Franklin Gothic Book"/>
                <w:i/>
              </w:rPr>
            </w:pPr>
            <w:r w:rsidRPr="008A2510">
              <w:rPr>
                <w:rFonts w:ascii="Franklin Gothic Book" w:hAnsi="Franklin Gothic Book"/>
                <w:i/>
              </w:rPr>
              <w:t>Должность</w:t>
            </w:r>
          </w:p>
        </w:tc>
        <w:tc>
          <w:tcPr>
            <w:tcW w:w="1298" w:type="dxa"/>
          </w:tcPr>
          <w:p w:rsidR="0097396C" w:rsidRPr="008A2510" w:rsidRDefault="0097396C" w:rsidP="00DC77CF">
            <w:pPr>
              <w:jc w:val="both"/>
              <w:rPr>
                <w:rFonts w:ascii="Franklin Gothic Book" w:hAnsi="Franklin Gothic Book"/>
                <w:i/>
              </w:rPr>
            </w:pPr>
            <w:r w:rsidRPr="008A2510">
              <w:rPr>
                <w:rFonts w:ascii="Franklin Gothic Book" w:hAnsi="Franklin Gothic Book"/>
                <w:i/>
              </w:rPr>
              <w:t>Стаж работы в данной или анал</w:t>
            </w:r>
            <w:r w:rsidRPr="008A2510">
              <w:rPr>
                <w:rFonts w:ascii="Franklin Gothic Book" w:hAnsi="Franklin Gothic Book"/>
                <w:i/>
              </w:rPr>
              <w:t>о</w:t>
            </w:r>
            <w:r w:rsidRPr="008A2510">
              <w:rPr>
                <w:rFonts w:ascii="Franklin Gothic Book" w:hAnsi="Franklin Gothic Book"/>
                <w:i/>
              </w:rPr>
              <w:t>гичной должности, лет</w:t>
            </w:r>
          </w:p>
        </w:tc>
      </w:tr>
      <w:tr w:rsidR="0097396C" w:rsidRPr="008A2510" w:rsidTr="00DC77CF">
        <w:trPr>
          <w:cantSplit/>
          <w:jc w:val="center"/>
        </w:trPr>
        <w:tc>
          <w:tcPr>
            <w:tcW w:w="9790" w:type="dxa"/>
            <w:gridSpan w:val="5"/>
          </w:tcPr>
          <w:p w:rsidR="0097396C" w:rsidRPr="008A2510" w:rsidRDefault="0097396C" w:rsidP="00DC77CF">
            <w:pPr>
              <w:rPr>
                <w:rFonts w:ascii="Franklin Gothic Book" w:hAnsi="Franklin Gothic Book"/>
                <w:i/>
              </w:rPr>
            </w:pPr>
            <w:r>
              <w:rPr>
                <w:rFonts w:ascii="Franklin Gothic Book" w:hAnsi="Franklin Gothic Book"/>
                <w:i/>
              </w:rPr>
              <w:t>Квалифицированный персонал</w:t>
            </w:r>
            <w:r w:rsidR="00DC77CF">
              <w:rPr>
                <w:rFonts w:ascii="Franklin Gothic Book" w:hAnsi="Franklin Gothic Book"/>
                <w:i/>
              </w:rPr>
              <w:t xml:space="preserve"> для выполнения работ по монтажу</w:t>
            </w:r>
          </w:p>
        </w:tc>
      </w:tr>
      <w:tr w:rsidR="0097396C" w:rsidRPr="008A2510" w:rsidTr="00DC77CF">
        <w:trPr>
          <w:jc w:val="center"/>
        </w:trPr>
        <w:tc>
          <w:tcPr>
            <w:tcW w:w="2352" w:type="dxa"/>
          </w:tcPr>
          <w:p w:rsidR="0097396C" w:rsidRPr="008A2510" w:rsidRDefault="0097396C" w:rsidP="00AD0C96">
            <w:pPr>
              <w:numPr>
                <w:ilvl w:val="0"/>
                <w:numId w:val="26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2026" w:type="dxa"/>
          </w:tcPr>
          <w:p w:rsidR="0097396C" w:rsidRPr="008A2510" w:rsidRDefault="0097396C" w:rsidP="00804736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97396C" w:rsidRPr="008A2510" w:rsidRDefault="0097396C" w:rsidP="00804736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97396C" w:rsidRPr="008A2510" w:rsidRDefault="0097396C" w:rsidP="00804736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298" w:type="dxa"/>
          </w:tcPr>
          <w:p w:rsidR="0097396C" w:rsidRPr="008A2510" w:rsidRDefault="0097396C" w:rsidP="00804736">
            <w:pPr>
              <w:rPr>
                <w:rFonts w:ascii="Franklin Gothic Book" w:hAnsi="Franklin Gothic Book"/>
                <w:i/>
              </w:rPr>
            </w:pPr>
          </w:p>
        </w:tc>
      </w:tr>
      <w:tr w:rsidR="0097396C" w:rsidRPr="008A2510" w:rsidTr="00DC77CF">
        <w:trPr>
          <w:jc w:val="center"/>
        </w:trPr>
        <w:tc>
          <w:tcPr>
            <w:tcW w:w="2352" w:type="dxa"/>
          </w:tcPr>
          <w:p w:rsidR="0097396C" w:rsidRPr="008A2510" w:rsidRDefault="0097396C" w:rsidP="00AD0C96">
            <w:pPr>
              <w:numPr>
                <w:ilvl w:val="0"/>
                <w:numId w:val="26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2026" w:type="dxa"/>
          </w:tcPr>
          <w:p w:rsidR="0097396C" w:rsidRPr="008A2510" w:rsidRDefault="0097396C" w:rsidP="00804736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97396C" w:rsidRPr="008A2510" w:rsidRDefault="0097396C" w:rsidP="00804736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97396C" w:rsidRPr="008A2510" w:rsidRDefault="0097396C" w:rsidP="00804736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298" w:type="dxa"/>
          </w:tcPr>
          <w:p w:rsidR="0097396C" w:rsidRPr="008A2510" w:rsidRDefault="0097396C" w:rsidP="00804736">
            <w:pPr>
              <w:rPr>
                <w:rFonts w:ascii="Franklin Gothic Book" w:hAnsi="Franklin Gothic Book"/>
                <w:i/>
              </w:rPr>
            </w:pPr>
          </w:p>
        </w:tc>
      </w:tr>
      <w:tr w:rsidR="0097396C" w:rsidRPr="008A2510" w:rsidTr="00DC77CF">
        <w:trPr>
          <w:jc w:val="center"/>
        </w:trPr>
        <w:tc>
          <w:tcPr>
            <w:tcW w:w="2352" w:type="dxa"/>
          </w:tcPr>
          <w:p w:rsidR="0097396C" w:rsidRPr="008A2510" w:rsidRDefault="0097396C" w:rsidP="00804736">
            <w:pPr>
              <w:rPr>
                <w:rFonts w:ascii="Franklin Gothic Book" w:hAnsi="Franklin Gothic Book"/>
                <w:i/>
              </w:rPr>
            </w:pPr>
            <w:r w:rsidRPr="008A2510">
              <w:rPr>
                <w:rFonts w:ascii="Franklin Gothic Book" w:hAnsi="Franklin Gothic Book"/>
                <w:i/>
              </w:rPr>
              <w:t>…</w:t>
            </w:r>
          </w:p>
        </w:tc>
        <w:tc>
          <w:tcPr>
            <w:tcW w:w="2026" w:type="dxa"/>
          </w:tcPr>
          <w:p w:rsidR="0097396C" w:rsidRPr="008A2510" w:rsidRDefault="0097396C" w:rsidP="00804736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97396C" w:rsidRPr="008A2510" w:rsidRDefault="0097396C" w:rsidP="00804736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97396C" w:rsidRPr="008A2510" w:rsidRDefault="0097396C" w:rsidP="00804736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298" w:type="dxa"/>
          </w:tcPr>
          <w:p w:rsidR="0097396C" w:rsidRPr="008A2510" w:rsidRDefault="0097396C" w:rsidP="00804736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97396C" w:rsidRPr="008A2510" w:rsidRDefault="0097396C" w:rsidP="0097396C">
      <w:pPr>
        <w:rPr>
          <w:rFonts w:ascii="Franklin Gothic Book" w:hAnsi="Franklin Gothic Book"/>
          <w:i/>
        </w:rPr>
      </w:pPr>
      <w:r w:rsidRPr="008A2510">
        <w:rPr>
          <w:rFonts w:ascii="Franklin Gothic Book" w:hAnsi="Franklin Gothic Book"/>
          <w:i/>
        </w:rPr>
        <w:tab/>
        <w:t>___________________________________</w:t>
      </w:r>
    </w:p>
    <w:p w:rsidR="0097396C" w:rsidRPr="008A2510" w:rsidRDefault="0097396C" w:rsidP="0097396C">
      <w:pPr>
        <w:rPr>
          <w:rFonts w:ascii="Franklin Gothic Book" w:hAnsi="Franklin Gothic Book"/>
          <w:i/>
          <w:vertAlign w:val="superscript"/>
        </w:rPr>
      </w:pPr>
      <w:r w:rsidRPr="008A2510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97396C" w:rsidRPr="008A2510" w:rsidRDefault="0097396C" w:rsidP="0097396C">
      <w:pPr>
        <w:rPr>
          <w:rFonts w:ascii="Franklin Gothic Book" w:hAnsi="Franklin Gothic Book"/>
          <w:i/>
        </w:rPr>
      </w:pPr>
      <w:r w:rsidRPr="008A2510">
        <w:rPr>
          <w:rFonts w:ascii="Franklin Gothic Book" w:hAnsi="Franklin Gothic Book"/>
          <w:i/>
        </w:rPr>
        <w:tab/>
        <w:t>___________________________________</w:t>
      </w:r>
      <w:r>
        <w:rPr>
          <w:rFonts w:ascii="Franklin Gothic Book" w:hAnsi="Franklin Gothic Book"/>
          <w:i/>
        </w:rPr>
        <w:t xml:space="preserve"> </w:t>
      </w:r>
    </w:p>
    <w:p w:rsidR="0097396C" w:rsidRPr="008A2510" w:rsidRDefault="0097396C" w:rsidP="0097396C">
      <w:pPr>
        <w:rPr>
          <w:rFonts w:ascii="Franklin Gothic Book" w:hAnsi="Franklin Gothic Book"/>
          <w:i/>
          <w:vertAlign w:val="superscript"/>
        </w:rPr>
      </w:pPr>
      <w:r w:rsidRPr="008A2510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8A2510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8A2510">
        <w:rPr>
          <w:rFonts w:ascii="Franklin Gothic Book" w:hAnsi="Franklin Gothic Book"/>
          <w:i/>
          <w:vertAlign w:val="superscript"/>
        </w:rPr>
        <w:t>, должность)</w:t>
      </w: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p w:rsidR="00AD0C96" w:rsidRDefault="00AD0C96" w:rsidP="000A3AAB">
      <w:pPr>
        <w:rPr>
          <w:rFonts w:ascii="Franklin Gothic Book" w:hAnsi="Franklin Gothic Book"/>
          <w:b/>
          <w:i/>
        </w:rPr>
      </w:pPr>
    </w:p>
    <w:p w:rsidR="00AD0C96" w:rsidRDefault="00AD0C96" w:rsidP="000A3AAB">
      <w:pPr>
        <w:rPr>
          <w:rFonts w:ascii="Franklin Gothic Book" w:hAnsi="Franklin Gothic Book"/>
          <w:b/>
          <w:i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A73C43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4F0BE3">
              <w:rPr>
                <w:rFonts w:ascii="Franklin Gothic Book" w:hAnsi="Franklin Gothic Book"/>
              </w:rPr>
              <w:t>42</w:t>
            </w:r>
            <w:r w:rsidRPr="0031462F">
              <w:rPr>
                <w:rFonts w:ascii="Franklin Gothic Book" w:hAnsi="Franklin Gothic Book"/>
              </w:rPr>
              <w:t>-</w:t>
            </w:r>
            <w:r w:rsidR="00EC41BE">
              <w:rPr>
                <w:rFonts w:ascii="Franklin Gothic Book" w:hAnsi="Franklin Gothic Book"/>
              </w:rPr>
              <w:t>74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AD0C9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DC77CF" w:rsidRPr="00DC77CF">
              <w:rPr>
                <w:rFonts w:ascii="Franklin Gothic Book" w:hAnsi="Franklin Gothic Book"/>
              </w:rPr>
              <w:t xml:space="preserve">Поставка и монтаж изделий из ПВХ 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 xml:space="preserve">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14C" w:rsidRDefault="00DE414C">
      <w:r>
        <w:separator/>
      </w:r>
    </w:p>
  </w:endnote>
  <w:endnote w:type="continuationSeparator" w:id="0">
    <w:p w:rsidR="00DE414C" w:rsidRDefault="00DE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14C" w:rsidRDefault="00DE414C">
    <w:pPr>
      <w:pStyle w:val="afa"/>
    </w:pPr>
  </w:p>
  <w:p w:rsidR="00DE414C" w:rsidRDefault="00DE414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14C" w:rsidRDefault="00DE414C">
      <w:r>
        <w:separator/>
      </w:r>
    </w:p>
  </w:footnote>
  <w:footnote w:type="continuationSeparator" w:id="0">
    <w:p w:rsidR="00DE414C" w:rsidRDefault="00DE4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>
    <w:nsid w:val="08887D3D"/>
    <w:multiLevelType w:val="multilevel"/>
    <w:tmpl w:val="7F34722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E415DBC"/>
    <w:multiLevelType w:val="multilevel"/>
    <w:tmpl w:val="0276DC7C"/>
    <w:lvl w:ilvl="0">
      <w:start w:val="2"/>
      <w:numFmt w:val="decimal"/>
      <w:pStyle w:val="OP1"/>
      <w:lvlText w:val="%1."/>
      <w:lvlJc w:val="left"/>
      <w:pPr>
        <w:ind w:left="720" w:hanging="720"/>
      </w:pPr>
      <w:rPr>
        <w:rFonts w:hint="default"/>
      </w:rPr>
    </w:lvl>
    <w:lvl w:ilvl="1">
      <w:start w:val="11"/>
      <w:numFmt w:val="decimal"/>
      <w:pStyle w:val="OP11"/>
      <w:lvlText w:val="%1.%2."/>
      <w:lvlJc w:val="left"/>
      <w:pPr>
        <w:ind w:left="1060" w:hanging="720"/>
      </w:pPr>
      <w:rPr>
        <w:rFonts w:hint="default"/>
      </w:rPr>
    </w:lvl>
    <w:lvl w:ilvl="2">
      <w:start w:val="2"/>
      <w:numFmt w:val="decimal"/>
      <w:pStyle w:val="OP111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1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211702"/>
    <w:multiLevelType w:val="multilevel"/>
    <w:tmpl w:val="DCF898E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B9A4295"/>
    <w:multiLevelType w:val="multilevel"/>
    <w:tmpl w:val="D80AA1CC"/>
    <w:lvl w:ilvl="0">
      <w:start w:val="2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2"/>
      <w:numFmt w:val="decimal"/>
      <w:lvlText w:val="%1.%2."/>
      <w:lvlJc w:val="left"/>
      <w:pPr>
        <w:ind w:left="1283" w:hanging="432"/>
      </w:pPr>
      <w:rPr>
        <w:rFonts w:hint="default"/>
        <w:b/>
        <w:color w:val="auto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4024B98"/>
    <w:multiLevelType w:val="multilevel"/>
    <w:tmpl w:val="8350336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  <w:color w:val="auto"/>
      </w:rPr>
    </w:lvl>
  </w:abstractNum>
  <w:abstractNum w:abstractNumId="22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71821DB"/>
    <w:multiLevelType w:val="multilevel"/>
    <w:tmpl w:val="F26E10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  <w:color w:val="auto"/>
      </w:rPr>
    </w:lvl>
  </w:abstractNum>
  <w:abstractNum w:abstractNumId="24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>
    <w:nsid w:val="662A23A2"/>
    <w:multiLevelType w:val="multilevel"/>
    <w:tmpl w:val="753E6DF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944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4">
    <w:nsid w:val="676E4050"/>
    <w:multiLevelType w:val="multilevel"/>
    <w:tmpl w:val="7F1E288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60" w:hanging="720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35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>
    <w:nsid w:val="7792644D"/>
    <w:multiLevelType w:val="multilevel"/>
    <w:tmpl w:val="3E26A494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30"/>
  </w:num>
  <w:num w:numId="3">
    <w:abstractNumId w:val="32"/>
  </w:num>
  <w:num w:numId="4">
    <w:abstractNumId w:val="16"/>
  </w:num>
  <w:num w:numId="5">
    <w:abstractNumId w:val="25"/>
  </w:num>
  <w:num w:numId="6">
    <w:abstractNumId w:val="20"/>
  </w:num>
  <w:num w:numId="7">
    <w:abstractNumId w:val="27"/>
  </w:num>
  <w:num w:numId="8">
    <w:abstractNumId w:val="24"/>
  </w:num>
  <w:num w:numId="9">
    <w:abstractNumId w:val="36"/>
  </w:num>
  <w:num w:numId="10">
    <w:abstractNumId w:val="8"/>
  </w:num>
  <w:num w:numId="11">
    <w:abstractNumId w:val="37"/>
  </w:num>
  <w:num w:numId="12">
    <w:abstractNumId w:val="28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4"/>
  </w:num>
  <w:num w:numId="27">
    <w:abstractNumId w:val="15"/>
  </w:num>
  <w:num w:numId="28">
    <w:abstractNumId w:val="9"/>
  </w:num>
  <w:num w:numId="29">
    <w:abstractNumId w:val="34"/>
    <w:lvlOverride w:ilvl="0">
      <w:startOverride w:val="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9"/>
  </w:num>
  <w:num w:numId="32">
    <w:abstractNumId w:val="33"/>
  </w:num>
  <w:num w:numId="33">
    <w:abstractNumId w:val="21"/>
  </w:num>
  <w:num w:numId="34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5EA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475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3510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35EC1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794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0C96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09C6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01A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5B71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14C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1BE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55B71"/>
    <w:pPr>
      <w:numPr>
        <w:ilvl w:val="2"/>
        <w:numId w:val="28"/>
      </w:numPr>
      <w:ind w:left="1418" w:hanging="709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55B71"/>
    <w:pPr>
      <w:numPr>
        <w:ilvl w:val="2"/>
        <w:numId w:val="28"/>
      </w:numPr>
      <w:ind w:left="1418" w:hanging="709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https://www.roselto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mtp.inf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roseltorg.ru/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7F77A-5B82-4C7F-A8B5-D6589BF15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23</Pages>
  <Words>7417</Words>
  <Characters>54032</Characters>
  <Application>Microsoft Office Word</Application>
  <DocSecurity>0</DocSecurity>
  <Lines>450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61327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8</cp:revision>
  <cp:lastPrinted>2015-10-20T11:40:00Z</cp:lastPrinted>
  <dcterms:created xsi:type="dcterms:W3CDTF">2015-10-19T12:53:00Z</dcterms:created>
  <dcterms:modified xsi:type="dcterms:W3CDTF">2015-10-20T12:36:00Z</dcterms:modified>
</cp:coreProperties>
</file>